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86C" w:rsidRPr="00A47ED8" w:rsidRDefault="00AE286C" w:rsidP="00A47ED8">
      <w:pPr>
        <w:autoSpaceDE w:val="0"/>
        <w:spacing w:line="276" w:lineRule="auto"/>
        <w:jc w:val="center"/>
        <w:rPr>
          <w:rFonts w:cs="Times New Roman"/>
          <w:b/>
          <w:bCs/>
          <w:lang w:val="en-US"/>
        </w:rPr>
      </w:pPr>
    </w:p>
    <w:p w:rsidR="00AE286C" w:rsidRPr="00A47ED8" w:rsidRDefault="00AE286C" w:rsidP="00A47ED8">
      <w:pPr>
        <w:autoSpaceDE w:val="0"/>
        <w:spacing w:line="276" w:lineRule="auto"/>
        <w:jc w:val="center"/>
        <w:rPr>
          <w:rFonts w:cs="Times New Roman"/>
        </w:rPr>
      </w:pPr>
      <w:r w:rsidRPr="00A47ED8">
        <w:rPr>
          <w:rFonts w:cs="Times New Roman"/>
        </w:rPr>
        <w:t>Министерство образования и молодежной политики Свердловской области</w:t>
      </w:r>
    </w:p>
    <w:p w:rsidR="00AE286C" w:rsidRPr="00A47ED8" w:rsidRDefault="00AE286C" w:rsidP="00A47ED8">
      <w:pPr>
        <w:autoSpaceDE w:val="0"/>
        <w:spacing w:line="276" w:lineRule="auto"/>
        <w:jc w:val="center"/>
        <w:rPr>
          <w:rFonts w:cs="Times New Roman"/>
          <w:b/>
          <w:bCs/>
        </w:rPr>
      </w:pPr>
      <w:r w:rsidRPr="00A47ED8">
        <w:rPr>
          <w:rFonts w:cs="Times New Roman"/>
        </w:rPr>
        <w:t>Государственное бюджетное общеобразовательное учреждение Свердловской области «</w:t>
      </w:r>
      <w:proofErr w:type="spellStart"/>
      <w:r w:rsidRPr="00A47ED8">
        <w:rPr>
          <w:rFonts w:cs="Times New Roman"/>
        </w:rPr>
        <w:t>Дегтярская</w:t>
      </w:r>
      <w:proofErr w:type="spellEnd"/>
      <w:r w:rsidRPr="00A47ED8">
        <w:rPr>
          <w:rFonts w:cs="Times New Roman"/>
        </w:rPr>
        <w:t xml:space="preserve"> школа, реализующая адаптированные общеобразовательные программы» </w:t>
      </w:r>
      <w:r w:rsidRPr="00A47ED8">
        <w:rPr>
          <w:rFonts w:cs="Times New Roman"/>
        </w:rPr>
        <w:br/>
        <w:t>ГБОУ СО «</w:t>
      </w:r>
      <w:proofErr w:type="spellStart"/>
      <w:r w:rsidRPr="00A47ED8">
        <w:rPr>
          <w:rFonts w:cs="Times New Roman"/>
        </w:rPr>
        <w:t>Дегтярская</w:t>
      </w:r>
      <w:proofErr w:type="spellEnd"/>
      <w:r w:rsidRPr="00A47ED8">
        <w:rPr>
          <w:rFonts w:cs="Times New Roman"/>
        </w:rPr>
        <w:t xml:space="preserve"> школа»</w:t>
      </w:r>
    </w:p>
    <w:p w:rsidR="00AE286C" w:rsidRPr="00A47ED8" w:rsidRDefault="00AE286C" w:rsidP="00A47ED8">
      <w:pPr>
        <w:autoSpaceDE w:val="0"/>
        <w:spacing w:line="276" w:lineRule="auto"/>
        <w:jc w:val="center"/>
        <w:rPr>
          <w:rFonts w:cs="Times New Roman"/>
          <w:b/>
          <w:bCs/>
        </w:rPr>
      </w:pPr>
    </w:p>
    <w:p w:rsidR="00AE286C" w:rsidRPr="00A47ED8" w:rsidRDefault="00AE286C" w:rsidP="00A47ED8">
      <w:pPr>
        <w:autoSpaceDE w:val="0"/>
        <w:spacing w:line="276" w:lineRule="auto"/>
        <w:jc w:val="center"/>
        <w:rPr>
          <w:rFonts w:cs="Times New Roman"/>
          <w:b/>
          <w:bCs/>
        </w:rPr>
      </w:pPr>
    </w:p>
    <w:p w:rsidR="00AE286C" w:rsidRPr="00A47ED8" w:rsidRDefault="00AE286C" w:rsidP="00A47ED8">
      <w:pPr>
        <w:autoSpaceDE w:val="0"/>
        <w:spacing w:line="276" w:lineRule="auto"/>
        <w:jc w:val="center"/>
        <w:rPr>
          <w:rFonts w:cs="Times New Roman"/>
          <w:b/>
          <w:bCs/>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sz w:val="28"/>
          <w:szCs w:val="28"/>
        </w:rPr>
      </w:pPr>
    </w:p>
    <w:p w:rsidR="00AE286C" w:rsidRPr="00A47ED8" w:rsidRDefault="00AE286C" w:rsidP="00A47ED8">
      <w:pPr>
        <w:autoSpaceDE w:val="0"/>
        <w:spacing w:line="100" w:lineRule="atLeast"/>
        <w:jc w:val="center"/>
        <w:rPr>
          <w:rFonts w:cs="Times New Roman"/>
          <w:b/>
          <w:bCs/>
          <w:sz w:val="28"/>
          <w:szCs w:val="28"/>
        </w:rPr>
      </w:pPr>
      <w:r w:rsidRPr="00A47ED8">
        <w:rPr>
          <w:rFonts w:cs="Times New Roman"/>
          <w:b/>
          <w:bCs/>
          <w:sz w:val="28"/>
          <w:szCs w:val="28"/>
        </w:rPr>
        <w:t>План воспитательной работы</w:t>
      </w:r>
    </w:p>
    <w:p w:rsidR="00AE286C" w:rsidRPr="00A47ED8" w:rsidRDefault="00AE286C" w:rsidP="00A47ED8">
      <w:pPr>
        <w:autoSpaceDE w:val="0"/>
        <w:spacing w:line="100" w:lineRule="atLeast"/>
        <w:jc w:val="center"/>
        <w:rPr>
          <w:rFonts w:cs="Times New Roman"/>
          <w:b/>
          <w:bCs/>
          <w:sz w:val="28"/>
          <w:szCs w:val="28"/>
        </w:rPr>
      </w:pPr>
      <w:r w:rsidRPr="00A47ED8">
        <w:rPr>
          <w:rFonts w:cs="Times New Roman"/>
          <w:b/>
          <w:bCs/>
          <w:sz w:val="28"/>
          <w:szCs w:val="28"/>
        </w:rPr>
        <w:t>4 группы продленного дня</w:t>
      </w:r>
    </w:p>
    <w:p w:rsidR="00AE286C" w:rsidRPr="00A47ED8" w:rsidRDefault="00AE286C" w:rsidP="00A47ED8">
      <w:pPr>
        <w:autoSpaceDE w:val="0"/>
        <w:spacing w:line="100" w:lineRule="atLeast"/>
        <w:jc w:val="center"/>
        <w:rPr>
          <w:rFonts w:cs="Times New Roman"/>
          <w:b/>
          <w:bCs/>
          <w:sz w:val="28"/>
          <w:szCs w:val="28"/>
        </w:rPr>
      </w:pPr>
      <w:r w:rsidRPr="00A47ED8">
        <w:rPr>
          <w:rFonts w:cs="Times New Roman"/>
          <w:b/>
          <w:bCs/>
          <w:sz w:val="28"/>
          <w:szCs w:val="28"/>
        </w:rPr>
        <w:t>6.8.9 классы</w:t>
      </w:r>
    </w:p>
    <w:p w:rsidR="00AE286C" w:rsidRPr="00A47ED8" w:rsidRDefault="00AE286C" w:rsidP="00A47ED8">
      <w:pPr>
        <w:autoSpaceDE w:val="0"/>
        <w:spacing w:line="100" w:lineRule="atLeast"/>
        <w:jc w:val="center"/>
        <w:rPr>
          <w:rFonts w:cs="Times New Roman"/>
          <w:sz w:val="28"/>
          <w:szCs w:val="28"/>
        </w:rPr>
      </w:pPr>
      <w:r w:rsidRPr="00A47ED8">
        <w:rPr>
          <w:rFonts w:cs="Times New Roman"/>
          <w:b/>
          <w:bCs/>
          <w:sz w:val="28"/>
          <w:szCs w:val="28"/>
        </w:rPr>
        <w:t>на 2020-2021 гг.</w:t>
      </w:r>
    </w:p>
    <w:p w:rsidR="00AE286C" w:rsidRPr="00A47ED8" w:rsidRDefault="00AE286C" w:rsidP="00A47ED8">
      <w:pPr>
        <w:autoSpaceDE w:val="0"/>
        <w:spacing w:line="100" w:lineRule="atLeast"/>
        <w:jc w:val="center"/>
        <w:rPr>
          <w:rFonts w:cs="Times New Roman"/>
          <w:sz w:val="28"/>
          <w:szCs w:val="28"/>
        </w:rPr>
      </w:pPr>
    </w:p>
    <w:p w:rsidR="00AE286C" w:rsidRPr="00A47ED8" w:rsidRDefault="00AE286C" w:rsidP="00A47ED8">
      <w:pPr>
        <w:autoSpaceDE w:val="0"/>
        <w:spacing w:line="100" w:lineRule="atLeast"/>
        <w:jc w:val="center"/>
        <w:rPr>
          <w:rFonts w:cs="Times New Roman"/>
          <w:sz w:val="28"/>
          <w:szCs w:val="28"/>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ind w:left="3540" w:firstLine="708"/>
        <w:jc w:val="right"/>
        <w:rPr>
          <w:rFonts w:cs="Times New Roman"/>
        </w:rPr>
      </w:pPr>
      <w:r w:rsidRPr="00A47ED8">
        <w:rPr>
          <w:rFonts w:cs="Times New Roman"/>
        </w:rPr>
        <w:t>Разработала:</w:t>
      </w:r>
    </w:p>
    <w:p w:rsidR="00AE286C" w:rsidRPr="00A47ED8" w:rsidRDefault="00AE286C" w:rsidP="00A47ED8">
      <w:pPr>
        <w:autoSpaceDE w:val="0"/>
        <w:spacing w:line="100" w:lineRule="atLeast"/>
        <w:jc w:val="right"/>
        <w:rPr>
          <w:rFonts w:cs="Times New Roman"/>
        </w:rPr>
      </w:pPr>
      <w:r w:rsidRPr="00A47ED8">
        <w:rPr>
          <w:rFonts w:cs="Times New Roman"/>
        </w:rPr>
        <w:t>Воспитатель</w:t>
      </w:r>
    </w:p>
    <w:p w:rsidR="00AE286C" w:rsidRPr="00A47ED8" w:rsidRDefault="00AE286C" w:rsidP="00A47ED8">
      <w:pPr>
        <w:autoSpaceDE w:val="0"/>
        <w:spacing w:line="100" w:lineRule="atLeast"/>
        <w:jc w:val="right"/>
        <w:rPr>
          <w:rFonts w:cs="Times New Roman"/>
        </w:rPr>
      </w:pPr>
      <w:r w:rsidRPr="00A47ED8">
        <w:rPr>
          <w:rFonts w:cs="Times New Roman"/>
        </w:rPr>
        <w:t>Сташкова Н.Ю.</w:t>
      </w:r>
    </w:p>
    <w:p w:rsidR="00AE286C" w:rsidRPr="00A47ED8" w:rsidRDefault="00AE286C" w:rsidP="00A47ED8">
      <w:pPr>
        <w:autoSpaceDE w:val="0"/>
        <w:spacing w:line="100" w:lineRule="atLeast"/>
        <w:jc w:val="right"/>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rPr>
      </w:pPr>
    </w:p>
    <w:p w:rsidR="00AE286C" w:rsidRPr="00A47ED8" w:rsidRDefault="00AE286C" w:rsidP="00A47ED8">
      <w:pPr>
        <w:autoSpaceDE w:val="0"/>
        <w:spacing w:line="100" w:lineRule="atLeast"/>
        <w:jc w:val="center"/>
        <w:rPr>
          <w:rFonts w:cs="Times New Roman"/>
          <w:lang w:val="en-US"/>
        </w:rPr>
      </w:pPr>
      <w:r w:rsidRPr="00A47ED8">
        <w:rPr>
          <w:rFonts w:cs="Times New Roman"/>
        </w:rPr>
        <w:t>г. Дегтярск</w:t>
      </w:r>
    </w:p>
    <w:p w:rsidR="00AE286C" w:rsidRPr="00A47ED8" w:rsidRDefault="00AE286C" w:rsidP="00A47ED8">
      <w:pPr>
        <w:autoSpaceDE w:val="0"/>
        <w:spacing w:line="100" w:lineRule="atLeast"/>
        <w:jc w:val="center"/>
        <w:rPr>
          <w:rFonts w:cs="Times New Roman"/>
          <w:lang w:val="en-US"/>
        </w:rPr>
      </w:pPr>
      <w:proofErr w:type="gramStart"/>
      <w:r w:rsidRPr="00A47ED8">
        <w:rPr>
          <w:rFonts w:cs="Times New Roman"/>
          <w:lang w:val="en-US"/>
        </w:rPr>
        <w:t>2020 г.</w:t>
      </w:r>
      <w:proofErr w:type="gramEnd"/>
    </w:p>
    <w:p w:rsidR="00AE286C" w:rsidRPr="00A47ED8" w:rsidRDefault="00AE286C" w:rsidP="00A47ED8">
      <w:pPr>
        <w:autoSpaceDE w:val="0"/>
        <w:spacing w:line="100" w:lineRule="atLeast"/>
        <w:jc w:val="both"/>
        <w:rPr>
          <w:rFonts w:cs="Times New Roman"/>
          <w:sz w:val="28"/>
          <w:szCs w:val="28"/>
          <w:lang w:val="en-US"/>
        </w:rPr>
      </w:pPr>
    </w:p>
    <w:p w:rsidR="00AE286C" w:rsidRPr="00A47ED8" w:rsidRDefault="00AE286C" w:rsidP="00A47ED8">
      <w:pPr>
        <w:autoSpaceDE w:val="0"/>
        <w:spacing w:before="100" w:after="100" w:line="276" w:lineRule="auto"/>
        <w:jc w:val="both"/>
        <w:rPr>
          <w:rFonts w:cs="Times New Roman"/>
          <w:sz w:val="28"/>
          <w:szCs w:val="28"/>
        </w:rPr>
      </w:pPr>
      <w:r w:rsidRPr="00A47ED8">
        <w:rPr>
          <w:rFonts w:cs="Times New Roman"/>
          <w:b/>
          <w:bCs/>
          <w:sz w:val="28"/>
          <w:szCs w:val="28"/>
        </w:rPr>
        <w:lastRenderedPageBreak/>
        <w:t>Содержание</w:t>
      </w:r>
    </w:p>
    <w:p w:rsidR="00AE286C" w:rsidRPr="00A47ED8" w:rsidRDefault="00AE286C" w:rsidP="00A47ED8">
      <w:pPr>
        <w:autoSpaceDE w:val="0"/>
        <w:spacing w:before="100" w:after="100" w:line="276" w:lineRule="auto"/>
        <w:jc w:val="both"/>
        <w:rPr>
          <w:rFonts w:cs="Times New Roman"/>
          <w:sz w:val="28"/>
          <w:szCs w:val="28"/>
        </w:rPr>
      </w:pPr>
    </w:p>
    <w:p w:rsidR="00AE286C" w:rsidRPr="00A47ED8" w:rsidRDefault="00AE286C" w:rsidP="00A47ED8">
      <w:pPr>
        <w:numPr>
          <w:ilvl w:val="0"/>
          <w:numId w:val="5"/>
        </w:numPr>
        <w:autoSpaceDE w:val="0"/>
        <w:spacing w:line="276" w:lineRule="auto"/>
        <w:ind w:left="720" w:hanging="360"/>
        <w:jc w:val="both"/>
        <w:rPr>
          <w:rFonts w:cs="Times New Roman"/>
          <w:sz w:val="28"/>
          <w:szCs w:val="28"/>
        </w:rPr>
      </w:pPr>
      <w:r w:rsidRPr="00A47ED8">
        <w:rPr>
          <w:rFonts w:cs="Times New Roman"/>
          <w:sz w:val="28"/>
          <w:szCs w:val="28"/>
        </w:rPr>
        <w:t>Пояснительная записка</w:t>
      </w:r>
    </w:p>
    <w:p w:rsidR="00AE286C" w:rsidRPr="00A47ED8" w:rsidRDefault="00AE286C" w:rsidP="00A47ED8">
      <w:pPr>
        <w:numPr>
          <w:ilvl w:val="0"/>
          <w:numId w:val="5"/>
        </w:numPr>
        <w:autoSpaceDE w:val="0"/>
        <w:spacing w:line="276" w:lineRule="auto"/>
        <w:ind w:left="720" w:hanging="360"/>
        <w:jc w:val="both"/>
        <w:rPr>
          <w:rFonts w:cs="Times New Roman"/>
          <w:sz w:val="28"/>
          <w:szCs w:val="28"/>
        </w:rPr>
      </w:pPr>
      <w:r w:rsidRPr="00A47ED8">
        <w:rPr>
          <w:rFonts w:cs="Times New Roman"/>
          <w:sz w:val="28"/>
          <w:szCs w:val="28"/>
        </w:rPr>
        <w:t>Анализ работы за прошедший учебный год.</w:t>
      </w:r>
    </w:p>
    <w:p w:rsidR="00AE286C" w:rsidRPr="00A47ED8" w:rsidRDefault="00AE286C" w:rsidP="00A47ED8">
      <w:pPr>
        <w:numPr>
          <w:ilvl w:val="0"/>
          <w:numId w:val="5"/>
        </w:numPr>
        <w:autoSpaceDE w:val="0"/>
        <w:spacing w:before="100" w:after="100" w:line="276" w:lineRule="auto"/>
        <w:ind w:left="720" w:hanging="360"/>
        <w:jc w:val="both"/>
        <w:rPr>
          <w:rFonts w:cs="Times New Roman"/>
          <w:sz w:val="28"/>
          <w:szCs w:val="28"/>
        </w:rPr>
      </w:pPr>
      <w:r w:rsidRPr="00A47ED8">
        <w:rPr>
          <w:rFonts w:cs="Times New Roman"/>
          <w:sz w:val="28"/>
          <w:szCs w:val="28"/>
        </w:rPr>
        <w:t>Цели, задачи на новый учебный год.</w:t>
      </w:r>
    </w:p>
    <w:p w:rsidR="00A47ED8" w:rsidRPr="00A47ED8" w:rsidRDefault="00A47ED8" w:rsidP="00A47ED8">
      <w:pPr>
        <w:numPr>
          <w:ilvl w:val="0"/>
          <w:numId w:val="5"/>
        </w:numPr>
        <w:autoSpaceDE w:val="0"/>
        <w:spacing w:before="100" w:after="100" w:line="276" w:lineRule="auto"/>
        <w:ind w:left="720" w:hanging="360"/>
        <w:jc w:val="both"/>
        <w:rPr>
          <w:rFonts w:cs="Times New Roman"/>
          <w:sz w:val="28"/>
          <w:szCs w:val="28"/>
        </w:rPr>
      </w:pPr>
      <w:r w:rsidRPr="00A47ED8">
        <w:rPr>
          <w:rFonts w:cs="Times New Roman"/>
          <w:sz w:val="28"/>
          <w:szCs w:val="28"/>
        </w:rPr>
        <w:t>Ожидаемые результаты</w:t>
      </w:r>
    </w:p>
    <w:p w:rsidR="00AE286C" w:rsidRPr="00A47ED8" w:rsidRDefault="00AE286C" w:rsidP="00A47ED8">
      <w:pPr>
        <w:numPr>
          <w:ilvl w:val="0"/>
          <w:numId w:val="5"/>
        </w:numPr>
        <w:autoSpaceDE w:val="0"/>
        <w:spacing w:before="100" w:after="100" w:line="276" w:lineRule="auto"/>
        <w:ind w:left="720" w:hanging="360"/>
        <w:jc w:val="both"/>
        <w:rPr>
          <w:rFonts w:cs="Times New Roman"/>
          <w:sz w:val="28"/>
          <w:szCs w:val="28"/>
        </w:rPr>
      </w:pPr>
      <w:r w:rsidRPr="00A47ED8">
        <w:rPr>
          <w:rFonts w:cs="Times New Roman"/>
          <w:sz w:val="28"/>
          <w:szCs w:val="28"/>
        </w:rPr>
        <w:t>Регламент недели.</w:t>
      </w:r>
    </w:p>
    <w:p w:rsidR="00AE286C" w:rsidRPr="00A47ED8" w:rsidRDefault="00AE286C" w:rsidP="00A47ED8">
      <w:pPr>
        <w:numPr>
          <w:ilvl w:val="0"/>
          <w:numId w:val="5"/>
        </w:numPr>
        <w:autoSpaceDE w:val="0"/>
        <w:spacing w:before="100" w:after="100" w:line="276" w:lineRule="auto"/>
        <w:ind w:left="720" w:hanging="360"/>
        <w:jc w:val="both"/>
        <w:rPr>
          <w:rFonts w:cs="Times New Roman"/>
          <w:sz w:val="28"/>
          <w:szCs w:val="28"/>
        </w:rPr>
      </w:pPr>
      <w:r w:rsidRPr="00A47ED8">
        <w:rPr>
          <w:rFonts w:cs="Times New Roman"/>
          <w:sz w:val="28"/>
          <w:szCs w:val="28"/>
        </w:rPr>
        <w:t xml:space="preserve">Сведения об </w:t>
      </w:r>
      <w:proofErr w:type="gramStart"/>
      <w:r w:rsidRPr="00A47ED8">
        <w:rPr>
          <w:rFonts w:cs="Times New Roman"/>
          <w:sz w:val="28"/>
          <w:szCs w:val="28"/>
        </w:rPr>
        <w:t>обучающихся</w:t>
      </w:r>
      <w:proofErr w:type="gramEnd"/>
      <w:r w:rsidRPr="00A47ED8">
        <w:rPr>
          <w:rFonts w:cs="Times New Roman"/>
          <w:sz w:val="28"/>
          <w:szCs w:val="28"/>
        </w:rPr>
        <w:t>.</w:t>
      </w:r>
    </w:p>
    <w:p w:rsidR="00AE286C" w:rsidRPr="00A47ED8" w:rsidRDefault="00AE286C" w:rsidP="00A47ED8">
      <w:pPr>
        <w:numPr>
          <w:ilvl w:val="0"/>
          <w:numId w:val="5"/>
        </w:numPr>
        <w:autoSpaceDE w:val="0"/>
        <w:spacing w:before="100" w:after="100" w:line="276" w:lineRule="auto"/>
        <w:ind w:left="720" w:hanging="360"/>
        <w:jc w:val="both"/>
        <w:rPr>
          <w:rFonts w:cs="Times New Roman"/>
          <w:sz w:val="28"/>
          <w:szCs w:val="28"/>
        </w:rPr>
      </w:pPr>
      <w:r w:rsidRPr="00A47ED8">
        <w:rPr>
          <w:rFonts w:cs="Times New Roman"/>
          <w:sz w:val="28"/>
          <w:szCs w:val="28"/>
        </w:rPr>
        <w:t>Тематическое планирование.</w:t>
      </w:r>
    </w:p>
    <w:p w:rsidR="00AE286C" w:rsidRPr="00A47ED8" w:rsidRDefault="00A47ED8" w:rsidP="00A47ED8">
      <w:pPr>
        <w:numPr>
          <w:ilvl w:val="0"/>
          <w:numId w:val="5"/>
        </w:numPr>
        <w:autoSpaceDE w:val="0"/>
        <w:spacing w:before="100" w:after="100" w:line="276" w:lineRule="auto"/>
        <w:ind w:left="720" w:hanging="360"/>
        <w:jc w:val="both"/>
        <w:rPr>
          <w:rFonts w:cs="Times New Roman"/>
          <w:sz w:val="28"/>
          <w:szCs w:val="28"/>
        </w:rPr>
      </w:pPr>
      <w:r w:rsidRPr="00A47ED8">
        <w:rPr>
          <w:rFonts w:cs="Times New Roman"/>
          <w:sz w:val="28"/>
          <w:szCs w:val="28"/>
        </w:rPr>
        <w:t>Циклограмма.</w:t>
      </w:r>
    </w:p>
    <w:p w:rsidR="00AE286C" w:rsidRPr="00A47ED8" w:rsidRDefault="00AE286C" w:rsidP="00A47ED8">
      <w:pPr>
        <w:numPr>
          <w:ilvl w:val="0"/>
          <w:numId w:val="5"/>
        </w:numPr>
        <w:autoSpaceDE w:val="0"/>
        <w:spacing w:before="100" w:after="100" w:line="276" w:lineRule="auto"/>
        <w:ind w:left="720" w:hanging="360"/>
        <w:jc w:val="both"/>
        <w:rPr>
          <w:rFonts w:cs="Times New Roman"/>
          <w:sz w:val="28"/>
          <w:szCs w:val="28"/>
        </w:rPr>
      </w:pPr>
      <w:r w:rsidRPr="00A47ED8">
        <w:rPr>
          <w:rFonts w:cs="Times New Roman"/>
          <w:sz w:val="28"/>
          <w:szCs w:val="28"/>
        </w:rPr>
        <w:t>Работа с родителями.</w:t>
      </w:r>
    </w:p>
    <w:p w:rsidR="00AE286C" w:rsidRPr="00A47ED8" w:rsidRDefault="00AE286C" w:rsidP="00A47ED8">
      <w:pPr>
        <w:numPr>
          <w:ilvl w:val="0"/>
          <w:numId w:val="5"/>
        </w:numPr>
        <w:autoSpaceDE w:val="0"/>
        <w:spacing w:before="100" w:after="100" w:line="276" w:lineRule="auto"/>
        <w:ind w:left="720" w:hanging="360"/>
        <w:jc w:val="both"/>
        <w:rPr>
          <w:rFonts w:cs="Times New Roman"/>
          <w:b/>
          <w:bCs/>
          <w:sz w:val="28"/>
          <w:szCs w:val="28"/>
          <w:lang w:val="en-US"/>
        </w:rPr>
      </w:pPr>
      <w:r w:rsidRPr="00A47ED8">
        <w:rPr>
          <w:rFonts w:cs="Times New Roman"/>
          <w:sz w:val="28"/>
          <w:szCs w:val="28"/>
        </w:rPr>
        <w:t>Календарно-тематический план.</w:t>
      </w:r>
    </w:p>
    <w:p w:rsidR="00AE286C" w:rsidRPr="00A47ED8" w:rsidRDefault="00AE286C" w:rsidP="00A47ED8">
      <w:pPr>
        <w:autoSpaceDE w:val="0"/>
        <w:spacing w:before="100" w:after="100" w:line="276" w:lineRule="auto"/>
        <w:jc w:val="both"/>
        <w:rPr>
          <w:rFonts w:cs="Times New Roman"/>
          <w:b/>
          <w:bCs/>
          <w:sz w:val="28"/>
          <w:szCs w:val="28"/>
          <w:lang w:val="en-US"/>
        </w:rPr>
      </w:pPr>
    </w:p>
    <w:p w:rsidR="00AE286C" w:rsidRPr="00A47ED8" w:rsidRDefault="00AE286C" w:rsidP="00A47ED8">
      <w:pPr>
        <w:autoSpaceDE w:val="0"/>
        <w:spacing w:before="100" w:after="100" w:line="100" w:lineRule="atLeast"/>
        <w:jc w:val="both"/>
        <w:rPr>
          <w:rFonts w:cs="Times New Roman"/>
          <w:b/>
          <w:bCs/>
          <w:sz w:val="28"/>
          <w:szCs w:val="28"/>
          <w:lang w:val="en-US"/>
        </w:rPr>
      </w:pPr>
    </w:p>
    <w:p w:rsidR="00AE286C" w:rsidRPr="00A47ED8" w:rsidRDefault="00AE286C" w:rsidP="00A47ED8">
      <w:pPr>
        <w:autoSpaceDE w:val="0"/>
        <w:spacing w:before="100" w:after="100" w:line="100" w:lineRule="atLeast"/>
        <w:jc w:val="both"/>
        <w:rPr>
          <w:rFonts w:cs="Times New Roman"/>
          <w:b/>
          <w:bCs/>
          <w:sz w:val="28"/>
          <w:szCs w:val="28"/>
          <w:lang w:val="en-US"/>
        </w:rPr>
      </w:pPr>
    </w:p>
    <w:p w:rsidR="00AE286C" w:rsidRPr="00A47ED8" w:rsidRDefault="00AE286C" w:rsidP="00A47ED8">
      <w:pPr>
        <w:autoSpaceDE w:val="0"/>
        <w:spacing w:before="100" w:after="100" w:line="100" w:lineRule="atLeast"/>
        <w:jc w:val="both"/>
        <w:rPr>
          <w:rFonts w:cs="Times New Roman"/>
          <w:b/>
          <w:bCs/>
          <w:sz w:val="28"/>
          <w:szCs w:val="28"/>
          <w:lang w:val="en-US"/>
        </w:rPr>
      </w:pPr>
    </w:p>
    <w:p w:rsidR="00AE286C" w:rsidRPr="00A47ED8" w:rsidRDefault="00AE286C" w:rsidP="00A47ED8">
      <w:pPr>
        <w:autoSpaceDE w:val="0"/>
        <w:spacing w:before="100" w:after="100" w:line="100" w:lineRule="atLeast"/>
        <w:jc w:val="both"/>
        <w:rPr>
          <w:rFonts w:cs="Times New Roman"/>
          <w:b/>
          <w:bCs/>
          <w:sz w:val="28"/>
          <w:szCs w:val="28"/>
          <w:lang w:val="en-US"/>
        </w:rPr>
      </w:pPr>
    </w:p>
    <w:p w:rsidR="00AE286C" w:rsidRPr="00A47ED8" w:rsidRDefault="00AE286C" w:rsidP="00A47ED8">
      <w:pPr>
        <w:autoSpaceDE w:val="0"/>
        <w:spacing w:before="100" w:after="100" w:line="100" w:lineRule="atLeast"/>
        <w:jc w:val="both"/>
        <w:rPr>
          <w:rFonts w:cs="Times New Roman"/>
          <w:b/>
          <w:bCs/>
          <w:sz w:val="28"/>
          <w:szCs w:val="28"/>
          <w:lang w:val="en-US"/>
        </w:rPr>
      </w:pPr>
    </w:p>
    <w:p w:rsidR="00AE286C" w:rsidRPr="00A47ED8" w:rsidRDefault="00AE286C" w:rsidP="00A47ED8">
      <w:pPr>
        <w:autoSpaceDE w:val="0"/>
        <w:spacing w:before="100" w:after="100" w:line="100" w:lineRule="atLeast"/>
        <w:jc w:val="both"/>
        <w:rPr>
          <w:rFonts w:cs="Times New Roman"/>
          <w:b/>
          <w:bCs/>
          <w:sz w:val="28"/>
          <w:szCs w:val="28"/>
          <w:lang w:val="en-US"/>
        </w:rPr>
      </w:pPr>
    </w:p>
    <w:p w:rsidR="00AE286C" w:rsidRPr="00A47ED8" w:rsidRDefault="00AE286C" w:rsidP="00A47ED8">
      <w:pPr>
        <w:autoSpaceDE w:val="0"/>
        <w:spacing w:before="100" w:after="100" w:line="100" w:lineRule="atLeast"/>
        <w:jc w:val="both"/>
        <w:rPr>
          <w:rFonts w:cs="Times New Roman"/>
          <w:b/>
          <w:bCs/>
          <w:sz w:val="28"/>
          <w:szCs w:val="28"/>
          <w:lang w:val="en-US"/>
        </w:rPr>
      </w:pPr>
    </w:p>
    <w:p w:rsidR="00AE286C" w:rsidRPr="00A47ED8" w:rsidRDefault="00AE286C" w:rsidP="00A47ED8">
      <w:pPr>
        <w:autoSpaceDE w:val="0"/>
        <w:spacing w:line="100" w:lineRule="atLeast"/>
        <w:jc w:val="both"/>
        <w:rPr>
          <w:rFonts w:cs="Times New Roman"/>
          <w:sz w:val="28"/>
          <w:szCs w:val="28"/>
          <w:lang w:val="en-US"/>
        </w:rPr>
      </w:pPr>
    </w:p>
    <w:p w:rsidR="00AE286C" w:rsidRPr="00A47ED8" w:rsidRDefault="00AE286C" w:rsidP="00A47ED8">
      <w:pPr>
        <w:autoSpaceDE w:val="0"/>
        <w:spacing w:line="100" w:lineRule="atLeast"/>
        <w:jc w:val="both"/>
        <w:rPr>
          <w:rFonts w:cs="Times New Roman"/>
          <w:sz w:val="28"/>
          <w:szCs w:val="28"/>
          <w:lang w:val="en-US"/>
        </w:rPr>
      </w:pPr>
    </w:p>
    <w:p w:rsidR="00AE286C" w:rsidRPr="00A47ED8" w:rsidRDefault="00AE286C" w:rsidP="00A47ED8">
      <w:pPr>
        <w:autoSpaceDE w:val="0"/>
        <w:spacing w:line="100" w:lineRule="atLeast"/>
        <w:jc w:val="both"/>
        <w:rPr>
          <w:rFonts w:cs="Times New Roman"/>
          <w:sz w:val="28"/>
          <w:szCs w:val="28"/>
          <w:lang w:val="en-US"/>
        </w:rPr>
      </w:pPr>
    </w:p>
    <w:p w:rsidR="00AE286C" w:rsidRPr="00A47ED8" w:rsidRDefault="00AE286C" w:rsidP="00A47ED8">
      <w:pPr>
        <w:autoSpaceDE w:val="0"/>
        <w:spacing w:line="100" w:lineRule="atLeast"/>
        <w:jc w:val="both"/>
        <w:rPr>
          <w:rFonts w:cs="Times New Roman"/>
          <w:sz w:val="28"/>
          <w:szCs w:val="28"/>
          <w:lang w:val="en-US"/>
        </w:rPr>
      </w:pPr>
    </w:p>
    <w:p w:rsidR="00AE286C" w:rsidRPr="00A47ED8" w:rsidRDefault="00AE286C" w:rsidP="00A47ED8">
      <w:pPr>
        <w:autoSpaceDE w:val="0"/>
        <w:spacing w:line="100" w:lineRule="atLeast"/>
        <w:jc w:val="both"/>
        <w:rPr>
          <w:rFonts w:cs="Times New Roman"/>
          <w:sz w:val="28"/>
          <w:szCs w:val="28"/>
          <w:lang w:val="en-US"/>
        </w:rPr>
      </w:pPr>
    </w:p>
    <w:p w:rsidR="00AE286C" w:rsidRPr="00A47ED8" w:rsidRDefault="00AE286C" w:rsidP="00A47ED8">
      <w:pPr>
        <w:autoSpaceDE w:val="0"/>
        <w:spacing w:line="100" w:lineRule="atLeast"/>
        <w:jc w:val="both"/>
        <w:rPr>
          <w:rFonts w:cs="Times New Roman"/>
          <w:sz w:val="28"/>
          <w:szCs w:val="28"/>
          <w:lang w:val="en-US"/>
        </w:rPr>
      </w:pPr>
    </w:p>
    <w:p w:rsidR="00AE286C" w:rsidRPr="00A47ED8" w:rsidRDefault="00AE286C" w:rsidP="00A47ED8">
      <w:pPr>
        <w:autoSpaceDE w:val="0"/>
        <w:spacing w:line="100" w:lineRule="atLeast"/>
        <w:jc w:val="both"/>
        <w:rPr>
          <w:rFonts w:cs="Times New Roman"/>
          <w:sz w:val="28"/>
          <w:szCs w:val="28"/>
          <w:lang w:val="en-US"/>
        </w:rPr>
      </w:pPr>
    </w:p>
    <w:p w:rsidR="00AE286C" w:rsidRDefault="00AE286C" w:rsidP="00A47ED8">
      <w:pPr>
        <w:autoSpaceDE w:val="0"/>
        <w:spacing w:line="100" w:lineRule="atLeast"/>
        <w:jc w:val="both"/>
        <w:rPr>
          <w:rFonts w:cs="Times New Roman"/>
          <w:sz w:val="28"/>
          <w:szCs w:val="28"/>
        </w:rPr>
      </w:pPr>
    </w:p>
    <w:p w:rsidR="00A47ED8" w:rsidRDefault="00A47ED8" w:rsidP="00A47ED8">
      <w:pPr>
        <w:autoSpaceDE w:val="0"/>
        <w:spacing w:line="100" w:lineRule="atLeast"/>
        <w:jc w:val="both"/>
        <w:rPr>
          <w:rFonts w:cs="Times New Roman"/>
          <w:sz w:val="28"/>
          <w:szCs w:val="28"/>
        </w:rPr>
      </w:pPr>
    </w:p>
    <w:p w:rsidR="00A47ED8" w:rsidRPr="00A47ED8" w:rsidRDefault="00A47ED8" w:rsidP="00A47ED8">
      <w:pPr>
        <w:autoSpaceDE w:val="0"/>
        <w:spacing w:line="100" w:lineRule="atLeast"/>
        <w:jc w:val="both"/>
        <w:rPr>
          <w:rFonts w:cs="Times New Roman"/>
          <w:sz w:val="28"/>
          <w:szCs w:val="28"/>
        </w:rPr>
      </w:pPr>
    </w:p>
    <w:p w:rsidR="00A47ED8" w:rsidRPr="00A47ED8" w:rsidRDefault="00A47ED8" w:rsidP="00A47ED8">
      <w:pPr>
        <w:autoSpaceDE w:val="0"/>
        <w:spacing w:line="100" w:lineRule="atLeast"/>
        <w:jc w:val="both"/>
        <w:rPr>
          <w:rFonts w:cs="Times New Roman"/>
          <w:sz w:val="28"/>
          <w:szCs w:val="28"/>
        </w:rPr>
      </w:pPr>
    </w:p>
    <w:p w:rsidR="00AE286C" w:rsidRPr="00A47ED8" w:rsidRDefault="00AE286C" w:rsidP="00A47ED8">
      <w:pPr>
        <w:autoSpaceDE w:val="0"/>
        <w:spacing w:line="100" w:lineRule="atLeast"/>
        <w:jc w:val="both"/>
        <w:rPr>
          <w:rFonts w:cs="Times New Roman"/>
          <w:sz w:val="28"/>
          <w:szCs w:val="28"/>
          <w:lang w:val="en-US"/>
        </w:rPr>
      </w:pPr>
    </w:p>
    <w:p w:rsidR="00AE286C" w:rsidRPr="00A47ED8" w:rsidRDefault="00AE286C" w:rsidP="00A47ED8">
      <w:pPr>
        <w:autoSpaceDE w:val="0"/>
        <w:spacing w:line="100" w:lineRule="atLeast"/>
        <w:jc w:val="both"/>
        <w:rPr>
          <w:rFonts w:cs="Times New Roman"/>
          <w:sz w:val="28"/>
          <w:szCs w:val="28"/>
          <w:lang w:val="en-US"/>
        </w:rPr>
      </w:pPr>
    </w:p>
    <w:p w:rsidR="00AE286C" w:rsidRPr="00A47ED8" w:rsidRDefault="00AE286C" w:rsidP="00A47ED8">
      <w:pPr>
        <w:pStyle w:val="a8"/>
        <w:spacing w:before="0" w:after="0" w:line="276" w:lineRule="auto"/>
        <w:jc w:val="both"/>
        <w:rPr>
          <w:sz w:val="28"/>
          <w:szCs w:val="28"/>
        </w:rPr>
      </w:pPr>
      <w:r w:rsidRPr="00A47ED8">
        <w:rPr>
          <w:b/>
          <w:bCs/>
          <w:sz w:val="28"/>
          <w:szCs w:val="28"/>
        </w:rPr>
        <w:lastRenderedPageBreak/>
        <w:t>ПОЯСНИТЕЛЬНАЯ ЗАПИСКА</w:t>
      </w:r>
    </w:p>
    <w:p w:rsidR="00AE286C" w:rsidRPr="00A47ED8" w:rsidRDefault="00AE286C" w:rsidP="00A47ED8">
      <w:pPr>
        <w:pStyle w:val="a8"/>
        <w:spacing w:before="0" w:after="0" w:line="276" w:lineRule="auto"/>
        <w:jc w:val="both"/>
        <w:rPr>
          <w:sz w:val="28"/>
          <w:szCs w:val="28"/>
        </w:rPr>
      </w:pPr>
      <w:r w:rsidRPr="00A47ED8">
        <w:rPr>
          <w:sz w:val="28"/>
          <w:szCs w:val="28"/>
        </w:rPr>
        <w:t xml:space="preserve">      Свободный, образованный, здоровый человек – это главное, что определяет</w:t>
      </w:r>
    </w:p>
    <w:p w:rsidR="00AE286C" w:rsidRPr="00A47ED8" w:rsidRDefault="00AE286C" w:rsidP="00A47ED8">
      <w:pPr>
        <w:pStyle w:val="a8"/>
        <w:spacing w:before="0" w:after="0" w:line="276" w:lineRule="auto"/>
        <w:jc w:val="both"/>
        <w:rPr>
          <w:sz w:val="28"/>
          <w:szCs w:val="28"/>
        </w:rPr>
      </w:pPr>
      <w:r w:rsidRPr="00A47ED8">
        <w:rPr>
          <w:sz w:val="28"/>
          <w:szCs w:val="28"/>
        </w:rPr>
        <w:t xml:space="preserve">развитие страны, её перспективы. </w:t>
      </w:r>
    </w:p>
    <w:p w:rsidR="00AE286C" w:rsidRPr="00A47ED8" w:rsidRDefault="00AE286C" w:rsidP="00A47ED8">
      <w:pPr>
        <w:pStyle w:val="a8"/>
        <w:spacing w:before="0" w:after="0" w:line="276" w:lineRule="auto"/>
        <w:jc w:val="both"/>
        <w:rPr>
          <w:sz w:val="28"/>
          <w:szCs w:val="28"/>
        </w:rPr>
      </w:pPr>
      <w:r w:rsidRPr="00A47ED8">
        <w:rPr>
          <w:sz w:val="28"/>
          <w:szCs w:val="28"/>
        </w:rPr>
        <w:t>Характерной тенденцией сегодняшнего дня становится повышение социального статуса воспитания. Общество всё более осознаёт, что непрерывность процесса формирования личности требует в образовательных учреждениях системной работы, направленной на духовно – нравственное становление подростков, их гражданское, трудовое воспитание, создание условий для развития эмоционально-чувственной и деятельной сфер личности. «До последнего времени школа у нас была не воспитывающей, а обучающей. А школа должна воспитывать человека…» (Д. С.Лихачев).</w:t>
      </w:r>
    </w:p>
    <w:p w:rsidR="00AE286C" w:rsidRPr="00A47ED8" w:rsidRDefault="00AE286C" w:rsidP="00A47ED8">
      <w:pPr>
        <w:pStyle w:val="a8"/>
        <w:spacing w:before="0" w:after="0" w:line="276" w:lineRule="auto"/>
        <w:jc w:val="both"/>
        <w:rPr>
          <w:sz w:val="28"/>
          <w:szCs w:val="28"/>
        </w:rPr>
      </w:pPr>
      <w:r w:rsidRPr="00A47ED8">
        <w:rPr>
          <w:sz w:val="28"/>
          <w:szCs w:val="28"/>
        </w:rPr>
        <w:t xml:space="preserve">      В связи с актуализацией проблем воспитания, в связи с открывшейся вариативностью социокультурных пространств, программирование в педагогике крайне необходимо. Разработка программы воспитания детей с ограниченными возможностями здоровья обусловлена и особенностями контингента воспитанников, и сложностями социально-экономического порядка, и желанием создать условия для преодоления трудностей их социализации. Именно проблема социального становления  воспитанников, их оздоровления и успешной адаптации в современном обществе обусловила потребность скоординированной работы всех служб школы-интерната с целью поэтапного формирования системы навыков и умений трудового, нравственно-эстетического, социального поведения у каждой возрастной группы детей и ограниченными возможностями здоровья.</w:t>
      </w:r>
    </w:p>
    <w:p w:rsidR="00AE286C" w:rsidRPr="00A47ED8" w:rsidRDefault="00AE286C" w:rsidP="00A47ED8">
      <w:pPr>
        <w:pStyle w:val="a8"/>
        <w:spacing w:before="0" w:after="0" w:line="276" w:lineRule="auto"/>
        <w:jc w:val="both"/>
        <w:rPr>
          <w:sz w:val="28"/>
          <w:szCs w:val="28"/>
        </w:rPr>
      </w:pPr>
      <w:r w:rsidRPr="00A47ED8">
        <w:rPr>
          <w:sz w:val="28"/>
          <w:szCs w:val="28"/>
        </w:rPr>
        <w:t xml:space="preserve">     Существует ряд факторов, которые отрицательно сказываются на становлении личности ребенка с отклонениями в развитии:</w:t>
      </w:r>
    </w:p>
    <w:p w:rsidR="00AE286C" w:rsidRPr="00A47ED8" w:rsidRDefault="00AE286C" w:rsidP="00A47ED8">
      <w:pPr>
        <w:pStyle w:val="a8"/>
        <w:spacing w:before="0" w:after="0" w:line="276" w:lineRule="auto"/>
        <w:jc w:val="both"/>
        <w:rPr>
          <w:sz w:val="28"/>
          <w:szCs w:val="28"/>
        </w:rPr>
      </w:pPr>
      <w:r w:rsidRPr="00A47ED8">
        <w:rPr>
          <w:sz w:val="28"/>
          <w:szCs w:val="28"/>
        </w:rPr>
        <w:t>-  ситуация ограниченной социальной активности, недостаточности включения ребенка в различные виды практической деятельности;</w:t>
      </w:r>
    </w:p>
    <w:p w:rsidR="00AE286C" w:rsidRPr="00A47ED8" w:rsidRDefault="00AE286C" w:rsidP="00A47ED8">
      <w:pPr>
        <w:pStyle w:val="a8"/>
        <w:spacing w:before="0" w:after="0" w:line="276" w:lineRule="auto"/>
        <w:jc w:val="both"/>
        <w:rPr>
          <w:sz w:val="28"/>
          <w:szCs w:val="28"/>
        </w:rPr>
      </w:pPr>
      <w:r w:rsidRPr="00A47ED8">
        <w:rPr>
          <w:sz w:val="28"/>
          <w:szCs w:val="28"/>
        </w:rPr>
        <w:t>-  значительно затруднен процесс усвоение детьми социального опыта, моделей поведения;</w:t>
      </w:r>
    </w:p>
    <w:p w:rsidR="00AE286C" w:rsidRPr="00A47ED8" w:rsidRDefault="00AE286C" w:rsidP="00A47ED8">
      <w:pPr>
        <w:pStyle w:val="a8"/>
        <w:spacing w:before="0" w:after="0" w:line="276" w:lineRule="auto"/>
        <w:jc w:val="both"/>
        <w:rPr>
          <w:sz w:val="28"/>
          <w:szCs w:val="28"/>
        </w:rPr>
      </w:pPr>
      <w:r w:rsidRPr="00A47ED8">
        <w:rPr>
          <w:sz w:val="28"/>
          <w:szCs w:val="28"/>
        </w:rPr>
        <w:t>-  у всех воспитанников есть отклонения в состоянии здоровья и психическом развитии;</w:t>
      </w:r>
    </w:p>
    <w:p w:rsidR="00AE286C" w:rsidRPr="00A47ED8" w:rsidRDefault="00AE286C" w:rsidP="00A47ED8">
      <w:pPr>
        <w:pStyle w:val="a8"/>
        <w:spacing w:before="0" w:after="0" w:line="276" w:lineRule="auto"/>
        <w:jc w:val="both"/>
        <w:rPr>
          <w:sz w:val="28"/>
          <w:szCs w:val="28"/>
        </w:rPr>
      </w:pPr>
      <w:r w:rsidRPr="00A47ED8">
        <w:rPr>
          <w:sz w:val="28"/>
          <w:szCs w:val="28"/>
        </w:rPr>
        <w:t>- воспитанникам присуще такие качества личности, как:</w:t>
      </w:r>
    </w:p>
    <w:p w:rsidR="00AE286C" w:rsidRPr="00A47ED8" w:rsidRDefault="00AE286C" w:rsidP="00A47ED8">
      <w:pPr>
        <w:pStyle w:val="a8"/>
        <w:spacing w:before="0" w:after="0" w:line="276" w:lineRule="auto"/>
        <w:jc w:val="both"/>
        <w:rPr>
          <w:sz w:val="28"/>
          <w:szCs w:val="28"/>
        </w:rPr>
      </w:pPr>
      <w:r w:rsidRPr="00A47ED8">
        <w:rPr>
          <w:sz w:val="28"/>
          <w:szCs w:val="28"/>
        </w:rPr>
        <w:t>а) бедность мотивационной сферы, односторонность; агрессивность, стремление обвинить в своих бедах окружающих, неумение и нежелание признать свою вину;</w:t>
      </w:r>
    </w:p>
    <w:p w:rsidR="00AE286C" w:rsidRPr="00A47ED8" w:rsidRDefault="00AE286C" w:rsidP="00A47ED8">
      <w:pPr>
        <w:pStyle w:val="a8"/>
        <w:spacing w:before="0" w:after="0" w:line="276" w:lineRule="auto"/>
        <w:jc w:val="both"/>
        <w:rPr>
          <w:sz w:val="28"/>
          <w:szCs w:val="28"/>
        </w:rPr>
      </w:pPr>
      <w:r w:rsidRPr="00A47ED8">
        <w:rPr>
          <w:sz w:val="28"/>
          <w:szCs w:val="28"/>
        </w:rPr>
        <w:t>б) поверхностность, поспешность, нервозность контактов; неумение общаться;</w:t>
      </w:r>
    </w:p>
    <w:p w:rsidR="00AE286C" w:rsidRPr="00A47ED8" w:rsidRDefault="00AE286C" w:rsidP="00A47ED8">
      <w:pPr>
        <w:pStyle w:val="a8"/>
        <w:spacing w:before="0" w:after="0" w:line="276" w:lineRule="auto"/>
        <w:jc w:val="both"/>
        <w:rPr>
          <w:sz w:val="28"/>
          <w:szCs w:val="28"/>
        </w:rPr>
      </w:pPr>
      <w:r w:rsidRPr="00A47ED8">
        <w:rPr>
          <w:sz w:val="28"/>
          <w:szCs w:val="28"/>
        </w:rPr>
        <w:t>в) неразвитость механизмов управления своим поведением в соответствии с меняющимися обстоятельствами, когда в трудной ситуации возникает обида;</w:t>
      </w:r>
    </w:p>
    <w:p w:rsidR="00AE286C" w:rsidRPr="00A47ED8" w:rsidRDefault="00AE286C" w:rsidP="00A47ED8">
      <w:pPr>
        <w:pStyle w:val="a8"/>
        <w:spacing w:before="0" w:after="0" w:line="276" w:lineRule="auto"/>
        <w:jc w:val="both"/>
        <w:rPr>
          <w:sz w:val="28"/>
          <w:szCs w:val="28"/>
        </w:rPr>
      </w:pPr>
      <w:r w:rsidRPr="00A47ED8">
        <w:rPr>
          <w:sz w:val="28"/>
          <w:szCs w:val="28"/>
        </w:rPr>
        <w:t>г) тяга к бродяжничеству и побегам как нереализованная потребность в жизненном пространстве;</w:t>
      </w:r>
    </w:p>
    <w:p w:rsidR="00AE286C" w:rsidRPr="00A47ED8" w:rsidRDefault="00AE286C" w:rsidP="00A47ED8">
      <w:pPr>
        <w:pStyle w:val="a8"/>
        <w:spacing w:before="0" w:after="0" w:line="276" w:lineRule="auto"/>
        <w:jc w:val="both"/>
        <w:rPr>
          <w:sz w:val="28"/>
          <w:szCs w:val="28"/>
        </w:rPr>
      </w:pPr>
      <w:r w:rsidRPr="00A47ED8">
        <w:rPr>
          <w:sz w:val="28"/>
          <w:szCs w:val="28"/>
        </w:rPr>
        <w:t xml:space="preserve">д) иждивенческая позиция («нам должны», «дайте»), отсутствие </w:t>
      </w:r>
      <w:r w:rsidRPr="00A47ED8">
        <w:rPr>
          <w:sz w:val="28"/>
          <w:szCs w:val="28"/>
        </w:rPr>
        <w:lastRenderedPageBreak/>
        <w:t>ответственности;</w:t>
      </w:r>
    </w:p>
    <w:p w:rsidR="00AE286C" w:rsidRPr="00A47ED8" w:rsidRDefault="00AE286C" w:rsidP="00A47ED8">
      <w:pPr>
        <w:pStyle w:val="a8"/>
        <w:spacing w:before="0" w:after="0" w:line="276" w:lineRule="auto"/>
        <w:jc w:val="both"/>
        <w:rPr>
          <w:sz w:val="28"/>
          <w:szCs w:val="28"/>
        </w:rPr>
      </w:pPr>
      <w:r w:rsidRPr="00A47ED8">
        <w:rPr>
          <w:sz w:val="28"/>
          <w:szCs w:val="28"/>
        </w:rPr>
        <w:t>е) инфантилизм, замедленное самоопределение, незнание и неприятие самого себя как личности; неспособность к самостоятельному выбору своей судьбы;</w:t>
      </w:r>
    </w:p>
    <w:p w:rsidR="00AE286C" w:rsidRPr="00A47ED8" w:rsidRDefault="00AE286C" w:rsidP="00A47ED8">
      <w:pPr>
        <w:pStyle w:val="a8"/>
        <w:spacing w:before="0" w:after="0" w:line="276" w:lineRule="auto"/>
        <w:jc w:val="both"/>
        <w:rPr>
          <w:sz w:val="28"/>
          <w:szCs w:val="28"/>
        </w:rPr>
      </w:pPr>
      <w:r w:rsidRPr="00A47ED8">
        <w:rPr>
          <w:sz w:val="28"/>
          <w:szCs w:val="28"/>
        </w:rPr>
        <w:t>ж) «перегруженность» отрицательным опытом, негативными ценностями и образцами поведения.</w:t>
      </w:r>
    </w:p>
    <w:p w:rsidR="00AE286C" w:rsidRPr="00A47ED8" w:rsidRDefault="00AE286C" w:rsidP="00A47ED8">
      <w:pPr>
        <w:pStyle w:val="a8"/>
        <w:spacing w:before="0" w:after="0" w:line="276" w:lineRule="auto"/>
        <w:jc w:val="both"/>
        <w:rPr>
          <w:sz w:val="28"/>
          <w:szCs w:val="28"/>
        </w:rPr>
      </w:pPr>
      <w:r w:rsidRPr="00A47ED8">
        <w:rPr>
          <w:sz w:val="28"/>
          <w:szCs w:val="28"/>
        </w:rPr>
        <w:t>Программа воспитания предназначена для обеспечения перехода системы воспитания в качественно новое состояние, направленное на развитие личности обучающегося воспитанника. Необходимость перехода продиктована социальным заказом родителей и реальными возможностями педагогического коллектива, контингентом воспитанников, сложившимся социумом.</w:t>
      </w:r>
    </w:p>
    <w:p w:rsidR="00AE286C" w:rsidRPr="00A47ED8" w:rsidRDefault="00AE286C" w:rsidP="00A47ED8">
      <w:pPr>
        <w:pStyle w:val="a8"/>
        <w:spacing w:before="0" w:after="0" w:line="276" w:lineRule="auto"/>
        <w:jc w:val="both"/>
        <w:rPr>
          <w:sz w:val="28"/>
          <w:szCs w:val="28"/>
        </w:rPr>
      </w:pPr>
      <w:r w:rsidRPr="00A47ED8">
        <w:rPr>
          <w:sz w:val="28"/>
          <w:szCs w:val="28"/>
        </w:rPr>
        <w:t xml:space="preserve">     Нормативно-правовым основанием для разработки и применения программы являются:</w:t>
      </w:r>
    </w:p>
    <w:p w:rsidR="00AE286C" w:rsidRPr="00A47ED8" w:rsidRDefault="00AE286C" w:rsidP="00A47ED8">
      <w:pPr>
        <w:pStyle w:val="a8"/>
        <w:spacing w:before="0" w:after="0" w:line="276" w:lineRule="auto"/>
        <w:jc w:val="both"/>
        <w:rPr>
          <w:color w:val="000000"/>
          <w:sz w:val="28"/>
          <w:szCs w:val="28"/>
        </w:rPr>
      </w:pPr>
      <w:r w:rsidRPr="00A47ED8">
        <w:rPr>
          <w:sz w:val="28"/>
          <w:szCs w:val="28"/>
        </w:rPr>
        <w:t xml:space="preserve">Закон РФ «Об образовании </w:t>
      </w:r>
      <w:r w:rsidRPr="00A47ED8">
        <w:rPr>
          <w:sz w:val="28"/>
          <w:szCs w:val="28"/>
          <w:lang w:val="ru-RU"/>
        </w:rPr>
        <w:t>в Российской Федерации</w:t>
      </w:r>
      <w:r w:rsidRPr="00A47ED8">
        <w:rPr>
          <w:sz w:val="28"/>
          <w:szCs w:val="28"/>
        </w:rPr>
        <w:t>».</w:t>
      </w:r>
    </w:p>
    <w:p w:rsidR="00AE286C" w:rsidRPr="00A47ED8" w:rsidRDefault="00AE286C" w:rsidP="00A47ED8">
      <w:pPr>
        <w:pStyle w:val="a8"/>
        <w:spacing w:before="0" w:after="0" w:line="276" w:lineRule="auto"/>
        <w:jc w:val="both"/>
        <w:rPr>
          <w:color w:val="000000"/>
          <w:sz w:val="28"/>
          <w:szCs w:val="28"/>
        </w:rPr>
      </w:pPr>
      <w:r w:rsidRPr="00A47ED8">
        <w:rPr>
          <w:color w:val="000000"/>
          <w:sz w:val="28"/>
          <w:szCs w:val="28"/>
        </w:rPr>
        <w:t>Концепция модернизации Российского образования до 2020 года.</w:t>
      </w:r>
    </w:p>
    <w:p w:rsidR="00AE286C" w:rsidRPr="00A47ED8" w:rsidRDefault="00AE286C" w:rsidP="00A47ED8">
      <w:pPr>
        <w:pStyle w:val="a8"/>
        <w:spacing w:before="0" w:after="0" w:line="276" w:lineRule="auto"/>
        <w:jc w:val="both"/>
        <w:rPr>
          <w:color w:val="000000"/>
          <w:sz w:val="28"/>
          <w:szCs w:val="28"/>
        </w:rPr>
      </w:pPr>
      <w:r w:rsidRPr="00A47ED8">
        <w:rPr>
          <w:color w:val="000000"/>
          <w:sz w:val="28"/>
          <w:szCs w:val="28"/>
        </w:rPr>
        <w:t>Закон РФ «О социальной защите инвалидов»</w:t>
      </w:r>
    </w:p>
    <w:p w:rsidR="00AE286C" w:rsidRPr="00A47ED8" w:rsidRDefault="00AE286C" w:rsidP="00A47ED8">
      <w:pPr>
        <w:pStyle w:val="a8"/>
        <w:spacing w:before="0" w:after="0" w:line="276" w:lineRule="auto"/>
        <w:jc w:val="both"/>
        <w:rPr>
          <w:color w:val="000000"/>
          <w:sz w:val="28"/>
          <w:szCs w:val="28"/>
        </w:rPr>
      </w:pPr>
      <w:r w:rsidRPr="00A47ED8">
        <w:rPr>
          <w:color w:val="000000"/>
          <w:sz w:val="28"/>
          <w:szCs w:val="28"/>
        </w:rPr>
        <w:t>Инструктивное письмо Министерства общего и профессионального образования РФ № 48 от 04.09.97 г. «О специфике деятельности специальных (коррекционных) образовательных учреждений 1- VIII видов”</w:t>
      </w:r>
    </w:p>
    <w:p w:rsidR="00AE286C" w:rsidRPr="00A47ED8" w:rsidRDefault="00AE286C" w:rsidP="00A47ED8">
      <w:pPr>
        <w:pStyle w:val="a8"/>
        <w:spacing w:before="0" w:after="0" w:line="276" w:lineRule="auto"/>
        <w:jc w:val="both"/>
        <w:rPr>
          <w:sz w:val="28"/>
          <w:szCs w:val="28"/>
        </w:rPr>
      </w:pPr>
      <w:r w:rsidRPr="00A47ED8">
        <w:rPr>
          <w:color w:val="000000"/>
          <w:sz w:val="28"/>
          <w:szCs w:val="28"/>
        </w:rPr>
        <w:t>Типовое Положение о специальных (коррекционных) образовательных</w:t>
      </w:r>
      <w:r w:rsidRPr="00A47ED8">
        <w:rPr>
          <w:sz w:val="28"/>
          <w:szCs w:val="28"/>
        </w:rPr>
        <w:t xml:space="preserve"> учреждениях VIII вида.</w:t>
      </w:r>
    </w:p>
    <w:p w:rsidR="00AE286C" w:rsidRPr="00A47ED8" w:rsidRDefault="00AE286C" w:rsidP="00A47ED8">
      <w:pPr>
        <w:pStyle w:val="a8"/>
        <w:spacing w:before="0" w:after="0" w:line="276" w:lineRule="auto"/>
        <w:jc w:val="both"/>
        <w:rPr>
          <w:sz w:val="28"/>
          <w:szCs w:val="28"/>
        </w:rPr>
      </w:pPr>
      <w:r w:rsidRPr="00A47ED8">
        <w:rPr>
          <w:sz w:val="28"/>
          <w:szCs w:val="28"/>
        </w:rPr>
        <w:t>Программа специальных (коррекционных) общеобразовательных учреждений VIII вида</w:t>
      </w:r>
    </w:p>
    <w:p w:rsidR="00AE286C" w:rsidRPr="00A47ED8" w:rsidRDefault="00AE286C" w:rsidP="00A47ED8">
      <w:pPr>
        <w:pStyle w:val="a8"/>
        <w:spacing w:before="0" w:after="0" w:line="276" w:lineRule="auto"/>
        <w:jc w:val="both"/>
        <w:rPr>
          <w:sz w:val="28"/>
          <w:szCs w:val="28"/>
        </w:rPr>
      </w:pPr>
      <w:r w:rsidRPr="00A47ED8">
        <w:rPr>
          <w:sz w:val="28"/>
          <w:szCs w:val="28"/>
        </w:rPr>
        <w:t>Региональный базисный учебный план специального (коррекционного) образовательного учреждения VIII вида.</w:t>
      </w:r>
    </w:p>
    <w:p w:rsidR="00AE286C" w:rsidRPr="00A47ED8" w:rsidRDefault="00AE286C" w:rsidP="00A47ED8">
      <w:pPr>
        <w:pStyle w:val="a8"/>
        <w:spacing w:before="0" w:after="0" w:line="276" w:lineRule="auto"/>
        <w:jc w:val="both"/>
        <w:rPr>
          <w:sz w:val="28"/>
          <w:szCs w:val="28"/>
        </w:rPr>
      </w:pPr>
      <w:r w:rsidRPr="00A47ED8">
        <w:rPr>
          <w:sz w:val="28"/>
          <w:szCs w:val="28"/>
        </w:rPr>
        <w:t xml:space="preserve">         Программа воспитания учащихся специальной (коррекционной) школы VIII вида осуществляется посредством включения детей в различные виды деятельности: игровую, учебно-познавательную, коллективно-творческую. Формы проведения мероприятий по данной программе  самые разнообразные: комплексные (интегрированные), беседы, рассказы, экскурсии, праздники, конкурсы, диспуты, сочинения, тестирование, игры, чтения, дискуссии, представления. С воспитанниками проводятся собеседования, тестирования, практические занятия, позволяющие определить сформированность у них необходимых знаний, умений, навыков по каждому разделу программы. Педагогу предоставлена возможность свободного выбора технологии, стиля обучения, воспитания, общения, формы организации учебно-воспитательного процесса. Но при этом строго соблюдается принцип учреждения – «не навреди». Ребенок и педагог должны получать удовлетворение от обучения и совместной деятельности. Актуальные воспитательные технологии и методики: методика коллективной творческой деятельности (И. П.Иванов); технология личностно-ориентированного КТД, технология шоу (С. Д. Поляков); технология педагогической поддержки (О.Г. Газман); технологии Н.Е. Щурковой: </w:t>
      </w:r>
      <w:r w:rsidRPr="00A47ED8">
        <w:rPr>
          <w:sz w:val="28"/>
          <w:szCs w:val="28"/>
        </w:rPr>
        <w:lastRenderedPageBreak/>
        <w:t>«Педагогическое общение»; «Технология организации групповых форм общения», «Педагогическая технология воспитания счастливого человека в школе»; создание ситуации развития личности, создание ситуации успеха (Л. С.Выготский)</w:t>
      </w:r>
    </w:p>
    <w:p w:rsidR="00AE286C" w:rsidRPr="00A47ED8" w:rsidRDefault="00AE286C" w:rsidP="00A47ED8">
      <w:pPr>
        <w:pStyle w:val="a8"/>
        <w:spacing w:before="0" w:after="0" w:line="276" w:lineRule="auto"/>
        <w:jc w:val="both"/>
        <w:rPr>
          <w:sz w:val="28"/>
          <w:szCs w:val="28"/>
        </w:rPr>
      </w:pPr>
    </w:p>
    <w:p w:rsidR="00AE286C" w:rsidRPr="00A47ED8" w:rsidRDefault="00AE286C" w:rsidP="00A47ED8">
      <w:pPr>
        <w:autoSpaceDE w:val="0"/>
        <w:spacing w:line="276" w:lineRule="auto"/>
        <w:ind w:left="-426" w:right="-143" w:firstLine="426"/>
        <w:jc w:val="both"/>
        <w:rPr>
          <w:rFonts w:cs="Times New Roman"/>
          <w:sz w:val="28"/>
          <w:szCs w:val="28"/>
        </w:rPr>
      </w:pPr>
      <w:r w:rsidRPr="00A47ED8">
        <w:rPr>
          <w:rFonts w:cs="Times New Roman"/>
          <w:b/>
          <w:bCs/>
          <w:sz w:val="28"/>
          <w:szCs w:val="28"/>
        </w:rPr>
        <w:t>Анализ воспитательной работы в 7.8 классах за 2019-20 учебный год.</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xml:space="preserve">   В 2019-20 учебном году ставились воспитательные, образовательные, коррекционные задачи.</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Воспитательные задачи:</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укрепление физического и психического здоровья воспитанников;</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xml:space="preserve">- развитие творческих способностей, художественно-эстетического восприятия; </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воспитание нравственных и патриотических чувств;</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формирование дисциплины школьников;</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формирование и развитие трудовых умений и навыков, профессиональных интересов и склонностей.</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Образовательные задачи:</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расширение представлений об окружающем мире;</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формирование социально-бытовых и гигиенических знаний, умений и навыков;</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повышение мотивации и заинтересованности воспитанников в обучении;</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формирование и укрепление навыков выполнения домашнего задания.</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Коррекционные задачи:</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коррекция и развитие наиболее слабых сторон познавательной деятельности;</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коррекция и развитие эмоционально-волевой, личностной сферы;</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коррекция и развитие навыков общения и взаимодействия в группе.</w:t>
      </w:r>
    </w:p>
    <w:p w:rsidR="00AE286C" w:rsidRPr="00A47ED8" w:rsidRDefault="00AE286C" w:rsidP="00A47ED8">
      <w:pPr>
        <w:autoSpaceDE w:val="0"/>
        <w:spacing w:line="276" w:lineRule="auto"/>
        <w:jc w:val="both"/>
        <w:rPr>
          <w:rFonts w:cs="Times New Roman"/>
          <w:sz w:val="28"/>
          <w:szCs w:val="28"/>
        </w:rPr>
      </w:pPr>
      <w:r w:rsidRPr="00A47ED8">
        <w:rPr>
          <w:rFonts w:cs="Times New Roman"/>
          <w:sz w:val="28"/>
          <w:szCs w:val="28"/>
        </w:rPr>
        <w:t xml:space="preserve">       В соответствии с поставленными целью и задачами составлялось планирование воспитательной работы в группе. Анализируя результаты данной работы, можно сказать, что, в основном, поставленные мною цель и задачи воспитательной работы выполнены.  </w:t>
      </w:r>
    </w:p>
    <w:p w:rsidR="00AE286C" w:rsidRPr="00A47ED8" w:rsidRDefault="00AE286C" w:rsidP="00A47ED8">
      <w:pPr>
        <w:autoSpaceDE w:val="0"/>
        <w:spacing w:line="276" w:lineRule="auto"/>
        <w:jc w:val="both"/>
        <w:rPr>
          <w:rFonts w:cs="Times New Roman"/>
          <w:b/>
          <w:bCs/>
          <w:sz w:val="28"/>
          <w:szCs w:val="28"/>
        </w:rPr>
      </w:pPr>
      <w:r w:rsidRPr="00A47ED8">
        <w:rPr>
          <w:rFonts w:cs="Times New Roman"/>
          <w:sz w:val="28"/>
          <w:szCs w:val="28"/>
        </w:rPr>
        <w:t xml:space="preserve">       Задача моя как воспитателя ГПД сформировать такой классный коллектив, в котором каждый ребёнок чувствовал бы себя комфортно, смог раскрыть свои способности. В группе была организована деятельность по сплочению воспитанников и формированию детского школьного коллектива, а также по изучению норм поведения в школе, семье, общественных местах. Коллективная деятельность была направлена на достижение общественных задач. Среди учащихся проводилась профилактическая работа с целью предупреждения правонарушений, охраны жизни и здоровья. Для этого использовались инструктажи, викторины, конкурсы рисунков, внеклассные мероприятия. В течени</w:t>
      </w:r>
      <w:proofErr w:type="gramStart"/>
      <w:r w:rsidRPr="00A47ED8">
        <w:rPr>
          <w:rFonts w:cs="Times New Roman"/>
          <w:sz w:val="28"/>
          <w:szCs w:val="28"/>
        </w:rPr>
        <w:t>и</w:t>
      </w:r>
      <w:proofErr w:type="gramEnd"/>
      <w:r w:rsidRPr="00A47ED8">
        <w:rPr>
          <w:rFonts w:cs="Times New Roman"/>
          <w:sz w:val="28"/>
          <w:szCs w:val="28"/>
        </w:rPr>
        <w:t xml:space="preserve"> года развивала у воспитанников чувство бережного отношения к природе и школьному имуществу, уважения к людям любой профессии, воспитывала желание трудиться самому. Работа, организуемая в группе была </w:t>
      </w:r>
      <w:r w:rsidRPr="00A47ED8">
        <w:rPr>
          <w:rFonts w:cs="Times New Roman"/>
          <w:sz w:val="28"/>
          <w:szCs w:val="28"/>
        </w:rPr>
        <w:lastRenderedPageBreak/>
        <w:t xml:space="preserve">направлена на развитие ценностного отношения к </w:t>
      </w:r>
      <w:proofErr w:type="gramStart"/>
      <w:r w:rsidRPr="00A47ED8">
        <w:rPr>
          <w:rFonts w:cs="Times New Roman"/>
          <w:sz w:val="28"/>
          <w:szCs w:val="28"/>
        </w:rPr>
        <w:t>прекрасному</w:t>
      </w:r>
      <w:proofErr w:type="gramEnd"/>
      <w:r w:rsidRPr="00A47ED8">
        <w:rPr>
          <w:rFonts w:cs="Times New Roman"/>
          <w:sz w:val="28"/>
          <w:szCs w:val="28"/>
        </w:rPr>
        <w:t xml:space="preserve">, формирование представлений об эстетических ценностях. </w:t>
      </w:r>
      <w:proofErr w:type="gramStart"/>
      <w:r w:rsidRPr="00A47ED8">
        <w:rPr>
          <w:rFonts w:cs="Times New Roman"/>
          <w:sz w:val="28"/>
          <w:szCs w:val="28"/>
        </w:rPr>
        <w:t>При этом использовались беседы, конкурсы рисунков, чтение рассказов, уроки творчества и др. Вся внеурочная деятельность в группе проводилась с учётом работы учителя в первой половине дня и составлялась на основе единых требований к воспитанникам, так как совместные действия учителя и воспитателя ведут к более успешной и эффективной работе с детьми, коррекции познавательной деятельности, эмоционально-волевой сферы и навыков взаимодействия в коллективе</w:t>
      </w:r>
      <w:proofErr w:type="gramEnd"/>
      <w:r w:rsidRPr="00A47ED8">
        <w:rPr>
          <w:rFonts w:cs="Times New Roman"/>
          <w:sz w:val="28"/>
          <w:szCs w:val="28"/>
        </w:rPr>
        <w:t>. Внеурочную деятельность во второй половине дня составляла таким образом, чтобы она стимулировала процессы развития индивидуальных особенностей детей, создавала условия для самореализации каждого ребёнка. Отношения между членами детского коллектива становятся более дружественными, большинство воспитанников единодушны в решении вопросов, касающихся коллективной деятельности.</w:t>
      </w:r>
    </w:p>
    <w:p w:rsidR="00AE286C" w:rsidRPr="00A47ED8" w:rsidRDefault="00AE286C" w:rsidP="00A47ED8">
      <w:pPr>
        <w:autoSpaceDE w:val="0"/>
        <w:spacing w:line="360" w:lineRule="auto"/>
        <w:jc w:val="both"/>
        <w:rPr>
          <w:rFonts w:cs="Times New Roman"/>
          <w:b/>
          <w:bCs/>
          <w:sz w:val="28"/>
          <w:szCs w:val="28"/>
        </w:rPr>
      </w:pPr>
    </w:p>
    <w:p w:rsidR="00AE286C" w:rsidRPr="00A47ED8" w:rsidRDefault="00AE286C" w:rsidP="00A47ED8">
      <w:pPr>
        <w:autoSpaceDE w:val="0"/>
        <w:spacing w:line="100" w:lineRule="atLeast"/>
        <w:jc w:val="both"/>
        <w:rPr>
          <w:rFonts w:cs="Times New Roman"/>
          <w:sz w:val="28"/>
          <w:szCs w:val="28"/>
        </w:rPr>
      </w:pPr>
    </w:p>
    <w:p w:rsidR="00AE286C" w:rsidRPr="00A47ED8" w:rsidRDefault="00AE286C" w:rsidP="00A47ED8">
      <w:pPr>
        <w:autoSpaceDE w:val="0"/>
        <w:spacing w:line="100" w:lineRule="atLeast"/>
        <w:jc w:val="both"/>
        <w:rPr>
          <w:rFonts w:cs="Times New Roman"/>
          <w:sz w:val="28"/>
          <w:szCs w:val="28"/>
        </w:rPr>
      </w:pPr>
    </w:p>
    <w:p w:rsidR="00AE286C" w:rsidRPr="00A47ED8" w:rsidRDefault="00AE286C" w:rsidP="00A47ED8">
      <w:pPr>
        <w:autoSpaceDE w:val="0"/>
        <w:spacing w:line="100" w:lineRule="atLeast"/>
        <w:jc w:val="both"/>
        <w:rPr>
          <w:rFonts w:cs="Times New Roman"/>
          <w:sz w:val="28"/>
          <w:szCs w:val="28"/>
        </w:rPr>
      </w:pPr>
    </w:p>
    <w:p w:rsidR="00AE286C" w:rsidRPr="00A47ED8" w:rsidRDefault="00AE286C" w:rsidP="00A47ED8">
      <w:pPr>
        <w:autoSpaceDE w:val="0"/>
        <w:spacing w:line="100" w:lineRule="atLeast"/>
        <w:jc w:val="both"/>
        <w:rPr>
          <w:rFonts w:cs="Times New Roman"/>
          <w:sz w:val="28"/>
          <w:szCs w:val="28"/>
        </w:rPr>
      </w:pPr>
    </w:p>
    <w:p w:rsidR="00AE286C" w:rsidRPr="00A47ED8" w:rsidRDefault="00AE286C" w:rsidP="00A47ED8">
      <w:pPr>
        <w:autoSpaceDE w:val="0"/>
        <w:spacing w:line="100" w:lineRule="atLeast"/>
        <w:jc w:val="both"/>
        <w:rPr>
          <w:rFonts w:cs="Times New Roman"/>
          <w:sz w:val="28"/>
          <w:szCs w:val="28"/>
        </w:rPr>
      </w:pPr>
      <w:r w:rsidRPr="00A47ED8">
        <w:rPr>
          <w:rFonts w:cs="Times New Roman"/>
          <w:b/>
          <w:bCs/>
          <w:sz w:val="28"/>
          <w:szCs w:val="28"/>
        </w:rPr>
        <w:t>Цель и задачи воспитательной работы на 2020-21 учебный год.</w:t>
      </w:r>
    </w:p>
    <w:p w:rsidR="00AE286C" w:rsidRPr="00A47ED8" w:rsidRDefault="00AE286C" w:rsidP="00A47ED8">
      <w:pPr>
        <w:autoSpaceDE w:val="0"/>
        <w:spacing w:line="100" w:lineRule="atLeast"/>
        <w:jc w:val="both"/>
        <w:rPr>
          <w:rFonts w:cs="Times New Roman"/>
          <w:sz w:val="28"/>
          <w:szCs w:val="28"/>
        </w:rPr>
      </w:pPr>
    </w:p>
    <w:p w:rsidR="00AE286C" w:rsidRPr="00A47ED8" w:rsidRDefault="00AE286C" w:rsidP="00A47ED8">
      <w:pPr>
        <w:autoSpaceDE w:val="0"/>
        <w:spacing w:line="100" w:lineRule="atLeast"/>
        <w:jc w:val="both"/>
        <w:rPr>
          <w:rFonts w:cs="Times New Roman"/>
          <w:b/>
          <w:bCs/>
          <w:sz w:val="28"/>
          <w:szCs w:val="28"/>
        </w:rPr>
      </w:pPr>
      <w:r w:rsidRPr="00A47ED8">
        <w:rPr>
          <w:rFonts w:cs="Times New Roman"/>
          <w:b/>
          <w:bCs/>
          <w:sz w:val="28"/>
          <w:szCs w:val="28"/>
        </w:rPr>
        <w:t>Цель:</w:t>
      </w:r>
      <w:r w:rsidRPr="00A47ED8">
        <w:rPr>
          <w:rFonts w:cs="Times New Roman"/>
          <w:sz w:val="28"/>
          <w:szCs w:val="28"/>
        </w:rPr>
        <w:t xml:space="preserve"> создать воспитательное пространство группы продленного дня, способствующее формированию нравственных качеств воспитанников, навыков доброжелательного общения между учащимися.</w:t>
      </w:r>
    </w:p>
    <w:p w:rsidR="00AE286C" w:rsidRPr="00A47ED8" w:rsidRDefault="00AE286C" w:rsidP="00A47ED8">
      <w:pPr>
        <w:autoSpaceDE w:val="0"/>
        <w:spacing w:line="100" w:lineRule="atLeast"/>
        <w:jc w:val="both"/>
        <w:rPr>
          <w:rFonts w:cs="Times New Roman"/>
          <w:sz w:val="28"/>
          <w:szCs w:val="28"/>
        </w:rPr>
      </w:pPr>
      <w:r w:rsidRPr="00A47ED8">
        <w:rPr>
          <w:rFonts w:cs="Times New Roman"/>
          <w:b/>
          <w:bCs/>
          <w:sz w:val="28"/>
          <w:szCs w:val="28"/>
        </w:rPr>
        <w:t xml:space="preserve">Задачи: </w:t>
      </w:r>
    </w:p>
    <w:p w:rsidR="00AE286C" w:rsidRPr="00A47ED8" w:rsidRDefault="00AE286C" w:rsidP="00A47ED8">
      <w:pPr>
        <w:numPr>
          <w:ilvl w:val="0"/>
          <w:numId w:val="5"/>
        </w:numPr>
        <w:autoSpaceDE w:val="0"/>
        <w:spacing w:line="100" w:lineRule="atLeast"/>
        <w:ind w:left="720" w:hanging="360"/>
        <w:jc w:val="both"/>
        <w:rPr>
          <w:rFonts w:cs="Times New Roman"/>
          <w:sz w:val="28"/>
          <w:szCs w:val="28"/>
        </w:rPr>
      </w:pPr>
      <w:r w:rsidRPr="00A47ED8">
        <w:rPr>
          <w:rFonts w:cs="Times New Roman"/>
          <w:sz w:val="28"/>
          <w:szCs w:val="28"/>
        </w:rPr>
        <w:t>Формировать положительное отношение к учебе, потребность и способность выполнять учебные задания учителя.</w:t>
      </w:r>
    </w:p>
    <w:p w:rsidR="00AE286C" w:rsidRPr="00A47ED8" w:rsidRDefault="00AE286C" w:rsidP="00A47ED8">
      <w:pPr>
        <w:numPr>
          <w:ilvl w:val="0"/>
          <w:numId w:val="5"/>
        </w:numPr>
        <w:autoSpaceDE w:val="0"/>
        <w:spacing w:line="100" w:lineRule="atLeast"/>
        <w:ind w:left="720" w:hanging="360"/>
        <w:jc w:val="both"/>
        <w:rPr>
          <w:rFonts w:cs="Times New Roman"/>
          <w:sz w:val="28"/>
          <w:szCs w:val="28"/>
        </w:rPr>
      </w:pPr>
      <w:r w:rsidRPr="00A47ED8">
        <w:rPr>
          <w:rFonts w:cs="Times New Roman"/>
          <w:sz w:val="28"/>
          <w:szCs w:val="28"/>
        </w:rPr>
        <w:t>Воспитывать у детей организованность, собранность, дисциплинированность, самостоятельность и прилежание.</w:t>
      </w:r>
    </w:p>
    <w:p w:rsidR="00AE286C" w:rsidRPr="00A47ED8" w:rsidRDefault="00AE286C" w:rsidP="00A47ED8">
      <w:pPr>
        <w:numPr>
          <w:ilvl w:val="0"/>
          <w:numId w:val="5"/>
        </w:numPr>
        <w:autoSpaceDE w:val="0"/>
        <w:spacing w:line="100" w:lineRule="atLeast"/>
        <w:ind w:left="720" w:hanging="360"/>
        <w:jc w:val="both"/>
        <w:rPr>
          <w:rFonts w:cs="Times New Roman"/>
          <w:sz w:val="28"/>
          <w:szCs w:val="28"/>
        </w:rPr>
      </w:pPr>
      <w:r w:rsidRPr="00A47ED8">
        <w:rPr>
          <w:rFonts w:cs="Times New Roman"/>
          <w:sz w:val="28"/>
          <w:szCs w:val="28"/>
        </w:rPr>
        <w:t>Способствовать формированию нравственных, этических норм поведения, формированию представлений об эстетических ценностях.</w:t>
      </w:r>
    </w:p>
    <w:p w:rsidR="00AE286C" w:rsidRPr="00A47ED8" w:rsidRDefault="00AE286C" w:rsidP="00A47ED8">
      <w:pPr>
        <w:numPr>
          <w:ilvl w:val="0"/>
          <w:numId w:val="5"/>
        </w:numPr>
        <w:autoSpaceDE w:val="0"/>
        <w:spacing w:line="100" w:lineRule="atLeast"/>
        <w:ind w:left="720" w:hanging="360"/>
        <w:jc w:val="both"/>
        <w:rPr>
          <w:rFonts w:cs="Times New Roman"/>
          <w:sz w:val="28"/>
          <w:szCs w:val="28"/>
        </w:rPr>
      </w:pPr>
      <w:r w:rsidRPr="00A47ED8">
        <w:rPr>
          <w:rFonts w:cs="Times New Roman"/>
          <w:sz w:val="28"/>
          <w:szCs w:val="28"/>
        </w:rPr>
        <w:t>Формировать у воспитанников понимание социализации в обществе.</w:t>
      </w:r>
    </w:p>
    <w:p w:rsidR="00AE286C" w:rsidRPr="00A47ED8" w:rsidRDefault="00AE286C" w:rsidP="00A47ED8">
      <w:pPr>
        <w:numPr>
          <w:ilvl w:val="0"/>
          <w:numId w:val="5"/>
        </w:numPr>
        <w:autoSpaceDE w:val="0"/>
        <w:spacing w:line="100" w:lineRule="atLeast"/>
        <w:ind w:left="720" w:hanging="360"/>
        <w:jc w:val="both"/>
        <w:rPr>
          <w:rFonts w:cs="Times New Roman"/>
          <w:sz w:val="28"/>
          <w:szCs w:val="28"/>
        </w:rPr>
      </w:pPr>
      <w:r w:rsidRPr="00A47ED8">
        <w:rPr>
          <w:rFonts w:cs="Times New Roman"/>
          <w:sz w:val="28"/>
          <w:szCs w:val="28"/>
        </w:rPr>
        <w:t>Прививать навыки здорового образа жизни.</w:t>
      </w:r>
    </w:p>
    <w:p w:rsidR="00AE286C" w:rsidRPr="00A47ED8" w:rsidRDefault="00AE286C" w:rsidP="00A47ED8">
      <w:pPr>
        <w:autoSpaceDE w:val="0"/>
        <w:spacing w:line="100" w:lineRule="atLeast"/>
        <w:ind w:left="720"/>
        <w:jc w:val="both"/>
        <w:rPr>
          <w:rFonts w:cs="Times New Roman"/>
          <w:sz w:val="28"/>
          <w:szCs w:val="28"/>
        </w:rPr>
      </w:pPr>
    </w:p>
    <w:p w:rsidR="00AE286C" w:rsidRPr="00A47ED8" w:rsidRDefault="00AE286C" w:rsidP="00A47ED8">
      <w:pPr>
        <w:jc w:val="both"/>
        <w:rPr>
          <w:rFonts w:cs="Times New Roman"/>
          <w:sz w:val="28"/>
          <w:szCs w:val="28"/>
        </w:rPr>
      </w:pPr>
      <w:r w:rsidRPr="00A47ED8">
        <w:rPr>
          <w:rFonts w:cs="Times New Roman"/>
          <w:b/>
          <w:sz w:val="28"/>
          <w:szCs w:val="28"/>
        </w:rPr>
        <w:t>Ожидаемые результаты.</w:t>
      </w:r>
    </w:p>
    <w:p w:rsidR="00AE286C" w:rsidRPr="00A47ED8" w:rsidRDefault="00AE286C" w:rsidP="00A47ED8">
      <w:pPr>
        <w:pStyle w:val="a9"/>
        <w:spacing w:line="276" w:lineRule="auto"/>
        <w:jc w:val="both"/>
        <w:rPr>
          <w:sz w:val="28"/>
          <w:szCs w:val="28"/>
        </w:rPr>
      </w:pPr>
      <w:r w:rsidRPr="00A47ED8">
        <w:rPr>
          <w:sz w:val="28"/>
          <w:szCs w:val="28"/>
        </w:rPr>
        <w:t xml:space="preserve">  В ходе выполнения задач и исходя из цели, поставленной на 2020-21учебный год, планируется продолжить работу по сплочению коллектива, создавать благоприятную обстановку в группе. Формировать представления о нравственных качествах, подготовить воспитанников к самостоятельному выбору социального образа жизни. Планируется продолжить усвоение норм поведения, позволяющих активно участвовать в труде и общественной жизни общества.</w:t>
      </w:r>
    </w:p>
    <w:p w:rsidR="00AE286C" w:rsidRPr="00A47ED8" w:rsidRDefault="00AE286C" w:rsidP="00A47ED8">
      <w:pPr>
        <w:pStyle w:val="a9"/>
        <w:spacing w:line="276" w:lineRule="auto"/>
        <w:jc w:val="both"/>
        <w:rPr>
          <w:sz w:val="28"/>
          <w:szCs w:val="28"/>
        </w:rPr>
      </w:pPr>
    </w:p>
    <w:tbl>
      <w:tblPr>
        <w:tblW w:w="0" w:type="auto"/>
        <w:tblInd w:w="596" w:type="dxa"/>
        <w:tblLayout w:type="fixed"/>
        <w:tblLook w:val="0000"/>
      </w:tblPr>
      <w:tblGrid>
        <w:gridCol w:w="3268"/>
        <w:gridCol w:w="5896"/>
      </w:tblGrid>
      <w:tr w:rsidR="00AE286C" w:rsidRPr="00A47ED8">
        <w:tc>
          <w:tcPr>
            <w:tcW w:w="32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276" w:lineRule="auto"/>
              <w:jc w:val="both"/>
              <w:rPr>
                <w:b/>
                <w:sz w:val="28"/>
                <w:szCs w:val="28"/>
              </w:rPr>
            </w:pPr>
            <w:r w:rsidRPr="00A47ED8">
              <w:rPr>
                <w:b/>
                <w:sz w:val="28"/>
                <w:szCs w:val="28"/>
              </w:rPr>
              <w:lastRenderedPageBreak/>
              <w:t>Направление работы</w:t>
            </w:r>
          </w:p>
        </w:tc>
        <w:tc>
          <w:tcPr>
            <w:tcW w:w="5896"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b/>
                <w:sz w:val="28"/>
                <w:szCs w:val="28"/>
              </w:rPr>
              <w:t>Планируемые результаты</w:t>
            </w:r>
          </w:p>
        </w:tc>
      </w:tr>
      <w:tr w:rsidR="00AE286C" w:rsidRPr="00A47ED8">
        <w:tc>
          <w:tcPr>
            <w:tcW w:w="32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Физическое воспитание. Охрана здоровья.</w:t>
            </w:r>
          </w:p>
        </w:tc>
        <w:tc>
          <w:tcPr>
            <w:tcW w:w="5896"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pStyle w:val="a9"/>
              <w:jc w:val="both"/>
              <w:rPr>
                <w:sz w:val="28"/>
                <w:szCs w:val="28"/>
              </w:rPr>
            </w:pPr>
            <w:r w:rsidRPr="00A47ED8">
              <w:rPr>
                <w:sz w:val="28"/>
                <w:szCs w:val="28"/>
              </w:rPr>
              <w:t>-проявление учащимися интереса к участию в спортивно-оздоровительной деятельности;</w:t>
            </w:r>
          </w:p>
          <w:p w:rsidR="00AE286C" w:rsidRPr="00A47ED8" w:rsidRDefault="00AE286C" w:rsidP="00A47ED8">
            <w:pPr>
              <w:pStyle w:val="a9"/>
              <w:jc w:val="both"/>
              <w:rPr>
                <w:sz w:val="28"/>
                <w:szCs w:val="28"/>
              </w:rPr>
            </w:pPr>
            <w:r w:rsidRPr="00A47ED8">
              <w:rPr>
                <w:sz w:val="28"/>
                <w:szCs w:val="28"/>
              </w:rPr>
              <w:t xml:space="preserve">-умение организовывать </w:t>
            </w:r>
            <w:proofErr w:type="spellStart"/>
            <w:r w:rsidRPr="00A47ED8">
              <w:rPr>
                <w:sz w:val="28"/>
                <w:szCs w:val="28"/>
              </w:rPr>
              <w:t>здоровьесберегающую</w:t>
            </w:r>
            <w:proofErr w:type="spellEnd"/>
            <w:r w:rsidRPr="00A47ED8">
              <w:rPr>
                <w:sz w:val="28"/>
                <w:szCs w:val="28"/>
              </w:rPr>
              <w:t xml:space="preserve"> жизнедеятельность (режим дня, утренняя зарядка, оздоровительные мероприятия, подвижные игры и т.д.).</w:t>
            </w:r>
          </w:p>
        </w:tc>
      </w:tr>
      <w:tr w:rsidR="00AE286C" w:rsidRPr="00A47ED8">
        <w:tc>
          <w:tcPr>
            <w:tcW w:w="32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Гражданско-патриотическое, нравственно – этическое воспитание.</w:t>
            </w:r>
          </w:p>
        </w:tc>
        <w:tc>
          <w:tcPr>
            <w:tcW w:w="5896"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pStyle w:val="ListParagraph"/>
              <w:tabs>
                <w:tab w:val="left" w:pos="900"/>
              </w:tabs>
              <w:autoSpaceDE w:val="0"/>
              <w:spacing w:after="0" w:line="100" w:lineRule="atLeast"/>
              <w:ind w:left="0"/>
              <w:jc w:val="both"/>
              <w:rPr>
                <w:rFonts w:cs="Times New Roman"/>
                <w:sz w:val="28"/>
                <w:szCs w:val="28"/>
                <w:lang w:val="ru-RU"/>
              </w:rPr>
            </w:pPr>
            <w:r w:rsidRPr="00A47ED8">
              <w:rPr>
                <w:rFonts w:cs="Times New Roman"/>
                <w:sz w:val="28"/>
                <w:szCs w:val="28"/>
                <w:lang w:val="ru-RU"/>
              </w:rPr>
              <w:t>-формирование устойчивых положительных  привычек, основ культуры общения и поведения, построения межличностных отношений;</w:t>
            </w:r>
          </w:p>
          <w:p w:rsidR="00AE286C" w:rsidRPr="00A47ED8" w:rsidRDefault="00AE286C" w:rsidP="00A47ED8">
            <w:pPr>
              <w:pStyle w:val="ListParagraph"/>
              <w:tabs>
                <w:tab w:val="left" w:pos="900"/>
              </w:tabs>
              <w:spacing w:after="0" w:line="100" w:lineRule="atLeast"/>
              <w:ind w:left="0"/>
              <w:jc w:val="both"/>
              <w:rPr>
                <w:rFonts w:cs="Times New Roman"/>
                <w:sz w:val="28"/>
                <w:szCs w:val="28"/>
                <w:lang w:val="ru-RU"/>
              </w:rPr>
            </w:pPr>
            <w:r w:rsidRPr="00A47ED8">
              <w:rPr>
                <w:rFonts w:cs="Times New Roman"/>
                <w:sz w:val="28"/>
                <w:szCs w:val="28"/>
                <w:lang w:val="ru-RU"/>
              </w:rPr>
              <w:t>- формирование культуры нравственного поведения;</w:t>
            </w:r>
          </w:p>
          <w:p w:rsidR="00AE286C" w:rsidRPr="00A47ED8" w:rsidRDefault="00AE286C" w:rsidP="00A47ED8">
            <w:pPr>
              <w:pStyle w:val="ListParagraph"/>
              <w:tabs>
                <w:tab w:val="left" w:pos="900"/>
              </w:tabs>
              <w:spacing w:after="0" w:line="100" w:lineRule="atLeast"/>
              <w:ind w:left="0"/>
              <w:jc w:val="both"/>
              <w:rPr>
                <w:rFonts w:cs="Times New Roman"/>
                <w:sz w:val="28"/>
                <w:szCs w:val="28"/>
                <w:lang w:val="ru-RU"/>
              </w:rPr>
            </w:pPr>
            <w:r w:rsidRPr="00A47ED8">
              <w:rPr>
                <w:rFonts w:cs="Times New Roman"/>
                <w:sz w:val="28"/>
                <w:szCs w:val="28"/>
                <w:lang w:val="ru-RU"/>
              </w:rPr>
              <w:t>- воспитание уважения к личности человека, его правам и свободам, обязанностям и ответственности.</w:t>
            </w:r>
          </w:p>
        </w:tc>
      </w:tr>
      <w:tr w:rsidR="00AE286C" w:rsidRPr="00A47ED8">
        <w:tc>
          <w:tcPr>
            <w:tcW w:w="32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276" w:lineRule="auto"/>
              <w:jc w:val="both"/>
              <w:rPr>
                <w:bCs/>
                <w:sz w:val="28"/>
                <w:szCs w:val="28"/>
              </w:rPr>
            </w:pPr>
            <w:r w:rsidRPr="00A47ED8">
              <w:rPr>
                <w:sz w:val="28"/>
                <w:szCs w:val="28"/>
              </w:rPr>
              <w:t>Художественно-эстетическое. Экологическое воспитание.</w:t>
            </w:r>
          </w:p>
        </w:tc>
        <w:tc>
          <w:tcPr>
            <w:tcW w:w="5896"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pStyle w:val="a8"/>
              <w:spacing w:before="0" w:after="0"/>
              <w:jc w:val="both"/>
              <w:rPr>
                <w:bCs/>
                <w:sz w:val="28"/>
                <w:szCs w:val="28"/>
                <w:lang w:val="ru-RU"/>
              </w:rPr>
            </w:pPr>
            <w:r w:rsidRPr="00A47ED8">
              <w:rPr>
                <w:bCs/>
                <w:sz w:val="28"/>
                <w:szCs w:val="28"/>
                <w:lang w:val="ru-RU"/>
              </w:rPr>
              <w:t xml:space="preserve">- </w:t>
            </w:r>
            <w:proofErr w:type="gramStart"/>
            <w:r w:rsidRPr="00A47ED8">
              <w:rPr>
                <w:bCs/>
                <w:sz w:val="28"/>
                <w:szCs w:val="28"/>
                <w:lang w:val="ru-RU"/>
              </w:rPr>
              <w:t>о</w:t>
            </w:r>
            <w:proofErr w:type="gramEnd"/>
            <w:r w:rsidRPr="00A47ED8">
              <w:rPr>
                <w:bCs/>
                <w:sz w:val="28"/>
                <w:szCs w:val="28"/>
                <w:lang w:val="ru-RU"/>
              </w:rPr>
              <w:t>бучающиеся переносят свои впечатления и представления в разные виды художественной деятельности: лепку, рисование, аппликацию, конструирование;</w:t>
            </w:r>
          </w:p>
          <w:p w:rsidR="00AE286C" w:rsidRPr="00A47ED8" w:rsidRDefault="00AE286C" w:rsidP="00A47ED8">
            <w:pPr>
              <w:pStyle w:val="a8"/>
              <w:spacing w:before="0" w:after="0"/>
              <w:jc w:val="both"/>
              <w:rPr>
                <w:sz w:val="28"/>
                <w:szCs w:val="28"/>
              </w:rPr>
            </w:pPr>
            <w:r w:rsidRPr="00A47ED8">
              <w:rPr>
                <w:bCs/>
                <w:sz w:val="28"/>
                <w:szCs w:val="28"/>
                <w:lang w:val="ru-RU"/>
              </w:rPr>
              <w:t>- знают различные инструменты, их возможности, умеют владеть ими</w:t>
            </w:r>
          </w:p>
        </w:tc>
      </w:tr>
      <w:tr w:rsidR="00AE286C" w:rsidRPr="00A47ED8">
        <w:tc>
          <w:tcPr>
            <w:tcW w:w="32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276" w:lineRule="auto"/>
              <w:jc w:val="both"/>
              <w:rPr>
                <w:rFonts w:cs="Times New Roman"/>
                <w:b/>
                <w:sz w:val="28"/>
                <w:szCs w:val="28"/>
              </w:rPr>
            </w:pPr>
            <w:r w:rsidRPr="00A47ED8">
              <w:rPr>
                <w:rFonts w:cs="Times New Roman"/>
                <w:sz w:val="28"/>
                <w:szCs w:val="28"/>
              </w:rPr>
              <w:t>Формирование познавательной деятельности. Кружковая работа.</w:t>
            </w:r>
          </w:p>
        </w:tc>
        <w:tc>
          <w:tcPr>
            <w:tcW w:w="5896"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b/>
                <w:sz w:val="28"/>
                <w:szCs w:val="28"/>
              </w:rPr>
              <w:t xml:space="preserve">- </w:t>
            </w:r>
            <w:proofErr w:type="gramStart"/>
            <w:r w:rsidRPr="00A47ED8">
              <w:rPr>
                <w:rFonts w:cs="Times New Roman"/>
                <w:sz w:val="28"/>
                <w:szCs w:val="28"/>
              </w:rPr>
              <w:t>р</w:t>
            </w:r>
            <w:proofErr w:type="gramEnd"/>
            <w:r w:rsidRPr="00A47ED8">
              <w:rPr>
                <w:rFonts w:cs="Times New Roman"/>
                <w:sz w:val="28"/>
                <w:szCs w:val="28"/>
              </w:rPr>
              <w:t xml:space="preserve">аскрытие познавательных способностей детей; </w:t>
            </w:r>
          </w:p>
          <w:p w:rsidR="00AE286C" w:rsidRPr="00A47ED8" w:rsidRDefault="00AE286C" w:rsidP="00A47ED8">
            <w:pPr>
              <w:spacing w:line="100" w:lineRule="atLeast"/>
              <w:jc w:val="both"/>
              <w:rPr>
                <w:rFonts w:cs="Times New Roman"/>
                <w:bCs/>
                <w:sz w:val="28"/>
                <w:szCs w:val="28"/>
              </w:rPr>
            </w:pPr>
            <w:r w:rsidRPr="00A47ED8">
              <w:rPr>
                <w:rFonts w:cs="Times New Roman"/>
                <w:sz w:val="28"/>
                <w:szCs w:val="28"/>
              </w:rPr>
              <w:t>- расширение кругозора, интеллектуального и творческого развития детей;</w:t>
            </w:r>
          </w:p>
          <w:p w:rsidR="00AE286C" w:rsidRPr="00A47ED8" w:rsidRDefault="00AE286C" w:rsidP="00A47ED8">
            <w:pPr>
              <w:spacing w:line="100" w:lineRule="atLeast"/>
              <w:jc w:val="both"/>
              <w:rPr>
                <w:rFonts w:cs="Times New Roman"/>
                <w:sz w:val="28"/>
                <w:szCs w:val="28"/>
              </w:rPr>
            </w:pPr>
            <w:r w:rsidRPr="00A47ED8">
              <w:rPr>
                <w:rFonts w:cs="Times New Roman"/>
                <w:bCs/>
                <w:sz w:val="28"/>
                <w:szCs w:val="28"/>
              </w:rPr>
              <w:t xml:space="preserve">- </w:t>
            </w:r>
            <w:r w:rsidRPr="00A47ED8">
              <w:rPr>
                <w:rStyle w:val="Zag11"/>
                <w:rFonts w:eastAsia="@Arial Unicode MS" w:cs="Times New Roman"/>
                <w:iCs/>
                <w:sz w:val="28"/>
                <w:szCs w:val="28"/>
              </w:rPr>
              <w:t>формирование умений практического и творческого применения знаний.</w:t>
            </w:r>
          </w:p>
        </w:tc>
      </w:tr>
      <w:tr w:rsidR="00AE286C" w:rsidRPr="00A47ED8">
        <w:tc>
          <w:tcPr>
            <w:tcW w:w="32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Трудовое воспитание. Профориентация.</w:t>
            </w:r>
          </w:p>
        </w:tc>
        <w:tc>
          <w:tcPr>
            <w:tcW w:w="5896"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autoSpaceDE w:val="0"/>
              <w:snapToGrid w:val="0"/>
              <w:spacing w:line="276" w:lineRule="auto"/>
              <w:jc w:val="both"/>
              <w:rPr>
                <w:rFonts w:cs="Times New Roman"/>
                <w:iCs/>
                <w:sz w:val="28"/>
                <w:szCs w:val="28"/>
              </w:rPr>
            </w:pPr>
            <w:r w:rsidRPr="00A47ED8">
              <w:rPr>
                <w:rFonts w:cs="Times New Roman"/>
                <w:sz w:val="28"/>
                <w:szCs w:val="28"/>
              </w:rPr>
              <w:t xml:space="preserve">- </w:t>
            </w:r>
            <w:r w:rsidRPr="00A47ED8">
              <w:rPr>
                <w:rFonts w:cs="Times New Roman"/>
                <w:iCs/>
                <w:sz w:val="28"/>
                <w:szCs w:val="28"/>
              </w:rPr>
              <w:t>Ценностное отношение к труду и творчеству, человеку труда, трудовым достижениям России и человечества, трудолюбие;</w:t>
            </w:r>
          </w:p>
          <w:p w:rsidR="00AE286C" w:rsidRPr="00A47ED8" w:rsidRDefault="00AE286C" w:rsidP="00A47ED8">
            <w:pPr>
              <w:autoSpaceDE w:val="0"/>
              <w:spacing w:line="276" w:lineRule="auto"/>
              <w:jc w:val="both"/>
              <w:rPr>
                <w:rFonts w:cs="Times New Roman"/>
                <w:iCs/>
                <w:sz w:val="28"/>
                <w:szCs w:val="28"/>
              </w:rPr>
            </w:pPr>
            <w:r w:rsidRPr="00A47ED8">
              <w:rPr>
                <w:rFonts w:cs="Times New Roman"/>
                <w:iCs/>
                <w:sz w:val="28"/>
                <w:szCs w:val="28"/>
              </w:rPr>
              <w:t>-  навыки трудового творческого сотрудничества со сверстниками и взрослыми;</w:t>
            </w:r>
          </w:p>
          <w:p w:rsidR="00AE286C" w:rsidRPr="00A47ED8" w:rsidRDefault="00AE286C" w:rsidP="00A47ED8">
            <w:pPr>
              <w:autoSpaceDE w:val="0"/>
              <w:spacing w:line="276" w:lineRule="auto"/>
              <w:jc w:val="both"/>
              <w:rPr>
                <w:rFonts w:cs="Times New Roman"/>
                <w:iCs/>
                <w:sz w:val="28"/>
                <w:szCs w:val="28"/>
              </w:rPr>
            </w:pPr>
            <w:r w:rsidRPr="00A47ED8">
              <w:rPr>
                <w:rFonts w:cs="Times New Roman"/>
                <w:iCs/>
                <w:sz w:val="28"/>
                <w:szCs w:val="28"/>
              </w:rPr>
              <w:t>- осознание приоритета нравственных основ труда, творчества, создания нового;</w:t>
            </w:r>
          </w:p>
          <w:p w:rsidR="00AE286C" w:rsidRPr="00A47ED8" w:rsidRDefault="00AE286C" w:rsidP="00A47ED8">
            <w:pPr>
              <w:autoSpaceDE w:val="0"/>
              <w:spacing w:line="276" w:lineRule="auto"/>
              <w:jc w:val="both"/>
              <w:rPr>
                <w:rFonts w:cs="Times New Roman"/>
                <w:iCs/>
                <w:sz w:val="28"/>
                <w:szCs w:val="28"/>
              </w:rPr>
            </w:pPr>
            <w:r w:rsidRPr="00A47ED8">
              <w:rPr>
                <w:rFonts w:cs="Times New Roman"/>
                <w:iCs/>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AE286C" w:rsidRPr="00A47ED8" w:rsidRDefault="00AE286C" w:rsidP="00A47ED8">
            <w:pPr>
              <w:autoSpaceDE w:val="0"/>
              <w:spacing w:line="276" w:lineRule="auto"/>
              <w:jc w:val="both"/>
              <w:rPr>
                <w:rFonts w:cs="Times New Roman"/>
                <w:sz w:val="28"/>
                <w:szCs w:val="28"/>
              </w:rPr>
            </w:pPr>
            <w:proofErr w:type="gramStart"/>
            <w:r w:rsidRPr="00A47ED8">
              <w:rPr>
                <w:rFonts w:cs="Times New Roman"/>
                <w:iCs/>
                <w:sz w:val="28"/>
                <w:szCs w:val="28"/>
              </w:rPr>
              <w:t>- проявление настойчивости в работе – доведение начатого до конца;</w:t>
            </w:r>
            <w:proofErr w:type="gramEnd"/>
          </w:p>
        </w:tc>
      </w:tr>
    </w:tbl>
    <w:p w:rsidR="00AE286C" w:rsidRDefault="00AE286C" w:rsidP="00A47ED8">
      <w:pPr>
        <w:pStyle w:val="a9"/>
        <w:spacing w:line="276" w:lineRule="auto"/>
        <w:jc w:val="both"/>
        <w:rPr>
          <w:sz w:val="28"/>
          <w:szCs w:val="28"/>
        </w:rPr>
      </w:pPr>
    </w:p>
    <w:p w:rsidR="00A47ED8" w:rsidRDefault="00A47ED8" w:rsidP="00A47ED8">
      <w:pPr>
        <w:pStyle w:val="a9"/>
        <w:spacing w:line="276" w:lineRule="auto"/>
        <w:jc w:val="both"/>
        <w:rPr>
          <w:sz w:val="28"/>
          <w:szCs w:val="28"/>
        </w:rPr>
      </w:pPr>
    </w:p>
    <w:p w:rsidR="00A47ED8" w:rsidRPr="00A47ED8" w:rsidRDefault="00A47ED8" w:rsidP="00A47ED8">
      <w:pPr>
        <w:pStyle w:val="a9"/>
        <w:spacing w:line="276" w:lineRule="auto"/>
        <w:jc w:val="both"/>
        <w:rPr>
          <w:sz w:val="28"/>
          <w:szCs w:val="28"/>
        </w:rPr>
      </w:pPr>
    </w:p>
    <w:p w:rsidR="00AE286C" w:rsidRPr="00A47ED8" w:rsidRDefault="00AE286C" w:rsidP="00A47ED8">
      <w:pPr>
        <w:pStyle w:val="a9"/>
        <w:spacing w:line="276" w:lineRule="auto"/>
        <w:jc w:val="both"/>
        <w:rPr>
          <w:sz w:val="28"/>
          <w:szCs w:val="28"/>
        </w:rPr>
      </w:pPr>
    </w:p>
    <w:p w:rsidR="00AE286C" w:rsidRPr="00A47ED8" w:rsidRDefault="00AE286C" w:rsidP="00A47ED8">
      <w:pPr>
        <w:pStyle w:val="a9"/>
        <w:spacing w:line="276" w:lineRule="auto"/>
        <w:jc w:val="both"/>
        <w:rPr>
          <w:sz w:val="28"/>
          <w:szCs w:val="28"/>
        </w:rPr>
      </w:pPr>
    </w:p>
    <w:p w:rsidR="00AE286C" w:rsidRPr="00A47ED8" w:rsidRDefault="00AE286C" w:rsidP="00A47ED8">
      <w:pPr>
        <w:pStyle w:val="a9"/>
        <w:spacing w:line="276" w:lineRule="auto"/>
        <w:jc w:val="both"/>
        <w:rPr>
          <w:sz w:val="28"/>
          <w:szCs w:val="28"/>
        </w:rPr>
      </w:pPr>
    </w:p>
    <w:p w:rsidR="00AE286C" w:rsidRPr="00A47ED8" w:rsidRDefault="00AE286C" w:rsidP="00A47ED8">
      <w:pPr>
        <w:pStyle w:val="a9"/>
        <w:spacing w:line="276" w:lineRule="auto"/>
        <w:jc w:val="both"/>
        <w:rPr>
          <w:b/>
          <w:sz w:val="28"/>
          <w:szCs w:val="28"/>
        </w:rPr>
      </w:pPr>
      <w:r w:rsidRPr="00A47ED8">
        <w:rPr>
          <w:b/>
          <w:sz w:val="28"/>
          <w:szCs w:val="28"/>
        </w:rPr>
        <w:t>Распорядок дня</w:t>
      </w:r>
    </w:p>
    <w:p w:rsidR="00AE286C" w:rsidRPr="00A47ED8" w:rsidRDefault="00AE286C" w:rsidP="00A47ED8">
      <w:pPr>
        <w:pStyle w:val="a9"/>
        <w:spacing w:line="276" w:lineRule="auto"/>
        <w:jc w:val="both"/>
        <w:rPr>
          <w:b/>
          <w:sz w:val="28"/>
          <w:szCs w:val="28"/>
        </w:rPr>
      </w:pPr>
    </w:p>
    <w:tbl>
      <w:tblPr>
        <w:tblW w:w="0" w:type="auto"/>
        <w:tblInd w:w="1426" w:type="dxa"/>
        <w:tblLayout w:type="fixed"/>
        <w:tblLook w:val="0000"/>
      </w:tblPr>
      <w:tblGrid>
        <w:gridCol w:w="2624"/>
        <w:gridCol w:w="3605"/>
      </w:tblGrid>
      <w:tr w:rsidR="00AE286C" w:rsidRPr="00A47ED8">
        <w:tc>
          <w:tcPr>
            <w:tcW w:w="262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обед</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13.</w:t>
            </w:r>
            <w:r w:rsidRPr="00A47ED8">
              <w:rPr>
                <w:sz w:val="28"/>
                <w:szCs w:val="28"/>
                <w:lang w:val="en-US"/>
              </w:rPr>
              <w:t>40</w:t>
            </w:r>
            <w:r w:rsidRPr="00A47ED8">
              <w:rPr>
                <w:sz w:val="28"/>
                <w:szCs w:val="28"/>
              </w:rPr>
              <w:t>-1</w:t>
            </w:r>
            <w:r w:rsidRPr="00A47ED8">
              <w:rPr>
                <w:sz w:val="28"/>
                <w:szCs w:val="28"/>
                <w:lang w:val="en-US"/>
              </w:rPr>
              <w:t>4</w:t>
            </w:r>
            <w:r w:rsidRPr="00A47ED8">
              <w:rPr>
                <w:sz w:val="28"/>
                <w:szCs w:val="28"/>
              </w:rPr>
              <w:t>.00</w:t>
            </w:r>
          </w:p>
        </w:tc>
      </w:tr>
      <w:tr w:rsidR="00AE286C" w:rsidRPr="00A47ED8">
        <w:tc>
          <w:tcPr>
            <w:tcW w:w="262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прогулка</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14.00-14.10</w:t>
            </w:r>
          </w:p>
        </w:tc>
      </w:tr>
      <w:tr w:rsidR="00AE286C" w:rsidRPr="00A47ED8">
        <w:tc>
          <w:tcPr>
            <w:tcW w:w="262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самоподготовка</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14.</w:t>
            </w:r>
            <w:r w:rsidRPr="00A47ED8">
              <w:rPr>
                <w:sz w:val="28"/>
                <w:szCs w:val="28"/>
                <w:lang w:val="en-US"/>
              </w:rPr>
              <w:t>10</w:t>
            </w:r>
            <w:r w:rsidRPr="00A47ED8">
              <w:rPr>
                <w:sz w:val="28"/>
                <w:szCs w:val="28"/>
              </w:rPr>
              <w:t>-15.30</w:t>
            </w:r>
          </w:p>
        </w:tc>
      </w:tr>
      <w:tr w:rsidR="00AE286C" w:rsidRPr="00A47ED8">
        <w:tc>
          <w:tcPr>
            <w:tcW w:w="262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Внеклассные занятия</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15.30-16.30</w:t>
            </w:r>
          </w:p>
        </w:tc>
      </w:tr>
      <w:tr w:rsidR="00AE286C" w:rsidRPr="00A47ED8">
        <w:tc>
          <w:tcPr>
            <w:tcW w:w="262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napToGrid w:val="0"/>
              <w:spacing w:line="276" w:lineRule="auto"/>
              <w:jc w:val="both"/>
              <w:rPr>
                <w:b/>
                <w:sz w:val="28"/>
                <w:szCs w:val="28"/>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pStyle w:val="a9"/>
              <w:snapToGrid w:val="0"/>
              <w:spacing w:line="276" w:lineRule="auto"/>
              <w:jc w:val="both"/>
              <w:rPr>
                <w:sz w:val="28"/>
                <w:szCs w:val="28"/>
              </w:rPr>
            </w:pPr>
          </w:p>
        </w:tc>
      </w:tr>
    </w:tbl>
    <w:p w:rsidR="00AE286C" w:rsidRDefault="00AE286C" w:rsidP="00A47ED8">
      <w:pPr>
        <w:pStyle w:val="a9"/>
        <w:spacing w:line="276" w:lineRule="auto"/>
        <w:jc w:val="both"/>
        <w:rPr>
          <w:b/>
          <w:sz w:val="28"/>
          <w:szCs w:val="28"/>
        </w:rPr>
      </w:pPr>
    </w:p>
    <w:p w:rsidR="00A47ED8" w:rsidRDefault="00A47ED8" w:rsidP="00A47ED8">
      <w:pPr>
        <w:pStyle w:val="a9"/>
        <w:spacing w:line="276" w:lineRule="auto"/>
        <w:jc w:val="both"/>
        <w:rPr>
          <w:b/>
          <w:sz w:val="28"/>
          <w:szCs w:val="28"/>
        </w:rPr>
      </w:pPr>
    </w:p>
    <w:p w:rsidR="00A47ED8" w:rsidRDefault="00A47ED8" w:rsidP="00A47ED8">
      <w:pPr>
        <w:pStyle w:val="a9"/>
        <w:spacing w:line="276" w:lineRule="auto"/>
        <w:jc w:val="both"/>
        <w:rPr>
          <w:b/>
          <w:sz w:val="28"/>
          <w:szCs w:val="28"/>
        </w:rPr>
      </w:pPr>
    </w:p>
    <w:p w:rsidR="00A47ED8" w:rsidRDefault="00A47ED8" w:rsidP="00A47ED8">
      <w:pPr>
        <w:pStyle w:val="a9"/>
        <w:spacing w:line="276" w:lineRule="auto"/>
        <w:jc w:val="both"/>
        <w:rPr>
          <w:b/>
          <w:sz w:val="28"/>
          <w:szCs w:val="28"/>
        </w:rPr>
      </w:pPr>
    </w:p>
    <w:p w:rsidR="00A47ED8" w:rsidRDefault="00A47ED8" w:rsidP="00A47ED8">
      <w:pPr>
        <w:pStyle w:val="a9"/>
        <w:spacing w:line="276" w:lineRule="auto"/>
        <w:jc w:val="both"/>
        <w:rPr>
          <w:b/>
          <w:sz w:val="28"/>
          <w:szCs w:val="28"/>
        </w:rPr>
      </w:pPr>
    </w:p>
    <w:p w:rsidR="00A47ED8" w:rsidRDefault="00A47ED8" w:rsidP="00A47ED8">
      <w:pPr>
        <w:pStyle w:val="a9"/>
        <w:spacing w:line="276" w:lineRule="auto"/>
        <w:jc w:val="both"/>
        <w:rPr>
          <w:b/>
          <w:sz w:val="28"/>
          <w:szCs w:val="28"/>
        </w:rPr>
      </w:pPr>
    </w:p>
    <w:p w:rsidR="00A47ED8" w:rsidRPr="00A47ED8" w:rsidRDefault="00A47ED8" w:rsidP="00A47ED8">
      <w:pPr>
        <w:pStyle w:val="a9"/>
        <w:spacing w:line="276" w:lineRule="auto"/>
        <w:jc w:val="both"/>
        <w:rPr>
          <w:b/>
          <w:sz w:val="28"/>
          <w:szCs w:val="28"/>
        </w:rPr>
      </w:pPr>
    </w:p>
    <w:p w:rsidR="00AE286C" w:rsidRPr="00A47ED8" w:rsidRDefault="00AE286C" w:rsidP="00A47ED8">
      <w:pPr>
        <w:spacing w:line="276" w:lineRule="auto"/>
        <w:jc w:val="both"/>
        <w:rPr>
          <w:rFonts w:cs="Times New Roman"/>
          <w:b/>
          <w:sz w:val="28"/>
          <w:szCs w:val="28"/>
        </w:rPr>
      </w:pPr>
      <w:r w:rsidRPr="00A47ED8">
        <w:rPr>
          <w:rFonts w:cs="Times New Roman"/>
          <w:b/>
          <w:sz w:val="28"/>
          <w:szCs w:val="28"/>
        </w:rPr>
        <w:t>Циклограмма развивающих часов в ГПД</w:t>
      </w:r>
    </w:p>
    <w:p w:rsidR="00AE286C" w:rsidRPr="00A47ED8" w:rsidRDefault="00AE286C" w:rsidP="00A47ED8">
      <w:pPr>
        <w:spacing w:line="276" w:lineRule="auto"/>
        <w:jc w:val="both"/>
        <w:rPr>
          <w:rFonts w:cs="Times New Roman"/>
          <w:b/>
          <w:sz w:val="28"/>
          <w:szCs w:val="28"/>
        </w:rPr>
      </w:pPr>
    </w:p>
    <w:tbl>
      <w:tblPr>
        <w:tblW w:w="0" w:type="auto"/>
        <w:tblInd w:w="1401" w:type="dxa"/>
        <w:tblLayout w:type="fixed"/>
        <w:tblLook w:val="0000"/>
      </w:tblPr>
      <w:tblGrid>
        <w:gridCol w:w="2662"/>
        <w:gridCol w:w="4768"/>
      </w:tblGrid>
      <w:tr w:rsidR="00AE286C" w:rsidRPr="00A47ED8">
        <w:tc>
          <w:tcPr>
            <w:tcW w:w="26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понедельник</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Физическое воспитание. Охрана здоровья.</w:t>
            </w:r>
          </w:p>
        </w:tc>
      </w:tr>
      <w:tr w:rsidR="00AE286C" w:rsidRPr="00A47ED8">
        <w:tc>
          <w:tcPr>
            <w:tcW w:w="26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вторник</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Гражданско-патриотическое, нравственно – этическое воспитание.</w:t>
            </w:r>
          </w:p>
        </w:tc>
      </w:tr>
      <w:tr w:rsidR="00AE286C" w:rsidRPr="00A47ED8">
        <w:tc>
          <w:tcPr>
            <w:tcW w:w="26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среда</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Художественно-эстетическое. Экологическое воспитание.</w:t>
            </w:r>
          </w:p>
        </w:tc>
      </w:tr>
      <w:tr w:rsidR="00AE286C" w:rsidRPr="00A47ED8">
        <w:tc>
          <w:tcPr>
            <w:tcW w:w="26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четверг</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Формирование познавательной деятельности. Кружковая работа.</w:t>
            </w:r>
          </w:p>
        </w:tc>
      </w:tr>
      <w:tr w:rsidR="00AE286C" w:rsidRPr="00A47ED8">
        <w:tc>
          <w:tcPr>
            <w:tcW w:w="26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пятница</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Трудовое воспитание. Профориентация.</w:t>
            </w:r>
          </w:p>
        </w:tc>
      </w:tr>
    </w:tbl>
    <w:p w:rsidR="00AE286C" w:rsidRDefault="00AE286C"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Pr="00A47ED8" w:rsidRDefault="00A47ED8" w:rsidP="00A47ED8">
      <w:pPr>
        <w:spacing w:line="276" w:lineRule="auto"/>
        <w:jc w:val="both"/>
        <w:rPr>
          <w:rFonts w:cs="Times New Roman"/>
          <w:sz w:val="28"/>
          <w:szCs w:val="28"/>
        </w:rPr>
      </w:pPr>
    </w:p>
    <w:p w:rsidR="00AE286C" w:rsidRPr="00A47ED8" w:rsidRDefault="00AE286C" w:rsidP="00A47ED8">
      <w:pPr>
        <w:spacing w:line="276" w:lineRule="auto"/>
        <w:jc w:val="both"/>
        <w:rPr>
          <w:rFonts w:cs="Times New Roman"/>
          <w:sz w:val="28"/>
          <w:szCs w:val="28"/>
        </w:rPr>
      </w:pPr>
    </w:p>
    <w:p w:rsidR="00AE286C" w:rsidRPr="00A47ED8" w:rsidRDefault="00AE286C" w:rsidP="00A47ED8">
      <w:pPr>
        <w:spacing w:line="276" w:lineRule="auto"/>
        <w:jc w:val="both"/>
        <w:rPr>
          <w:rFonts w:cs="Times New Roman"/>
          <w:sz w:val="28"/>
          <w:szCs w:val="28"/>
        </w:rPr>
      </w:pPr>
      <w:r w:rsidRPr="00A47ED8">
        <w:rPr>
          <w:rFonts w:cs="Times New Roman"/>
          <w:b/>
          <w:sz w:val="28"/>
          <w:szCs w:val="28"/>
        </w:rPr>
        <w:lastRenderedPageBreak/>
        <w:t>Количество часов в год</w:t>
      </w:r>
    </w:p>
    <w:tbl>
      <w:tblPr>
        <w:tblW w:w="0" w:type="auto"/>
        <w:tblInd w:w="1376" w:type="dxa"/>
        <w:tblLayout w:type="fixed"/>
        <w:tblLook w:val="0000"/>
      </w:tblPr>
      <w:tblGrid>
        <w:gridCol w:w="3974"/>
        <w:gridCol w:w="3481"/>
      </w:tblGrid>
      <w:tr w:rsidR="00AE286C" w:rsidRPr="00A47ED8">
        <w:tc>
          <w:tcPr>
            <w:tcW w:w="397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Физическое воспитание. Охрана здоровья.</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34 часа</w:t>
            </w:r>
          </w:p>
        </w:tc>
      </w:tr>
      <w:tr w:rsidR="00AE286C" w:rsidRPr="00A47ED8">
        <w:tc>
          <w:tcPr>
            <w:tcW w:w="397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Гражданско-патриотическое, нравственно – этическое воспитание.</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34 часа</w:t>
            </w:r>
          </w:p>
        </w:tc>
      </w:tr>
      <w:tr w:rsidR="00AE286C" w:rsidRPr="00A47ED8">
        <w:tc>
          <w:tcPr>
            <w:tcW w:w="397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Художественно-эстетическое. Экологическое воспитание.</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34 часа</w:t>
            </w:r>
          </w:p>
        </w:tc>
      </w:tr>
      <w:tr w:rsidR="00AE286C" w:rsidRPr="00A47ED8">
        <w:tc>
          <w:tcPr>
            <w:tcW w:w="397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Формирование познавательной деятельности.</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34 часа</w:t>
            </w:r>
          </w:p>
        </w:tc>
      </w:tr>
      <w:tr w:rsidR="00AE286C" w:rsidRPr="00A47ED8">
        <w:tc>
          <w:tcPr>
            <w:tcW w:w="397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276" w:lineRule="auto"/>
              <w:jc w:val="both"/>
              <w:rPr>
                <w:sz w:val="28"/>
                <w:szCs w:val="28"/>
              </w:rPr>
            </w:pPr>
            <w:r w:rsidRPr="00A47ED8">
              <w:rPr>
                <w:sz w:val="28"/>
                <w:szCs w:val="28"/>
              </w:rPr>
              <w:t>Трудовое воспитание. Профориентация.</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276" w:lineRule="auto"/>
              <w:jc w:val="both"/>
              <w:rPr>
                <w:rFonts w:cs="Times New Roman"/>
                <w:sz w:val="28"/>
                <w:szCs w:val="28"/>
              </w:rPr>
            </w:pPr>
            <w:r w:rsidRPr="00A47ED8">
              <w:rPr>
                <w:rFonts w:cs="Times New Roman"/>
                <w:sz w:val="28"/>
                <w:szCs w:val="28"/>
              </w:rPr>
              <w:t>34 часа</w:t>
            </w:r>
          </w:p>
        </w:tc>
      </w:tr>
    </w:tbl>
    <w:p w:rsidR="00AE286C" w:rsidRPr="00A47ED8" w:rsidRDefault="00AE286C" w:rsidP="00A47ED8">
      <w:pPr>
        <w:spacing w:line="276" w:lineRule="auto"/>
        <w:jc w:val="both"/>
        <w:rPr>
          <w:rFonts w:cs="Times New Roman"/>
          <w:sz w:val="28"/>
          <w:szCs w:val="28"/>
        </w:rPr>
      </w:pPr>
    </w:p>
    <w:p w:rsidR="00AE286C" w:rsidRPr="00A47ED8" w:rsidRDefault="00AE286C" w:rsidP="00A47ED8">
      <w:pPr>
        <w:spacing w:line="276" w:lineRule="auto"/>
        <w:jc w:val="both"/>
        <w:rPr>
          <w:rFonts w:cs="Times New Roman"/>
          <w:sz w:val="28"/>
          <w:szCs w:val="28"/>
        </w:rPr>
      </w:pPr>
    </w:p>
    <w:p w:rsidR="00AE286C" w:rsidRPr="00A47ED8" w:rsidRDefault="00AE286C" w:rsidP="00A47ED8">
      <w:pPr>
        <w:spacing w:line="276" w:lineRule="auto"/>
        <w:jc w:val="both"/>
        <w:rPr>
          <w:rFonts w:cs="Times New Roman"/>
          <w:sz w:val="28"/>
          <w:szCs w:val="28"/>
        </w:rPr>
      </w:pPr>
    </w:p>
    <w:p w:rsidR="00AE286C" w:rsidRPr="00A47ED8" w:rsidRDefault="00AE286C" w:rsidP="00A47ED8">
      <w:pPr>
        <w:jc w:val="both"/>
        <w:rPr>
          <w:rFonts w:cs="Times New Roman"/>
          <w:sz w:val="28"/>
          <w:szCs w:val="28"/>
        </w:rPr>
      </w:pPr>
      <w:r w:rsidRPr="00A47ED8">
        <w:rPr>
          <w:rFonts w:cs="Times New Roman"/>
          <w:b/>
          <w:sz w:val="28"/>
          <w:szCs w:val="28"/>
        </w:rPr>
        <w:t>Кружковая работа</w:t>
      </w:r>
      <w:r w:rsidRPr="00A47ED8">
        <w:rPr>
          <w:rFonts w:cs="Times New Roman"/>
          <w:sz w:val="28"/>
          <w:szCs w:val="28"/>
        </w:rPr>
        <w:t>.</w:t>
      </w:r>
    </w:p>
    <w:p w:rsidR="00AE286C" w:rsidRPr="00A47ED8" w:rsidRDefault="00AE286C" w:rsidP="00A47ED8">
      <w:pPr>
        <w:jc w:val="both"/>
        <w:rPr>
          <w:rFonts w:cs="Times New Roman"/>
          <w:sz w:val="28"/>
          <w:szCs w:val="28"/>
        </w:rPr>
      </w:pPr>
    </w:p>
    <w:tbl>
      <w:tblPr>
        <w:tblW w:w="0" w:type="auto"/>
        <w:tblInd w:w="1364" w:type="dxa"/>
        <w:tblLayout w:type="fixed"/>
        <w:tblLook w:val="0000"/>
      </w:tblPr>
      <w:tblGrid>
        <w:gridCol w:w="2414"/>
        <w:gridCol w:w="1585"/>
        <w:gridCol w:w="3499"/>
      </w:tblGrid>
      <w:tr w:rsidR="00AE286C" w:rsidRPr="00A47ED8">
        <w:trPr>
          <w:trHeight w:val="513"/>
        </w:trPr>
        <w:tc>
          <w:tcPr>
            <w:tcW w:w="241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Дни недели</w:t>
            </w:r>
          </w:p>
        </w:tc>
        <w:tc>
          <w:tcPr>
            <w:tcW w:w="15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Время</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Название кружка</w:t>
            </w:r>
          </w:p>
        </w:tc>
      </w:tr>
      <w:tr w:rsidR="00AE286C" w:rsidRPr="00A47ED8">
        <w:trPr>
          <w:trHeight w:val="513"/>
        </w:trPr>
        <w:tc>
          <w:tcPr>
            <w:tcW w:w="241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пятница</w:t>
            </w:r>
          </w:p>
        </w:tc>
        <w:tc>
          <w:tcPr>
            <w:tcW w:w="15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15.30-16.30</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w:t>
            </w:r>
            <w:proofErr w:type="spellStart"/>
            <w:r w:rsidRPr="00A47ED8">
              <w:rPr>
                <w:rFonts w:cs="Times New Roman"/>
                <w:sz w:val="28"/>
                <w:szCs w:val="28"/>
              </w:rPr>
              <w:t>Юид</w:t>
            </w:r>
            <w:proofErr w:type="spellEnd"/>
            <w:r w:rsidRPr="00A47ED8">
              <w:rPr>
                <w:rFonts w:cs="Times New Roman"/>
                <w:sz w:val="28"/>
                <w:szCs w:val="28"/>
              </w:rPr>
              <w:t>»</w:t>
            </w:r>
          </w:p>
        </w:tc>
      </w:tr>
      <w:tr w:rsidR="00AE286C" w:rsidRPr="00A47ED8">
        <w:trPr>
          <w:trHeight w:val="513"/>
        </w:trPr>
        <w:tc>
          <w:tcPr>
            <w:tcW w:w="241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пятница</w:t>
            </w:r>
          </w:p>
        </w:tc>
        <w:tc>
          <w:tcPr>
            <w:tcW w:w="15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14.30-15.30</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w:t>
            </w:r>
            <w:proofErr w:type="spellStart"/>
            <w:r w:rsidRPr="00A47ED8">
              <w:rPr>
                <w:rFonts w:cs="Times New Roman"/>
                <w:sz w:val="28"/>
                <w:szCs w:val="28"/>
              </w:rPr>
              <w:t>Светофорчик</w:t>
            </w:r>
            <w:proofErr w:type="spellEnd"/>
            <w:r w:rsidRPr="00A47ED8">
              <w:rPr>
                <w:rFonts w:cs="Times New Roman"/>
                <w:sz w:val="28"/>
                <w:szCs w:val="28"/>
              </w:rPr>
              <w:t>»</w:t>
            </w:r>
          </w:p>
        </w:tc>
      </w:tr>
      <w:tr w:rsidR="00AE286C" w:rsidRPr="00A47ED8">
        <w:trPr>
          <w:trHeight w:val="513"/>
        </w:trPr>
        <w:tc>
          <w:tcPr>
            <w:tcW w:w="241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четверг</w:t>
            </w:r>
          </w:p>
        </w:tc>
        <w:tc>
          <w:tcPr>
            <w:tcW w:w="15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15.30-16.30</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«Театральный»</w:t>
            </w:r>
          </w:p>
        </w:tc>
      </w:tr>
      <w:tr w:rsidR="00AE286C" w:rsidRPr="00A47ED8">
        <w:trPr>
          <w:trHeight w:val="513"/>
        </w:trPr>
        <w:tc>
          <w:tcPr>
            <w:tcW w:w="241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jc w:val="both"/>
              <w:rPr>
                <w:rFonts w:cs="Times New Roman"/>
                <w:sz w:val="28"/>
                <w:szCs w:val="28"/>
              </w:rPr>
            </w:pPr>
          </w:p>
        </w:tc>
        <w:tc>
          <w:tcPr>
            <w:tcW w:w="15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jc w:val="both"/>
              <w:rPr>
                <w:rFonts w:cs="Times New Roman"/>
                <w:sz w:val="28"/>
                <w:szCs w:val="28"/>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napToGrid w:val="0"/>
              <w:jc w:val="both"/>
              <w:rPr>
                <w:rFonts w:cs="Times New Roman"/>
                <w:sz w:val="28"/>
                <w:szCs w:val="28"/>
              </w:rPr>
            </w:pPr>
          </w:p>
        </w:tc>
      </w:tr>
    </w:tbl>
    <w:p w:rsidR="00AE286C" w:rsidRPr="00A47ED8" w:rsidRDefault="00AE286C" w:rsidP="00A47ED8">
      <w:pPr>
        <w:spacing w:line="276" w:lineRule="auto"/>
        <w:jc w:val="both"/>
        <w:rPr>
          <w:rFonts w:cs="Times New Roman"/>
          <w:sz w:val="28"/>
          <w:szCs w:val="28"/>
        </w:rPr>
      </w:pPr>
    </w:p>
    <w:p w:rsidR="00AE286C" w:rsidRDefault="00AE286C"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Default="00A47ED8" w:rsidP="00A47ED8">
      <w:pPr>
        <w:spacing w:line="276" w:lineRule="auto"/>
        <w:jc w:val="both"/>
        <w:rPr>
          <w:rFonts w:cs="Times New Roman"/>
          <w:sz w:val="28"/>
          <w:szCs w:val="28"/>
        </w:rPr>
      </w:pPr>
    </w:p>
    <w:p w:rsidR="00A47ED8" w:rsidRPr="00A47ED8" w:rsidRDefault="00A47ED8" w:rsidP="00A47ED8">
      <w:pPr>
        <w:spacing w:line="276" w:lineRule="auto"/>
        <w:jc w:val="both"/>
        <w:rPr>
          <w:rFonts w:cs="Times New Roman"/>
          <w:sz w:val="28"/>
          <w:szCs w:val="28"/>
        </w:rPr>
      </w:pPr>
    </w:p>
    <w:p w:rsidR="00AE286C" w:rsidRPr="00A47ED8" w:rsidRDefault="00AE286C" w:rsidP="00A47ED8">
      <w:pPr>
        <w:autoSpaceDE w:val="0"/>
        <w:spacing w:line="100" w:lineRule="atLeast"/>
        <w:jc w:val="both"/>
        <w:rPr>
          <w:rFonts w:cs="Times New Roman"/>
          <w:color w:val="00000A"/>
          <w:sz w:val="28"/>
          <w:szCs w:val="28"/>
        </w:rPr>
      </w:pPr>
      <w:r w:rsidRPr="00A47ED8">
        <w:rPr>
          <w:rFonts w:cs="Times New Roman"/>
          <w:b/>
          <w:bCs/>
          <w:color w:val="00000A"/>
          <w:sz w:val="28"/>
          <w:szCs w:val="28"/>
        </w:rPr>
        <w:lastRenderedPageBreak/>
        <w:t>Работа с родителями</w:t>
      </w:r>
    </w:p>
    <w:p w:rsidR="00AE286C" w:rsidRPr="00A47ED8" w:rsidRDefault="00AE286C" w:rsidP="00A47ED8">
      <w:pPr>
        <w:autoSpaceDE w:val="0"/>
        <w:spacing w:line="100" w:lineRule="atLeast"/>
        <w:jc w:val="both"/>
        <w:rPr>
          <w:rFonts w:cs="Times New Roman"/>
          <w:color w:val="00000A"/>
          <w:sz w:val="28"/>
          <w:szCs w:val="28"/>
        </w:rPr>
      </w:pPr>
    </w:p>
    <w:p w:rsidR="00AE286C" w:rsidRPr="00A47ED8" w:rsidRDefault="00AE286C" w:rsidP="00A47ED8">
      <w:pPr>
        <w:autoSpaceDE w:val="0"/>
        <w:spacing w:line="100" w:lineRule="atLeast"/>
        <w:jc w:val="both"/>
        <w:rPr>
          <w:rFonts w:cs="Times New Roman"/>
          <w:color w:val="00000A"/>
          <w:sz w:val="28"/>
          <w:szCs w:val="28"/>
        </w:rPr>
      </w:pPr>
      <w:r w:rsidRPr="00A47ED8">
        <w:rPr>
          <w:rFonts w:cs="Times New Roman"/>
          <w:b/>
          <w:color w:val="00000A"/>
          <w:sz w:val="28"/>
          <w:szCs w:val="28"/>
        </w:rPr>
        <w:t>Цель:</w:t>
      </w:r>
      <w:r w:rsidRPr="00A47ED8">
        <w:rPr>
          <w:rFonts w:cs="Times New Roman"/>
          <w:color w:val="00000A"/>
          <w:sz w:val="28"/>
          <w:szCs w:val="28"/>
        </w:rPr>
        <w:t xml:space="preserve">   формирование педагогической культуры родителей</w:t>
      </w:r>
    </w:p>
    <w:p w:rsidR="00AE286C" w:rsidRPr="00A47ED8" w:rsidRDefault="00AE286C" w:rsidP="00A47ED8">
      <w:pPr>
        <w:autoSpaceDE w:val="0"/>
        <w:spacing w:line="100" w:lineRule="atLeast"/>
        <w:jc w:val="both"/>
        <w:rPr>
          <w:rFonts w:cs="Times New Roman"/>
          <w:color w:val="00000A"/>
          <w:sz w:val="28"/>
          <w:szCs w:val="28"/>
        </w:rPr>
      </w:pPr>
    </w:p>
    <w:p w:rsidR="00AE286C" w:rsidRPr="00A47ED8" w:rsidRDefault="00AE286C" w:rsidP="00A47ED8">
      <w:pPr>
        <w:autoSpaceDE w:val="0"/>
        <w:spacing w:line="100" w:lineRule="atLeast"/>
        <w:jc w:val="both"/>
        <w:rPr>
          <w:rFonts w:cs="Times New Roman"/>
          <w:color w:val="00000A"/>
          <w:sz w:val="28"/>
          <w:szCs w:val="28"/>
        </w:rPr>
      </w:pPr>
      <w:r w:rsidRPr="00A47ED8">
        <w:rPr>
          <w:rFonts w:cs="Times New Roman"/>
          <w:b/>
          <w:color w:val="00000A"/>
          <w:sz w:val="28"/>
          <w:szCs w:val="28"/>
        </w:rPr>
        <w:t>Задачи:</w:t>
      </w:r>
      <w:r w:rsidRPr="00A47ED8">
        <w:rPr>
          <w:rFonts w:cs="Times New Roman"/>
          <w:color w:val="00000A"/>
          <w:sz w:val="28"/>
          <w:szCs w:val="28"/>
        </w:rPr>
        <w:t xml:space="preserve">      </w:t>
      </w:r>
    </w:p>
    <w:p w:rsidR="00AE286C" w:rsidRPr="00A47ED8" w:rsidRDefault="00AE286C" w:rsidP="00A47ED8">
      <w:pPr>
        <w:autoSpaceDE w:val="0"/>
        <w:spacing w:line="100" w:lineRule="atLeast"/>
        <w:jc w:val="both"/>
        <w:rPr>
          <w:rFonts w:cs="Times New Roman"/>
          <w:color w:val="00000A"/>
          <w:sz w:val="28"/>
          <w:szCs w:val="28"/>
        </w:rPr>
      </w:pPr>
      <w:r w:rsidRPr="00A47ED8">
        <w:rPr>
          <w:rFonts w:cs="Times New Roman"/>
          <w:color w:val="00000A"/>
          <w:sz w:val="28"/>
          <w:szCs w:val="28"/>
        </w:rPr>
        <w:t>1. объединить усилия школы и семьи для создания условий социальной  реабилитации и адаптации детей,</w:t>
      </w:r>
    </w:p>
    <w:p w:rsidR="00AE286C" w:rsidRPr="00A47ED8" w:rsidRDefault="00AE286C" w:rsidP="00A47ED8">
      <w:pPr>
        <w:autoSpaceDE w:val="0"/>
        <w:spacing w:line="100" w:lineRule="atLeast"/>
        <w:jc w:val="both"/>
        <w:rPr>
          <w:rFonts w:cs="Times New Roman"/>
          <w:color w:val="00000A"/>
          <w:sz w:val="28"/>
          <w:szCs w:val="28"/>
        </w:rPr>
      </w:pPr>
      <w:r w:rsidRPr="00A47ED8">
        <w:rPr>
          <w:rFonts w:cs="Times New Roman"/>
          <w:color w:val="00000A"/>
          <w:sz w:val="28"/>
          <w:szCs w:val="28"/>
        </w:rPr>
        <w:t>2. повышать степень педагогической грамотности родителей, их представления об индивидуальных особенностях детей с нарушением интеллекта,</w:t>
      </w:r>
      <w:r w:rsidRPr="00A47ED8">
        <w:rPr>
          <w:rFonts w:cs="Times New Roman"/>
          <w:color w:val="00000A"/>
          <w:sz w:val="28"/>
          <w:szCs w:val="28"/>
        </w:rPr>
        <w:tab/>
      </w:r>
      <w:r w:rsidRPr="00A47ED8">
        <w:rPr>
          <w:rFonts w:cs="Times New Roman"/>
          <w:color w:val="00000A"/>
          <w:sz w:val="28"/>
          <w:szCs w:val="28"/>
        </w:rPr>
        <w:tab/>
      </w:r>
    </w:p>
    <w:p w:rsidR="00AE286C" w:rsidRPr="00A47ED8" w:rsidRDefault="00AE286C" w:rsidP="00A47ED8">
      <w:pPr>
        <w:autoSpaceDE w:val="0"/>
        <w:spacing w:line="100" w:lineRule="atLeast"/>
        <w:jc w:val="both"/>
        <w:rPr>
          <w:rFonts w:cs="Times New Roman"/>
          <w:color w:val="00000A"/>
          <w:sz w:val="28"/>
          <w:szCs w:val="28"/>
        </w:rPr>
      </w:pPr>
      <w:r w:rsidRPr="00A47ED8">
        <w:rPr>
          <w:rFonts w:cs="Times New Roman"/>
          <w:color w:val="00000A"/>
          <w:sz w:val="28"/>
          <w:szCs w:val="28"/>
        </w:rPr>
        <w:t>3. искать новые пути привлечения семьи к участию в жизни школы,</w:t>
      </w:r>
    </w:p>
    <w:p w:rsidR="00AE286C" w:rsidRPr="00A47ED8" w:rsidRDefault="00AE286C" w:rsidP="00A47ED8">
      <w:pPr>
        <w:autoSpaceDE w:val="0"/>
        <w:spacing w:line="100" w:lineRule="atLeast"/>
        <w:jc w:val="both"/>
        <w:rPr>
          <w:rFonts w:cs="Times New Roman"/>
          <w:color w:val="00000A"/>
          <w:sz w:val="28"/>
          <w:szCs w:val="28"/>
        </w:rPr>
      </w:pPr>
      <w:r w:rsidRPr="00A47ED8">
        <w:rPr>
          <w:rFonts w:cs="Times New Roman"/>
          <w:color w:val="00000A"/>
          <w:sz w:val="28"/>
          <w:szCs w:val="28"/>
        </w:rPr>
        <w:t>4. изучать точки зрения родителей в решении проблемных ситуаций, связанных с воспитанием детей в семье,</w:t>
      </w:r>
    </w:p>
    <w:p w:rsidR="00AE286C" w:rsidRPr="00A47ED8" w:rsidRDefault="00AE286C" w:rsidP="00A47ED8">
      <w:pPr>
        <w:autoSpaceDE w:val="0"/>
        <w:spacing w:line="100" w:lineRule="atLeast"/>
        <w:jc w:val="both"/>
        <w:rPr>
          <w:rFonts w:cs="Times New Roman"/>
          <w:sz w:val="28"/>
          <w:szCs w:val="28"/>
        </w:rPr>
      </w:pPr>
      <w:r w:rsidRPr="00A47ED8">
        <w:rPr>
          <w:rFonts w:cs="Times New Roman"/>
          <w:color w:val="00000A"/>
          <w:sz w:val="28"/>
          <w:szCs w:val="28"/>
        </w:rPr>
        <w:t>5. обеспечивать систематически информирование родителей о жизни ребят в школе.</w:t>
      </w:r>
    </w:p>
    <w:p w:rsidR="00AE286C" w:rsidRPr="00A47ED8" w:rsidRDefault="00AE286C" w:rsidP="00A47ED8">
      <w:pPr>
        <w:spacing w:line="276" w:lineRule="auto"/>
        <w:jc w:val="both"/>
        <w:rPr>
          <w:rFonts w:cs="Times New Roman"/>
          <w:sz w:val="28"/>
          <w:szCs w:val="28"/>
        </w:rPr>
      </w:pPr>
    </w:p>
    <w:p w:rsidR="00AE286C" w:rsidRPr="00A47ED8" w:rsidRDefault="00AE286C" w:rsidP="00A47ED8">
      <w:pPr>
        <w:spacing w:line="276" w:lineRule="auto"/>
        <w:jc w:val="both"/>
        <w:rPr>
          <w:rFonts w:cs="Times New Roman"/>
          <w:sz w:val="28"/>
          <w:szCs w:val="28"/>
        </w:rPr>
      </w:pPr>
    </w:p>
    <w:p w:rsidR="00AE286C" w:rsidRPr="00A47ED8" w:rsidRDefault="00AE286C" w:rsidP="00A47ED8">
      <w:pPr>
        <w:spacing w:line="276" w:lineRule="auto"/>
        <w:jc w:val="both"/>
        <w:rPr>
          <w:rFonts w:cs="Times New Roman"/>
          <w:sz w:val="28"/>
          <w:szCs w:val="28"/>
        </w:rPr>
      </w:pPr>
    </w:p>
    <w:p w:rsidR="00AE286C" w:rsidRPr="00A47ED8" w:rsidRDefault="00AE286C" w:rsidP="00A47ED8">
      <w:pPr>
        <w:jc w:val="both"/>
        <w:rPr>
          <w:rFonts w:cs="Times New Roman"/>
          <w:b/>
          <w:sz w:val="28"/>
          <w:szCs w:val="28"/>
        </w:rPr>
      </w:pPr>
      <w:r w:rsidRPr="00A47ED8">
        <w:rPr>
          <w:rFonts w:cs="Times New Roman"/>
          <w:b/>
          <w:sz w:val="28"/>
          <w:szCs w:val="28"/>
        </w:rPr>
        <w:t>План работы с родителями</w:t>
      </w:r>
    </w:p>
    <w:p w:rsidR="00AE286C" w:rsidRPr="00A47ED8" w:rsidRDefault="00AE286C" w:rsidP="00A47ED8">
      <w:pPr>
        <w:jc w:val="both"/>
        <w:rPr>
          <w:rFonts w:cs="Times New Roman"/>
          <w:b/>
          <w:sz w:val="28"/>
          <w:szCs w:val="28"/>
        </w:rPr>
      </w:pPr>
    </w:p>
    <w:tbl>
      <w:tblPr>
        <w:tblW w:w="0" w:type="auto"/>
        <w:tblInd w:w="669" w:type="dxa"/>
        <w:tblLayout w:type="fixed"/>
        <w:tblLook w:val="0000"/>
      </w:tblPr>
      <w:tblGrid>
        <w:gridCol w:w="483"/>
        <w:gridCol w:w="5485"/>
        <w:gridCol w:w="1958"/>
      </w:tblGrid>
      <w:tr w:rsidR="00AE286C" w:rsidRPr="00A47ED8">
        <w:trPr>
          <w:trHeight w:val="706"/>
        </w:trPr>
        <w:tc>
          <w:tcPr>
            <w:tcW w:w="48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b/>
                <w:sz w:val="28"/>
                <w:szCs w:val="28"/>
              </w:rPr>
            </w:pPr>
            <w:r w:rsidRPr="00A47ED8">
              <w:rPr>
                <w:rFonts w:cs="Times New Roman"/>
                <w:sz w:val="28"/>
                <w:szCs w:val="28"/>
              </w:rPr>
              <w:t>№</w:t>
            </w:r>
          </w:p>
        </w:tc>
        <w:tc>
          <w:tcPr>
            <w:tcW w:w="54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b/>
                <w:sz w:val="28"/>
                <w:szCs w:val="28"/>
              </w:rPr>
              <w:t>Тема родительских собраний</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Дата</w:t>
            </w:r>
          </w:p>
        </w:tc>
      </w:tr>
      <w:tr w:rsidR="00AE286C" w:rsidRPr="00A47ED8">
        <w:tc>
          <w:tcPr>
            <w:tcW w:w="48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1</w:t>
            </w:r>
          </w:p>
        </w:tc>
        <w:tc>
          <w:tcPr>
            <w:tcW w:w="54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План работы на 2020-2021 учебный год. Организационные моменты</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47ED8" w:rsidP="00A47ED8">
            <w:pPr>
              <w:jc w:val="both"/>
              <w:rPr>
                <w:rFonts w:cs="Times New Roman"/>
                <w:sz w:val="28"/>
                <w:szCs w:val="28"/>
              </w:rPr>
            </w:pPr>
            <w:r w:rsidRPr="00A47ED8">
              <w:rPr>
                <w:rFonts w:cs="Times New Roman"/>
                <w:sz w:val="28"/>
                <w:szCs w:val="28"/>
              </w:rPr>
              <w:t>С</w:t>
            </w:r>
            <w:r w:rsidR="00AE286C" w:rsidRPr="00A47ED8">
              <w:rPr>
                <w:rFonts w:cs="Times New Roman"/>
                <w:sz w:val="28"/>
                <w:szCs w:val="28"/>
              </w:rPr>
              <w:t>ентябрь</w:t>
            </w:r>
          </w:p>
        </w:tc>
      </w:tr>
      <w:tr w:rsidR="00AE286C" w:rsidRPr="00A47ED8">
        <w:tc>
          <w:tcPr>
            <w:tcW w:w="48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2.</w:t>
            </w:r>
          </w:p>
        </w:tc>
        <w:tc>
          <w:tcPr>
            <w:tcW w:w="54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 xml:space="preserve"> Индивидуальная работа с родителями. Анкетирование.</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47ED8" w:rsidP="00A47ED8">
            <w:pPr>
              <w:jc w:val="both"/>
              <w:rPr>
                <w:rFonts w:cs="Times New Roman"/>
                <w:sz w:val="28"/>
                <w:szCs w:val="28"/>
              </w:rPr>
            </w:pPr>
            <w:r w:rsidRPr="00A47ED8">
              <w:rPr>
                <w:rFonts w:cs="Times New Roman"/>
                <w:sz w:val="28"/>
                <w:szCs w:val="28"/>
              </w:rPr>
              <w:t>О</w:t>
            </w:r>
            <w:r w:rsidR="00AE286C" w:rsidRPr="00A47ED8">
              <w:rPr>
                <w:rFonts w:cs="Times New Roman"/>
                <w:sz w:val="28"/>
                <w:szCs w:val="28"/>
              </w:rPr>
              <w:t>ктябрь</w:t>
            </w:r>
          </w:p>
        </w:tc>
      </w:tr>
      <w:tr w:rsidR="00AE286C" w:rsidRPr="00A47ED8">
        <w:tc>
          <w:tcPr>
            <w:tcW w:w="48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3.</w:t>
            </w:r>
          </w:p>
        </w:tc>
        <w:tc>
          <w:tcPr>
            <w:tcW w:w="54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Изучение  и коррекция родительских  социально-психологических установок.</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47ED8" w:rsidP="00A47ED8">
            <w:pPr>
              <w:jc w:val="both"/>
              <w:rPr>
                <w:rFonts w:cs="Times New Roman"/>
                <w:sz w:val="28"/>
                <w:szCs w:val="28"/>
              </w:rPr>
            </w:pPr>
            <w:r w:rsidRPr="00A47ED8">
              <w:rPr>
                <w:rFonts w:cs="Times New Roman"/>
                <w:sz w:val="28"/>
                <w:szCs w:val="28"/>
              </w:rPr>
              <w:t>Н</w:t>
            </w:r>
            <w:r w:rsidR="00AE286C" w:rsidRPr="00A47ED8">
              <w:rPr>
                <w:rFonts w:cs="Times New Roman"/>
                <w:sz w:val="28"/>
                <w:szCs w:val="28"/>
              </w:rPr>
              <w:t>оябрь</w:t>
            </w:r>
          </w:p>
        </w:tc>
      </w:tr>
      <w:tr w:rsidR="00AE286C" w:rsidRPr="00A47ED8">
        <w:tc>
          <w:tcPr>
            <w:tcW w:w="48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4.</w:t>
            </w:r>
          </w:p>
        </w:tc>
        <w:tc>
          <w:tcPr>
            <w:tcW w:w="54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 xml:space="preserve">Особенности воспитания детей в коррекционной школе </w:t>
            </w:r>
            <w:r w:rsidRPr="00A47ED8">
              <w:rPr>
                <w:rFonts w:cs="Times New Roman"/>
                <w:sz w:val="28"/>
                <w:szCs w:val="28"/>
                <w:lang w:val="en-US"/>
              </w:rPr>
              <w:t>VIII</w:t>
            </w:r>
            <w:r w:rsidRPr="00A47ED8">
              <w:rPr>
                <w:rFonts w:cs="Times New Roman"/>
                <w:sz w:val="28"/>
                <w:szCs w:val="28"/>
              </w:rPr>
              <w:t xml:space="preserve"> вида. Результаты полугодия.</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47ED8" w:rsidP="00A47ED8">
            <w:pPr>
              <w:jc w:val="both"/>
              <w:rPr>
                <w:rFonts w:cs="Times New Roman"/>
                <w:sz w:val="28"/>
                <w:szCs w:val="28"/>
              </w:rPr>
            </w:pPr>
            <w:r w:rsidRPr="00A47ED8">
              <w:rPr>
                <w:rFonts w:cs="Times New Roman"/>
                <w:sz w:val="28"/>
                <w:szCs w:val="28"/>
              </w:rPr>
              <w:t>Д</w:t>
            </w:r>
            <w:r w:rsidR="00AE286C" w:rsidRPr="00A47ED8">
              <w:rPr>
                <w:rFonts w:cs="Times New Roman"/>
                <w:sz w:val="28"/>
                <w:szCs w:val="28"/>
              </w:rPr>
              <w:t>екабрь</w:t>
            </w:r>
          </w:p>
        </w:tc>
      </w:tr>
      <w:tr w:rsidR="00AE286C" w:rsidRPr="00A47ED8">
        <w:tc>
          <w:tcPr>
            <w:tcW w:w="48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5.</w:t>
            </w:r>
          </w:p>
        </w:tc>
        <w:tc>
          <w:tcPr>
            <w:tcW w:w="54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Вы и Ваш ребёнок: особенности подросткового периода. Индивидуальная работа с родителями.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январь</w:t>
            </w:r>
          </w:p>
        </w:tc>
      </w:tr>
      <w:tr w:rsidR="00AE286C" w:rsidRPr="00A47ED8">
        <w:tc>
          <w:tcPr>
            <w:tcW w:w="48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6.</w:t>
            </w:r>
          </w:p>
        </w:tc>
        <w:tc>
          <w:tcPr>
            <w:tcW w:w="54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 xml:space="preserve">Обучение родителей навыкам самоконтроля и </w:t>
            </w:r>
            <w:proofErr w:type="spellStart"/>
            <w:r w:rsidRPr="00A47ED8">
              <w:rPr>
                <w:rFonts w:cs="Times New Roman"/>
                <w:sz w:val="28"/>
                <w:szCs w:val="28"/>
              </w:rPr>
              <w:t>саморегуляции</w:t>
            </w:r>
            <w:proofErr w:type="spellEnd"/>
            <w:r w:rsidRPr="00A47ED8">
              <w:rPr>
                <w:rFonts w:cs="Times New Roman"/>
                <w:sz w:val="28"/>
                <w:szCs w:val="28"/>
              </w:rPr>
              <w:t>.</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47ED8" w:rsidP="00A47ED8">
            <w:pPr>
              <w:jc w:val="both"/>
              <w:rPr>
                <w:rFonts w:cs="Times New Roman"/>
                <w:sz w:val="28"/>
                <w:szCs w:val="28"/>
              </w:rPr>
            </w:pPr>
            <w:r w:rsidRPr="00A47ED8">
              <w:rPr>
                <w:rFonts w:cs="Times New Roman"/>
                <w:sz w:val="28"/>
                <w:szCs w:val="28"/>
              </w:rPr>
              <w:t>Ф</w:t>
            </w:r>
            <w:r w:rsidR="00AE286C" w:rsidRPr="00A47ED8">
              <w:rPr>
                <w:rFonts w:cs="Times New Roman"/>
                <w:sz w:val="28"/>
                <w:szCs w:val="28"/>
              </w:rPr>
              <w:t>евраль</w:t>
            </w:r>
          </w:p>
        </w:tc>
      </w:tr>
      <w:tr w:rsidR="00AE286C" w:rsidRPr="00A47ED8">
        <w:tc>
          <w:tcPr>
            <w:tcW w:w="48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7.</w:t>
            </w:r>
          </w:p>
        </w:tc>
        <w:tc>
          <w:tcPr>
            <w:tcW w:w="54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Возрастные особенности подростков. Индивидуальные особенности и возможности детей.</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47ED8" w:rsidP="00A47ED8">
            <w:pPr>
              <w:jc w:val="both"/>
              <w:rPr>
                <w:rFonts w:cs="Times New Roman"/>
                <w:sz w:val="28"/>
                <w:szCs w:val="28"/>
              </w:rPr>
            </w:pPr>
            <w:r w:rsidRPr="00A47ED8">
              <w:rPr>
                <w:rFonts w:cs="Times New Roman"/>
                <w:sz w:val="28"/>
                <w:szCs w:val="28"/>
              </w:rPr>
              <w:t>М</w:t>
            </w:r>
            <w:r w:rsidR="00AE286C" w:rsidRPr="00A47ED8">
              <w:rPr>
                <w:rFonts w:cs="Times New Roman"/>
                <w:sz w:val="28"/>
                <w:szCs w:val="28"/>
              </w:rPr>
              <w:t>арт</w:t>
            </w:r>
          </w:p>
        </w:tc>
      </w:tr>
      <w:tr w:rsidR="00AE286C" w:rsidRPr="00A47ED8">
        <w:tc>
          <w:tcPr>
            <w:tcW w:w="48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8.</w:t>
            </w:r>
          </w:p>
        </w:tc>
        <w:tc>
          <w:tcPr>
            <w:tcW w:w="54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Индивидуальная работа с родителями.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47ED8" w:rsidP="00A47ED8">
            <w:pPr>
              <w:jc w:val="both"/>
              <w:rPr>
                <w:rFonts w:cs="Times New Roman"/>
                <w:sz w:val="28"/>
                <w:szCs w:val="28"/>
              </w:rPr>
            </w:pPr>
            <w:r w:rsidRPr="00A47ED8">
              <w:rPr>
                <w:rFonts w:cs="Times New Roman"/>
                <w:sz w:val="28"/>
                <w:szCs w:val="28"/>
              </w:rPr>
              <w:t>А</w:t>
            </w:r>
            <w:r w:rsidR="00AE286C" w:rsidRPr="00A47ED8">
              <w:rPr>
                <w:rFonts w:cs="Times New Roman"/>
                <w:sz w:val="28"/>
                <w:szCs w:val="28"/>
              </w:rPr>
              <w:t>прель</w:t>
            </w:r>
          </w:p>
        </w:tc>
      </w:tr>
      <w:tr w:rsidR="00AE286C" w:rsidRPr="00A47ED8">
        <w:tc>
          <w:tcPr>
            <w:tcW w:w="48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9.</w:t>
            </w:r>
          </w:p>
        </w:tc>
        <w:tc>
          <w:tcPr>
            <w:tcW w:w="548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jc w:val="both"/>
              <w:rPr>
                <w:rFonts w:cs="Times New Roman"/>
                <w:sz w:val="28"/>
                <w:szCs w:val="28"/>
              </w:rPr>
            </w:pPr>
            <w:r w:rsidRPr="00A47ED8">
              <w:rPr>
                <w:rFonts w:cs="Times New Roman"/>
                <w:sz w:val="28"/>
                <w:szCs w:val="28"/>
              </w:rPr>
              <w:t>Организация педагогической помощи родителям. Индивидуальная работа с родителями.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47ED8" w:rsidP="00A47ED8">
            <w:pPr>
              <w:jc w:val="both"/>
              <w:rPr>
                <w:rFonts w:cs="Times New Roman"/>
                <w:sz w:val="28"/>
                <w:szCs w:val="28"/>
              </w:rPr>
            </w:pPr>
            <w:r w:rsidRPr="00A47ED8">
              <w:rPr>
                <w:rFonts w:cs="Times New Roman"/>
                <w:sz w:val="28"/>
                <w:szCs w:val="28"/>
              </w:rPr>
              <w:t>М</w:t>
            </w:r>
            <w:r w:rsidR="00AE286C" w:rsidRPr="00A47ED8">
              <w:rPr>
                <w:rFonts w:cs="Times New Roman"/>
                <w:sz w:val="28"/>
                <w:szCs w:val="28"/>
              </w:rPr>
              <w:t>ай</w:t>
            </w:r>
          </w:p>
        </w:tc>
      </w:tr>
    </w:tbl>
    <w:p w:rsidR="00A47ED8" w:rsidRDefault="00A47ED8" w:rsidP="00A47ED8">
      <w:pPr>
        <w:spacing w:line="276" w:lineRule="auto"/>
        <w:jc w:val="both"/>
        <w:rPr>
          <w:rFonts w:cs="Times New Roman"/>
          <w:sz w:val="28"/>
          <w:szCs w:val="28"/>
        </w:rPr>
      </w:pPr>
    </w:p>
    <w:p w:rsidR="00A47ED8" w:rsidRPr="00A47ED8" w:rsidRDefault="00A47ED8" w:rsidP="00A47ED8">
      <w:pPr>
        <w:spacing w:line="276" w:lineRule="auto"/>
        <w:jc w:val="both"/>
        <w:rPr>
          <w:rFonts w:cs="Times New Roman"/>
          <w:sz w:val="28"/>
          <w:szCs w:val="28"/>
        </w:rPr>
      </w:pPr>
    </w:p>
    <w:p w:rsidR="00AE286C" w:rsidRPr="00A47ED8" w:rsidRDefault="00AE286C" w:rsidP="00A47ED8">
      <w:pPr>
        <w:spacing w:line="276" w:lineRule="auto"/>
        <w:jc w:val="both"/>
        <w:rPr>
          <w:rFonts w:cs="Times New Roman"/>
          <w:sz w:val="28"/>
          <w:szCs w:val="28"/>
        </w:rPr>
      </w:pPr>
    </w:p>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lastRenderedPageBreak/>
        <w:t>Календарно- тематическое планирование</w:t>
      </w:r>
    </w:p>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Физическое воспитание. Охрана здоровья.</w:t>
      </w:r>
    </w:p>
    <w:p w:rsidR="00AE286C" w:rsidRPr="00A47ED8" w:rsidRDefault="00AE286C" w:rsidP="00A47ED8">
      <w:pPr>
        <w:tabs>
          <w:tab w:val="left" w:pos="567"/>
        </w:tabs>
        <w:spacing w:line="100" w:lineRule="atLeast"/>
        <w:jc w:val="both"/>
        <w:rPr>
          <w:rFonts w:cs="Times New Roman"/>
          <w:b/>
          <w:color w:val="000000"/>
          <w:sz w:val="28"/>
          <w:szCs w:val="28"/>
        </w:rPr>
      </w:pPr>
      <w:r w:rsidRPr="00A47ED8">
        <w:rPr>
          <w:rFonts w:cs="Times New Roman"/>
          <w:b/>
          <w:color w:val="000000"/>
          <w:sz w:val="28"/>
          <w:szCs w:val="28"/>
        </w:rPr>
        <w:t>Цель-</w:t>
      </w:r>
      <w:r w:rsidRPr="00A47ED8">
        <w:rPr>
          <w:rFonts w:cs="Times New Roman"/>
          <w:color w:val="000000"/>
          <w:sz w:val="28"/>
          <w:szCs w:val="28"/>
        </w:rPr>
        <w:t xml:space="preserve"> создание благоприятных условий для формирования у воспитанников позитивного отношения к здоровому образу жизни как к одному из главных путей в достижении успеха; стремления творить свое здоровье,  применяя знания и умения в жизни.</w:t>
      </w:r>
    </w:p>
    <w:p w:rsidR="00AE286C" w:rsidRPr="00A47ED8" w:rsidRDefault="00AE286C" w:rsidP="00A47ED8">
      <w:pPr>
        <w:spacing w:line="100" w:lineRule="atLeast"/>
        <w:jc w:val="both"/>
        <w:rPr>
          <w:rFonts w:cs="Times New Roman"/>
          <w:color w:val="000000"/>
          <w:sz w:val="28"/>
          <w:szCs w:val="28"/>
        </w:rPr>
      </w:pPr>
      <w:r w:rsidRPr="00A47ED8">
        <w:rPr>
          <w:rFonts w:cs="Times New Roman"/>
          <w:b/>
          <w:color w:val="000000"/>
          <w:sz w:val="28"/>
          <w:szCs w:val="28"/>
        </w:rPr>
        <w:t>Задачи:</w:t>
      </w:r>
    </w:p>
    <w:p w:rsidR="00AE286C" w:rsidRPr="00A47ED8" w:rsidRDefault="00AE286C" w:rsidP="00A47ED8">
      <w:pPr>
        <w:numPr>
          <w:ilvl w:val="0"/>
          <w:numId w:val="2"/>
        </w:numPr>
        <w:spacing w:line="100" w:lineRule="atLeast"/>
        <w:jc w:val="both"/>
        <w:rPr>
          <w:rFonts w:cs="Times New Roman"/>
          <w:color w:val="000000"/>
          <w:sz w:val="28"/>
          <w:szCs w:val="28"/>
        </w:rPr>
      </w:pPr>
      <w:r w:rsidRPr="00A47ED8">
        <w:rPr>
          <w:rFonts w:cs="Times New Roman"/>
          <w:color w:val="000000"/>
          <w:sz w:val="28"/>
          <w:szCs w:val="28"/>
        </w:rPr>
        <w:t xml:space="preserve">формировать здоровый жизненный стиль и индивидуальные способности каждого ученика; </w:t>
      </w:r>
    </w:p>
    <w:p w:rsidR="00AE286C" w:rsidRPr="00A47ED8" w:rsidRDefault="00AE286C" w:rsidP="00A47ED8">
      <w:pPr>
        <w:numPr>
          <w:ilvl w:val="0"/>
          <w:numId w:val="2"/>
        </w:numPr>
        <w:spacing w:line="100" w:lineRule="atLeast"/>
        <w:jc w:val="both"/>
        <w:rPr>
          <w:rFonts w:cs="Times New Roman"/>
          <w:color w:val="000000"/>
          <w:sz w:val="28"/>
          <w:szCs w:val="28"/>
        </w:rPr>
      </w:pPr>
      <w:r w:rsidRPr="00A47ED8">
        <w:rPr>
          <w:rFonts w:cs="Times New Roman"/>
          <w:color w:val="000000"/>
          <w:sz w:val="28"/>
          <w:szCs w:val="28"/>
        </w:rPr>
        <w:t>формировать у детей правильное гигиеническое поведение, устойчивое отрицание  вредных привычек;</w:t>
      </w:r>
    </w:p>
    <w:p w:rsidR="00AE286C" w:rsidRPr="00A47ED8" w:rsidRDefault="00AE286C" w:rsidP="00A47ED8">
      <w:pPr>
        <w:numPr>
          <w:ilvl w:val="0"/>
          <w:numId w:val="2"/>
        </w:numPr>
        <w:spacing w:line="100" w:lineRule="atLeast"/>
        <w:jc w:val="both"/>
        <w:rPr>
          <w:rFonts w:cs="Times New Roman"/>
          <w:color w:val="000000"/>
          <w:sz w:val="28"/>
          <w:szCs w:val="28"/>
        </w:rPr>
      </w:pPr>
      <w:r w:rsidRPr="00A47ED8">
        <w:rPr>
          <w:rFonts w:cs="Times New Roman"/>
          <w:color w:val="000000"/>
          <w:sz w:val="28"/>
          <w:szCs w:val="28"/>
        </w:rPr>
        <w:t>расширять кругозор воспитанников в области физической культуры и спорта;</w:t>
      </w:r>
    </w:p>
    <w:p w:rsidR="00AE286C" w:rsidRPr="00A47ED8" w:rsidRDefault="00AE286C" w:rsidP="00A47ED8">
      <w:pPr>
        <w:numPr>
          <w:ilvl w:val="0"/>
          <w:numId w:val="2"/>
        </w:numPr>
        <w:spacing w:line="100" w:lineRule="atLeast"/>
        <w:jc w:val="both"/>
        <w:rPr>
          <w:rFonts w:cs="Times New Roman"/>
          <w:b/>
          <w:color w:val="000000"/>
          <w:sz w:val="28"/>
          <w:szCs w:val="28"/>
        </w:rPr>
      </w:pPr>
      <w:r w:rsidRPr="00A47ED8">
        <w:rPr>
          <w:rFonts w:cs="Times New Roman"/>
          <w:color w:val="000000"/>
          <w:sz w:val="28"/>
          <w:szCs w:val="28"/>
        </w:rPr>
        <w:t xml:space="preserve">формировать культуру проведения свободного времени через включение детей в разнообразные виды деятельности. </w:t>
      </w:r>
    </w:p>
    <w:p w:rsidR="00AE286C" w:rsidRPr="00A47ED8" w:rsidRDefault="00AE286C" w:rsidP="00A47ED8">
      <w:pPr>
        <w:spacing w:line="100" w:lineRule="atLeast"/>
        <w:jc w:val="both"/>
        <w:rPr>
          <w:rFonts w:cs="Times New Roman"/>
          <w:color w:val="000000"/>
          <w:sz w:val="28"/>
          <w:szCs w:val="28"/>
        </w:rPr>
      </w:pPr>
      <w:r w:rsidRPr="00A47ED8">
        <w:rPr>
          <w:rFonts w:cs="Times New Roman"/>
          <w:b/>
          <w:color w:val="000000"/>
          <w:sz w:val="28"/>
          <w:szCs w:val="28"/>
        </w:rPr>
        <w:t>Ожидаемые результаты реализации направления:</w:t>
      </w:r>
    </w:p>
    <w:p w:rsidR="00AE286C" w:rsidRPr="00A47ED8" w:rsidRDefault="00AE286C" w:rsidP="00A47ED8">
      <w:pPr>
        <w:pStyle w:val="a9"/>
        <w:numPr>
          <w:ilvl w:val="0"/>
          <w:numId w:val="3"/>
        </w:numPr>
        <w:spacing w:line="100" w:lineRule="atLeast"/>
        <w:jc w:val="both"/>
        <w:rPr>
          <w:color w:val="000000"/>
          <w:sz w:val="28"/>
          <w:szCs w:val="28"/>
        </w:rPr>
      </w:pPr>
      <w:r w:rsidRPr="00A47ED8">
        <w:rPr>
          <w:color w:val="000000"/>
          <w:sz w:val="28"/>
          <w:szCs w:val="28"/>
        </w:rPr>
        <w:t>проявление учащимися интереса к участию в спортивно-оздоровительной деятельности;</w:t>
      </w:r>
    </w:p>
    <w:p w:rsidR="00AE286C" w:rsidRPr="00A47ED8" w:rsidRDefault="00AE286C" w:rsidP="00A47ED8">
      <w:pPr>
        <w:pStyle w:val="a9"/>
        <w:numPr>
          <w:ilvl w:val="0"/>
          <w:numId w:val="3"/>
        </w:numPr>
        <w:spacing w:line="100" w:lineRule="atLeast"/>
        <w:jc w:val="both"/>
        <w:rPr>
          <w:color w:val="000000"/>
          <w:sz w:val="28"/>
          <w:szCs w:val="28"/>
        </w:rPr>
      </w:pPr>
      <w:r w:rsidRPr="00A47ED8">
        <w:rPr>
          <w:color w:val="000000"/>
          <w:sz w:val="28"/>
          <w:szCs w:val="28"/>
        </w:rPr>
        <w:t>привлечение родителей к совместной деятельности;</w:t>
      </w:r>
    </w:p>
    <w:p w:rsidR="00AE286C" w:rsidRPr="00A47ED8" w:rsidRDefault="00AE286C" w:rsidP="00A47ED8">
      <w:pPr>
        <w:pStyle w:val="a9"/>
        <w:numPr>
          <w:ilvl w:val="0"/>
          <w:numId w:val="3"/>
        </w:numPr>
        <w:spacing w:line="100" w:lineRule="atLeast"/>
        <w:jc w:val="both"/>
        <w:rPr>
          <w:color w:val="000000"/>
          <w:sz w:val="28"/>
          <w:szCs w:val="28"/>
        </w:rPr>
      </w:pPr>
      <w:r w:rsidRPr="00A47ED8">
        <w:rPr>
          <w:color w:val="000000"/>
          <w:sz w:val="28"/>
          <w:szCs w:val="28"/>
        </w:rPr>
        <w:t xml:space="preserve">умение организовывать </w:t>
      </w:r>
      <w:proofErr w:type="spellStart"/>
      <w:r w:rsidRPr="00A47ED8">
        <w:rPr>
          <w:color w:val="000000"/>
          <w:sz w:val="28"/>
          <w:szCs w:val="28"/>
        </w:rPr>
        <w:t>здоровьесберегающую</w:t>
      </w:r>
      <w:proofErr w:type="spellEnd"/>
      <w:r w:rsidRPr="00A47ED8">
        <w:rPr>
          <w:color w:val="000000"/>
          <w:sz w:val="28"/>
          <w:szCs w:val="28"/>
        </w:rPr>
        <w:t xml:space="preserve"> жизнедеятельность (режим дня, утренняя зарядка, оздоровительные мероприятия, подвижные игры и т. д.).</w:t>
      </w:r>
    </w:p>
    <w:p w:rsidR="00AE286C" w:rsidRPr="00A47ED8" w:rsidRDefault="00AE286C" w:rsidP="00A47ED8">
      <w:pPr>
        <w:pStyle w:val="a9"/>
        <w:numPr>
          <w:ilvl w:val="0"/>
          <w:numId w:val="3"/>
        </w:numPr>
        <w:spacing w:line="100" w:lineRule="atLeast"/>
        <w:jc w:val="both"/>
        <w:rPr>
          <w:b/>
          <w:color w:val="000000"/>
          <w:sz w:val="28"/>
          <w:szCs w:val="28"/>
        </w:rPr>
      </w:pPr>
      <w:r w:rsidRPr="00A47ED8">
        <w:rPr>
          <w:color w:val="000000"/>
          <w:sz w:val="28"/>
          <w:szCs w:val="28"/>
        </w:rPr>
        <w:t>умение систематически наблюдать за своим физическим состоянием, величиной физических нагрузок,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w:t>
      </w:r>
    </w:p>
    <w:p w:rsidR="00AE286C" w:rsidRPr="00A47ED8" w:rsidRDefault="00AE286C" w:rsidP="00A47ED8">
      <w:pPr>
        <w:pStyle w:val="a9"/>
        <w:spacing w:line="100" w:lineRule="atLeast"/>
        <w:jc w:val="both"/>
        <w:rPr>
          <w:color w:val="000000"/>
          <w:sz w:val="28"/>
          <w:szCs w:val="28"/>
        </w:rPr>
      </w:pPr>
      <w:r w:rsidRPr="00A47ED8">
        <w:rPr>
          <w:b/>
          <w:color w:val="000000"/>
          <w:sz w:val="28"/>
          <w:szCs w:val="28"/>
        </w:rPr>
        <w:t>Методы работы:</w:t>
      </w:r>
    </w:p>
    <w:p w:rsidR="00AE286C" w:rsidRPr="00A47ED8" w:rsidRDefault="00AE286C" w:rsidP="00A47ED8">
      <w:pPr>
        <w:pStyle w:val="a8"/>
        <w:numPr>
          <w:ilvl w:val="0"/>
          <w:numId w:val="4"/>
        </w:numPr>
        <w:spacing w:before="0" w:after="0"/>
        <w:ind w:hanging="76"/>
        <w:jc w:val="both"/>
        <w:rPr>
          <w:color w:val="000000"/>
          <w:sz w:val="28"/>
          <w:szCs w:val="28"/>
        </w:rPr>
      </w:pPr>
      <w:r w:rsidRPr="00A47ED8">
        <w:rPr>
          <w:color w:val="000000"/>
          <w:sz w:val="28"/>
          <w:szCs w:val="28"/>
        </w:rPr>
        <w:t>физ. минутки;</w:t>
      </w:r>
    </w:p>
    <w:p w:rsidR="00AE286C" w:rsidRPr="00A47ED8" w:rsidRDefault="00AE286C" w:rsidP="00A47ED8">
      <w:pPr>
        <w:pStyle w:val="a8"/>
        <w:numPr>
          <w:ilvl w:val="0"/>
          <w:numId w:val="4"/>
        </w:numPr>
        <w:spacing w:before="0" w:after="0"/>
        <w:ind w:hanging="76"/>
        <w:jc w:val="both"/>
        <w:rPr>
          <w:color w:val="000000"/>
          <w:sz w:val="28"/>
          <w:szCs w:val="28"/>
        </w:rPr>
      </w:pPr>
      <w:r w:rsidRPr="00A47ED8">
        <w:rPr>
          <w:color w:val="000000"/>
          <w:sz w:val="28"/>
          <w:szCs w:val="28"/>
        </w:rPr>
        <w:t>беседы;</w:t>
      </w:r>
    </w:p>
    <w:p w:rsidR="00AE286C" w:rsidRPr="00A47ED8" w:rsidRDefault="00AE286C" w:rsidP="00A47ED8">
      <w:pPr>
        <w:pStyle w:val="a8"/>
        <w:numPr>
          <w:ilvl w:val="0"/>
          <w:numId w:val="4"/>
        </w:numPr>
        <w:spacing w:before="0" w:after="0"/>
        <w:ind w:hanging="76"/>
        <w:jc w:val="both"/>
        <w:rPr>
          <w:color w:val="000000"/>
          <w:sz w:val="28"/>
          <w:szCs w:val="28"/>
        </w:rPr>
      </w:pPr>
      <w:r w:rsidRPr="00A47ED8">
        <w:rPr>
          <w:color w:val="000000"/>
          <w:sz w:val="28"/>
          <w:szCs w:val="28"/>
        </w:rPr>
        <w:t>диспуты;</w:t>
      </w:r>
    </w:p>
    <w:p w:rsidR="00AE286C" w:rsidRPr="00A47ED8" w:rsidRDefault="00AE286C" w:rsidP="00A47ED8">
      <w:pPr>
        <w:pStyle w:val="a8"/>
        <w:numPr>
          <w:ilvl w:val="0"/>
          <w:numId w:val="4"/>
        </w:numPr>
        <w:spacing w:before="0" w:after="0"/>
        <w:ind w:hanging="76"/>
        <w:jc w:val="both"/>
        <w:rPr>
          <w:color w:val="000000"/>
          <w:sz w:val="28"/>
          <w:szCs w:val="28"/>
        </w:rPr>
      </w:pPr>
      <w:r w:rsidRPr="00A47ED8">
        <w:rPr>
          <w:color w:val="000000"/>
          <w:sz w:val="28"/>
          <w:szCs w:val="28"/>
        </w:rPr>
        <w:t>подвижные игры(п.и.);</w:t>
      </w:r>
    </w:p>
    <w:p w:rsidR="00AE286C" w:rsidRPr="00A47ED8" w:rsidRDefault="00AE286C" w:rsidP="00A47ED8">
      <w:pPr>
        <w:pStyle w:val="a8"/>
        <w:numPr>
          <w:ilvl w:val="0"/>
          <w:numId w:val="4"/>
        </w:numPr>
        <w:spacing w:before="0" w:after="0"/>
        <w:ind w:hanging="76"/>
        <w:jc w:val="both"/>
        <w:rPr>
          <w:color w:val="000000"/>
          <w:sz w:val="28"/>
          <w:szCs w:val="28"/>
        </w:rPr>
      </w:pPr>
      <w:r w:rsidRPr="00A47ED8">
        <w:rPr>
          <w:color w:val="000000"/>
          <w:sz w:val="28"/>
          <w:szCs w:val="28"/>
        </w:rPr>
        <w:t>эстафеты;</w:t>
      </w:r>
    </w:p>
    <w:p w:rsidR="00AE286C" w:rsidRPr="00A47ED8" w:rsidRDefault="00AE286C" w:rsidP="00A47ED8">
      <w:pPr>
        <w:pStyle w:val="a8"/>
        <w:numPr>
          <w:ilvl w:val="0"/>
          <w:numId w:val="4"/>
        </w:numPr>
        <w:spacing w:before="0" w:after="0"/>
        <w:ind w:hanging="76"/>
        <w:jc w:val="both"/>
        <w:rPr>
          <w:color w:val="000000"/>
          <w:sz w:val="28"/>
          <w:szCs w:val="28"/>
        </w:rPr>
      </w:pPr>
      <w:r w:rsidRPr="00A47ED8">
        <w:rPr>
          <w:color w:val="000000"/>
          <w:sz w:val="28"/>
          <w:szCs w:val="28"/>
        </w:rPr>
        <w:t>прогулки;</w:t>
      </w:r>
    </w:p>
    <w:p w:rsidR="00AE286C" w:rsidRPr="00A47ED8" w:rsidRDefault="00AE286C" w:rsidP="00A47ED8">
      <w:pPr>
        <w:pStyle w:val="a8"/>
        <w:numPr>
          <w:ilvl w:val="0"/>
          <w:numId w:val="4"/>
        </w:numPr>
        <w:spacing w:before="0" w:after="0"/>
        <w:ind w:hanging="76"/>
        <w:jc w:val="both"/>
        <w:rPr>
          <w:color w:val="000000"/>
          <w:sz w:val="28"/>
          <w:szCs w:val="28"/>
        </w:rPr>
      </w:pPr>
      <w:r w:rsidRPr="00A47ED8">
        <w:rPr>
          <w:color w:val="000000"/>
          <w:sz w:val="28"/>
          <w:szCs w:val="28"/>
        </w:rPr>
        <w:t>экскурсии.</w:t>
      </w:r>
    </w:p>
    <w:p w:rsidR="00AE286C" w:rsidRDefault="00AE286C" w:rsidP="00A47ED8">
      <w:pPr>
        <w:pStyle w:val="a9"/>
        <w:spacing w:line="100" w:lineRule="atLeast"/>
        <w:jc w:val="both"/>
        <w:rPr>
          <w:color w:val="000000"/>
          <w:sz w:val="28"/>
          <w:szCs w:val="28"/>
        </w:rPr>
      </w:pPr>
    </w:p>
    <w:p w:rsidR="00A47ED8" w:rsidRDefault="00A47ED8" w:rsidP="00A47ED8">
      <w:pPr>
        <w:pStyle w:val="a9"/>
        <w:spacing w:line="100" w:lineRule="atLeast"/>
        <w:jc w:val="both"/>
        <w:rPr>
          <w:color w:val="000000"/>
          <w:sz w:val="28"/>
          <w:szCs w:val="28"/>
        </w:rPr>
      </w:pPr>
    </w:p>
    <w:p w:rsidR="00A47ED8" w:rsidRDefault="00A47ED8" w:rsidP="00A47ED8">
      <w:pPr>
        <w:pStyle w:val="a9"/>
        <w:spacing w:line="100" w:lineRule="atLeast"/>
        <w:jc w:val="both"/>
        <w:rPr>
          <w:color w:val="000000"/>
          <w:sz w:val="28"/>
          <w:szCs w:val="28"/>
        </w:rPr>
      </w:pPr>
    </w:p>
    <w:p w:rsidR="00A47ED8" w:rsidRDefault="00A47ED8" w:rsidP="00A47ED8">
      <w:pPr>
        <w:pStyle w:val="a9"/>
        <w:spacing w:line="100" w:lineRule="atLeast"/>
        <w:jc w:val="both"/>
        <w:rPr>
          <w:color w:val="000000"/>
          <w:sz w:val="28"/>
          <w:szCs w:val="28"/>
        </w:rPr>
      </w:pPr>
    </w:p>
    <w:p w:rsidR="00A47ED8" w:rsidRDefault="00A47ED8" w:rsidP="00A47ED8">
      <w:pPr>
        <w:pStyle w:val="a9"/>
        <w:spacing w:line="100" w:lineRule="atLeast"/>
        <w:jc w:val="both"/>
        <w:rPr>
          <w:color w:val="000000"/>
          <w:sz w:val="28"/>
          <w:szCs w:val="28"/>
        </w:rPr>
      </w:pPr>
    </w:p>
    <w:p w:rsidR="00A47ED8" w:rsidRDefault="00A47ED8" w:rsidP="00A47ED8">
      <w:pPr>
        <w:pStyle w:val="a9"/>
        <w:spacing w:line="100" w:lineRule="atLeast"/>
        <w:jc w:val="both"/>
        <w:rPr>
          <w:color w:val="000000"/>
          <w:sz w:val="28"/>
          <w:szCs w:val="28"/>
        </w:rPr>
      </w:pPr>
    </w:p>
    <w:p w:rsidR="00A47ED8" w:rsidRDefault="00A47ED8" w:rsidP="00A47ED8">
      <w:pPr>
        <w:pStyle w:val="a9"/>
        <w:spacing w:line="100" w:lineRule="atLeast"/>
        <w:jc w:val="both"/>
        <w:rPr>
          <w:color w:val="000000"/>
          <w:sz w:val="28"/>
          <w:szCs w:val="28"/>
        </w:rPr>
      </w:pPr>
    </w:p>
    <w:p w:rsidR="00A47ED8" w:rsidRDefault="00A47ED8" w:rsidP="00A47ED8">
      <w:pPr>
        <w:pStyle w:val="a9"/>
        <w:spacing w:line="100" w:lineRule="atLeast"/>
        <w:jc w:val="both"/>
        <w:rPr>
          <w:color w:val="000000"/>
          <w:sz w:val="28"/>
          <w:szCs w:val="28"/>
        </w:rPr>
      </w:pPr>
    </w:p>
    <w:p w:rsidR="00A47ED8" w:rsidRDefault="00A47ED8" w:rsidP="00A47ED8">
      <w:pPr>
        <w:pStyle w:val="a9"/>
        <w:spacing w:line="100" w:lineRule="atLeast"/>
        <w:jc w:val="both"/>
        <w:rPr>
          <w:color w:val="000000"/>
          <w:sz w:val="28"/>
          <w:szCs w:val="28"/>
        </w:rPr>
      </w:pPr>
    </w:p>
    <w:p w:rsidR="00A47ED8" w:rsidRDefault="00A47ED8" w:rsidP="00A47ED8">
      <w:pPr>
        <w:pStyle w:val="a9"/>
        <w:spacing w:line="100" w:lineRule="atLeast"/>
        <w:jc w:val="both"/>
        <w:rPr>
          <w:color w:val="000000"/>
          <w:sz w:val="28"/>
          <w:szCs w:val="28"/>
        </w:rPr>
      </w:pPr>
    </w:p>
    <w:p w:rsidR="00A47ED8" w:rsidRDefault="00A47ED8" w:rsidP="00A47ED8">
      <w:pPr>
        <w:pStyle w:val="a9"/>
        <w:spacing w:line="100" w:lineRule="atLeast"/>
        <w:jc w:val="both"/>
        <w:rPr>
          <w:color w:val="000000"/>
          <w:sz w:val="28"/>
          <w:szCs w:val="28"/>
        </w:rPr>
      </w:pPr>
    </w:p>
    <w:p w:rsidR="00A47ED8" w:rsidRPr="00A47ED8" w:rsidRDefault="00A47ED8" w:rsidP="00A47ED8">
      <w:pPr>
        <w:pStyle w:val="a9"/>
        <w:spacing w:line="100" w:lineRule="atLeast"/>
        <w:jc w:val="both"/>
        <w:rPr>
          <w:color w:val="000000"/>
          <w:sz w:val="28"/>
          <w:szCs w:val="28"/>
        </w:rPr>
      </w:pPr>
    </w:p>
    <w:p w:rsidR="00AE286C" w:rsidRPr="00A47ED8" w:rsidRDefault="00AE286C" w:rsidP="00A47ED8">
      <w:pPr>
        <w:pStyle w:val="a9"/>
        <w:spacing w:line="100" w:lineRule="atLeast"/>
        <w:ind w:left="360"/>
        <w:jc w:val="both"/>
        <w:rPr>
          <w:b/>
          <w:color w:val="000000"/>
          <w:sz w:val="28"/>
          <w:szCs w:val="28"/>
        </w:rPr>
      </w:pPr>
      <w:r w:rsidRPr="00A47ED8">
        <w:rPr>
          <w:color w:val="000000"/>
          <w:sz w:val="28"/>
          <w:szCs w:val="28"/>
        </w:rPr>
        <w:t>Программа рассчитана на 34 часа – 1 раз в неделю.</w:t>
      </w:r>
      <w:r w:rsidR="00CA40DB">
        <w:rPr>
          <w:color w:val="000000"/>
          <w:sz w:val="28"/>
          <w:szCs w:val="28"/>
        </w:rPr>
        <w:t xml:space="preserve"> </w:t>
      </w:r>
      <w:r w:rsidR="00CA40DB" w:rsidRPr="00CA40DB">
        <w:rPr>
          <w:b/>
          <w:color w:val="000000"/>
          <w:sz w:val="28"/>
          <w:szCs w:val="28"/>
        </w:rPr>
        <w:t>Пятница</w:t>
      </w:r>
      <w:r w:rsidR="00CA40DB">
        <w:rPr>
          <w:b/>
          <w:color w:val="000000"/>
          <w:sz w:val="28"/>
          <w:szCs w:val="28"/>
        </w:rPr>
        <w:t xml:space="preserve"> </w:t>
      </w:r>
    </w:p>
    <w:tbl>
      <w:tblPr>
        <w:tblW w:w="0" w:type="auto"/>
        <w:tblInd w:w="387" w:type="dxa"/>
        <w:tblLayout w:type="fixed"/>
        <w:tblLook w:val="0000"/>
      </w:tblPr>
      <w:tblGrid>
        <w:gridCol w:w="898"/>
        <w:gridCol w:w="945"/>
        <w:gridCol w:w="4394"/>
        <w:gridCol w:w="1848"/>
        <w:gridCol w:w="1003"/>
      </w:tblGrid>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lastRenderedPageBreak/>
              <w:t>№</w:t>
            </w:r>
            <w:proofErr w:type="spellStart"/>
            <w:r w:rsidRPr="00A47ED8">
              <w:rPr>
                <w:rFonts w:cs="Times New Roman"/>
                <w:b/>
                <w:color w:val="000000"/>
                <w:sz w:val="28"/>
                <w:szCs w:val="28"/>
              </w:rPr>
              <w:t>п\</w:t>
            </w:r>
            <w:proofErr w:type="gramStart"/>
            <w:r w:rsidRPr="00A47ED8">
              <w:rPr>
                <w:rFonts w:cs="Times New Roman"/>
                <w:b/>
                <w:color w:val="000000"/>
                <w:sz w:val="28"/>
                <w:szCs w:val="28"/>
              </w:rPr>
              <w:t>п</w:t>
            </w:r>
            <w:proofErr w:type="spellEnd"/>
            <w:proofErr w:type="gramEnd"/>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Дата</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Тема занятия</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Форма занятия</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b/>
                <w:color w:val="000000"/>
                <w:sz w:val="28"/>
                <w:szCs w:val="28"/>
              </w:rPr>
              <w:t>Кол-во часов</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04.09.20</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Азбука безопасности: правила поведения в школе, на улице, в общественных местах</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47ED8" w:rsidP="00A47ED8">
            <w:pPr>
              <w:spacing w:line="100" w:lineRule="atLeast"/>
              <w:jc w:val="both"/>
              <w:rPr>
                <w:rFonts w:cs="Times New Roman"/>
                <w:color w:val="000000"/>
                <w:sz w:val="28"/>
                <w:szCs w:val="28"/>
              </w:rPr>
            </w:pPr>
            <w:r w:rsidRPr="00A47ED8">
              <w:rPr>
                <w:rFonts w:cs="Times New Roman"/>
                <w:color w:val="000000"/>
                <w:sz w:val="28"/>
                <w:szCs w:val="28"/>
              </w:rPr>
              <w:t>Б</w:t>
            </w:r>
            <w:r w:rsidR="00AE286C" w:rsidRPr="00A47ED8">
              <w:rPr>
                <w:rFonts w:cs="Times New Roman"/>
                <w:color w:val="000000"/>
                <w:sz w:val="28"/>
                <w:szCs w:val="28"/>
              </w:rPr>
              <w:t>еседа</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11.09.20</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autoSpaceDE w:val="0"/>
              <w:spacing w:line="100" w:lineRule="atLeast"/>
              <w:jc w:val="both"/>
              <w:rPr>
                <w:rFonts w:cs="Times New Roman"/>
                <w:color w:val="000000"/>
                <w:sz w:val="28"/>
                <w:szCs w:val="28"/>
              </w:rPr>
            </w:pPr>
            <w:r w:rsidRPr="00A47ED8">
              <w:rPr>
                <w:rFonts w:cs="Times New Roman"/>
                <w:color w:val="000000"/>
                <w:sz w:val="28"/>
                <w:szCs w:val="28"/>
              </w:rPr>
              <w:t>Подвижные игры. Развитие скоростно-силовых способностей</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П.и.</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18.09.20</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Режим дня подростка. Сон как основа хорошего самочувствия</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47ED8" w:rsidP="00A47ED8">
            <w:pPr>
              <w:spacing w:line="100" w:lineRule="atLeast"/>
              <w:jc w:val="both"/>
              <w:rPr>
                <w:rFonts w:cs="Times New Roman"/>
                <w:color w:val="000000"/>
                <w:sz w:val="28"/>
                <w:szCs w:val="28"/>
              </w:rPr>
            </w:pPr>
            <w:r w:rsidRPr="00A47ED8">
              <w:rPr>
                <w:rFonts w:cs="Times New Roman"/>
                <w:color w:val="000000"/>
                <w:sz w:val="28"/>
                <w:szCs w:val="28"/>
              </w:rPr>
              <w:t>Б</w:t>
            </w:r>
            <w:r w:rsidR="00AE286C" w:rsidRPr="00A47ED8">
              <w:rPr>
                <w:rFonts w:cs="Times New Roman"/>
                <w:color w:val="000000"/>
                <w:sz w:val="28"/>
                <w:szCs w:val="28"/>
              </w:rPr>
              <w:t>еседа</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4</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25.09.20</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Настольные игры для детей</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5</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02.10.20</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Прогулка в лес. Развитие дыхания</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47ED8" w:rsidP="00A47ED8">
            <w:pPr>
              <w:spacing w:line="100" w:lineRule="atLeast"/>
              <w:jc w:val="both"/>
              <w:rPr>
                <w:rFonts w:cs="Times New Roman"/>
                <w:color w:val="000000"/>
                <w:sz w:val="28"/>
                <w:szCs w:val="28"/>
              </w:rPr>
            </w:pPr>
            <w:r w:rsidRPr="00A47ED8">
              <w:rPr>
                <w:rFonts w:cs="Times New Roman"/>
                <w:color w:val="000000"/>
                <w:sz w:val="28"/>
                <w:szCs w:val="28"/>
              </w:rPr>
              <w:t>П</w:t>
            </w:r>
            <w:r w:rsidR="00AE286C" w:rsidRPr="00A47ED8">
              <w:rPr>
                <w:rFonts w:cs="Times New Roman"/>
                <w:color w:val="000000"/>
                <w:sz w:val="28"/>
                <w:szCs w:val="28"/>
              </w:rPr>
              <w:t>рогулка</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6</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09.10.20</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Выпуск стенгазеты «Жить здорово- здорово!»</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7</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16.10.20</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Для чего нужна физкультура?</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диспут</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8</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23.10.20</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«Сильные, ловкие, смелые»</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Спорт</w:t>
            </w:r>
            <w:proofErr w:type="gramStart"/>
            <w:r w:rsidRPr="00A47ED8">
              <w:rPr>
                <w:rFonts w:cs="Times New Roman"/>
                <w:color w:val="000000"/>
                <w:sz w:val="28"/>
                <w:szCs w:val="28"/>
              </w:rPr>
              <w:t>.</w:t>
            </w:r>
            <w:proofErr w:type="gramEnd"/>
            <w:r w:rsidRPr="00A47ED8">
              <w:rPr>
                <w:rFonts w:cs="Times New Roman"/>
                <w:color w:val="000000"/>
                <w:sz w:val="28"/>
                <w:szCs w:val="28"/>
              </w:rPr>
              <w:t xml:space="preserve"> </w:t>
            </w:r>
            <w:proofErr w:type="gramStart"/>
            <w:r w:rsidRPr="00A47ED8">
              <w:rPr>
                <w:rFonts w:cs="Times New Roman"/>
                <w:color w:val="000000"/>
                <w:sz w:val="28"/>
                <w:szCs w:val="28"/>
              </w:rPr>
              <w:t>и</w:t>
            </w:r>
            <w:proofErr w:type="gramEnd"/>
            <w:r w:rsidRPr="00A47ED8">
              <w:rPr>
                <w:rFonts w:cs="Times New Roman"/>
                <w:color w:val="000000"/>
                <w:sz w:val="28"/>
                <w:szCs w:val="28"/>
              </w:rPr>
              <w:t>гра</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9</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7.11</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Зал здоровья. </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Игры</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14.11</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«Будем здоровы»</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11</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21.11</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Уроки здоровья. Советы доктора Воды.</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12</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28.11</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Разучивание игр на свежем воздухе.</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 и.</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13</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5.12</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Эстафета «Веселые старты»</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 и.</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14</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12.12</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Глаза- главные помощники человека.</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19.12</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«Два Мороза», «Третий лишний»</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 и.</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26.12</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«Напряги мозги» Эстафета</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 и.</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17</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16.01</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«Крестики-нолики» Настольные игры</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18</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23.01</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Как отучить себя от вредных привычек</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19</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30.01</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 здоровом теле здоровый дух» упражнения на выносливость</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6.02</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Выпуск стенгазеты «За здоровьем в спортзал»</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21</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13.02</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«Очарованье леса»</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Прогулка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22</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20.02</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Турнир по шашкам</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Игры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23</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27.02</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Что такое витамины и зачем они нужны? Разумный рацион питания.</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Диспут</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6.03</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«Веселая </w:t>
            </w:r>
            <w:proofErr w:type="spellStart"/>
            <w:r w:rsidRPr="00A47ED8">
              <w:rPr>
                <w:rFonts w:cs="Times New Roman"/>
                <w:color w:val="000000"/>
                <w:sz w:val="28"/>
                <w:szCs w:val="28"/>
              </w:rPr>
              <w:t>Спортландия</w:t>
            </w:r>
            <w:proofErr w:type="spellEnd"/>
            <w:r w:rsidRPr="00A47ED8">
              <w:rPr>
                <w:rFonts w:cs="Times New Roman"/>
                <w:color w:val="000000"/>
                <w:sz w:val="28"/>
                <w:szCs w:val="28"/>
              </w:rPr>
              <w:t>»</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Эстафета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25</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13.03</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 Наблюдение за изменениями в </w:t>
            </w:r>
            <w:r w:rsidRPr="00A47ED8">
              <w:rPr>
                <w:rFonts w:cs="Times New Roman"/>
                <w:color w:val="000000"/>
                <w:sz w:val="28"/>
                <w:szCs w:val="28"/>
              </w:rPr>
              <w:lastRenderedPageBreak/>
              <w:t>природе.</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lastRenderedPageBreak/>
              <w:t xml:space="preserve">Прогулка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lastRenderedPageBreak/>
              <w:t>26</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20.03</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«Третий лишний» «С места на место»</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 и.</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27</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3.04</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Просмотр фильмов о вреде курения, наркомании</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28</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10.04</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Культура здорового образа жизни. </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Игра- соревнование</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29</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17.04</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Значение здоровья для жизни и деятельности человека.</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24.04</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«Веселые старты»</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 и.</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31</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15.05</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«Прятки», «Хитрая лиса»</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Игры на св. </w:t>
            </w:r>
            <w:proofErr w:type="spellStart"/>
            <w:r w:rsidRPr="00A47ED8">
              <w:rPr>
                <w:rFonts w:cs="Times New Roman"/>
                <w:color w:val="000000"/>
                <w:sz w:val="28"/>
                <w:szCs w:val="28"/>
              </w:rPr>
              <w:t>возд</w:t>
            </w:r>
            <w:proofErr w:type="spellEnd"/>
            <w:r w:rsidRPr="00A47ED8">
              <w:rPr>
                <w:rFonts w:cs="Times New Roman"/>
                <w:color w:val="000000"/>
                <w:sz w:val="28"/>
                <w:szCs w:val="28"/>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32</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22.05</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Красота и здоровье. </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33</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29.05</w:t>
            </w: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Профилактика заболеваний</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Прогулка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34</w:t>
            </w: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Правила поведения на воде и в лесу. </w:t>
            </w: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89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c>
          <w:tcPr>
            <w:tcW w:w="94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c>
          <w:tcPr>
            <w:tcW w:w="439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c>
          <w:tcPr>
            <w:tcW w:w="184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napToGrid w:val="0"/>
              <w:spacing w:line="100" w:lineRule="atLeast"/>
              <w:jc w:val="both"/>
              <w:rPr>
                <w:rFonts w:cs="Times New Roman"/>
                <w:color w:val="000000"/>
                <w:sz w:val="28"/>
                <w:szCs w:val="28"/>
              </w:rPr>
            </w:pPr>
          </w:p>
        </w:tc>
      </w:tr>
      <w:tr w:rsidR="00A47ED8" w:rsidRPr="00A47ED8">
        <w:tc>
          <w:tcPr>
            <w:tcW w:w="898" w:type="dxa"/>
            <w:tcBorders>
              <w:top w:val="single" w:sz="4" w:space="0" w:color="000000"/>
              <w:left w:val="single" w:sz="4" w:space="0" w:color="000000"/>
              <w:bottom w:val="single" w:sz="4" w:space="0" w:color="000000"/>
            </w:tcBorders>
            <w:shd w:val="clear" w:color="auto" w:fill="auto"/>
          </w:tcPr>
          <w:p w:rsidR="00A47ED8" w:rsidRPr="00A47ED8" w:rsidRDefault="00A47ED8" w:rsidP="00A47ED8">
            <w:pPr>
              <w:snapToGrid w:val="0"/>
              <w:spacing w:line="100" w:lineRule="atLeast"/>
              <w:jc w:val="both"/>
              <w:rPr>
                <w:rFonts w:cs="Times New Roman"/>
                <w:color w:val="000000"/>
                <w:sz w:val="28"/>
                <w:szCs w:val="28"/>
              </w:rPr>
            </w:pPr>
          </w:p>
        </w:tc>
        <w:tc>
          <w:tcPr>
            <w:tcW w:w="945" w:type="dxa"/>
            <w:tcBorders>
              <w:top w:val="single" w:sz="4" w:space="0" w:color="000000"/>
              <w:left w:val="single" w:sz="4" w:space="0" w:color="000000"/>
              <w:bottom w:val="single" w:sz="4" w:space="0" w:color="000000"/>
            </w:tcBorders>
            <w:shd w:val="clear" w:color="auto" w:fill="auto"/>
          </w:tcPr>
          <w:p w:rsidR="00A47ED8" w:rsidRPr="00A47ED8" w:rsidRDefault="00A47ED8" w:rsidP="00A47ED8">
            <w:pPr>
              <w:snapToGrid w:val="0"/>
              <w:spacing w:line="100" w:lineRule="atLeast"/>
              <w:jc w:val="both"/>
              <w:rPr>
                <w:rFonts w:cs="Times New Roman"/>
                <w:color w:val="000000"/>
                <w:sz w:val="28"/>
                <w:szCs w:val="28"/>
              </w:rPr>
            </w:pPr>
          </w:p>
        </w:tc>
        <w:tc>
          <w:tcPr>
            <w:tcW w:w="4394" w:type="dxa"/>
            <w:tcBorders>
              <w:top w:val="single" w:sz="4" w:space="0" w:color="000000"/>
              <w:left w:val="single" w:sz="4" w:space="0" w:color="000000"/>
              <w:bottom w:val="single" w:sz="4" w:space="0" w:color="000000"/>
            </w:tcBorders>
            <w:shd w:val="clear" w:color="auto" w:fill="auto"/>
          </w:tcPr>
          <w:p w:rsidR="00A47ED8" w:rsidRPr="00A47ED8" w:rsidRDefault="00A47ED8" w:rsidP="00A47ED8">
            <w:pPr>
              <w:snapToGrid w:val="0"/>
              <w:spacing w:line="100" w:lineRule="atLeast"/>
              <w:jc w:val="both"/>
              <w:rPr>
                <w:rFonts w:cs="Times New Roman"/>
                <w:color w:val="000000"/>
                <w:sz w:val="28"/>
                <w:szCs w:val="28"/>
              </w:rPr>
            </w:pPr>
          </w:p>
        </w:tc>
        <w:tc>
          <w:tcPr>
            <w:tcW w:w="1848" w:type="dxa"/>
            <w:tcBorders>
              <w:top w:val="single" w:sz="4" w:space="0" w:color="000000"/>
              <w:left w:val="single" w:sz="4" w:space="0" w:color="000000"/>
              <w:bottom w:val="single" w:sz="4" w:space="0" w:color="000000"/>
            </w:tcBorders>
            <w:shd w:val="clear" w:color="auto" w:fill="auto"/>
          </w:tcPr>
          <w:p w:rsidR="00A47ED8" w:rsidRPr="00A47ED8" w:rsidRDefault="00A47ED8" w:rsidP="00A47ED8">
            <w:pPr>
              <w:snapToGrid w:val="0"/>
              <w:spacing w:line="100" w:lineRule="atLeast"/>
              <w:jc w:val="both"/>
              <w:rPr>
                <w:rFonts w:cs="Times New Roman"/>
                <w:color w:val="000000"/>
                <w:sz w:val="28"/>
                <w:szCs w:val="28"/>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A47ED8" w:rsidRPr="00A47ED8" w:rsidRDefault="00A47ED8" w:rsidP="00A47ED8">
            <w:pPr>
              <w:snapToGrid w:val="0"/>
              <w:spacing w:line="100" w:lineRule="atLeast"/>
              <w:jc w:val="both"/>
              <w:rPr>
                <w:rFonts w:cs="Times New Roman"/>
                <w:color w:val="000000"/>
                <w:sz w:val="28"/>
                <w:szCs w:val="28"/>
              </w:rPr>
            </w:pPr>
          </w:p>
        </w:tc>
      </w:tr>
    </w:tbl>
    <w:p w:rsidR="00AE286C" w:rsidRDefault="00AE286C"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Pr="00A47ED8" w:rsidRDefault="00A47ED8" w:rsidP="00A47ED8">
      <w:pPr>
        <w:spacing w:line="100" w:lineRule="atLeast"/>
        <w:jc w:val="both"/>
        <w:rPr>
          <w:rFonts w:cs="Times New Roman"/>
          <w:b/>
          <w:color w:val="000000"/>
          <w:sz w:val="28"/>
          <w:szCs w:val="28"/>
        </w:rPr>
      </w:pPr>
    </w:p>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lastRenderedPageBreak/>
        <w:t>Гражданско-патриотическое, нравственно – этическое воспитание.</w:t>
      </w:r>
    </w:p>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 xml:space="preserve">Цель: </w:t>
      </w:r>
      <w:r w:rsidRPr="00A47ED8">
        <w:rPr>
          <w:rFonts w:cs="Times New Roman"/>
          <w:color w:val="000000"/>
          <w:sz w:val="28"/>
          <w:szCs w:val="28"/>
        </w:rPr>
        <w:t>формирование у воспитанников соответствующих знаний о праве, правовых нормах, толерантности ко всем национальностям, культуре, языку, осознанного выбора поведения и ответственности за него.</w:t>
      </w:r>
    </w:p>
    <w:p w:rsidR="00AE286C" w:rsidRPr="00A47ED8" w:rsidRDefault="00AE286C" w:rsidP="00A47ED8">
      <w:pPr>
        <w:spacing w:line="100" w:lineRule="atLeast"/>
        <w:jc w:val="both"/>
        <w:rPr>
          <w:rFonts w:eastAsia="Times New Roman" w:cs="Times New Roman"/>
          <w:color w:val="000000"/>
          <w:sz w:val="28"/>
          <w:szCs w:val="28"/>
        </w:rPr>
      </w:pPr>
      <w:r w:rsidRPr="00A47ED8">
        <w:rPr>
          <w:rFonts w:cs="Times New Roman"/>
          <w:b/>
          <w:color w:val="000000"/>
          <w:sz w:val="28"/>
          <w:szCs w:val="28"/>
        </w:rPr>
        <w:t>Задачи:</w:t>
      </w:r>
    </w:p>
    <w:p w:rsidR="00AE286C" w:rsidRPr="00A47ED8" w:rsidRDefault="00AE286C" w:rsidP="00A47ED8">
      <w:pPr>
        <w:spacing w:before="120" w:line="100" w:lineRule="atLeast"/>
        <w:ind w:left="360" w:hanging="360"/>
        <w:jc w:val="both"/>
        <w:rPr>
          <w:rFonts w:cs="Times New Roman"/>
          <w:b/>
          <w:color w:val="000000"/>
          <w:sz w:val="28"/>
          <w:szCs w:val="28"/>
        </w:rPr>
      </w:pPr>
      <w:r w:rsidRPr="00A47ED8">
        <w:rPr>
          <w:rFonts w:eastAsia="Times New Roman" w:cs="Times New Roman"/>
          <w:color w:val="000000"/>
          <w:sz w:val="28"/>
          <w:szCs w:val="28"/>
        </w:rPr>
        <w:t>- воспитать духовность, гражданственность, патриотизм, трудолюбие через включение воспитанников в систему гражданско-патриотического и нравственного воспитания;</w:t>
      </w:r>
    </w:p>
    <w:p w:rsidR="00AE286C" w:rsidRPr="00A47ED8" w:rsidRDefault="00AE286C" w:rsidP="00A47ED8">
      <w:pPr>
        <w:spacing w:line="100" w:lineRule="atLeast"/>
        <w:ind w:left="-66"/>
        <w:jc w:val="both"/>
        <w:rPr>
          <w:rFonts w:cs="Times New Roman"/>
          <w:b/>
          <w:color w:val="000000"/>
          <w:sz w:val="28"/>
          <w:szCs w:val="28"/>
        </w:rPr>
      </w:pPr>
      <w:r w:rsidRPr="00A47ED8">
        <w:rPr>
          <w:rFonts w:cs="Times New Roman"/>
          <w:b/>
          <w:color w:val="000000"/>
          <w:sz w:val="28"/>
          <w:szCs w:val="28"/>
        </w:rPr>
        <w:t xml:space="preserve"> -  </w:t>
      </w:r>
      <w:r w:rsidRPr="00A47ED8">
        <w:rPr>
          <w:rFonts w:cs="Times New Roman"/>
          <w:color w:val="000000"/>
          <w:sz w:val="28"/>
          <w:szCs w:val="28"/>
        </w:rPr>
        <w:t>формировать ценностное отношение  к семье, здоровью и здоровому образу жизни.</w:t>
      </w:r>
    </w:p>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 xml:space="preserve">- </w:t>
      </w:r>
      <w:r w:rsidRPr="00A47ED8">
        <w:rPr>
          <w:rFonts w:cs="Times New Roman"/>
          <w:color w:val="000000"/>
          <w:sz w:val="28"/>
          <w:szCs w:val="28"/>
        </w:rPr>
        <w:t>воспитать необходимые моральные и волевые качества, способствующие формированию   положительных черт характера личности подростка;</w:t>
      </w:r>
    </w:p>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 xml:space="preserve">- </w:t>
      </w:r>
      <w:r w:rsidRPr="00A47ED8">
        <w:rPr>
          <w:rFonts w:cs="Times New Roman"/>
          <w:color w:val="000000"/>
          <w:sz w:val="28"/>
          <w:szCs w:val="28"/>
        </w:rPr>
        <w:t>развивать навыки ориентировочного поведения в различных жизненных ситуациях.</w:t>
      </w:r>
    </w:p>
    <w:p w:rsidR="00AE286C" w:rsidRPr="00A47ED8" w:rsidRDefault="00AE286C" w:rsidP="00A47ED8">
      <w:pPr>
        <w:spacing w:line="100" w:lineRule="atLeast"/>
        <w:jc w:val="both"/>
        <w:rPr>
          <w:rFonts w:cs="Times New Roman"/>
          <w:color w:val="000000"/>
          <w:sz w:val="28"/>
          <w:szCs w:val="28"/>
        </w:rPr>
      </w:pPr>
      <w:r w:rsidRPr="00A47ED8">
        <w:rPr>
          <w:rFonts w:cs="Times New Roman"/>
          <w:b/>
          <w:color w:val="000000"/>
          <w:sz w:val="28"/>
          <w:szCs w:val="28"/>
        </w:rPr>
        <w:t>Ожидаемые результаты:</w:t>
      </w:r>
    </w:p>
    <w:p w:rsidR="00AE286C" w:rsidRPr="00A47ED8" w:rsidRDefault="00AE286C" w:rsidP="00A47ED8">
      <w:pPr>
        <w:pStyle w:val="ListParagraph"/>
        <w:tabs>
          <w:tab w:val="left" w:pos="900"/>
        </w:tabs>
        <w:spacing w:after="0" w:line="100" w:lineRule="atLeast"/>
        <w:ind w:left="0"/>
        <w:jc w:val="both"/>
        <w:rPr>
          <w:rFonts w:cs="Times New Roman"/>
          <w:color w:val="000000"/>
          <w:sz w:val="28"/>
          <w:szCs w:val="28"/>
          <w:lang w:val="ru-RU"/>
        </w:rPr>
      </w:pPr>
      <w:r w:rsidRPr="00A47ED8">
        <w:rPr>
          <w:rFonts w:cs="Times New Roman"/>
          <w:color w:val="000000"/>
          <w:sz w:val="28"/>
          <w:szCs w:val="28"/>
          <w:lang w:val="ru-RU"/>
        </w:rPr>
        <w:t>- усвоение нравственных норм, правил, требований;</w:t>
      </w:r>
    </w:p>
    <w:p w:rsidR="00AE286C" w:rsidRPr="00A47ED8" w:rsidRDefault="00AE286C" w:rsidP="00A47ED8">
      <w:pPr>
        <w:pStyle w:val="ListParagraph"/>
        <w:tabs>
          <w:tab w:val="left" w:pos="900"/>
        </w:tabs>
        <w:autoSpaceDE w:val="0"/>
        <w:spacing w:after="0" w:line="100" w:lineRule="atLeast"/>
        <w:ind w:left="0"/>
        <w:jc w:val="both"/>
        <w:rPr>
          <w:rFonts w:cs="Times New Roman"/>
          <w:color w:val="000000"/>
          <w:sz w:val="28"/>
          <w:szCs w:val="28"/>
          <w:lang w:val="ru-RU"/>
        </w:rPr>
      </w:pPr>
      <w:r w:rsidRPr="00A47ED8">
        <w:rPr>
          <w:rFonts w:cs="Times New Roman"/>
          <w:color w:val="000000"/>
          <w:sz w:val="28"/>
          <w:szCs w:val="28"/>
          <w:lang w:val="ru-RU"/>
        </w:rPr>
        <w:t>-формирование устойчивых положительных привычек, основ культуры общения и поведения, построения межличностных отношений;</w:t>
      </w:r>
    </w:p>
    <w:p w:rsidR="00AE286C" w:rsidRPr="00A47ED8" w:rsidRDefault="00AE286C" w:rsidP="00A47ED8">
      <w:pPr>
        <w:pStyle w:val="ListParagraph"/>
        <w:tabs>
          <w:tab w:val="left" w:pos="900"/>
        </w:tabs>
        <w:spacing w:after="0" w:line="100" w:lineRule="atLeast"/>
        <w:ind w:left="0"/>
        <w:jc w:val="both"/>
        <w:rPr>
          <w:rFonts w:cs="Times New Roman"/>
          <w:color w:val="000000"/>
          <w:sz w:val="28"/>
          <w:szCs w:val="28"/>
          <w:lang w:val="ru-RU"/>
        </w:rPr>
      </w:pPr>
      <w:r w:rsidRPr="00A47ED8">
        <w:rPr>
          <w:rFonts w:cs="Times New Roman"/>
          <w:color w:val="000000"/>
          <w:sz w:val="28"/>
          <w:szCs w:val="28"/>
          <w:lang w:val="ru-RU"/>
        </w:rPr>
        <w:t>-формирование культуры нравственного поведения;</w:t>
      </w:r>
    </w:p>
    <w:p w:rsidR="00AE286C" w:rsidRPr="00A47ED8" w:rsidRDefault="00AE286C" w:rsidP="00A47ED8">
      <w:pPr>
        <w:pStyle w:val="ListParagraph"/>
        <w:tabs>
          <w:tab w:val="left" w:pos="900"/>
        </w:tabs>
        <w:spacing w:after="0" w:line="100" w:lineRule="atLeast"/>
        <w:ind w:left="0"/>
        <w:jc w:val="both"/>
        <w:rPr>
          <w:rFonts w:cs="Times New Roman"/>
          <w:b/>
          <w:color w:val="000000"/>
          <w:sz w:val="28"/>
          <w:szCs w:val="28"/>
          <w:lang w:val="ru-RU"/>
        </w:rPr>
      </w:pPr>
      <w:r w:rsidRPr="00A47ED8">
        <w:rPr>
          <w:rFonts w:cs="Times New Roman"/>
          <w:color w:val="000000"/>
          <w:sz w:val="28"/>
          <w:szCs w:val="28"/>
          <w:lang w:val="ru-RU"/>
        </w:rPr>
        <w:t>-воспитание уважения к личности человека, его правам и свободам, обязанностям и ответственности.</w:t>
      </w:r>
    </w:p>
    <w:p w:rsidR="00AE286C" w:rsidRPr="00A47ED8" w:rsidRDefault="00AE286C" w:rsidP="00A47ED8">
      <w:pPr>
        <w:pStyle w:val="ListParagraph"/>
        <w:tabs>
          <w:tab w:val="left" w:pos="900"/>
        </w:tabs>
        <w:spacing w:after="0" w:line="100" w:lineRule="atLeast"/>
        <w:ind w:left="0"/>
        <w:jc w:val="both"/>
        <w:rPr>
          <w:rFonts w:cs="Times New Roman"/>
          <w:color w:val="000000"/>
          <w:sz w:val="28"/>
          <w:szCs w:val="28"/>
          <w:lang w:val="ru-RU"/>
        </w:rPr>
      </w:pPr>
      <w:r w:rsidRPr="00A47ED8">
        <w:rPr>
          <w:rFonts w:cs="Times New Roman"/>
          <w:b/>
          <w:color w:val="000000"/>
          <w:sz w:val="28"/>
          <w:szCs w:val="28"/>
          <w:lang w:val="ru-RU"/>
        </w:rPr>
        <w:t>Методы работы:</w:t>
      </w:r>
    </w:p>
    <w:p w:rsidR="00AE286C" w:rsidRPr="00A47ED8" w:rsidRDefault="00AE286C" w:rsidP="00A47ED8">
      <w:pPr>
        <w:tabs>
          <w:tab w:val="left" w:pos="900"/>
        </w:tabs>
        <w:spacing w:line="100" w:lineRule="atLeast"/>
        <w:jc w:val="both"/>
        <w:rPr>
          <w:rFonts w:cs="Times New Roman"/>
          <w:color w:val="000000"/>
          <w:sz w:val="28"/>
          <w:szCs w:val="28"/>
        </w:rPr>
      </w:pPr>
      <w:r w:rsidRPr="00A47ED8">
        <w:rPr>
          <w:rFonts w:cs="Times New Roman"/>
          <w:color w:val="000000"/>
          <w:sz w:val="28"/>
          <w:szCs w:val="28"/>
        </w:rPr>
        <w:t>- анкетирование;</w:t>
      </w:r>
    </w:p>
    <w:p w:rsidR="00AE286C" w:rsidRPr="00A47ED8" w:rsidRDefault="00AE286C" w:rsidP="00A47ED8">
      <w:pPr>
        <w:tabs>
          <w:tab w:val="left" w:pos="900"/>
        </w:tabs>
        <w:spacing w:line="100" w:lineRule="atLeast"/>
        <w:jc w:val="both"/>
        <w:rPr>
          <w:rFonts w:cs="Times New Roman"/>
          <w:color w:val="000000"/>
          <w:sz w:val="28"/>
          <w:szCs w:val="28"/>
        </w:rPr>
      </w:pPr>
      <w:r w:rsidRPr="00A47ED8">
        <w:rPr>
          <w:rFonts w:cs="Times New Roman"/>
          <w:color w:val="000000"/>
          <w:sz w:val="28"/>
          <w:szCs w:val="28"/>
        </w:rPr>
        <w:t>- беседы;</w:t>
      </w:r>
    </w:p>
    <w:p w:rsidR="00AE286C" w:rsidRPr="00A47ED8" w:rsidRDefault="00AE286C" w:rsidP="00A47ED8">
      <w:pPr>
        <w:tabs>
          <w:tab w:val="left" w:pos="900"/>
        </w:tabs>
        <w:spacing w:line="100" w:lineRule="atLeast"/>
        <w:jc w:val="both"/>
        <w:rPr>
          <w:rFonts w:cs="Times New Roman"/>
          <w:color w:val="000000"/>
          <w:sz w:val="28"/>
          <w:szCs w:val="28"/>
        </w:rPr>
      </w:pPr>
      <w:r w:rsidRPr="00A47ED8">
        <w:rPr>
          <w:rFonts w:cs="Times New Roman"/>
          <w:color w:val="000000"/>
          <w:sz w:val="28"/>
          <w:szCs w:val="28"/>
        </w:rPr>
        <w:t>- экскурсии;</w:t>
      </w:r>
    </w:p>
    <w:p w:rsidR="00AE286C" w:rsidRPr="00A47ED8" w:rsidRDefault="00AE286C" w:rsidP="00A47ED8">
      <w:pPr>
        <w:tabs>
          <w:tab w:val="left" w:pos="900"/>
        </w:tabs>
        <w:spacing w:line="100" w:lineRule="atLeast"/>
        <w:jc w:val="both"/>
        <w:rPr>
          <w:rFonts w:cs="Times New Roman"/>
          <w:color w:val="000000"/>
          <w:sz w:val="28"/>
          <w:szCs w:val="28"/>
        </w:rPr>
      </w:pPr>
      <w:r w:rsidRPr="00A47ED8">
        <w:rPr>
          <w:rFonts w:cs="Times New Roman"/>
          <w:color w:val="000000"/>
          <w:sz w:val="28"/>
          <w:szCs w:val="28"/>
        </w:rPr>
        <w:t>- викторины;</w:t>
      </w:r>
    </w:p>
    <w:p w:rsidR="00AE286C" w:rsidRPr="00A47ED8" w:rsidRDefault="00AE286C" w:rsidP="00A47ED8">
      <w:pPr>
        <w:tabs>
          <w:tab w:val="left" w:pos="900"/>
        </w:tabs>
        <w:spacing w:line="100" w:lineRule="atLeast"/>
        <w:jc w:val="both"/>
        <w:rPr>
          <w:rFonts w:cs="Times New Roman"/>
          <w:color w:val="000000"/>
          <w:sz w:val="28"/>
          <w:szCs w:val="28"/>
        </w:rPr>
      </w:pPr>
      <w:r w:rsidRPr="00A47ED8">
        <w:rPr>
          <w:rFonts w:cs="Times New Roman"/>
          <w:color w:val="000000"/>
          <w:sz w:val="28"/>
          <w:szCs w:val="28"/>
        </w:rPr>
        <w:t>- презентации;</w:t>
      </w:r>
    </w:p>
    <w:p w:rsidR="00AE286C" w:rsidRPr="00A47ED8" w:rsidRDefault="00AE286C" w:rsidP="00A47ED8">
      <w:pPr>
        <w:tabs>
          <w:tab w:val="left" w:pos="900"/>
        </w:tabs>
        <w:spacing w:line="100" w:lineRule="atLeast"/>
        <w:jc w:val="both"/>
        <w:rPr>
          <w:rFonts w:cs="Times New Roman"/>
          <w:color w:val="000000"/>
          <w:sz w:val="28"/>
          <w:szCs w:val="28"/>
        </w:rPr>
      </w:pPr>
      <w:r w:rsidRPr="00A47ED8">
        <w:rPr>
          <w:rFonts w:cs="Times New Roman"/>
          <w:color w:val="000000"/>
          <w:sz w:val="28"/>
          <w:szCs w:val="28"/>
        </w:rPr>
        <w:t>- игры;</w:t>
      </w:r>
    </w:p>
    <w:p w:rsidR="00AE286C" w:rsidRDefault="00AE286C" w:rsidP="00A47ED8">
      <w:pPr>
        <w:tabs>
          <w:tab w:val="left" w:pos="900"/>
        </w:tabs>
        <w:spacing w:line="100" w:lineRule="atLeast"/>
        <w:jc w:val="both"/>
        <w:rPr>
          <w:rFonts w:cs="Times New Roman"/>
          <w:color w:val="000000"/>
          <w:sz w:val="28"/>
          <w:szCs w:val="28"/>
        </w:rPr>
      </w:pPr>
      <w:r w:rsidRPr="00A47ED8">
        <w:rPr>
          <w:rFonts w:cs="Times New Roman"/>
          <w:color w:val="000000"/>
          <w:sz w:val="28"/>
          <w:szCs w:val="28"/>
        </w:rPr>
        <w:t>- выставки.</w:t>
      </w: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Pr="00A47ED8" w:rsidRDefault="00A47ED8" w:rsidP="00A47ED8">
      <w:pPr>
        <w:tabs>
          <w:tab w:val="left" w:pos="900"/>
        </w:tabs>
        <w:spacing w:line="100" w:lineRule="atLeast"/>
        <w:jc w:val="both"/>
        <w:rPr>
          <w:rFonts w:cs="Times New Roman"/>
          <w:color w:val="000000"/>
          <w:sz w:val="28"/>
          <w:szCs w:val="28"/>
        </w:rPr>
      </w:pPr>
    </w:p>
    <w:p w:rsidR="00AE286C" w:rsidRDefault="00AE286C" w:rsidP="00A47ED8">
      <w:pPr>
        <w:tabs>
          <w:tab w:val="left" w:pos="900"/>
        </w:tabs>
        <w:spacing w:line="100" w:lineRule="atLeast"/>
        <w:jc w:val="both"/>
        <w:rPr>
          <w:rFonts w:cs="Times New Roman"/>
          <w:color w:val="000000"/>
          <w:sz w:val="28"/>
          <w:szCs w:val="28"/>
        </w:rPr>
      </w:pPr>
      <w:r w:rsidRPr="00A47ED8">
        <w:rPr>
          <w:rFonts w:cs="Times New Roman"/>
          <w:color w:val="000000"/>
          <w:sz w:val="28"/>
          <w:szCs w:val="28"/>
        </w:rPr>
        <w:t>Программа рассчитана на 34 часа- 1 час в неделю.</w:t>
      </w:r>
      <w:r w:rsidR="00CA40DB">
        <w:rPr>
          <w:rFonts w:cs="Times New Roman"/>
          <w:color w:val="000000"/>
          <w:sz w:val="28"/>
          <w:szCs w:val="28"/>
        </w:rPr>
        <w:t xml:space="preserve"> </w:t>
      </w:r>
      <w:r w:rsidR="00CA40DB" w:rsidRPr="00CA40DB">
        <w:rPr>
          <w:rFonts w:cs="Times New Roman"/>
          <w:b/>
          <w:color w:val="000000"/>
          <w:sz w:val="28"/>
          <w:szCs w:val="28"/>
        </w:rPr>
        <w:t>Вторник</w:t>
      </w:r>
      <w:r w:rsidR="00CA40DB">
        <w:rPr>
          <w:rFonts w:cs="Times New Roman"/>
          <w:b/>
          <w:color w:val="000000"/>
          <w:sz w:val="28"/>
          <w:szCs w:val="28"/>
        </w:rPr>
        <w:t xml:space="preserve"> </w:t>
      </w: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Pr="00A47ED8" w:rsidRDefault="00A47ED8" w:rsidP="00A47ED8">
      <w:pPr>
        <w:tabs>
          <w:tab w:val="left" w:pos="900"/>
        </w:tabs>
        <w:spacing w:line="100" w:lineRule="atLeast"/>
        <w:jc w:val="both"/>
        <w:rPr>
          <w:rFonts w:cs="Times New Roman"/>
          <w:b/>
          <w:color w:val="000000"/>
          <w:sz w:val="28"/>
          <w:szCs w:val="28"/>
        </w:rPr>
      </w:pPr>
    </w:p>
    <w:tbl>
      <w:tblPr>
        <w:tblW w:w="0" w:type="auto"/>
        <w:tblInd w:w="387" w:type="dxa"/>
        <w:tblLayout w:type="fixed"/>
        <w:tblLook w:val="0000"/>
      </w:tblPr>
      <w:tblGrid>
        <w:gridCol w:w="593"/>
        <w:gridCol w:w="892"/>
        <w:gridCol w:w="4751"/>
        <w:gridCol w:w="2062"/>
        <w:gridCol w:w="841"/>
      </w:tblGrid>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lastRenderedPageBreak/>
              <w:t>№</w:t>
            </w:r>
            <w:proofErr w:type="spellStart"/>
            <w:r w:rsidRPr="00A47ED8">
              <w:rPr>
                <w:rFonts w:cs="Times New Roman"/>
                <w:b/>
                <w:color w:val="000000"/>
                <w:sz w:val="28"/>
                <w:szCs w:val="28"/>
              </w:rPr>
              <w:t>п\</w:t>
            </w:r>
            <w:proofErr w:type="gramStart"/>
            <w:r w:rsidRPr="00A47ED8">
              <w:rPr>
                <w:rFonts w:cs="Times New Roman"/>
                <w:b/>
                <w:color w:val="000000"/>
                <w:sz w:val="28"/>
                <w:szCs w:val="28"/>
              </w:rPr>
              <w:t>п</w:t>
            </w:r>
            <w:proofErr w:type="spellEnd"/>
            <w:proofErr w:type="gramEnd"/>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Дата</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Тема занятия</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Форма занятия</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b/>
                <w:color w:val="000000"/>
                <w:sz w:val="28"/>
                <w:szCs w:val="28"/>
              </w:rPr>
              <w:t>Кол-во часов</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Cs/>
                <w:color w:val="000000"/>
                <w:sz w:val="28"/>
                <w:szCs w:val="28"/>
              </w:rPr>
            </w:pPr>
            <w:r w:rsidRPr="00A47ED8">
              <w:rPr>
                <w:rFonts w:cs="Times New Roman"/>
                <w:color w:val="000000"/>
                <w:sz w:val="28"/>
                <w:szCs w:val="28"/>
              </w:rPr>
              <w:t>07.09.20</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8"/>
              <w:spacing w:before="0" w:after="0"/>
              <w:jc w:val="both"/>
              <w:rPr>
                <w:color w:val="000000"/>
                <w:sz w:val="28"/>
                <w:szCs w:val="28"/>
              </w:rPr>
            </w:pPr>
            <w:r w:rsidRPr="00A47ED8">
              <w:rPr>
                <w:bCs/>
                <w:color w:val="000000"/>
                <w:sz w:val="28"/>
                <w:szCs w:val="28"/>
                <w:lang w:val="ru-RU"/>
              </w:rPr>
              <w:t>Поведение на улице, в помещении</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Cs/>
                <w:color w:val="000000"/>
                <w:sz w:val="28"/>
                <w:szCs w:val="28"/>
              </w:rPr>
            </w:pPr>
            <w:r w:rsidRPr="00A47ED8">
              <w:rPr>
                <w:rFonts w:cs="Times New Roman"/>
                <w:color w:val="000000"/>
                <w:sz w:val="28"/>
                <w:szCs w:val="28"/>
              </w:rPr>
              <w:t>14.09.20</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bCs/>
                <w:color w:val="000000"/>
                <w:sz w:val="28"/>
                <w:szCs w:val="28"/>
              </w:rPr>
              <w:t>Правила ведения беседы, дискуссии. Не перебивай.</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диспут</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Cs/>
                <w:color w:val="000000"/>
                <w:sz w:val="28"/>
                <w:szCs w:val="28"/>
              </w:rPr>
            </w:pPr>
            <w:r w:rsidRPr="00A47ED8">
              <w:rPr>
                <w:rFonts w:cs="Times New Roman"/>
                <w:color w:val="000000"/>
                <w:sz w:val="28"/>
                <w:szCs w:val="28"/>
              </w:rPr>
              <w:t>21.09.20</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bCs/>
                <w:color w:val="000000"/>
                <w:sz w:val="28"/>
                <w:szCs w:val="28"/>
              </w:rPr>
              <w:t>Плохой – хороший поступок.</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викторина</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4</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28.09.20</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Добро и зло. Герои сказок. Нарисуй добро.</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Конкурс рисунков</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5</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955AF1" w:rsidP="00A47ED8">
            <w:pPr>
              <w:spacing w:line="100" w:lineRule="atLeast"/>
              <w:jc w:val="both"/>
              <w:rPr>
                <w:rFonts w:cs="Times New Roman"/>
                <w:color w:val="000000"/>
                <w:sz w:val="28"/>
                <w:szCs w:val="28"/>
              </w:rPr>
            </w:pPr>
            <w:r>
              <w:rPr>
                <w:rFonts w:cs="Times New Roman"/>
                <w:color w:val="000000"/>
                <w:sz w:val="28"/>
                <w:szCs w:val="28"/>
              </w:rPr>
              <w:t>05.10</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Праздник, посвященный Дню Учителя</w:t>
            </w:r>
            <w:r w:rsidR="00955AF1">
              <w:rPr>
                <w:rFonts w:cs="Times New Roman"/>
                <w:color w:val="000000"/>
                <w:sz w:val="28"/>
                <w:szCs w:val="28"/>
              </w:rPr>
              <w:t xml:space="preserve"> </w:t>
            </w:r>
            <w:r w:rsidRPr="00A47ED8">
              <w:rPr>
                <w:rFonts w:cs="Times New Roman"/>
                <w:color w:val="000000"/>
                <w:sz w:val="28"/>
                <w:szCs w:val="28"/>
              </w:rPr>
              <w:t>«Тепло сердец»</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праздник</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6</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Cs/>
                <w:color w:val="000000"/>
                <w:sz w:val="28"/>
                <w:szCs w:val="28"/>
              </w:rPr>
            </w:pPr>
            <w:r w:rsidRPr="00A47ED8">
              <w:rPr>
                <w:rFonts w:cs="Times New Roman"/>
                <w:color w:val="000000"/>
                <w:sz w:val="28"/>
                <w:szCs w:val="28"/>
              </w:rPr>
              <w:t>12.1</w:t>
            </w:r>
            <w:r w:rsidR="00955AF1">
              <w:rPr>
                <w:rFonts w:cs="Times New Roman"/>
                <w:color w:val="000000"/>
                <w:sz w:val="28"/>
                <w:szCs w:val="28"/>
              </w:rPr>
              <w:t>0</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bCs/>
                <w:color w:val="000000"/>
                <w:sz w:val="28"/>
                <w:szCs w:val="28"/>
              </w:rPr>
              <w:t>Честность в отношении друг с другом и с взрослыми.</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7</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955AF1" w:rsidP="00A47ED8">
            <w:pPr>
              <w:spacing w:line="100" w:lineRule="atLeast"/>
              <w:jc w:val="both"/>
              <w:rPr>
                <w:rFonts w:cs="Times New Roman"/>
                <w:color w:val="000000"/>
                <w:sz w:val="28"/>
                <w:szCs w:val="28"/>
              </w:rPr>
            </w:pPr>
            <w:r>
              <w:rPr>
                <w:rFonts w:cs="Times New Roman"/>
                <w:color w:val="000000"/>
                <w:sz w:val="28"/>
                <w:szCs w:val="28"/>
              </w:rPr>
              <w:t>19.10</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«У меня зазвонил телефон…» Правила общения по телефону.</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игра</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8</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cs="Times New Roman"/>
                <w:color w:val="000000"/>
                <w:sz w:val="28"/>
                <w:szCs w:val="28"/>
              </w:rPr>
              <w:t>25.10</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“Человек и его предназначение”</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9</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cs="Times New Roman"/>
                <w:color w:val="000000"/>
                <w:sz w:val="28"/>
                <w:szCs w:val="28"/>
              </w:rPr>
              <w:t>8.11</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“В силах ли я искоренить зло в самом себе?”</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Тест</w:t>
            </w:r>
          </w:p>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15.11</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Правила бескорыстной дружбы</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Анкетирование</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11</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Cs/>
                <w:color w:val="000000"/>
                <w:sz w:val="28"/>
                <w:szCs w:val="28"/>
              </w:rPr>
            </w:pPr>
            <w:r w:rsidRPr="00A47ED8">
              <w:rPr>
                <w:rFonts w:cs="Times New Roman"/>
                <w:color w:val="000000"/>
                <w:sz w:val="28"/>
                <w:szCs w:val="28"/>
              </w:rPr>
              <w:t>22.11</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8"/>
              <w:spacing w:before="0" w:after="0"/>
              <w:jc w:val="both"/>
              <w:rPr>
                <w:color w:val="000000"/>
                <w:sz w:val="28"/>
                <w:szCs w:val="28"/>
              </w:rPr>
            </w:pPr>
            <w:r w:rsidRPr="00A47ED8">
              <w:rPr>
                <w:bCs/>
                <w:color w:val="000000"/>
                <w:sz w:val="28"/>
                <w:szCs w:val="28"/>
                <w:lang w:val="ru-RU"/>
              </w:rPr>
              <w:t>Родина как место, где человек родился и познал счастье жизни.</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Презентация </w:t>
            </w:r>
          </w:p>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12</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cs="Times New Roman"/>
                <w:color w:val="000000"/>
                <w:sz w:val="28"/>
                <w:szCs w:val="28"/>
              </w:rPr>
              <w:t>29.11</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“Родители – моя опора”</w:t>
            </w:r>
          </w:p>
          <w:p w:rsidR="00AE286C" w:rsidRPr="00A47ED8" w:rsidRDefault="00AE286C" w:rsidP="00A47ED8">
            <w:pPr>
              <w:spacing w:line="100" w:lineRule="atLeast"/>
              <w:jc w:val="both"/>
              <w:rPr>
                <w:rFonts w:cs="Times New Roman"/>
                <w:color w:val="000000"/>
                <w:sz w:val="28"/>
                <w:szCs w:val="28"/>
              </w:rPr>
            </w:pP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Тест</w:t>
            </w:r>
          </w:p>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Анкетирование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13</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cs="Times New Roman"/>
                <w:color w:val="000000"/>
                <w:sz w:val="28"/>
                <w:szCs w:val="28"/>
              </w:rPr>
              <w:t>6.12</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“Генеалогическое древо”</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Деловая игра</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14</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cs="Times New Roman"/>
                <w:color w:val="000000"/>
                <w:sz w:val="28"/>
                <w:szCs w:val="28"/>
              </w:rPr>
              <w:t>13.12</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“Традиции моей семьи”</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Презентация</w:t>
            </w:r>
          </w:p>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w:t>
            </w:r>
            <w:r w:rsidRPr="00A47ED8">
              <w:rPr>
                <w:rFonts w:cs="Times New Roman"/>
                <w:b/>
                <w:color w:val="000000"/>
                <w:sz w:val="28"/>
                <w:szCs w:val="28"/>
              </w:rPr>
              <w:t xml:space="preserve">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cs="Times New Roman"/>
                <w:color w:val="000000"/>
                <w:sz w:val="28"/>
                <w:szCs w:val="28"/>
              </w:rPr>
              <w:t>20.12</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“Дружба или любовь?”</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cs="Times New Roman"/>
                <w:color w:val="000000"/>
                <w:sz w:val="28"/>
                <w:szCs w:val="28"/>
              </w:rPr>
              <w:t>27.12</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“Я+ТЫ”</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Ролевая игра</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17</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10.01</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«Мой мир»</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Конкурс рисунков</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18</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17.01</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«Мир моих друзей»</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Эстафета</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19</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24.01</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Правила и нормы поведения. Кодекс товарищества.</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Дискуссия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31.01</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Что такое закон?</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21</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7.02</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Гражданин и закон. Обсуждение за круглым столом.</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Диспут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22</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14.02</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Гражданин страны: права и обязанности</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Презентация</w:t>
            </w:r>
          </w:p>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23</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21.02</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Я многое могу! Перспектива будущего.</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Рисунки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28.02</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Моя семья и мой дом. Я и </w:t>
            </w:r>
            <w:proofErr w:type="gramStart"/>
            <w:r w:rsidRPr="00A47ED8">
              <w:rPr>
                <w:rFonts w:cs="Times New Roman"/>
                <w:color w:val="000000"/>
                <w:sz w:val="28"/>
                <w:szCs w:val="28"/>
              </w:rPr>
              <w:t>мои</w:t>
            </w:r>
            <w:proofErr w:type="gramEnd"/>
            <w:r w:rsidRPr="00A47ED8">
              <w:rPr>
                <w:rFonts w:cs="Times New Roman"/>
                <w:color w:val="000000"/>
                <w:sz w:val="28"/>
                <w:szCs w:val="28"/>
              </w:rPr>
              <w:t xml:space="preserve"> близкие</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25</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7.03</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«Семья»</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Конкурс </w:t>
            </w:r>
            <w:r w:rsidRPr="00A47ED8">
              <w:rPr>
                <w:rFonts w:cs="Times New Roman"/>
                <w:color w:val="000000"/>
                <w:sz w:val="28"/>
                <w:szCs w:val="28"/>
              </w:rPr>
              <w:lastRenderedPageBreak/>
              <w:t>рисунков</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lastRenderedPageBreak/>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lastRenderedPageBreak/>
              <w:t>26</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14.03</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Культура поведения в обществе</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27</w:t>
            </w:r>
          </w:p>
        </w:tc>
        <w:tc>
          <w:tcPr>
            <w:tcW w:w="892" w:type="dxa"/>
            <w:tcBorders>
              <w:top w:val="single" w:sz="4" w:space="0" w:color="000000"/>
              <w:left w:val="single" w:sz="4" w:space="0" w:color="000000"/>
              <w:bottom w:val="single" w:sz="4" w:space="0" w:color="000000"/>
            </w:tcBorders>
            <w:shd w:val="clear" w:color="auto" w:fill="auto"/>
          </w:tcPr>
          <w:p w:rsidR="00AE286C" w:rsidRDefault="00955AF1" w:rsidP="00A47ED8">
            <w:pPr>
              <w:spacing w:line="100" w:lineRule="atLeast"/>
              <w:jc w:val="both"/>
              <w:rPr>
                <w:rFonts w:cs="Times New Roman"/>
                <w:color w:val="000000"/>
                <w:sz w:val="28"/>
                <w:szCs w:val="28"/>
              </w:rPr>
            </w:pPr>
            <w:r>
              <w:rPr>
                <w:rFonts w:cs="Times New Roman"/>
                <w:color w:val="000000"/>
                <w:sz w:val="28"/>
                <w:szCs w:val="28"/>
              </w:rPr>
              <w:t>30</w:t>
            </w:r>
            <w:r w:rsidR="00AE286C" w:rsidRPr="00A47ED8">
              <w:rPr>
                <w:rFonts w:cs="Times New Roman"/>
                <w:color w:val="000000"/>
                <w:sz w:val="28"/>
                <w:szCs w:val="28"/>
              </w:rPr>
              <w:t>.03</w:t>
            </w:r>
          </w:p>
          <w:p w:rsidR="00955AF1" w:rsidRPr="00A47ED8" w:rsidRDefault="00955AF1" w:rsidP="00A47ED8">
            <w:pPr>
              <w:spacing w:line="100" w:lineRule="atLeast"/>
              <w:jc w:val="both"/>
              <w:rPr>
                <w:rFonts w:cs="Times New Roman"/>
                <w:color w:val="000000"/>
                <w:sz w:val="28"/>
                <w:szCs w:val="28"/>
              </w:rPr>
            </w:pPr>
            <w:r>
              <w:rPr>
                <w:rFonts w:cs="Times New Roman"/>
                <w:color w:val="000000"/>
                <w:sz w:val="28"/>
                <w:szCs w:val="28"/>
              </w:rPr>
              <w:t>6.04</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Ситуационная игра о культуре поведения</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Игра </w:t>
            </w:r>
          </w:p>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Обсуждение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28</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955AF1" w:rsidP="00A47ED8">
            <w:pPr>
              <w:spacing w:line="100" w:lineRule="atLeast"/>
              <w:jc w:val="both"/>
              <w:rPr>
                <w:rFonts w:cs="Times New Roman"/>
                <w:color w:val="000000"/>
                <w:sz w:val="28"/>
                <w:szCs w:val="28"/>
              </w:rPr>
            </w:pPr>
            <w:r>
              <w:rPr>
                <w:rFonts w:cs="Times New Roman"/>
                <w:color w:val="000000"/>
                <w:sz w:val="28"/>
                <w:szCs w:val="28"/>
              </w:rPr>
              <w:t>13</w:t>
            </w:r>
            <w:r w:rsidR="00AE286C" w:rsidRPr="00A47ED8">
              <w:rPr>
                <w:rFonts w:cs="Times New Roman"/>
                <w:color w:val="000000"/>
                <w:sz w:val="28"/>
                <w:szCs w:val="28"/>
              </w:rPr>
              <w:t>.04</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Правила поведения. Чтобы меня уважали</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29</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955AF1" w:rsidP="00A47ED8">
            <w:pPr>
              <w:spacing w:line="100" w:lineRule="atLeast"/>
              <w:jc w:val="both"/>
              <w:rPr>
                <w:rFonts w:eastAsia="Times New Roman" w:cs="Times New Roman"/>
                <w:color w:val="000000"/>
                <w:sz w:val="28"/>
                <w:szCs w:val="28"/>
              </w:rPr>
            </w:pPr>
            <w:r>
              <w:rPr>
                <w:rFonts w:cs="Times New Roman"/>
                <w:color w:val="000000"/>
                <w:sz w:val="28"/>
                <w:szCs w:val="28"/>
              </w:rPr>
              <w:t>20</w:t>
            </w:r>
            <w:r w:rsidR="00AE286C" w:rsidRPr="00A47ED8">
              <w:rPr>
                <w:rFonts w:cs="Times New Roman"/>
                <w:color w:val="000000"/>
                <w:sz w:val="28"/>
                <w:szCs w:val="28"/>
              </w:rPr>
              <w:t>.04</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“С чего начинается Родина?”</w:t>
            </w:r>
          </w:p>
          <w:p w:rsidR="00AE286C" w:rsidRPr="00A47ED8" w:rsidRDefault="00AE286C" w:rsidP="00A47ED8">
            <w:pPr>
              <w:spacing w:line="100" w:lineRule="atLeast"/>
              <w:jc w:val="both"/>
              <w:rPr>
                <w:rFonts w:cs="Times New Roman"/>
                <w:color w:val="000000"/>
                <w:sz w:val="28"/>
                <w:szCs w:val="28"/>
              </w:rPr>
            </w:pP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Беседа-размышление</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955AF1" w:rsidP="00A47ED8">
            <w:pPr>
              <w:spacing w:line="100" w:lineRule="atLeast"/>
              <w:jc w:val="both"/>
              <w:rPr>
                <w:rFonts w:eastAsia="Times New Roman" w:cs="Times New Roman"/>
                <w:color w:val="000000"/>
                <w:sz w:val="28"/>
                <w:szCs w:val="28"/>
              </w:rPr>
            </w:pPr>
            <w:r>
              <w:rPr>
                <w:rFonts w:cs="Times New Roman"/>
                <w:color w:val="000000"/>
                <w:sz w:val="28"/>
                <w:szCs w:val="28"/>
              </w:rPr>
              <w:t>27</w:t>
            </w:r>
            <w:r w:rsidR="00AE286C" w:rsidRPr="00A47ED8">
              <w:rPr>
                <w:rFonts w:cs="Times New Roman"/>
                <w:color w:val="000000"/>
                <w:sz w:val="28"/>
                <w:szCs w:val="28"/>
              </w:rPr>
              <w:t>.04</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eastAsia="Times New Roman" w:cs="Times New Roman"/>
                <w:color w:val="000000"/>
                <w:sz w:val="28"/>
                <w:szCs w:val="28"/>
              </w:rPr>
              <w:t>“Что такое патриотизм и гражданственность”</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Диалог-размышление</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31</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955AF1" w:rsidP="00A47ED8">
            <w:pPr>
              <w:spacing w:line="100" w:lineRule="atLeast"/>
              <w:jc w:val="both"/>
              <w:rPr>
                <w:rFonts w:cs="Times New Roman"/>
                <w:color w:val="000000"/>
                <w:sz w:val="28"/>
                <w:szCs w:val="28"/>
              </w:rPr>
            </w:pPr>
            <w:r>
              <w:rPr>
                <w:rFonts w:cs="Times New Roman"/>
                <w:color w:val="000000"/>
                <w:sz w:val="28"/>
                <w:szCs w:val="28"/>
              </w:rPr>
              <w:t>4.05</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Как вы понимаете любовь к Родине</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32</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955AF1" w:rsidP="00A47ED8">
            <w:pPr>
              <w:spacing w:line="100" w:lineRule="atLeast"/>
              <w:jc w:val="both"/>
              <w:rPr>
                <w:rFonts w:cs="Times New Roman"/>
                <w:color w:val="000000"/>
                <w:sz w:val="28"/>
                <w:szCs w:val="28"/>
              </w:rPr>
            </w:pPr>
            <w:r>
              <w:rPr>
                <w:rFonts w:cs="Times New Roman"/>
                <w:color w:val="000000"/>
                <w:sz w:val="28"/>
                <w:szCs w:val="28"/>
              </w:rPr>
              <w:t>11</w:t>
            </w:r>
            <w:r w:rsidR="00AE286C" w:rsidRPr="00A47ED8">
              <w:rPr>
                <w:rFonts w:cs="Times New Roman"/>
                <w:color w:val="000000"/>
                <w:sz w:val="28"/>
                <w:szCs w:val="28"/>
              </w:rPr>
              <w:t>.05</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Анализ ситуаций </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Анкетирование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rPr>
          <w:trHeight w:val="139"/>
        </w:trPr>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33</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955AF1" w:rsidP="00A47ED8">
            <w:pPr>
              <w:spacing w:line="100" w:lineRule="atLeast"/>
              <w:jc w:val="both"/>
              <w:rPr>
                <w:rFonts w:eastAsia="Times New Roman" w:cs="Times New Roman"/>
                <w:color w:val="000000"/>
                <w:sz w:val="28"/>
                <w:szCs w:val="28"/>
              </w:rPr>
            </w:pPr>
            <w:r>
              <w:rPr>
                <w:rFonts w:cs="Times New Roman"/>
                <w:color w:val="000000"/>
                <w:sz w:val="28"/>
                <w:szCs w:val="28"/>
              </w:rPr>
              <w:t>18</w:t>
            </w:r>
            <w:r w:rsidR="00AE286C" w:rsidRPr="00A47ED8">
              <w:rPr>
                <w:rFonts w:cs="Times New Roman"/>
                <w:color w:val="000000"/>
                <w:sz w:val="28"/>
                <w:szCs w:val="28"/>
              </w:rPr>
              <w:t>.05</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eastAsia="Times New Roman" w:cs="Times New Roman"/>
                <w:color w:val="000000"/>
                <w:sz w:val="28"/>
                <w:szCs w:val="28"/>
              </w:rPr>
              <w:t>“Я гражданин России”</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Деловая игра</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34</w:t>
            </w:r>
          </w:p>
        </w:tc>
        <w:tc>
          <w:tcPr>
            <w:tcW w:w="892" w:type="dxa"/>
            <w:tcBorders>
              <w:top w:val="single" w:sz="4" w:space="0" w:color="000000"/>
              <w:left w:val="single" w:sz="4" w:space="0" w:color="000000"/>
              <w:bottom w:val="single" w:sz="4" w:space="0" w:color="000000"/>
            </w:tcBorders>
            <w:shd w:val="clear" w:color="auto" w:fill="auto"/>
          </w:tcPr>
          <w:p w:rsidR="00AE286C" w:rsidRPr="00A47ED8" w:rsidRDefault="00955AF1" w:rsidP="00A47ED8">
            <w:pPr>
              <w:spacing w:line="100" w:lineRule="atLeast"/>
              <w:jc w:val="both"/>
              <w:rPr>
                <w:rFonts w:cs="Times New Roman"/>
                <w:color w:val="000000"/>
                <w:sz w:val="28"/>
                <w:szCs w:val="28"/>
              </w:rPr>
            </w:pPr>
            <w:r>
              <w:rPr>
                <w:rFonts w:cs="Times New Roman"/>
                <w:color w:val="000000"/>
                <w:sz w:val="28"/>
                <w:szCs w:val="28"/>
              </w:rPr>
              <w:t>25</w:t>
            </w:r>
            <w:r w:rsidR="00AE286C" w:rsidRPr="00A47ED8">
              <w:rPr>
                <w:rFonts w:cs="Times New Roman"/>
                <w:color w:val="000000"/>
                <w:sz w:val="28"/>
                <w:szCs w:val="28"/>
              </w:rPr>
              <w:t>.05</w:t>
            </w:r>
          </w:p>
        </w:tc>
        <w:tc>
          <w:tcPr>
            <w:tcW w:w="475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«Мои дела и поступки как человека и гражданина»</w:t>
            </w:r>
          </w:p>
        </w:tc>
        <w:tc>
          <w:tcPr>
            <w:tcW w:w="2062"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Итоговое занятие </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bl>
    <w:p w:rsidR="00AE286C" w:rsidRPr="00A47ED8" w:rsidRDefault="00AE286C" w:rsidP="00A47ED8">
      <w:pPr>
        <w:tabs>
          <w:tab w:val="left" w:pos="900"/>
        </w:tabs>
        <w:spacing w:line="100" w:lineRule="atLeast"/>
        <w:jc w:val="both"/>
        <w:rPr>
          <w:rFonts w:cs="Times New Roman"/>
          <w:color w:val="000000"/>
          <w:sz w:val="28"/>
          <w:szCs w:val="28"/>
        </w:rPr>
      </w:pPr>
    </w:p>
    <w:p w:rsidR="00AE286C" w:rsidRPr="00A47ED8" w:rsidRDefault="00AE286C" w:rsidP="00A47ED8">
      <w:pPr>
        <w:tabs>
          <w:tab w:val="left" w:pos="900"/>
        </w:tabs>
        <w:spacing w:line="100" w:lineRule="atLeast"/>
        <w:jc w:val="both"/>
        <w:rPr>
          <w:rFonts w:cs="Times New Roman"/>
          <w:color w:val="000000"/>
          <w:sz w:val="28"/>
          <w:szCs w:val="28"/>
        </w:rPr>
      </w:pPr>
    </w:p>
    <w:p w:rsidR="00AE286C" w:rsidRPr="00A47ED8" w:rsidRDefault="00AE286C" w:rsidP="00A47ED8">
      <w:pPr>
        <w:tabs>
          <w:tab w:val="left" w:pos="900"/>
        </w:tabs>
        <w:spacing w:line="100" w:lineRule="atLeast"/>
        <w:ind w:firstLine="900"/>
        <w:jc w:val="both"/>
        <w:rPr>
          <w:rFonts w:cs="Times New Roman"/>
          <w:color w:val="000000"/>
          <w:sz w:val="28"/>
          <w:szCs w:val="28"/>
        </w:rPr>
      </w:pPr>
    </w:p>
    <w:p w:rsidR="00AE286C" w:rsidRPr="00A47ED8" w:rsidRDefault="00AE286C" w:rsidP="00A47ED8">
      <w:pPr>
        <w:spacing w:line="100" w:lineRule="atLeast"/>
        <w:ind w:firstLine="540"/>
        <w:jc w:val="both"/>
        <w:rPr>
          <w:rFonts w:cs="Times New Roman"/>
          <w:b/>
          <w:color w:val="000000"/>
          <w:sz w:val="28"/>
          <w:szCs w:val="28"/>
        </w:rPr>
      </w:pPr>
    </w:p>
    <w:p w:rsidR="00AE286C" w:rsidRPr="00A47ED8" w:rsidRDefault="00AE286C" w:rsidP="00A47ED8">
      <w:pPr>
        <w:pStyle w:val="ListParagraph"/>
        <w:tabs>
          <w:tab w:val="left" w:pos="900"/>
        </w:tabs>
        <w:spacing w:after="0" w:line="100" w:lineRule="atLeast"/>
        <w:ind w:left="0"/>
        <w:jc w:val="both"/>
        <w:rPr>
          <w:rFonts w:cs="Times New Roman"/>
          <w:color w:val="000000"/>
          <w:sz w:val="28"/>
          <w:szCs w:val="28"/>
          <w:lang w:val="ru-RU"/>
        </w:rPr>
      </w:pPr>
    </w:p>
    <w:p w:rsidR="00AE286C" w:rsidRDefault="00AE286C"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303290" w:rsidRDefault="00303290" w:rsidP="00A47ED8">
      <w:pPr>
        <w:spacing w:line="100" w:lineRule="atLeast"/>
        <w:jc w:val="both"/>
        <w:rPr>
          <w:rFonts w:cs="Times New Roman"/>
          <w:b/>
          <w:color w:val="000000"/>
          <w:sz w:val="28"/>
          <w:szCs w:val="28"/>
        </w:rPr>
      </w:pPr>
    </w:p>
    <w:p w:rsidR="00A47ED8" w:rsidRDefault="00A47ED8" w:rsidP="00A47ED8">
      <w:pPr>
        <w:spacing w:line="100" w:lineRule="atLeast"/>
        <w:jc w:val="both"/>
        <w:rPr>
          <w:rFonts w:cs="Times New Roman"/>
          <w:b/>
          <w:color w:val="000000"/>
          <w:sz w:val="28"/>
          <w:szCs w:val="28"/>
        </w:rPr>
      </w:pPr>
    </w:p>
    <w:p w:rsidR="00A47ED8" w:rsidRPr="00A47ED8" w:rsidRDefault="00A47ED8" w:rsidP="00A47ED8">
      <w:pPr>
        <w:spacing w:line="100" w:lineRule="atLeast"/>
        <w:jc w:val="both"/>
        <w:rPr>
          <w:rFonts w:cs="Times New Roman"/>
          <w:b/>
          <w:color w:val="000000"/>
          <w:sz w:val="28"/>
          <w:szCs w:val="28"/>
        </w:rPr>
      </w:pPr>
    </w:p>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lastRenderedPageBreak/>
        <w:t>Художественно-эстетическое, экологическое воспитание</w:t>
      </w:r>
    </w:p>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Цель:</w:t>
      </w:r>
      <w:r w:rsidRPr="00A47ED8">
        <w:rPr>
          <w:rFonts w:cs="Times New Roman"/>
          <w:color w:val="000000"/>
          <w:sz w:val="28"/>
          <w:szCs w:val="28"/>
        </w:rPr>
        <w:t xml:space="preserve"> развивать и совершенствовать эмоциональную сферу учащихся, вызывать у них эстетические чувства и переживания (удовольствие, радость, восхищение и пр.) добиваясь адекватной реакции на красоту природы, произведение искусства или окружающую обстановку</w:t>
      </w:r>
    </w:p>
    <w:p w:rsidR="00AE286C" w:rsidRPr="00A47ED8" w:rsidRDefault="00AE286C" w:rsidP="00A47ED8">
      <w:pPr>
        <w:spacing w:line="100" w:lineRule="atLeast"/>
        <w:jc w:val="both"/>
        <w:rPr>
          <w:rFonts w:cs="Times New Roman"/>
          <w:color w:val="000000"/>
          <w:sz w:val="28"/>
          <w:szCs w:val="28"/>
        </w:rPr>
      </w:pPr>
      <w:r w:rsidRPr="00A47ED8">
        <w:rPr>
          <w:rFonts w:cs="Times New Roman"/>
          <w:b/>
          <w:color w:val="000000"/>
          <w:sz w:val="28"/>
          <w:szCs w:val="28"/>
        </w:rPr>
        <w:t>Задачи:</w:t>
      </w:r>
    </w:p>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развивать у воспитанников чувства прекрасного и гармоничного;</w:t>
      </w:r>
    </w:p>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-формировать здоровый художественный вкус, умение правильно понимать и ценить произведения искусства, красоту и богатство родной природы.</w:t>
      </w:r>
    </w:p>
    <w:p w:rsidR="00AE286C" w:rsidRPr="00A47ED8" w:rsidRDefault="00AE286C" w:rsidP="00A47ED8">
      <w:pPr>
        <w:spacing w:line="100" w:lineRule="atLeast"/>
        <w:jc w:val="both"/>
        <w:rPr>
          <w:rFonts w:cs="Times New Roman"/>
          <w:b/>
          <w:color w:val="000000"/>
          <w:sz w:val="28"/>
          <w:szCs w:val="28"/>
        </w:rPr>
      </w:pPr>
      <w:r w:rsidRPr="00A47ED8">
        <w:rPr>
          <w:rFonts w:cs="Times New Roman"/>
          <w:color w:val="000000"/>
          <w:sz w:val="28"/>
          <w:szCs w:val="28"/>
        </w:rPr>
        <w:t>-р</w:t>
      </w:r>
      <w:r w:rsidRPr="00A47ED8">
        <w:rPr>
          <w:rFonts w:cs="Times New Roman"/>
          <w:bCs/>
          <w:color w:val="000000"/>
          <w:sz w:val="28"/>
          <w:szCs w:val="28"/>
        </w:rPr>
        <w:t>азвивать практические умения, элементы художественного исполнительства, фантазию, конструктивное мышление путем приобщения воспитанников к разнообразным жанрам искусства, к культурному наследию общества.</w:t>
      </w:r>
    </w:p>
    <w:p w:rsidR="00AE286C" w:rsidRPr="00A47ED8" w:rsidRDefault="00AE286C" w:rsidP="00A47ED8">
      <w:pPr>
        <w:spacing w:line="100" w:lineRule="atLeast"/>
        <w:jc w:val="both"/>
        <w:rPr>
          <w:rFonts w:cs="Times New Roman"/>
          <w:bCs/>
          <w:color w:val="000000"/>
          <w:sz w:val="28"/>
          <w:szCs w:val="28"/>
        </w:rPr>
      </w:pPr>
      <w:r w:rsidRPr="00A47ED8">
        <w:rPr>
          <w:rFonts w:cs="Times New Roman"/>
          <w:b/>
          <w:color w:val="000000"/>
          <w:sz w:val="28"/>
          <w:szCs w:val="28"/>
        </w:rPr>
        <w:t>Ожидаемые результаты реализации направления:</w:t>
      </w:r>
    </w:p>
    <w:p w:rsidR="00AE286C" w:rsidRPr="00A47ED8" w:rsidRDefault="00AE286C" w:rsidP="00A47ED8">
      <w:pPr>
        <w:pStyle w:val="a8"/>
        <w:spacing w:before="0" w:after="0"/>
        <w:jc w:val="both"/>
        <w:rPr>
          <w:bCs/>
          <w:color w:val="000000"/>
          <w:sz w:val="28"/>
          <w:szCs w:val="28"/>
        </w:rPr>
      </w:pPr>
      <w:r w:rsidRPr="00A47ED8">
        <w:rPr>
          <w:bCs/>
          <w:color w:val="000000"/>
          <w:sz w:val="28"/>
          <w:szCs w:val="28"/>
        </w:rPr>
        <w:t>- обучающиеся переносят свои впечатления и представления в разные виды художественной деятельности: лепку, рисование, аппликацию, конструирование;</w:t>
      </w:r>
    </w:p>
    <w:p w:rsidR="00AE286C" w:rsidRPr="00A47ED8" w:rsidRDefault="00AE286C" w:rsidP="00A47ED8">
      <w:pPr>
        <w:pStyle w:val="a8"/>
        <w:spacing w:before="0" w:after="0"/>
        <w:jc w:val="both"/>
        <w:rPr>
          <w:bCs/>
          <w:color w:val="000000"/>
          <w:sz w:val="28"/>
          <w:szCs w:val="28"/>
        </w:rPr>
      </w:pPr>
      <w:r w:rsidRPr="00A47ED8">
        <w:rPr>
          <w:bCs/>
          <w:color w:val="000000"/>
          <w:sz w:val="28"/>
          <w:szCs w:val="28"/>
        </w:rPr>
        <w:t>- знают различные инструменты, их возможности, умеют владеть ими;</w:t>
      </w:r>
    </w:p>
    <w:p w:rsidR="00AE286C" w:rsidRPr="00A47ED8" w:rsidRDefault="00AE286C" w:rsidP="00A47ED8">
      <w:pPr>
        <w:pStyle w:val="a8"/>
        <w:spacing w:before="0" w:after="0"/>
        <w:jc w:val="both"/>
        <w:rPr>
          <w:bCs/>
          <w:color w:val="000000"/>
          <w:sz w:val="28"/>
          <w:szCs w:val="28"/>
        </w:rPr>
      </w:pPr>
      <w:r w:rsidRPr="00A47ED8">
        <w:rPr>
          <w:bCs/>
          <w:color w:val="000000"/>
          <w:sz w:val="28"/>
          <w:szCs w:val="28"/>
        </w:rPr>
        <w:t>- понимают необходимость планирования своей работы;</w:t>
      </w:r>
    </w:p>
    <w:p w:rsidR="00AE286C" w:rsidRPr="00A47ED8" w:rsidRDefault="00AE286C" w:rsidP="00A47ED8">
      <w:pPr>
        <w:spacing w:line="100" w:lineRule="atLeast"/>
        <w:jc w:val="both"/>
        <w:rPr>
          <w:rStyle w:val="Zag11"/>
          <w:rFonts w:eastAsia="@Arial Unicode MS" w:cs="Times New Roman"/>
          <w:b/>
          <w:iCs/>
          <w:color w:val="000000"/>
          <w:sz w:val="28"/>
          <w:szCs w:val="28"/>
        </w:rPr>
      </w:pPr>
      <w:r w:rsidRPr="00A47ED8">
        <w:rPr>
          <w:rFonts w:cs="Times New Roman"/>
          <w:bCs/>
          <w:color w:val="000000"/>
          <w:sz w:val="28"/>
          <w:szCs w:val="28"/>
        </w:rPr>
        <w:t xml:space="preserve">- </w:t>
      </w:r>
      <w:r w:rsidRPr="00A47ED8">
        <w:rPr>
          <w:rStyle w:val="Zag11"/>
          <w:rFonts w:eastAsia="@Arial Unicode MS" w:cs="Times New Roman"/>
          <w:iCs/>
          <w:color w:val="000000"/>
          <w:sz w:val="28"/>
          <w:szCs w:val="28"/>
        </w:rPr>
        <w:t>пропагандируют идеи правильного природопользования в борьбе со всем, что губительно отражается на природе.</w:t>
      </w:r>
    </w:p>
    <w:p w:rsidR="00AE286C" w:rsidRPr="00A47ED8" w:rsidRDefault="00AE286C" w:rsidP="00A47ED8">
      <w:pPr>
        <w:spacing w:line="100" w:lineRule="atLeast"/>
        <w:jc w:val="both"/>
        <w:rPr>
          <w:rStyle w:val="Zag11"/>
          <w:rFonts w:eastAsia="@Arial Unicode MS" w:cs="Times New Roman"/>
          <w:b/>
          <w:iCs/>
          <w:color w:val="000000"/>
          <w:sz w:val="28"/>
          <w:szCs w:val="28"/>
        </w:rPr>
      </w:pPr>
      <w:r w:rsidRPr="00A47ED8">
        <w:rPr>
          <w:rStyle w:val="Zag11"/>
          <w:rFonts w:eastAsia="@Arial Unicode MS" w:cs="Times New Roman"/>
          <w:b/>
          <w:iCs/>
          <w:color w:val="000000"/>
          <w:sz w:val="28"/>
          <w:szCs w:val="28"/>
        </w:rPr>
        <w:t>Формы и методы работы:</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b/>
          <w:iCs/>
          <w:color w:val="000000"/>
          <w:sz w:val="28"/>
          <w:szCs w:val="28"/>
        </w:rPr>
        <w:t xml:space="preserve">- </w:t>
      </w:r>
      <w:r w:rsidRPr="00A47ED8">
        <w:rPr>
          <w:rStyle w:val="Zag11"/>
          <w:rFonts w:eastAsia="@Arial Unicode MS" w:cs="Times New Roman"/>
          <w:iCs/>
          <w:color w:val="000000"/>
          <w:sz w:val="28"/>
          <w:szCs w:val="28"/>
        </w:rPr>
        <w:t>экскурсии;</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прогулки;</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беседы;</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театральные представления;</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диспуты;</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выставки;</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практические занятия;</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презентации и пр.</w:t>
      </w:r>
    </w:p>
    <w:p w:rsidR="00AE286C" w:rsidRPr="00A47ED8" w:rsidRDefault="00AE286C" w:rsidP="00A47ED8">
      <w:pPr>
        <w:spacing w:line="100" w:lineRule="atLeast"/>
        <w:jc w:val="both"/>
        <w:rPr>
          <w:rFonts w:cs="Times New Roman"/>
          <w:sz w:val="28"/>
          <w:szCs w:val="28"/>
        </w:rPr>
      </w:pPr>
      <w:r w:rsidRPr="00A47ED8">
        <w:rPr>
          <w:rStyle w:val="Zag11"/>
          <w:rFonts w:eastAsia="@Arial Unicode MS" w:cs="Times New Roman"/>
          <w:iCs/>
          <w:color w:val="000000"/>
          <w:sz w:val="28"/>
          <w:szCs w:val="28"/>
        </w:rPr>
        <w:t>Программа рассчитана на 34 часа, проводится 1 раз в неделю.</w:t>
      </w:r>
      <w:r w:rsidR="00CA40DB">
        <w:rPr>
          <w:rStyle w:val="Zag11"/>
          <w:rFonts w:eastAsia="@Arial Unicode MS" w:cs="Times New Roman"/>
          <w:iCs/>
          <w:color w:val="000000"/>
          <w:sz w:val="28"/>
          <w:szCs w:val="28"/>
        </w:rPr>
        <w:t xml:space="preserve"> </w:t>
      </w:r>
      <w:r w:rsidR="00CA40DB" w:rsidRPr="00CA40DB">
        <w:rPr>
          <w:rStyle w:val="Zag11"/>
          <w:rFonts w:eastAsia="@Arial Unicode MS" w:cs="Times New Roman"/>
          <w:b/>
          <w:iCs/>
          <w:color w:val="000000"/>
          <w:sz w:val="28"/>
          <w:szCs w:val="28"/>
        </w:rPr>
        <w:t>Понедельник</w:t>
      </w:r>
      <w:r w:rsidR="00CA40DB">
        <w:rPr>
          <w:rStyle w:val="Zag11"/>
          <w:rFonts w:eastAsia="@Arial Unicode MS" w:cs="Times New Roman"/>
          <w:b/>
          <w:iCs/>
          <w:color w:val="000000"/>
          <w:sz w:val="28"/>
          <w:szCs w:val="28"/>
        </w:rPr>
        <w:t xml:space="preserve"> </w:t>
      </w:r>
    </w:p>
    <w:p w:rsidR="00AE286C" w:rsidRPr="00A47ED8" w:rsidRDefault="00AE286C" w:rsidP="00A47ED8">
      <w:pPr>
        <w:spacing w:line="100" w:lineRule="atLeast"/>
        <w:jc w:val="both"/>
        <w:rPr>
          <w:rFonts w:cs="Times New Roman"/>
          <w:sz w:val="28"/>
          <w:szCs w:val="28"/>
        </w:rPr>
      </w:pPr>
    </w:p>
    <w:p w:rsidR="00AE286C" w:rsidRPr="00A47ED8" w:rsidRDefault="00AE286C" w:rsidP="00A47ED8">
      <w:pPr>
        <w:spacing w:line="100" w:lineRule="atLeast"/>
        <w:jc w:val="both"/>
        <w:rPr>
          <w:rFonts w:cs="Times New Roman"/>
          <w:sz w:val="28"/>
          <w:szCs w:val="28"/>
        </w:rPr>
      </w:pPr>
    </w:p>
    <w:p w:rsidR="00AE286C" w:rsidRPr="00A47ED8" w:rsidRDefault="00AE286C" w:rsidP="00A47ED8">
      <w:pPr>
        <w:spacing w:line="100" w:lineRule="atLeast"/>
        <w:jc w:val="both"/>
        <w:rPr>
          <w:rFonts w:cs="Times New Roman"/>
          <w:sz w:val="28"/>
          <w:szCs w:val="28"/>
        </w:rPr>
      </w:pPr>
    </w:p>
    <w:p w:rsidR="00AE286C" w:rsidRPr="00A47ED8" w:rsidRDefault="00AE286C" w:rsidP="00A47ED8">
      <w:pPr>
        <w:spacing w:line="100" w:lineRule="atLeast"/>
        <w:jc w:val="both"/>
        <w:rPr>
          <w:rFonts w:cs="Times New Roman"/>
          <w:sz w:val="28"/>
          <w:szCs w:val="28"/>
        </w:rPr>
      </w:pPr>
    </w:p>
    <w:p w:rsidR="00AE286C" w:rsidRPr="00A47ED8" w:rsidRDefault="00AE286C" w:rsidP="00A47ED8">
      <w:pPr>
        <w:spacing w:line="100" w:lineRule="atLeast"/>
        <w:jc w:val="both"/>
        <w:rPr>
          <w:rFonts w:cs="Times New Roman"/>
          <w:sz w:val="28"/>
          <w:szCs w:val="28"/>
        </w:rPr>
      </w:pPr>
    </w:p>
    <w:p w:rsidR="00AE286C" w:rsidRPr="00A47ED8" w:rsidRDefault="00AE286C" w:rsidP="00A47ED8">
      <w:pPr>
        <w:spacing w:line="100" w:lineRule="atLeast"/>
        <w:jc w:val="both"/>
        <w:rPr>
          <w:rFonts w:cs="Times New Roman"/>
          <w:sz w:val="28"/>
          <w:szCs w:val="28"/>
        </w:rPr>
      </w:pPr>
    </w:p>
    <w:p w:rsidR="00AE286C" w:rsidRDefault="00AE286C" w:rsidP="00A47ED8">
      <w:pPr>
        <w:spacing w:line="100" w:lineRule="atLeast"/>
        <w:jc w:val="both"/>
        <w:rPr>
          <w:rFonts w:cs="Times New Roman"/>
          <w:sz w:val="28"/>
          <w:szCs w:val="28"/>
        </w:rPr>
      </w:pPr>
    </w:p>
    <w:p w:rsidR="00A47ED8" w:rsidRDefault="00A47ED8" w:rsidP="00A47ED8">
      <w:pPr>
        <w:spacing w:line="100" w:lineRule="atLeast"/>
        <w:jc w:val="both"/>
        <w:rPr>
          <w:rFonts w:cs="Times New Roman"/>
          <w:sz w:val="28"/>
          <w:szCs w:val="28"/>
        </w:rPr>
      </w:pPr>
    </w:p>
    <w:p w:rsidR="00A47ED8" w:rsidRDefault="00A47ED8" w:rsidP="00A47ED8">
      <w:pPr>
        <w:spacing w:line="100" w:lineRule="atLeast"/>
        <w:jc w:val="both"/>
        <w:rPr>
          <w:rFonts w:cs="Times New Roman"/>
          <w:sz w:val="28"/>
          <w:szCs w:val="28"/>
        </w:rPr>
      </w:pPr>
    </w:p>
    <w:p w:rsidR="00A47ED8" w:rsidRDefault="00A47ED8" w:rsidP="00A47ED8">
      <w:pPr>
        <w:spacing w:line="100" w:lineRule="atLeast"/>
        <w:jc w:val="both"/>
        <w:rPr>
          <w:rFonts w:cs="Times New Roman"/>
          <w:sz w:val="28"/>
          <w:szCs w:val="28"/>
        </w:rPr>
      </w:pPr>
    </w:p>
    <w:p w:rsidR="00A47ED8" w:rsidRDefault="00A47ED8" w:rsidP="00A47ED8">
      <w:pPr>
        <w:spacing w:line="100" w:lineRule="atLeast"/>
        <w:jc w:val="both"/>
        <w:rPr>
          <w:rFonts w:cs="Times New Roman"/>
          <w:sz w:val="28"/>
          <w:szCs w:val="28"/>
        </w:rPr>
      </w:pPr>
    </w:p>
    <w:p w:rsidR="00A47ED8" w:rsidRDefault="00A47ED8" w:rsidP="00A47ED8">
      <w:pPr>
        <w:spacing w:line="100" w:lineRule="atLeast"/>
        <w:jc w:val="both"/>
        <w:rPr>
          <w:rFonts w:cs="Times New Roman"/>
          <w:sz w:val="28"/>
          <w:szCs w:val="28"/>
        </w:rPr>
      </w:pPr>
    </w:p>
    <w:p w:rsidR="00A47ED8" w:rsidRDefault="00A47ED8" w:rsidP="00A47ED8">
      <w:pPr>
        <w:spacing w:line="100" w:lineRule="atLeast"/>
        <w:jc w:val="both"/>
        <w:rPr>
          <w:rFonts w:cs="Times New Roman"/>
          <w:sz w:val="28"/>
          <w:szCs w:val="28"/>
        </w:rPr>
      </w:pPr>
    </w:p>
    <w:p w:rsidR="00A47ED8" w:rsidRDefault="00A47ED8" w:rsidP="00A47ED8">
      <w:pPr>
        <w:spacing w:line="100" w:lineRule="atLeast"/>
        <w:jc w:val="both"/>
        <w:rPr>
          <w:rFonts w:cs="Times New Roman"/>
          <w:sz w:val="28"/>
          <w:szCs w:val="28"/>
        </w:rPr>
      </w:pPr>
    </w:p>
    <w:p w:rsidR="00A47ED8" w:rsidRPr="00A47ED8" w:rsidRDefault="00A47ED8" w:rsidP="00A47ED8">
      <w:pPr>
        <w:spacing w:line="100" w:lineRule="atLeast"/>
        <w:jc w:val="both"/>
        <w:rPr>
          <w:rFonts w:cs="Times New Roman"/>
          <w:sz w:val="28"/>
          <w:szCs w:val="28"/>
        </w:rPr>
      </w:pPr>
    </w:p>
    <w:p w:rsidR="00AE286C" w:rsidRPr="00A47ED8" w:rsidRDefault="00AE286C" w:rsidP="00A47ED8">
      <w:pPr>
        <w:spacing w:line="100" w:lineRule="atLeast"/>
        <w:jc w:val="both"/>
        <w:rPr>
          <w:rFonts w:cs="Times New Roman"/>
          <w:sz w:val="28"/>
          <w:szCs w:val="28"/>
        </w:rPr>
      </w:pPr>
    </w:p>
    <w:tbl>
      <w:tblPr>
        <w:tblW w:w="0" w:type="auto"/>
        <w:tblInd w:w="387" w:type="dxa"/>
        <w:tblLayout w:type="fixed"/>
        <w:tblLook w:val="0000"/>
      </w:tblPr>
      <w:tblGrid>
        <w:gridCol w:w="668"/>
        <w:gridCol w:w="768"/>
        <w:gridCol w:w="4800"/>
        <w:gridCol w:w="1881"/>
        <w:gridCol w:w="874"/>
      </w:tblGrid>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lastRenderedPageBreak/>
              <w:t>№</w:t>
            </w:r>
            <w:proofErr w:type="spellStart"/>
            <w:r w:rsidRPr="00A47ED8">
              <w:rPr>
                <w:rFonts w:cs="Times New Roman"/>
                <w:b/>
                <w:color w:val="000000"/>
                <w:sz w:val="28"/>
                <w:szCs w:val="28"/>
              </w:rPr>
              <w:t>п\</w:t>
            </w:r>
            <w:proofErr w:type="gramStart"/>
            <w:r w:rsidRPr="00A47ED8">
              <w:rPr>
                <w:rFonts w:cs="Times New Roman"/>
                <w:b/>
                <w:color w:val="000000"/>
                <w:sz w:val="28"/>
                <w:szCs w:val="28"/>
              </w:rPr>
              <w:t>п</w:t>
            </w:r>
            <w:proofErr w:type="spellEnd"/>
            <w:proofErr w:type="gramEnd"/>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Дата</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Тема занятия</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Форма занятия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b/>
                <w:color w:val="000000"/>
                <w:sz w:val="28"/>
                <w:szCs w:val="28"/>
              </w:rPr>
              <w:t>Кол-во часов</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01.09.20</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8"/>
              <w:shd w:val="clear" w:color="auto" w:fill="FFFFFF"/>
              <w:spacing w:before="0" w:after="0"/>
              <w:jc w:val="both"/>
              <w:rPr>
                <w:color w:val="000000"/>
                <w:sz w:val="28"/>
                <w:szCs w:val="28"/>
              </w:rPr>
            </w:pPr>
            <w:r w:rsidRPr="00A47ED8">
              <w:rPr>
                <w:color w:val="000000"/>
                <w:sz w:val="28"/>
                <w:szCs w:val="28"/>
                <w:lang w:val="ru-RU"/>
              </w:rPr>
              <w:t>«Краски осени»</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Рисунки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08.09.20</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«Собираем семена»</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Практическое занятие, экскурсия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15.09.20</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8"/>
              <w:shd w:val="clear" w:color="auto" w:fill="FFFFFF"/>
              <w:spacing w:before="0" w:after="0"/>
              <w:jc w:val="both"/>
              <w:rPr>
                <w:color w:val="000000"/>
                <w:sz w:val="28"/>
                <w:szCs w:val="28"/>
              </w:rPr>
            </w:pPr>
            <w:r w:rsidRPr="00A47ED8">
              <w:rPr>
                <w:color w:val="000000"/>
                <w:sz w:val="28"/>
                <w:szCs w:val="28"/>
                <w:lang w:val="ru-RU"/>
              </w:rPr>
              <w:t>«Календарные праздники»</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4</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22.09.20</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8"/>
              <w:shd w:val="clear" w:color="auto" w:fill="FFFFFF"/>
              <w:spacing w:before="0" w:after="0"/>
              <w:jc w:val="both"/>
              <w:rPr>
                <w:color w:val="000000"/>
                <w:sz w:val="28"/>
                <w:szCs w:val="28"/>
              </w:rPr>
            </w:pPr>
            <w:r w:rsidRPr="00A47ED8">
              <w:rPr>
                <w:color w:val="000000"/>
                <w:sz w:val="28"/>
                <w:szCs w:val="28"/>
                <w:lang w:val="ru-RU"/>
              </w:rPr>
              <w:t>«Осень золотая»</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Экскурсия в лес</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5</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29.09.20</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Изготовление поделок из природного материала</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Практическое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6</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06.10.20</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Изготовление поделок и поздравительных открыток ко дню Учителя. </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Практическое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7</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13.10.20</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Рисую красками. </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Практическое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8</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20.10.20</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Как снять мультфильм.</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9</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9.11</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 Бабье лето. </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Аппликация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16.11</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Узоры природы. </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Практическое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11</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23.11</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9"/>
              <w:spacing w:line="100" w:lineRule="atLeast"/>
              <w:jc w:val="both"/>
              <w:rPr>
                <w:color w:val="000000"/>
                <w:sz w:val="28"/>
                <w:szCs w:val="28"/>
              </w:rPr>
            </w:pPr>
            <w:r w:rsidRPr="00A47ED8">
              <w:rPr>
                <w:color w:val="000000"/>
                <w:sz w:val="28"/>
                <w:szCs w:val="28"/>
              </w:rPr>
              <w:t>Конкурс плакатов об охране окружающей среды</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Практическое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12</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30.11</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w:t>
            </w:r>
            <w:proofErr w:type="spellStart"/>
            <w:r w:rsidRPr="00A47ED8">
              <w:rPr>
                <w:rFonts w:cs="Times New Roman"/>
                <w:color w:val="000000"/>
                <w:sz w:val="28"/>
                <w:szCs w:val="28"/>
              </w:rPr>
              <w:t>Книжкин</w:t>
            </w:r>
            <w:proofErr w:type="spellEnd"/>
            <w:r w:rsidRPr="00A47ED8">
              <w:rPr>
                <w:rFonts w:cs="Times New Roman"/>
                <w:color w:val="000000"/>
                <w:sz w:val="28"/>
                <w:szCs w:val="28"/>
              </w:rPr>
              <w:t xml:space="preserve"> дом»</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Практическое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13</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7.12</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Воспитательский час «Лес»</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14</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14.12</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«По следам русских народных сказок»</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Викторина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cs="Times New Roman"/>
                <w:color w:val="000000"/>
                <w:sz w:val="28"/>
                <w:szCs w:val="28"/>
              </w:rPr>
              <w:t>21.12</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eastAsia="Times New Roman" w:cs="Times New Roman"/>
                <w:color w:val="000000"/>
                <w:sz w:val="28"/>
                <w:szCs w:val="28"/>
              </w:rPr>
              <w:t>Видеопутешествие</w:t>
            </w:r>
            <w:proofErr w:type="spellEnd"/>
            <w:r w:rsidRPr="00A47ED8">
              <w:rPr>
                <w:rFonts w:eastAsia="Times New Roman" w:cs="Times New Roman"/>
                <w:color w:val="000000"/>
                <w:sz w:val="28"/>
                <w:szCs w:val="28"/>
              </w:rPr>
              <w:t xml:space="preserve"> в галерею</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Презентация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28.12</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«Мир человеческих отношений»</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Диспут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17</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11.01</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Все народы воспевают материнство</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Практическая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18</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18.01</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«Лекарства»</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Экскурсия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19</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25.01</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«Снежная королева»</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Конкурс рисунков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1.02</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 «Герои любимых сказок»  </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Викторина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21</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Style w:val="a3"/>
                <w:rFonts w:cs="Times New Roman"/>
                <w:b w:val="0"/>
                <w:color w:val="000000"/>
                <w:sz w:val="28"/>
                <w:szCs w:val="28"/>
              </w:rPr>
            </w:pPr>
            <w:r w:rsidRPr="00A47ED8">
              <w:rPr>
                <w:rFonts w:cs="Times New Roman"/>
                <w:color w:val="000000"/>
                <w:sz w:val="28"/>
                <w:szCs w:val="28"/>
              </w:rPr>
              <w:t>8.02</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a8"/>
              <w:shd w:val="clear" w:color="auto" w:fill="FFFFFF"/>
              <w:spacing w:before="0" w:after="0"/>
              <w:jc w:val="both"/>
              <w:rPr>
                <w:color w:val="000000"/>
                <w:sz w:val="28"/>
                <w:szCs w:val="28"/>
              </w:rPr>
            </w:pPr>
            <w:r w:rsidRPr="00A47ED8">
              <w:rPr>
                <w:rStyle w:val="a3"/>
                <w:b w:val="0"/>
                <w:color w:val="000000"/>
                <w:sz w:val="28"/>
                <w:szCs w:val="28"/>
                <w:lang w:val="ru-RU"/>
              </w:rPr>
              <w:t>Игра-драматизация  «Репка»</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Практическое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22</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15.02</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w:t>
            </w:r>
            <w:proofErr w:type="spellStart"/>
            <w:r w:rsidRPr="00A47ED8">
              <w:rPr>
                <w:rFonts w:cs="Times New Roman"/>
                <w:color w:val="000000"/>
                <w:sz w:val="28"/>
                <w:szCs w:val="28"/>
              </w:rPr>
              <w:t>Книжкин</w:t>
            </w:r>
            <w:proofErr w:type="spellEnd"/>
            <w:r w:rsidRPr="00A47ED8">
              <w:rPr>
                <w:rFonts w:cs="Times New Roman"/>
                <w:color w:val="000000"/>
                <w:sz w:val="28"/>
                <w:szCs w:val="28"/>
              </w:rPr>
              <w:t xml:space="preserve"> дом»</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Практическое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lastRenderedPageBreak/>
              <w:t>23</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22.02</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«Любимые произведения»</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Стенгазета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cs="Times New Roman"/>
                <w:color w:val="000000"/>
                <w:sz w:val="28"/>
                <w:szCs w:val="28"/>
              </w:rPr>
              <w:t>1.03</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«Бережное отношение к природе»</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Практическое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25</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15.03</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«Одуванчик»</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Практическое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26</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22.03</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pStyle w:val="1"/>
              <w:spacing w:before="0" w:after="0" w:line="100" w:lineRule="atLeast"/>
              <w:jc w:val="both"/>
              <w:rPr>
                <w:rFonts w:ascii="Times New Roman" w:hAnsi="Times New Roman" w:cs="Times New Roman"/>
                <w:color w:val="000000"/>
                <w:sz w:val="28"/>
                <w:szCs w:val="28"/>
              </w:rPr>
            </w:pPr>
            <w:r w:rsidRPr="00A47ED8">
              <w:rPr>
                <w:rFonts w:ascii="Times New Roman" w:hAnsi="Times New Roman" w:cs="Times New Roman"/>
                <w:b w:val="0"/>
                <w:color w:val="000000"/>
                <w:sz w:val="28"/>
                <w:szCs w:val="28"/>
                <w:lang w:val="ru-RU"/>
              </w:rPr>
              <w:t>«Дружба – главное чудо»</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Викторина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27</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5.04</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«Сделай шаг к успеху»</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Проект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28</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12.04</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autoSpaceDE w:val="0"/>
              <w:spacing w:line="100" w:lineRule="atLeast"/>
              <w:jc w:val="both"/>
              <w:rPr>
                <w:rFonts w:cs="Times New Roman"/>
                <w:color w:val="000000"/>
                <w:sz w:val="28"/>
                <w:szCs w:val="28"/>
              </w:rPr>
            </w:pPr>
            <w:r w:rsidRPr="00A47ED8">
              <w:rPr>
                <w:rFonts w:cs="Times New Roman"/>
                <w:color w:val="000000"/>
                <w:sz w:val="28"/>
                <w:szCs w:val="28"/>
              </w:rPr>
              <w:t>«Праздники. История. Традиции</w:t>
            </w:r>
            <w:proofErr w:type="gramStart"/>
            <w:r w:rsidRPr="00A47ED8">
              <w:rPr>
                <w:rFonts w:cs="Times New Roman"/>
                <w:color w:val="000000"/>
                <w:sz w:val="28"/>
                <w:szCs w:val="28"/>
              </w:rPr>
              <w:t>.»</w:t>
            </w:r>
            <w:proofErr w:type="gramEnd"/>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29</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lang w:val="en-US"/>
              </w:rPr>
            </w:pPr>
            <w:r w:rsidRPr="00A47ED8">
              <w:rPr>
                <w:rFonts w:cs="Times New Roman"/>
                <w:color w:val="000000"/>
                <w:sz w:val="28"/>
                <w:szCs w:val="28"/>
              </w:rPr>
              <w:t>19.04</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lang w:val="en-US"/>
              </w:rPr>
              <w:t>«</w:t>
            </w:r>
            <w:r w:rsidRPr="00A47ED8">
              <w:rPr>
                <w:rFonts w:cs="Times New Roman"/>
                <w:color w:val="000000"/>
                <w:sz w:val="28"/>
                <w:szCs w:val="28"/>
              </w:rPr>
              <w:t>Мода и красота</w:t>
            </w:r>
            <w:r w:rsidRPr="00A47ED8">
              <w:rPr>
                <w:rFonts w:cs="Times New Roman"/>
                <w:color w:val="000000"/>
                <w:sz w:val="28"/>
                <w:szCs w:val="28"/>
                <w:lang w:val="en-US"/>
              </w:rPr>
              <w:t>»</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Презентация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lang w:val="en-US"/>
              </w:rPr>
            </w:pPr>
            <w:r w:rsidRPr="00A47ED8">
              <w:rPr>
                <w:rFonts w:cs="Times New Roman"/>
                <w:color w:val="000000"/>
                <w:sz w:val="28"/>
                <w:szCs w:val="28"/>
              </w:rPr>
              <w:t>26.04</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lang w:val="en-US"/>
              </w:rPr>
              <w:t>«</w:t>
            </w:r>
            <w:r w:rsidRPr="00A47ED8">
              <w:rPr>
                <w:rFonts w:cs="Times New Roman"/>
                <w:color w:val="000000"/>
                <w:sz w:val="28"/>
                <w:szCs w:val="28"/>
              </w:rPr>
              <w:t>Наш край сегодня</w:t>
            </w:r>
            <w:r w:rsidRPr="00A47ED8">
              <w:rPr>
                <w:rFonts w:cs="Times New Roman"/>
                <w:color w:val="000000"/>
                <w:sz w:val="28"/>
                <w:szCs w:val="28"/>
                <w:lang w:val="en-US"/>
              </w:rPr>
              <w:t>»</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Экскурсия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31</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Cs/>
                <w:color w:val="000000"/>
                <w:sz w:val="28"/>
                <w:szCs w:val="28"/>
                <w:lang w:val="en-US"/>
              </w:rPr>
            </w:pPr>
            <w:r w:rsidRPr="00A47ED8">
              <w:rPr>
                <w:rFonts w:cs="Times New Roman"/>
                <w:color w:val="000000"/>
                <w:sz w:val="28"/>
                <w:szCs w:val="28"/>
              </w:rPr>
              <w:t>3.05</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bCs/>
                <w:color w:val="000000"/>
                <w:sz w:val="28"/>
                <w:szCs w:val="28"/>
                <w:lang w:val="en-US"/>
              </w:rPr>
              <w:t>«</w:t>
            </w:r>
            <w:r w:rsidRPr="00A47ED8">
              <w:rPr>
                <w:rFonts w:cs="Times New Roman"/>
                <w:bCs/>
                <w:color w:val="000000"/>
                <w:sz w:val="28"/>
                <w:szCs w:val="28"/>
              </w:rPr>
              <w:t>Весна пришла</w:t>
            </w:r>
            <w:r w:rsidRPr="00A47ED8">
              <w:rPr>
                <w:rFonts w:cs="Times New Roman"/>
                <w:bCs/>
                <w:color w:val="000000"/>
                <w:sz w:val="28"/>
                <w:szCs w:val="28"/>
                <w:lang w:val="en-US"/>
              </w:rPr>
              <w:t>»</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Конк</w:t>
            </w:r>
            <w:proofErr w:type="spellEnd"/>
            <w:r w:rsidRPr="00A47ED8">
              <w:rPr>
                <w:rFonts w:cs="Times New Roman"/>
                <w:color w:val="000000"/>
                <w:sz w:val="28"/>
                <w:szCs w:val="28"/>
              </w:rPr>
              <w:t xml:space="preserve">. рис.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32</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10.05</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w:t>
            </w:r>
            <w:proofErr w:type="spellStart"/>
            <w:r w:rsidRPr="00A47ED8">
              <w:rPr>
                <w:rFonts w:cs="Times New Roman"/>
                <w:color w:val="000000"/>
                <w:sz w:val="28"/>
                <w:szCs w:val="28"/>
              </w:rPr>
              <w:t>Книжкин</w:t>
            </w:r>
            <w:proofErr w:type="spellEnd"/>
            <w:r w:rsidRPr="00A47ED8">
              <w:rPr>
                <w:rFonts w:cs="Times New Roman"/>
                <w:color w:val="000000"/>
                <w:sz w:val="28"/>
                <w:szCs w:val="28"/>
              </w:rPr>
              <w:t xml:space="preserve"> дом»</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Практическое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33</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u w:val="single"/>
              </w:rPr>
            </w:pPr>
            <w:r w:rsidRPr="00A47ED8">
              <w:rPr>
                <w:rFonts w:cs="Times New Roman"/>
                <w:color w:val="000000"/>
                <w:sz w:val="28"/>
                <w:szCs w:val="28"/>
              </w:rPr>
              <w:t>17.05</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autoSpaceDE w:val="0"/>
              <w:spacing w:line="100" w:lineRule="atLeast"/>
              <w:jc w:val="both"/>
              <w:rPr>
                <w:rFonts w:cs="Times New Roman"/>
                <w:color w:val="000000"/>
                <w:sz w:val="28"/>
                <w:szCs w:val="28"/>
              </w:rPr>
            </w:pPr>
            <w:r w:rsidRPr="00A47ED8">
              <w:rPr>
                <w:rFonts w:cs="Times New Roman"/>
                <w:color w:val="000000"/>
                <w:sz w:val="28"/>
                <w:szCs w:val="28"/>
                <w:u w:val="single"/>
              </w:rPr>
              <w:t>Посадка многолетних цветов</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Практическое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6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34</w:t>
            </w:r>
          </w:p>
        </w:tc>
        <w:tc>
          <w:tcPr>
            <w:tcW w:w="768"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24.05</w:t>
            </w:r>
          </w:p>
        </w:tc>
        <w:tc>
          <w:tcPr>
            <w:tcW w:w="4800"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Подготовка к празднику Последнего звонка.</w:t>
            </w:r>
          </w:p>
        </w:tc>
        <w:tc>
          <w:tcPr>
            <w:tcW w:w="188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Театр. Пред.</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bl>
    <w:p w:rsidR="00AE286C" w:rsidRPr="00A47ED8" w:rsidRDefault="00AE286C" w:rsidP="00A47ED8">
      <w:pPr>
        <w:spacing w:line="100" w:lineRule="atLeast"/>
        <w:jc w:val="both"/>
        <w:rPr>
          <w:rFonts w:cs="Times New Roman"/>
          <w:sz w:val="28"/>
          <w:szCs w:val="28"/>
        </w:rPr>
      </w:pPr>
    </w:p>
    <w:p w:rsidR="00AE286C" w:rsidRPr="00A47ED8" w:rsidRDefault="00AE286C" w:rsidP="00A47ED8">
      <w:pPr>
        <w:pStyle w:val="a8"/>
        <w:spacing w:before="0" w:after="0"/>
        <w:jc w:val="both"/>
        <w:rPr>
          <w:bCs/>
          <w:color w:val="000000"/>
          <w:sz w:val="28"/>
          <w:szCs w:val="28"/>
        </w:rPr>
      </w:pPr>
    </w:p>
    <w:p w:rsidR="00AE286C" w:rsidRDefault="00AE286C"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Pr="00A47ED8" w:rsidRDefault="00A47ED8" w:rsidP="00A47ED8">
      <w:pPr>
        <w:spacing w:line="100" w:lineRule="atLeast"/>
        <w:ind w:left="360"/>
        <w:jc w:val="both"/>
        <w:rPr>
          <w:rFonts w:cs="Times New Roman"/>
          <w:color w:val="000000"/>
          <w:sz w:val="28"/>
          <w:szCs w:val="28"/>
        </w:rPr>
      </w:pPr>
    </w:p>
    <w:p w:rsidR="00AE286C" w:rsidRDefault="00AE286C"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Default="00A47ED8" w:rsidP="00A47ED8">
      <w:pPr>
        <w:spacing w:line="100" w:lineRule="atLeast"/>
        <w:ind w:left="360"/>
        <w:jc w:val="both"/>
        <w:rPr>
          <w:rFonts w:cs="Times New Roman"/>
          <w:color w:val="000000"/>
          <w:sz w:val="28"/>
          <w:szCs w:val="28"/>
        </w:rPr>
      </w:pPr>
    </w:p>
    <w:p w:rsidR="00A47ED8" w:rsidRPr="00A47ED8" w:rsidRDefault="00A47ED8" w:rsidP="00A47ED8">
      <w:pPr>
        <w:spacing w:line="100" w:lineRule="atLeast"/>
        <w:ind w:left="360"/>
        <w:jc w:val="both"/>
        <w:rPr>
          <w:rFonts w:cs="Times New Roman"/>
          <w:color w:val="000000"/>
          <w:sz w:val="28"/>
          <w:szCs w:val="28"/>
        </w:rPr>
      </w:pPr>
    </w:p>
    <w:p w:rsidR="00AE286C" w:rsidRPr="00A47ED8" w:rsidRDefault="00AE286C" w:rsidP="00A47ED8">
      <w:pPr>
        <w:spacing w:line="100" w:lineRule="atLeast"/>
        <w:ind w:left="360"/>
        <w:jc w:val="both"/>
        <w:rPr>
          <w:rFonts w:cs="Times New Roman"/>
          <w:color w:val="000000"/>
          <w:sz w:val="28"/>
          <w:szCs w:val="28"/>
        </w:rPr>
      </w:pPr>
    </w:p>
    <w:p w:rsidR="00AE286C" w:rsidRPr="00A47ED8" w:rsidRDefault="00AE286C" w:rsidP="00A47ED8">
      <w:pPr>
        <w:spacing w:line="100" w:lineRule="atLeast"/>
        <w:ind w:left="360"/>
        <w:jc w:val="both"/>
        <w:rPr>
          <w:rFonts w:cs="Times New Roman"/>
          <w:b/>
          <w:color w:val="000000"/>
          <w:sz w:val="28"/>
          <w:szCs w:val="28"/>
        </w:rPr>
      </w:pPr>
      <w:r w:rsidRPr="00A47ED8">
        <w:rPr>
          <w:rFonts w:cs="Times New Roman"/>
          <w:b/>
          <w:color w:val="000000"/>
          <w:sz w:val="28"/>
          <w:szCs w:val="28"/>
        </w:rPr>
        <w:lastRenderedPageBreak/>
        <w:t>Формирование познавательной деятельности. Кружковая работа.</w:t>
      </w:r>
    </w:p>
    <w:p w:rsidR="00AE286C" w:rsidRPr="00A47ED8" w:rsidRDefault="00AE286C" w:rsidP="00A47ED8">
      <w:pPr>
        <w:spacing w:line="100" w:lineRule="atLeast"/>
        <w:ind w:left="360"/>
        <w:jc w:val="both"/>
        <w:rPr>
          <w:rFonts w:cs="Times New Roman"/>
          <w:b/>
          <w:color w:val="000000"/>
          <w:sz w:val="28"/>
          <w:szCs w:val="28"/>
        </w:rPr>
      </w:pPr>
    </w:p>
    <w:p w:rsidR="00AE286C" w:rsidRPr="00A47ED8" w:rsidRDefault="00AE286C" w:rsidP="00A47ED8">
      <w:pPr>
        <w:spacing w:line="100" w:lineRule="atLeast"/>
        <w:ind w:left="360"/>
        <w:jc w:val="both"/>
        <w:rPr>
          <w:rFonts w:cs="Times New Roman"/>
          <w:color w:val="000000"/>
          <w:sz w:val="28"/>
          <w:szCs w:val="28"/>
        </w:rPr>
      </w:pPr>
      <w:r w:rsidRPr="00A47ED8">
        <w:rPr>
          <w:rFonts w:cs="Times New Roman"/>
          <w:b/>
          <w:color w:val="000000"/>
          <w:sz w:val="28"/>
          <w:szCs w:val="28"/>
        </w:rPr>
        <w:t>Цель:</w:t>
      </w:r>
      <w:r w:rsidRPr="00A47ED8">
        <w:rPr>
          <w:rFonts w:cs="Times New Roman"/>
          <w:color w:val="000000"/>
          <w:sz w:val="28"/>
          <w:szCs w:val="28"/>
        </w:rPr>
        <w:t xml:space="preserve"> формирование познавательной деятельности через творчество, позитивное отношение к книгам и творчеству писателей, правильный подход к пониманию произведения.</w:t>
      </w:r>
    </w:p>
    <w:p w:rsidR="00AE286C" w:rsidRPr="00A47ED8" w:rsidRDefault="00AE286C" w:rsidP="00A47ED8">
      <w:pPr>
        <w:spacing w:line="100" w:lineRule="atLeast"/>
        <w:ind w:left="360"/>
        <w:jc w:val="both"/>
        <w:rPr>
          <w:rFonts w:cs="Times New Roman"/>
          <w:color w:val="000000"/>
          <w:sz w:val="28"/>
          <w:szCs w:val="28"/>
        </w:rPr>
      </w:pPr>
    </w:p>
    <w:p w:rsidR="00AE286C" w:rsidRPr="00A47ED8" w:rsidRDefault="00AE286C" w:rsidP="00A47ED8">
      <w:pPr>
        <w:spacing w:line="100" w:lineRule="atLeast"/>
        <w:ind w:left="360"/>
        <w:jc w:val="both"/>
        <w:rPr>
          <w:rFonts w:cs="Times New Roman"/>
          <w:color w:val="000000"/>
          <w:sz w:val="28"/>
          <w:szCs w:val="28"/>
        </w:rPr>
      </w:pPr>
      <w:r w:rsidRPr="00A47ED8">
        <w:rPr>
          <w:rFonts w:cs="Times New Roman"/>
          <w:b/>
          <w:color w:val="000000"/>
          <w:sz w:val="28"/>
          <w:szCs w:val="28"/>
        </w:rPr>
        <w:t>Задачи:</w:t>
      </w:r>
      <w:r w:rsidRPr="00A47ED8">
        <w:rPr>
          <w:rFonts w:cs="Times New Roman"/>
          <w:color w:val="000000"/>
          <w:sz w:val="28"/>
          <w:szCs w:val="28"/>
        </w:rPr>
        <w:t xml:space="preserve"> </w:t>
      </w:r>
    </w:p>
    <w:p w:rsidR="00AE286C" w:rsidRPr="00A47ED8" w:rsidRDefault="00AE286C" w:rsidP="00A47ED8">
      <w:pPr>
        <w:spacing w:line="100" w:lineRule="atLeast"/>
        <w:ind w:left="360"/>
        <w:jc w:val="both"/>
        <w:rPr>
          <w:rFonts w:cs="Times New Roman"/>
          <w:color w:val="000000"/>
          <w:sz w:val="28"/>
          <w:szCs w:val="28"/>
        </w:rPr>
      </w:pPr>
      <w:r w:rsidRPr="00A47ED8">
        <w:rPr>
          <w:rFonts w:cs="Times New Roman"/>
          <w:color w:val="000000"/>
          <w:sz w:val="28"/>
          <w:szCs w:val="28"/>
        </w:rPr>
        <w:t>- воспитать положительно направленные качества личности воспитанников –  упорства, усидчивости, трудолюбия, дисциплинированности;</w:t>
      </w:r>
    </w:p>
    <w:p w:rsidR="00AE286C" w:rsidRPr="00A47ED8" w:rsidRDefault="00AE286C" w:rsidP="00A47ED8">
      <w:pPr>
        <w:spacing w:line="100" w:lineRule="atLeast"/>
        <w:ind w:left="360"/>
        <w:jc w:val="both"/>
        <w:rPr>
          <w:rFonts w:cs="Times New Roman"/>
          <w:color w:val="000000"/>
          <w:sz w:val="28"/>
          <w:szCs w:val="28"/>
        </w:rPr>
      </w:pPr>
      <w:r w:rsidRPr="00A47ED8">
        <w:rPr>
          <w:rFonts w:cs="Times New Roman"/>
          <w:color w:val="000000"/>
          <w:sz w:val="28"/>
          <w:szCs w:val="28"/>
        </w:rPr>
        <w:t>- развивать интерес к творчеству и потребность в познавательной деятельности;</w:t>
      </w:r>
    </w:p>
    <w:p w:rsidR="00AE286C" w:rsidRPr="00A47ED8" w:rsidRDefault="00AE286C" w:rsidP="00A47ED8">
      <w:pPr>
        <w:spacing w:line="100" w:lineRule="atLeast"/>
        <w:ind w:left="360"/>
        <w:jc w:val="both"/>
        <w:rPr>
          <w:rFonts w:cs="Times New Roman"/>
          <w:color w:val="000000"/>
          <w:sz w:val="28"/>
          <w:szCs w:val="28"/>
        </w:rPr>
      </w:pPr>
      <w:r w:rsidRPr="00A47ED8">
        <w:rPr>
          <w:rFonts w:cs="Times New Roman"/>
          <w:color w:val="000000"/>
          <w:sz w:val="28"/>
          <w:szCs w:val="28"/>
        </w:rPr>
        <w:t>- развивать воображение и творческие способности;</w:t>
      </w:r>
    </w:p>
    <w:p w:rsidR="00AE286C" w:rsidRPr="00A47ED8" w:rsidRDefault="00AE286C" w:rsidP="00A47ED8">
      <w:pPr>
        <w:spacing w:line="100" w:lineRule="atLeast"/>
        <w:ind w:left="360"/>
        <w:jc w:val="both"/>
        <w:rPr>
          <w:rFonts w:cs="Times New Roman"/>
          <w:color w:val="000000"/>
          <w:sz w:val="28"/>
          <w:szCs w:val="28"/>
        </w:rPr>
      </w:pPr>
      <w:r w:rsidRPr="00A47ED8">
        <w:rPr>
          <w:rFonts w:cs="Times New Roman"/>
          <w:color w:val="000000"/>
          <w:sz w:val="28"/>
          <w:szCs w:val="28"/>
        </w:rPr>
        <w:t>- знакомить с истоками национальной культуры;</w:t>
      </w:r>
    </w:p>
    <w:p w:rsidR="00AE286C" w:rsidRPr="00A47ED8" w:rsidRDefault="00AE286C" w:rsidP="00A47ED8">
      <w:pPr>
        <w:spacing w:line="100" w:lineRule="atLeast"/>
        <w:ind w:left="360"/>
        <w:jc w:val="both"/>
        <w:rPr>
          <w:rFonts w:cs="Times New Roman"/>
          <w:color w:val="000000"/>
          <w:sz w:val="28"/>
          <w:szCs w:val="28"/>
        </w:rPr>
      </w:pPr>
      <w:r w:rsidRPr="00A47ED8">
        <w:rPr>
          <w:rFonts w:cs="Times New Roman"/>
          <w:color w:val="000000"/>
          <w:sz w:val="28"/>
          <w:szCs w:val="28"/>
        </w:rPr>
        <w:t>- воспитать любознательность, наблюдательность;</w:t>
      </w:r>
    </w:p>
    <w:p w:rsidR="00AE286C" w:rsidRPr="00A47ED8" w:rsidRDefault="00AE286C" w:rsidP="00A47ED8">
      <w:pPr>
        <w:spacing w:line="100" w:lineRule="atLeast"/>
        <w:ind w:left="360"/>
        <w:jc w:val="both"/>
        <w:rPr>
          <w:rFonts w:cs="Times New Roman"/>
          <w:color w:val="000000"/>
          <w:sz w:val="28"/>
          <w:szCs w:val="28"/>
        </w:rPr>
      </w:pPr>
      <w:r w:rsidRPr="00A47ED8">
        <w:rPr>
          <w:rFonts w:cs="Times New Roman"/>
          <w:color w:val="000000"/>
          <w:sz w:val="28"/>
          <w:szCs w:val="28"/>
        </w:rPr>
        <w:t>- развивать память, разговорную и коммуникативную речь.</w:t>
      </w:r>
    </w:p>
    <w:p w:rsidR="00AE286C" w:rsidRPr="00A47ED8" w:rsidRDefault="00AE286C" w:rsidP="00A47ED8">
      <w:pPr>
        <w:spacing w:line="100" w:lineRule="atLeast"/>
        <w:ind w:left="360"/>
        <w:jc w:val="both"/>
        <w:rPr>
          <w:rFonts w:cs="Times New Roman"/>
          <w:color w:val="000000"/>
          <w:sz w:val="28"/>
          <w:szCs w:val="28"/>
        </w:rPr>
      </w:pPr>
    </w:p>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 xml:space="preserve">     Ожидаемые результаты реализации направления:</w:t>
      </w:r>
    </w:p>
    <w:p w:rsidR="00AE286C" w:rsidRPr="00A47ED8" w:rsidRDefault="00AE286C" w:rsidP="00A47ED8">
      <w:pPr>
        <w:spacing w:line="100" w:lineRule="atLeast"/>
        <w:jc w:val="both"/>
        <w:rPr>
          <w:rFonts w:cs="Times New Roman"/>
          <w:b/>
          <w:color w:val="000000"/>
          <w:sz w:val="28"/>
          <w:szCs w:val="28"/>
        </w:rPr>
      </w:pPr>
    </w:p>
    <w:p w:rsidR="00AE286C" w:rsidRPr="00A47ED8" w:rsidRDefault="00AE286C" w:rsidP="00A47ED8">
      <w:pPr>
        <w:spacing w:line="100" w:lineRule="atLeast"/>
        <w:jc w:val="both"/>
        <w:rPr>
          <w:rFonts w:cs="Times New Roman"/>
          <w:color w:val="000000"/>
          <w:sz w:val="28"/>
          <w:szCs w:val="28"/>
        </w:rPr>
      </w:pPr>
      <w:r w:rsidRPr="00A47ED8">
        <w:rPr>
          <w:rFonts w:cs="Times New Roman"/>
          <w:b/>
          <w:color w:val="000000"/>
          <w:sz w:val="28"/>
          <w:szCs w:val="28"/>
        </w:rPr>
        <w:t xml:space="preserve">   - </w:t>
      </w:r>
      <w:r w:rsidRPr="00A47ED8">
        <w:rPr>
          <w:rFonts w:cs="Times New Roman"/>
          <w:color w:val="000000"/>
          <w:sz w:val="28"/>
          <w:szCs w:val="28"/>
        </w:rPr>
        <w:t xml:space="preserve">раскрытие познавательных способностей детей; </w:t>
      </w:r>
    </w:p>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   - расширение кругозора, интеллектуального и творческого развития детей;</w:t>
      </w:r>
    </w:p>
    <w:p w:rsidR="00AE286C" w:rsidRPr="00A47ED8" w:rsidRDefault="00AE286C" w:rsidP="00A47ED8">
      <w:pPr>
        <w:pStyle w:val="a8"/>
        <w:spacing w:before="0" w:after="0"/>
        <w:jc w:val="both"/>
        <w:rPr>
          <w:bCs/>
          <w:color w:val="000000"/>
          <w:sz w:val="28"/>
          <w:szCs w:val="28"/>
        </w:rPr>
      </w:pPr>
      <w:r w:rsidRPr="00A47ED8">
        <w:rPr>
          <w:color w:val="000000"/>
          <w:sz w:val="28"/>
          <w:szCs w:val="28"/>
        </w:rPr>
        <w:t xml:space="preserve">   </w:t>
      </w:r>
      <w:r w:rsidRPr="00A47ED8">
        <w:rPr>
          <w:bCs/>
          <w:color w:val="000000"/>
          <w:sz w:val="28"/>
          <w:szCs w:val="28"/>
        </w:rPr>
        <w:t>- дети переносят свои впечатления и представления в разные виды деятельности;</w:t>
      </w:r>
    </w:p>
    <w:p w:rsidR="00AE286C" w:rsidRPr="00A47ED8" w:rsidRDefault="00AE286C" w:rsidP="00A47ED8">
      <w:pPr>
        <w:pStyle w:val="a8"/>
        <w:spacing w:before="0" w:after="0"/>
        <w:jc w:val="both"/>
        <w:rPr>
          <w:bCs/>
          <w:color w:val="000000"/>
          <w:sz w:val="28"/>
          <w:szCs w:val="28"/>
        </w:rPr>
      </w:pPr>
      <w:r w:rsidRPr="00A47ED8">
        <w:rPr>
          <w:bCs/>
          <w:color w:val="000000"/>
          <w:sz w:val="28"/>
          <w:szCs w:val="28"/>
        </w:rPr>
        <w:t xml:space="preserve">   - умеют правильно выбирать и использовать знания, полученные из книг;</w:t>
      </w:r>
    </w:p>
    <w:p w:rsidR="00AE286C" w:rsidRPr="00A47ED8" w:rsidRDefault="00AE286C" w:rsidP="00A47ED8">
      <w:pPr>
        <w:pStyle w:val="a8"/>
        <w:spacing w:before="0" w:after="0"/>
        <w:jc w:val="both"/>
        <w:rPr>
          <w:bCs/>
          <w:color w:val="000000"/>
          <w:sz w:val="28"/>
          <w:szCs w:val="28"/>
        </w:rPr>
      </w:pPr>
      <w:r w:rsidRPr="00A47ED8">
        <w:rPr>
          <w:bCs/>
          <w:color w:val="000000"/>
          <w:sz w:val="28"/>
          <w:szCs w:val="28"/>
        </w:rPr>
        <w:t xml:space="preserve">   - понимают необходимость планирования своей работы;</w:t>
      </w:r>
    </w:p>
    <w:p w:rsidR="00AE286C" w:rsidRPr="00A47ED8" w:rsidRDefault="00AE286C" w:rsidP="00A47ED8">
      <w:pPr>
        <w:spacing w:line="100" w:lineRule="atLeast"/>
        <w:jc w:val="both"/>
        <w:rPr>
          <w:rFonts w:cs="Times New Roman"/>
          <w:sz w:val="28"/>
          <w:szCs w:val="28"/>
        </w:rPr>
      </w:pPr>
      <w:r w:rsidRPr="00A47ED8">
        <w:rPr>
          <w:rFonts w:cs="Times New Roman"/>
          <w:bCs/>
          <w:color w:val="000000"/>
          <w:sz w:val="28"/>
          <w:szCs w:val="28"/>
        </w:rPr>
        <w:t xml:space="preserve">   - </w:t>
      </w:r>
      <w:r w:rsidRPr="00A47ED8">
        <w:rPr>
          <w:rStyle w:val="Zag11"/>
          <w:rFonts w:eastAsia="@Arial Unicode MS" w:cs="Times New Roman"/>
          <w:iCs/>
          <w:color w:val="000000"/>
          <w:sz w:val="28"/>
          <w:szCs w:val="28"/>
        </w:rPr>
        <w:t>формирование умений практического и творческого применения знаний.</w:t>
      </w:r>
    </w:p>
    <w:p w:rsidR="00AE286C" w:rsidRPr="00A47ED8" w:rsidRDefault="00AE286C" w:rsidP="00A47ED8">
      <w:pPr>
        <w:spacing w:line="100" w:lineRule="atLeast"/>
        <w:jc w:val="both"/>
        <w:rPr>
          <w:rFonts w:cs="Times New Roman"/>
          <w:sz w:val="28"/>
          <w:szCs w:val="28"/>
        </w:rPr>
      </w:pPr>
    </w:p>
    <w:p w:rsidR="00AE286C" w:rsidRPr="00A47ED8" w:rsidRDefault="00AE286C" w:rsidP="00A47ED8">
      <w:pPr>
        <w:spacing w:line="100" w:lineRule="atLeast"/>
        <w:jc w:val="both"/>
        <w:rPr>
          <w:rFonts w:cs="Times New Roman"/>
          <w:color w:val="000000"/>
          <w:sz w:val="28"/>
          <w:szCs w:val="28"/>
        </w:rPr>
      </w:pPr>
      <w:r w:rsidRPr="00A47ED8">
        <w:rPr>
          <w:rStyle w:val="Zag11"/>
          <w:rFonts w:eastAsia="@Arial Unicode MS" w:cs="Times New Roman"/>
          <w:b/>
          <w:iCs/>
          <w:color w:val="000000"/>
          <w:sz w:val="28"/>
          <w:szCs w:val="28"/>
        </w:rPr>
        <w:t xml:space="preserve">     Формы и методы работы:</w:t>
      </w:r>
    </w:p>
    <w:p w:rsidR="00AE286C" w:rsidRPr="00A47ED8" w:rsidRDefault="00AE286C" w:rsidP="00A47ED8">
      <w:pPr>
        <w:tabs>
          <w:tab w:val="left" w:pos="900"/>
        </w:tabs>
        <w:spacing w:line="100" w:lineRule="atLeast"/>
        <w:jc w:val="both"/>
        <w:rPr>
          <w:rFonts w:cs="Times New Roman"/>
          <w:color w:val="000000"/>
          <w:sz w:val="28"/>
          <w:szCs w:val="28"/>
        </w:rPr>
      </w:pPr>
      <w:r w:rsidRPr="00A47ED8">
        <w:rPr>
          <w:rFonts w:cs="Times New Roman"/>
          <w:color w:val="000000"/>
          <w:sz w:val="28"/>
          <w:szCs w:val="28"/>
        </w:rPr>
        <w:t>- беседы;</w:t>
      </w:r>
    </w:p>
    <w:p w:rsidR="00AE286C" w:rsidRPr="00A47ED8" w:rsidRDefault="00AE286C" w:rsidP="00A47ED8">
      <w:pPr>
        <w:tabs>
          <w:tab w:val="left" w:pos="900"/>
        </w:tabs>
        <w:spacing w:line="100" w:lineRule="atLeast"/>
        <w:jc w:val="both"/>
        <w:rPr>
          <w:rFonts w:cs="Times New Roman"/>
          <w:color w:val="000000"/>
          <w:sz w:val="28"/>
          <w:szCs w:val="28"/>
        </w:rPr>
      </w:pPr>
      <w:r w:rsidRPr="00A47ED8">
        <w:rPr>
          <w:rFonts w:cs="Times New Roman"/>
          <w:color w:val="000000"/>
          <w:sz w:val="28"/>
          <w:szCs w:val="28"/>
        </w:rPr>
        <w:t>- викторины;</w:t>
      </w:r>
    </w:p>
    <w:p w:rsidR="00AE286C" w:rsidRPr="00A47ED8" w:rsidRDefault="00AE286C" w:rsidP="00A47ED8">
      <w:pPr>
        <w:tabs>
          <w:tab w:val="left" w:pos="900"/>
        </w:tabs>
        <w:spacing w:line="100" w:lineRule="atLeast"/>
        <w:jc w:val="both"/>
        <w:rPr>
          <w:rFonts w:cs="Times New Roman"/>
          <w:color w:val="000000"/>
          <w:sz w:val="28"/>
          <w:szCs w:val="28"/>
        </w:rPr>
      </w:pPr>
      <w:r w:rsidRPr="00A47ED8">
        <w:rPr>
          <w:rFonts w:cs="Times New Roman"/>
          <w:color w:val="000000"/>
          <w:sz w:val="28"/>
          <w:szCs w:val="28"/>
        </w:rPr>
        <w:t>- презентации;</w:t>
      </w:r>
    </w:p>
    <w:p w:rsidR="00AE286C" w:rsidRPr="00A47ED8" w:rsidRDefault="00AE286C" w:rsidP="00A47ED8">
      <w:pPr>
        <w:tabs>
          <w:tab w:val="left" w:pos="900"/>
        </w:tabs>
        <w:spacing w:line="100" w:lineRule="atLeast"/>
        <w:jc w:val="both"/>
        <w:rPr>
          <w:rStyle w:val="Zag11"/>
          <w:rFonts w:eastAsia="@Arial Unicode MS" w:cs="Times New Roman"/>
          <w:b/>
          <w:iCs/>
          <w:color w:val="000000"/>
          <w:sz w:val="28"/>
          <w:szCs w:val="28"/>
        </w:rPr>
      </w:pPr>
      <w:r w:rsidRPr="00A47ED8">
        <w:rPr>
          <w:rFonts w:cs="Times New Roman"/>
          <w:color w:val="000000"/>
          <w:sz w:val="28"/>
          <w:szCs w:val="28"/>
        </w:rPr>
        <w:t>- игры,</w:t>
      </w:r>
    </w:p>
    <w:p w:rsidR="00AE286C" w:rsidRPr="00A47ED8" w:rsidRDefault="00AE286C" w:rsidP="00A47ED8">
      <w:pPr>
        <w:tabs>
          <w:tab w:val="left" w:pos="900"/>
        </w:tabs>
        <w:spacing w:line="100" w:lineRule="atLeast"/>
        <w:jc w:val="both"/>
        <w:rPr>
          <w:rStyle w:val="Zag11"/>
          <w:rFonts w:eastAsia="@Arial Unicode MS" w:cs="Times New Roman"/>
          <w:iCs/>
          <w:color w:val="000000"/>
          <w:sz w:val="28"/>
          <w:szCs w:val="28"/>
        </w:rPr>
      </w:pPr>
      <w:r w:rsidRPr="00A47ED8">
        <w:rPr>
          <w:rStyle w:val="Zag11"/>
          <w:rFonts w:eastAsia="@Arial Unicode MS" w:cs="Times New Roman"/>
          <w:b/>
          <w:iCs/>
          <w:color w:val="000000"/>
          <w:sz w:val="28"/>
          <w:szCs w:val="28"/>
        </w:rPr>
        <w:t xml:space="preserve">- </w:t>
      </w:r>
      <w:r w:rsidRPr="00A47ED8">
        <w:rPr>
          <w:rStyle w:val="Zag11"/>
          <w:rFonts w:eastAsia="@Arial Unicode MS" w:cs="Times New Roman"/>
          <w:iCs/>
          <w:color w:val="000000"/>
          <w:sz w:val="28"/>
          <w:szCs w:val="28"/>
        </w:rPr>
        <w:t>экскурсии;</w:t>
      </w:r>
    </w:p>
    <w:p w:rsidR="00AE286C" w:rsidRPr="00A47ED8" w:rsidRDefault="00AE286C" w:rsidP="00A47ED8">
      <w:pPr>
        <w:tabs>
          <w:tab w:val="left" w:pos="900"/>
        </w:tabs>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просмотры фильмов, мультфильмов;</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прогулки;</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театральные представления;</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диспуты;</w:t>
      </w:r>
    </w:p>
    <w:p w:rsidR="00AE286C" w:rsidRPr="00A47ED8"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 выставки;</w:t>
      </w:r>
    </w:p>
    <w:p w:rsidR="00AE286C" w:rsidRPr="00A47ED8" w:rsidRDefault="00AE286C" w:rsidP="00A47ED8">
      <w:pPr>
        <w:spacing w:line="100" w:lineRule="atLeast"/>
        <w:jc w:val="both"/>
        <w:rPr>
          <w:rFonts w:cs="Times New Roman"/>
          <w:sz w:val="28"/>
          <w:szCs w:val="28"/>
        </w:rPr>
      </w:pPr>
      <w:r w:rsidRPr="00A47ED8">
        <w:rPr>
          <w:rStyle w:val="Zag11"/>
          <w:rFonts w:eastAsia="@Arial Unicode MS" w:cs="Times New Roman"/>
          <w:iCs/>
          <w:color w:val="000000"/>
          <w:sz w:val="28"/>
          <w:szCs w:val="28"/>
        </w:rPr>
        <w:t>- практические занятия.</w:t>
      </w:r>
    </w:p>
    <w:p w:rsidR="00AE286C" w:rsidRPr="00A47ED8" w:rsidRDefault="00AE286C" w:rsidP="00A47ED8">
      <w:pPr>
        <w:spacing w:line="100" w:lineRule="atLeast"/>
        <w:jc w:val="both"/>
        <w:rPr>
          <w:rFonts w:cs="Times New Roman"/>
          <w:sz w:val="28"/>
          <w:szCs w:val="28"/>
        </w:rPr>
      </w:pPr>
    </w:p>
    <w:p w:rsidR="00AE286C" w:rsidRDefault="00AE286C" w:rsidP="00A47ED8">
      <w:pPr>
        <w:spacing w:line="100" w:lineRule="atLeast"/>
        <w:jc w:val="both"/>
        <w:rPr>
          <w:rStyle w:val="Zag11"/>
          <w:rFonts w:eastAsia="@Arial Unicode MS" w:cs="Times New Roman"/>
          <w:iCs/>
          <w:color w:val="000000"/>
          <w:sz w:val="28"/>
          <w:szCs w:val="28"/>
        </w:rPr>
      </w:pPr>
      <w:r w:rsidRPr="00A47ED8">
        <w:rPr>
          <w:rStyle w:val="Zag11"/>
          <w:rFonts w:eastAsia="@Arial Unicode MS" w:cs="Times New Roman"/>
          <w:iCs/>
          <w:color w:val="000000"/>
          <w:sz w:val="28"/>
          <w:szCs w:val="28"/>
        </w:rPr>
        <w:t>Программа рассчитана на 34 часа, проводится 1 раз в неделю.</w:t>
      </w:r>
      <w:r w:rsidR="00955AF1">
        <w:rPr>
          <w:rStyle w:val="Zag11"/>
          <w:rFonts w:eastAsia="@Arial Unicode MS" w:cs="Times New Roman"/>
          <w:iCs/>
          <w:color w:val="000000"/>
          <w:sz w:val="28"/>
          <w:szCs w:val="28"/>
        </w:rPr>
        <w:t xml:space="preserve"> </w:t>
      </w:r>
      <w:r w:rsidR="00955AF1" w:rsidRPr="00955AF1">
        <w:rPr>
          <w:rStyle w:val="Zag11"/>
          <w:rFonts w:eastAsia="@Arial Unicode MS" w:cs="Times New Roman"/>
          <w:b/>
          <w:iCs/>
          <w:color w:val="000000"/>
          <w:sz w:val="28"/>
          <w:szCs w:val="28"/>
        </w:rPr>
        <w:t>Среда</w:t>
      </w:r>
      <w:r w:rsidR="00955AF1">
        <w:rPr>
          <w:rStyle w:val="Zag11"/>
          <w:rFonts w:eastAsia="@Arial Unicode MS" w:cs="Times New Roman"/>
          <w:b/>
          <w:iCs/>
          <w:color w:val="000000"/>
          <w:sz w:val="28"/>
          <w:szCs w:val="28"/>
        </w:rPr>
        <w:t xml:space="preserve"> </w:t>
      </w:r>
    </w:p>
    <w:p w:rsidR="00A47ED8" w:rsidRDefault="00A47ED8" w:rsidP="00A47ED8">
      <w:pPr>
        <w:spacing w:line="100" w:lineRule="atLeast"/>
        <w:jc w:val="both"/>
        <w:rPr>
          <w:rStyle w:val="Zag11"/>
          <w:rFonts w:eastAsia="@Arial Unicode MS" w:cs="Times New Roman"/>
          <w:iCs/>
          <w:color w:val="000000"/>
          <w:sz w:val="28"/>
          <w:szCs w:val="28"/>
        </w:rPr>
      </w:pPr>
    </w:p>
    <w:p w:rsidR="00A47ED8" w:rsidRDefault="00A47ED8" w:rsidP="00A47ED8">
      <w:pPr>
        <w:spacing w:line="100" w:lineRule="atLeast"/>
        <w:jc w:val="both"/>
        <w:rPr>
          <w:rStyle w:val="Zag11"/>
          <w:rFonts w:eastAsia="@Arial Unicode MS" w:cs="Times New Roman"/>
          <w:iCs/>
          <w:color w:val="000000"/>
          <w:sz w:val="28"/>
          <w:szCs w:val="28"/>
        </w:rPr>
      </w:pPr>
    </w:p>
    <w:p w:rsidR="00A47ED8" w:rsidRDefault="00A47ED8" w:rsidP="00A47ED8">
      <w:pPr>
        <w:spacing w:line="100" w:lineRule="atLeast"/>
        <w:jc w:val="both"/>
        <w:rPr>
          <w:rStyle w:val="Zag11"/>
          <w:rFonts w:eastAsia="@Arial Unicode MS" w:cs="Times New Roman"/>
          <w:iCs/>
          <w:color w:val="000000"/>
          <w:sz w:val="28"/>
          <w:szCs w:val="28"/>
        </w:rPr>
      </w:pPr>
    </w:p>
    <w:p w:rsidR="00A47ED8" w:rsidRDefault="00A47ED8" w:rsidP="00A47ED8">
      <w:pPr>
        <w:spacing w:line="100" w:lineRule="atLeast"/>
        <w:jc w:val="both"/>
        <w:rPr>
          <w:rStyle w:val="Zag11"/>
          <w:rFonts w:eastAsia="@Arial Unicode MS" w:cs="Times New Roman"/>
          <w:iCs/>
          <w:color w:val="000000"/>
          <w:sz w:val="28"/>
          <w:szCs w:val="28"/>
        </w:rPr>
      </w:pPr>
    </w:p>
    <w:p w:rsidR="00A47ED8" w:rsidRPr="00A47ED8" w:rsidRDefault="00A47ED8" w:rsidP="00A47ED8">
      <w:pPr>
        <w:spacing w:line="100" w:lineRule="atLeast"/>
        <w:jc w:val="both"/>
        <w:rPr>
          <w:rFonts w:cs="Times New Roman"/>
          <w:color w:val="000000"/>
          <w:sz w:val="28"/>
          <w:szCs w:val="28"/>
        </w:rPr>
      </w:pPr>
    </w:p>
    <w:p w:rsidR="00AE286C" w:rsidRPr="00A47ED8" w:rsidRDefault="00AE286C" w:rsidP="00A47ED8">
      <w:pPr>
        <w:tabs>
          <w:tab w:val="left" w:pos="900"/>
        </w:tabs>
        <w:spacing w:line="100" w:lineRule="atLeast"/>
        <w:jc w:val="both"/>
        <w:rPr>
          <w:rFonts w:cs="Times New Roman"/>
          <w:color w:val="000000"/>
          <w:sz w:val="28"/>
          <w:szCs w:val="28"/>
        </w:rPr>
      </w:pPr>
    </w:p>
    <w:tbl>
      <w:tblPr>
        <w:tblW w:w="0" w:type="auto"/>
        <w:tblInd w:w="387" w:type="dxa"/>
        <w:tblLayout w:type="fixed"/>
        <w:tblLook w:val="0000"/>
      </w:tblPr>
      <w:tblGrid>
        <w:gridCol w:w="593"/>
        <w:gridCol w:w="1004"/>
        <w:gridCol w:w="4639"/>
        <w:gridCol w:w="2025"/>
        <w:gridCol w:w="878"/>
      </w:tblGrid>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lastRenderedPageBreak/>
              <w:t>№</w:t>
            </w:r>
            <w:proofErr w:type="spellStart"/>
            <w:r w:rsidRPr="00A47ED8">
              <w:rPr>
                <w:rFonts w:cs="Times New Roman"/>
                <w:b/>
                <w:color w:val="000000"/>
                <w:sz w:val="28"/>
                <w:szCs w:val="28"/>
              </w:rPr>
              <w:t>п\</w:t>
            </w:r>
            <w:proofErr w:type="gramStart"/>
            <w:r w:rsidRPr="00A47ED8">
              <w:rPr>
                <w:rFonts w:cs="Times New Roman"/>
                <w:b/>
                <w:color w:val="000000"/>
                <w:sz w:val="28"/>
                <w:szCs w:val="28"/>
              </w:rPr>
              <w:t>п</w:t>
            </w:r>
            <w:proofErr w:type="spellEnd"/>
            <w:proofErr w:type="gramEnd"/>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Дата</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Тема занятия</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Форма занятия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b/>
                <w:color w:val="000000"/>
                <w:sz w:val="28"/>
                <w:szCs w:val="28"/>
              </w:rPr>
              <w:t>Кол-во часов</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color w:val="000000"/>
                <w:sz w:val="28"/>
                <w:szCs w:val="28"/>
              </w:rPr>
              <w:t>1</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b/>
                <w:color w:val="000000"/>
                <w:sz w:val="28"/>
                <w:szCs w:val="28"/>
              </w:rPr>
              <w:t>02.09.20</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w:t>
            </w:r>
            <w:proofErr w:type="spellStart"/>
            <w:r w:rsidRPr="00A47ED8">
              <w:rPr>
                <w:rFonts w:cs="Times New Roman"/>
                <w:color w:val="000000"/>
                <w:sz w:val="28"/>
                <w:szCs w:val="28"/>
              </w:rPr>
              <w:t>Библиострана</w:t>
            </w:r>
            <w:proofErr w:type="spellEnd"/>
            <w:r w:rsidRPr="00A47ED8">
              <w:rPr>
                <w:rFonts w:cs="Times New Roman"/>
                <w:color w:val="000000"/>
                <w:sz w:val="28"/>
                <w:szCs w:val="28"/>
              </w:rPr>
              <w:t>»</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экскурсия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09.09.20</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Прослушивание сказок.</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16.09.20</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«Что такое биография»</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4</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23.09.20</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 «История моей семьи – история моего народа»</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Конкурс исследователь-</w:t>
            </w:r>
          </w:p>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ских</w:t>
            </w:r>
            <w:proofErr w:type="spellEnd"/>
            <w:r w:rsidRPr="00A47ED8">
              <w:rPr>
                <w:rFonts w:cs="Times New Roman"/>
                <w:color w:val="000000"/>
                <w:sz w:val="28"/>
                <w:szCs w:val="28"/>
              </w:rPr>
              <w:t xml:space="preserve"> работ</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5</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30.09.20</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after="200" w:line="100" w:lineRule="atLeast"/>
              <w:jc w:val="both"/>
              <w:rPr>
                <w:rFonts w:cs="Times New Roman"/>
                <w:color w:val="000000"/>
                <w:sz w:val="28"/>
                <w:szCs w:val="28"/>
              </w:rPr>
            </w:pPr>
            <w:r w:rsidRPr="00A47ED8">
              <w:rPr>
                <w:rFonts w:cs="Times New Roman"/>
                <w:color w:val="000000"/>
                <w:sz w:val="28"/>
                <w:szCs w:val="28"/>
              </w:rPr>
              <w:t>Моя школа - мой дом.</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6</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07.10.20</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«Краски и звуки стихов о природе»</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проект</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7</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14.10.20</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«Краски и звуки природы»</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выставка</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8</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21.10.20</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Путешествие в страну сказок</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викторина</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9</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27.10</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Я читаю!</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10.11</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Я читаю!</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11</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17.11</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«По следам русских народных сказок»</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викторина</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12</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24.11</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«По следам русских народных сказок»</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Выставка рисунков</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13</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1.12</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«Приключения Незнайки»</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Чтение книги</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2</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14</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8.12</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«Приключения Незнайки»</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Мультфильм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15.12</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«Мой герой»</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Выставка рисунков</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22.12</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«Зимняя сказка»</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Подбор книг о зиме</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17</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29.12</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Путешествие в сказку</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викторина</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18</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12.01</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Зима идет! Летят снежинки!</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экскурсия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19</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19.01</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Зима идет! Летят снежинки!</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26.01</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Что такое периодика. Детские газеты и журналы</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Презентация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21</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2.02</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История изданий для детей: журналы «</w:t>
            </w:r>
            <w:proofErr w:type="spellStart"/>
            <w:r w:rsidRPr="00A47ED8">
              <w:rPr>
                <w:rFonts w:cs="Times New Roman"/>
                <w:color w:val="000000"/>
                <w:sz w:val="28"/>
                <w:szCs w:val="28"/>
              </w:rPr>
              <w:t>Мурзилка</w:t>
            </w:r>
            <w:proofErr w:type="spellEnd"/>
            <w:r w:rsidRPr="00A47ED8">
              <w:rPr>
                <w:rFonts w:cs="Times New Roman"/>
                <w:color w:val="000000"/>
                <w:sz w:val="28"/>
                <w:szCs w:val="28"/>
              </w:rPr>
              <w:t>», «Костёр»</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Экскурсия в библиотеку</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22</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9.02</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«Я умею сам!» создание журнала </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23</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16.02</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Животные – герои детской литературы.</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2.03</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Животные-помощники человека.</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Исследование</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25</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9.03</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tabs>
                <w:tab w:val="left" w:pos="3640"/>
              </w:tabs>
              <w:spacing w:line="100" w:lineRule="atLeast"/>
              <w:jc w:val="both"/>
              <w:rPr>
                <w:rFonts w:cs="Times New Roman"/>
                <w:color w:val="000000"/>
                <w:sz w:val="28"/>
                <w:szCs w:val="28"/>
              </w:rPr>
            </w:pPr>
            <w:r w:rsidRPr="00A47ED8">
              <w:rPr>
                <w:rFonts w:cs="Times New Roman"/>
                <w:color w:val="000000"/>
                <w:sz w:val="28"/>
                <w:szCs w:val="28"/>
              </w:rPr>
              <w:t>Художники-иллюстраторы книг о животных</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lastRenderedPageBreak/>
              <w:t>26</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16.03</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autoSpaceDE w:val="0"/>
              <w:spacing w:line="100" w:lineRule="atLeast"/>
              <w:jc w:val="both"/>
              <w:rPr>
                <w:rFonts w:cs="Times New Roman"/>
                <w:color w:val="000000"/>
                <w:sz w:val="28"/>
                <w:szCs w:val="28"/>
              </w:rPr>
            </w:pPr>
            <w:r w:rsidRPr="00A47ED8">
              <w:rPr>
                <w:rFonts w:cs="Times New Roman"/>
                <w:color w:val="000000"/>
                <w:sz w:val="28"/>
                <w:szCs w:val="28"/>
              </w:rPr>
              <w:t>«Дети войны рядом с тобой»</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Презентация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27</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23.03</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autoSpaceDE w:val="0"/>
              <w:spacing w:line="100" w:lineRule="atLeast"/>
              <w:jc w:val="both"/>
              <w:rPr>
                <w:rFonts w:cs="Times New Roman"/>
                <w:color w:val="000000"/>
                <w:sz w:val="28"/>
                <w:szCs w:val="28"/>
              </w:rPr>
            </w:pPr>
            <w:r w:rsidRPr="00A47ED8">
              <w:rPr>
                <w:rFonts w:cs="Times New Roman"/>
                <w:color w:val="000000"/>
                <w:sz w:val="28"/>
                <w:szCs w:val="28"/>
              </w:rPr>
              <w:t>«Книга памяти»</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xml:space="preserve">. </w:t>
            </w:r>
            <w:proofErr w:type="spellStart"/>
            <w:r w:rsidRPr="00A47ED8">
              <w:rPr>
                <w:rFonts w:cs="Times New Roman"/>
                <w:color w:val="000000"/>
                <w:sz w:val="28"/>
                <w:szCs w:val="28"/>
              </w:rPr>
              <w:t>Зан</w:t>
            </w:r>
            <w:proofErr w:type="spellEnd"/>
            <w:r w:rsidRPr="00A47ED8">
              <w:rPr>
                <w:rFonts w:cs="Times New Roman"/>
                <w:color w:val="000000"/>
                <w:sz w:val="28"/>
                <w:szCs w:val="28"/>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28</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6.04</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Библиотечный вечер</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Чтение книг</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29</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13.04</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«Что? Где? Когда?»</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Игра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20.04</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Акция по сбору книг</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31</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eastAsia="Times New Roman" w:cs="Times New Roman"/>
                <w:color w:val="000000"/>
                <w:sz w:val="28"/>
                <w:szCs w:val="28"/>
              </w:rPr>
            </w:pPr>
            <w:r w:rsidRPr="00A47ED8">
              <w:rPr>
                <w:rFonts w:cs="Times New Roman"/>
                <w:color w:val="000000"/>
                <w:sz w:val="28"/>
                <w:szCs w:val="28"/>
              </w:rPr>
              <w:t>27.04</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eastAsia="Times New Roman" w:cs="Times New Roman"/>
                <w:color w:val="000000"/>
                <w:sz w:val="28"/>
                <w:szCs w:val="28"/>
              </w:rPr>
              <w:t>«В мире неизведанных слов»</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Игра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32</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4.05</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Р. Киплинг </w:t>
            </w:r>
            <w:r w:rsidRPr="00A47ED8">
              <w:rPr>
                <w:rFonts w:cs="Times New Roman"/>
                <w:color w:val="000000"/>
                <w:sz w:val="28"/>
                <w:szCs w:val="28"/>
                <w:lang w:val="en-US"/>
              </w:rPr>
              <w:t>«</w:t>
            </w:r>
            <w:proofErr w:type="spellStart"/>
            <w:r w:rsidRPr="00A47ED8">
              <w:rPr>
                <w:rFonts w:cs="Times New Roman"/>
                <w:color w:val="000000"/>
                <w:sz w:val="28"/>
                <w:szCs w:val="28"/>
              </w:rPr>
              <w:t>Маугли</w:t>
            </w:r>
            <w:proofErr w:type="spellEnd"/>
            <w:r w:rsidRPr="00A47ED8">
              <w:rPr>
                <w:rFonts w:cs="Times New Roman"/>
                <w:color w:val="000000"/>
                <w:sz w:val="28"/>
                <w:szCs w:val="28"/>
                <w:lang w:val="en-US"/>
              </w:rPr>
              <w:t>»</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Чтение</w:t>
            </w:r>
          </w:p>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Диспут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2</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33</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11.05</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Лето. Солнце. Отдых. </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Выставка рис.</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93"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34</w:t>
            </w:r>
          </w:p>
        </w:tc>
        <w:tc>
          <w:tcPr>
            <w:tcW w:w="1004"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18.05</w:t>
            </w:r>
          </w:p>
        </w:tc>
        <w:tc>
          <w:tcPr>
            <w:tcW w:w="4639"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Ура! Каникулы!</w:t>
            </w:r>
          </w:p>
        </w:tc>
        <w:tc>
          <w:tcPr>
            <w:tcW w:w="202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Игра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bl>
    <w:p w:rsidR="00AE286C" w:rsidRDefault="00AE286C"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Default="00A47ED8" w:rsidP="00A47ED8">
      <w:pPr>
        <w:tabs>
          <w:tab w:val="left" w:pos="900"/>
        </w:tabs>
        <w:spacing w:line="100" w:lineRule="atLeast"/>
        <w:jc w:val="both"/>
        <w:rPr>
          <w:rFonts w:cs="Times New Roman"/>
          <w:color w:val="000000"/>
          <w:sz w:val="28"/>
          <w:szCs w:val="28"/>
        </w:rPr>
      </w:pPr>
    </w:p>
    <w:p w:rsidR="00A47ED8" w:rsidRPr="00A47ED8" w:rsidRDefault="00A47ED8" w:rsidP="00A47ED8">
      <w:pPr>
        <w:tabs>
          <w:tab w:val="left" w:pos="900"/>
        </w:tabs>
        <w:spacing w:line="100" w:lineRule="atLeast"/>
        <w:jc w:val="both"/>
        <w:rPr>
          <w:rFonts w:cs="Times New Roman"/>
          <w:color w:val="000000"/>
          <w:sz w:val="28"/>
          <w:szCs w:val="28"/>
        </w:rPr>
      </w:pPr>
    </w:p>
    <w:p w:rsidR="00AE286C" w:rsidRPr="00A47ED8" w:rsidRDefault="00AE286C" w:rsidP="00A47ED8">
      <w:pPr>
        <w:spacing w:line="100" w:lineRule="atLeast"/>
        <w:ind w:left="360"/>
        <w:jc w:val="both"/>
        <w:rPr>
          <w:rFonts w:cs="Times New Roman"/>
          <w:b/>
          <w:color w:val="000000"/>
          <w:sz w:val="28"/>
          <w:szCs w:val="28"/>
        </w:rPr>
      </w:pPr>
      <w:r w:rsidRPr="00A47ED8">
        <w:rPr>
          <w:rFonts w:cs="Times New Roman"/>
          <w:b/>
          <w:color w:val="000000"/>
          <w:sz w:val="28"/>
          <w:szCs w:val="28"/>
        </w:rPr>
        <w:lastRenderedPageBreak/>
        <w:t>Трудовое воспитание. Профориентация.</w:t>
      </w:r>
    </w:p>
    <w:p w:rsidR="00AE286C" w:rsidRPr="00A47ED8" w:rsidRDefault="00AE286C" w:rsidP="00A47ED8">
      <w:pPr>
        <w:spacing w:line="100" w:lineRule="atLeast"/>
        <w:ind w:left="360"/>
        <w:jc w:val="both"/>
        <w:rPr>
          <w:rFonts w:cs="Times New Roman"/>
          <w:b/>
          <w:color w:val="000000"/>
          <w:sz w:val="28"/>
          <w:szCs w:val="28"/>
        </w:rPr>
      </w:pPr>
    </w:p>
    <w:p w:rsidR="00AE286C" w:rsidRPr="00A47ED8" w:rsidRDefault="00AE286C" w:rsidP="00A47ED8">
      <w:pPr>
        <w:spacing w:line="100" w:lineRule="atLeast"/>
        <w:ind w:left="360"/>
        <w:jc w:val="both"/>
        <w:rPr>
          <w:rFonts w:cs="Times New Roman"/>
          <w:b/>
          <w:color w:val="000000"/>
          <w:sz w:val="28"/>
          <w:szCs w:val="28"/>
        </w:rPr>
      </w:pPr>
      <w:r w:rsidRPr="00A47ED8">
        <w:rPr>
          <w:rFonts w:cs="Times New Roman"/>
          <w:b/>
          <w:color w:val="000000"/>
          <w:sz w:val="28"/>
          <w:szCs w:val="28"/>
        </w:rPr>
        <w:t xml:space="preserve">Цель: </w:t>
      </w:r>
      <w:r w:rsidRPr="00A47ED8">
        <w:rPr>
          <w:rFonts w:cs="Times New Roman"/>
          <w:color w:val="000000"/>
          <w:sz w:val="28"/>
          <w:szCs w:val="28"/>
        </w:rPr>
        <w:t>максимальное вовлечение учащихся в разнообразные виды общественно полезного труда с целью передачи им опыта трудовых умений и навыков, развитие у них творческого практического мышления, трудолюбия и сознания рабочего человека.</w:t>
      </w:r>
    </w:p>
    <w:p w:rsidR="00AE286C" w:rsidRPr="00A47ED8" w:rsidRDefault="00AE286C" w:rsidP="00A47ED8">
      <w:pPr>
        <w:spacing w:line="100" w:lineRule="atLeast"/>
        <w:ind w:left="360"/>
        <w:jc w:val="both"/>
        <w:rPr>
          <w:rFonts w:eastAsia="Times New Roman" w:cs="Times New Roman"/>
          <w:color w:val="000000"/>
          <w:sz w:val="28"/>
          <w:szCs w:val="28"/>
        </w:rPr>
      </w:pPr>
      <w:r w:rsidRPr="00A47ED8">
        <w:rPr>
          <w:rFonts w:cs="Times New Roman"/>
          <w:b/>
          <w:color w:val="000000"/>
          <w:sz w:val="28"/>
          <w:szCs w:val="28"/>
        </w:rPr>
        <w:t>Задачи:</w:t>
      </w:r>
    </w:p>
    <w:p w:rsidR="00AE286C" w:rsidRPr="00A47ED8" w:rsidRDefault="00AE286C" w:rsidP="00A47ED8">
      <w:pPr>
        <w:shd w:val="clear" w:color="auto" w:fill="F0F0F0"/>
        <w:spacing w:line="100" w:lineRule="atLeast"/>
        <w:ind w:left="1352" w:hanging="992"/>
        <w:jc w:val="both"/>
        <w:rPr>
          <w:rFonts w:eastAsia="Times New Roman" w:cs="Times New Roman"/>
          <w:color w:val="000000"/>
          <w:sz w:val="28"/>
          <w:szCs w:val="28"/>
        </w:rPr>
      </w:pPr>
      <w:r w:rsidRPr="00A47ED8">
        <w:rPr>
          <w:rFonts w:eastAsia="Times New Roman" w:cs="Times New Roman"/>
          <w:color w:val="000000"/>
          <w:sz w:val="28"/>
          <w:szCs w:val="28"/>
        </w:rPr>
        <w:t>- формировать интеллектуальные умения в труде;</w:t>
      </w:r>
    </w:p>
    <w:p w:rsidR="00AE286C" w:rsidRPr="00A47ED8" w:rsidRDefault="00AE286C" w:rsidP="00A47ED8">
      <w:pPr>
        <w:shd w:val="clear" w:color="auto" w:fill="F0F0F0"/>
        <w:spacing w:line="100" w:lineRule="atLeast"/>
        <w:ind w:left="1352" w:hanging="992"/>
        <w:jc w:val="both"/>
        <w:rPr>
          <w:rFonts w:eastAsia="Times New Roman" w:cs="Times New Roman"/>
          <w:color w:val="000000"/>
          <w:sz w:val="28"/>
          <w:szCs w:val="28"/>
        </w:rPr>
      </w:pPr>
      <w:r w:rsidRPr="00A47ED8">
        <w:rPr>
          <w:rFonts w:eastAsia="Times New Roman" w:cs="Times New Roman"/>
          <w:color w:val="000000"/>
          <w:sz w:val="28"/>
          <w:szCs w:val="28"/>
        </w:rPr>
        <w:t>- корректировать и развивать целенаправленные двигательные навыки;</w:t>
      </w:r>
    </w:p>
    <w:p w:rsidR="00AE286C" w:rsidRPr="00A47ED8" w:rsidRDefault="00AE286C" w:rsidP="00A47ED8">
      <w:pPr>
        <w:shd w:val="clear" w:color="auto" w:fill="F0F0F0"/>
        <w:spacing w:line="100" w:lineRule="atLeast"/>
        <w:ind w:left="1352" w:hanging="992"/>
        <w:jc w:val="both"/>
        <w:rPr>
          <w:rFonts w:eastAsia="Times New Roman" w:cs="Times New Roman"/>
          <w:color w:val="000000"/>
          <w:sz w:val="28"/>
          <w:szCs w:val="28"/>
        </w:rPr>
      </w:pPr>
      <w:r w:rsidRPr="00A47ED8">
        <w:rPr>
          <w:rFonts w:eastAsia="Times New Roman" w:cs="Times New Roman"/>
          <w:color w:val="000000"/>
          <w:sz w:val="28"/>
          <w:szCs w:val="28"/>
        </w:rPr>
        <w:t>- формировать осознанную регуляцию трудовых действий технологических операций;</w:t>
      </w:r>
    </w:p>
    <w:p w:rsidR="00AE286C" w:rsidRPr="00A47ED8" w:rsidRDefault="00AE286C" w:rsidP="00A47ED8">
      <w:pPr>
        <w:shd w:val="clear" w:color="auto" w:fill="F0F0F0"/>
        <w:spacing w:line="100" w:lineRule="atLeast"/>
        <w:ind w:left="360"/>
        <w:jc w:val="both"/>
        <w:rPr>
          <w:rFonts w:cs="Times New Roman"/>
          <w:b/>
          <w:color w:val="000000"/>
          <w:sz w:val="28"/>
          <w:szCs w:val="28"/>
        </w:rPr>
      </w:pPr>
      <w:r w:rsidRPr="00A47ED8">
        <w:rPr>
          <w:rFonts w:eastAsia="Times New Roman" w:cs="Times New Roman"/>
          <w:color w:val="000000"/>
          <w:sz w:val="28"/>
          <w:szCs w:val="28"/>
        </w:rPr>
        <w:t xml:space="preserve">- обучать навыкам самообслуживания и </w:t>
      </w:r>
      <w:proofErr w:type="spellStart"/>
      <w:r w:rsidRPr="00A47ED8">
        <w:rPr>
          <w:rFonts w:eastAsia="Times New Roman" w:cs="Times New Roman"/>
          <w:color w:val="000000"/>
          <w:sz w:val="28"/>
          <w:szCs w:val="28"/>
        </w:rPr>
        <w:t>самообеспечения</w:t>
      </w:r>
      <w:proofErr w:type="spellEnd"/>
      <w:r w:rsidRPr="00A47ED8">
        <w:rPr>
          <w:rFonts w:eastAsia="Times New Roman" w:cs="Times New Roman"/>
          <w:color w:val="000000"/>
          <w:sz w:val="28"/>
          <w:szCs w:val="28"/>
        </w:rPr>
        <w:t xml:space="preserve"> в быту;</w:t>
      </w:r>
    </w:p>
    <w:p w:rsidR="00AE286C" w:rsidRPr="00A47ED8" w:rsidRDefault="00AE286C" w:rsidP="00A47ED8">
      <w:pPr>
        <w:spacing w:line="100" w:lineRule="atLeast"/>
        <w:ind w:left="543"/>
        <w:jc w:val="both"/>
        <w:rPr>
          <w:rFonts w:cs="Times New Roman"/>
          <w:color w:val="000000"/>
          <w:sz w:val="28"/>
          <w:szCs w:val="28"/>
        </w:rPr>
      </w:pPr>
      <w:r w:rsidRPr="00A47ED8">
        <w:rPr>
          <w:rFonts w:cs="Times New Roman"/>
          <w:b/>
          <w:color w:val="000000"/>
          <w:sz w:val="28"/>
          <w:szCs w:val="28"/>
        </w:rPr>
        <w:t>Ожидаемые результаты:</w:t>
      </w:r>
    </w:p>
    <w:p w:rsidR="00AE286C" w:rsidRPr="00A47ED8" w:rsidRDefault="00AE286C" w:rsidP="00A47ED8">
      <w:pPr>
        <w:autoSpaceDE w:val="0"/>
        <w:snapToGrid w:val="0"/>
        <w:spacing w:line="100" w:lineRule="atLeast"/>
        <w:ind w:left="543"/>
        <w:jc w:val="both"/>
        <w:rPr>
          <w:rFonts w:cs="Times New Roman"/>
          <w:iCs/>
          <w:color w:val="000000"/>
          <w:sz w:val="28"/>
          <w:szCs w:val="28"/>
        </w:rPr>
      </w:pPr>
      <w:r w:rsidRPr="00A47ED8">
        <w:rPr>
          <w:rFonts w:cs="Times New Roman"/>
          <w:color w:val="000000"/>
          <w:sz w:val="28"/>
          <w:szCs w:val="28"/>
        </w:rPr>
        <w:t xml:space="preserve">- </w:t>
      </w:r>
      <w:r w:rsidRPr="00A47ED8">
        <w:rPr>
          <w:rFonts w:cs="Times New Roman"/>
          <w:iCs/>
          <w:color w:val="000000"/>
          <w:sz w:val="28"/>
          <w:szCs w:val="28"/>
        </w:rPr>
        <w:t>Ценностное отношение к труду и творчеству, человеку труда, трудовым достижениям России и человечества, трудолюбие;</w:t>
      </w:r>
    </w:p>
    <w:p w:rsidR="00AE286C" w:rsidRPr="00A47ED8" w:rsidRDefault="00AE286C" w:rsidP="00A47ED8">
      <w:pPr>
        <w:autoSpaceDE w:val="0"/>
        <w:spacing w:line="100" w:lineRule="atLeast"/>
        <w:ind w:left="543"/>
        <w:jc w:val="both"/>
        <w:rPr>
          <w:rFonts w:cs="Times New Roman"/>
          <w:iCs/>
          <w:color w:val="000000"/>
          <w:sz w:val="28"/>
          <w:szCs w:val="28"/>
        </w:rPr>
      </w:pPr>
      <w:r w:rsidRPr="00A47ED8">
        <w:rPr>
          <w:rFonts w:cs="Times New Roman"/>
          <w:iCs/>
          <w:color w:val="000000"/>
          <w:sz w:val="28"/>
          <w:szCs w:val="28"/>
        </w:rPr>
        <w:t>- ценностное и творческое отношение к учебному труду;</w:t>
      </w:r>
    </w:p>
    <w:p w:rsidR="00AE286C" w:rsidRPr="00A47ED8" w:rsidRDefault="00AE286C" w:rsidP="00A47ED8">
      <w:pPr>
        <w:autoSpaceDE w:val="0"/>
        <w:spacing w:line="100" w:lineRule="atLeast"/>
        <w:ind w:left="543"/>
        <w:jc w:val="both"/>
        <w:rPr>
          <w:rFonts w:cs="Times New Roman"/>
          <w:iCs/>
          <w:color w:val="000000"/>
          <w:sz w:val="28"/>
          <w:szCs w:val="28"/>
        </w:rPr>
      </w:pPr>
      <w:r w:rsidRPr="00A47ED8">
        <w:rPr>
          <w:rFonts w:cs="Times New Roman"/>
          <w:iCs/>
          <w:color w:val="000000"/>
          <w:sz w:val="28"/>
          <w:szCs w:val="28"/>
        </w:rPr>
        <w:t>- элементарные представления о различных профессиях;</w:t>
      </w:r>
    </w:p>
    <w:p w:rsidR="00AE286C" w:rsidRPr="00A47ED8" w:rsidRDefault="00AE286C" w:rsidP="00A47ED8">
      <w:pPr>
        <w:autoSpaceDE w:val="0"/>
        <w:spacing w:line="100" w:lineRule="atLeast"/>
        <w:ind w:left="543"/>
        <w:jc w:val="both"/>
        <w:rPr>
          <w:rFonts w:cs="Times New Roman"/>
          <w:iCs/>
          <w:color w:val="000000"/>
          <w:sz w:val="28"/>
          <w:szCs w:val="28"/>
        </w:rPr>
      </w:pPr>
      <w:r w:rsidRPr="00A47ED8">
        <w:rPr>
          <w:rFonts w:cs="Times New Roman"/>
          <w:iCs/>
          <w:color w:val="000000"/>
          <w:sz w:val="28"/>
          <w:szCs w:val="28"/>
        </w:rPr>
        <w:t>-  навыки трудового творческого сотрудничества со сверстниками и взрослыми;</w:t>
      </w:r>
    </w:p>
    <w:p w:rsidR="00AE286C" w:rsidRPr="00A47ED8" w:rsidRDefault="00AE286C" w:rsidP="00A47ED8">
      <w:pPr>
        <w:autoSpaceDE w:val="0"/>
        <w:spacing w:line="100" w:lineRule="atLeast"/>
        <w:ind w:left="543"/>
        <w:jc w:val="both"/>
        <w:rPr>
          <w:rFonts w:cs="Times New Roman"/>
          <w:iCs/>
          <w:color w:val="000000"/>
          <w:sz w:val="28"/>
          <w:szCs w:val="28"/>
        </w:rPr>
      </w:pPr>
      <w:r w:rsidRPr="00A47ED8">
        <w:rPr>
          <w:rFonts w:cs="Times New Roman"/>
          <w:iCs/>
          <w:color w:val="000000"/>
          <w:sz w:val="28"/>
          <w:szCs w:val="28"/>
        </w:rPr>
        <w:t>- осознание приоритета нравственных основ труда, творчества, создания нового;</w:t>
      </w:r>
    </w:p>
    <w:p w:rsidR="00AE286C" w:rsidRPr="00A47ED8" w:rsidRDefault="00AE286C" w:rsidP="00A47ED8">
      <w:pPr>
        <w:autoSpaceDE w:val="0"/>
        <w:spacing w:line="100" w:lineRule="atLeast"/>
        <w:ind w:left="543"/>
        <w:jc w:val="both"/>
        <w:rPr>
          <w:rFonts w:cs="Times New Roman"/>
          <w:iCs/>
          <w:color w:val="000000"/>
          <w:sz w:val="28"/>
          <w:szCs w:val="28"/>
        </w:rPr>
      </w:pPr>
      <w:r w:rsidRPr="00A47ED8">
        <w:rPr>
          <w:rFonts w:cs="Times New Roman"/>
          <w:iCs/>
          <w:color w:val="000000"/>
          <w:sz w:val="28"/>
          <w:szCs w:val="28"/>
        </w:rPr>
        <w:t>- опыт участия в различных видах общественно полезной и личностно значимой деятельности;</w:t>
      </w:r>
    </w:p>
    <w:p w:rsidR="00AE286C" w:rsidRPr="00A47ED8" w:rsidRDefault="00AE286C" w:rsidP="00A47ED8">
      <w:pPr>
        <w:autoSpaceDE w:val="0"/>
        <w:spacing w:line="100" w:lineRule="atLeast"/>
        <w:ind w:left="543"/>
        <w:jc w:val="both"/>
        <w:rPr>
          <w:rFonts w:cs="Times New Roman"/>
          <w:iCs/>
          <w:color w:val="000000"/>
          <w:sz w:val="28"/>
          <w:szCs w:val="28"/>
        </w:rPr>
      </w:pPr>
      <w:r w:rsidRPr="00A47ED8">
        <w:rPr>
          <w:rFonts w:cs="Times New Roman"/>
          <w:iCs/>
          <w:color w:val="000000"/>
          <w:sz w:val="28"/>
          <w:szCs w:val="28"/>
        </w:rPr>
        <w:t>- потребности и умения выражать себя в различных доступных и наиболее привлекательных для ребёнка видах творческой деятельности;</w:t>
      </w:r>
    </w:p>
    <w:p w:rsidR="00AE286C" w:rsidRPr="00A47ED8" w:rsidRDefault="00AE286C" w:rsidP="00A47ED8">
      <w:pPr>
        <w:autoSpaceDE w:val="0"/>
        <w:spacing w:line="100" w:lineRule="atLeast"/>
        <w:ind w:left="543"/>
        <w:jc w:val="both"/>
        <w:rPr>
          <w:rFonts w:cs="Times New Roman"/>
          <w:iCs/>
          <w:color w:val="000000"/>
          <w:sz w:val="28"/>
          <w:szCs w:val="28"/>
        </w:rPr>
      </w:pPr>
      <w:r w:rsidRPr="00A47ED8">
        <w:rPr>
          <w:rFonts w:cs="Times New Roman"/>
          <w:iCs/>
          <w:color w:val="000000"/>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AE286C" w:rsidRPr="00A47ED8" w:rsidRDefault="00AE286C" w:rsidP="00A47ED8">
      <w:pPr>
        <w:autoSpaceDE w:val="0"/>
        <w:spacing w:line="100" w:lineRule="atLeast"/>
        <w:ind w:left="543"/>
        <w:jc w:val="both"/>
        <w:rPr>
          <w:rFonts w:cs="Times New Roman"/>
          <w:iCs/>
          <w:color w:val="000000"/>
          <w:sz w:val="28"/>
          <w:szCs w:val="28"/>
        </w:rPr>
      </w:pPr>
      <w:proofErr w:type="gramStart"/>
      <w:r w:rsidRPr="00A47ED8">
        <w:rPr>
          <w:rFonts w:cs="Times New Roman"/>
          <w:iCs/>
          <w:color w:val="000000"/>
          <w:sz w:val="28"/>
          <w:szCs w:val="28"/>
        </w:rPr>
        <w:t>- проявление настойчивости в работе – доведение начатого до конца;</w:t>
      </w:r>
      <w:proofErr w:type="gramEnd"/>
    </w:p>
    <w:p w:rsidR="00AE286C" w:rsidRPr="00A47ED8" w:rsidRDefault="00AE286C" w:rsidP="00A47ED8">
      <w:pPr>
        <w:spacing w:line="100" w:lineRule="atLeast"/>
        <w:ind w:left="543"/>
        <w:jc w:val="both"/>
        <w:rPr>
          <w:rFonts w:cs="Times New Roman"/>
          <w:iCs/>
          <w:color w:val="000000"/>
          <w:sz w:val="28"/>
          <w:szCs w:val="28"/>
        </w:rPr>
      </w:pPr>
      <w:r w:rsidRPr="00A47ED8">
        <w:rPr>
          <w:rFonts w:cs="Times New Roman"/>
          <w:iCs/>
          <w:color w:val="000000"/>
          <w:sz w:val="28"/>
          <w:szCs w:val="28"/>
        </w:rPr>
        <w:t>- соблюдение порядка на рабочем месте.</w:t>
      </w:r>
    </w:p>
    <w:p w:rsidR="00AE286C" w:rsidRPr="00A47ED8" w:rsidRDefault="00AE286C" w:rsidP="00A47ED8">
      <w:pPr>
        <w:spacing w:line="100" w:lineRule="atLeast"/>
        <w:ind w:left="543"/>
        <w:jc w:val="both"/>
        <w:rPr>
          <w:rFonts w:cs="Times New Roman"/>
          <w:iCs/>
          <w:color w:val="000000"/>
          <w:sz w:val="28"/>
          <w:szCs w:val="28"/>
        </w:rPr>
      </w:pPr>
    </w:p>
    <w:p w:rsidR="00AE286C" w:rsidRPr="00A47ED8" w:rsidRDefault="00AE286C" w:rsidP="00A47ED8">
      <w:pPr>
        <w:spacing w:line="100" w:lineRule="atLeast"/>
        <w:ind w:left="543"/>
        <w:jc w:val="both"/>
        <w:rPr>
          <w:rFonts w:cs="Times New Roman"/>
          <w:color w:val="000000"/>
          <w:sz w:val="28"/>
          <w:szCs w:val="28"/>
        </w:rPr>
      </w:pPr>
      <w:r w:rsidRPr="00A47ED8">
        <w:rPr>
          <w:rFonts w:cs="Times New Roman"/>
          <w:b/>
          <w:iCs/>
          <w:color w:val="000000"/>
          <w:sz w:val="28"/>
          <w:szCs w:val="28"/>
        </w:rPr>
        <w:t>Формы и методы работы:</w:t>
      </w:r>
    </w:p>
    <w:p w:rsidR="00AE286C" w:rsidRPr="00A47ED8" w:rsidRDefault="00AE286C" w:rsidP="00A47ED8">
      <w:pPr>
        <w:spacing w:line="100" w:lineRule="atLeast"/>
        <w:ind w:left="543"/>
        <w:jc w:val="both"/>
        <w:rPr>
          <w:rFonts w:cs="Times New Roman"/>
          <w:color w:val="000000"/>
          <w:sz w:val="28"/>
          <w:szCs w:val="28"/>
        </w:rPr>
      </w:pPr>
      <w:r w:rsidRPr="00A47ED8">
        <w:rPr>
          <w:rFonts w:cs="Times New Roman"/>
          <w:color w:val="000000"/>
          <w:sz w:val="28"/>
          <w:szCs w:val="28"/>
        </w:rPr>
        <w:t xml:space="preserve">- смотры, </w:t>
      </w:r>
    </w:p>
    <w:p w:rsidR="00AE286C" w:rsidRPr="00A47ED8" w:rsidRDefault="00AE286C" w:rsidP="00A47ED8">
      <w:pPr>
        <w:spacing w:line="100" w:lineRule="atLeast"/>
        <w:ind w:left="543"/>
        <w:jc w:val="both"/>
        <w:rPr>
          <w:rFonts w:cs="Times New Roman"/>
          <w:color w:val="000000"/>
          <w:sz w:val="28"/>
          <w:szCs w:val="28"/>
        </w:rPr>
      </w:pPr>
      <w:r w:rsidRPr="00A47ED8">
        <w:rPr>
          <w:rFonts w:cs="Times New Roman"/>
          <w:color w:val="000000"/>
          <w:sz w:val="28"/>
          <w:szCs w:val="28"/>
        </w:rPr>
        <w:t>- выставки,</w:t>
      </w:r>
    </w:p>
    <w:p w:rsidR="00AE286C" w:rsidRPr="00A47ED8" w:rsidRDefault="00AE286C" w:rsidP="00A47ED8">
      <w:pPr>
        <w:spacing w:line="100" w:lineRule="atLeast"/>
        <w:ind w:left="543"/>
        <w:jc w:val="both"/>
        <w:rPr>
          <w:rFonts w:cs="Times New Roman"/>
          <w:color w:val="000000"/>
          <w:sz w:val="28"/>
          <w:szCs w:val="28"/>
        </w:rPr>
      </w:pPr>
      <w:r w:rsidRPr="00A47ED8">
        <w:rPr>
          <w:rFonts w:cs="Times New Roman"/>
          <w:color w:val="000000"/>
          <w:sz w:val="28"/>
          <w:szCs w:val="28"/>
        </w:rPr>
        <w:t>- конкурсы,</w:t>
      </w:r>
    </w:p>
    <w:p w:rsidR="00AE286C" w:rsidRPr="00A47ED8" w:rsidRDefault="00AE286C" w:rsidP="00A47ED8">
      <w:pPr>
        <w:spacing w:line="100" w:lineRule="atLeast"/>
        <w:ind w:left="543"/>
        <w:jc w:val="both"/>
        <w:rPr>
          <w:rFonts w:cs="Times New Roman"/>
          <w:color w:val="000000"/>
          <w:sz w:val="28"/>
          <w:szCs w:val="28"/>
        </w:rPr>
      </w:pPr>
      <w:r w:rsidRPr="00A47ED8">
        <w:rPr>
          <w:rFonts w:cs="Times New Roman"/>
          <w:color w:val="000000"/>
          <w:sz w:val="28"/>
          <w:szCs w:val="28"/>
        </w:rPr>
        <w:t>- индивидуальные трудовые поручения,</w:t>
      </w:r>
    </w:p>
    <w:p w:rsidR="00AE286C" w:rsidRPr="00A47ED8" w:rsidRDefault="00AE286C" w:rsidP="00A47ED8">
      <w:pPr>
        <w:spacing w:line="100" w:lineRule="atLeast"/>
        <w:ind w:left="543"/>
        <w:jc w:val="both"/>
        <w:rPr>
          <w:rFonts w:cs="Times New Roman"/>
          <w:color w:val="000000"/>
          <w:sz w:val="28"/>
          <w:szCs w:val="28"/>
        </w:rPr>
      </w:pPr>
      <w:r w:rsidRPr="00A47ED8">
        <w:rPr>
          <w:rFonts w:cs="Times New Roman"/>
          <w:color w:val="000000"/>
          <w:sz w:val="28"/>
          <w:szCs w:val="28"/>
        </w:rPr>
        <w:t>- практическая работа;</w:t>
      </w:r>
    </w:p>
    <w:p w:rsidR="00AE286C" w:rsidRPr="00A47ED8" w:rsidRDefault="00AE286C" w:rsidP="00A47ED8">
      <w:pPr>
        <w:spacing w:line="100" w:lineRule="atLeast"/>
        <w:ind w:left="543"/>
        <w:jc w:val="both"/>
        <w:rPr>
          <w:rFonts w:cs="Times New Roman"/>
          <w:color w:val="000000"/>
          <w:sz w:val="28"/>
          <w:szCs w:val="28"/>
        </w:rPr>
      </w:pPr>
      <w:r w:rsidRPr="00A47ED8">
        <w:rPr>
          <w:rFonts w:cs="Times New Roman"/>
          <w:color w:val="000000"/>
          <w:sz w:val="28"/>
          <w:szCs w:val="28"/>
        </w:rPr>
        <w:t>- беседы,</w:t>
      </w:r>
    </w:p>
    <w:p w:rsidR="00AE286C" w:rsidRPr="00A47ED8" w:rsidRDefault="00AE286C" w:rsidP="00A47ED8">
      <w:pPr>
        <w:spacing w:line="100" w:lineRule="atLeast"/>
        <w:ind w:left="543"/>
        <w:jc w:val="both"/>
        <w:rPr>
          <w:rFonts w:cs="Times New Roman"/>
          <w:color w:val="000000"/>
          <w:sz w:val="28"/>
          <w:szCs w:val="28"/>
        </w:rPr>
      </w:pPr>
      <w:r w:rsidRPr="00A47ED8">
        <w:rPr>
          <w:rFonts w:cs="Times New Roman"/>
          <w:color w:val="000000"/>
          <w:sz w:val="28"/>
          <w:szCs w:val="28"/>
        </w:rPr>
        <w:t>- презентации,</w:t>
      </w:r>
    </w:p>
    <w:p w:rsidR="00AE286C" w:rsidRPr="00A47ED8" w:rsidRDefault="00AE286C" w:rsidP="00A47ED8">
      <w:pPr>
        <w:spacing w:line="100" w:lineRule="atLeast"/>
        <w:ind w:left="543"/>
        <w:jc w:val="both"/>
        <w:rPr>
          <w:rFonts w:cs="Times New Roman"/>
          <w:color w:val="000000"/>
          <w:sz w:val="28"/>
          <w:szCs w:val="28"/>
        </w:rPr>
      </w:pPr>
      <w:r w:rsidRPr="00A47ED8">
        <w:rPr>
          <w:rFonts w:cs="Times New Roman"/>
          <w:color w:val="000000"/>
          <w:sz w:val="28"/>
          <w:szCs w:val="28"/>
        </w:rPr>
        <w:t>- общественно-полезный труд.</w:t>
      </w:r>
    </w:p>
    <w:p w:rsidR="00AE286C" w:rsidRPr="00A47ED8" w:rsidRDefault="00AE286C" w:rsidP="00A47ED8">
      <w:pPr>
        <w:spacing w:line="100" w:lineRule="atLeast"/>
        <w:ind w:left="543"/>
        <w:jc w:val="both"/>
        <w:rPr>
          <w:rFonts w:cs="Times New Roman"/>
          <w:color w:val="000000"/>
          <w:sz w:val="28"/>
          <w:szCs w:val="28"/>
        </w:rPr>
      </w:pPr>
    </w:p>
    <w:p w:rsidR="00AE286C" w:rsidRPr="00A47ED8" w:rsidRDefault="00AE286C" w:rsidP="00A47ED8">
      <w:pPr>
        <w:spacing w:line="100" w:lineRule="atLeast"/>
        <w:ind w:left="543"/>
        <w:jc w:val="both"/>
        <w:rPr>
          <w:rFonts w:cs="Times New Roman"/>
          <w:color w:val="000000"/>
          <w:sz w:val="28"/>
          <w:szCs w:val="28"/>
        </w:rPr>
      </w:pPr>
      <w:r w:rsidRPr="00A47ED8">
        <w:rPr>
          <w:rStyle w:val="Zag11"/>
          <w:rFonts w:eastAsia="@Arial Unicode MS" w:cs="Times New Roman"/>
          <w:iCs/>
          <w:color w:val="000000"/>
          <w:sz w:val="28"/>
          <w:szCs w:val="28"/>
        </w:rPr>
        <w:t>Программа рассчитана на 34 часа, проводится 1 раз в неделю.</w:t>
      </w:r>
      <w:r w:rsidR="00955AF1">
        <w:rPr>
          <w:rStyle w:val="Zag11"/>
          <w:rFonts w:eastAsia="@Arial Unicode MS" w:cs="Times New Roman"/>
          <w:iCs/>
          <w:color w:val="000000"/>
          <w:sz w:val="28"/>
          <w:szCs w:val="28"/>
        </w:rPr>
        <w:t xml:space="preserve"> </w:t>
      </w:r>
      <w:r w:rsidR="00955AF1" w:rsidRPr="00955AF1">
        <w:rPr>
          <w:rStyle w:val="Zag11"/>
          <w:rFonts w:eastAsia="@Arial Unicode MS" w:cs="Times New Roman"/>
          <w:b/>
          <w:iCs/>
          <w:color w:val="000000"/>
          <w:sz w:val="28"/>
          <w:szCs w:val="28"/>
        </w:rPr>
        <w:t>Четверг</w:t>
      </w:r>
      <w:r w:rsidR="00955AF1">
        <w:rPr>
          <w:rStyle w:val="Zag11"/>
          <w:rFonts w:eastAsia="@Arial Unicode MS" w:cs="Times New Roman"/>
          <w:b/>
          <w:iCs/>
          <w:color w:val="000000"/>
          <w:sz w:val="28"/>
          <w:szCs w:val="28"/>
        </w:rPr>
        <w:t xml:space="preserve"> </w:t>
      </w:r>
    </w:p>
    <w:p w:rsidR="00AE286C" w:rsidRDefault="00AE286C" w:rsidP="00A47ED8">
      <w:pPr>
        <w:spacing w:line="100" w:lineRule="atLeast"/>
        <w:jc w:val="both"/>
        <w:rPr>
          <w:rFonts w:cs="Times New Roman"/>
          <w:color w:val="000000"/>
          <w:sz w:val="28"/>
          <w:szCs w:val="28"/>
        </w:rPr>
      </w:pPr>
    </w:p>
    <w:p w:rsidR="00AE286C" w:rsidRDefault="00AE286C" w:rsidP="00A47ED8">
      <w:pPr>
        <w:spacing w:line="100" w:lineRule="atLeast"/>
        <w:jc w:val="both"/>
        <w:rPr>
          <w:rFonts w:cs="Times New Roman"/>
          <w:color w:val="000000"/>
          <w:sz w:val="28"/>
          <w:szCs w:val="28"/>
        </w:rPr>
      </w:pPr>
    </w:p>
    <w:p w:rsidR="00AE286C" w:rsidRDefault="00AE286C" w:rsidP="00A47ED8">
      <w:pPr>
        <w:spacing w:line="100" w:lineRule="atLeast"/>
        <w:jc w:val="both"/>
        <w:rPr>
          <w:rFonts w:cs="Times New Roman"/>
          <w:color w:val="000000"/>
          <w:sz w:val="28"/>
          <w:szCs w:val="28"/>
        </w:rPr>
      </w:pPr>
    </w:p>
    <w:p w:rsidR="00AE286C" w:rsidRDefault="00AE286C" w:rsidP="00A47ED8">
      <w:pPr>
        <w:spacing w:line="100" w:lineRule="atLeast"/>
        <w:jc w:val="both"/>
        <w:rPr>
          <w:rFonts w:cs="Times New Roman"/>
          <w:color w:val="000000"/>
          <w:sz w:val="28"/>
          <w:szCs w:val="28"/>
        </w:rPr>
      </w:pPr>
    </w:p>
    <w:p w:rsidR="00AE286C" w:rsidRPr="00A47ED8" w:rsidRDefault="00AE286C" w:rsidP="00A47ED8">
      <w:pPr>
        <w:spacing w:line="100" w:lineRule="atLeast"/>
        <w:jc w:val="both"/>
        <w:rPr>
          <w:rFonts w:cs="Times New Roman"/>
          <w:color w:val="000000"/>
          <w:sz w:val="28"/>
          <w:szCs w:val="28"/>
        </w:rPr>
      </w:pPr>
    </w:p>
    <w:tbl>
      <w:tblPr>
        <w:tblW w:w="0" w:type="auto"/>
        <w:tblInd w:w="782" w:type="dxa"/>
        <w:tblLayout w:type="fixed"/>
        <w:tblLook w:val="0000"/>
      </w:tblPr>
      <w:tblGrid>
        <w:gridCol w:w="507"/>
        <w:gridCol w:w="941"/>
        <w:gridCol w:w="4396"/>
        <w:gridCol w:w="1895"/>
        <w:gridCol w:w="868"/>
      </w:tblGrid>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lastRenderedPageBreak/>
              <w:t>№</w:t>
            </w:r>
            <w:proofErr w:type="spellStart"/>
            <w:r w:rsidRPr="00A47ED8">
              <w:rPr>
                <w:rFonts w:cs="Times New Roman"/>
                <w:b/>
                <w:color w:val="000000"/>
                <w:sz w:val="28"/>
                <w:szCs w:val="28"/>
              </w:rPr>
              <w:t>п\</w:t>
            </w:r>
            <w:proofErr w:type="gramStart"/>
            <w:r w:rsidRPr="00A47ED8">
              <w:rPr>
                <w:rFonts w:cs="Times New Roman"/>
                <w:b/>
                <w:color w:val="000000"/>
                <w:sz w:val="28"/>
                <w:szCs w:val="28"/>
              </w:rPr>
              <w:t>п</w:t>
            </w:r>
            <w:proofErr w:type="spellEnd"/>
            <w:proofErr w:type="gramEnd"/>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Дата</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Тема занятия</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
                <w:color w:val="000000"/>
                <w:sz w:val="28"/>
                <w:szCs w:val="28"/>
              </w:rPr>
            </w:pPr>
            <w:r w:rsidRPr="00A47ED8">
              <w:rPr>
                <w:rFonts w:cs="Times New Roman"/>
                <w:b/>
                <w:color w:val="000000"/>
                <w:sz w:val="28"/>
                <w:szCs w:val="28"/>
              </w:rPr>
              <w:t>Форма занятия</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b/>
                <w:color w:val="000000"/>
                <w:sz w:val="28"/>
                <w:szCs w:val="28"/>
              </w:rPr>
              <w:t>Кол-во часов</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03.09.20</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Составление графиков дежурств.</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10.09.20</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Распределение обязанностей. Генеральная уборка класса. </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17.09.20</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 Уход за мебелью</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4</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24.09.20</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autoSpaceDE w:val="0"/>
              <w:snapToGrid w:val="0"/>
              <w:spacing w:line="100" w:lineRule="atLeast"/>
              <w:jc w:val="both"/>
              <w:rPr>
                <w:rFonts w:cs="Times New Roman"/>
                <w:color w:val="000000"/>
                <w:sz w:val="28"/>
                <w:szCs w:val="28"/>
              </w:rPr>
            </w:pPr>
            <w:r w:rsidRPr="00A47ED8">
              <w:rPr>
                <w:rFonts w:cs="Times New Roman"/>
                <w:color w:val="000000"/>
                <w:sz w:val="28"/>
                <w:szCs w:val="28"/>
              </w:rPr>
              <w:t xml:space="preserve"> «Чистый двор»</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Трудовая акция</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5</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01.10.20</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«Поздравим учителей»</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6</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Cs/>
                <w:color w:val="000000"/>
                <w:sz w:val="28"/>
                <w:szCs w:val="28"/>
              </w:rPr>
            </w:pPr>
            <w:r w:rsidRPr="00A47ED8">
              <w:rPr>
                <w:rFonts w:cs="Times New Roman"/>
                <w:color w:val="000000"/>
                <w:sz w:val="28"/>
                <w:szCs w:val="28"/>
              </w:rPr>
              <w:t>08.10.20</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bCs/>
                <w:color w:val="000000"/>
                <w:sz w:val="28"/>
                <w:szCs w:val="28"/>
              </w:rPr>
              <w:t>Кем быть?</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Презентация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7</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15.10.20</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«Золотая осень»</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Выставка поделок</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8</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22.10.20</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«Бумажная фантазия»</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9</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28.10</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«Из чего состоит хлеб»</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11.11</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w:t>
            </w:r>
            <w:proofErr w:type="spellStart"/>
            <w:r w:rsidRPr="00A47ED8">
              <w:rPr>
                <w:rFonts w:cs="Times New Roman"/>
                <w:color w:val="000000"/>
                <w:sz w:val="28"/>
                <w:szCs w:val="28"/>
              </w:rPr>
              <w:t>Чистюлька</w:t>
            </w:r>
            <w:proofErr w:type="spellEnd"/>
            <w:r w:rsidRPr="00A47ED8">
              <w:rPr>
                <w:rFonts w:cs="Times New Roman"/>
                <w:color w:val="000000"/>
                <w:sz w:val="28"/>
                <w:szCs w:val="28"/>
              </w:rPr>
              <w:t>»</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Труд. </w:t>
            </w:r>
            <w:proofErr w:type="spellStart"/>
            <w:r w:rsidRPr="00A47ED8">
              <w:rPr>
                <w:rFonts w:cs="Times New Roman"/>
                <w:color w:val="000000"/>
                <w:sz w:val="28"/>
                <w:szCs w:val="28"/>
              </w:rPr>
              <w:t>Поруч</w:t>
            </w:r>
            <w:proofErr w:type="spellEnd"/>
            <w:r w:rsidRPr="00A47ED8">
              <w:rPr>
                <w:rFonts w:cs="Times New Roman"/>
                <w:color w:val="000000"/>
                <w:sz w:val="28"/>
                <w:szCs w:val="28"/>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11</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18.11</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«Все </w:t>
            </w:r>
            <w:proofErr w:type="spellStart"/>
            <w:r w:rsidRPr="00A47ED8">
              <w:rPr>
                <w:rFonts w:cs="Times New Roman"/>
                <w:color w:val="000000"/>
                <w:sz w:val="28"/>
                <w:szCs w:val="28"/>
              </w:rPr>
              <w:t>пофессии</w:t>
            </w:r>
            <w:proofErr w:type="spellEnd"/>
            <w:r w:rsidRPr="00A47ED8">
              <w:rPr>
                <w:rFonts w:cs="Times New Roman"/>
                <w:color w:val="000000"/>
                <w:sz w:val="28"/>
                <w:szCs w:val="28"/>
              </w:rPr>
              <w:t xml:space="preserve"> нужны, все профессии важны»</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Конкурс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12</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Cs/>
                <w:color w:val="000000"/>
                <w:sz w:val="28"/>
                <w:szCs w:val="28"/>
              </w:rPr>
            </w:pPr>
            <w:r w:rsidRPr="00A47ED8">
              <w:rPr>
                <w:rFonts w:cs="Times New Roman"/>
                <w:color w:val="000000"/>
                <w:sz w:val="28"/>
                <w:szCs w:val="28"/>
              </w:rPr>
              <w:t>25.11</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bCs/>
                <w:color w:val="000000"/>
                <w:sz w:val="28"/>
                <w:szCs w:val="28"/>
              </w:rPr>
              <w:t>Для чего люди работают?</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13</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2.12</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«Трудом красив и славен человек»</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Презентация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14</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9.12</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«Это сделали мы сами»</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15</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16.12</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«Минута час бережет»</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беседа</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16</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23.12</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Мастерская Деда Мороза</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17</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30.12</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Мастерская Деда Мороза</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Конкурс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18</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13.01</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«Чистый двор»</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ОПТ</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19</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20.01</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«Прилежание и старание в учебе»</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20</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27.01</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Постройка фигур из снега и льда</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21</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3.02</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w:t>
            </w:r>
            <w:proofErr w:type="spellStart"/>
            <w:r w:rsidRPr="00A47ED8">
              <w:rPr>
                <w:rFonts w:cs="Times New Roman"/>
                <w:color w:val="000000"/>
                <w:sz w:val="28"/>
                <w:szCs w:val="28"/>
              </w:rPr>
              <w:t>Книжкина</w:t>
            </w:r>
            <w:proofErr w:type="spellEnd"/>
            <w:r w:rsidRPr="00A47ED8">
              <w:rPr>
                <w:rFonts w:cs="Times New Roman"/>
                <w:color w:val="000000"/>
                <w:sz w:val="28"/>
                <w:szCs w:val="28"/>
              </w:rPr>
              <w:t xml:space="preserve"> больница»</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Инд. </w:t>
            </w:r>
            <w:proofErr w:type="spellStart"/>
            <w:r w:rsidRPr="00A47ED8">
              <w:rPr>
                <w:rFonts w:cs="Times New Roman"/>
                <w:color w:val="000000"/>
                <w:sz w:val="28"/>
                <w:szCs w:val="28"/>
              </w:rPr>
              <w:t>Труд</w:t>
            </w:r>
            <w:proofErr w:type="gramStart"/>
            <w:r w:rsidRPr="00A47ED8">
              <w:rPr>
                <w:rFonts w:cs="Times New Roman"/>
                <w:color w:val="000000"/>
                <w:sz w:val="28"/>
                <w:szCs w:val="28"/>
              </w:rPr>
              <w:t>.п</w:t>
            </w:r>
            <w:proofErr w:type="gramEnd"/>
            <w:r w:rsidRPr="00A47ED8">
              <w:rPr>
                <w:rFonts w:cs="Times New Roman"/>
                <w:color w:val="000000"/>
                <w:sz w:val="28"/>
                <w:szCs w:val="28"/>
              </w:rPr>
              <w:t>оруч</w:t>
            </w:r>
            <w:proofErr w:type="spellEnd"/>
            <w:r w:rsidRPr="00A47ED8">
              <w:rPr>
                <w:rFonts w:cs="Times New Roman"/>
                <w:color w:val="000000"/>
                <w:sz w:val="28"/>
                <w:szCs w:val="28"/>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22</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10.02</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Профессиональные праздники календаря</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23</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17.02</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Беспорядок. Волнует ли он меня?</w:t>
            </w:r>
            <w:r w:rsidRPr="00A47ED8">
              <w:rPr>
                <w:rStyle w:val="apple-converted-space"/>
                <w:rFonts w:cs="Times New Roman"/>
                <w:color w:val="000000"/>
                <w:sz w:val="28"/>
                <w:szCs w:val="28"/>
              </w:rPr>
              <w:t> </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Презентация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24.02</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Ремонт мебели.</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spellEnd"/>
            <w:r w:rsidRPr="00A47ED8">
              <w:rPr>
                <w:rFonts w:cs="Times New Roman"/>
                <w:color w:val="000000"/>
                <w:sz w:val="28"/>
                <w:szCs w:val="28"/>
              </w:rPr>
              <w:t>. Раб.</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25</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3.03</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День Защитника Отечества</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Выставка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26</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10.03</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Генеральная уборка</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ОПТ</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27</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17.03</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Чистка, ремонт зимней одежды.</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proofErr w:type="spellStart"/>
            <w:r w:rsidRPr="00A47ED8">
              <w:rPr>
                <w:rFonts w:cs="Times New Roman"/>
                <w:color w:val="000000"/>
                <w:sz w:val="28"/>
                <w:szCs w:val="28"/>
              </w:rPr>
              <w:t>Практич</w:t>
            </w:r>
            <w:proofErr w:type="gramStart"/>
            <w:r w:rsidRPr="00A47ED8">
              <w:rPr>
                <w:rFonts w:cs="Times New Roman"/>
                <w:color w:val="000000"/>
                <w:sz w:val="28"/>
                <w:szCs w:val="28"/>
              </w:rPr>
              <w:t>.р</w:t>
            </w:r>
            <w:proofErr w:type="gramEnd"/>
            <w:r w:rsidRPr="00A47ED8">
              <w:rPr>
                <w:rFonts w:cs="Times New Roman"/>
                <w:color w:val="000000"/>
                <w:sz w:val="28"/>
                <w:szCs w:val="28"/>
              </w:rPr>
              <w:t>аб</w:t>
            </w:r>
            <w:proofErr w:type="spellEnd"/>
            <w:r w:rsidRPr="00A47ED8">
              <w:rPr>
                <w:rFonts w:cs="Times New Roman"/>
                <w:color w:val="000000"/>
                <w:sz w:val="28"/>
                <w:szCs w:val="28"/>
              </w:rPr>
              <w:t>.</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28</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24.03</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«Каким я вижу свой дом»</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Выставка рис.</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29</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bCs/>
                <w:color w:val="000000"/>
                <w:sz w:val="28"/>
                <w:szCs w:val="28"/>
              </w:rPr>
            </w:pPr>
            <w:r w:rsidRPr="00A47ED8">
              <w:rPr>
                <w:rFonts w:cs="Times New Roman"/>
                <w:color w:val="000000"/>
                <w:sz w:val="28"/>
                <w:szCs w:val="28"/>
              </w:rPr>
              <w:t>7.04</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bCs/>
                <w:color w:val="000000"/>
                <w:sz w:val="28"/>
                <w:szCs w:val="28"/>
              </w:rPr>
              <w:t>Как устроиться на работу?</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30</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14.04</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Операция «Чистый двор»</w:t>
            </w:r>
            <w:r w:rsidRPr="00A47ED8">
              <w:rPr>
                <w:rStyle w:val="apple-converted-space"/>
                <w:rFonts w:cs="Times New Roman"/>
                <w:color w:val="000000"/>
                <w:sz w:val="28"/>
                <w:szCs w:val="28"/>
              </w:rPr>
              <w:t> </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ОПТ</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lastRenderedPageBreak/>
              <w:t>31</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Style w:val="apple-converted-space"/>
                <w:rFonts w:cs="Times New Roman"/>
                <w:color w:val="000000"/>
                <w:sz w:val="28"/>
                <w:szCs w:val="28"/>
              </w:rPr>
            </w:pPr>
            <w:r w:rsidRPr="00A47ED8">
              <w:rPr>
                <w:rFonts w:cs="Times New Roman"/>
                <w:color w:val="000000"/>
                <w:sz w:val="28"/>
                <w:szCs w:val="28"/>
              </w:rPr>
              <w:t>21.04</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Style w:val="apple-converted-space"/>
                <w:rFonts w:cs="Times New Roman"/>
                <w:color w:val="000000"/>
                <w:sz w:val="28"/>
                <w:szCs w:val="28"/>
              </w:rPr>
              <w:t> </w:t>
            </w:r>
            <w:r w:rsidRPr="00A47ED8">
              <w:rPr>
                <w:rFonts w:cs="Times New Roman"/>
                <w:color w:val="000000"/>
                <w:sz w:val="28"/>
                <w:szCs w:val="28"/>
              </w:rPr>
              <w:t>Подготовка альбома «Я и моя будущая профессия».</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Инд труд зад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32</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28.04</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Зелёный май.</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ОПТ</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33</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5.05  </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Способность к труду главное качество человека.</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 xml:space="preserve">Беседа </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r w:rsidR="00AE286C" w:rsidRPr="00A47ED8">
        <w:tc>
          <w:tcPr>
            <w:tcW w:w="507"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34</w:t>
            </w:r>
          </w:p>
        </w:tc>
        <w:tc>
          <w:tcPr>
            <w:tcW w:w="941"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12.05</w:t>
            </w:r>
          </w:p>
        </w:tc>
        <w:tc>
          <w:tcPr>
            <w:tcW w:w="4396"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Генеральная уборка</w:t>
            </w:r>
          </w:p>
        </w:tc>
        <w:tc>
          <w:tcPr>
            <w:tcW w:w="1895" w:type="dxa"/>
            <w:tcBorders>
              <w:top w:val="single" w:sz="4" w:space="0" w:color="000000"/>
              <w:left w:val="single" w:sz="4" w:space="0" w:color="000000"/>
              <w:bottom w:val="single" w:sz="4" w:space="0" w:color="000000"/>
            </w:tcBorders>
            <w:shd w:val="clear" w:color="auto" w:fill="auto"/>
          </w:tcPr>
          <w:p w:rsidR="00AE286C" w:rsidRPr="00A47ED8" w:rsidRDefault="00AE286C" w:rsidP="00A47ED8">
            <w:pPr>
              <w:spacing w:line="100" w:lineRule="atLeast"/>
              <w:jc w:val="both"/>
              <w:rPr>
                <w:rFonts w:cs="Times New Roman"/>
                <w:color w:val="000000"/>
                <w:sz w:val="28"/>
                <w:szCs w:val="28"/>
              </w:rPr>
            </w:pPr>
            <w:r w:rsidRPr="00A47ED8">
              <w:rPr>
                <w:rFonts w:cs="Times New Roman"/>
                <w:color w:val="000000"/>
                <w:sz w:val="28"/>
                <w:szCs w:val="28"/>
              </w:rPr>
              <w:t>ОПТ</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AE286C" w:rsidRPr="00A47ED8" w:rsidRDefault="00AE286C" w:rsidP="00A47ED8">
            <w:pPr>
              <w:spacing w:line="100" w:lineRule="atLeast"/>
              <w:jc w:val="both"/>
              <w:rPr>
                <w:rFonts w:cs="Times New Roman"/>
                <w:sz w:val="28"/>
                <w:szCs w:val="28"/>
              </w:rPr>
            </w:pPr>
            <w:r w:rsidRPr="00A47ED8">
              <w:rPr>
                <w:rFonts w:cs="Times New Roman"/>
                <w:color w:val="000000"/>
                <w:sz w:val="28"/>
                <w:szCs w:val="28"/>
              </w:rPr>
              <w:t>1</w:t>
            </w:r>
          </w:p>
        </w:tc>
      </w:tr>
    </w:tbl>
    <w:p w:rsidR="00AE286C" w:rsidRDefault="00AE286C" w:rsidP="00A47ED8">
      <w:pPr>
        <w:spacing w:line="100" w:lineRule="atLeast"/>
        <w:jc w:val="both"/>
        <w:rPr>
          <w:rFonts w:cs="Times New Roman"/>
          <w:color w:val="000000"/>
          <w:sz w:val="28"/>
          <w:szCs w:val="28"/>
        </w:rPr>
      </w:pPr>
    </w:p>
    <w:p w:rsidR="00AE286C" w:rsidRDefault="00AE286C" w:rsidP="00A47ED8">
      <w:pPr>
        <w:spacing w:line="100" w:lineRule="atLeast"/>
        <w:jc w:val="both"/>
        <w:rPr>
          <w:rFonts w:cs="Times New Roman"/>
          <w:color w:val="000000"/>
          <w:sz w:val="28"/>
          <w:szCs w:val="28"/>
        </w:rPr>
      </w:pPr>
    </w:p>
    <w:p w:rsidR="00AE286C" w:rsidRPr="00AE286C" w:rsidRDefault="00AE286C" w:rsidP="00AE286C">
      <w:pPr>
        <w:spacing w:line="100" w:lineRule="atLeast"/>
        <w:jc w:val="both"/>
        <w:rPr>
          <w:rFonts w:cs="Times New Roman"/>
          <w:b/>
          <w:color w:val="000000"/>
          <w:sz w:val="28"/>
          <w:szCs w:val="28"/>
        </w:rPr>
      </w:pPr>
    </w:p>
    <w:sectPr w:rsidR="00AE286C" w:rsidRPr="00AE286C">
      <w:pgSz w:w="11906" w:h="16838"/>
      <w:pgMar w:top="1134" w:right="1134" w:bottom="57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enQuanYi Micro Hei">
    <w:altName w:val="MS Gothic"/>
    <w:charset w:val="CC"/>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8"/>
    <w:lvl w:ilvl="0">
      <w:start w:val="1"/>
      <w:numFmt w:val="bullet"/>
      <w:lvlText w:val=""/>
      <w:lvlJc w:val="left"/>
      <w:pPr>
        <w:tabs>
          <w:tab w:val="num" w:pos="0"/>
        </w:tabs>
        <w:ind w:left="360" w:hanging="360"/>
      </w:pPr>
      <w:rPr>
        <w:rFonts w:ascii="Symbol" w:hAnsi="Symbol" w:cs="Symbol"/>
        <w:sz w:val="28"/>
        <w:szCs w:val="28"/>
      </w:rPr>
    </w:lvl>
  </w:abstractNum>
  <w:abstractNum w:abstractNumId="2">
    <w:nsid w:val="00000003"/>
    <w:multiLevelType w:val="singleLevel"/>
    <w:tmpl w:val="00000003"/>
    <w:name w:val="WW8Num5"/>
    <w:lvl w:ilvl="0">
      <w:start w:val="1"/>
      <w:numFmt w:val="bullet"/>
      <w:lvlText w:val=""/>
      <w:lvlJc w:val="left"/>
      <w:pPr>
        <w:tabs>
          <w:tab w:val="num" w:pos="0"/>
        </w:tabs>
        <w:ind w:left="360" w:hanging="360"/>
      </w:pPr>
      <w:rPr>
        <w:rFonts w:ascii="Symbol" w:hAnsi="Symbol" w:cs="Symbol"/>
      </w:rPr>
    </w:lvl>
  </w:abstractNum>
  <w:abstractNum w:abstractNumId="3">
    <w:nsid w:val="00000004"/>
    <w:multiLevelType w:val="singleLevel"/>
    <w:tmpl w:val="00000004"/>
    <w:name w:val="WW8Num12"/>
    <w:lvl w:ilvl="0">
      <w:start w:val="1"/>
      <w:numFmt w:val="bullet"/>
      <w:lvlText w:val=""/>
      <w:lvlJc w:val="left"/>
      <w:pPr>
        <w:tabs>
          <w:tab w:val="num" w:pos="708"/>
        </w:tabs>
        <w:ind w:left="360" w:hanging="360"/>
      </w:pPr>
      <w:rPr>
        <w:rFonts w:ascii="Symbol" w:hAnsi="Symbol" w:cs="Symbol"/>
        <w:sz w:val="28"/>
        <w:szCs w:val="28"/>
      </w:rPr>
    </w:lvl>
  </w:abstractNum>
  <w:abstractNum w:abstractNumId="4">
    <w:nsid w:val="00000005"/>
    <w:multiLevelType w:val="singleLevel"/>
    <w:tmpl w:val="00000005"/>
    <w:lvl w:ilvl="0">
      <w:start w:val="1"/>
      <w:numFmt w:val="bullet"/>
      <w:lvlText w:val=""/>
      <w:lvlJc w:val="left"/>
      <w:pPr>
        <w:tabs>
          <w:tab w:val="num" w:pos="0"/>
        </w:tabs>
        <w:ind w:left="0" w:firstLine="0"/>
      </w:pPr>
      <w:rPr>
        <w:rFonts w:ascii="Symbol" w:hAnsi="Symbol" w:cs="Symbol"/>
        <w:sz w:val="28"/>
        <w:szCs w:val="28"/>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DAE0E46"/>
    <w:multiLevelType w:val="hybridMultilevel"/>
    <w:tmpl w:val="C95AF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F76C43"/>
    <w:multiLevelType w:val="hybridMultilevel"/>
    <w:tmpl w:val="253CC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A47ED8"/>
    <w:rsid w:val="00303290"/>
    <w:rsid w:val="006A5826"/>
    <w:rsid w:val="00955AF1"/>
    <w:rsid w:val="00A47ED8"/>
    <w:rsid w:val="00AE286C"/>
    <w:rsid w:val="00CA40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rial Unicode MS" w:cs="Arial Unicode MS"/>
      <w:kern w:val="1"/>
      <w:sz w:val="24"/>
      <w:szCs w:val="24"/>
      <w:lang w:eastAsia="hi-IN" w:bidi="hi-IN"/>
    </w:rPr>
  </w:style>
  <w:style w:type="paragraph" w:styleId="1">
    <w:name w:val="heading 1"/>
    <w:basedOn w:val="a"/>
    <w:next w:val="a"/>
    <w:qFormat/>
    <w:pPr>
      <w:keepNext/>
      <w:numPr>
        <w:numId w:val="1"/>
      </w:numPr>
      <w:spacing w:before="240" w:after="60" w:line="276" w:lineRule="auto"/>
      <w:outlineLvl w:val="0"/>
    </w:pPr>
    <w:rPr>
      <w:rFonts w:ascii="Calibri Light" w:eastAsia="Times New Roman" w:hAnsi="Calibri Light" w:cs="Calibri Light"/>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St1z0">
    <w:name w:val="WW8NumSt1z0"/>
    <w:rPr>
      <w:rFonts w:ascii="Symbol" w:hAnsi="Symbol" w:cs="Symbol"/>
      <w:sz w:val="28"/>
      <w:szCs w:val="28"/>
    </w:rPr>
  </w:style>
  <w:style w:type="character" w:customStyle="1" w:styleId="Zag11">
    <w:name w:val="Zag_11"/>
  </w:style>
  <w:style w:type="character" w:customStyle="1" w:styleId="WW8Num8z0">
    <w:name w:val="WW8Num8z0"/>
    <w:rPr>
      <w:rFonts w:ascii="Symbol" w:hAnsi="Symbol" w:cs="Symbol"/>
      <w:sz w:val="28"/>
      <w:szCs w:val="2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12z0">
    <w:name w:val="WW8Num12z0"/>
    <w:rPr>
      <w:rFonts w:ascii="Symbol" w:hAnsi="Symbol" w:cs="Symbol"/>
      <w:sz w:val="28"/>
      <w:szCs w:val="28"/>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styleId="a3">
    <w:name w:val="Strong"/>
    <w:qFormat/>
    <w:rPr>
      <w:b/>
      <w:bCs/>
    </w:rPr>
  </w:style>
  <w:style w:type="character" w:customStyle="1" w:styleId="apple-converted-space">
    <w:name w:val="apple-converted-space"/>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hAnsi="Arial"/>
      <w:sz w:val="28"/>
      <w:szCs w:val="28"/>
    </w:rPr>
  </w:style>
  <w:style w:type="paragraph" w:styleId="a6">
    <w:name w:val="Body Text"/>
    <w:basedOn w:val="a"/>
    <w:pPr>
      <w:spacing w:after="120"/>
    </w:pPr>
  </w:style>
  <w:style w:type="paragraph" w:styleId="a7">
    <w:name w:val="List"/>
    <w:basedOn w:val="a6"/>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styleId="a8">
    <w:name w:val="Normal (Web)"/>
    <w:basedOn w:val="a"/>
    <w:pPr>
      <w:spacing w:before="280" w:after="280" w:line="100" w:lineRule="atLeast"/>
    </w:pPr>
    <w:rPr>
      <w:rFonts w:eastAsia="Times New Roman" w:cs="Times New Roman"/>
      <w:lang/>
    </w:rPr>
  </w:style>
  <w:style w:type="paragraph" w:styleId="a9">
    <w:name w:val="No Spacing"/>
    <w:qFormat/>
    <w:pPr>
      <w:suppressAutoHyphens/>
    </w:pPr>
    <w:rPr>
      <w:kern w:val="1"/>
      <w:sz w:val="24"/>
      <w:szCs w:val="24"/>
      <w:lang w:eastAsia="ar-SA"/>
    </w:rPr>
  </w:style>
  <w:style w:type="paragraph" w:customStyle="1" w:styleId="ListParagraph">
    <w:name w:val="List Paragraph"/>
    <w:basedOn w:val="a"/>
    <w:pPr>
      <w:spacing w:after="200" w:line="276" w:lineRule="auto"/>
      <w:ind w:left="720"/>
    </w:pPr>
    <w:rPr>
      <w:rFonts w:eastAsia="WenQuanYi Micro Hei" w:cs="Calibri"/>
      <w:lang w:val="en-US"/>
    </w:rPr>
  </w:style>
  <w:style w:type="paragraph" w:customStyle="1" w:styleId="aa">
    <w:name w:val="Содержимое таблицы"/>
    <w:basedOn w:val="a"/>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4533</Words>
  <Characters>25841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1601-01-01T00:00:00Z</cp:lastPrinted>
  <dcterms:created xsi:type="dcterms:W3CDTF">2021-07-05T05:07:00Z</dcterms:created>
  <dcterms:modified xsi:type="dcterms:W3CDTF">2021-07-05T05:07:00Z</dcterms:modified>
</cp:coreProperties>
</file>