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D60" w:rsidRPr="00111CCF" w:rsidRDefault="00CA5D60" w:rsidP="00AC5065">
      <w:pPr>
        <w:ind w:left="720"/>
        <w:jc w:val="center"/>
        <w:rPr>
          <w:b/>
          <w:sz w:val="26"/>
          <w:szCs w:val="26"/>
        </w:rPr>
      </w:pPr>
      <w:r w:rsidRPr="00111CCF">
        <w:rPr>
          <w:b/>
          <w:sz w:val="26"/>
          <w:szCs w:val="26"/>
        </w:rPr>
        <w:t>Модель социализации детей с недостатками умственного развития ГКОУ СО</w:t>
      </w:r>
      <w:r w:rsidR="00AC5065" w:rsidRPr="00111CCF">
        <w:rPr>
          <w:b/>
          <w:sz w:val="26"/>
          <w:szCs w:val="26"/>
        </w:rPr>
        <w:t xml:space="preserve"> Дегтярская  школа</w:t>
      </w:r>
    </w:p>
    <w:p w:rsidR="00AC5065" w:rsidRPr="00111CCF" w:rsidRDefault="00AC5065" w:rsidP="00AC5065">
      <w:pPr>
        <w:ind w:left="720"/>
        <w:jc w:val="center"/>
        <w:rPr>
          <w:rStyle w:val="a3"/>
          <w:sz w:val="26"/>
          <w:szCs w:val="26"/>
        </w:rPr>
      </w:pPr>
    </w:p>
    <w:p w:rsidR="00CA5D60" w:rsidRPr="00111CCF" w:rsidRDefault="002D3562" w:rsidP="00CA5D60">
      <w:pPr>
        <w:jc w:val="both"/>
        <w:rPr>
          <w:rStyle w:val="a3"/>
          <w:b w:val="0"/>
          <w:sz w:val="26"/>
          <w:szCs w:val="26"/>
        </w:rPr>
      </w:pPr>
      <w:r w:rsidRPr="00111CCF">
        <w:rPr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68" o:spid="_x0000_s1091" type="#_x0000_t202" style="position:absolute;left:0;text-align:left;margin-left:306.3pt;margin-top:47.5pt;width:81.75pt;height:21.8pt;z-index:251674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" strokecolor="white" strokeweight=".5pt">
            <v:textbox>
              <w:txbxContent>
                <w:p w:rsidR="00675B3C" w:rsidRPr="00675B3C" w:rsidRDefault="00675B3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Самообслуживание </w:t>
                  </w:r>
                </w:p>
              </w:txbxContent>
            </v:textbox>
          </v:shape>
        </w:pict>
      </w:r>
      <w:r w:rsidR="005E7459" w:rsidRPr="00111CCF">
        <w:rPr>
          <w:noProof/>
          <w:sz w:val="26"/>
          <w:szCs w:val="26"/>
        </w:rPr>
        <w:pict>
          <v:oval id="Овал 17" o:spid="_x0000_s1094" style="position:absolute;left:0;text-align:left;margin-left:289.05pt;margin-top:42.3pt;width:111.75pt;height:39.75pt;z-index:251637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" strokecolor="#c0504d" strokeweight="2pt"/>
        </w:pict>
      </w:r>
      <w:r w:rsidR="005E7459" w:rsidRPr="00111CCF">
        <w:rPr>
          <w:noProof/>
          <w:sz w:val="26"/>
          <w:szCs w:val="26"/>
        </w:rPr>
        <w:pict>
          <v:shape id="Поле 66" o:spid="_x0000_s1093" type="#_x0000_t202" style="position:absolute;left:0;text-align:left;margin-left:208.05pt;margin-top:42.3pt;width:67.5pt;height:27pt;z-index:251673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" strokecolor="white" strokeweight=".5pt">
            <v:textbox>
              <w:txbxContent>
                <w:p w:rsidR="00675B3C" w:rsidRPr="00675B3C" w:rsidRDefault="00675B3C" w:rsidP="00675B3C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Бытовая ориентировка</w:t>
                  </w:r>
                </w:p>
              </w:txbxContent>
            </v:textbox>
          </v:shape>
        </w:pict>
      </w:r>
      <w:r w:rsidR="005E7459" w:rsidRPr="00111CCF">
        <w:rPr>
          <w:noProof/>
          <w:sz w:val="26"/>
          <w:szCs w:val="26"/>
        </w:rPr>
        <w:pict>
          <v:oval id="Овал 16" o:spid="_x0000_s1092" style="position:absolute;left:0;text-align:left;margin-left:197.55pt;margin-top:33.3pt;width:88.5pt;height:50.25pt;z-index:251636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" strokecolor="#c0504d" strokeweight="2pt"/>
        </w:pict>
      </w:r>
      <w:r w:rsidR="00CA5D60" w:rsidRPr="00111CCF">
        <w:rPr>
          <w:rStyle w:val="a3"/>
          <w:b w:val="0"/>
          <w:sz w:val="26"/>
          <w:szCs w:val="26"/>
        </w:rPr>
        <w:tab/>
        <w:t>Для успешного осуществления деятельности</w:t>
      </w:r>
      <w:r w:rsidR="002A5D65" w:rsidRPr="00111CCF">
        <w:rPr>
          <w:rStyle w:val="a3"/>
          <w:b w:val="0"/>
          <w:sz w:val="26"/>
          <w:szCs w:val="26"/>
        </w:rPr>
        <w:t xml:space="preserve"> по социализации </w:t>
      </w:r>
      <w:r w:rsidR="00CA5D60" w:rsidRPr="00111CCF">
        <w:rPr>
          <w:rStyle w:val="a3"/>
          <w:b w:val="0"/>
          <w:sz w:val="26"/>
          <w:szCs w:val="26"/>
        </w:rPr>
        <w:t xml:space="preserve"> в образовательном учреждении разработана организационная модель, которая построена по комбинированному типу и совмещает различные формы и направления деятельности (рисунок 1).</w:t>
      </w:r>
    </w:p>
    <w:p w:rsidR="002D3562" w:rsidRDefault="002D3562" w:rsidP="00CA5D60">
      <w:pPr>
        <w:jc w:val="both"/>
        <w:rPr>
          <w:rStyle w:val="a3"/>
          <w:b w:val="0"/>
          <w:sz w:val="28"/>
          <w:szCs w:val="28"/>
        </w:rPr>
      </w:pPr>
    </w:p>
    <w:p w:rsidR="002D3562" w:rsidRDefault="002D3562" w:rsidP="00CA5D60">
      <w:pPr>
        <w:jc w:val="both"/>
        <w:rPr>
          <w:rStyle w:val="a3"/>
          <w:b w:val="0"/>
          <w:sz w:val="28"/>
          <w:szCs w:val="28"/>
        </w:rPr>
      </w:pPr>
    </w:p>
    <w:p w:rsidR="00111CCF" w:rsidRPr="007B5547" w:rsidRDefault="00111CCF" w:rsidP="00CA5D60">
      <w:pPr>
        <w:jc w:val="both"/>
        <w:rPr>
          <w:rStyle w:val="a3"/>
          <w:b w:val="0"/>
          <w:sz w:val="28"/>
          <w:szCs w:val="28"/>
        </w:rPr>
      </w:pPr>
    </w:p>
    <w:p w:rsidR="008A5933" w:rsidRDefault="002D3562"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44" o:spid="_x0000_s1085" type="#_x0000_t34" style="position:absolute;margin-left:306.35pt;margin-top:18pt;width:39.7pt;height:9.75pt;rotation:270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" adj=",-438535,-205662" strokecolor="#4a7ebb">
            <v:stroke endarrow="open"/>
          </v:shape>
        </w:pict>
      </w:r>
      <w:r>
        <w:rPr>
          <w:noProof/>
        </w:rPr>
        <w:pict>
          <v:shape id="Прямая со стрелкой 36" o:spid="_x0000_s1084" type="#_x0000_t34" style="position:absolute;margin-left:240.7pt;margin-top:14.65pt;width:41.2pt;height:15pt;rotation:270;flip:x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" adj=",285048,-170650" strokecolor="#4a7ebb">
            <v:stroke endarrow="open"/>
          </v:shape>
        </w:pict>
      </w:r>
    </w:p>
    <w:p w:rsidR="002A5D65" w:rsidRDefault="005E7459">
      <w:r>
        <w:rPr>
          <w:noProof/>
        </w:rPr>
        <w:pict>
          <v:oval id="Овал 15" o:spid="_x0000_s1090" style="position:absolute;margin-left:112.8pt;margin-top:7.2pt;width:97.5pt;height:45pt;z-index:251635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" strokecolor="#c0504d" strokeweight="2pt"/>
        </w:pict>
      </w:r>
      <w:r>
        <w:rPr>
          <w:noProof/>
        </w:rPr>
        <w:pict>
          <v:oval id="Овал 18" o:spid="_x0000_s1089" style="position:absolute;margin-left:385.8pt;margin-top:10.95pt;width:96pt;height:47.25pt;z-index:251638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" strokecolor="#c0504d" strokeweight="2pt"/>
        </w:pict>
      </w:r>
    </w:p>
    <w:p w:rsidR="002A5D65" w:rsidRDefault="005E7459">
      <w:r>
        <w:rPr>
          <w:noProof/>
        </w:rPr>
        <w:pict>
          <v:oval id="Овал 19" o:spid="_x0000_s1088" style="position:absolute;margin-left:585.3pt;margin-top:10.65pt;width:108pt;height:38.25pt;z-index:251639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" strokecolor="#8064a2" strokeweight="2pt"/>
        </w:pict>
      </w:r>
      <w:r>
        <w:rPr>
          <w:noProof/>
        </w:rPr>
        <w:pict>
          <v:shape id="Поле 65" o:spid="_x0000_s1087" type="#_x0000_t202" style="position:absolute;margin-left:120.3pt;margin-top:9.9pt;width:84.75pt;height:15.75pt;z-index:251672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" strokecolor="white" strokeweight=".5pt">
            <v:textbox>
              <w:txbxContent>
                <w:p w:rsidR="00176962" w:rsidRPr="00176962" w:rsidRDefault="00675B3C" w:rsidP="00675B3C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Ф</w:t>
                  </w:r>
                  <w:r w:rsidR="00176962">
                    <w:rPr>
                      <w:sz w:val="18"/>
                      <w:szCs w:val="18"/>
                    </w:rPr>
                    <w:t>извоспитани</w:t>
                  </w:r>
                  <w:r>
                    <w:rPr>
                      <w:sz w:val="18"/>
                      <w:szCs w:val="18"/>
                    </w:rPr>
                    <w:t>е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Поле 69" o:spid="_x0000_s1086" type="#_x0000_t202" style="position:absolute;margin-left:406.8pt;margin-top:6.15pt;width:57.75pt;height:32.25pt;z-index:251675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" strokecolor="white" strokeweight=".5pt">
            <v:textbox>
              <w:txbxContent>
                <w:p w:rsidR="00675B3C" w:rsidRPr="00675B3C" w:rsidRDefault="00675B3C" w:rsidP="00675B3C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Умственное развитие</w:t>
                  </w:r>
                </w:p>
              </w:txbxContent>
            </v:textbox>
          </v:shape>
        </w:pict>
      </w:r>
    </w:p>
    <w:p w:rsidR="00437787" w:rsidRDefault="005E7459">
      <w:r>
        <w:rPr>
          <w:noProof/>
        </w:rPr>
        <w:pict>
          <v:oval id="Овал 27" o:spid="_x0000_s1083" style="position:absolute;margin-left:4.05pt;margin-top:11.85pt;width:116.25pt;height:51pt;z-index:251645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" strokecolor="#4f81bd" strokeweight="2pt"/>
        </w:pict>
      </w:r>
      <w:r>
        <w:rPr>
          <w:noProof/>
        </w:rPr>
        <w:pict>
          <v:shape id="Поле 70" o:spid="_x0000_s1082" type="#_x0000_t202" style="position:absolute;margin-left:604.05pt;margin-top:5.1pt;width:74.25pt;height:19.5pt;z-index:2516761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" strokecolor="white" strokeweight=".5pt">
            <v:textbox>
              <w:txbxContent>
                <w:p w:rsidR="00675B3C" w:rsidRPr="00675B3C" w:rsidRDefault="00675B3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Профориентация 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5" o:spid="_x0000_s1081" type="#_x0000_t32" style="position:absolute;margin-left:364.05pt;margin-top:11.85pt;width:24pt;height:5.25pt;flip:y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" strokecolor="#4a7ebb">
            <v:stroke endarrow="open"/>
          </v:shape>
        </w:pict>
      </w:r>
      <w:r>
        <w:rPr>
          <w:noProof/>
        </w:rPr>
        <w:pict>
          <v:oval id="Овал 7" o:spid="_x0000_s1080" style="position:absolute;margin-left:216.3pt;margin-top:1.35pt;width:156pt;height:61.5pt;z-index:25162700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" strokecolor="#c0504d" strokeweight="2pt"/>
        </w:pict>
      </w:r>
    </w:p>
    <w:p w:rsidR="00437787" w:rsidRDefault="005E7459">
      <w:r>
        <w:rPr>
          <w:noProof/>
        </w:rPr>
        <w:pict>
          <v:shape id="Поле 73" o:spid="_x0000_s1079" type="#_x0000_t202" style="position:absolute;margin-left:19.05pt;margin-top:7.05pt;width:86.25pt;height:33pt;z-index:25168947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" strokecolor="white" strokeweight=".5pt">
            <v:textbox>
              <w:txbxContent>
                <w:p w:rsidR="00F92FAD" w:rsidRPr="00F92FAD" w:rsidRDefault="00F92FAD" w:rsidP="00F92FAD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Дни открытых дверей</w:t>
                  </w:r>
                </w:p>
              </w:txbxContent>
            </v:textbox>
          </v:shape>
        </w:pict>
      </w:r>
      <w:r>
        <w:rPr>
          <w:noProof/>
        </w:rPr>
        <w:pict>
          <v:shape id="Прямая со стрелкой 50" o:spid="_x0000_s1078" type="#_x0000_t32" style="position:absolute;margin-left:556.8pt;margin-top:10.8pt;width:28.5pt;height:21pt;flip:y;z-index:25166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" strokecolor="#4a7ebb">
            <v:stroke endarrow="open"/>
          </v:shape>
        </w:pict>
      </w:r>
      <w:r>
        <w:rPr>
          <w:noProof/>
        </w:rPr>
        <w:pict>
          <v:shape id="Прямая со стрелкой 35" o:spid="_x0000_s1077" type="#_x0000_t32" style="position:absolute;margin-left:194.55pt;margin-top:1.8pt;width:21.75pt;height:9pt;flip:x y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" strokecolor="#4a7ebb">
            <v:stroke endarrow="open"/>
          </v:shape>
        </w:pict>
      </w:r>
      <w:r>
        <w:rPr>
          <w:noProof/>
        </w:rPr>
        <w:pict>
          <v:shape id="Поле 8" o:spid="_x0000_s1076" type="#_x0000_t202" style="position:absolute;margin-left:246.3pt;margin-top:2.5pt;width:101.25pt;height:29.25pt;z-index:251628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" strokecolor="white" strokeweight=".5pt">
            <v:textbox>
              <w:txbxContent>
                <w:p w:rsidR="00437787" w:rsidRDefault="00437787" w:rsidP="00437787">
                  <w:pPr>
                    <w:jc w:val="center"/>
                  </w:pPr>
                  <w:r>
                    <w:t>Учебная работа</w:t>
                  </w:r>
                </w:p>
              </w:txbxContent>
            </v:textbox>
          </v:shape>
        </w:pict>
      </w:r>
    </w:p>
    <w:p w:rsidR="00437787" w:rsidRDefault="00437787"/>
    <w:p w:rsidR="00437787" w:rsidRDefault="005E7459">
      <w:r>
        <w:rPr>
          <w:noProof/>
        </w:rPr>
        <w:pict>
          <v:oval id="Овал 20" o:spid="_x0000_s1075" style="position:absolute;margin-left:604.05pt;margin-top:7.2pt;width:105.75pt;height:54.75pt;z-index:2516403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" strokecolor="#8064a2" strokeweight="2pt"/>
        </w:pict>
      </w:r>
      <w:r>
        <w:rPr>
          <w:noProof/>
        </w:rPr>
        <w:pict>
          <v:oval id="Овал 4" o:spid="_x0000_s1074" style="position:absolute;margin-left:432.3pt;margin-top:-.3pt;width:159pt;height:76.5pt;z-index:251624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" strokecolor="#8064a2" strokeweight="2pt"/>
        </w:pict>
      </w:r>
    </w:p>
    <w:p w:rsidR="00437787" w:rsidRDefault="005E7459">
      <w:r>
        <w:rPr>
          <w:noProof/>
        </w:rPr>
        <w:pict>
          <v:shape id="Прямая со стрелкой 37" o:spid="_x0000_s1073" type="#_x0000_t32" style="position:absolute;margin-left:83.55pt;margin-top:7.65pt;width:21.75pt;height:22.5pt;flip:x y;z-index:25165363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" strokecolor="#4a7ebb">
            <v:stroke endarrow="open"/>
          </v:shape>
        </w:pict>
      </w:r>
      <w:r>
        <w:rPr>
          <w:noProof/>
        </w:rPr>
        <w:pict>
          <v:shape id="Поле 71" o:spid="_x0000_s1071" type="#_x0000_t202" style="position:absolute;margin-left:613.05pt;margin-top:8.4pt;width:80.25pt;height:26.25pt;z-index:251677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" strokecolor="white" strokeweight=".5pt">
            <v:textbox>
              <w:txbxContent>
                <w:p w:rsidR="00675B3C" w:rsidRPr="00675B3C" w:rsidRDefault="00675B3C" w:rsidP="00675B3C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Социальное партнерство</w:t>
                  </w:r>
                </w:p>
              </w:txbxContent>
            </v:textbox>
          </v:shape>
        </w:pict>
      </w:r>
      <w:r>
        <w:rPr>
          <w:noProof/>
        </w:rPr>
        <w:pict>
          <v:shape id="Прямая со стрелкой 51" o:spid="_x0000_s1070" type="#_x0000_t32" style="position:absolute;margin-left:584.55pt;margin-top:7.65pt;width:19.5pt;height:0;z-index:25166182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" strokecolor="#4a7ebb">
            <v:stroke endarrow="open"/>
          </v:shape>
        </w:pict>
      </w:r>
      <w:r>
        <w:rPr>
          <w:noProof/>
        </w:rPr>
        <w:pict>
          <v:shape id="Прямая со стрелкой 59" o:spid="_x0000_s1069" type="#_x0000_t32" style="position:absolute;margin-left:294.3pt;margin-top:8.4pt;width:0;height:24.75pt;flip:y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" strokecolor="#c0504d" strokeweight="3pt">
            <v:stroke endarrow="open"/>
            <v:shadow on="t" color="black" opacity="22937f" origin=",.5" offset="0,.63889mm"/>
          </v:shape>
        </w:pict>
      </w:r>
      <w:r>
        <w:rPr>
          <w:noProof/>
        </w:rPr>
        <w:pict>
          <v:shape id="Поле 5" o:spid="_x0000_s1068" type="#_x0000_t202" style="position:absolute;margin-left:463.05pt;margin-top:2.4pt;width:102.75pt;height:40.5pt;z-index:251625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" strokecolor="white" strokeweight=".5pt">
            <v:textbox>
              <w:txbxContent>
                <w:p w:rsidR="00437787" w:rsidRDefault="00437787" w:rsidP="00437787">
                  <w:pPr>
                    <w:jc w:val="center"/>
                  </w:pPr>
                  <w:r>
                    <w:t>Трудовое обучение</w:t>
                  </w:r>
                </w:p>
              </w:txbxContent>
            </v:textbox>
          </v:shape>
        </w:pict>
      </w:r>
    </w:p>
    <w:p w:rsidR="002A5D65" w:rsidRDefault="005E7459">
      <w:r>
        <w:rPr>
          <w:noProof/>
        </w:rPr>
        <w:pict>
          <v:shape id="Поле 67" o:spid="_x0000_s1067" type="#_x0000_t202" style="position:absolute;margin-left:-38.7pt;margin-top:5.85pt;width:70.5pt;height:18pt;z-index:251688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" strokecolor="white" strokeweight=".5pt">
            <v:textbox>
              <w:txbxContent>
                <w:p w:rsidR="00F92FAD" w:rsidRPr="00F92FAD" w:rsidRDefault="00F92FAD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2A5D65" w:rsidRDefault="005E7459">
      <w:r>
        <w:rPr>
          <w:noProof/>
        </w:rPr>
        <w:pict>
          <v:oval id="Овал 9" o:spid="_x0000_s1065" style="position:absolute;margin-left:52.05pt;margin-top:1.05pt;width:156pt;height:61.5pt;z-index:25162905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" strokecolor="#4f81bd" strokeweight="2pt"/>
        </w:pict>
      </w:r>
      <w:r>
        <w:rPr>
          <w:noProof/>
        </w:rPr>
        <w:pict>
          <v:shape id="Прямая со стрелкой 62" o:spid="_x0000_s1064" type="#_x0000_t32" style="position:absolute;margin-left:354.3pt;margin-top:10.05pt;width:81.75pt;height:19.5pt;flip:y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" strokecolor="#c0504d" strokeweight="3pt">
            <v:stroke endarrow="open"/>
            <v:shadow on="t" color="black" opacity="22937f" origin=",.5" offset="0,.63889mm"/>
          </v:shape>
        </w:pict>
      </w:r>
      <w:r>
        <w:rPr>
          <w:noProof/>
        </w:rPr>
        <w:pict>
          <v:oval id="Овал 2" o:spid="_x0000_s1063" style="position:absolute;margin-left:234.45pt;margin-top:5.5pt;width:120pt;height:61.5pt;z-index:2516229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" fillcolor="#ffa2a1" strokecolor="#be4b48">
            <v:fill color2="#ffe5e5" rotate="t" angle="180" colors="0 #ffa2a1;22938f #ffbebd;1 #ffe5e5" focus="100%" type="gradient"/>
            <v:shadow on="t" color="black" opacity="24903f" origin=",.5" offset="0,.55556mm"/>
          </v:oval>
        </w:pict>
      </w:r>
    </w:p>
    <w:p w:rsidR="00927738" w:rsidRDefault="005E7459">
      <w:r>
        <w:rPr>
          <w:noProof/>
        </w:rPr>
        <w:pict>
          <v:shape id="Поле 10" o:spid="_x0000_s1062" type="#_x0000_t202" style="position:absolute;margin-left:97.05pt;margin-top:1.45pt;width:81pt;height:33.75pt;z-index:251630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" strokecolor="white" strokeweight=".5pt">
            <v:textbox>
              <w:txbxContent>
                <w:p w:rsidR="00437787" w:rsidRDefault="00437787" w:rsidP="00437787">
                  <w:pPr>
                    <w:jc w:val="center"/>
                  </w:pPr>
                  <w:r>
                    <w:t>Работа с семьей</w:t>
                  </w:r>
                </w:p>
              </w:txbxContent>
            </v:textbox>
          </v:shape>
        </w:pict>
      </w:r>
      <w:r>
        <w:rPr>
          <w:noProof/>
        </w:rPr>
        <w:pict>
          <v:oval id="Овал 21" o:spid="_x0000_s1061" style="position:absolute;margin-left:594.3pt;margin-top:12.75pt;width:112.5pt;height:55.5pt;z-index:251641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" strokecolor="#8064a2" strokeweight="2pt"/>
        </w:pict>
      </w:r>
      <w:r>
        <w:rPr>
          <w:noProof/>
        </w:rPr>
        <w:pict>
          <v:shape id="Прямая со стрелкой 52" o:spid="_x0000_s1060" type="#_x0000_t32" style="position:absolute;margin-left:578.55pt;margin-top:6.75pt;width:21pt;height:9pt;z-index:251662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" strokecolor="#4a7ebb">
            <v:stroke endarrow="open"/>
          </v:shape>
        </w:pict>
      </w:r>
      <w:r>
        <w:rPr>
          <w:noProof/>
        </w:rPr>
        <w:pict>
          <v:shape id="Прямая со стрелкой 61" o:spid="_x0000_s1059" type="#_x0000_t32" style="position:absolute;margin-left:247.05pt;margin-top:53.25pt;width:28.5pt;height:24.75pt;flip:x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" strokecolor="#c0504d" strokeweight="3pt">
            <v:stroke endarrow="open"/>
            <v:shadow on="t" color="black" opacity="22937f" origin=",.5" offset="0,.63889mm"/>
          </v:shape>
        </w:pict>
      </w:r>
      <w:r>
        <w:rPr>
          <w:noProof/>
        </w:rPr>
        <w:pict>
          <v:shape id="Поле 12" o:spid="_x0000_s1058" type="#_x0000_t202" style="position:absolute;margin-left:163.8pt;margin-top:87.75pt;width:104.25pt;height:33.75pt;z-index:251632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" strokecolor="white" strokeweight=".5pt">
            <v:textbox>
              <w:txbxContent>
                <w:p w:rsidR="00437787" w:rsidRDefault="00437787" w:rsidP="00437787">
                  <w:pPr>
                    <w:jc w:val="center"/>
                  </w:pPr>
                  <w:r>
                    <w:t>Внеурочная деятельность</w:t>
                  </w:r>
                </w:p>
              </w:txbxContent>
            </v:textbox>
          </v:shape>
        </w:pict>
      </w:r>
      <w:r>
        <w:rPr>
          <w:noProof/>
        </w:rPr>
        <w:pict>
          <v:oval id="Овал 11" o:spid="_x0000_s1057" style="position:absolute;margin-left:136.05pt;margin-top:74.25pt;width:156pt;height:61.5pt;z-index:25163110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" strokecolor="#f79646" strokeweight="2pt"/>
        </w:pict>
      </w:r>
      <w:r>
        <w:rPr>
          <w:noProof/>
        </w:rPr>
        <w:pict>
          <v:shape id="Поле 3" o:spid="_x0000_s1056" type="#_x0000_t202" style="position:absolute;margin-left:260.7pt;margin-top:6.7pt;width:75pt;height:24pt;z-index:251623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" strokecolor="white" strokeweight=".5pt">
            <v:textbox>
              <w:txbxContent>
                <w:p w:rsidR="002A5D65" w:rsidRDefault="00176962" w:rsidP="002A5D65">
                  <w:pPr>
                    <w:jc w:val="center"/>
                  </w:pPr>
                  <w:r>
                    <w:t>Ш</w:t>
                  </w:r>
                  <w:r w:rsidR="002A5D65">
                    <w:t>кола</w:t>
                  </w:r>
                </w:p>
              </w:txbxContent>
            </v:textbox>
          </v:shape>
        </w:pict>
      </w:r>
    </w:p>
    <w:p w:rsidR="00927738" w:rsidRPr="00927738" w:rsidRDefault="005E7459" w:rsidP="00927738">
      <w:r>
        <w:rPr>
          <w:noProof/>
        </w:rPr>
        <w:pict>
          <v:shape id="Прямая со стрелкой 60" o:spid="_x0000_s1055" type="#_x0000_t32" style="position:absolute;margin-left:208.05pt;margin-top:7.2pt;width:26.25pt;height:0;flip:x;z-index:2516679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" strokecolor="#c0504d" strokeweight="3pt">
            <v:stroke endarrow="open"/>
            <v:shadow on="t" color="black" opacity="22937f" origin=",.5" offset="0,.63889mm"/>
          </v:shape>
        </w:pict>
      </w:r>
      <w:r>
        <w:rPr>
          <w:noProof/>
        </w:rPr>
        <w:pict>
          <v:oval id="Овал 74" o:spid="_x0000_s1054" style="position:absolute;margin-left:-48.45pt;margin-top:11.7pt;width:99.75pt;height:52.5pt;z-index:2516904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" strokecolor="#4f81bd" strokeweight="2pt"/>
        </w:pict>
      </w:r>
    </w:p>
    <w:p w:rsidR="00927738" w:rsidRPr="00927738" w:rsidRDefault="005E7459" w:rsidP="00927738">
      <w:r>
        <w:rPr>
          <w:noProof/>
        </w:rPr>
        <w:pict>
          <v:shape id="Прямая со стрелкой 63" o:spid="_x0000_s1053" type="#_x0000_t32" style="position:absolute;margin-left:347.55pt;margin-top:8.4pt;width:48.75pt;height:32.25pt;z-index:251671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" strokecolor="#c0504d" strokeweight="3pt">
            <v:stroke endarrow="open"/>
            <v:shadow on="t" color="black" opacity="22937f" origin=",.5" offset="0,.63889mm"/>
          </v:shape>
        </w:pict>
      </w:r>
      <w:r>
        <w:rPr>
          <w:noProof/>
        </w:rPr>
        <w:pict>
          <v:shape id="Прямая со стрелкой 76" o:spid="_x0000_s1052" type="#_x0000_t32" style="position:absolute;margin-left:51.3pt;margin-top:12.15pt;width:18pt;height:9pt;flip:x;z-index:251692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" strokecolor="#4a7ebb">
            <v:stroke endarrow="open"/>
          </v:shape>
        </w:pict>
      </w:r>
      <w:r>
        <w:rPr>
          <w:noProof/>
        </w:rPr>
        <w:pict>
          <v:shape id="Поле 75" o:spid="_x0000_s1051" type="#_x0000_t202" style="position:absolute;margin-left:-33.45pt;margin-top:12.15pt;width:76.5pt;height:28.5pt;z-index:251691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" strokecolor="white" strokeweight=".5pt">
            <v:textbox>
              <w:txbxContent>
                <w:p w:rsidR="00F92FAD" w:rsidRPr="00F92FAD" w:rsidRDefault="00F92FAD" w:rsidP="00F92FAD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Консультации специалистов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72" o:spid="_x0000_s1050" type="#_x0000_t202" style="position:absolute;margin-left:613.05pt;margin-top:2.4pt;width:75.75pt;height:19.5pt;z-index:2516782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" strokecolor="white" strokeweight=".5pt">
            <v:textbox>
              <w:txbxContent>
                <w:p w:rsidR="00675B3C" w:rsidRPr="00675B3C" w:rsidRDefault="0092773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Трудоустройство </w:t>
                  </w:r>
                </w:p>
              </w:txbxContent>
            </v:textbox>
          </v:shape>
        </w:pict>
      </w:r>
    </w:p>
    <w:p w:rsidR="00927738" w:rsidRPr="00927738" w:rsidRDefault="005E7459" w:rsidP="00927738">
      <w:r>
        <w:rPr>
          <w:noProof/>
        </w:rPr>
        <w:pict>
          <v:oval id="Овал 13" o:spid="_x0000_s1049" style="position:absolute;margin-left:376.8pt;margin-top:9.6pt;width:198pt;height:90.75pt;z-index:251633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" strokecolor="#9bbb59" strokeweight="2pt"/>
        </w:pict>
      </w:r>
    </w:p>
    <w:p w:rsidR="00927738" w:rsidRPr="00927738" w:rsidRDefault="005E7459" w:rsidP="00927738">
      <w:r>
        <w:rPr>
          <w:noProof/>
        </w:rPr>
        <w:pict>
          <v:shape id="Поле 14" o:spid="_x0000_s1048" type="#_x0000_t202" style="position:absolute;margin-left:414.3pt;margin-top:13.05pt;width:138pt;height:53.25pt;z-index:251634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" strokecolor="white" strokeweight=".5pt">
            <v:textbox>
              <w:txbxContent>
                <w:p w:rsidR="00437787" w:rsidRDefault="00437787" w:rsidP="00437787">
                  <w:pPr>
                    <w:jc w:val="center"/>
                  </w:pPr>
                  <w:proofErr w:type="spellStart"/>
                  <w:r>
                    <w:t>Медико-психолог</w:t>
                  </w:r>
                  <w:proofErr w:type="gramStart"/>
                  <w:r>
                    <w:t>о</w:t>
                  </w:r>
                  <w:proofErr w:type="spellEnd"/>
                  <w:r>
                    <w:t>-</w:t>
                  </w:r>
                  <w:proofErr w:type="gramEnd"/>
                  <w:r>
                    <w:t xml:space="preserve"> социальная деятельность</w:t>
                  </w:r>
                </w:p>
              </w:txbxContent>
            </v:textbox>
          </v:shape>
        </w:pict>
      </w:r>
    </w:p>
    <w:p w:rsidR="00927738" w:rsidRPr="00927738" w:rsidRDefault="005E7459" w:rsidP="00927738">
      <w:r>
        <w:rPr>
          <w:noProof/>
        </w:rPr>
        <w:pict>
          <v:oval id="Овал 29" o:spid="_x0000_s1047" style="position:absolute;margin-left:14.55pt;margin-top:7.5pt;width:117pt;height:45pt;z-index:251646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" strokecolor="#f79646" strokeweight="2pt"/>
        </w:pict>
      </w:r>
    </w:p>
    <w:p w:rsidR="00927738" w:rsidRPr="00927738" w:rsidRDefault="005E7459" w:rsidP="00927738">
      <w:r>
        <w:rPr>
          <w:noProof/>
        </w:rPr>
        <w:pict>
          <v:shape id="Поле 53" o:spid="_x0000_s1046" type="#_x0000_t202" style="position:absolute;margin-left:27.3pt;margin-top:5pt;width:86.25pt;height:26.25pt;z-index:251685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" strokecolor="white" strokeweight=".5pt">
            <v:textbox>
              <w:txbxContent>
                <w:p w:rsidR="00750B17" w:rsidRPr="00750B17" w:rsidRDefault="00750B17" w:rsidP="00750B17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Классное руководство</w:t>
                  </w:r>
                </w:p>
              </w:txbxContent>
            </v:textbox>
          </v:shape>
        </w:pict>
      </w:r>
      <w:r>
        <w:rPr>
          <w:noProof/>
        </w:rPr>
        <w:pict>
          <v:shape id="Прямая со стрелкой 58" o:spid="_x0000_s1045" type="#_x0000_t32" style="position:absolute;margin-left:578.55pt;margin-top:13.25pt;width:18.75pt;height:5.25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" strokecolor="#4a7ebb">
            <v:stroke endarrow="open"/>
          </v:shape>
        </w:pict>
      </w:r>
      <w:r>
        <w:rPr>
          <w:noProof/>
        </w:rPr>
        <w:pict>
          <v:shape id="Поле 1" o:spid="_x0000_s1044" type="#_x0000_t202" style="position:absolute;margin-left:613.05pt;margin-top:13.25pt;width:64.5pt;height:25.5pt;z-index:251679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" strokecolor="white" strokeweight=".5pt">
            <v:textbox>
              <w:txbxContent>
                <w:p w:rsidR="00283DE8" w:rsidRPr="009039F3" w:rsidRDefault="009039F3" w:rsidP="009039F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Медицинская служба</w:t>
                  </w:r>
                </w:p>
              </w:txbxContent>
            </v:textbox>
          </v:shape>
        </w:pict>
      </w:r>
      <w:r>
        <w:rPr>
          <w:noProof/>
        </w:rPr>
        <w:pict>
          <v:oval id="Овал 23" o:spid="_x0000_s1043" style="position:absolute;margin-left:594.3pt;margin-top:4.25pt;width:96pt;height:39.75pt;z-index:2516423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" strokecolor="#9bbb59" strokeweight="2pt"/>
        </w:pict>
      </w:r>
    </w:p>
    <w:p w:rsidR="00927738" w:rsidRPr="00927738" w:rsidRDefault="00927738" w:rsidP="00927738"/>
    <w:p w:rsidR="00927738" w:rsidRPr="00927738" w:rsidRDefault="005E7459" w:rsidP="00927738">
      <w:r>
        <w:rPr>
          <w:noProof/>
        </w:rPr>
        <w:pict>
          <v:shape id="Поле 64" o:spid="_x0000_s1042" type="#_x0000_t202" style="position:absolute;margin-left:321.3pt;margin-top:11.15pt;width:42.75pt;height:20.25pt;z-index:251687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" strokecolor="white" strokeweight=".5pt">
            <v:textbox style="mso-next-textbox:#Поле 64">
              <w:txbxContent>
                <w:p w:rsidR="00750B17" w:rsidRPr="00750B17" w:rsidRDefault="00750B17" w:rsidP="00750B17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ГПД</w:t>
                  </w:r>
                </w:p>
              </w:txbxContent>
            </v:textbox>
          </v:shape>
        </w:pict>
      </w:r>
      <w:r>
        <w:rPr>
          <w:noProof/>
        </w:rPr>
        <w:pict>
          <v:oval id="Овал 54" o:spid="_x0000_s1041" style="position:absolute;margin-left:299.55pt;margin-top:2.9pt;width:78.75pt;height:34.5pt;z-index:2516864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" strokecolor="#f79646" strokeweight="2pt"/>
        </w:pict>
      </w:r>
      <w:r>
        <w:rPr>
          <w:noProof/>
        </w:rPr>
        <w:pict>
          <v:shape id="Прямая со стрелкой 46" o:spid="_x0000_s1040" type="#_x0000_t32" style="position:absolute;margin-left:126.3pt;margin-top:11.15pt;width:22.5pt;height:24.75pt;flip:x;z-index:2516577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" strokecolor="#4a7ebb">
            <v:stroke endarrow="open"/>
          </v:shape>
        </w:pict>
      </w:r>
    </w:p>
    <w:p w:rsidR="00927738" w:rsidRPr="00927738" w:rsidRDefault="005E7459" w:rsidP="00927738">
      <w:r>
        <w:rPr>
          <w:noProof/>
        </w:rPr>
        <w:pict>
          <v:shape id="Прямая со стрелкой 47" o:spid="_x0000_s1039" type="#_x0000_t34" style="position:absolute;margin-left:275.55pt;margin-top:1.85pt;width:30.75pt;height:.75pt;z-index:25165875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" adj="10782,-11145600,-233385" strokecolor="#4a7ebb">
            <v:stroke endarrow="open"/>
          </v:shape>
        </w:pict>
      </w:r>
      <w:r>
        <w:rPr>
          <w:noProof/>
        </w:rPr>
        <w:pict>
          <v:oval id="Овал 34" o:spid="_x0000_s1038" style="position:absolute;margin-left:31.8pt;margin-top:2.6pt;width:127.5pt;height:63.75pt;z-index:251650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" strokecolor="#f79646" strokeweight="2pt"/>
        </w:pict>
      </w:r>
      <w:r>
        <w:rPr>
          <w:noProof/>
        </w:rPr>
        <w:pict>
          <v:shape id="Прямая со стрелкой 57" o:spid="_x0000_s1037" type="#_x0000_t32" style="position:absolute;margin-left:548.55pt;margin-top:2.6pt;width:21pt;height:21pt;z-index:251664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" strokecolor="#4a7ebb">
            <v:stroke endarrow="open"/>
          </v:shape>
        </w:pict>
      </w:r>
      <w:r>
        <w:rPr>
          <w:noProof/>
        </w:rPr>
        <w:pict>
          <v:oval id="Овал 24" o:spid="_x0000_s1036" style="position:absolute;margin-left:565.8pt;margin-top:11.6pt;width:109.5pt;height:51pt;z-index:251643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" strokecolor="#9bbb59" strokeweight="2pt"/>
        </w:pict>
      </w:r>
    </w:p>
    <w:p w:rsidR="00927738" w:rsidRPr="00927738" w:rsidRDefault="005E7459" w:rsidP="00927738">
      <w:r>
        <w:rPr>
          <w:noProof/>
        </w:rPr>
        <w:pict>
          <v:shape id="Прямая со стрелкой 49" o:spid="_x0000_s1035" type="#_x0000_t32" style="position:absolute;margin-left:228.3pt;margin-top:.05pt;width:0;height:27.75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" strokecolor="#4a7ebb">
            <v:stroke endarrow="open"/>
          </v:shape>
        </w:pict>
      </w:r>
      <w:r>
        <w:rPr>
          <w:noProof/>
        </w:rPr>
        <w:pict>
          <v:shape id="Поле 41" o:spid="_x0000_s1034" type="#_x0000_t202" style="position:absolute;margin-left:51.3pt;margin-top:8.3pt;width:81pt;height:35.25pt;z-index:251684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" strokecolor="white" strokeweight=".5pt">
            <v:textbox>
              <w:txbxContent>
                <w:p w:rsidR="00750B17" w:rsidRPr="00750B17" w:rsidRDefault="00750B17" w:rsidP="00750B17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750B17">
                    <w:rPr>
                      <w:bCs/>
                      <w:sz w:val="16"/>
                      <w:szCs w:val="16"/>
                    </w:rPr>
                    <w:t>Спортивно-оздоровительные мероприятия</w:t>
                  </w:r>
                </w:p>
                <w:p w:rsidR="00750B17" w:rsidRPr="00750B17" w:rsidRDefault="00750B17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Прямая со стрелкой 56" o:spid="_x0000_s1033" type="#_x0000_t32" style="position:absolute;margin-left:479.55pt;margin-top:3.8pt;width:2.25pt;height:30.75pt;z-index:251663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" strokecolor="#4a7ebb">
            <v:stroke endarrow="open"/>
          </v:shape>
        </w:pict>
      </w:r>
      <w:r>
        <w:rPr>
          <w:noProof/>
        </w:rPr>
        <w:pict>
          <v:shape id="Поле 6" o:spid="_x0000_s1032" type="#_x0000_t202" style="position:absolute;margin-left:582.3pt;margin-top:8.3pt;width:84pt;height:27pt;z-index:251680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" strokecolor="white" strokeweight=".5pt">
            <v:textbox>
              <w:txbxContent>
                <w:p w:rsidR="009039F3" w:rsidRDefault="009039F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Психологическая</w:t>
                  </w:r>
                </w:p>
                <w:p w:rsidR="009039F3" w:rsidRPr="009039F3" w:rsidRDefault="009039F3" w:rsidP="009039F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служба</w:t>
                  </w:r>
                </w:p>
              </w:txbxContent>
            </v:textbox>
          </v:shape>
        </w:pict>
      </w:r>
    </w:p>
    <w:p w:rsidR="00927738" w:rsidRPr="00927738" w:rsidRDefault="00927738" w:rsidP="00927738"/>
    <w:p w:rsidR="00927738" w:rsidRPr="00927738" w:rsidRDefault="005E7459" w:rsidP="00927738">
      <w:r>
        <w:rPr>
          <w:noProof/>
        </w:rPr>
        <w:pict>
          <v:oval id="Овал 33" o:spid="_x0000_s1029" style="position:absolute;margin-left:136.75pt;margin-top:7.7pt;width:155.25pt;height:52.5pt;z-index:251649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" strokecolor="#f79646" strokeweight="2pt"/>
        </w:pict>
      </w:r>
      <w:r>
        <w:rPr>
          <w:noProof/>
        </w:rPr>
        <w:pict>
          <v:oval id="Овал 25" o:spid="_x0000_s1028" style="position:absolute;margin-left:436.8pt;margin-top:6.2pt;width:120pt;height:44.25pt;z-index:2516444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" strokecolor="#9bbb59" strokeweight="2pt"/>
        </w:pict>
      </w:r>
    </w:p>
    <w:p w:rsidR="00927738" w:rsidRPr="00927738" w:rsidRDefault="005E7459" w:rsidP="00927738">
      <w:r>
        <w:rPr>
          <w:noProof/>
        </w:rPr>
        <w:pict>
          <v:shape id="Поле 40" o:spid="_x0000_s1027" type="#_x0000_t202" style="position:absolute;margin-left:153.3pt;margin-top:7.4pt;width:119.25pt;height:29.25pt;z-index:251683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" strokecolor="white" strokeweight=".5pt">
            <v:textbox>
              <w:txbxContent>
                <w:p w:rsidR="00750B17" w:rsidRPr="00750B17" w:rsidRDefault="00750B17" w:rsidP="00750B17">
                  <w:pPr>
                    <w:jc w:val="center"/>
                    <w:rPr>
                      <w:sz w:val="16"/>
                      <w:szCs w:val="16"/>
                    </w:rPr>
                  </w:pPr>
                  <w:r w:rsidRPr="00750B17">
                    <w:rPr>
                      <w:sz w:val="16"/>
                      <w:szCs w:val="16"/>
                    </w:rPr>
                    <w:t>Взаимодействие школы с окружающей средой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22" o:spid="_x0000_s1026" type="#_x0000_t202" style="position:absolute;margin-left:452.55pt;margin-top:4.4pt;width:90pt;height:21.75pt;z-index:251681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" strokecolor="white" strokeweight=".5pt">
            <v:textbox>
              <w:txbxContent>
                <w:p w:rsidR="009039F3" w:rsidRPr="009039F3" w:rsidRDefault="009039F3" w:rsidP="009039F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Социальная служба</w:t>
                  </w:r>
                </w:p>
              </w:txbxContent>
            </v:textbox>
          </v:shape>
        </w:pict>
      </w:r>
    </w:p>
    <w:p w:rsidR="00927738" w:rsidRDefault="00927738" w:rsidP="00927738"/>
    <w:p w:rsidR="00927738" w:rsidRDefault="00927738" w:rsidP="00927738"/>
    <w:p w:rsidR="00D412F4" w:rsidRDefault="00D412F4" w:rsidP="00927738">
      <w:pPr>
        <w:pStyle w:val="aa"/>
        <w:jc w:val="center"/>
        <w:outlineLvl w:val="0"/>
        <w:rPr>
          <w:rStyle w:val="a3"/>
          <w:sz w:val="28"/>
          <w:szCs w:val="28"/>
        </w:rPr>
      </w:pPr>
    </w:p>
    <w:p w:rsidR="00927738" w:rsidRPr="00566A81" w:rsidRDefault="00927738" w:rsidP="00111CCF">
      <w:pPr>
        <w:pStyle w:val="aa"/>
        <w:ind w:right="283"/>
        <w:jc w:val="center"/>
        <w:outlineLvl w:val="0"/>
        <w:rPr>
          <w:rStyle w:val="a3"/>
          <w:sz w:val="26"/>
          <w:szCs w:val="26"/>
        </w:rPr>
      </w:pPr>
      <w:r w:rsidRPr="00566A81">
        <w:rPr>
          <w:rStyle w:val="a3"/>
          <w:sz w:val="26"/>
          <w:szCs w:val="26"/>
        </w:rPr>
        <w:lastRenderedPageBreak/>
        <w:t>Учебная работа</w:t>
      </w:r>
    </w:p>
    <w:p w:rsidR="00D412F4" w:rsidRPr="00566A81" w:rsidRDefault="00D412F4" w:rsidP="00111CCF">
      <w:pPr>
        <w:pStyle w:val="Default"/>
        <w:spacing w:line="276" w:lineRule="auto"/>
        <w:ind w:right="283" w:firstLine="708"/>
        <w:jc w:val="both"/>
        <w:rPr>
          <w:sz w:val="26"/>
          <w:szCs w:val="26"/>
        </w:rPr>
      </w:pPr>
      <w:proofErr w:type="gramStart"/>
      <w:r w:rsidRPr="00566A81">
        <w:rPr>
          <w:rStyle w:val="a3"/>
          <w:b w:val="0"/>
          <w:sz w:val="26"/>
          <w:szCs w:val="26"/>
        </w:rPr>
        <w:t xml:space="preserve">Работа </w:t>
      </w:r>
      <w:r w:rsidR="002D3562" w:rsidRPr="00566A81">
        <w:rPr>
          <w:rStyle w:val="a3"/>
          <w:b w:val="0"/>
          <w:sz w:val="26"/>
          <w:szCs w:val="26"/>
        </w:rPr>
        <w:t>по данному направлению проводит</w:t>
      </w:r>
      <w:r w:rsidRPr="00566A81">
        <w:rPr>
          <w:rStyle w:val="a3"/>
          <w:b w:val="0"/>
          <w:sz w:val="26"/>
          <w:szCs w:val="26"/>
        </w:rPr>
        <w:t>ся согласно</w:t>
      </w:r>
      <w:r w:rsidRPr="00566A81">
        <w:rPr>
          <w:rStyle w:val="a3"/>
          <w:sz w:val="26"/>
          <w:szCs w:val="26"/>
        </w:rPr>
        <w:t xml:space="preserve"> </w:t>
      </w:r>
      <w:r w:rsidRPr="00566A81">
        <w:rPr>
          <w:rStyle w:val="a3"/>
          <w:b w:val="0"/>
          <w:sz w:val="26"/>
          <w:szCs w:val="26"/>
        </w:rPr>
        <w:t xml:space="preserve">Базисных </w:t>
      </w:r>
      <w:r w:rsidR="00764943" w:rsidRPr="00566A81">
        <w:rPr>
          <w:bCs/>
          <w:kern w:val="36"/>
          <w:sz w:val="26"/>
          <w:szCs w:val="26"/>
        </w:rPr>
        <w:t>учебных планов специальных (коррекционных) образовательных учреждений для обучающихся, воспитанников с отклонениями в развитии</w:t>
      </w:r>
      <w:r w:rsidR="00227FA4" w:rsidRPr="00566A81">
        <w:rPr>
          <w:bCs/>
          <w:kern w:val="36"/>
          <w:sz w:val="26"/>
          <w:szCs w:val="26"/>
        </w:rPr>
        <w:t>;</w:t>
      </w:r>
      <w:r w:rsidR="00764943" w:rsidRPr="00566A81">
        <w:rPr>
          <w:sz w:val="26"/>
          <w:szCs w:val="26"/>
        </w:rPr>
        <w:t xml:space="preserve"> </w:t>
      </w:r>
      <w:r w:rsidRPr="00566A81">
        <w:rPr>
          <w:sz w:val="26"/>
          <w:szCs w:val="26"/>
        </w:rPr>
        <w:t>Федеральн</w:t>
      </w:r>
      <w:r w:rsidR="00227FA4" w:rsidRPr="00566A81">
        <w:rPr>
          <w:sz w:val="26"/>
          <w:szCs w:val="26"/>
        </w:rPr>
        <w:t>ого</w:t>
      </w:r>
      <w:r w:rsidRPr="00566A81">
        <w:rPr>
          <w:sz w:val="26"/>
          <w:szCs w:val="26"/>
        </w:rPr>
        <w:t xml:space="preserve"> государственн</w:t>
      </w:r>
      <w:r w:rsidR="00227FA4" w:rsidRPr="00566A81">
        <w:rPr>
          <w:sz w:val="26"/>
          <w:szCs w:val="26"/>
        </w:rPr>
        <w:t>ого</w:t>
      </w:r>
      <w:r w:rsidRPr="00566A81">
        <w:rPr>
          <w:sz w:val="26"/>
          <w:szCs w:val="26"/>
        </w:rPr>
        <w:t xml:space="preserve"> образовательн</w:t>
      </w:r>
      <w:r w:rsidR="00227FA4" w:rsidRPr="00566A81">
        <w:rPr>
          <w:sz w:val="26"/>
          <w:szCs w:val="26"/>
        </w:rPr>
        <w:t>ого</w:t>
      </w:r>
      <w:r w:rsidRPr="00566A81">
        <w:rPr>
          <w:sz w:val="26"/>
          <w:szCs w:val="26"/>
        </w:rPr>
        <w:t xml:space="preserve"> стандарт</w:t>
      </w:r>
      <w:r w:rsidR="00227FA4" w:rsidRPr="00566A81">
        <w:rPr>
          <w:sz w:val="26"/>
          <w:szCs w:val="26"/>
        </w:rPr>
        <w:t>а</w:t>
      </w:r>
      <w:r w:rsidRPr="00566A81">
        <w:rPr>
          <w:sz w:val="26"/>
          <w:szCs w:val="26"/>
        </w:rPr>
        <w:t xml:space="preserve"> общего образования для обучающихся с умственной отсталостью;</w:t>
      </w:r>
      <w:r w:rsidR="00227FA4" w:rsidRPr="00566A81">
        <w:rPr>
          <w:sz w:val="26"/>
          <w:szCs w:val="26"/>
        </w:rPr>
        <w:t xml:space="preserve"> </w:t>
      </w:r>
      <w:r w:rsidRPr="00566A81">
        <w:rPr>
          <w:sz w:val="26"/>
          <w:szCs w:val="26"/>
        </w:rPr>
        <w:t>Примерн</w:t>
      </w:r>
      <w:r w:rsidR="00227FA4" w:rsidRPr="00566A81">
        <w:rPr>
          <w:sz w:val="26"/>
          <w:szCs w:val="26"/>
        </w:rPr>
        <w:t>ой</w:t>
      </w:r>
      <w:r w:rsidRPr="00566A81">
        <w:rPr>
          <w:sz w:val="26"/>
          <w:szCs w:val="26"/>
        </w:rPr>
        <w:t xml:space="preserve"> адаптированн</w:t>
      </w:r>
      <w:r w:rsidR="00227FA4" w:rsidRPr="00566A81">
        <w:rPr>
          <w:sz w:val="26"/>
          <w:szCs w:val="26"/>
        </w:rPr>
        <w:t>ой</w:t>
      </w:r>
      <w:r w:rsidRPr="00566A81">
        <w:rPr>
          <w:sz w:val="26"/>
          <w:szCs w:val="26"/>
        </w:rPr>
        <w:t xml:space="preserve"> основн</w:t>
      </w:r>
      <w:r w:rsidR="00227FA4" w:rsidRPr="00566A81">
        <w:rPr>
          <w:sz w:val="26"/>
          <w:szCs w:val="26"/>
        </w:rPr>
        <w:t>ой</w:t>
      </w:r>
      <w:r w:rsidRPr="00566A81">
        <w:rPr>
          <w:sz w:val="26"/>
          <w:szCs w:val="26"/>
        </w:rPr>
        <w:t xml:space="preserve"> образовательн</w:t>
      </w:r>
      <w:r w:rsidR="00227FA4" w:rsidRPr="00566A81">
        <w:rPr>
          <w:sz w:val="26"/>
          <w:szCs w:val="26"/>
        </w:rPr>
        <w:t>ой</w:t>
      </w:r>
      <w:r w:rsidRPr="00566A81">
        <w:rPr>
          <w:sz w:val="26"/>
          <w:szCs w:val="26"/>
        </w:rPr>
        <w:t xml:space="preserve"> программ</w:t>
      </w:r>
      <w:r w:rsidR="00227FA4" w:rsidRPr="00566A81">
        <w:rPr>
          <w:sz w:val="26"/>
          <w:szCs w:val="26"/>
        </w:rPr>
        <w:t>ы</w:t>
      </w:r>
      <w:r w:rsidRPr="00566A81">
        <w:rPr>
          <w:sz w:val="26"/>
          <w:szCs w:val="26"/>
        </w:rPr>
        <w:t xml:space="preserve"> общего образования, разработанная на основе ФГОС для обуча</w:t>
      </w:r>
      <w:r w:rsidR="00111CCF">
        <w:rPr>
          <w:sz w:val="26"/>
          <w:szCs w:val="26"/>
        </w:rPr>
        <w:t>ющихся с умственной отсталостью.</w:t>
      </w:r>
      <w:proofErr w:type="gramEnd"/>
    </w:p>
    <w:p w:rsidR="00227FA4" w:rsidRPr="00566A81" w:rsidRDefault="00227FA4" w:rsidP="00111CCF">
      <w:pPr>
        <w:pStyle w:val="aa"/>
        <w:ind w:right="283"/>
        <w:jc w:val="center"/>
        <w:outlineLvl w:val="0"/>
        <w:rPr>
          <w:rStyle w:val="a3"/>
          <w:sz w:val="26"/>
          <w:szCs w:val="26"/>
        </w:rPr>
      </w:pPr>
    </w:p>
    <w:p w:rsidR="00AD1A0E" w:rsidRPr="00566A81" w:rsidRDefault="00927738" w:rsidP="00111CCF">
      <w:pPr>
        <w:pStyle w:val="aa"/>
        <w:ind w:right="283"/>
        <w:jc w:val="center"/>
        <w:outlineLvl w:val="0"/>
        <w:rPr>
          <w:rStyle w:val="a3"/>
          <w:sz w:val="26"/>
          <w:szCs w:val="26"/>
        </w:rPr>
      </w:pPr>
      <w:r w:rsidRPr="00566A81">
        <w:rPr>
          <w:rStyle w:val="a3"/>
          <w:sz w:val="26"/>
          <w:szCs w:val="26"/>
        </w:rPr>
        <w:t>Трудовое обучение</w:t>
      </w:r>
    </w:p>
    <w:p w:rsidR="00AD1A0E" w:rsidRPr="00566A81" w:rsidRDefault="00AD1A0E" w:rsidP="00111CCF">
      <w:pPr>
        <w:pStyle w:val="ac"/>
        <w:spacing w:after="0" w:line="240" w:lineRule="auto"/>
        <w:ind w:right="283" w:firstLine="709"/>
        <w:jc w:val="both"/>
        <w:rPr>
          <w:sz w:val="26"/>
          <w:szCs w:val="26"/>
        </w:rPr>
      </w:pPr>
      <w:r w:rsidRPr="00566A81">
        <w:rPr>
          <w:rFonts w:ascii="Times New Roman" w:eastAsia="Times New Roman" w:hAnsi="Times New Roman"/>
          <w:sz w:val="26"/>
          <w:szCs w:val="26"/>
          <w:lang w:eastAsia="ru-RU"/>
        </w:rPr>
        <w:t xml:space="preserve">На базе </w:t>
      </w:r>
      <w:r w:rsidR="00111CCF">
        <w:rPr>
          <w:rFonts w:ascii="Times New Roman" w:hAnsi="Times New Roman"/>
          <w:sz w:val="26"/>
          <w:szCs w:val="26"/>
        </w:rPr>
        <w:t xml:space="preserve">«Дегтярская </w:t>
      </w:r>
      <w:r w:rsidR="002D3562" w:rsidRPr="00566A81">
        <w:rPr>
          <w:rFonts w:ascii="Times New Roman" w:hAnsi="Times New Roman"/>
          <w:sz w:val="26"/>
          <w:szCs w:val="26"/>
        </w:rPr>
        <w:t xml:space="preserve"> школа</w:t>
      </w:r>
      <w:r w:rsidR="00280F2B" w:rsidRPr="00566A81">
        <w:rPr>
          <w:rFonts w:ascii="Times New Roman" w:hAnsi="Times New Roman"/>
          <w:sz w:val="26"/>
          <w:szCs w:val="26"/>
        </w:rPr>
        <w:t>»</w:t>
      </w:r>
      <w:r w:rsidR="00280F2B" w:rsidRPr="00566A8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66A81">
        <w:rPr>
          <w:rFonts w:ascii="Times New Roman" w:eastAsia="Times New Roman" w:hAnsi="Times New Roman"/>
          <w:sz w:val="26"/>
          <w:szCs w:val="26"/>
          <w:lang w:eastAsia="ru-RU"/>
        </w:rPr>
        <w:t xml:space="preserve">обучающиеся с ограниченными возможностями здоровья успешно проходят обучение на </w:t>
      </w:r>
      <w:r w:rsidRPr="00566A81">
        <w:rPr>
          <w:rFonts w:ascii="Times New Roman" w:hAnsi="Times New Roman"/>
          <w:sz w:val="26"/>
          <w:szCs w:val="26"/>
        </w:rPr>
        <w:t>следующих трудовых профилях</w:t>
      </w:r>
      <w:r w:rsidR="002D3562" w:rsidRPr="00566A81">
        <w:rPr>
          <w:rFonts w:ascii="Times New Roman" w:hAnsi="Times New Roman"/>
          <w:sz w:val="26"/>
          <w:szCs w:val="26"/>
        </w:rPr>
        <w:t xml:space="preserve">: </w:t>
      </w:r>
      <w:r w:rsidRPr="00566A81">
        <w:rPr>
          <w:rFonts w:ascii="Times New Roman" w:hAnsi="Times New Roman"/>
          <w:sz w:val="26"/>
          <w:szCs w:val="26"/>
        </w:rPr>
        <w:t xml:space="preserve"> столярн</w:t>
      </w:r>
      <w:r w:rsidR="002D3562" w:rsidRPr="00566A81">
        <w:rPr>
          <w:rFonts w:ascii="Times New Roman" w:hAnsi="Times New Roman"/>
          <w:sz w:val="26"/>
          <w:szCs w:val="26"/>
        </w:rPr>
        <w:t>ое дело, швейное дело.</w:t>
      </w:r>
    </w:p>
    <w:p w:rsidR="00AD1A0E" w:rsidRPr="00566A81" w:rsidRDefault="00AD1A0E" w:rsidP="00111CCF">
      <w:pPr>
        <w:pStyle w:val="aa"/>
        <w:ind w:right="283"/>
        <w:jc w:val="center"/>
        <w:outlineLvl w:val="0"/>
        <w:rPr>
          <w:rStyle w:val="a3"/>
          <w:sz w:val="26"/>
          <w:szCs w:val="26"/>
        </w:rPr>
      </w:pPr>
    </w:p>
    <w:p w:rsidR="00927738" w:rsidRPr="00566A81" w:rsidRDefault="00927738" w:rsidP="00111CCF">
      <w:pPr>
        <w:pStyle w:val="aa"/>
        <w:ind w:right="283"/>
        <w:jc w:val="center"/>
        <w:outlineLvl w:val="0"/>
        <w:rPr>
          <w:rStyle w:val="a3"/>
          <w:b w:val="0"/>
          <w:i/>
          <w:sz w:val="26"/>
          <w:szCs w:val="26"/>
        </w:rPr>
      </w:pPr>
      <w:r w:rsidRPr="00566A81">
        <w:rPr>
          <w:rStyle w:val="a3"/>
          <w:sz w:val="26"/>
          <w:szCs w:val="26"/>
        </w:rPr>
        <w:t>Система работы по профессиональному самоопределению учащихся</w:t>
      </w:r>
    </w:p>
    <w:p w:rsidR="00927738" w:rsidRPr="00566A81" w:rsidRDefault="00927738" w:rsidP="00111CCF">
      <w:pPr>
        <w:pStyle w:val="aa"/>
        <w:ind w:right="283"/>
        <w:jc w:val="both"/>
        <w:rPr>
          <w:sz w:val="26"/>
          <w:szCs w:val="26"/>
        </w:rPr>
      </w:pPr>
      <w:r w:rsidRPr="00566A81">
        <w:rPr>
          <w:sz w:val="26"/>
          <w:szCs w:val="26"/>
        </w:rPr>
        <w:t xml:space="preserve">  </w:t>
      </w:r>
      <w:r w:rsidR="002D3562" w:rsidRPr="00566A81">
        <w:rPr>
          <w:sz w:val="26"/>
          <w:szCs w:val="26"/>
        </w:rPr>
        <w:tab/>
      </w:r>
      <w:r w:rsidRPr="00566A81">
        <w:rPr>
          <w:sz w:val="26"/>
          <w:szCs w:val="26"/>
        </w:rPr>
        <w:t>В условиях современного экономически развитого общества предъявляются  все более высокие требования к профессионально личностным качествам человека на рынке труда.  Кардинально изменился характер и цели труда: возросла его интенсивность, усилилась напряженность, требуется более высокий профессионализм, выносливость и ответственность.</w:t>
      </w:r>
    </w:p>
    <w:p w:rsidR="00927738" w:rsidRPr="00566A81" w:rsidRDefault="00927738" w:rsidP="00111CCF">
      <w:pPr>
        <w:pStyle w:val="aa"/>
        <w:ind w:right="283" w:firstLine="708"/>
        <w:jc w:val="both"/>
        <w:rPr>
          <w:sz w:val="26"/>
          <w:szCs w:val="26"/>
        </w:rPr>
      </w:pPr>
      <w:r w:rsidRPr="00566A81">
        <w:rPr>
          <w:sz w:val="26"/>
          <w:szCs w:val="26"/>
        </w:rPr>
        <w:t>В связи с этим  важным направлением деятельности  ГКОУ СО «</w:t>
      </w:r>
      <w:r w:rsidR="002D3562" w:rsidRPr="00566A81">
        <w:rPr>
          <w:sz w:val="26"/>
          <w:szCs w:val="26"/>
        </w:rPr>
        <w:t>Дегтярская школа</w:t>
      </w:r>
      <w:r w:rsidR="00280F2B" w:rsidRPr="00566A81">
        <w:rPr>
          <w:sz w:val="26"/>
          <w:szCs w:val="26"/>
        </w:rPr>
        <w:t>»</w:t>
      </w:r>
      <w:r w:rsidRPr="00566A81">
        <w:rPr>
          <w:sz w:val="26"/>
          <w:szCs w:val="26"/>
        </w:rPr>
        <w:t xml:space="preserve"> является  целенаправленная  </w:t>
      </w:r>
      <w:proofErr w:type="spellStart"/>
      <w:r w:rsidRPr="00566A81">
        <w:rPr>
          <w:sz w:val="26"/>
          <w:szCs w:val="26"/>
        </w:rPr>
        <w:t>профориентационная</w:t>
      </w:r>
      <w:proofErr w:type="spellEnd"/>
      <w:r w:rsidRPr="00566A81">
        <w:rPr>
          <w:sz w:val="26"/>
          <w:szCs w:val="26"/>
        </w:rPr>
        <w:t xml:space="preserve"> работы среди </w:t>
      </w:r>
      <w:proofErr w:type="gramStart"/>
      <w:r w:rsidRPr="00566A81">
        <w:rPr>
          <w:sz w:val="26"/>
          <w:szCs w:val="26"/>
        </w:rPr>
        <w:t>обучающихся</w:t>
      </w:r>
      <w:proofErr w:type="gramEnd"/>
      <w:r w:rsidRPr="00566A81">
        <w:rPr>
          <w:sz w:val="26"/>
          <w:szCs w:val="26"/>
        </w:rPr>
        <w:t xml:space="preserve">. Она  опираться на знание системы основных факторов, определяющих формирование профессиональных намерений личности и пути ее реализации. </w:t>
      </w:r>
    </w:p>
    <w:p w:rsidR="00927738" w:rsidRPr="00566A81" w:rsidRDefault="00927738" w:rsidP="00111CCF">
      <w:pPr>
        <w:pStyle w:val="aa"/>
        <w:ind w:right="283"/>
        <w:jc w:val="both"/>
        <w:rPr>
          <w:i/>
          <w:sz w:val="26"/>
          <w:szCs w:val="26"/>
        </w:rPr>
      </w:pPr>
      <w:r w:rsidRPr="00566A81">
        <w:rPr>
          <w:i/>
          <w:sz w:val="26"/>
          <w:szCs w:val="26"/>
        </w:rPr>
        <w:t>Данная работа  реализу</w:t>
      </w:r>
      <w:r w:rsidR="002D3562" w:rsidRPr="00566A81">
        <w:rPr>
          <w:i/>
          <w:sz w:val="26"/>
          <w:szCs w:val="26"/>
        </w:rPr>
        <w:t xml:space="preserve">ется через учебно-воспитательный </w:t>
      </w:r>
      <w:r w:rsidRPr="00566A81">
        <w:rPr>
          <w:i/>
          <w:sz w:val="26"/>
          <w:szCs w:val="26"/>
        </w:rPr>
        <w:t xml:space="preserve"> процесс, внеурочную и внешкольную работу с учащимися.</w:t>
      </w:r>
    </w:p>
    <w:p w:rsidR="00927738" w:rsidRPr="00566A81" w:rsidRDefault="00927738" w:rsidP="00111CCF">
      <w:pPr>
        <w:pStyle w:val="aa"/>
        <w:ind w:right="283"/>
        <w:jc w:val="both"/>
        <w:outlineLvl w:val="0"/>
        <w:rPr>
          <w:rStyle w:val="a3"/>
          <w:sz w:val="26"/>
          <w:szCs w:val="26"/>
        </w:rPr>
      </w:pPr>
      <w:r w:rsidRPr="00566A81">
        <w:rPr>
          <w:rStyle w:val="a3"/>
          <w:sz w:val="26"/>
          <w:szCs w:val="26"/>
        </w:rPr>
        <w:t>Цели</w:t>
      </w:r>
      <w:r w:rsidR="002D3562" w:rsidRPr="00566A81">
        <w:rPr>
          <w:rStyle w:val="a3"/>
          <w:sz w:val="26"/>
          <w:szCs w:val="26"/>
        </w:rPr>
        <w:t>:</w:t>
      </w:r>
      <w:r w:rsidRPr="00566A81">
        <w:rPr>
          <w:rStyle w:val="a3"/>
          <w:sz w:val="26"/>
          <w:szCs w:val="26"/>
        </w:rPr>
        <w:t xml:space="preserve"> </w:t>
      </w:r>
    </w:p>
    <w:p w:rsidR="00927738" w:rsidRPr="00566A81" w:rsidRDefault="002D3562" w:rsidP="00111CCF">
      <w:pPr>
        <w:pStyle w:val="aa"/>
        <w:numPr>
          <w:ilvl w:val="0"/>
          <w:numId w:val="1"/>
        </w:numPr>
        <w:tabs>
          <w:tab w:val="left" w:pos="0"/>
        </w:tabs>
        <w:spacing w:after="0"/>
        <w:ind w:right="283"/>
        <w:jc w:val="both"/>
        <w:rPr>
          <w:sz w:val="26"/>
          <w:szCs w:val="26"/>
        </w:rPr>
      </w:pPr>
      <w:r w:rsidRPr="00566A81">
        <w:rPr>
          <w:sz w:val="26"/>
          <w:szCs w:val="26"/>
        </w:rPr>
        <w:t>оказание</w:t>
      </w:r>
      <w:r w:rsidR="00927738" w:rsidRPr="00566A81">
        <w:rPr>
          <w:sz w:val="26"/>
          <w:szCs w:val="26"/>
        </w:rPr>
        <w:t xml:space="preserve"> </w:t>
      </w:r>
      <w:proofErr w:type="spellStart"/>
      <w:r w:rsidR="00927738" w:rsidRPr="00566A81">
        <w:rPr>
          <w:sz w:val="26"/>
          <w:szCs w:val="26"/>
        </w:rPr>
        <w:t>профориентационной</w:t>
      </w:r>
      <w:proofErr w:type="spellEnd"/>
      <w:r w:rsidR="00927738" w:rsidRPr="00566A81">
        <w:rPr>
          <w:sz w:val="26"/>
          <w:szCs w:val="26"/>
        </w:rPr>
        <w:t xml:space="preserve"> поддержки учащимся в процессе выбора профиля обучения и сферы будущей профессиональной деятельности. </w:t>
      </w:r>
    </w:p>
    <w:p w:rsidR="00927738" w:rsidRPr="00566A81" w:rsidRDefault="00927738" w:rsidP="00111CCF">
      <w:pPr>
        <w:pStyle w:val="aa"/>
        <w:numPr>
          <w:ilvl w:val="0"/>
          <w:numId w:val="1"/>
        </w:numPr>
        <w:tabs>
          <w:tab w:val="left" w:pos="0"/>
        </w:tabs>
        <w:ind w:right="283"/>
        <w:jc w:val="both"/>
        <w:rPr>
          <w:sz w:val="26"/>
          <w:szCs w:val="26"/>
        </w:rPr>
      </w:pPr>
      <w:r w:rsidRPr="00566A81">
        <w:rPr>
          <w:sz w:val="26"/>
          <w:szCs w:val="26"/>
        </w:rPr>
        <w:t xml:space="preserve">выработка у школьников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труда. </w:t>
      </w:r>
    </w:p>
    <w:p w:rsidR="00927738" w:rsidRPr="00566A81" w:rsidRDefault="00927738" w:rsidP="00111CCF">
      <w:pPr>
        <w:pStyle w:val="aa"/>
        <w:ind w:right="283"/>
        <w:jc w:val="both"/>
        <w:outlineLvl w:val="0"/>
        <w:rPr>
          <w:rStyle w:val="a3"/>
          <w:sz w:val="26"/>
          <w:szCs w:val="26"/>
        </w:rPr>
      </w:pPr>
      <w:r w:rsidRPr="00566A81">
        <w:rPr>
          <w:rStyle w:val="a3"/>
          <w:sz w:val="26"/>
          <w:szCs w:val="26"/>
        </w:rPr>
        <w:t xml:space="preserve">Задачи: </w:t>
      </w:r>
    </w:p>
    <w:p w:rsidR="00927738" w:rsidRPr="00566A81" w:rsidRDefault="00927738" w:rsidP="00111CCF">
      <w:pPr>
        <w:pStyle w:val="aa"/>
        <w:numPr>
          <w:ilvl w:val="0"/>
          <w:numId w:val="2"/>
        </w:numPr>
        <w:tabs>
          <w:tab w:val="left" w:pos="0"/>
        </w:tabs>
        <w:spacing w:after="0"/>
        <w:ind w:right="283"/>
        <w:jc w:val="both"/>
        <w:rPr>
          <w:sz w:val="26"/>
          <w:szCs w:val="26"/>
        </w:rPr>
      </w:pPr>
      <w:r w:rsidRPr="00566A81">
        <w:rPr>
          <w:sz w:val="26"/>
          <w:szCs w:val="26"/>
        </w:rPr>
        <w:t xml:space="preserve">дополнительная поддержка некоторых групп школьников, у которых легко спрогнозировать сложности трудоустройства – учащихся коррекционных классов и школ и др.; </w:t>
      </w:r>
    </w:p>
    <w:p w:rsidR="00927738" w:rsidRPr="00566A81" w:rsidRDefault="002D3562" w:rsidP="00111CCF">
      <w:pPr>
        <w:pStyle w:val="aa"/>
        <w:numPr>
          <w:ilvl w:val="0"/>
          <w:numId w:val="2"/>
        </w:numPr>
        <w:tabs>
          <w:tab w:val="left" w:pos="0"/>
        </w:tabs>
        <w:ind w:right="283"/>
        <w:jc w:val="both"/>
        <w:rPr>
          <w:sz w:val="26"/>
          <w:szCs w:val="26"/>
        </w:rPr>
      </w:pPr>
      <w:r w:rsidRPr="00566A81">
        <w:rPr>
          <w:sz w:val="26"/>
          <w:szCs w:val="26"/>
        </w:rPr>
        <w:lastRenderedPageBreak/>
        <w:t xml:space="preserve">выработка  преемственности учащихся  </w:t>
      </w:r>
      <w:r w:rsidR="00927738" w:rsidRPr="00566A81">
        <w:rPr>
          <w:sz w:val="26"/>
          <w:szCs w:val="26"/>
        </w:rPr>
        <w:t xml:space="preserve"> старшей ступени школы с учреждениями дополнительного и профессионального образования, а также с предприятиями города. </w:t>
      </w:r>
    </w:p>
    <w:p w:rsidR="00927738" w:rsidRPr="00566A81" w:rsidRDefault="00111CCF" w:rsidP="00111CCF">
      <w:pPr>
        <w:pStyle w:val="aa"/>
        <w:ind w:right="283"/>
        <w:jc w:val="both"/>
        <w:outlineLvl w:val="0"/>
        <w:rPr>
          <w:rStyle w:val="a3"/>
          <w:sz w:val="26"/>
          <w:szCs w:val="26"/>
        </w:rPr>
      </w:pPr>
      <w:r>
        <w:rPr>
          <w:rStyle w:val="a3"/>
          <w:sz w:val="26"/>
          <w:szCs w:val="26"/>
        </w:rPr>
        <w:t xml:space="preserve">         </w:t>
      </w:r>
      <w:r w:rsidR="002D3562" w:rsidRPr="00566A81">
        <w:rPr>
          <w:rStyle w:val="a3"/>
          <w:sz w:val="26"/>
          <w:szCs w:val="26"/>
        </w:rPr>
        <w:t>Направления и формы работы</w:t>
      </w:r>
    </w:p>
    <w:p w:rsidR="00927738" w:rsidRPr="00566A81" w:rsidRDefault="00927738" w:rsidP="00111CCF">
      <w:pPr>
        <w:pStyle w:val="aa"/>
        <w:ind w:right="283"/>
        <w:jc w:val="both"/>
        <w:outlineLvl w:val="0"/>
        <w:rPr>
          <w:sz w:val="26"/>
          <w:szCs w:val="26"/>
        </w:rPr>
      </w:pPr>
      <w:r w:rsidRPr="00566A81">
        <w:rPr>
          <w:sz w:val="26"/>
          <w:szCs w:val="26"/>
        </w:rPr>
        <w:t>Организационно-методическая деятельность</w:t>
      </w:r>
      <w:r w:rsidR="002D3562" w:rsidRPr="00566A81">
        <w:rPr>
          <w:sz w:val="26"/>
          <w:szCs w:val="26"/>
        </w:rPr>
        <w:t>:</w:t>
      </w:r>
      <w:r w:rsidRPr="00566A81">
        <w:rPr>
          <w:sz w:val="26"/>
          <w:szCs w:val="26"/>
        </w:rPr>
        <w:t xml:space="preserve"> </w:t>
      </w:r>
    </w:p>
    <w:p w:rsidR="00927738" w:rsidRPr="00566A81" w:rsidRDefault="00927738" w:rsidP="00111CCF">
      <w:pPr>
        <w:pStyle w:val="aa"/>
        <w:numPr>
          <w:ilvl w:val="0"/>
          <w:numId w:val="3"/>
        </w:numPr>
        <w:tabs>
          <w:tab w:val="left" w:pos="0"/>
        </w:tabs>
        <w:spacing w:after="0"/>
        <w:ind w:right="283"/>
        <w:jc w:val="both"/>
        <w:rPr>
          <w:sz w:val="26"/>
          <w:szCs w:val="26"/>
        </w:rPr>
      </w:pPr>
      <w:r w:rsidRPr="00566A81">
        <w:rPr>
          <w:sz w:val="26"/>
          <w:szCs w:val="26"/>
        </w:rPr>
        <w:t xml:space="preserve">Работа координаторов по </w:t>
      </w:r>
      <w:proofErr w:type="spellStart"/>
      <w:r w:rsidRPr="00566A81">
        <w:rPr>
          <w:sz w:val="26"/>
          <w:szCs w:val="26"/>
        </w:rPr>
        <w:t>профориентационной</w:t>
      </w:r>
      <w:proofErr w:type="spellEnd"/>
      <w:r w:rsidRPr="00566A81">
        <w:rPr>
          <w:sz w:val="26"/>
          <w:szCs w:val="26"/>
        </w:rPr>
        <w:t xml:space="preserve"> работе с уч-ся. </w:t>
      </w:r>
    </w:p>
    <w:p w:rsidR="00927738" w:rsidRPr="00566A81" w:rsidRDefault="00927738" w:rsidP="00111CCF">
      <w:pPr>
        <w:pStyle w:val="aa"/>
        <w:numPr>
          <w:ilvl w:val="0"/>
          <w:numId w:val="3"/>
        </w:numPr>
        <w:tabs>
          <w:tab w:val="left" w:pos="0"/>
        </w:tabs>
        <w:ind w:right="283"/>
        <w:jc w:val="both"/>
        <w:rPr>
          <w:sz w:val="26"/>
          <w:szCs w:val="26"/>
        </w:rPr>
      </w:pPr>
      <w:r w:rsidRPr="00566A81">
        <w:rPr>
          <w:sz w:val="26"/>
          <w:szCs w:val="26"/>
        </w:rPr>
        <w:t xml:space="preserve">Методическая помощь учителям в подборке материалов. </w:t>
      </w:r>
    </w:p>
    <w:p w:rsidR="00927738" w:rsidRPr="00566A81" w:rsidRDefault="00927738" w:rsidP="00111CCF">
      <w:pPr>
        <w:pStyle w:val="aa"/>
        <w:ind w:right="283"/>
        <w:jc w:val="both"/>
        <w:outlineLvl w:val="0"/>
        <w:rPr>
          <w:sz w:val="26"/>
          <w:szCs w:val="26"/>
        </w:rPr>
      </w:pPr>
      <w:r w:rsidRPr="00566A81">
        <w:rPr>
          <w:sz w:val="26"/>
          <w:szCs w:val="26"/>
        </w:rPr>
        <w:t>Работа с учащимися</w:t>
      </w:r>
      <w:r w:rsidR="002D3562" w:rsidRPr="00566A81">
        <w:rPr>
          <w:sz w:val="26"/>
          <w:szCs w:val="26"/>
        </w:rPr>
        <w:t>:</w:t>
      </w:r>
      <w:r w:rsidRPr="00566A81">
        <w:rPr>
          <w:sz w:val="26"/>
          <w:szCs w:val="26"/>
        </w:rPr>
        <w:t xml:space="preserve"> </w:t>
      </w:r>
    </w:p>
    <w:p w:rsidR="00927738" w:rsidRPr="00566A81" w:rsidRDefault="00927738" w:rsidP="00111CCF">
      <w:pPr>
        <w:pStyle w:val="aa"/>
        <w:numPr>
          <w:ilvl w:val="0"/>
          <w:numId w:val="4"/>
        </w:numPr>
        <w:tabs>
          <w:tab w:val="left" w:pos="0"/>
        </w:tabs>
        <w:spacing w:after="0"/>
        <w:ind w:right="283"/>
        <w:jc w:val="both"/>
        <w:rPr>
          <w:sz w:val="26"/>
          <w:szCs w:val="26"/>
        </w:rPr>
      </w:pPr>
      <w:r w:rsidRPr="00566A81">
        <w:rPr>
          <w:sz w:val="26"/>
          <w:szCs w:val="26"/>
        </w:rPr>
        <w:t xml:space="preserve">Комплекс  </w:t>
      </w:r>
      <w:proofErr w:type="spellStart"/>
      <w:r w:rsidRPr="00566A81">
        <w:rPr>
          <w:sz w:val="26"/>
          <w:szCs w:val="26"/>
        </w:rPr>
        <w:t>профдиагностических</w:t>
      </w:r>
      <w:proofErr w:type="spellEnd"/>
      <w:r w:rsidRPr="00566A81">
        <w:rPr>
          <w:sz w:val="26"/>
          <w:szCs w:val="26"/>
        </w:rPr>
        <w:t xml:space="preserve"> мероприятий, занятий и тренингов по планированию профессиональной деятельности; </w:t>
      </w:r>
    </w:p>
    <w:p w:rsidR="00927738" w:rsidRPr="00566A81" w:rsidRDefault="00927738" w:rsidP="00111CCF">
      <w:pPr>
        <w:pStyle w:val="aa"/>
        <w:numPr>
          <w:ilvl w:val="0"/>
          <w:numId w:val="4"/>
        </w:numPr>
        <w:tabs>
          <w:tab w:val="left" w:pos="0"/>
        </w:tabs>
        <w:spacing w:after="0"/>
        <w:ind w:right="283"/>
        <w:jc w:val="both"/>
        <w:rPr>
          <w:sz w:val="26"/>
          <w:szCs w:val="26"/>
        </w:rPr>
      </w:pPr>
      <w:r w:rsidRPr="00566A81">
        <w:rPr>
          <w:sz w:val="26"/>
          <w:szCs w:val="26"/>
        </w:rPr>
        <w:t xml:space="preserve">Анкетирование. </w:t>
      </w:r>
    </w:p>
    <w:p w:rsidR="00927738" w:rsidRPr="00566A81" w:rsidRDefault="00927738" w:rsidP="00111CCF">
      <w:pPr>
        <w:pStyle w:val="aa"/>
        <w:numPr>
          <w:ilvl w:val="0"/>
          <w:numId w:val="4"/>
        </w:numPr>
        <w:tabs>
          <w:tab w:val="left" w:pos="0"/>
        </w:tabs>
        <w:spacing w:after="0"/>
        <w:ind w:right="283"/>
        <w:jc w:val="both"/>
        <w:rPr>
          <w:sz w:val="26"/>
          <w:szCs w:val="26"/>
        </w:rPr>
      </w:pPr>
      <w:r w:rsidRPr="00566A81">
        <w:rPr>
          <w:sz w:val="26"/>
          <w:szCs w:val="26"/>
        </w:rPr>
        <w:t>Организация и проведение экскурсий (в учебные заведения, на предприятия)</w:t>
      </w:r>
      <w:r w:rsidR="002D3562" w:rsidRPr="00566A81">
        <w:rPr>
          <w:sz w:val="26"/>
          <w:szCs w:val="26"/>
        </w:rPr>
        <w:t>.</w:t>
      </w:r>
      <w:r w:rsidRPr="00566A81">
        <w:rPr>
          <w:sz w:val="26"/>
          <w:szCs w:val="26"/>
        </w:rPr>
        <w:t xml:space="preserve"> </w:t>
      </w:r>
    </w:p>
    <w:p w:rsidR="00927738" w:rsidRPr="00566A81" w:rsidRDefault="00927738" w:rsidP="00111CCF">
      <w:pPr>
        <w:pStyle w:val="aa"/>
        <w:numPr>
          <w:ilvl w:val="0"/>
          <w:numId w:val="4"/>
        </w:numPr>
        <w:tabs>
          <w:tab w:val="left" w:pos="0"/>
        </w:tabs>
        <w:ind w:right="283"/>
        <w:jc w:val="both"/>
        <w:rPr>
          <w:sz w:val="26"/>
          <w:szCs w:val="26"/>
        </w:rPr>
      </w:pPr>
      <w:r w:rsidRPr="00566A81">
        <w:rPr>
          <w:sz w:val="26"/>
          <w:szCs w:val="26"/>
        </w:rPr>
        <w:t xml:space="preserve">Встречи с представителями предприятий, учебных заведений. </w:t>
      </w:r>
    </w:p>
    <w:p w:rsidR="00927738" w:rsidRPr="00566A81" w:rsidRDefault="00927738" w:rsidP="00111CCF">
      <w:pPr>
        <w:pStyle w:val="aa"/>
        <w:ind w:right="283"/>
        <w:jc w:val="both"/>
        <w:outlineLvl w:val="0"/>
        <w:rPr>
          <w:sz w:val="26"/>
          <w:szCs w:val="26"/>
        </w:rPr>
      </w:pPr>
      <w:r w:rsidRPr="00566A81">
        <w:rPr>
          <w:sz w:val="26"/>
          <w:szCs w:val="26"/>
        </w:rPr>
        <w:t>Работа с родителями</w:t>
      </w:r>
      <w:r w:rsidR="002D3562" w:rsidRPr="00566A81">
        <w:rPr>
          <w:sz w:val="26"/>
          <w:szCs w:val="26"/>
        </w:rPr>
        <w:t>:</w:t>
      </w:r>
      <w:r w:rsidRPr="00566A81">
        <w:rPr>
          <w:sz w:val="26"/>
          <w:szCs w:val="26"/>
        </w:rPr>
        <w:t xml:space="preserve"> </w:t>
      </w:r>
    </w:p>
    <w:p w:rsidR="00927738" w:rsidRPr="00566A81" w:rsidRDefault="00927738" w:rsidP="00111CCF">
      <w:pPr>
        <w:pStyle w:val="aa"/>
        <w:numPr>
          <w:ilvl w:val="0"/>
          <w:numId w:val="5"/>
        </w:numPr>
        <w:tabs>
          <w:tab w:val="left" w:pos="0"/>
        </w:tabs>
        <w:spacing w:after="0"/>
        <w:ind w:right="283"/>
        <w:jc w:val="both"/>
        <w:rPr>
          <w:sz w:val="26"/>
          <w:szCs w:val="26"/>
        </w:rPr>
      </w:pPr>
      <w:r w:rsidRPr="00566A81">
        <w:rPr>
          <w:sz w:val="26"/>
          <w:szCs w:val="26"/>
        </w:rPr>
        <w:t>проведение родительских собраний, (общешк</w:t>
      </w:r>
      <w:r w:rsidR="002D3562" w:rsidRPr="00566A81">
        <w:rPr>
          <w:sz w:val="26"/>
          <w:szCs w:val="26"/>
        </w:rPr>
        <w:t>ольных, классных</w:t>
      </w:r>
      <w:r w:rsidRPr="00566A81">
        <w:rPr>
          <w:sz w:val="26"/>
          <w:szCs w:val="26"/>
        </w:rPr>
        <w:t xml:space="preserve">); </w:t>
      </w:r>
    </w:p>
    <w:p w:rsidR="00927738" w:rsidRPr="00566A81" w:rsidRDefault="00927738" w:rsidP="00111CCF">
      <w:pPr>
        <w:pStyle w:val="aa"/>
        <w:numPr>
          <w:ilvl w:val="0"/>
          <w:numId w:val="5"/>
        </w:numPr>
        <w:tabs>
          <w:tab w:val="left" w:pos="0"/>
        </w:tabs>
        <w:spacing w:after="0"/>
        <w:ind w:right="283"/>
        <w:jc w:val="both"/>
        <w:rPr>
          <w:sz w:val="26"/>
          <w:szCs w:val="26"/>
        </w:rPr>
      </w:pPr>
      <w:r w:rsidRPr="00566A81">
        <w:rPr>
          <w:sz w:val="26"/>
          <w:szCs w:val="26"/>
        </w:rPr>
        <w:t xml:space="preserve">индивидуальные беседы педагогов с родителями школьников; </w:t>
      </w:r>
    </w:p>
    <w:p w:rsidR="00927738" w:rsidRPr="00566A81" w:rsidRDefault="00927738" w:rsidP="00111CCF">
      <w:pPr>
        <w:pStyle w:val="aa"/>
        <w:numPr>
          <w:ilvl w:val="0"/>
          <w:numId w:val="5"/>
        </w:numPr>
        <w:tabs>
          <w:tab w:val="left" w:pos="0"/>
        </w:tabs>
        <w:spacing w:after="0"/>
        <w:ind w:right="283"/>
        <w:jc w:val="both"/>
        <w:rPr>
          <w:sz w:val="26"/>
          <w:szCs w:val="26"/>
        </w:rPr>
      </w:pPr>
      <w:r w:rsidRPr="00566A81">
        <w:rPr>
          <w:sz w:val="26"/>
          <w:szCs w:val="26"/>
        </w:rPr>
        <w:t xml:space="preserve">анкетирование родителей учащихся; </w:t>
      </w:r>
    </w:p>
    <w:p w:rsidR="00927738" w:rsidRPr="00566A81" w:rsidRDefault="00927738" w:rsidP="00111CCF">
      <w:pPr>
        <w:pStyle w:val="aa"/>
        <w:numPr>
          <w:ilvl w:val="0"/>
          <w:numId w:val="5"/>
        </w:numPr>
        <w:tabs>
          <w:tab w:val="left" w:pos="0"/>
        </w:tabs>
        <w:spacing w:after="0"/>
        <w:ind w:right="283"/>
        <w:jc w:val="both"/>
        <w:rPr>
          <w:sz w:val="26"/>
          <w:szCs w:val="26"/>
        </w:rPr>
      </w:pPr>
      <w:r w:rsidRPr="00566A81">
        <w:rPr>
          <w:sz w:val="26"/>
          <w:szCs w:val="26"/>
        </w:rPr>
        <w:t xml:space="preserve">привлечение родителей школьников для выступлений перед учащимися с беседами; </w:t>
      </w:r>
    </w:p>
    <w:p w:rsidR="00927738" w:rsidRPr="00566A81" w:rsidRDefault="00927738" w:rsidP="00111CCF">
      <w:pPr>
        <w:pStyle w:val="aa"/>
        <w:numPr>
          <w:ilvl w:val="0"/>
          <w:numId w:val="5"/>
        </w:numPr>
        <w:tabs>
          <w:tab w:val="left" w:pos="0"/>
        </w:tabs>
        <w:spacing w:after="0"/>
        <w:ind w:right="283"/>
        <w:jc w:val="both"/>
        <w:rPr>
          <w:sz w:val="26"/>
          <w:szCs w:val="26"/>
        </w:rPr>
      </w:pPr>
      <w:r w:rsidRPr="00566A81">
        <w:rPr>
          <w:sz w:val="26"/>
          <w:szCs w:val="26"/>
        </w:rPr>
        <w:t xml:space="preserve">помощь родителей в организации профессиональных проб старшеклассников на предприятиях; </w:t>
      </w:r>
    </w:p>
    <w:p w:rsidR="00927738" w:rsidRPr="00566A81" w:rsidRDefault="00927738" w:rsidP="00111CCF">
      <w:pPr>
        <w:pStyle w:val="aa"/>
        <w:numPr>
          <w:ilvl w:val="0"/>
          <w:numId w:val="5"/>
        </w:numPr>
        <w:tabs>
          <w:tab w:val="left" w:pos="0"/>
        </w:tabs>
        <w:spacing w:after="0"/>
        <w:ind w:right="283"/>
        <w:jc w:val="both"/>
        <w:rPr>
          <w:sz w:val="26"/>
          <w:szCs w:val="26"/>
        </w:rPr>
      </w:pPr>
      <w:r w:rsidRPr="00566A81">
        <w:rPr>
          <w:sz w:val="26"/>
          <w:szCs w:val="26"/>
        </w:rPr>
        <w:t xml:space="preserve">помощь родителей в организации временного трудоустройства учащихся в каникулярное время; </w:t>
      </w:r>
    </w:p>
    <w:p w:rsidR="00927738" w:rsidRPr="00566A81" w:rsidRDefault="00927738" w:rsidP="00111CCF">
      <w:pPr>
        <w:pStyle w:val="aa"/>
        <w:numPr>
          <w:ilvl w:val="0"/>
          <w:numId w:val="5"/>
        </w:numPr>
        <w:tabs>
          <w:tab w:val="left" w:pos="0"/>
        </w:tabs>
        <w:spacing w:after="0"/>
        <w:ind w:right="283"/>
        <w:jc w:val="both"/>
        <w:rPr>
          <w:sz w:val="26"/>
          <w:szCs w:val="26"/>
        </w:rPr>
      </w:pPr>
      <w:r w:rsidRPr="00566A81">
        <w:rPr>
          <w:sz w:val="26"/>
          <w:szCs w:val="26"/>
        </w:rPr>
        <w:t xml:space="preserve">избрание родительского комитета школы из представителей родительских комитетов классов, наиболее активных родителей учащихся, готовых в сотрудничестве с учителями оказывать педагогическую поддержку самоопределения школьников; </w:t>
      </w:r>
    </w:p>
    <w:p w:rsidR="00927738" w:rsidRPr="00566A81" w:rsidRDefault="00927738" w:rsidP="00111CCF">
      <w:pPr>
        <w:pStyle w:val="aa"/>
        <w:numPr>
          <w:ilvl w:val="0"/>
          <w:numId w:val="5"/>
        </w:numPr>
        <w:tabs>
          <w:tab w:val="left" w:pos="0"/>
        </w:tabs>
        <w:ind w:right="283"/>
        <w:jc w:val="both"/>
        <w:rPr>
          <w:sz w:val="26"/>
          <w:szCs w:val="26"/>
        </w:rPr>
      </w:pPr>
      <w:r w:rsidRPr="00566A81">
        <w:rPr>
          <w:sz w:val="26"/>
          <w:szCs w:val="26"/>
        </w:rPr>
        <w:t xml:space="preserve">создание попечительского совета, включающего работников общеобразовательного учебного заведения, родителей учащихся, частных предпринимателей, оказывающих спонсорскую помощь школе, представителей шефских организаций и т.д. </w:t>
      </w:r>
    </w:p>
    <w:p w:rsidR="00AD1A0E" w:rsidRDefault="00927738" w:rsidP="00111CCF">
      <w:pPr>
        <w:ind w:right="283" w:firstLine="708"/>
        <w:rPr>
          <w:b/>
          <w:sz w:val="26"/>
          <w:szCs w:val="26"/>
        </w:rPr>
      </w:pPr>
      <w:r w:rsidRPr="00566A81">
        <w:rPr>
          <w:b/>
          <w:sz w:val="26"/>
          <w:szCs w:val="26"/>
        </w:rPr>
        <w:t>Социальное партнерство</w:t>
      </w:r>
    </w:p>
    <w:p w:rsidR="00566A81" w:rsidRPr="00566A81" w:rsidRDefault="00566A81" w:rsidP="00111CCF">
      <w:pPr>
        <w:ind w:right="283" w:firstLine="708"/>
        <w:rPr>
          <w:b/>
          <w:sz w:val="26"/>
          <w:szCs w:val="26"/>
        </w:rPr>
      </w:pPr>
    </w:p>
    <w:p w:rsidR="00AD1A0E" w:rsidRPr="00566A81" w:rsidRDefault="00AD1A0E" w:rsidP="00111CCF">
      <w:pPr>
        <w:ind w:right="283" w:firstLine="708"/>
        <w:jc w:val="both"/>
        <w:rPr>
          <w:sz w:val="26"/>
          <w:szCs w:val="26"/>
        </w:rPr>
      </w:pPr>
      <w:r w:rsidRPr="00566A81">
        <w:rPr>
          <w:sz w:val="26"/>
          <w:szCs w:val="26"/>
        </w:rPr>
        <w:t>Основной задачей  в рамках трудового обучения является подготовка обучающихся к самостоятельной жизни и труду на предприятиях различных форм собственности, в современных социально-экономических условиях. Данная задача решается через установление социальных контрактов с учреждениями СПО г. Екатеринбурга и учреждениями города для дальнейшей работы по трудоустройству выпускников.</w:t>
      </w:r>
    </w:p>
    <w:p w:rsidR="00376D0E" w:rsidRPr="00566A81" w:rsidRDefault="00376D0E" w:rsidP="00111CCF">
      <w:pPr>
        <w:pStyle w:val="ac"/>
        <w:spacing w:after="0" w:line="240" w:lineRule="auto"/>
        <w:ind w:right="283" w:firstLine="709"/>
        <w:jc w:val="both"/>
        <w:rPr>
          <w:rFonts w:ascii="Times New Roman" w:hAnsi="Times New Roman"/>
          <w:sz w:val="26"/>
          <w:szCs w:val="26"/>
        </w:rPr>
      </w:pPr>
      <w:r w:rsidRPr="00566A81">
        <w:rPr>
          <w:rFonts w:ascii="Times New Roman" w:hAnsi="Times New Roman"/>
          <w:sz w:val="26"/>
          <w:szCs w:val="26"/>
        </w:rPr>
        <w:lastRenderedPageBreak/>
        <w:t xml:space="preserve">С целью создания условий для непрерывного образования учителя трудового обучения и администрация школы </w:t>
      </w:r>
      <w:proofErr w:type="gramStart"/>
      <w:r w:rsidRPr="00566A81">
        <w:rPr>
          <w:rFonts w:ascii="Times New Roman" w:hAnsi="Times New Roman"/>
          <w:sz w:val="26"/>
          <w:szCs w:val="26"/>
        </w:rPr>
        <w:t>организуют</w:t>
      </w:r>
      <w:proofErr w:type="gramEnd"/>
      <w:r w:rsidRPr="00566A81">
        <w:rPr>
          <w:rFonts w:ascii="Times New Roman" w:hAnsi="Times New Roman"/>
          <w:sz w:val="26"/>
          <w:szCs w:val="26"/>
        </w:rPr>
        <w:t xml:space="preserve"> взаимодействие с мастерами профессиональных училищ в части обмена опытом, обсуждения методических вопросов, подготовки воспитанников с ОВЗ к государственной итоговой аттестации.</w:t>
      </w:r>
    </w:p>
    <w:p w:rsidR="00376D0E" w:rsidRPr="00566A81" w:rsidRDefault="00376D0E" w:rsidP="00111CCF">
      <w:pPr>
        <w:pStyle w:val="ac"/>
        <w:spacing w:after="0" w:line="240" w:lineRule="auto"/>
        <w:ind w:right="283" w:firstLine="709"/>
        <w:jc w:val="both"/>
        <w:rPr>
          <w:rFonts w:ascii="Times New Roman" w:hAnsi="Times New Roman"/>
          <w:sz w:val="26"/>
          <w:szCs w:val="26"/>
        </w:rPr>
      </w:pPr>
      <w:r w:rsidRPr="00566A81">
        <w:rPr>
          <w:rFonts w:ascii="Times New Roman" w:eastAsia="Times New Roman" w:hAnsi="Times New Roman"/>
          <w:color w:val="000000"/>
          <w:sz w:val="26"/>
          <w:szCs w:val="26"/>
        </w:rPr>
        <w:t>Среди форм организации взаимодействия с профессиональными училищами следует отметить:</w:t>
      </w:r>
    </w:p>
    <w:p w:rsidR="00376D0E" w:rsidRPr="00566A81" w:rsidRDefault="00376D0E" w:rsidP="00111CCF">
      <w:pPr>
        <w:pStyle w:val="ad"/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ind w:left="0" w:right="283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566A81">
        <w:rPr>
          <w:rFonts w:ascii="Times New Roman" w:hAnsi="Times New Roman"/>
          <w:color w:val="000000"/>
          <w:sz w:val="26"/>
          <w:szCs w:val="26"/>
        </w:rPr>
        <w:t>Экскурсию;</w:t>
      </w:r>
    </w:p>
    <w:p w:rsidR="00376D0E" w:rsidRPr="00566A81" w:rsidRDefault="00376D0E" w:rsidP="00111CCF">
      <w:pPr>
        <w:pStyle w:val="ad"/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ind w:left="0" w:right="283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566A81">
        <w:rPr>
          <w:rFonts w:ascii="Times New Roman" w:hAnsi="Times New Roman"/>
          <w:color w:val="000000"/>
          <w:sz w:val="26"/>
          <w:szCs w:val="26"/>
        </w:rPr>
        <w:t>Совместную разработку экзаменационных билетов с педагогами училищ;</w:t>
      </w:r>
    </w:p>
    <w:p w:rsidR="00376D0E" w:rsidRPr="00566A81" w:rsidRDefault="00376D0E" w:rsidP="00111CCF">
      <w:pPr>
        <w:pStyle w:val="ad"/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ind w:left="0" w:right="283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566A81">
        <w:rPr>
          <w:rFonts w:ascii="Times New Roman" w:hAnsi="Times New Roman"/>
          <w:color w:val="000000"/>
          <w:sz w:val="26"/>
          <w:szCs w:val="26"/>
        </w:rPr>
        <w:t>Проведение совместных методических объединений;</w:t>
      </w:r>
    </w:p>
    <w:p w:rsidR="00376D0E" w:rsidRPr="00566A81" w:rsidRDefault="00376D0E" w:rsidP="00111CCF">
      <w:pPr>
        <w:pStyle w:val="ad"/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ind w:left="0" w:right="283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566A81">
        <w:rPr>
          <w:rFonts w:ascii="Times New Roman" w:hAnsi="Times New Roman"/>
          <w:color w:val="000000"/>
          <w:sz w:val="26"/>
          <w:szCs w:val="26"/>
        </w:rPr>
        <w:t>Организация регулярных встреч родителей с мастерами училищ;</w:t>
      </w:r>
    </w:p>
    <w:p w:rsidR="00376D0E" w:rsidRPr="00566A81" w:rsidRDefault="00376D0E" w:rsidP="00111CCF">
      <w:pPr>
        <w:pStyle w:val="ad"/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ind w:left="0" w:right="283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566A81">
        <w:rPr>
          <w:rFonts w:ascii="Times New Roman" w:hAnsi="Times New Roman"/>
          <w:color w:val="000000"/>
          <w:sz w:val="26"/>
          <w:szCs w:val="26"/>
        </w:rPr>
        <w:t>Посещение дней открытых дверей – приобщение родителей к профессиональному становлению учащихся;</w:t>
      </w:r>
    </w:p>
    <w:p w:rsidR="00376D0E" w:rsidRPr="00566A81" w:rsidRDefault="00376D0E" w:rsidP="00111CCF">
      <w:pPr>
        <w:pStyle w:val="ac"/>
        <w:numPr>
          <w:ilvl w:val="0"/>
          <w:numId w:val="6"/>
        </w:numPr>
        <w:spacing w:after="0" w:line="240" w:lineRule="auto"/>
        <w:ind w:left="0" w:right="283" w:firstLine="709"/>
        <w:jc w:val="both"/>
        <w:rPr>
          <w:rFonts w:ascii="Times New Roman" w:hAnsi="Times New Roman"/>
          <w:sz w:val="26"/>
          <w:szCs w:val="26"/>
        </w:rPr>
      </w:pPr>
      <w:r w:rsidRPr="00566A8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Совм</w:t>
      </w:r>
      <w:r w:rsidR="00566A8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естная организация экзаменов</w:t>
      </w:r>
      <w:r w:rsidRPr="00566A8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227FA4" w:rsidRDefault="00227FA4" w:rsidP="00111CCF">
      <w:pPr>
        <w:ind w:right="283"/>
        <w:rPr>
          <w:b/>
          <w:sz w:val="28"/>
          <w:szCs w:val="28"/>
        </w:rPr>
      </w:pPr>
    </w:p>
    <w:p w:rsidR="00227FA4" w:rsidRPr="00111CCF" w:rsidRDefault="00227FA4" w:rsidP="00111CCF">
      <w:pPr>
        <w:ind w:right="283"/>
        <w:jc w:val="center"/>
        <w:rPr>
          <w:b/>
          <w:sz w:val="26"/>
          <w:szCs w:val="26"/>
        </w:rPr>
      </w:pPr>
      <w:proofErr w:type="spellStart"/>
      <w:r w:rsidRPr="00111CCF">
        <w:rPr>
          <w:b/>
          <w:sz w:val="26"/>
          <w:szCs w:val="26"/>
        </w:rPr>
        <w:t>Медико-психолого</w:t>
      </w:r>
      <w:r w:rsidR="002D3562" w:rsidRPr="00111CCF">
        <w:rPr>
          <w:b/>
          <w:sz w:val="26"/>
          <w:szCs w:val="26"/>
        </w:rPr>
        <w:t>-социальная</w:t>
      </w:r>
      <w:proofErr w:type="spellEnd"/>
      <w:r w:rsidR="002D3562" w:rsidRPr="00111CCF">
        <w:rPr>
          <w:b/>
          <w:sz w:val="26"/>
          <w:szCs w:val="26"/>
        </w:rPr>
        <w:t xml:space="preserve"> деятельность</w:t>
      </w:r>
    </w:p>
    <w:p w:rsidR="00227FA4" w:rsidRPr="00111CCF" w:rsidRDefault="00111CCF" w:rsidP="00111CCF">
      <w:pPr>
        <w:ind w:right="28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</w:t>
      </w:r>
      <w:r w:rsidR="00227FA4" w:rsidRPr="00111CCF">
        <w:rPr>
          <w:b/>
          <w:sz w:val="26"/>
          <w:szCs w:val="26"/>
        </w:rPr>
        <w:t>Медицинская служба:</w:t>
      </w:r>
    </w:p>
    <w:p w:rsidR="00227FA4" w:rsidRPr="00111CCF" w:rsidRDefault="00227FA4" w:rsidP="00111CCF">
      <w:pPr>
        <w:pStyle w:val="ad"/>
        <w:numPr>
          <w:ilvl w:val="0"/>
          <w:numId w:val="11"/>
        </w:numPr>
        <w:spacing w:line="240" w:lineRule="auto"/>
        <w:ind w:right="283" w:hanging="731"/>
        <w:jc w:val="both"/>
        <w:rPr>
          <w:rFonts w:ascii="Times New Roman" w:hAnsi="Times New Roman"/>
          <w:sz w:val="26"/>
          <w:szCs w:val="26"/>
        </w:rPr>
      </w:pPr>
      <w:r w:rsidRPr="00111CCF">
        <w:rPr>
          <w:rFonts w:ascii="Times New Roman" w:hAnsi="Times New Roman"/>
          <w:sz w:val="26"/>
          <w:szCs w:val="26"/>
        </w:rPr>
        <w:t xml:space="preserve">Организация прививочной работы (ведение календаря профилактических прививок, </w:t>
      </w:r>
      <w:proofErr w:type="gramStart"/>
      <w:r w:rsidRPr="00111CCF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111CCF">
        <w:rPr>
          <w:rFonts w:ascii="Times New Roman" w:hAnsi="Times New Roman"/>
          <w:sz w:val="26"/>
          <w:szCs w:val="26"/>
        </w:rPr>
        <w:t xml:space="preserve"> своевременным посещением врача-физиатра)</w:t>
      </w:r>
    </w:p>
    <w:p w:rsidR="00227FA4" w:rsidRPr="00111CCF" w:rsidRDefault="00227FA4" w:rsidP="00111CCF">
      <w:pPr>
        <w:pStyle w:val="ad"/>
        <w:numPr>
          <w:ilvl w:val="0"/>
          <w:numId w:val="11"/>
        </w:numPr>
        <w:spacing w:line="240" w:lineRule="auto"/>
        <w:ind w:right="283" w:hanging="731"/>
        <w:jc w:val="both"/>
        <w:rPr>
          <w:rFonts w:ascii="Times New Roman" w:hAnsi="Times New Roman"/>
          <w:sz w:val="26"/>
          <w:szCs w:val="26"/>
        </w:rPr>
      </w:pPr>
      <w:r w:rsidRPr="00111CCF">
        <w:rPr>
          <w:rFonts w:ascii="Times New Roman" w:hAnsi="Times New Roman"/>
          <w:sz w:val="26"/>
          <w:szCs w:val="26"/>
        </w:rPr>
        <w:t>Диспансеризация детей (углубленный медицинский осмотр детей, направления к специалистам, режим труда и отдыха)</w:t>
      </w:r>
    </w:p>
    <w:p w:rsidR="00227FA4" w:rsidRPr="00111CCF" w:rsidRDefault="00227FA4" w:rsidP="00111CCF">
      <w:pPr>
        <w:pStyle w:val="ad"/>
        <w:numPr>
          <w:ilvl w:val="0"/>
          <w:numId w:val="11"/>
        </w:numPr>
        <w:spacing w:line="240" w:lineRule="auto"/>
        <w:ind w:right="283" w:hanging="731"/>
        <w:jc w:val="both"/>
        <w:rPr>
          <w:rFonts w:ascii="Times New Roman" w:hAnsi="Times New Roman"/>
          <w:sz w:val="26"/>
          <w:szCs w:val="26"/>
        </w:rPr>
      </w:pPr>
      <w:r w:rsidRPr="00111CCF">
        <w:rPr>
          <w:rFonts w:ascii="Times New Roman" w:hAnsi="Times New Roman"/>
          <w:sz w:val="26"/>
          <w:szCs w:val="26"/>
        </w:rPr>
        <w:t xml:space="preserve">Лечебная работа (назначения врача-психиатра и врача-педиатра, массаж, процедуры </w:t>
      </w:r>
      <w:proofErr w:type="spellStart"/>
      <w:r w:rsidRPr="00111CCF">
        <w:rPr>
          <w:rFonts w:ascii="Times New Roman" w:hAnsi="Times New Roman"/>
          <w:sz w:val="26"/>
          <w:szCs w:val="26"/>
        </w:rPr>
        <w:t>физиокабинета</w:t>
      </w:r>
      <w:proofErr w:type="spellEnd"/>
      <w:r w:rsidRPr="00111CCF">
        <w:rPr>
          <w:rFonts w:ascii="Times New Roman" w:hAnsi="Times New Roman"/>
          <w:sz w:val="26"/>
          <w:szCs w:val="26"/>
        </w:rPr>
        <w:t>)</w:t>
      </w:r>
    </w:p>
    <w:p w:rsidR="00227FA4" w:rsidRPr="00111CCF" w:rsidRDefault="00227FA4" w:rsidP="00111CCF">
      <w:pPr>
        <w:pStyle w:val="ad"/>
        <w:numPr>
          <w:ilvl w:val="0"/>
          <w:numId w:val="11"/>
        </w:numPr>
        <w:spacing w:line="240" w:lineRule="auto"/>
        <w:ind w:right="283" w:hanging="731"/>
        <w:jc w:val="both"/>
        <w:rPr>
          <w:rFonts w:ascii="Times New Roman" w:hAnsi="Times New Roman"/>
          <w:sz w:val="26"/>
          <w:szCs w:val="26"/>
        </w:rPr>
      </w:pPr>
      <w:r w:rsidRPr="00111CCF">
        <w:rPr>
          <w:rFonts w:ascii="Times New Roman" w:hAnsi="Times New Roman"/>
          <w:sz w:val="26"/>
          <w:szCs w:val="26"/>
        </w:rPr>
        <w:t>Санитарно-просветительская работа (лекции, индивидуальные беседы, викторины)</w:t>
      </w:r>
      <w:r w:rsidR="00111CCF" w:rsidRPr="00111CCF">
        <w:rPr>
          <w:rFonts w:ascii="Times New Roman" w:hAnsi="Times New Roman"/>
          <w:sz w:val="26"/>
          <w:szCs w:val="26"/>
        </w:rPr>
        <w:t>.</w:t>
      </w:r>
    </w:p>
    <w:p w:rsidR="00227FA4" w:rsidRPr="00111CCF" w:rsidRDefault="00227FA4" w:rsidP="00111CCF">
      <w:pPr>
        <w:ind w:left="1080" w:right="283" w:hanging="731"/>
        <w:jc w:val="both"/>
        <w:rPr>
          <w:b/>
          <w:sz w:val="26"/>
          <w:szCs w:val="26"/>
        </w:rPr>
      </w:pPr>
      <w:r w:rsidRPr="00111CCF">
        <w:rPr>
          <w:b/>
          <w:sz w:val="26"/>
          <w:szCs w:val="26"/>
        </w:rPr>
        <w:t>Психологическая служба</w:t>
      </w:r>
      <w:r w:rsidR="002D3562" w:rsidRPr="00111CCF">
        <w:rPr>
          <w:b/>
          <w:sz w:val="26"/>
          <w:szCs w:val="26"/>
        </w:rPr>
        <w:t>:</w:t>
      </w:r>
    </w:p>
    <w:p w:rsidR="00227FA4" w:rsidRPr="00111CCF" w:rsidRDefault="00227FA4" w:rsidP="00111CCF">
      <w:pPr>
        <w:pStyle w:val="ad"/>
        <w:numPr>
          <w:ilvl w:val="0"/>
          <w:numId w:val="13"/>
        </w:numPr>
        <w:spacing w:line="240" w:lineRule="auto"/>
        <w:ind w:right="283" w:hanging="731"/>
        <w:jc w:val="both"/>
        <w:rPr>
          <w:rFonts w:ascii="Times New Roman" w:hAnsi="Times New Roman"/>
          <w:sz w:val="26"/>
          <w:szCs w:val="26"/>
        </w:rPr>
      </w:pPr>
      <w:r w:rsidRPr="00111CCF">
        <w:rPr>
          <w:rFonts w:ascii="Times New Roman" w:hAnsi="Times New Roman"/>
          <w:sz w:val="26"/>
          <w:szCs w:val="26"/>
        </w:rPr>
        <w:t>Изучение учащихся с целью обеспечения индивидуального подхода</w:t>
      </w:r>
    </w:p>
    <w:p w:rsidR="00227FA4" w:rsidRPr="00111CCF" w:rsidRDefault="00227FA4" w:rsidP="00111CCF">
      <w:pPr>
        <w:pStyle w:val="ad"/>
        <w:numPr>
          <w:ilvl w:val="0"/>
          <w:numId w:val="13"/>
        </w:numPr>
        <w:spacing w:line="240" w:lineRule="auto"/>
        <w:ind w:right="283" w:hanging="731"/>
        <w:jc w:val="both"/>
        <w:rPr>
          <w:rFonts w:ascii="Times New Roman" w:hAnsi="Times New Roman"/>
          <w:sz w:val="26"/>
          <w:szCs w:val="26"/>
        </w:rPr>
      </w:pPr>
      <w:r w:rsidRPr="00111CCF">
        <w:rPr>
          <w:rFonts w:ascii="Times New Roman" w:hAnsi="Times New Roman"/>
          <w:sz w:val="26"/>
          <w:szCs w:val="26"/>
        </w:rPr>
        <w:t xml:space="preserve">Психологическое сопровождение учащихся 1-х и 5-х классов в период адаптации (диагностика процесса адаптации, профилактика </w:t>
      </w:r>
      <w:proofErr w:type="spellStart"/>
      <w:r w:rsidRPr="00111CCF">
        <w:rPr>
          <w:rFonts w:ascii="Times New Roman" w:hAnsi="Times New Roman"/>
          <w:sz w:val="26"/>
          <w:szCs w:val="26"/>
        </w:rPr>
        <w:t>дезадаптации</w:t>
      </w:r>
      <w:proofErr w:type="spellEnd"/>
      <w:r w:rsidRPr="00111CCF">
        <w:rPr>
          <w:rFonts w:ascii="Times New Roman" w:hAnsi="Times New Roman"/>
          <w:sz w:val="26"/>
          <w:szCs w:val="26"/>
        </w:rPr>
        <w:t xml:space="preserve">, коррекционно-развивающая работа, анализ </w:t>
      </w:r>
      <w:proofErr w:type="spellStart"/>
      <w:r w:rsidRPr="00111CCF">
        <w:rPr>
          <w:rFonts w:ascii="Times New Roman" w:hAnsi="Times New Roman"/>
          <w:sz w:val="26"/>
          <w:szCs w:val="26"/>
        </w:rPr>
        <w:t>ПМПк</w:t>
      </w:r>
      <w:proofErr w:type="spellEnd"/>
      <w:r w:rsidRPr="00111CCF">
        <w:rPr>
          <w:rFonts w:ascii="Times New Roman" w:hAnsi="Times New Roman"/>
          <w:sz w:val="26"/>
          <w:szCs w:val="26"/>
        </w:rPr>
        <w:t>, групповые консультации)</w:t>
      </w:r>
    </w:p>
    <w:p w:rsidR="00227FA4" w:rsidRPr="00111CCF" w:rsidRDefault="00227FA4" w:rsidP="00111CCF">
      <w:pPr>
        <w:pStyle w:val="ad"/>
        <w:numPr>
          <w:ilvl w:val="0"/>
          <w:numId w:val="13"/>
        </w:numPr>
        <w:spacing w:line="240" w:lineRule="auto"/>
        <w:ind w:right="283" w:hanging="731"/>
        <w:jc w:val="both"/>
        <w:rPr>
          <w:rFonts w:ascii="Times New Roman" w:hAnsi="Times New Roman"/>
          <w:sz w:val="26"/>
          <w:szCs w:val="26"/>
        </w:rPr>
      </w:pPr>
      <w:r w:rsidRPr="00111CCF">
        <w:rPr>
          <w:rFonts w:ascii="Times New Roman" w:hAnsi="Times New Roman"/>
          <w:sz w:val="26"/>
          <w:szCs w:val="26"/>
        </w:rPr>
        <w:t>Систематическое отслеживание психолого-педагогического статуса ребенка и динамики его психологического развития</w:t>
      </w:r>
    </w:p>
    <w:p w:rsidR="00227FA4" w:rsidRPr="00111CCF" w:rsidRDefault="00227FA4" w:rsidP="00111CCF">
      <w:pPr>
        <w:pStyle w:val="ad"/>
        <w:numPr>
          <w:ilvl w:val="0"/>
          <w:numId w:val="13"/>
        </w:numPr>
        <w:spacing w:line="240" w:lineRule="auto"/>
        <w:ind w:right="283" w:hanging="731"/>
        <w:jc w:val="both"/>
        <w:rPr>
          <w:rFonts w:ascii="Times New Roman" w:hAnsi="Times New Roman"/>
          <w:sz w:val="26"/>
          <w:szCs w:val="26"/>
        </w:rPr>
      </w:pPr>
      <w:r w:rsidRPr="00111CCF">
        <w:rPr>
          <w:rFonts w:ascii="Times New Roman" w:hAnsi="Times New Roman"/>
          <w:sz w:val="26"/>
          <w:szCs w:val="26"/>
        </w:rPr>
        <w:t>Создание социально-психологических условий для развития личности учащихся и их успешного обучения</w:t>
      </w:r>
    </w:p>
    <w:p w:rsidR="00227FA4" w:rsidRPr="00111CCF" w:rsidRDefault="00227FA4" w:rsidP="00111CCF">
      <w:pPr>
        <w:pStyle w:val="ad"/>
        <w:numPr>
          <w:ilvl w:val="0"/>
          <w:numId w:val="13"/>
        </w:numPr>
        <w:spacing w:line="240" w:lineRule="auto"/>
        <w:ind w:right="283" w:hanging="731"/>
        <w:jc w:val="both"/>
        <w:rPr>
          <w:rFonts w:ascii="Times New Roman" w:hAnsi="Times New Roman"/>
          <w:sz w:val="26"/>
          <w:szCs w:val="26"/>
        </w:rPr>
      </w:pPr>
      <w:r w:rsidRPr="00111CCF">
        <w:rPr>
          <w:rFonts w:ascii="Times New Roman" w:hAnsi="Times New Roman"/>
          <w:sz w:val="26"/>
          <w:szCs w:val="26"/>
        </w:rPr>
        <w:t xml:space="preserve">Консультирование и </w:t>
      </w:r>
      <w:proofErr w:type="spellStart"/>
      <w:r w:rsidRPr="00111CCF">
        <w:rPr>
          <w:rFonts w:ascii="Times New Roman" w:hAnsi="Times New Roman"/>
          <w:sz w:val="26"/>
          <w:szCs w:val="26"/>
        </w:rPr>
        <w:t>просвящение</w:t>
      </w:r>
      <w:proofErr w:type="spellEnd"/>
      <w:r w:rsidRPr="00111CCF">
        <w:rPr>
          <w:rFonts w:ascii="Times New Roman" w:hAnsi="Times New Roman"/>
          <w:sz w:val="26"/>
          <w:szCs w:val="26"/>
        </w:rPr>
        <w:t xml:space="preserve"> родителей (информирование, консультативно-методическая помощь, дополнительное диагностическое информирование, психологическая поддержка)</w:t>
      </w:r>
    </w:p>
    <w:p w:rsidR="00227FA4" w:rsidRPr="00111CCF" w:rsidRDefault="00227FA4" w:rsidP="00111CCF">
      <w:pPr>
        <w:pStyle w:val="ad"/>
        <w:numPr>
          <w:ilvl w:val="0"/>
          <w:numId w:val="13"/>
        </w:numPr>
        <w:spacing w:line="240" w:lineRule="auto"/>
        <w:ind w:right="283" w:hanging="731"/>
        <w:jc w:val="both"/>
        <w:rPr>
          <w:rFonts w:ascii="Times New Roman" w:hAnsi="Times New Roman"/>
          <w:sz w:val="26"/>
          <w:szCs w:val="26"/>
        </w:rPr>
      </w:pPr>
      <w:r w:rsidRPr="00111CCF">
        <w:rPr>
          <w:rFonts w:ascii="Times New Roman" w:hAnsi="Times New Roman"/>
          <w:sz w:val="26"/>
          <w:szCs w:val="26"/>
        </w:rPr>
        <w:t>Осуществление общих консультативных мероприятий (родительские собрания)</w:t>
      </w:r>
    </w:p>
    <w:p w:rsidR="00227FA4" w:rsidRPr="00111CCF" w:rsidRDefault="00227FA4" w:rsidP="00111CCF">
      <w:pPr>
        <w:pStyle w:val="ad"/>
        <w:numPr>
          <w:ilvl w:val="0"/>
          <w:numId w:val="13"/>
        </w:numPr>
        <w:spacing w:line="240" w:lineRule="auto"/>
        <w:ind w:right="283" w:hanging="731"/>
        <w:jc w:val="both"/>
        <w:rPr>
          <w:rFonts w:ascii="Times New Roman" w:hAnsi="Times New Roman"/>
          <w:sz w:val="26"/>
          <w:szCs w:val="26"/>
        </w:rPr>
      </w:pPr>
      <w:r w:rsidRPr="00111CCF">
        <w:rPr>
          <w:rFonts w:ascii="Times New Roman" w:hAnsi="Times New Roman"/>
          <w:sz w:val="26"/>
          <w:szCs w:val="26"/>
        </w:rPr>
        <w:t>Проведение психодиагностического обследования учащихся 9 классов (профориентация)</w:t>
      </w:r>
    </w:p>
    <w:p w:rsidR="00111CCF" w:rsidRDefault="00111CCF" w:rsidP="00111CCF">
      <w:pPr>
        <w:ind w:left="1134" w:right="283" w:hanging="731"/>
        <w:jc w:val="both"/>
        <w:rPr>
          <w:b/>
          <w:sz w:val="26"/>
          <w:szCs w:val="26"/>
        </w:rPr>
      </w:pPr>
    </w:p>
    <w:p w:rsidR="00111CCF" w:rsidRDefault="00111CCF" w:rsidP="00111CCF">
      <w:pPr>
        <w:ind w:left="1134" w:right="283" w:hanging="731"/>
        <w:jc w:val="both"/>
        <w:rPr>
          <w:b/>
          <w:sz w:val="26"/>
          <w:szCs w:val="26"/>
        </w:rPr>
      </w:pPr>
    </w:p>
    <w:p w:rsidR="00227FA4" w:rsidRPr="00111CCF" w:rsidRDefault="002D3562" w:rsidP="00111CCF">
      <w:pPr>
        <w:ind w:left="1134" w:right="283" w:hanging="731"/>
        <w:jc w:val="both"/>
        <w:rPr>
          <w:b/>
          <w:sz w:val="26"/>
          <w:szCs w:val="26"/>
        </w:rPr>
      </w:pPr>
      <w:r w:rsidRPr="00111CCF">
        <w:rPr>
          <w:b/>
          <w:sz w:val="26"/>
          <w:szCs w:val="26"/>
        </w:rPr>
        <w:lastRenderedPageBreak/>
        <w:t>Социальная служба:</w:t>
      </w:r>
    </w:p>
    <w:p w:rsidR="00227FA4" w:rsidRPr="00111CCF" w:rsidRDefault="00227FA4" w:rsidP="00111CCF">
      <w:pPr>
        <w:pStyle w:val="ad"/>
        <w:numPr>
          <w:ilvl w:val="0"/>
          <w:numId w:val="12"/>
        </w:numPr>
        <w:spacing w:line="240" w:lineRule="auto"/>
        <w:ind w:right="283" w:hanging="731"/>
        <w:jc w:val="both"/>
        <w:rPr>
          <w:rFonts w:ascii="Times New Roman" w:hAnsi="Times New Roman"/>
          <w:sz w:val="26"/>
          <w:szCs w:val="26"/>
        </w:rPr>
      </w:pPr>
      <w:r w:rsidRPr="00111CCF">
        <w:rPr>
          <w:rFonts w:ascii="Times New Roman" w:hAnsi="Times New Roman"/>
          <w:sz w:val="26"/>
          <w:szCs w:val="26"/>
        </w:rPr>
        <w:t xml:space="preserve">Работа с семьями, где есть опекаемые дети (личное знакомство с опекунами, посещение семей, </w:t>
      </w:r>
      <w:proofErr w:type="gramStart"/>
      <w:r w:rsidRPr="00111CCF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111CCF">
        <w:rPr>
          <w:rFonts w:ascii="Times New Roman" w:hAnsi="Times New Roman"/>
          <w:sz w:val="26"/>
          <w:szCs w:val="26"/>
        </w:rPr>
        <w:t xml:space="preserve"> выполнением льгот опекаемых)</w:t>
      </w:r>
      <w:r w:rsidR="00111CCF" w:rsidRPr="00111CCF">
        <w:rPr>
          <w:rFonts w:ascii="Times New Roman" w:hAnsi="Times New Roman"/>
          <w:sz w:val="26"/>
          <w:szCs w:val="26"/>
        </w:rPr>
        <w:t>.</w:t>
      </w:r>
    </w:p>
    <w:p w:rsidR="00227FA4" w:rsidRPr="00111CCF" w:rsidRDefault="00227FA4" w:rsidP="00111CCF">
      <w:pPr>
        <w:pStyle w:val="ad"/>
        <w:numPr>
          <w:ilvl w:val="0"/>
          <w:numId w:val="12"/>
        </w:numPr>
        <w:spacing w:line="240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111CCF">
        <w:rPr>
          <w:rFonts w:ascii="Times New Roman" w:hAnsi="Times New Roman"/>
          <w:sz w:val="26"/>
          <w:szCs w:val="26"/>
        </w:rPr>
        <w:t xml:space="preserve">Работа с детьми и родителями, чьи дети </w:t>
      </w:r>
      <w:proofErr w:type="gramStart"/>
      <w:r w:rsidRPr="00111CCF">
        <w:rPr>
          <w:rFonts w:ascii="Times New Roman" w:hAnsi="Times New Roman"/>
          <w:sz w:val="26"/>
          <w:szCs w:val="26"/>
        </w:rPr>
        <w:t>стоят на учете</w:t>
      </w:r>
      <w:proofErr w:type="gramEnd"/>
      <w:r w:rsidRPr="00111CCF">
        <w:rPr>
          <w:rFonts w:ascii="Times New Roman" w:hAnsi="Times New Roman"/>
          <w:sz w:val="26"/>
          <w:szCs w:val="26"/>
        </w:rPr>
        <w:t xml:space="preserve"> в ПДН или </w:t>
      </w:r>
      <w:proofErr w:type="spellStart"/>
      <w:r w:rsidRPr="00111CCF">
        <w:rPr>
          <w:rFonts w:ascii="Times New Roman" w:hAnsi="Times New Roman"/>
          <w:sz w:val="26"/>
          <w:szCs w:val="26"/>
        </w:rPr>
        <w:t>внутришкольном</w:t>
      </w:r>
      <w:proofErr w:type="spellEnd"/>
      <w:r w:rsidRPr="00111CCF">
        <w:rPr>
          <w:rFonts w:ascii="Times New Roman" w:hAnsi="Times New Roman"/>
          <w:sz w:val="26"/>
          <w:szCs w:val="26"/>
        </w:rPr>
        <w:t xml:space="preserve"> учете (посещение семей, профилактические беседы, проведение Совета Профилактики, отслеживание злостных прогульщиков, привлечение родителей к административной ответственности, вызов на комиссию по делам несовершеннолетних)</w:t>
      </w:r>
    </w:p>
    <w:p w:rsidR="00227FA4" w:rsidRPr="00111CCF" w:rsidRDefault="00227FA4" w:rsidP="00111CCF">
      <w:pPr>
        <w:pStyle w:val="ad"/>
        <w:numPr>
          <w:ilvl w:val="0"/>
          <w:numId w:val="12"/>
        </w:numPr>
        <w:spacing w:line="240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111CCF">
        <w:rPr>
          <w:rFonts w:ascii="Times New Roman" w:hAnsi="Times New Roman"/>
          <w:sz w:val="26"/>
          <w:szCs w:val="26"/>
        </w:rPr>
        <w:t>Работа с родителями по трудовому воспитанию (индивидуальное собеседование с родителями по вопросам трудового воспитания, совместные экскурсии на предприятия, месячники трудового воспитания: классные часы, выставки работ, праздники)</w:t>
      </w:r>
      <w:r w:rsidR="00111CCF" w:rsidRPr="00111CCF">
        <w:rPr>
          <w:rFonts w:ascii="Times New Roman" w:hAnsi="Times New Roman"/>
          <w:sz w:val="26"/>
          <w:szCs w:val="26"/>
        </w:rPr>
        <w:t>.</w:t>
      </w:r>
    </w:p>
    <w:p w:rsidR="00227FA4" w:rsidRPr="00227FA4" w:rsidRDefault="00227FA4" w:rsidP="00111CCF">
      <w:pPr>
        <w:ind w:right="283"/>
        <w:jc w:val="center"/>
        <w:rPr>
          <w:b/>
          <w:sz w:val="28"/>
          <w:szCs w:val="28"/>
        </w:rPr>
      </w:pPr>
    </w:p>
    <w:p w:rsidR="00227FA4" w:rsidRPr="00111CCF" w:rsidRDefault="002D3562" w:rsidP="00111CCF">
      <w:pPr>
        <w:ind w:right="283"/>
        <w:jc w:val="center"/>
        <w:rPr>
          <w:b/>
          <w:sz w:val="26"/>
          <w:szCs w:val="26"/>
        </w:rPr>
      </w:pPr>
      <w:r w:rsidRPr="00111CCF">
        <w:rPr>
          <w:b/>
          <w:sz w:val="26"/>
          <w:szCs w:val="26"/>
        </w:rPr>
        <w:t>Внеурочная деятельность</w:t>
      </w:r>
    </w:p>
    <w:p w:rsidR="00227FA4" w:rsidRPr="00111CCF" w:rsidRDefault="00227FA4" w:rsidP="00111CCF">
      <w:pPr>
        <w:pStyle w:val="ad"/>
        <w:spacing w:line="240" w:lineRule="auto"/>
        <w:ind w:right="283"/>
        <w:jc w:val="both"/>
        <w:rPr>
          <w:rFonts w:ascii="Times New Roman" w:hAnsi="Times New Roman"/>
          <w:b/>
          <w:sz w:val="26"/>
          <w:szCs w:val="26"/>
        </w:rPr>
      </w:pPr>
      <w:r w:rsidRPr="00111CCF">
        <w:rPr>
          <w:rFonts w:ascii="Times New Roman" w:hAnsi="Times New Roman"/>
          <w:b/>
          <w:sz w:val="26"/>
          <w:szCs w:val="26"/>
        </w:rPr>
        <w:t>Дополнительное образование</w:t>
      </w:r>
    </w:p>
    <w:p w:rsidR="00227FA4" w:rsidRPr="00111CCF" w:rsidRDefault="00227FA4" w:rsidP="00111CCF">
      <w:pPr>
        <w:pStyle w:val="ad"/>
        <w:numPr>
          <w:ilvl w:val="1"/>
          <w:numId w:val="9"/>
        </w:numPr>
        <w:spacing w:line="240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111CCF">
        <w:rPr>
          <w:rFonts w:ascii="Times New Roman" w:hAnsi="Times New Roman"/>
          <w:sz w:val="26"/>
          <w:szCs w:val="26"/>
        </w:rPr>
        <w:t>В образовательном учреждении:</w:t>
      </w:r>
    </w:p>
    <w:p w:rsidR="00227FA4" w:rsidRPr="00111CCF" w:rsidRDefault="00227FA4" w:rsidP="00111CCF">
      <w:pPr>
        <w:pStyle w:val="ad"/>
        <w:numPr>
          <w:ilvl w:val="0"/>
          <w:numId w:val="15"/>
        </w:numPr>
        <w:spacing w:line="240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111CCF">
        <w:rPr>
          <w:rFonts w:ascii="Times New Roman" w:hAnsi="Times New Roman"/>
          <w:sz w:val="26"/>
          <w:szCs w:val="26"/>
        </w:rPr>
        <w:t>Деятельность кружков и секций (спортивно-оздоровительной направленности, коррекционно-развивающей, общекультурной, социальной)</w:t>
      </w:r>
      <w:r w:rsidR="00111CCF" w:rsidRPr="00111CCF">
        <w:rPr>
          <w:rFonts w:ascii="Times New Roman" w:hAnsi="Times New Roman"/>
          <w:sz w:val="26"/>
          <w:szCs w:val="26"/>
        </w:rPr>
        <w:t>;</w:t>
      </w:r>
    </w:p>
    <w:p w:rsidR="00227FA4" w:rsidRPr="00111CCF" w:rsidRDefault="00227FA4" w:rsidP="00111CCF">
      <w:pPr>
        <w:pStyle w:val="ad"/>
        <w:numPr>
          <w:ilvl w:val="0"/>
          <w:numId w:val="15"/>
        </w:numPr>
        <w:spacing w:line="240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111CCF">
        <w:rPr>
          <w:rFonts w:ascii="Times New Roman" w:hAnsi="Times New Roman"/>
          <w:sz w:val="26"/>
          <w:szCs w:val="26"/>
        </w:rPr>
        <w:t>Деятельность групп продленного дня (игра в шашки)</w:t>
      </w:r>
      <w:r w:rsidR="00111CCF" w:rsidRPr="00111CCF">
        <w:rPr>
          <w:rFonts w:ascii="Times New Roman" w:hAnsi="Times New Roman"/>
          <w:sz w:val="26"/>
          <w:szCs w:val="26"/>
        </w:rPr>
        <w:t>;</w:t>
      </w:r>
    </w:p>
    <w:p w:rsidR="00227FA4" w:rsidRPr="00111CCF" w:rsidRDefault="00227FA4" w:rsidP="00111CCF">
      <w:pPr>
        <w:pStyle w:val="ad"/>
        <w:numPr>
          <w:ilvl w:val="0"/>
          <w:numId w:val="15"/>
        </w:numPr>
        <w:spacing w:line="240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111CCF">
        <w:rPr>
          <w:rFonts w:ascii="Times New Roman" w:hAnsi="Times New Roman"/>
          <w:sz w:val="26"/>
          <w:szCs w:val="26"/>
        </w:rPr>
        <w:t>Физкультурно-оздоровительные мероприятия</w:t>
      </w:r>
      <w:r w:rsidR="00111CCF" w:rsidRPr="00111CCF">
        <w:rPr>
          <w:rFonts w:ascii="Times New Roman" w:hAnsi="Times New Roman"/>
          <w:sz w:val="26"/>
          <w:szCs w:val="26"/>
        </w:rPr>
        <w:t>.</w:t>
      </w:r>
    </w:p>
    <w:p w:rsidR="00227FA4" w:rsidRPr="00111CCF" w:rsidRDefault="00227FA4" w:rsidP="00111CCF">
      <w:pPr>
        <w:pStyle w:val="ad"/>
        <w:numPr>
          <w:ilvl w:val="1"/>
          <w:numId w:val="9"/>
        </w:numPr>
        <w:spacing w:line="240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111CCF">
        <w:rPr>
          <w:rFonts w:ascii="Times New Roman" w:hAnsi="Times New Roman"/>
          <w:sz w:val="26"/>
          <w:szCs w:val="26"/>
        </w:rPr>
        <w:t>Внешкольные мероприятия:</w:t>
      </w:r>
    </w:p>
    <w:p w:rsidR="00227FA4" w:rsidRPr="00111CCF" w:rsidRDefault="00227FA4" w:rsidP="00111CCF">
      <w:pPr>
        <w:pStyle w:val="ad"/>
        <w:numPr>
          <w:ilvl w:val="0"/>
          <w:numId w:val="16"/>
        </w:numPr>
        <w:spacing w:line="240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111CCF">
        <w:rPr>
          <w:rFonts w:ascii="Times New Roman" w:hAnsi="Times New Roman"/>
          <w:sz w:val="26"/>
          <w:szCs w:val="26"/>
        </w:rPr>
        <w:t>Взаимодействие со спорт</w:t>
      </w:r>
      <w:r w:rsidR="00111CCF" w:rsidRPr="00111CCF">
        <w:rPr>
          <w:rFonts w:ascii="Times New Roman" w:hAnsi="Times New Roman"/>
          <w:sz w:val="26"/>
          <w:szCs w:val="26"/>
        </w:rPr>
        <w:t>ивными школами и клубами (ДЮСШ</w:t>
      </w:r>
      <w:proofErr w:type="gramStart"/>
      <w:r w:rsidR="00111CCF" w:rsidRPr="00111CCF">
        <w:rPr>
          <w:rFonts w:ascii="Times New Roman" w:hAnsi="Times New Roman"/>
          <w:sz w:val="26"/>
          <w:szCs w:val="26"/>
        </w:rPr>
        <w:t xml:space="preserve"> </w:t>
      </w:r>
      <w:r w:rsidRPr="00111CCF">
        <w:rPr>
          <w:rFonts w:ascii="Times New Roman" w:hAnsi="Times New Roman"/>
          <w:sz w:val="26"/>
          <w:szCs w:val="26"/>
        </w:rPr>
        <w:t>)</w:t>
      </w:r>
      <w:proofErr w:type="gramEnd"/>
      <w:r w:rsidR="00111CCF" w:rsidRPr="00111CCF">
        <w:rPr>
          <w:rFonts w:ascii="Times New Roman" w:hAnsi="Times New Roman"/>
          <w:sz w:val="26"/>
          <w:szCs w:val="26"/>
        </w:rPr>
        <w:t>;</w:t>
      </w:r>
    </w:p>
    <w:p w:rsidR="00227FA4" w:rsidRPr="00111CCF" w:rsidRDefault="00227FA4" w:rsidP="00111CCF">
      <w:pPr>
        <w:pStyle w:val="ad"/>
        <w:numPr>
          <w:ilvl w:val="0"/>
          <w:numId w:val="16"/>
        </w:numPr>
        <w:spacing w:line="240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111CCF">
        <w:rPr>
          <w:rFonts w:ascii="Times New Roman" w:hAnsi="Times New Roman"/>
          <w:sz w:val="26"/>
          <w:szCs w:val="26"/>
        </w:rPr>
        <w:t>Сотрудничество с</w:t>
      </w:r>
      <w:r w:rsidR="00111CCF" w:rsidRPr="00111CCF">
        <w:rPr>
          <w:rFonts w:ascii="Times New Roman" w:hAnsi="Times New Roman"/>
          <w:sz w:val="26"/>
          <w:szCs w:val="26"/>
        </w:rPr>
        <w:t xml:space="preserve"> детской  городской  библиотекой;</w:t>
      </w:r>
    </w:p>
    <w:p w:rsidR="00111CCF" w:rsidRPr="00111CCF" w:rsidRDefault="00111CCF" w:rsidP="00111CCF">
      <w:pPr>
        <w:pStyle w:val="ad"/>
        <w:spacing w:line="240" w:lineRule="auto"/>
        <w:ind w:left="1890" w:right="283"/>
        <w:jc w:val="both"/>
        <w:rPr>
          <w:rFonts w:ascii="Times New Roman" w:hAnsi="Times New Roman"/>
          <w:sz w:val="26"/>
          <w:szCs w:val="26"/>
        </w:rPr>
      </w:pPr>
    </w:p>
    <w:p w:rsidR="00227FA4" w:rsidRPr="00111CCF" w:rsidRDefault="00227FA4" w:rsidP="00111CCF">
      <w:pPr>
        <w:pStyle w:val="ad"/>
        <w:spacing w:line="240" w:lineRule="auto"/>
        <w:ind w:right="283"/>
        <w:jc w:val="center"/>
        <w:rPr>
          <w:rFonts w:ascii="Times New Roman" w:hAnsi="Times New Roman"/>
          <w:sz w:val="26"/>
          <w:szCs w:val="26"/>
        </w:rPr>
      </w:pPr>
      <w:r w:rsidRPr="00111CCF">
        <w:rPr>
          <w:rFonts w:ascii="Times New Roman" w:hAnsi="Times New Roman"/>
          <w:b/>
          <w:sz w:val="26"/>
          <w:szCs w:val="26"/>
        </w:rPr>
        <w:t>Взаимодействие школы с окружающей средой</w:t>
      </w:r>
    </w:p>
    <w:p w:rsidR="00111CCF" w:rsidRPr="00111CCF" w:rsidRDefault="00111CCF" w:rsidP="00111CCF">
      <w:pPr>
        <w:pStyle w:val="ad"/>
        <w:spacing w:line="240" w:lineRule="auto"/>
        <w:ind w:right="283"/>
        <w:jc w:val="both"/>
        <w:rPr>
          <w:rFonts w:ascii="Times New Roman" w:hAnsi="Times New Roman"/>
          <w:sz w:val="26"/>
          <w:szCs w:val="26"/>
        </w:rPr>
      </w:pPr>
    </w:p>
    <w:p w:rsidR="00227FA4" w:rsidRPr="00111CCF" w:rsidRDefault="00111CCF" w:rsidP="00111CCF">
      <w:pPr>
        <w:pStyle w:val="ad"/>
        <w:spacing w:line="240" w:lineRule="auto"/>
        <w:ind w:right="28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</w:t>
      </w:r>
      <w:r w:rsidR="00227FA4" w:rsidRPr="00111CCF">
        <w:rPr>
          <w:rFonts w:ascii="Times New Roman" w:hAnsi="Times New Roman"/>
          <w:bCs/>
          <w:sz w:val="26"/>
          <w:szCs w:val="26"/>
        </w:rPr>
        <w:t>.1. правовое (взаимодействие школы с Управлением социаль</w:t>
      </w:r>
      <w:r w:rsidRPr="00111CCF">
        <w:rPr>
          <w:rFonts w:ascii="Times New Roman" w:hAnsi="Times New Roman"/>
          <w:bCs/>
          <w:sz w:val="26"/>
          <w:szCs w:val="26"/>
        </w:rPr>
        <w:t xml:space="preserve">ной политики по </w:t>
      </w:r>
      <w:proofErr w:type="gramStart"/>
      <w:r w:rsidRPr="00111CCF">
        <w:rPr>
          <w:rFonts w:ascii="Times New Roman" w:hAnsi="Times New Roman"/>
          <w:bCs/>
          <w:sz w:val="26"/>
          <w:szCs w:val="26"/>
        </w:rPr>
        <w:t>г</w:t>
      </w:r>
      <w:proofErr w:type="gramEnd"/>
      <w:r w:rsidRPr="00111CCF">
        <w:rPr>
          <w:rFonts w:ascii="Times New Roman" w:hAnsi="Times New Roman"/>
          <w:bCs/>
          <w:sz w:val="26"/>
          <w:szCs w:val="26"/>
        </w:rPr>
        <w:t>. Ревда</w:t>
      </w:r>
      <w:r w:rsidR="00227FA4" w:rsidRPr="00111CCF">
        <w:rPr>
          <w:rFonts w:ascii="Times New Roman" w:hAnsi="Times New Roman"/>
          <w:bCs/>
          <w:sz w:val="26"/>
          <w:szCs w:val="26"/>
        </w:rPr>
        <w:t>, с ПДН, с  ре</w:t>
      </w:r>
      <w:r w:rsidRPr="00111CCF">
        <w:rPr>
          <w:rFonts w:ascii="Times New Roman" w:hAnsi="Times New Roman"/>
          <w:bCs/>
          <w:sz w:val="26"/>
          <w:szCs w:val="26"/>
        </w:rPr>
        <w:t>абилитационным центром г. Ревды);</w:t>
      </w:r>
      <w:r w:rsidR="00227FA4" w:rsidRPr="00111CCF">
        <w:rPr>
          <w:rFonts w:ascii="Times New Roman" w:hAnsi="Times New Roman"/>
          <w:bCs/>
          <w:sz w:val="26"/>
          <w:szCs w:val="26"/>
        </w:rPr>
        <w:t xml:space="preserve">  </w:t>
      </w:r>
    </w:p>
    <w:p w:rsidR="00111CCF" w:rsidRPr="00111CCF" w:rsidRDefault="00111CCF" w:rsidP="00111CCF">
      <w:pPr>
        <w:pStyle w:val="ad"/>
        <w:spacing w:line="240" w:lineRule="auto"/>
        <w:ind w:right="283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</w:t>
      </w:r>
      <w:r w:rsidR="00227FA4" w:rsidRPr="00111CCF">
        <w:rPr>
          <w:rFonts w:ascii="Times New Roman" w:hAnsi="Times New Roman"/>
          <w:bCs/>
          <w:sz w:val="26"/>
          <w:szCs w:val="26"/>
        </w:rPr>
        <w:t>.2. культурно-</w:t>
      </w:r>
      <w:r w:rsidRPr="00111CCF">
        <w:rPr>
          <w:rFonts w:ascii="Times New Roman" w:hAnsi="Times New Roman"/>
          <w:bCs/>
          <w:sz w:val="26"/>
          <w:szCs w:val="26"/>
        </w:rPr>
        <w:t xml:space="preserve">просветительское </w:t>
      </w:r>
      <w:proofErr w:type="gramStart"/>
      <w:r w:rsidRPr="00111CCF">
        <w:rPr>
          <w:rFonts w:ascii="Times New Roman" w:hAnsi="Times New Roman"/>
          <w:bCs/>
          <w:sz w:val="26"/>
          <w:szCs w:val="26"/>
        </w:rPr>
        <w:t>(</w:t>
      </w:r>
      <w:r w:rsidR="00227FA4" w:rsidRPr="00111CCF">
        <w:rPr>
          <w:rFonts w:ascii="Times New Roman" w:hAnsi="Times New Roman"/>
          <w:bCs/>
          <w:sz w:val="26"/>
          <w:szCs w:val="26"/>
        </w:rPr>
        <w:t xml:space="preserve"> </w:t>
      </w:r>
      <w:proofErr w:type="gramEnd"/>
      <w:r w:rsidR="00227FA4" w:rsidRPr="00111CCF">
        <w:rPr>
          <w:rFonts w:ascii="Times New Roman" w:hAnsi="Times New Roman"/>
          <w:bCs/>
          <w:sz w:val="26"/>
          <w:szCs w:val="26"/>
        </w:rPr>
        <w:t>м</w:t>
      </w:r>
      <w:r w:rsidRPr="00111CCF">
        <w:rPr>
          <w:rFonts w:ascii="Times New Roman" w:hAnsi="Times New Roman"/>
          <w:bCs/>
          <w:sz w:val="26"/>
          <w:szCs w:val="26"/>
        </w:rPr>
        <w:t>узеи, парки города, библиотеки).</w:t>
      </w:r>
    </w:p>
    <w:p w:rsidR="00111CCF" w:rsidRPr="00111CCF" w:rsidRDefault="00111CCF" w:rsidP="00111CCF">
      <w:pPr>
        <w:pStyle w:val="ad"/>
        <w:spacing w:line="240" w:lineRule="auto"/>
        <w:ind w:right="283"/>
        <w:jc w:val="both"/>
        <w:rPr>
          <w:rFonts w:ascii="Times New Roman" w:hAnsi="Times New Roman"/>
          <w:bCs/>
          <w:sz w:val="26"/>
          <w:szCs w:val="26"/>
        </w:rPr>
      </w:pPr>
    </w:p>
    <w:p w:rsidR="00227FA4" w:rsidRPr="00111CCF" w:rsidRDefault="00227FA4" w:rsidP="00111CCF">
      <w:pPr>
        <w:pStyle w:val="ad"/>
        <w:numPr>
          <w:ilvl w:val="0"/>
          <w:numId w:val="9"/>
        </w:numPr>
        <w:spacing w:line="240" w:lineRule="auto"/>
        <w:ind w:right="283" w:hanging="11"/>
        <w:jc w:val="both"/>
        <w:rPr>
          <w:rFonts w:ascii="Times New Roman" w:hAnsi="Times New Roman"/>
          <w:bCs/>
          <w:sz w:val="26"/>
          <w:szCs w:val="26"/>
        </w:rPr>
      </w:pPr>
      <w:r w:rsidRPr="00111CCF">
        <w:rPr>
          <w:rFonts w:ascii="Times New Roman" w:hAnsi="Times New Roman"/>
          <w:bCs/>
          <w:sz w:val="26"/>
          <w:szCs w:val="26"/>
        </w:rPr>
        <w:t>Спортивно-оздоровительные мероприятия</w:t>
      </w:r>
    </w:p>
    <w:p w:rsidR="00227FA4" w:rsidRPr="00111CCF" w:rsidRDefault="00227FA4" w:rsidP="00111CCF">
      <w:pPr>
        <w:pStyle w:val="ad"/>
        <w:numPr>
          <w:ilvl w:val="0"/>
          <w:numId w:val="14"/>
        </w:numPr>
        <w:spacing w:after="0" w:line="240" w:lineRule="auto"/>
        <w:ind w:right="283" w:hanging="11"/>
        <w:jc w:val="both"/>
        <w:rPr>
          <w:rFonts w:ascii="Times New Roman" w:hAnsi="Times New Roman"/>
          <w:sz w:val="26"/>
          <w:szCs w:val="26"/>
        </w:rPr>
      </w:pPr>
      <w:r w:rsidRPr="00111CCF">
        <w:rPr>
          <w:rFonts w:ascii="Times New Roman" w:hAnsi="Times New Roman"/>
          <w:sz w:val="26"/>
          <w:szCs w:val="26"/>
        </w:rPr>
        <w:t>Динамические паузы на свежем воздухе, подвижные перемены</w:t>
      </w:r>
      <w:r w:rsidR="00111CCF">
        <w:rPr>
          <w:rFonts w:ascii="Times New Roman" w:hAnsi="Times New Roman"/>
          <w:sz w:val="26"/>
          <w:szCs w:val="26"/>
        </w:rPr>
        <w:t>.</w:t>
      </w:r>
    </w:p>
    <w:p w:rsidR="00227FA4" w:rsidRPr="00111CCF" w:rsidRDefault="002D3562" w:rsidP="00111CCF">
      <w:pPr>
        <w:pStyle w:val="ad"/>
        <w:numPr>
          <w:ilvl w:val="0"/>
          <w:numId w:val="14"/>
        </w:numPr>
        <w:spacing w:after="0" w:line="240" w:lineRule="auto"/>
        <w:ind w:right="283" w:hanging="11"/>
        <w:jc w:val="both"/>
        <w:rPr>
          <w:rFonts w:ascii="Times New Roman" w:hAnsi="Times New Roman"/>
          <w:sz w:val="26"/>
          <w:szCs w:val="26"/>
        </w:rPr>
      </w:pPr>
      <w:r w:rsidRPr="00111CCF">
        <w:rPr>
          <w:rFonts w:ascii="Times New Roman" w:hAnsi="Times New Roman"/>
          <w:sz w:val="26"/>
          <w:szCs w:val="26"/>
        </w:rPr>
        <w:t>День здоровья (2 раза в год</w:t>
      </w:r>
      <w:r w:rsidR="00227FA4" w:rsidRPr="00111CCF">
        <w:rPr>
          <w:rFonts w:ascii="Times New Roman" w:hAnsi="Times New Roman"/>
          <w:sz w:val="26"/>
          <w:szCs w:val="26"/>
        </w:rPr>
        <w:t>)</w:t>
      </w:r>
      <w:r w:rsidR="00111CCF">
        <w:rPr>
          <w:rFonts w:ascii="Times New Roman" w:hAnsi="Times New Roman"/>
          <w:sz w:val="26"/>
          <w:szCs w:val="26"/>
        </w:rPr>
        <w:t>.</w:t>
      </w:r>
    </w:p>
    <w:p w:rsidR="00227FA4" w:rsidRPr="00111CCF" w:rsidRDefault="00227FA4" w:rsidP="00111CCF">
      <w:pPr>
        <w:pStyle w:val="ad"/>
        <w:numPr>
          <w:ilvl w:val="0"/>
          <w:numId w:val="14"/>
        </w:numPr>
        <w:spacing w:after="0" w:line="240" w:lineRule="auto"/>
        <w:ind w:right="283" w:hanging="11"/>
        <w:jc w:val="both"/>
        <w:rPr>
          <w:rFonts w:ascii="Times New Roman" w:hAnsi="Times New Roman"/>
          <w:sz w:val="26"/>
          <w:szCs w:val="26"/>
        </w:rPr>
      </w:pPr>
      <w:r w:rsidRPr="00111CCF">
        <w:rPr>
          <w:rFonts w:ascii="Times New Roman" w:hAnsi="Times New Roman"/>
          <w:sz w:val="26"/>
          <w:szCs w:val="26"/>
        </w:rPr>
        <w:t>Игры и соревнования по различным видам спорта</w:t>
      </w:r>
      <w:r w:rsidR="00111CCF">
        <w:rPr>
          <w:rFonts w:ascii="Times New Roman" w:hAnsi="Times New Roman"/>
          <w:sz w:val="26"/>
          <w:szCs w:val="26"/>
        </w:rPr>
        <w:t>.</w:t>
      </w:r>
    </w:p>
    <w:p w:rsidR="00227FA4" w:rsidRPr="00111CCF" w:rsidRDefault="00227FA4" w:rsidP="00111CCF">
      <w:pPr>
        <w:pStyle w:val="ad"/>
        <w:numPr>
          <w:ilvl w:val="0"/>
          <w:numId w:val="14"/>
        </w:numPr>
        <w:spacing w:after="0" w:line="240" w:lineRule="auto"/>
        <w:ind w:right="283" w:hanging="11"/>
        <w:jc w:val="both"/>
        <w:rPr>
          <w:rFonts w:ascii="Times New Roman" w:hAnsi="Times New Roman"/>
          <w:sz w:val="26"/>
          <w:szCs w:val="26"/>
        </w:rPr>
      </w:pPr>
      <w:r w:rsidRPr="00111CCF">
        <w:rPr>
          <w:rFonts w:ascii="Times New Roman" w:hAnsi="Times New Roman"/>
          <w:sz w:val="26"/>
          <w:szCs w:val="26"/>
        </w:rPr>
        <w:lastRenderedPageBreak/>
        <w:t>Загородные походы выходного дня туризма и ориентации на местности (пешие походы, походы на лыжах)</w:t>
      </w:r>
    </w:p>
    <w:p w:rsidR="00227FA4" w:rsidRPr="00111CCF" w:rsidRDefault="00227FA4" w:rsidP="00111CCF">
      <w:pPr>
        <w:pStyle w:val="ad"/>
        <w:numPr>
          <w:ilvl w:val="0"/>
          <w:numId w:val="14"/>
        </w:numPr>
        <w:spacing w:after="0" w:line="240" w:lineRule="auto"/>
        <w:ind w:right="283" w:hanging="11"/>
        <w:jc w:val="both"/>
        <w:rPr>
          <w:rFonts w:ascii="Times New Roman" w:hAnsi="Times New Roman"/>
          <w:sz w:val="26"/>
          <w:szCs w:val="26"/>
        </w:rPr>
      </w:pPr>
      <w:r w:rsidRPr="00111CCF">
        <w:rPr>
          <w:rFonts w:ascii="Times New Roman" w:hAnsi="Times New Roman"/>
          <w:sz w:val="26"/>
          <w:szCs w:val="26"/>
        </w:rPr>
        <w:t>Лыжня России</w:t>
      </w:r>
      <w:r w:rsidR="00111CCF">
        <w:rPr>
          <w:rFonts w:ascii="Times New Roman" w:hAnsi="Times New Roman"/>
          <w:sz w:val="26"/>
          <w:szCs w:val="26"/>
        </w:rPr>
        <w:t>.</w:t>
      </w:r>
    </w:p>
    <w:p w:rsidR="00227FA4" w:rsidRPr="00111CCF" w:rsidRDefault="00227FA4" w:rsidP="00111CCF">
      <w:pPr>
        <w:pStyle w:val="ad"/>
        <w:numPr>
          <w:ilvl w:val="0"/>
          <w:numId w:val="14"/>
        </w:numPr>
        <w:spacing w:after="0" w:line="240" w:lineRule="auto"/>
        <w:ind w:right="283" w:hanging="11"/>
        <w:jc w:val="both"/>
        <w:rPr>
          <w:rFonts w:ascii="Times New Roman" w:hAnsi="Times New Roman"/>
          <w:sz w:val="26"/>
          <w:szCs w:val="26"/>
        </w:rPr>
      </w:pPr>
      <w:r w:rsidRPr="00111CCF">
        <w:rPr>
          <w:rFonts w:ascii="Times New Roman" w:hAnsi="Times New Roman"/>
          <w:sz w:val="26"/>
          <w:szCs w:val="26"/>
        </w:rPr>
        <w:t>Кросс наций</w:t>
      </w:r>
      <w:r w:rsidR="00111CCF">
        <w:rPr>
          <w:rFonts w:ascii="Times New Roman" w:hAnsi="Times New Roman"/>
          <w:sz w:val="26"/>
          <w:szCs w:val="26"/>
        </w:rPr>
        <w:t>.</w:t>
      </w:r>
    </w:p>
    <w:p w:rsidR="00227FA4" w:rsidRPr="00111CCF" w:rsidRDefault="00227FA4" w:rsidP="00111CCF">
      <w:pPr>
        <w:pStyle w:val="ad"/>
        <w:numPr>
          <w:ilvl w:val="0"/>
          <w:numId w:val="9"/>
        </w:numPr>
        <w:ind w:right="283" w:hanging="11"/>
        <w:jc w:val="both"/>
        <w:rPr>
          <w:rFonts w:ascii="Times New Roman" w:hAnsi="Times New Roman"/>
          <w:sz w:val="26"/>
          <w:szCs w:val="26"/>
        </w:rPr>
      </w:pPr>
      <w:proofErr w:type="gramStart"/>
      <w:r w:rsidRPr="00111CCF">
        <w:rPr>
          <w:rFonts w:ascii="Times New Roman" w:hAnsi="Times New Roman"/>
          <w:sz w:val="26"/>
          <w:szCs w:val="26"/>
        </w:rPr>
        <w:t>Классное руководство (еженедельные классные часы, дежурство по школе, экскурсии, участие в культурно-массовых мероприятиях, подготовка и участие в общешкольных праздника, работа на пришкольном участке, выпуск стенгазет, участие в конкурсах, викторинах, предметных неделях, взаимодействие с родителями, организация перемен (развивающие игры, беседы), изучение личности каждого ребенка в классе, создание благоприятной микросреды в классе, помощь в решении проблем и конфликтов).</w:t>
      </w:r>
      <w:proofErr w:type="gramEnd"/>
    </w:p>
    <w:p w:rsidR="00227FA4" w:rsidRPr="00111CCF" w:rsidRDefault="00227FA4" w:rsidP="00111CCF">
      <w:pPr>
        <w:pStyle w:val="ad"/>
        <w:numPr>
          <w:ilvl w:val="0"/>
          <w:numId w:val="9"/>
        </w:numPr>
        <w:ind w:right="283" w:hanging="11"/>
        <w:jc w:val="both"/>
        <w:rPr>
          <w:rFonts w:ascii="Times New Roman" w:hAnsi="Times New Roman"/>
          <w:sz w:val="26"/>
          <w:szCs w:val="26"/>
        </w:rPr>
      </w:pPr>
      <w:r w:rsidRPr="00111CCF">
        <w:rPr>
          <w:rFonts w:ascii="Times New Roman" w:hAnsi="Times New Roman"/>
          <w:sz w:val="26"/>
          <w:szCs w:val="26"/>
        </w:rPr>
        <w:t>Группы продленного дня</w:t>
      </w:r>
      <w:r w:rsidR="002D3562" w:rsidRPr="00111CCF">
        <w:rPr>
          <w:rFonts w:ascii="Times New Roman" w:hAnsi="Times New Roman"/>
          <w:sz w:val="26"/>
          <w:szCs w:val="26"/>
        </w:rPr>
        <w:t>.</w:t>
      </w:r>
    </w:p>
    <w:p w:rsidR="003D1319" w:rsidRDefault="003D1319" w:rsidP="00111CCF">
      <w:pPr>
        <w:ind w:right="283"/>
        <w:jc w:val="center"/>
        <w:rPr>
          <w:b/>
          <w:sz w:val="26"/>
          <w:szCs w:val="26"/>
        </w:rPr>
      </w:pPr>
      <w:r w:rsidRPr="00111CCF">
        <w:rPr>
          <w:b/>
          <w:sz w:val="26"/>
          <w:szCs w:val="26"/>
        </w:rPr>
        <w:t>Работа с семьей</w:t>
      </w:r>
    </w:p>
    <w:p w:rsidR="00111CCF" w:rsidRPr="00111CCF" w:rsidRDefault="00111CCF" w:rsidP="00111CCF">
      <w:pPr>
        <w:ind w:right="283"/>
        <w:jc w:val="center"/>
        <w:rPr>
          <w:b/>
          <w:sz w:val="26"/>
          <w:szCs w:val="26"/>
        </w:rPr>
      </w:pPr>
    </w:p>
    <w:p w:rsidR="00227FA4" w:rsidRPr="00111CCF" w:rsidRDefault="00227FA4" w:rsidP="00111CCF">
      <w:pPr>
        <w:pStyle w:val="ad"/>
        <w:numPr>
          <w:ilvl w:val="0"/>
          <w:numId w:val="17"/>
        </w:numPr>
        <w:spacing w:line="240" w:lineRule="auto"/>
        <w:ind w:right="283" w:hanging="1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11CCF">
        <w:rPr>
          <w:rFonts w:ascii="Times New Roman" w:eastAsia="Times New Roman" w:hAnsi="Times New Roman"/>
          <w:sz w:val="26"/>
          <w:szCs w:val="26"/>
          <w:lang w:eastAsia="ru-RU"/>
        </w:rPr>
        <w:t xml:space="preserve">Участие родителей во внеурочной деятельности школы </w:t>
      </w:r>
    </w:p>
    <w:p w:rsidR="00227FA4" w:rsidRPr="00111CCF" w:rsidRDefault="00227FA4" w:rsidP="00111CCF">
      <w:pPr>
        <w:pStyle w:val="ad"/>
        <w:numPr>
          <w:ilvl w:val="0"/>
          <w:numId w:val="19"/>
        </w:numPr>
        <w:spacing w:line="240" w:lineRule="auto"/>
        <w:ind w:right="283" w:hanging="1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11CCF">
        <w:rPr>
          <w:rFonts w:ascii="Times New Roman" w:eastAsia="Times New Roman" w:hAnsi="Times New Roman"/>
          <w:sz w:val="26"/>
          <w:szCs w:val="26"/>
          <w:lang w:eastAsia="ru-RU"/>
        </w:rPr>
        <w:t>Общешкольные праздники, подготовка костюмов</w:t>
      </w:r>
    </w:p>
    <w:p w:rsidR="00227FA4" w:rsidRPr="00111CCF" w:rsidRDefault="00227FA4" w:rsidP="00111CCF">
      <w:pPr>
        <w:pStyle w:val="ad"/>
        <w:numPr>
          <w:ilvl w:val="0"/>
          <w:numId w:val="19"/>
        </w:numPr>
        <w:spacing w:line="240" w:lineRule="auto"/>
        <w:ind w:right="283" w:hanging="1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11CCF">
        <w:rPr>
          <w:rFonts w:ascii="Times New Roman" w:eastAsia="Times New Roman" w:hAnsi="Times New Roman"/>
          <w:sz w:val="26"/>
          <w:szCs w:val="26"/>
          <w:lang w:eastAsia="ru-RU"/>
        </w:rPr>
        <w:t>Экскурсии, поездки, выходы за пределы школы</w:t>
      </w:r>
    </w:p>
    <w:p w:rsidR="00227FA4" w:rsidRPr="00111CCF" w:rsidRDefault="00227FA4" w:rsidP="00111CCF">
      <w:pPr>
        <w:pStyle w:val="ad"/>
        <w:numPr>
          <w:ilvl w:val="0"/>
          <w:numId w:val="19"/>
        </w:numPr>
        <w:spacing w:line="240" w:lineRule="auto"/>
        <w:ind w:right="283" w:hanging="1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11CCF">
        <w:rPr>
          <w:rFonts w:ascii="Times New Roman" w:eastAsia="Times New Roman" w:hAnsi="Times New Roman"/>
          <w:sz w:val="26"/>
          <w:szCs w:val="26"/>
          <w:lang w:eastAsia="ru-RU"/>
        </w:rPr>
        <w:t>Организация праздников внутри класса и шко</w:t>
      </w:r>
      <w:r w:rsidR="002D3562" w:rsidRPr="00111CCF">
        <w:rPr>
          <w:rFonts w:ascii="Times New Roman" w:eastAsia="Times New Roman" w:hAnsi="Times New Roman"/>
          <w:sz w:val="26"/>
          <w:szCs w:val="26"/>
          <w:lang w:eastAsia="ru-RU"/>
        </w:rPr>
        <w:t>лы («День изменника»</w:t>
      </w:r>
      <w:r w:rsidRPr="00111CCF">
        <w:rPr>
          <w:rFonts w:ascii="Times New Roman" w:eastAsia="Times New Roman" w:hAnsi="Times New Roman"/>
          <w:sz w:val="26"/>
          <w:szCs w:val="26"/>
          <w:lang w:eastAsia="ru-RU"/>
        </w:rPr>
        <w:t xml:space="preserve"> и др.).</w:t>
      </w:r>
    </w:p>
    <w:p w:rsidR="00227FA4" w:rsidRPr="00111CCF" w:rsidRDefault="00227FA4" w:rsidP="00111CCF">
      <w:pPr>
        <w:pStyle w:val="ad"/>
        <w:numPr>
          <w:ilvl w:val="0"/>
          <w:numId w:val="19"/>
        </w:numPr>
        <w:spacing w:line="240" w:lineRule="auto"/>
        <w:ind w:right="283" w:hanging="1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11CCF">
        <w:rPr>
          <w:rFonts w:ascii="Times New Roman" w:eastAsia="Times New Roman" w:hAnsi="Times New Roman"/>
          <w:sz w:val="26"/>
          <w:szCs w:val="26"/>
          <w:lang w:eastAsia="ru-RU"/>
        </w:rPr>
        <w:t xml:space="preserve">Конкурс поделок «Делаем вместе с </w:t>
      </w:r>
      <w:r w:rsidR="002D3562" w:rsidRPr="00111CCF">
        <w:rPr>
          <w:rFonts w:ascii="Times New Roman" w:eastAsia="Times New Roman" w:hAnsi="Times New Roman"/>
          <w:sz w:val="26"/>
          <w:szCs w:val="26"/>
          <w:lang w:eastAsia="ru-RU"/>
        </w:rPr>
        <w:t xml:space="preserve">мамой и  </w:t>
      </w:r>
      <w:r w:rsidRPr="00111CCF">
        <w:rPr>
          <w:rFonts w:ascii="Times New Roman" w:eastAsia="Times New Roman" w:hAnsi="Times New Roman"/>
          <w:sz w:val="26"/>
          <w:szCs w:val="26"/>
          <w:lang w:eastAsia="ru-RU"/>
        </w:rPr>
        <w:t>папой»</w:t>
      </w:r>
    </w:p>
    <w:p w:rsidR="00227FA4" w:rsidRPr="00111CCF" w:rsidRDefault="00227FA4" w:rsidP="00111CCF">
      <w:pPr>
        <w:pStyle w:val="ad"/>
        <w:numPr>
          <w:ilvl w:val="0"/>
          <w:numId w:val="17"/>
        </w:numPr>
        <w:spacing w:line="240" w:lineRule="auto"/>
        <w:ind w:right="283" w:hanging="1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11CCF">
        <w:rPr>
          <w:rFonts w:ascii="Times New Roman" w:eastAsia="Times New Roman" w:hAnsi="Times New Roman"/>
          <w:sz w:val="26"/>
          <w:szCs w:val="26"/>
          <w:lang w:eastAsia="ru-RU"/>
        </w:rPr>
        <w:t>Родительс</w:t>
      </w:r>
      <w:r w:rsidR="002D3562" w:rsidRPr="00111CCF">
        <w:rPr>
          <w:rFonts w:ascii="Times New Roman" w:eastAsia="Times New Roman" w:hAnsi="Times New Roman"/>
          <w:sz w:val="26"/>
          <w:szCs w:val="26"/>
          <w:lang w:eastAsia="ru-RU"/>
        </w:rPr>
        <w:t>кие собрания.</w:t>
      </w:r>
    </w:p>
    <w:p w:rsidR="00227FA4" w:rsidRPr="00111CCF" w:rsidRDefault="00227FA4" w:rsidP="00111CCF">
      <w:pPr>
        <w:pStyle w:val="ad"/>
        <w:numPr>
          <w:ilvl w:val="0"/>
          <w:numId w:val="17"/>
        </w:numPr>
        <w:spacing w:line="240" w:lineRule="auto"/>
        <w:ind w:right="283" w:hanging="1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111CCF">
        <w:rPr>
          <w:rFonts w:ascii="Times New Roman" w:eastAsia="Times New Roman" w:hAnsi="Times New Roman"/>
          <w:sz w:val="26"/>
          <w:szCs w:val="26"/>
          <w:lang w:eastAsia="ru-RU"/>
        </w:rPr>
        <w:t>Консультации специалистов школы (администрация школы, психиатр, терапевт, педагог-психолог, логопед, социальный педагог, учителя-предметники)</w:t>
      </w:r>
      <w:r w:rsidR="002D3562" w:rsidRPr="00111CCF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proofErr w:type="gramEnd"/>
    </w:p>
    <w:p w:rsidR="00227FA4" w:rsidRPr="00111CCF" w:rsidRDefault="00227FA4" w:rsidP="00111CCF">
      <w:pPr>
        <w:pStyle w:val="ad"/>
        <w:numPr>
          <w:ilvl w:val="0"/>
          <w:numId w:val="17"/>
        </w:numPr>
        <w:spacing w:line="240" w:lineRule="auto"/>
        <w:ind w:right="283" w:hanging="1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11CCF">
        <w:rPr>
          <w:rFonts w:ascii="Times New Roman" w:eastAsia="Times New Roman" w:hAnsi="Times New Roman"/>
          <w:sz w:val="26"/>
          <w:szCs w:val="26"/>
          <w:lang w:eastAsia="ru-RU"/>
        </w:rPr>
        <w:t>Работа с социально-неблагополучными семьями</w:t>
      </w:r>
      <w:r w:rsidR="002D3562" w:rsidRPr="00111CCF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D1A0E" w:rsidRPr="00111CCF" w:rsidRDefault="00227FA4" w:rsidP="00111CCF">
      <w:pPr>
        <w:pStyle w:val="ad"/>
        <w:numPr>
          <w:ilvl w:val="0"/>
          <w:numId w:val="17"/>
        </w:numPr>
        <w:spacing w:line="240" w:lineRule="auto"/>
        <w:ind w:right="283" w:hanging="1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11CCF">
        <w:rPr>
          <w:rFonts w:ascii="Times New Roman" w:eastAsia="Times New Roman" w:hAnsi="Times New Roman"/>
          <w:sz w:val="26"/>
          <w:szCs w:val="26"/>
          <w:lang w:eastAsia="ru-RU"/>
        </w:rPr>
        <w:t>Дни открытых дверей (открытые уроки и внеклассные мероприятия, знакомство с режимными моментами школы, консультации специалистов, анализ учебного дня).</w:t>
      </w:r>
    </w:p>
    <w:sectPr w:rsidR="00AD1A0E" w:rsidRPr="00111CCF" w:rsidSect="003D1319">
      <w:footerReference w:type="default" r:id="rId8"/>
      <w:pgSz w:w="16838" w:h="11906" w:orient="landscape"/>
      <w:pgMar w:top="850" w:right="395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4C2" w:rsidRDefault="009664C2" w:rsidP="00927738">
      <w:r>
        <w:separator/>
      </w:r>
    </w:p>
  </w:endnote>
  <w:endnote w:type="continuationSeparator" w:id="0">
    <w:p w:rsidR="009664C2" w:rsidRDefault="009664C2" w:rsidP="009277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738" w:rsidRDefault="00927738">
    <w:pPr>
      <w:pStyle w:val="a8"/>
    </w:pPr>
  </w:p>
  <w:p w:rsidR="00927738" w:rsidRDefault="0092773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4C2" w:rsidRDefault="009664C2" w:rsidP="00927738">
      <w:r>
        <w:separator/>
      </w:r>
    </w:p>
  </w:footnote>
  <w:footnote w:type="continuationSeparator" w:id="0">
    <w:p w:rsidR="009664C2" w:rsidRDefault="009664C2" w:rsidP="009277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3">
    <w:nsid w:val="0000000D"/>
    <w:multiLevelType w:val="multilevel"/>
    <w:tmpl w:val="0000000D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4">
    <w:nsid w:val="0000000E"/>
    <w:multiLevelType w:val="multilevel"/>
    <w:tmpl w:val="0000000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5">
    <w:nsid w:val="00EA3AB0"/>
    <w:multiLevelType w:val="hybridMultilevel"/>
    <w:tmpl w:val="6A0A64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5104C89"/>
    <w:multiLevelType w:val="hybridMultilevel"/>
    <w:tmpl w:val="D78E24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B408E5"/>
    <w:multiLevelType w:val="hybridMultilevel"/>
    <w:tmpl w:val="BB3228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2F704A"/>
    <w:multiLevelType w:val="hybridMultilevel"/>
    <w:tmpl w:val="2C3EB70C"/>
    <w:lvl w:ilvl="0" w:tplc="041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">
    <w:nsid w:val="2C810416"/>
    <w:multiLevelType w:val="multilevel"/>
    <w:tmpl w:val="D4F8D4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74E79BE"/>
    <w:multiLevelType w:val="hybridMultilevel"/>
    <w:tmpl w:val="742AE8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2944432"/>
    <w:multiLevelType w:val="hybridMultilevel"/>
    <w:tmpl w:val="CA6292AC"/>
    <w:lvl w:ilvl="0" w:tplc="FFFFFFFF">
      <w:start w:val="1"/>
      <w:numFmt w:val="bullet"/>
      <w:lvlText w:val="—"/>
      <w:lvlJc w:val="left"/>
      <w:pPr>
        <w:tabs>
          <w:tab w:val="num" w:pos="739"/>
        </w:tabs>
        <w:ind w:left="73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3A1FAE"/>
    <w:multiLevelType w:val="hybridMultilevel"/>
    <w:tmpl w:val="114E26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BD94D7E"/>
    <w:multiLevelType w:val="hybridMultilevel"/>
    <w:tmpl w:val="3F1A2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077380"/>
    <w:multiLevelType w:val="hybridMultilevel"/>
    <w:tmpl w:val="87681A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5263E4E"/>
    <w:multiLevelType w:val="hybridMultilevel"/>
    <w:tmpl w:val="00DA1EA6"/>
    <w:lvl w:ilvl="0" w:tplc="041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6">
    <w:nsid w:val="679F09C0"/>
    <w:multiLevelType w:val="hybridMultilevel"/>
    <w:tmpl w:val="74205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080769"/>
    <w:multiLevelType w:val="multilevel"/>
    <w:tmpl w:val="5DE45C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8">
    <w:nsid w:val="7B635648"/>
    <w:multiLevelType w:val="hybridMultilevel"/>
    <w:tmpl w:val="234C6FE2"/>
    <w:lvl w:ilvl="0" w:tplc="01EAB8A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1"/>
  </w:num>
  <w:num w:numId="8">
    <w:abstractNumId w:val="13"/>
  </w:num>
  <w:num w:numId="9">
    <w:abstractNumId w:val="17"/>
  </w:num>
  <w:num w:numId="10">
    <w:abstractNumId w:val="16"/>
  </w:num>
  <w:num w:numId="11">
    <w:abstractNumId w:val="6"/>
  </w:num>
  <w:num w:numId="12">
    <w:abstractNumId w:val="12"/>
  </w:num>
  <w:num w:numId="13">
    <w:abstractNumId w:val="7"/>
  </w:num>
  <w:num w:numId="14">
    <w:abstractNumId w:val="5"/>
  </w:num>
  <w:num w:numId="15">
    <w:abstractNumId w:val="15"/>
  </w:num>
  <w:num w:numId="16">
    <w:abstractNumId w:val="8"/>
  </w:num>
  <w:num w:numId="17">
    <w:abstractNumId w:val="18"/>
  </w:num>
  <w:num w:numId="18">
    <w:abstractNumId w:val="14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5D60"/>
    <w:rsid w:val="00111CCF"/>
    <w:rsid w:val="00176962"/>
    <w:rsid w:val="00227FA4"/>
    <w:rsid w:val="00280F2B"/>
    <w:rsid w:val="00283DE8"/>
    <w:rsid w:val="002A5D65"/>
    <w:rsid w:val="002D3562"/>
    <w:rsid w:val="00376D0E"/>
    <w:rsid w:val="003D1319"/>
    <w:rsid w:val="00437787"/>
    <w:rsid w:val="00566A81"/>
    <w:rsid w:val="00572CE2"/>
    <w:rsid w:val="005B63FE"/>
    <w:rsid w:val="005E7459"/>
    <w:rsid w:val="00675B3C"/>
    <w:rsid w:val="00750B17"/>
    <w:rsid w:val="00764943"/>
    <w:rsid w:val="008A5933"/>
    <w:rsid w:val="008B596E"/>
    <w:rsid w:val="008F7F73"/>
    <w:rsid w:val="009039F3"/>
    <w:rsid w:val="00927738"/>
    <w:rsid w:val="009664C2"/>
    <w:rsid w:val="00A37B7B"/>
    <w:rsid w:val="00AC5065"/>
    <w:rsid w:val="00AD1A0E"/>
    <w:rsid w:val="00CA5D60"/>
    <w:rsid w:val="00D23450"/>
    <w:rsid w:val="00D412F4"/>
    <w:rsid w:val="00DF21B6"/>
    <w:rsid w:val="00E03357"/>
    <w:rsid w:val="00E972CD"/>
    <w:rsid w:val="00F82EC2"/>
    <w:rsid w:val="00F92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2" type="connector" idref="#Прямая со стрелкой 56"/>
        <o:r id="V:Rule23" type="connector" idref="#Прямая со стрелкой 57"/>
        <o:r id="V:Rule24" type="connector" idref="#Прямая со стрелкой 49"/>
        <o:r id="V:Rule25" type="connector" idref="#Прямая со стрелкой 76"/>
        <o:r id="V:Rule26" type="connector" idref="#Прямая со стрелкой 50"/>
        <o:r id="V:Rule27" type="connector" idref="#Прямая со стрелкой 58"/>
        <o:r id="V:Rule28" type="connector" idref="#Прямая со стрелкой 45"/>
        <o:r id="V:Rule29" type="connector" idref="#Прямая со стрелкой 47"/>
        <o:r id="V:Rule30" type="connector" idref="#Прямая со стрелкой 46"/>
        <o:r id="V:Rule31" type="connector" idref="#Прямая со стрелкой 61"/>
        <o:r id="V:Rule32" type="connector" idref="#Прямая со стрелкой 44"/>
        <o:r id="V:Rule33" type="connector" idref="#Прямая со стрелкой 36"/>
        <o:r id="V:Rule34" type="connector" idref="#Прямая со стрелкой 52"/>
        <o:r id="V:Rule36" type="connector" idref="#Прямая со стрелкой 62"/>
        <o:r id="V:Rule37" type="connector" idref="#Прямая со стрелкой 35"/>
        <o:r id="V:Rule38" type="connector" idref="#Прямая со стрелкой 63"/>
        <o:r id="V:Rule39" type="connector" idref="#Прямая со стрелкой 37"/>
        <o:r id="V:Rule40" type="connector" idref="#Прямая со стрелкой 60"/>
        <o:r id="V:Rule41" type="connector" idref="#Прямая со стрелкой 59"/>
        <o:r id="V:Rule42" type="connector" idref="#Прямая со стрелкой 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D6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D1A0E"/>
    <w:pPr>
      <w:keepNext/>
      <w:outlineLvl w:val="0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A5D6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769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7696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277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277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277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277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927738"/>
    <w:pPr>
      <w:suppressAutoHyphens/>
      <w:spacing w:after="120"/>
    </w:pPr>
    <w:rPr>
      <w:lang w:eastAsia="ar-SA"/>
    </w:rPr>
  </w:style>
  <w:style w:type="character" w:customStyle="1" w:styleId="ab">
    <w:name w:val="Основной текст Знак"/>
    <w:link w:val="aa"/>
    <w:rsid w:val="009277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Базовый"/>
    <w:rsid w:val="00AD1A0E"/>
    <w:pPr>
      <w:tabs>
        <w:tab w:val="left" w:pos="709"/>
      </w:tabs>
      <w:suppressAutoHyphens/>
      <w:spacing w:after="200" w:line="276" w:lineRule="atLeast"/>
    </w:pPr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AD1A0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d">
    <w:name w:val="List Paragraph"/>
    <w:basedOn w:val="a"/>
    <w:uiPriority w:val="34"/>
    <w:qFormat/>
    <w:rsid w:val="00376D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376D0E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376D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lock Text"/>
    <w:basedOn w:val="a"/>
    <w:rsid w:val="00376D0E"/>
    <w:pPr>
      <w:widowControl w:val="0"/>
      <w:shd w:val="clear" w:color="auto" w:fill="FFFFFF"/>
      <w:autoSpaceDE w:val="0"/>
      <w:autoSpaceDN w:val="0"/>
      <w:adjustRightInd w:val="0"/>
      <w:ind w:left="14" w:right="-55" w:firstLine="720"/>
      <w:jc w:val="both"/>
    </w:pPr>
    <w:rPr>
      <w:rFonts w:cs="Arial"/>
      <w:color w:val="000000"/>
      <w:sz w:val="28"/>
      <w:szCs w:val="20"/>
    </w:rPr>
  </w:style>
  <w:style w:type="paragraph" w:customStyle="1" w:styleId="Default">
    <w:name w:val="Default"/>
    <w:rsid w:val="00D412F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8636F-6D15-4D77-BC8E-7460A95FB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1362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</cp:lastModifiedBy>
  <cp:revision>4</cp:revision>
  <cp:lastPrinted>2016-02-01T06:12:00Z</cp:lastPrinted>
  <dcterms:created xsi:type="dcterms:W3CDTF">2016-01-31T11:59:00Z</dcterms:created>
  <dcterms:modified xsi:type="dcterms:W3CDTF">2016-02-01T06:12:00Z</dcterms:modified>
</cp:coreProperties>
</file>