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2A1" w:rsidRPr="006252A1" w:rsidRDefault="006252A1" w:rsidP="006252A1">
      <w:pPr>
        <w:spacing w:after="0" w:line="240" w:lineRule="auto"/>
        <w:jc w:val="center"/>
        <w:rPr>
          <w:rFonts w:ascii="Times New Roman" w:eastAsia="Calibri" w:hAnsi="Times New Roman" w:cs="Times New Roman"/>
          <w:sz w:val="24"/>
          <w:szCs w:val="24"/>
        </w:rPr>
      </w:pPr>
      <w:r w:rsidRPr="006252A1">
        <w:rPr>
          <w:rFonts w:ascii="Times New Roman" w:eastAsia="Calibri" w:hAnsi="Times New Roman" w:cs="Times New Roman"/>
          <w:sz w:val="24"/>
          <w:szCs w:val="24"/>
        </w:rPr>
        <w:t>ЗЛЫНКОВСКИЙ ФИЛИАЛ</w:t>
      </w:r>
    </w:p>
    <w:p w:rsidR="006252A1" w:rsidRPr="006252A1" w:rsidRDefault="006252A1" w:rsidP="006252A1">
      <w:pPr>
        <w:spacing w:after="0" w:line="240" w:lineRule="auto"/>
        <w:jc w:val="center"/>
        <w:rPr>
          <w:rFonts w:ascii="Times New Roman" w:eastAsia="Calibri" w:hAnsi="Times New Roman" w:cs="Times New Roman"/>
          <w:sz w:val="24"/>
          <w:szCs w:val="24"/>
        </w:rPr>
      </w:pPr>
      <w:r w:rsidRPr="006252A1">
        <w:rPr>
          <w:rFonts w:ascii="Times New Roman" w:eastAsia="Calibri" w:hAnsi="Times New Roman" w:cs="Times New Roman"/>
          <w:sz w:val="24"/>
          <w:szCs w:val="24"/>
        </w:rPr>
        <w:t xml:space="preserve">ГОСУДАРСТВЕННОЕ БЮДЖЕТНОЕ ПРОФЕССИОНАЛЬНОЕ </w:t>
      </w:r>
      <w:r w:rsidRPr="006252A1">
        <w:rPr>
          <w:rFonts w:ascii="Times New Roman" w:eastAsia="Calibri" w:hAnsi="Times New Roman" w:cs="Times New Roman"/>
          <w:sz w:val="24"/>
          <w:szCs w:val="24"/>
        </w:rPr>
        <w:br/>
        <w:t>ОБРАЗОВАТЕЛЬНОЕ УЧРЕЖДЕНИЕ</w:t>
      </w:r>
    </w:p>
    <w:p w:rsidR="006252A1" w:rsidRPr="006252A1" w:rsidRDefault="006252A1" w:rsidP="006252A1">
      <w:pPr>
        <w:jc w:val="center"/>
        <w:rPr>
          <w:rFonts w:ascii="Times New Roman" w:eastAsia="Calibri" w:hAnsi="Times New Roman" w:cs="Times New Roman"/>
          <w:sz w:val="24"/>
          <w:szCs w:val="24"/>
        </w:rPr>
      </w:pPr>
      <w:r w:rsidRPr="006252A1">
        <w:rPr>
          <w:rFonts w:ascii="Times New Roman" w:eastAsia="Calibri" w:hAnsi="Times New Roman" w:cs="Times New Roman"/>
          <w:sz w:val="24"/>
          <w:szCs w:val="24"/>
        </w:rPr>
        <w:t>«БРЯНСКИЙ АГРАРНЫЙ ТЕХНИКУМ ИМЕНИ ГЕРОЯ РОССИИ А.С.ЗАЙЦЕВА»</w:t>
      </w:r>
    </w:p>
    <w:p w:rsidR="006252A1" w:rsidRPr="006252A1" w:rsidRDefault="006252A1" w:rsidP="006252A1">
      <w:pPr>
        <w:jc w:val="center"/>
        <w:rPr>
          <w:rFonts w:ascii="Times New Roman" w:eastAsia="Calibri" w:hAnsi="Times New Roman" w:cs="Times New Roman"/>
          <w:sz w:val="24"/>
          <w:szCs w:val="24"/>
        </w:rPr>
      </w:pPr>
    </w:p>
    <w:p w:rsidR="006252A1" w:rsidRPr="006252A1" w:rsidRDefault="006252A1" w:rsidP="006252A1">
      <w:pPr>
        <w:rPr>
          <w:rFonts w:ascii="Calibri" w:eastAsia="Calibri" w:hAnsi="Calibri" w:cs="Times New Roman"/>
        </w:rPr>
      </w:pPr>
    </w:p>
    <w:p w:rsidR="006252A1" w:rsidRPr="006252A1" w:rsidRDefault="006252A1" w:rsidP="006252A1">
      <w:pPr>
        <w:rPr>
          <w:rFonts w:ascii="Calibri" w:eastAsia="Calibri" w:hAnsi="Calibri" w:cs="Times New Roman"/>
        </w:rPr>
      </w:pPr>
    </w:p>
    <w:p w:rsidR="006252A1" w:rsidRPr="006252A1" w:rsidRDefault="006252A1" w:rsidP="006252A1">
      <w:pPr>
        <w:rPr>
          <w:rFonts w:ascii="Calibri" w:eastAsia="Calibri" w:hAnsi="Calibri" w:cs="Times New Roman"/>
        </w:rPr>
      </w:pPr>
    </w:p>
    <w:p w:rsidR="006252A1" w:rsidRPr="006252A1" w:rsidRDefault="006252A1" w:rsidP="006252A1">
      <w:pPr>
        <w:rPr>
          <w:rFonts w:ascii="Times New Roman" w:eastAsia="Calibri" w:hAnsi="Times New Roman" w:cs="Times New Roman"/>
          <w:sz w:val="28"/>
          <w:szCs w:val="28"/>
        </w:rPr>
      </w:pPr>
      <w:r w:rsidRPr="006252A1">
        <w:rPr>
          <w:rFonts w:ascii="Times New Roman" w:eastAsia="Calibri" w:hAnsi="Times New Roman" w:cs="Times New Roman"/>
          <w:sz w:val="28"/>
          <w:szCs w:val="28"/>
        </w:rPr>
        <w:t xml:space="preserve">                                                                              УТВЕРЖДАЮ </w:t>
      </w:r>
    </w:p>
    <w:p w:rsidR="006252A1" w:rsidRPr="006252A1" w:rsidRDefault="006252A1" w:rsidP="006252A1">
      <w:pPr>
        <w:spacing w:after="0"/>
        <w:jc w:val="center"/>
        <w:rPr>
          <w:rFonts w:ascii="Times New Roman" w:eastAsia="Calibri" w:hAnsi="Times New Roman" w:cs="Times New Roman"/>
          <w:sz w:val="28"/>
          <w:szCs w:val="28"/>
        </w:rPr>
      </w:pPr>
      <w:r w:rsidRPr="006252A1">
        <w:rPr>
          <w:rFonts w:ascii="Times New Roman" w:eastAsia="Calibri" w:hAnsi="Times New Roman" w:cs="Times New Roman"/>
          <w:sz w:val="28"/>
          <w:szCs w:val="28"/>
        </w:rPr>
        <w:t xml:space="preserve">                             Зам. директора по УР </w:t>
      </w:r>
    </w:p>
    <w:p w:rsidR="006252A1" w:rsidRPr="006252A1" w:rsidRDefault="006252A1" w:rsidP="006252A1">
      <w:pPr>
        <w:spacing w:after="0"/>
        <w:jc w:val="center"/>
        <w:rPr>
          <w:rFonts w:ascii="Times New Roman" w:eastAsia="Calibri" w:hAnsi="Times New Roman" w:cs="Times New Roman"/>
          <w:sz w:val="28"/>
          <w:szCs w:val="28"/>
        </w:rPr>
      </w:pPr>
      <w:r w:rsidRPr="006252A1">
        <w:rPr>
          <w:rFonts w:ascii="Times New Roman" w:eastAsia="Calibri" w:hAnsi="Times New Roman" w:cs="Times New Roman"/>
          <w:sz w:val="28"/>
          <w:szCs w:val="28"/>
        </w:rPr>
        <w:t xml:space="preserve">                                             </w:t>
      </w:r>
      <w:proofErr w:type="spellStart"/>
      <w:r w:rsidRPr="006252A1">
        <w:rPr>
          <w:rFonts w:ascii="Times New Roman" w:eastAsia="Calibri" w:hAnsi="Times New Roman" w:cs="Times New Roman"/>
          <w:sz w:val="28"/>
          <w:szCs w:val="28"/>
        </w:rPr>
        <w:t>Злынковского</w:t>
      </w:r>
      <w:proofErr w:type="spellEnd"/>
      <w:r w:rsidRPr="006252A1">
        <w:rPr>
          <w:rFonts w:ascii="Times New Roman" w:eastAsia="Calibri" w:hAnsi="Times New Roman" w:cs="Times New Roman"/>
          <w:sz w:val="28"/>
          <w:szCs w:val="28"/>
        </w:rPr>
        <w:t xml:space="preserve"> филиала ГБПОУ </w:t>
      </w:r>
    </w:p>
    <w:p w:rsidR="006252A1" w:rsidRPr="006252A1" w:rsidRDefault="006252A1" w:rsidP="006252A1">
      <w:pPr>
        <w:spacing w:after="0"/>
        <w:rPr>
          <w:rFonts w:ascii="Times New Roman" w:eastAsia="Calibri" w:hAnsi="Times New Roman" w:cs="Times New Roman"/>
          <w:sz w:val="28"/>
          <w:szCs w:val="28"/>
        </w:rPr>
      </w:pPr>
      <w:r w:rsidRPr="006252A1">
        <w:rPr>
          <w:rFonts w:ascii="Times New Roman" w:eastAsia="Calibri" w:hAnsi="Times New Roman" w:cs="Times New Roman"/>
          <w:sz w:val="28"/>
          <w:szCs w:val="28"/>
        </w:rPr>
        <w:t xml:space="preserve">                                                                   «БАТ имени Героя России А.С. Зайцева» </w:t>
      </w:r>
    </w:p>
    <w:p w:rsidR="006252A1" w:rsidRPr="006252A1" w:rsidRDefault="006252A1" w:rsidP="006252A1">
      <w:pPr>
        <w:spacing w:after="0"/>
        <w:jc w:val="center"/>
        <w:rPr>
          <w:rFonts w:ascii="Times New Roman" w:eastAsia="Calibri" w:hAnsi="Times New Roman" w:cs="Times New Roman"/>
          <w:sz w:val="28"/>
          <w:szCs w:val="28"/>
        </w:rPr>
      </w:pPr>
      <w:r w:rsidRPr="006252A1">
        <w:rPr>
          <w:rFonts w:ascii="Times New Roman" w:eastAsia="Calibri" w:hAnsi="Times New Roman" w:cs="Times New Roman"/>
          <w:sz w:val="28"/>
          <w:szCs w:val="28"/>
        </w:rPr>
        <w:t xml:space="preserve">                                                     _________________О.А. Осипова </w:t>
      </w:r>
    </w:p>
    <w:p w:rsidR="006252A1" w:rsidRPr="006252A1" w:rsidRDefault="006252A1" w:rsidP="006252A1">
      <w:pPr>
        <w:spacing w:after="0"/>
        <w:jc w:val="center"/>
        <w:rPr>
          <w:rFonts w:ascii="Times New Roman" w:eastAsia="Calibri" w:hAnsi="Times New Roman" w:cs="Times New Roman"/>
          <w:sz w:val="28"/>
          <w:szCs w:val="28"/>
        </w:rPr>
      </w:pPr>
      <w:r w:rsidRPr="006252A1">
        <w:rPr>
          <w:rFonts w:ascii="Times New Roman" w:eastAsia="Calibri" w:hAnsi="Times New Roman" w:cs="Times New Roman"/>
          <w:sz w:val="28"/>
          <w:szCs w:val="28"/>
        </w:rPr>
        <w:t xml:space="preserve">                             «01» марта 2023г. </w:t>
      </w:r>
    </w:p>
    <w:p w:rsidR="00D00BD8" w:rsidRPr="00D00BD8" w:rsidRDefault="00D00BD8" w:rsidP="00D00BD8">
      <w:pPr>
        <w:widowControl w:val="0"/>
        <w:autoSpaceDE w:val="0"/>
        <w:autoSpaceDN w:val="0"/>
        <w:spacing w:after="0" w:line="240" w:lineRule="auto"/>
        <w:rPr>
          <w:rFonts w:ascii="Times New Roman" w:eastAsia="Times New Roman" w:hAnsi="Times New Roman" w:cs="Times New Roman"/>
          <w:sz w:val="28"/>
          <w:szCs w:val="28"/>
        </w:rPr>
      </w:pPr>
    </w:p>
    <w:p w:rsidR="00D00BD8" w:rsidRPr="00D00BD8" w:rsidRDefault="00D00BD8" w:rsidP="00D00BD8">
      <w:pPr>
        <w:widowControl w:val="0"/>
        <w:autoSpaceDE w:val="0"/>
        <w:autoSpaceDN w:val="0"/>
        <w:spacing w:after="0" w:line="240" w:lineRule="auto"/>
        <w:rPr>
          <w:rFonts w:ascii="Times New Roman" w:eastAsia="Times New Roman" w:hAnsi="Times New Roman" w:cs="Times New Roman"/>
          <w:sz w:val="28"/>
          <w:szCs w:val="28"/>
        </w:rPr>
      </w:pPr>
    </w:p>
    <w:p w:rsidR="00D00BD8" w:rsidRPr="00D00BD8" w:rsidRDefault="00D00BD8" w:rsidP="00D00BD8">
      <w:pPr>
        <w:widowControl w:val="0"/>
        <w:autoSpaceDE w:val="0"/>
        <w:autoSpaceDN w:val="0"/>
        <w:spacing w:after="0" w:line="240" w:lineRule="auto"/>
        <w:rPr>
          <w:rFonts w:ascii="Times New Roman" w:eastAsia="Times New Roman" w:hAnsi="Times New Roman" w:cs="Times New Roman"/>
          <w:sz w:val="28"/>
          <w:szCs w:val="28"/>
        </w:rPr>
      </w:pPr>
    </w:p>
    <w:p w:rsidR="00D00BD8" w:rsidRPr="00D00BD8" w:rsidRDefault="00D00BD8" w:rsidP="00D00BD8">
      <w:pPr>
        <w:widowControl w:val="0"/>
        <w:autoSpaceDE w:val="0"/>
        <w:autoSpaceDN w:val="0"/>
        <w:spacing w:after="0" w:line="240" w:lineRule="auto"/>
        <w:rPr>
          <w:rFonts w:ascii="Times New Roman" w:eastAsia="Times New Roman" w:hAnsi="Times New Roman" w:cs="Times New Roman"/>
          <w:sz w:val="28"/>
          <w:szCs w:val="28"/>
        </w:rPr>
      </w:pPr>
    </w:p>
    <w:p w:rsidR="00D00BD8" w:rsidRPr="0078318F" w:rsidRDefault="00D00BD8" w:rsidP="00D00BD8">
      <w:pPr>
        <w:widowControl w:val="0"/>
        <w:autoSpaceDE w:val="0"/>
        <w:autoSpaceDN w:val="0"/>
        <w:spacing w:before="233" w:after="0" w:line="480" w:lineRule="auto"/>
        <w:ind w:left="1657" w:right="1578"/>
        <w:jc w:val="center"/>
        <w:outlineLvl w:val="1"/>
        <w:rPr>
          <w:rFonts w:ascii="Times New Roman" w:eastAsia="Times New Roman" w:hAnsi="Times New Roman" w:cs="Times New Roman"/>
          <w:b/>
          <w:bCs/>
          <w:sz w:val="28"/>
          <w:szCs w:val="28"/>
        </w:rPr>
      </w:pPr>
      <w:r w:rsidRPr="0078318F">
        <w:rPr>
          <w:rFonts w:ascii="Times New Roman" w:eastAsia="Times New Roman" w:hAnsi="Times New Roman" w:cs="Times New Roman"/>
          <w:b/>
          <w:bCs/>
          <w:sz w:val="28"/>
          <w:szCs w:val="28"/>
        </w:rPr>
        <w:t>РАБОЧАЯ ПРОГРАММА УЧЕБНОГО ПРЕДМЕТА</w:t>
      </w:r>
    </w:p>
    <w:p w:rsidR="00D00BD8" w:rsidRPr="0078318F" w:rsidRDefault="00D00BD8" w:rsidP="00D00BD8">
      <w:pPr>
        <w:widowControl w:val="0"/>
        <w:autoSpaceDE w:val="0"/>
        <w:autoSpaceDN w:val="0"/>
        <w:spacing w:before="233" w:after="0" w:line="480" w:lineRule="auto"/>
        <w:ind w:left="1657" w:right="1578"/>
        <w:jc w:val="center"/>
        <w:outlineLvl w:val="1"/>
        <w:rPr>
          <w:rFonts w:ascii="Times New Roman" w:eastAsia="Times New Roman" w:hAnsi="Times New Roman" w:cs="Times New Roman"/>
          <w:b/>
          <w:bCs/>
          <w:sz w:val="28"/>
          <w:szCs w:val="28"/>
        </w:rPr>
      </w:pPr>
      <w:r w:rsidRPr="00D00BD8">
        <w:rPr>
          <w:rFonts w:ascii="Times New Roman" w:eastAsia="Times New Roman" w:hAnsi="Times New Roman" w:cs="Times New Roman"/>
          <w:b/>
          <w:bCs/>
          <w:spacing w:val="-67"/>
          <w:sz w:val="36"/>
          <w:szCs w:val="36"/>
        </w:rPr>
        <w:t xml:space="preserve"> </w:t>
      </w:r>
      <w:r w:rsidRPr="0078318F">
        <w:rPr>
          <w:rFonts w:ascii="Times New Roman" w:eastAsia="Times New Roman" w:hAnsi="Times New Roman" w:cs="Times New Roman"/>
          <w:b/>
          <w:bCs/>
          <w:sz w:val="28"/>
          <w:szCs w:val="28"/>
          <w:lang w:eastAsia="ru-RU"/>
        </w:rPr>
        <w:t>ОУП   КУЛЬТУРА РЕЧИ</w:t>
      </w:r>
    </w:p>
    <w:p w:rsidR="00D00BD8" w:rsidRPr="00D00BD8" w:rsidRDefault="00D00BD8" w:rsidP="00D00BD8">
      <w:pPr>
        <w:widowControl w:val="0"/>
        <w:autoSpaceDE w:val="0"/>
        <w:autoSpaceDN w:val="0"/>
        <w:spacing w:before="9" w:after="0" w:line="240" w:lineRule="auto"/>
        <w:rPr>
          <w:rFonts w:ascii="Times New Roman" w:eastAsia="Times New Roman" w:hAnsi="Times New Roman" w:cs="Times New Roman"/>
          <w:b/>
          <w:sz w:val="28"/>
          <w:szCs w:val="28"/>
        </w:rPr>
      </w:pPr>
    </w:p>
    <w:p w:rsidR="00D00BD8" w:rsidRPr="0078318F" w:rsidRDefault="00D00BD8" w:rsidP="0078318F">
      <w:pPr>
        <w:widowControl w:val="0"/>
        <w:autoSpaceDE w:val="0"/>
        <w:autoSpaceDN w:val="0"/>
        <w:spacing w:after="0" w:line="240" w:lineRule="auto"/>
        <w:jc w:val="center"/>
        <w:rPr>
          <w:rFonts w:ascii="Times New Roman" w:eastAsia="Times New Roman" w:hAnsi="Times New Roman" w:cs="Times New Roman"/>
          <w:sz w:val="28"/>
          <w:szCs w:val="28"/>
        </w:rPr>
      </w:pPr>
      <w:r w:rsidRPr="0078318F">
        <w:rPr>
          <w:rFonts w:ascii="Times New Roman" w:eastAsia="Times New Roman" w:hAnsi="Times New Roman" w:cs="Times New Roman"/>
          <w:sz w:val="28"/>
          <w:szCs w:val="28"/>
        </w:rPr>
        <w:t>43.02.17 Технологии индустрии красоты</w:t>
      </w:r>
    </w:p>
    <w:p w:rsidR="00D00BD8" w:rsidRPr="0078318F" w:rsidRDefault="00D00BD8" w:rsidP="0078318F">
      <w:pPr>
        <w:widowControl w:val="0"/>
        <w:autoSpaceDE w:val="0"/>
        <w:autoSpaceDN w:val="0"/>
        <w:spacing w:before="8" w:after="0" w:line="240" w:lineRule="auto"/>
        <w:jc w:val="center"/>
        <w:rPr>
          <w:rFonts w:ascii="Times New Roman" w:eastAsia="Times New Roman" w:hAnsi="Times New Roman" w:cs="Times New Roman"/>
          <w:sz w:val="28"/>
          <w:szCs w:val="28"/>
        </w:rPr>
      </w:pPr>
    </w:p>
    <w:p w:rsidR="00D00BD8" w:rsidRPr="0078318F" w:rsidRDefault="00D00BD8" w:rsidP="0078318F">
      <w:pPr>
        <w:widowControl w:val="0"/>
        <w:autoSpaceDE w:val="0"/>
        <w:autoSpaceDN w:val="0"/>
        <w:spacing w:after="0" w:line="240" w:lineRule="auto"/>
        <w:jc w:val="center"/>
        <w:rPr>
          <w:rFonts w:ascii="Times New Roman" w:eastAsia="Times New Roman" w:hAnsi="Times New Roman" w:cs="Times New Roman"/>
          <w:sz w:val="28"/>
          <w:szCs w:val="28"/>
        </w:rPr>
      </w:pPr>
      <w:r w:rsidRPr="0078318F">
        <w:rPr>
          <w:rFonts w:ascii="Times New Roman" w:eastAsia="Times New Roman" w:hAnsi="Times New Roman" w:cs="Times New Roman"/>
          <w:b/>
          <w:i/>
          <w:sz w:val="28"/>
          <w:szCs w:val="28"/>
        </w:rPr>
        <w:t>профиль</w:t>
      </w:r>
      <w:r w:rsidRPr="0078318F">
        <w:rPr>
          <w:rFonts w:ascii="Times New Roman" w:eastAsia="Times New Roman" w:hAnsi="Times New Roman" w:cs="Times New Roman"/>
          <w:b/>
          <w:i/>
          <w:spacing w:val="-6"/>
          <w:sz w:val="28"/>
          <w:szCs w:val="28"/>
        </w:rPr>
        <w:t xml:space="preserve"> </w:t>
      </w:r>
      <w:r w:rsidRPr="0078318F">
        <w:rPr>
          <w:rFonts w:ascii="Times New Roman" w:eastAsia="Times New Roman" w:hAnsi="Times New Roman" w:cs="Times New Roman"/>
          <w:b/>
          <w:i/>
          <w:sz w:val="28"/>
          <w:szCs w:val="28"/>
        </w:rPr>
        <w:t>обучения:</w:t>
      </w:r>
      <w:r w:rsidRPr="0078318F">
        <w:rPr>
          <w:rFonts w:ascii="Times New Roman" w:eastAsia="Times New Roman" w:hAnsi="Times New Roman" w:cs="Times New Roman"/>
          <w:b/>
          <w:i/>
          <w:spacing w:val="-4"/>
          <w:sz w:val="28"/>
          <w:szCs w:val="28"/>
        </w:rPr>
        <w:t xml:space="preserve"> </w:t>
      </w:r>
      <w:r w:rsidRPr="0078318F">
        <w:rPr>
          <w:rFonts w:ascii="Times New Roman" w:eastAsia="Times New Roman" w:hAnsi="Times New Roman" w:cs="Times New Roman"/>
          <w:sz w:val="28"/>
          <w:szCs w:val="28"/>
        </w:rPr>
        <w:t>социально-экономический</w:t>
      </w:r>
    </w:p>
    <w:p w:rsidR="00D00BD8" w:rsidRPr="0078318F" w:rsidRDefault="00D00BD8" w:rsidP="0078318F">
      <w:pPr>
        <w:widowControl w:val="0"/>
        <w:autoSpaceDE w:val="0"/>
        <w:autoSpaceDN w:val="0"/>
        <w:spacing w:after="0" w:line="240" w:lineRule="auto"/>
        <w:jc w:val="center"/>
        <w:rPr>
          <w:rFonts w:ascii="Times New Roman" w:eastAsia="Times New Roman" w:hAnsi="Times New Roman" w:cs="Times New Roman"/>
          <w:sz w:val="28"/>
          <w:szCs w:val="28"/>
        </w:rPr>
      </w:pPr>
    </w:p>
    <w:p w:rsidR="00D00BD8" w:rsidRPr="0078318F" w:rsidRDefault="00D00BD8" w:rsidP="00D00BD8">
      <w:pPr>
        <w:widowControl w:val="0"/>
        <w:autoSpaceDE w:val="0"/>
        <w:autoSpaceDN w:val="0"/>
        <w:spacing w:after="0" w:line="240" w:lineRule="auto"/>
        <w:jc w:val="center"/>
        <w:rPr>
          <w:rFonts w:ascii="Times New Roman" w:eastAsia="Times New Roman" w:hAnsi="Times New Roman" w:cs="Times New Roman"/>
          <w:sz w:val="28"/>
          <w:szCs w:val="28"/>
        </w:rPr>
      </w:pPr>
    </w:p>
    <w:p w:rsidR="00D00BD8" w:rsidRPr="00D00BD8" w:rsidRDefault="00D00BD8" w:rsidP="00D00BD8">
      <w:pPr>
        <w:widowControl w:val="0"/>
        <w:autoSpaceDE w:val="0"/>
        <w:autoSpaceDN w:val="0"/>
        <w:spacing w:after="0" w:line="240" w:lineRule="auto"/>
        <w:rPr>
          <w:rFonts w:ascii="Times New Roman" w:eastAsia="Times New Roman" w:hAnsi="Times New Roman" w:cs="Times New Roman"/>
          <w:sz w:val="28"/>
          <w:szCs w:val="28"/>
        </w:rPr>
      </w:pPr>
    </w:p>
    <w:p w:rsidR="00D00BD8" w:rsidRPr="00D00BD8" w:rsidRDefault="00D00BD8" w:rsidP="00D00BD8">
      <w:pPr>
        <w:widowControl w:val="0"/>
        <w:autoSpaceDE w:val="0"/>
        <w:autoSpaceDN w:val="0"/>
        <w:spacing w:after="0" w:line="240" w:lineRule="auto"/>
        <w:rPr>
          <w:rFonts w:ascii="Times New Roman" w:eastAsia="Times New Roman" w:hAnsi="Times New Roman" w:cs="Times New Roman"/>
          <w:sz w:val="28"/>
          <w:szCs w:val="28"/>
        </w:rPr>
      </w:pPr>
    </w:p>
    <w:p w:rsidR="00D00BD8" w:rsidRPr="00D00BD8" w:rsidRDefault="00D00BD8" w:rsidP="00D00BD8">
      <w:pPr>
        <w:widowControl w:val="0"/>
        <w:autoSpaceDE w:val="0"/>
        <w:autoSpaceDN w:val="0"/>
        <w:spacing w:after="0" w:line="240" w:lineRule="auto"/>
        <w:rPr>
          <w:rFonts w:ascii="Times New Roman" w:eastAsia="Times New Roman" w:hAnsi="Times New Roman" w:cs="Times New Roman"/>
          <w:sz w:val="28"/>
          <w:szCs w:val="28"/>
        </w:rPr>
      </w:pPr>
    </w:p>
    <w:p w:rsidR="006252A1" w:rsidRPr="006252A1" w:rsidRDefault="006252A1" w:rsidP="006252A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Pr="006252A1">
        <w:rPr>
          <w:rFonts w:ascii="Times New Roman" w:eastAsia="Times New Roman" w:hAnsi="Times New Roman" w:cs="Times New Roman"/>
          <w:sz w:val="28"/>
          <w:szCs w:val="28"/>
          <w:lang w:eastAsia="ru-RU"/>
        </w:rPr>
        <w:t>Рассмотрена</w:t>
      </w:r>
      <w:proofErr w:type="gramEnd"/>
      <w:r w:rsidRPr="006252A1">
        <w:rPr>
          <w:rFonts w:ascii="Times New Roman" w:eastAsia="Times New Roman" w:hAnsi="Times New Roman" w:cs="Times New Roman"/>
          <w:sz w:val="28"/>
          <w:szCs w:val="28"/>
          <w:lang w:eastAsia="ru-RU"/>
        </w:rPr>
        <w:t xml:space="preserve"> и одобрена  на заседании МЦК   </w:t>
      </w:r>
      <w:r w:rsidRPr="006252A1">
        <w:rPr>
          <w:rFonts w:ascii="Times New Roman" w:eastAsia="Times New Roman" w:hAnsi="Times New Roman" w:cs="Times New Roman"/>
          <w:sz w:val="28"/>
          <w:szCs w:val="28"/>
          <w:lang w:eastAsia="ru-RU"/>
        </w:rPr>
        <w:br/>
        <w:t xml:space="preserve">    </w:t>
      </w:r>
      <w:r>
        <w:rPr>
          <w:rFonts w:ascii="Times New Roman" w:eastAsia="Times New Roman" w:hAnsi="Times New Roman" w:cs="Times New Roman"/>
          <w:sz w:val="28"/>
          <w:szCs w:val="28"/>
          <w:lang w:eastAsia="ru-RU"/>
        </w:rPr>
        <w:t xml:space="preserve">                               </w:t>
      </w:r>
      <w:r w:rsidRPr="006252A1">
        <w:rPr>
          <w:rFonts w:ascii="Times New Roman" w:eastAsia="Times New Roman" w:hAnsi="Times New Roman" w:cs="Times New Roman"/>
          <w:sz w:val="28"/>
          <w:szCs w:val="28"/>
          <w:lang w:eastAsia="ru-RU"/>
        </w:rPr>
        <w:t>Протокол № 1 от «01» марта 2023г</w:t>
      </w:r>
    </w:p>
    <w:p w:rsidR="00D00BD8" w:rsidRPr="00D00BD8" w:rsidRDefault="006252A1" w:rsidP="006252A1">
      <w:pPr>
        <w:widowControl w:val="0"/>
        <w:autoSpaceDE w:val="0"/>
        <w:autoSpaceDN w:val="0"/>
        <w:spacing w:after="0" w:line="240" w:lineRule="auto"/>
        <w:rPr>
          <w:rFonts w:ascii="Times New Roman" w:eastAsia="Times New Roman" w:hAnsi="Times New Roman" w:cs="Times New Roman"/>
          <w:sz w:val="28"/>
          <w:szCs w:val="28"/>
        </w:rPr>
      </w:pPr>
      <w:r w:rsidRPr="006252A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252A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252A1">
        <w:rPr>
          <w:rFonts w:ascii="Times New Roman" w:eastAsia="Times New Roman" w:hAnsi="Times New Roman" w:cs="Times New Roman"/>
          <w:sz w:val="28"/>
          <w:szCs w:val="28"/>
          <w:lang w:eastAsia="ru-RU"/>
        </w:rPr>
        <w:t>Председатель МЦК _________С.В. Романова</w:t>
      </w:r>
    </w:p>
    <w:p w:rsidR="00D00BD8" w:rsidRPr="00D00BD8" w:rsidRDefault="00D00BD8" w:rsidP="00D00BD8">
      <w:pPr>
        <w:widowControl w:val="0"/>
        <w:autoSpaceDE w:val="0"/>
        <w:autoSpaceDN w:val="0"/>
        <w:spacing w:after="0" w:line="240" w:lineRule="auto"/>
        <w:rPr>
          <w:rFonts w:ascii="Times New Roman" w:eastAsia="Times New Roman" w:hAnsi="Times New Roman" w:cs="Times New Roman"/>
          <w:sz w:val="28"/>
          <w:szCs w:val="28"/>
        </w:rPr>
      </w:pPr>
    </w:p>
    <w:p w:rsidR="00D00BD8" w:rsidRDefault="00D00BD8" w:rsidP="00D00BD8">
      <w:pPr>
        <w:widowControl w:val="0"/>
        <w:autoSpaceDE w:val="0"/>
        <w:autoSpaceDN w:val="0"/>
        <w:spacing w:after="0" w:line="240" w:lineRule="auto"/>
        <w:rPr>
          <w:rFonts w:ascii="Times New Roman" w:eastAsia="Times New Roman" w:hAnsi="Times New Roman" w:cs="Times New Roman"/>
          <w:sz w:val="28"/>
          <w:szCs w:val="28"/>
        </w:rPr>
      </w:pPr>
    </w:p>
    <w:p w:rsidR="0078318F" w:rsidRDefault="0078318F" w:rsidP="00D00BD8">
      <w:pPr>
        <w:widowControl w:val="0"/>
        <w:autoSpaceDE w:val="0"/>
        <w:autoSpaceDN w:val="0"/>
        <w:spacing w:after="0" w:line="240" w:lineRule="auto"/>
        <w:rPr>
          <w:rFonts w:ascii="Times New Roman" w:eastAsia="Times New Roman" w:hAnsi="Times New Roman" w:cs="Times New Roman"/>
          <w:sz w:val="28"/>
          <w:szCs w:val="28"/>
        </w:rPr>
      </w:pPr>
    </w:p>
    <w:p w:rsidR="0078318F" w:rsidRPr="00D00BD8" w:rsidRDefault="0078318F" w:rsidP="00D00BD8">
      <w:pPr>
        <w:widowControl w:val="0"/>
        <w:autoSpaceDE w:val="0"/>
        <w:autoSpaceDN w:val="0"/>
        <w:spacing w:after="0" w:line="240" w:lineRule="auto"/>
        <w:rPr>
          <w:rFonts w:ascii="Times New Roman" w:eastAsia="Times New Roman" w:hAnsi="Times New Roman" w:cs="Times New Roman"/>
          <w:sz w:val="28"/>
          <w:szCs w:val="28"/>
        </w:rPr>
      </w:pPr>
    </w:p>
    <w:p w:rsidR="00D00BD8" w:rsidRDefault="00D00BD8" w:rsidP="00D00BD8">
      <w:pPr>
        <w:widowControl w:val="0"/>
        <w:autoSpaceDE w:val="0"/>
        <w:autoSpaceDN w:val="0"/>
        <w:spacing w:after="0" w:line="240" w:lineRule="auto"/>
        <w:rPr>
          <w:rFonts w:ascii="Times New Roman" w:eastAsia="Times New Roman" w:hAnsi="Times New Roman" w:cs="Times New Roman"/>
          <w:sz w:val="28"/>
          <w:szCs w:val="28"/>
        </w:rPr>
      </w:pPr>
    </w:p>
    <w:p w:rsidR="00D00BD8" w:rsidRPr="006252A1" w:rsidRDefault="00D00BD8" w:rsidP="00D00BD8">
      <w:pPr>
        <w:widowControl w:val="0"/>
        <w:autoSpaceDE w:val="0"/>
        <w:autoSpaceDN w:val="0"/>
        <w:spacing w:before="261" w:after="0" w:line="240" w:lineRule="auto"/>
        <w:ind w:left="530" w:right="451"/>
        <w:jc w:val="center"/>
        <w:outlineLvl w:val="1"/>
        <w:rPr>
          <w:rFonts w:ascii="Times New Roman" w:eastAsia="Times New Roman" w:hAnsi="Times New Roman" w:cs="Times New Roman"/>
          <w:bCs/>
          <w:sz w:val="28"/>
          <w:szCs w:val="28"/>
        </w:rPr>
      </w:pPr>
      <w:r w:rsidRPr="006252A1">
        <w:rPr>
          <w:rFonts w:ascii="Times New Roman" w:eastAsia="Times New Roman" w:hAnsi="Times New Roman" w:cs="Times New Roman"/>
          <w:bCs/>
          <w:sz w:val="28"/>
          <w:szCs w:val="28"/>
        </w:rPr>
        <w:t>г. Злынка,</w:t>
      </w:r>
      <w:r w:rsidRPr="006252A1">
        <w:rPr>
          <w:rFonts w:ascii="Times New Roman" w:eastAsia="Times New Roman" w:hAnsi="Times New Roman" w:cs="Times New Roman"/>
          <w:bCs/>
          <w:spacing w:val="-2"/>
          <w:sz w:val="28"/>
          <w:szCs w:val="28"/>
        </w:rPr>
        <w:t xml:space="preserve"> </w:t>
      </w:r>
      <w:r w:rsidRPr="006252A1">
        <w:rPr>
          <w:rFonts w:ascii="Times New Roman" w:eastAsia="Times New Roman" w:hAnsi="Times New Roman" w:cs="Times New Roman"/>
          <w:bCs/>
          <w:sz w:val="28"/>
          <w:szCs w:val="28"/>
        </w:rPr>
        <w:t>2023 г.</w:t>
      </w:r>
    </w:p>
    <w:p w:rsidR="00D00BD8" w:rsidRPr="00D00BD8" w:rsidRDefault="00D00BD8" w:rsidP="00D00BD8">
      <w:pPr>
        <w:spacing w:after="0" w:line="240" w:lineRule="auto"/>
        <w:rPr>
          <w:rFonts w:ascii="Times New Roman" w:eastAsia="Times New Roman" w:hAnsi="Times New Roman" w:cs="Times New Roman"/>
          <w:sz w:val="28"/>
          <w:szCs w:val="28"/>
        </w:rPr>
        <w:sectPr w:rsidR="00D00BD8" w:rsidRPr="00D00BD8">
          <w:pgSz w:w="11910" w:h="16840"/>
          <w:pgMar w:top="1040" w:right="1020" w:bottom="280" w:left="940" w:header="720" w:footer="720" w:gutter="0"/>
          <w:cols w:space="720"/>
        </w:sectPr>
      </w:pPr>
    </w:p>
    <w:p w:rsidR="0078318F" w:rsidRDefault="00D00BD8" w:rsidP="00D00BD8">
      <w:pPr>
        <w:widowControl w:val="0"/>
        <w:autoSpaceDE w:val="0"/>
        <w:autoSpaceDN w:val="0"/>
        <w:spacing w:before="67" w:after="0" w:line="240" w:lineRule="auto"/>
        <w:ind w:firstLine="707"/>
        <w:jc w:val="both"/>
        <w:rPr>
          <w:rFonts w:ascii="Times New Roman" w:eastAsia="Times New Roman" w:hAnsi="Times New Roman" w:cs="Times New Roman"/>
          <w:spacing w:val="1"/>
          <w:sz w:val="28"/>
          <w:szCs w:val="28"/>
        </w:rPr>
      </w:pPr>
      <w:r w:rsidRPr="00D00BD8">
        <w:rPr>
          <w:rFonts w:ascii="Times New Roman" w:eastAsia="Times New Roman" w:hAnsi="Times New Roman" w:cs="Times New Roman"/>
          <w:sz w:val="28"/>
          <w:szCs w:val="28"/>
        </w:rPr>
        <w:lastRenderedPageBreak/>
        <w:t>Рабочая</w:t>
      </w:r>
      <w:r w:rsidRPr="00D00BD8">
        <w:rPr>
          <w:rFonts w:ascii="Times New Roman" w:eastAsia="Times New Roman" w:hAnsi="Times New Roman" w:cs="Times New Roman"/>
          <w:spacing w:val="71"/>
          <w:sz w:val="28"/>
          <w:szCs w:val="28"/>
        </w:rPr>
        <w:t xml:space="preserve"> </w:t>
      </w:r>
      <w:r w:rsidRPr="00D00BD8">
        <w:rPr>
          <w:rFonts w:ascii="Times New Roman" w:eastAsia="Times New Roman" w:hAnsi="Times New Roman" w:cs="Times New Roman"/>
          <w:sz w:val="28"/>
          <w:szCs w:val="28"/>
        </w:rPr>
        <w:t>программа</w:t>
      </w:r>
      <w:r w:rsidRPr="00D00BD8">
        <w:rPr>
          <w:rFonts w:ascii="Times New Roman" w:eastAsia="Times New Roman" w:hAnsi="Times New Roman" w:cs="Times New Roman"/>
          <w:spacing w:val="71"/>
          <w:sz w:val="28"/>
          <w:szCs w:val="28"/>
        </w:rPr>
        <w:t xml:space="preserve"> </w:t>
      </w:r>
      <w:r w:rsidRPr="00D00BD8">
        <w:rPr>
          <w:rFonts w:ascii="Times New Roman" w:eastAsia="Times New Roman" w:hAnsi="Times New Roman" w:cs="Times New Roman"/>
          <w:sz w:val="28"/>
          <w:szCs w:val="28"/>
        </w:rPr>
        <w:t>общеобразовательного</w:t>
      </w:r>
      <w:r w:rsidRPr="00D00BD8">
        <w:rPr>
          <w:rFonts w:ascii="Times New Roman" w:eastAsia="Times New Roman" w:hAnsi="Times New Roman" w:cs="Times New Roman"/>
          <w:spacing w:val="71"/>
          <w:sz w:val="28"/>
          <w:szCs w:val="28"/>
        </w:rPr>
        <w:t xml:space="preserve"> </w:t>
      </w:r>
      <w:r w:rsidRPr="00D00BD8">
        <w:rPr>
          <w:rFonts w:ascii="Times New Roman" w:eastAsia="Times New Roman" w:hAnsi="Times New Roman" w:cs="Times New Roman"/>
          <w:sz w:val="28"/>
          <w:szCs w:val="28"/>
        </w:rPr>
        <w:t>учебного</w:t>
      </w:r>
      <w:r w:rsidRPr="00D00BD8">
        <w:rPr>
          <w:rFonts w:ascii="Times New Roman" w:eastAsia="Times New Roman" w:hAnsi="Times New Roman" w:cs="Times New Roman"/>
          <w:spacing w:val="71"/>
          <w:sz w:val="28"/>
          <w:szCs w:val="28"/>
        </w:rPr>
        <w:t xml:space="preserve"> </w:t>
      </w:r>
      <w:r w:rsidRPr="00D00BD8">
        <w:rPr>
          <w:rFonts w:ascii="Times New Roman" w:eastAsia="Times New Roman" w:hAnsi="Times New Roman" w:cs="Times New Roman"/>
          <w:sz w:val="28"/>
          <w:szCs w:val="28"/>
        </w:rPr>
        <w:t>предмета</w:t>
      </w:r>
      <w:r w:rsidRPr="00D00BD8">
        <w:rPr>
          <w:rFonts w:ascii="Times New Roman" w:eastAsia="Times New Roman" w:hAnsi="Times New Roman" w:cs="Times New Roman"/>
          <w:spacing w:val="1"/>
          <w:sz w:val="28"/>
          <w:szCs w:val="28"/>
        </w:rPr>
        <w:t xml:space="preserve"> </w:t>
      </w:r>
    </w:p>
    <w:p w:rsidR="0078318F" w:rsidRPr="00257C10" w:rsidRDefault="0078318F" w:rsidP="0078318F">
      <w:pPr>
        <w:widowControl w:val="0"/>
        <w:autoSpaceDE w:val="0"/>
        <w:autoSpaceDN w:val="0"/>
        <w:spacing w:before="67" w:after="0" w:line="240" w:lineRule="auto"/>
        <w:ind w:firstLine="707"/>
        <w:jc w:val="center"/>
        <w:rPr>
          <w:rFonts w:ascii="Times New Roman" w:eastAsia="Times New Roman" w:hAnsi="Times New Roman" w:cs="Times New Roman"/>
          <w:b/>
          <w:spacing w:val="1"/>
          <w:sz w:val="28"/>
          <w:szCs w:val="28"/>
        </w:rPr>
      </w:pPr>
      <w:r w:rsidRPr="00257C10">
        <w:rPr>
          <w:rFonts w:ascii="Times New Roman" w:eastAsia="Times New Roman" w:hAnsi="Times New Roman" w:cs="Times New Roman"/>
          <w:b/>
          <w:sz w:val="28"/>
          <w:szCs w:val="28"/>
        </w:rPr>
        <w:t>ОУП</w:t>
      </w:r>
      <w:r w:rsidR="00D00BD8" w:rsidRPr="00257C10">
        <w:rPr>
          <w:rFonts w:ascii="Times New Roman" w:eastAsia="Times New Roman" w:hAnsi="Times New Roman" w:cs="Times New Roman"/>
          <w:b/>
          <w:sz w:val="28"/>
          <w:szCs w:val="28"/>
        </w:rPr>
        <w:t xml:space="preserve"> </w:t>
      </w:r>
      <w:r w:rsidR="006D7B54" w:rsidRPr="00257C10">
        <w:rPr>
          <w:rFonts w:ascii="Times New Roman" w:eastAsia="Times New Roman" w:hAnsi="Times New Roman" w:cs="Times New Roman"/>
          <w:b/>
          <w:sz w:val="28"/>
          <w:szCs w:val="28"/>
        </w:rPr>
        <w:t>Культура речи</w:t>
      </w:r>
    </w:p>
    <w:p w:rsidR="00D00BD8" w:rsidRPr="00D00BD8" w:rsidRDefault="00D00BD8" w:rsidP="00D00BD8">
      <w:pPr>
        <w:widowControl w:val="0"/>
        <w:autoSpaceDE w:val="0"/>
        <w:autoSpaceDN w:val="0"/>
        <w:spacing w:before="67" w:after="0" w:line="240" w:lineRule="auto"/>
        <w:ind w:firstLine="707"/>
        <w:jc w:val="both"/>
        <w:rPr>
          <w:rFonts w:ascii="Times New Roman" w:eastAsia="Times New Roman" w:hAnsi="Times New Roman" w:cs="Times New Roman"/>
          <w:sz w:val="28"/>
          <w:szCs w:val="28"/>
        </w:rPr>
      </w:pPr>
      <w:proofErr w:type="gramStart"/>
      <w:r w:rsidRPr="00D00BD8">
        <w:rPr>
          <w:rFonts w:ascii="Times New Roman" w:eastAsia="Times New Roman" w:hAnsi="Times New Roman" w:cs="Times New Roman"/>
          <w:sz w:val="28"/>
          <w:szCs w:val="28"/>
        </w:rPr>
        <w:t>разработана</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на</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основе</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требований</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ФГОС</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среднего</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общего</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образования</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w:t>
      </w:r>
      <w:proofErr w:type="spellStart"/>
      <w:r w:rsidRPr="00D00BD8">
        <w:rPr>
          <w:rFonts w:ascii="Times New Roman" w:eastAsia="Times New Roman" w:hAnsi="Times New Roman" w:cs="Times New Roman"/>
          <w:sz w:val="28"/>
          <w:szCs w:val="28"/>
        </w:rPr>
        <w:t>утверждѐн</w:t>
      </w:r>
      <w:proofErr w:type="spellEnd"/>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приказом</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Министерства</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образования</w:t>
      </w:r>
      <w:r w:rsidRPr="00D00BD8">
        <w:rPr>
          <w:rFonts w:ascii="Times New Roman" w:eastAsia="Times New Roman" w:hAnsi="Times New Roman" w:cs="Times New Roman"/>
          <w:spacing w:val="70"/>
          <w:sz w:val="28"/>
          <w:szCs w:val="28"/>
        </w:rPr>
        <w:t xml:space="preserve"> </w:t>
      </w:r>
      <w:r w:rsidRPr="00D00BD8">
        <w:rPr>
          <w:rFonts w:ascii="Times New Roman" w:eastAsia="Times New Roman" w:hAnsi="Times New Roman" w:cs="Times New Roman"/>
          <w:sz w:val="28"/>
          <w:szCs w:val="28"/>
        </w:rPr>
        <w:t>и</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науки</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РФ</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от</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17</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мая</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2012,N</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413,</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с</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изменениями</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и</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дополнениями</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от:</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29</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декабря 2014 г., 31 декабря 2015 г., 29 июня 2017 г., 24 сентября, 11 декабря</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2020 г.), предъявляемых к структуре, содержанию и результатам освоения</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учебного</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общеобразовательного</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предмета</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w:t>
      </w:r>
      <w:r w:rsidR="001B7E80">
        <w:rPr>
          <w:rFonts w:ascii="Times New Roman" w:eastAsia="Times New Roman" w:hAnsi="Times New Roman" w:cs="Times New Roman"/>
          <w:sz w:val="28"/>
          <w:szCs w:val="28"/>
        </w:rPr>
        <w:t>Культура речи</w:t>
      </w:r>
      <w:bookmarkStart w:id="0" w:name="_GoBack"/>
      <w:bookmarkEnd w:id="0"/>
      <w:r w:rsidRPr="00D00BD8">
        <w:rPr>
          <w:rFonts w:ascii="Times New Roman" w:eastAsia="Times New Roman" w:hAnsi="Times New Roman" w:cs="Times New Roman"/>
          <w:sz w:val="28"/>
          <w:szCs w:val="28"/>
        </w:rPr>
        <w:t>»,</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ФГОС</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по</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специальности</w:t>
      </w:r>
      <w:proofErr w:type="gramEnd"/>
      <w:r w:rsidRPr="00D00BD8">
        <w:rPr>
          <w:rFonts w:ascii="Times New Roman" w:eastAsia="Times New Roman" w:hAnsi="Times New Roman" w:cs="Times New Roman"/>
          <w:spacing w:val="1"/>
          <w:sz w:val="28"/>
          <w:szCs w:val="28"/>
        </w:rPr>
        <w:t xml:space="preserve"> </w:t>
      </w:r>
      <w:proofErr w:type="gramStart"/>
      <w:r w:rsidRPr="00D00BD8">
        <w:rPr>
          <w:rFonts w:ascii="Times New Roman" w:eastAsia="Times New Roman" w:hAnsi="Times New Roman" w:cs="Times New Roman"/>
          <w:sz w:val="28"/>
          <w:szCs w:val="28"/>
        </w:rPr>
        <w:t>43.02.17</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Технологии</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индустрии</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красоты</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(утвержденного</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приказом</w:t>
      </w:r>
      <w:r w:rsidRPr="00D00BD8">
        <w:rPr>
          <w:rFonts w:ascii="Times New Roman" w:eastAsia="Times New Roman" w:hAnsi="Times New Roman" w:cs="Times New Roman"/>
          <w:spacing w:val="28"/>
          <w:sz w:val="28"/>
          <w:szCs w:val="28"/>
        </w:rPr>
        <w:t xml:space="preserve"> </w:t>
      </w:r>
      <w:r w:rsidRPr="00D00BD8">
        <w:rPr>
          <w:rFonts w:ascii="Times New Roman" w:eastAsia="Times New Roman" w:hAnsi="Times New Roman" w:cs="Times New Roman"/>
          <w:sz w:val="28"/>
          <w:szCs w:val="28"/>
        </w:rPr>
        <w:t>Министерства</w:t>
      </w:r>
      <w:r w:rsidRPr="00D00BD8">
        <w:rPr>
          <w:rFonts w:ascii="Times New Roman" w:eastAsia="Times New Roman" w:hAnsi="Times New Roman" w:cs="Times New Roman"/>
          <w:spacing w:val="28"/>
          <w:sz w:val="28"/>
          <w:szCs w:val="28"/>
        </w:rPr>
        <w:t xml:space="preserve"> </w:t>
      </w:r>
      <w:r w:rsidRPr="00D00BD8">
        <w:rPr>
          <w:rFonts w:ascii="Times New Roman" w:eastAsia="Times New Roman" w:hAnsi="Times New Roman" w:cs="Times New Roman"/>
          <w:sz w:val="28"/>
          <w:szCs w:val="28"/>
        </w:rPr>
        <w:t>просвещения</w:t>
      </w:r>
      <w:r w:rsidRPr="00D00BD8">
        <w:rPr>
          <w:rFonts w:ascii="Times New Roman" w:eastAsia="Times New Roman" w:hAnsi="Times New Roman" w:cs="Times New Roman"/>
          <w:spacing w:val="30"/>
          <w:sz w:val="28"/>
          <w:szCs w:val="28"/>
        </w:rPr>
        <w:t xml:space="preserve"> </w:t>
      </w:r>
      <w:r w:rsidRPr="00D00BD8">
        <w:rPr>
          <w:rFonts w:ascii="Times New Roman" w:eastAsia="Times New Roman" w:hAnsi="Times New Roman" w:cs="Times New Roman"/>
          <w:sz w:val="28"/>
          <w:szCs w:val="28"/>
        </w:rPr>
        <w:t>Российской</w:t>
      </w:r>
      <w:r w:rsidRPr="00D00BD8">
        <w:rPr>
          <w:rFonts w:ascii="Times New Roman" w:eastAsia="Times New Roman" w:hAnsi="Times New Roman" w:cs="Times New Roman"/>
          <w:spacing w:val="29"/>
          <w:sz w:val="28"/>
          <w:szCs w:val="28"/>
        </w:rPr>
        <w:t xml:space="preserve"> </w:t>
      </w:r>
      <w:r w:rsidRPr="00D00BD8">
        <w:rPr>
          <w:rFonts w:ascii="Times New Roman" w:eastAsia="Times New Roman" w:hAnsi="Times New Roman" w:cs="Times New Roman"/>
          <w:sz w:val="28"/>
          <w:szCs w:val="28"/>
        </w:rPr>
        <w:t>Федерации</w:t>
      </w:r>
      <w:r w:rsidRPr="00D00BD8">
        <w:rPr>
          <w:rFonts w:ascii="Times New Roman" w:eastAsia="Times New Roman" w:hAnsi="Times New Roman" w:cs="Times New Roman"/>
          <w:spacing w:val="28"/>
          <w:sz w:val="28"/>
          <w:szCs w:val="28"/>
        </w:rPr>
        <w:t xml:space="preserve"> </w:t>
      </w:r>
      <w:r w:rsidRPr="00D00BD8">
        <w:rPr>
          <w:rFonts w:ascii="Times New Roman" w:eastAsia="Times New Roman" w:hAnsi="Times New Roman" w:cs="Times New Roman"/>
          <w:sz w:val="28"/>
          <w:szCs w:val="28"/>
        </w:rPr>
        <w:t>от</w:t>
      </w:r>
      <w:r w:rsidRPr="00D00BD8">
        <w:rPr>
          <w:rFonts w:ascii="Times New Roman" w:eastAsia="Times New Roman" w:hAnsi="Times New Roman" w:cs="Times New Roman"/>
          <w:spacing w:val="28"/>
          <w:sz w:val="28"/>
          <w:szCs w:val="28"/>
        </w:rPr>
        <w:t xml:space="preserve"> </w:t>
      </w:r>
      <w:r w:rsidRPr="00D00BD8">
        <w:rPr>
          <w:rFonts w:ascii="Times New Roman" w:eastAsia="Times New Roman" w:hAnsi="Times New Roman" w:cs="Times New Roman"/>
          <w:sz w:val="28"/>
          <w:szCs w:val="28"/>
        </w:rPr>
        <w:t>26.08.2022, №775, зарегистрированного Министерством юстиции от 29.09.2022 рег. №</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70281</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по</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специальности</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43.01.17</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Технологии</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индустрии</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красоты</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(укрупненная</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группа 43.00.00</w:t>
      </w:r>
      <w:r w:rsidRPr="00D00BD8">
        <w:rPr>
          <w:rFonts w:ascii="Times New Roman" w:eastAsia="Times New Roman" w:hAnsi="Times New Roman" w:cs="Times New Roman"/>
          <w:spacing w:val="1"/>
          <w:sz w:val="28"/>
          <w:szCs w:val="28"/>
        </w:rPr>
        <w:t xml:space="preserve"> </w:t>
      </w:r>
      <w:r w:rsidRPr="00D00BD8">
        <w:rPr>
          <w:rFonts w:ascii="Times New Roman" w:eastAsia="Times New Roman" w:hAnsi="Times New Roman" w:cs="Times New Roman"/>
          <w:sz w:val="28"/>
          <w:szCs w:val="28"/>
        </w:rPr>
        <w:t>Сервис</w:t>
      </w:r>
      <w:r w:rsidRPr="00D00BD8">
        <w:rPr>
          <w:rFonts w:ascii="Times New Roman" w:eastAsia="Times New Roman" w:hAnsi="Times New Roman" w:cs="Times New Roman"/>
          <w:spacing w:val="-4"/>
          <w:sz w:val="28"/>
          <w:szCs w:val="28"/>
        </w:rPr>
        <w:t xml:space="preserve"> </w:t>
      </w:r>
      <w:r w:rsidRPr="00D00BD8">
        <w:rPr>
          <w:rFonts w:ascii="Times New Roman" w:eastAsia="Times New Roman" w:hAnsi="Times New Roman" w:cs="Times New Roman"/>
          <w:sz w:val="28"/>
          <w:szCs w:val="28"/>
        </w:rPr>
        <w:t>и туризм).</w:t>
      </w:r>
      <w:proofErr w:type="gramEnd"/>
    </w:p>
    <w:p w:rsidR="00D00BD8" w:rsidRPr="00D00BD8" w:rsidRDefault="00D00BD8" w:rsidP="00D00BD8">
      <w:pPr>
        <w:spacing w:after="160" w:line="256" w:lineRule="auto"/>
        <w:rPr>
          <w:rFonts w:ascii="Times New Roman" w:eastAsia="Times New Roman" w:hAnsi="Times New Roman" w:cs="Times New Roman"/>
          <w:sz w:val="28"/>
          <w:szCs w:val="28"/>
        </w:rPr>
      </w:pPr>
    </w:p>
    <w:p w:rsidR="006252A1" w:rsidRPr="006252A1" w:rsidRDefault="006252A1" w:rsidP="006252A1">
      <w:pPr>
        <w:spacing w:after="0" w:line="240" w:lineRule="auto"/>
        <w:rPr>
          <w:rFonts w:ascii="Times New Roman" w:eastAsia="Times New Roman" w:hAnsi="Times New Roman" w:cs="Times New Roman"/>
          <w:sz w:val="28"/>
          <w:szCs w:val="28"/>
          <w:lang w:eastAsia="ru-RU"/>
        </w:rPr>
      </w:pPr>
      <w:r w:rsidRPr="006252A1">
        <w:rPr>
          <w:rFonts w:ascii="Times New Roman" w:eastAsia="Times New Roman" w:hAnsi="Times New Roman" w:cs="Times New Roman"/>
          <w:sz w:val="28"/>
          <w:szCs w:val="28"/>
          <w:lang w:eastAsia="ru-RU"/>
        </w:rPr>
        <w:t>Организация-разработчик:</w:t>
      </w:r>
    </w:p>
    <w:p w:rsidR="006252A1" w:rsidRPr="006252A1" w:rsidRDefault="006252A1" w:rsidP="006252A1">
      <w:pPr>
        <w:spacing w:after="0" w:line="240" w:lineRule="auto"/>
        <w:rPr>
          <w:rFonts w:ascii="Times New Roman" w:eastAsia="Times New Roman" w:hAnsi="Times New Roman" w:cs="Times New Roman"/>
          <w:sz w:val="28"/>
          <w:szCs w:val="28"/>
          <w:lang w:eastAsia="ru-RU"/>
        </w:rPr>
      </w:pPr>
      <w:r w:rsidRPr="006252A1">
        <w:rPr>
          <w:rFonts w:ascii="Times New Roman" w:eastAsia="Times New Roman" w:hAnsi="Times New Roman" w:cs="Times New Roman"/>
          <w:sz w:val="28"/>
          <w:szCs w:val="28"/>
          <w:lang w:eastAsia="ru-RU"/>
        </w:rPr>
        <w:t>Государственное бюджетное профессиональное образовательное учреждение «Брянский аграрный техникум имени Героя России А.С. Зайцева»</w:t>
      </w:r>
    </w:p>
    <w:p w:rsidR="00D00BD8" w:rsidRPr="00D00BD8" w:rsidRDefault="00D00BD8" w:rsidP="00D00B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8"/>
          <w:szCs w:val="28"/>
        </w:rPr>
      </w:pPr>
    </w:p>
    <w:p w:rsidR="00D00BD8" w:rsidRPr="00D00BD8" w:rsidRDefault="00D00BD8" w:rsidP="00D00B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8"/>
          <w:szCs w:val="28"/>
        </w:rPr>
      </w:pPr>
      <w:r w:rsidRPr="00D00BD8">
        <w:rPr>
          <w:rFonts w:ascii="Times New Roman" w:eastAsia="Times New Roman" w:hAnsi="Times New Roman" w:cs="Times New Roman"/>
          <w:sz w:val="28"/>
          <w:szCs w:val="28"/>
        </w:rPr>
        <w:t>Разработчик:</w:t>
      </w:r>
    </w:p>
    <w:p w:rsidR="00D00BD8" w:rsidRPr="00D00BD8" w:rsidRDefault="00D00BD8" w:rsidP="00D00B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8"/>
          <w:szCs w:val="28"/>
        </w:rPr>
      </w:pPr>
      <w:r w:rsidRPr="00D00BD8">
        <w:rPr>
          <w:rFonts w:ascii="Times New Roman" w:eastAsia="Times New Roman" w:hAnsi="Times New Roman" w:cs="Times New Roman"/>
          <w:sz w:val="28"/>
          <w:szCs w:val="28"/>
        </w:rPr>
        <w:t>Поленок Елена Михайловна – преподаватель русского языка и литературы</w:t>
      </w:r>
    </w:p>
    <w:p w:rsidR="00D00BD8" w:rsidRPr="00D00BD8" w:rsidRDefault="00D00BD8" w:rsidP="00D00BD8">
      <w:pPr>
        <w:widowControl w:val="0"/>
        <w:autoSpaceDE w:val="0"/>
        <w:autoSpaceDN w:val="0"/>
        <w:spacing w:after="0" w:line="360" w:lineRule="auto"/>
        <w:jc w:val="both"/>
        <w:rPr>
          <w:rFonts w:ascii="Times New Roman" w:eastAsia="Times New Roman" w:hAnsi="Times New Roman" w:cs="Times New Roman"/>
          <w:b/>
          <w:sz w:val="28"/>
          <w:szCs w:val="28"/>
        </w:rPr>
      </w:pPr>
    </w:p>
    <w:p w:rsidR="00D00BD8" w:rsidRPr="00D00BD8" w:rsidRDefault="00D00BD8" w:rsidP="00D00BD8">
      <w:pPr>
        <w:widowControl w:val="0"/>
        <w:autoSpaceDE w:val="0"/>
        <w:autoSpaceDN w:val="0"/>
        <w:spacing w:after="0" w:line="360" w:lineRule="auto"/>
        <w:jc w:val="both"/>
        <w:rPr>
          <w:rFonts w:ascii="Times New Roman" w:eastAsia="Times New Roman" w:hAnsi="Times New Roman" w:cs="Times New Roman"/>
          <w:b/>
          <w:sz w:val="28"/>
          <w:szCs w:val="28"/>
        </w:rPr>
      </w:pPr>
    </w:p>
    <w:p w:rsidR="00D00BD8" w:rsidRPr="00D00BD8" w:rsidRDefault="00D00BD8" w:rsidP="00D00BD8">
      <w:pPr>
        <w:autoSpaceDN w:val="0"/>
        <w:spacing w:after="160" w:line="254" w:lineRule="auto"/>
        <w:rPr>
          <w:rFonts w:ascii="Times New Roman" w:eastAsia="Times New Roman" w:hAnsi="Times New Roman" w:cs="Times New Roman"/>
          <w:sz w:val="28"/>
          <w:szCs w:val="28"/>
        </w:rPr>
      </w:pPr>
    </w:p>
    <w:p w:rsidR="00D00BD8" w:rsidRPr="00D00BD8" w:rsidRDefault="00D00BD8" w:rsidP="00D00BD8">
      <w:pPr>
        <w:widowControl w:val="0"/>
        <w:autoSpaceDE w:val="0"/>
        <w:autoSpaceDN w:val="0"/>
        <w:spacing w:after="0" w:line="360" w:lineRule="auto"/>
        <w:jc w:val="both"/>
        <w:rPr>
          <w:rFonts w:ascii="Times New Roman" w:eastAsia="Times New Roman" w:hAnsi="Times New Roman" w:cs="Times New Roman"/>
          <w:b/>
          <w:sz w:val="20"/>
          <w:szCs w:val="28"/>
        </w:rPr>
      </w:pPr>
    </w:p>
    <w:p w:rsidR="00D00BD8" w:rsidRPr="00D00BD8" w:rsidRDefault="00D00BD8" w:rsidP="00D00BD8">
      <w:pPr>
        <w:widowControl w:val="0"/>
        <w:autoSpaceDE w:val="0"/>
        <w:autoSpaceDN w:val="0"/>
        <w:spacing w:after="0" w:line="360" w:lineRule="auto"/>
        <w:jc w:val="both"/>
        <w:rPr>
          <w:rFonts w:ascii="Times New Roman" w:eastAsia="Times New Roman" w:hAnsi="Times New Roman" w:cs="Times New Roman"/>
          <w:b/>
          <w:sz w:val="20"/>
          <w:szCs w:val="28"/>
        </w:rPr>
      </w:pPr>
    </w:p>
    <w:p w:rsidR="00D00BD8" w:rsidRPr="00D00BD8" w:rsidRDefault="00D00BD8" w:rsidP="00D00BD8">
      <w:pPr>
        <w:widowControl w:val="0"/>
        <w:autoSpaceDE w:val="0"/>
        <w:autoSpaceDN w:val="0"/>
        <w:spacing w:after="0" w:line="240" w:lineRule="auto"/>
        <w:rPr>
          <w:rFonts w:ascii="Times New Roman" w:eastAsia="Times New Roman" w:hAnsi="Times New Roman" w:cs="Times New Roman"/>
          <w:b/>
          <w:sz w:val="20"/>
          <w:szCs w:val="28"/>
        </w:rPr>
      </w:pPr>
    </w:p>
    <w:p w:rsidR="00D00BD8" w:rsidRPr="00D00BD8" w:rsidRDefault="00D00BD8" w:rsidP="00D00BD8">
      <w:pPr>
        <w:widowControl w:val="0"/>
        <w:autoSpaceDE w:val="0"/>
        <w:autoSpaceDN w:val="0"/>
        <w:spacing w:after="0" w:line="240" w:lineRule="auto"/>
        <w:rPr>
          <w:rFonts w:ascii="Times New Roman" w:eastAsia="Times New Roman" w:hAnsi="Times New Roman" w:cs="Times New Roman"/>
          <w:b/>
          <w:sz w:val="20"/>
          <w:szCs w:val="28"/>
        </w:rPr>
      </w:pPr>
    </w:p>
    <w:p w:rsidR="00D00BD8" w:rsidRPr="00D00BD8" w:rsidRDefault="00D00BD8" w:rsidP="00D00BD8">
      <w:pPr>
        <w:widowControl w:val="0"/>
        <w:autoSpaceDE w:val="0"/>
        <w:autoSpaceDN w:val="0"/>
        <w:spacing w:after="0" w:line="240" w:lineRule="auto"/>
        <w:rPr>
          <w:rFonts w:ascii="Times New Roman" w:eastAsia="Times New Roman" w:hAnsi="Times New Roman" w:cs="Times New Roman"/>
          <w:b/>
          <w:sz w:val="20"/>
          <w:szCs w:val="28"/>
        </w:rPr>
      </w:pPr>
    </w:p>
    <w:p w:rsidR="00D00BD8" w:rsidRPr="00D00BD8" w:rsidRDefault="00D00BD8" w:rsidP="00D00BD8">
      <w:pPr>
        <w:spacing w:after="0" w:line="240" w:lineRule="auto"/>
        <w:jc w:val="center"/>
        <w:rPr>
          <w:rFonts w:ascii="Times New Roman" w:eastAsia="Calibri" w:hAnsi="Times New Roman" w:cs="Times New Roman"/>
          <w:sz w:val="28"/>
          <w:szCs w:val="28"/>
        </w:rPr>
      </w:pPr>
    </w:p>
    <w:p w:rsidR="00D00BD8" w:rsidRPr="00D00BD8" w:rsidRDefault="00D00BD8" w:rsidP="00D00BD8">
      <w:pPr>
        <w:spacing w:after="0" w:line="240" w:lineRule="auto"/>
        <w:jc w:val="center"/>
        <w:rPr>
          <w:rFonts w:ascii="Times New Roman" w:eastAsia="Calibri" w:hAnsi="Times New Roman" w:cs="Times New Roman"/>
          <w:sz w:val="28"/>
          <w:szCs w:val="28"/>
        </w:rPr>
      </w:pPr>
    </w:p>
    <w:p w:rsidR="00A74ACB" w:rsidRPr="00A74ACB" w:rsidRDefault="00A74ACB" w:rsidP="00A74ACB">
      <w:pPr>
        <w:rPr>
          <w:rFonts w:ascii="Calibri" w:eastAsia="Calibri" w:hAnsi="Calibri" w:cs="Times New Roman"/>
        </w:rPr>
      </w:pPr>
    </w:p>
    <w:p w:rsidR="00A74ACB" w:rsidRPr="00A74ACB" w:rsidRDefault="00A74ACB" w:rsidP="00A74ACB">
      <w:pPr>
        <w:rPr>
          <w:rFonts w:ascii="Calibri" w:eastAsia="Calibri" w:hAnsi="Calibri" w:cs="Times New Roman"/>
        </w:rPr>
      </w:pPr>
    </w:p>
    <w:p w:rsidR="00A74ACB" w:rsidRPr="00A74ACB" w:rsidRDefault="00A74ACB" w:rsidP="00A74ACB">
      <w:pPr>
        <w:rPr>
          <w:rFonts w:ascii="Calibri" w:eastAsia="Calibri" w:hAnsi="Calibri" w:cs="Times New Roman"/>
        </w:rPr>
      </w:pPr>
    </w:p>
    <w:p w:rsidR="00A74ACB" w:rsidRPr="00A74ACB" w:rsidRDefault="00A74ACB" w:rsidP="00A74ACB">
      <w:pPr>
        <w:rPr>
          <w:rFonts w:ascii="Calibri" w:eastAsia="Calibri" w:hAnsi="Calibri" w:cs="Times New Roman"/>
        </w:rPr>
      </w:pPr>
    </w:p>
    <w:p w:rsidR="00A74ACB" w:rsidRPr="00A74ACB" w:rsidRDefault="00A74ACB" w:rsidP="00A74ACB">
      <w:pPr>
        <w:rPr>
          <w:rFonts w:ascii="Calibri" w:eastAsia="Calibri" w:hAnsi="Calibri" w:cs="Times New Roman"/>
        </w:rPr>
      </w:pPr>
    </w:p>
    <w:p w:rsidR="00A74ACB" w:rsidRPr="008154A0" w:rsidRDefault="00A74ACB" w:rsidP="00A74ACB">
      <w:pPr>
        <w:spacing w:after="0" w:line="240" w:lineRule="auto"/>
        <w:jc w:val="center"/>
        <w:rPr>
          <w:rFonts w:ascii="Times New Roman" w:eastAsia="Times New Roman" w:hAnsi="Times New Roman" w:cs="Times New Roman"/>
          <w:b/>
          <w:sz w:val="28"/>
          <w:szCs w:val="28"/>
          <w:lang w:eastAsia="ar-SA"/>
        </w:rPr>
      </w:pPr>
    </w:p>
    <w:p w:rsidR="006252A1" w:rsidRDefault="006252A1" w:rsidP="008154A0">
      <w:pPr>
        <w:tabs>
          <w:tab w:val="left" w:pos="8364"/>
        </w:tabs>
        <w:jc w:val="center"/>
        <w:rPr>
          <w:rFonts w:ascii="Times New Roman" w:eastAsia="Times New Roman" w:hAnsi="Times New Roman" w:cs="Times New Roman"/>
          <w:b/>
          <w:sz w:val="28"/>
          <w:szCs w:val="28"/>
          <w:lang w:eastAsia="ru-RU"/>
        </w:rPr>
      </w:pPr>
    </w:p>
    <w:p w:rsidR="006252A1" w:rsidRDefault="006252A1" w:rsidP="008154A0">
      <w:pPr>
        <w:tabs>
          <w:tab w:val="left" w:pos="8364"/>
        </w:tabs>
        <w:jc w:val="center"/>
        <w:rPr>
          <w:rFonts w:ascii="Times New Roman" w:eastAsia="Times New Roman" w:hAnsi="Times New Roman" w:cs="Times New Roman"/>
          <w:b/>
          <w:sz w:val="28"/>
          <w:szCs w:val="28"/>
          <w:lang w:eastAsia="ru-RU"/>
        </w:rPr>
      </w:pPr>
    </w:p>
    <w:p w:rsidR="008154A0" w:rsidRPr="008154A0" w:rsidRDefault="008154A0" w:rsidP="008154A0">
      <w:pPr>
        <w:tabs>
          <w:tab w:val="left" w:pos="8364"/>
        </w:tabs>
        <w:jc w:val="center"/>
        <w:rPr>
          <w:rFonts w:ascii="Times New Roman" w:eastAsia="Times New Roman" w:hAnsi="Times New Roman" w:cs="Times New Roman"/>
          <w:b/>
          <w:sz w:val="28"/>
          <w:szCs w:val="28"/>
          <w:lang w:eastAsia="ru-RU"/>
        </w:rPr>
      </w:pPr>
      <w:r w:rsidRPr="008154A0">
        <w:rPr>
          <w:rFonts w:ascii="Times New Roman" w:eastAsia="Times New Roman" w:hAnsi="Times New Roman" w:cs="Times New Roman"/>
          <w:b/>
          <w:sz w:val="28"/>
          <w:szCs w:val="28"/>
          <w:lang w:eastAsia="ru-RU"/>
        </w:rPr>
        <w:lastRenderedPageBreak/>
        <w:t>СОДЕРЖАНИЕ</w:t>
      </w:r>
    </w:p>
    <w:sdt>
      <w:sdtPr>
        <w:rPr>
          <w:rFonts w:ascii="Times New Roman" w:eastAsia="Times New Roman" w:hAnsi="Times New Roman" w:cs="Times New Roman"/>
          <w:lang w:eastAsia="ru-RU"/>
        </w:rPr>
        <w:id w:val="-308252556"/>
        <w:docPartObj>
          <w:docPartGallery w:val="Table of Contents"/>
          <w:docPartUnique/>
        </w:docPartObj>
      </w:sdtPr>
      <w:sdtEndPr/>
      <w:sdtContent>
        <w:p w:rsidR="008154A0" w:rsidRPr="008154A0" w:rsidRDefault="008154A0" w:rsidP="008154A0">
          <w:pPr>
            <w:keepNext/>
            <w:keepLines/>
            <w:spacing w:after="0"/>
            <w:rPr>
              <w:rFonts w:ascii="Times New Roman" w:eastAsia="Times New Roman" w:hAnsi="Times New Roman" w:cs="Times New Roman"/>
              <w:noProof/>
              <w:sz w:val="32"/>
              <w:szCs w:val="32"/>
            </w:rPr>
          </w:pPr>
          <w:r w:rsidRPr="008154A0">
            <w:rPr>
              <w:rFonts w:ascii="Times New Roman" w:eastAsia="Times New Roman" w:hAnsi="Times New Roman" w:cs="Times New Roman"/>
              <w:sz w:val="28"/>
              <w:szCs w:val="28"/>
              <w:lang w:eastAsia="ru-RU"/>
            </w:rPr>
            <w:fldChar w:fldCharType="begin"/>
          </w:r>
          <w:r w:rsidRPr="008154A0">
            <w:rPr>
              <w:rFonts w:ascii="Times New Roman" w:eastAsia="Times New Roman" w:hAnsi="Times New Roman" w:cs="Times New Roman"/>
              <w:sz w:val="28"/>
              <w:szCs w:val="28"/>
              <w:lang w:eastAsia="ru-RU"/>
            </w:rPr>
            <w:instrText xml:space="preserve"> TOC \o "1-3" \h \z \u </w:instrText>
          </w:r>
          <w:r w:rsidRPr="008154A0">
            <w:rPr>
              <w:rFonts w:ascii="Times New Roman" w:eastAsia="Times New Roman" w:hAnsi="Times New Roman" w:cs="Times New Roman"/>
              <w:sz w:val="28"/>
              <w:szCs w:val="28"/>
              <w:lang w:eastAsia="ru-RU"/>
            </w:rPr>
            <w:fldChar w:fldCharType="separate"/>
          </w:r>
          <w:hyperlink w:anchor="_Toc124938099" w:history="1">
            <w:r w:rsidRPr="008154A0">
              <w:rPr>
                <w:rFonts w:ascii="Times New Roman" w:eastAsia="Times New Roman" w:hAnsi="Times New Roman" w:cs="Times New Roman"/>
                <w:b/>
                <w:noProof/>
                <w:sz w:val="28"/>
                <w:szCs w:val="28"/>
                <w:lang w:eastAsia="ru-RU"/>
              </w:rPr>
              <w:t>1. Общая характеристика примерной рабочей программы общеобразовательной дисциплины «</w:t>
            </w:r>
            <w:r>
              <w:rPr>
                <w:rFonts w:ascii="Times New Roman" w:eastAsia="Times New Roman" w:hAnsi="Times New Roman" w:cs="Times New Roman"/>
                <w:noProof/>
                <w:sz w:val="28"/>
                <w:szCs w:val="28"/>
              </w:rPr>
              <w:t>Культура речи»……………………….</w:t>
            </w:r>
            <w:r w:rsidRPr="008154A0">
              <w:rPr>
                <w:rFonts w:ascii="Times New Roman" w:eastAsia="Times New Roman" w:hAnsi="Times New Roman" w:cs="Times New Roman"/>
                <w:b/>
                <w:noProof/>
                <w:webHidden/>
                <w:sz w:val="28"/>
                <w:szCs w:val="28"/>
                <w:lang w:eastAsia="ru-RU"/>
              </w:rPr>
              <w:fldChar w:fldCharType="begin"/>
            </w:r>
            <w:r w:rsidRPr="008154A0">
              <w:rPr>
                <w:rFonts w:ascii="Times New Roman" w:eastAsia="Times New Roman" w:hAnsi="Times New Roman" w:cs="Times New Roman"/>
                <w:b/>
                <w:noProof/>
                <w:webHidden/>
                <w:sz w:val="28"/>
                <w:szCs w:val="28"/>
                <w:lang w:eastAsia="ru-RU"/>
              </w:rPr>
              <w:instrText xml:space="preserve"> PAGEREF _Toc124938099 \h </w:instrText>
            </w:r>
            <w:r w:rsidRPr="008154A0">
              <w:rPr>
                <w:rFonts w:ascii="Times New Roman" w:eastAsia="Times New Roman" w:hAnsi="Times New Roman" w:cs="Times New Roman"/>
                <w:b/>
                <w:noProof/>
                <w:webHidden/>
                <w:sz w:val="28"/>
                <w:szCs w:val="28"/>
                <w:lang w:eastAsia="ru-RU"/>
              </w:rPr>
            </w:r>
            <w:r w:rsidRPr="008154A0">
              <w:rPr>
                <w:rFonts w:ascii="Times New Roman" w:eastAsia="Times New Roman" w:hAnsi="Times New Roman" w:cs="Times New Roman"/>
                <w:b/>
                <w:noProof/>
                <w:webHidden/>
                <w:sz w:val="28"/>
                <w:szCs w:val="28"/>
                <w:lang w:eastAsia="ru-RU"/>
              </w:rPr>
              <w:fldChar w:fldCharType="separate"/>
            </w:r>
            <w:r w:rsidR="001B7E80">
              <w:rPr>
                <w:rFonts w:ascii="Times New Roman" w:eastAsia="Times New Roman" w:hAnsi="Times New Roman" w:cs="Times New Roman"/>
                <w:b/>
                <w:noProof/>
                <w:webHidden/>
                <w:sz w:val="28"/>
                <w:szCs w:val="28"/>
                <w:lang w:eastAsia="ru-RU"/>
              </w:rPr>
              <w:t>4</w:t>
            </w:r>
            <w:r w:rsidRPr="008154A0">
              <w:rPr>
                <w:rFonts w:ascii="Times New Roman" w:eastAsia="Times New Roman" w:hAnsi="Times New Roman" w:cs="Times New Roman"/>
                <w:b/>
                <w:noProof/>
                <w:webHidden/>
                <w:sz w:val="28"/>
                <w:szCs w:val="28"/>
                <w:lang w:eastAsia="ru-RU"/>
              </w:rPr>
              <w:fldChar w:fldCharType="end"/>
            </w:r>
          </w:hyperlink>
        </w:p>
        <w:p w:rsidR="008154A0" w:rsidRPr="008154A0" w:rsidRDefault="00CE7652" w:rsidP="008154A0">
          <w:pPr>
            <w:tabs>
              <w:tab w:val="right" w:leader="dot" w:pos="9345"/>
            </w:tabs>
            <w:spacing w:after="0"/>
            <w:jc w:val="both"/>
            <w:rPr>
              <w:rFonts w:ascii="Times New Roman" w:eastAsia="Times New Roman" w:hAnsi="Times New Roman" w:cs="Times New Roman"/>
              <w:b/>
              <w:noProof/>
              <w:sz w:val="28"/>
              <w:szCs w:val="28"/>
              <w:lang w:eastAsia="ru-RU"/>
            </w:rPr>
          </w:pPr>
          <w:hyperlink w:anchor="_Toc124938100" w:history="1">
            <w:r w:rsidR="008154A0" w:rsidRPr="008154A0">
              <w:rPr>
                <w:rFonts w:ascii="Times New Roman" w:eastAsia="Times New Roman" w:hAnsi="Times New Roman" w:cs="Times New Roman"/>
                <w:b/>
                <w:noProof/>
                <w:sz w:val="28"/>
                <w:szCs w:val="28"/>
                <w:lang w:eastAsia="ru-RU"/>
              </w:rPr>
              <w:t>2. Структура и содержание общеобразовательной дисциплины</w:t>
            </w:r>
            <w:r w:rsidR="008154A0" w:rsidRPr="008154A0">
              <w:rPr>
                <w:rFonts w:ascii="Times New Roman" w:eastAsia="Times New Roman" w:hAnsi="Times New Roman" w:cs="Times New Roman"/>
                <w:b/>
                <w:noProof/>
                <w:webHidden/>
                <w:sz w:val="28"/>
                <w:szCs w:val="28"/>
                <w:lang w:eastAsia="ru-RU"/>
              </w:rPr>
              <w:tab/>
            </w:r>
            <w:r w:rsidR="008154A0" w:rsidRPr="008154A0">
              <w:rPr>
                <w:rFonts w:ascii="Times New Roman" w:eastAsia="Times New Roman" w:hAnsi="Times New Roman" w:cs="Times New Roman"/>
                <w:b/>
                <w:noProof/>
                <w:webHidden/>
                <w:sz w:val="28"/>
                <w:szCs w:val="28"/>
                <w:lang w:eastAsia="ru-RU"/>
              </w:rPr>
              <w:fldChar w:fldCharType="begin"/>
            </w:r>
            <w:r w:rsidR="008154A0" w:rsidRPr="008154A0">
              <w:rPr>
                <w:rFonts w:ascii="Times New Roman" w:eastAsia="Times New Roman" w:hAnsi="Times New Roman" w:cs="Times New Roman"/>
                <w:b/>
                <w:noProof/>
                <w:webHidden/>
                <w:sz w:val="28"/>
                <w:szCs w:val="28"/>
                <w:lang w:eastAsia="ru-RU"/>
              </w:rPr>
              <w:instrText xml:space="preserve"> PAGEREF _Toc124938100 \h </w:instrText>
            </w:r>
            <w:r w:rsidR="008154A0" w:rsidRPr="008154A0">
              <w:rPr>
                <w:rFonts w:ascii="Times New Roman" w:eastAsia="Times New Roman" w:hAnsi="Times New Roman" w:cs="Times New Roman"/>
                <w:b/>
                <w:noProof/>
                <w:webHidden/>
                <w:sz w:val="28"/>
                <w:szCs w:val="28"/>
                <w:lang w:eastAsia="ru-RU"/>
              </w:rPr>
            </w:r>
            <w:r w:rsidR="008154A0" w:rsidRPr="008154A0">
              <w:rPr>
                <w:rFonts w:ascii="Times New Roman" w:eastAsia="Times New Roman" w:hAnsi="Times New Roman" w:cs="Times New Roman"/>
                <w:b/>
                <w:noProof/>
                <w:webHidden/>
                <w:sz w:val="28"/>
                <w:szCs w:val="28"/>
                <w:lang w:eastAsia="ru-RU"/>
              </w:rPr>
              <w:fldChar w:fldCharType="separate"/>
            </w:r>
            <w:r w:rsidR="001B7E80">
              <w:rPr>
                <w:rFonts w:ascii="Times New Roman" w:eastAsia="Times New Roman" w:hAnsi="Times New Roman" w:cs="Times New Roman"/>
                <w:b/>
                <w:noProof/>
                <w:webHidden/>
                <w:sz w:val="28"/>
                <w:szCs w:val="28"/>
                <w:lang w:eastAsia="ru-RU"/>
              </w:rPr>
              <w:t>8</w:t>
            </w:r>
            <w:r w:rsidR="008154A0" w:rsidRPr="008154A0">
              <w:rPr>
                <w:rFonts w:ascii="Times New Roman" w:eastAsia="Times New Roman" w:hAnsi="Times New Roman" w:cs="Times New Roman"/>
                <w:b/>
                <w:noProof/>
                <w:webHidden/>
                <w:sz w:val="28"/>
                <w:szCs w:val="28"/>
                <w:lang w:eastAsia="ru-RU"/>
              </w:rPr>
              <w:fldChar w:fldCharType="end"/>
            </w:r>
          </w:hyperlink>
        </w:p>
        <w:p w:rsidR="008154A0" w:rsidRPr="008154A0" w:rsidRDefault="00CE7652" w:rsidP="008154A0">
          <w:pPr>
            <w:tabs>
              <w:tab w:val="right" w:leader="dot" w:pos="9345"/>
            </w:tabs>
            <w:spacing w:after="0"/>
            <w:jc w:val="both"/>
            <w:rPr>
              <w:rFonts w:ascii="Times New Roman" w:eastAsia="Times New Roman" w:hAnsi="Times New Roman" w:cs="Times New Roman"/>
              <w:b/>
              <w:noProof/>
              <w:sz w:val="28"/>
              <w:szCs w:val="28"/>
              <w:lang w:eastAsia="ru-RU"/>
            </w:rPr>
          </w:pPr>
          <w:hyperlink w:anchor="_Toc124938101" w:history="1">
            <w:r w:rsidR="008154A0" w:rsidRPr="008154A0">
              <w:rPr>
                <w:rFonts w:ascii="Times New Roman" w:eastAsia="Times New Roman" w:hAnsi="Times New Roman" w:cs="Times New Roman"/>
                <w:b/>
                <w:noProof/>
                <w:sz w:val="28"/>
                <w:szCs w:val="28"/>
                <w:lang w:eastAsia="ru-RU"/>
              </w:rPr>
              <w:t>3. Условия реализации программы общеобразовательной дисциплины</w:t>
            </w:r>
            <w:r w:rsidR="008154A0" w:rsidRPr="008154A0">
              <w:rPr>
                <w:rFonts w:ascii="Times New Roman" w:eastAsia="Times New Roman" w:hAnsi="Times New Roman" w:cs="Times New Roman"/>
                <w:b/>
                <w:noProof/>
                <w:webHidden/>
                <w:sz w:val="28"/>
                <w:szCs w:val="28"/>
                <w:lang w:eastAsia="ru-RU"/>
              </w:rPr>
              <w:tab/>
            </w:r>
            <w:r w:rsidR="008154A0" w:rsidRPr="008154A0">
              <w:rPr>
                <w:rFonts w:ascii="Times New Roman" w:eastAsia="Times New Roman" w:hAnsi="Times New Roman" w:cs="Times New Roman"/>
                <w:b/>
                <w:noProof/>
                <w:webHidden/>
                <w:sz w:val="28"/>
                <w:szCs w:val="28"/>
                <w:lang w:eastAsia="ru-RU"/>
              </w:rPr>
              <w:fldChar w:fldCharType="begin"/>
            </w:r>
            <w:r w:rsidR="008154A0" w:rsidRPr="008154A0">
              <w:rPr>
                <w:rFonts w:ascii="Times New Roman" w:eastAsia="Times New Roman" w:hAnsi="Times New Roman" w:cs="Times New Roman"/>
                <w:b/>
                <w:noProof/>
                <w:webHidden/>
                <w:sz w:val="28"/>
                <w:szCs w:val="28"/>
                <w:lang w:eastAsia="ru-RU"/>
              </w:rPr>
              <w:instrText xml:space="preserve"> PAGEREF _Toc124938101 \h </w:instrText>
            </w:r>
            <w:r w:rsidR="008154A0" w:rsidRPr="008154A0">
              <w:rPr>
                <w:rFonts w:ascii="Times New Roman" w:eastAsia="Times New Roman" w:hAnsi="Times New Roman" w:cs="Times New Roman"/>
                <w:b/>
                <w:noProof/>
                <w:webHidden/>
                <w:sz w:val="28"/>
                <w:szCs w:val="28"/>
                <w:lang w:eastAsia="ru-RU"/>
              </w:rPr>
            </w:r>
            <w:r w:rsidR="008154A0" w:rsidRPr="008154A0">
              <w:rPr>
                <w:rFonts w:ascii="Times New Roman" w:eastAsia="Times New Roman" w:hAnsi="Times New Roman" w:cs="Times New Roman"/>
                <w:b/>
                <w:noProof/>
                <w:webHidden/>
                <w:sz w:val="28"/>
                <w:szCs w:val="28"/>
                <w:lang w:eastAsia="ru-RU"/>
              </w:rPr>
              <w:fldChar w:fldCharType="separate"/>
            </w:r>
            <w:r w:rsidR="001B7E80">
              <w:rPr>
                <w:rFonts w:ascii="Times New Roman" w:eastAsia="Times New Roman" w:hAnsi="Times New Roman" w:cs="Times New Roman"/>
                <w:b/>
                <w:noProof/>
                <w:webHidden/>
                <w:sz w:val="28"/>
                <w:szCs w:val="28"/>
                <w:lang w:eastAsia="ru-RU"/>
              </w:rPr>
              <w:t>15</w:t>
            </w:r>
            <w:r w:rsidR="008154A0" w:rsidRPr="008154A0">
              <w:rPr>
                <w:rFonts w:ascii="Times New Roman" w:eastAsia="Times New Roman" w:hAnsi="Times New Roman" w:cs="Times New Roman"/>
                <w:b/>
                <w:noProof/>
                <w:webHidden/>
                <w:sz w:val="28"/>
                <w:szCs w:val="28"/>
                <w:lang w:eastAsia="ru-RU"/>
              </w:rPr>
              <w:fldChar w:fldCharType="end"/>
            </w:r>
          </w:hyperlink>
        </w:p>
        <w:p w:rsidR="008154A0" w:rsidRPr="008154A0" w:rsidRDefault="00CE7652" w:rsidP="008154A0">
          <w:pPr>
            <w:tabs>
              <w:tab w:val="right" w:leader="dot" w:pos="9345"/>
            </w:tabs>
            <w:spacing w:after="0"/>
            <w:jc w:val="both"/>
            <w:rPr>
              <w:rFonts w:ascii="Times New Roman" w:eastAsia="Times New Roman" w:hAnsi="Times New Roman" w:cs="Times New Roman"/>
              <w:noProof/>
              <w:sz w:val="28"/>
              <w:szCs w:val="28"/>
              <w:lang w:eastAsia="ru-RU"/>
            </w:rPr>
          </w:pPr>
          <w:hyperlink w:anchor="_Toc124938102" w:history="1">
            <w:r w:rsidR="008154A0" w:rsidRPr="008154A0">
              <w:rPr>
                <w:rFonts w:ascii="Times New Roman" w:eastAsia="Times New Roman" w:hAnsi="Times New Roman" w:cs="Times New Roman"/>
                <w:b/>
                <w:noProof/>
                <w:sz w:val="28"/>
                <w:szCs w:val="28"/>
                <w:lang w:eastAsia="ru-RU"/>
              </w:rPr>
              <w:t>4. Контроль и оценка результатов освоения общеобразовательной дисциплины</w:t>
            </w:r>
            <w:r w:rsidR="008154A0" w:rsidRPr="008154A0">
              <w:rPr>
                <w:rFonts w:ascii="Times New Roman" w:eastAsia="Times New Roman" w:hAnsi="Times New Roman" w:cs="Times New Roman"/>
                <w:b/>
                <w:noProof/>
                <w:webHidden/>
                <w:sz w:val="28"/>
                <w:szCs w:val="28"/>
                <w:lang w:eastAsia="ru-RU"/>
              </w:rPr>
              <w:tab/>
            </w:r>
            <w:r w:rsidR="008154A0" w:rsidRPr="008154A0">
              <w:rPr>
                <w:rFonts w:ascii="Times New Roman" w:eastAsia="Times New Roman" w:hAnsi="Times New Roman" w:cs="Times New Roman"/>
                <w:b/>
                <w:noProof/>
                <w:webHidden/>
                <w:sz w:val="28"/>
                <w:szCs w:val="28"/>
                <w:lang w:eastAsia="ru-RU"/>
              </w:rPr>
              <w:fldChar w:fldCharType="begin"/>
            </w:r>
            <w:r w:rsidR="008154A0" w:rsidRPr="008154A0">
              <w:rPr>
                <w:rFonts w:ascii="Times New Roman" w:eastAsia="Times New Roman" w:hAnsi="Times New Roman" w:cs="Times New Roman"/>
                <w:b/>
                <w:noProof/>
                <w:webHidden/>
                <w:sz w:val="28"/>
                <w:szCs w:val="28"/>
                <w:lang w:eastAsia="ru-RU"/>
              </w:rPr>
              <w:instrText xml:space="preserve"> PAGEREF _Toc124938102 \h </w:instrText>
            </w:r>
            <w:r w:rsidR="008154A0" w:rsidRPr="008154A0">
              <w:rPr>
                <w:rFonts w:ascii="Times New Roman" w:eastAsia="Times New Roman" w:hAnsi="Times New Roman" w:cs="Times New Roman"/>
                <w:b/>
                <w:noProof/>
                <w:webHidden/>
                <w:sz w:val="28"/>
                <w:szCs w:val="28"/>
                <w:lang w:eastAsia="ru-RU"/>
              </w:rPr>
            </w:r>
            <w:r w:rsidR="008154A0" w:rsidRPr="008154A0">
              <w:rPr>
                <w:rFonts w:ascii="Times New Roman" w:eastAsia="Times New Roman" w:hAnsi="Times New Roman" w:cs="Times New Roman"/>
                <w:b/>
                <w:noProof/>
                <w:webHidden/>
                <w:sz w:val="28"/>
                <w:szCs w:val="28"/>
                <w:lang w:eastAsia="ru-RU"/>
              </w:rPr>
              <w:fldChar w:fldCharType="separate"/>
            </w:r>
            <w:r w:rsidR="001B7E80">
              <w:rPr>
                <w:rFonts w:ascii="Times New Roman" w:eastAsia="Times New Roman" w:hAnsi="Times New Roman" w:cs="Times New Roman"/>
                <w:b/>
                <w:noProof/>
                <w:webHidden/>
                <w:sz w:val="28"/>
                <w:szCs w:val="28"/>
                <w:lang w:eastAsia="ru-RU"/>
              </w:rPr>
              <w:t>18</w:t>
            </w:r>
            <w:r w:rsidR="008154A0" w:rsidRPr="008154A0">
              <w:rPr>
                <w:rFonts w:ascii="Times New Roman" w:eastAsia="Times New Roman" w:hAnsi="Times New Roman" w:cs="Times New Roman"/>
                <w:b/>
                <w:noProof/>
                <w:webHidden/>
                <w:sz w:val="28"/>
                <w:szCs w:val="28"/>
                <w:lang w:eastAsia="ru-RU"/>
              </w:rPr>
              <w:fldChar w:fldCharType="end"/>
            </w:r>
          </w:hyperlink>
        </w:p>
        <w:p w:rsidR="008154A0" w:rsidRPr="008154A0" w:rsidRDefault="008154A0" w:rsidP="008154A0">
          <w:pPr>
            <w:spacing w:after="0"/>
            <w:jc w:val="both"/>
            <w:rPr>
              <w:rFonts w:ascii="Times New Roman" w:eastAsia="Times New Roman" w:hAnsi="Times New Roman" w:cs="Times New Roman"/>
              <w:lang w:eastAsia="ru-RU"/>
            </w:rPr>
          </w:pPr>
          <w:r w:rsidRPr="008154A0">
            <w:rPr>
              <w:rFonts w:ascii="Times New Roman" w:eastAsia="Times New Roman" w:hAnsi="Times New Roman" w:cs="Times New Roman"/>
              <w:sz w:val="28"/>
              <w:szCs w:val="28"/>
              <w:lang w:eastAsia="ru-RU"/>
            </w:rPr>
            <w:fldChar w:fldCharType="end"/>
          </w:r>
        </w:p>
      </w:sdtContent>
    </w:sdt>
    <w:p w:rsidR="008154A0" w:rsidRPr="008154A0" w:rsidRDefault="008154A0" w:rsidP="008154A0">
      <w:pPr>
        <w:tabs>
          <w:tab w:val="left" w:pos="8364"/>
        </w:tabs>
        <w:spacing w:after="0"/>
        <w:jc w:val="center"/>
        <w:rPr>
          <w:rFonts w:ascii="Times New Roman" w:eastAsia="Times New Roman" w:hAnsi="Times New Roman" w:cs="Times New Roman"/>
          <w:b/>
          <w:sz w:val="24"/>
          <w:szCs w:val="24"/>
          <w:lang w:eastAsia="ru-RU"/>
        </w:rPr>
      </w:pPr>
    </w:p>
    <w:p w:rsidR="008154A0" w:rsidRPr="008154A0" w:rsidRDefault="008154A0" w:rsidP="008154A0">
      <w:pPr>
        <w:keepNext/>
        <w:keepLines/>
        <w:spacing w:before="240" w:after="0"/>
        <w:outlineLvl w:val="0"/>
        <w:rPr>
          <w:rFonts w:ascii="Times New Roman" w:eastAsia="Times New Roman" w:hAnsi="Times New Roman" w:cs="Times New Roman"/>
          <w:sz w:val="32"/>
          <w:szCs w:val="32"/>
          <w:lang w:eastAsia="ru-RU"/>
        </w:rPr>
      </w:pPr>
      <w:r w:rsidRPr="008154A0">
        <w:rPr>
          <w:rFonts w:ascii="Times New Roman" w:eastAsia="Times New Roman" w:hAnsi="Times New Roman" w:cs="Times New Roman"/>
          <w:sz w:val="32"/>
          <w:szCs w:val="32"/>
          <w:lang w:eastAsia="ru-RU"/>
        </w:rPr>
        <w:br w:type="page"/>
      </w:r>
      <w:bookmarkStart w:id="1" w:name="_heading=h.30j0zll" w:colFirst="0" w:colLast="0"/>
      <w:bookmarkEnd w:id="1"/>
    </w:p>
    <w:p w:rsidR="008154A0" w:rsidRPr="008154A0" w:rsidRDefault="008154A0" w:rsidP="00257C10">
      <w:pPr>
        <w:widowControl w:val="0"/>
        <w:autoSpaceDE w:val="0"/>
        <w:autoSpaceDN w:val="0"/>
        <w:spacing w:before="67" w:after="0" w:line="240" w:lineRule="auto"/>
        <w:ind w:firstLine="707"/>
        <w:jc w:val="center"/>
        <w:rPr>
          <w:rFonts w:ascii="Times New Roman" w:eastAsia="Times New Roman" w:hAnsi="Times New Roman" w:cs="Times New Roman"/>
          <w:b/>
          <w:spacing w:val="1"/>
          <w:sz w:val="28"/>
          <w:szCs w:val="28"/>
        </w:rPr>
      </w:pPr>
      <w:bookmarkStart w:id="2" w:name="_Toc113637405"/>
      <w:bookmarkStart w:id="3" w:name="_Toc124938099"/>
      <w:bookmarkStart w:id="4" w:name="_Hlk125106965"/>
      <w:r w:rsidRPr="008154A0">
        <w:rPr>
          <w:rFonts w:ascii="Times New Roman" w:eastAsia="Times New Roman" w:hAnsi="Times New Roman" w:cs="Times New Roman"/>
          <w:b/>
          <w:bCs/>
          <w:sz w:val="28"/>
          <w:szCs w:val="28"/>
          <w:lang w:eastAsia="ru-RU"/>
        </w:rPr>
        <w:lastRenderedPageBreak/>
        <w:t xml:space="preserve">1. Общая характеристика примерной рабочей программы </w:t>
      </w:r>
      <w:r w:rsidR="00257C10">
        <w:rPr>
          <w:rFonts w:ascii="Times New Roman" w:eastAsia="Times New Roman" w:hAnsi="Times New Roman" w:cs="Times New Roman"/>
          <w:b/>
          <w:bCs/>
          <w:sz w:val="28"/>
          <w:szCs w:val="28"/>
          <w:lang w:eastAsia="ru-RU"/>
        </w:rPr>
        <w:t xml:space="preserve">    </w:t>
      </w:r>
      <w:r w:rsidRPr="008154A0">
        <w:rPr>
          <w:rFonts w:ascii="Times New Roman" w:eastAsia="Times New Roman" w:hAnsi="Times New Roman" w:cs="Times New Roman"/>
          <w:b/>
          <w:bCs/>
          <w:sz w:val="28"/>
          <w:szCs w:val="28"/>
          <w:lang w:eastAsia="ru-RU"/>
        </w:rPr>
        <w:t>общеобразовательной дисциплины</w:t>
      </w:r>
      <w:bookmarkEnd w:id="2"/>
      <w:r w:rsidRPr="008154A0">
        <w:rPr>
          <w:rFonts w:ascii="Times New Roman" w:eastAsia="Times New Roman" w:hAnsi="Times New Roman" w:cs="Times New Roman"/>
          <w:b/>
          <w:bCs/>
          <w:sz w:val="28"/>
          <w:szCs w:val="28"/>
          <w:lang w:eastAsia="ru-RU"/>
        </w:rPr>
        <w:t xml:space="preserve"> </w:t>
      </w:r>
      <w:bookmarkStart w:id="5" w:name="_Hlk124847644"/>
      <w:r w:rsidRPr="008154A0">
        <w:rPr>
          <w:rFonts w:ascii="Times New Roman" w:eastAsia="Times New Roman" w:hAnsi="Times New Roman" w:cs="Times New Roman"/>
          <w:b/>
          <w:bCs/>
          <w:sz w:val="28"/>
          <w:szCs w:val="28"/>
          <w:lang w:eastAsia="ru-RU"/>
        </w:rPr>
        <w:t>«</w:t>
      </w:r>
      <w:r w:rsidRPr="008154A0">
        <w:rPr>
          <w:rFonts w:ascii="Times New Roman" w:eastAsia="Times New Roman" w:hAnsi="Times New Roman" w:cs="Times New Roman"/>
          <w:b/>
          <w:sz w:val="28"/>
          <w:szCs w:val="28"/>
        </w:rPr>
        <w:t>Культура речи»</w:t>
      </w:r>
    </w:p>
    <w:bookmarkEnd w:id="3"/>
    <w:bookmarkEnd w:id="4"/>
    <w:bookmarkEnd w:id="5"/>
    <w:p w:rsidR="008154A0" w:rsidRPr="008154A0" w:rsidRDefault="008154A0" w:rsidP="00257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lang w:eastAsia="ru-RU"/>
        </w:rPr>
      </w:pPr>
    </w:p>
    <w:p w:rsidR="008154A0" w:rsidRPr="008154A0" w:rsidRDefault="008154A0" w:rsidP="008154A0">
      <w:pPr>
        <w:widowControl w:val="0"/>
        <w:numPr>
          <w:ilvl w:val="1"/>
          <w:numId w:val="25"/>
        </w:numPr>
        <w:tabs>
          <w:tab w:val="left" w:pos="1276"/>
          <w:tab w:val="left" w:pos="10992"/>
          <w:tab w:val="left" w:pos="11908"/>
          <w:tab w:val="left" w:pos="12824"/>
          <w:tab w:val="left" w:pos="13740"/>
          <w:tab w:val="left" w:pos="14656"/>
        </w:tabs>
        <w:autoSpaceDE w:val="0"/>
        <w:autoSpaceDN w:val="0"/>
        <w:spacing w:after="0"/>
        <w:ind w:left="0" w:firstLine="709"/>
        <w:jc w:val="both"/>
        <w:rPr>
          <w:rFonts w:ascii="Times New Roman" w:eastAsia="Times New Roman" w:hAnsi="Times New Roman" w:cs="Times New Roman"/>
          <w:b/>
          <w:bCs/>
          <w:sz w:val="28"/>
          <w:szCs w:val="28"/>
          <w:lang w:eastAsia="ru-RU"/>
        </w:rPr>
      </w:pPr>
      <w:r w:rsidRPr="008154A0">
        <w:rPr>
          <w:rFonts w:ascii="Times New Roman" w:eastAsia="Times New Roman" w:hAnsi="Times New Roman" w:cs="Times New Roman"/>
          <w:b/>
          <w:bCs/>
          <w:sz w:val="28"/>
          <w:szCs w:val="28"/>
          <w:lang w:eastAsia="ru-RU"/>
        </w:rPr>
        <w:t>Место дисциплины в структуре основной профессиональной образовательной программы</w:t>
      </w:r>
    </w:p>
    <w:p w:rsidR="008154A0" w:rsidRPr="008154A0" w:rsidRDefault="008154A0" w:rsidP="00E14138">
      <w:pPr>
        <w:widowControl w:val="0"/>
        <w:autoSpaceDE w:val="0"/>
        <w:autoSpaceDN w:val="0"/>
        <w:spacing w:before="67" w:after="0" w:line="240" w:lineRule="auto"/>
        <w:ind w:firstLine="707"/>
        <w:jc w:val="both"/>
        <w:rPr>
          <w:rFonts w:ascii="Times New Roman" w:eastAsia="Times New Roman" w:hAnsi="Times New Roman" w:cs="Times New Roman"/>
          <w:spacing w:val="1"/>
          <w:sz w:val="28"/>
          <w:szCs w:val="28"/>
        </w:rPr>
      </w:pPr>
      <w:r w:rsidRPr="008154A0">
        <w:rPr>
          <w:rFonts w:ascii="Times New Roman" w:eastAsia="Times New Roman" w:hAnsi="Times New Roman" w:cs="Times New Roman"/>
          <w:bCs/>
          <w:sz w:val="28"/>
          <w:szCs w:val="28"/>
          <w:lang w:eastAsia="ru-RU"/>
        </w:rPr>
        <w:t>Общеобразовательная дисциплина «</w:t>
      </w:r>
      <w:r>
        <w:rPr>
          <w:rFonts w:ascii="Times New Roman" w:eastAsia="Times New Roman" w:hAnsi="Times New Roman" w:cs="Times New Roman"/>
          <w:sz w:val="28"/>
          <w:szCs w:val="28"/>
        </w:rPr>
        <w:t>Культура речи</w:t>
      </w:r>
      <w:r w:rsidRPr="008154A0">
        <w:rPr>
          <w:rFonts w:ascii="Times New Roman" w:eastAsia="Times New Roman" w:hAnsi="Times New Roman" w:cs="Times New Roman"/>
          <w:bCs/>
          <w:sz w:val="28"/>
          <w:szCs w:val="28"/>
          <w:lang w:eastAsia="ru-RU"/>
        </w:rPr>
        <w:t xml:space="preserve">» является обязательной частью общеобразовательного цикла образовательной программы СПО в соответствии с ФГОС по </w:t>
      </w:r>
      <w:r w:rsidRPr="008154A0">
        <w:rPr>
          <w:rFonts w:ascii="Times New Roman" w:eastAsia="Times New Roman" w:hAnsi="Times New Roman" w:cs="Times New Roman"/>
          <w:sz w:val="28"/>
          <w:szCs w:val="28"/>
          <w:lang w:eastAsia="ru-RU"/>
        </w:rPr>
        <w:t>специальности, входящей в состав укрупненной группы профессий 43.00.00 Сервис и туризм 43.02.17 Технологии индустрии красоты</w:t>
      </w:r>
    </w:p>
    <w:p w:rsidR="008154A0" w:rsidRPr="008154A0" w:rsidRDefault="00E14138" w:rsidP="00E14138">
      <w:pPr>
        <w:widowControl w:val="0"/>
        <w:autoSpaceDE w:val="0"/>
        <w:autoSpaceDN w:val="0"/>
        <w:spacing w:before="67" w:after="0" w:line="240" w:lineRule="auto"/>
        <w:jc w:val="both"/>
        <w:rPr>
          <w:rFonts w:ascii="Times New Roman" w:eastAsia="Times New Roman" w:hAnsi="Times New Roman" w:cs="Times New Roman"/>
          <w:spacing w:val="1"/>
          <w:sz w:val="28"/>
          <w:szCs w:val="28"/>
        </w:rPr>
      </w:pPr>
      <w:r>
        <w:rPr>
          <w:rFonts w:ascii="Times New Roman" w:eastAsia="Times New Roman" w:hAnsi="Times New Roman" w:cs="Times New Roman"/>
          <w:sz w:val="28"/>
          <w:szCs w:val="28"/>
          <w:lang w:eastAsia="ru-RU"/>
        </w:rPr>
        <w:t xml:space="preserve">          </w:t>
      </w:r>
      <w:r w:rsidR="008154A0" w:rsidRPr="008154A0">
        <w:rPr>
          <w:rFonts w:ascii="Times New Roman" w:eastAsia="Times New Roman" w:hAnsi="Times New Roman" w:cs="Times New Roman"/>
          <w:sz w:val="28"/>
          <w:szCs w:val="28"/>
          <w:lang w:eastAsia="ru-RU"/>
        </w:rPr>
        <w:t>На изучение предмета «</w:t>
      </w:r>
      <w:r w:rsidR="008154A0">
        <w:rPr>
          <w:rFonts w:ascii="Times New Roman" w:eastAsia="Times New Roman" w:hAnsi="Times New Roman" w:cs="Times New Roman"/>
          <w:sz w:val="28"/>
          <w:szCs w:val="28"/>
        </w:rPr>
        <w:t>Культура речи</w:t>
      </w:r>
      <w:r w:rsidR="008154A0" w:rsidRPr="008154A0">
        <w:rPr>
          <w:rFonts w:ascii="Times New Roman" w:eastAsia="Times New Roman" w:hAnsi="Times New Roman" w:cs="Times New Roman"/>
          <w:sz w:val="28"/>
          <w:szCs w:val="28"/>
          <w:lang w:eastAsia="ru-RU"/>
        </w:rPr>
        <w:t xml:space="preserve">» по специальности 43.02.17 Технологии индустрии красоты отводится </w:t>
      </w:r>
      <w:r w:rsidR="008154A0" w:rsidRPr="008154A0">
        <w:rPr>
          <w:rFonts w:ascii="Times New Roman" w:eastAsia="Times New Roman" w:hAnsi="Times New Roman" w:cs="Times New Roman"/>
          <w:b/>
          <w:sz w:val="28"/>
          <w:szCs w:val="28"/>
          <w:lang w:eastAsia="ru-RU"/>
        </w:rPr>
        <w:t>34 часа</w:t>
      </w:r>
      <w:r w:rsidR="008154A0" w:rsidRPr="008154A0">
        <w:rPr>
          <w:rFonts w:ascii="Times New Roman" w:eastAsia="Times New Roman" w:hAnsi="Times New Roman" w:cs="Times New Roman"/>
          <w:color w:val="FF0000"/>
          <w:sz w:val="28"/>
          <w:szCs w:val="28"/>
          <w:lang w:eastAsia="ru-RU"/>
        </w:rPr>
        <w:t xml:space="preserve"> </w:t>
      </w:r>
      <w:r w:rsidR="008154A0" w:rsidRPr="008154A0">
        <w:rPr>
          <w:rFonts w:ascii="Times New Roman" w:eastAsia="Times New Roman" w:hAnsi="Times New Roman" w:cs="Times New Roman"/>
          <w:sz w:val="28"/>
          <w:szCs w:val="28"/>
          <w:lang w:eastAsia="ru-RU"/>
        </w:rPr>
        <w:t>в соответствии с учебным планом</w:t>
      </w:r>
    </w:p>
    <w:p w:rsidR="008154A0" w:rsidRPr="008154A0" w:rsidRDefault="008154A0" w:rsidP="008154A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8"/>
          <w:szCs w:val="28"/>
          <w:lang w:eastAsia="ru-RU"/>
        </w:rPr>
      </w:pPr>
    </w:p>
    <w:p w:rsidR="008154A0" w:rsidRPr="008154A0" w:rsidRDefault="008154A0" w:rsidP="008154A0">
      <w:pPr>
        <w:tabs>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b/>
          <w:sz w:val="28"/>
          <w:szCs w:val="28"/>
          <w:lang w:eastAsia="ru-RU"/>
        </w:rPr>
      </w:pPr>
      <w:r w:rsidRPr="008154A0">
        <w:rPr>
          <w:rFonts w:ascii="Times New Roman" w:eastAsia="Times New Roman" w:hAnsi="Times New Roman" w:cs="Times New Roman"/>
          <w:b/>
          <w:sz w:val="28"/>
          <w:szCs w:val="28"/>
          <w:lang w:eastAsia="ru-RU"/>
        </w:rPr>
        <w:t>1.2. Цели и планируемые результаты освоения дисциплины:</w:t>
      </w:r>
    </w:p>
    <w:p w:rsidR="008154A0" w:rsidRPr="008154A0" w:rsidRDefault="008154A0" w:rsidP="008154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8"/>
          <w:szCs w:val="28"/>
          <w:lang w:eastAsia="ru-RU"/>
        </w:rPr>
      </w:pPr>
      <w:r w:rsidRPr="008154A0">
        <w:rPr>
          <w:rFonts w:ascii="Times New Roman" w:eastAsia="Times New Roman" w:hAnsi="Times New Roman" w:cs="Times New Roman"/>
          <w:b/>
          <w:bCs/>
          <w:sz w:val="28"/>
          <w:szCs w:val="28"/>
          <w:lang w:eastAsia="ru-RU"/>
        </w:rPr>
        <w:t xml:space="preserve">1.2.1. Цель общеобразовательной дисциплины </w:t>
      </w:r>
    </w:p>
    <w:p w:rsidR="008154A0" w:rsidRDefault="008154A0" w:rsidP="008154A0">
      <w:pPr>
        <w:widowControl w:val="0"/>
        <w:autoSpaceDE w:val="0"/>
        <w:autoSpaceDN w:val="0"/>
        <w:spacing w:before="67" w:after="0" w:line="240" w:lineRule="auto"/>
        <w:ind w:firstLine="707"/>
        <w:jc w:val="both"/>
        <w:rPr>
          <w:rFonts w:ascii="Times New Roman" w:eastAsia="Times New Roman" w:hAnsi="Times New Roman" w:cs="Times New Roman"/>
          <w:bCs/>
          <w:sz w:val="28"/>
          <w:szCs w:val="28"/>
          <w:lang w:eastAsia="ru-RU"/>
        </w:rPr>
      </w:pPr>
      <w:r w:rsidRPr="008154A0">
        <w:rPr>
          <w:rFonts w:ascii="Times New Roman" w:eastAsia="Times New Roman" w:hAnsi="Times New Roman" w:cs="Times New Roman"/>
          <w:bCs/>
          <w:sz w:val="28"/>
          <w:szCs w:val="28"/>
          <w:lang w:eastAsia="ru-RU"/>
        </w:rPr>
        <w:t>Цель учебного предмета «</w:t>
      </w:r>
      <w:r>
        <w:rPr>
          <w:rFonts w:ascii="Times New Roman" w:eastAsia="Times New Roman" w:hAnsi="Times New Roman" w:cs="Times New Roman"/>
          <w:sz w:val="28"/>
          <w:szCs w:val="28"/>
        </w:rPr>
        <w:t>Культура речи</w:t>
      </w:r>
      <w:r w:rsidRPr="008154A0">
        <w:rPr>
          <w:rFonts w:ascii="Times New Roman" w:eastAsia="Times New Roman" w:hAnsi="Times New Roman" w:cs="Times New Roman"/>
          <w:bCs/>
          <w:sz w:val="28"/>
          <w:szCs w:val="28"/>
          <w:lang w:eastAsia="ru-RU"/>
        </w:rPr>
        <w:t xml:space="preserve">»: </w:t>
      </w:r>
      <w:bookmarkStart w:id="6" w:name="_heading=h.tyjcwt" w:colFirst="0" w:colLast="0"/>
      <w:bookmarkEnd w:id="6"/>
      <w:r w:rsidRPr="008154A0">
        <w:rPr>
          <w:rFonts w:ascii="Times New Roman" w:eastAsia="Times New Roman" w:hAnsi="Times New Roman" w:cs="Times New Roman"/>
          <w:bCs/>
          <w:sz w:val="28"/>
          <w:szCs w:val="28"/>
          <w:lang w:eastAsia="ru-RU"/>
        </w:rPr>
        <w:t xml:space="preserve">сформировать </w:t>
      </w:r>
      <w:proofErr w:type="gramStart"/>
      <w:r w:rsidRPr="008154A0">
        <w:rPr>
          <w:rFonts w:ascii="Times New Roman" w:eastAsia="Times New Roman" w:hAnsi="Times New Roman" w:cs="Times New Roman"/>
          <w:bCs/>
          <w:sz w:val="28"/>
          <w:szCs w:val="28"/>
          <w:lang w:eastAsia="ru-RU"/>
        </w:rPr>
        <w:t>у</w:t>
      </w:r>
      <w:proofErr w:type="gramEnd"/>
      <w:r w:rsidRPr="008154A0">
        <w:rPr>
          <w:rFonts w:ascii="Times New Roman" w:eastAsia="Times New Roman" w:hAnsi="Times New Roman" w:cs="Times New Roman"/>
          <w:bCs/>
          <w:sz w:val="28"/>
          <w:szCs w:val="28"/>
          <w:lang w:eastAsia="ru-RU"/>
        </w:rPr>
        <w:t xml:space="preserve"> </w:t>
      </w:r>
      <w:proofErr w:type="gramStart"/>
      <w:r w:rsidRPr="008154A0">
        <w:rPr>
          <w:rFonts w:ascii="Times New Roman" w:eastAsia="Times New Roman" w:hAnsi="Times New Roman" w:cs="Times New Roman"/>
          <w:bCs/>
          <w:sz w:val="28"/>
          <w:szCs w:val="28"/>
          <w:lang w:eastAsia="ru-RU"/>
        </w:rPr>
        <w:t>обучающихся</w:t>
      </w:r>
      <w:proofErr w:type="gramEnd"/>
      <w:r w:rsidRPr="008154A0">
        <w:rPr>
          <w:rFonts w:ascii="Times New Roman" w:eastAsia="Times New Roman" w:hAnsi="Times New Roman" w:cs="Times New Roman"/>
          <w:bCs/>
          <w:sz w:val="28"/>
          <w:szCs w:val="28"/>
          <w:lang w:eastAsia="ru-RU"/>
        </w:rPr>
        <w:t xml:space="preserve"> знания и умения в области языка, навыки их применения в практической профессиональной деятельности.</w:t>
      </w:r>
    </w:p>
    <w:p w:rsidR="008154A0" w:rsidRPr="008154A0" w:rsidRDefault="008154A0" w:rsidP="008154A0">
      <w:pPr>
        <w:widowControl w:val="0"/>
        <w:autoSpaceDE w:val="0"/>
        <w:autoSpaceDN w:val="0"/>
        <w:spacing w:before="67" w:after="0" w:line="240" w:lineRule="auto"/>
        <w:ind w:firstLine="707"/>
        <w:jc w:val="both"/>
        <w:rPr>
          <w:rFonts w:ascii="Times New Roman" w:eastAsia="Times New Roman" w:hAnsi="Times New Roman" w:cs="Times New Roman"/>
          <w:spacing w:val="1"/>
          <w:sz w:val="28"/>
          <w:szCs w:val="28"/>
        </w:rPr>
      </w:pPr>
      <w:r w:rsidRPr="008154A0">
        <w:rPr>
          <w:rFonts w:ascii="Times New Roman" w:eastAsia="Calibri" w:hAnsi="Times New Roman" w:cs="Times New Roman"/>
          <w:color w:val="000000"/>
          <w:sz w:val="28"/>
          <w:szCs w:val="28"/>
        </w:rPr>
        <w:t xml:space="preserve">Основу рабочей программы учебного </w:t>
      </w:r>
      <w:r w:rsidRPr="008154A0">
        <w:rPr>
          <w:rFonts w:ascii="Times New Roman" w:eastAsia="Calibri" w:hAnsi="Times New Roman" w:cs="Times New Roman"/>
          <w:b/>
          <w:color w:val="000000"/>
          <w:sz w:val="28"/>
          <w:szCs w:val="28"/>
        </w:rPr>
        <w:t xml:space="preserve">предмета </w:t>
      </w:r>
      <w:r w:rsidRPr="008154A0">
        <w:rPr>
          <w:rFonts w:ascii="Times New Roman" w:eastAsia="Times New Roman" w:hAnsi="Times New Roman" w:cs="Times New Roman"/>
          <w:b/>
          <w:sz w:val="28"/>
          <w:szCs w:val="28"/>
        </w:rPr>
        <w:t>Культура речи</w:t>
      </w:r>
    </w:p>
    <w:p w:rsidR="008154A0" w:rsidRPr="008154A0" w:rsidRDefault="008154A0" w:rsidP="008154A0">
      <w:pPr>
        <w:autoSpaceDE w:val="0"/>
        <w:autoSpaceDN w:val="0"/>
        <w:adjustRightInd w:val="0"/>
        <w:spacing w:after="0" w:line="240" w:lineRule="auto"/>
        <w:jc w:val="both"/>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xml:space="preserve">составляют требования федерального государственного стандарта среднего общего образования. </w:t>
      </w:r>
    </w:p>
    <w:p w:rsidR="008154A0" w:rsidRPr="008154A0" w:rsidRDefault="008154A0" w:rsidP="008154A0">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xml:space="preserve">Рабочая программа учебного предмета Русский язык ориентирована на достижение следующих целей: </w:t>
      </w:r>
    </w:p>
    <w:p w:rsidR="008154A0" w:rsidRPr="008154A0" w:rsidRDefault="008154A0" w:rsidP="008154A0">
      <w:pPr>
        <w:autoSpaceDE w:val="0"/>
        <w:autoSpaceDN w:val="0"/>
        <w:adjustRightInd w:val="0"/>
        <w:spacing w:after="25" w:line="240" w:lineRule="auto"/>
        <w:ind w:firstLine="708"/>
        <w:jc w:val="both"/>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xml:space="preserve">- совершенствование </w:t>
      </w:r>
      <w:proofErr w:type="spellStart"/>
      <w:r w:rsidRPr="008154A0">
        <w:rPr>
          <w:rFonts w:ascii="Times New Roman" w:eastAsia="Calibri" w:hAnsi="Times New Roman" w:cs="Times New Roman"/>
          <w:color w:val="000000"/>
          <w:sz w:val="28"/>
          <w:szCs w:val="28"/>
        </w:rPr>
        <w:t>общеучебных</w:t>
      </w:r>
      <w:proofErr w:type="spellEnd"/>
      <w:r w:rsidRPr="008154A0">
        <w:rPr>
          <w:rFonts w:ascii="Times New Roman" w:eastAsia="Calibri" w:hAnsi="Times New Roman" w:cs="Times New Roman"/>
          <w:color w:val="000000"/>
          <w:sz w:val="28"/>
          <w:szCs w:val="28"/>
        </w:rPr>
        <w:t xml:space="preserve"> умений и навыков обучаемых: языковых, речемыслительных, орфографических, пунктуационных, стилистических;</w:t>
      </w:r>
    </w:p>
    <w:p w:rsidR="008154A0" w:rsidRPr="008154A0" w:rsidRDefault="008154A0" w:rsidP="008154A0">
      <w:pPr>
        <w:autoSpaceDE w:val="0"/>
        <w:autoSpaceDN w:val="0"/>
        <w:adjustRightInd w:val="0"/>
        <w:spacing w:after="25" w:line="240" w:lineRule="auto"/>
        <w:ind w:firstLine="708"/>
        <w:jc w:val="both"/>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xml:space="preserve">- формирование функциональной грамотности и всех видов компетенций (лингвистической (языковедческой), коммуникативной, </w:t>
      </w:r>
      <w:proofErr w:type="spellStart"/>
      <w:r w:rsidRPr="008154A0">
        <w:rPr>
          <w:rFonts w:ascii="Times New Roman" w:eastAsia="Calibri" w:hAnsi="Times New Roman" w:cs="Times New Roman"/>
          <w:color w:val="000000"/>
          <w:sz w:val="28"/>
          <w:szCs w:val="28"/>
        </w:rPr>
        <w:t>культуроведческой</w:t>
      </w:r>
      <w:proofErr w:type="spellEnd"/>
      <w:r w:rsidRPr="008154A0">
        <w:rPr>
          <w:rFonts w:ascii="Times New Roman" w:eastAsia="Calibri" w:hAnsi="Times New Roman" w:cs="Times New Roman"/>
          <w:color w:val="000000"/>
          <w:sz w:val="28"/>
          <w:szCs w:val="28"/>
        </w:rPr>
        <w:t>);</w:t>
      </w:r>
    </w:p>
    <w:p w:rsidR="008154A0" w:rsidRPr="008154A0" w:rsidRDefault="008154A0" w:rsidP="008154A0">
      <w:pPr>
        <w:autoSpaceDE w:val="0"/>
        <w:autoSpaceDN w:val="0"/>
        <w:adjustRightInd w:val="0"/>
        <w:spacing w:after="25" w:line="240" w:lineRule="auto"/>
        <w:ind w:firstLine="708"/>
        <w:jc w:val="both"/>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w:t>
      </w:r>
    </w:p>
    <w:p w:rsidR="008154A0" w:rsidRPr="008154A0" w:rsidRDefault="008154A0" w:rsidP="008154A0">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8154A0" w:rsidRPr="008154A0" w:rsidRDefault="008154A0" w:rsidP="008154A0">
      <w:pPr>
        <w:spacing w:after="0"/>
        <w:ind w:left="57" w:right="57" w:firstLine="709"/>
        <w:jc w:val="both"/>
        <w:rPr>
          <w:rFonts w:ascii="Times New Roman" w:eastAsia="Times New Roman" w:hAnsi="Times New Roman" w:cs="Times New Roman"/>
          <w:b/>
          <w:color w:val="000000"/>
          <w:sz w:val="24"/>
          <w:szCs w:val="24"/>
          <w:lang w:eastAsia="ru-RU"/>
        </w:rPr>
      </w:pPr>
    </w:p>
    <w:p w:rsidR="008154A0" w:rsidRPr="008154A0" w:rsidRDefault="008154A0" w:rsidP="008154A0">
      <w:pPr>
        <w:spacing w:after="60" w:line="240" w:lineRule="auto"/>
        <w:ind w:left="57" w:right="57" w:firstLine="709"/>
        <w:jc w:val="both"/>
        <w:rPr>
          <w:rFonts w:ascii="Times New Roman" w:eastAsia="Times New Roman" w:hAnsi="Times New Roman" w:cs="Times New Roman"/>
          <w:sz w:val="28"/>
          <w:szCs w:val="28"/>
          <w:lang w:eastAsia="ru-RU"/>
        </w:rPr>
      </w:pPr>
    </w:p>
    <w:p w:rsidR="008154A0" w:rsidRPr="008154A0" w:rsidRDefault="008154A0" w:rsidP="008154A0">
      <w:pPr>
        <w:jc w:val="both"/>
        <w:rPr>
          <w:rFonts w:ascii="Times New Roman" w:eastAsia="Times New Roman" w:hAnsi="Times New Roman" w:cs="Times New Roman"/>
          <w:i/>
          <w:sz w:val="28"/>
          <w:szCs w:val="28"/>
          <w:lang w:eastAsia="ru-RU"/>
        </w:rPr>
      </w:pPr>
      <w:r w:rsidRPr="008154A0">
        <w:rPr>
          <w:rFonts w:ascii="Times New Roman" w:eastAsia="Times New Roman" w:hAnsi="Times New Roman" w:cs="Times New Roman"/>
          <w:i/>
          <w:sz w:val="28"/>
          <w:szCs w:val="28"/>
          <w:lang w:eastAsia="ru-RU"/>
        </w:rPr>
        <w:br w:type="page"/>
      </w:r>
    </w:p>
    <w:p w:rsidR="008154A0" w:rsidRPr="008154A0" w:rsidRDefault="008154A0" w:rsidP="008154A0">
      <w:pPr>
        <w:spacing w:after="60" w:line="240" w:lineRule="auto"/>
        <w:ind w:left="57" w:right="57" w:firstLine="709"/>
        <w:jc w:val="both"/>
        <w:rPr>
          <w:rFonts w:ascii="Times New Roman" w:eastAsia="Times New Roman" w:hAnsi="Times New Roman" w:cs="Times New Roman"/>
          <w:i/>
          <w:sz w:val="28"/>
          <w:szCs w:val="28"/>
          <w:lang w:eastAsia="ru-RU"/>
        </w:rPr>
        <w:sectPr w:rsidR="008154A0" w:rsidRPr="008154A0" w:rsidSect="008154A0">
          <w:footerReference w:type="default" r:id="rId8"/>
          <w:pgSz w:w="11906" w:h="16838"/>
          <w:pgMar w:top="1134" w:right="850" w:bottom="1134" w:left="1701" w:header="708" w:footer="708" w:gutter="0"/>
          <w:cols w:space="720"/>
          <w:titlePg/>
          <w:docGrid w:linePitch="299"/>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8154A0" w:rsidRPr="008154A0" w:rsidTr="008154A0">
        <w:trPr>
          <w:trHeight w:val="699"/>
          <w:jc w:val="center"/>
        </w:trPr>
        <w:tc>
          <w:tcPr>
            <w:tcW w:w="14737" w:type="dxa"/>
            <w:gridSpan w:val="3"/>
            <w:tcBorders>
              <w:top w:val="nil"/>
              <w:left w:val="nil"/>
              <w:right w:val="nil"/>
            </w:tcBorders>
            <w:vAlign w:val="center"/>
          </w:tcPr>
          <w:p w:rsidR="008154A0" w:rsidRPr="008154A0" w:rsidRDefault="008154A0" w:rsidP="008154A0">
            <w:pPr>
              <w:suppressAutoHyphens/>
              <w:spacing w:after="0"/>
              <w:jc w:val="both"/>
              <w:rPr>
                <w:rFonts w:ascii="Times New Roman" w:eastAsia="Calibri" w:hAnsi="Times New Roman" w:cs="Times New Roman"/>
                <w:b/>
                <w:iCs/>
                <w:sz w:val="24"/>
                <w:szCs w:val="24"/>
                <w:lang w:eastAsia="ru-RU"/>
              </w:rPr>
            </w:pPr>
            <w:r w:rsidRPr="008154A0">
              <w:rPr>
                <w:rFonts w:ascii="Times New Roman" w:eastAsia="Times New Roman" w:hAnsi="Times New Roman" w:cs="Times New Roman"/>
                <w:b/>
                <w:bCs/>
                <w:sz w:val="28"/>
                <w:szCs w:val="28"/>
                <w:lang w:eastAsia="ru-RU"/>
              </w:rPr>
              <w:lastRenderedPageBreak/>
              <w:t>1.2.2. Планируемые результаты освоения общеобразовательной дисциплины</w:t>
            </w:r>
            <w:r w:rsidRPr="008154A0">
              <w:rPr>
                <w:rFonts w:ascii="Times New Roman" w:eastAsia="Calibri" w:hAnsi="Times New Roman" w:cs="Times New Roman"/>
                <w:b/>
                <w:bCs/>
                <w:sz w:val="28"/>
                <w:szCs w:val="28"/>
                <w:lang w:eastAsia="ru-RU"/>
              </w:rPr>
              <w:t xml:space="preserve"> в соответствии с ФГОС СПО и на основе ФГОС СОО </w:t>
            </w:r>
            <w:r w:rsidRPr="008154A0">
              <w:rPr>
                <w:rFonts w:ascii="Times New Roman" w:eastAsia="Times New Roman" w:hAnsi="Times New Roman" w:cs="Times New Roman"/>
                <w:bCs/>
                <w:sz w:val="28"/>
                <w:szCs w:val="28"/>
                <w:lang w:eastAsia="ru-RU"/>
              </w:rPr>
              <w:t xml:space="preserve">Особое значение дисциплина имеет при формировании и развитии </w:t>
            </w:r>
            <w:proofErr w:type="gramStart"/>
            <w:r w:rsidRPr="008154A0">
              <w:rPr>
                <w:rFonts w:ascii="Times New Roman" w:eastAsia="Times New Roman" w:hAnsi="Times New Roman" w:cs="Times New Roman"/>
                <w:bCs/>
                <w:sz w:val="28"/>
                <w:szCs w:val="28"/>
                <w:lang w:eastAsia="ru-RU"/>
              </w:rPr>
              <w:t>ОК</w:t>
            </w:r>
            <w:proofErr w:type="gramEnd"/>
            <w:r w:rsidRPr="008154A0">
              <w:rPr>
                <w:rFonts w:ascii="Times New Roman" w:eastAsia="Times New Roman" w:hAnsi="Times New Roman" w:cs="Times New Roman"/>
                <w:bCs/>
                <w:sz w:val="28"/>
                <w:szCs w:val="28"/>
                <w:lang w:eastAsia="ru-RU"/>
              </w:rPr>
              <w:t xml:space="preserve"> и ПК</w:t>
            </w:r>
          </w:p>
          <w:p w:rsidR="008154A0" w:rsidRPr="008154A0" w:rsidRDefault="008154A0" w:rsidP="008154A0">
            <w:pPr>
              <w:suppressAutoHyphens/>
              <w:spacing w:after="0" w:line="240" w:lineRule="auto"/>
              <w:jc w:val="center"/>
              <w:rPr>
                <w:rFonts w:ascii="Times New Roman" w:eastAsia="Calibri" w:hAnsi="Times New Roman" w:cs="Times New Roman"/>
                <w:b/>
                <w:iCs/>
                <w:sz w:val="24"/>
                <w:szCs w:val="24"/>
                <w:lang w:eastAsia="ru-RU"/>
              </w:rPr>
            </w:pPr>
            <w:r w:rsidRPr="008154A0">
              <w:rPr>
                <w:rFonts w:ascii="Times New Roman" w:eastAsia="Calibri" w:hAnsi="Times New Roman" w:cs="Times New Roman"/>
                <w:b/>
                <w:iCs/>
                <w:sz w:val="24"/>
                <w:szCs w:val="24"/>
                <w:lang w:eastAsia="ru-RU"/>
              </w:rPr>
              <w:t xml:space="preserve"> </w:t>
            </w:r>
          </w:p>
        </w:tc>
      </w:tr>
      <w:tr w:rsidR="008154A0" w:rsidRPr="008154A0" w:rsidTr="008154A0">
        <w:trPr>
          <w:trHeight w:val="699"/>
          <w:jc w:val="center"/>
        </w:trPr>
        <w:tc>
          <w:tcPr>
            <w:tcW w:w="2547" w:type="dxa"/>
            <w:vMerge w:val="restart"/>
            <w:vAlign w:val="center"/>
          </w:tcPr>
          <w:p w:rsidR="008154A0" w:rsidRPr="008154A0" w:rsidRDefault="008154A0" w:rsidP="008154A0">
            <w:pPr>
              <w:suppressAutoHyphens/>
              <w:spacing w:after="0" w:line="240" w:lineRule="auto"/>
              <w:jc w:val="center"/>
              <w:rPr>
                <w:rFonts w:ascii="Times New Roman" w:eastAsia="Calibri" w:hAnsi="Times New Roman" w:cs="Times New Roman"/>
                <w:b/>
                <w:iCs/>
                <w:sz w:val="24"/>
                <w:szCs w:val="24"/>
                <w:lang w:eastAsia="ru-RU"/>
              </w:rPr>
            </w:pPr>
            <w:r w:rsidRPr="008154A0">
              <w:rPr>
                <w:rFonts w:ascii="Times New Roman" w:eastAsia="Calibri" w:hAnsi="Times New Roman" w:cs="Times New Roman"/>
                <w:b/>
                <w:iCs/>
                <w:sz w:val="24"/>
                <w:szCs w:val="24"/>
                <w:lang w:eastAsia="ru-RU"/>
              </w:rPr>
              <w:t xml:space="preserve">Код и наименование формируемых компетенций </w:t>
            </w:r>
          </w:p>
        </w:tc>
        <w:tc>
          <w:tcPr>
            <w:tcW w:w="12190" w:type="dxa"/>
            <w:gridSpan w:val="2"/>
            <w:vAlign w:val="center"/>
          </w:tcPr>
          <w:p w:rsidR="008154A0" w:rsidRPr="008154A0" w:rsidRDefault="008154A0" w:rsidP="008154A0">
            <w:pPr>
              <w:suppressAutoHyphens/>
              <w:spacing w:after="0" w:line="240" w:lineRule="auto"/>
              <w:jc w:val="center"/>
              <w:rPr>
                <w:rFonts w:ascii="Times New Roman" w:eastAsia="Calibri" w:hAnsi="Times New Roman" w:cs="Times New Roman"/>
                <w:b/>
                <w:iCs/>
                <w:sz w:val="24"/>
                <w:szCs w:val="24"/>
                <w:lang w:eastAsia="ru-RU"/>
              </w:rPr>
            </w:pPr>
            <w:r w:rsidRPr="008154A0">
              <w:rPr>
                <w:rFonts w:ascii="Times New Roman" w:eastAsia="Calibri" w:hAnsi="Times New Roman" w:cs="Times New Roman"/>
                <w:b/>
                <w:iCs/>
                <w:sz w:val="24"/>
                <w:szCs w:val="24"/>
                <w:lang w:eastAsia="ru-RU"/>
              </w:rPr>
              <w:t>Планируемые результаты освоения дисциплины</w:t>
            </w:r>
          </w:p>
        </w:tc>
      </w:tr>
      <w:tr w:rsidR="008154A0" w:rsidRPr="008154A0" w:rsidTr="008154A0">
        <w:trPr>
          <w:trHeight w:val="554"/>
          <w:jc w:val="center"/>
        </w:trPr>
        <w:tc>
          <w:tcPr>
            <w:tcW w:w="2547" w:type="dxa"/>
            <w:vMerge/>
            <w:vAlign w:val="center"/>
          </w:tcPr>
          <w:p w:rsidR="008154A0" w:rsidRPr="008154A0" w:rsidRDefault="008154A0" w:rsidP="008154A0">
            <w:pPr>
              <w:suppressAutoHyphens/>
              <w:spacing w:after="0" w:line="240" w:lineRule="auto"/>
              <w:jc w:val="center"/>
              <w:rPr>
                <w:rFonts w:ascii="Times New Roman" w:eastAsia="Calibri" w:hAnsi="Times New Roman" w:cs="Times New Roman"/>
                <w:iCs/>
                <w:sz w:val="24"/>
                <w:szCs w:val="24"/>
                <w:lang w:eastAsia="ru-RU"/>
              </w:rPr>
            </w:pPr>
          </w:p>
        </w:tc>
        <w:tc>
          <w:tcPr>
            <w:tcW w:w="5953" w:type="dxa"/>
            <w:vAlign w:val="center"/>
          </w:tcPr>
          <w:p w:rsidR="008154A0" w:rsidRPr="008154A0" w:rsidRDefault="008154A0" w:rsidP="008154A0">
            <w:pPr>
              <w:suppressAutoHyphens/>
              <w:spacing w:after="0" w:line="240" w:lineRule="auto"/>
              <w:jc w:val="center"/>
              <w:rPr>
                <w:rFonts w:ascii="Times New Roman" w:eastAsia="Calibri" w:hAnsi="Times New Roman" w:cs="Times New Roman"/>
                <w:b/>
                <w:iCs/>
                <w:sz w:val="24"/>
                <w:szCs w:val="24"/>
                <w:lang w:eastAsia="ru-RU"/>
              </w:rPr>
            </w:pPr>
            <w:r w:rsidRPr="008154A0">
              <w:rPr>
                <w:rFonts w:ascii="Times New Roman" w:eastAsia="Calibri" w:hAnsi="Times New Roman" w:cs="Times New Roman"/>
                <w:b/>
                <w:iCs/>
                <w:sz w:val="24"/>
                <w:szCs w:val="24"/>
                <w:lang w:eastAsia="ru-RU"/>
              </w:rPr>
              <w:t>Общие</w:t>
            </w:r>
          </w:p>
        </w:tc>
        <w:tc>
          <w:tcPr>
            <w:tcW w:w="6237" w:type="dxa"/>
            <w:vAlign w:val="center"/>
          </w:tcPr>
          <w:p w:rsidR="008154A0" w:rsidRPr="008154A0" w:rsidRDefault="008154A0" w:rsidP="008154A0">
            <w:pPr>
              <w:suppressAutoHyphens/>
              <w:spacing w:after="0" w:line="240" w:lineRule="auto"/>
              <w:jc w:val="center"/>
              <w:rPr>
                <w:rFonts w:ascii="Times New Roman" w:eastAsia="Calibri" w:hAnsi="Times New Roman" w:cs="Times New Roman"/>
                <w:b/>
                <w:iCs/>
                <w:sz w:val="24"/>
                <w:szCs w:val="24"/>
                <w:lang w:eastAsia="ru-RU"/>
              </w:rPr>
            </w:pPr>
            <w:r w:rsidRPr="008154A0">
              <w:rPr>
                <w:rFonts w:ascii="Times New Roman" w:eastAsia="Calibri" w:hAnsi="Times New Roman" w:cs="Times New Roman"/>
                <w:b/>
                <w:iCs/>
                <w:sz w:val="24"/>
                <w:szCs w:val="24"/>
                <w:lang w:eastAsia="ru-RU"/>
              </w:rPr>
              <w:t xml:space="preserve">Дисциплинарные </w:t>
            </w:r>
          </w:p>
        </w:tc>
      </w:tr>
      <w:tr w:rsidR="008154A0" w:rsidRPr="008154A0" w:rsidTr="008154A0">
        <w:trPr>
          <w:trHeight w:val="560"/>
          <w:jc w:val="center"/>
        </w:trPr>
        <w:tc>
          <w:tcPr>
            <w:tcW w:w="2547" w:type="dxa"/>
          </w:tcPr>
          <w:p w:rsidR="008154A0" w:rsidRPr="008154A0" w:rsidRDefault="008154A0" w:rsidP="008154A0">
            <w:pPr>
              <w:suppressAutoHyphens/>
              <w:spacing w:after="0" w:line="240" w:lineRule="auto"/>
              <w:jc w:val="center"/>
              <w:rPr>
                <w:rFonts w:ascii="Times New Roman" w:eastAsia="Calibri" w:hAnsi="Times New Roman" w:cs="Times New Roman"/>
                <w:b/>
                <w:iCs/>
                <w:sz w:val="23"/>
                <w:szCs w:val="23"/>
                <w:lang w:eastAsia="ru-RU"/>
              </w:rPr>
            </w:pPr>
            <w:proofErr w:type="gramStart"/>
            <w:r w:rsidRPr="008154A0">
              <w:rPr>
                <w:rFonts w:ascii="Times New Roman" w:eastAsia="Calibri" w:hAnsi="Times New Roman" w:cs="Times New Roman"/>
                <w:b/>
                <w:iCs/>
                <w:sz w:val="23"/>
                <w:szCs w:val="23"/>
                <w:lang w:eastAsia="ru-RU"/>
              </w:rPr>
              <w:t>ОК</w:t>
            </w:r>
            <w:proofErr w:type="gramEnd"/>
            <w:r w:rsidRPr="008154A0">
              <w:rPr>
                <w:rFonts w:ascii="Times New Roman" w:eastAsia="Calibri" w:hAnsi="Times New Roman" w:cs="Times New Roman"/>
                <w:b/>
                <w:iCs/>
                <w:sz w:val="23"/>
                <w:szCs w:val="23"/>
                <w:lang w:eastAsia="ru-RU"/>
              </w:rPr>
              <w:t xml:space="preserve"> 04.</w:t>
            </w:r>
          </w:p>
          <w:p w:rsidR="008154A0" w:rsidRPr="008154A0" w:rsidRDefault="008154A0" w:rsidP="008154A0">
            <w:pPr>
              <w:suppressAutoHyphens/>
              <w:spacing w:after="0" w:line="240" w:lineRule="auto"/>
              <w:jc w:val="center"/>
              <w:rPr>
                <w:rFonts w:ascii="Times New Roman" w:eastAsia="Calibri" w:hAnsi="Times New Roman" w:cs="Times New Roman"/>
                <w:sz w:val="23"/>
                <w:szCs w:val="23"/>
                <w:lang w:eastAsia="ru-RU"/>
              </w:rPr>
            </w:pPr>
            <w:r w:rsidRPr="008154A0">
              <w:rPr>
                <w:rFonts w:ascii="Times New Roman" w:eastAsia="Calibri" w:hAnsi="Times New Roman" w:cs="Times New Roman"/>
                <w:b/>
                <w:sz w:val="23"/>
                <w:szCs w:val="23"/>
                <w:lang w:eastAsia="ru-RU"/>
              </w:rPr>
              <w:t>Эффективно взаимодействовать и работать в коллективе и команде</w:t>
            </w:r>
          </w:p>
        </w:tc>
        <w:tc>
          <w:tcPr>
            <w:tcW w:w="5953" w:type="dxa"/>
          </w:tcPr>
          <w:p w:rsidR="008154A0" w:rsidRPr="008154A0" w:rsidRDefault="008154A0" w:rsidP="008154A0">
            <w:pPr>
              <w:spacing w:after="0" w:line="240" w:lineRule="auto"/>
              <w:jc w:val="both"/>
              <w:rPr>
                <w:rFonts w:ascii="Times New Roman" w:eastAsia="Times New Roman" w:hAnsi="Times New Roman" w:cs="Times New Roman"/>
                <w:color w:val="000000"/>
                <w:sz w:val="23"/>
                <w:szCs w:val="23"/>
                <w:shd w:val="clear" w:color="auto" w:fill="FFFFFF"/>
                <w:lang w:eastAsia="ru-RU"/>
              </w:rPr>
            </w:pPr>
            <w:r w:rsidRPr="008154A0">
              <w:rPr>
                <w:rFonts w:ascii="Times New Roman" w:eastAsia="Times New Roman" w:hAnsi="Times New Roman" w:cs="Times New Roman"/>
                <w:color w:val="000000"/>
                <w:sz w:val="23"/>
                <w:szCs w:val="23"/>
                <w:shd w:val="clear" w:color="auto" w:fill="FFFFFF"/>
                <w:lang w:eastAsia="ru-RU"/>
              </w:rPr>
              <w:t>- готовность к саморазвитию, самостоятельности и самоопределению;</w:t>
            </w:r>
          </w:p>
          <w:p w:rsidR="008154A0" w:rsidRPr="008154A0" w:rsidRDefault="008154A0" w:rsidP="008154A0">
            <w:pPr>
              <w:shd w:val="clear" w:color="auto" w:fill="FFFFFF"/>
              <w:spacing w:after="0" w:line="240" w:lineRule="auto"/>
              <w:jc w:val="both"/>
              <w:textAlignment w:val="baseline"/>
              <w:rPr>
                <w:rFonts w:ascii="Times New Roman" w:eastAsia="Times New Roman" w:hAnsi="Times New Roman" w:cs="Times New Roman"/>
                <w:color w:val="000000"/>
                <w:sz w:val="23"/>
                <w:szCs w:val="23"/>
                <w:lang w:eastAsia="ru-RU"/>
              </w:rPr>
            </w:pPr>
            <w:r w:rsidRPr="008154A0">
              <w:rPr>
                <w:rFonts w:ascii="Times New Roman" w:eastAsia="Times New Roman" w:hAnsi="Times New Roman" w:cs="Times New Roman"/>
                <w:color w:val="000000"/>
                <w:sz w:val="23"/>
                <w:szCs w:val="23"/>
                <w:lang w:eastAsia="ru-RU"/>
              </w:rPr>
              <w:t>-овладение навыками учебно-исследовательской, проектной и социальной деятельности;</w:t>
            </w:r>
          </w:p>
          <w:p w:rsidR="008154A0" w:rsidRPr="008154A0" w:rsidRDefault="008154A0" w:rsidP="008154A0">
            <w:pPr>
              <w:shd w:val="clear" w:color="auto" w:fill="FFFFFF"/>
              <w:spacing w:after="0" w:line="240" w:lineRule="auto"/>
              <w:jc w:val="both"/>
              <w:textAlignment w:val="baseline"/>
              <w:rPr>
                <w:rFonts w:ascii="Times New Roman" w:eastAsia="Times New Roman" w:hAnsi="Times New Roman" w:cs="Times New Roman"/>
                <w:b/>
                <w:bCs/>
                <w:color w:val="000000"/>
                <w:sz w:val="23"/>
                <w:szCs w:val="23"/>
                <w:lang w:eastAsia="ru-RU"/>
              </w:rPr>
            </w:pPr>
            <w:r w:rsidRPr="008154A0">
              <w:rPr>
                <w:rFonts w:ascii="Times New Roman" w:eastAsia="Times New Roman" w:hAnsi="Times New Roman" w:cs="Times New Roman"/>
                <w:b/>
                <w:bCs/>
                <w:color w:val="000000"/>
                <w:sz w:val="23"/>
                <w:szCs w:val="23"/>
                <w:lang w:eastAsia="ru-RU"/>
              </w:rPr>
              <w:t>Овладение универсальными коммуникативными действиями:</w:t>
            </w:r>
          </w:p>
          <w:p w:rsidR="008154A0" w:rsidRPr="008154A0" w:rsidRDefault="008154A0" w:rsidP="008154A0">
            <w:pPr>
              <w:shd w:val="clear" w:color="auto" w:fill="FFFFFF"/>
              <w:spacing w:after="0" w:line="240" w:lineRule="auto"/>
              <w:jc w:val="both"/>
              <w:textAlignment w:val="baseline"/>
              <w:rPr>
                <w:rFonts w:ascii="Times New Roman" w:eastAsia="Times New Roman" w:hAnsi="Times New Roman" w:cs="Times New Roman"/>
                <w:color w:val="000000"/>
                <w:sz w:val="23"/>
                <w:szCs w:val="23"/>
                <w:lang w:eastAsia="ru-RU"/>
              </w:rPr>
            </w:pPr>
            <w:r w:rsidRPr="003D306A">
              <w:rPr>
                <w:rFonts w:ascii="Times New Roman" w:eastAsia="Times New Roman" w:hAnsi="Times New Roman" w:cs="Times New Roman"/>
                <w:b/>
                <w:sz w:val="23"/>
                <w:szCs w:val="23"/>
                <w:lang w:eastAsia="ru-RU"/>
              </w:rPr>
              <w:t>б)</w:t>
            </w:r>
            <w:r w:rsidRPr="003D306A">
              <w:rPr>
                <w:rFonts w:ascii="Times New Roman" w:eastAsia="Times New Roman" w:hAnsi="Times New Roman" w:cs="Times New Roman"/>
                <w:sz w:val="23"/>
                <w:szCs w:val="23"/>
                <w:lang w:eastAsia="ru-RU"/>
              </w:rPr>
              <w:t> </w:t>
            </w:r>
            <w:r w:rsidRPr="008154A0">
              <w:rPr>
                <w:rFonts w:ascii="Times New Roman" w:eastAsia="Times New Roman" w:hAnsi="Times New Roman" w:cs="Times New Roman"/>
                <w:b/>
                <w:bCs/>
                <w:color w:val="000000"/>
                <w:sz w:val="23"/>
                <w:szCs w:val="23"/>
                <w:lang w:eastAsia="ru-RU"/>
              </w:rPr>
              <w:t>совместная деятельность</w:t>
            </w:r>
            <w:r w:rsidRPr="008154A0">
              <w:rPr>
                <w:rFonts w:ascii="Times New Roman" w:eastAsia="Times New Roman" w:hAnsi="Times New Roman" w:cs="Times New Roman"/>
                <w:color w:val="000000"/>
                <w:sz w:val="23"/>
                <w:szCs w:val="23"/>
                <w:lang w:eastAsia="ru-RU"/>
              </w:rPr>
              <w:t>:</w:t>
            </w:r>
          </w:p>
          <w:p w:rsidR="008154A0" w:rsidRPr="008154A0" w:rsidRDefault="008154A0" w:rsidP="008154A0">
            <w:pPr>
              <w:shd w:val="clear" w:color="auto" w:fill="FFFFFF"/>
              <w:spacing w:after="0" w:line="240" w:lineRule="auto"/>
              <w:jc w:val="both"/>
              <w:textAlignment w:val="baseline"/>
              <w:rPr>
                <w:rFonts w:ascii="Times New Roman" w:eastAsia="Times New Roman" w:hAnsi="Times New Roman" w:cs="Times New Roman"/>
                <w:color w:val="000000"/>
                <w:sz w:val="23"/>
                <w:szCs w:val="23"/>
                <w:lang w:eastAsia="ru-RU"/>
              </w:rPr>
            </w:pPr>
            <w:r w:rsidRPr="008154A0">
              <w:rPr>
                <w:rFonts w:ascii="Times New Roman" w:eastAsia="Times New Roman" w:hAnsi="Times New Roman" w:cs="Times New Roman"/>
                <w:color w:val="000000"/>
                <w:sz w:val="23"/>
                <w:szCs w:val="23"/>
                <w:lang w:eastAsia="ru-RU"/>
              </w:rPr>
              <w:t>- понимать и использовать преимущества командной и индивидуальной работы;</w:t>
            </w:r>
          </w:p>
          <w:p w:rsidR="008154A0" w:rsidRPr="008154A0" w:rsidRDefault="008154A0" w:rsidP="008154A0">
            <w:pPr>
              <w:shd w:val="clear" w:color="auto" w:fill="FFFFFF"/>
              <w:spacing w:after="0" w:line="240" w:lineRule="auto"/>
              <w:jc w:val="both"/>
              <w:textAlignment w:val="baseline"/>
              <w:rPr>
                <w:rFonts w:ascii="Times New Roman" w:eastAsia="Times New Roman" w:hAnsi="Times New Roman" w:cs="Times New Roman"/>
                <w:color w:val="000000"/>
                <w:sz w:val="23"/>
                <w:szCs w:val="23"/>
                <w:lang w:eastAsia="ru-RU"/>
              </w:rPr>
            </w:pPr>
            <w:r w:rsidRPr="008154A0">
              <w:rPr>
                <w:rFonts w:ascii="Times New Roman" w:eastAsia="Times New Roman" w:hAnsi="Times New Roman" w:cs="Times New Roman"/>
                <w:color w:val="000000"/>
                <w:sz w:val="23"/>
                <w:szCs w:val="23"/>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154A0" w:rsidRPr="008154A0" w:rsidRDefault="008154A0" w:rsidP="008154A0">
            <w:pPr>
              <w:shd w:val="clear" w:color="auto" w:fill="FFFFFF"/>
              <w:spacing w:after="0" w:line="240" w:lineRule="auto"/>
              <w:jc w:val="both"/>
              <w:textAlignment w:val="baseline"/>
              <w:rPr>
                <w:rFonts w:ascii="Times New Roman" w:eastAsia="Times New Roman" w:hAnsi="Times New Roman" w:cs="Times New Roman"/>
                <w:color w:val="000000"/>
                <w:sz w:val="23"/>
                <w:szCs w:val="23"/>
                <w:lang w:eastAsia="ru-RU"/>
              </w:rPr>
            </w:pPr>
            <w:r w:rsidRPr="008154A0">
              <w:rPr>
                <w:rFonts w:ascii="Times New Roman" w:eastAsia="Times New Roman" w:hAnsi="Times New Roman" w:cs="Times New Roman"/>
                <w:color w:val="000000"/>
                <w:sz w:val="23"/>
                <w:szCs w:val="23"/>
                <w:lang w:eastAsia="ru-RU"/>
              </w:rPr>
              <w:t>- координировать и выполнять работу в условиях реального, виртуального и комбинированного взаимодействия;</w:t>
            </w:r>
          </w:p>
          <w:p w:rsidR="008154A0" w:rsidRPr="008154A0" w:rsidRDefault="008154A0" w:rsidP="008154A0">
            <w:pPr>
              <w:spacing w:after="0" w:line="240" w:lineRule="auto"/>
              <w:jc w:val="both"/>
              <w:rPr>
                <w:rFonts w:ascii="Times New Roman" w:eastAsia="Times New Roman" w:hAnsi="Times New Roman" w:cs="Times New Roman"/>
                <w:color w:val="000000"/>
                <w:sz w:val="23"/>
                <w:szCs w:val="23"/>
                <w:lang w:eastAsia="ru-RU"/>
              </w:rPr>
            </w:pPr>
            <w:r w:rsidRPr="008154A0">
              <w:rPr>
                <w:rFonts w:ascii="Times New Roman" w:eastAsia="Times New Roman" w:hAnsi="Times New Roman" w:cs="Times New Roman"/>
                <w:color w:val="000000"/>
                <w:sz w:val="23"/>
                <w:szCs w:val="23"/>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8154A0" w:rsidRPr="008154A0" w:rsidRDefault="008154A0" w:rsidP="008154A0">
            <w:pPr>
              <w:shd w:val="clear" w:color="auto" w:fill="FFFFFF"/>
              <w:spacing w:after="0" w:line="240" w:lineRule="auto"/>
              <w:jc w:val="both"/>
              <w:textAlignment w:val="baseline"/>
              <w:rPr>
                <w:rFonts w:ascii="Times New Roman" w:eastAsia="Times New Roman" w:hAnsi="Times New Roman" w:cs="Times New Roman"/>
                <w:b/>
                <w:bCs/>
                <w:color w:val="000000"/>
                <w:sz w:val="23"/>
                <w:szCs w:val="23"/>
                <w:lang w:eastAsia="ru-RU"/>
              </w:rPr>
            </w:pPr>
            <w:r w:rsidRPr="008154A0">
              <w:rPr>
                <w:rFonts w:ascii="Times New Roman" w:eastAsia="Times New Roman" w:hAnsi="Times New Roman" w:cs="Times New Roman"/>
                <w:b/>
                <w:bCs/>
                <w:color w:val="000000"/>
                <w:sz w:val="23"/>
                <w:szCs w:val="23"/>
                <w:lang w:eastAsia="ru-RU"/>
              </w:rPr>
              <w:t>Овладение универсальными регулятивными действиями:</w:t>
            </w:r>
          </w:p>
          <w:p w:rsidR="008154A0" w:rsidRPr="008154A0" w:rsidRDefault="008154A0" w:rsidP="008154A0">
            <w:pPr>
              <w:shd w:val="clear" w:color="auto" w:fill="FFFFFF"/>
              <w:spacing w:after="0" w:line="240" w:lineRule="auto"/>
              <w:jc w:val="both"/>
              <w:textAlignment w:val="baseline"/>
              <w:rPr>
                <w:rFonts w:ascii="Times New Roman" w:eastAsia="Times New Roman" w:hAnsi="Times New Roman" w:cs="Times New Roman"/>
                <w:b/>
                <w:bCs/>
                <w:color w:val="000000"/>
                <w:sz w:val="23"/>
                <w:szCs w:val="23"/>
                <w:lang w:eastAsia="ru-RU"/>
              </w:rPr>
            </w:pPr>
            <w:r w:rsidRPr="003D306A">
              <w:rPr>
                <w:rFonts w:ascii="Times New Roman" w:eastAsia="Times New Roman" w:hAnsi="Times New Roman" w:cs="Times New Roman"/>
                <w:sz w:val="23"/>
                <w:szCs w:val="23"/>
                <w:lang w:eastAsia="ru-RU"/>
              </w:rPr>
              <w:t>г</w:t>
            </w:r>
            <w:r w:rsidRPr="003D306A">
              <w:rPr>
                <w:rFonts w:ascii="Times New Roman" w:eastAsia="Times New Roman" w:hAnsi="Times New Roman" w:cs="Times New Roman"/>
                <w:b/>
                <w:bCs/>
                <w:sz w:val="23"/>
                <w:szCs w:val="23"/>
                <w:lang w:eastAsia="ru-RU"/>
              </w:rPr>
              <w:t>)</w:t>
            </w:r>
            <w:r w:rsidRPr="008154A0">
              <w:rPr>
                <w:rFonts w:ascii="Times New Roman" w:eastAsia="Times New Roman" w:hAnsi="Times New Roman" w:cs="Times New Roman"/>
                <w:b/>
                <w:bCs/>
                <w:color w:val="000000"/>
                <w:sz w:val="23"/>
                <w:szCs w:val="23"/>
                <w:lang w:eastAsia="ru-RU"/>
              </w:rPr>
              <w:t> принятие себя и других людей:</w:t>
            </w:r>
          </w:p>
          <w:p w:rsidR="008154A0" w:rsidRPr="008154A0" w:rsidRDefault="008154A0" w:rsidP="008154A0">
            <w:pPr>
              <w:shd w:val="clear" w:color="auto" w:fill="FFFFFF"/>
              <w:spacing w:after="0" w:line="240" w:lineRule="auto"/>
              <w:jc w:val="both"/>
              <w:textAlignment w:val="baseline"/>
              <w:rPr>
                <w:rFonts w:ascii="Times New Roman" w:eastAsia="Times New Roman" w:hAnsi="Times New Roman" w:cs="Times New Roman"/>
                <w:color w:val="000000"/>
                <w:sz w:val="23"/>
                <w:szCs w:val="23"/>
                <w:lang w:eastAsia="ru-RU"/>
              </w:rPr>
            </w:pPr>
            <w:r w:rsidRPr="008154A0">
              <w:rPr>
                <w:rFonts w:ascii="Times New Roman" w:eastAsia="Times New Roman" w:hAnsi="Times New Roman" w:cs="Times New Roman"/>
                <w:color w:val="000000"/>
                <w:sz w:val="23"/>
                <w:szCs w:val="23"/>
                <w:lang w:eastAsia="ru-RU"/>
              </w:rPr>
              <w:t>- принимать мотивы и аргументы других людей при анализе результатов деятельности;</w:t>
            </w:r>
          </w:p>
          <w:p w:rsidR="008154A0" w:rsidRPr="008154A0" w:rsidRDefault="008154A0" w:rsidP="008154A0">
            <w:pPr>
              <w:shd w:val="clear" w:color="auto" w:fill="FFFFFF"/>
              <w:spacing w:after="0" w:line="240" w:lineRule="auto"/>
              <w:jc w:val="both"/>
              <w:textAlignment w:val="baseline"/>
              <w:rPr>
                <w:rFonts w:ascii="Times New Roman" w:eastAsia="Times New Roman" w:hAnsi="Times New Roman" w:cs="Times New Roman"/>
                <w:color w:val="000000"/>
                <w:sz w:val="23"/>
                <w:szCs w:val="23"/>
                <w:lang w:eastAsia="ru-RU"/>
              </w:rPr>
            </w:pPr>
            <w:r w:rsidRPr="008154A0">
              <w:rPr>
                <w:rFonts w:ascii="Times New Roman" w:eastAsia="Times New Roman" w:hAnsi="Times New Roman" w:cs="Times New Roman"/>
                <w:color w:val="000000"/>
                <w:sz w:val="23"/>
                <w:szCs w:val="23"/>
                <w:lang w:eastAsia="ru-RU"/>
              </w:rPr>
              <w:t>- признавать свое право и право других людей на ошибки;</w:t>
            </w:r>
          </w:p>
          <w:p w:rsidR="008154A0" w:rsidRPr="008154A0" w:rsidRDefault="008154A0" w:rsidP="008154A0">
            <w:pPr>
              <w:suppressAutoHyphens/>
              <w:spacing w:after="0" w:line="240" w:lineRule="auto"/>
              <w:jc w:val="both"/>
              <w:rPr>
                <w:rFonts w:ascii="Times New Roman" w:eastAsia="Calibri" w:hAnsi="Times New Roman" w:cs="Times New Roman"/>
                <w:bCs/>
                <w:iCs/>
                <w:sz w:val="23"/>
                <w:szCs w:val="23"/>
                <w:lang w:eastAsia="ru-RU"/>
              </w:rPr>
            </w:pPr>
            <w:r w:rsidRPr="008154A0">
              <w:rPr>
                <w:rFonts w:ascii="Times New Roman" w:eastAsia="Times New Roman" w:hAnsi="Times New Roman" w:cs="Times New Roman"/>
                <w:color w:val="000000"/>
                <w:sz w:val="23"/>
                <w:szCs w:val="23"/>
                <w:lang w:eastAsia="ru-RU"/>
              </w:rPr>
              <w:t xml:space="preserve">- развивать способность понимать мир с позиции другого </w:t>
            </w:r>
            <w:r w:rsidRPr="008154A0">
              <w:rPr>
                <w:rFonts w:ascii="Times New Roman" w:eastAsia="Times New Roman" w:hAnsi="Times New Roman" w:cs="Times New Roman"/>
                <w:color w:val="000000"/>
                <w:sz w:val="23"/>
                <w:szCs w:val="23"/>
                <w:lang w:eastAsia="ru-RU"/>
              </w:rPr>
              <w:lastRenderedPageBreak/>
              <w:t>человека;</w:t>
            </w:r>
          </w:p>
        </w:tc>
        <w:tc>
          <w:tcPr>
            <w:tcW w:w="6237" w:type="dxa"/>
          </w:tcPr>
          <w:p w:rsidR="008154A0" w:rsidRPr="008154A0" w:rsidRDefault="008154A0" w:rsidP="008154A0">
            <w:pPr>
              <w:suppressAutoHyphens/>
              <w:spacing w:after="0" w:line="240" w:lineRule="auto"/>
              <w:jc w:val="both"/>
              <w:rPr>
                <w:rFonts w:ascii="Times New Roman" w:eastAsia="Calibri" w:hAnsi="Times New Roman" w:cs="Times New Roman"/>
                <w:iCs/>
                <w:sz w:val="23"/>
                <w:szCs w:val="23"/>
                <w:lang w:eastAsia="ru-RU"/>
              </w:rPr>
            </w:pPr>
            <w:proofErr w:type="gramStart"/>
            <w:r w:rsidRPr="008154A0">
              <w:rPr>
                <w:rFonts w:ascii="Times New Roman" w:eastAsia="Calibri" w:hAnsi="Times New Roman" w:cs="Times New Roman"/>
                <w:iCs/>
                <w:sz w:val="23"/>
                <w:szCs w:val="23"/>
                <w:lang w:eastAsia="ru-RU"/>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roofErr w:type="gramEnd"/>
          </w:p>
          <w:p w:rsidR="008154A0" w:rsidRPr="008154A0" w:rsidRDefault="008154A0" w:rsidP="008154A0">
            <w:pPr>
              <w:suppressAutoHyphens/>
              <w:spacing w:after="0" w:line="240" w:lineRule="auto"/>
              <w:jc w:val="both"/>
              <w:rPr>
                <w:rFonts w:ascii="Times New Roman" w:eastAsia="Calibri" w:hAnsi="Times New Roman" w:cs="Times New Roman"/>
                <w:iCs/>
                <w:sz w:val="23"/>
                <w:szCs w:val="23"/>
                <w:lang w:eastAsia="ru-RU"/>
              </w:rPr>
            </w:pPr>
            <w:proofErr w:type="gramStart"/>
            <w:r w:rsidRPr="008154A0">
              <w:rPr>
                <w:rFonts w:ascii="Times New Roman" w:eastAsia="Calibri" w:hAnsi="Times New Roman" w:cs="Times New Roman"/>
                <w:iCs/>
                <w:sz w:val="23"/>
                <w:szCs w:val="23"/>
                <w:lang w:eastAsia="ru-RU"/>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w:t>
            </w:r>
            <w:proofErr w:type="gramEnd"/>
            <w:r w:rsidRPr="008154A0">
              <w:rPr>
                <w:rFonts w:ascii="Times New Roman" w:eastAsia="Calibri" w:hAnsi="Times New Roman" w:cs="Times New Roman"/>
                <w:iCs/>
                <w:sz w:val="23"/>
                <w:szCs w:val="23"/>
                <w:lang w:eastAsia="ru-RU"/>
              </w:rPr>
              <w:t xml:space="preserve">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8154A0" w:rsidRPr="008154A0" w:rsidRDefault="008154A0" w:rsidP="008154A0">
            <w:pPr>
              <w:suppressAutoHyphens/>
              <w:spacing w:after="0" w:line="240" w:lineRule="auto"/>
              <w:jc w:val="both"/>
              <w:rPr>
                <w:rFonts w:ascii="Times New Roman" w:eastAsia="Calibri" w:hAnsi="Times New Roman" w:cs="Times New Roman"/>
                <w:bCs/>
                <w:iCs/>
                <w:sz w:val="23"/>
                <w:szCs w:val="23"/>
                <w:lang w:eastAsia="ru-RU"/>
              </w:rPr>
            </w:pPr>
            <w:r w:rsidRPr="008154A0">
              <w:rPr>
                <w:rFonts w:ascii="Times New Roman" w:eastAsia="Calibri" w:hAnsi="Times New Roman" w:cs="Times New Roman"/>
                <w:iCs/>
                <w:sz w:val="23"/>
                <w:szCs w:val="23"/>
                <w:lang w:eastAsia="ru-RU"/>
              </w:rPr>
              <w:t xml:space="preserve">- уметь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8154A0">
              <w:rPr>
                <w:rFonts w:ascii="Times New Roman" w:eastAsia="Calibri" w:hAnsi="Times New Roman" w:cs="Times New Roman"/>
                <w:iCs/>
                <w:sz w:val="23"/>
                <w:szCs w:val="23"/>
                <w:lang w:eastAsia="ru-RU"/>
              </w:rPr>
              <w:t>интернет-коммуникации</w:t>
            </w:r>
            <w:proofErr w:type="gramEnd"/>
            <w:r w:rsidRPr="008154A0">
              <w:rPr>
                <w:rFonts w:ascii="Times New Roman" w:eastAsia="Calibri" w:hAnsi="Times New Roman" w:cs="Times New Roman"/>
                <w:iCs/>
                <w:sz w:val="23"/>
                <w:szCs w:val="23"/>
                <w:lang w:eastAsia="ru-RU"/>
              </w:rPr>
              <w:t>.</w:t>
            </w:r>
          </w:p>
        </w:tc>
      </w:tr>
      <w:tr w:rsidR="008154A0" w:rsidRPr="008154A0" w:rsidTr="008154A0">
        <w:trPr>
          <w:trHeight w:val="3109"/>
          <w:jc w:val="center"/>
        </w:trPr>
        <w:tc>
          <w:tcPr>
            <w:tcW w:w="2547" w:type="dxa"/>
          </w:tcPr>
          <w:p w:rsidR="008154A0" w:rsidRPr="008154A0" w:rsidRDefault="008154A0" w:rsidP="008154A0">
            <w:pPr>
              <w:suppressAutoHyphens/>
              <w:spacing w:after="0" w:line="240" w:lineRule="auto"/>
              <w:jc w:val="center"/>
              <w:rPr>
                <w:rFonts w:ascii="Times New Roman" w:eastAsia="Calibri" w:hAnsi="Times New Roman" w:cs="Times New Roman"/>
                <w:b/>
                <w:iCs/>
                <w:sz w:val="23"/>
                <w:szCs w:val="23"/>
                <w:lang w:eastAsia="ru-RU"/>
              </w:rPr>
            </w:pPr>
            <w:proofErr w:type="gramStart"/>
            <w:r w:rsidRPr="008154A0">
              <w:rPr>
                <w:rFonts w:ascii="Times New Roman" w:eastAsia="Calibri" w:hAnsi="Times New Roman" w:cs="Times New Roman"/>
                <w:b/>
                <w:iCs/>
                <w:sz w:val="23"/>
                <w:szCs w:val="23"/>
                <w:lang w:eastAsia="ru-RU"/>
              </w:rPr>
              <w:lastRenderedPageBreak/>
              <w:t>ОК</w:t>
            </w:r>
            <w:proofErr w:type="gramEnd"/>
            <w:r w:rsidRPr="008154A0">
              <w:rPr>
                <w:rFonts w:ascii="Times New Roman" w:eastAsia="Calibri" w:hAnsi="Times New Roman" w:cs="Times New Roman"/>
                <w:b/>
                <w:iCs/>
                <w:sz w:val="23"/>
                <w:szCs w:val="23"/>
                <w:lang w:eastAsia="ru-RU"/>
              </w:rPr>
              <w:t xml:space="preserve"> 05. </w:t>
            </w:r>
          </w:p>
          <w:p w:rsidR="008154A0" w:rsidRPr="008154A0" w:rsidRDefault="008154A0" w:rsidP="008154A0">
            <w:pPr>
              <w:suppressAutoHyphens/>
              <w:spacing w:after="0" w:line="240" w:lineRule="auto"/>
              <w:jc w:val="center"/>
              <w:rPr>
                <w:rFonts w:ascii="Times New Roman" w:eastAsia="Calibri" w:hAnsi="Times New Roman" w:cs="Times New Roman"/>
                <w:b/>
                <w:sz w:val="23"/>
                <w:szCs w:val="23"/>
                <w:lang w:eastAsia="ru-RU"/>
              </w:rPr>
            </w:pPr>
            <w:r w:rsidRPr="008154A0">
              <w:rPr>
                <w:rFonts w:ascii="Times New Roman" w:eastAsia="Calibri" w:hAnsi="Times New Roman" w:cs="Times New Roman"/>
                <w:b/>
                <w:sz w:val="23"/>
                <w:szCs w:val="23"/>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rsidR="008154A0" w:rsidRPr="008154A0" w:rsidRDefault="008154A0" w:rsidP="008154A0">
            <w:pPr>
              <w:spacing w:after="0" w:line="240" w:lineRule="auto"/>
              <w:jc w:val="both"/>
              <w:rPr>
                <w:rFonts w:ascii="Times New Roman" w:eastAsia="Times New Roman" w:hAnsi="Times New Roman" w:cs="Times New Roman"/>
                <w:b/>
                <w:bCs/>
                <w:color w:val="000000"/>
                <w:sz w:val="23"/>
                <w:szCs w:val="23"/>
                <w:shd w:val="clear" w:color="auto" w:fill="FFFFFF"/>
                <w:lang w:eastAsia="ru-RU"/>
              </w:rPr>
            </w:pPr>
            <w:r w:rsidRPr="008154A0">
              <w:rPr>
                <w:rFonts w:ascii="Times New Roman" w:eastAsia="Times New Roman" w:hAnsi="Times New Roman" w:cs="Times New Roman"/>
                <w:b/>
                <w:bCs/>
                <w:color w:val="000000"/>
                <w:sz w:val="23"/>
                <w:szCs w:val="23"/>
                <w:shd w:val="clear" w:color="auto" w:fill="FFFFFF"/>
                <w:lang w:eastAsia="ru-RU"/>
              </w:rPr>
              <w:t>В области</w:t>
            </w:r>
            <w:r w:rsidRPr="008154A0">
              <w:rPr>
                <w:rFonts w:ascii="Times New Roman" w:eastAsia="Times New Roman" w:hAnsi="Times New Roman" w:cs="Times New Roman"/>
                <w:color w:val="000000"/>
                <w:sz w:val="23"/>
                <w:szCs w:val="23"/>
                <w:shd w:val="clear" w:color="auto" w:fill="FFFFFF"/>
                <w:lang w:eastAsia="ru-RU"/>
              </w:rPr>
              <w:t xml:space="preserve"> </w:t>
            </w:r>
            <w:r w:rsidRPr="008154A0">
              <w:rPr>
                <w:rFonts w:ascii="Times New Roman" w:eastAsia="Times New Roman" w:hAnsi="Times New Roman" w:cs="Times New Roman"/>
                <w:b/>
                <w:bCs/>
                <w:color w:val="000000"/>
                <w:sz w:val="23"/>
                <w:szCs w:val="23"/>
                <w:shd w:val="clear" w:color="auto" w:fill="FFFFFF"/>
                <w:lang w:eastAsia="ru-RU"/>
              </w:rPr>
              <w:t>эстетического воспитания:</w:t>
            </w:r>
          </w:p>
          <w:p w:rsidR="008154A0" w:rsidRPr="008154A0" w:rsidRDefault="008154A0" w:rsidP="008154A0">
            <w:pPr>
              <w:spacing w:after="0" w:line="240" w:lineRule="auto"/>
              <w:jc w:val="both"/>
              <w:rPr>
                <w:rFonts w:ascii="Times New Roman" w:eastAsia="Times New Roman" w:hAnsi="Times New Roman" w:cs="Times New Roman"/>
                <w:b/>
                <w:bCs/>
                <w:sz w:val="23"/>
                <w:szCs w:val="23"/>
                <w:lang w:eastAsia="ru-RU"/>
              </w:rPr>
            </w:pPr>
            <w:r w:rsidRPr="008154A0">
              <w:rPr>
                <w:rFonts w:ascii="Times New Roman" w:eastAsia="Times New Roman" w:hAnsi="Times New Roman" w:cs="Times New Roman"/>
                <w:color w:val="000000"/>
                <w:sz w:val="23"/>
                <w:szCs w:val="23"/>
                <w:shd w:val="clear" w:color="auto" w:fill="FFFFFF"/>
                <w:lang w:eastAsia="ru-RU"/>
              </w:rPr>
              <w:t>- эстетическое отношение к миру, включая эстетику быта, научного и технического творчества, спорта, труда и общественных отношений;</w:t>
            </w:r>
          </w:p>
          <w:p w:rsidR="008154A0" w:rsidRPr="008154A0" w:rsidRDefault="008154A0" w:rsidP="008154A0">
            <w:pPr>
              <w:spacing w:after="0" w:line="240" w:lineRule="auto"/>
              <w:jc w:val="both"/>
              <w:rPr>
                <w:rFonts w:ascii="Times New Roman" w:eastAsia="Times New Roman" w:hAnsi="Times New Roman" w:cs="Times New Roman"/>
                <w:sz w:val="23"/>
                <w:szCs w:val="23"/>
                <w:lang w:eastAsia="ru-RU"/>
              </w:rPr>
            </w:pPr>
            <w:r w:rsidRPr="008154A0">
              <w:rPr>
                <w:rFonts w:ascii="Times New Roman" w:eastAsia="Times New Roman" w:hAnsi="Times New Roman" w:cs="Times New Roman"/>
                <w:color w:val="000000"/>
                <w:sz w:val="23"/>
                <w:szCs w:val="23"/>
                <w:shd w:val="clear" w:color="auto" w:fill="FFFFFF"/>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154A0" w:rsidRPr="008154A0" w:rsidRDefault="008154A0" w:rsidP="008154A0">
            <w:pPr>
              <w:spacing w:after="0" w:line="240" w:lineRule="auto"/>
              <w:jc w:val="both"/>
              <w:rPr>
                <w:rFonts w:ascii="Times New Roman" w:eastAsia="Times New Roman" w:hAnsi="Times New Roman" w:cs="Times New Roman"/>
                <w:sz w:val="23"/>
                <w:szCs w:val="23"/>
                <w:lang w:eastAsia="ru-RU"/>
              </w:rPr>
            </w:pPr>
            <w:r w:rsidRPr="008154A0">
              <w:rPr>
                <w:rFonts w:ascii="Times New Roman" w:eastAsia="Times New Roman" w:hAnsi="Times New Roman" w:cs="Times New Roman"/>
                <w:color w:val="000000"/>
                <w:sz w:val="23"/>
                <w:szCs w:val="23"/>
                <w:shd w:val="clear" w:color="auto" w:fill="FFFFFF"/>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154A0" w:rsidRPr="008154A0" w:rsidRDefault="008154A0" w:rsidP="008154A0">
            <w:pPr>
              <w:spacing w:after="0" w:line="240" w:lineRule="auto"/>
              <w:jc w:val="both"/>
              <w:rPr>
                <w:rFonts w:ascii="Times New Roman" w:eastAsia="Times New Roman" w:hAnsi="Times New Roman" w:cs="Times New Roman"/>
                <w:color w:val="000000"/>
                <w:sz w:val="23"/>
                <w:szCs w:val="23"/>
                <w:shd w:val="clear" w:color="auto" w:fill="FFFFFF"/>
                <w:lang w:eastAsia="ru-RU"/>
              </w:rPr>
            </w:pPr>
            <w:r w:rsidRPr="008154A0">
              <w:rPr>
                <w:rFonts w:ascii="Times New Roman" w:eastAsia="Times New Roman" w:hAnsi="Times New Roman" w:cs="Times New Roman"/>
                <w:color w:val="000000"/>
                <w:sz w:val="23"/>
                <w:szCs w:val="23"/>
                <w:shd w:val="clear" w:color="auto" w:fill="FFFFFF"/>
                <w:lang w:eastAsia="ru-RU"/>
              </w:rPr>
              <w:t>- готовность к самовыражению в разных видах искусства, стремление проявлять качества творческой личности;</w:t>
            </w:r>
          </w:p>
          <w:p w:rsidR="008154A0" w:rsidRPr="008154A0" w:rsidRDefault="008154A0" w:rsidP="008154A0">
            <w:pPr>
              <w:shd w:val="clear" w:color="auto" w:fill="FFFFFF"/>
              <w:spacing w:after="0" w:line="240" w:lineRule="auto"/>
              <w:jc w:val="both"/>
              <w:textAlignment w:val="baseline"/>
              <w:rPr>
                <w:rFonts w:ascii="Times New Roman" w:eastAsia="Times New Roman" w:hAnsi="Times New Roman" w:cs="Times New Roman"/>
                <w:b/>
                <w:bCs/>
                <w:color w:val="000000"/>
                <w:sz w:val="23"/>
                <w:szCs w:val="23"/>
                <w:u w:val="single"/>
                <w:lang w:eastAsia="ru-RU"/>
              </w:rPr>
            </w:pPr>
            <w:r w:rsidRPr="008154A0">
              <w:rPr>
                <w:rFonts w:ascii="Times New Roman" w:eastAsia="Times New Roman" w:hAnsi="Times New Roman" w:cs="Times New Roman"/>
                <w:b/>
                <w:bCs/>
                <w:color w:val="000000"/>
                <w:sz w:val="23"/>
                <w:szCs w:val="23"/>
                <w:lang w:eastAsia="ru-RU"/>
              </w:rPr>
              <w:t>Овладение универсальными коммуникативными действиями:</w:t>
            </w:r>
          </w:p>
          <w:p w:rsidR="008154A0" w:rsidRPr="008154A0" w:rsidRDefault="008154A0" w:rsidP="008154A0">
            <w:pPr>
              <w:shd w:val="clear" w:color="auto" w:fill="FFFFFF"/>
              <w:spacing w:after="0" w:line="240" w:lineRule="auto"/>
              <w:jc w:val="both"/>
              <w:textAlignment w:val="baseline"/>
              <w:rPr>
                <w:rFonts w:ascii="Times New Roman" w:eastAsia="Times New Roman" w:hAnsi="Times New Roman" w:cs="Times New Roman"/>
                <w:b/>
                <w:bCs/>
                <w:color w:val="000000"/>
                <w:sz w:val="23"/>
                <w:szCs w:val="23"/>
                <w:lang w:eastAsia="ru-RU"/>
              </w:rPr>
            </w:pPr>
            <w:r w:rsidRPr="003D306A">
              <w:rPr>
                <w:rFonts w:ascii="Times New Roman" w:eastAsia="Times New Roman" w:hAnsi="Times New Roman" w:cs="Times New Roman"/>
                <w:b/>
                <w:bCs/>
                <w:sz w:val="23"/>
                <w:szCs w:val="23"/>
                <w:lang w:eastAsia="ru-RU"/>
              </w:rPr>
              <w:t>а) </w:t>
            </w:r>
            <w:r w:rsidRPr="008154A0">
              <w:rPr>
                <w:rFonts w:ascii="Times New Roman" w:eastAsia="Times New Roman" w:hAnsi="Times New Roman" w:cs="Times New Roman"/>
                <w:b/>
                <w:bCs/>
                <w:color w:val="000000"/>
                <w:sz w:val="23"/>
                <w:szCs w:val="23"/>
                <w:lang w:eastAsia="ru-RU"/>
              </w:rPr>
              <w:t>общение:</w:t>
            </w:r>
          </w:p>
          <w:p w:rsidR="008154A0" w:rsidRPr="008154A0" w:rsidRDefault="008154A0" w:rsidP="008154A0">
            <w:pPr>
              <w:shd w:val="clear" w:color="auto" w:fill="FFFFFF"/>
              <w:spacing w:after="0" w:line="240" w:lineRule="auto"/>
              <w:jc w:val="both"/>
              <w:textAlignment w:val="baseline"/>
              <w:rPr>
                <w:rFonts w:ascii="Times New Roman" w:eastAsia="Times New Roman" w:hAnsi="Times New Roman" w:cs="Times New Roman"/>
                <w:color w:val="000000"/>
                <w:sz w:val="23"/>
                <w:szCs w:val="23"/>
                <w:lang w:eastAsia="ru-RU"/>
              </w:rPr>
            </w:pPr>
            <w:r w:rsidRPr="008154A0">
              <w:rPr>
                <w:rFonts w:ascii="Times New Roman" w:eastAsia="Times New Roman" w:hAnsi="Times New Roman" w:cs="Times New Roman"/>
                <w:color w:val="000000"/>
                <w:sz w:val="23"/>
                <w:szCs w:val="23"/>
                <w:lang w:eastAsia="ru-RU"/>
              </w:rPr>
              <w:t>- осуществлять коммуникации во всех сферах жизни;</w:t>
            </w:r>
          </w:p>
          <w:p w:rsidR="008154A0" w:rsidRPr="008154A0" w:rsidRDefault="008154A0" w:rsidP="008154A0">
            <w:pPr>
              <w:shd w:val="clear" w:color="auto" w:fill="FFFFFF"/>
              <w:spacing w:after="0" w:line="240" w:lineRule="auto"/>
              <w:jc w:val="both"/>
              <w:textAlignment w:val="baseline"/>
              <w:rPr>
                <w:rFonts w:ascii="Times New Roman" w:eastAsia="Times New Roman" w:hAnsi="Times New Roman" w:cs="Times New Roman"/>
                <w:color w:val="000000"/>
                <w:sz w:val="23"/>
                <w:szCs w:val="23"/>
                <w:lang w:eastAsia="ru-RU"/>
              </w:rPr>
            </w:pPr>
            <w:r w:rsidRPr="008154A0">
              <w:rPr>
                <w:rFonts w:ascii="Times New Roman" w:eastAsia="Times New Roman" w:hAnsi="Times New Roman" w:cs="Times New Roman"/>
                <w:color w:val="000000"/>
                <w:sz w:val="23"/>
                <w:szCs w:val="23"/>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154A0" w:rsidRPr="008154A0" w:rsidRDefault="008154A0" w:rsidP="008154A0">
            <w:pPr>
              <w:suppressAutoHyphens/>
              <w:spacing w:after="0" w:line="240" w:lineRule="auto"/>
              <w:jc w:val="both"/>
              <w:rPr>
                <w:rFonts w:ascii="Times New Roman" w:eastAsia="Calibri" w:hAnsi="Times New Roman" w:cs="Times New Roman"/>
                <w:iCs/>
                <w:sz w:val="23"/>
                <w:szCs w:val="23"/>
                <w:lang w:eastAsia="ru-RU"/>
              </w:rPr>
            </w:pPr>
            <w:r w:rsidRPr="008154A0">
              <w:rPr>
                <w:rFonts w:ascii="Times New Roman" w:eastAsia="Times New Roman" w:hAnsi="Times New Roman" w:cs="Times New Roman"/>
                <w:color w:val="000000"/>
                <w:sz w:val="23"/>
                <w:szCs w:val="23"/>
                <w:lang w:eastAsia="ru-RU"/>
              </w:rPr>
              <w:t>- развернуто и логично излагать свою точку зрения с использованием языковых средств;</w:t>
            </w:r>
          </w:p>
        </w:tc>
        <w:tc>
          <w:tcPr>
            <w:tcW w:w="6237" w:type="dxa"/>
          </w:tcPr>
          <w:p w:rsidR="008154A0" w:rsidRPr="008154A0" w:rsidRDefault="008154A0" w:rsidP="008154A0">
            <w:pPr>
              <w:suppressAutoHyphens/>
              <w:spacing w:after="0" w:line="240" w:lineRule="auto"/>
              <w:jc w:val="both"/>
              <w:rPr>
                <w:rFonts w:ascii="Times New Roman" w:eastAsia="Calibri" w:hAnsi="Times New Roman" w:cs="Times New Roman"/>
                <w:iCs/>
                <w:sz w:val="23"/>
                <w:szCs w:val="23"/>
                <w:lang w:eastAsia="ru-RU"/>
              </w:rPr>
            </w:pPr>
            <w:proofErr w:type="gramStart"/>
            <w:r w:rsidRPr="008154A0">
              <w:rPr>
                <w:rFonts w:ascii="Times New Roman" w:eastAsia="Calibri" w:hAnsi="Times New Roman" w:cs="Times New Roman"/>
                <w:iCs/>
                <w:sz w:val="23"/>
                <w:szCs w:val="23"/>
                <w:lang w:eastAsia="ru-RU"/>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8154A0">
              <w:rPr>
                <w:rFonts w:ascii="Times New Roman" w:eastAsia="Calibri" w:hAnsi="Times New Roman" w:cs="Times New Roman"/>
                <w:iCs/>
                <w:sz w:val="23"/>
                <w:szCs w:val="23"/>
                <w:lang w:eastAsia="ru-RU"/>
              </w:rPr>
              <w:t xml:space="preserve"> сформировать ценностное отношение к русскому языку;</w:t>
            </w:r>
          </w:p>
          <w:p w:rsidR="008154A0" w:rsidRPr="008154A0" w:rsidRDefault="008154A0" w:rsidP="008154A0">
            <w:pPr>
              <w:suppressAutoHyphens/>
              <w:spacing w:after="0" w:line="240" w:lineRule="auto"/>
              <w:jc w:val="both"/>
              <w:rPr>
                <w:rFonts w:ascii="Times New Roman" w:eastAsia="Calibri" w:hAnsi="Times New Roman" w:cs="Times New Roman"/>
                <w:iCs/>
                <w:sz w:val="23"/>
                <w:szCs w:val="23"/>
                <w:lang w:eastAsia="ru-RU"/>
              </w:rPr>
            </w:pPr>
            <w:proofErr w:type="gramStart"/>
            <w:r w:rsidRPr="008154A0">
              <w:rPr>
                <w:rFonts w:ascii="Times New Roman" w:eastAsia="Calibri" w:hAnsi="Times New Roman" w:cs="Times New Roman"/>
                <w:iCs/>
                <w:sz w:val="23"/>
                <w:szCs w:val="23"/>
                <w:lang w:eastAsia="ru-RU"/>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roofErr w:type="gramEnd"/>
          </w:p>
        </w:tc>
      </w:tr>
      <w:tr w:rsidR="008154A0" w:rsidRPr="008154A0" w:rsidTr="008154A0">
        <w:trPr>
          <w:trHeight w:val="3352"/>
          <w:jc w:val="center"/>
        </w:trPr>
        <w:tc>
          <w:tcPr>
            <w:tcW w:w="2547" w:type="dxa"/>
          </w:tcPr>
          <w:p w:rsidR="008154A0" w:rsidRPr="008154A0" w:rsidRDefault="008154A0" w:rsidP="008154A0">
            <w:pPr>
              <w:suppressAutoHyphens/>
              <w:spacing w:after="0" w:line="240" w:lineRule="auto"/>
              <w:jc w:val="center"/>
              <w:rPr>
                <w:rFonts w:ascii="Times New Roman" w:eastAsia="Calibri" w:hAnsi="Times New Roman" w:cs="Times New Roman"/>
                <w:b/>
                <w:iCs/>
                <w:sz w:val="23"/>
                <w:szCs w:val="23"/>
                <w:lang w:eastAsia="ru-RU"/>
              </w:rPr>
            </w:pPr>
            <w:proofErr w:type="gramStart"/>
            <w:r w:rsidRPr="008154A0">
              <w:rPr>
                <w:rFonts w:ascii="Times New Roman" w:eastAsia="Calibri" w:hAnsi="Times New Roman" w:cs="Times New Roman"/>
                <w:b/>
                <w:iCs/>
                <w:sz w:val="23"/>
                <w:szCs w:val="23"/>
                <w:lang w:eastAsia="ru-RU"/>
              </w:rPr>
              <w:t>ОК</w:t>
            </w:r>
            <w:proofErr w:type="gramEnd"/>
            <w:r w:rsidRPr="008154A0">
              <w:rPr>
                <w:rFonts w:ascii="Times New Roman" w:eastAsia="Calibri" w:hAnsi="Times New Roman" w:cs="Times New Roman"/>
                <w:b/>
                <w:iCs/>
                <w:sz w:val="23"/>
                <w:szCs w:val="23"/>
                <w:lang w:eastAsia="ru-RU"/>
              </w:rPr>
              <w:t xml:space="preserve"> 09. </w:t>
            </w:r>
          </w:p>
          <w:p w:rsidR="008154A0" w:rsidRPr="008154A0" w:rsidRDefault="008154A0" w:rsidP="008154A0">
            <w:pPr>
              <w:suppressAutoHyphens/>
              <w:spacing w:after="0" w:line="240" w:lineRule="auto"/>
              <w:jc w:val="center"/>
              <w:rPr>
                <w:rFonts w:ascii="Times New Roman" w:eastAsia="Calibri" w:hAnsi="Times New Roman" w:cs="Times New Roman"/>
                <w:b/>
                <w:sz w:val="23"/>
                <w:szCs w:val="23"/>
                <w:lang w:eastAsia="ru-RU"/>
              </w:rPr>
            </w:pPr>
            <w:r w:rsidRPr="008154A0">
              <w:rPr>
                <w:rFonts w:ascii="Times New Roman" w:eastAsia="Calibri" w:hAnsi="Times New Roman" w:cs="Times New Roman"/>
                <w:b/>
                <w:sz w:val="23"/>
                <w:szCs w:val="23"/>
                <w:lang w:eastAsia="ru-RU"/>
              </w:rPr>
              <w:t>Пользоваться профессиональной документацией на государственном и иностранном языках</w:t>
            </w:r>
          </w:p>
        </w:tc>
        <w:tc>
          <w:tcPr>
            <w:tcW w:w="5953" w:type="dxa"/>
          </w:tcPr>
          <w:p w:rsidR="008154A0" w:rsidRPr="008154A0" w:rsidRDefault="008154A0" w:rsidP="008154A0">
            <w:pPr>
              <w:spacing w:after="0" w:line="240" w:lineRule="auto"/>
              <w:jc w:val="both"/>
              <w:rPr>
                <w:rFonts w:ascii="Times New Roman" w:eastAsia="Times New Roman" w:hAnsi="Times New Roman" w:cs="Times New Roman"/>
                <w:color w:val="000000"/>
                <w:sz w:val="23"/>
                <w:szCs w:val="23"/>
                <w:shd w:val="clear" w:color="auto" w:fill="FFFFFF"/>
                <w:lang w:eastAsia="ru-RU"/>
              </w:rPr>
            </w:pPr>
            <w:r w:rsidRPr="008154A0">
              <w:rPr>
                <w:rFonts w:ascii="Times New Roman" w:eastAsia="Times New Roman" w:hAnsi="Times New Roman" w:cs="Times New Roman"/>
                <w:color w:val="000000"/>
                <w:sz w:val="23"/>
                <w:szCs w:val="23"/>
                <w:shd w:val="clear" w:color="auto" w:fill="FFFFFF"/>
                <w:lang w:eastAsia="ru-RU"/>
              </w:rPr>
              <w:t xml:space="preserve">- наличие мотивации к обучению и личностному развитию; </w:t>
            </w:r>
          </w:p>
          <w:p w:rsidR="008154A0" w:rsidRPr="008154A0" w:rsidRDefault="008154A0" w:rsidP="008154A0">
            <w:pPr>
              <w:spacing w:after="0" w:line="240" w:lineRule="auto"/>
              <w:jc w:val="both"/>
              <w:rPr>
                <w:rFonts w:ascii="Times New Roman" w:eastAsia="Times New Roman" w:hAnsi="Times New Roman" w:cs="Times New Roman"/>
                <w:b/>
                <w:bCs/>
                <w:color w:val="000000"/>
                <w:sz w:val="23"/>
                <w:szCs w:val="23"/>
                <w:shd w:val="clear" w:color="auto" w:fill="FFFFFF"/>
                <w:lang w:eastAsia="ru-RU"/>
              </w:rPr>
            </w:pPr>
            <w:r w:rsidRPr="008154A0">
              <w:rPr>
                <w:rFonts w:ascii="Times New Roman" w:eastAsia="Times New Roman" w:hAnsi="Times New Roman" w:cs="Times New Roman"/>
                <w:b/>
                <w:bCs/>
                <w:color w:val="000000"/>
                <w:sz w:val="23"/>
                <w:szCs w:val="23"/>
                <w:shd w:val="clear" w:color="auto" w:fill="FFFFFF"/>
                <w:lang w:eastAsia="ru-RU"/>
              </w:rPr>
              <w:t>В области ценности научного познания:</w:t>
            </w:r>
          </w:p>
          <w:p w:rsidR="008154A0" w:rsidRPr="008154A0" w:rsidRDefault="008154A0" w:rsidP="008154A0">
            <w:pPr>
              <w:spacing w:after="0" w:line="240" w:lineRule="auto"/>
              <w:jc w:val="both"/>
              <w:rPr>
                <w:rFonts w:ascii="Times New Roman" w:eastAsia="Times New Roman" w:hAnsi="Times New Roman" w:cs="Times New Roman"/>
                <w:b/>
                <w:bCs/>
                <w:sz w:val="23"/>
                <w:szCs w:val="23"/>
                <w:lang w:eastAsia="ru-RU"/>
              </w:rPr>
            </w:pPr>
            <w:r w:rsidRPr="008154A0">
              <w:rPr>
                <w:rFonts w:ascii="Times New Roman" w:eastAsia="Times New Roman" w:hAnsi="Times New Roman" w:cs="Times New Roman"/>
                <w:color w:val="000000"/>
                <w:sz w:val="23"/>
                <w:szCs w:val="23"/>
                <w:shd w:val="clear" w:color="auto" w:fill="FFFFFF"/>
                <w:lang w:eastAsia="ru-RU"/>
              </w:rPr>
              <w:t xml:space="preserve">- </w:t>
            </w:r>
            <w:proofErr w:type="spellStart"/>
            <w:r w:rsidRPr="008154A0">
              <w:rPr>
                <w:rFonts w:ascii="Times New Roman" w:eastAsia="Times New Roman" w:hAnsi="Times New Roman" w:cs="Times New Roman"/>
                <w:color w:val="000000"/>
                <w:sz w:val="23"/>
                <w:szCs w:val="23"/>
                <w:shd w:val="clear" w:color="auto" w:fill="FFFFFF"/>
                <w:lang w:eastAsia="ru-RU"/>
              </w:rPr>
              <w:t>сформированность</w:t>
            </w:r>
            <w:proofErr w:type="spellEnd"/>
            <w:r w:rsidRPr="008154A0">
              <w:rPr>
                <w:rFonts w:ascii="Times New Roman" w:eastAsia="Times New Roman" w:hAnsi="Times New Roman" w:cs="Times New Roman"/>
                <w:color w:val="000000"/>
                <w:sz w:val="23"/>
                <w:szCs w:val="23"/>
                <w:shd w:val="clear" w:color="auto" w:fill="FFFFFF"/>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8154A0">
              <w:rPr>
                <w:rFonts w:ascii="Times New Roman" w:eastAsia="Times New Roman" w:hAnsi="Times New Roman" w:cs="Times New Roman"/>
                <w:b/>
                <w:bCs/>
                <w:iCs/>
                <w:sz w:val="23"/>
                <w:szCs w:val="23"/>
                <w:lang w:eastAsia="ru-RU"/>
              </w:rPr>
              <w:t xml:space="preserve"> </w:t>
            </w:r>
          </w:p>
          <w:p w:rsidR="008154A0" w:rsidRPr="008154A0" w:rsidRDefault="008154A0" w:rsidP="008154A0">
            <w:pPr>
              <w:spacing w:after="0" w:line="240" w:lineRule="auto"/>
              <w:jc w:val="both"/>
              <w:rPr>
                <w:rFonts w:ascii="Times New Roman" w:eastAsia="Times New Roman" w:hAnsi="Times New Roman" w:cs="Times New Roman"/>
                <w:sz w:val="23"/>
                <w:szCs w:val="23"/>
                <w:lang w:eastAsia="ru-RU"/>
              </w:rPr>
            </w:pPr>
            <w:r w:rsidRPr="008154A0">
              <w:rPr>
                <w:rFonts w:ascii="Times New Roman" w:eastAsia="Times New Roman" w:hAnsi="Times New Roman" w:cs="Times New Roman"/>
                <w:color w:val="000000"/>
                <w:sz w:val="23"/>
                <w:szCs w:val="23"/>
                <w:shd w:val="clear" w:color="auto" w:fill="FFFFFF"/>
                <w:lang w:eastAsia="ru-RU"/>
              </w:rPr>
              <w:t>- совершенствование языковой и читательской культуры как средства взаимодействия между людьми и познания мира;</w:t>
            </w:r>
            <w:r w:rsidRPr="008154A0">
              <w:rPr>
                <w:rFonts w:ascii="Times New Roman" w:eastAsia="Times New Roman" w:hAnsi="Times New Roman" w:cs="Times New Roman"/>
                <w:b/>
                <w:bCs/>
                <w:iCs/>
                <w:sz w:val="23"/>
                <w:szCs w:val="23"/>
                <w:lang w:eastAsia="ru-RU"/>
              </w:rPr>
              <w:t xml:space="preserve"> </w:t>
            </w:r>
          </w:p>
          <w:p w:rsidR="008154A0" w:rsidRPr="008154A0" w:rsidRDefault="008154A0" w:rsidP="008154A0">
            <w:pPr>
              <w:spacing w:after="0" w:line="240" w:lineRule="auto"/>
              <w:jc w:val="both"/>
              <w:rPr>
                <w:rFonts w:ascii="Times New Roman" w:eastAsia="Times New Roman" w:hAnsi="Times New Roman" w:cs="Times New Roman"/>
                <w:color w:val="000000"/>
                <w:sz w:val="23"/>
                <w:szCs w:val="23"/>
                <w:shd w:val="clear" w:color="auto" w:fill="FFFFFF"/>
                <w:lang w:eastAsia="ru-RU"/>
              </w:rPr>
            </w:pPr>
            <w:r w:rsidRPr="008154A0">
              <w:rPr>
                <w:rFonts w:ascii="Times New Roman" w:eastAsia="Times New Roman" w:hAnsi="Times New Roman" w:cs="Times New Roman"/>
                <w:color w:val="000000"/>
                <w:sz w:val="23"/>
                <w:szCs w:val="23"/>
                <w:shd w:val="clear" w:color="auto" w:fill="FFFFFF"/>
                <w:lang w:eastAsia="ru-RU"/>
              </w:rPr>
              <w:t xml:space="preserve">- осознание ценности научной деятельности, готовность </w:t>
            </w:r>
            <w:r w:rsidRPr="008154A0">
              <w:rPr>
                <w:rFonts w:ascii="Times New Roman" w:eastAsia="Times New Roman" w:hAnsi="Times New Roman" w:cs="Times New Roman"/>
                <w:color w:val="000000"/>
                <w:sz w:val="23"/>
                <w:szCs w:val="23"/>
                <w:shd w:val="clear" w:color="auto" w:fill="FFFFFF"/>
                <w:lang w:eastAsia="ru-RU"/>
              </w:rPr>
              <w:lastRenderedPageBreak/>
              <w:t>осуществлять проектную и исследовательскую деятельность индивидуально и в группе;</w:t>
            </w:r>
          </w:p>
          <w:p w:rsidR="008154A0" w:rsidRPr="008154A0" w:rsidRDefault="008154A0" w:rsidP="008154A0">
            <w:pPr>
              <w:spacing w:after="0" w:line="240" w:lineRule="auto"/>
              <w:jc w:val="both"/>
              <w:rPr>
                <w:rFonts w:ascii="Times New Roman" w:eastAsia="Times New Roman" w:hAnsi="Times New Roman" w:cs="Times New Roman"/>
                <w:b/>
                <w:bCs/>
                <w:color w:val="808080"/>
                <w:sz w:val="23"/>
                <w:szCs w:val="23"/>
                <w:shd w:val="clear" w:color="auto" w:fill="FFFFFF"/>
                <w:lang w:eastAsia="ru-RU"/>
              </w:rPr>
            </w:pPr>
            <w:r w:rsidRPr="008154A0">
              <w:rPr>
                <w:rFonts w:ascii="Times New Roman" w:eastAsia="Times New Roman" w:hAnsi="Times New Roman" w:cs="Times New Roman"/>
                <w:b/>
                <w:bCs/>
                <w:color w:val="000000"/>
                <w:sz w:val="23"/>
                <w:szCs w:val="23"/>
                <w:shd w:val="clear" w:color="auto" w:fill="FFFFFF"/>
                <w:lang w:eastAsia="ru-RU"/>
              </w:rPr>
              <w:t>Овладение универсальными учебными познавательными действиями:</w:t>
            </w:r>
          </w:p>
          <w:p w:rsidR="008154A0" w:rsidRPr="008154A0" w:rsidRDefault="008154A0" w:rsidP="008154A0">
            <w:pPr>
              <w:spacing w:after="0" w:line="240" w:lineRule="auto"/>
              <w:jc w:val="both"/>
              <w:rPr>
                <w:rFonts w:ascii="Times New Roman" w:eastAsia="Times New Roman" w:hAnsi="Times New Roman" w:cs="Times New Roman"/>
                <w:b/>
                <w:bCs/>
                <w:color w:val="000000"/>
                <w:sz w:val="23"/>
                <w:szCs w:val="23"/>
                <w:shd w:val="clear" w:color="auto" w:fill="FFFFFF"/>
                <w:lang w:eastAsia="ru-RU"/>
              </w:rPr>
            </w:pPr>
            <w:r w:rsidRPr="003D306A">
              <w:rPr>
                <w:rFonts w:ascii="Times New Roman" w:eastAsia="Times New Roman" w:hAnsi="Times New Roman" w:cs="Times New Roman"/>
                <w:b/>
                <w:bCs/>
                <w:sz w:val="23"/>
                <w:szCs w:val="23"/>
                <w:shd w:val="clear" w:color="auto" w:fill="FFFFFF"/>
                <w:lang w:eastAsia="ru-RU"/>
              </w:rPr>
              <w:t>б) </w:t>
            </w:r>
            <w:r w:rsidRPr="008154A0">
              <w:rPr>
                <w:rFonts w:ascii="Times New Roman" w:eastAsia="Times New Roman" w:hAnsi="Times New Roman" w:cs="Times New Roman"/>
                <w:b/>
                <w:bCs/>
                <w:color w:val="000000"/>
                <w:sz w:val="23"/>
                <w:szCs w:val="23"/>
                <w:shd w:val="clear" w:color="auto" w:fill="FFFFFF"/>
                <w:lang w:eastAsia="ru-RU"/>
              </w:rPr>
              <w:t>базовые исследовательские действия:</w:t>
            </w:r>
          </w:p>
          <w:p w:rsidR="008154A0" w:rsidRPr="008154A0" w:rsidRDefault="008154A0" w:rsidP="008154A0">
            <w:pPr>
              <w:shd w:val="clear" w:color="auto" w:fill="FFFFFF"/>
              <w:spacing w:after="0" w:line="240" w:lineRule="auto"/>
              <w:jc w:val="both"/>
              <w:textAlignment w:val="baseline"/>
              <w:rPr>
                <w:rFonts w:ascii="Times New Roman" w:eastAsia="Times New Roman" w:hAnsi="Times New Roman" w:cs="Times New Roman"/>
                <w:color w:val="000000"/>
                <w:sz w:val="23"/>
                <w:szCs w:val="23"/>
                <w:lang w:eastAsia="ru-RU"/>
              </w:rPr>
            </w:pPr>
            <w:r w:rsidRPr="008154A0">
              <w:rPr>
                <w:rFonts w:ascii="Times New Roman" w:eastAsia="Times New Roman" w:hAnsi="Times New Roman" w:cs="Times New Roman"/>
                <w:color w:val="000000"/>
                <w:sz w:val="23"/>
                <w:szCs w:val="23"/>
                <w:lang w:eastAsia="ru-RU"/>
              </w:rPr>
              <w:t>- владеть навыками учебно-исследовательской и проектной деятельности, навыками разрешения проблем;</w:t>
            </w:r>
          </w:p>
          <w:p w:rsidR="008154A0" w:rsidRPr="008154A0" w:rsidRDefault="008154A0" w:rsidP="008154A0">
            <w:pPr>
              <w:shd w:val="clear" w:color="auto" w:fill="FFFFFF"/>
              <w:spacing w:after="0" w:line="240" w:lineRule="auto"/>
              <w:jc w:val="both"/>
              <w:textAlignment w:val="baseline"/>
              <w:rPr>
                <w:rFonts w:ascii="Times New Roman" w:eastAsia="Times New Roman" w:hAnsi="Times New Roman" w:cs="Times New Roman"/>
                <w:color w:val="000000"/>
                <w:sz w:val="23"/>
                <w:szCs w:val="23"/>
                <w:lang w:eastAsia="ru-RU"/>
              </w:rPr>
            </w:pPr>
            <w:r w:rsidRPr="008154A0">
              <w:rPr>
                <w:rFonts w:ascii="Times New Roman" w:eastAsia="Times New Roman" w:hAnsi="Times New Roman" w:cs="Times New Roman"/>
                <w:color w:val="000000"/>
                <w:sz w:val="23"/>
                <w:szCs w:val="23"/>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8154A0">
              <w:rPr>
                <w:rFonts w:ascii="Times New Roman" w:eastAsia="Times New Roman" w:hAnsi="Times New Roman" w:cs="Times New Roman"/>
                <w:b/>
                <w:bCs/>
                <w:iCs/>
                <w:sz w:val="23"/>
                <w:szCs w:val="23"/>
                <w:lang w:eastAsia="ru-RU"/>
              </w:rPr>
              <w:t xml:space="preserve"> </w:t>
            </w:r>
          </w:p>
          <w:p w:rsidR="008154A0" w:rsidRPr="008154A0" w:rsidRDefault="008154A0" w:rsidP="008154A0">
            <w:pPr>
              <w:shd w:val="clear" w:color="auto" w:fill="FFFFFF"/>
              <w:spacing w:after="0" w:line="240" w:lineRule="auto"/>
              <w:jc w:val="both"/>
              <w:textAlignment w:val="baseline"/>
              <w:rPr>
                <w:rFonts w:ascii="Times New Roman" w:eastAsia="Times New Roman" w:hAnsi="Times New Roman" w:cs="Times New Roman"/>
                <w:color w:val="000000"/>
                <w:sz w:val="23"/>
                <w:szCs w:val="23"/>
                <w:lang w:eastAsia="ru-RU"/>
              </w:rPr>
            </w:pPr>
            <w:r w:rsidRPr="008154A0">
              <w:rPr>
                <w:rFonts w:ascii="Times New Roman" w:eastAsia="Times New Roman" w:hAnsi="Times New Roman" w:cs="Times New Roman"/>
                <w:color w:val="000000"/>
                <w:sz w:val="23"/>
                <w:szCs w:val="23"/>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8154A0">
              <w:rPr>
                <w:rFonts w:ascii="Times New Roman" w:eastAsia="Times New Roman" w:hAnsi="Times New Roman" w:cs="Times New Roman"/>
                <w:b/>
                <w:bCs/>
                <w:iCs/>
                <w:sz w:val="23"/>
                <w:szCs w:val="23"/>
                <w:lang w:eastAsia="ru-RU"/>
              </w:rPr>
              <w:t xml:space="preserve"> </w:t>
            </w:r>
          </w:p>
          <w:p w:rsidR="008154A0" w:rsidRPr="008154A0" w:rsidRDefault="008154A0" w:rsidP="008154A0">
            <w:pPr>
              <w:shd w:val="clear" w:color="auto" w:fill="FFFFFF"/>
              <w:spacing w:after="0" w:line="240" w:lineRule="auto"/>
              <w:jc w:val="both"/>
              <w:textAlignment w:val="baseline"/>
              <w:rPr>
                <w:rFonts w:ascii="Times New Roman" w:eastAsia="Times New Roman" w:hAnsi="Times New Roman" w:cs="Times New Roman"/>
                <w:color w:val="000000"/>
                <w:sz w:val="23"/>
                <w:szCs w:val="23"/>
                <w:lang w:eastAsia="ru-RU"/>
              </w:rPr>
            </w:pPr>
            <w:r w:rsidRPr="008154A0">
              <w:rPr>
                <w:rFonts w:ascii="Times New Roman" w:eastAsia="Times New Roman" w:hAnsi="Times New Roman" w:cs="Times New Roman"/>
                <w:color w:val="000000"/>
                <w:sz w:val="23"/>
                <w:szCs w:val="23"/>
                <w:lang w:eastAsia="ru-RU"/>
              </w:rPr>
              <w:t>- формирование научного типа мышления, владение научной терминологией, ключевыми понятиями и методами;</w:t>
            </w:r>
            <w:r w:rsidRPr="008154A0">
              <w:rPr>
                <w:rFonts w:ascii="Times New Roman" w:eastAsia="Times New Roman" w:hAnsi="Times New Roman" w:cs="Times New Roman"/>
                <w:b/>
                <w:bCs/>
                <w:iCs/>
                <w:sz w:val="23"/>
                <w:szCs w:val="23"/>
                <w:lang w:eastAsia="ru-RU"/>
              </w:rPr>
              <w:t xml:space="preserve"> </w:t>
            </w:r>
          </w:p>
          <w:p w:rsidR="008154A0" w:rsidRPr="008154A0" w:rsidRDefault="008154A0" w:rsidP="008154A0">
            <w:pPr>
              <w:suppressAutoHyphens/>
              <w:spacing w:after="0" w:line="240" w:lineRule="auto"/>
              <w:jc w:val="both"/>
              <w:rPr>
                <w:rFonts w:ascii="Times New Roman" w:eastAsia="Calibri" w:hAnsi="Times New Roman" w:cs="Times New Roman"/>
                <w:iCs/>
                <w:sz w:val="23"/>
                <w:szCs w:val="23"/>
                <w:lang w:eastAsia="ru-RU"/>
              </w:rPr>
            </w:pPr>
            <w:r w:rsidRPr="008154A0">
              <w:rPr>
                <w:rFonts w:ascii="Times New Roman" w:eastAsia="Times New Roman" w:hAnsi="Times New Roman" w:cs="Times New Roman"/>
                <w:color w:val="000000"/>
                <w:sz w:val="23"/>
                <w:szCs w:val="23"/>
                <w:lang w:eastAsia="ru-RU"/>
              </w:rPr>
              <w:t>-осуществлять целенаправленный поиск переноса средств и способов действия в профессиональную среду</w:t>
            </w:r>
          </w:p>
        </w:tc>
        <w:tc>
          <w:tcPr>
            <w:tcW w:w="6237" w:type="dxa"/>
          </w:tcPr>
          <w:p w:rsidR="008154A0" w:rsidRPr="008154A0" w:rsidRDefault="008154A0" w:rsidP="008154A0">
            <w:pPr>
              <w:suppressAutoHyphens/>
              <w:spacing w:after="0" w:line="240" w:lineRule="auto"/>
              <w:jc w:val="both"/>
              <w:rPr>
                <w:rFonts w:ascii="Times New Roman" w:eastAsia="Calibri" w:hAnsi="Times New Roman" w:cs="Times New Roman"/>
                <w:iCs/>
                <w:sz w:val="23"/>
                <w:szCs w:val="23"/>
                <w:lang w:eastAsia="ru-RU"/>
              </w:rPr>
            </w:pPr>
            <w:r w:rsidRPr="008154A0">
              <w:rPr>
                <w:rFonts w:ascii="Times New Roman" w:eastAsia="Calibri" w:hAnsi="Times New Roman" w:cs="Times New Roman"/>
                <w:iCs/>
                <w:sz w:val="23"/>
                <w:szCs w:val="23"/>
                <w:lang w:eastAsia="ru-RU"/>
              </w:rPr>
              <w:lastRenderedPageBreak/>
              <w:t xml:space="preserve">- уметь использовать разные виды чтения и </w:t>
            </w:r>
            <w:proofErr w:type="spellStart"/>
            <w:r w:rsidRPr="008154A0">
              <w:rPr>
                <w:rFonts w:ascii="Times New Roman" w:eastAsia="Calibri" w:hAnsi="Times New Roman" w:cs="Times New Roman"/>
                <w:iCs/>
                <w:sz w:val="23"/>
                <w:szCs w:val="23"/>
                <w:lang w:eastAsia="ru-RU"/>
              </w:rPr>
              <w:t>аудирования</w:t>
            </w:r>
            <w:proofErr w:type="spellEnd"/>
            <w:r w:rsidRPr="008154A0">
              <w:rPr>
                <w:rFonts w:ascii="Times New Roman" w:eastAsia="Calibri" w:hAnsi="Times New Roman" w:cs="Times New Roman"/>
                <w:iCs/>
                <w:sz w:val="23"/>
                <w:szCs w:val="23"/>
                <w:lang w:eastAsia="ru-RU"/>
              </w:rPr>
              <w:t xml:space="preserve">, приемы информационно-смысловой переработки прочитанных и прослушанных текстов, включая гипертекст, графику, </w:t>
            </w:r>
            <w:proofErr w:type="spellStart"/>
            <w:r w:rsidRPr="008154A0">
              <w:rPr>
                <w:rFonts w:ascii="Times New Roman" w:eastAsia="Calibri" w:hAnsi="Times New Roman" w:cs="Times New Roman"/>
                <w:iCs/>
                <w:sz w:val="23"/>
                <w:szCs w:val="23"/>
                <w:lang w:eastAsia="ru-RU"/>
              </w:rPr>
              <w:t>инфографику</w:t>
            </w:r>
            <w:proofErr w:type="spellEnd"/>
            <w:r w:rsidRPr="008154A0">
              <w:rPr>
                <w:rFonts w:ascii="Times New Roman" w:eastAsia="Calibri" w:hAnsi="Times New Roman" w:cs="Times New Roman"/>
                <w:iCs/>
                <w:sz w:val="23"/>
                <w:szCs w:val="23"/>
                <w:lang w:eastAsia="ru-RU"/>
              </w:rPr>
              <w:t xml:space="preserve">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8154A0" w:rsidRPr="008154A0" w:rsidRDefault="008154A0" w:rsidP="008154A0">
            <w:pPr>
              <w:suppressAutoHyphens/>
              <w:spacing w:after="0" w:line="240" w:lineRule="auto"/>
              <w:jc w:val="both"/>
              <w:rPr>
                <w:rFonts w:ascii="Times New Roman" w:eastAsia="Calibri" w:hAnsi="Times New Roman" w:cs="Times New Roman"/>
                <w:bCs/>
                <w:iCs/>
                <w:sz w:val="23"/>
                <w:szCs w:val="23"/>
                <w:lang w:eastAsia="ru-RU"/>
              </w:rPr>
            </w:pPr>
            <w:proofErr w:type="gramStart"/>
            <w:r w:rsidRPr="008154A0">
              <w:rPr>
                <w:rFonts w:ascii="Times New Roman" w:eastAsia="Calibri" w:hAnsi="Times New Roman" w:cs="Times New Roman"/>
                <w:bCs/>
                <w:iCs/>
                <w:sz w:val="23"/>
                <w:szCs w:val="23"/>
                <w:lang w:eastAsia="ru-RU"/>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w:t>
            </w:r>
            <w:r w:rsidRPr="008154A0">
              <w:rPr>
                <w:rFonts w:ascii="Times New Roman" w:eastAsia="Calibri" w:hAnsi="Times New Roman" w:cs="Times New Roman"/>
                <w:bCs/>
                <w:iCs/>
                <w:sz w:val="23"/>
                <w:szCs w:val="23"/>
                <w:lang w:eastAsia="ru-RU"/>
              </w:rPr>
              <w:lastRenderedPageBreak/>
              <w:t xml:space="preserve">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8154A0">
              <w:rPr>
                <w:rFonts w:ascii="Times New Roman" w:eastAsia="Calibri" w:hAnsi="Times New Roman" w:cs="Times New Roman"/>
                <w:bCs/>
                <w:iCs/>
                <w:sz w:val="23"/>
                <w:szCs w:val="23"/>
                <w:lang w:eastAsia="ru-RU"/>
              </w:rPr>
              <w:t>сформированность</w:t>
            </w:r>
            <w:proofErr w:type="spellEnd"/>
            <w:r w:rsidRPr="008154A0">
              <w:rPr>
                <w:rFonts w:ascii="Times New Roman" w:eastAsia="Calibri" w:hAnsi="Times New Roman" w:cs="Times New Roman"/>
                <w:bCs/>
                <w:iCs/>
                <w:sz w:val="23"/>
                <w:szCs w:val="23"/>
                <w:lang w:eastAsia="ru-RU"/>
              </w:rPr>
              <w:t xml:space="preserve"> представлений о формах существования национального русского языка;</w:t>
            </w:r>
            <w:proofErr w:type="gramEnd"/>
            <w:r w:rsidRPr="008154A0">
              <w:rPr>
                <w:rFonts w:ascii="Times New Roman" w:eastAsia="Calibri" w:hAnsi="Times New Roman" w:cs="Times New Roman"/>
                <w:bCs/>
                <w:iCs/>
                <w:sz w:val="23"/>
                <w:szCs w:val="23"/>
                <w:lang w:eastAsia="ru-RU"/>
              </w:rPr>
              <w:t xml:space="preserve"> знаний о признаках литературного языка и его роли в обществе;</w:t>
            </w:r>
          </w:p>
          <w:p w:rsidR="008154A0" w:rsidRPr="008154A0" w:rsidRDefault="008154A0" w:rsidP="008154A0">
            <w:pPr>
              <w:suppressAutoHyphens/>
              <w:spacing w:after="0" w:line="240" w:lineRule="auto"/>
              <w:jc w:val="both"/>
              <w:rPr>
                <w:rFonts w:ascii="Times New Roman" w:eastAsia="Calibri" w:hAnsi="Times New Roman" w:cs="Times New Roman"/>
                <w:bCs/>
                <w:iCs/>
                <w:sz w:val="23"/>
                <w:szCs w:val="23"/>
                <w:lang w:eastAsia="ru-RU"/>
              </w:rPr>
            </w:pPr>
            <w:r w:rsidRPr="008154A0">
              <w:rPr>
                <w:rFonts w:ascii="Times New Roman" w:eastAsia="Calibri" w:hAnsi="Times New Roman" w:cs="Times New Roman"/>
                <w:bCs/>
                <w:iCs/>
                <w:sz w:val="23"/>
                <w:szCs w:val="23"/>
                <w:lang w:eastAsia="ru-RU"/>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8154A0" w:rsidRPr="008154A0" w:rsidRDefault="008154A0" w:rsidP="008154A0">
            <w:pPr>
              <w:suppressAutoHyphens/>
              <w:spacing w:after="0" w:line="240" w:lineRule="auto"/>
              <w:jc w:val="both"/>
              <w:rPr>
                <w:rFonts w:ascii="Times New Roman" w:eastAsia="Calibri" w:hAnsi="Times New Roman" w:cs="Times New Roman"/>
                <w:bCs/>
                <w:iCs/>
                <w:sz w:val="23"/>
                <w:szCs w:val="23"/>
                <w:lang w:eastAsia="ru-RU"/>
              </w:rPr>
            </w:pPr>
            <w:r w:rsidRPr="008154A0">
              <w:rPr>
                <w:rFonts w:ascii="Times New Roman" w:eastAsia="Calibri" w:hAnsi="Times New Roman" w:cs="Times New Roman"/>
                <w:bCs/>
                <w:iCs/>
                <w:sz w:val="23"/>
                <w:szCs w:val="23"/>
                <w:lang w:eastAsia="ru-RU"/>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8154A0" w:rsidRPr="008154A0" w:rsidRDefault="008154A0" w:rsidP="008154A0">
      <w:pPr>
        <w:rPr>
          <w:rFonts w:ascii="Times New Roman" w:eastAsia="Times New Roman" w:hAnsi="Times New Roman" w:cs="Times New Roman"/>
          <w:sz w:val="28"/>
          <w:szCs w:val="28"/>
          <w:lang w:eastAsia="ru-RU"/>
        </w:rPr>
        <w:sectPr w:rsidR="008154A0" w:rsidRPr="008154A0" w:rsidSect="008154A0">
          <w:pgSz w:w="16838" w:h="11906" w:orient="landscape"/>
          <w:pgMar w:top="1134" w:right="1134" w:bottom="851" w:left="851" w:header="709" w:footer="709" w:gutter="0"/>
          <w:cols w:space="720"/>
          <w:docGrid w:linePitch="299"/>
        </w:sectPr>
      </w:pPr>
    </w:p>
    <w:p w:rsidR="008154A0" w:rsidRPr="008154A0" w:rsidRDefault="008154A0" w:rsidP="008154A0">
      <w:pPr>
        <w:keepNext/>
        <w:keepLines/>
        <w:spacing w:after="0"/>
        <w:jc w:val="center"/>
        <w:outlineLvl w:val="0"/>
        <w:rPr>
          <w:rFonts w:ascii="Times New Roman" w:eastAsia="Times New Roman" w:hAnsi="Times New Roman" w:cs="Times New Roman"/>
          <w:b/>
          <w:bCs/>
          <w:sz w:val="28"/>
          <w:szCs w:val="28"/>
          <w:lang w:eastAsia="ru-RU"/>
        </w:rPr>
      </w:pPr>
      <w:bookmarkStart w:id="7" w:name="_Toc124938100"/>
      <w:r w:rsidRPr="008154A0">
        <w:rPr>
          <w:rFonts w:ascii="Times New Roman" w:eastAsia="Times New Roman" w:hAnsi="Times New Roman" w:cs="Times New Roman"/>
          <w:b/>
          <w:bCs/>
          <w:sz w:val="28"/>
          <w:szCs w:val="28"/>
          <w:lang w:eastAsia="ru-RU"/>
        </w:rPr>
        <w:lastRenderedPageBreak/>
        <w:t>2. Структура и содержание общеобразовательной дисциплины</w:t>
      </w:r>
      <w:bookmarkEnd w:id="7"/>
    </w:p>
    <w:p w:rsidR="008154A0" w:rsidRPr="008154A0" w:rsidRDefault="008154A0" w:rsidP="008154A0">
      <w:pPr>
        <w:suppressAutoHyphens/>
        <w:spacing w:after="0"/>
        <w:rPr>
          <w:rFonts w:ascii="Times New Roman" w:eastAsia="Times New Roman" w:hAnsi="Times New Roman" w:cs="Times New Roman"/>
          <w:b/>
          <w:sz w:val="28"/>
          <w:szCs w:val="28"/>
          <w:lang w:eastAsia="ru-RU"/>
        </w:rPr>
      </w:pPr>
    </w:p>
    <w:p w:rsidR="008154A0" w:rsidRPr="008154A0" w:rsidRDefault="008154A0" w:rsidP="008154A0">
      <w:pPr>
        <w:suppressAutoHyphens/>
        <w:spacing w:after="0"/>
        <w:rPr>
          <w:rFonts w:ascii="Times New Roman" w:eastAsia="Times New Roman" w:hAnsi="Times New Roman" w:cs="Times New Roman"/>
          <w:b/>
          <w:sz w:val="28"/>
          <w:szCs w:val="28"/>
          <w:lang w:eastAsia="ru-RU"/>
        </w:rPr>
      </w:pPr>
      <w:r w:rsidRPr="008154A0">
        <w:rPr>
          <w:rFonts w:ascii="Times New Roman" w:eastAsia="Times New Roman" w:hAnsi="Times New Roman" w:cs="Times New Roman"/>
          <w:b/>
          <w:sz w:val="28"/>
          <w:szCs w:val="28"/>
          <w:lang w:eastAsia="ru-RU"/>
        </w:rPr>
        <w:t>2.1. Объем дисциплины и виды учебной работы</w:t>
      </w:r>
    </w:p>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eastAsia="Times New Roman" w:hAnsi="Times New Roman" w:cs="Times New Roman"/>
          <w:sz w:val="24"/>
          <w:szCs w:val="24"/>
          <w:u w:val="single"/>
          <w:lang w:eastAsia="ru-RU"/>
        </w:rPr>
      </w:pP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8154A0" w:rsidRPr="008154A0" w:rsidTr="008154A0">
        <w:trPr>
          <w:trHeight w:val="485"/>
        </w:trPr>
        <w:tc>
          <w:tcPr>
            <w:tcW w:w="7945" w:type="dxa"/>
            <w:shd w:val="clear" w:color="auto" w:fill="auto"/>
          </w:tcPr>
          <w:p w:rsidR="008154A0" w:rsidRPr="008154A0" w:rsidRDefault="008154A0" w:rsidP="008154A0">
            <w:pPr>
              <w:ind w:left="57" w:right="57"/>
              <w:jc w:val="center"/>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b/>
                <w:sz w:val="24"/>
                <w:szCs w:val="24"/>
                <w:lang w:eastAsia="ru-RU"/>
              </w:rPr>
              <w:t>Вид учебной работы</w:t>
            </w:r>
          </w:p>
        </w:tc>
        <w:tc>
          <w:tcPr>
            <w:tcW w:w="1844" w:type="dxa"/>
            <w:shd w:val="clear" w:color="auto" w:fill="auto"/>
          </w:tcPr>
          <w:p w:rsidR="008154A0" w:rsidRPr="008154A0" w:rsidRDefault="008154A0" w:rsidP="008154A0">
            <w:pPr>
              <w:ind w:left="57" w:right="57"/>
              <w:jc w:val="center"/>
              <w:rPr>
                <w:rFonts w:ascii="Times New Roman" w:eastAsia="Times New Roman" w:hAnsi="Times New Roman" w:cs="Times New Roman"/>
                <w:b/>
                <w:i/>
                <w:sz w:val="24"/>
                <w:szCs w:val="24"/>
                <w:lang w:eastAsia="ru-RU"/>
              </w:rPr>
            </w:pPr>
            <w:r w:rsidRPr="008154A0">
              <w:rPr>
                <w:rFonts w:ascii="Times New Roman" w:eastAsia="Times New Roman" w:hAnsi="Times New Roman" w:cs="Times New Roman"/>
                <w:b/>
                <w:i/>
                <w:sz w:val="24"/>
                <w:szCs w:val="24"/>
                <w:lang w:eastAsia="ru-RU"/>
              </w:rPr>
              <w:t>Объем в часах</w:t>
            </w:r>
          </w:p>
        </w:tc>
      </w:tr>
      <w:tr w:rsidR="008154A0" w:rsidRPr="008154A0" w:rsidTr="008154A0">
        <w:trPr>
          <w:trHeight w:val="485"/>
        </w:trPr>
        <w:tc>
          <w:tcPr>
            <w:tcW w:w="7945" w:type="dxa"/>
            <w:shd w:val="clear" w:color="auto" w:fill="auto"/>
          </w:tcPr>
          <w:p w:rsidR="008154A0" w:rsidRPr="008154A0" w:rsidRDefault="008154A0" w:rsidP="008154A0">
            <w:pPr>
              <w:ind w:left="57" w:right="57"/>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b/>
                <w:sz w:val="24"/>
                <w:szCs w:val="24"/>
                <w:lang w:eastAsia="ru-RU"/>
              </w:rPr>
              <w:t>Объем образовательной программы дисциплины</w:t>
            </w:r>
          </w:p>
        </w:tc>
        <w:tc>
          <w:tcPr>
            <w:tcW w:w="1844" w:type="dxa"/>
            <w:shd w:val="clear" w:color="auto" w:fill="auto"/>
          </w:tcPr>
          <w:p w:rsidR="008154A0" w:rsidRPr="008154A0" w:rsidRDefault="008154A0" w:rsidP="00E14138">
            <w:pPr>
              <w:ind w:left="57" w:right="57"/>
              <w:jc w:val="center"/>
              <w:rPr>
                <w:rFonts w:ascii="Times New Roman" w:eastAsia="Times New Roman" w:hAnsi="Times New Roman" w:cs="Times New Roman"/>
                <w:b/>
                <w:i/>
                <w:sz w:val="24"/>
                <w:szCs w:val="24"/>
                <w:lang w:eastAsia="ru-RU"/>
              </w:rPr>
            </w:pPr>
            <w:r w:rsidRPr="008154A0">
              <w:rPr>
                <w:rFonts w:ascii="Times New Roman" w:eastAsia="Times New Roman" w:hAnsi="Times New Roman" w:cs="Times New Roman"/>
                <w:b/>
                <w:sz w:val="24"/>
                <w:szCs w:val="24"/>
                <w:lang w:eastAsia="ru-RU"/>
              </w:rPr>
              <w:t>3</w:t>
            </w:r>
            <w:r w:rsidR="00E14138">
              <w:rPr>
                <w:rFonts w:ascii="Times New Roman" w:eastAsia="Times New Roman" w:hAnsi="Times New Roman" w:cs="Times New Roman"/>
                <w:b/>
                <w:sz w:val="24"/>
                <w:szCs w:val="24"/>
                <w:lang w:eastAsia="ru-RU"/>
              </w:rPr>
              <w:t>4</w:t>
            </w:r>
          </w:p>
        </w:tc>
      </w:tr>
      <w:tr w:rsidR="008154A0" w:rsidRPr="008154A0" w:rsidTr="008154A0">
        <w:trPr>
          <w:trHeight w:val="485"/>
        </w:trPr>
        <w:tc>
          <w:tcPr>
            <w:tcW w:w="7945" w:type="dxa"/>
            <w:shd w:val="clear" w:color="auto" w:fill="auto"/>
          </w:tcPr>
          <w:p w:rsidR="008154A0" w:rsidRPr="008154A0" w:rsidRDefault="008154A0" w:rsidP="008154A0">
            <w:pPr>
              <w:ind w:left="57" w:right="57"/>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b/>
                <w:sz w:val="24"/>
                <w:szCs w:val="24"/>
                <w:lang w:eastAsia="ru-RU"/>
              </w:rPr>
              <w:t xml:space="preserve">в </w:t>
            </w:r>
            <w:proofErr w:type="spellStart"/>
            <w:r w:rsidRPr="008154A0">
              <w:rPr>
                <w:rFonts w:ascii="Times New Roman" w:eastAsia="Times New Roman" w:hAnsi="Times New Roman" w:cs="Times New Roman"/>
                <w:b/>
                <w:sz w:val="24"/>
                <w:szCs w:val="24"/>
                <w:lang w:eastAsia="ru-RU"/>
              </w:rPr>
              <w:t>т.ч</w:t>
            </w:r>
            <w:proofErr w:type="spellEnd"/>
            <w:r w:rsidRPr="008154A0">
              <w:rPr>
                <w:rFonts w:ascii="Times New Roman" w:eastAsia="Times New Roman" w:hAnsi="Times New Roman" w:cs="Times New Roman"/>
                <w:b/>
                <w:sz w:val="24"/>
                <w:szCs w:val="24"/>
                <w:lang w:eastAsia="ru-RU"/>
              </w:rPr>
              <w:t>.</w:t>
            </w:r>
          </w:p>
        </w:tc>
        <w:tc>
          <w:tcPr>
            <w:tcW w:w="1844" w:type="dxa"/>
            <w:shd w:val="clear" w:color="auto" w:fill="auto"/>
          </w:tcPr>
          <w:p w:rsidR="008154A0" w:rsidRPr="008154A0" w:rsidRDefault="008154A0" w:rsidP="008154A0">
            <w:pPr>
              <w:ind w:left="57" w:right="57"/>
              <w:jc w:val="center"/>
              <w:rPr>
                <w:rFonts w:ascii="Times New Roman" w:eastAsia="Times New Roman" w:hAnsi="Times New Roman" w:cs="Times New Roman"/>
                <w:b/>
                <w:sz w:val="24"/>
                <w:szCs w:val="24"/>
                <w:lang w:eastAsia="ru-RU"/>
              </w:rPr>
            </w:pPr>
          </w:p>
        </w:tc>
      </w:tr>
      <w:tr w:rsidR="008154A0" w:rsidRPr="008154A0" w:rsidTr="008154A0">
        <w:trPr>
          <w:trHeight w:val="485"/>
        </w:trPr>
        <w:tc>
          <w:tcPr>
            <w:tcW w:w="7945" w:type="dxa"/>
            <w:shd w:val="clear" w:color="auto" w:fill="auto"/>
          </w:tcPr>
          <w:p w:rsidR="008154A0" w:rsidRPr="008154A0" w:rsidRDefault="008154A0" w:rsidP="008154A0">
            <w:pPr>
              <w:ind w:left="57" w:right="57"/>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b/>
                <w:sz w:val="24"/>
                <w:szCs w:val="24"/>
                <w:lang w:eastAsia="ru-RU"/>
              </w:rPr>
              <w:t>1. Основное содержание</w:t>
            </w:r>
          </w:p>
        </w:tc>
        <w:tc>
          <w:tcPr>
            <w:tcW w:w="1844" w:type="dxa"/>
            <w:shd w:val="clear" w:color="auto" w:fill="auto"/>
          </w:tcPr>
          <w:p w:rsidR="008154A0" w:rsidRPr="008154A0" w:rsidRDefault="00E14138" w:rsidP="008154A0">
            <w:pPr>
              <w:ind w:left="57" w:right="5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w:t>
            </w:r>
          </w:p>
        </w:tc>
      </w:tr>
      <w:tr w:rsidR="008154A0" w:rsidRPr="008154A0" w:rsidTr="008154A0">
        <w:trPr>
          <w:trHeight w:val="517"/>
        </w:trPr>
        <w:tc>
          <w:tcPr>
            <w:tcW w:w="9789" w:type="dxa"/>
            <w:gridSpan w:val="2"/>
            <w:vAlign w:val="center"/>
          </w:tcPr>
          <w:p w:rsidR="008154A0" w:rsidRPr="008154A0" w:rsidRDefault="008154A0" w:rsidP="008154A0">
            <w:pPr>
              <w:ind w:left="57" w:right="57"/>
              <w:rPr>
                <w:rFonts w:ascii="Times New Roman" w:eastAsia="Times New Roman" w:hAnsi="Times New Roman" w:cs="Times New Roman"/>
                <w:sz w:val="24"/>
                <w:szCs w:val="24"/>
                <w:lang w:eastAsia="ru-RU"/>
              </w:rPr>
            </w:pPr>
            <w:r w:rsidRPr="008154A0">
              <w:rPr>
                <w:rFonts w:ascii="Times New Roman" w:eastAsia="Times New Roman" w:hAnsi="Times New Roman" w:cs="Times New Roman"/>
                <w:sz w:val="24"/>
                <w:szCs w:val="24"/>
                <w:lang w:eastAsia="ru-RU"/>
              </w:rPr>
              <w:t>в т. ч.:</w:t>
            </w:r>
          </w:p>
        </w:tc>
      </w:tr>
      <w:tr w:rsidR="008154A0" w:rsidRPr="008154A0" w:rsidTr="008154A0">
        <w:trPr>
          <w:trHeight w:val="517"/>
        </w:trPr>
        <w:tc>
          <w:tcPr>
            <w:tcW w:w="7945" w:type="dxa"/>
            <w:vAlign w:val="center"/>
          </w:tcPr>
          <w:p w:rsidR="008154A0" w:rsidRPr="008154A0" w:rsidRDefault="008154A0" w:rsidP="008154A0">
            <w:pPr>
              <w:ind w:left="57" w:right="57"/>
              <w:rPr>
                <w:rFonts w:ascii="Times New Roman" w:eastAsia="Times New Roman" w:hAnsi="Times New Roman" w:cs="Times New Roman"/>
                <w:sz w:val="24"/>
                <w:szCs w:val="24"/>
                <w:lang w:eastAsia="ru-RU"/>
              </w:rPr>
            </w:pPr>
            <w:r w:rsidRPr="008154A0">
              <w:rPr>
                <w:rFonts w:ascii="Times New Roman" w:eastAsia="Times New Roman" w:hAnsi="Times New Roman" w:cs="Times New Roman"/>
                <w:sz w:val="24"/>
                <w:szCs w:val="24"/>
                <w:lang w:eastAsia="ru-RU"/>
              </w:rPr>
              <w:t>теоретическое обучение</w:t>
            </w:r>
          </w:p>
        </w:tc>
        <w:tc>
          <w:tcPr>
            <w:tcW w:w="1844" w:type="dxa"/>
            <w:vAlign w:val="center"/>
          </w:tcPr>
          <w:p w:rsidR="008154A0" w:rsidRPr="008154A0" w:rsidRDefault="008154A0" w:rsidP="00E14138">
            <w:pPr>
              <w:ind w:left="57" w:right="57"/>
              <w:jc w:val="center"/>
              <w:rPr>
                <w:rFonts w:ascii="Times New Roman" w:eastAsia="Times New Roman" w:hAnsi="Times New Roman" w:cs="Times New Roman"/>
                <w:sz w:val="24"/>
                <w:szCs w:val="24"/>
                <w:lang w:eastAsia="ru-RU"/>
              </w:rPr>
            </w:pPr>
            <w:r w:rsidRPr="008154A0">
              <w:rPr>
                <w:rFonts w:ascii="Times New Roman" w:eastAsia="Times New Roman" w:hAnsi="Times New Roman" w:cs="Times New Roman"/>
                <w:sz w:val="24"/>
                <w:szCs w:val="24"/>
                <w:lang w:eastAsia="ru-RU"/>
              </w:rPr>
              <w:t>1</w:t>
            </w:r>
            <w:r w:rsidR="00E14138">
              <w:rPr>
                <w:rFonts w:ascii="Times New Roman" w:eastAsia="Times New Roman" w:hAnsi="Times New Roman" w:cs="Times New Roman"/>
                <w:sz w:val="24"/>
                <w:szCs w:val="24"/>
                <w:lang w:eastAsia="ru-RU"/>
              </w:rPr>
              <w:t>3</w:t>
            </w:r>
          </w:p>
        </w:tc>
      </w:tr>
      <w:tr w:rsidR="008154A0" w:rsidRPr="008154A0" w:rsidTr="008154A0">
        <w:trPr>
          <w:trHeight w:val="517"/>
        </w:trPr>
        <w:tc>
          <w:tcPr>
            <w:tcW w:w="7945" w:type="dxa"/>
            <w:vAlign w:val="center"/>
          </w:tcPr>
          <w:p w:rsidR="008154A0" w:rsidRPr="008154A0" w:rsidRDefault="008154A0" w:rsidP="008154A0">
            <w:pPr>
              <w:ind w:left="57" w:right="57"/>
              <w:rPr>
                <w:rFonts w:ascii="Times New Roman" w:eastAsia="Times New Roman" w:hAnsi="Times New Roman" w:cs="Times New Roman"/>
                <w:sz w:val="24"/>
                <w:szCs w:val="24"/>
                <w:lang w:eastAsia="ru-RU"/>
              </w:rPr>
            </w:pPr>
            <w:r w:rsidRPr="008154A0">
              <w:rPr>
                <w:rFonts w:ascii="Times New Roman" w:eastAsia="Times New Roman" w:hAnsi="Times New Roman" w:cs="Times New Roman"/>
                <w:sz w:val="24"/>
                <w:szCs w:val="24"/>
                <w:lang w:eastAsia="ru-RU"/>
              </w:rPr>
              <w:t>практические занятия</w:t>
            </w:r>
            <w:r w:rsidRPr="008154A0">
              <w:rPr>
                <w:rFonts w:ascii="Times New Roman" w:eastAsia="Times New Roman" w:hAnsi="Times New Roman" w:cs="Times New Roman"/>
                <w:i/>
                <w:sz w:val="24"/>
                <w:szCs w:val="24"/>
                <w:lang w:eastAsia="ru-RU"/>
              </w:rPr>
              <w:t xml:space="preserve"> </w:t>
            </w:r>
          </w:p>
        </w:tc>
        <w:tc>
          <w:tcPr>
            <w:tcW w:w="1844" w:type="dxa"/>
            <w:vAlign w:val="center"/>
          </w:tcPr>
          <w:p w:rsidR="008154A0" w:rsidRPr="008154A0" w:rsidRDefault="008154A0" w:rsidP="00E14138">
            <w:pPr>
              <w:ind w:left="57" w:right="57"/>
              <w:jc w:val="center"/>
              <w:rPr>
                <w:rFonts w:ascii="Times New Roman" w:eastAsia="Times New Roman" w:hAnsi="Times New Roman" w:cs="Times New Roman"/>
                <w:sz w:val="24"/>
                <w:szCs w:val="24"/>
                <w:lang w:eastAsia="ru-RU"/>
              </w:rPr>
            </w:pPr>
            <w:r w:rsidRPr="008154A0">
              <w:rPr>
                <w:rFonts w:ascii="Times New Roman" w:eastAsia="Times New Roman" w:hAnsi="Times New Roman" w:cs="Times New Roman"/>
                <w:sz w:val="24"/>
                <w:szCs w:val="24"/>
                <w:lang w:eastAsia="ru-RU"/>
              </w:rPr>
              <w:t>1</w:t>
            </w:r>
            <w:r w:rsidR="00E14138">
              <w:rPr>
                <w:rFonts w:ascii="Times New Roman" w:eastAsia="Times New Roman" w:hAnsi="Times New Roman" w:cs="Times New Roman"/>
                <w:sz w:val="24"/>
                <w:szCs w:val="24"/>
                <w:lang w:eastAsia="ru-RU"/>
              </w:rPr>
              <w:t>3</w:t>
            </w:r>
          </w:p>
        </w:tc>
      </w:tr>
      <w:tr w:rsidR="008154A0" w:rsidRPr="008154A0" w:rsidTr="008154A0">
        <w:trPr>
          <w:trHeight w:val="517"/>
        </w:trPr>
        <w:tc>
          <w:tcPr>
            <w:tcW w:w="7945" w:type="dxa"/>
            <w:vAlign w:val="center"/>
          </w:tcPr>
          <w:p w:rsidR="008154A0" w:rsidRPr="008154A0" w:rsidRDefault="008154A0" w:rsidP="008154A0">
            <w:pPr>
              <w:ind w:left="57" w:right="57"/>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b/>
                <w:sz w:val="24"/>
                <w:szCs w:val="24"/>
                <w:lang w:eastAsia="ru-RU"/>
              </w:rPr>
              <w:t>2. Профессионально ориентированное содержание (содержание прикладного модуля)</w:t>
            </w:r>
          </w:p>
        </w:tc>
        <w:tc>
          <w:tcPr>
            <w:tcW w:w="1844" w:type="dxa"/>
            <w:vAlign w:val="center"/>
          </w:tcPr>
          <w:p w:rsidR="008154A0" w:rsidRPr="008154A0" w:rsidRDefault="00E14138" w:rsidP="008154A0">
            <w:pPr>
              <w:ind w:left="57" w:right="5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r>
      <w:tr w:rsidR="008154A0" w:rsidRPr="008154A0" w:rsidTr="008154A0">
        <w:trPr>
          <w:trHeight w:val="517"/>
        </w:trPr>
        <w:tc>
          <w:tcPr>
            <w:tcW w:w="7945" w:type="dxa"/>
            <w:vAlign w:val="center"/>
          </w:tcPr>
          <w:p w:rsidR="008154A0" w:rsidRPr="008154A0" w:rsidRDefault="008154A0" w:rsidP="008154A0">
            <w:pPr>
              <w:ind w:left="57" w:right="57"/>
              <w:rPr>
                <w:rFonts w:ascii="Times New Roman" w:eastAsia="Times New Roman" w:hAnsi="Times New Roman" w:cs="Times New Roman"/>
                <w:sz w:val="24"/>
                <w:szCs w:val="24"/>
                <w:lang w:eastAsia="ru-RU"/>
              </w:rPr>
            </w:pPr>
            <w:r w:rsidRPr="008154A0">
              <w:rPr>
                <w:rFonts w:ascii="Times New Roman" w:eastAsia="Times New Roman" w:hAnsi="Times New Roman" w:cs="Times New Roman"/>
                <w:sz w:val="24"/>
                <w:szCs w:val="24"/>
                <w:lang w:eastAsia="ru-RU"/>
              </w:rPr>
              <w:t>в т. ч.:</w:t>
            </w:r>
          </w:p>
        </w:tc>
        <w:tc>
          <w:tcPr>
            <w:tcW w:w="1844" w:type="dxa"/>
            <w:vAlign w:val="center"/>
          </w:tcPr>
          <w:p w:rsidR="008154A0" w:rsidRPr="008154A0" w:rsidRDefault="008154A0" w:rsidP="008154A0">
            <w:pPr>
              <w:ind w:left="57" w:right="57"/>
              <w:jc w:val="center"/>
              <w:rPr>
                <w:rFonts w:ascii="Times New Roman" w:eastAsia="Times New Roman" w:hAnsi="Times New Roman" w:cs="Times New Roman"/>
                <w:sz w:val="24"/>
                <w:szCs w:val="24"/>
                <w:lang w:eastAsia="ru-RU"/>
              </w:rPr>
            </w:pPr>
          </w:p>
        </w:tc>
      </w:tr>
      <w:tr w:rsidR="008154A0" w:rsidRPr="008154A0" w:rsidTr="008154A0">
        <w:trPr>
          <w:trHeight w:val="517"/>
        </w:trPr>
        <w:tc>
          <w:tcPr>
            <w:tcW w:w="7945" w:type="dxa"/>
            <w:vAlign w:val="center"/>
          </w:tcPr>
          <w:p w:rsidR="008154A0" w:rsidRPr="008154A0" w:rsidRDefault="008154A0" w:rsidP="008154A0">
            <w:pPr>
              <w:ind w:left="57" w:right="57"/>
              <w:rPr>
                <w:rFonts w:ascii="Times New Roman" w:eastAsia="Times New Roman" w:hAnsi="Times New Roman" w:cs="Times New Roman"/>
                <w:sz w:val="24"/>
                <w:szCs w:val="24"/>
                <w:lang w:eastAsia="ru-RU"/>
              </w:rPr>
            </w:pPr>
            <w:r w:rsidRPr="008154A0">
              <w:rPr>
                <w:rFonts w:ascii="Times New Roman" w:eastAsia="Times New Roman" w:hAnsi="Times New Roman" w:cs="Times New Roman"/>
                <w:sz w:val="24"/>
                <w:szCs w:val="24"/>
                <w:lang w:eastAsia="ru-RU"/>
              </w:rPr>
              <w:t>теоретическое обучение</w:t>
            </w:r>
          </w:p>
        </w:tc>
        <w:tc>
          <w:tcPr>
            <w:tcW w:w="1844" w:type="dxa"/>
            <w:vAlign w:val="center"/>
          </w:tcPr>
          <w:p w:rsidR="008154A0" w:rsidRPr="008154A0" w:rsidRDefault="00E14138" w:rsidP="008154A0">
            <w:pPr>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8154A0" w:rsidRPr="008154A0" w:rsidTr="008154A0">
        <w:trPr>
          <w:trHeight w:val="517"/>
        </w:trPr>
        <w:tc>
          <w:tcPr>
            <w:tcW w:w="7945" w:type="dxa"/>
            <w:vAlign w:val="center"/>
          </w:tcPr>
          <w:p w:rsidR="008154A0" w:rsidRPr="008154A0" w:rsidRDefault="008154A0" w:rsidP="008154A0">
            <w:pPr>
              <w:ind w:left="57" w:right="57"/>
              <w:rPr>
                <w:rFonts w:ascii="Times New Roman" w:eastAsia="Times New Roman" w:hAnsi="Times New Roman" w:cs="Times New Roman"/>
                <w:sz w:val="24"/>
                <w:szCs w:val="24"/>
                <w:lang w:eastAsia="ru-RU"/>
              </w:rPr>
            </w:pPr>
            <w:r w:rsidRPr="008154A0">
              <w:rPr>
                <w:rFonts w:ascii="Times New Roman" w:eastAsia="Times New Roman" w:hAnsi="Times New Roman" w:cs="Times New Roman"/>
                <w:sz w:val="24"/>
                <w:szCs w:val="24"/>
                <w:lang w:eastAsia="ru-RU"/>
              </w:rPr>
              <w:t>практические занятия</w:t>
            </w:r>
            <w:r w:rsidRPr="008154A0">
              <w:rPr>
                <w:rFonts w:ascii="Times New Roman" w:eastAsia="Times New Roman" w:hAnsi="Times New Roman" w:cs="Times New Roman"/>
                <w:i/>
                <w:sz w:val="24"/>
                <w:szCs w:val="24"/>
                <w:lang w:eastAsia="ru-RU"/>
              </w:rPr>
              <w:t xml:space="preserve"> </w:t>
            </w:r>
          </w:p>
        </w:tc>
        <w:tc>
          <w:tcPr>
            <w:tcW w:w="1844" w:type="dxa"/>
            <w:vAlign w:val="center"/>
          </w:tcPr>
          <w:p w:rsidR="008154A0" w:rsidRPr="008154A0" w:rsidRDefault="008154A0" w:rsidP="008154A0">
            <w:pPr>
              <w:ind w:left="57" w:right="57"/>
              <w:jc w:val="center"/>
              <w:rPr>
                <w:rFonts w:ascii="Times New Roman" w:eastAsia="Times New Roman" w:hAnsi="Times New Roman" w:cs="Times New Roman"/>
                <w:sz w:val="24"/>
                <w:szCs w:val="24"/>
                <w:lang w:eastAsia="ru-RU"/>
              </w:rPr>
            </w:pPr>
            <w:r w:rsidRPr="008154A0">
              <w:rPr>
                <w:rFonts w:ascii="Times New Roman" w:eastAsia="Times New Roman" w:hAnsi="Times New Roman" w:cs="Times New Roman"/>
                <w:sz w:val="24"/>
                <w:szCs w:val="24"/>
                <w:lang w:eastAsia="ru-RU"/>
              </w:rPr>
              <w:t>4</w:t>
            </w:r>
          </w:p>
        </w:tc>
      </w:tr>
      <w:tr w:rsidR="008154A0" w:rsidRPr="008154A0" w:rsidTr="008154A0">
        <w:trPr>
          <w:trHeight w:val="349"/>
        </w:trPr>
        <w:tc>
          <w:tcPr>
            <w:tcW w:w="7945" w:type="dxa"/>
            <w:vAlign w:val="center"/>
          </w:tcPr>
          <w:p w:rsidR="008154A0" w:rsidRPr="008154A0" w:rsidRDefault="008154A0" w:rsidP="008154A0">
            <w:pPr>
              <w:ind w:left="57" w:right="57"/>
              <w:rPr>
                <w:rFonts w:ascii="Times New Roman" w:eastAsia="Times New Roman" w:hAnsi="Times New Roman" w:cs="Times New Roman"/>
                <w:b/>
                <w:sz w:val="24"/>
                <w:szCs w:val="24"/>
                <w:lang w:eastAsia="ru-RU"/>
              </w:rPr>
            </w:pPr>
            <w:proofErr w:type="gramStart"/>
            <w:r w:rsidRPr="008154A0">
              <w:rPr>
                <w:rFonts w:ascii="Times New Roman" w:eastAsia="Times New Roman" w:hAnsi="Times New Roman" w:cs="Times New Roman"/>
                <w:sz w:val="24"/>
                <w:szCs w:val="24"/>
                <w:lang w:eastAsia="ru-RU"/>
              </w:rPr>
              <w:t>индивидуальный проект</w:t>
            </w:r>
            <w:proofErr w:type="gramEnd"/>
            <w:r w:rsidRPr="008154A0">
              <w:rPr>
                <w:rFonts w:ascii="Times New Roman" w:eastAsia="Times New Roman" w:hAnsi="Times New Roman" w:cs="Times New Roman"/>
                <w:sz w:val="24"/>
                <w:szCs w:val="24"/>
                <w:lang w:eastAsia="ru-RU"/>
              </w:rPr>
              <w:t xml:space="preserve"> </w:t>
            </w:r>
            <w:r w:rsidRPr="008154A0">
              <w:rPr>
                <w:rFonts w:ascii="Times New Roman" w:eastAsia="Times New Roman" w:hAnsi="Times New Roman" w:cs="Times New Roman"/>
                <w:i/>
                <w:sz w:val="24"/>
                <w:szCs w:val="24"/>
                <w:lang w:eastAsia="ru-RU"/>
              </w:rPr>
              <w:t>(да/нет</w:t>
            </w:r>
            <w:r w:rsidRPr="008154A0">
              <w:rPr>
                <w:rFonts w:ascii="Times New Roman" w:eastAsia="Times New Roman" w:hAnsi="Times New Roman" w:cs="Times New Roman"/>
                <w:sz w:val="24"/>
                <w:szCs w:val="24"/>
                <w:lang w:eastAsia="ru-RU"/>
              </w:rPr>
              <w:t>)**</w:t>
            </w:r>
          </w:p>
        </w:tc>
        <w:tc>
          <w:tcPr>
            <w:tcW w:w="1844" w:type="dxa"/>
            <w:vAlign w:val="center"/>
          </w:tcPr>
          <w:p w:rsidR="008154A0" w:rsidRPr="008154A0" w:rsidRDefault="008154A0" w:rsidP="008154A0">
            <w:pPr>
              <w:ind w:left="57" w:right="57"/>
              <w:jc w:val="center"/>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b/>
                <w:sz w:val="24"/>
                <w:szCs w:val="24"/>
                <w:lang w:eastAsia="ru-RU"/>
              </w:rPr>
              <w:t>нет</w:t>
            </w:r>
          </w:p>
        </w:tc>
      </w:tr>
      <w:tr w:rsidR="008154A0" w:rsidRPr="008154A0" w:rsidTr="008154A0">
        <w:trPr>
          <w:trHeight w:val="68"/>
        </w:trPr>
        <w:tc>
          <w:tcPr>
            <w:tcW w:w="7945" w:type="dxa"/>
            <w:vAlign w:val="center"/>
          </w:tcPr>
          <w:p w:rsidR="008154A0" w:rsidRPr="008154A0" w:rsidRDefault="008154A0" w:rsidP="008154A0">
            <w:pPr>
              <w:ind w:left="57" w:right="57"/>
              <w:rPr>
                <w:rFonts w:ascii="Times New Roman" w:eastAsia="Times New Roman" w:hAnsi="Times New Roman" w:cs="Times New Roman"/>
                <w:b/>
                <w:i/>
                <w:sz w:val="24"/>
                <w:szCs w:val="24"/>
                <w:lang w:eastAsia="ru-RU"/>
              </w:rPr>
            </w:pPr>
            <w:r w:rsidRPr="008154A0">
              <w:rPr>
                <w:rFonts w:ascii="Times New Roman" w:eastAsia="Times New Roman" w:hAnsi="Times New Roman" w:cs="Times New Roman"/>
                <w:b/>
                <w:sz w:val="24"/>
                <w:szCs w:val="24"/>
                <w:lang w:eastAsia="ru-RU"/>
              </w:rPr>
              <w:t>Промежуточная аттестация (экзамен)</w:t>
            </w:r>
          </w:p>
        </w:tc>
        <w:tc>
          <w:tcPr>
            <w:tcW w:w="1844" w:type="dxa"/>
            <w:vAlign w:val="center"/>
          </w:tcPr>
          <w:p w:rsidR="008154A0" w:rsidRPr="008154A0" w:rsidRDefault="008154A0" w:rsidP="008154A0">
            <w:pPr>
              <w:ind w:left="57" w:right="57"/>
              <w:jc w:val="center"/>
              <w:rPr>
                <w:rFonts w:ascii="Times New Roman" w:eastAsia="Times New Roman" w:hAnsi="Times New Roman" w:cs="Times New Roman"/>
                <w:b/>
                <w:sz w:val="24"/>
                <w:szCs w:val="24"/>
                <w:lang w:eastAsia="ru-RU"/>
              </w:rPr>
            </w:pPr>
          </w:p>
        </w:tc>
      </w:tr>
    </w:tbl>
    <w:p w:rsidR="008154A0" w:rsidRPr="008154A0" w:rsidRDefault="008154A0" w:rsidP="008154A0">
      <w:pPr>
        <w:spacing w:after="0"/>
        <w:ind w:left="57" w:right="57"/>
        <w:jc w:val="both"/>
        <w:rPr>
          <w:rFonts w:ascii="Times New Roman" w:eastAsia="Times New Roman" w:hAnsi="Times New Roman" w:cs="Times New Roman"/>
          <w:sz w:val="24"/>
          <w:szCs w:val="24"/>
          <w:lang w:eastAsia="ru-RU"/>
        </w:rPr>
      </w:pPr>
    </w:p>
    <w:p w:rsidR="008154A0" w:rsidRPr="008154A0" w:rsidRDefault="008154A0" w:rsidP="008154A0">
      <w:pPr>
        <w:rPr>
          <w:rFonts w:ascii="Times New Roman" w:eastAsia="Times New Roman" w:hAnsi="Times New Roman" w:cs="Times New Roman"/>
          <w:b/>
          <w:i/>
          <w:sz w:val="28"/>
          <w:szCs w:val="28"/>
          <w:lang w:eastAsia="ru-RU"/>
        </w:rPr>
        <w:sectPr w:rsidR="008154A0" w:rsidRPr="008154A0" w:rsidSect="008154A0">
          <w:pgSz w:w="11906" w:h="16838"/>
          <w:pgMar w:top="1134" w:right="850" w:bottom="851" w:left="1134" w:header="708" w:footer="708" w:gutter="0"/>
          <w:cols w:space="720"/>
          <w:docGrid w:linePitch="299"/>
        </w:sectPr>
      </w:pPr>
    </w:p>
    <w:p w:rsidR="008154A0" w:rsidRPr="008154A0" w:rsidRDefault="008154A0" w:rsidP="008154A0">
      <w:pPr>
        <w:spacing w:after="0"/>
        <w:rPr>
          <w:rFonts w:ascii="Times New Roman" w:eastAsia="Calibri" w:hAnsi="Times New Roman" w:cs="Times New Roman"/>
          <w:b/>
          <w:bCs/>
          <w:sz w:val="28"/>
          <w:szCs w:val="28"/>
          <w:lang w:eastAsia="ru-RU"/>
        </w:rPr>
      </w:pPr>
      <w:bookmarkStart w:id="8" w:name="_heading=h.4d34og8" w:colFirst="0" w:colLast="0"/>
      <w:bookmarkEnd w:id="8"/>
      <w:r w:rsidRPr="008154A0">
        <w:rPr>
          <w:rFonts w:ascii="Times New Roman" w:eastAsia="Calibri" w:hAnsi="Times New Roman" w:cs="Times New Roman"/>
          <w:b/>
          <w:bCs/>
          <w:sz w:val="28"/>
          <w:szCs w:val="28"/>
          <w:lang w:eastAsia="ru-RU"/>
        </w:rPr>
        <w:lastRenderedPageBreak/>
        <w:t xml:space="preserve">                                                 2.2. Тематический план и содержание дисциплины</w:t>
      </w:r>
    </w:p>
    <w:p w:rsidR="008154A0" w:rsidRPr="008154A0" w:rsidRDefault="008154A0" w:rsidP="008154A0">
      <w:pPr>
        <w:pBdr>
          <w:top w:val="nil"/>
          <w:left w:val="nil"/>
          <w:bottom w:val="nil"/>
          <w:right w:val="nil"/>
          <w:between w:val="nil"/>
        </w:pBdr>
        <w:spacing w:after="0"/>
        <w:ind w:left="57" w:right="57"/>
        <w:rPr>
          <w:rFonts w:ascii="Times New Roman" w:eastAsia="Times New Roman" w:hAnsi="Times New Roman" w:cs="Times New Roman"/>
          <w:b/>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4"/>
        <w:gridCol w:w="8594"/>
        <w:gridCol w:w="1295"/>
        <w:gridCol w:w="2123"/>
      </w:tblGrid>
      <w:tr w:rsidR="008154A0" w:rsidRPr="008154A0" w:rsidTr="008154A0">
        <w:trPr>
          <w:trHeight w:val="20"/>
        </w:trPr>
        <w:tc>
          <w:tcPr>
            <w:tcW w:w="938" w:type="pct"/>
            <w:shd w:val="clear" w:color="auto" w:fill="auto"/>
            <w:vAlign w:val="center"/>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b/>
                <w:sz w:val="24"/>
                <w:szCs w:val="24"/>
                <w:lang w:eastAsia="ru-RU"/>
              </w:rPr>
              <w:t>Наименование разделов и тем</w:t>
            </w:r>
          </w:p>
        </w:tc>
        <w:tc>
          <w:tcPr>
            <w:tcW w:w="2906" w:type="pct"/>
            <w:shd w:val="clear" w:color="auto" w:fill="auto"/>
            <w:vAlign w:val="center"/>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b/>
                <w:sz w:val="24"/>
                <w:szCs w:val="24"/>
                <w:lang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shd w:val="clear" w:color="auto" w:fill="auto"/>
            <w:vAlign w:val="center"/>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b/>
                <w:sz w:val="24"/>
                <w:szCs w:val="24"/>
                <w:lang w:eastAsia="ru-RU"/>
              </w:rPr>
              <w:t>Объем часов</w:t>
            </w:r>
          </w:p>
        </w:tc>
        <w:tc>
          <w:tcPr>
            <w:tcW w:w="718" w:type="pct"/>
            <w:shd w:val="clear" w:color="auto" w:fill="auto"/>
            <w:vAlign w:val="center"/>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b/>
                <w:sz w:val="24"/>
                <w:szCs w:val="24"/>
                <w:lang w:eastAsia="ru-RU"/>
              </w:rPr>
              <w:t>Формируемые компетенции</w:t>
            </w:r>
          </w:p>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lang w:eastAsia="ru-RU"/>
              </w:rPr>
            </w:pPr>
          </w:p>
        </w:tc>
      </w:tr>
      <w:tr w:rsidR="008154A0" w:rsidRPr="008154A0" w:rsidTr="008154A0">
        <w:trPr>
          <w:trHeight w:val="20"/>
        </w:trPr>
        <w:tc>
          <w:tcPr>
            <w:tcW w:w="9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b/>
                <w:sz w:val="24"/>
                <w:szCs w:val="24"/>
                <w:lang w:eastAsia="ru-RU"/>
              </w:rPr>
              <w:t>1</w:t>
            </w:r>
          </w:p>
        </w:tc>
        <w:tc>
          <w:tcPr>
            <w:tcW w:w="2906"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b/>
                <w:sz w:val="24"/>
                <w:szCs w:val="24"/>
                <w:lang w:eastAsia="ru-RU"/>
              </w:rPr>
              <w:t>2</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b/>
                <w:sz w:val="24"/>
                <w:szCs w:val="24"/>
                <w:lang w:eastAsia="ru-RU"/>
              </w:rPr>
              <w:t>3</w:t>
            </w:r>
          </w:p>
        </w:tc>
        <w:tc>
          <w:tcPr>
            <w:tcW w:w="71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b/>
                <w:sz w:val="24"/>
                <w:szCs w:val="24"/>
                <w:lang w:eastAsia="ru-RU"/>
              </w:rPr>
              <w:t>4</w:t>
            </w:r>
          </w:p>
        </w:tc>
      </w:tr>
      <w:tr w:rsidR="008154A0" w:rsidRPr="008154A0" w:rsidTr="008154A0">
        <w:trPr>
          <w:trHeight w:val="20"/>
        </w:trPr>
        <w:tc>
          <w:tcPr>
            <w:tcW w:w="5000" w:type="pct"/>
            <w:gridSpan w:val="4"/>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b/>
                <w:sz w:val="24"/>
                <w:szCs w:val="24"/>
                <w:lang w:eastAsia="ru-RU"/>
              </w:rPr>
              <w:t>Основное содержание</w:t>
            </w:r>
          </w:p>
        </w:tc>
      </w:tr>
      <w:tr w:rsidR="008154A0" w:rsidRPr="008154A0" w:rsidTr="008154A0">
        <w:trPr>
          <w:trHeight w:val="20"/>
        </w:trPr>
        <w:tc>
          <w:tcPr>
            <w:tcW w:w="3844" w:type="pct"/>
            <w:gridSpan w:val="2"/>
            <w:shd w:val="clear" w:color="auto" w:fill="auto"/>
          </w:tcPr>
          <w:p w:rsidR="008154A0" w:rsidRPr="008154A0" w:rsidRDefault="00257C1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8154A0" w:rsidRPr="008154A0">
              <w:rPr>
                <w:rFonts w:ascii="Times New Roman" w:eastAsia="Times New Roman" w:hAnsi="Times New Roman" w:cs="Times New Roman"/>
                <w:b/>
                <w:sz w:val="24"/>
                <w:szCs w:val="24"/>
                <w:lang w:eastAsia="ru-RU"/>
              </w:rPr>
              <w:t xml:space="preserve">Раздел 1. Язык и речь. Язык как средство общения и форма существования </w:t>
            </w:r>
          </w:p>
          <w:p w:rsidR="008154A0" w:rsidRPr="008154A0" w:rsidRDefault="00257C1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r>
              <w:rPr>
                <w:rFonts w:ascii="Times New Roman" w:eastAsia="Times New Roman" w:hAnsi="Times New Roman" w:cs="Times New Roman"/>
                <w:b/>
                <w:sz w:val="24"/>
                <w:szCs w:val="24"/>
                <w:lang w:eastAsia="ru-RU"/>
              </w:rPr>
              <w:t xml:space="preserve">                     </w:t>
            </w:r>
            <w:r w:rsidR="008154A0" w:rsidRPr="008154A0">
              <w:rPr>
                <w:rFonts w:ascii="Times New Roman" w:eastAsia="Times New Roman" w:hAnsi="Times New Roman" w:cs="Times New Roman"/>
                <w:b/>
                <w:sz w:val="24"/>
                <w:szCs w:val="24"/>
                <w:lang w:eastAsia="ru-RU"/>
              </w:rPr>
              <w:t>национальной культуры.</w:t>
            </w:r>
          </w:p>
        </w:tc>
        <w:tc>
          <w:tcPr>
            <w:tcW w:w="438" w:type="pct"/>
            <w:shd w:val="clear" w:color="auto" w:fill="auto"/>
          </w:tcPr>
          <w:p w:rsidR="008154A0" w:rsidRPr="008154A0" w:rsidRDefault="00257C1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71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color w:val="000000"/>
                <w:sz w:val="24"/>
                <w:szCs w:val="24"/>
                <w:lang w:eastAsia="ru-RU"/>
              </w:rPr>
            </w:pPr>
            <w:proofErr w:type="gramStart"/>
            <w:r w:rsidRPr="008154A0">
              <w:rPr>
                <w:rFonts w:ascii="Times New Roman" w:eastAsia="Times New Roman" w:hAnsi="Times New Roman" w:cs="Times New Roman"/>
                <w:i/>
                <w:sz w:val="24"/>
                <w:szCs w:val="24"/>
                <w:lang w:eastAsia="ru-RU"/>
              </w:rPr>
              <w:t>ОК</w:t>
            </w:r>
            <w:proofErr w:type="gramEnd"/>
            <w:r w:rsidRPr="008154A0">
              <w:rPr>
                <w:rFonts w:ascii="Times New Roman" w:eastAsia="Times New Roman" w:hAnsi="Times New Roman" w:cs="Times New Roman"/>
                <w:i/>
                <w:sz w:val="24"/>
                <w:szCs w:val="24"/>
                <w:lang w:eastAsia="ru-RU"/>
              </w:rPr>
              <w:t xml:space="preserve"> 05</w:t>
            </w:r>
          </w:p>
        </w:tc>
      </w:tr>
      <w:tr w:rsidR="008154A0" w:rsidRPr="008154A0" w:rsidTr="008154A0">
        <w:trPr>
          <w:trHeight w:val="182"/>
        </w:trPr>
        <w:tc>
          <w:tcPr>
            <w:tcW w:w="938" w:type="pct"/>
            <w:vMerge w:val="restar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b/>
                <w:sz w:val="24"/>
                <w:szCs w:val="24"/>
                <w:lang w:eastAsia="ru-RU"/>
              </w:rPr>
              <w:t>Тема 1.1.</w:t>
            </w:r>
          </w:p>
          <w:p w:rsidR="003D306A" w:rsidRDefault="008154A0" w:rsidP="003D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b/>
                <w:sz w:val="24"/>
                <w:szCs w:val="24"/>
                <w:lang w:eastAsia="ru-RU"/>
              </w:rPr>
              <w:t xml:space="preserve"> </w:t>
            </w:r>
            <w:r w:rsidR="003D306A">
              <w:rPr>
                <w:rFonts w:ascii="Times New Roman" w:eastAsia="Times New Roman" w:hAnsi="Times New Roman" w:cs="Times New Roman"/>
                <w:b/>
                <w:sz w:val="24"/>
                <w:szCs w:val="24"/>
                <w:lang w:eastAsia="ru-RU"/>
              </w:rPr>
              <w:t>Язык</w:t>
            </w:r>
          </w:p>
          <w:p w:rsidR="008154A0" w:rsidRPr="008154A0" w:rsidRDefault="008154A0" w:rsidP="003D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sz w:val="24"/>
                <w:szCs w:val="24"/>
                <w:lang w:eastAsia="ru-RU"/>
              </w:rPr>
            </w:pPr>
            <w:r w:rsidRPr="008154A0">
              <w:rPr>
                <w:rFonts w:ascii="Times New Roman" w:eastAsia="Times New Roman" w:hAnsi="Times New Roman" w:cs="Times New Roman"/>
                <w:b/>
                <w:sz w:val="24"/>
                <w:szCs w:val="24"/>
                <w:lang w:eastAsia="ru-RU"/>
              </w:rPr>
              <w:t xml:space="preserve"> в современном обществе</w:t>
            </w:r>
          </w:p>
        </w:tc>
        <w:tc>
          <w:tcPr>
            <w:tcW w:w="2906" w:type="pct"/>
            <w:shd w:val="clear" w:color="auto" w:fill="auto"/>
          </w:tcPr>
          <w:p w:rsidR="008154A0" w:rsidRPr="008154A0" w:rsidRDefault="008154A0" w:rsidP="008154A0">
            <w:pPr>
              <w:pBdr>
                <w:top w:val="nil"/>
                <w:left w:val="nil"/>
                <w:bottom w:val="nil"/>
                <w:right w:val="nil"/>
                <w:between w:val="nil"/>
              </w:pBdr>
              <w:spacing w:after="0"/>
              <w:ind w:left="57" w:right="57"/>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b/>
                <w:sz w:val="24"/>
                <w:szCs w:val="24"/>
                <w:lang w:eastAsia="ru-RU"/>
              </w:rPr>
              <w:t>Основное содержание</w:t>
            </w:r>
          </w:p>
        </w:tc>
        <w:tc>
          <w:tcPr>
            <w:tcW w:w="438" w:type="pct"/>
            <w:shd w:val="clear" w:color="auto" w:fill="auto"/>
          </w:tcPr>
          <w:p w:rsidR="008154A0" w:rsidRPr="008154A0" w:rsidRDefault="00F17646"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w:t>
            </w:r>
          </w:p>
        </w:tc>
        <w:tc>
          <w:tcPr>
            <w:tcW w:w="718" w:type="pct"/>
            <w:vMerge w:val="restart"/>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color w:val="000000"/>
                <w:sz w:val="24"/>
                <w:szCs w:val="24"/>
                <w:lang w:eastAsia="ru-RU"/>
              </w:rPr>
            </w:pPr>
            <w:proofErr w:type="gramStart"/>
            <w:r w:rsidRPr="008154A0">
              <w:rPr>
                <w:rFonts w:ascii="Times New Roman" w:eastAsia="Times New Roman" w:hAnsi="Times New Roman" w:cs="Times New Roman"/>
                <w:i/>
                <w:sz w:val="24"/>
                <w:szCs w:val="24"/>
                <w:lang w:eastAsia="ru-RU"/>
              </w:rPr>
              <w:t>ОК</w:t>
            </w:r>
            <w:proofErr w:type="gramEnd"/>
            <w:r w:rsidRPr="008154A0">
              <w:rPr>
                <w:rFonts w:ascii="Times New Roman" w:eastAsia="Times New Roman" w:hAnsi="Times New Roman" w:cs="Times New Roman"/>
                <w:i/>
                <w:sz w:val="24"/>
                <w:szCs w:val="24"/>
                <w:lang w:eastAsia="ru-RU"/>
              </w:rPr>
              <w:t xml:space="preserve"> 05</w:t>
            </w:r>
          </w:p>
        </w:tc>
      </w:tr>
      <w:tr w:rsidR="008154A0" w:rsidRPr="008154A0" w:rsidTr="008154A0">
        <w:trPr>
          <w:trHeight w:val="182"/>
        </w:trPr>
        <w:tc>
          <w:tcPr>
            <w:tcW w:w="938" w:type="pct"/>
            <w:vMerge/>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sz w:val="24"/>
                <w:szCs w:val="24"/>
                <w:lang w:eastAsia="ru-RU"/>
              </w:rPr>
            </w:pPr>
          </w:p>
        </w:tc>
        <w:tc>
          <w:tcPr>
            <w:tcW w:w="2906" w:type="pct"/>
            <w:shd w:val="clear" w:color="auto" w:fill="auto"/>
          </w:tcPr>
          <w:p w:rsidR="008154A0" w:rsidRPr="008154A0" w:rsidRDefault="008154A0" w:rsidP="00257C10">
            <w:pPr>
              <w:pBdr>
                <w:top w:val="nil"/>
                <w:left w:val="nil"/>
                <w:bottom w:val="nil"/>
                <w:right w:val="nil"/>
                <w:between w:val="nil"/>
              </w:pBdr>
              <w:spacing w:after="0"/>
              <w:ind w:left="57" w:right="57"/>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sz w:val="24"/>
                <w:szCs w:val="24"/>
                <w:lang w:eastAsia="ru-RU"/>
              </w:rPr>
              <w:t xml:space="preserve">Основные функции языка в современном обществе. Происхождение языка (различные гипотезы). </w:t>
            </w:r>
            <w:r w:rsidRPr="008154A0">
              <w:rPr>
                <w:rFonts w:ascii="Times New Roman" w:eastAsia="Calibri" w:hAnsi="Times New Roman" w:cs="Times New Roman"/>
                <w:sz w:val="24"/>
                <w:szCs w:val="24"/>
              </w:rPr>
              <w:t xml:space="preserve">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i/>
                <w:sz w:val="24"/>
                <w:szCs w:val="24"/>
                <w:lang w:eastAsia="ru-RU"/>
              </w:rPr>
            </w:pP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
        </w:tc>
      </w:tr>
      <w:tr w:rsidR="008154A0" w:rsidRPr="008154A0" w:rsidTr="008154A0">
        <w:trPr>
          <w:trHeight w:val="182"/>
        </w:trPr>
        <w:tc>
          <w:tcPr>
            <w:tcW w:w="938" w:type="pct"/>
            <w:vMerge/>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sz w:val="24"/>
                <w:szCs w:val="24"/>
                <w:lang w:eastAsia="ru-RU"/>
              </w:rPr>
            </w:pPr>
          </w:p>
        </w:tc>
        <w:tc>
          <w:tcPr>
            <w:tcW w:w="2906" w:type="pct"/>
            <w:shd w:val="clear" w:color="auto" w:fill="auto"/>
          </w:tcPr>
          <w:p w:rsidR="008154A0" w:rsidRPr="008154A0" w:rsidRDefault="008154A0" w:rsidP="008154A0">
            <w:pPr>
              <w:pBdr>
                <w:top w:val="nil"/>
                <w:left w:val="nil"/>
                <w:bottom w:val="nil"/>
                <w:right w:val="nil"/>
                <w:between w:val="nil"/>
              </w:pBdr>
              <w:spacing w:after="0"/>
              <w:ind w:left="57" w:right="57"/>
              <w:rPr>
                <w:rFonts w:ascii="Times New Roman" w:eastAsia="Times New Roman" w:hAnsi="Times New Roman" w:cs="Times New Roman"/>
                <w:sz w:val="24"/>
                <w:szCs w:val="24"/>
                <w:lang w:eastAsia="ru-RU"/>
              </w:rPr>
            </w:pPr>
            <w:r w:rsidRPr="008154A0">
              <w:rPr>
                <w:rFonts w:ascii="Times New Roman" w:eastAsia="Times New Roman" w:hAnsi="Times New Roman" w:cs="Times New Roman"/>
                <w:b/>
                <w:bCs/>
                <w:sz w:val="24"/>
                <w:szCs w:val="24"/>
                <w:lang w:eastAsia="ru-RU"/>
              </w:rPr>
              <w:t>Практические занятия:</w:t>
            </w:r>
          </w:p>
        </w:tc>
        <w:tc>
          <w:tcPr>
            <w:tcW w:w="438" w:type="pct"/>
            <w:shd w:val="clear" w:color="auto" w:fill="auto"/>
          </w:tcPr>
          <w:p w:rsidR="008154A0" w:rsidRPr="00F17646"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
        </w:tc>
      </w:tr>
      <w:tr w:rsidR="008154A0" w:rsidRPr="008154A0" w:rsidTr="008154A0">
        <w:trPr>
          <w:trHeight w:val="198"/>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spacing w:after="0"/>
              <w:rPr>
                <w:rFonts w:ascii="Times New Roman" w:eastAsia="Times New Roman" w:hAnsi="Times New Roman" w:cs="Times New Roman"/>
                <w:sz w:val="24"/>
                <w:szCs w:val="24"/>
                <w:lang w:eastAsia="ru-RU"/>
              </w:rPr>
            </w:pPr>
            <w:r w:rsidRPr="008154A0">
              <w:rPr>
                <w:rFonts w:ascii="Times New Roman" w:eastAsia="Times New Roman" w:hAnsi="Times New Roman" w:cs="Times New Roman"/>
                <w:sz w:val="24"/>
                <w:szCs w:val="24"/>
                <w:lang w:eastAsia="ru-RU"/>
              </w:rPr>
              <w:t>Практическая работа. О</w:t>
            </w:r>
            <w:r w:rsidRPr="008154A0">
              <w:rPr>
                <w:rFonts w:ascii="Times New Roman" w:eastAsia="Times New Roman" w:hAnsi="Times New Roman" w:cs="Times New Roman"/>
                <w:bCs/>
                <w:spacing w:val="-9"/>
                <w:sz w:val="24"/>
                <w:szCs w:val="24"/>
                <w:lang w:eastAsia="ru-RU"/>
              </w:rPr>
              <w:t>сновные функции языка и формы их реализации в современном обществе</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r w:rsidRPr="008154A0">
              <w:rPr>
                <w:rFonts w:ascii="Times New Roman" w:eastAsia="Times New Roman" w:hAnsi="Times New Roman" w:cs="Times New Roman"/>
                <w:i/>
                <w:sz w:val="24"/>
                <w:szCs w:val="24"/>
                <w:lang w:eastAsia="ru-RU"/>
              </w:rPr>
              <w:t>1</w:t>
            </w: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color w:val="000000"/>
                <w:sz w:val="24"/>
                <w:szCs w:val="24"/>
                <w:lang w:eastAsia="ru-RU"/>
              </w:rPr>
            </w:pPr>
          </w:p>
        </w:tc>
      </w:tr>
      <w:tr w:rsidR="008154A0" w:rsidRPr="008154A0" w:rsidTr="008154A0">
        <w:trPr>
          <w:trHeight w:val="323"/>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pBdr>
                <w:top w:val="nil"/>
                <w:left w:val="nil"/>
                <w:bottom w:val="nil"/>
                <w:right w:val="nil"/>
                <w:between w:val="nil"/>
              </w:pBdr>
              <w:spacing w:after="0"/>
              <w:ind w:left="57" w:right="57"/>
              <w:jc w:val="both"/>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b/>
                <w:bCs/>
                <w:sz w:val="24"/>
                <w:szCs w:val="24"/>
                <w:lang w:eastAsia="ru-RU"/>
              </w:rPr>
              <w:t>Практические занятия:</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color w:val="000000"/>
                <w:sz w:val="24"/>
                <w:szCs w:val="24"/>
                <w:lang w:eastAsia="ru-RU"/>
              </w:rPr>
            </w:pPr>
          </w:p>
        </w:tc>
      </w:tr>
      <w:tr w:rsidR="008154A0" w:rsidRPr="008154A0" w:rsidTr="008154A0">
        <w:trPr>
          <w:trHeight w:val="652"/>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pBdr>
                <w:top w:val="nil"/>
                <w:left w:val="nil"/>
                <w:bottom w:val="nil"/>
                <w:right w:val="nil"/>
                <w:between w:val="nil"/>
              </w:pBdr>
              <w:spacing w:after="0"/>
              <w:ind w:left="57" w:right="57"/>
              <w:jc w:val="both"/>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sz w:val="24"/>
                <w:szCs w:val="24"/>
                <w:lang w:eastAsia="ru-RU"/>
              </w:rPr>
              <w:t xml:space="preserve">Практическая работа. </w:t>
            </w:r>
            <w:r w:rsidRPr="008154A0">
              <w:rPr>
                <w:rFonts w:ascii="Times New Roman" w:eastAsia="Times New Roman" w:hAnsi="Times New Roman" w:cs="Times New Roman"/>
                <w:color w:val="000000"/>
                <w:sz w:val="24"/>
                <w:szCs w:val="24"/>
                <w:lang w:eastAsia="ru-RU"/>
              </w:rPr>
              <w:t>Признаки заимствованного слова. Этапы освоения заимствованных слов</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r w:rsidRPr="008154A0">
              <w:rPr>
                <w:rFonts w:ascii="Times New Roman" w:eastAsia="Times New Roman" w:hAnsi="Times New Roman" w:cs="Times New Roman"/>
                <w:i/>
                <w:sz w:val="24"/>
                <w:szCs w:val="24"/>
                <w:lang w:eastAsia="ru-RU"/>
              </w:rPr>
              <w:t>1</w:t>
            </w: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color w:val="000000"/>
                <w:sz w:val="24"/>
                <w:szCs w:val="24"/>
                <w:lang w:eastAsia="ru-RU"/>
              </w:rPr>
            </w:pPr>
          </w:p>
        </w:tc>
      </w:tr>
      <w:tr w:rsidR="008154A0" w:rsidRPr="008154A0" w:rsidTr="008154A0">
        <w:trPr>
          <w:trHeight w:val="20"/>
        </w:trPr>
        <w:tc>
          <w:tcPr>
            <w:tcW w:w="938" w:type="pct"/>
            <w:vMerge w:val="restart"/>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b/>
                <w:sz w:val="24"/>
                <w:szCs w:val="24"/>
                <w:lang w:eastAsia="ru-RU"/>
              </w:rPr>
              <w:t>Тема 1.</w:t>
            </w:r>
            <w:r w:rsidR="00C0550C">
              <w:rPr>
                <w:rFonts w:ascii="Times New Roman" w:eastAsia="Times New Roman" w:hAnsi="Times New Roman" w:cs="Times New Roman"/>
                <w:b/>
                <w:sz w:val="24"/>
                <w:szCs w:val="24"/>
                <w:lang w:eastAsia="ru-RU"/>
              </w:rPr>
              <w:t>2</w:t>
            </w:r>
            <w:r w:rsidRPr="008154A0">
              <w:rPr>
                <w:rFonts w:ascii="Times New Roman" w:eastAsia="Times New Roman" w:hAnsi="Times New Roman" w:cs="Times New Roman"/>
                <w:b/>
                <w:sz w:val="24"/>
                <w:szCs w:val="24"/>
                <w:lang w:eastAsia="ru-RU"/>
              </w:rPr>
              <w:t>.</w:t>
            </w:r>
          </w:p>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sz w:val="24"/>
                <w:szCs w:val="24"/>
                <w:lang w:eastAsia="ru-RU"/>
              </w:rPr>
            </w:pPr>
            <w:r w:rsidRPr="008154A0">
              <w:rPr>
                <w:rFonts w:ascii="Times New Roman" w:eastAsia="Times New Roman" w:hAnsi="Times New Roman" w:cs="Times New Roman"/>
                <w:b/>
                <w:sz w:val="24"/>
                <w:szCs w:val="24"/>
                <w:lang w:eastAsia="ru-RU"/>
              </w:rPr>
              <w:t>Язык как система знаков</w:t>
            </w:r>
          </w:p>
        </w:tc>
        <w:tc>
          <w:tcPr>
            <w:tcW w:w="2906" w:type="pct"/>
            <w:shd w:val="clear" w:color="auto" w:fill="auto"/>
          </w:tcPr>
          <w:p w:rsidR="008154A0" w:rsidRPr="008154A0" w:rsidRDefault="008154A0" w:rsidP="008154A0">
            <w:pPr>
              <w:pBdr>
                <w:top w:val="nil"/>
                <w:left w:val="nil"/>
                <w:bottom w:val="nil"/>
                <w:right w:val="nil"/>
                <w:between w:val="nil"/>
              </w:pBdr>
              <w:spacing w:after="0"/>
              <w:ind w:left="57" w:right="57"/>
              <w:jc w:val="both"/>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b/>
                <w:sz w:val="24"/>
                <w:szCs w:val="24"/>
                <w:lang w:eastAsia="ru-RU"/>
              </w:rPr>
              <w:t>Основное содержание</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i/>
                <w:sz w:val="24"/>
                <w:szCs w:val="24"/>
                <w:lang w:eastAsia="ru-RU"/>
              </w:rPr>
            </w:pPr>
            <w:r w:rsidRPr="008154A0">
              <w:rPr>
                <w:rFonts w:ascii="Times New Roman" w:eastAsia="Times New Roman" w:hAnsi="Times New Roman" w:cs="Times New Roman"/>
                <w:b/>
                <w:i/>
                <w:sz w:val="24"/>
                <w:szCs w:val="24"/>
                <w:lang w:eastAsia="ru-RU"/>
              </w:rPr>
              <w:t>2</w:t>
            </w:r>
          </w:p>
        </w:tc>
        <w:tc>
          <w:tcPr>
            <w:tcW w:w="718" w:type="pct"/>
            <w:vMerge w:val="restart"/>
            <w:shd w:val="clear" w:color="auto" w:fill="auto"/>
          </w:tcPr>
          <w:p w:rsidR="008154A0" w:rsidRPr="008154A0" w:rsidRDefault="008154A0" w:rsidP="008154A0">
            <w:pPr>
              <w:widowControl w:val="0"/>
              <w:pBdr>
                <w:top w:val="nil"/>
                <w:left w:val="nil"/>
                <w:bottom w:val="nil"/>
                <w:right w:val="nil"/>
                <w:between w:val="nil"/>
              </w:pBdr>
              <w:shd w:val="clear" w:color="auto" w:fill="FFFFFF"/>
              <w:spacing w:after="0"/>
              <w:ind w:left="57" w:right="57"/>
              <w:jc w:val="center"/>
              <w:rPr>
                <w:rFonts w:ascii="Times New Roman" w:eastAsia="Times New Roman" w:hAnsi="Times New Roman" w:cs="Times New Roman"/>
                <w:i/>
                <w:sz w:val="24"/>
                <w:szCs w:val="24"/>
                <w:lang w:eastAsia="ru-RU"/>
              </w:rPr>
            </w:pPr>
            <w:proofErr w:type="gramStart"/>
            <w:r w:rsidRPr="008154A0">
              <w:rPr>
                <w:rFonts w:ascii="Times New Roman" w:eastAsia="Times New Roman" w:hAnsi="Times New Roman" w:cs="Times New Roman"/>
                <w:i/>
                <w:sz w:val="24"/>
                <w:szCs w:val="24"/>
                <w:lang w:eastAsia="ru-RU"/>
              </w:rPr>
              <w:t>ОК</w:t>
            </w:r>
            <w:proofErr w:type="gramEnd"/>
            <w:r w:rsidRPr="008154A0">
              <w:rPr>
                <w:rFonts w:ascii="Times New Roman" w:eastAsia="Times New Roman" w:hAnsi="Times New Roman" w:cs="Times New Roman"/>
                <w:i/>
                <w:sz w:val="24"/>
                <w:szCs w:val="24"/>
                <w:lang w:eastAsia="ru-RU"/>
              </w:rPr>
              <w:t xml:space="preserve"> 05</w:t>
            </w:r>
          </w:p>
        </w:tc>
      </w:tr>
      <w:tr w:rsidR="008154A0" w:rsidRPr="008154A0" w:rsidTr="008154A0">
        <w:trPr>
          <w:trHeight w:val="742"/>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pBdr>
                <w:top w:val="nil"/>
                <w:left w:val="nil"/>
                <w:bottom w:val="nil"/>
                <w:right w:val="nil"/>
                <w:between w:val="nil"/>
              </w:pBdr>
              <w:spacing w:after="0"/>
              <w:ind w:left="57" w:right="57"/>
              <w:jc w:val="both"/>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sz w:val="24"/>
                <w:szCs w:val="24"/>
                <w:lang w:eastAsia="ru-RU"/>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pBdr>
                <w:top w:val="nil"/>
                <w:left w:val="nil"/>
                <w:bottom w:val="nil"/>
                <w:right w:val="nil"/>
                <w:between w:val="nil"/>
              </w:pBdr>
              <w:spacing w:after="0"/>
              <w:ind w:left="57" w:right="57"/>
              <w:jc w:val="both"/>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b/>
                <w:bCs/>
                <w:sz w:val="24"/>
                <w:szCs w:val="24"/>
                <w:lang w:eastAsia="ru-RU"/>
              </w:rPr>
              <w:t>Практические занятия:</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eastAsia="Times New Roman" w:hAnsi="Times New Roman" w:cs="Times New Roman"/>
                <w:sz w:val="24"/>
                <w:szCs w:val="24"/>
                <w:lang w:eastAsia="ru-RU"/>
              </w:rPr>
            </w:pPr>
            <w:r w:rsidRPr="008154A0">
              <w:rPr>
                <w:rFonts w:ascii="Times New Roman" w:eastAsia="Times New Roman" w:hAnsi="Times New Roman" w:cs="Times New Roman"/>
                <w:sz w:val="24"/>
                <w:szCs w:val="24"/>
                <w:lang w:eastAsia="ru-RU"/>
              </w:rPr>
              <w:t>Практическая работа. Принципы русской орфографии</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r w:rsidRPr="008154A0">
              <w:rPr>
                <w:rFonts w:ascii="Times New Roman" w:eastAsia="Times New Roman" w:hAnsi="Times New Roman" w:cs="Times New Roman"/>
                <w:i/>
                <w:sz w:val="24"/>
                <w:szCs w:val="24"/>
                <w:lang w:eastAsia="ru-RU"/>
              </w:rPr>
              <w:t>1</w:t>
            </w: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0"/>
        </w:trPr>
        <w:tc>
          <w:tcPr>
            <w:tcW w:w="3844" w:type="pct"/>
            <w:gridSpan w:val="2"/>
            <w:shd w:val="clear" w:color="auto" w:fill="auto"/>
          </w:tcPr>
          <w:p w:rsidR="008154A0" w:rsidRPr="008154A0" w:rsidRDefault="00257C1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8154A0" w:rsidRPr="008154A0">
              <w:rPr>
                <w:rFonts w:ascii="Times New Roman" w:eastAsia="Times New Roman" w:hAnsi="Times New Roman" w:cs="Times New Roman"/>
                <w:b/>
                <w:sz w:val="24"/>
                <w:szCs w:val="24"/>
                <w:lang w:eastAsia="ru-RU"/>
              </w:rPr>
              <w:t>Раздел 2. Фонетика, морфология и орфография</w:t>
            </w:r>
          </w:p>
        </w:tc>
        <w:tc>
          <w:tcPr>
            <w:tcW w:w="438" w:type="pct"/>
            <w:shd w:val="clear" w:color="auto" w:fill="auto"/>
          </w:tcPr>
          <w:p w:rsidR="008154A0" w:rsidRPr="008154A0" w:rsidRDefault="008154A0" w:rsidP="00C0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b/>
                <w:sz w:val="24"/>
                <w:szCs w:val="24"/>
                <w:lang w:eastAsia="ru-RU"/>
              </w:rPr>
              <w:t>1</w:t>
            </w:r>
            <w:r w:rsidR="00C0550C">
              <w:rPr>
                <w:rFonts w:ascii="Times New Roman" w:eastAsia="Times New Roman" w:hAnsi="Times New Roman" w:cs="Times New Roman"/>
                <w:b/>
                <w:sz w:val="24"/>
                <w:szCs w:val="24"/>
                <w:lang w:eastAsia="ru-RU"/>
              </w:rPr>
              <w:t>8</w:t>
            </w:r>
          </w:p>
        </w:tc>
        <w:tc>
          <w:tcPr>
            <w:tcW w:w="718" w:type="pct"/>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roofErr w:type="gramStart"/>
            <w:r w:rsidRPr="008154A0">
              <w:rPr>
                <w:rFonts w:ascii="Times New Roman" w:eastAsia="Times New Roman" w:hAnsi="Times New Roman" w:cs="Times New Roman"/>
                <w:i/>
                <w:sz w:val="24"/>
                <w:szCs w:val="24"/>
                <w:lang w:eastAsia="ru-RU"/>
              </w:rPr>
              <w:t>ОК</w:t>
            </w:r>
            <w:proofErr w:type="gramEnd"/>
            <w:r w:rsidRPr="008154A0">
              <w:rPr>
                <w:rFonts w:ascii="Times New Roman" w:eastAsia="Times New Roman" w:hAnsi="Times New Roman" w:cs="Times New Roman"/>
                <w:i/>
                <w:sz w:val="24"/>
                <w:szCs w:val="24"/>
                <w:lang w:eastAsia="ru-RU"/>
              </w:rPr>
              <w:t xml:space="preserve"> 04; ОК 05</w:t>
            </w:r>
          </w:p>
        </w:tc>
      </w:tr>
      <w:tr w:rsidR="008154A0" w:rsidRPr="008154A0" w:rsidTr="008154A0">
        <w:trPr>
          <w:trHeight w:val="20"/>
        </w:trPr>
        <w:tc>
          <w:tcPr>
            <w:tcW w:w="938" w:type="pct"/>
            <w:vMerge w:val="restart"/>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b/>
                <w:color w:val="000000"/>
                <w:sz w:val="24"/>
                <w:szCs w:val="24"/>
                <w:lang w:eastAsia="ru-RU"/>
              </w:rPr>
            </w:pPr>
            <w:r w:rsidRPr="008154A0">
              <w:rPr>
                <w:rFonts w:ascii="Times New Roman" w:eastAsia="Times New Roman" w:hAnsi="Times New Roman" w:cs="Times New Roman"/>
                <w:b/>
                <w:color w:val="000000"/>
                <w:sz w:val="24"/>
                <w:szCs w:val="24"/>
                <w:lang w:eastAsia="ru-RU"/>
              </w:rPr>
              <w:t>Тема 2.1.</w:t>
            </w:r>
          </w:p>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sz w:val="24"/>
                <w:szCs w:val="24"/>
                <w:lang w:eastAsia="ru-RU"/>
              </w:rPr>
            </w:pPr>
            <w:r w:rsidRPr="008154A0">
              <w:rPr>
                <w:rFonts w:ascii="Times New Roman" w:eastAsia="Times New Roman" w:hAnsi="Times New Roman" w:cs="Times New Roman"/>
                <w:b/>
                <w:color w:val="000000"/>
                <w:sz w:val="24"/>
                <w:szCs w:val="24"/>
                <w:lang w:eastAsia="ru-RU"/>
              </w:rPr>
              <w:lastRenderedPageBreak/>
              <w:t xml:space="preserve"> Фонетика и орфоэпия</w:t>
            </w:r>
          </w:p>
        </w:tc>
        <w:tc>
          <w:tcPr>
            <w:tcW w:w="2906" w:type="pct"/>
            <w:shd w:val="clear" w:color="auto" w:fill="auto"/>
          </w:tcPr>
          <w:p w:rsidR="008154A0" w:rsidRPr="008154A0" w:rsidRDefault="008154A0" w:rsidP="008154A0">
            <w:pPr>
              <w:pBdr>
                <w:top w:val="nil"/>
                <w:left w:val="nil"/>
                <w:bottom w:val="nil"/>
                <w:right w:val="nil"/>
                <w:between w:val="nil"/>
              </w:pBdr>
              <w:spacing w:after="0"/>
              <w:ind w:left="57" w:right="57"/>
              <w:jc w:val="both"/>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b/>
                <w:sz w:val="24"/>
                <w:szCs w:val="24"/>
                <w:lang w:eastAsia="ru-RU"/>
              </w:rPr>
              <w:lastRenderedPageBreak/>
              <w:t>Основное содержание</w:t>
            </w:r>
          </w:p>
        </w:tc>
        <w:tc>
          <w:tcPr>
            <w:tcW w:w="438" w:type="pct"/>
            <w:shd w:val="clear" w:color="auto" w:fill="auto"/>
          </w:tcPr>
          <w:p w:rsidR="008154A0" w:rsidRPr="008154A0" w:rsidRDefault="00257C1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w:t>
            </w:r>
          </w:p>
        </w:tc>
        <w:tc>
          <w:tcPr>
            <w:tcW w:w="718" w:type="pct"/>
            <w:vMerge w:val="restart"/>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roofErr w:type="gramStart"/>
            <w:r w:rsidRPr="008154A0">
              <w:rPr>
                <w:rFonts w:ascii="Times New Roman" w:eastAsia="Times New Roman" w:hAnsi="Times New Roman" w:cs="Times New Roman"/>
                <w:i/>
                <w:sz w:val="24"/>
                <w:szCs w:val="24"/>
                <w:lang w:eastAsia="ru-RU"/>
              </w:rPr>
              <w:t>ОК</w:t>
            </w:r>
            <w:proofErr w:type="gramEnd"/>
            <w:r w:rsidRPr="008154A0">
              <w:rPr>
                <w:rFonts w:ascii="Times New Roman" w:eastAsia="Times New Roman" w:hAnsi="Times New Roman" w:cs="Times New Roman"/>
                <w:i/>
                <w:sz w:val="24"/>
                <w:szCs w:val="24"/>
                <w:lang w:eastAsia="ru-RU"/>
              </w:rPr>
              <w:t xml:space="preserve"> 04; ОК 05</w:t>
            </w:r>
          </w:p>
        </w:tc>
      </w:tr>
      <w:tr w:rsidR="008154A0" w:rsidRPr="008154A0" w:rsidTr="008154A0">
        <w:trPr>
          <w:trHeight w:val="2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pBdr>
                <w:top w:val="nil"/>
                <w:left w:val="nil"/>
                <w:bottom w:val="nil"/>
                <w:right w:val="nil"/>
                <w:between w:val="nil"/>
              </w:pBdr>
              <w:spacing w:after="0"/>
              <w:ind w:left="57" w:right="57"/>
              <w:jc w:val="both"/>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color w:val="000000"/>
                <w:sz w:val="24"/>
                <w:szCs w:val="24"/>
                <w:lang w:eastAsia="ru-RU"/>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p w:rsidR="008154A0" w:rsidRPr="008154A0" w:rsidRDefault="008154A0" w:rsidP="008154A0">
            <w:pPr>
              <w:pBdr>
                <w:top w:val="nil"/>
                <w:left w:val="nil"/>
                <w:bottom w:val="nil"/>
                <w:right w:val="nil"/>
                <w:between w:val="nil"/>
              </w:pBdr>
              <w:spacing w:after="0"/>
              <w:ind w:left="57" w:right="57"/>
              <w:jc w:val="both"/>
              <w:rPr>
                <w:rFonts w:ascii="Times New Roman" w:eastAsia="Times New Roman" w:hAnsi="Times New Roman" w:cs="Times New Roman"/>
                <w:color w:val="000000"/>
                <w:sz w:val="24"/>
                <w:szCs w:val="24"/>
                <w:lang w:eastAsia="ru-RU"/>
              </w:rPr>
            </w:pP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pBdr>
                <w:top w:val="nil"/>
                <w:left w:val="nil"/>
                <w:bottom w:val="nil"/>
                <w:right w:val="nil"/>
                <w:between w:val="nil"/>
              </w:pBdr>
              <w:spacing w:after="0"/>
              <w:ind w:left="57" w:right="57"/>
              <w:jc w:val="both"/>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b/>
                <w:bCs/>
                <w:sz w:val="24"/>
                <w:szCs w:val="24"/>
                <w:lang w:eastAsia="ru-RU"/>
              </w:rPr>
              <w:t>Практические занятия:</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r w:rsidRPr="008154A0">
              <w:rPr>
                <w:rFonts w:ascii="Times New Roman" w:eastAsia="Times New Roman" w:hAnsi="Times New Roman" w:cs="Times New Roman"/>
                <w:i/>
                <w:sz w:val="24"/>
                <w:szCs w:val="24"/>
                <w:lang w:eastAsia="ru-RU"/>
              </w:rPr>
              <w:t>1</w:t>
            </w: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eastAsia="Times New Roman" w:hAnsi="Times New Roman" w:cs="Times New Roman"/>
                <w:sz w:val="24"/>
                <w:szCs w:val="24"/>
                <w:lang w:eastAsia="ru-RU"/>
              </w:rPr>
            </w:pPr>
            <w:r w:rsidRPr="008154A0">
              <w:rPr>
                <w:rFonts w:ascii="Times New Roman" w:eastAsia="Times New Roman" w:hAnsi="Times New Roman" w:cs="Times New Roman"/>
                <w:sz w:val="24"/>
                <w:szCs w:val="24"/>
                <w:lang w:eastAsia="ru-RU"/>
              </w:rPr>
              <w:t xml:space="preserve">Практическая работа. Орфография. Безударные гласные в </w:t>
            </w:r>
            <w:proofErr w:type="gramStart"/>
            <w:r w:rsidRPr="008154A0">
              <w:rPr>
                <w:rFonts w:ascii="Times New Roman" w:eastAsia="Times New Roman" w:hAnsi="Times New Roman" w:cs="Times New Roman"/>
                <w:sz w:val="24"/>
                <w:szCs w:val="24"/>
                <w:lang w:eastAsia="ru-RU"/>
              </w:rPr>
              <w:t>корне слова</w:t>
            </w:r>
            <w:proofErr w:type="gramEnd"/>
            <w:r w:rsidRPr="008154A0">
              <w:rPr>
                <w:rFonts w:ascii="Times New Roman" w:eastAsia="Times New Roman" w:hAnsi="Times New Roman" w:cs="Times New Roman"/>
                <w:sz w:val="24"/>
                <w:szCs w:val="24"/>
                <w:lang w:eastAsia="ru-RU"/>
              </w:rPr>
              <w:t>: проверяемые, непроверяемые, чередующиеся</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0"/>
        </w:trPr>
        <w:tc>
          <w:tcPr>
            <w:tcW w:w="938" w:type="pct"/>
            <w:vMerge w:val="restart"/>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b/>
                <w:color w:val="000000"/>
                <w:sz w:val="24"/>
                <w:szCs w:val="24"/>
                <w:lang w:eastAsia="ru-RU"/>
              </w:rPr>
            </w:pPr>
            <w:r w:rsidRPr="008154A0">
              <w:rPr>
                <w:rFonts w:ascii="Times New Roman" w:eastAsia="Times New Roman" w:hAnsi="Times New Roman" w:cs="Times New Roman"/>
                <w:b/>
                <w:color w:val="000000"/>
                <w:sz w:val="24"/>
                <w:szCs w:val="24"/>
                <w:lang w:eastAsia="ru-RU"/>
              </w:rPr>
              <w:t xml:space="preserve">Тема 2.2. </w:t>
            </w:r>
          </w:p>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sz w:val="24"/>
                <w:szCs w:val="24"/>
                <w:lang w:eastAsia="ru-RU"/>
              </w:rPr>
            </w:pPr>
            <w:proofErr w:type="spellStart"/>
            <w:r w:rsidRPr="008154A0">
              <w:rPr>
                <w:rFonts w:ascii="Times New Roman" w:eastAsia="Times New Roman" w:hAnsi="Times New Roman" w:cs="Times New Roman"/>
                <w:b/>
                <w:color w:val="000000"/>
                <w:sz w:val="24"/>
                <w:szCs w:val="24"/>
                <w:lang w:eastAsia="ru-RU"/>
              </w:rPr>
              <w:t>Морфемика</w:t>
            </w:r>
            <w:proofErr w:type="spellEnd"/>
            <w:r w:rsidRPr="008154A0">
              <w:rPr>
                <w:rFonts w:ascii="Times New Roman" w:eastAsia="Times New Roman" w:hAnsi="Times New Roman" w:cs="Times New Roman"/>
                <w:b/>
                <w:color w:val="000000"/>
                <w:sz w:val="24"/>
                <w:szCs w:val="24"/>
                <w:lang w:eastAsia="ru-RU"/>
              </w:rPr>
              <w:t xml:space="preserve"> и словообразование</w:t>
            </w:r>
          </w:p>
        </w:tc>
        <w:tc>
          <w:tcPr>
            <w:tcW w:w="2906" w:type="pct"/>
            <w:shd w:val="clear" w:color="auto" w:fill="auto"/>
          </w:tcPr>
          <w:p w:rsidR="008154A0" w:rsidRPr="008154A0" w:rsidRDefault="008154A0" w:rsidP="008154A0">
            <w:pPr>
              <w:pBdr>
                <w:top w:val="nil"/>
                <w:left w:val="nil"/>
                <w:bottom w:val="nil"/>
                <w:right w:val="nil"/>
                <w:between w:val="nil"/>
              </w:pBdr>
              <w:spacing w:after="0"/>
              <w:ind w:left="57" w:right="57"/>
              <w:jc w:val="both"/>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b/>
                <w:sz w:val="24"/>
                <w:szCs w:val="24"/>
                <w:lang w:eastAsia="ru-RU"/>
              </w:rPr>
              <w:t>Основное содержание</w:t>
            </w:r>
          </w:p>
        </w:tc>
        <w:tc>
          <w:tcPr>
            <w:tcW w:w="438" w:type="pct"/>
            <w:shd w:val="clear" w:color="auto" w:fill="auto"/>
          </w:tcPr>
          <w:p w:rsidR="008154A0" w:rsidRPr="008154A0" w:rsidRDefault="00257C1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w:t>
            </w:r>
          </w:p>
        </w:tc>
        <w:tc>
          <w:tcPr>
            <w:tcW w:w="718" w:type="pct"/>
            <w:vMerge w:val="restart"/>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roofErr w:type="gramStart"/>
            <w:r w:rsidRPr="008154A0">
              <w:rPr>
                <w:rFonts w:ascii="Times New Roman" w:eastAsia="Times New Roman" w:hAnsi="Times New Roman" w:cs="Times New Roman"/>
                <w:i/>
                <w:sz w:val="24"/>
                <w:szCs w:val="24"/>
                <w:lang w:eastAsia="ru-RU"/>
              </w:rPr>
              <w:t>ОК</w:t>
            </w:r>
            <w:proofErr w:type="gramEnd"/>
            <w:r w:rsidRPr="008154A0">
              <w:rPr>
                <w:rFonts w:ascii="Times New Roman" w:eastAsia="Times New Roman" w:hAnsi="Times New Roman" w:cs="Times New Roman"/>
                <w:i/>
                <w:sz w:val="24"/>
                <w:szCs w:val="24"/>
                <w:lang w:eastAsia="ru-RU"/>
              </w:rPr>
              <w:t xml:space="preserve"> 04; ОК 05</w:t>
            </w:r>
          </w:p>
        </w:tc>
      </w:tr>
      <w:tr w:rsidR="008154A0" w:rsidRPr="008154A0" w:rsidTr="008154A0">
        <w:trPr>
          <w:trHeight w:val="2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spacing w:after="0"/>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color w:val="000000"/>
                <w:sz w:val="24"/>
                <w:szCs w:val="24"/>
                <w:lang w:eastAsia="ru-RU"/>
              </w:rPr>
              <w:t xml:space="preserve">Морфемная структура слова. Морфема как единица языка. Классификация морфем: </w:t>
            </w:r>
            <w:proofErr w:type="gramStart"/>
            <w:r w:rsidRPr="008154A0">
              <w:rPr>
                <w:rFonts w:ascii="Times New Roman" w:eastAsia="Times New Roman" w:hAnsi="Times New Roman" w:cs="Times New Roman"/>
                <w:color w:val="000000"/>
                <w:sz w:val="24"/>
                <w:szCs w:val="24"/>
                <w:lang w:eastAsia="ru-RU"/>
              </w:rPr>
              <w:t>корневые</w:t>
            </w:r>
            <w:proofErr w:type="gramEnd"/>
            <w:r w:rsidRPr="008154A0">
              <w:rPr>
                <w:rFonts w:ascii="Times New Roman" w:eastAsia="Times New Roman" w:hAnsi="Times New Roman" w:cs="Times New Roman"/>
                <w:color w:val="000000"/>
                <w:sz w:val="24"/>
                <w:szCs w:val="24"/>
                <w:lang w:eastAsia="ru-RU"/>
              </w:rPr>
              <w:t xml:space="preserve">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p w:rsidR="008154A0" w:rsidRPr="008154A0" w:rsidRDefault="008154A0" w:rsidP="008154A0">
            <w:pPr>
              <w:spacing w:after="0"/>
              <w:rPr>
                <w:rFonts w:ascii="Times New Roman" w:eastAsia="Times New Roman" w:hAnsi="Times New Roman" w:cs="Times New Roman"/>
                <w:color w:val="000000"/>
                <w:sz w:val="24"/>
                <w:szCs w:val="24"/>
                <w:lang w:eastAsia="ru-RU"/>
              </w:rPr>
            </w:pP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p>
        </w:tc>
        <w:tc>
          <w:tcPr>
            <w:tcW w:w="718" w:type="pct"/>
            <w:vMerge/>
            <w:shd w:val="clear" w:color="auto" w:fill="auto"/>
          </w:tcPr>
          <w:p w:rsidR="008154A0" w:rsidRPr="008154A0" w:rsidRDefault="008154A0" w:rsidP="008154A0">
            <w:pPr>
              <w:widowControl w:val="0"/>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pBdr>
                <w:top w:val="nil"/>
                <w:left w:val="nil"/>
                <w:bottom w:val="nil"/>
                <w:right w:val="nil"/>
                <w:between w:val="nil"/>
              </w:pBdr>
              <w:spacing w:after="0"/>
              <w:ind w:left="57" w:right="57"/>
              <w:jc w:val="both"/>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b/>
                <w:bCs/>
                <w:sz w:val="24"/>
                <w:szCs w:val="24"/>
                <w:lang w:eastAsia="ru-RU"/>
              </w:rPr>
              <w:t>Практические занятия:</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r w:rsidRPr="008154A0">
              <w:rPr>
                <w:rFonts w:ascii="Times New Roman" w:eastAsia="Times New Roman" w:hAnsi="Times New Roman" w:cs="Times New Roman"/>
                <w:i/>
                <w:sz w:val="24"/>
                <w:szCs w:val="24"/>
                <w:lang w:eastAsia="ru-RU"/>
              </w:rPr>
              <w:t>1</w:t>
            </w: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eastAsia="Times New Roman" w:hAnsi="Times New Roman" w:cs="Times New Roman"/>
                <w:sz w:val="24"/>
                <w:szCs w:val="24"/>
                <w:lang w:eastAsia="ru-RU"/>
              </w:rPr>
            </w:pPr>
            <w:r w:rsidRPr="008154A0">
              <w:rPr>
                <w:rFonts w:ascii="Times New Roman" w:eastAsia="Times New Roman" w:hAnsi="Times New Roman" w:cs="Times New Roman"/>
                <w:sz w:val="24"/>
                <w:szCs w:val="24"/>
                <w:lang w:eastAsia="ru-RU"/>
              </w:rPr>
              <w:t xml:space="preserve">Практическая работа. </w:t>
            </w:r>
            <w:r w:rsidRPr="008154A0">
              <w:rPr>
                <w:rFonts w:ascii="Times New Roman" w:eastAsia="Times New Roman" w:hAnsi="Times New Roman" w:cs="Times New Roman"/>
                <w:color w:val="000000"/>
                <w:sz w:val="24"/>
                <w:szCs w:val="24"/>
                <w:lang w:eastAsia="ru-RU"/>
              </w:rPr>
              <w:t xml:space="preserve">Правописание звонких и глухих согласных, непроизносимых согласных. Правописание гласных после шипящих. Правописание Ъ и Ь. Правописание приставок на </w:t>
            </w:r>
            <w:proofErr w:type="gramStart"/>
            <w:r w:rsidRPr="008154A0">
              <w:rPr>
                <w:rFonts w:ascii="Times New Roman" w:eastAsia="Times New Roman" w:hAnsi="Times New Roman" w:cs="Times New Roman"/>
                <w:color w:val="000000"/>
                <w:sz w:val="24"/>
                <w:szCs w:val="24"/>
                <w:lang w:eastAsia="ru-RU"/>
              </w:rPr>
              <w:t>–З</w:t>
            </w:r>
            <w:proofErr w:type="gramEnd"/>
            <w:r w:rsidRPr="008154A0">
              <w:rPr>
                <w:rFonts w:ascii="Times New Roman" w:eastAsia="Times New Roman" w:hAnsi="Times New Roman" w:cs="Times New Roman"/>
                <w:color w:val="000000"/>
                <w:sz w:val="24"/>
                <w:szCs w:val="24"/>
                <w:lang w:eastAsia="ru-RU"/>
              </w:rPr>
              <w:t>(-С), ПРЕ-/ПРИ-, гласных после приставок</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r w:rsidRPr="008154A0">
              <w:rPr>
                <w:rFonts w:ascii="Times New Roman" w:eastAsia="Times New Roman" w:hAnsi="Times New Roman" w:cs="Times New Roman"/>
                <w:i/>
                <w:sz w:val="24"/>
                <w:szCs w:val="24"/>
                <w:lang w:eastAsia="ru-RU"/>
              </w:rPr>
              <w:t>1</w:t>
            </w: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0"/>
        </w:trPr>
        <w:tc>
          <w:tcPr>
            <w:tcW w:w="938" w:type="pct"/>
            <w:vMerge w:val="restart"/>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b/>
                <w:sz w:val="24"/>
                <w:szCs w:val="24"/>
                <w:lang w:eastAsia="ru-RU"/>
              </w:rPr>
              <w:t xml:space="preserve">Тема 2.3. </w:t>
            </w:r>
          </w:p>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sz w:val="24"/>
                <w:szCs w:val="24"/>
                <w:lang w:eastAsia="ru-RU"/>
              </w:rPr>
            </w:pPr>
            <w:r w:rsidRPr="008154A0">
              <w:rPr>
                <w:rFonts w:ascii="Times New Roman" w:eastAsia="Times New Roman" w:hAnsi="Times New Roman" w:cs="Times New Roman"/>
                <w:b/>
                <w:color w:val="000000"/>
                <w:sz w:val="24"/>
                <w:szCs w:val="24"/>
                <w:lang w:eastAsia="ru-RU"/>
              </w:rPr>
              <w:t>Имя существительное как часть речи</w:t>
            </w:r>
            <w:r w:rsidRPr="008154A0">
              <w:rPr>
                <w:rFonts w:ascii="Times New Roman" w:eastAsia="Times New Roman" w:hAnsi="Times New Roman" w:cs="Times New Roman"/>
                <w:color w:val="000000"/>
                <w:sz w:val="24"/>
                <w:szCs w:val="24"/>
                <w:lang w:eastAsia="ru-RU"/>
              </w:rPr>
              <w:t>.</w:t>
            </w:r>
          </w:p>
        </w:tc>
        <w:tc>
          <w:tcPr>
            <w:tcW w:w="2906"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eastAsia="Times New Roman" w:hAnsi="Times New Roman" w:cs="Times New Roman"/>
                <w:sz w:val="24"/>
                <w:szCs w:val="24"/>
                <w:lang w:eastAsia="ru-RU"/>
              </w:rPr>
            </w:pPr>
            <w:r w:rsidRPr="008154A0">
              <w:rPr>
                <w:rFonts w:ascii="Times New Roman" w:eastAsia="Times New Roman" w:hAnsi="Times New Roman" w:cs="Times New Roman"/>
                <w:b/>
                <w:sz w:val="24"/>
                <w:szCs w:val="24"/>
                <w:lang w:eastAsia="ru-RU"/>
              </w:rPr>
              <w:t>Основное содержание</w:t>
            </w:r>
          </w:p>
        </w:tc>
        <w:tc>
          <w:tcPr>
            <w:tcW w:w="438" w:type="pct"/>
            <w:shd w:val="clear" w:color="auto" w:fill="auto"/>
          </w:tcPr>
          <w:p w:rsidR="008154A0" w:rsidRPr="008154A0" w:rsidRDefault="00F17646"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w:t>
            </w:r>
          </w:p>
        </w:tc>
        <w:tc>
          <w:tcPr>
            <w:tcW w:w="718" w:type="pct"/>
            <w:vMerge w:val="restart"/>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roofErr w:type="gramStart"/>
            <w:r w:rsidRPr="008154A0">
              <w:rPr>
                <w:rFonts w:ascii="Times New Roman" w:eastAsia="Times New Roman" w:hAnsi="Times New Roman" w:cs="Times New Roman"/>
                <w:i/>
                <w:sz w:val="24"/>
                <w:szCs w:val="24"/>
                <w:lang w:eastAsia="ru-RU"/>
              </w:rPr>
              <w:t>ОК</w:t>
            </w:r>
            <w:proofErr w:type="gramEnd"/>
            <w:r w:rsidRPr="008154A0">
              <w:rPr>
                <w:rFonts w:ascii="Times New Roman" w:eastAsia="Times New Roman" w:hAnsi="Times New Roman" w:cs="Times New Roman"/>
                <w:i/>
                <w:sz w:val="24"/>
                <w:szCs w:val="24"/>
                <w:lang w:eastAsia="ru-RU"/>
              </w:rPr>
              <w:t xml:space="preserve"> 04; ОК 05</w:t>
            </w:r>
          </w:p>
        </w:tc>
      </w:tr>
      <w:tr w:rsidR="008154A0" w:rsidRPr="008154A0" w:rsidTr="008154A0">
        <w:trPr>
          <w:trHeight w:val="2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eastAsia="Times New Roman" w:hAnsi="Times New Roman" w:cs="Times New Roman"/>
                <w:sz w:val="24"/>
                <w:szCs w:val="24"/>
                <w:lang w:eastAsia="ru-RU"/>
              </w:rPr>
            </w:pPr>
            <w:r w:rsidRPr="008154A0">
              <w:rPr>
                <w:rFonts w:ascii="Times New Roman" w:eastAsia="Times New Roman" w:hAnsi="Times New Roman" w:cs="Times New Roman"/>
                <w:color w:val="000000"/>
                <w:sz w:val="24"/>
                <w:szCs w:val="24"/>
                <w:lang w:eastAsia="ru-RU"/>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8154A0">
              <w:rPr>
                <w:rFonts w:ascii="Times New Roman" w:eastAsia="Times New Roman" w:hAnsi="Times New Roman" w:cs="Times New Roman"/>
                <w:sz w:val="24"/>
                <w:szCs w:val="24"/>
                <w:lang w:eastAsia="ru-RU"/>
              </w:rPr>
              <w:t xml:space="preserve"> </w:t>
            </w:r>
            <w:r w:rsidRPr="008154A0">
              <w:rPr>
                <w:rFonts w:ascii="Times New Roman" w:eastAsia="Times New Roman" w:hAnsi="Times New Roman" w:cs="Times New Roman"/>
                <w:color w:val="000000"/>
                <w:sz w:val="24"/>
                <w:szCs w:val="24"/>
                <w:lang w:eastAsia="ru-RU"/>
              </w:rPr>
              <w:t>Склонение имен существительных</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b/>
                <w:bCs/>
                <w:sz w:val="24"/>
                <w:szCs w:val="24"/>
                <w:lang w:eastAsia="ru-RU"/>
              </w:rPr>
              <w:t>Практические занятия:</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eastAsia="Times New Roman" w:hAnsi="Times New Roman" w:cs="Times New Roman"/>
                <w:sz w:val="24"/>
                <w:szCs w:val="24"/>
                <w:lang w:eastAsia="ru-RU"/>
              </w:rPr>
            </w:pPr>
            <w:r w:rsidRPr="008154A0">
              <w:rPr>
                <w:rFonts w:ascii="Times New Roman" w:eastAsia="Times New Roman" w:hAnsi="Times New Roman" w:cs="Times New Roman"/>
                <w:sz w:val="24"/>
                <w:szCs w:val="24"/>
                <w:lang w:eastAsia="ru-RU"/>
              </w:rPr>
              <w:t>Практическое занятие.</w:t>
            </w:r>
            <w:r w:rsidRPr="008154A0">
              <w:rPr>
                <w:rFonts w:ascii="Times New Roman" w:eastAsia="Times New Roman" w:hAnsi="Times New Roman" w:cs="Times New Roman"/>
                <w:lang w:eastAsia="ru-RU"/>
              </w:rPr>
              <w:t xml:space="preserve"> </w:t>
            </w:r>
            <w:r w:rsidRPr="008154A0">
              <w:rPr>
                <w:rFonts w:ascii="Times New Roman" w:eastAsia="Times New Roman" w:hAnsi="Times New Roman" w:cs="Times New Roman"/>
                <w:sz w:val="24"/>
                <w:szCs w:val="24"/>
                <w:lang w:eastAsia="ru-RU"/>
              </w:rPr>
              <w:t>Правописание суффиксов и окончаний имен существительных. Правописание сложных имен существительных.</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r w:rsidRPr="008154A0">
              <w:rPr>
                <w:rFonts w:ascii="Times New Roman" w:eastAsia="Times New Roman" w:hAnsi="Times New Roman" w:cs="Times New Roman"/>
                <w:i/>
                <w:sz w:val="24"/>
                <w:szCs w:val="24"/>
                <w:lang w:eastAsia="ru-RU"/>
              </w:rPr>
              <w:t>2</w:t>
            </w: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380"/>
        </w:trPr>
        <w:tc>
          <w:tcPr>
            <w:tcW w:w="938" w:type="pct"/>
            <w:vMerge w:val="restart"/>
            <w:shd w:val="clear" w:color="auto" w:fill="auto"/>
          </w:tcPr>
          <w:p w:rsidR="008154A0" w:rsidRPr="008154A0" w:rsidRDefault="008154A0" w:rsidP="008154A0">
            <w:pPr>
              <w:pBdr>
                <w:top w:val="nil"/>
                <w:left w:val="nil"/>
                <w:bottom w:val="nil"/>
                <w:right w:val="nil"/>
                <w:between w:val="nil"/>
              </w:pBdr>
              <w:spacing w:after="0"/>
              <w:ind w:left="57" w:right="57"/>
              <w:jc w:val="center"/>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b/>
                <w:sz w:val="24"/>
                <w:szCs w:val="24"/>
                <w:lang w:eastAsia="ru-RU"/>
              </w:rPr>
              <w:t>Тема 2.4.</w:t>
            </w:r>
          </w:p>
          <w:p w:rsidR="008154A0" w:rsidRPr="008154A0" w:rsidRDefault="008154A0" w:rsidP="008154A0">
            <w:pPr>
              <w:pBdr>
                <w:top w:val="nil"/>
                <w:left w:val="nil"/>
                <w:bottom w:val="nil"/>
                <w:right w:val="nil"/>
                <w:between w:val="nil"/>
              </w:pBdr>
              <w:spacing w:after="0"/>
              <w:ind w:left="57" w:right="57"/>
              <w:jc w:val="center"/>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b/>
                <w:sz w:val="24"/>
                <w:szCs w:val="24"/>
                <w:lang w:eastAsia="ru-RU"/>
              </w:rPr>
              <w:lastRenderedPageBreak/>
              <w:t xml:space="preserve"> Имя прилагательное как часть речи</w:t>
            </w:r>
            <w:r w:rsidRPr="008154A0">
              <w:rPr>
                <w:rFonts w:ascii="Times New Roman" w:eastAsia="Times New Roman" w:hAnsi="Times New Roman" w:cs="Times New Roman"/>
                <w:sz w:val="24"/>
                <w:szCs w:val="24"/>
                <w:lang w:eastAsia="ru-RU"/>
              </w:rPr>
              <w:t>.</w:t>
            </w:r>
          </w:p>
        </w:tc>
        <w:tc>
          <w:tcPr>
            <w:tcW w:w="2906"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eastAsia="Times New Roman" w:hAnsi="Times New Roman" w:cs="Times New Roman"/>
                <w:sz w:val="24"/>
                <w:szCs w:val="24"/>
                <w:lang w:eastAsia="ru-RU"/>
              </w:rPr>
            </w:pPr>
            <w:r w:rsidRPr="008154A0">
              <w:rPr>
                <w:rFonts w:ascii="Times New Roman" w:eastAsia="Times New Roman" w:hAnsi="Times New Roman" w:cs="Times New Roman"/>
                <w:b/>
                <w:sz w:val="24"/>
                <w:szCs w:val="24"/>
                <w:lang w:eastAsia="ru-RU"/>
              </w:rPr>
              <w:lastRenderedPageBreak/>
              <w:t>Основное содержание</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i/>
                <w:sz w:val="24"/>
                <w:szCs w:val="24"/>
                <w:lang w:eastAsia="ru-RU"/>
              </w:rPr>
            </w:pPr>
            <w:r w:rsidRPr="008154A0">
              <w:rPr>
                <w:rFonts w:ascii="Times New Roman" w:eastAsia="Times New Roman" w:hAnsi="Times New Roman" w:cs="Times New Roman"/>
                <w:b/>
                <w:i/>
                <w:sz w:val="24"/>
                <w:szCs w:val="24"/>
                <w:lang w:eastAsia="ru-RU"/>
              </w:rPr>
              <w:t>2</w:t>
            </w:r>
          </w:p>
        </w:tc>
        <w:tc>
          <w:tcPr>
            <w:tcW w:w="718" w:type="pct"/>
            <w:vMerge w:val="restart"/>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roofErr w:type="gramStart"/>
            <w:r w:rsidRPr="008154A0">
              <w:rPr>
                <w:rFonts w:ascii="Times New Roman" w:eastAsia="Times New Roman" w:hAnsi="Times New Roman" w:cs="Times New Roman"/>
                <w:i/>
                <w:sz w:val="24"/>
                <w:szCs w:val="24"/>
                <w:lang w:eastAsia="ru-RU"/>
              </w:rPr>
              <w:t>ОК</w:t>
            </w:r>
            <w:proofErr w:type="gramEnd"/>
            <w:r w:rsidRPr="008154A0">
              <w:rPr>
                <w:rFonts w:ascii="Times New Roman" w:eastAsia="Times New Roman" w:hAnsi="Times New Roman" w:cs="Times New Roman"/>
                <w:i/>
                <w:sz w:val="24"/>
                <w:szCs w:val="24"/>
                <w:lang w:eastAsia="ru-RU"/>
              </w:rPr>
              <w:t xml:space="preserve"> 04; ОК 05</w:t>
            </w:r>
          </w:p>
        </w:tc>
      </w:tr>
      <w:tr w:rsidR="008154A0" w:rsidRPr="008154A0" w:rsidTr="008154A0">
        <w:trPr>
          <w:trHeight w:val="1410"/>
        </w:trPr>
        <w:tc>
          <w:tcPr>
            <w:tcW w:w="938" w:type="pct"/>
            <w:vMerge/>
            <w:shd w:val="clear" w:color="auto" w:fill="auto"/>
          </w:tcPr>
          <w:p w:rsidR="008154A0" w:rsidRPr="008154A0" w:rsidRDefault="008154A0" w:rsidP="008154A0">
            <w:pPr>
              <w:pBdr>
                <w:top w:val="nil"/>
                <w:left w:val="nil"/>
                <w:bottom w:val="nil"/>
                <w:right w:val="nil"/>
                <w:between w:val="nil"/>
              </w:pBdr>
              <w:spacing w:after="0"/>
              <w:ind w:left="57" w:right="57"/>
              <w:jc w:val="both"/>
              <w:rPr>
                <w:rFonts w:ascii="Times New Roman" w:eastAsia="Times New Roman" w:hAnsi="Times New Roman" w:cs="Times New Roman"/>
                <w:sz w:val="24"/>
                <w:szCs w:val="24"/>
                <w:lang w:eastAsia="ru-RU"/>
              </w:rPr>
            </w:pPr>
          </w:p>
        </w:tc>
        <w:tc>
          <w:tcPr>
            <w:tcW w:w="2906"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eastAsia="Times New Roman" w:hAnsi="Times New Roman" w:cs="Times New Roman"/>
                <w:sz w:val="24"/>
                <w:szCs w:val="24"/>
                <w:lang w:eastAsia="ru-RU"/>
              </w:rPr>
            </w:pPr>
            <w:r w:rsidRPr="008154A0">
              <w:rPr>
                <w:rFonts w:ascii="Times New Roman" w:eastAsia="Times New Roman" w:hAnsi="Times New Roman" w:cs="Times New Roman"/>
                <w:sz w:val="24"/>
                <w:szCs w:val="24"/>
                <w:lang w:eastAsia="ru-RU"/>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i/>
                <w:sz w:val="24"/>
                <w:szCs w:val="24"/>
                <w:lang w:eastAsia="ru-RU"/>
              </w:rPr>
            </w:pP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
        </w:tc>
      </w:tr>
      <w:tr w:rsidR="008154A0" w:rsidRPr="008154A0" w:rsidTr="008154A0">
        <w:trPr>
          <w:trHeight w:val="423"/>
        </w:trPr>
        <w:tc>
          <w:tcPr>
            <w:tcW w:w="938" w:type="pct"/>
            <w:vMerge/>
            <w:shd w:val="clear" w:color="auto" w:fill="auto"/>
          </w:tcPr>
          <w:p w:rsidR="008154A0" w:rsidRPr="008154A0" w:rsidRDefault="008154A0" w:rsidP="008154A0">
            <w:pPr>
              <w:pBdr>
                <w:top w:val="nil"/>
                <w:left w:val="nil"/>
                <w:bottom w:val="nil"/>
                <w:right w:val="nil"/>
                <w:between w:val="nil"/>
              </w:pBdr>
              <w:spacing w:after="0"/>
              <w:ind w:left="57" w:right="57"/>
              <w:jc w:val="both"/>
              <w:rPr>
                <w:rFonts w:ascii="Times New Roman" w:eastAsia="Times New Roman" w:hAnsi="Times New Roman" w:cs="Times New Roman"/>
                <w:sz w:val="24"/>
                <w:szCs w:val="24"/>
                <w:lang w:eastAsia="ru-RU"/>
              </w:rPr>
            </w:pPr>
          </w:p>
        </w:tc>
        <w:tc>
          <w:tcPr>
            <w:tcW w:w="2906"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eastAsia="Times New Roman" w:hAnsi="Times New Roman" w:cs="Times New Roman"/>
                <w:sz w:val="24"/>
                <w:szCs w:val="24"/>
                <w:lang w:eastAsia="ru-RU"/>
              </w:rPr>
            </w:pPr>
            <w:r w:rsidRPr="008154A0">
              <w:rPr>
                <w:rFonts w:ascii="Times New Roman" w:eastAsia="Times New Roman" w:hAnsi="Times New Roman" w:cs="Times New Roman"/>
                <w:b/>
                <w:bCs/>
                <w:sz w:val="24"/>
                <w:szCs w:val="24"/>
                <w:lang w:eastAsia="ru-RU"/>
              </w:rPr>
              <w:t>Практические занятия:</w:t>
            </w:r>
          </w:p>
        </w:tc>
        <w:tc>
          <w:tcPr>
            <w:tcW w:w="438" w:type="pct"/>
            <w:shd w:val="clear" w:color="auto" w:fill="auto"/>
          </w:tcPr>
          <w:p w:rsidR="008154A0" w:rsidRPr="00F17646"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r w:rsidRPr="00F17646">
              <w:rPr>
                <w:rFonts w:ascii="Times New Roman" w:eastAsia="Times New Roman" w:hAnsi="Times New Roman" w:cs="Times New Roman"/>
                <w:i/>
                <w:sz w:val="24"/>
                <w:szCs w:val="24"/>
                <w:lang w:eastAsia="ru-RU"/>
              </w:rPr>
              <w:t>1</w:t>
            </w: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
        </w:tc>
      </w:tr>
      <w:tr w:rsidR="008154A0" w:rsidRPr="008154A0" w:rsidTr="008154A0">
        <w:trPr>
          <w:trHeight w:val="240"/>
        </w:trPr>
        <w:tc>
          <w:tcPr>
            <w:tcW w:w="938" w:type="pct"/>
            <w:vMerge/>
            <w:shd w:val="clear" w:color="auto" w:fill="auto"/>
          </w:tcPr>
          <w:p w:rsidR="008154A0" w:rsidRPr="008154A0" w:rsidRDefault="008154A0" w:rsidP="008154A0">
            <w:pPr>
              <w:pBdr>
                <w:top w:val="nil"/>
                <w:left w:val="nil"/>
                <w:bottom w:val="nil"/>
                <w:right w:val="nil"/>
                <w:between w:val="nil"/>
              </w:pBdr>
              <w:spacing w:after="0"/>
              <w:ind w:left="57" w:right="57"/>
              <w:jc w:val="both"/>
              <w:rPr>
                <w:rFonts w:ascii="Times New Roman" w:eastAsia="Times New Roman" w:hAnsi="Times New Roman" w:cs="Times New Roman"/>
                <w:sz w:val="24"/>
                <w:szCs w:val="24"/>
                <w:lang w:eastAsia="ru-RU"/>
              </w:rPr>
            </w:pPr>
          </w:p>
        </w:tc>
        <w:tc>
          <w:tcPr>
            <w:tcW w:w="2906"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eastAsia="Times New Roman" w:hAnsi="Times New Roman" w:cs="Times New Roman"/>
                <w:sz w:val="24"/>
                <w:szCs w:val="24"/>
                <w:lang w:eastAsia="ru-RU"/>
              </w:rPr>
            </w:pPr>
            <w:r w:rsidRPr="008154A0">
              <w:rPr>
                <w:rFonts w:ascii="Times New Roman" w:eastAsia="Times New Roman" w:hAnsi="Times New Roman" w:cs="Times New Roman"/>
                <w:sz w:val="24"/>
                <w:szCs w:val="24"/>
                <w:lang w:eastAsia="ru-RU"/>
              </w:rPr>
              <w:t xml:space="preserve">Практическое занятие. Правописание суффиксов и окончаний имен прилагательных. Правописание сложных имен прилагательных </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r w:rsidRPr="008154A0">
              <w:rPr>
                <w:rFonts w:ascii="Times New Roman" w:eastAsia="Times New Roman" w:hAnsi="Times New Roman" w:cs="Times New Roman"/>
                <w:i/>
                <w:sz w:val="24"/>
                <w:szCs w:val="24"/>
                <w:lang w:eastAsia="ru-RU"/>
              </w:rPr>
              <w:t>1</w:t>
            </w: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lang w:eastAsia="ru-RU"/>
              </w:rPr>
            </w:pPr>
          </w:p>
        </w:tc>
      </w:tr>
      <w:tr w:rsidR="008154A0" w:rsidRPr="008154A0" w:rsidTr="008154A0">
        <w:trPr>
          <w:trHeight w:val="20"/>
        </w:trPr>
        <w:tc>
          <w:tcPr>
            <w:tcW w:w="938" w:type="pct"/>
            <w:vMerge w:val="restart"/>
            <w:shd w:val="clear" w:color="auto" w:fill="auto"/>
          </w:tcPr>
          <w:p w:rsidR="008154A0" w:rsidRPr="008154A0" w:rsidRDefault="008154A0" w:rsidP="008154A0">
            <w:pPr>
              <w:pBdr>
                <w:top w:val="nil"/>
                <w:left w:val="nil"/>
                <w:bottom w:val="nil"/>
                <w:right w:val="nil"/>
                <w:between w:val="nil"/>
              </w:pBdr>
              <w:spacing w:after="0"/>
              <w:ind w:left="57" w:right="57"/>
              <w:jc w:val="center"/>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b/>
                <w:sz w:val="24"/>
                <w:szCs w:val="24"/>
                <w:lang w:eastAsia="ru-RU"/>
              </w:rPr>
              <w:t xml:space="preserve">Тема 2.5. </w:t>
            </w:r>
          </w:p>
          <w:p w:rsidR="008154A0" w:rsidRPr="008154A0" w:rsidRDefault="008154A0" w:rsidP="008154A0">
            <w:pPr>
              <w:pBdr>
                <w:top w:val="nil"/>
                <w:left w:val="nil"/>
                <w:bottom w:val="nil"/>
                <w:right w:val="nil"/>
                <w:between w:val="nil"/>
              </w:pBdr>
              <w:spacing w:after="0"/>
              <w:ind w:left="57" w:right="57"/>
              <w:jc w:val="center"/>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b/>
                <w:sz w:val="24"/>
                <w:szCs w:val="24"/>
                <w:lang w:eastAsia="ru-RU"/>
              </w:rPr>
              <w:t>Имя числительное как часть речи.</w:t>
            </w:r>
          </w:p>
        </w:tc>
        <w:tc>
          <w:tcPr>
            <w:tcW w:w="2906" w:type="pct"/>
            <w:shd w:val="clear" w:color="auto" w:fill="auto"/>
          </w:tcPr>
          <w:p w:rsidR="008154A0" w:rsidRPr="008154A0" w:rsidRDefault="008154A0" w:rsidP="008154A0">
            <w:pPr>
              <w:pBdr>
                <w:top w:val="nil"/>
                <w:left w:val="nil"/>
                <w:bottom w:val="nil"/>
                <w:right w:val="nil"/>
                <w:between w:val="nil"/>
              </w:pBdr>
              <w:spacing w:after="0"/>
              <w:ind w:left="57" w:right="57"/>
              <w:jc w:val="both"/>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b/>
                <w:sz w:val="24"/>
                <w:szCs w:val="24"/>
                <w:lang w:eastAsia="ru-RU"/>
              </w:rPr>
              <w:t>Основное содержание</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i/>
                <w:sz w:val="24"/>
                <w:szCs w:val="24"/>
                <w:lang w:eastAsia="ru-RU"/>
              </w:rPr>
            </w:pPr>
            <w:r w:rsidRPr="008154A0">
              <w:rPr>
                <w:rFonts w:ascii="Times New Roman" w:eastAsia="Times New Roman" w:hAnsi="Times New Roman" w:cs="Times New Roman"/>
                <w:b/>
                <w:i/>
                <w:sz w:val="24"/>
                <w:szCs w:val="24"/>
                <w:lang w:eastAsia="ru-RU"/>
              </w:rPr>
              <w:t>2</w:t>
            </w:r>
          </w:p>
        </w:tc>
        <w:tc>
          <w:tcPr>
            <w:tcW w:w="718" w:type="pct"/>
            <w:vMerge w:val="restart"/>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roofErr w:type="gramStart"/>
            <w:r w:rsidRPr="008154A0">
              <w:rPr>
                <w:rFonts w:ascii="Times New Roman" w:eastAsia="Times New Roman" w:hAnsi="Times New Roman" w:cs="Times New Roman"/>
                <w:i/>
                <w:sz w:val="24"/>
                <w:szCs w:val="24"/>
                <w:lang w:eastAsia="ru-RU"/>
              </w:rPr>
              <w:t>ОК</w:t>
            </w:r>
            <w:proofErr w:type="gramEnd"/>
            <w:r w:rsidRPr="008154A0">
              <w:rPr>
                <w:rFonts w:ascii="Times New Roman" w:eastAsia="Times New Roman" w:hAnsi="Times New Roman" w:cs="Times New Roman"/>
                <w:i/>
                <w:sz w:val="24"/>
                <w:szCs w:val="24"/>
                <w:lang w:eastAsia="ru-RU"/>
              </w:rPr>
              <w:t xml:space="preserve"> 04; ОК 05</w:t>
            </w:r>
          </w:p>
        </w:tc>
      </w:tr>
      <w:tr w:rsidR="008154A0" w:rsidRPr="008154A0" w:rsidTr="008154A0">
        <w:trPr>
          <w:trHeight w:val="1056"/>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spacing w:after="0"/>
              <w:jc w:val="both"/>
              <w:rPr>
                <w:rFonts w:ascii="Times New Roman" w:eastAsia="Times New Roman" w:hAnsi="Times New Roman" w:cs="Times New Roman"/>
                <w:color w:val="000000"/>
                <w:sz w:val="24"/>
                <w:szCs w:val="24"/>
                <w:lang w:eastAsia="ru-RU"/>
              </w:rPr>
            </w:pPr>
            <w:r w:rsidRPr="008154A0">
              <w:rPr>
                <w:rFonts w:ascii="Times New Roman" w:eastAsia="Calibri" w:hAnsi="Times New Roman" w:cs="Times New Roman"/>
                <w:sz w:val="24"/>
                <w:szCs w:val="24"/>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pBdr>
                <w:top w:val="nil"/>
                <w:left w:val="nil"/>
                <w:bottom w:val="nil"/>
                <w:right w:val="nil"/>
                <w:between w:val="nil"/>
              </w:pBdr>
              <w:spacing w:after="0"/>
              <w:ind w:left="57" w:right="57"/>
              <w:jc w:val="both"/>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b/>
                <w:bCs/>
                <w:sz w:val="24"/>
                <w:szCs w:val="24"/>
                <w:lang w:eastAsia="ru-RU"/>
              </w:rPr>
              <w:t>Практические занятия:</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r w:rsidRPr="008154A0">
              <w:rPr>
                <w:rFonts w:ascii="Times New Roman" w:eastAsia="Times New Roman" w:hAnsi="Times New Roman" w:cs="Times New Roman"/>
                <w:i/>
                <w:sz w:val="24"/>
                <w:szCs w:val="24"/>
                <w:lang w:eastAsia="ru-RU"/>
              </w:rPr>
              <w:t>1</w:t>
            </w: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pBdr>
                <w:top w:val="nil"/>
                <w:left w:val="nil"/>
                <w:bottom w:val="nil"/>
                <w:right w:val="nil"/>
                <w:between w:val="nil"/>
              </w:pBdr>
              <w:spacing w:after="0"/>
              <w:ind w:left="57" w:right="57"/>
              <w:jc w:val="both"/>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color w:val="000000"/>
                <w:sz w:val="24"/>
                <w:szCs w:val="24"/>
                <w:lang w:eastAsia="ru-RU"/>
              </w:rPr>
              <w:t>Практическая работа</w:t>
            </w:r>
            <w:r w:rsidRPr="008154A0">
              <w:rPr>
                <w:rFonts w:ascii="Times New Roman" w:eastAsia="Times New Roman" w:hAnsi="Times New Roman" w:cs="Times New Roman"/>
                <w:sz w:val="24"/>
                <w:szCs w:val="24"/>
                <w:lang w:eastAsia="ru-RU"/>
              </w:rPr>
              <w:t>. Правописание числительных. Возможности использования цифр. Числительные и единицы измерения в профессиональной деятельности.</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r w:rsidRPr="008154A0">
              <w:rPr>
                <w:rFonts w:ascii="Times New Roman" w:eastAsia="Times New Roman" w:hAnsi="Times New Roman" w:cs="Times New Roman"/>
                <w:i/>
                <w:sz w:val="24"/>
                <w:szCs w:val="24"/>
                <w:lang w:eastAsia="ru-RU"/>
              </w:rPr>
              <w:t>1</w:t>
            </w: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0"/>
        </w:trPr>
        <w:tc>
          <w:tcPr>
            <w:tcW w:w="938" w:type="pct"/>
            <w:vMerge w:val="restart"/>
            <w:shd w:val="clear" w:color="auto" w:fill="auto"/>
          </w:tcPr>
          <w:p w:rsidR="008154A0" w:rsidRPr="008154A0" w:rsidRDefault="008154A0" w:rsidP="008154A0">
            <w:pPr>
              <w:pBdr>
                <w:top w:val="nil"/>
                <w:left w:val="nil"/>
                <w:bottom w:val="nil"/>
                <w:right w:val="nil"/>
                <w:between w:val="nil"/>
              </w:pBdr>
              <w:spacing w:after="0"/>
              <w:ind w:left="57" w:right="57"/>
              <w:jc w:val="center"/>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b/>
                <w:sz w:val="24"/>
                <w:szCs w:val="24"/>
                <w:lang w:eastAsia="ru-RU"/>
              </w:rPr>
              <w:t>Тема 2.6.</w:t>
            </w:r>
          </w:p>
          <w:p w:rsidR="008154A0" w:rsidRPr="008154A0" w:rsidRDefault="008154A0" w:rsidP="008154A0">
            <w:pPr>
              <w:pBdr>
                <w:top w:val="nil"/>
                <w:left w:val="nil"/>
                <w:bottom w:val="nil"/>
                <w:right w:val="nil"/>
                <w:between w:val="nil"/>
              </w:pBdr>
              <w:spacing w:after="0"/>
              <w:ind w:left="57" w:right="57"/>
              <w:jc w:val="center"/>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b/>
                <w:sz w:val="24"/>
                <w:szCs w:val="24"/>
                <w:lang w:eastAsia="ru-RU"/>
              </w:rPr>
              <w:t xml:space="preserve"> </w:t>
            </w:r>
            <w:r w:rsidRPr="008154A0">
              <w:rPr>
                <w:rFonts w:ascii="Times New Roman" w:eastAsia="Times New Roman" w:hAnsi="Times New Roman" w:cs="Times New Roman"/>
                <w:b/>
                <w:color w:val="000000"/>
                <w:sz w:val="24"/>
                <w:szCs w:val="24"/>
                <w:lang w:eastAsia="ru-RU"/>
              </w:rPr>
              <w:t>Местоимение как часть речи.</w:t>
            </w:r>
          </w:p>
        </w:tc>
        <w:tc>
          <w:tcPr>
            <w:tcW w:w="2906" w:type="pct"/>
            <w:shd w:val="clear" w:color="auto" w:fill="auto"/>
          </w:tcPr>
          <w:p w:rsidR="008154A0" w:rsidRPr="008154A0" w:rsidRDefault="008154A0" w:rsidP="008154A0">
            <w:pPr>
              <w:pBdr>
                <w:top w:val="nil"/>
                <w:left w:val="nil"/>
                <w:bottom w:val="nil"/>
                <w:right w:val="nil"/>
                <w:between w:val="nil"/>
              </w:pBdr>
              <w:spacing w:after="0"/>
              <w:ind w:left="57" w:right="57"/>
              <w:jc w:val="both"/>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b/>
                <w:sz w:val="24"/>
                <w:szCs w:val="24"/>
                <w:lang w:eastAsia="ru-RU"/>
              </w:rPr>
              <w:t>Основное содержание</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i/>
                <w:sz w:val="24"/>
                <w:szCs w:val="24"/>
                <w:lang w:eastAsia="ru-RU"/>
              </w:rPr>
            </w:pPr>
            <w:r w:rsidRPr="008154A0">
              <w:rPr>
                <w:rFonts w:ascii="Times New Roman" w:eastAsia="Times New Roman" w:hAnsi="Times New Roman" w:cs="Times New Roman"/>
                <w:b/>
                <w:i/>
                <w:sz w:val="24"/>
                <w:szCs w:val="24"/>
                <w:lang w:eastAsia="ru-RU"/>
              </w:rPr>
              <w:t>2</w:t>
            </w:r>
          </w:p>
        </w:tc>
        <w:tc>
          <w:tcPr>
            <w:tcW w:w="718" w:type="pct"/>
            <w:vMerge w:val="restart"/>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roofErr w:type="gramStart"/>
            <w:r w:rsidRPr="008154A0">
              <w:rPr>
                <w:rFonts w:ascii="Times New Roman" w:eastAsia="Times New Roman" w:hAnsi="Times New Roman" w:cs="Times New Roman"/>
                <w:i/>
                <w:sz w:val="24"/>
                <w:szCs w:val="24"/>
                <w:lang w:eastAsia="ru-RU"/>
              </w:rPr>
              <w:t>ОК</w:t>
            </w:r>
            <w:proofErr w:type="gramEnd"/>
            <w:r w:rsidRPr="008154A0">
              <w:rPr>
                <w:rFonts w:ascii="Times New Roman" w:eastAsia="Times New Roman" w:hAnsi="Times New Roman" w:cs="Times New Roman"/>
                <w:i/>
                <w:sz w:val="24"/>
                <w:szCs w:val="24"/>
                <w:lang w:eastAsia="ru-RU"/>
              </w:rPr>
              <w:t xml:space="preserve"> 04; ОК 05</w:t>
            </w:r>
          </w:p>
        </w:tc>
      </w:tr>
      <w:tr w:rsidR="008154A0" w:rsidRPr="008154A0" w:rsidTr="008154A0">
        <w:trPr>
          <w:trHeight w:val="2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spacing w:after="0"/>
              <w:rPr>
                <w:rFonts w:ascii="Times New Roman" w:eastAsia="Times New Roman" w:hAnsi="Times New Roman" w:cs="Times New Roman"/>
                <w:color w:val="000000"/>
                <w:sz w:val="24"/>
                <w:szCs w:val="24"/>
                <w:lang w:eastAsia="ru-RU"/>
              </w:rPr>
            </w:pPr>
            <w:proofErr w:type="gramStart"/>
            <w:r w:rsidRPr="008154A0">
              <w:rPr>
                <w:rFonts w:ascii="Times New Roman" w:eastAsia="Times New Roman" w:hAnsi="Times New Roman" w:cs="Times New Roman"/>
                <w:color w:val="000000"/>
                <w:sz w:val="24"/>
                <w:szCs w:val="24"/>
                <w:lang w:eastAsia="ru-RU"/>
              </w:rPr>
              <w:t>Разряды</w:t>
            </w:r>
            <w:r w:rsidR="00C0550C">
              <w:rPr>
                <w:rFonts w:ascii="Times New Roman" w:eastAsia="Times New Roman" w:hAnsi="Times New Roman" w:cs="Times New Roman"/>
                <w:color w:val="000000"/>
                <w:sz w:val="24"/>
                <w:szCs w:val="24"/>
                <w:lang w:eastAsia="ru-RU"/>
              </w:rPr>
              <w:t xml:space="preserve"> </w:t>
            </w:r>
            <w:r w:rsidRPr="008154A0">
              <w:rPr>
                <w:rFonts w:ascii="Times New Roman" w:eastAsia="Times New Roman" w:hAnsi="Times New Roman" w:cs="Times New Roman"/>
                <w:color w:val="000000"/>
                <w:sz w:val="24"/>
                <w:szCs w:val="24"/>
                <w:lang w:eastAsia="ru-RU"/>
              </w:rPr>
              <w:t xml:space="preserve"> местоимений по семантике: личные, возвратное, притяжательные, вопросительные, относительные, неопределенные, отрицательные, указательные, определительные.</w:t>
            </w:r>
            <w:proofErr w:type="gramEnd"/>
            <w:r w:rsidRPr="008154A0">
              <w:rPr>
                <w:rFonts w:ascii="Times New Roman" w:eastAsia="Times New Roman" w:hAnsi="Times New Roman" w:cs="Times New Roman"/>
                <w:color w:val="000000"/>
                <w:sz w:val="24"/>
                <w:szCs w:val="24"/>
                <w:lang w:eastAsia="ru-RU"/>
              </w:rPr>
              <w:t xml:space="preserve"> Дефисное написание местоимений</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pBdr>
                <w:top w:val="nil"/>
                <w:left w:val="nil"/>
                <w:bottom w:val="nil"/>
                <w:right w:val="nil"/>
                <w:between w:val="nil"/>
              </w:pBdr>
              <w:spacing w:after="0"/>
              <w:ind w:left="57" w:right="57"/>
              <w:jc w:val="both"/>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b/>
                <w:bCs/>
                <w:sz w:val="24"/>
                <w:szCs w:val="24"/>
                <w:lang w:eastAsia="ru-RU"/>
              </w:rPr>
              <w:t>Практические занятия:</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r w:rsidRPr="008154A0">
              <w:rPr>
                <w:rFonts w:ascii="Times New Roman" w:eastAsia="Times New Roman" w:hAnsi="Times New Roman" w:cs="Times New Roman"/>
                <w:i/>
                <w:sz w:val="24"/>
                <w:szCs w:val="24"/>
                <w:lang w:eastAsia="ru-RU"/>
              </w:rPr>
              <w:t>1</w:t>
            </w: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spacing w:after="0"/>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color w:val="000000"/>
                <w:sz w:val="24"/>
                <w:szCs w:val="24"/>
                <w:lang w:eastAsia="ru-RU"/>
              </w:rPr>
              <w:t>Практическая работа. Правописание числительных. Правописание местоимений с частицами НЕ и НИ</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r w:rsidRPr="008154A0">
              <w:rPr>
                <w:rFonts w:ascii="Times New Roman" w:eastAsia="Times New Roman" w:hAnsi="Times New Roman" w:cs="Times New Roman"/>
                <w:i/>
                <w:sz w:val="24"/>
                <w:szCs w:val="24"/>
                <w:lang w:eastAsia="ru-RU"/>
              </w:rPr>
              <w:t>1</w:t>
            </w: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40"/>
        </w:trPr>
        <w:tc>
          <w:tcPr>
            <w:tcW w:w="938" w:type="pct"/>
            <w:vMerge w:val="restart"/>
            <w:shd w:val="clear" w:color="auto" w:fill="auto"/>
          </w:tcPr>
          <w:p w:rsidR="008154A0" w:rsidRPr="008154A0" w:rsidRDefault="008154A0" w:rsidP="008154A0">
            <w:pPr>
              <w:pBdr>
                <w:top w:val="nil"/>
                <w:left w:val="nil"/>
                <w:bottom w:val="nil"/>
                <w:right w:val="nil"/>
                <w:between w:val="nil"/>
              </w:pBdr>
              <w:spacing w:after="0"/>
              <w:ind w:left="57" w:right="57"/>
              <w:jc w:val="center"/>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b/>
                <w:sz w:val="24"/>
                <w:szCs w:val="24"/>
                <w:lang w:eastAsia="ru-RU"/>
              </w:rPr>
              <w:t xml:space="preserve">Тема 2.7. </w:t>
            </w:r>
          </w:p>
          <w:p w:rsidR="008154A0" w:rsidRPr="008154A0" w:rsidRDefault="008154A0" w:rsidP="008154A0">
            <w:pPr>
              <w:pBdr>
                <w:top w:val="nil"/>
                <w:left w:val="nil"/>
                <w:bottom w:val="nil"/>
                <w:right w:val="nil"/>
                <w:between w:val="nil"/>
              </w:pBdr>
              <w:spacing w:after="0"/>
              <w:ind w:left="57" w:right="57"/>
              <w:jc w:val="center"/>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b/>
                <w:color w:val="000000"/>
                <w:sz w:val="24"/>
                <w:szCs w:val="24"/>
                <w:lang w:eastAsia="ru-RU"/>
              </w:rPr>
              <w:t>Глагол как часть речи.</w:t>
            </w:r>
          </w:p>
        </w:tc>
        <w:tc>
          <w:tcPr>
            <w:tcW w:w="2906"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eastAsia="Times New Roman" w:hAnsi="Times New Roman" w:cs="Times New Roman"/>
                <w:sz w:val="24"/>
                <w:szCs w:val="24"/>
                <w:lang w:eastAsia="ru-RU"/>
              </w:rPr>
            </w:pPr>
            <w:r w:rsidRPr="008154A0">
              <w:rPr>
                <w:rFonts w:ascii="Times New Roman" w:eastAsia="Times New Roman" w:hAnsi="Times New Roman" w:cs="Times New Roman"/>
                <w:b/>
                <w:sz w:val="24"/>
                <w:szCs w:val="24"/>
                <w:lang w:eastAsia="ru-RU"/>
              </w:rPr>
              <w:t>Основное содержание</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i/>
                <w:sz w:val="24"/>
                <w:szCs w:val="24"/>
                <w:lang w:eastAsia="ru-RU"/>
              </w:rPr>
            </w:pPr>
            <w:r w:rsidRPr="008154A0">
              <w:rPr>
                <w:rFonts w:ascii="Times New Roman" w:eastAsia="Times New Roman" w:hAnsi="Times New Roman" w:cs="Times New Roman"/>
                <w:b/>
                <w:i/>
                <w:sz w:val="24"/>
                <w:szCs w:val="24"/>
                <w:lang w:eastAsia="ru-RU"/>
              </w:rPr>
              <w:t>2</w:t>
            </w:r>
          </w:p>
        </w:tc>
        <w:tc>
          <w:tcPr>
            <w:tcW w:w="718" w:type="pct"/>
            <w:vMerge w:val="restart"/>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roofErr w:type="gramStart"/>
            <w:r w:rsidRPr="008154A0">
              <w:rPr>
                <w:rFonts w:ascii="Times New Roman" w:eastAsia="Times New Roman" w:hAnsi="Times New Roman" w:cs="Times New Roman"/>
                <w:i/>
                <w:sz w:val="24"/>
                <w:szCs w:val="24"/>
                <w:lang w:eastAsia="ru-RU"/>
              </w:rPr>
              <w:t>ОК</w:t>
            </w:r>
            <w:proofErr w:type="gramEnd"/>
            <w:r w:rsidRPr="008154A0">
              <w:rPr>
                <w:rFonts w:ascii="Times New Roman" w:eastAsia="Times New Roman" w:hAnsi="Times New Roman" w:cs="Times New Roman"/>
                <w:i/>
                <w:sz w:val="24"/>
                <w:szCs w:val="24"/>
                <w:lang w:eastAsia="ru-RU"/>
              </w:rPr>
              <w:t xml:space="preserve"> 04; ОК 05</w:t>
            </w:r>
          </w:p>
        </w:tc>
      </w:tr>
      <w:tr w:rsidR="008154A0" w:rsidRPr="008154A0" w:rsidTr="008154A0">
        <w:trPr>
          <w:trHeight w:val="22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eastAsia="Times New Roman" w:hAnsi="Times New Roman" w:cs="Times New Roman"/>
                <w:sz w:val="24"/>
                <w:szCs w:val="24"/>
                <w:lang w:eastAsia="ru-RU"/>
              </w:rPr>
            </w:pPr>
            <w:proofErr w:type="gramStart"/>
            <w:r w:rsidRPr="008154A0">
              <w:rPr>
                <w:rFonts w:ascii="Times New Roman" w:eastAsia="Times New Roman" w:hAnsi="Times New Roman" w:cs="Times New Roman"/>
                <w:color w:val="000000"/>
                <w:sz w:val="24"/>
                <w:szCs w:val="24"/>
                <w:lang w:eastAsia="ru-RU"/>
              </w:rPr>
              <w:t>Система грамматических категорий глагола (вид, переходность, залог, наклонение, время, лицо, число, род).</w:t>
            </w:r>
            <w:proofErr w:type="gramEnd"/>
            <w:r w:rsidRPr="008154A0">
              <w:rPr>
                <w:rFonts w:ascii="Times New Roman" w:eastAsia="Times New Roman" w:hAnsi="Times New Roman" w:cs="Times New Roman"/>
                <w:color w:val="000000"/>
                <w:sz w:val="24"/>
                <w:szCs w:val="24"/>
                <w:lang w:eastAsia="ru-RU"/>
              </w:rPr>
              <w:t xml:space="preserve"> Основа настоящего (будущего) времени глагола и основа инфинитива (прошедшего времени); их формообразующие функции</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p>
        </w:tc>
        <w:tc>
          <w:tcPr>
            <w:tcW w:w="718" w:type="pct"/>
            <w:vMerge/>
            <w:shd w:val="clear" w:color="auto" w:fill="auto"/>
          </w:tcPr>
          <w:p w:rsidR="008154A0" w:rsidRPr="008154A0" w:rsidRDefault="008154A0" w:rsidP="008154A0">
            <w:pPr>
              <w:widowControl w:val="0"/>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2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eastAsia="Times New Roman" w:hAnsi="Times New Roman" w:cs="Times New Roman"/>
                <w:b/>
                <w:bCs/>
                <w:sz w:val="24"/>
                <w:szCs w:val="24"/>
                <w:lang w:eastAsia="ru-RU"/>
              </w:rPr>
            </w:pPr>
            <w:r w:rsidRPr="008154A0">
              <w:rPr>
                <w:rFonts w:ascii="Times New Roman" w:eastAsia="Times New Roman" w:hAnsi="Times New Roman" w:cs="Times New Roman"/>
                <w:b/>
                <w:bCs/>
                <w:sz w:val="24"/>
                <w:szCs w:val="24"/>
                <w:lang w:eastAsia="ru-RU"/>
              </w:rPr>
              <w:t>Практические занятия:</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r w:rsidRPr="008154A0">
              <w:rPr>
                <w:rFonts w:ascii="Times New Roman" w:eastAsia="Times New Roman" w:hAnsi="Times New Roman" w:cs="Times New Roman"/>
                <w:i/>
                <w:sz w:val="24"/>
                <w:szCs w:val="24"/>
                <w:lang w:eastAsia="ru-RU"/>
              </w:rPr>
              <w:t>1</w:t>
            </w: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313"/>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spacing w:after="0"/>
              <w:rPr>
                <w:rFonts w:ascii="Times New Roman" w:eastAsia="Times New Roman" w:hAnsi="Times New Roman" w:cs="Times New Roman"/>
                <w:sz w:val="24"/>
                <w:szCs w:val="24"/>
                <w:lang w:eastAsia="ru-RU"/>
              </w:rPr>
            </w:pPr>
            <w:r w:rsidRPr="008154A0">
              <w:rPr>
                <w:rFonts w:ascii="Times New Roman" w:eastAsia="Times New Roman" w:hAnsi="Times New Roman" w:cs="Times New Roman"/>
                <w:color w:val="000000"/>
                <w:sz w:val="24"/>
                <w:szCs w:val="24"/>
                <w:lang w:eastAsia="ru-RU"/>
              </w:rPr>
              <w:t>Практическая работа. Правописание окончаний и суффиксов глаголов.</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r w:rsidRPr="008154A0">
              <w:rPr>
                <w:rFonts w:ascii="Times New Roman" w:eastAsia="Times New Roman" w:hAnsi="Times New Roman" w:cs="Times New Roman"/>
                <w:i/>
                <w:sz w:val="24"/>
                <w:szCs w:val="24"/>
                <w:lang w:eastAsia="ru-RU"/>
              </w:rPr>
              <w:t>1</w:t>
            </w: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40"/>
        </w:trPr>
        <w:tc>
          <w:tcPr>
            <w:tcW w:w="938" w:type="pct"/>
            <w:vMerge w:val="restart"/>
            <w:shd w:val="clear" w:color="auto" w:fill="auto"/>
          </w:tcPr>
          <w:p w:rsidR="008154A0" w:rsidRPr="008154A0" w:rsidRDefault="008154A0" w:rsidP="008154A0">
            <w:pPr>
              <w:spacing w:after="0"/>
              <w:ind w:left="57" w:right="57"/>
              <w:jc w:val="center"/>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b/>
                <w:sz w:val="24"/>
                <w:szCs w:val="24"/>
                <w:lang w:eastAsia="ru-RU"/>
              </w:rPr>
              <w:lastRenderedPageBreak/>
              <w:t xml:space="preserve">Тема 2.8. </w:t>
            </w:r>
          </w:p>
          <w:p w:rsidR="008154A0" w:rsidRPr="008154A0" w:rsidRDefault="008154A0" w:rsidP="00C0550C">
            <w:pPr>
              <w:spacing w:after="0"/>
              <w:ind w:left="57" w:right="57"/>
              <w:jc w:val="center"/>
              <w:rPr>
                <w:rFonts w:ascii="Times New Roman" w:eastAsia="Times New Roman" w:hAnsi="Times New Roman" w:cs="Times New Roman"/>
                <w:sz w:val="24"/>
                <w:szCs w:val="24"/>
                <w:lang w:eastAsia="ru-RU"/>
              </w:rPr>
            </w:pPr>
            <w:r w:rsidRPr="008154A0">
              <w:rPr>
                <w:rFonts w:ascii="Times New Roman" w:eastAsia="Times New Roman" w:hAnsi="Times New Roman" w:cs="Times New Roman"/>
                <w:b/>
                <w:color w:val="000000"/>
                <w:sz w:val="24"/>
                <w:szCs w:val="24"/>
                <w:lang w:eastAsia="ru-RU"/>
              </w:rPr>
              <w:t xml:space="preserve">Причастие </w:t>
            </w:r>
            <w:r w:rsidR="00C0550C">
              <w:rPr>
                <w:rFonts w:ascii="Times New Roman" w:eastAsia="Times New Roman" w:hAnsi="Times New Roman" w:cs="Times New Roman"/>
                <w:b/>
                <w:color w:val="000000"/>
                <w:sz w:val="24"/>
                <w:szCs w:val="24"/>
                <w:lang w:eastAsia="ru-RU"/>
              </w:rPr>
              <w:t>как особая форма</w:t>
            </w:r>
            <w:r w:rsidRPr="008154A0">
              <w:rPr>
                <w:rFonts w:ascii="Times New Roman" w:eastAsia="Times New Roman" w:hAnsi="Times New Roman" w:cs="Times New Roman"/>
                <w:b/>
                <w:color w:val="000000"/>
                <w:sz w:val="24"/>
                <w:szCs w:val="24"/>
                <w:lang w:eastAsia="ru-RU"/>
              </w:rPr>
              <w:t xml:space="preserve"> глагола</w:t>
            </w:r>
          </w:p>
        </w:tc>
        <w:tc>
          <w:tcPr>
            <w:tcW w:w="2906"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b/>
                <w:sz w:val="24"/>
                <w:szCs w:val="24"/>
                <w:lang w:eastAsia="ru-RU"/>
              </w:rPr>
              <w:t>Основное содержание</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i/>
                <w:sz w:val="24"/>
                <w:szCs w:val="24"/>
                <w:lang w:eastAsia="ru-RU"/>
              </w:rPr>
            </w:pPr>
            <w:r w:rsidRPr="008154A0">
              <w:rPr>
                <w:rFonts w:ascii="Times New Roman" w:eastAsia="Times New Roman" w:hAnsi="Times New Roman" w:cs="Times New Roman"/>
                <w:b/>
                <w:i/>
                <w:sz w:val="24"/>
                <w:szCs w:val="24"/>
                <w:lang w:eastAsia="ru-RU"/>
              </w:rPr>
              <w:t>2</w:t>
            </w:r>
          </w:p>
        </w:tc>
        <w:tc>
          <w:tcPr>
            <w:tcW w:w="718" w:type="pct"/>
            <w:vMerge w:val="restart"/>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roofErr w:type="gramStart"/>
            <w:r w:rsidRPr="008154A0">
              <w:rPr>
                <w:rFonts w:ascii="Times New Roman" w:eastAsia="Times New Roman" w:hAnsi="Times New Roman" w:cs="Times New Roman"/>
                <w:i/>
                <w:sz w:val="24"/>
                <w:szCs w:val="24"/>
                <w:lang w:eastAsia="ru-RU"/>
              </w:rPr>
              <w:t>ОК</w:t>
            </w:r>
            <w:proofErr w:type="gramEnd"/>
            <w:r w:rsidRPr="008154A0">
              <w:rPr>
                <w:rFonts w:ascii="Times New Roman" w:eastAsia="Times New Roman" w:hAnsi="Times New Roman" w:cs="Times New Roman"/>
                <w:i/>
                <w:sz w:val="24"/>
                <w:szCs w:val="24"/>
                <w:lang w:eastAsia="ru-RU"/>
              </w:rPr>
              <w:t xml:space="preserve"> 04; ОК 05</w:t>
            </w:r>
          </w:p>
        </w:tc>
      </w:tr>
      <w:tr w:rsidR="008154A0" w:rsidRPr="008154A0" w:rsidTr="008154A0">
        <w:trPr>
          <w:trHeight w:val="658"/>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spacing w:after="0"/>
              <w:jc w:val="both"/>
              <w:rPr>
                <w:rFonts w:ascii="Times New Roman" w:eastAsia="Times New Roman" w:hAnsi="Times New Roman" w:cs="Times New Roman"/>
                <w:color w:val="333333"/>
                <w:sz w:val="24"/>
                <w:szCs w:val="24"/>
                <w:highlight w:val="white"/>
                <w:lang w:eastAsia="ru-RU"/>
              </w:rPr>
            </w:pPr>
            <w:r w:rsidRPr="008154A0">
              <w:rPr>
                <w:rFonts w:ascii="Times New Roman" w:eastAsia="Calibri" w:hAnsi="Times New Roman" w:cs="Times New Roman"/>
                <w:color w:val="000000"/>
                <w:sz w:val="24"/>
                <w:szCs w:val="24"/>
              </w:rPr>
              <w:t xml:space="preserve">Действительные </w:t>
            </w:r>
            <w:r w:rsidRPr="008154A0">
              <w:rPr>
                <w:rFonts w:ascii="Times New Roman" w:eastAsia="Calibri" w:hAnsi="Times New Roman" w:cs="Times New Roman"/>
                <w:bCs/>
                <w:color w:val="000000"/>
                <w:sz w:val="24"/>
                <w:szCs w:val="24"/>
              </w:rPr>
              <w:t>и</w:t>
            </w:r>
            <w:r w:rsidRPr="008154A0">
              <w:rPr>
                <w:rFonts w:ascii="Times New Roman" w:eastAsia="Calibri" w:hAnsi="Times New Roman" w:cs="Times New Roman"/>
                <w:b/>
                <w:bCs/>
                <w:color w:val="000000"/>
                <w:sz w:val="24"/>
                <w:szCs w:val="24"/>
              </w:rPr>
              <w:t xml:space="preserve"> </w:t>
            </w:r>
            <w:r w:rsidRPr="008154A0">
              <w:rPr>
                <w:rFonts w:ascii="Times New Roman" w:eastAsia="Calibri" w:hAnsi="Times New Roman" w:cs="Times New Roman"/>
                <w:color w:val="000000"/>
                <w:sz w:val="24"/>
                <w:szCs w:val="24"/>
              </w:rPr>
              <w:t>страдательные причастия и способы их образования. Краткие и полные формы причастий</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4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pBdr>
                <w:top w:val="nil"/>
                <w:left w:val="nil"/>
                <w:bottom w:val="nil"/>
                <w:right w:val="nil"/>
                <w:between w:val="nil"/>
              </w:pBdr>
              <w:spacing w:after="0"/>
              <w:ind w:left="57" w:right="57"/>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b/>
                <w:bCs/>
                <w:sz w:val="24"/>
                <w:szCs w:val="24"/>
                <w:lang w:eastAsia="ru-RU"/>
              </w:rPr>
              <w:t>Практические занятия:</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r w:rsidRPr="008154A0">
              <w:rPr>
                <w:rFonts w:ascii="Times New Roman" w:eastAsia="Times New Roman" w:hAnsi="Times New Roman" w:cs="Times New Roman"/>
                <w:i/>
                <w:sz w:val="24"/>
                <w:szCs w:val="24"/>
                <w:lang w:eastAsia="ru-RU"/>
              </w:rPr>
              <w:t>1</w:t>
            </w: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2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257C10">
            <w:pPr>
              <w:pBdr>
                <w:top w:val="nil"/>
                <w:left w:val="nil"/>
                <w:bottom w:val="nil"/>
                <w:right w:val="nil"/>
                <w:between w:val="nil"/>
              </w:pBdr>
              <w:spacing w:after="0"/>
              <w:ind w:left="57" w:right="57"/>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color w:val="000000"/>
                <w:sz w:val="24"/>
                <w:szCs w:val="24"/>
                <w:lang w:eastAsia="ru-RU"/>
              </w:rPr>
              <w:t xml:space="preserve">Практическая работа Правописание суффиксов и окончаний глаголов и причастий. Правописание Н и НН в прилагательных и причастиях. </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r w:rsidRPr="008154A0">
              <w:rPr>
                <w:rFonts w:ascii="Times New Roman" w:eastAsia="Times New Roman" w:hAnsi="Times New Roman" w:cs="Times New Roman"/>
                <w:i/>
                <w:sz w:val="24"/>
                <w:szCs w:val="24"/>
                <w:lang w:eastAsia="ru-RU"/>
              </w:rPr>
              <w:t>1</w:t>
            </w: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40"/>
        </w:trPr>
        <w:tc>
          <w:tcPr>
            <w:tcW w:w="938" w:type="pct"/>
            <w:vMerge w:val="restart"/>
            <w:shd w:val="clear" w:color="auto" w:fill="auto"/>
          </w:tcPr>
          <w:p w:rsidR="008154A0" w:rsidRPr="008154A0" w:rsidRDefault="008154A0" w:rsidP="008154A0">
            <w:pPr>
              <w:spacing w:after="0"/>
              <w:ind w:left="57" w:right="57"/>
              <w:jc w:val="center"/>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b/>
                <w:sz w:val="24"/>
                <w:szCs w:val="24"/>
                <w:lang w:eastAsia="ru-RU"/>
              </w:rPr>
              <w:t xml:space="preserve">Тема 2.9. </w:t>
            </w:r>
          </w:p>
          <w:p w:rsidR="00C0550C" w:rsidRDefault="008154A0" w:rsidP="008154A0">
            <w:pPr>
              <w:spacing w:after="0"/>
              <w:ind w:left="57" w:right="57"/>
              <w:jc w:val="center"/>
              <w:rPr>
                <w:rFonts w:ascii="Times New Roman" w:eastAsia="Times New Roman" w:hAnsi="Times New Roman" w:cs="Times New Roman"/>
                <w:b/>
                <w:color w:val="000000"/>
                <w:sz w:val="24"/>
                <w:szCs w:val="24"/>
                <w:lang w:eastAsia="ru-RU"/>
              </w:rPr>
            </w:pPr>
            <w:r w:rsidRPr="008154A0">
              <w:rPr>
                <w:rFonts w:ascii="Times New Roman" w:eastAsia="Times New Roman" w:hAnsi="Times New Roman" w:cs="Times New Roman"/>
                <w:b/>
                <w:color w:val="000000"/>
                <w:sz w:val="24"/>
                <w:szCs w:val="24"/>
                <w:lang w:eastAsia="ru-RU"/>
              </w:rPr>
              <w:t>Наречие как часть речи.</w:t>
            </w:r>
          </w:p>
          <w:p w:rsidR="008154A0" w:rsidRPr="008154A0" w:rsidRDefault="008154A0" w:rsidP="008154A0">
            <w:pPr>
              <w:spacing w:after="0"/>
              <w:ind w:left="57" w:right="57"/>
              <w:jc w:val="center"/>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b/>
                <w:color w:val="000000"/>
                <w:sz w:val="24"/>
                <w:szCs w:val="24"/>
                <w:lang w:eastAsia="ru-RU"/>
              </w:rPr>
              <w:t xml:space="preserve"> Служебные части речи.</w:t>
            </w:r>
          </w:p>
        </w:tc>
        <w:tc>
          <w:tcPr>
            <w:tcW w:w="2906"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eastAsia="Times New Roman" w:hAnsi="Times New Roman" w:cs="Times New Roman"/>
                <w:sz w:val="24"/>
                <w:szCs w:val="24"/>
                <w:lang w:eastAsia="ru-RU"/>
              </w:rPr>
            </w:pPr>
            <w:r w:rsidRPr="008154A0">
              <w:rPr>
                <w:rFonts w:ascii="Times New Roman" w:eastAsia="Times New Roman" w:hAnsi="Times New Roman" w:cs="Times New Roman"/>
                <w:b/>
                <w:sz w:val="24"/>
                <w:szCs w:val="24"/>
                <w:lang w:eastAsia="ru-RU"/>
              </w:rPr>
              <w:t>Основное содержание</w:t>
            </w:r>
          </w:p>
        </w:tc>
        <w:tc>
          <w:tcPr>
            <w:tcW w:w="438" w:type="pct"/>
            <w:shd w:val="clear" w:color="auto" w:fill="auto"/>
          </w:tcPr>
          <w:p w:rsidR="008154A0" w:rsidRPr="008154A0" w:rsidRDefault="00257C1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3</w:t>
            </w:r>
          </w:p>
        </w:tc>
        <w:tc>
          <w:tcPr>
            <w:tcW w:w="718" w:type="pct"/>
            <w:vMerge w:val="restart"/>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roofErr w:type="gramStart"/>
            <w:r w:rsidRPr="008154A0">
              <w:rPr>
                <w:rFonts w:ascii="Times New Roman" w:eastAsia="Times New Roman" w:hAnsi="Times New Roman" w:cs="Times New Roman"/>
                <w:i/>
                <w:sz w:val="24"/>
                <w:szCs w:val="24"/>
                <w:lang w:eastAsia="ru-RU"/>
              </w:rPr>
              <w:t>ОК</w:t>
            </w:r>
            <w:proofErr w:type="gramEnd"/>
            <w:r w:rsidRPr="008154A0">
              <w:rPr>
                <w:rFonts w:ascii="Times New Roman" w:eastAsia="Times New Roman" w:hAnsi="Times New Roman" w:cs="Times New Roman"/>
                <w:i/>
                <w:sz w:val="24"/>
                <w:szCs w:val="24"/>
                <w:lang w:eastAsia="ru-RU"/>
              </w:rPr>
              <w:t xml:space="preserve"> 04; ОК 05</w:t>
            </w:r>
          </w:p>
        </w:tc>
      </w:tr>
      <w:tr w:rsidR="008154A0" w:rsidRPr="008154A0" w:rsidTr="008154A0">
        <w:trPr>
          <w:trHeight w:val="24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spacing w:after="0"/>
              <w:ind w:left="-9"/>
              <w:rPr>
                <w:rFonts w:ascii="Times New Roman" w:eastAsia="Calibri" w:hAnsi="Times New Roman" w:cs="Times New Roman"/>
                <w:color w:val="000000"/>
                <w:sz w:val="24"/>
                <w:szCs w:val="24"/>
              </w:rPr>
            </w:pPr>
            <w:r w:rsidRPr="008154A0">
              <w:rPr>
                <w:rFonts w:ascii="Times New Roman" w:eastAsia="Calibri" w:hAnsi="Times New Roman" w:cs="Times New Roman"/>
                <w:color w:val="000000"/>
                <w:sz w:val="24"/>
                <w:szCs w:val="24"/>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p>
        </w:tc>
        <w:tc>
          <w:tcPr>
            <w:tcW w:w="718" w:type="pct"/>
            <w:vMerge/>
            <w:shd w:val="clear" w:color="auto" w:fill="auto"/>
          </w:tcPr>
          <w:p w:rsidR="008154A0" w:rsidRPr="008154A0" w:rsidRDefault="008154A0" w:rsidP="008154A0">
            <w:pPr>
              <w:widowControl w:val="0"/>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4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pBdr>
                <w:top w:val="nil"/>
                <w:left w:val="nil"/>
                <w:bottom w:val="nil"/>
                <w:right w:val="nil"/>
                <w:between w:val="nil"/>
              </w:pBdr>
              <w:spacing w:after="0"/>
              <w:ind w:left="57" w:right="57"/>
              <w:rPr>
                <w:rFonts w:ascii="Times New Roman" w:eastAsia="Times New Roman" w:hAnsi="Times New Roman" w:cs="Times New Roman"/>
                <w:strike/>
                <w:color w:val="000000"/>
                <w:sz w:val="24"/>
                <w:szCs w:val="24"/>
                <w:lang w:eastAsia="ru-RU"/>
              </w:rPr>
            </w:pPr>
            <w:r w:rsidRPr="008154A0">
              <w:rPr>
                <w:rFonts w:ascii="Times New Roman" w:eastAsia="Times New Roman" w:hAnsi="Times New Roman" w:cs="Times New Roman"/>
                <w:b/>
                <w:bCs/>
                <w:sz w:val="24"/>
                <w:szCs w:val="24"/>
                <w:lang w:eastAsia="ru-RU"/>
              </w:rPr>
              <w:t>Практические занятия:</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r w:rsidRPr="008154A0">
              <w:rPr>
                <w:rFonts w:ascii="Times New Roman" w:eastAsia="Times New Roman" w:hAnsi="Times New Roman" w:cs="Times New Roman"/>
                <w:i/>
                <w:sz w:val="24"/>
                <w:szCs w:val="24"/>
                <w:lang w:eastAsia="ru-RU"/>
              </w:rPr>
              <w:t>1</w:t>
            </w: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2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pBdr>
                <w:top w:val="nil"/>
                <w:left w:val="nil"/>
                <w:bottom w:val="nil"/>
                <w:right w:val="nil"/>
                <w:between w:val="nil"/>
              </w:pBdr>
              <w:spacing w:after="0"/>
              <w:ind w:left="57" w:right="57"/>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color w:val="000000"/>
                <w:sz w:val="24"/>
                <w:szCs w:val="24"/>
                <w:lang w:eastAsia="ru-RU"/>
              </w:rPr>
              <w:t>Практическая работа</w:t>
            </w:r>
            <w:r w:rsidRPr="008154A0">
              <w:rPr>
                <w:rFonts w:ascii="Times New Roman" w:eastAsia="Times New Roman" w:hAnsi="Times New Roman" w:cs="Times New Roman"/>
                <w:sz w:val="24"/>
                <w:szCs w:val="24"/>
                <w:lang w:eastAsia="ru-RU"/>
              </w:rPr>
              <w:t xml:space="preserve">. </w:t>
            </w:r>
            <w:r w:rsidRPr="008154A0">
              <w:rPr>
                <w:rFonts w:ascii="Times New Roman" w:eastAsia="Times New Roman" w:hAnsi="Times New Roman" w:cs="Times New Roman"/>
                <w:color w:val="000000"/>
                <w:sz w:val="24"/>
                <w:szCs w:val="24"/>
                <w:lang w:eastAsia="ru-RU"/>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r w:rsidRPr="008154A0">
              <w:rPr>
                <w:rFonts w:ascii="Times New Roman" w:eastAsia="Times New Roman" w:hAnsi="Times New Roman" w:cs="Times New Roman"/>
                <w:i/>
                <w:sz w:val="24"/>
                <w:szCs w:val="24"/>
                <w:lang w:eastAsia="ru-RU"/>
              </w:rPr>
              <w:t>1</w:t>
            </w: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20"/>
        </w:trPr>
        <w:tc>
          <w:tcPr>
            <w:tcW w:w="3844" w:type="pct"/>
            <w:gridSpan w:val="2"/>
            <w:shd w:val="clear" w:color="auto" w:fill="auto"/>
          </w:tcPr>
          <w:p w:rsidR="008154A0" w:rsidRPr="008154A0" w:rsidRDefault="008154A0" w:rsidP="008154A0">
            <w:pPr>
              <w:pBdr>
                <w:top w:val="nil"/>
                <w:left w:val="nil"/>
                <w:bottom w:val="nil"/>
                <w:right w:val="nil"/>
                <w:between w:val="nil"/>
              </w:pBdr>
              <w:spacing w:after="0"/>
              <w:ind w:left="57" w:right="57"/>
              <w:jc w:val="center"/>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b/>
                <w:sz w:val="24"/>
                <w:szCs w:val="24"/>
                <w:lang w:eastAsia="ru-RU"/>
              </w:rPr>
              <w:t xml:space="preserve">                               Раздел 3. Синтаксис и пунктуация</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b/>
                <w:sz w:val="24"/>
                <w:szCs w:val="24"/>
                <w:lang w:eastAsia="ru-RU"/>
              </w:rPr>
              <w:t>6</w:t>
            </w:r>
          </w:p>
        </w:tc>
        <w:tc>
          <w:tcPr>
            <w:tcW w:w="718" w:type="pct"/>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roofErr w:type="gramStart"/>
            <w:r w:rsidRPr="008154A0">
              <w:rPr>
                <w:rFonts w:ascii="Times New Roman" w:eastAsia="Times New Roman" w:hAnsi="Times New Roman" w:cs="Times New Roman"/>
                <w:i/>
                <w:sz w:val="24"/>
                <w:szCs w:val="24"/>
                <w:lang w:eastAsia="ru-RU"/>
              </w:rPr>
              <w:t>ОК</w:t>
            </w:r>
            <w:proofErr w:type="gramEnd"/>
            <w:r w:rsidRPr="008154A0">
              <w:rPr>
                <w:rFonts w:ascii="Times New Roman" w:eastAsia="Times New Roman" w:hAnsi="Times New Roman" w:cs="Times New Roman"/>
                <w:i/>
                <w:sz w:val="24"/>
                <w:szCs w:val="24"/>
                <w:lang w:eastAsia="ru-RU"/>
              </w:rPr>
              <w:t xml:space="preserve"> 04; ОК 05; ОК 09</w:t>
            </w:r>
          </w:p>
        </w:tc>
      </w:tr>
      <w:tr w:rsidR="008154A0" w:rsidRPr="008154A0" w:rsidTr="008154A0">
        <w:trPr>
          <w:trHeight w:val="240"/>
        </w:trPr>
        <w:tc>
          <w:tcPr>
            <w:tcW w:w="938" w:type="pct"/>
            <w:vMerge w:val="restart"/>
            <w:shd w:val="clear" w:color="auto" w:fill="auto"/>
          </w:tcPr>
          <w:p w:rsidR="008154A0" w:rsidRPr="008154A0" w:rsidRDefault="008154A0" w:rsidP="008154A0">
            <w:pPr>
              <w:spacing w:after="0"/>
              <w:ind w:left="57" w:right="57"/>
              <w:jc w:val="center"/>
              <w:rPr>
                <w:rFonts w:ascii="Times New Roman" w:eastAsia="Times New Roman" w:hAnsi="Times New Roman" w:cs="Times New Roman"/>
                <w:b/>
                <w:lang w:eastAsia="ru-RU"/>
              </w:rPr>
            </w:pPr>
            <w:r w:rsidRPr="008154A0">
              <w:rPr>
                <w:rFonts w:ascii="Times New Roman" w:eastAsia="Times New Roman" w:hAnsi="Times New Roman" w:cs="Times New Roman"/>
                <w:b/>
                <w:sz w:val="24"/>
                <w:szCs w:val="24"/>
                <w:lang w:eastAsia="ru-RU"/>
              </w:rPr>
              <w:t>Тема 3.1.</w:t>
            </w:r>
            <w:r w:rsidRPr="008154A0">
              <w:rPr>
                <w:rFonts w:ascii="Times New Roman" w:eastAsia="Times New Roman" w:hAnsi="Times New Roman" w:cs="Times New Roman"/>
                <w:b/>
                <w:lang w:eastAsia="ru-RU"/>
              </w:rPr>
              <w:t xml:space="preserve"> </w:t>
            </w:r>
          </w:p>
          <w:p w:rsidR="008154A0" w:rsidRPr="008154A0" w:rsidRDefault="008154A0" w:rsidP="008154A0">
            <w:pPr>
              <w:spacing w:after="0"/>
              <w:ind w:left="57" w:right="57"/>
              <w:jc w:val="center"/>
              <w:rPr>
                <w:rFonts w:ascii="Times New Roman" w:eastAsia="Times New Roman" w:hAnsi="Times New Roman" w:cs="Times New Roman"/>
                <w:sz w:val="24"/>
                <w:szCs w:val="24"/>
                <w:lang w:eastAsia="ru-RU"/>
              </w:rPr>
            </w:pPr>
            <w:r w:rsidRPr="008154A0">
              <w:rPr>
                <w:rFonts w:ascii="Times New Roman" w:eastAsia="Times New Roman" w:hAnsi="Times New Roman" w:cs="Times New Roman"/>
                <w:b/>
                <w:sz w:val="24"/>
                <w:szCs w:val="24"/>
                <w:lang w:eastAsia="ru-RU"/>
              </w:rPr>
              <w:t>Основные единицы синтаксиса.</w:t>
            </w:r>
          </w:p>
        </w:tc>
        <w:tc>
          <w:tcPr>
            <w:tcW w:w="2906"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eastAsia="Times New Roman" w:hAnsi="Times New Roman" w:cs="Times New Roman"/>
                <w:sz w:val="24"/>
                <w:szCs w:val="24"/>
                <w:lang w:eastAsia="ru-RU"/>
              </w:rPr>
            </w:pPr>
            <w:r w:rsidRPr="008154A0">
              <w:rPr>
                <w:rFonts w:ascii="Times New Roman" w:eastAsia="Times New Roman" w:hAnsi="Times New Roman" w:cs="Times New Roman"/>
                <w:b/>
                <w:sz w:val="24"/>
                <w:szCs w:val="24"/>
                <w:lang w:eastAsia="ru-RU"/>
              </w:rPr>
              <w:t>Основное содержание</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i/>
                <w:sz w:val="24"/>
                <w:szCs w:val="24"/>
                <w:lang w:eastAsia="ru-RU"/>
              </w:rPr>
            </w:pPr>
            <w:r w:rsidRPr="008154A0">
              <w:rPr>
                <w:rFonts w:ascii="Times New Roman" w:eastAsia="Times New Roman" w:hAnsi="Times New Roman" w:cs="Times New Roman"/>
                <w:b/>
                <w:i/>
                <w:sz w:val="24"/>
                <w:szCs w:val="24"/>
                <w:lang w:eastAsia="ru-RU"/>
              </w:rPr>
              <w:t>2</w:t>
            </w:r>
          </w:p>
        </w:tc>
        <w:tc>
          <w:tcPr>
            <w:tcW w:w="718" w:type="pct"/>
            <w:vMerge w:val="restart"/>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roofErr w:type="gramStart"/>
            <w:r w:rsidRPr="008154A0">
              <w:rPr>
                <w:rFonts w:ascii="Times New Roman" w:eastAsia="Times New Roman" w:hAnsi="Times New Roman" w:cs="Times New Roman"/>
                <w:i/>
                <w:sz w:val="24"/>
                <w:szCs w:val="24"/>
                <w:lang w:eastAsia="ru-RU"/>
              </w:rPr>
              <w:t>ОК</w:t>
            </w:r>
            <w:proofErr w:type="gramEnd"/>
            <w:r w:rsidRPr="008154A0">
              <w:rPr>
                <w:rFonts w:ascii="Times New Roman" w:eastAsia="Times New Roman" w:hAnsi="Times New Roman" w:cs="Times New Roman"/>
                <w:i/>
                <w:sz w:val="24"/>
                <w:szCs w:val="24"/>
                <w:lang w:eastAsia="ru-RU"/>
              </w:rPr>
              <w:t xml:space="preserve"> 04; ОК 05</w:t>
            </w:r>
          </w:p>
        </w:tc>
      </w:tr>
      <w:tr w:rsidR="008154A0" w:rsidRPr="008154A0" w:rsidTr="008154A0">
        <w:trPr>
          <w:trHeight w:val="24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spacing w:after="0"/>
              <w:jc w:val="both"/>
              <w:rPr>
                <w:rFonts w:ascii="Times New Roman" w:eastAsia="Calibri" w:hAnsi="Times New Roman" w:cs="Times New Roman"/>
                <w:color w:val="000000"/>
                <w:sz w:val="24"/>
                <w:szCs w:val="24"/>
              </w:rPr>
            </w:pPr>
            <w:r w:rsidRPr="008154A0">
              <w:rPr>
                <w:rFonts w:ascii="Times New Roman" w:eastAsia="Times New Roman" w:hAnsi="Times New Roman" w:cs="Times New Roman"/>
                <w:color w:val="000000"/>
                <w:sz w:val="24"/>
                <w:szCs w:val="24"/>
                <w:lang w:eastAsia="ru-RU"/>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8154A0">
              <w:rPr>
                <w:rFonts w:ascii="Times New Roman" w:eastAsia="Calibri" w:hAnsi="Times New Roman" w:cs="Times New Roman"/>
                <w:color w:val="000000"/>
                <w:sz w:val="24"/>
                <w:szCs w:val="24"/>
              </w:rPr>
              <w:t>Распространенные и нераспространенные предложения</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p>
        </w:tc>
        <w:tc>
          <w:tcPr>
            <w:tcW w:w="718" w:type="pct"/>
            <w:vMerge/>
            <w:shd w:val="clear" w:color="auto" w:fill="auto"/>
          </w:tcPr>
          <w:p w:rsidR="008154A0" w:rsidRPr="008154A0" w:rsidRDefault="008154A0" w:rsidP="008154A0">
            <w:pPr>
              <w:widowControl w:val="0"/>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4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pBdr>
                <w:top w:val="nil"/>
                <w:left w:val="nil"/>
                <w:bottom w:val="nil"/>
                <w:right w:val="nil"/>
                <w:between w:val="nil"/>
              </w:pBdr>
              <w:spacing w:after="0"/>
              <w:ind w:left="57" w:right="57"/>
              <w:rPr>
                <w:rFonts w:ascii="Times New Roman" w:eastAsia="Times New Roman" w:hAnsi="Times New Roman" w:cs="Times New Roman"/>
                <w:b/>
                <w:bCs/>
                <w:sz w:val="24"/>
                <w:szCs w:val="24"/>
                <w:lang w:eastAsia="ru-RU"/>
              </w:rPr>
            </w:pPr>
            <w:r w:rsidRPr="008154A0">
              <w:rPr>
                <w:rFonts w:ascii="Times New Roman" w:eastAsia="Times New Roman" w:hAnsi="Times New Roman" w:cs="Times New Roman"/>
                <w:b/>
                <w:bCs/>
                <w:sz w:val="24"/>
                <w:szCs w:val="24"/>
                <w:lang w:eastAsia="ru-RU"/>
              </w:rPr>
              <w:t>Практические занятия:</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r w:rsidRPr="008154A0">
              <w:rPr>
                <w:rFonts w:ascii="Times New Roman" w:eastAsia="Times New Roman" w:hAnsi="Times New Roman" w:cs="Times New Roman"/>
                <w:i/>
                <w:sz w:val="24"/>
                <w:szCs w:val="24"/>
                <w:lang w:eastAsia="ru-RU"/>
              </w:rPr>
              <w:t>1</w:t>
            </w: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2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pBdr>
                <w:top w:val="nil"/>
                <w:left w:val="nil"/>
                <w:bottom w:val="nil"/>
                <w:right w:val="nil"/>
                <w:between w:val="nil"/>
              </w:pBdr>
              <w:spacing w:after="0"/>
              <w:ind w:left="57" w:right="57"/>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color w:val="000000"/>
                <w:sz w:val="24"/>
                <w:szCs w:val="24"/>
                <w:lang w:eastAsia="ru-RU"/>
              </w:rPr>
              <w:t>Практическая работа. Знаки препинания в простом предложении</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r w:rsidRPr="008154A0">
              <w:rPr>
                <w:rFonts w:ascii="Times New Roman" w:eastAsia="Times New Roman" w:hAnsi="Times New Roman" w:cs="Times New Roman"/>
                <w:i/>
                <w:sz w:val="24"/>
                <w:szCs w:val="24"/>
                <w:lang w:eastAsia="ru-RU"/>
              </w:rPr>
              <w:t>1</w:t>
            </w: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40"/>
        </w:trPr>
        <w:tc>
          <w:tcPr>
            <w:tcW w:w="938" w:type="pct"/>
            <w:vMerge w:val="restart"/>
            <w:shd w:val="clear" w:color="auto" w:fill="auto"/>
          </w:tcPr>
          <w:p w:rsidR="008154A0" w:rsidRPr="008154A0" w:rsidRDefault="008154A0" w:rsidP="008154A0">
            <w:pPr>
              <w:spacing w:after="0"/>
              <w:ind w:left="57" w:right="57"/>
              <w:jc w:val="center"/>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b/>
                <w:sz w:val="24"/>
                <w:szCs w:val="24"/>
                <w:lang w:eastAsia="ru-RU"/>
              </w:rPr>
              <w:t xml:space="preserve">Тема 3.2 Второстепенные </w:t>
            </w:r>
            <w:r w:rsidRPr="008154A0">
              <w:rPr>
                <w:rFonts w:ascii="Times New Roman" w:eastAsia="Times New Roman" w:hAnsi="Times New Roman" w:cs="Times New Roman"/>
                <w:b/>
                <w:sz w:val="24"/>
                <w:szCs w:val="24"/>
                <w:lang w:eastAsia="ru-RU"/>
              </w:rPr>
              <w:lastRenderedPageBreak/>
              <w:t>члены предложения.</w:t>
            </w:r>
          </w:p>
        </w:tc>
        <w:tc>
          <w:tcPr>
            <w:tcW w:w="2906"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eastAsia="Times New Roman" w:hAnsi="Times New Roman" w:cs="Times New Roman"/>
                <w:sz w:val="24"/>
                <w:szCs w:val="24"/>
                <w:lang w:eastAsia="ru-RU"/>
              </w:rPr>
            </w:pPr>
            <w:r w:rsidRPr="008154A0">
              <w:rPr>
                <w:rFonts w:ascii="Times New Roman" w:eastAsia="Times New Roman" w:hAnsi="Times New Roman" w:cs="Times New Roman"/>
                <w:b/>
                <w:sz w:val="24"/>
                <w:szCs w:val="24"/>
                <w:lang w:eastAsia="ru-RU"/>
              </w:rPr>
              <w:lastRenderedPageBreak/>
              <w:t>Основное содержание</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i/>
                <w:sz w:val="24"/>
                <w:szCs w:val="24"/>
                <w:lang w:eastAsia="ru-RU"/>
              </w:rPr>
            </w:pPr>
            <w:r w:rsidRPr="008154A0">
              <w:rPr>
                <w:rFonts w:ascii="Times New Roman" w:eastAsia="Times New Roman" w:hAnsi="Times New Roman" w:cs="Times New Roman"/>
                <w:b/>
                <w:i/>
                <w:sz w:val="24"/>
                <w:szCs w:val="24"/>
                <w:lang w:eastAsia="ru-RU"/>
              </w:rPr>
              <w:t>2</w:t>
            </w:r>
          </w:p>
        </w:tc>
        <w:tc>
          <w:tcPr>
            <w:tcW w:w="718" w:type="pct"/>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roofErr w:type="gramStart"/>
            <w:r w:rsidRPr="008154A0">
              <w:rPr>
                <w:rFonts w:ascii="Times New Roman" w:eastAsia="Times New Roman" w:hAnsi="Times New Roman" w:cs="Times New Roman"/>
                <w:i/>
                <w:sz w:val="24"/>
                <w:szCs w:val="24"/>
                <w:lang w:eastAsia="ru-RU"/>
              </w:rPr>
              <w:t>ОК</w:t>
            </w:r>
            <w:proofErr w:type="gramEnd"/>
            <w:r w:rsidRPr="008154A0">
              <w:rPr>
                <w:rFonts w:ascii="Times New Roman" w:eastAsia="Times New Roman" w:hAnsi="Times New Roman" w:cs="Times New Roman"/>
                <w:i/>
                <w:sz w:val="24"/>
                <w:szCs w:val="24"/>
                <w:lang w:eastAsia="ru-RU"/>
              </w:rPr>
              <w:t xml:space="preserve"> 04; ОК 05</w:t>
            </w:r>
          </w:p>
        </w:tc>
      </w:tr>
      <w:tr w:rsidR="008154A0" w:rsidRPr="008154A0" w:rsidTr="008154A0">
        <w:trPr>
          <w:trHeight w:val="24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eastAsia="Times New Roman" w:hAnsi="Times New Roman" w:cs="Times New Roman"/>
                <w:sz w:val="24"/>
                <w:szCs w:val="24"/>
                <w:lang w:eastAsia="ru-RU"/>
              </w:rPr>
            </w:pPr>
            <w:r w:rsidRPr="008154A0">
              <w:rPr>
                <w:rFonts w:ascii="Times New Roman" w:eastAsia="Times New Roman" w:hAnsi="Times New Roman" w:cs="Times New Roman"/>
                <w:color w:val="000000"/>
                <w:sz w:val="24"/>
                <w:szCs w:val="24"/>
                <w:lang w:eastAsia="ru-RU"/>
              </w:rPr>
              <w:t xml:space="preserve">Второстепенные члены предложения (определение, приложение, </w:t>
            </w:r>
            <w:r w:rsidRPr="008154A0">
              <w:rPr>
                <w:rFonts w:ascii="Times New Roman" w:eastAsia="Times New Roman" w:hAnsi="Times New Roman" w:cs="Times New Roman"/>
                <w:color w:val="000000"/>
                <w:sz w:val="24"/>
                <w:szCs w:val="24"/>
                <w:lang w:eastAsia="ru-RU"/>
              </w:rPr>
              <w:lastRenderedPageBreak/>
              <w:t xml:space="preserve">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8154A0">
              <w:rPr>
                <w:rFonts w:ascii="Times New Roman" w:eastAsia="Times New Roman" w:hAnsi="Times New Roman" w:cs="Times New Roman"/>
                <w:sz w:val="24"/>
                <w:szCs w:val="24"/>
                <w:lang w:eastAsia="ru-RU"/>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p>
        </w:tc>
        <w:tc>
          <w:tcPr>
            <w:tcW w:w="718" w:type="pct"/>
            <w:vMerge w:val="restart"/>
            <w:shd w:val="clear" w:color="auto" w:fill="auto"/>
          </w:tcPr>
          <w:p w:rsidR="008154A0" w:rsidRPr="008154A0" w:rsidRDefault="008154A0" w:rsidP="008154A0">
            <w:pPr>
              <w:widowControl w:val="0"/>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4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pBdr>
                <w:top w:val="nil"/>
                <w:left w:val="nil"/>
                <w:bottom w:val="nil"/>
                <w:right w:val="nil"/>
                <w:between w:val="nil"/>
              </w:pBdr>
              <w:spacing w:after="0"/>
              <w:ind w:left="57" w:right="57"/>
              <w:rPr>
                <w:rFonts w:ascii="Times New Roman" w:eastAsia="Times New Roman" w:hAnsi="Times New Roman" w:cs="Times New Roman"/>
                <w:strike/>
                <w:color w:val="000000"/>
                <w:sz w:val="24"/>
                <w:szCs w:val="24"/>
                <w:lang w:eastAsia="ru-RU"/>
              </w:rPr>
            </w:pPr>
            <w:r w:rsidRPr="008154A0">
              <w:rPr>
                <w:rFonts w:ascii="Times New Roman" w:eastAsia="Times New Roman" w:hAnsi="Times New Roman" w:cs="Times New Roman"/>
                <w:b/>
                <w:bCs/>
                <w:sz w:val="24"/>
                <w:szCs w:val="24"/>
                <w:lang w:eastAsia="ru-RU"/>
              </w:rPr>
              <w:t>Практические занятия:</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r w:rsidRPr="008154A0">
              <w:rPr>
                <w:rFonts w:ascii="Times New Roman" w:eastAsia="Times New Roman" w:hAnsi="Times New Roman" w:cs="Times New Roman"/>
                <w:i/>
                <w:sz w:val="24"/>
                <w:szCs w:val="24"/>
                <w:lang w:eastAsia="ru-RU"/>
              </w:rPr>
              <w:t>1</w:t>
            </w: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1128"/>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spacing w:after="0"/>
              <w:jc w:val="both"/>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color w:val="000000"/>
                <w:sz w:val="24"/>
                <w:szCs w:val="24"/>
                <w:lang w:eastAsia="ru-RU"/>
              </w:rPr>
              <w:t>Практическая работа. Знаки препинания при однородных членах с обобщающими словами.</w:t>
            </w:r>
            <w:r w:rsidRPr="008154A0">
              <w:rPr>
                <w:rFonts w:ascii="Times New Roman" w:eastAsia="Times New Roman" w:hAnsi="Times New Roman" w:cs="Times New Roman"/>
                <w:color w:val="FF0000"/>
                <w:sz w:val="24"/>
                <w:szCs w:val="24"/>
                <w:lang w:eastAsia="ru-RU"/>
              </w:rPr>
              <w:t xml:space="preserve"> </w:t>
            </w:r>
            <w:r w:rsidRPr="008154A0">
              <w:rPr>
                <w:rFonts w:ascii="Times New Roman" w:eastAsia="Calibri" w:hAnsi="Times New Roman" w:cs="Times New Roman"/>
                <w:sz w:val="24"/>
                <w:szCs w:val="24"/>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r w:rsidRPr="008154A0">
              <w:rPr>
                <w:rFonts w:ascii="Times New Roman" w:eastAsia="Times New Roman" w:hAnsi="Times New Roman" w:cs="Times New Roman"/>
                <w:i/>
                <w:sz w:val="24"/>
                <w:szCs w:val="24"/>
                <w:lang w:eastAsia="ru-RU"/>
              </w:rPr>
              <w:t>1</w:t>
            </w: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40"/>
        </w:trPr>
        <w:tc>
          <w:tcPr>
            <w:tcW w:w="938" w:type="pct"/>
            <w:vMerge w:val="restart"/>
            <w:shd w:val="clear" w:color="auto" w:fill="auto"/>
          </w:tcPr>
          <w:p w:rsidR="008154A0" w:rsidRPr="008154A0" w:rsidRDefault="008154A0" w:rsidP="008154A0">
            <w:pPr>
              <w:spacing w:after="0"/>
              <w:ind w:left="57" w:right="57"/>
              <w:jc w:val="center"/>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b/>
                <w:sz w:val="24"/>
                <w:szCs w:val="24"/>
                <w:lang w:eastAsia="ru-RU"/>
              </w:rPr>
              <w:t xml:space="preserve">Тема 3.3. </w:t>
            </w:r>
          </w:p>
          <w:p w:rsidR="008154A0" w:rsidRPr="008154A0" w:rsidRDefault="008154A0" w:rsidP="008154A0">
            <w:pPr>
              <w:spacing w:after="0"/>
              <w:ind w:left="57" w:right="57"/>
              <w:jc w:val="center"/>
              <w:rPr>
                <w:rFonts w:ascii="Times New Roman" w:eastAsia="Times New Roman" w:hAnsi="Times New Roman" w:cs="Times New Roman"/>
                <w:sz w:val="24"/>
                <w:szCs w:val="24"/>
                <w:lang w:eastAsia="ru-RU"/>
              </w:rPr>
            </w:pPr>
            <w:r w:rsidRPr="008154A0">
              <w:rPr>
                <w:rFonts w:ascii="Times New Roman" w:eastAsia="Times New Roman" w:hAnsi="Times New Roman" w:cs="Times New Roman"/>
                <w:b/>
                <w:sz w:val="24"/>
                <w:szCs w:val="24"/>
                <w:lang w:eastAsia="ru-RU"/>
              </w:rPr>
              <w:t>Сложное предложение</w:t>
            </w:r>
          </w:p>
        </w:tc>
        <w:tc>
          <w:tcPr>
            <w:tcW w:w="2906"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eastAsia="Times New Roman" w:hAnsi="Times New Roman" w:cs="Times New Roman"/>
                <w:sz w:val="24"/>
                <w:szCs w:val="24"/>
                <w:lang w:eastAsia="ru-RU"/>
              </w:rPr>
            </w:pPr>
            <w:r w:rsidRPr="008154A0">
              <w:rPr>
                <w:rFonts w:ascii="Times New Roman" w:eastAsia="Times New Roman" w:hAnsi="Times New Roman" w:cs="Times New Roman"/>
                <w:b/>
                <w:sz w:val="24"/>
                <w:szCs w:val="24"/>
                <w:lang w:eastAsia="ru-RU"/>
              </w:rPr>
              <w:t>Основное содержание</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i/>
                <w:sz w:val="24"/>
                <w:szCs w:val="24"/>
                <w:lang w:eastAsia="ru-RU"/>
              </w:rPr>
            </w:pPr>
            <w:r w:rsidRPr="008154A0">
              <w:rPr>
                <w:rFonts w:ascii="Times New Roman" w:eastAsia="Times New Roman" w:hAnsi="Times New Roman" w:cs="Times New Roman"/>
                <w:b/>
                <w:i/>
                <w:sz w:val="24"/>
                <w:szCs w:val="24"/>
                <w:lang w:eastAsia="ru-RU"/>
              </w:rPr>
              <w:t>2</w:t>
            </w:r>
          </w:p>
        </w:tc>
        <w:tc>
          <w:tcPr>
            <w:tcW w:w="718" w:type="pct"/>
            <w:vMerge w:val="restart"/>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roofErr w:type="gramStart"/>
            <w:r w:rsidRPr="008154A0">
              <w:rPr>
                <w:rFonts w:ascii="Times New Roman" w:eastAsia="Times New Roman" w:hAnsi="Times New Roman" w:cs="Times New Roman"/>
                <w:i/>
                <w:sz w:val="24"/>
                <w:szCs w:val="24"/>
                <w:lang w:eastAsia="ru-RU"/>
              </w:rPr>
              <w:t>ОК</w:t>
            </w:r>
            <w:proofErr w:type="gramEnd"/>
            <w:r w:rsidRPr="008154A0">
              <w:rPr>
                <w:rFonts w:ascii="Times New Roman" w:eastAsia="Times New Roman" w:hAnsi="Times New Roman" w:cs="Times New Roman"/>
                <w:i/>
                <w:sz w:val="24"/>
                <w:szCs w:val="24"/>
                <w:lang w:eastAsia="ru-RU"/>
              </w:rPr>
              <w:t xml:space="preserve"> 05; ОК 09</w:t>
            </w:r>
          </w:p>
        </w:tc>
      </w:tr>
      <w:tr w:rsidR="008154A0" w:rsidRPr="008154A0" w:rsidTr="008154A0">
        <w:trPr>
          <w:trHeight w:val="24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shd w:val="clear" w:color="auto" w:fill="FFFFFF"/>
              <w:tabs>
                <w:tab w:val="left" w:pos="3405"/>
                <w:tab w:val="center" w:pos="5530"/>
              </w:tabs>
              <w:spacing w:after="0"/>
              <w:rPr>
                <w:rFonts w:ascii="Times New Roman" w:eastAsia="Times New Roman" w:hAnsi="Times New Roman" w:cs="Times New Roman"/>
                <w:sz w:val="24"/>
                <w:szCs w:val="24"/>
                <w:lang w:eastAsia="ru-RU"/>
              </w:rPr>
            </w:pPr>
            <w:r w:rsidRPr="008154A0">
              <w:rPr>
                <w:rFonts w:ascii="Times New Roman" w:eastAsia="Calibri" w:hAnsi="Times New Roman" w:cs="Times New Roman"/>
                <w:sz w:val="24"/>
                <w:szCs w:val="24"/>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8154A0">
              <w:rPr>
                <w:rFonts w:ascii="Times New Roman" w:eastAsia="Times New Roman" w:hAnsi="Times New Roman" w:cs="Times New Roman"/>
                <w:color w:val="000000"/>
                <w:sz w:val="24"/>
                <w:szCs w:val="24"/>
                <w:lang w:eastAsia="ru-RU"/>
              </w:rPr>
              <w:t xml:space="preserve">Сложноподчиненное предложение. </w:t>
            </w:r>
            <w:r w:rsidRPr="008154A0">
              <w:rPr>
                <w:rFonts w:ascii="Times New Roman" w:eastAsia="Calibri" w:hAnsi="Times New Roman" w:cs="Times New Roman"/>
                <w:color w:val="000000"/>
                <w:sz w:val="24"/>
                <w:szCs w:val="24"/>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8154A0">
              <w:rPr>
                <w:rFonts w:ascii="Times New Roman" w:eastAsia="Calibri" w:hAnsi="Times New Roman" w:cs="Times New Roman"/>
                <w:b/>
                <w:color w:val="000000"/>
                <w:sz w:val="24"/>
                <w:szCs w:val="24"/>
              </w:rPr>
              <w:t xml:space="preserve"> </w:t>
            </w:r>
            <w:r w:rsidRPr="008154A0">
              <w:rPr>
                <w:rFonts w:ascii="Times New Roman" w:eastAsia="Calibri" w:hAnsi="Times New Roman" w:cs="Times New Roman"/>
                <w:color w:val="000000"/>
                <w:sz w:val="24"/>
                <w:szCs w:val="24"/>
              </w:rPr>
              <w:t>Предложения с прямой и косвенной речью как способ передачи чужой речи</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r w:rsidRPr="008154A0">
              <w:rPr>
                <w:rFonts w:ascii="Times New Roman" w:eastAsia="Times New Roman" w:hAnsi="Times New Roman" w:cs="Times New Roman"/>
                <w:i/>
                <w:sz w:val="24"/>
                <w:szCs w:val="24"/>
                <w:lang w:eastAsia="ru-RU"/>
              </w:rPr>
              <w:t>1</w:t>
            </w:r>
          </w:p>
        </w:tc>
        <w:tc>
          <w:tcPr>
            <w:tcW w:w="718" w:type="pct"/>
            <w:vMerge/>
            <w:shd w:val="clear" w:color="auto" w:fill="auto"/>
          </w:tcPr>
          <w:p w:rsidR="008154A0" w:rsidRPr="008154A0" w:rsidRDefault="008154A0" w:rsidP="008154A0">
            <w:pPr>
              <w:widowControl w:val="0"/>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4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spacing w:after="0"/>
              <w:jc w:val="both"/>
              <w:rPr>
                <w:rFonts w:ascii="Times New Roman" w:eastAsia="Times New Roman" w:hAnsi="Times New Roman" w:cs="Times New Roman"/>
                <w:color w:val="000000"/>
                <w:sz w:val="24"/>
                <w:szCs w:val="24"/>
                <w:lang w:eastAsia="ru-RU"/>
              </w:rPr>
            </w:pPr>
            <w:r w:rsidRPr="008154A0">
              <w:rPr>
                <w:rFonts w:ascii="Times New Roman" w:eastAsia="Calibri" w:hAnsi="Times New Roman" w:cs="Times New Roman"/>
                <w:sz w:val="24"/>
                <w:szCs w:val="24"/>
              </w:rPr>
              <w:t xml:space="preserve">Практическая работа. Знаки препинания в сложносочиненных предложениях.  </w:t>
            </w:r>
            <w:r w:rsidRPr="008154A0">
              <w:rPr>
                <w:rFonts w:ascii="Times New Roman" w:eastAsia="Calibri" w:hAnsi="Times New Roman" w:cs="Times New Roman"/>
                <w:color w:val="000000"/>
                <w:sz w:val="24"/>
                <w:szCs w:val="24"/>
              </w:rPr>
              <w:t xml:space="preserve">Знаки препинания в сложноподчиненных предложениях. Знаки препинания в бессоюзных сложных предложениях. </w:t>
            </w:r>
            <w:r w:rsidRPr="008154A0">
              <w:rPr>
                <w:rFonts w:ascii="Times New Roman" w:eastAsia="Times New Roman" w:hAnsi="Times New Roman" w:cs="Times New Roman"/>
                <w:color w:val="000000"/>
                <w:sz w:val="24"/>
                <w:szCs w:val="24"/>
                <w:lang w:eastAsia="ru-RU"/>
              </w:rPr>
              <w:t>Знаки препинания в предложения с прямой речью. Знаки препинания при диалогах. Правила оформления цитат</w:t>
            </w:r>
          </w:p>
          <w:p w:rsidR="008154A0" w:rsidRPr="008154A0" w:rsidRDefault="008154A0" w:rsidP="008154A0">
            <w:pPr>
              <w:spacing w:after="0"/>
              <w:jc w:val="both"/>
              <w:rPr>
                <w:rFonts w:ascii="Times New Roman" w:eastAsia="Times New Roman" w:hAnsi="Times New Roman" w:cs="Times New Roman"/>
                <w:color w:val="000000"/>
                <w:sz w:val="24"/>
                <w:szCs w:val="24"/>
                <w:lang w:eastAsia="ru-RU"/>
              </w:rPr>
            </w:pPr>
          </w:p>
          <w:p w:rsidR="008154A0" w:rsidRPr="008154A0" w:rsidRDefault="008154A0" w:rsidP="008154A0">
            <w:pPr>
              <w:spacing w:after="0"/>
              <w:jc w:val="both"/>
              <w:rPr>
                <w:rFonts w:ascii="Times New Roman" w:eastAsia="Times New Roman" w:hAnsi="Times New Roman" w:cs="Times New Roman"/>
                <w:color w:val="000000"/>
                <w:sz w:val="24"/>
                <w:szCs w:val="24"/>
                <w:lang w:eastAsia="ru-RU"/>
              </w:rPr>
            </w:pPr>
          </w:p>
          <w:p w:rsidR="008154A0" w:rsidRPr="008154A0" w:rsidRDefault="008154A0" w:rsidP="008154A0">
            <w:pPr>
              <w:spacing w:after="0"/>
              <w:jc w:val="both"/>
              <w:rPr>
                <w:rFonts w:ascii="Times New Roman" w:eastAsia="Times New Roman" w:hAnsi="Times New Roman" w:cs="Times New Roman"/>
                <w:color w:val="000000"/>
                <w:sz w:val="24"/>
                <w:szCs w:val="24"/>
                <w:lang w:eastAsia="ru-RU"/>
              </w:rPr>
            </w:pP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r w:rsidRPr="008154A0">
              <w:rPr>
                <w:rFonts w:ascii="Times New Roman" w:eastAsia="Times New Roman" w:hAnsi="Times New Roman" w:cs="Times New Roman"/>
                <w:i/>
                <w:sz w:val="24"/>
                <w:szCs w:val="24"/>
                <w:lang w:eastAsia="ru-RU"/>
              </w:rPr>
              <w:t>1</w:t>
            </w: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0"/>
        </w:trPr>
        <w:tc>
          <w:tcPr>
            <w:tcW w:w="3844" w:type="pct"/>
            <w:gridSpan w:val="2"/>
            <w:shd w:val="clear" w:color="auto" w:fill="auto"/>
          </w:tcPr>
          <w:p w:rsidR="00137EC7" w:rsidRDefault="008154A0" w:rsidP="00137EC7">
            <w:pPr>
              <w:pBdr>
                <w:top w:val="nil"/>
                <w:left w:val="nil"/>
                <w:bottom w:val="nil"/>
                <w:right w:val="nil"/>
                <w:between w:val="nil"/>
              </w:pBdr>
              <w:spacing w:after="0"/>
              <w:ind w:left="57" w:right="57"/>
              <w:jc w:val="center"/>
              <w:rPr>
                <w:rFonts w:ascii="Times New Roman" w:eastAsia="Times New Roman" w:hAnsi="Times New Roman" w:cs="Times New Roman"/>
                <w:b/>
                <w:color w:val="000000"/>
                <w:sz w:val="24"/>
                <w:szCs w:val="24"/>
                <w:lang w:eastAsia="ru-RU"/>
              </w:rPr>
            </w:pPr>
            <w:r w:rsidRPr="008154A0">
              <w:rPr>
                <w:rFonts w:ascii="Times New Roman" w:eastAsia="Times New Roman" w:hAnsi="Times New Roman" w:cs="Times New Roman"/>
                <w:b/>
                <w:sz w:val="24"/>
                <w:szCs w:val="24"/>
                <w:lang w:eastAsia="ru-RU"/>
              </w:rPr>
              <w:t>Прикладной модуль</w:t>
            </w:r>
            <w:r w:rsidRPr="008154A0">
              <w:rPr>
                <w:rFonts w:ascii="Times New Roman" w:eastAsia="Times New Roman" w:hAnsi="Times New Roman" w:cs="Times New Roman"/>
                <w:b/>
                <w:color w:val="000000"/>
                <w:sz w:val="24"/>
                <w:szCs w:val="24"/>
                <w:lang w:eastAsia="ru-RU"/>
              </w:rPr>
              <w:t>.</w:t>
            </w:r>
          </w:p>
          <w:p w:rsidR="008154A0" w:rsidRPr="008154A0" w:rsidRDefault="008154A0" w:rsidP="00137EC7">
            <w:pPr>
              <w:pBdr>
                <w:top w:val="nil"/>
                <w:left w:val="nil"/>
                <w:bottom w:val="nil"/>
                <w:right w:val="nil"/>
                <w:between w:val="nil"/>
              </w:pBdr>
              <w:spacing w:after="0"/>
              <w:ind w:left="57" w:right="57"/>
              <w:jc w:val="center"/>
              <w:rPr>
                <w:rFonts w:ascii="Times New Roman" w:eastAsia="Times New Roman" w:hAnsi="Times New Roman" w:cs="Times New Roman"/>
                <w:b/>
                <w:color w:val="000000"/>
                <w:sz w:val="24"/>
                <w:szCs w:val="24"/>
                <w:lang w:eastAsia="ru-RU"/>
              </w:rPr>
            </w:pPr>
            <w:r w:rsidRPr="008154A0">
              <w:rPr>
                <w:rFonts w:ascii="Times New Roman" w:eastAsia="Times New Roman" w:hAnsi="Times New Roman" w:cs="Times New Roman"/>
                <w:b/>
                <w:color w:val="000000"/>
                <w:sz w:val="24"/>
                <w:szCs w:val="24"/>
                <w:lang w:eastAsia="ru-RU"/>
              </w:rPr>
              <w:t>Раздел 4. Особенности профессиональной коммуникации.</w:t>
            </w:r>
          </w:p>
        </w:tc>
        <w:tc>
          <w:tcPr>
            <w:tcW w:w="438" w:type="pct"/>
            <w:shd w:val="clear" w:color="auto" w:fill="auto"/>
          </w:tcPr>
          <w:p w:rsidR="008154A0" w:rsidRPr="008154A0" w:rsidRDefault="003D306A"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718" w:type="pct"/>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roofErr w:type="gramStart"/>
            <w:r w:rsidRPr="008154A0">
              <w:rPr>
                <w:rFonts w:ascii="Times New Roman" w:eastAsia="Times New Roman" w:hAnsi="Times New Roman" w:cs="Times New Roman"/>
                <w:i/>
                <w:sz w:val="24"/>
                <w:szCs w:val="24"/>
                <w:lang w:eastAsia="ru-RU"/>
              </w:rPr>
              <w:t>ОК</w:t>
            </w:r>
            <w:proofErr w:type="gramEnd"/>
            <w:r w:rsidRPr="008154A0">
              <w:rPr>
                <w:rFonts w:ascii="Times New Roman" w:eastAsia="Times New Roman" w:hAnsi="Times New Roman" w:cs="Times New Roman"/>
                <w:i/>
                <w:sz w:val="24"/>
                <w:szCs w:val="24"/>
                <w:lang w:eastAsia="ru-RU"/>
              </w:rPr>
              <w:t xml:space="preserve"> 04; ОК 05; ОК 09</w:t>
            </w:r>
          </w:p>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b/>
                <w:i/>
                <w:sz w:val="24"/>
                <w:szCs w:val="24"/>
                <w:lang w:eastAsia="ru-RU"/>
              </w:rPr>
            </w:pPr>
          </w:p>
        </w:tc>
      </w:tr>
      <w:tr w:rsidR="008154A0" w:rsidRPr="008154A0" w:rsidTr="008154A0">
        <w:trPr>
          <w:trHeight w:val="240"/>
        </w:trPr>
        <w:tc>
          <w:tcPr>
            <w:tcW w:w="938" w:type="pct"/>
            <w:vMerge w:val="restart"/>
            <w:shd w:val="clear" w:color="auto" w:fill="auto"/>
          </w:tcPr>
          <w:p w:rsidR="008154A0" w:rsidRPr="008154A0" w:rsidRDefault="008154A0" w:rsidP="008154A0">
            <w:pPr>
              <w:spacing w:after="0"/>
              <w:ind w:left="57" w:right="57"/>
              <w:jc w:val="center"/>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b/>
                <w:sz w:val="24"/>
                <w:szCs w:val="24"/>
                <w:lang w:eastAsia="ru-RU"/>
              </w:rPr>
              <w:t xml:space="preserve">Тема 4.1. </w:t>
            </w:r>
          </w:p>
          <w:p w:rsidR="008154A0" w:rsidRPr="008154A0" w:rsidRDefault="008154A0" w:rsidP="008154A0">
            <w:pPr>
              <w:spacing w:after="0"/>
              <w:ind w:left="57" w:right="57"/>
              <w:jc w:val="center"/>
              <w:rPr>
                <w:rFonts w:ascii="Times New Roman" w:eastAsia="Times New Roman" w:hAnsi="Times New Roman" w:cs="Times New Roman"/>
                <w:sz w:val="24"/>
                <w:szCs w:val="24"/>
                <w:lang w:eastAsia="ru-RU"/>
              </w:rPr>
            </w:pPr>
            <w:r w:rsidRPr="008154A0">
              <w:rPr>
                <w:rFonts w:ascii="Times New Roman" w:eastAsia="Times New Roman" w:hAnsi="Times New Roman" w:cs="Times New Roman"/>
                <w:b/>
                <w:sz w:val="24"/>
                <w:szCs w:val="24"/>
                <w:lang w:eastAsia="ru-RU"/>
              </w:rPr>
              <w:t xml:space="preserve">Язык как средство профессиональной, </w:t>
            </w:r>
            <w:r w:rsidRPr="008154A0">
              <w:rPr>
                <w:rFonts w:ascii="Times New Roman" w:eastAsia="Times New Roman" w:hAnsi="Times New Roman" w:cs="Times New Roman"/>
                <w:b/>
                <w:sz w:val="24"/>
                <w:szCs w:val="24"/>
                <w:lang w:eastAsia="ru-RU"/>
              </w:rPr>
              <w:lastRenderedPageBreak/>
              <w:t>социальной и межкультурной коммуникации.</w:t>
            </w:r>
          </w:p>
        </w:tc>
        <w:tc>
          <w:tcPr>
            <w:tcW w:w="2906"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b/>
                <w:sz w:val="24"/>
                <w:szCs w:val="24"/>
                <w:lang w:eastAsia="ru-RU"/>
              </w:rPr>
              <w:lastRenderedPageBreak/>
              <w:t>Профессионально-ориентированное содержание</w:t>
            </w:r>
          </w:p>
        </w:tc>
        <w:tc>
          <w:tcPr>
            <w:tcW w:w="438" w:type="pct"/>
            <w:shd w:val="clear" w:color="auto" w:fill="auto"/>
          </w:tcPr>
          <w:p w:rsidR="008154A0" w:rsidRPr="008154A0" w:rsidRDefault="003D306A"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w:t>
            </w:r>
          </w:p>
        </w:tc>
        <w:tc>
          <w:tcPr>
            <w:tcW w:w="718" w:type="pct"/>
            <w:vMerge w:val="restart"/>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roofErr w:type="gramStart"/>
            <w:r w:rsidRPr="008154A0">
              <w:rPr>
                <w:rFonts w:ascii="Times New Roman" w:eastAsia="Times New Roman" w:hAnsi="Times New Roman" w:cs="Times New Roman"/>
                <w:i/>
                <w:sz w:val="24"/>
                <w:szCs w:val="24"/>
                <w:lang w:eastAsia="ru-RU"/>
              </w:rPr>
              <w:t>ОК</w:t>
            </w:r>
            <w:proofErr w:type="gramEnd"/>
            <w:r w:rsidRPr="008154A0">
              <w:rPr>
                <w:rFonts w:ascii="Times New Roman" w:eastAsia="Times New Roman" w:hAnsi="Times New Roman" w:cs="Times New Roman"/>
                <w:i/>
                <w:sz w:val="24"/>
                <w:szCs w:val="24"/>
                <w:lang w:eastAsia="ru-RU"/>
              </w:rPr>
              <w:t xml:space="preserve"> 04; ОК 05; ОК 09</w:t>
            </w:r>
          </w:p>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b/>
                <w:i/>
                <w:sz w:val="24"/>
                <w:szCs w:val="24"/>
                <w:lang w:eastAsia="ru-RU"/>
              </w:rPr>
            </w:pPr>
          </w:p>
        </w:tc>
      </w:tr>
      <w:tr w:rsidR="008154A0" w:rsidRPr="008154A0" w:rsidTr="008154A0">
        <w:trPr>
          <w:trHeight w:val="24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shd w:val="clear" w:color="auto" w:fill="FFFFFF"/>
              <w:spacing w:after="0"/>
              <w:ind w:left="57" w:right="57"/>
              <w:jc w:val="both"/>
              <w:rPr>
                <w:rFonts w:ascii="Times New Roman" w:eastAsia="Times New Roman" w:hAnsi="Times New Roman" w:cs="Times New Roman"/>
                <w:sz w:val="24"/>
                <w:szCs w:val="24"/>
                <w:lang w:eastAsia="ru-RU"/>
              </w:rPr>
            </w:pPr>
            <w:r w:rsidRPr="008154A0">
              <w:rPr>
                <w:rFonts w:ascii="Times New Roman" w:eastAsia="Times New Roman" w:hAnsi="Times New Roman" w:cs="Times New Roman"/>
                <w:sz w:val="24"/>
                <w:szCs w:val="24"/>
                <w:lang w:eastAsia="ru-RU"/>
              </w:rPr>
              <w:t>Основные аспекты культуры речи (нормативный, коммуникативный, этический). Языковые и речевые нормы. Речевые формулы. Речевой этикет</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r w:rsidRPr="008154A0">
              <w:rPr>
                <w:rFonts w:ascii="Times New Roman" w:eastAsia="Times New Roman" w:hAnsi="Times New Roman" w:cs="Times New Roman"/>
                <w:i/>
                <w:sz w:val="24"/>
                <w:szCs w:val="24"/>
                <w:lang w:eastAsia="ru-RU"/>
              </w:rPr>
              <w:t>1</w:t>
            </w: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4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pBdr>
                <w:top w:val="nil"/>
                <w:left w:val="nil"/>
                <w:bottom w:val="nil"/>
                <w:right w:val="nil"/>
                <w:between w:val="nil"/>
              </w:pBdr>
              <w:spacing w:after="0"/>
              <w:ind w:left="57" w:right="57"/>
              <w:jc w:val="both"/>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b/>
                <w:bCs/>
                <w:sz w:val="24"/>
                <w:szCs w:val="24"/>
                <w:lang w:eastAsia="ru-RU"/>
              </w:rPr>
              <w:t>Практические занятия:</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4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pBdr>
                <w:top w:val="nil"/>
                <w:left w:val="nil"/>
                <w:bottom w:val="nil"/>
                <w:right w:val="nil"/>
                <w:between w:val="nil"/>
              </w:pBdr>
              <w:spacing w:after="0"/>
              <w:ind w:left="57" w:right="57"/>
              <w:jc w:val="both"/>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sz w:val="24"/>
                <w:szCs w:val="24"/>
                <w:lang w:eastAsia="ru-RU"/>
              </w:rPr>
              <w:t>Практическая работа, Терминология и профессиональная лексика. Язык специальности. Отраслевые терминологические словари</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r w:rsidRPr="008154A0">
              <w:rPr>
                <w:rFonts w:ascii="Times New Roman" w:eastAsia="Times New Roman" w:hAnsi="Times New Roman" w:cs="Times New Roman"/>
                <w:i/>
                <w:sz w:val="24"/>
                <w:szCs w:val="24"/>
                <w:lang w:eastAsia="ru-RU"/>
              </w:rPr>
              <w:t>1</w:t>
            </w: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40"/>
        </w:trPr>
        <w:tc>
          <w:tcPr>
            <w:tcW w:w="938" w:type="pct"/>
            <w:vMerge w:val="restart"/>
            <w:shd w:val="clear" w:color="auto" w:fill="auto"/>
          </w:tcPr>
          <w:p w:rsidR="008154A0" w:rsidRPr="008154A0" w:rsidRDefault="008154A0" w:rsidP="008154A0">
            <w:pPr>
              <w:spacing w:after="0"/>
              <w:ind w:left="57" w:right="57"/>
              <w:jc w:val="center"/>
              <w:rPr>
                <w:rFonts w:ascii="Times New Roman" w:eastAsia="Times New Roman" w:hAnsi="Times New Roman" w:cs="Times New Roman"/>
                <w:sz w:val="24"/>
                <w:szCs w:val="24"/>
                <w:lang w:eastAsia="ru-RU"/>
              </w:rPr>
            </w:pPr>
            <w:r w:rsidRPr="008154A0">
              <w:rPr>
                <w:rFonts w:ascii="Times New Roman" w:eastAsia="Times New Roman" w:hAnsi="Times New Roman" w:cs="Times New Roman"/>
                <w:b/>
                <w:sz w:val="24"/>
                <w:szCs w:val="24"/>
                <w:lang w:eastAsia="ru-RU"/>
              </w:rPr>
              <w:t>Тема 4.2. Коммуникативный аспект культуры речи</w:t>
            </w:r>
            <w:r w:rsidRPr="008154A0">
              <w:rPr>
                <w:rFonts w:ascii="Times New Roman" w:eastAsia="Times New Roman" w:hAnsi="Times New Roman" w:cs="Times New Roman"/>
                <w:sz w:val="24"/>
                <w:szCs w:val="24"/>
                <w:lang w:eastAsia="ru-RU"/>
              </w:rPr>
              <w:t>.</w:t>
            </w:r>
          </w:p>
        </w:tc>
        <w:tc>
          <w:tcPr>
            <w:tcW w:w="2906"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b/>
                <w:sz w:val="24"/>
                <w:szCs w:val="24"/>
                <w:lang w:eastAsia="ru-RU"/>
              </w:rPr>
              <w:t>Профессионально-ориентированное содержание</w:t>
            </w:r>
          </w:p>
        </w:tc>
        <w:tc>
          <w:tcPr>
            <w:tcW w:w="438" w:type="pct"/>
            <w:shd w:val="clear" w:color="auto" w:fill="auto"/>
          </w:tcPr>
          <w:p w:rsidR="008154A0" w:rsidRPr="008154A0" w:rsidRDefault="003D306A"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w:t>
            </w:r>
          </w:p>
        </w:tc>
        <w:tc>
          <w:tcPr>
            <w:tcW w:w="718" w:type="pct"/>
            <w:vMerge w:val="restart"/>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roofErr w:type="gramStart"/>
            <w:r w:rsidRPr="008154A0">
              <w:rPr>
                <w:rFonts w:ascii="Times New Roman" w:eastAsia="Times New Roman" w:hAnsi="Times New Roman" w:cs="Times New Roman"/>
                <w:i/>
                <w:sz w:val="24"/>
                <w:szCs w:val="24"/>
                <w:lang w:eastAsia="ru-RU"/>
              </w:rPr>
              <w:t>ОК</w:t>
            </w:r>
            <w:proofErr w:type="gramEnd"/>
            <w:r w:rsidRPr="008154A0">
              <w:rPr>
                <w:rFonts w:ascii="Times New Roman" w:eastAsia="Times New Roman" w:hAnsi="Times New Roman" w:cs="Times New Roman"/>
                <w:i/>
                <w:sz w:val="24"/>
                <w:szCs w:val="24"/>
                <w:lang w:eastAsia="ru-RU"/>
              </w:rPr>
              <w:t xml:space="preserve"> 04; ОК 05; ОК 09</w:t>
            </w:r>
          </w:p>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
        </w:tc>
      </w:tr>
      <w:tr w:rsidR="008154A0" w:rsidRPr="008154A0" w:rsidTr="008154A0">
        <w:trPr>
          <w:trHeight w:val="24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spacing w:after="0"/>
              <w:jc w:val="both"/>
              <w:rPr>
                <w:rFonts w:ascii="Times New Roman" w:eastAsia="Calibri" w:hAnsi="Times New Roman" w:cs="Times New Roman"/>
                <w:sz w:val="24"/>
                <w:szCs w:val="24"/>
              </w:rPr>
            </w:pPr>
            <w:r w:rsidRPr="008154A0">
              <w:rPr>
                <w:rFonts w:ascii="Times New Roman" w:eastAsia="Calibri" w:hAnsi="Times New Roman" w:cs="Times New Roman"/>
                <w:sz w:val="24"/>
                <w:szCs w:val="24"/>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p w:rsidR="008154A0" w:rsidRPr="008154A0" w:rsidRDefault="008154A0" w:rsidP="008154A0">
            <w:pPr>
              <w:spacing w:after="0"/>
              <w:jc w:val="both"/>
              <w:rPr>
                <w:rFonts w:ascii="Times New Roman" w:eastAsia="Times New Roman" w:hAnsi="Times New Roman" w:cs="Times New Roman"/>
                <w:sz w:val="24"/>
                <w:szCs w:val="24"/>
                <w:lang w:eastAsia="ru-RU"/>
              </w:rPr>
            </w:pP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p>
        </w:tc>
        <w:tc>
          <w:tcPr>
            <w:tcW w:w="718" w:type="pct"/>
            <w:vMerge/>
            <w:shd w:val="clear" w:color="auto" w:fill="auto"/>
          </w:tcPr>
          <w:p w:rsidR="008154A0" w:rsidRPr="008154A0" w:rsidRDefault="008154A0" w:rsidP="008154A0">
            <w:pPr>
              <w:widowControl w:val="0"/>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4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pBdr>
                <w:top w:val="nil"/>
                <w:left w:val="nil"/>
                <w:bottom w:val="nil"/>
                <w:right w:val="nil"/>
                <w:between w:val="nil"/>
              </w:pBdr>
              <w:spacing w:after="0"/>
              <w:ind w:left="57" w:right="57"/>
              <w:jc w:val="both"/>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b/>
                <w:bCs/>
                <w:sz w:val="24"/>
                <w:szCs w:val="24"/>
                <w:lang w:eastAsia="ru-RU"/>
              </w:rPr>
              <w:t>Практические занятия:</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4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spacing w:after="0"/>
              <w:ind w:left="57" w:right="57"/>
              <w:jc w:val="both"/>
              <w:rPr>
                <w:rFonts w:ascii="Times New Roman" w:eastAsia="Times New Roman" w:hAnsi="Times New Roman" w:cs="Times New Roman"/>
                <w:sz w:val="24"/>
                <w:szCs w:val="24"/>
                <w:lang w:eastAsia="ru-RU"/>
              </w:rPr>
            </w:pPr>
            <w:r w:rsidRPr="008154A0">
              <w:rPr>
                <w:rFonts w:ascii="Times New Roman" w:eastAsia="Times New Roman" w:hAnsi="Times New Roman" w:cs="Times New Roman"/>
                <w:sz w:val="24"/>
                <w:szCs w:val="24"/>
                <w:lang w:eastAsia="ru-RU"/>
              </w:rPr>
              <w:t xml:space="preserve">Возможности лексики в различных функциональных стилях. Проблемы использования синонимов, омонимов, паронимов. </w:t>
            </w:r>
            <w:proofErr w:type="gramStart"/>
            <w:r w:rsidRPr="008154A0">
              <w:rPr>
                <w:rFonts w:ascii="Times New Roman" w:eastAsia="Times New Roman" w:hAnsi="Times New Roman" w:cs="Times New Roman"/>
                <w:sz w:val="24"/>
                <w:szCs w:val="24"/>
                <w:lang w:eastAsia="ru-RU"/>
              </w:rPr>
              <w:t>Лексика, ограниченная по сфере использования (историзмы, архаизмы, неологизмы, диалектизмы, профессионализмы, жаргонизмы)</w:t>
            </w:r>
            <w:proofErr w:type="gramEnd"/>
          </w:p>
          <w:p w:rsidR="008154A0" w:rsidRPr="008154A0" w:rsidRDefault="008154A0" w:rsidP="008154A0">
            <w:pPr>
              <w:spacing w:after="0"/>
              <w:ind w:left="57" w:right="57"/>
              <w:jc w:val="both"/>
              <w:rPr>
                <w:rFonts w:ascii="Times New Roman" w:eastAsia="Times New Roman" w:hAnsi="Times New Roman" w:cs="Times New Roman"/>
                <w:color w:val="000000"/>
                <w:sz w:val="24"/>
                <w:szCs w:val="24"/>
                <w:lang w:eastAsia="ru-RU"/>
              </w:rPr>
            </w:pP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r w:rsidRPr="008154A0">
              <w:rPr>
                <w:rFonts w:ascii="Times New Roman" w:eastAsia="Times New Roman" w:hAnsi="Times New Roman" w:cs="Times New Roman"/>
                <w:i/>
                <w:sz w:val="24"/>
                <w:szCs w:val="24"/>
                <w:lang w:eastAsia="ru-RU"/>
              </w:rPr>
              <w:t>2</w:t>
            </w: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right="57"/>
              <w:rPr>
                <w:rFonts w:ascii="Times New Roman" w:eastAsia="Times New Roman" w:hAnsi="Times New Roman" w:cs="Times New Roman"/>
                <w:i/>
                <w:sz w:val="24"/>
                <w:szCs w:val="24"/>
                <w:lang w:eastAsia="ru-RU"/>
              </w:rPr>
            </w:pPr>
          </w:p>
        </w:tc>
      </w:tr>
      <w:tr w:rsidR="008154A0" w:rsidRPr="008154A0" w:rsidTr="008154A0">
        <w:trPr>
          <w:trHeight w:val="240"/>
        </w:trPr>
        <w:tc>
          <w:tcPr>
            <w:tcW w:w="938" w:type="pct"/>
            <w:vMerge w:val="restart"/>
            <w:shd w:val="clear" w:color="auto" w:fill="auto"/>
          </w:tcPr>
          <w:p w:rsidR="008154A0" w:rsidRPr="008154A0" w:rsidRDefault="008154A0" w:rsidP="008154A0">
            <w:pPr>
              <w:pBdr>
                <w:top w:val="nil"/>
                <w:left w:val="nil"/>
                <w:bottom w:val="nil"/>
                <w:right w:val="nil"/>
                <w:between w:val="nil"/>
              </w:pBdr>
              <w:spacing w:after="0"/>
              <w:ind w:left="57" w:right="57"/>
              <w:jc w:val="center"/>
              <w:rPr>
                <w:rFonts w:ascii="Times New Roman" w:eastAsia="Times New Roman" w:hAnsi="Times New Roman" w:cs="Times New Roman"/>
                <w:b/>
                <w:color w:val="000000"/>
                <w:sz w:val="24"/>
                <w:szCs w:val="24"/>
                <w:lang w:eastAsia="ru-RU"/>
              </w:rPr>
            </w:pPr>
            <w:r w:rsidRPr="008154A0">
              <w:rPr>
                <w:rFonts w:ascii="Times New Roman" w:eastAsia="Times New Roman" w:hAnsi="Times New Roman" w:cs="Times New Roman"/>
                <w:b/>
                <w:color w:val="000000"/>
                <w:sz w:val="24"/>
                <w:szCs w:val="24"/>
                <w:lang w:eastAsia="ru-RU"/>
              </w:rPr>
              <w:t xml:space="preserve">Тема 4.3. </w:t>
            </w:r>
          </w:p>
          <w:p w:rsidR="008154A0" w:rsidRPr="008154A0" w:rsidRDefault="008154A0" w:rsidP="008154A0">
            <w:pPr>
              <w:pBdr>
                <w:top w:val="nil"/>
                <w:left w:val="nil"/>
                <w:bottom w:val="nil"/>
                <w:right w:val="nil"/>
                <w:between w:val="nil"/>
              </w:pBdr>
              <w:spacing w:after="0"/>
              <w:ind w:left="57" w:right="57"/>
              <w:jc w:val="center"/>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b/>
                <w:color w:val="000000"/>
                <w:sz w:val="24"/>
                <w:szCs w:val="24"/>
                <w:lang w:eastAsia="ru-RU"/>
              </w:rPr>
              <w:t>Научный стиль</w:t>
            </w:r>
            <w:r w:rsidRPr="008154A0">
              <w:rPr>
                <w:rFonts w:ascii="Times New Roman" w:eastAsia="Times New Roman" w:hAnsi="Times New Roman" w:cs="Times New Roman"/>
                <w:color w:val="000000"/>
                <w:sz w:val="24"/>
                <w:szCs w:val="24"/>
                <w:lang w:eastAsia="ru-RU"/>
              </w:rPr>
              <w:t>.</w:t>
            </w:r>
          </w:p>
        </w:tc>
        <w:tc>
          <w:tcPr>
            <w:tcW w:w="2906"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b/>
                <w:sz w:val="24"/>
                <w:szCs w:val="24"/>
                <w:lang w:eastAsia="ru-RU"/>
              </w:rPr>
              <w:t>Профессионально-ориентированное содержание</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i/>
                <w:sz w:val="24"/>
                <w:szCs w:val="24"/>
                <w:lang w:eastAsia="ru-RU"/>
              </w:rPr>
            </w:pPr>
            <w:r w:rsidRPr="008154A0">
              <w:rPr>
                <w:rFonts w:ascii="Times New Roman" w:eastAsia="Times New Roman" w:hAnsi="Times New Roman" w:cs="Times New Roman"/>
                <w:b/>
                <w:i/>
                <w:sz w:val="24"/>
                <w:szCs w:val="24"/>
                <w:lang w:eastAsia="ru-RU"/>
              </w:rPr>
              <w:t>2</w:t>
            </w:r>
          </w:p>
        </w:tc>
        <w:tc>
          <w:tcPr>
            <w:tcW w:w="718" w:type="pct"/>
            <w:vMerge w:val="restart"/>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roofErr w:type="gramStart"/>
            <w:r w:rsidRPr="008154A0">
              <w:rPr>
                <w:rFonts w:ascii="Times New Roman" w:eastAsia="Times New Roman" w:hAnsi="Times New Roman" w:cs="Times New Roman"/>
                <w:i/>
                <w:sz w:val="24"/>
                <w:szCs w:val="24"/>
                <w:lang w:eastAsia="ru-RU"/>
              </w:rPr>
              <w:t>ОК</w:t>
            </w:r>
            <w:proofErr w:type="gramEnd"/>
            <w:r w:rsidRPr="008154A0">
              <w:rPr>
                <w:rFonts w:ascii="Times New Roman" w:eastAsia="Times New Roman" w:hAnsi="Times New Roman" w:cs="Times New Roman"/>
                <w:i/>
                <w:sz w:val="24"/>
                <w:szCs w:val="24"/>
                <w:lang w:eastAsia="ru-RU"/>
              </w:rPr>
              <w:t xml:space="preserve"> 04; ОК 05; ОК 09</w:t>
            </w:r>
          </w:p>
          <w:p w:rsidR="008154A0" w:rsidRPr="008154A0" w:rsidRDefault="008154A0" w:rsidP="008154A0">
            <w:pPr>
              <w:widowControl w:val="0"/>
              <w:pBdr>
                <w:top w:val="nil"/>
                <w:left w:val="nil"/>
                <w:bottom w:val="nil"/>
                <w:right w:val="nil"/>
                <w:between w:val="nil"/>
              </w:pBdr>
              <w:spacing w:after="0"/>
              <w:ind w:right="57"/>
              <w:jc w:val="center"/>
              <w:rPr>
                <w:rFonts w:ascii="Times New Roman" w:eastAsia="Times New Roman" w:hAnsi="Times New Roman" w:cs="Times New Roman"/>
                <w:i/>
                <w:sz w:val="24"/>
                <w:szCs w:val="24"/>
                <w:lang w:eastAsia="ru-RU"/>
              </w:rPr>
            </w:pPr>
          </w:p>
        </w:tc>
      </w:tr>
      <w:tr w:rsidR="008154A0" w:rsidRPr="008154A0" w:rsidTr="008154A0">
        <w:trPr>
          <w:trHeight w:val="24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spacing w:after="0"/>
              <w:ind w:left="57" w:right="57"/>
              <w:jc w:val="both"/>
              <w:rPr>
                <w:rFonts w:ascii="Times New Roman" w:eastAsia="Times New Roman" w:hAnsi="Times New Roman" w:cs="Times New Roman"/>
                <w:sz w:val="24"/>
                <w:szCs w:val="24"/>
                <w:lang w:eastAsia="ru-RU"/>
              </w:rPr>
            </w:pPr>
            <w:r w:rsidRPr="008154A0">
              <w:rPr>
                <w:rFonts w:ascii="Times New Roman" w:eastAsia="Times New Roman" w:hAnsi="Times New Roman" w:cs="Times New Roman"/>
                <w:sz w:val="24"/>
                <w:szCs w:val="24"/>
                <w:lang w:eastAsia="ru-RU"/>
              </w:rPr>
              <w:t xml:space="preserve">Научный стиль и его </w:t>
            </w:r>
            <w:proofErr w:type="spellStart"/>
            <w:r w:rsidRPr="008154A0">
              <w:rPr>
                <w:rFonts w:ascii="Times New Roman" w:eastAsia="Times New Roman" w:hAnsi="Times New Roman" w:cs="Times New Roman"/>
                <w:sz w:val="24"/>
                <w:szCs w:val="24"/>
                <w:lang w:eastAsia="ru-RU"/>
              </w:rPr>
              <w:t>подстили</w:t>
            </w:r>
            <w:proofErr w:type="spellEnd"/>
            <w:r w:rsidRPr="008154A0">
              <w:rPr>
                <w:rFonts w:ascii="Times New Roman" w:eastAsia="Times New Roman" w:hAnsi="Times New Roman" w:cs="Times New Roman"/>
                <w:sz w:val="24"/>
                <w:szCs w:val="24"/>
                <w:lang w:eastAsia="ru-RU"/>
              </w:rPr>
              <w:t xml:space="preserve">. Профессиональная речь и терминология. Виды терминов (общенаучные, </w:t>
            </w:r>
            <w:proofErr w:type="spellStart"/>
            <w:r w:rsidRPr="008154A0">
              <w:rPr>
                <w:rFonts w:ascii="Times New Roman" w:eastAsia="Times New Roman" w:hAnsi="Times New Roman" w:cs="Times New Roman"/>
                <w:sz w:val="24"/>
                <w:szCs w:val="24"/>
                <w:lang w:eastAsia="ru-RU"/>
              </w:rPr>
              <w:t>частнонаучные</w:t>
            </w:r>
            <w:proofErr w:type="spellEnd"/>
            <w:r w:rsidRPr="008154A0">
              <w:rPr>
                <w:rFonts w:ascii="Times New Roman" w:eastAsia="Times New Roman" w:hAnsi="Times New Roman" w:cs="Times New Roman"/>
                <w:sz w:val="24"/>
                <w:szCs w:val="24"/>
                <w:lang w:eastAsia="ru-RU"/>
              </w:rPr>
              <w:t xml:space="preserve"> и технологические)</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r w:rsidRPr="008154A0">
              <w:rPr>
                <w:rFonts w:ascii="Times New Roman" w:eastAsia="Times New Roman" w:hAnsi="Times New Roman" w:cs="Times New Roman"/>
                <w:i/>
                <w:sz w:val="24"/>
                <w:szCs w:val="24"/>
                <w:lang w:eastAsia="ru-RU"/>
              </w:rPr>
              <w:t>2</w:t>
            </w: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4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spacing w:after="0"/>
              <w:ind w:left="57" w:right="57"/>
              <w:jc w:val="both"/>
              <w:rPr>
                <w:rFonts w:ascii="Times New Roman" w:eastAsia="Times New Roman" w:hAnsi="Times New Roman" w:cs="Times New Roman"/>
                <w:sz w:val="24"/>
                <w:szCs w:val="24"/>
                <w:lang w:eastAsia="ru-RU"/>
              </w:rPr>
            </w:pPr>
            <w:r w:rsidRPr="008154A0">
              <w:rPr>
                <w:rFonts w:ascii="Times New Roman" w:eastAsia="Times New Roman" w:hAnsi="Times New Roman" w:cs="Times New Roman"/>
                <w:b/>
                <w:bCs/>
                <w:sz w:val="24"/>
                <w:szCs w:val="24"/>
                <w:lang w:eastAsia="ru-RU"/>
              </w:rPr>
              <w:t>Практические занятия:</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4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spacing w:after="0"/>
              <w:jc w:val="both"/>
              <w:rPr>
                <w:rFonts w:ascii="Times New Roman" w:eastAsia="Times New Roman" w:hAnsi="Times New Roman" w:cs="Times New Roman"/>
                <w:sz w:val="24"/>
                <w:szCs w:val="24"/>
                <w:lang w:eastAsia="ru-RU"/>
              </w:rPr>
            </w:pP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40"/>
        </w:trPr>
        <w:tc>
          <w:tcPr>
            <w:tcW w:w="938" w:type="pct"/>
            <w:vMerge w:val="restart"/>
            <w:shd w:val="clear" w:color="auto" w:fill="auto"/>
          </w:tcPr>
          <w:p w:rsidR="008154A0" w:rsidRPr="008154A0" w:rsidRDefault="008154A0" w:rsidP="008154A0">
            <w:pPr>
              <w:pBdr>
                <w:top w:val="nil"/>
                <w:left w:val="nil"/>
                <w:bottom w:val="nil"/>
                <w:right w:val="nil"/>
                <w:between w:val="nil"/>
              </w:pBdr>
              <w:spacing w:after="0"/>
              <w:ind w:left="57" w:right="57"/>
              <w:jc w:val="center"/>
              <w:rPr>
                <w:rFonts w:ascii="Times New Roman" w:eastAsia="Times New Roman" w:hAnsi="Times New Roman" w:cs="Times New Roman"/>
                <w:b/>
                <w:color w:val="000000"/>
                <w:sz w:val="24"/>
                <w:szCs w:val="24"/>
                <w:lang w:eastAsia="ru-RU"/>
              </w:rPr>
            </w:pPr>
            <w:r w:rsidRPr="008154A0">
              <w:rPr>
                <w:rFonts w:ascii="Times New Roman" w:eastAsia="Times New Roman" w:hAnsi="Times New Roman" w:cs="Times New Roman"/>
                <w:b/>
                <w:color w:val="000000"/>
                <w:sz w:val="24"/>
                <w:szCs w:val="24"/>
                <w:lang w:eastAsia="ru-RU"/>
              </w:rPr>
              <w:t>Тема 4.4.</w:t>
            </w:r>
          </w:p>
          <w:p w:rsidR="008154A0" w:rsidRPr="008154A0" w:rsidRDefault="008154A0" w:rsidP="008154A0">
            <w:pPr>
              <w:pBdr>
                <w:top w:val="nil"/>
                <w:left w:val="nil"/>
                <w:bottom w:val="nil"/>
                <w:right w:val="nil"/>
                <w:between w:val="nil"/>
              </w:pBdr>
              <w:spacing w:after="0"/>
              <w:ind w:left="57" w:right="57"/>
              <w:jc w:val="center"/>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b/>
                <w:color w:val="000000"/>
                <w:sz w:val="24"/>
                <w:szCs w:val="24"/>
                <w:lang w:eastAsia="ru-RU"/>
              </w:rPr>
              <w:t xml:space="preserve"> Деловой стиль</w:t>
            </w:r>
          </w:p>
        </w:tc>
        <w:tc>
          <w:tcPr>
            <w:tcW w:w="2906"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b/>
                <w:sz w:val="24"/>
                <w:szCs w:val="24"/>
                <w:lang w:eastAsia="ru-RU"/>
              </w:rPr>
              <w:t>Профессионально-ориентированное содержание</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i/>
                <w:sz w:val="24"/>
                <w:szCs w:val="24"/>
                <w:lang w:eastAsia="ru-RU"/>
              </w:rPr>
            </w:pPr>
            <w:r w:rsidRPr="008154A0">
              <w:rPr>
                <w:rFonts w:ascii="Times New Roman" w:eastAsia="Times New Roman" w:hAnsi="Times New Roman" w:cs="Times New Roman"/>
                <w:b/>
                <w:i/>
                <w:sz w:val="24"/>
                <w:szCs w:val="24"/>
                <w:lang w:eastAsia="ru-RU"/>
              </w:rPr>
              <w:t>2</w:t>
            </w:r>
          </w:p>
        </w:tc>
        <w:tc>
          <w:tcPr>
            <w:tcW w:w="718" w:type="pct"/>
            <w:vMerge w:val="restart"/>
            <w:shd w:val="clear" w:color="auto" w:fill="auto"/>
          </w:tcPr>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roofErr w:type="gramStart"/>
            <w:r w:rsidRPr="008154A0">
              <w:rPr>
                <w:rFonts w:ascii="Times New Roman" w:eastAsia="Times New Roman" w:hAnsi="Times New Roman" w:cs="Times New Roman"/>
                <w:i/>
                <w:sz w:val="24"/>
                <w:szCs w:val="24"/>
                <w:lang w:eastAsia="ru-RU"/>
              </w:rPr>
              <w:t>ОК</w:t>
            </w:r>
            <w:proofErr w:type="gramEnd"/>
            <w:r w:rsidRPr="008154A0">
              <w:rPr>
                <w:rFonts w:ascii="Times New Roman" w:eastAsia="Times New Roman" w:hAnsi="Times New Roman" w:cs="Times New Roman"/>
                <w:i/>
                <w:sz w:val="24"/>
                <w:szCs w:val="24"/>
                <w:lang w:eastAsia="ru-RU"/>
              </w:rPr>
              <w:t xml:space="preserve"> 04; ОК 05; ОК 09</w:t>
            </w:r>
          </w:p>
          <w:p w:rsidR="008154A0" w:rsidRPr="008154A0" w:rsidRDefault="008154A0" w:rsidP="008154A0">
            <w:pPr>
              <w:widowControl w:val="0"/>
              <w:pBdr>
                <w:top w:val="nil"/>
                <w:left w:val="nil"/>
                <w:bottom w:val="nil"/>
                <w:right w:val="nil"/>
                <w:between w:val="nil"/>
              </w:pBdr>
              <w:spacing w:after="0"/>
              <w:ind w:left="57" w:right="57"/>
              <w:jc w:val="center"/>
              <w:rPr>
                <w:rFonts w:ascii="Times New Roman" w:eastAsia="Times New Roman" w:hAnsi="Times New Roman" w:cs="Times New Roman"/>
                <w:i/>
                <w:sz w:val="24"/>
                <w:szCs w:val="24"/>
                <w:lang w:eastAsia="ru-RU"/>
              </w:rPr>
            </w:pPr>
          </w:p>
        </w:tc>
      </w:tr>
      <w:tr w:rsidR="008154A0" w:rsidRPr="008154A0" w:rsidTr="008154A0">
        <w:trPr>
          <w:trHeight w:val="945"/>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pBdr>
                <w:top w:val="nil"/>
                <w:left w:val="nil"/>
                <w:bottom w:val="nil"/>
                <w:right w:val="nil"/>
                <w:between w:val="nil"/>
              </w:pBdr>
              <w:spacing w:after="0"/>
              <w:ind w:left="57" w:right="57"/>
              <w:rPr>
                <w:rFonts w:ascii="Times New Roman" w:eastAsia="Times New Roman" w:hAnsi="Times New Roman" w:cs="Times New Roman"/>
                <w:color w:val="000000"/>
                <w:sz w:val="24"/>
                <w:szCs w:val="24"/>
                <w:lang w:val="en-US" w:eastAsia="ru-RU"/>
              </w:rPr>
            </w:pPr>
            <w:r w:rsidRPr="008154A0">
              <w:rPr>
                <w:rFonts w:ascii="Times New Roman" w:eastAsia="Times New Roman" w:hAnsi="Times New Roman" w:cs="Times New Roman"/>
                <w:sz w:val="24"/>
                <w:szCs w:val="24"/>
                <w:lang w:eastAsia="ru-RU"/>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r w:rsidRPr="008154A0">
              <w:rPr>
                <w:rFonts w:ascii="Times New Roman" w:eastAsia="Times New Roman" w:hAnsi="Times New Roman" w:cs="Times New Roman"/>
                <w:i/>
                <w:sz w:val="24"/>
                <w:szCs w:val="24"/>
                <w:lang w:eastAsia="ru-RU"/>
              </w:rPr>
              <w:t>1</w:t>
            </w: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4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spacing w:after="0"/>
              <w:ind w:left="57" w:right="57"/>
              <w:rPr>
                <w:rFonts w:ascii="Times New Roman" w:eastAsia="Times New Roman" w:hAnsi="Times New Roman" w:cs="Times New Roman"/>
                <w:color w:val="000000"/>
                <w:sz w:val="24"/>
                <w:szCs w:val="24"/>
                <w:lang w:eastAsia="ru-RU"/>
              </w:rPr>
            </w:pPr>
            <w:r w:rsidRPr="008154A0">
              <w:rPr>
                <w:rFonts w:ascii="Times New Roman" w:eastAsia="Times New Roman" w:hAnsi="Times New Roman" w:cs="Times New Roman"/>
                <w:b/>
                <w:bCs/>
                <w:sz w:val="24"/>
                <w:szCs w:val="24"/>
                <w:lang w:eastAsia="ru-RU"/>
              </w:rPr>
              <w:t>Практические занятия:</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40"/>
        </w:trPr>
        <w:tc>
          <w:tcPr>
            <w:tcW w:w="93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c>
          <w:tcPr>
            <w:tcW w:w="2906" w:type="pct"/>
            <w:shd w:val="clear" w:color="auto" w:fill="auto"/>
          </w:tcPr>
          <w:p w:rsidR="008154A0" w:rsidRPr="008154A0" w:rsidRDefault="008154A0" w:rsidP="008154A0">
            <w:pPr>
              <w:spacing w:after="0"/>
              <w:ind w:left="57" w:right="57"/>
              <w:rPr>
                <w:rFonts w:ascii="Times New Roman" w:eastAsia="Times New Roman" w:hAnsi="Times New Roman" w:cs="Times New Roman"/>
                <w:sz w:val="24"/>
                <w:szCs w:val="24"/>
                <w:lang w:eastAsia="ru-RU"/>
              </w:rPr>
            </w:pPr>
            <w:r w:rsidRPr="008154A0">
              <w:rPr>
                <w:rFonts w:ascii="Times New Roman" w:eastAsia="Times New Roman" w:hAnsi="Times New Roman" w:cs="Times New Roman"/>
                <w:color w:val="000000"/>
                <w:sz w:val="24"/>
                <w:szCs w:val="24"/>
                <w:lang w:eastAsia="ru-RU"/>
              </w:rPr>
              <w:t xml:space="preserve">Практическое занятие. Виды документов в конкретной специальности. </w:t>
            </w:r>
          </w:p>
        </w:tc>
        <w:tc>
          <w:tcPr>
            <w:tcW w:w="438" w:type="pct"/>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i/>
                <w:sz w:val="24"/>
                <w:szCs w:val="24"/>
                <w:lang w:eastAsia="ru-RU"/>
              </w:rPr>
            </w:pPr>
            <w:r w:rsidRPr="008154A0">
              <w:rPr>
                <w:rFonts w:ascii="Times New Roman" w:eastAsia="Times New Roman" w:hAnsi="Times New Roman" w:cs="Times New Roman"/>
                <w:i/>
                <w:sz w:val="24"/>
                <w:szCs w:val="24"/>
                <w:lang w:eastAsia="ru-RU"/>
              </w:rPr>
              <w:t>1</w:t>
            </w:r>
          </w:p>
        </w:tc>
        <w:tc>
          <w:tcPr>
            <w:tcW w:w="718" w:type="pct"/>
            <w:vMerge/>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lang w:eastAsia="ru-RU"/>
              </w:rPr>
            </w:pPr>
          </w:p>
        </w:tc>
      </w:tr>
      <w:tr w:rsidR="008154A0" w:rsidRPr="008154A0" w:rsidTr="008154A0">
        <w:trPr>
          <w:trHeight w:val="240"/>
        </w:trPr>
        <w:tc>
          <w:tcPr>
            <w:tcW w:w="3844" w:type="pct"/>
            <w:gridSpan w:val="2"/>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b/>
                <w:color w:val="000000"/>
                <w:sz w:val="24"/>
                <w:szCs w:val="24"/>
                <w:lang w:eastAsia="ru-RU"/>
              </w:rPr>
            </w:pPr>
            <w:r w:rsidRPr="008154A0">
              <w:rPr>
                <w:rFonts w:ascii="Times New Roman" w:eastAsia="Times New Roman" w:hAnsi="Times New Roman" w:cs="Times New Roman"/>
                <w:b/>
                <w:sz w:val="24"/>
                <w:szCs w:val="24"/>
                <w:lang w:eastAsia="ru-RU"/>
              </w:rPr>
              <w:t>Промежуточная аттестация (</w:t>
            </w:r>
            <w:r w:rsidRPr="008154A0">
              <w:rPr>
                <w:rFonts w:ascii="Times New Roman" w:eastAsia="Times New Roman" w:hAnsi="Times New Roman" w:cs="Times New Roman"/>
                <w:b/>
                <w:color w:val="000000"/>
                <w:sz w:val="24"/>
                <w:szCs w:val="24"/>
                <w:lang w:eastAsia="ru-RU"/>
              </w:rPr>
              <w:t>Экзамен)</w:t>
            </w:r>
          </w:p>
        </w:tc>
        <w:tc>
          <w:tcPr>
            <w:tcW w:w="438" w:type="pct"/>
            <w:shd w:val="clear" w:color="auto" w:fill="auto"/>
          </w:tcPr>
          <w:p w:rsidR="008154A0" w:rsidRPr="008154A0" w:rsidRDefault="00137EC7"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tc>
        <w:tc>
          <w:tcPr>
            <w:tcW w:w="718" w:type="pct"/>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r w:rsidR="008154A0" w:rsidRPr="008154A0" w:rsidTr="008154A0">
        <w:trPr>
          <w:trHeight w:val="20"/>
        </w:trPr>
        <w:tc>
          <w:tcPr>
            <w:tcW w:w="3844" w:type="pct"/>
            <w:gridSpan w:val="2"/>
            <w:shd w:val="clear" w:color="auto" w:fill="auto"/>
          </w:tcPr>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right"/>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b/>
                <w:sz w:val="24"/>
                <w:szCs w:val="24"/>
                <w:lang w:eastAsia="ru-RU"/>
              </w:rPr>
              <w:t>Всего:</w:t>
            </w:r>
          </w:p>
        </w:tc>
        <w:tc>
          <w:tcPr>
            <w:tcW w:w="438" w:type="pct"/>
            <w:shd w:val="clear" w:color="auto" w:fill="auto"/>
          </w:tcPr>
          <w:p w:rsidR="008154A0" w:rsidRPr="008154A0" w:rsidRDefault="008154A0" w:rsidP="003D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i/>
                <w:sz w:val="24"/>
                <w:szCs w:val="24"/>
                <w:lang w:eastAsia="ru-RU"/>
              </w:rPr>
            </w:pPr>
            <w:r w:rsidRPr="008154A0">
              <w:rPr>
                <w:rFonts w:ascii="Times New Roman" w:eastAsia="Times New Roman" w:hAnsi="Times New Roman" w:cs="Times New Roman"/>
                <w:b/>
                <w:i/>
                <w:sz w:val="24"/>
                <w:szCs w:val="24"/>
                <w:lang w:eastAsia="ru-RU"/>
              </w:rPr>
              <w:t>3</w:t>
            </w:r>
            <w:r w:rsidR="003D306A">
              <w:rPr>
                <w:rFonts w:ascii="Times New Roman" w:eastAsia="Times New Roman" w:hAnsi="Times New Roman" w:cs="Times New Roman"/>
                <w:b/>
                <w:i/>
                <w:sz w:val="24"/>
                <w:szCs w:val="24"/>
                <w:lang w:eastAsia="ru-RU"/>
              </w:rPr>
              <w:t>4</w:t>
            </w:r>
          </w:p>
        </w:tc>
        <w:tc>
          <w:tcPr>
            <w:tcW w:w="718" w:type="pct"/>
            <w:shd w:val="clear" w:color="auto" w:fill="auto"/>
          </w:tcPr>
          <w:p w:rsidR="008154A0" w:rsidRPr="008154A0" w:rsidRDefault="008154A0" w:rsidP="008154A0">
            <w:pPr>
              <w:widowControl w:val="0"/>
              <w:pBdr>
                <w:top w:val="nil"/>
                <w:left w:val="nil"/>
                <w:bottom w:val="nil"/>
                <w:right w:val="nil"/>
                <w:between w:val="nil"/>
              </w:pBdr>
              <w:spacing w:after="0"/>
              <w:ind w:left="57" w:right="57"/>
              <w:rPr>
                <w:rFonts w:ascii="Times New Roman" w:eastAsia="Times New Roman" w:hAnsi="Times New Roman" w:cs="Times New Roman"/>
                <w:i/>
                <w:sz w:val="24"/>
                <w:szCs w:val="24"/>
                <w:lang w:eastAsia="ru-RU"/>
              </w:rPr>
            </w:pPr>
          </w:p>
        </w:tc>
      </w:tr>
    </w:tbl>
    <w:p w:rsidR="008154A0" w:rsidRPr="008154A0" w:rsidRDefault="008154A0" w:rsidP="008154A0">
      <w:pPr>
        <w:spacing w:after="160" w:line="259" w:lineRule="auto"/>
        <w:rPr>
          <w:rFonts w:ascii="Times New Roman" w:eastAsia="Calibri" w:hAnsi="Times New Roman" w:cs="Times New Roman"/>
        </w:rPr>
      </w:pPr>
      <w:bookmarkStart w:id="9" w:name="_heading=h.17dp8vu" w:colFirst="0" w:colLast="0"/>
      <w:bookmarkEnd w:id="9"/>
    </w:p>
    <w:p w:rsidR="008154A0" w:rsidRPr="008154A0" w:rsidRDefault="008154A0" w:rsidP="008154A0">
      <w:pPr>
        <w:keepNext/>
        <w:keepLines/>
        <w:spacing w:after="0" w:line="240" w:lineRule="auto"/>
        <w:ind w:left="57" w:right="57"/>
        <w:outlineLvl w:val="0"/>
        <w:rPr>
          <w:rFonts w:ascii="Times New Roman" w:eastAsia="Times New Roman" w:hAnsi="Times New Roman" w:cs="Times New Roman"/>
          <w:b/>
          <w:color w:val="000000"/>
          <w:sz w:val="24"/>
          <w:szCs w:val="24"/>
          <w:lang w:eastAsia="ru-RU"/>
        </w:rPr>
        <w:sectPr w:rsidR="008154A0" w:rsidRPr="008154A0" w:rsidSect="008154A0">
          <w:pgSz w:w="16838" w:h="11906" w:orient="landscape"/>
          <w:pgMar w:top="568" w:right="1134" w:bottom="851" w:left="1134" w:header="709" w:footer="709" w:gutter="0"/>
          <w:cols w:space="720"/>
        </w:sectPr>
      </w:pPr>
    </w:p>
    <w:p w:rsidR="008154A0" w:rsidRPr="008154A0" w:rsidRDefault="008154A0" w:rsidP="008154A0">
      <w:pPr>
        <w:keepNext/>
        <w:keepLines/>
        <w:spacing w:after="0"/>
        <w:ind w:right="57"/>
        <w:jc w:val="center"/>
        <w:outlineLvl w:val="0"/>
        <w:rPr>
          <w:rFonts w:ascii="Times New Roman" w:eastAsia="Times New Roman" w:hAnsi="Times New Roman" w:cs="Times New Roman"/>
          <w:b/>
          <w:sz w:val="28"/>
          <w:szCs w:val="28"/>
          <w:lang w:eastAsia="ru-RU"/>
        </w:rPr>
      </w:pPr>
      <w:bookmarkStart w:id="10" w:name="_Toc124938101"/>
      <w:r w:rsidRPr="008154A0">
        <w:rPr>
          <w:rFonts w:ascii="Times New Roman" w:eastAsia="Times New Roman" w:hAnsi="Times New Roman" w:cs="Times New Roman"/>
          <w:b/>
          <w:sz w:val="28"/>
          <w:szCs w:val="28"/>
          <w:lang w:eastAsia="ru-RU"/>
        </w:rPr>
        <w:lastRenderedPageBreak/>
        <w:t>3. Условия реализации программы общеобразовательной дисциплины</w:t>
      </w:r>
      <w:bookmarkEnd w:id="10"/>
    </w:p>
    <w:p w:rsidR="008154A0" w:rsidRPr="008154A0" w:rsidRDefault="008154A0" w:rsidP="008154A0">
      <w:pPr>
        <w:spacing w:after="0"/>
        <w:rPr>
          <w:rFonts w:ascii="Times New Roman" w:eastAsia="Times New Roman" w:hAnsi="Times New Roman" w:cs="Times New Roman"/>
          <w:b/>
          <w:bCs/>
          <w:sz w:val="28"/>
          <w:szCs w:val="28"/>
          <w:lang w:eastAsia="ru-RU"/>
        </w:rPr>
      </w:pPr>
      <w:bookmarkStart w:id="11" w:name="_heading=h.3rdcrjn"/>
      <w:bookmarkEnd w:id="11"/>
    </w:p>
    <w:p w:rsidR="008154A0" w:rsidRPr="008154A0" w:rsidRDefault="008154A0" w:rsidP="008154A0">
      <w:pPr>
        <w:spacing w:after="0"/>
        <w:rPr>
          <w:rFonts w:ascii="Times New Roman" w:eastAsia="Times New Roman" w:hAnsi="Times New Roman" w:cs="Times New Roman"/>
          <w:b/>
          <w:bCs/>
          <w:sz w:val="28"/>
          <w:szCs w:val="28"/>
          <w:lang w:eastAsia="ru-RU"/>
        </w:rPr>
      </w:pPr>
      <w:r w:rsidRPr="008154A0">
        <w:rPr>
          <w:rFonts w:ascii="Times New Roman" w:eastAsia="Times New Roman" w:hAnsi="Times New Roman" w:cs="Times New Roman"/>
          <w:b/>
          <w:bCs/>
          <w:sz w:val="28"/>
          <w:szCs w:val="28"/>
          <w:lang w:eastAsia="ru-RU"/>
        </w:rPr>
        <w:t>3.1. Требования к минимальному материально-техническому обеспечению</w:t>
      </w:r>
    </w:p>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eastAsia="Times New Roman" w:hAnsi="Times New Roman" w:cs="Times New Roman"/>
          <w:sz w:val="28"/>
          <w:szCs w:val="28"/>
          <w:lang w:eastAsia="ru-RU"/>
        </w:rPr>
      </w:pPr>
      <w:r w:rsidRPr="008154A0">
        <w:rPr>
          <w:rFonts w:ascii="Times New Roman" w:eastAsia="Times New Roman" w:hAnsi="Times New Roman" w:cs="Times New Roman"/>
          <w:sz w:val="28"/>
          <w:szCs w:val="28"/>
          <w:lang w:eastAsia="ru-RU"/>
        </w:rPr>
        <w:t>Реализация программы дисциплины требует наличия учебного кабинета русского языка.</w:t>
      </w:r>
    </w:p>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eastAsia="Times New Roman" w:hAnsi="Times New Roman" w:cs="Times New Roman"/>
          <w:sz w:val="28"/>
          <w:szCs w:val="28"/>
          <w:lang w:eastAsia="ru-RU"/>
        </w:rPr>
      </w:pPr>
      <w:r w:rsidRPr="008154A0">
        <w:rPr>
          <w:rFonts w:ascii="Times New Roman" w:eastAsia="Times New Roman" w:hAnsi="Times New Roman" w:cs="Times New Roman"/>
          <w:sz w:val="28"/>
          <w:szCs w:val="28"/>
          <w:highlight w:val="white"/>
          <w:lang w:eastAsia="ru-RU"/>
        </w:rPr>
        <w:t xml:space="preserve">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w:t>
      </w:r>
      <w:proofErr w:type="spellStart"/>
      <w:r w:rsidRPr="008154A0">
        <w:rPr>
          <w:rFonts w:ascii="Times New Roman" w:eastAsia="Times New Roman" w:hAnsi="Times New Roman" w:cs="Times New Roman"/>
          <w:sz w:val="28"/>
          <w:szCs w:val="28"/>
          <w:highlight w:val="white"/>
          <w:lang w:eastAsia="ru-RU"/>
        </w:rPr>
        <w:t>многопрофильностью</w:t>
      </w:r>
      <w:proofErr w:type="spellEnd"/>
      <w:r w:rsidRPr="008154A0">
        <w:rPr>
          <w:rFonts w:ascii="Times New Roman" w:eastAsia="Times New Roman" w:hAnsi="Times New Roman" w:cs="Times New Roman"/>
          <w:sz w:val="28"/>
          <w:szCs w:val="28"/>
          <w:highlight w:val="white"/>
          <w:lang w:eastAsia="ru-RU"/>
        </w:rPr>
        <w:t xml:space="preserve"> и практической направленностью.</w:t>
      </w:r>
    </w:p>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eastAsia="Times New Roman" w:hAnsi="Times New Roman" w:cs="Times New Roman"/>
          <w:b/>
          <w:sz w:val="28"/>
          <w:szCs w:val="28"/>
          <w:lang w:eastAsia="ru-RU"/>
        </w:rPr>
      </w:pPr>
      <w:r w:rsidRPr="008154A0">
        <w:rPr>
          <w:rFonts w:ascii="Times New Roman" w:eastAsia="Times New Roman" w:hAnsi="Times New Roman" w:cs="Times New Roman"/>
          <w:b/>
          <w:sz w:val="28"/>
          <w:szCs w:val="28"/>
          <w:lang w:eastAsia="ru-RU"/>
        </w:rPr>
        <w:t xml:space="preserve">Оборудование учебного кабинета: </w:t>
      </w:r>
    </w:p>
    <w:p w:rsidR="008154A0" w:rsidRPr="008154A0" w:rsidRDefault="008154A0" w:rsidP="008154A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eastAsia="Times New Roman" w:hAnsi="Times New Roman" w:cs="Times New Roman"/>
          <w:sz w:val="28"/>
          <w:szCs w:val="28"/>
          <w:lang w:eastAsia="ru-RU"/>
        </w:rPr>
      </w:pPr>
      <w:r w:rsidRPr="008154A0">
        <w:rPr>
          <w:rFonts w:ascii="Times New Roman" w:eastAsia="Times New Roman" w:hAnsi="Times New Roman" w:cs="Times New Roman"/>
          <w:sz w:val="28"/>
          <w:szCs w:val="28"/>
          <w:lang w:eastAsia="ru-RU"/>
        </w:rPr>
        <w:t>- наглядные пособия (комплекты учебных таблиц, стендов, схем, плакатов, портретов выдающихся ученых в языкознания и др.);</w:t>
      </w:r>
    </w:p>
    <w:p w:rsidR="008154A0" w:rsidRPr="008154A0" w:rsidRDefault="008154A0" w:rsidP="008154A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eastAsia="Times New Roman" w:hAnsi="Times New Roman" w:cs="Times New Roman"/>
          <w:sz w:val="28"/>
          <w:szCs w:val="28"/>
          <w:lang w:eastAsia="ru-RU"/>
        </w:rPr>
      </w:pPr>
      <w:r w:rsidRPr="008154A0">
        <w:rPr>
          <w:rFonts w:ascii="Times New Roman" w:eastAsia="Times New Roman" w:hAnsi="Times New Roman" w:cs="Times New Roman"/>
          <w:sz w:val="28"/>
          <w:szCs w:val="28"/>
          <w:lang w:eastAsia="ru-RU"/>
        </w:rPr>
        <w:t>- дидактические материалы (задания для контрольных работ, для разных видов оценочных средств, экзамена и др.);</w:t>
      </w:r>
    </w:p>
    <w:p w:rsidR="008154A0" w:rsidRPr="008154A0" w:rsidRDefault="008154A0" w:rsidP="008154A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eastAsia="Times New Roman" w:hAnsi="Times New Roman" w:cs="Times New Roman"/>
          <w:sz w:val="28"/>
          <w:szCs w:val="28"/>
          <w:lang w:eastAsia="ru-RU"/>
        </w:rPr>
      </w:pPr>
      <w:r w:rsidRPr="008154A0">
        <w:rPr>
          <w:rFonts w:ascii="Times New Roman" w:eastAsia="Times New Roman" w:hAnsi="Times New Roman" w:cs="Times New Roman"/>
          <w:b/>
          <w:sz w:val="28"/>
          <w:szCs w:val="28"/>
          <w:lang w:eastAsia="ru-RU"/>
        </w:rPr>
        <w:t xml:space="preserve">- </w:t>
      </w:r>
      <w:r w:rsidRPr="008154A0">
        <w:rPr>
          <w:rFonts w:ascii="Times New Roman" w:eastAsia="Times New Roman" w:hAnsi="Times New Roman" w:cs="Times New Roman"/>
          <w:sz w:val="28"/>
          <w:szCs w:val="28"/>
          <w:lang w:eastAsia="ru-RU"/>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8154A0" w:rsidRPr="008154A0" w:rsidRDefault="008154A0" w:rsidP="008154A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eastAsia="Times New Roman" w:hAnsi="Times New Roman" w:cs="Times New Roman"/>
          <w:sz w:val="28"/>
          <w:szCs w:val="28"/>
          <w:lang w:eastAsia="ru-RU"/>
        </w:rPr>
      </w:pPr>
      <w:r w:rsidRPr="008154A0">
        <w:rPr>
          <w:rFonts w:ascii="Times New Roman" w:eastAsia="Times New Roman" w:hAnsi="Times New Roman" w:cs="Times New Roman"/>
          <w:b/>
          <w:sz w:val="28"/>
          <w:szCs w:val="28"/>
          <w:lang w:eastAsia="ru-RU"/>
        </w:rPr>
        <w:t>-</w:t>
      </w:r>
      <w:r w:rsidRPr="008154A0">
        <w:rPr>
          <w:rFonts w:ascii="Times New Roman" w:eastAsia="Times New Roman" w:hAnsi="Times New Roman" w:cs="Times New Roman"/>
          <w:sz w:val="28"/>
          <w:szCs w:val="28"/>
          <w:lang w:eastAsia="ru-RU"/>
        </w:rPr>
        <w:t xml:space="preserve"> залы (библиотека, читальный зал с выходом в сеть Интернет).</w:t>
      </w:r>
    </w:p>
    <w:p w:rsidR="008154A0" w:rsidRPr="008154A0" w:rsidRDefault="008154A0" w:rsidP="008154A0">
      <w:pPr>
        <w:spacing w:after="0"/>
        <w:rPr>
          <w:rFonts w:ascii="Times New Roman" w:eastAsia="Calibri" w:hAnsi="Times New Roman" w:cs="Times New Roman"/>
          <w:sz w:val="28"/>
          <w:szCs w:val="28"/>
          <w:lang w:eastAsia="ru-RU"/>
        </w:rPr>
      </w:pPr>
    </w:p>
    <w:p w:rsidR="008154A0" w:rsidRPr="008154A0" w:rsidRDefault="008154A0" w:rsidP="008154A0">
      <w:pPr>
        <w:spacing w:after="0"/>
        <w:rPr>
          <w:rFonts w:ascii="Times New Roman" w:eastAsia="Calibri" w:hAnsi="Times New Roman" w:cs="Times New Roman"/>
          <w:b/>
          <w:color w:val="000000"/>
          <w:sz w:val="28"/>
          <w:szCs w:val="28"/>
          <w:lang w:eastAsia="ru-RU"/>
        </w:rPr>
      </w:pPr>
      <w:bookmarkStart w:id="12" w:name="_heading=h.26in1rg"/>
      <w:bookmarkEnd w:id="12"/>
      <w:r w:rsidRPr="008154A0">
        <w:rPr>
          <w:rFonts w:ascii="Times New Roman" w:eastAsia="Calibri" w:hAnsi="Times New Roman" w:cs="Times New Roman"/>
          <w:b/>
          <w:color w:val="000000"/>
          <w:sz w:val="28"/>
          <w:szCs w:val="28"/>
          <w:lang w:eastAsia="ru-RU"/>
        </w:rPr>
        <w:t>3.2. Информационное обеспечение обучения</w:t>
      </w:r>
    </w:p>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eastAsia="Times New Roman" w:hAnsi="Times New Roman" w:cs="Times New Roman"/>
          <w:b/>
          <w:sz w:val="28"/>
          <w:szCs w:val="28"/>
          <w:lang w:eastAsia="ru-RU"/>
        </w:rPr>
      </w:pPr>
    </w:p>
    <w:p w:rsidR="008154A0" w:rsidRPr="008154A0" w:rsidRDefault="008154A0" w:rsidP="008154A0">
      <w:pPr>
        <w:suppressAutoHyphens/>
        <w:spacing w:after="0"/>
        <w:ind w:firstLine="709"/>
        <w:jc w:val="both"/>
        <w:rPr>
          <w:rFonts w:ascii="Times New Roman" w:eastAsia="Times New Roman" w:hAnsi="Times New Roman" w:cs="Times New Roman"/>
          <w:sz w:val="28"/>
          <w:szCs w:val="28"/>
          <w:lang w:eastAsia="ru-RU"/>
        </w:rPr>
      </w:pPr>
      <w:bookmarkStart w:id="13" w:name="_Hlk120782426"/>
      <w:bookmarkStart w:id="14" w:name="_Hlk120779969"/>
      <w:r w:rsidRPr="008154A0">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иметь п</w:t>
      </w:r>
      <w:r w:rsidRPr="008154A0">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8154A0" w:rsidRPr="008154A0" w:rsidRDefault="008154A0" w:rsidP="008154A0">
      <w:pPr>
        <w:suppressAutoHyphens/>
        <w:spacing w:after="0"/>
        <w:ind w:firstLine="709"/>
        <w:jc w:val="both"/>
        <w:rPr>
          <w:rFonts w:ascii="Times New Roman" w:eastAsia="Times New Roman" w:hAnsi="Times New Roman" w:cs="Times New Roman"/>
          <w:b/>
          <w:sz w:val="24"/>
          <w:szCs w:val="24"/>
          <w:lang w:eastAsia="ru-RU"/>
        </w:rPr>
      </w:pPr>
      <w:r w:rsidRPr="008154A0">
        <w:rPr>
          <w:rFonts w:ascii="Times New Roman" w:eastAsia="Times New Roman" w:hAnsi="Times New Roman" w:cs="Times New Roman"/>
          <w:sz w:val="28"/>
          <w:szCs w:val="28"/>
          <w:lang w:eastAsia="ru-RU"/>
        </w:rPr>
        <w:t xml:space="preserve">2. </w:t>
      </w:r>
      <w:bookmarkStart w:id="15" w:name="_Hlk120781305"/>
      <w:bookmarkStart w:id="16" w:name="_Hlk120780419"/>
      <w:bookmarkStart w:id="17" w:name="_Hlk120781324"/>
      <w:bookmarkStart w:id="18" w:name="_Hlk120716574"/>
      <w:r w:rsidRPr="008154A0">
        <w:rPr>
          <w:rFonts w:ascii="Times New Roman" w:eastAsia="Times New Roman" w:hAnsi="Times New Roman" w:cs="Times New Roman"/>
          <w:sz w:val="28"/>
          <w:szCs w:val="28"/>
          <w:lang w:eastAsia="ru-RU"/>
        </w:rPr>
        <w:t>Рекомендуемые печатные издания по реализации общеобразовательной</w:t>
      </w:r>
      <w:bookmarkEnd w:id="15"/>
      <w:r w:rsidRPr="008154A0">
        <w:rPr>
          <w:rFonts w:ascii="Times New Roman" w:eastAsia="Times New Roman" w:hAnsi="Times New Roman" w:cs="Times New Roman"/>
          <w:sz w:val="28"/>
          <w:szCs w:val="28"/>
          <w:lang w:eastAsia="ru-RU"/>
        </w:rPr>
        <w:t xml:space="preserve"> дисциплины</w:t>
      </w:r>
      <w:bookmarkEnd w:id="16"/>
      <w:r w:rsidRPr="008154A0">
        <w:rPr>
          <w:rFonts w:ascii="Times New Roman" w:eastAsia="Times New Roman" w:hAnsi="Times New Roman" w:cs="Times New Roman"/>
          <w:sz w:val="28"/>
          <w:szCs w:val="28"/>
          <w:lang w:eastAsia="ru-RU"/>
        </w:rPr>
        <w:t xml:space="preserve"> </w:t>
      </w:r>
      <w:bookmarkEnd w:id="17"/>
      <w:r w:rsidRPr="008154A0">
        <w:rPr>
          <w:rFonts w:ascii="Times New Roman" w:eastAsia="Times New Roman" w:hAnsi="Times New Roman" w:cs="Times New Roman"/>
          <w:sz w:val="28"/>
          <w:szCs w:val="28"/>
          <w:lang w:eastAsia="ru-RU"/>
        </w:rPr>
        <w:t>представлены в методических рекомендациях по организации обучения</w:t>
      </w:r>
      <w:bookmarkEnd w:id="13"/>
      <w:bookmarkEnd w:id="18"/>
      <w:r w:rsidRPr="008154A0">
        <w:rPr>
          <w:rFonts w:ascii="Times New Roman" w:eastAsia="Times New Roman" w:hAnsi="Times New Roman" w:cs="Times New Roman"/>
          <w:sz w:val="28"/>
          <w:szCs w:val="28"/>
          <w:lang w:eastAsia="ru-RU"/>
        </w:rPr>
        <w:t>.</w:t>
      </w:r>
      <w:bookmarkEnd w:id="14"/>
    </w:p>
    <w:p w:rsidR="008154A0" w:rsidRPr="008154A0" w:rsidRDefault="008154A0" w:rsidP="008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Times New Roman" w:eastAsia="Times New Roman" w:hAnsi="Times New Roman" w:cs="Times New Roman"/>
          <w:sz w:val="24"/>
          <w:szCs w:val="24"/>
          <w:highlight w:val="white"/>
          <w:lang w:eastAsia="ru-RU"/>
        </w:rPr>
      </w:pPr>
    </w:p>
    <w:p w:rsidR="008154A0" w:rsidRPr="008154A0" w:rsidRDefault="008154A0" w:rsidP="008154A0">
      <w:pPr>
        <w:autoSpaceDE w:val="0"/>
        <w:autoSpaceDN w:val="0"/>
        <w:adjustRightInd w:val="0"/>
        <w:spacing w:after="0" w:line="240" w:lineRule="auto"/>
        <w:ind w:firstLine="708"/>
        <w:rPr>
          <w:rFonts w:ascii="Times New Roman" w:eastAsia="Calibri" w:hAnsi="Times New Roman" w:cs="Times New Roman"/>
          <w:color w:val="000000"/>
          <w:sz w:val="28"/>
          <w:szCs w:val="28"/>
        </w:rPr>
      </w:pPr>
      <w:bookmarkStart w:id="19" w:name="_heading=h.lnxbz9"/>
      <w:bookmarkEnd w:id="19"/>
      <w:r w:rsidRPr="008154A0">
        <w:rPr>
          <w:rFonts w:ascii="Times New Roman" w:eastAsia="Calibri" w:hAnsi="Times New Roman" w:cs="Times New Roman"/>
          <w:b/>
          <w:color w:val="000000"/>
          <w:sz w:val="28"/>
          <w:szCs w:val="24"/>
        </w:rPr>
        <w:t xml:space="preserve">3.2.1. </w:t>
      </w:r>
      <w:r w:rsidRPr="008154A0">
        <w:rPr>
          <w:rFonts w:ascii="Times New Roman" w:eastAsia="Calibri" w:hAnsi="Times New Roman" w:cs="Times New Roman"/>
          <w:b/>
          <w:bCs/>
          <w:i/>
          <w:iCs/>
          <w:color w:val="000000"/>
          <w:sz w:val="28"/>
          <w:szCs w:val="28"/>
        </w:rPr>
        <w:t xml:space="preserve">Основные источники: </w:t>
      </w:r>
    </w:p>
    <w:p w:rsidR="008154A0" w:rsidRPr="008154A0" w:rsidRDefault="008154A0" w:rsidP="008154A0">
      <w:pPr>
        <w:autoSpaceDE w:val="0"/>
        <w:autoSpaceDN w:val="0"/>
        <w:adjustRightInd w:val="0"/>
        <w:spacing w:after="14" w:line="240" w:lineRule="auto"/>
        <w:ind w:firstLine="708"/>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xml:space="preserve">1. Антонова Е.С., </w:t>
      </w:r>
      <w:proofErr w:type="spellStart"/>
      <w:r w:rsidRPr="008154A0">
        <w:rPr>
          <w:rFonts w:ascii="Times New Roman" w:eastAsia="Calibri" w:hAnsi="Times New Roman" w:cs="Times New Roman"/>
          <w:color w:val="000000"/>
          <w:sz w:val="28"/>
          <w:szCs w:val="28"/>
        </w:rPr>
        <w:t>Воителева</w:t>
      </w:r>
      <w:proofErr w:type="spellEnd"/>
      <w:r w:rsidRPr="008154A0">
        <w:rPr>
          <w:rFonts w:ascii="Times New Roman" w:eastAsia="Calibri" w:hAnsi="Times New Roman" w:cs="Times New Roman"/>
          <w:color w:val="000000"/>
          <w:sz w:val="28"/>
          <w:szCs w:val="28"/>
        </w:rPr>
        <w:t xml:space="preserve"> Т.М. Русский язык: учебник для студентов профессиональных образовательных организаций, осваивающих профессии и специальности СПО. – М., 2019. </w:t>
      </w:r>
    </w:p>
    <w:p w:rsidR="008154A0" w:rsidRPr="008154A0" w:rsidRDefault="008154A0" w:rsidP="008154A0">
      <w:pPr>
        <w:autoSpaceDE w:val="0"/>
        <w:autoSpaceDN w:val="0"/>
        <w:adjustRightInd w:val="0"/>
        <w:spacing w:after="14" w:line="240" w:lineRule="auto"/>
        <w:ind w:firstLine="708"/>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xml:space="preserve">2. Антонова Е.С., </w:t>
      </w:r>
      <w:proofErr w:type="spellStart"/>
      <w:r w:rsidRPr="008154A0">
        <w:rPr>
          <w:rFonts w:ascii="Times New Roman" w:eastAsia="Calibri" w:hAnsi="Times New Roman" w:cs="Times New Roman"/>
          <w:color w:val="000000"/>
          <w:sz w:val="28"/>
          <w:szCs w:val="28"/>
        </w:rPr>
        <w:t>Воителева</w:t>
      </w:r>
      <w:proofErr w:type="spellEnd"/>
      <w:r w:rsidRPr="008154A0">
        <w:rPr>
          <w:rFonts w:ascii="Times New Roman" w:eastAsia="Calibri" w:hAnsi="Times New Roman" w:cs="Times New Roman"/>
          <w:color w:val="000000"/>
          <w:sz w:val="28"/>
          <w:szCs w:val="28"/>
        </w:rPr>
        <w:t xml:space="preserve"> Т.М. Русский язык: пособие для подготовки к ЕГЭ: учебное пособие для студентов профессиональных образовательных организаций, осваивающих профессии и специальности СПО. – М., 2019. </w:t>
      </w:r>
    </w:p>
    <w:p w:rsidR="008154A0" w:rsidRPr="008154A0" w:rsidRDefault="008154A0" w:rsidP="008154A0">
      <w:pPr>
        <w:autoSpaceDE w:val="0"/>
        <w:autoSpaceDN w:val="0"/>
        <w:adjustRightInd w:val="0"/>
        <w:spacing w:after="14" w:line="240" w:lineRule="auto"/>
        <w:ind w:firstLine="708"/>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lastRenderedPageBreak/>
        <w:t xml:space="preserve">3. Антонова Е.С., </w:t>
      </w:r>
      <w:proofErr w:type="spellStart"/>
      <w:r w:rsidRPr="008154A0">
        <w:rPr>
          <w:rFonts w:ascii="Times New Roman" w:eastAsia="Calibri" w:hAnsi="Times New Roman" w:cs="Times New Roman"/>
          <w:color w:val="000000"/>
          <w:sz w:val="28"/>
          <w:szCs w:val="28"/>
        </w:rPr>
        <w:t>Воителева</w:t>
      </w:r>
      <w:proofErr w:type="spellEnd"/>
      <w:r w:rsidRPr="008154A0">
        <w:rPr>
          <w:rFonts w:ascii="Times New Roman" w:eastAsia="Calibri" w:hAnsi="Times New Roman" w:cs="Times New Roman"/>
          <w:color w:val="000000"/>
          <w:sz w:val="28"/>
          <w:szCs w:val="28"/>
        </w:rPr>
        <w:t xml:space="preserve"> Т.М. Русский язык: электронный учебно-методический комплекс для студентов профессиональных образовательных организаций, осваивающих профессии и специальности СПО. – М., 2019. </w:t>
      </w:r>
    </w:p>
    <w:p w:rsidR="008154A0" w:rsidRPr="008154A0" w:rsidRDefault="008154A0" w:rsidP="008154A0">
      <w:pPr>
        <w:autoSpaceDE w:val="0"/>
        <w:autoSpaceDN w:val="0"/>
        <w:adjustRightInd w:val="0"/>
        <w:spacing w:after="0" w:line="240" w:lineRule="auto"/>
        <w:ind w:firstLine="708"/>
        <w:rPr>
          <w:rFonts w:ascii="Times New Roman" w:eastAsia="Calibri" w:hAnsi="Times New Roman" w:cs="Times New Roman"/>
          <w:sz w:val="28"/>
          <w:szCs w:val="28"/>
        </w:rPr>
      </w:pPr>
      <w:r w:rsidRPr="008154A0">
        <w:rPr>
          <w:rFonts w:ascii="Times New Roman" w:eastAsia="Calibri" w:hAnsi="Times New Roman" w:cs="Times New Roman"/>
          <w:color w:val="000000"/>
          <w:sz w:val="28"/>
          <w:szCs w:val="28"/>
        </w:rPr>
        <w:t xml:space="preserve">4. </w:t>
      </w:r>
      <w:proofErr w:type="spellStart"/>
      <w:r w:rsidRPr="008154A0">
        <w:rPr>
          <w:rFonts w:ascii="Times New Roman" w:eastAsia="Calibri" w:hAnsi="Times New Roman" w:cs="Times New Roman"/>
          <w:color w:val="000000"/>
          <w:sz w:val="28"/>
          <w:szCs w:val="28"/>
        </w:rPr>
        <w:t>Воителева</w:t>
      </w:r>
      <w:proofErr w:type="spellEnd"/>
      <w:r w:rsidRPr="008154A0">
        <w:rPr>
          <w:rFonts w:ascii="Times New Roman" w:eastAsia="Calibri" w:hAnsi="Times New Roman" w:cs="Times New Roman"/>
          <w:color w:val="000000"/>
          <w:sz w:val="28"/>
          <w:szCs w:val="28"/>
        </w:rPr>
        <w:t xml:space="preserve"> Т.М. Русский язык: сборник упражнений: учеб</w:t>
      </w:r>
      <w:proofErr w:type="gramStart"/>
      <w:r w:rsidRPr="008154A0">
        <w:rPr>
          <w:rFonts w:ascii="Times New Roman" w:eastAsia="Calibri" w:hAnsi="Times New Roman" w:cs="Times New Roman"/>
          <w:color w:val="000000"/>
          <w:sz w:val="28"/>
          <w:szCs w:val="28"/>
        </w:rPr>
        <w:t>.</w:t>
      </w:r>
      <w:proofErr w:type="gramEnd"/>
      <w:r w:rsidRPr="008154A0">
        <w:rPr>
          <w:rFonts w:ascii="Times New Roman" w:eastAsia="Calibri" w:hAnsi="Times New Roman" w:cs="Times New Roman"/>
          <w:color w:val="000000"/>
          <w:sz w:val="28"/>
          <w:szCs w:val="28"/>
        </w:rPr>
        <w:t xml:space="preserve"> </w:t>
      </w:r>
      <w:proofErr w:type="gramStart"/>
      <w:r w:rsidRPr="008154A0">
        <w:rPr>
          <w:rFonts w:ascii="Times New Roman" w:eastAsia="Calibri" w:hAnsi="Times New Roman" w:cs="Times New Roman"/>
          <w:color w:val="000000"/>
          <w:sz w:val="28"/>
          <w:szCs w:val="28"/>
        </w:rPr>
        <w:t>п</w:t>
      </w:r>
      <w:proofErr w:type="gramEnd"/>
      <w:r w:rsidRPr="008154A0">
        <w:rPr>
          <w:rFonts w:ascii="Times New Roman" w:eastAsia="Calibri" w:hAnsi="Times New Roman" w:cs="Times New Roman"/>
          <w:color w:val="000000"/>
          <w:sz w:val="28"/>
          <w:szCs w:val="28"/>
        </w:rPr>
        <w:t xml:space="preserve">особие для студентов профессиональных образовательных организаций, осваивающих профессии и </w:t>
      </w:r>
      <w:r w:rsidRPr="008154A0">
        <w:rPr>
          <w:rFonts w:ascii="Times New Roman" w:eastAsia="Calibri" w:hAnsi="Times New Roman" w:cs="Times New Roman"/>
          <w:sz w:val="28"/>
          <w:szCs w:val="28"/>
        </w:rPr>
        <w:t xml:space="preserve">специальности СПО – М., 2020. </w:t>
      </w:r>
    </w:p>
    <w:p w:rsidR="008154A0" w:rsidRPr="008154A0" w:rsidRDefault="008154A0" w:rsidP="008154A0">
      <w:pPr>
        <w:autoSpaceDE w:val="0"/>
        <w:autoSpaceDN w:val="0"/>
        <w:adjustRightInd w:val="0"/>
        <w:spacing w:after="0" w:line="240" w:lineRule="auto"/>
        <w:ind w:firstLine="708"/>
        <w:rPr>
          <w:rFonts w:ascii="Times New Roman" w:eastAsia="Calibri" w:hAnsi="Times New Roman" w:cs="Times New Roman"/>
          <w:sz w:val="28"/>
          <w:szCs w:val="28"/>
        </w:rPr>
      </w:pPr>
      <w:r w:rsidRPr="008154A0">
        <w:rPr>
          <w:rFonts w:ascii="Times New Roman" w:eastAsia="Calibri" w:hAnsi="Times New Roman" w:cs="Times New Roman"/>
          <w:sz w:val="28"/>
          <w:szCs w:val="28"/>
        </w:rPr>
        <w:t xml:space="preserve">5. </w:t>
      </w:r>
      <w:proofErr w:type="spellStart"/>
      <w:r w:rsidRPr="008154A0">
        <w:rPr>
          <w:rFonts w:ascii="Times New Roman" w:eastAsia="Calibri" w:hAnsi="Times New Roman" w:cs="Times New Roman"/>
          <w:sz w:val="28"/>
          <w:szCs w:val="28"/>
        </w:rPr>
        <w:t>Лекант</w:t>
      </w:r>
      <w:proofErr w:type="spellEnd"/>
      <w:r w:rsidRPr="008154A0">
        <w:rPr>
          <w:rFonts w:ascii="Times New Roman" w:eastAsia="Calibri" w:hAnsi="Times New Roman" w:cs="Times New Roman"/>
          <w:sz w:val="28"/>
          <w:szCs w:val="28"/>
        </w:rPr>
        <w:t xml:space="preserve"> П.А. и др. Русский язык. Сборник упражнений: для СПО / под ред. П.А. </w:t>
      </w:r>
      <w:proofErr w:type="spellStart"/>
      <w:r w:rsidRPr="008154A0">
        <w:rPr>
          <w:rFonts w:ascii="Times New Roman" w:eastAsia="Calibri" w:hAnsi="Times New Roman" w:cs="Times New Roman"/>
          <w:sz w:val="28"/>
          <w:szCs w:val="28"/>
        </w:rPr>
        <w:t>Леканта</w:t>
      </w:r>
      <w:proofErr w:type="spellEnd"/>
      <w:r w:rsidRPr="008154A0">
        <w:rPr>
          <w:rFonts w:ascii="Times New Roman" w:eastAsia="Calibri" w:hAnsi="Times New Roman" w:cs="Times New Roman"/>
          <w:sz w:val="28"/>
          <w:szCs w:val="28"/>
        </w:rPr>
        <w:t xml:space="preserve">. – М.: </w:t>
      </w:r>
      <w:proofErr w:type="spellStart"/>
      <w:r w:rsidRPr="008154A0">
        <w:rPr>
          <w:rFonts w:ascii="Times New Roman" w:eastAsia="Calibri" w:hAnsi="Times New Roman" w:cs="Times New Roman"/>
          <w:sz w:val="28"/>
          <w:szCs w:val="28"/>
        </w:rPr>
        <w:t>Юрайт</w:t>
      </w:r>
      <w:proofErr w:type="spellEnd"/>
      <w:r w:rsidRPr="008154A0">
        <w:rPr>
          <w:rFonts w:ascii="Times New Roman" w:eastAsia="Calibri" w:hAnsi="Times New Roman" w:cs="Times New Roman"/>
          <w:sz w:val="28"/>
          <w:szCs w:val="28"/>
        </w:rPr>
        <w:t xml:space="preserve">, 2019. – 314 с. </w:t>
      </w:r>
    </w:p>
    <w:p w:rsidR="008154A0" w:rsidRPr="008154A0" w:rsidRDefault="008154A0" w:rsidP="008154A0">
      <w:pPr>
        <w:autoSpaceDE w:val="0"/>
        <w:autoSpaceDN w:val="0"/>
        <w:adjustRightInd w:val="0"/>
        <w:spacing w:after="0" w:line="240" w:lineRule="auto"/>
        <w:rPr>
          <w:rFonts w:ascii="Times New Roman" w:eastAsia="Calibri" w:hAnsi="Times New Roman" w:cs="Times New Roman"/>
          <w:sz w:val="28"/>
          <w:szCs w:val="28"/>
        </w:rPr>
      </w:pPr>
    </w:p>
    <w:p w:rsidR="008154A0" w:rsidRPr="008154A0" w:rsidRDefault="008154A0" w:rsidP="008154A0">
      <w:pPr>
        <w:autoSpaceDE w:val="0"/>
        <w:autoSpaceDN w:val="0"/>
        <w:adjustRightInd w:val="0"/>
        <w:spacing w:after="0" w:line="240" w:lineRule="auto"/>
        <w:ind w:firstLine="708"/>
        <w:rPr>
          <w:rFonts w:ascii="Times New Roman" w:eastAsia="Calibri" w:hAnsi="Times New Roman" w:cs="Times New Roman"/>
          <w:color w:val="000000"/>
          <w:sz w:val="28"/>
          <w:szCs w:val="28"/>
        </w:rPr>
      </w:pPr>
      <w:r w:rsidRPr="008154A0">
        <w:rPr>
          <w:rFonts w:ascii="Times New Roman" w:eastAsia="Calibri" w:hAnsi="Times New Roman" w:cs="Times New Roman"/>
          <w:b/>
          <w:bCs/>
          <w:i/>
          <w:iCs/>
          <w:color w:val="000000"/>
          <w:sz w:val="28"/>
          <w:szCs w:val="28"/>
        </w:rPr>
        <w:t xml:space="preserve">3.2.2. Дополнительные источники: </w:t>
      </w:r>
    </w:p>
    <w:p w:rsidR="008154A0" w:rsidRPr="008154A0" w:rsidRDefault="008154A0" w:rsidP="008154A0">
      <w:pPr>
        <w:autoSpaceDE w:val="0"/>
        <w:autoSpaceDN w:val="0"/>
        <w:adjustRightInd w:val="0"/>
        <w:spacing w:after="14" w:line="240" w:lineRule="auto"/>
        <w:ind w:firstLine="708"/>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xml:space="preserve">1. Герасименко Н.А., </w:t>
      </w:r>
      <w:proofErr w:type="spellStart"/>
      <w:r w:rsidRPr="008154A0">
        <w:rPr>
          <w:rFonts w:ascii="Times New Roman" w:eastAsia="Calibri" w:hAnsi="Times New Roman" w:cs="Times New Roman"/>
          <w:color w:val="000000"/>
          <w:sz w:val="28"/>
          <w:szCs w:val="28"/>
        </w:rPr>
        <w:t>Канафьева</w:t>
      </w:r>
      <w:proofErr w:type="spellEnd"/>
      <w:r w:rsidRPr="008154A0">
        <w:rPr>
          <w:rFonts w:ascii="Times New Roman" w:eastAsia="Calibri" w:hAnsi="Times New Roman" w:cs="Times New Roman"/>
          <w:color w:val="000000"/>
          <w:sz w:val="28"/>
          <w:szCs w:val="28"/>
        </w:rPr>
        <w:t xml:space="preserve"> А.В., </w:t>
      </w:r>
      <w:proofErr w:type="spellStart"/>
      <w:r w:rsidRPr="008154A0">
        <w:rPr>
          <w:rFonts w:ascii="Times New Roman" w:eastAsia="Calibri" w:hAnsi="Times New Roman" w:cs="Times New Roman"/>
          <w:color w:val="000000"/>
          <w:sz w:val="28"/>
          <w:szCs w:val="28"/>
        </w:rPr>
        <w:t>Леденева</w:t>
      </w:r>
      <w:proofErr w:type="spellEnd"/>
      <w:r w:rsidRPr="008154A0">
        <w:rPr>
          <w:rFonts w:ascii="Times New Roman" w:eastAsia="Calibri" w:hAnsi="Times New Roman" w:cs="Times New Roman"/>
          <w:color w:val="000000"/>
          <w:sz w:val="28"/>
          <w:szCs w:val="28"/>
        </w:rPr>
        <w:t xml:space="preserve"> В.В. Русский язык. Учебник для студентов средних профессиональных учебных заведений. Гриф МО РФ / под ред. Н.А. Герасименко. – М.: Академия, 2013. – 496 с. </w:t>
      </w:r>
    </w:p>
    <w:p w:rsidR="008154A0" w:rsidRPr="008154A0" w:rsidRDefault="008154A0" w:rsidP="008154A0">
      <w:pPr>
        <w:autoSpaceDE w:val="0"/>
        <w:autoSpaceDN w:val="0"/>
        <w:adjustRightInd w:val="0"/>
        <w:spacing w:after="14" w:line="240" w:lineRule="auto"/>
        <w:ind w:firstLine="708"/>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xml:space="preserve">2. </w:t>
      </w:r>
      <w:proofErr w:type="spellStart"/>
      <w:r w:rsidRPr="008154A0">
        <w:rPr>
          <w:rFonts w:ascii="Times New Roman" w:eastAsia="Calibri" w:hAnsi="Times New Roman" w:cs="Times New Roman"/>
          <w:color w:val="000000"/>
          <w:sz w:val="28"/>
          <w:szCs w:val="28"/>
        </w:rPr>
        <w:t>Горбачевич</w:t>
      </w:r>
      <w:proofErr w:type="spellEnd"/>
      <w:r w:rsidRPr="008154A0">
        <w:rPr>
          <w:rFonts w:ascii="Times New Roman" w:eastAsia="Calibri" w:hAnsi="Times New Roman" w:cs="Times New Roman"/>
          <w:color w:val="000000"/>
          <w:sz w:val="28"/>
          <w:szCs w:val="28"/>
        </w:rPr>
        <w:t xml:space="preserve"> К.С. Словарь трудностей произношения и ударения в современном русском языке. – СПб</w:t>
      </w:r>
      <w:proofErr w:type="gramStart"/>
      <w:r w:rsidRPr="008154A0">
        <w:rPr>
          <w:rFonts w:ascii="Times New Roman" w:eastAsia="Calibri" w:hAnsi="Times New Roman" w:cs="Times New Roman"/>
          <w:color w:val="000000"/>
          <w:sz w:val="28"/>
          <w:szCs w:val="28"/>
        </w:rPr>
        <w:t xml:space="preserve">., </w:t>
      </w:r>
      <w:proofErr w:type="gramEnd"/>
      <w:r w:rsidRPr="008154A0">
        <w:rPr>
          <w:rFonts w:ascii="Times New Roman" w:eastAsia="Calibri" w:hAnsi="Times New Roman" w:cs="Times New Roman"/>
          <w:color w:val="000000"/>
          <w:sz w:val="28"/>
          <w:szCs w:val="28"/>
        </w:rPr>
        <w:t xml:space="preserve">2000. </w:t>
      </w:r>
    </w:p>
    <w:p w:rsidR="008154A0" w:rsidRPr="008154A0" w:rsidRDefault="008154A0" w:rsidP="008154A0">
      <w:pPr>
        <w:autoSpaceDE w:val="0"/>
        <w:autoSpaceDN w:val="0"/>
        <w:adjustRightInd w:val="0"/>
        <w:spacing w:after="14" w:line="240" w:lineRule="auto"/>
        <w:ind w:firstLine="708"/>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xml:space="preserve">3. </w:t>
      </w:r>
      <w:proofErr w:type="spellStart"/>
      <w:r w:rsidRPr="008154A0">
        <w:rPr>
          <w:rFonts w:ascii="Times New Roman" w:eastAsia="Calibri" w:hAnsi="Times New Roman" w:cs="Times New Roman"/>
          <w:color w:val="000000"/>
          <w:sz w:val="28"/>
          <w:szCs w:val="28"/>
        </w:rPr>
        <w:t>Горбачевич</w:t>
      </w:r>
      <w:proofErr w:type="spellEnd"/>
      <w:r w:rsidRPr="008154A0">
        <w:rPr>
          <w:rFonts w:ascii="Times New Roman" w:eastAsia="Calibri" w:hAnsi="Times New Roman" w:cs="Times New Roman"/>
          <w:color w:val="000000"/>
          <w:sz w:val="28"/>
          <w:szCs w:val="28"/>
        </w:rPr>
        <w:t xml:space="preserve"> К.С. Словарь трудностей современного русского языка. – СПб</w:t>
      </w:r>
      <w:proofErr w:type="gramStart"/>
      <w:r w:rsidRPr="008154A0">
        <w:rPr>
          <w:rFonts w:ascii="Times New Roman" w:eastAsia="Calibri" w:hAnsi="Times New Roman" w:cs="Times New Roman"/>
          <w:color w:val="000000"/>
          <w:sz w:val="28"/>
          <w:szCs w:val="28"/>
        </w:rPr>
        <w:t xml:space="preserve">., </w:t>
      </w:r>
      <w:proofErr w:type="gramEnd"/>
      <w:r w:rsidRPr="008154A0">
        <w:rPr>
          <w:rFonts w:ascii="Times New Roman" w:eastAsia="Calibri" w:hAnsi="Times New Roman" w:cs="Times New Roman"/>
          <w:color w:val="000000"/>
          <w:sz w:val="28"/>
          <w:szCs w:val="28"/>
        </w:rPr>
        <w:t xml:space="preserve">2003. </w:t>
      </w:r>
    </w:p>
    <w:p w:rsidR="008154A0" w:rsidRPr="008154A0" w:rsidRDefault="008154A0" w:rsidP="008154A0">
      <w:pPr>
        <w:autoSpaceDE w:val="0"/>
        <w:autoSpaceDN w:val="0"/>
        <w:adjustRightInd w:val="0"/>
        <w:spacing w:after="14" w:line="240" w:lineRule="auto"/>
        <w:ind w:firstLine="708"/>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xml:space="preserve">4. Граудина Л.К., Ицкович В.А., </w:t>
      </w:r>
      <w:proofErr w:type="spellStart"/>
      <w:r w:rsidRPr="008154A0">
        <w:rPr>
          <w:rFonts w:ascii="Times New Roman" w:eastAsia="Calibri" w:hAnsi="Times New Roman" w:cs="Times New Roman"/>
          <w:color w:val="000000"/>
          <w:sz w:val="28"/>
          <w:szCs w:val="28"/>
        </w:rPr>
        <w:t>Катлинская</w:t>
      </w:r>
      <w:proofErr w:type="spellEnd"/>
      <w:r w:rsidRPr="008154A0">
        <w:rPr>
          <w:rFonts w:ascii="Times New Roman" w:eastAsia="Calibri" w:hAnsi="Times New Roman" w:cs="Times New Roman"/>
          <w:color w:val="000000"/>
          <w:sz w:val="28"/>
          <w:szCs w:val="28"/>
        </w:rPr>
        <w:t xml:space="preserve"> Л.П. Грамматическая правильность русской речи. Стилистический словарь вариантов. – 2-е изд., </w:t>
      </w:r>
      <w:proofErr w:type="spellStart"/>
      <w:r w:rsidRPr="008154A0">
        <w:rPr>
          <w:rFonts w:ascii="Times New Roman" w:eastAsia="Calibri" w:hAnsi="Times New Roman" w:cs="Times New Roman"/>
          <w:color w:val="000000"/>
          <w:sz w:val="28"/>
          <w:szCs w:val="28"/>
        </w:rPr>
        <w:t>перераб</w:t>
      </w:r>
      <w:proofErr w:type="spellEnd"/>
      <w:r w:rsidRPr="008154A0">
        <w:rPr>
          <w:rFonts w:ascii="Times New Roman" w:eastAsia="Calibri" w:hAnsi="Times New Roman" w:cs="Times New Roman"/>
          <w:color w:val="000000"/>
          <w:sz w:val="28"/>
          <w:szCs w:val="28"/>
        </w:rPr>
        <w:t xml:space="preserve">. – М., 2001. </w:t>
      </w:r>
    </w:p>
    <w:p w:rsidR="008154A0" w:rsidRPr="008154A0" w:rsidRDefault="008154A0" w:rsidP="008154A0">
      <w:pPr>
        <w:autoSpaceDE w:val="0"/>
        <w:autoSpaceDN w:val="0"/>
        <w:adjustRightInd w:val="0"/>
        <w:spacing w:after="14" w:line="240" w:lineRule="auto"/>
        <w:ind w:firstLine="708"/>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xml:space="preserve">5. </w:t>
      </w:r>
      <w:proofErr w:type="spellStart"/>
      <w:r w:rsidRPr="008154A0">
        <w:rPr>
          <w:rFonts w:ascii="Times New Roman" w:eastAsia="Calibri" w:hAnsi="Times New Roman" w:cs="Times New Roman"/>
          <w:color w:val="000000"/>
          <w:sz w:val="28"/>
          <w:szCs w:val="28"/>
        </w:rPr>
        <w:t>Лекант</w:t>
      </w:r>
      <w:proofErr w:type="spellEnd"/>
      <w:r w:rsidRPr="008154A0">
        <w:rPr>
          <w:rFonts w:ascii="Times New Roman" w:eastAsia="Calibri" w:hAnsi="Times New Roman" w:cs="Times New Roman"/>
          <w:color w:val="000000"/>
          <w:sz w:val="28"/>
          <w:szCs w:val="28"/>
        </w:rPr>
        <w:t xml:space="preserve"> П.А. Орфографический словарь русского языка. Правописание, произношение, ударение, формы. – М., 2001. </w:t>
      </w:r>
    </w:p>
    <w:p w:rsidR="008154A0" w:rsidRPr="008154A0" w:rsidRDefault="008154A0" w:rsidP="008154A0">
      <w:pPr>
        <w:autoSpaceDE w:val="0"/>
        <w:autoSpaceDN w:val="0"/>
        <w:adjustRightInd w:val="0"/>
        <w:spacing w:after="14" w:line="240" w:lineRule="auto"/>
        <w:ind w:firstLine="708"/>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xml:space="preserve">6. </w:t>
      </w:r>
      <w:proofErr w:type="spellStart"/>
      <w:r w:rsidRPr="008154A0">
        <w:rPr>
          <w:rFonts w:ascii="Times New Roman" w:eastAsia="Calibri" w:hAnsi="Times New Roman" w:cs="Times New Roman"/>
          <w:color w:val="000000"/>
          <w:sz w:val="28"/>
          <w:szCs w:val="28"/>
        </w:rPr>
        <w:t>Лекант</w:t>
      </w:r>
      <w:proofErr w:type="spellEnd"/>
      <w:r w:rsidRPr="008154A0">
        <w:rPr>
          <w:rFonts w:ascii="Times New Roman" w:eastAsia="Calibri" w:hAnsi="Times New Roman" w:cs="Times New Roman"/>
          <w:color w:val="000000"/>
          <w:sz w:val="28"/>
          <w:szCs w:val="28"/>
        </w:rPr>
        <w:t xml:space="preserve"> П.А., </w:t>
      </w:r>
      <w:proofErr w:type="spellStart"/>
      <w:r w:rsidRPr="008154A0">
        <w:rPr>
          <w:rFonts w:ascii="Times New Roman" w:eastAsia="Calibri" w:hAnsi="Times New Roman" w:cs="Times New Roman"/>
          <w:color w:val="000000"/>
          <w:sz w:val="28"/>
          <w:szCs w:val="28"/>
        </w:rPr>
        <w:t>Леденева</w:t>
      </w:r>
      <w:proofErr w:type="spellEnd"/>
      <w:r w:rsidRPr="008154A0">
        <w:rPr>
          <w:rFonts w:ascii="Times New Roman" w:eastAsia="Calibri" w:hAnsi="Times New Roman" w:cs="Times New Roman"/>
          <w:color w:val="000000"/>
          <w:sz w:val="28"/>
          <w:szCs w:val="28"/>
        </w:rPr>
        <w:t xml:space="preserve"> В.В. Школьный орфоэпический словарь русского языка. – М., 2005. </w:t>
      </w:r>
    </w:p>
    <w:p w:rsidR="008154A0" w:rsidRPr="008154A0" w:rsidRDefault="008154A0" w:rsidP="008154A0">
      <w:pPr>
        <w:autoSpaceDE w:val="0"/>
        <w:autoSpaceDN w:val="0"/>
        <w:adjustRightInd w:val="0"/>
        <w:spacing w:after="14" w:line="240" w:lineRule="auto"/>
        <w:ind w:firstLine="708"/>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xml:space="preserve">7. Львов В.В. Школьный орфоэпический словарь русского языка. – М., 2004. </w:t>
      </w:r>
    </w:p>
    <w:p w:rsidR="008154A0" w:rsidRPr="008154A0" w:rsidRDefault="008154A0" w:rsidP="008154A0">
      <w:pPr>
        <w:autoSpaceDE w:val="0"/>
        <w:autoSpaceDN w:val="0"/>
        <w:adjustRightInd w:val="0"/>
        <w:spacing w:after="14" w:line="240" w:lineRule="auto"/>
        <w:ind w:firstLine="708"/>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xml:space="preserve">8. Новый орфографический словарь-справочник русского языка / под ред. В.В. Бурцева. – 3-е изд., </w:t>
      </w:r>
      <w:proofErr w:type="spellStart"/>
      <w:r w:rsidRPr="008154A0">
        <w:rPr>
          <w:rFonts w:ascii="Times New Roman" w:eastAsia="Calibri" w:hAnsi="Times New Roman" w:cs="Times New Roman"/>
          <w:color w:val="000000"/>
          <w:sz w:val="28"/>
          <w:szCs w:val="28"/>
        </w:rPr>
        <w:t>стереотипн</w:t>
      </w:r>
      <w:proofErr w:type="spellEnd"/>
      <w:r w:rsidRPr="008154A0">
        <w:rPr>
          <w:rFonts w:ascii="Times New Roman" w:eastAsia="Calibri" w:hAnsi="Times New Roman" w:cs="Times New Roman"/>
          <w:color w:val="000000"/>
          <w:sz w:val="28"/>
          <w:szCs w:val="28"/>
        </w:rPr>
        <w:t xml:space="preserve">. – М., 2002. </w:t>
      </w:r>
    </w:p>
    <w:p w:rsidR="008154A0" w:rsidRPr="008154A0" w:rsidRDefault="008154A0" w:rsidP="008154A0">
      <w:pPr>
        <w:autoSpaceDE w:val="0"/>
        <w:autoSpaceDN w:val="0"/>
        <w:adjustRightInd w:val="0"/>
        <w:spacing w:after="14" w:line="240" w:lineRule="auto"/>
        <w:ind w:firstLine="708"/>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xml:space="preserve">9. Ожегов С.И. Словарь русского языка. Около 60000 слов и фразеологических выражений. – 25-е изд., </w:t>
      </w:r>
      <w:proofErr w:type="spellStart"/>
      <w:r w:rsidRPr="008154A0">
        <w:rPr>
          <w:rFonts w:ascii="Times New Roman" w:eastAsia="Calibri" w:hAnsi="Times New Roman" w:cs="Times New Roman"/>
          <w:color w:val="000000"/>
          <w:sz w:val="28"/>
          <w:szCs w:val="28"/>
        </w:rPr>
        <w:t>перераб</w:t>
      </w:r>
      <w:proofErr w:type="spellEnd"/>
      <w:r w:rsidRPr="008154A0">
        <w:rPr>
          <w:rFonts w:ascii="Times New Roman" w:eastAsia="Calibri" w:hAnsi="Times New Roman" w:cs="Times New Roman"/>
          <w:color w:val="000000"/>
          <w:sz w:val="28"/>
          <w:szCs w:val="28"/>
        </w:rPr>
        <w:t xml:space="preserve">. / под ред. Л.И. Скворцова. – М., 2006. </w:t>
      </w:r>
    </w:p>
    <w:p w:rsidR="008154A0" w:rsidRPr="008154A0" w:rsidRDefault="008154A0" w:rsidP="008154A0">
      <w:pPr>
        <w:autoSpaceDE w:val="0"/>
        <w:autoSpaceDN w:val="0"/>
        <w:adjustRightInd w:val="0"/>
        <w:spacing w:after="14" w:line="240" w:lineRule="auto"/>
        <w:ind w:firstLine="708"/>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xml:space="preserve">10. Розенталь Д.Э., Теленкова М.А. Словарь трудностей русского языка: 3-е изд., </w:t>
      </w:r>
      <w:proofErr w:type="spellStart"/>
      <w:r w:rsidRPr="008154A0">
        <w:rPr>
          <w:rFonts w:ascii="Times New Roman" w:eastAsia="Calibri" w:hAnsi="Times New Roman" w:cs="Times New Roman"/>
          <w:color w:val="000000"/>
          <w:sz w:val="28"/>
          <w:szCs w:val="28"/>
        </w:rPr>
        <w:t>перераб</w:t>
      </w:r>
      <w:proofErr w:type="spellEnd"/>
      <w:r w:rsidRPr="008154A0">
        <w:rPr>
          <w:rFonts w:ascii="Times New Roman" w:eastAsia="Calibri" w:hAnsi="Times New Roman" w:cs="Times New Roman"/>
          <w:color w:val="000000"/>
          <w:sz w:val="28"/>
          <w:szCs w:val="28"/>
        </w:rPr>
        <w:t xml:space="preserve">. – М.: Русский язык, 1994. </w:t>
      </w:r>
    </w:p>
    <w:p w:rsidR="008154A0" w:rsidRPr="008154A0" w:rsidRDefault="008154A0" w:rsidP="008154A0">
      <w:pPr>
        <w:autoSpaceDE w:val="0"/>
        <w:autoSpaceDN w:val="0"/>
        <w:adjustRightInd w:val="0"/>
        <w:spacing w:after="14" w:line="240" w:lineRule="auto"/>
        <w:ind w:firstLine="708"/>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xml:space="preserve">11. Самсонов Н.Б. Как повысить грамотность: Система занятий по орфографии и пунктуации для учащихся 8-11 </w:t>
      </w:r>
      <w:proofErr w:type="spellStart"/>
      <w:r w:rsidRPr="008154A0">
        <w:rPr>
          <w:rFonts w:ascii="Times New Roman" w:eastAsia="Calibri" w:hAnsi="Times New Roman" w:cs="Times New Roman"/>
          <w:color w:val="000000"/>
          <w:sz w:val="28"/>
          <w:szCs w:val="28"/>
        </w:rPr>
        <w:t>кл</w:t>
      </w:r>
      <w:proofErr w:type="spellEnd"/>
      <w:r w:rsidRPr="008154A0">
        <w:rPr>
          <w:rFonts w:ascii="Times New Roman" w:eastAsia="Calibri" w:hAnsi="Times New Roman" w:cs="Times New Roman"/>
          <w:color w:val="000000"/>
          <w:sz w:val="28"/>
          <w:szCs w:val="28"/>
        </w:rPr>
        <w:t xml:space="preserve">. средней общеобразовательной школы и абитуриентов / под ред. проф. П.А. </w:t>
      </w:r>
      <w:proofErr w:type="spellStart"/>
      <w:r w:rsidRPr="008154A0">
        <w:rPr>
          <w:rFonts w:ascii="Times New Roman" w:eastAsia="Calibri" w:hAnsi="Times New Roman" w:cs="Times New Roman"/>
          <w:color w:val="000000"/>
          <w:sz w:val="28"/>
          <w:szCs w:val="28"/>
        </w:rPr>
        <w:t>Леканта</w:t>
      </w:r>
      <w:proofErr w:type="spellEnd"/>
      <w:r w:rsidRPr="008154A0">
        <w:rPr>
          <w:rFonts w:ascii="Times New Roman" w:eastAsia="Calibri" w:hAnsi="Times New Roman" w:cs="Times New Roman"/>
          <w:color w:val="000000"/>
          <w:sz w:val="28"/>
          <w:szCs w:val="28"/>
        </w:rPr>
        <w:t xml:space="preserve">. – М.: </w:t>
      </w:r>
      <w:proofErr w:type="spellStart"/>
      <w:r w:rsidRPr="008154A0">
        <w:rPr>
          <w:rFonts w:ascii="Times New Roman" w:eastAsia="Calibri" w:hAnsi="Times New Roman" w:cs="Times New Roman"/>
          <w:color w:val="000000"/>
          <w:sz w:val="28"/>
          <w:szCs w:val="28"/>
        </w:rPr>
        <w:t>ЦентрКом</w:t>
      </w:r>
      <w:proofErr w:type="spellEnd"/>
      <w:r w:rsidRPr="008154A0">
        <w:rPr>
          <w:rFonts w:ascii="Times New Roman" w:eastAsia="Calibri" w:hAnsi="Times New Roman" w:cs="Times New Roman"/>
          <w:color w:val="000000"/>
          <w:sz w:val="28"/>
          <w:szCs w:val="28"/>
        </w:rPr>
        <w:t xml:space="preserve">, 2001. </w:t>
      </w:r>
    </w:p>
    <w:p w:rsidR="008154A0" w:rsidRPr="008154A0" w:rsidRDefault="008154A0" w:rsidP="008154A0">
      <w:pPr>
        <w:autoSpaceDE w:val="0"/>
        <w:autoSpaceDN w:val="0"/>
        <w:adjustRightInd w:val="0"/>
        <w:spacing w:after="0" w:line="240" w:lineRule="auto"/>
        <w:ind w:firstLine="708"/>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xml:space="preserve">12. </w:t>
      </w:r>
      <w:proofErr w:type="spellStart"/>
      <w:r w:rsidRPr="008154A0">
        <w:rPr>
          <w:rFonts w:ascii="Times New Roman" w:eastAsia="Calibri" w:hAnsi="Times New Roman" w:cs="Times New Roman"/>
          <w:color w:val="000000"/>
          <w:sz w:val="28"/>
          <w:szCs w:val="28"/>
        </w:rPr>
        <w:t>Шклярова</w:t>
      </w:r>
      <w:proofErr w:type="spellEnd"/>
      <w:r w:rsidRPr="008154A0">
        <w:rPr>
          <w:rFonts w:ascii="Times New Roman" w:eastAsia="Calibri" w:hAnsi="Times New Roman" w:cs="Times New Roman"/>
          <w:color w:val="000000"/>
          <w:sz w:val="28"/>
          <w:szCs w:val="28"/>
        </w:rPr>
        <w:t xml:space="preserve"> Т.В. Справочник по русскому языку для школьников и абитуриентов. - М., 2008. </w:t>
      </w:r>
    </w:p>
    <w:p w:rsidR="008154A0" w:rsidRPr="008154A0" w:rsidRDefault="008154A0" w:rsidP="008154A0">
      <w:pPr>
        <w:autoSpaceDE w:val="0"/>
        <w:autoSpaceDN w:val="0"/>
        <w:adjustRightInd w:val="0"/>
        <w:spacing w:after="0" w:line="240" w:lineRule="auto"/>
        <w:rPr>
          <w:rFonts w:ascii="Times New Roman" w:eastAsia="Calibri" w:hAnsi="Times New Roman" w:cs="Times New Roman"/>
          <w:b/>
          <w:bCs/>
          <w:i/>
          <w:iCs/>
          <w:color w:val="000000"/>
          <w:sz w:val="23"/>
          <w:szCs w:val="23"/>
        </w:rPr>
      </w:pPr>
    </w:p>
    <w:p w:rsidR="008154A0" w:rsidRPr="008154A0" w:rsidRDefault="008154A0" w:rsidP="008154A0">
      <w:pPr>
        <w:autoSpaceDE w:val="0"/>
        <w:autoSpaceDN w:val="0"/>
        <w:adjustRightInd w:val="0"/>
        <w:spacing w:after="0" w:line="240" w:lineRule="auto"/>
        <w:ind w:firstLine="708"/>
        <w:rPr>
          <w:rFonts w:ascii="Times New Roman" w:eastAsia="Calibri" w:hAnsi="Times New Roman" w:cs="Times New Roman"/>
          <w:color w:val="000000"/>
          <w:sz w:val="28"/>
          <w:szCs w:val="28"/>
        </w:rPr>
      </w:pPr>
      <w:r w:rsidRPr="008154A0">
        <w:rPr>
          <w:rFonts w:ascii="Times New Roman" w:eastAsia="Calibri" w:hAnsi="Times New Roman" w:cs="Times New Roman"/>
          <w:b/>
          <w:bCs/>
          <w:i/>
          <w:iCs/>
          <w:color w:val="000000"/>
          <w:sz w:val="28"/>
          <w:szCs w:val="28"/>
        </w:rPr>
        <w:t xml:space="preserve">3.2.3. Интернет-ресурсы: </w:t>
      </w:r>
    </w:p>
    <w:p w:rsidR="008154A0" w:rsidRPr="008154A0" w:rsidRDefault="008154A0" w:rsidP="008154A0">
      <w:pPr>
        <w:autoSpaceDE w:val="0"/>
        <w:autoSpaceDN w:val="0"/>
        <w:adjustRightInd w:val="0"/>
        <w:spacing w:after="33" w:line="240" w:lineRule="auto"/>
        <w:ind w:firstLine="708"/>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Русский язык и русский мир от</w:t>
      </w:r>
      <w:proofErr w:type="gramStart"/>
      <w:r w:rsidRPr="008154A0">
        <w:rPr>
          <w:rFonts w:ascii="Times New Roman" w:eastAsia="Calibri" w:hAnsi="Times New Roman" w:cs="Times New Roman"/>
          <w:color w:val="000000"/>
          <w:sz w:val="28"/>
          <w:szCs w:val="28"/>
        </w:rPr>
        <w:t xml:space="preserve"> А</w:t>
      </w:r>
      <w:proofErr w:type="gramEnd"/>
      <w:r w:rsidRPr="008154A0">
        <w:rPr>
          <w:rFonts w:ascii="Times New Roman" w:eastAsia="Calibri" w:hAnsi="Times New Roman" w:cs="Times New Roman"/>
          <w:color w:val="000000"/>
          <w:sz w:val="28"/>
          <w:szCs w:val="28"/>
        </w:rPr>
        <w:t xml:space="preserve"> до Я - http://russian-world.info/stilistika-russkogo-yazyka/ </w:t>
      </w:r>
    </w:p>
    <w:p w:rsidR="008154A0" w:rsidRPr="008154A0" w:rsidRDefault="008154A0" w:rsidP="008154A0">
      <w:pPr>
        <w:autoSpaceDE w:val="0"/>
        <w:autoSpaceDN w:val="0"/>
        <w:adjustRightInd w:val="0"/>
        <w:spacing w:after="33" w:line="240" w:lineRule="auto"/>
        <w:ind w:firstLine="708"/>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lastRenderedPageBreak/>
        <w:t xml:space="preserve">- </w:t>
      </w:r>
      <w:proofErr w:type="spellStart"/>
      <w:r w:rsidRPr="008154A0">
        <w:rPr>
          <w:rFonts w:ascii="Times New Roman" w:eastAsia="Calibri" w:hAnsi="Times New Roman" w:cs="Times New Roman"/>
          <w:color w:val="000000"/>
          <w:sz w:val="28"/>
          <w:szCs w:val="28"/>
        </w:rPr>
        <w:t>Грамота</w:t>
      </w:r>
      <w:proofErr w:type="gramStart"/>
      <w:r w:rsidRPr="008154A0">
        <w:rPr>
          <w:rFonts w:ascii="Times New Roman" w:eastAsia="Calibri" w:hAnsi="Times New Roman" w:cs="Times New Roman"/>
          <w:color w:val="000000"/>
          <w:sz w:val="28"/>
          <w:szCs w:val="28"/>
        </w:rPr>
        <w:t>.р</w:t>
      </w:r>
      <w:proofErr w:type="gramEnd"/>
      <w:r w:rsidRPr="008154A0">
        <w:rPr>
          <w:rFonts w:ascii="Times New Roman" w:eastAsia="Calibri" w:hAnsi="Times New Roman" w:cs="Times New Roman"/>
          <w:color w:val="000000"/>
          <w:sz w:val="28"/>
          <w:szCs w:val="28"/>
        </w:rPr>
        <w:t>у</w:t>
      </w:r>
      <w:proofErr w:type="spellEnd"/>
      <w:r w:rsidRPr="008154A0">
        <w:rPr>
          <w:rFonts w:ascii="Times New Roman" w:eastAsia="Calibri" w:hAnsi="Times New Roman" w:cs="Times New Roman"/>
          <w:color w:val="000000"/>
          <w:sz w:val="28"/>
          <w:szCs w:val="28"/>
        </w:rPr>
        <w:t xml:space="preserve"> – справочно-информационный портал - http://www.gramota.ru/ </w:t>
      </w:r>
    </w:p>
    <w:p w:rsidR="008154A0" w:rsidRPr="008154A0" w:rsidRDefault="008154A0" w:rsidP="008154A0">
      <w:pPr>
        <w:autoSpaceDE w:val="0"/>
        <w:autoSpaceDN w:val="0"/>
        <w:adjustRightInd w:val="0"/>
        <w:spacing w:after="33" w:line="240" w:lineRule="auto"/>
        <w:ind w:firstLine="708"/>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xml:space="preserve">- Грамматика русского языка – ресурс, содержащий электронную версию Академической грамматики русского языка, составленной Академией наук СССР (Институт русского языка) - http://rusgram.narod.ru </w:t>
      </w:r>
    </w:p>
    <w:p w:rsidR="008154A0" w:rsidRPr="008154A0" w:rsidRDefault="008154A0" w:rsidP="008154A0">
      <w:pPr>
        <w:autoSpaceDE w:val="0"/>
        <w:autoSpaceDN w:val="0"/>
        <w:adjustRightInd w:val="0"/>
        <w:spacing w:after="33" w:line="240" w:lineRule="auto"/>
        <w:ind w:firstLine="708"/>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xml:space="preserve">- Крылатые слова и выражения – ресурс, посвящённый крылатым словам и выражениям русского языка - http://slova.ndo.ru </w:t>
      </w:r>
    </w:p>
    <w:p w:rsidR="008154A0" w:rsidRPr="008154A0" w:rsidRDefault="008154A0" w:rsidP="008154A0">
      <w:pPr>
        <w:autoSpaceDE w:val="0"/>
        <w:autoSpaceDN w:val="0"/>
        <w:adjustRightInd w:val="0"/>
        <w:spacing w:after="33" w:line="240" w:lineRule="auto"/>
        <w:ind w:firstLine="708"/>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xml:space="preserve">- Национальный корпус русского языка – информационно-справочная система, содержащая миллионы текстов на русском языке - http://www.ruscorpora.ru </w:t>
      </w:r>
    </w:p>
    <w:p w:rsidR="008154A0" w:rsidRPr="008154A0" w:rsidRDefault="008154A0" w:rsidP="008154A0">
      <w:pPr>
        <w:autoSpaceDE w:val="0"/>
        <w:autoSpaceDN w:val="0"/>
        <w:adjustRightInd w:val="0"/>
        <w:spacing w:after="33" w:line="240" w:lineRule="auto"/>
        <w:ind w:firstLine="708"/>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xml:space="preserve">- Русский язык – ресурс для лингвистов, филологов, </w:t>
      </w:r>
      <w:proofErr w:type="spellStart"/>
      <w:r w:rsidRPr="008154A0">
        <w:rPr>
          <w:rFonts w:ascii="Times New Roman" w:eastAsia="Calibri" w:hAnsi="Times New Roman" w:cs="Times New Roman"/>
          <w:color w:val="000000"/>
          <w:sz w:val="28"/>
          <w:szCs w:val="28"/>
        </w:rPr>
        <w:t>семиологов</w:t>
      </w:r>
      <w:proofErr w:type="spellEnd"/>
      <w:r w:rsidRPr="008154A0">
        <w:rPr>
          <w:rFonts w:ascii="Times New Roman" w:eastAsia="Calibri" w:hAnsi="Times New Roman" w:cs="Times New Roman"/>
          <w:color w:val="000000"/>
          <w:sz w:val="28"/>
          <w:szCs w:val="28"/>
        </w:rPr>
        <w:t xml:space="preserve">, учителей русского языка и литературы - http://teneta.rinet.ru/rus/rj_ogl.htm </w:t>
      </w:r>
    </w:p>
    <w:p w:rsidR="008154A0" w:rsidRPr="008154A0" w:rsidRDefault="008154A0" w:rsidP="008154A0">
      <w:pPr>
        <w:autoSpaceDE w:val="0"/>
        <w:autoSpaceDN w:val="0"/>
        <w:adjustRightInd w:val="0"/>
        <w:spacing w:after="33" w:line="240" w:lineRule="auto"/>
        <w:ind w:firstLine="708"/>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xml:space="preserve">- Русский язык: говорим и пишем правильно – ресурс о культуре письменной и устной речи - http://www.gramma.ru </w:t>
      </w:r>
    </w:p>
    <w:p w:rsidR="008154A0" w:rsidRPr="008154A0" w:rsidRDefault="008154A0" w:rsidP="008154A0">
      <w:pPr>
        <w:autoSpaceDE w:val="0"/>
        <w:autoSpaceDN w:val="0"/>
        <w:adjustRightInd w:val="0"/>
        <w:spacing w:after="33" w:line="240" w:lineRule="auto"/>
        <w:ind w:firstLine="708"/>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xml:space="preserve">- Русское письмо – ресурс, посвящённый происхождению и развитию русской письменности - http://character.webzone.ru </w:t>
      </w:r>
    </w:p>
    <w:p w:rsidR="008154A0" w:rsidRPr="008154A0" w:rsidRDefault="008154A0" w:rsidP="008154A0">
      <w:pPr>
        <w:autoSpaceDE w:val="0"/>
        <w:autoSpaceDN w:val="0"/>
        <w:adjustRightInd w:val="0"/>
        <w:spacing w:after="33" w:line="240" w:lineRule="auto"/>
        <w:ind w:firstLine="708"/>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xml:space="preserve">- Сайт Государственного института русского языка имени А.С. Пушкина - http://pushkin.edu.ru </w:t>
      </w:r>
    </w:p>
    <w:p w:rsidR="008154A0" w:rsidRPr="008154A0" w:rsidRDefault="008154A0" w:rsidP="008154A0">
      <w:pPr>
        <w:autoSpaceDE w:val="0"/>
        <w:autoSpaceDN w:val="0"/>
        <w:adjustRightInd w:val="0"/>
        <w:spacing w:after="33" w:line="240" w:lineRule="auto"/>
        <w:ind w:left="708"/>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xml:space="preserve">- Сайт Института русского языка имени В.В. Виноградова – (ИРЯ РАН) - http://www.ruslang.ru </w:t>
      </w:r>
    </w:p>
    <w:p w:rsidR="008154A0" w:rsidRPr="008154A0" w:rsidRDefault="008154A0" w:rsidP="008154A0">
      <w:pPr>
        <w:autoSpaceDE w:val="0"/>
        <w:autoSpaceDN w:val="0"/>
        <w:adjustRightInd w:val="0"/>
        <w:spacing w:after="33" w:line="240" w:lineRule="auto"/>
        <w:ind w:firstLine="708"/>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xml:space="preserve">- Сайт Российского общества преподавателей русского языка и литературы (РОПРЯЛ) - http://www.ropryal.ru </w:t>
      </w:r>
    </w:p>
    <w:p w:rsidR="008154A0" w:rsidRPr="008154A0" w:rsidRDefault="008154A0" w:rsidP="008154A0">
      <w:pPr>
        <w:autoSpaceDE w:val="0"/>
        <w:autoSpaceDN w:val="0"/>
        <w:adjustRightInd w:val="0"/>
        <w:spacing w:after="0" w:line="240" w:lineRule="auto"/>
        <w:ind w:firstLine="708"/>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xml:space="preserve">- </w:t>
      </w:r>
      <w:proofErr w:type="spellStart"/>
      <w:r w:rsidRPr="008154A0">
        <w:rPr>
          <w:rFonts w:ascii="Times New Roman" w:eastAsia="Calibri" w:hAnsi="Times New Roman" w:cs="Times New Roman"/>
          <w:color w:val="000000"/>
          <w:sz w:val="28"/>
          <w:szCs w:val="28"/>
        </w:rPr>
        <w:t>Словари</w:t>
      </w:r>
      <w:proofErr w:type="gramStart"/>
      <w:r w:rsidRPr="008154A0">
        <w:rPr>
          <w:rFonts w:ascii="Times New Roman" w:eastAsia="Calibri" w:hAnsi="Times New Roman" w:cs="Times New Roman"/>
          <w:color w:val="000000"/>
          <w:sz w:val="28"/>
          <w:szCs w:val="28"/>
        </w:rPr>
        <w:t>.Р</w:t>
      </w:r>
      <w:proofErr w:type="gramEnd"/>
      <w:r w:rsidRPr="008154A0">
        <w:rPr>
          <w:rFonts w:ascii="Times New Roman" w:eastAsia="Calibri" w:hAnsi="Times New Roman" w:cs="Times New Roman"/>
          <w:color w:val="000000"/>
          <w:sz w:val="28"/>
          <w:szCs w:val="28"/>
        </w:rPr>
        <w:t>у</w:t>
      </w:r>
      <w:proofErr w:type="spellEnd"/>
      <w:r w:rsidRPr="008154A0">
        <w:rPr>
          <w:rFonts w:ascii="Times New Roman" w:eastAsia="Calibri" w:hAnsi="Times New Roman" w:cs="Times New Roman"/>
          <w:color w:val="000000"/>
          <w:sz w:val="28"/>
          <w:szCs w:val="28"/>
        </w:rPr>
        <w:t xml:space="preserve"> - ресурс, содержащий обширную коллекцию онлайновых словарей русского языка - http://www.slovari.ru </w:t>
      </w:r>
    </w:p>
    <w:p w:rsidR="008154A0" w:rsidRPr="008154A0" w:rsidRDefault="008154A0" w:rsidP="008154A0">
      <w:pPr>
        <w:autoSpaceDE w:val="0"/>
        <w:autoSpaceDN w:val="0"/>
        <w:adjustRightInd w:val="0"/>
        <w:spacing w:after="47" w:line="240" w:lineRule="auto"/>
        <w:ind w:firstLine="708"/>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xml:space="preserve">- Словарь смыслов русского языка – справочное онлайн издание по русскому языку - http://www.slovo.zovu.ru </w:t>
      </w:r>
    </w:p>
    <w:p w:rsidR="008154A0" w:rsidRPr="008154A0" w:rsidRDefault="008154A0" w:rsidP="008154A0">
      <w:pPr>
        <w:autoSpaceDE w:val="0"/>
        <w:autoSpaceDN w:val="0"/>
        <w:adjustRightInd w:val="0"/>
        <w:spacing w:after="47" w:line="240" w:lineRule="auto"/>
        <w:ind w:firstLine="708"/>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xml:space="preserve">- Центр развития русского языка – ресурс некоммерческой организации «Центр развития русского языка», </w:t>
      </w:r>
      <w:proofErr w:type="gramStart"/>
      <w:r w:rsidRPr="008154A0">
        <w:rPr>
          <w:rFonts w:ascii="Times New Roman" w:eastAsia="Calibri" w:hAnsi="Times New Roman" w:cs="Times New Roman"/>
          <w:color w:val="000000"/>
          <w:sz w:val="28"/>
          <w:szCs w:val="28"/>
        </w:rPr>
        <w:t>деятельность</w:t>
      </w:r>
      <w:proofErr w:type="gramEnd"/>
      <w:r w:rsidRPr="008154A0">
        <w:rPr>
          <w:rFonts w:ascii="Times New Roman" w:eastAsia="Calibri" w:hAnsi="Times New Roman" w:cs="Times New Roman"/>
          <w:color w:val="000000"/>
          <w:sz w:val="28"/>
          <w:szCs w:val="28"/>
        </w:rPr>
        <w:t xml:space="preserve"> которой направлена на поддержку и распространение русского языка и культуры как в России, так за ее пределами - http://www.ruscenter.ru </w:t>
      </w:r>
    </w:p>
    <w:p w:rsidR="008154A0" w:rsidRPr="008154A0" w:rsidRDefault="008154A0" w:rsidP="008154A0">
      <w:pPr>
        <w:autoSpaceDE w:val="0"/>
        <w:autoSpaceDN w:val="0"/>
        <w:adjustRightInd w:val="0"/>
        <w:spacing w:after="0" w:line="240" w:lineRule="auto"/>
        <w:ind w:firstLine="708"/>
        <w:rPr>
          <w:rFonts w:ascii="Times New Roman" w:eastAsia="Calibri" w:hAnsi="Times New Roman" w:cs="Times New Roman"/>
          <w:color w:val="000000"/>
          <w:sz w:val="28"/>
          <w:szCs w:val="28"/>
        </w:rPr>
      </w:pPr>
      <w:r w:rsidRPr="008154A0">
        <w:rPr>
          <w:rFonts w:ascii="Times New Roman" w:eastAsia="Calibri" w:hAnsi="Times New Roman" w:cs="Times New Roman"/>
          <w:color w:val="000000"/>
          <w:sz w:val="28"/>
          <w:szCs w:val="28"/>
        </w:rPr>
        <w:t xml:space="preserve">- ЭБС ЮРАЙТ </w:t>
      </w:r>
    </w:p>
    <w:p w:rsidR="008154A0" w:rsidRPr="008154A0" w:rsidRDefault="008154A0" w:rsidP="008154A0">
      <w:pPr>
        <w:autoSpaceDE w:val="0"/>
        <w:autoSpaceDN w:val="0"/>
        <w:adjustRightInd w:val="0"/>
        <w:spacing w:after="0" w:line="240" w:lineRule="auto"/>
        <w:rPr>
          <w:rFonts w:ascii="Times New Roman" w:eastAsia="Calibri" w:hAnsi="Times New Roman" w:cs="Times New Roman"/>
          <w:color w:val="000000"/>
          <w:sz w:val="28"/>
          <w:szCs w:val="28"/>
        </w:rPr>
      </w:pPr>
    </w:p>
    <w:p w:rsidR="008154A0" w:rsidRPr="008154A0" w:rsidRDefault="008154A0" w:rsidP="008154A0">
      <w:pPr>
        <w:rPr>
          <w:rFonts w:ascii="Times New Roman" w:eastAsia="Times New Roman" w:hAnsi="Times New Roman" w:cs="Times New Roman"/>
          <w:b/>
          <w:color w:val="000000"/>
          <w:sz w:val="24"/>
          <w:szCs w:val="24"/>
          <w:lang w:eastAsia="ru-RU"/>
        </w:rPr>
      </w:pPr>
    </w:p>
    <w:p w:rsidR="008154A0" w:rsidRPr="008154A0" w:rsidRDefault="008154A0" w:rsidP="008154A0">
      <w:pPr>
        <w:rPr>
          <w:rFonts w:ascii="Times New Roman" w:eastAsia="Times New Roman" w:hAnsi="Times New Roman" w:cs="Times New Roman"/>
          <w:b/>
          <w:color w:val="000000"/>
          <w:sz w:val="24"/>
          <w:szCs w:val="24"/>
          <w:lang w:eastAsia="ru-RU"/>
        </w:rPr>
      </w:pPr>
    </w:p>
    <w:p w:rsidR="008154A0" w:rsidRPr="008154A0" w:rsidRDefault="008154A0" w:rsidP="008154A0">
      <w:pPr>
        <w:rPr>
          <w:rFonts w:ascii="Times New Roman" w:eastAsia="Times New Roman" w:hAnsi="Times New Roman" w:cs="Times New Roman"/>
          <w:b/>
          <w:color w:val="000000"/>
          <w:sz w:val="24"/>
          <w:szCs w:val="24"/>
          <w:lang w:eastAsia="ru-RU"/>
        </w:rPr>
        <w:sectPr w:rsidR="008154A0" w:rsidRPr="008154A0" w:rsidSect="008154A0">
          <w:pgSz w:w="11906" w:h="16838"/>
          <w:pgMar w:top="1134" w:right="851" w:bottom="1134" w:left="1701" w:header="709" w:footer="709" w:gutter="0"/>
          <w:cols w:space="720"/>
          <w:docGrid w:linePitch="299"/>
        </w:sectPr>
      </w:pPr>
    </w:p>
    <w:p w:rsidR="008154A0" w:rsidRPr="008154A0" w:rsidRDefault="008154A0" w:rsidP="008154A0">
      <w:pPr>
        <w:keepNext/>
        <w:keepLines/>
        <w:spacing w:before="240" w:after="0"/>
        <w:jc w:val="center"/>
        <w:outlineLvl w:val="0"/>
        <w:rPr>
          <w:rFonts w:ascii="Times New Roman" w:eastAsia="Times New Roman" w:hAnsi="Times New Roman" w:cs="Times New Roman"/>
          <w:b/>
          <w:bCs/>
          <w:sz w:val="28"/>
          <w:szCs w:val="28"/>
          <w:lang w:eastAsia="ru-RU"/>
        </w:rPr>
      </w:pPr>
      <w:bookmarkStart w:id="20" w:name="_Toc124938102"/>
      <w:r w:rsidRPr="008154A0">
        <w:rPr>
          <w:rFonts w:ascii="Times New Roman" w:eastAsia="Times New Roman" w:hAnsi="Times New Roman" w:cs="Times New Roman"/>
          <w:b/>
          <w:bCs/>
          <w:sz w:val="28"/>
          <w:szCs w:val="28"/>
          <w:lang w:eastAsia="ru-RU"/>
        </w:rPr>
        <w:lastRenderedPageBreak/>
        <w:t>4. Контроль и оценка результатов освоения общеобразовательной дисциплины</w:t>
      </w:r>
      <w:bookmarkEnd w:id="20"/>
    </w:p>
    <w:p w:rsidR="008154A0" w:rsidRPr="008154A0" w:rsidRDefault="008154A0" w:rsidP="008154A0">
      <w:pPr>
        <w:spacing w:after="0" w:line="240" w:lineRule="auto"/>
        <w:ind w:left="57" w:right="57" w:firstLine="720"/>
        <w:rPr>
          <w:rFonts w:ascii="Times New Roman" w:eastAsia="Times New Roman" w:hAnsi="Times New Roman" w:cs="Times New Roman"/>
          <w:sz w:val="24"/>
          <w:szCs w:val="24"/>
          <w:lang w:eastAsia="ru-RU"/>
        </w:rPr>
      </w:pPr>
    </w:p>
    <w:p w:rsidR="008154A0" w:rsidRPr="008154A0" w:rsidRDefault="008154A0" w:rsidP="008154A0">
      <w:pPr>
        <w:spacing w:after="0"/>
        <w:ind w:left="57" w:right="57"/>
        <w:jc w:val="both"/>
        <w:rPr>
          <w:rFonts w:ascii="Times New Roman" w:eastAsia="Times New Roman" w:hAnsi="Times New Roman" w:cs="Times New Roman"/>
          <w:sz w:val="24"/>
          <w:szCs w:val="24"/>
          <w:lang w:eastAsia="ru-RU"/>
        </w:rPr>
      </w:pPr>
      <w:r w:rsidRPr="008154A0">
        <w:rPr>
          <w:rFonts w:ascii="Times New Roman" w:eastAsia="Times New Roman" w:hAnsi="Times New Roman" w:cs="Times New Roman"/>
          <w:b/>
          <w:sz w:val="28"/>
          <w:szCs w:val="28"/>
          <w:lang w:eastAsia="ru-RU"/>
        </w:rPr>
        <w:t>Контроль</w:t>
      </w:r>
      <w:r w:rsidRPr="008154A0">
        <w:rPr>
          <w:rFonts w:ascii="Times New Roman" w:eastAsia="Times New Roman" w:hAnsi="Times New Roman" w:cs="Times New Roman"/>
          <w:sz w:val="28"/>
          <w:szCs w:val="28"/>
          <w:lang w:eastAsia="ru-RU"/>
        </w:rPr>
        <w:t xml:space="preserve"> </w:t>
      </w:r>
      <w:r w:rsidRPr="008154A0">
        <w:rPr>
          <w:rFonts w:ascii="Times New Roman" w:eastAsia="Times New Roman" w:hAnsi="Times New Roman" w:cs="Times New Roman"/>
          <w:b/>
          <w:sz w:val="28"/>
          <w:szCs w:val="28"/>
          <w:lang w:eastAsia="ru-RU"/>
        </w:rPr>
        <w:t>и оценка</w:t>
      </w:r>
      <w:r w:rsidRPr="008154A0">
        <w:rPr>
          <w:rFonts w:ascii="Times New Roman" w:eastAsia="Times New Roman" w:hAnsi="Times New Roman" w:cs="Times New Roman"/>
          <w:sz w:val="28"/>
          <w:szCs w:val="28"/>
          <w:lang w:eastAsia="ru-RU"/>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rsidR="008154A0" w:rsidRPr="008154A0" w:rsidRDefault="008154A0" w:rsidP="008154A0">
      <w:pPr>
        <w:spacing w:after="0" w:line="259" w:lineRule="auto"/>
        <w:rPr>
          <w:rFonts w:ascii="Times New Roman" w:eastAsia="Calibri" w:hAnsi="Times New Roman" w:cs="Times New Roman"/>
          <w:b/>
          <w:color w:val="000000"/>
          <w:sz w:val="24"/>
          <w:szCs w:val="24"/>
        </w:rPr>
      </w:pPr>
      <w:bookmarkStart w:id="21" w:name="_heading=h.spemoyubmuqa"/>
      <w:bookmarkStart w:id="22" w:name="_heading=h.ttdm4dndmstw"/>
      <w:bookmarkEnd w:id="21"/>
      <w:bookmarkEnd w:id="22"/>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3139"/>
        <w:gridCol w:w="3471"/>
      </w:tblGrid>
      <w:tr w:rsidR="008154A0" w:rsidRPr="008154A0" w:rsidTr="008154A0">
        <w:trPr>
          <w:jc w:val="center"/>
        </w:trPr>
        <w:tc>
          <w:tcPr>
            <w:tcW w:w="1405" w:type="pct"/>
            <w:tcBorders>
              <w:top w:val="single" w:sz="4" w:space="0" w:color="000000"/>
              <w:left w:val="single" w:sz="4" w:space="0" w:color="000000"/>
              <w:bottom w:val="single" w:sz="4" w:space="0" w:color="000000"/>
              <w:right w:val="single" w:sz="4" w:space="0" w:color="000000"/>
            </w:tcBorders>
            <w:hideMark/>
          </w:tcPr>
          <w:p w:rsidR="008154A0" w:rsidRPr="008154A0" w:rsidRDefault="008154A0" w:rsidP="008154A0">
            <w:pPr>
              <w:spacing w:after="0" w:line="259" w:lineRule="auto"/>
              <w:ind w:left="57" w:right="57"/>
              <w:jc w:val="center"/>
              <w:rPr>
                <w:rFonts w:ascii="Times New Roman" w:eastAsia="Calibri" w:hAnsi="Times New Roman" w:cs="Times New Roman"/>
                <w:b/>
              </w:rPr>
            </w:pPr>
            <w:r w:rsidRPr="008154A0">
              <w:rPr>
                <w:rFonts w:ascii="Times New Roman" w:eastAsia="Times New Roman" w:hAnsi="Times New Roman" w:cs="Times New Roman"/>
                <w:b/>
                <w:lang w:eastAsia="ru-RU"/>
              </w:rPr>
              <w:t>Общая/профессиональная компетенция</w:t>
            </w:r>
          </w:p>
        </w:tc>
        <w:tc>
          <w:tcPr>
            <w:tcW w:w="1711" w:type="pct"/>
            <w:tcBorders>
              <w:top w:val="single" w:sz="4" w:space="0" w:color="000000"/>
              <w:left w:val="single" w:sz="4" w:space="0" w:color="000000"/>
              <w:bottom w:val="single" w:sz="4" w:space="0" w:color="000000"/>
              <w:right w:val="single" w:sz="4" w:space="0" w:color="000000"/>
            </w:tcBorders>
          </w:tcPr>
          <w:p w:rsidR="008154A0" w:rsidRPr="008154A0" w:rsidRDefault="008154A0" w:rsidP="008154A0">
            <w:pPr>
              <w:spacing w:after="0" w:line="259" w:lineRule="auto"/>
              <w:ind w:left="57" w:right="57"/>
              <w:jc w:val="center"/>
              <w:rPr>
                <w:rFonts w:ascii="Times New Roman" w:eastAsia="Calibri" w:hAnsi="Times New Roman" w:cs="Times New Roman"/>
                <w:b/>
              </w:rPr>
            </w:pPr>
            <w:r w:rsidRPr="008154A0">
              <w:rPr>
                <w:rFonts w:ascii="Times New Roman" w:eastAsia="Times New Roman" w:hAnsi="Times New Roman" w:cs="Times New Roman"/>
                <w:b/>
                <w:lang w:eastAsia="ru-RU"/>
              </w:rPr>
              <w:t>Раздел/Тема</w:t>
            </w:r>
          </w:p>
        </w:tc>
        <w:tc>
          <w:tcPr>
            <w:tcW w:w="1884" w:type="pct"/>
            <w:tcBorders>
              <w:top w:val="single" w:sz="4" w:space="0" w:color="000000"/>
              <w:left w:val="single" w:sz="4" w:space="0" w:color="000000"/>
              <w:bottom w:val="single" w:sz="4" w:space="0" w:color="000000"/>
              <w:right w:val="single" w:sz="4" w:space="0" w:color="000000"/>
            </w:tcBorders>
            <w:hideMark/>
          </w:tcPr>
          <w:p w:rsidR="008154A0" w:rsidRPr="008154A0" w:rsidRDefault="008154A0" w:rsidP="008154A0">
            <w:pPr>
              <w:spacing w:after="0" w:line="259" w:lineRule="auto"/>
              <w:ind w:left="57" w:right="57"/>
              <w:jc w:val="center"/>
              <w:rPr>
                <w:rFonts w:ascii="Times New Roman" w:eastAsia="Calibri" w:hAnsi="Times New Roman" w:cs="Times New Roman"/>
                <w:b/>
              </w:rPr>
            </w:pPr>
            <w:r w:rsidRPr="008154A0">
              <w:rPr>
                <w:rFonts w:ascii="Times New Roman" w:eastAsia="Times New Roman" w:hAnsi="Times New Roman" w:cs="Times New Roman"/>
                <w:b/>
                <w:lang w:eastAsia="ru-RU"/>
              </w:rPr>
              <w:t>Тип оценочных мероприятий</w:t>
            </w:r>
          </w:p>
        </w:tc>
      </w:tr>
      <w:tr w:rsidR="008154A0" w:rsidRPr="008154A0" w:rsidTr="008154A0">
        <w:trPr>
          <w:jc w:val="center"/>
        </w:trPr>
        <w:tc>
          <w:tcPr>
            <w:tcW w:w="1405" w:type="pct"/>
            <w:tcBorders>
              <w:top w:val="single" w:sz="4" w:space="0" w:color="000000"/>
              <w:left w:val="single" w:sz="4" w:space="0" w:color="000000"/>
              <w:bottom w:val="single" w:sz="4" w:space="0" w:color="000000"/>
              <w:right w:val="single" w:sz="4" w:space="0" w:color="000000"/>
            </w:tcBorders>
          </w:tcPr>
          <w:p w:rsidR="008154A0" w:rsidRPr="008154A0" w:rsidRDefault="008154A0" w:rsidP="008154A0">
            <w:pPr>
              <w:spacing w:after="0" w:line="259" w:lineRule="auto"/>
              <w:ind w:left="57" w:right="57"/>
              <w:rPr>
                <w:rFonts w:ascii="Times New Roman" w:eastAsia="Calibri" w:hAnsi="Times New Roman" w:cs="Times New Roman"/>
                <w:b/>
              </w:rPr>
            </w:pPr>
            <w:proofErr w:type="gramStart"/>
            <w:r w:rsidRPr="008154A0">
              <w:rPr>
                <w:rFonts w:ascii="Times New Roman" w:eastAsia="Times New Roman" w:hAnsi="Times New Roman" w:cs="Times New Roman"/>
                <w:lang w:eastAsia="ru-RU"/>
              </w:rPr>
              <w:t>ОК</w:t>
            </w:r>
            <w:proofErr w:type="gramEnd"/>
            <w:r w:rsidRPr="008154A0">
              <w:rPr>
                <w:rFonts w:ascii="Times New Roman" w:eastAsia="Times New Roman" w:hAnsi="Times New Roman" w:cs="Times New Roman"/>
                <w:lang w:eastAsia="ru-RU"/>
              </w:rPr>
              <w:t xml:space="preserve"> 04. Эффективно взаимодействовать и работать в коллективе и команде</w:t>
            </w:r>
          </w:p>
        </w:tc>
        <w:tc>
          <w:tcPr>
            <w:tcW w:w="1711" w:type="pct"/>
            <w:tcBorders>
              <w:top w:val="single" w:sz="4" w:space="0" w:color="000000"/>
              <w:left w:val="single" w:sz="4" w:space="0" w:color="000000"/>
              <w:bottom w:val="single" w:sz="4" w:space="0" w:color="000000"/>
              <w:right w:val="single" w:sz="4" w:space="0" w:color="000000"/>
            </w:tcBorders>
          </w:tcPr>
          <w:p w:rsidR="008154A0" w:rsidRPr="008154A0" w:rsidRDefault="008154A0" w:rsidP="008154A0">
            <w:pPr>
              <w:spacing w:after="0" w:line="259" w:lineRule="auto"/>
              <w:ind w:left="57" w:right="57"/>
              <w:rPr>
                <w:rFonts w:ascii="Times New Roman" w:eastAsia="Calibri" w:hAnsi="Times New Roman" w:cs="Times New Roman"/>
              </w:rPr>
            </w:pPr>
            <w:proofErr w:type="gramStart"/>
            <w:r w:rsidRPr="008154A0">
              <w:rPr>
                <w:rFonts w:ascii="Times New Roman" w:eastAsia="Calibri" w:hAnsi="Times New Roman" w:cs="Times New Roman"/>
              </w:rPr>
              <w:t>Р</w:t>
            </w:r>
            <w:proofErr w:type="gramEnd"/>
            <w:r w:rsidRPr="008154A0">
              <w:rPr>
                <w:rFonts w:ascii="Times New Roman" w:eastAsia="Calibri" w:hAnsi="Times New Roman" w:cs="Times New Roman"/>
              </w:rPr>
              <w:t xml:space="preserve"> 2, Темы 2.1.,2.2, 2.3, 2.4, 2.5, 2.6, 2.7, 2.8, 2.9</w:t>
            </w:r>
          </w:p>
          <w:p w:rsidR="008154A0" w:rsidRPr="008154A0" w:rsidRDefault="008154A0" w:rsidP="008154A0">
            <w:pPr>
              <w:spacing w:after="0" w:line="259" w:lineRule="auto"/>
              <w:ind w:left="57" w:right="57"/>
              <w:rPr>
                <w:rFonts w:ascii="Times New Roman" w:eastAsia="Calibri" w:hAnsi="Times New Roman" w:cs="Times New Roman"/>
              </w:rPr>
            </w:pPr>
            <w:proofErr w:type="gramStart"/>
            <w:r w:rsidRPr="008154A0">
              <w:rPr>
                <w:rFonts w:ascii="Times New Roman" w:eastAsia="Calibri" w:hAnsi="Times New Roman" w:cs="Times New Roman"/>
              </w:rPr>
              <w:t>Р</w:t>
            </w:r>
            <w:proofErr w:type="gramEnd"/>
            <w:r w:rsidRPr="008154A0">
              <w:rPr>
                <w:rFonts w:ascii="Times New Roman" w:eastAsia="Calibri" w:hAnsi="Times New Roman" w:cs="Times New Roman"/>
              </w:rPr>
              <w:t xml:space="preserve"> 3, Темы 3.1., 3.2</w:t>
            </w:r>
          </w:p>
          <w:p w:rsidR="008154A0" w:rsidRPr="008154A0" w:rsidRDefault="008154A0" w:rsidP="008154A0">
            <w:pPr>
              <w:spacing w:after="0" w:line="259" w:lineRule="auto"/>
              <w:ind w:left="57" w:right="57"/>
              <w:rPr>
                <w:rFonts w:ascii="Times New Roman" w:eastAsia="Calibri" w:hAnsi="Times New Roman" w:cs="Times New Roman"/>
              </w:rPr>
            </w:pPr>
            <w:proofErr w:type="gramStart"/>
            <w:r w:rsidRPr="008154A0">
              <w:rPr>
                <w:rFonts w:ascii="Times New Roman" w:eastAsia="Calibri" w:hAnsi="Times New Roman" w:cs="Times New Roman"/>
              </w:rPr>
              <w:t>Р</w:t>
            </w:r>
            <w:proofErr w:type="gramEnd"/>
            <w:r w:rsidRPr="008154A0">
              <w:rPr>
                <w:rFonts w:ascii="Times New Roman" w:eastAsia="Calibri" w:hAnsi="Times New Roman" w:cs="Times New Roman"/>
              </w:rPr>
              <w:t xml:space="preserve"> 4, Темы 4.1.- 4.4 П-о/с</w:t>
            </w:r>
            <w:r w:rsidRPr="008154A0">
              <w:rPr>
                <w:rFonts w:ascii="Times New Roman" w:eastAsia="Calibri" w:hAnsi="Times New Roman" w:cs="Times New Roman"/>
                <w:vertAlign w:val="superscript"/>
              </w:rPr>
              <w:footnoteReference w:id="1"/>
            </w:r>
          </w:p>
        </w:tc>
        <w:tc>
          <w:tcPr>
            <w:tcW w:w="1884" w:type="pct"/>
            <w:tcBorders>
              <w:top w:val="single" w:sz="4" w:space="0" w:color="000000"/>
              <w:left w:val="single" w:sz="4" w:space="0" w:color="000000"/>
              <w:bottom w:val="single" w:sz="4" w:space="0" w:color="000000"/>
              <w:right w:val="single" w:sz="4" w:space="0" w:color="000000"/>
            </w:tcBorders>
          </w:tcPr>
          <w:p w:rsidR="008154A0" w:rsidRPr="008154A0" w:rsidRDefault="008154A0" w:rsidP="008154A0">
            <w:pPr>
              <w:spacing w:after="0" w:line="240" w:lineRule="auto"/>
              <w:ind w:left="57" w:right="57"/>
              <w:jc w:val="both"/>
              <w:rPr>
                <w:rFonts w:ascii="Times New Roman" w:eastAsia="Times New Roman" w:hAnsi="Times New Roman" w:cs="Times New Roman"/>
                <w:lang w:eastAsia="ru-RU"/>
              </w:rPr>
            </w:pPr>
            <w:r w:rsidRPr="008154A0">
              <w:rPr>
                <w:rFonts w:ascii="Times New Roman" w:eastAsia="Times New Roman" w:hAnsi="Times New Roman" w:cs="Times New Roman"/>
                <w:lang w:eastAsia="ru-RU"/>
              </w:rPr>
              <w:t>Устный опрос</w:t>
            </w:r>
          </w:p>
          <w:p w:rsidR="008154A0" w:rsidRPr="008154A0" w:rsidRDefault="008154A0" w:rsidP="008154A0">
            <w:pPr>
              <w:spacing w:after="0" w:line="240" w:lineRule="auto"/>
              <w:ind w:left="57" w:right="57"/>
              <w:jc w:val="both"/>
              <w:rPr>
                <w:rFonts w:ascii="Times New Roman" w:eastAsia="Times New Roman" w:hAnsi="Times New Roman" w:cs="Times New Roman"/>
                <w:lang w:eastAsia="ru-RU"/>
              </w:rPr>
            </w:pPr>
            <w:r w:rsidRPr="008154A0">
              <w:rPr>
                <w:rFonts w:ascii="Times New Roman" w:eastAsia="Times New Roman" w:hAnsi="Times New Roman" w:cs="Times New Roman"/>
                <w:lang w:eastAsia="ru-RU"/>
              </w:rPr>
              <w:t xml:space="preserve">Тестирование, </w:t>
            </w:r>
          </w:p>
          <w:p w:rsidR="008154A0" w:rsidRPr="008154A0" w:rsidRDefault="008154A0" w:rsidP="008154A0">
            <w:pPr>
              <w:spacing w:after="0" w:line="240" w:lineRule="auto"/>
              <w:ind w:left="57" w:right="57"/>
              <w:jc w:val="both"/>
              <w:rPr>
                <w:rFonts w:ascii="Times New Roman" w:eastAsia="Times New Roman" w:hAnsi="Times New Roman" w:cs="Times New Roman"/>
                <w:lang w:eastAsia="ru-RU"/>
              </w:rPr>
            </w:pPr>
            <w:r w:rsidRPr="008154A0">
              <w:rPr>
                <w:rFonts w:ascii="Times New Roman" w:eastAsia="Times New Roman" w:hAnsi="Times New Roman" w:cs="Times New Roman"/>
                <w:lang w:eastAsia="ru-RU"/>
              </w:rPr>
              <w:t xml:space="preserve">Лингвистические задачи </w:t>
            </w:r>
          </w:p>
          <w:p w:rsidR="008154A0" w:rsidRPr="008154A0" w:rsidRDefault="008154A0" w:rsidP="008154A0">
            <w:pPr>
              <w:spacing w:after="0" w:line="240" w:lineRule="auto"/>
              <w:ind w:left="57" w:right="57"/>
              <w:jc w:val="both"/>
              <w:rPr>
                <w:rFonts w:ascii="Times New Roman" w:eastAsia="Times New Roman" w:hAnsi="Times New Roman" w:cs="Times New Roman"/>
                <w:lang w:eastAsia="ru-RU"/>
              </w:rPr>
            </w:pPr>
            <w:r w:rsidRPr="008154A0">
              <w:rPr>
                <w:rFonts w:ascii="Times New Roman" w:eastAsia="Times New Roman" w:hAnsi="Times New Roman" w:cs="Times New Roman"/>
                <w:lang w:eastAsia="ru-RU"/>
              </w:rPr>
              <w:t>Деловые игры</w:t>
            </w:r>
          </w:p>
          <w:p w:rsidR="008154A0" w:rsidRPr="008154A0" w:rsidRDefault="008154A0" w:rsidP="008154A0">
            <w:pPr>
              <w:spacing w:after="0" w:line="240" w:lineRule="auto"/>
              <w:ind w:left="57" w:right="57"/>
              <w:jc w:val="both"/>
              <w:rPr>
                <w:rFonts w:ascii="Times New Roman" w:eastAsia="Times New Roman" w:hAnsi="Times New Roman" w:cs="Times New Roman"/>
                <w:lang w:eastAsia="ru-RU"/>
              </w:rPr>
            </w:pPr>
            <w:r w:rsidRPr="008154A0">
              <w:rPr>
                <w:rFonts w:ascii="Times New Roman" w:eastAsia="Times New Roman" w:hAnsi="Times New Roman" w:cs="Times New Roman"/>
                <w:lang w:eastAsia="ru-RU"/>
              </w:rPr>
              <w:t>Кейс - задания</w:t>
            </w:r>
          </w:p>
          <w:p w:rsidR="008154A0" w:rsidRPr="008154A0" w:rsidRDefault="008154A0" w:rsidP="008154A0">
            <w:pPr>
              <w:spacing w:after="0" w:line="259" w:lineRule="auto"/>
              <w:ind w:left="57" w:right="57"/>
              <w:rPr>
                <w:rFonts w:ascii="Times New Roman" w:eastAsia="Times New Roman" w:hAnsi="Times New Roman" w:cs="Times New Roman"/>
                <w:lang w:eastAsia="ru-RU"/>
              </w:rPr>
            </w:pPr>
            <w:r w:rsidRPr="008154A0">
              <w:rPr>
                <w:rFonts w:ascii="Times New Roman" w:eastAsia="Times New Roman" w:hAnsi="Times New Roman" w:cs="Times New Roman"/>
                <w:lang w:eastAsia="ru-RU"/>
              </w:rPr>
              <w:t>Проекты</w:t>
            </w:r>
          </w:p>
          <w:p w:rsidR="008154A0" w:rsidRPr="008154A0" w:rsidRDefault="008154A0" w:rsidP="008154A0">
            <w:pPr>
              <w:spacing w:after="0" w:line="240" w:lineRule="auto"/>
              <w:ind w:left="57" w:right="57"/>
              <w:jc w:val="both"/>
              <w:rPr>
                <w:rFonts w:ascii="Times New Roman" w:eastAsia="Times New Roman" w:hAnsi="Times New Roman" w:cs="Times New Roman"/>
                <w:lang w:eastAsia="ru-RU"/>
              </w:rPr>
            </w:pPr>
            <w:r w:rsidRPr="008154A0">
              <w:rPr>
                <w:rFonts w:ascii="Times New Roman" w:eastAsia="Times New Roman" w:hAnsi="Times New Roman" w:cs="Times New Roman"/>
                <w:lang w:eastAsia="ru-RU"/>
              </w:rPr>
              <w:t>Практические работы</w:t>
            </w:r>
          </w:p>
          <w:p w:rsidR="008154A0" w:rsidRPr="008154A0" w:rsidRDefault="008154A0" w:rsidP="008154A0">
            <w:pPr>
              <w:spacing w:after="0" w:line="240" w:lineRule="auto"/>
              <w:ind w:left="57" w:right="57"/>
              <w:jc w:val="both"/>
              <w:rPr>
                <w:rFonts w:ascii="Times New Roman" w:eastAsia="Times New Roman" w:hAnsi="Times New Roman" w:cs="Times New Roman"/>
                <w:lang w:eastAsia="ru-RU"/>
              </w:rPr>
            </w:pPr>
            <w:r w:rsidRPr="008154A0">
              <w:rPr>
                <w:rFonts w:ascii="Times New Roman" w:eastAsia="Times New Roman" w:hAnsi="Times New Roman" w:cs="Times New Roman"/>
                <w:lang w:eastAsia="ru-RU"/>
              </w:rPr>
              <w:t>Выполнение экзаменационного теста</w:t>
            </w:r>
          </w:p>
        </w:tc>
      </w:tr>
      <w:tr w:rsidR="008154A0" w:rsidRPr="008154A0" w:rsidTr="008154A0">
        <w:trPr>
          <w:jc w:val="center"/>
        </w:trPr>
        <w:tc>
          <w:tcPr>
            <w:tcW w:w="1405" w:type="pct"/>
            <w:tcBorders>
              <w:top w:val="single" w:sz="4" w:space="0" w:color="000000"/>
              <w:left w:val="single" w:sz="4" w:space="0" w:color="000000"/>
              <w:bottom w:val="single" w:sz="4" w:space="0" w:color="000000"/>
              <w:right w:val="single" w:sz="4" w:space="0" w:color="000000"/>
            </w:tcBorders>
          </w:tcPr>
          <w:p w:rsidR="008154A0" w:rsidRPr="008154A0" w:rsidRDefault="008154A0" w:rsidP="008154A0">
            <w:pPr>
              <w:shd w:val="clear" w:color="auto" w:fill="FFFFFF"/>
              <w:spacing w:after="0"/>
              <w:ind w:left="57" w:right="57"/>
              <w:rPr>
                <w:rFonts w:ascii="Times New Roman" w:eastAsia="Times New Roman" w:hAnsi="Times New Roman" w:cs="Times New Roman"/>
                <w:lang w:eastAsia="ru-RU"/>
              </w:rPr>
            </w:pPr>
            <w:proofErr w:type="gramStart"/>
            <w:r w:rsidRPr="008154A0">
              <w:rPr>
                <w:rFonts w:ascii="Times New Roman" w:eastAsia="Times New Roman" w:hAnsi="Times New Roman" w:cs="Times New Roman"/>
                <w:lang w:eastAsia="ru-RU"/>
              </w:rPr>
              <w:t>ОК</w:t>
            </w:r>
            <w:proofErr w:type="gramEnd"/>
            <w:r w:rsidRPr="008154A0">
              <w:rPr>
                <w:rFonts w:ascii="Times New Roman" w:eastAsia="Times New Roman" w:hAnsi="Times New Roman" w:cs="Times New Roman"/>
                <w:lang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154A0" w:rsidRPr="008154A0" w:rsidRDefault="008154A0" w:rsidP="008154A0">
            <w:pPr>
              <w:spacing w:after="0" w:line="259" w:lineRule="auto"/>
              <w:ind w:left="57" w:right="57"/>
              <w:rPr>
                <w:rFonts w:ascii="Times New Roman" w:eastAsia="Calibri" w:hAnsi="Times New Roman" w:cs="Times New Roman"/>
                <w:b/>
              </w:rPr>
            </w:pPr>
          </w:p>
        </w:tc>
        <w:tc>
          <w:tcPr>
            <w:tcW w:w="1711" w:type="pct"/>
            <w:tcBorders>
              <w:top w:val="single" w:sz="4" w:space="0" w:color="000000"/>
              <w:left w:val="single" w:sz="4" w:space="0" w:color="000000"/>
              <w:bottom w:val="single" w:sz="4" w:space="0" w:color="000000"/>
              <w:right w:val="single" w:sz="4" w:space="0" w:color="000000"/>
            </w:tcBorders>
          </w:tcPr>
          <w:p w:rsidR="008154A0" w:rsidRPr="008154A0" w:rsidRDefault="008154A0" w:rsidP="008154A0">
            <w:pPr>
              <w:spacing w:after="0" w:line="259" w:lineRule="auto"/>
              <w:ind w:left="57" w:right="57"/>
              <w:rPr>
                <w:rFonts w:ascii="Times New Roman" w:eastAsia="Calibri" w:hAnsi="Times New Roman" w:cs="Times New Roman"/>
              </w:rPr>
            </w:pPr>
            <w:proofErr w:type="gramStart"/>
            <w:r w:rsidRPr="008154A0">
              <w:rPr>
                <w:rFonts w:ascii="Times New Roman" w:eastAsia="Calibri" w:hAnsi="Times New Roman" w:cs="Times New Roman"/>
              </w:rPr>
              <w:t>Р</w:t>
            </w:r>
            <w:proofErr w:type="gramEnd"/>
            <w:r w:rsidRPr="008154A0">
              <w:rPr>
                <w:rFonts w:ascii="Times New Roman" w:eastAsia="Calibri" w:hAnsi="Times New Roman" w:cs="Times New Roman"/>
              </w:rPr>
              <w:t xml:space="preserve"> 1, Темы 1.1, 1.2, 1.3</w:t>
            </w:r>
          </w:p>
          <w:p w:rsidR="008154A0" w:rsidRPr="008154A0" w:rsidRDefault="008154A0" w:rsidP="008154A0">
            <w:pPr>
              <w:spacing w:after="0" w:line="259" w:lineRule="auto"/>
              <w:ind w:left="57" w:right="57"/>
              <w:rPr>
                <w:rFonts w:ascii="Times New Roman" w:eastAsia="Calibri" w:hAnsi="Times New Roman" w:cs="Times New Roman"/>
              </w:rPr>
            </w:pPr>
            <w:proofErr w:type="gramStart"/>
            <w:r w:rsidRPr="008154A0">
              <w:rPr>
                <w:rFonts w:ascii="Times New Roman" w:eastAsia="Calibri" w:hAnsi="Times New Roman" w:cs="Times New Roman"/>
              </w:rPr>
              <w:t>Р</w:t>
            </w:r>
            <w:proofErr w:type="gramEnd"/>
            <w:r w:rsidRPr="008154A0">
              <w:rPr>
                <w:rFonts w:ascii="Times New Roman" w:eastAsia="Calibri" w:hAnsi="Times New Roman" w:cs="Times New Roman"/>
              </w:rPr>
              <w:t xml:space="preserve"> 2, Темы 2.1.,2.2, 2.3, .2.4, 2.5, 2.6, 2.7, 2.8, 2.9</w:t>
            </w:r>
          </w:p>
          <w:p w:rsidR="008154A0" w:rsidRPr="008154A0" w:rsidRDefault="008154A0" w:rsidP="008154A0">
            <w:pPr>
              <w:spacing w:after="0" w:line="259" w:lineRule="auto"/>
              <w:ind w:left="57" w:right="57"/>
              <w:rPr>
                <w:rFonts w:ascii="Times New Roman" w:eastAsia="Calibri" w:hAnsi="Times New Roman" w:cs="Times New Roman"/>
              </w:rPr>
            </w:pPr>
            <w:proofErr w:type="gramStart"/>
            <w:r w:rsidRPr="008154A0">
              <w:rPr>
                <w:rFonts w:ascii="Times New Roman" w:eastAsia="Calibri" w:hAnsi="Times New Roman" w:cs="Times New Roman"/>
              </w:rPr>
              <w:t>Р</w:t>
            </w:r>
            <w:proofErr w:type="gramEnd"/>
            <w:r w:rsidRPr="008154A0">
              <w:rPr>
                <w:rFonts w:ascii="Times New Roman" w:eastAsia="Calibri" w:hAnsi="Times New Roman" w:cs="Times New Roman"/>
              </w:rPr>
              <w:t xml:space="preserve"> 3, Темы 3.1., 3.2, 3.3</w:t>
            </w:r>
          </w:p>
          <w:p w:rsidR="008154A0" w:rsidRPr="008154A0" w:rsidRDefault="008154A0" w:rsidP="008154A0">
            <w:pPr>
              <w:spacing w:after="0" w:line="259" w:lineRule="auto"/>
              <w:ind w:left="57" w:right="57"/>
              <w:rPr>
                <w:rFonts w:ascii="Times New Roman" w:eastAsia="Calibri" w:hAnsi="Times New Roman" w:cs="Times New Roman"/>
              </w:rPr>
            </w:pPr>
            <w:proofErr w:type="gramStart"/>
            <w:r w:rsidRPr="008154A0">
              <w:rPr>
                <w:rFonts w:ascii="Times New Roman" w:eastAsia="Calibri" w:hAnsi="Times New Roman" w:cs="Times New Roman"/>
              </w:rPr>
              <w:t>Р</w:t>
            </w:r>
            <w:proofErr w:type="gramEnd"/>
            <w:r w:rsidRPr="008154A0">
              <w:rPr>
                <w:rFonts w:ascii="Times New Roman" w:eastAsia="Calibri" w:hAnsi="Times New Roman" w:cs="Times New Roman"/>
              </w:rPr>
              <w:t xml:space="preserve"> 4, Темы 4.1.- 4.4 П-о</w:t>
            </w:r>
            <w:r w:rsidRPr="008154A0">
              <w:rPr>
                <w:rFonts w:ascii="Times New Roman" w:eastAsia="Calibri" w:hAnsi="Times New Roman" w:cs="Times New Roman"/>
                <w:lang w:val="en-US"/>
              </w:rPr>
              <w:t>/</w:t>
            </w:r>
          </w:p>
        </w:tc>
        <w:tc>
          <w:tcPr>
            <w:tcW w:w="1884" w:type="pct"/>
            <w:tcBorders>
              <w:top w:val="single" w:sz="4" w:space="0" w:color="000000"/>
              <w:left w:val="single" w:sz="4" w:space="0" w:color="000000"/>
              <w:bottom w:val="single" w:sz="4" w:space="0" w:color="000000"/>
              <w:right w:val="single" w:sz="4" w:space="0" w:color="000000"/>
            </w:tcBorders>
          </w:tcPr>
          <w:p w:rsidR="008154A0" w:rsidRPr="008154A0" w:rsidRDefault="008154A0" w:rsidP="008154A0">
            <w:pPr>
              <w:spacing w:after="0" w:line="240" w:lineRule="auto"/>
              <w:ind w:left="57" w:right="57"/>
              <w:jc w:val="both"/>
              <w:rPr>
                <w:rFonts w:ascii="Times New Roman" w:eastAsia="Times New Roman" w:hAnsi="Times New Roman" w:cs="Times New Roman"/>
                <w:lang w:eastAsia="ru-RU"/>
              </w:rPr>
            </w:pPr>
            <w:r w:rsidRPr="008154A0">
              <w:rPr>
                <w:rFonts w:ascii="Times New Roman" w:eastAsia="Times New Roman" w:hAnsi="Times New Roman" w:cs="Times New Roman"/>
                <w:lang w:eastAsia="ru-RU"/>
              </w:rPr>
              <w:t>Практические работы</w:t>
            </w:r>
          </w:p>
          <w:p w:rsidR="008154A0" w:rsidRPr="008154A0" w:rsidRDefault="008154A0" w:rsidP="008154A0">
            <w:pPr>
              <w:spacing w:after="0" w:line="240" w:lineRule="auto"/>
              <w:ind w:left="57" w:right="57"/>
              <w:jc w:val="both"/>
              <w:rPr>
                <w:rFonts w:ascii="Times New Roman" w:eastAsia="Times New Roman" w:hAnsi="Times New Roman" w:cs="Times New Roman"/>
                <w:lang w:eastAsia="ru-RU"/>
              </w:rPr>
            </w:pPr>
            <w:r w:rsidRPr="008154A0">
              <w:rPr>
                <w:rFonts w:ascii="Times New Roman" w:eastAsia="Times New Roman" w:hAnsi="Times New Roman" w:cs="Times New Roman"/>
                <w:lang w:eastAsia="ru-RU"/>
              </w:rPr>
              <w:t>Контрольные работы</w:t>
            </w:r>
          </w:p>
          <w:p w:rsidR="008154A0" w:rsidRPr="008154A0" w:rsidRDefault="008154A0" w:rsidP="008154A0">
            <w:pPr>
              <w:spacing w:after="0" w:line="240" w:lineRule="auto"/>
              <w:ind w:left="57" w:right="57"/>
              <w:jc w:val="both"/>
              <w:rPr>
                <w:rFonts w:ascii="Times New Roman" w:eastAsia="Times New Roman" w:hAnsi="Times New Roman" w:cs="Times New Roman"/>
                <w:lang w:eastAsia="ru-RU"/>
              </w:rPr>
            </w:pPr>
            <w:r w:rsidRPr="008154A0">
              <w:rPr>
                <w:rFonts w:ascii="Times New Roman" w:eastAsia="Times New Roman" w:hAnsi="Times New Roman" w:cs="Times New Roman"/>
                <w:lang w:eastAsia="ru-RU"/>
              </w:rPr>
              <w:t>Диктанты</w:t>
            </w:r>
          </w:p>
          <w:p w:rsidR="008154A0" w:rsidRPr="008154A0" w:rsidRDefault="008154A0" w:rsidP="008154A0">
            <w:pPr>
              <w:spacing w:after="0" w:line="240" w:lineRule="auto"/>
              <w:ind w:left="57" w:right="57"/>
              <w:jc w:val="both"/>
              <w:rPr>
                <w:rFonts w:ascii="Times New Roman" w:eastAsia="Times New Roman" w:hAnsi="Times New Roman" w:cs="Times New Roman"/>
                <w:lang w:eastAsia="ru-RU"/>
              </w:rPr>
            </w:pPr>
            <w:proofErr w:type="spellStart"/>
            <w:r w:rsidRPr="008154A0">
              <w:rPr>
                <w:rFonts w:ascii="Times New Roman" w:eastAsia="Times New Roman" w:hAnsi="Times New Roman" w:cs="Times New Roman"/>
                <w:lang w:eastAsia="ru-RU"/>
              </w:rPr>
              <w:t>Разноуровневые</w:t>
            </w:r>
            <w:proofErr w:type="spellEnd"/>
            <w:r w:rsidRPr="008154A0">
              <w:rPr>
                <w:rFonts w:ascii="Times New Roman" w:eastAsia="Times New Roman" w:hAnsi="Times New Roman" w:cs="Times New Roman"/>
                <w:lang w:eastAsia="ru-RU"/>
              </w:rPr>
              <w:t xml:space="preserve"> задания</w:t>
            </w:r>
          </w:p>
          <w:p w:rsidR="008154A0" w:rsidRPr="008154A0" w:rsidRDefault="008154A0" w:rsidP="008154A0">
            <w:pPr>
              <w:spacing w:after="0" w:line="240" w:lineRule="auto"/>
              <w:ind w:left="57" w:right="57"/>
              <w:jc w:val="both"/>
              <w:rPr>
                <w:rFonts w:ascii="Times New Roman" w:eastAsia="Times New Roman" w:hAnsi="Times New Roman" w:cs="Times New Roman"/>
                <w:lang w:eastAsia="ru-RU"/>
              </w:rPr>
            </w:pPr>
            <w:r w:rsidRPr="008154A0">
              <w:rPr>
                <w:rFonts w:ascii="Times New Roman" w:eastAsia="Times New Roman" w:hAnsi="Times New Roman" w:cs="Times New Roman"/>
                <w:lang w:eastAsia="ru-RU"/>
              </w:rPr>
              <w:t>Сочинения/Изложения/Эссе</w:t>
            </w:r>
          </w:p>
          <w:p w:rsidR="008154A0" w:rsidRPr="008154A0" w:rsidRDefault="008154A0" w:rsidP="008154A0">
            <w:pPr>
              <w:spacing w:after="0" w:line="240" w:lineRule="auto"/>
              <w:ind w:left="57" w:right="57"/>
              <w:jc w:val="both"/>
              <w:rPr>
                <w:rFonts w:ascii="Times New Roman" w:eastAsia="Times New Roman" w:hAnsi="Times New Roman" w:cs="Times New Roman"/>
                <w:lang w:eastAsia="ru-RU"/>
              </w:rPr>
            </w:pPr>
            <w:r w:rsidRPr="008154A0">
              <w:rPr>
                <w:rFonts w:ascii="Times New Roman" w:eastAsia="Times New Roman" w:hAnsi="Times New Roman" w:cs="Times New Roman"/>
                <w:lang w:eastAsia="ru-RU"/>
              </w:rPr>
              <w:t>Групповые проекты</w:t>
            </w:r>
          </w:p>
          <w:p w:rsidR="008154A0" w:rsidRPr="008154A0" w:rsidRDefault="008154A0" w:rsidP="008154A0">
            <w:pPr>
              <w:spacing w:after="0" w:line="240" w:lineRule="auto"/>
              <w:ind w:left="57" w:right="57"/>
              <w:jc w:val="both"/>
              <w:rPr>
                <w:rFonts w:ascii="Times New Roman" w:eastAsia="Times New Roman" w:hAnsi="Times New Roman" w:cs="Times New Roman"/>
                <w:lang w:eastAsia="ru-RU"/>
              </w:rPr>
            </w:pPr>
            <w:proofErr w:type="gramStart"/>
            <w:r w:rsidRPr="008154A0">
              <w:rPr>
                <w:rFonts w:ascii="Times New Roman" w:eastAsia="Times New Roman" w:hAnsi="Times New Roman" w:cs="Times New Roman"/>
                <w:lang w:eastAsia="ru-RU"/>
              </w:rPr>
              <w:t>Индивидуальные проекты</w:t>
            </w:r>
            <w:proofErr w:type="gramEnd"/>
          </w:p>
          <w:p w:rsidR="008154A0" w:rsidRPr="008154A0" w:rsidRDefault="008154A0" w:rsidP="008154A0">
            <w:pPr>
              <w:spacing w:after="0" w:line="240" w:lineRule="auto"/>
              <w:ind w:left="57" w:right="57"/>
              <w:jc w:val="both"/>
              <w:rPr>
                <w:rFonts w:ascii="Times New Roman" w:eastAsia="Times New Roman" w:hAnsi="Times New Roman" w:cs="Times New Roman"/>
                <w:lang w:eastAsia="ru-RU"/>
              </w:rPr>
            </w:pPr>
            <w:r w:rsidRPr="008154A0">
              <w:rPr>
                <w:rFonts w:ascii="Times New Roman" w:eastAsia="Times New Roman" w:hAnsi="Times New Roman" w:cs="Times New Roman"/>
                <w:lang w:eastAsia="ru-RU"/>
              </w:rPr>
              <w:t>Фронтальный опрос</w:t>
            </w:r>
          </w:p>
          <w:p w:rsidR="008154A0" w:rsidRPr="008154A0" w:rsidRDefault="008154A0" w:rsidP="008154A0">
            <w:pPr>
              <w:spacing w:after="0" w:line="240" w:lineRule="auto"/>
              <w:ind w:left="57" w:right="57"/>
              <w:jc w:val="both"/>
              <w:rPr>
                <w:rFonts w:ascii="Times New Roman" w:eastAsia="Times New Roman" w:hAnsi="Times New Roman" w:cs="Times New Roman"/>
                <w:lang w:eastAsia="ru-RU"/>
              </w:rPr>
            </w:pPr>
            <w:r w:rsidRPr="008154A0">
              <w:rPr>
                <w:rFonts w:ascii="Times New Roman" w:eastAsia="Times New Roman" w:hAnsi="Times New Roman" w:cs="Times New Roman"/>
                <w:lang w:eastAsia="ru-RU"/>
              </w:rPr>
              <w:t>Деловая (ролевая) игра</w:t>
            </w:r>
          </w:p>
          <w:p w:rsidR="008154A0" w:rsidRPr="008154A0" w:rsidRDefault="008154A0" w:rsidP="008154A0">
            <w:pPr>
              <w:spacing w:after="0" w:line="240" w:lineRule="auto"/>
              <w:ind w:left="57" w:right="57"/>
              <w:jc w:val="both"/>
              <w:rPr>
                <w:rFonts w:ascii="Times New Roman" w:eastAsia="Times New Roman" w:hAnsi="Times New Roman" w:cs="Times New Roman"/>
                <w:lang w:eastAsia="ru-RU"/>
              </w:rPr>
            </w:pPr>
            <w:proofErr w:type="gramStart"/>
            <w:r w:rsidRPr="008154A0">
              <w:rPr>
                <w:rFonts w:ascii="Times New Roman" w:eastAsia="Times New Roman" w:hAnsi="Times New Roman" w:cs="Times New Roman"/>
                <w:lang w:eastAsia="ru-RU"/>
              </w:rPr>
              <w:t>Кейс-задания</w:t>
            </w:r>
            <w:proofErr w:type="gramEnd"/>
          </w:p>
          <w:p w:rsidR="008154A0" w:rsidRPr="008154A0" w:rsidRDefault="008154A0" w:rsidP="008154A0">
            <w:pPr>
              <w:spacing w:after="0" w:line="240" w:lineRule="auto"/>
              <w:ind w:left="57" w:right="57"/>
              <w:jc w:val="both"/>
              <w:rPr>
                <w:rFonts w:ascii="Times New Roman" w:eastAsia="Times New Roman" w:hAnsi="Times New Roman" w:cs="Times New Roman"/>
                <w:lang w:eastAsia="ru-RU"/>
              </w:rPr>
            </w:pPr>
            <w:r w:rsidRPr="008154A0">
              <w:rPr>
                <w:rFonts w:ascii="Times New Roman" w:eastAsia="Times New Roman" w:hAnsi="Times New Roman" w:cs="Times New Roman"/>
                <w:lang w:eastAsia="ru-RU"/>
              </w:rPr>
              <w:t>Деловая (ролевая) игра</w:t>
            </w:r>
          </w:p>
          <w:p w:rsidR="008154A0" w:rsidRPr="008154A0" w:rsidRDefault="008154A0" w:rsidP="008154A0">
            <w:pPr>
              <w:spacing w:after="0" w:line="259" w:lineRule="auto"/>
              <w:ind w:left="57" w:right="57"/>
              <w:rPr>
                <w:rFonts w:ascii="Times New Roman" w:eastAsia="Times New Roman" w:hAnsi="Times New Roman" w:cs="Times New Roman"/>
                <w:lang w:eastAsia="ru-RU"/>
              </w:rPr>
            </w:pPr>
            <w:proofErr w:type="gramStart"/>
            <w:r w:rsidRPr="008154A0">
              <w:rPr>
                <w:rFonts w:ascii="Times New Roman" w:eastAsia="Times New Roman" w:hAnsi="Times New Roman" w:cs="Times New Roman"/>
                <w:lang w:eastAsia="ru-RU"/>
              </w:rPr>
              <w:t>Кейс-задания</w:t>
            </w:r>
            <w:proofErr w:type="gramEnd"/>
          </w:p>
          <w:p w:rsidR="008154A0" w:rsidRPr="008154A0" w:rsidRDefault="008154A0" w:rsidP="008154A0">
            <w:pPr>
              <w:spacing w:after="0" w:line="259" w:lineRule="auto"/>
              <w:ind w:left="57" w:right="57"/>
              <w:rPr>
                <w:rFonts w:ascii="Times New Roman" w:eastAsia="Times New Roman" w:hAnsi="Times New Roman" w:cs="Times New Roman"/>
                <w:lang w:eastAsia="ru-RU"/>
              </w:rPr>
            </w:pPr>
            <w:r w:rsidRPr="008154A0">
              <w:rPr>
                <w:rFonts w:ascii="Times New Roman" w:eastAsia="Times New Roman" w:hAnsi="Times New Roman" w:cs="Times New Roman"/>
                <w:lang w:eastAsia="ru-RU"/>
              </w:rPr>
              <w:t>Выполнение экзаменационного теста</w:t>
            </w:r>
          </w:p>
        </w:tc>
      </w:tr>
      <w:tr w:rsidR="008154A0" w:rsidRPr="008154A0" w:rsidTr="008154A0">
        <w:trPr>
          <w:jc w:val="center"/>
        </w:trPr>
        <w:tc>
          <w:tcPr>
            <w:tcW w:w="1405" w:type="pct"/>
            <w:tcBorders>
              <w:top w:val="single" w:sz="4" w:space="0" w:color="000000"/>
              <w:left w:val="single" w:sz="4" w:space="0" w:color="000000"/>
              <w:bottom w:val="single" w:sz="4" w:space="0" w:color="000000"/>
              <w:right w:val="single" w:sz="4" w:space="0" w:color="000000"/>
            </w:tcBorders>
          </w:tcPr>
          <w:p w:rsidR="008154A0" w:rsidRPr="008154A0" w:rsidRDefault="008154A0" w:rsidP="008154A0">
            <w:pPr>
              <w:spacing w:after="0" w:line="259" w:lineRule="auto"/>
              <w:ind w:left="57" w:right="57"/>
              <w:rPr>
                <w:rFonts w:ascii="Times New Roman" w:eastAsia="Calibri" w:hAnsi="Times New Roman" w:cs="Times New Roman"/>
                <w:b/>
              </w:rPr>
            </w:pPr>
            <w:proofErr w:type="gramStart"/>
            <w:r w:rsidRPr="008154A0">
              <w:rPr>
                <w:rFonts w:ascii="Times New Roman" w:eastAsia="Times New Roman" w:hAnsi="Times New Roman" w:cs="Times New Roman"/>
                <w:lang w:eastAsia="ru-RU"/>
              </w:rPr>
              <w:t>ОК</w:t>
            </w:r>
            <w:proofErr w:type="gramEnd"/>
            <w:r w:rsidRPr="008154A0">
              <w:rPr>
                <w:rFonts w:ascii="Times New Roman" w:eastAsia="Times New Roman" w:hAnsi="Times New Roman" w:cs="Times New Roman"/>
                <w:lang w:eastAsia="ru-RU"/>
              </w:rPr>
              <w:t xml:space="preserve"> 09. Пользоваться профессиональной документацией на государственном и иностранном языках</w:t>
            </w:r>
          </w:p>
        </w:tc>
        <w:tc>
          <w:tcPr>
            <w:tcW w:w="1711" w:type="pct"/>
            <w:tcBorders>
              <w:top w:val="single" w:sz="4" w:space="0" w:color="000000"/>
              <w:left w:val="single" w:sz="4" w:space="0" w:color="000000"/>
              <w:bottom w:val="single" w:sz="4" w:space="0" w:color="000000"/>
              <w:right w:val="single" w:sz="4" w:space="0" w:color="000000"/>
            </w:tcBorders>
          </w:tcPr>
          <w:p w:rsidR="008154A0" w:rsidRPr="008154A0" w:rsidRDefault="008154A0" w:rsidP="008154A0">
            <w:pPr>
              <w:spacing w:after="0" w:line="259" w:lineRule="auto"/>
              <w:ind w:left="57" w:right="57"/>
              <w:rPr>
                <w:rFonts w:ascii="Times New Roman" w:eastAsia="Calibri" w:hAnsi="Times New Roman" w:cs="Times New Roman"/>
              </w:rPr>
            </w:pPr>
            <w:proofErr w:type="gramStart"/>
            <w:r w:rsidRPr="008154A0">
              <w:rPr>
                <w:rFonts w:ascii="Times New Roman" w:eastAsia="Calibri" w:hAnsi="Times New Roman" w:cs="Times New Roman"/>
              </w:rPr>
              <w:t>Р</w:t>
            </w:r>
            <w:proofErr w:type="gramEnd"/>
            <w:r w:rsidRPr="008154A0">
              <w:rPr>
                <w:rFonts w:ascii="Times New Roman" w:eastAsia="Calibri" w:hAnsi="Times New Roman" w:cs="Times New Roman"/>
              </w:rPr>
              <w:t xml:space="preserve"> 3, Темы 3.3</w:t>
            </w:r>
          </w:p>
          <w:p w:rsidR="008154A0" w:rsidRPr="008154A0" w:rsidRDefault="008154A0" w:rsidP="008154A0">
            <w:pPr>
              <w:spacing w:after="0" w:line="259" w:lineRule="auto"/>
              <w:ind w:left="57" w:right="57"/>
              <w:rPr>
                <w:rFonts w:ascii="Times New Roman" w:eastAsia="Calibri" w:hAnsi="Times New Roman" w:cs="Times New Roman"/>
              </w:rPr>
            </w:pPr>
            <w:proofErr w:type="gramStart"/>
            <w:r w:rsidRPr="008154A0">
              <w:rPr>
                <w:rFonts w:ascii="Times New Roman" w:eastAsia="Calibri" w:hAnsi="Times New Roman" w:cs="Times New Roman"/>
              </w:rPr>
              <w:t>Р</w:t>
            </w:r>
            <w:proofErr w:type="gramEnd"/>
            <w:r w:rsidRPr="008154A0">
              <w:rPr>
                <w:rFonts w:ascii="Times New Roman" w:eastAsia="Calibri" w:hAnsi="Times New Roman" w:cs="Times New Roman"/>
              </w:rPr>
              <w:t xml:space="preserve"> 4, Темы 4.1.- 4.4 П-о/</w:t>
            </w:r>
          </w:p>
        </w:tc>
        <w:tc>
          <w:tcPr>
            <w:tcW w:w="1884" w:type="pct"/>
            <w:tcBorders>
              <w:top w:val="single" w:sz="4" w:space="0" w:color="000000"/>
              <w:left w:val="single" w:sz="4" w:space="0" w:color="000000"/>
              <w:bottom w:val="single" w:sz="4" w:space="0" w:color="000000"/>
              <w:right w:val="single" w:sz="4" w:space="0" w:color="000000"/>
            </w:tcBorders>
          </w:tcPr>
          <w:p w:rsidR="008154A0" w:rsidRPr="008154A0" w:rsidRDefault="008154A0" w:rsidP="008154A0">
            <w:pPr>
              <w:spacing w:after="0" w:line="240" w:lineRule="auto"/>
              <w:ind w:left="57" w:right="57"/>
              <w:jc w:val="both"/>
              <w:rPr>
                <w:rFonts w:ascii="Times New Roman" w:eastAsia="Times New Roman" w:hAnsi="Times New Roman" w:cs="Times New Roman"/>
                <w:lang w:eastAsia="ru-RU"/>
              </w:rPr>
            </w:pPr>
            <w:r w:rsidRPr="008154A0">
              <w:rPr>
                <w:rFonts w:ascii="Times New Roman" w:eastAsia="Times New Roman" w:hAnsi="Times New Roman" w:cs="Times New Roman"/>
                <w:lang w:eastAsia="ru-RU"/>
              </w:rPr>
              <w:t>Сочинения/Изложения/Эссе</w:t>
            </w:r>
          </w:p>
          <w:p w:rsidR="008154A0" w:rsidRPr="008154A0" w:rsidRDefault="008154A0" w:rsidP="008154A0">
            <w:pPr>
              <w:spacing w:after="0" w:line="240" w:lineRule="auto"/>
              <w:ind w:left="57" w:right="57"/>
              <w:jc w:val="both"/>
              <w:rPr>
                <w:rFonts w:ascii="Times New Roman" w:eastAsia="Times New Roman" w:hAnsi="Times New Roman" w:cs="Times New Roman"/>
                <w:lang w:eastAsia="ru-RU"/>
              </w:rPr>
            </w:pPr>
            <w:r w:rsidRPr="008154A0">
              <w:rPr>
                <w:rFonts w:ascii="Times New Roman" w:eastAsia="Times New Roman" w:hAnsi="Times New Roman" w:cs="Times New Roman"/>
                <w:lang w:eastAsia="ru-RU"/>
              </w:rPr>
              <w:t>Аннотации</w:t>
            </w:r>
          </w:p>
          <w:p w:rsidR="008154A0" w:rsidRPr="008154A0" w:rsidRDefault="008154A0" w:rsidP="008154A0">
            <w:pPr>
              <w:spacing w:after="0" w:line="240" w:lineRule="auto"/>
              <w:ind w:left="57" w:right="57"/>
              <w:jc w:val="both"/>
              <w:rPr>
                <w:rFonts w:ascii="Times New Roman" w:eastAsia="Times New Roman" w:hAnsi="Times New Roman" w:cs="Times New Roman"/>
                <w:lang w:eastAsia="ru-RU"/>
              </w:rPr>
            </w:pPr>
            <w:r w:rsidRPr="008154A0">
              <w:rPr>
                <w:rFonts w:ascii="Times New Roman" w:eastAsia="Times New Roman" w:hAnsi="Times New Roman" w:cs="Times New Roman"/>
                <w:lang w:eastAsia="ru-RU"/>
              </w:rPr>
              <w:t>Тезисы</w:t>
            </w:r>
          </w:p>
          <w:p w:rsidR="008154A0" w:rsidRPr="008154A0" w:rsidRDefault="008154A0" w:rsidP="008154A0">
            <w:pPr>
              <w:spacing w:after="0" w:line="240" w:lineRule="auto"/>
              <w:ind w:left="57" w:right="57"/>
              <w:jc w:val="both"/>
              <w:rPr>
                <w:rFonts w:ascii="Times New Roman" w:eastAsia="Times New Roman" w:hAnsi="Times New Roman" w:cs="Times New Roman"/>
                <w:lang w:eastAsia="ru-RU"/>
              </w:rPr>
            </w:pPr>
            <w:r w:rsidRPr="008154A0">
              <w:rPr>
                <w:rFonts w:ascii="Times New Roman" w:eastAsia="Times New Roman" w:hAnsi="Times New Roman" w:cs="Times New Roman"/>
                <w:lang w:eastAsia="ru-RU"/>
              </w:rPr>
              <w:t>Конспекты</w:t>
            </w:r>
          </w:p>
          <w:p w:rsidR="008154A0" w:rsidRPr="008154A0" w:rsidRDefault="008154A0" w:rsidP="008154A0">
            <w:pPr>
              <w:spacing w:after="0" w:line="240" w:lineRule="auto"/>
              <w:ind w:left="57" w:right="57"/>
              <w:jc w:val="both"/>
              <w:rPr>
                <w:rFonts w:ascii="Times New Roman" w:eastAsia="Times New Roman" w:hAnsi="Times New Roman" w:cs="Times New Roman"/>
                <w:lang w:eastAsia="ru-RU"/>
              </w:rPr>
            </w:pPr>
            <w:r w:rsidRPr="008154A0">
              <w:rPr>
                <w:rFonts w:ascii="Times New Roman" w:eastAsia="Times New Roman" w:hAnsi="Times New Roman" w:cs="Times New Roman"/>
                <w:lang w:eastAsia="ru-RU"/>
              </w:rPr>
              <w:t>Рефераты</w:t>
            </w:r>
          </w:p>
          <w:p w:rsidR="008154A0" w:rsidRPr="008154A0" w:rsidRDefault="008154A0" w:rsidP="008154A0">
            <w:pPr>
              <w:spacing w:after="0" w:line="259" w:lineRule="auto"/>
              <w:ind w:left="57" w:right="57"/>
              <w:rPr>
                <w:rFonts w:ascii="Times New Roman" w:eastAsia="Times New Roman" w:hAnsi="Times New Roman" w:cs="Times New Roman"/>
                <w:lang w:eastAsia="ru-RU"/>
              </w:rPr>
            </w:pPr>
            <w:r w:rsidRPr="008154A0">
              <w:rPr>
                <w:rFonts w:ascii="Times New Roman" w:eastAsia="Times New Roman" w:hAnsi="Times New Roman" w:cs="Times New Roman"/>
                <w:lang w:eastAsia="ru-RU"/>
              </w:rPr>
              <w:t>Сообщения</w:t>
            </w:r>
          </w:p>
          <w:p w:rsidR="008154A0" w:rsidRPr="008154A0" w:rsidRDefault="008154A0" w:rsidP="008154A0">
            <w:pPr>
              <w:spacing w:after="0" w:line="259" w:lineRule="auto"/>
              <w:ind w:left="57" w:right="57"/>
              <w:rPr>
                <w:rFonts w:ascii="Times New Roman" w:eastAsia="Times New Roman" w:hAnsi="Times New Roman" w:cs="Times New Roman"/>
                <w:lang w:eastAsia="ru-RU"/>
              </w:rPr>
            </w:pPr>
            <w:r w:rsidRPr="008154A0">
              <w:rPr>
                <w:rFonts w:ascii="Times New Roman" w:eastAsia="Times New Roman" w:hAnsi="Times New Roman" w:cs="Times New Roman"/>
                <w:lang w:eastAsia="ru-RU"/>
              </w:rPr>
              <w:t>Практические работы</w:t>
            </w:r>
          </w:p>
          <w:p w:rsidR="008154A0" w:rsidRPr="008154A0" w:rsidRDefault="008154A0" w:rsidP="008154A0">
            <w:pPr>
              <w:spacing w:after="0" w:line="259" w:lineRule="auto"/>
              <w:ind w:left="57" w:right="57"/>
              <w:rPr>
                <w:rFonts w:ascii="Times New Roman" w:eastAsia="Times New Roman" w:hAnsi="Times New Roman" w:cs="Times New Roman"/>
                <w:lang w:eastAsia="ru-RU"/>
              </w:rPr>
            </w:pPr>
            <w:r w:rsidRPr="008154A0">
              <w:rPr>
                <w:rFonts w:ascii="Times New Roman" w:eastAsia="Times New Roman" w:hAnsi="Times New Roman" w:cs="Times New Roman"/>
                <w:lang w:eastAsia="ru-RU"/>
              </w:rPr>
              <w:t>Выполнение экзаменационного теста</w:t>
            </w:r>
          </w:p>
        </w:tc>
      </w:tr>
      <w:tr w:rsidR="008154A0" w:rsidRPr="008154A0" w:rsidTr="008154A0">
        <w:trPr>
          <w:jc w:val="center"/>
        </w:trPr>
        <w:tc>
          <w:tcPr>
            <w:tcW w:w="1405" w:type="pct"/>
            <w:tcBorders>
              <w:top w:val="single" w:sz="4" w:space="0" w:color="000000"/>
              <w:left w:val="single" w:sz="4" w:space="0" w:color="000000"/>
              <w:bottom w:val="single" w:sz="4" w:space="0" w:color="000000"/>
              <w:right w:val="single" w:sz="4" w:space="0" w:color="000000"/>
            </w:tcBorders>
          </w:tcPr>
          <w:p w:rsidR="008154A0" w:rsidRPr="008154A0" w:rsidRDefault="008154A0" w:rsidP="008154A0">
            <w:pPr>
              <w:spacing w:after="0" w:line="259" w:lineRule="auto"/>
              <w:ind w:left="57" w:right="57"/>
              <w:rPr>
                <w:rFonts w:ascii="Times New Roman" w:eastAsia="Times New Roman" w:hAnsi="Times New Roman" w:cs="Times New Roman"/>
                <w:lang w:eastAsia="ru-RU"/>
              </w:rPr>
            </w:pPr>
            <w:r w:rsidRPr="008154A0">
              <w:rPr>
                <w:rFonts w:ascii="Times New Roman" w:eastAsia="Times New Roman" w:hAnsi="Times New Roman" w:cs="Times New Roman"/>
                <w:lang w:eastAsia="ru-RU"/>
              </w:rPr>
              <w:t>ПК…</w:t>
            </w:r>
          </w:p>
        </w:tc>
        <w:tc>
          <w:tcPr>
            <w:tcW w:w="1711" w:type="pct"/>
            <w:tcBorders>
              <w:top w:val="single" w:sz="4" w:space="0" w:color="000000"/>
              <w:left w:val="single" w:sz="4" w:space="0" w:color="000000"/>
              <w:bottom w:val="single" w:sz="4" w:space="0" w:color="000000"/>
              <w:right w:val="single" w:sz="4" w:space="0" w:color="000000"/>
            </w:tcBorders>
          </w:tcPr>
          <w:p w:rsidR="008154A0" w:rsidRPr="008154A0" w:rsidRDefault="008154A0" w:rsidP="008154A0">
            <w:pPr>
              <w:spacing w:after="0" w:line="259" w:lineRule="auto"/>
              <w:ind w:left="57" w:right="57"/>
              <w:rPr>
                <w:rFonts w:ascii="Times New Roman" w:eastAsia="Calibri" w:hAnsi="Times New Roman" w:cs="Times New Roman"/>
              </w:rPr>
            </w:pPr>
            <w:proofErr w:type="gramStart"/>
            <w:r w:rsidRPr="008154A0">
              <w:rPr>
                <w:rFonts w:ascii="Times New Roman" w:eastAsia="Calibri" w:hAnsi="Times New Roman" w:cs="Times New Roman"/>
              </w:rPr>
              <w:t>Р</w:t>
            </w:r>
            <w:proofErr w:type="gramEnd"/>
            <w:r w:rsidRPr="008154A0">
              <w:rPr>
                <w:rFonts w:ascii="Times New Roman" w:eastAsia="Calibri" w:hAnsi="Times New Roman" w:cs="Times New Roman"/>
              </w:rPr>
              <w:t xml:space="preserve"> 4, Темы 4.1.- 4.4 П-о/</w:t>
            </w:r>
          </w:p>
        </w:tc>
        <w:tc>
          <w:tcPr>
            <w:tcW w:w="1884" w:type="pct"/>
            <w:tcBorders>
              <w:top w:val="single" w:sz="4" w:space="0" w:color="000000"/>
              <w:left w:val="single" w:sz="4" w:space="0" w:color="000000"/>
              <w:bottom w:val="single" w:sz="4" w:space="0" w:color="000000"/>
              <w:right w:val="single" w:sz="4" w:space="0" w:color="000000"/>
            </w:tcBorders>
          </w:tcPr>
          <w:p w:rsidR="008154A0" w:rsidRPr="008154A0" w:rsidRDefault="008154A0" w:rsidP="008154A0">
            <w:pPr>
              <w:spacing w:after="0" w:line="240" w:lineRule="auto"/>
              <w:rPr>
                <w:rFonts w:ascii="Times New Roman" w:eastAsia="Times New Roman" w:hAnsi="Times New Roman" w:cs="Times New Roman"/>
                <w:lang w:eastAsia="ru-RU"/>
              </w:rPr>
            </w:pPr>
            <w:r w:rsidRPr="008154A0">
              <w:rPr>
                <w:rFonts w:ascii="Times New Roman" w:eastAsia="Times New Roman" w:hAnsi="Times New Roman" w:cs="Times New Roman"/>
                <w:lang w:eastAsia="ru-RU"/>
              </w:rPr>
              <w:t>Устный опрос</w:t>
            </w:r>
          </w:p>
          <w:p w:rsidR="008154A0" w:rsidRPr="008154A0" w:rsidRDefault="008154A0" w:rsidP="008154A0">
            <w:pPr>
              <w:spacing w:after="0" w:line="240" w:lineRule="auto"/>
              <w:rPr>
                <w:rFonts w:ascii="Times New Roman" w:eastAsia="Times New Roman" w:hAnsi="Times New Roman" w:cs="Times New Roman"/>
                <w:lang w:eastAsia="ru-RU"/>
              </w:rPr>
            </w:pPr>
            <w:r w:rsidRPr="008154A0">
              <w:rPr>
                <w:rFonts w:ascii="Times New Roman" w:eastAsia="Times New Roman" w:hAnsi="Times New Roman" w:cs="Times New Roman"/>
                <w:lang w:eastAsia="ru-RU"/>
              </w:rPr>
              <w:t>Фронтальный контроль</w:t>
            </w:r>
          </w:p>
          <w:p w:rsidR="008154A0" w:rsidRPr="008154A0" w:rsidRDefault="008154A0" w:rsidP="008154A0">
            <w:pPr>
              <w:spacing w:after="0" w:line="240" w:lineRule="auto"/>
              <w:rPr>
                <w:rFonts w:ascii="Times New Roman" w:eastAsia="Times New Roman" w:hAnsi="Times New Roman" w:cs="Times New Roman"/>
                <w:lang w:eastAsia="ru-RU"/>
              </w:rPr>
            </w:pPr>
            <w:r w:rsidRPr="008154A0">
              <w:rPr>
                <w:rFonts w:ascii="Times New Roman" w:eastAsia="Times New Roman" w:hAnsi="Times New Roman" w:cs="Times New Roman"/>
                <w:lang w:eastAsia="ru-RU"/>
              </w:rPr>
              <w:t>Индивидуальный контроль</w:t>
            </w:r>
          </w:p>
          <w:p w:rsidR="008154A0" w:rsidRPr="008154A0" w:rsidRDefault="008154A0" w:rsidP="008154A0">
            <w:pPr>
              <w:spacing w:after="0" w:line="240" w:lineRule="auto"/>
              <w:ind w:left="57" w:right="57"/>
              <w:jc w:val="both"/>
              <w:rPr>
                <w:rFonts w:ascii="Times New Roman" w:eastAsia="Times New Roman" w:hAnsi="Times New Roman" w:cs="Times New Roman"/>
                <w:lang w:eastAsia="ru-RU"/>
              </w:rPr>
            </w:pPr>
            <w:r w:rsidRPr="008154A0">
              <w:rPr>
                <w:rFonts w:ascii="Times New Roman" w:eastAsia="Times New Roman" w:hAnsi="Times New Roman" w:cs="Times New Roman"/>
                <w:lang w:eastAsia="ru-RU"/>
              </w:rPr>
              <w:t>Анализ публичного выступления</w:t>
            </w:r>
          </w:p>
          <w:p w:rsidR="008154A0" w:rsidRPr="008154A0" w:rsidRDefault="008154A0" w:rsidP="008154A0">
            <w:pPr>
              <w:spacing w:after="0" w:line="240" w:lineRule="auto"/>
              <w:ind w:left="57" w:right="57"/>
              <w:jc w:val="both"/>
              <w:rPr>
                <w:rFonts w:ascii="Times New Roman" w:eastAsia="Times New Roman" w:hAnsi="Times New Roman" w:cs="Times New Roman"/>
                <w:lang w:eastAsia="ru-RU"/>
              </w:rPr>
            </w:pPr>
            <w:r w:rsidRPr="008154A0">
              <w:rPr>
                <w:rFonts w:ascii="Times New Roman" w:eastAsia="Times New Roman" w:hAnsi="Times New Roman" w:cs="Times New Roman"/>
                <w:lang w:eastAsia="ru-RU"/>
              </w:rPr>
              <w:t>Практические работы</w:t>
            </w:r>
          </w:p>
          <w:p w:rsidR="008154A0" w:rsidRPr="008154A0" w:rsidRDefault="008154A0" w:rsidP="008154A0">
            <w:pPr>
              <w:spacing w:after="0" w:line="240" w:lineRule="auto"/>
              <w:ind w:left="57" w:right="57"/>
              <w:jc w:val="both"/>
              <w:rPr>
                <w:rFonts w:ascii="Times New Roman" w:eastAsia="Times New Roman" w:hAnsi="Times New Roman" w:cs="Times New Roman"/>
                <w:lang w:eastAsia="ru-RU"/>
              </w:rPr>
            </w:pPr>
            <w:r w:rsidRPr="008154A0">
              <w:rPr>
                <w:rFonts w:ascii="Times New Roman" w:eastAsia="Times New Roman" w:hAnsi="Times New Roman" w:cs="Times New Roman"/>
                <w:lang w:eastAsia="ru-RU"/>
              </w:rPr>
              <w:t>Выполнение экзаменационного теста</w:t>
            </w:r>
          </w:p>
        </w:tc>
      </w:tr>
    </w:tbl>
    <w:p w:rsidR="008154A0" w:rsidRPr="008154A0" w:rsidRDefault="008154A0" w:rsidP="008154A0">
      <w:pPr>
        <w:rPr>
          <w:rFonts w:ascii="Calibri" w:eastAsia="Times New Roman" w:hAnsi="Calibri" w:cs="Times New Roman"/>
          <w:lang w:eastAsia="ru-RU"/>
        </w:rPr>
      </w:pPr>
    </w:p>
    <w:p w:rsidR="00D039C1" w:rsidRDefault="00D039C1" w:rsidP="008154A0">
      <w:pPr>
        <w:spacing w:after="0" w:line="240" w:lineRule="auto"/>
        <w:jc w:val="center"/>
      </w:pPr>
    </w:p>
    <w:sectPr w:rsidR="00D039C1" w:rsidSect="008154A0">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652" w:rsidRDefault="00CE7652" w:rsidP="008154A0">
      <w:pPr>
        <w:spacing w:after="0" w:line="240" w:lineRule="auto"/>
      </w:pPr>
      <w:r>
        <w:separator/>
      </w:r>
    </w:p>
  </w:endnote>
  <w:endnote w:type="continuationSeparator" w:id="0">
    <w:p w:rsidR="00CE7652" w:rsidRDefault="00CE7652" w:rsidP="0081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251743"/>
      <w:docPartObj>
        <w:docPartGallery w:val="Page Numbers (Bottom of Page)"/>
        <w:docPartUnique/>
      </w:docPartObj>
    </w:sdtPr>
    <w:sdtEndPr/>
    <w:sdtContent>
      <w:p w:rsidR="00257C10" w:rsidRDefault="00257C10">
        <w:pPr>
          <w:pStyle w:val="a6"/>
          <w:jc w:val="right"/>
        </w:pPr>
        <w:r>
          <w:fldChar w:fldCharType="begin"/>
        </w:r>
        <w:r>
          <w:instrText>PAGE   \* MERGEFORMAT</w:instrText>
        </w:r>
        <w:r>
          <w:fldChar w:fldCharType="separate"/>
        </w:r>
        <w:r w:rsidR="001B7E80">
          <w:rPr>
            <w:noProof/>
          </w:rPr>
          <w:t>3</w:t>
        </w:r>
        <w:r>
          <w:rPr>
            <w:noProof/>
          </w:rPr>
          <w:fldChar w:fldCharType="end"/>
        </w:r>
      </w:p>
    </w:sdtContent>
  </w:sdt>
  <w:p w:rsidR="00257C10" w:rsidRDefault="00257C1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652" w:rsidRDefault="00CE7652" w:rsidP="008154A0">
      <w:pPr>
        <w:spacing w:after="0" w:line="240" w:lineRule="auto"/>
      </w:pPr>
      <w:r>
        <w:separator/>
      </w:r>
    </w:p>
  </w:footnote>
  <w:footnote w:type="continuationSeparator" w:id="0">
    <w:p w:rsidR="00CE7652" w:rsidRDefault="00CE7652" w:rsidP="008154A0">
      <w:pPr>
        <w:spacing w:after="0" w:line="240" w:lineRule="auto"/>
      </w:pPr>
      <w:r>
        <w:continuationSeparator/>
      </w:r>
    </w:p>
  </w:footnote>
  <w:footnote w:id="1">
    <w:p w:rsidR="00257C10" w:rsidRPr="0079293C" w:rsidRDefault="00257C10" w:rsidP="008154A0">
      <w:pPr>
        <w:pStyle w:val="af0"/>
        <w:rPr>
          <w:rFonts w:ascii="OfficinaSansBookC" w:hAnsi="OfficinaSansBookC"/>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567"/>
        </w:tabs>
        <w:ind w:left="567" w:hanging="567"/>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567"/>
        </w:tabs>
        <w:ind w:left="567" w:hanging="567"/>
      </w:pPr>
      <w:rPr>
        <w:rFonts w:ascii="Symbol" w:hAnsi="Symbol"/>
      </w:rPr>
    </w:lvl>
  </w:abstractNum>
  <w:abstractNum w:abstractNumId="2">
    <w:nsid w:val="00000005"/>
    <w:multiLevelType w:val="singleLevel"/>
    <w:tmpl w:val="00000005"/>
    <w:name w:val="WW8Num6"/>
    <w:lvl w:ilvl="0">
      <w:start w:val="1"/>
      <w:numFmt w:val="bullet"/>
      <w:lvlText w:val=""/>
      <w:lvlJc w:val="left"/>
      <w:pPr>
        <w:tabs>
          <w:tab w:val="num" w:pos="567"/>
        </w:tabs>
        <w:ind w:left="567" w:hanging="567"/>
      </w:pPr>
      <w:rPr>
        <w:rFonts w:ascii="Symbol" w:hAnsi="Symbol"/>
      </w:rPr>
    </w:lvl>
  </w:abstractNum>
  <w:abstractNum w:abstractNumId="3">
    <w:nsid w:val="08B53248"/>
    <w:multiLevelType w:val="hybridMultilevel"/>
    <w:tmpl w:val="B4F8268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A9061C0"/>
    <w:multiLevelType w:val="hybridMultilevel"/>
    <w:tmpl w:val="98AA5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634E20"/>
    <w:multiLevelType w:val="hybridMultilevel"/>
    <w:tmpl w:val="71EE4AA8"/>
    <w:lvl w:ilvl="0" w:tplc="FA927EDC">
      <w:start w:val="1"/>
      <w:numFmt w:val="bullet"/>
      <w:lvlText w:val=""/>
      <w:lvlJc w:val="left"/>
      <w:pPr>
        <w:tabs>
          <w:tab w:val="num" w:pos="2170"/>
        </w:tabs>
        <w:ind w:left="2170" w:hanging="360"/>
      </w:pPr>
      <w:rPr>
        <w:rFonts w:ascii="Symbol" w:hAnsi="Symbol" w:hint="default"/>
        <w:color w:val="auto"/>
      </w:rPr>
    </w:lvl>
    <w:lvl w:ilvl="1" w:tplc="FA927EDC">
      <w:start w:val="1"/>
      <w:numFmt w:val="bullet"/>
      <w:lvlText w:val=""/>
      <w:lvlJc w:val="left"/>
      <w:pPr>
        <w:tabs>
          <w:tab w:val="num" w:pos="2149"/>
        </w:tabs>
        <w:ind w:left="2149" w:hanging="360"/>
      </w:pPr>
      <w:rPr>
        <w:rFonts w:ascii="Symbol" w:hAnsi="Symbol"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5510B97"/>
    <w:multiLevelType w:val="multilevel"/>
    <w:tmpl w:val="6F72EC1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nsid w:val="171D6E3E"/>
    <w:multiLevelType w:val="multilevel"/>
    <w:tmpl w:val="0BE24C06"/>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9366E0F"/>
    <w:multiLevelType w:val="hybridMultilevel"/>
    <w:tmpl w:val="95021B62"/>
    <w:lvl w:ilvl="0" w:tplc="F3EEB51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19FD2779"/>
    <w:multiLevelType w:val="hybridMultilevel"/>
    <w:tmpl w:val="92F06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EC4F46"/>
    <w:multiLevelType w:val="hybridMultilevel"/>
    <w:tmpl w:val="11E6FF9A"/>
    <w:lvl w:ilvl="0" w:tplc="FA927EDC">
      <w:start w:val="1"/>
      <w:numFmt w:val="bullet"/>
      <w:lvlText w:val=""/>
      <w:lvlJc w:val="left"/>
      <w:pPr>
        <w:tabs>
          <w:tab w:val="num" w:pos="2541"/>
        </w:tabs>
        <w:ind w:left="2541" w:hanging="360"/>
      </w:pPr>
      <w:rPr>
        <w:rFonts w:ascii="Symbol" w:hAnsi="Symbol" w:hint="default"/>
        <w:color w:val="auto"/>
      </w:rPr>
    </w:lvl>
    <w:lvl w:ilvl="1" w:tplc="FA927EDC">
      <w:start w:val="1"/>
      <w:numFmt w:val="bullet"/>
      <w:lvlText w:val=""/>
      <w:lvlJc w:val="left"/>
      <w:pPr>
        <w:tabs>
          <w:tab w:val="num" w:pos="2520"/>
        </w:tabs>
        <w:ind w:left="2520" w:hanging="360"/>
      </w:pPr>
      <w:rPr>
        <w:rFonts w:ascii="Symbol" w:hAnsi="Symbol" w:hint="default"/>
        <w:color w:val="auto"/>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1">
    <w:nsid w:val="2E2C774C"/>
    <w:multiLevelType w:val="hybridMultilevel"/>
    <w:tmpl w:val="E99EED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A42A11"/>
    <w:multiLevelType w:val="hybridMultilevel"/>
    <w:tmpl w:val="FB5A4F6C"/>
    <w:lvl w:ilvl="0" w:tplc="EEF4877A">
      <w:start w:val="1"/>
      <w:numFmt w:val="decimal"/>
      <w:lvlText w:val="%1."/>
      <w:lvlJc w:val="left"/>
      <w:pPr>
        <w:tabs>
          <w:tab w:val="num" w:pos="1005"/>
        </w:tabs>
        <w:ind w:left="1005" w:hanging="6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529350E"/>
    <w:multiLevelType w:val="hybridMultilevel"/>
    <w:tmpl w:val="94A2B7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99F5650"/>
    <w:multiLevelType w:val="hybridMultilevel"/>
    <w:tmpl w:val="8C484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406352"/>
    <w:multiLevelType w:val="hybridMultilevel"/>
    <w:tmpl w:val="F5660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5342CAF"/>
    <w:multiLevelType w:val="hybridMultilevel"/>
    <w:tmpl w:val="5282B29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0AE6B87"/>
    <w:multiLevelType w:val="hybridMultilevel"/>
    <w:tmpl w:val="6BD2AD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93A6165"/>
    <w:multiLevelType w:val="hybridMultilevel"/>
    <w:tmpl w:val="76FAD1B8"/>
    <w:lvl w:ilvl="0" w:tplc="FA927EDC">
      <w:start w:val="1"/>
      <w:numFmt w:val="bullet"/>
      <w:lvlText w:val=""/>
      <w:lvlJc w:val="left"/>
      <w:pPr>
        <w:tabs>
          <w:tab w:val="num" w:pos="2170"/>
        </w:tabs>
        <w:ind w:left="2170" w:hanging="360"/>
      </w:pPr>
      <w:rPr>
        <w:rFonts w:ascii="Symbol" w:hAnsi="Symbol" w:hint="default"/>
        <w:color w:val="auto"/>
      </w:rPr>
    </w:lvl>
    <w:lvl w:ilvl="1" w:tplc="FA927EDC">
      <w:start w:val="1"/>
      <w:numFmt w:val="bullet"/>
      <w:lvlText w:val=""/>
      <w:lvlJc w:val="left"/>
      <w:pPr>
        <w:tabs>
          <w:tab w:val="num" w:pos="2149"/>
        </w:tabs>
        <w:ind w:left="2149" w:hanging="360"/>
      </w:pPr>
      <w:rPr>
        <w:rFonts w:ascii="Symbol" w:hAnsi="Symbol"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5BF92B4A"/>
    <w:multiLevelType w:val="multilevel"/>
    <w:tmpl w:val="C1B01D7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5E897D3F"/>
    <w:multiLevelType w:val="hybridMultilevel"/>
    <w:tmpl w:val="1960CFC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64320BC7"/>
    <w:multiLevelType w:val="hybridMultilevel"/>
    <w:tmpl w:val="A9B40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8641966"/>
    <w:multiLevelType w:val="hybridMultilevel"/>
    <w:tmpl w:val="917E02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16"/>
  </w:num>
  <w:num w:numId="3">
    <w:abstractNumId w:val="6"/>
  </w:num>
  <w:num w:numId="4">
    <w:abstractNumId w:val="12"/>
  </w:num>
  <w:num w:numId="5">
    <w:abstractNumId w:val="0"/>
  </w:num>
  <w:num w:numId="6">
    <w:abstractNumId w:val="19"/>
  </w:num>
  <w:num w:numId="7">
    <w:abstractNumId w:val="0"/>
  </w:num>
  <w:num w:numId="8">
    <w:abstractNumId w:val="1"/>
  </w:num>
  <w:num w:numId="9">
    <w:abstractNumId w:val="2"/>
  </w:num>
  <w:num w:numId="10">
    <w:abstractNumId w:val="23"/>
  </w:num>
  <w:num w:numId="11">
    <w:abstractNumId w:val="11"/>
  </w:num>
  <w:num w:numId="12">
    <w:abstractNumId w:val="22"/>
  </w:num>
  <w:num w:numId="13">
    <w:abstractNumId w:val="17"/>
  </w:num>
  <w:num w:numId="14">
    <w:abstractNumId w:val="10"/>
  </w:num>
  <w:num w:numId="15">
    <w:abstractNumId w:val="5"/>
  </w:num>
  <w:num w:numId="16">
    <w:abstractNumId w:val="18"/>
  </w:num>
  <w:num w:numId="17">
    <w:abstractNumId w:val="13"/>
  </w:num>
  <w:num w:numId="18">
    <w:abstractNumId w:val="8"/>
  </w:num>
  <w:num w:numId="19">
    <w:abstractNumId w:val="7"/>
  </w:num>
  <w:num w:numId="20">
    <w:abstractNumId w:val="4"/>
  </w:num>
  <w:num w:numId="21">
    <w:abstractNumId w:val="15"/>
  </w:num>
  <w:num w:numId="22">
    <w:abstractNumId w:val="14"/>
  </w:num>
  <w:num w:numId="23">
    <w:abstractNumId w:val="9"/>
  </w:num>
  <w:num w:numId="24">
    <w:abstractNumId w:val="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ACB"/>
    <w:rsid w:val="00137EC7"/>
    <w:rsid w:val="001B7E80"/>
    <w:rsid w:val="00257C10"/>
    <w:rsid w:val="002E65A0"/>
    <w:rsid w:val="003D306A"/>
    <w:rsid w:val="006252A1"/>
    <w:rsid w:val="006D7B54"/>
    <w:rsid w:val="0078318F"/>
    <w:rsid w:val="008154A0"/>
    <w:rsid w:val="00A74ACB"/>
    <w:rsid w:val="00C0550C"/>
    <w:rsid w:val="00CE7652"/>
    <w:rsid w:val="00D00BD8"/>
    <w:rsid w:val="00D039C1"/>
    <w:rsid w:val="00E14138"/>
    <w:rsid w:val="00EF2225"/>
    <w:rsid w:val="00F17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74AC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A74ACB"/>
    <w:pPr>
      <w:keepNext/>
      <w:spacing w:before="240" w:after="60" w:line="240" w:lineRule="auto"/>
      <w:outlineLvl w:val="1"/>
    </w:pPr>
    <w:rPr>
      <w:rFonts w:ascii="Arial" w:eastAsia="Times New Roman" w:hAnsi="Arial" w:cs="Arial"/>
      <w:b/>
      <w:bCs/>
      <w:i/>
      <w:iCs/>
      <w:sz w:val="28"/>
      <w:szCs w:val="28"/>
      <w:lang w:eastAsia="ar-SA"/>
    </w:rPr>
  </w:style>
  <w:style w:type="paragraph" w:styleId="4">
    <w:name w:val="heading 4"/>
    <w:basedOn w:val="a"/>
    <w:next w:val="a"/>
    <w:link w:val="40"/>
    <w:qFormat/>
    <w:rsid w:val="00A74ACB"/>
    <w:pPr>
      <w:keepNext/>
      <w:spacing w:before="240" w:after="60" w:line="240" w:lineRule="auto"/>
      <w:outlineLvl w:val="3"/>
    </w:pPr>
    <w:rPr>
      <w:rFonts w:ascii="Times New Roman" w:eastAsia="Times New Roman" w:hAnsi="Times New Roman" w:cs="Times New Roman"/>
      <w:b/>
      <w:bCs/>
      <w:sz w:val="28"/>
      <w:szCs w:val="28"/>
      <w:lang w:eastAsia="ar-SA"/>
    </w:rPr>
  </w:style>
  <w:style w:type="paragraph" w:styleId="5">
    <w:name w:val="heading 5"/>
    <w:basedOn w:val="a"/>
    <w:next w:val="a"/>
    <w:link w:val="50"/>
    <w:qFormat/>
    <w:rsid w:val="00A74ACB"/>
    <w:pPr>
      <w:spacing w:before="240" w:after="60" w:line="240" w:lineRule="auto"/>
      <w:outlineLvl w:val="4"/>
    </w:pPr>
    <w:rPr>
      <w:rFonts w:ascii="Times New Roman" w:eastAsia="Times New Roman" w:hAnsi="Times New Roman"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4ACB"/>
    <w:rPr>
      <w:rFonts w:ascii="Arial" w:eastAsia="Times New Roman" w:hAnsi="Arial" w:cs="Arial"/>
      <w:b/>
      <w:bCs/>
      <w:kern w:val="32"/>
      <w:sz w:val="32"/>
      <w:szCs w:val="32"/>
      <w:lang w:eastAsia="ru-RU"/>
    </w:rPr>
  </w:style>
  <w:style w:type="character" w:customStyle="1" w:styleId="20">
    <w:name w:val="Заголовок 2 Знак"/>
    <w:basedOn w:val="a0"/>
    <w:link w:val="2"/>
    <w:rsid w:val="00A74ACB"/>
    <w:rPr>
      <w:rFonts w:ascii="Arial" w:eastAsia="Times New Roman" w:hAnsi="Arial" w:cs="Arial"/>
      <w:b/>
      <w:bCs/>
      <w:i/>
      <w:iCs/>
      <w:sz w:val="28"/>
      <w:szCs w:val="28"/>
      <w:lang w:eastAsia="ar-SA"/>
    </w:rPr>
  </w:style>
  <w:style w:type="character" w:customStyle="1" w:styleId="40">
    <w:name w:val="Заголовок 4 Знак"/>
    <w:basedOn w:val="a0"/>
    <w:link w:val="4"/>
    <w:rsid w:val="00A74ACB"/>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rsid w:val="00A74ACB"/>
    <w:rPr>
      <w:rFonts w:ascii="Times New Roman" w:eastAsia="Times New Roman" w:hAnsi="Times New Roman" w:cs="Times New Roman"/>
      <w:b/>
      <w:bCs/>
      <w:i/>
      <w:iCs/>
      <w:sz w:val="26"/>
      <w:szCs w:val="26"/>
      <w:lang w:eastAsia="ar-SA"/>
    </w:rPr>
  </w:style>
  <w:style w:type="numbering" w:customStyle="1" w:styleId="11">
    <w:name w:val="Нет списка1"/>
    <w:next w:val="a2"/>
    <w:semiHidden/>
    <w:rsid w:val="00A74ACB"/>
  </w:style>
  <w:style w:type="paragraph" w:styleId="a3">
    <w:name w:val="Body Text"/>
    <w:basedOn w:val="a"/>
    <w:link w:val="a4"/>
    <w:rsid w:val="00A74ACB"/>
    <w:pPr>
      <w:spacing w:after="0" w:line="240" w:lineRule="auto"/>
      <w:ind w:right="-185"/>
    </w:pPr>
    <w:rPr>
      <w:rFonts w:ascii="Times New Roman" w:eastAsia="Times New Roman" w:hAnsi="Times New Roman" w:cs="Times New Roman"/>
      <w:b/>
      <w:bCs/>
      <w:i/>
      <w:color w:val="000000"/>
      <w:sz w:val="24"/>
      <w:szCs w:val="24"/>
      <w:lang w:eastAsia="ar-SA"/>
    </w:rPr>
  </w:style>
  <w:style w:type="character" w:customStyle="1" w:styleId="a4">
    <w:name w:val="Основной текст Знак"/>
    <w:basedOn w:val="a0"/>
    <w:link w:val="a3"/>
    <w:rsid w:val="00A74ACB"/>
    <w:rPr>
      <w:rFonts w:ascii="Times New Roman" w:eastAsia="Times New Roman" w:hAnsi="Times New Roman" w:cs="Times New Roman"/>
      <w:b/>
      <w:bCs/>
      <w:i/>
      <w:color w:val="000000"/>
      <w:sz w:val="24"/>
      <w:szCs w:val="24"/>
      <w:lang w:eastAsia="ar-SA"/>
    </w:rPr>
  </w:style>
  <w:style w:type="paragraph" w:customStyle="1" w:styleId="31">
    <w:name w:val="Основной текст с отступом 31"/>
    <w:basedOn w:val="a"/>
    <w:rsid w:val="00A74ACB"/>
    <w:pPr>
      <w:spacing w:after="0" w:line="240" w:lineRule="auto"/>
      <w:ind w:right="-185" w:firstLine="540"/>
      <w:jc w:val="both"/>
    </w:pPr>
    <w:rPr>
      <w:rFonts w:ascii="Times New Roman" w:eastAsia="Times New Roman" w:hAnsi="Times New Roman" w:cs="Times New Roman"/>
      <w:sz w:val="24"/>
      <w:szCs w:val="24"/>
      <w:lang w:eastAsia="ar-SA"/>
    </w:rPr>
  </w:style>
  <w:style w:type="table" w:styleId="a5">
    <w:name w:val="Table Grid"/>
    <w:basedOn w:val="a1"/>
    <w:rsid w:val="00A74A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rsid w:val="00A74ACB"/>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a7">
    <w:name w:val="Нижний колонтитул Знак"/>
    <w:basedOn w:val="a0"/>
    <w:link w:val="a6"/>
    <w:rsid w:val="00A74ACB"/>
    <w:rPr>
      <w:rFonts w:ascii="Times New Roman" w:eastAsia="Times New Roman" w:hAnsi="Times New Roman" w:cs="Times New Roman"/>
      <w:sz w:val="24"/>
      <w:szCs w:val="24"/>
      <w:lang w:eastAsia="ar-SA"/>
    </w:rPr>
  </w:style>
  <w:style w:type="paragraph" w:customStyle="1" w:styleId="21">
    <w:name w:val="Основной текст с отступом 21"/>
    <w:basedOn w:val="a"/>
    <w:rsid w:val="00A74ACB"/>
    <w:pPr>
      <w:spacing w:after="0" w:line="240" w:lineRule="auto"/>
      <w:ind w:firstLine="540"/>
      <w:jc w:val="center"/>
    </w:pPr>
    <w:rPr>
      <w:rFonts w:ascii="Times New Roman" w:eastAsia="Times New Roman" w:hAnsi="Times New Roman" w:cs="Times New Roman"/>
      <w:b/>
      <w:sz w:val="32"/>
      <w:szCs w:val="20"/>
      <w:lang w:eastAsia="ar-SA"/>
    </w:rPr>
  </w:style>
  <w:style w:type="paragraph" w:customStyle="1" w:styleId="12">
    <w:name w:val="Текст1"/>
    <w:basedOn w:val="a"/>
    <w:rsid w:val="00A74ACB"/>
    <w:pPr>
      <w:spacing w:after="0" w:line="240" w:lineRule="auto"/>
    </w:pPr>
    <w:rPr>
      <w:rFonts w:ascii="Courier New" w:eastAsia="Times New Roman" w:hAnsi="Courier New" w:cs="Times New Roman"/>
      <w:sz w:val="20"/>
      <w:szCs w:val="20"/>
      <w:lang w:eastAsia="ar-SA"/>
    </w:rPr>
  </w:style>
  <w:style w:type="paragraph" w:styleId="a8">
    <w:name w:val="Body Text Indent"/>
    <w:basedOn w:val="a"/>
    <w:link w:val="a9"/>
    <w:rsid w:val="00A74ACB"/>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A74ACB"/>
    <w:rPr>
      <w:rFonts w:ascii="Times New Roman" w:eastAsia="Times New Roman" w:hAnsi="Times New Roman" w:cs="Times New Roman"/>
      <w:sz w:val="24"/>
      <w:szCs w:val="24"/>
      <w:lang w:eastAsia="ru-RU"/>
    </w:rPr>
  </w:style>
  <w:style w:type="paragraph" w:customStyle="1" w:styleId="ConsNormal">
    <w:name w:val="ConsNormal"/>
    <w:rsid w:val="00A74ACB"/>
    <w:pPr>
      <w:widowControl w:val="0"/>
      <w:suppressAutoHyphens/>
      <w:autoSpaceDE w:val="0"/>
      <w:spacing w:after="0" w:line="240" w:lineRule="auto"/>
      <w:ind w:right="19772" w:firstLine="720"/>
    </w:pPr>
    <w:rPr>
      <w:rFonts w:ascii="Arial" w:eastAsia="Times New Roman" w:hAnsi="Arial" w:cs="Arial"/>
      <w:lang w:eastAsia="ar-SA"/>
    </w:rPr>
  </w:style>
  <w:style w:type="paragraph" w:customStyle="1" w:styleId="13">
    <w:name w:val="Цитата1"/>
    <w:basedOn w:val="a"/>
    <w:rsid w:val="00A74ACB"/>
    <w:pPr>
      <w:suppressAutoHyphens/>
      <w:spacing w:after="0" w:line="240" w:lineRule="auto"/>
      <w:ind w:left="57" w:right="113"/>
      <w:jc w:val="both"/>
    </w:pPr>
    <w:rPr>
      <w:rFonts w:ascii="Times New Roman" w:eastAsia="Times New Roman" w:hAnsi="Times New Roman" w:cs="Times New Roman"/>
      <w:sz w:val="28"/>
      <w:szCs w:val="24"/>
      <w:lang w:eastAsia="ar-SA"/>
    </w:rPr>
  </w:style>
  <w:style w:type="character" w:styleId="aa">
    <w:name w:val="Hyperlink"/>
    <w:rsid w:val="00A74ACB"/>
    <w:rPr>
      <w:strike w:val="0"/>
      <w:dstrike w:val="0"/>
      <w:color w:val="220578"/>
      <w:u w:val="none"/>
    </w:rPr>
  </w:style>
  <w:style w:type="character" w:styleId="ab">
    <w:name w:val="Strong"/>
    <w:qFormat/>
    <w:rsid w:val="00A74ACB"/>
    <w:rPr>
      <w:b/>
      <w:bCs/>
    </w:rPr>
  </w:style>
  <w:style w:type="paragraph" w:styleId="ac">
    <w:name w:val="Balloon Text"/>
    <w:basedOn w:val="a"/>
    <w:link w:val="ad"/>
    <w:rsid w:val="00A74ACB"/>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rsid w:val="00A74ACB"/>
    <w:rPr>
      <w:rFonts w:ascii="Tahoma" w:eastAsia="Times New Roman" w:hAnsi="Tahoma" w:cs="Tahoma"/>
      <w:sz w:val="16"/>
      <w:szCs w:val="16"/>
      <w:lang w:eastAsia="ru-RU"/>
    </w:rPr>
  </w:style>
  <w:style w:type="character" w:customStyle="1" w:styleId="3">
    <w:name w:val="Заголовок №3_"/>
    <w:link w:val="30"/>
    <w:uiPriority w:val="99"/>
    <w:locked/>
    <w:rsid w:val="00A74ACB"/>
    <w:rPr>
      <w:sz w:val="27"/>
      <w:shd w:val="clear" w:color="auto" w:fill="FFFFFF"/>
    </w:rPr>
  </w:style>
  <w:style w:type="paragraph" w:customStyle="1" w:styleId="30">
    <w:name w:val="Заголовок №3"/>
    <w:basedOn w:val="a"/>
    <w:link w:val="3"/>
    <w:uiPriority w:val="99"/>
    <w:rsid w:val="00A74ACB"/>
    <w:pPr>
      <w:shd w:val="clear" w:color="auto" w:fill="FFFFFF"/>
      <w:spacing w:after="300" w:line="240" w:lineRule="atLeast"/>
      <w:ind w:hanging="360"/>
      <w:outlineLvl w:val="2"/>
    </w:pPr>
    <w:rPr>
      <w:sz w:val="27"/>
    </w:rPr>
  </w:style>
  <w:style w:type="character" w:customStyle="1" w:styleId="51">
    <w:name w:val="Основной текст (5)_"/>
    <w:link w:val="52"/>
    <w:uiPriority w:val="99"/>
    <w:locked/>
    <w:rsid w:val="00A74ACB"/>
    <w:rPr>
      <w:sz w:val="23"/>
      <w:shd w:val="clear" w:color="auto" w:fill="FFFFFF"/>
    </w:rPr>
  </w:style>
  <w:style w:type="paragraph" w:customStyle="1" w:styleId="52">
    <w:name w:val="Основной текст (5)"/>
    <w:basedOn w:val="a"/>
    <w:link w:val="51"/>
    <w:uiPriority w:val="99"/>
    <w:rsid w:val="00A74ACB"/>
    <w:pPr>
      <w:shd w:val="clear" w:color="auto" w:fill="FFFFFF"/>
      <w:spacing w:after="0" w:line="240" w:lineRule="atLeast"/>
      <w:ind w:hanging="480"/>
    </w:pPr>
    <w:rPr>
      <w:sz w:val="23"/>
    </w:rPr>
  </w:style>
  <w:style w:type="paragraph" w:styleId="ae">
    <w:name w:val="No Spacing"/>
    <w:uiPriority w:val="99"/>
    <w:qFormat/>
    <w:rsid w:val="00A74ACB"/>
    <w:pPr>
      <w:spacing w:after="0" w:line="240" w:lineRule="auto"/>
    </w:pPr>
    <w:rPr>
      <w:rFonts w:ascii="Calibri" w:eastAsia="Times New Roman" w:hAnsi="Calibri" w:cs="Times New Roman"/>
    </w:rPr>
  </w:style>
  <w:style w:type="paragraph" w:styleId="af">
    <w:name w:val="List Paragraph"/>
    <w:basedOn w:val="a"/>
    <w:uiPriority w:val="34"/>
    <w:qFormat/>
    <w:rsid w:val="00A74ACB"/>
    <w:pPr>
      <w:ind w:left="720"/>
      <w:contextualSpacing/>
    </w:pPr>
    <w:rPr>
      <w:rFonts w:ascii="Calibri" w:eastAsia="Times New Roman" w:hAnsi="Calibri" w:cs="Times New Roman"/>
      <w:lang w:eastAsia="ru-RU"/>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1"/>
    <w:uiPriority w:val="99"/>
    <w:qFormat/>
    <w:rsid w:val="008154A0"/>
    <w:pPr>
      <w:spacing w:after="0" w:line="240" w:lineRule="auto"/>
    </w:pPr>
    <w:rPr>
      <w:rFonts w:ascii="Times New Roman" w:eastAsia="Times New Roman" w:hAnsi="Times New Roman" w:cs="Times New Roman"/>
      <w:sz w:val="20"/>
      <w:szCs w:val="20"/>
      <w:lang w:val="en-US" w:eastAsia="ru-RU"/>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rsid w:val="008154A0"/>
    <w:rPr>
      <w:rFonts w:ascii="Times New Roman" w:eastAsia="Times New Roman" w:hAnsi="Times New Roman" w:cs="Times New Roman"/>
      <w:sz w:val="20"/>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74AC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A74ACB"/>
    <w:pPr>
      <w:keepNext/>
      <w:spacing w:before="240" w:after="60" w:line="240" w:lineRule="auto"/>
      <w:outlineLvl w:val="1"/>
    </w:pPr>
    <w:rPr>
      <w:rFonts w:ascii="Arial" w:eastAsia="Times New Roman" w:hAnsi="Arial" w:cs="Arial"/>
      <w:b/>
      <w:bCs/>
      <w:i/>
      <w:iCs/>
      <w:sz w:val="28"/>
      <w:szCs w:val="28"/>
      <w:lang w:eastAsia="ar-SA"/>
    </w:rPr>
  </w:style>
  <w:style w:type="paragraph" w:styleId="4">
    <w:name w:val="heading 4"/>
    <w:basedOn w:val="a"/>
    <w:next w:val="a"/>
    <w:link w:val="40"/>
    <w:qFormat/>
    <w:rsid w:val="00A74ACB"/>
    <w:pPr>
      <w:keepNext/>
      <w:spacing w:before="240" w:after="60" w:line="240" w:lineRule="auto"/>
      <w:outlineLvl w:val="3"/>
    </w:pPr>
    <w:rPr>
      <w:rFonts w:ascii="Times New Roman" w:eastAsia="Times New Roman" w:hAnsi="Times New Roman" w:cs="Times New Roman"/>
      <w:b/>
      <w:bCs/>
      <w:sz w:val="28"/>
      <w:szCs w:val="28"/>
      <w:lang w:eastAsia="ar-SA"/>
    </w:rPr>
  </w:style>
  <w:style w:type="paragraph" w:styleId="5">
    <w:name w:val="heading 5"/>
    <w:basedOn w:val="a"/>
    <w:next w:val="a"/>
    <w:link w:val="50"/>
    <w:qFormat/>
    <w:rsid w:val="00A74ACB"/>
    <w:pPr>
      <w:spacing w:before="240" w:after="60" w:line="240" w:lineRule="auto"/>
      <w:outlineLvl w:val="4"/>
    </w:pPr>
    <w:rPr>
      <w:rFonts w:ascii="Times New Roman" w:eastAsia="Times New Roman" w:hAnsi="Times New Roman"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4ACB"/>
    <w:rPr>
      <w:rFonts w:ascii="Arial" w:eastAsia="Times New Roman" w:hAnsi="Arial" w:cs="Arial"/>
      <w:b/>
      <w:bCs/>
      <w:kern w:val="32"/>
      <w:sz w:val="32"/>
      <w:szCs w:val="32"/>
      <w:lang w:eastAsia="ru-RU"/>
    </w:rPr>
  </w:style>
  <w:style w:type="character" w:customStyle="1" w:styleId="20">
    <w:name w:val="Заголовок 2 Знак"/>
    <w:basedOn w:val="a0"/>
    <w:link w:val="2"/>
    <w:rsid w:val="00A74ACB"/>
    <w:rPr>
      <w:rFonts w:ascii="Arial" w:eastAsia="Times New Roman" w:hAnsi="Arial" w:cs="Arial"/>
      <w:b/>
      <w:bCs/>
      <w:i/>
      <w:iCs/>
      <w:sz w:val="28"/>
      <w:szCs w:val="28"/>
      <w:lang w:eastAsia="ar-SA"/>
    </w:rPr>
  </w:style>
  <w:style w:type="character" w:customStyle="1" w:styleId="40">
    <w:name w:val="Заголовок 4 Знак"/>
    <w:basedOn w:val="a0"/>
    <w:link w:val="4"/>
    <w:rsid w:val="00A74ACB"/>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rsid w:val="00A74ACB"/>
    <w:rPr>
      <w:rFonts w:ascii="Times New Roman" w:eastAsia="Times New Roman" w:hAnsi="Times New Roman" w:cs="Times New Roman"/>
      <w:b/>
      <w:bCs/>
      <w:i/>
      <w:iCs/>
      <w:sz w:val="26"/>
      <w:szCs w:val="26"/>
      <w:lang w:eastAsia="ar-SA"/>
    </w:rPr>
  </w:style>
  <w:style w:type="numbering" w:customStyle="1" w:styleId="11">
    <w:name w:val="Нет списка1"/>
    <w:next w:val="a2"/>
    <w:semiHidden/>
    <w:rsid w:val="00A74ACB"/>
  </w:style>
  <w:style w:type="paragraph" w:styleId="a3">
    <w:name w:val="Body Text"/>
    <w:basedOn w:val="a"/>
    <w:link w:val="a4"/>
    <w:rsid w:val="00A74ACB"/>
    <w:pPr>
      <w:spacing w:after="0" w:line="240" w:lineRule="auto"/>
      <w:ind w:right="-185"/>
    </w:pPr>
    <w:rPr>
      <w:rFonts w:ascii="Times New Roman" w:eastAsia="Times New Roman" w:hAnsi="Times New Roman" w:cs="Times New Roman"/>
      <w:b/>
      <w:bCs/>
      <w:i/>
      <w:color w:val="000000"/>
      <w:sz w:val="24"/>
      <w:szCs w:val="24"/>
      <w:lang w:eastAsia="ar-SA"/>
    </w:rPr>
  </w:style>
  <w:style w:type="character" w:customStyle="1" w:styleId="a4">
    <w:name w:val="Основной текст Знак"/>
    <w:basedOn w:val="a0"/>
    <w:link w:val="a3"/>
    <w:rsid w:val="00A74ACB"/>
    <w:rPr>
      <w:rFonts w:ascii="Times New Roman" w:eastAsia="Times New Roman" w:hAnsi="Times New Roman" w:cs="Times New Roman"/>
      <w:b/>
      <w:bCs/>
      <w:i/>
      <w:color w:val="000000"/>
      <w:sz w:val="24"/>
      <w:szCs w:val="24"/>
      <w:lang w:eastAsia="ar-SA"/>
    </w:rPr>
  </w:style>
  <w:style w:type="paragraph" w:customStyle="1" w:styleId="31">
    <w:name w:val="Основной текст с отступом 31"/>
    <w:basedOn w:val="a"/>
    <w:rsid w:val="00A74ACB"/>
    <w:pPr>
      <w:spacing w:after="0" w:line="240" w:lineRule="auto"/>
      <w:ind w:right="-185" w:firstLine="540"/>
      <w:jc w:val="both"/>
    </w:pPr>
    <w:rPr>
      <w:rFonts w:ascii="Times New Roman" w:eastAsia="Times New Roman" w:hAnsi="Times New Roman" w:cs="Times New Roman"/>
      <w:sz w:val="24"/>
      <w:szCs w:val="24"/>
      <w:lang w:eastAsia="ar-SA"/>
    </w:rPr>
  </w:style>
  <w:style w:type="table" w:styleId="a5">
    <w:name w:val="Table Grid"/>
    <w:basedOn w:val="a1"/>
    <w:rsid w:val="00A74A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rsid w:val="00A74ACB"/>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a7">
    <w:name w:val="Нижний колонтитул Знак"/>
    <w:basedOn w:val="a0"/>
    <w:link w:val="a6"/>
    <w:rsid w:val="00A74ACB"/>
    <w:rPr>
      <w:rFonts w:ascii="Times New Roman" w:eastAsia="Times New Roman" w:hAnsi="Times New Roman" w:cs="Times New Roman"/>
      <w:sz w:val="24"/>
      <w:szCs w:val="24"/>
      <w:lang w:eastAsia="ar-SA"/>
    </w:rPr>
  </w:style>
  <w:style w:type="paragraph" w:customStyle="1" w:styleId="21">
    <w:name w:val="Основной текст с отступом 21"/>
    <w:basedOn w:val="a"/>
    <w:rsid w:val="00A74ACB"/>
    <w:pPr>
      <w:spacing w:after="0" w:line="240" w:lineRule="auto"/>
      <w:ind w:firstLine="540"/>
      <w:jc w:val="center"/>
    </w:pPr>
    <w:rPr>
      <w:rFonts w:ascii="Times New Roman" w:eastAsia="Times New Roman" w:hAnsi="Times New Roman" w:cs="Times New Roman"/>
      <w:b/>
      <w:sz w:val="32"/>
      <w:szCs w:val="20"/>
      <w:lang w:eastAsia="ar-SA"/>
    </w:rPr>
  </w:style>
  <w:style w:type="paragraph" w:customStyle="1" w:styleId="12">
    <w:name w:val="Текст1"/>
    <w:basedOn w:val="a"/>
    <w:rsid w:val="00A74ACB"/>
    <w:pPr>
      <w:spacing w:after="0" w:line="240" w:lineRule="auto"/>
    </w:pPr>
    <w:rPr>
      <w:rFonts w:ascii="Courier New" w:eastAsia="Times New Roman" w:hAnsi="Courier New" w:cs="Times New Roman"/>
      <w:sz w:val="20"/>
      <w:szCs w:val="20"/>
      <w:lang w:eastAsia="ar-SA"/>
    </w:rPr>
  </w:style>
  <w:style w:type="paragraph" w:styleId="a8">
    <w:name w:val="Body Text Indent"/>
    <w:basedOn w:val="a"/>
    <w:link w:val="a9"/>
    <w:rsid w:val="00A74ACB"/>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A74ACB"/>
    <w:rPr>
      <w:rFonts w:ascii="Times New Roman" w:eastAsia="Times New Roman" w:hAnsi="Times New Roman" w:cs="Times New Roman"/>
      <w:sz w:val="24"/>
      <w:szCs w:val="24"/>
      <w:lang w:eastAsia="ru-RU"/>
    </w:rPr>
  </w:style>
  <w:style w:type="paragraph" w:customStyle="1" w:styleId="ConsNormal">
    <w:name w:val="ConsNormal"/>
    <w:rsid w:val="00A74ACB"/>
    <w:pPr>
      <w:widowControl w:val="0"/>
      <w:suppressAutoHyphens/>
      <w:autoSpaceDE w:val="0"/>
      <w:spacing w:after="0" w:line="240" w:lineRule="auto"/>
      <w:ind w:right="19772" w:firstLine="720"/>
    </w:pPr>
    <w:rPr>
      <w:rFonts w:ascii="Arial" w:eastAsia="Times New Roman" w:hAnsi="Arial" w:cs="Arial"/>
      <w:lang w:eastAsia="ar-SA"/>
    </w:rPr>
  </w:style>
  <w:style w:type="paragraph" w:customStyle="1" w:styleId="13">
    <w:name w:val="Цитата1"/>
    <w:basedOn w:val="a"/>
    <w:rsid w:val="00A74ACB"/>
    <w:pPr>
      <w:suppressAutoHyphens/>
      <w:spacing w:after="0" w:line="240" w:lineRule="auto"/>
      <w:ind w:left="57" w:right="113"/>
      <w:jc w:val="both"/>
    </w:pPr>
    <w:rPr>
      <w:rFonts w:ascii="Times New Roman" w:eastAsia="Times New Roman" w:hAnsi="Times New Roman" w:cs="Times New Roman"/>
      <w:sz w:val="28"/>
      <w:szCs w:val="24"/>
      <w:lang w:eastAsia="ar-SA"/>
    </w:rPr>
  </w:style>
  <w:style w:type="character" w:styleId="aa">
    <w:name w:val="Hyperlink"/>
    <w:rsid w:val="00A74ACB"/>
    <w:rPr>
      <w:strike w:val="0"/>
      <w:dstrike w:val="0"/>
      <w:color w:val="220578"/>
      <w:u w:val="none"/>
    </w:rPr>
  </w:style>
  <w:style w:type="character" w:styleId="ab">
    <w:name w:val="Strong"/>
    <w:qFormat/>
    <w:rsid w:val="00A74ACB"/>
    <w:rPr>
      <w:b/>
      <w:bCs/>
    </w:rPr>
  </w:style>
  <w:style w:type="paragraph" w:styleId="ac">
    <w:name w:val="Balloon Text"/>
    <w:basedOn w:val="a"/>
    <w:link w:val="ad"/>
    <w:rsid w:val="00A74ACB"/>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rsid w:val="00A74ACB"/>
    <w:rPr>
      <w:rFonts w:ascii="Tahoma" w:eastAsia="Times New Roman" w:hAnsi="Tahoma" w:cs="Tahoma"/>
      <w:sz w:val="16"/>
      <w:szCs w:val="16"/>
      <w:lang w:eastAsia="ru-RU"/>
    </w:rPr>
  </w:style>
  <w:style w:type="character" w:customStyle="1" w:styleId="3">
    <w:name w:val="Заголовок №3_"/>
    <w:link w:val="30"/>
    <w:uiPriority w:val="99"/>
    <w:locked/>
    <w:rsid w:val="00A74ACB"/>
    <w:rPr>
      <w:sz w:val="27"/>
      <w:shd w:val="clear" w:color="auto" w:fill="FFFFFF"/>
    </w:rPr>
  </w:style>
  <w:style w:type="paragraph" w:customStyle="1" w:styleId="30">
    <w:name w:val="Заголовок №3"/>
    <w:basedOn w:val="a"/>
    <w:link w:val="3"/>
    <w:uiPriority w:val="99"/>
    <w:rsid w:val="00A74ACB"/>
    <w:pPr>
      <w:shd w:val="clear" w:color="auto" w:fill="FFFFFF"/>
      <w:spacing w:after="300" w:line="240" w:lineRule="atLeast"/>
      <w:ind w:hanging="360"/>
      <w:outlineLvl w:val="2"/>
    </w:pPr>
    <w:rPr>
      <w:sz w:val="27"/>
    </w:rPr>
  </w:style>
  <w:style w:type="character" w:customStyle="1" w:styleId="51">
    <w:name w:val="Основной текст (5)_"/>
    <w:link w:val="52"/>
    <w:uiPriority w:val="99"/>
    <w:locked/>
    <w:rsid w:val="00A74ACB"/>
    <w:rPr>
      <w:sz w:val="23"/>
      <w:shd w:val="clear" w:color="auto" w:fill="FFFFFF"/>
    </w:rPr>
  </w:style>
  <w:style w:type="paragraph" w:customStyle="1" w:styleId="52">
    <w:name w:val="Основной текст (5)"/>
    <w:basedOn w:val="a"/>
    <w:link w:val="51"/>
    <w:uiPriority w:val="99"/>
    <w:rsid w:val="00A74ACB"/>
    <w:pPr>
      <w:shd w:val="clear" w:color="auto" w:fill="FFFFFF"/>
      <w:spacing w:after="0" w:line="240" w:lineRule="atLeast"/>
      <w:ind w:hanging="480"/>
    </w:pPr>
    <w:rPr>
      <w:sz w:val="23"/>
    </w:rPr>
  </w:style>
  <w:style w:type="paragraph" w:styleId="ae">
    <w:name w:val="No Spacing"/>
    <w:uiPriority w:val="99"/>
    <w:qFormat/>
    <w:rsid w:val="00A74ACB"/>
    <w:pPr>
      <w:spacing w:after="0" w:line="240" w:lineRule="auto"/>
    </w:pPr>
    <w:rPr>
      <w:rFonts w:ascii="Calibri" w:eastAsia="Times New Roman" w:hAnsi="Calibri" w:cs="Times New Roman"/>
    </w:rPr>
  </w:style>
  <w:style w:type="paragraph" w:styleId="af">
    <w:name w:val="List Paragraph"/>
    <w:basedOn w:val="a"/>
    <w:uiPriority w:val="34"/>
    <w:qFormat/>
    <w:rsid w:val="00A74ACB"/>
    <w:pPr>
      <w:ind w:left="720"/>
      <w:contextualSpacing/>
    </w:pPr>
    <w:rPr>
      <w:rFonts w:ascii="Calibri" w:eastAsia="Times New Roman" w:hAnsi="Calibri" w:cs="Times New Roman"/>
      <w:lang w:eastAsia="ru-RU"/>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1"/>
    <w:uiPriority w:val="99"/>
    <w:qFormat/>
    <w:rsid w:val="008154A0"/>
    <w:pPr>
      <w:spacing w:after="0" w:line="240" w:lineRule="auto"/>
    </w:pPr>
    <w:rPr>
      <w:rFonts w:ascii="Times New Roman" w:eastAsia="Times New Roman" w:hAnsi="Times New Roman" w:cs="Times New Roman"/>
      <w:sz w:val="20"/>
      <w:szCs w:val="20"/>
      <w:lang w:val="en-US" w:eastAsia="ru-RU"/>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rsid w:val="008154A0"/>
    <w:rPr>
      <w:rFonts w:ascii="Times New Roman" w:eastAsia="Times New Roman" w:hAnsi="Times New Roman" w:cs="Times New Roman"/>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5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4476</Words>
  <Characters>25518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 4</dc:creator>
  <cp:lastModifiedBy>PPP</cp:lastModifiedBy>
  <cp:revision>14</cp:revision>
  <cp:lastPrinted>2023-03-16T06:33:00Z</cp:lastPrinted>
  <dcterms:created xsi:type="dcterms:W3CDTF">2023-02-28T07:50:00Z</dcterms:created>
  <dcterms:modified xsi:type="dcterms:W3CDTF">2023-03-16T06:33:00Z</dcterms:modified>
</cp:coreProperties>
</file>