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3B" w:rsidRPr="000B0A75" w:rsidRDefault="00160B3B" w:rsidP="00160B3B">
      <w:pPr>
        <w:spacing w:after="0"/>
        <w:jc w:val="center"/>
        <w:rPr>
          <w:rFonts w:ascii="Times New Roman" w:hAnsi="Times New Roman"/>
          <w:sz w:val="28"/>
        </w:rPr>
      </w:pPr>
      <w:bookmarkStart w:id="0" w:name="bookmark0"/>
      <w:r w:rsidRPr="000B0A75">
        <w:rPr>
          <w:rFonts w:ascii="Times New Roman" w:hAnsi="Times New Roman"/>
          <w:sz w:val="28"/>
        </w:rPr>
        <w:t>МУНИЦИПАЛЬНОЕ ОБЩЕОБРАЗОВАТЕЛЬНОЕ УЧРЕЖДЕНИЕ</w:t>
      </w:r>
    </w:p>
    <w:p w:rsidR="00160B3B" w:rsidRPr="000B0A75" w:rsidRDefault="00160B3B" w:rsidP="00160B3B">
      <w:pPr>
        <w:spacing w:after="0"/>
        <w:jc w:val="center"/>
        <w:rPr>
          <w:rFonts w:ascii="Times New Roman" w:hAnsi="Times New Roman"/>
          <w:sz w:val="28"/>
        </w:rPr>
      </w:pPr>
      <w:r w:rsidRPr="000B0A75">
        <w:rPr>
          <w:rFonts w:ascii="Times New Roman" w:hAnsi="Times New Roman"/>
          <w:sz w:val="28"/>
        </w:rPr>
        <w:t xml:space="preserve">НЕКРАСОВСКАЯ СРЕДНЯЯ ОБЩЕОБРАЗОВАТЕЛЬНАЯ ШКОЛА </w:t>
      </w:r>
    </w:p>
    <w:p w:rsidR="00160B3B" w:rsidRPr="000B0A75" w:rsidRDefault="00160B3B" w:rsidP="00160B3B">
      <w:pPr>
        <w:framePr w:w="4980" w:h="2266" w:hRule="exact" w:hSpace="180" w:wrap="around" w:vAnchor="text" w:hAnchor="page" w:x="11416" w:y="255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B0A75">
        <w:rPr>
          <w:rFonts w:ascii="Times New Roman" w:hAnsi="Times New Roman"/>
          <w:b/>
          <w:bCs/>
          <w:sz w:val="28"/>
          <w:szCs w:val="28"/>
        </w:rPr>
        <w:t>Утверждаю</w:t>
      </w:r>
    </w:p>
    <w:p w:rsidR="00160B3B" w:rsidRPr="000B0A75" w:rsidRDefault="00160B3B" w:rsidP="00160B3B">
      <w:pPr>
        <w:framePr w:w="4980" w:h="2266" w:hRule="exact" w:hSpace="180" w:wrap="around" w:vAnchor="text" w:hAnchor="page" w:x="11416" w:y="255"/>
        <w:spacing w:after="0"/>
        <w:jc w:val="both"/>
        <w:rPr>
          <w:rFonts w:ascii="Times New Roman" w:hAnsi="Times New Roman"/>
          <w:sz w:val="28"/>
          <w:szCs w:val="28"/>
        </w:rPr>
      </w:pPr>
      <w:r w:rsidRPr="000B0A75">
        <w:rPr>
          <w:rFonts w:ascii="Times New Roman" w:hAnsi="Times New Roman"/>
          <w:sz w:val="28"/>
          <w:szCs w:val="28"/>
        </w:rPr>
        <w:t>Директор МОУ «Некрасовская СОШ»</w:t>
      </w:r>
    </w:p>
    <w:p w:rsidR="00160B3B" w:rsidRPr="000B0A75" w:rsidRDefault="00160B3B" w:rsidP="00160B3B">
      <w:pPr>
        <w:framePr w:w="4980" w:h="2266" w:hRule="exact" w:hSpace="180" w:wrap="around" w:vAnchor="text" w:hAnchor="page" w:x="11416" w:y="255"/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160B3B" w:rsidRPr="000B0A75" w:rsidRDefault="00160B3B" w:rsidP="00160B3B">
      <w:pPr>
        <w:framePr w:w="4980" w:h="2266" w:hRule="exact" w:hSpace="180" w:wrap="around" w:vAnchor="text" w:hAnchor="page" w:x="11416" w:y="255"/>
        <w:spacing w:after="0"/>
        <w:jc w:val="right"/>
        <w:rPr>
          <w:rFonts w:ascii="Times New Roman" w:hAnsi="Times New Roman"/>
          <w:b/>
          <w:sz w:val="32"/>
          <w:szCs w:val="32"/>
        </w:rPr>
      </w:pPr>
      <w:r w:rsidRPr="000B0A75">
        <w:rPr>
          <w:rFonts w:ascii="Times New Roman" w:hAnsi="Times New Roman"/>
          <w:b/>
          <w:bCs/>
          <w:sz w:val="28"/>
          <w:szCs w:val="28"/>
        </w:rPr>
        <w:t>___________________   /</w:t>
      </w:r>
      <w:r w:rsidRPr="000B0A75">
        <w:rPr>
          <w:rFonts w:ascii="Times New Roman" w:hAnsi="Times New Roman"/>
          <w:bCs/>
          <w:sz w:val="28"/>
          <w:szCs w:val="28"/>
        </w:rPr>
        <w:t xml:space="preserve">С.В. </w:t>
      </w:r>
      <w:proofErr w:type="spellStart"/>
      <w:r w:rsidRPr="000B0A75">
        <w:rPr>
          <w:rFonts w:ascii="Times New Roman" w:hAnsi="Times New Roman"/>
          <w:bCs/>
          <w:sz w:val="28"/>
          <w:szCs w:val="28"/>
        </w:rPr>
        <w:t>Мамыко</w:t>
      </w:r>
      <w:proofErr w:type="spellEnd"/>
      <w:r w:rsidRPr="000B0A75">
        <w:rPr>
          <w:rFonts w:ascii="Times New Roman" w:hAnsi="Times New Roman"/>
          <w:bCs/>
          <w:sz w:val="28"/>
          <w:szCs w:val="28"/>
        </w:rPr>
        <w:t>/</w:t>
      </w:r>
    </w:p>
    <w:p w:rsidR="00160B3B" w:rsidRPr="000B0A75" w:rsidRDefault="00160B3B" w:rsidP="00160B3B">
      <w:pPr>
        <w:framePr w:w="4980" w:h="2266" w:hRule="exact" w:hSpace="180" w:wrap="around" w:vAnchor="text" w:hAnchor="page" w:x="11416" w:y="25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60B3B" w:rsidRPr="000B0A75" w:rsidRDefault="00160B3B" w:rsidP="00160B3B">
      <w:pPr>
        <w:framePr w:w="4980" w:h="2266" w:hRule="exact" w:hSpace="180" w:wrap="around" w:vAnchor="text" w:hAnchor="page" w:x="11416" w:y="255"/>
        <w:spacing w:after="0"/>
        <w:jc w:val="both"/>
        <w:rPr>
          <w:rFonts w:ascii="Times New Roman" w:hAnsi="Times New Roman"/>
          <w:sz w:val="28"/>
          <w:szCs w:val="28"/>
        </w:rPr>
      </w:pPr>
      <w:r w:rsidRPr="000B0A75">
        <w:rPr>
          <w:rFonts w:ascii="Times New Roman" w:hAnsi="Times New Roman"/>
          <w:sz w:val="28"/>
          <w:szCs w:val="28"/>
        </w:rPr>
        <w:t xml:space="preserve">Приказ от  ___ </w:t>
      </w:r>
      <w:r>
        <w:rPr>
          <w:rFonts w:ascii="Times New Roman" w:hAnsi="Times New Roman"/>
          <w:sz w:val="28"/>
          <w:szCs w:val="28"/>
        </w:rPr>
        <w:t>______</w:t>
      </w:r>
      <w:r w:rsidRPr="000B0A75">
        <w:rPr>
          <w:rFonts w:ascii="Times New Roman" w:hAnsi="Times New Roman"/>
          <w:sz w:val="28"/>
          <w:szCs w:val="28"/>
        </w:rPr>
        <w:t xml:space="preserve"> 2020 г. № ______</w:t>
      </w:r>
    </w:p>
    <w:p w:rsidR="00160B3B" w:rsidRPr="000B0A75" w:rsidRDefault="00160B3B" w:rsidP="00160B3B">
      <w:pPr>
        <w:framePr w:w="4980" w:h="2266" w:hRule="exact" w:hSpace="180" w:wrap="around" w:vAnchor="text" w:hAnchor="page" w:x="11416" w:y="255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60B3B" w:rsidRPr="000B0A75" w:rsidRDefault="00160B3B" w:rsidP="00160B3B">
      <w:pPr>
        <w:framePr w:w="4980" w:h="2266" w:hRule="exact" w:hSpace="180" w:wrap="around" w:vAnchor="text" w:hAnchor="page" w:x="11416" w:y="25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60B3B" w:rsidRPr="000B0A75" w:rsidRDefault="00160B3B" w:rsidP="00160B3B">
      <w:pPr>
        <w:spacing w:after="0"/>
        <w:jc w:val="center"/>
        <w:rPr>
          <w:rFonts w:ascii="Times New Roman" w:hAnsi="Times New Roman"/>
          <w:b/>
        </w:rPr>
      </w:pPr>
    </w:p>
    <w:p w:rsidR="00160B3B" w:rsidRPr="000B0A75" w:rsidRDefault="00160B3B" w:rsidP="00160B3B">
      <w:pPr>
        <w:framePr w:w="5037" w:h="2266" w:hRule="exact" w:hSpace="180" w:wrap="around" w:vAnchor="text" w:hAnchor="page" w:x="924" w:y="35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B0A75">
        <w:rPr>
          <w:rFonts w:ascii="Times New Roman" w:hAnsi="Times New Roman"/>
          <w:b/>
          <w:bCs/>
          <w:sz w:val="28"/>
          <w:szCs w:val="28"/>
        </w:rPr>
        <w:t>Рассмотрена и согласована</w:t>
      </w:r>
    </w:p>
    <w:p w:rsidR="00160B3B" w:rsidRPr="000B0A75" w:rsidRDefault="00160B3B" w:rsidP="00160B3B">
      <w:pPr>
        <w:framePr w:w="5037" w:h="2266" w:hRule="exact" w:hSpace="180" w:wrap="around" w:vAnchor="text" w:hAnchor="page" w:x="924" w:y="35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B0A75">
        <w:rPr>
          <w:rFonts w:ascii="Times New Roman" w:hAnsi="Times New Roman"/>
          <w:b/>
          <w:bCs/>
          <w:sz w:val="28"/>
          <w:szCs w:val="28"/>
        </w:rPr>
        <w:t xml:space="preserve">на заседании </w:t>
      </w:r>
      <w:proofErr w:type="spellStart"/>
      <w:r w:rsidRPr="000B0A75">
        <w:rPr>
          <w:rFonts w:ascii="Times New Roman" w:hAnsi="Times New Roman"/>
          <w:b/>
          <w:bCs/>
          <w:sz w:val="28"/>
          <w:szCs w:val="28"/>
        </w:rPr>
        <w:t>Ш</w:t>
      </w:r>
      <w:r>
        <w:rPr>
          <w:rFonts w:ascii="Times New Roman" w:hAnsi="Times New Roman"/>
          <w:b/>
          <w:bCs/>
          <w:sz w:val="28"/>
          <w:szCs w:val="28"/>
        </w:rPr>
        <w:t>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ПМПК</w:t>
      </w:r>
    </w:p>
    <w:p w:rsidR="00160B3B" w:rsidRPr="000B0A75" w:rsidRDefault="00160B3B" w:rsidP="00160B3B">
      <w:pPr>
        <w:framePr w:w="5037" w:h="2266" w:hRule="exact" w:hSpace="180" w:wrap="around" w:vAnchor="text" w:hAnchor="page" w:x="924" w:y="35"/>
        <w:spacing w:after="0"/>
        <w:rPr>
          <w:rFonts w:ascii="Times New Roman" w:hAnsi="Times New Roman"/>
          <w:b/>
          <w:bCs/>
          <w:sz w:val="28"/>
          <w:szCs w:val="28"/>
        </w:rPr>
      </w:pPr>
      <w:r w:rsidRPr="000B0A75">
        <w:rPr>
          <w:rFonts w:ascii="Times New Roman" w:hAnsi="Times New Roman"/>
          <w:b/>
          <w:bCs/>
          <w:sz w:val="28"/>
          <w:szCs w:val="28"/>
        </w:rPr>
        <w:t>Протокол от ___  ____  2020 г. № ___</w:t>
      </w:r>
    </w:p>
    <w:p w:rsidR="00160B3B" w:rsidRPr="000B0A75" w:rsidRDefault="00160B3B" w:rsidP="00160B3B">
      <w:pPr>
        <w:framePr w:w="5037" w:h="2266" w:hRule="exact" w:hSpace="180" w:wrap="around" w:vAnchor="text" w:hAnchor="page" w:x="924" w:y="3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60B3B" w:rsidRPr="000B0A75" w:rsidRDefault="00160B3B" w:rsidP="00160B3B">
      <w:pPr>
        <w:framePr w:w="5037" w:h="2266" w:hRule="exact" w:hSpace="180" w:wrap="around" w:vAnchor="text" w:hAnchor="page" w:x="924" w:y="35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консилиума</w:t>
      </w:r>
    </w:p>
    <w:p w:rsidR="00160B3B" w:rsidRPr="000B0A75" w:rsidRDefault="00160B3B" w:rsidP="00160B3B">
      <w:pPr>
        <w:framePr w:w="5037" w:h="2266" w:hRule="exact" w:hSpace="180" w:wrap="around" w:vAnchor="text" w:hAnchor="page" w:x="924" w:y="35"/>
        <w:spacing w:after="0"/>
        <w:rPr>
          <w:rFonts w:ascii="Times New Roman" w:hAnsi="Times New Roman"/>
          <w:b/>
          <w:sz w:val="32"/>
          <w:szCs w:val="32"/>
        </w:rPr>
      </w:pPr>
      <w:r w:rsidRPr="000B0A75">
        <w:rPr>
          <w:rFonts w:ascii="Times New Roman" w:hAnsi="Times New Roman"/>
          <w:b/>
          <w:bCs/>
          <w:sz w:val="28"/>
          <w:szCs w:val="28"/>
        </w:rPr>
        <w:t>___________________   /</w:t>
      </w:r>
      <w:r>
        <w:rPr>
          <w:rFonts w:ascii="Times New Roman" w:hAnsi="Times New Roman"/>
          <w:bCs/>
          <w:sz w:val="28"/>
          <w:szCs w:val="28"/>
        </w:rPr>
        <w:t>Н.М. ильина</w:t>
      </w:r>
      <w:r w:rsidRPr="000B0A75">
        <w:rPr>
          <w:rFonts w:ascii="Times New Roman" w:hAnsi="Times New Roman"/>
          <w:bCs/>
          <w:sz w:val="28"/>
          <w:szCs w:val="28"/>
        </w:rPr>
        <w:t>/</w:t>
      </w:r>
    </w:p>
    <w:p w:rsidR="00160B3B" w:rsidRPr="000B0A75" w:rsidRDefault="00160B3B" w:rsidP="00160B3B">
      <w:pPr>
        <w:framePr w:w="5037" w:h="2266" w:hRule="exact" w:hSpace="180" w:wrap="around" w:vAnchor="text" w:hAnchor="page" w:x="924" w:y="35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60B3B" w:rsidRPr="000B0A75" w:rsidRDefault="00160B3B" w:rsidP="00160B3B">
      <w:pPr>
        <w:framePr w:w="5037" w:h="2266" w:hRule="exact" w:hSpace="180" w:wrap="around" w:vAnchor="text" w:hAnchor="page" w:x="924" w:y="3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60B3B" w:rsidRPr="000B0A75" w:rsidRDefault="00160B3B" w:rsidP="00160B3B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160B3B" w:rsidRPr="000B0A75" w:rsidRDefault="00160B3B" w:rsidP="00160B3B">
      <w:pPr>
        <w:tabs>
          <w:tab w:val="left" w:pos="12825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0B0A75">
        <w:rPr>
          <w:rFonts w:ascii="Times New Roman" w:hAnsi="Times New Roman"/>
          <w:sz w:val="18"/>
          <w:szCs w:val="18"/>
        </w:rPr>
        <w:tab/>
      </w:r>
    </w:p>
    <w:p w:rsidR="00160B3B" w:rsidRPr="000B0A75" w:rsidRDefault="00160B3B" w:rsidP="00160B3B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60B3B" w:rsidRDefault="00160B3B" w:rsidP="00160B3B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60B3B" w:rsidRDefault="00160B3B" w:rsidP="00160B3B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60B3B" w:rsidRDefault="00160B3B" w:rsidP="00160B3B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60B3B" w:rsidRDefault="00160B3B" w:rsidP="00160B3B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60B3B" w:rsidRDefault="00160B3B" w:rsidP="00160B3B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160B3B" w:rsidRPr="000B0A75" w:rsidRDefault="00160B3B" w:rsidP="00160B3B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0B0A75">
        <w:rPr>
          <w:rFonts w:ascii="Times New Roman" w:hAnsi="Times New Roman"/>
          <w:b/>
          <w:sz w:val="48"/>
          <w:szCs w:val="48"/>
        </w:rPr>
        <w:t>РАБОЧАЯ ПРОГРАММА</w:t>
      </w:r>
    </w:p>
    <w:p w:rsidR="00160B3B" w:rsidRDefault="00160B3B" w:rsidP="00160B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</w:rPr>
        <w:t>адаптивной физкультуре</w:t>
      </w:r>
      <w:r>
        <w:rPr>
          <w:rFonts w:ascii="Times New Roman" w:hAnsi="Times New Roman"/>
          <w:b/>
          <w:sz w:val="32"/>
          <w:szCs w:val="32"/>
        </w:rPr>
        <w:t xml:space="preserve"> для индивидуального обучения на дому</w:t>
      </w:r>
    </w:p>
    <w:p w:rsidR="00160B3B" w:rsidRDefault="00160B3B" w:rsidP="00160B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общего образования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класс): начальное общее образование, 1 класс</w:t>
      </w:r>
    </w:p>
    <w:p w:rsidR="00160B3B" w:rsidRDefault="00160B3B" w:rsidP="00160B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часов:  33 часа.</w:t>
      </w:r>
    </w:p>
    <w:p w:rsidR="00160B3B" w:rsidRPr="000B0A75" w:rsidRDefault="00160B3B" w:rsidP="00160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0A75">
        <w:rPr>
          <w:rFonts w:ascii="Times New Roman" w:hAnsi="Times New Roman"/>
          <w:b/>
          <w:sz w:val="24"/>
          <w:szCs w:val="24"/>
        </w:rPr>
        <w:t xml:space="preserve">Учитель: </w:t>
      </w:r>
      <w:r>
        <w:rPr>
          <w:rFonts w:ascii="Times New Roman" w:hAnsi="Times New Roman"/>
          <w:b/>
          <w:sz w:val="24"/>
          <w:szCs w:val="24"/>
        </w:rPr>
        <w:t>Миролюбова Евгения Олеговна Первой квалификационной категории</w:t>
      </w:r>
    </w:p>
    <w:p w:rsidR="00160B3B" w:rsidRDefault="00160B3B" w:rsidP="00160B3B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0B3B" w:rsidRPr="00984898" w:rsidRDefault="00160B3B" w:rsidP="00160B3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160B3B" w:rsidRDefault="00160B3B" w:rsidP="00160B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B3B" w:rsidRDefault="00160B3B" w:rsidP="00160B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B3B" w:rsidRDefault="00160B3B" w:rsidP="00160B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B3B" w:rsidRDefault="00160B3B" w:rsidP="00160B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B3B" w:rsidRDefault="00160B3B" w:rsidP="00160B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B3B" w:rsidRDefault="00160B3B" w:rsidP="00160B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 xml:space="preserve">д. </w:t>
      </w:r>
      <w:proofErr w:type="spellStart"/>
      <w:r>
        <w:rPr>
          <w:rFonts w:ascii="Times New Roman" w:hAnsi="Times New Roman"/>
          <w:b/>
          <w:sz w:val="24"/>
          <w:szCs w:val="28"/>
        </w:rPr>
        <w:t>Некрасово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2020-2021 учебный год</w:t>
      </w:r>
    </w:p>
    <w:p w:rsidR="00160B3B" w:rsidRDefault="00160B3B" w:rsidP="00160B3B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34255" w:rsidRDefault="00334255" w:rsidP="00647312">
      <w:pPr>
        <w:pStyle w:val="12"/>
        <w:spacing w:line="200" w:lineRule="atLeast"/>
        <w:ind w:left="0"/>
        <w:jc w:val="center"/>
        <w:rPr>
          <w:rFonts w:cs="Times New Roman"/>
          <w:b/>
          <w:bCs/>
          <w:color w:val="000000"/>
        </w:rPr>
      </w:pPr>
    </w:p>
    <w:p w:rsidR="00334255" w:rsidRPr="00DF4E04" w:rsidRDefault="00334255" w:rsidP="00033F19">
      <w:pPr>
        <w:pStyle w:val="12"/>
        <w:spacing w:line="200" w:lineRule="atLeast"/>
        <w:ind w:left="0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lastRenderedPageBreak/>
        <w:t xml:space="preserve">            </w:t>
      </w:r>
    </w:p>
    <w:p w:rsidR="00334255" w:rsidRPr="00160B3B" w:rsidRDefault="00334255" w:rsidP="008F6399">
      <w:pPr>
        <w:pStyle w:val="12"/>
        <w:spacing w:line="200" w:lineRule="atLeast"/>
        <w:ind w:left="0"/>
        <w:rPr>
          <w:rFonts w:cs="Times New Roman"/>
          <w:bCs/>
          <w:color w:val="000000"/>
        </w:rPr>
      </w:pPr>
      <w:bookmarkStart w:id="1" w:name="_GoBack"/>
      <w:r w:rsidRPr="00160B3B">
        <w:rPr>
          <w:rFonts w:cs="Times New Roman"/>
          <w:b/>
          <w:color w:val="000000"/>
        </w:rPr>
        <w:t>1. Пояснительная записка</w:t>
      </w:r>
      <w:bookmarkEnd w:id="0"/>
      <w:r w:rsidR="00661BB7" w:rsidRPr="00160B3B">
        <w:rPr>
          <w:rFonts w:cs="Times New Roman"/>
          <w:b/>
          <w:color w:val="000000"/>
        </w:rPr>
        <w:t>.</w:t>
      </w:r>
    </w:p>
    <w:p w:rsidR="00334255" w:rsidRPr="00160B3B" w:rsidRDefault="00334255" w:rsidP="00D73DFC">
      <w:p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60B3B">
        <w:rPr>
          <w:rStyle w:val="c0"/>
          <w:rFonts w:ascii="Times New Roman" w:hAnsi="Times New Roman"/>
          <w:sz w:val="24"/>
          <w:szCs w:val="24"/>
        </w:rPr>
        <w:t xml:space="preserve">        </w:t>
      </w:r>
      <w:r w:rsidRPr="00160B3B">
        <w:rPr>
          <w:rFonts w:ascii="Times New Roman" w:hAnsi="Times New Roman" w:cs="Times New Roman"/>
          <w:sz w:val="24"/>
          <w:szCs w:val="24"/>
        </w:rPr>
        <w:t xml:space="preserve">Настоящая Программа </w:t>
      </w:r>
      <w:r w:rsidRPr="00160B3B">
        <w:rPr>
          <w:rStyle w:val="c0"/>
          <w:rFonts w:ascii="Times New Roman" w:hAnsi="Times New Roman"/>
          <w:sz w:val="24"/>
          <w:szCs w:val="24"/>
        </w:rPr>
        <w:t>составлена на основе Программы специальных (коррекционных) общеобразовательных учреждений VIII вида</w:t>
      </w:r>
      <w:r w:rsidRPr="00160B3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, </w:t>
      </w:r>
      <w:r w:rsidRPr="00160B3B">
        <w:rPr>
          <w:rFonts w:ascii="Times New Roman" w:hAnsi="Times New Roman" w:cs="Times New Roman"/>
          <w:spacing w:val="-8"/>
          <w:sz w:val="24"/>
          <w:szCs w:val="24"/>
        </w:rPr>
        <w:t xml:space="preserve">  </w:t>
      </w:r>
      <w:r w:rsidRPr="00160B3B">
        <w:rPr>
          <w:rFonts w:ascii="Times New Roman" w:hAnsi="Times New Roman" w:cs="Times New Roman"/>
          <w:sz w:val="24"/>
          <w:szCs w:val="24"/>
        </w:rPr>
        <w:t>(допущенной Министерством образования и науки Российской Федерации) под редакцией В.В. Воронковой, авторы В.М. Белов, В.С. Кувшинов, В.М. Мозговой, Москва, «Просвещение», 2010г.</w:t>
      </w:r>
    </w:p>
    <w:p w:rsidR="00334255" w:rsidRPr="00160B3B" w:rsidRDefault="00334255" w:rsidP="00D73DFC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B3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воспитания и развития, </w:t>
      </w:r>
      <w:proofErr w:type="gramStart"/>
      <w:r w:rsidRPr="00160B3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60B3B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средствами учебного предмета в соответствии с целями изучения предмета «Физическая культура», который определен стандартом.</w:t>
      </w:r>
    </w:p>
    <w:p w:rsidR="00334255" w:rsidRPr="00160B3B" w:rsidRDefault="00334255" w:rsidP="00263F13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B3B">
        <w:rPr>
          <w:rFonts w:ascii="Times New Roman" w:hAnsi="Times New Roman" w:cs="Times New Roman"/>
          <w:color w:val="000000"/>
          <w:sz w:val="24"/>
          <w:szCs w:val="24"/>
        </w:rPr>
        <w:t>Структурно и содержательно</w:t>
      </w:r>
      <w:r w:rsidRPr="00160B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60B3B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r w:rsidRPr="00160B3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для 1 класса </w:t>
      </w:r>
      <w:r w:rsidR="006D0AFF" w:rsidRPr="00160B3B">
        <w:rPr>
          <w:rFonts w:ascii="Times New Roman" w:hAnsi="Times New Roman" w:cs="Times New Roman"/>
          <w:color w:val="000000"/>
          <w:sz w:val="24"/>
          <w:szCs w:val="24"/>
        </w:rPr>
        <w:t>рассчитана на 99  часов в год,  по 3</w:t>
      </w:r>
      <w:r w:rsidRPr="00160B3B">
        <w:rPr>
          <w:rFonts w:ascii="Times New Roman" w:hAnsi="Times New Roman" w:cs="Times New Roman"/>
          <w:color w:val="000000"/>
          <w:sz w:val="24"/>
          <w:szCs w:val="24"/>
        </w:rPr>
        <w:t xml:space="preserve"> часа в неделю.</w:t>
      </w:r>
      <w:r w:rsidR="00160B3B" w:rsidRPr="00160B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4255" w:rsidRPr="00160B3B" w:rsidRDefault="00334255" w:rsidP="00263F13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B3B">
        <w:rPr>
          <w:rFonts w:ascii="Times New Roman" w:hAnsi="Times New Roman" w:cs="Times New Roman"/>
          <w:b/>
          <w:color w:val="000000"/>
          <w:sz w:val="24"/>
          <w:szCs w:val="24"/>
        </w:rPr>
        <w:t>Срок реализации</w:t>
      </w:r>
      <w:r w:rsidRPr="00160B3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программы по предмету «Физическая культура» - 1 учебный год.</w:t>
      </w:r>
    </w:p>
    <w:p w:rsidR="00334255" w:rsidRPr="00160B3B" w:rsidRDefault="00334255" w:rsidP="00263F13">
      <w:pPr>
        <w:shd w:val="clear" w:color="auto" w:fill="FFFFFF"/>
        <w:spacing w:after="0" w:line="20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B3B">
        <w:rPr>
          <w:rFonts w:ascii="Times New Roman" w:hAnsi="Times New Roman" w:cs="Times New Roman"/>
          <w:b/>
          <w:color w:val="000000"/>
          <w:sz w:val="24"/>
          <w:szCs w:val="24"/>
        </w:rPr>
        <w:t>Соответствие Государственному образовательному стандарту:</w:t>
      </w:r>
      <w:r w:rsidRPr="00160B3B">
        <w:rPr>
          <w:rFonts w:ascii="Times New Roman" w:hAnsi="Times New Roman" w:cs="Times New Roman"/>
          <w:color w:val="000000"/>
          <w:sz w:val="24"/>
          <w:szCs w:val="24"/>
        </w:rPr>
        <w:t xml:space="preserve"> рабочая программа </w:t>
      </w:r>
      <w:r w:rsidRPr="00160B3B">
        <w:rPr>
          <w:rFonts w:ascii="Times New Roman" w:hAnsi="Times New Roman" w:cs="Times New Roman"/>
          <w:sz w:val="24"/>
          <w:szCs w:val="24"/>
        </w:rPr>
        <w:t xml:space="preserve">по предмету «Физическая культура» </w:t>
      </w:r>
      <w:r w:rsidRPr="00160B3B">
        <w:rPr>
          <w:rFonts w:ascii="Times New Roman" w:hAnsi="Times New Roman" w:cs="Times New Roman"/>
          <w:color w:val="000000"/>
          <w:sz w:val="24"/>
          <w:szCs w:val="24"/>
        </w:rPr>
        <w:t xml:space="preserve">детализирует и раскрывает содержание ФГОС начального общего образования в образовательной области «Физическая культура», проекта ФГОС для ОВЗ  в образовательной области «Физическая культура», определяет общую стратегию обучения, воспитания и </w:t>
      </w:r>
      <w:proofErr w:type="gramStart"/>
      <w:r w:rsidRPr="00160B3B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proofErr w:type="gramEnd"/>
      <w:r w:rsidRPr="00160B3B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средствами учебного предмета, в соответствии с целями изучения предмета </w:t>
      </w:r>
      <w:r w:rsidRPr="00160B3B">
        <w:rPr>
          <w:rFonts w:ascii="Times New Roman" w:hAnsi="Times New Roman" w:cs="Times New Roman"/>
          <w:sz w:val="24"/>
          <w:szCs w:val="24"/>
        </w:rPr>
        <w:t>«</w:t>
      </w:r>
      <w:r w:rsidR="00160B3B" w:rsidRPr="00160B3B">
        <w:rPr>
          <w:rFonts w:ascii="Times New Roman" w:hAnsi="Times New Roman" w:cs="Times New Roman"/>
          <w:sz w:val="24"/>
          <w:szCs w:val="24"/>
        </w:rPr>
        <w:t>Адаптивная ф</w:t>
      </w:r>
      <w:r w:rsidRPr="00160B3B">
        <w:rPr>
          <w:rFonts w:ascii="Times New Roman" w:hAnsi="Times New Roman" w:cs="Times New Roman"/>
          <w:sz w:val="24"/>
          <w:szCs w:val="24"/>
        </w:rPr>
        <w:t>изическая культура»</w:t>
      </w:r>
      <w:r w:rsidRPr="00160B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4255" w:rsidRPr="00160B3B" w:rsidRDefault="00334255" w:rsidP="00263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Цели: </w:t>
      </w:r>
      <w:r w:rsidRPr="00160B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сообщать знания по физической культуре, формировать двигательные навыки и умения, содействовать коррекции недостатков физического развития и моторики обучающихся, а также их воспитанию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34255" w:rsidRPr="00160B3B" w:rsidRDefault="00334255" w:rsidP="009F1F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предмета:</w:t>
      </w:r>
    </w:p>
    <w:p w:rsidR="00334255" w:rsidRPr="00160B3B" w:rsidRDefault="00334255" w:rsidP="00957F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преодолевать нарушения физического развития и моторики, пространственной организации движений;</w:t>
      </w:r>
    </w:p>
    <w:p w:rsidR="00334255" w:rsidRPr="00160B3B" w:rsidRDefault="00334255" w:rsidP="00957F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укреплять и развивать </w:t>
      </w:r>
      <w:proofErr w:type="gramStart"/>
      <w:r w:rsidRPr="00160B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сердечнососудистую</w:t>
      </w:r>
      <w:proofErr w:type="gramEnd"/>
      <w:r w:rsidRPr="00160B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дыхательную системы, опорно-двигательный аппарата;</w:t>
      </w:r>
    </w:p>
    <w:p w:rsidR="00334255" w:rsidRPr="00160B3B" w:rsidRDefault="00334255" w:rsidP="00957F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содействовать формированию у </w:t>
      </w:r>
      <w:proofErr w:type="gramStart"/>
      <w:r w:rsidRPr="00160B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60B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правильной осанки;</w:t>
      </w:r>
    </w:p>
    <w:p w:rsidR="00334255" w:rsidRPr="00160B3B" w:rsidRDefault="00334255" w:rsidP="00957F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готовить обучающихся к выполнению легкоатлетических и гимнастических упражнений и играм;</w:t>
      </w:r>
    </w:p>
    <w:p w:rsidR="00334255" w:rsidRPr="00160B3B" w:rsidRDefault="00334255" w:rsidP="00957F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учить основным видам двигательных действий и выполнению их в различных по сложности условиях, развивать необходимые для этого двигательные качества;</w:t>
      </w:r>
    </w:p>
    <w:p w:rsidR="00334255" w:rsidRPr="00160B3B" w:rsidRDefault="00334255" w:rsidP="00957F8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воспитывать нравственные качества, волю, дисциплинированность, организованность и самостоятельность;</w:t>
      </w:r>
    </w:p>
    <w:p w:rsidR="00334255" w:rsidRPr="00160B3B" w:rsidRDefault="00334255" w:rsidP="00263F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Реализация этих задач осуществляется на основе оздоровительной и коррекционно-воспитательной направленности каждого урока.</w:t>
      </w:r>
    </w:p>
    <w:p w:rsidR="00334255" w:rsidRPr="00160B3B" w:rsidRDefault="00334255" w:rsidP="009F1F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Основополагающие принципы.</w:t>
      </w:r>
    </w:p>
    <w:p w:rsidR="00334255" w:rsidRPr="00160B3B" w:rsidRDefault="00334255" w:rsidP="009F1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t>- учет индивидуальных особенностей каждого ученика (морфофункциональное развитие, состояние сохранных функций, медицинские противопоказания, состояние дви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гательных функций и координационных способностей, уро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вень физической подготовленности, способность к обучению движениям, отношение к занятиям физическими упраж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нениями: интересы, мотивы);</w:t>
      </w:r>
    </w:p>
    <w:p w:rsidR="00334255" w:rsidRPr="00160B3B" w:rsidRDefault="00334255" w:rsidP="009F1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t>- адекватность средств, методов и методических при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емов обучения двигательным действиям, развитие физиче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ских качеств, коррекция психомоторных нарушений и фи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зической подготовки, оптимизация нагрузки, сообщение новых знаний;</w:t>
      </w:r>
    </w:p>
    <w:p w:rsidR="00334255" w:rsidRPr="00160B3B" w:rsidRDefault="00334255" w:rsidP="009F1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t>- эмоциональность занятий (музыка, игровые методы, нетрадиционное оборудование и пр.);</w:t>
      </w:r>
    </w:p>
    <w:p w:rsidR="00334255" w:rsidRPr="00160B3B" w:rsidRDefault="00334255" w:rsidP="009F1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реального выполнения заданий, оказание помощи, обеспечение безопасности;</w:t>
      </w:r>
    </w:p>
    <w:p w:rsidR="00334255" w:rsidRPr="00160B3B" w:rsidRDefault="00334255" w:rsidP="009F1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t>- поощрение, одобрение, похвала за малейшие успехи;</w:t>
      </w:r>
    </w:p>
    <w:p w:rsidR="00334255" w:rsidRPr="00160B3B" w:rsidRDefault="00334255" w:rsidP="00263F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60B3B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60B3B">
        <w:rPr>
          <w:rFonts w:ascii="Times New Roman" w:hAnsi="Times New Roman" w:cs="Times New Roman"/>
          <w:sz w:val="24"/>
          <w:szCs w:val="24"/>
          <w:lang w:eastAsia="ru-RU"/>
        </w:rPr>
        <w:t xml:space="preserve"> динамикой результатов учебно-познавательного процесса и функциональным состоянием зани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мающихся.</w:t>
      </w:r>
    </w:p>
    <w:p w:rsidR="00334255" w:rsidRPr="00160B3B" w:rsidRDefault="00334255" w:rsidP="009F1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 психологическим принципам относятся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34255" w:rsidRPr="00160B3B" w:rsidRDefault="00334255" w:rsidP="009F1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создание комфортного психологического климата на уроках (по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зитивный настрой, положительная мотивация, поддержание эмоций и ощущений радости, бодрости, оптимизма, комфор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та), влияющего на проявление и развитие своего «Я»;</w:t>
      </w:r>
    </w:p>
    <w:p w:rsidR="00334255" w:rsidRPr="00160B3B" w:rsidRDefault="00334255" w:rsidP="009F1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t>- сплоченность группы (постановка общей цели, объ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единение общими интересами, взаимопомощь, взаимопони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мание, симпатия, </w:t>
      </w:r>
      <w:proofErr w:type="spellStart"/>
      <w:r w:rsidRPr="00160B3B">
        <w:rPr>
          <w:rFonts w:ascii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160B3B">
        <w:rPr>
          <w:rFonts w:ascii="Times New Roman" w:hAnsi="Times New Roman" w:cs="Times New Roman"/>
          <w:sz w:val="24"/>
          <w:szCs w:val="24"/>
          <w:lang w:eastAsia="ru-RU"/>
        </w:rPr>
        <w:t>, ролевые функции);</w:t>
      </w:r>
    </w:p>
    <w:p w:rsidR="00334255" w:rsidRPr="00160B3B" w:rsidRDefault="00334255" w:rsidP="009F1F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t>- стиль общения (равный статус, доброжелательность, доверие, авторитет и личный пример учителя, его откры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тость, выраженное внимание к каждому ученику);</w:t>
      </w:r>
    </w:p>
    <w:p w:rsidR="00334255" w:rsidRPr="00160B3B" w:rsidRDefault="00334255" w:rsidP="00CA6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60B3B">
        <w:rPr>
          <w:rFonts w:ascii="Times New Roman" w:hAnsi="Times New Roman" w:cs="Times New Roman"/>
          <w:sz w:val="24"/>
          <w:szCs w:val="24"/>
          <w:lang w:eastAsia="ru-RU"/>
        </w:rPr>
        <w:t>- примирительные акты в случае конфликтов (исклю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чение ощущений дискомфорта, неуверенности, агрессии, враждебности, гнева, которые могут наступить вследствие неустойчивого психического самочувствия, перенапряже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ния, боли, неудачи, вербальных или невербальных разно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гласий, эмоционального неудовлетворения, отсутствия вни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мания и др.), концентрация внимания обучающихся на по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ложительном, позитивном, переориентировка внимания на </w:t>
      </w:r>
      <w:proofErr w:type="spellStart"/>
      <w:r w:rsidRPr="00160B3B">
        <w:rPr>
          <w:rFonts w:ascii="Times New Roman" w:hAnsi="Times New Roman" w:cs="Times New Roman"/>
          <w:sz w:val="24"/>
          <w:szCs w:val="24"/>
          <w:lang w:eastAsia="ru-RU"/>
        </w:rPr>
        <w:t>саморегуляцию</w:t>
      </w:r>
      <w:proofErr w:type="spellEnd"/>
      <w:r w:rsidRPr="00160B3B">
        <w:rPr>
          <w:rFonts w:ascii="Times New Roman" w:hAnsi="Times New Roman" w:cs="Times New Roman"/>
          <w:sz w:val="24"/>
          <w:szCs w:val="24"/>
          <w:lang w:eastAsia="ru-RU"/>
        </w:rPr>
        <w:t>, самоконтроль, установление равновесия между внешними влияниями, внутренним состоянием и формами поведения.</w:t>
      </w:r>
      <w:proofErr w:type="gramEnd"/>
    </w:p>
    <w:p w:rsidR="00334255" w:rsidRPr="00160B3B" w:rsidRDefault="00334255" w:rsidP="00BF4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b/>
          <w:sz w:val="24"/>
          <w:szCs w:val="24"/>
          <w:lang w:eastAsia="ru-RU"/>
        </w:rPr>
        <w:t>Педагогические приемы, направленные на развитие интеллектуальной деятельности:</w:t>
      </w:r>
      <w:r w:rsidRPr="00160B3B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t>название движений, запоминание комбинаций движений по темпу, объему, усилию, плавности. На уроках широко при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меняются упражнения, которые требуют четкой дозировки силовых, временных и пространственных компонентов дви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жений. При планировании занятий учитываются возмож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ности проведения их на свежем воздухе.</w:t>
      </w:r>
    </w:p>
    <w:p w:rsidR="00334255" w:rsidRPr="00160B3B" w:rsidRDefault="00334255" w:rsidP="00407B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t>На всех уроках предпринимаются меры для предупреждения несчастных случае</w:t>
      </w:r>
      <w:r w:rsidR="00CA633D" w:rsidRPr="00160B3B">
        <w:rPr>
          <w:rFonts w:ascii="Times New Roman" w:hAnsi="Times New Roman" w:cs="Times New Roman"/>
          <w:sz w:val="24"/>
          <w:szCs w:val="24"/>
          <w:lang w:eastAsia="ru-RU"/>
        </w:rPr>
        <w:t>в, проводится инструктаж по Технике безопасности.</w:t>
      </w:r>
    </w:p>
    <w:p w:rsidR="00334255" w:rsidRPr="00160B3B" w:rsidRDefault="00334255" w:rsidP="00407B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t>Чтобы обучающиеся усвоили алгоритм выполнения упраж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нений и инструкции педагога, требуется многократное по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вторение, сочетающееся с правильным показом. Упражне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ния, подвижные игры, игры с элементами спорта подби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раются таким образом, чтобы они состояли из простых элементарных движений. Характер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ной особенностью обучающихся с ум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ственной отсталостью является инертность нервных про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цессов, их стереотипность и обусловленные этим трудности переключения с одного действия на другое. Попадая в не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привычную для них обстановку, обучающиеся не могут вос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произвести даже хорошо знакомые физические упражнения. Поэтому при планировании уроков необходимо предусмо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треть разучивание одних и тех же упражнений в различных условиях.</w:t>
      </w:r>
    </w:p>
    <w:p w:rsidR="00334255" w:rsidRPr="00160B3B" w:rsidRDefault="00334255" w:rsidP="00407B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t>Поскольку обучающиеся этой категории с большим трудом воспринимают словесную инструкцию, даже в сочетании с показом, для усвоения ими упражнений требуется систе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матическая помощь педагога.</w:t>
      </w:r>
    </w:p>
    <w:p w:rsidR="00334255" w:rsidRPr="00160B3B" w:rsidRDefault="00334255" w:rsidP="00407B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t>Обучение предмету «Физическая культура» тесно связано с решением задач нравственного, умственно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го, речевого, трудового, эстетического и физического вос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питания обучающихся.</w:t>
      </w:r>
    </w:p>
    <w:p w:rsidR="00334255" w:rsidRPr="00160B3B" w:rsidRDefault="00334255" w:rsidP="00476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t xml:space="preserve">Одним из ведущих требований к проведению уроков физической культуры в начальных классах является широкое использование дифференцированного и индивидуального подхода </w:t>
      </w:r>
      <w:proofErr w:type="gramStart"/>
      <w:r w:rsidRPr="00160B3B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60B3B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обучающимся.</w:t>
      </w:r>
    </w:p>
    <w:p w:rsidR="00334255" w:rsidRPr="00160B3B" w:rsidRDefault="00334255" w:rsidP="00476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t>Обучающиеся, отнесенные по состоянию здоровья к подготовительной медицинской группе, от общих занятий не освобождаются, а занимаются на уроке со всеми. К ним применяется индивидуальный подход.</w:t>
      </w:r>
    </w:p>
    <w:p w:rsidR="00334255" w:rsidRPr="00160B3B" w:rsidRDefault="00334255" w:rsidP="00353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CA633D" w:rsidRPr="00160B3B">
        <w:rPr>
          <w:rFonts w:ascii="Times New Roman" w:hAnsi="Times New Roman" w:cs="Times New Roman"/>
          <w:sz w:val="24"/>
          <w:szCs w:val="24"/>
          <w:lang w:eastAsia="ru-RU"/>
        </w:rPr>
        <w:t xml:space="preserve"> уроки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t xml:space="preserve"> по физической культуре должны проводиться в спортивных залах, приспособленных помещениях, на свежем воздухе при соблюдении санитарно-гигиенических требований.</w:t>
      </w:r>
    </w:p>
    <w:p w:rsidR="00CA633D" w:rsidRPr="00160B3B" w:rsidRDefault="00CA633D" w:rsidP="001B1A6D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eastAsia="ru-RU"/>
        </w:rPr>
      </w:pPr>
    </w:p>
    <w:p w:rsidR="00334255" w:rsidRPr="00160B3B" w:rsidRDefault="00334255" w:rsidP="008F639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0B3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160B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Особенности организации учебной деятельности </w:t>
      </w:r>
      <w:proofErr w:type="gramStart"/>
      <w:r w:rsidRPr="00160B3B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  <w:r w:rsidRPr="00160B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предмету «Физическая культура» в 1 классе.</w:t>
      </w:r>
    </w:p>
    <w:p w:rsidR="00CA633D" w:rsidRPr="00160B3B" w:rsidRDefault="00CA633D" w:rsidP="00CA6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Организационная структура: 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t>основной формой работы по физической культуре является урок.</w:t>
      </w:r>
    </w:p>
    <w:p w:rsidR="00CA633D" w:rsidRPr="00160B3B" w:rsidRDefault="00CA633D" w:rsidP="00CA6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Принципы планирования урока физической культуры:</w:t>
      </w:r>
    </w:p>
    <w:p w:rsidR="00CA633D" w:rsidRPr="00160B3B" w:rsidRDefault="00CA633D" w:rsidP="00CA6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-постепенное повышение нагрузки и переход к успо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коительным упражнениям в конце урока;</w:t>
      </w:r>
    </w:p>
    <w:p w:rsidR="00661BB7" w:rsidRPr="00160B3B" w:rsidRDefault="00CA633D" w:rsidP="00661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t>- чередование различных видов упражнений;</w:t>
      </w:r>
    </w:p>
    <w:p w:rsidR="00CA633D" w:rsidRPr="00160B3B" w:rsidRDefault="00CA633D" w:rsidP="00661B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0B3B">
        <w:rPr>
          <w:rFonts w:ascii="Times New Roman" w:hAnsi="Times New Roman" w:cs="Times New Roman"/>
          <w:sz w:val="24"/>
          <w:szCs w:val="24"/>
          <w:lang w:eastAsia="ru-RU"/>
        </w:rPr>
        <w:t>- подбор упражнений, соответствующих возрасту и раз</w:t>
      </w:r>
      <w:r w:rsidRPr="00160B3B">
        <w:rPr>
          <w:rFonts w:ascii="Times New Roman" w:hAnsi="Times New Roman" w:cs="Times New Roman"/>
          <w:sz w:val="24"/>
          <w:szCs w:val="24"/>
          <w:lang w:eastAsia="ru-RU"/>
        </w:rPr>
        <w:softHyphen/>
        <w:t>витию обучающихся.</w:t>
      </w:r>
    </w:p>
    <w:p w:rsidR="00334255" w:rsidRPr="00160B3B" w:rsidRDefault="00334255" w:rsidP="00E42DF0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B3B">
        <w:rPr>
          <w:rFonts w:ascii="Times New Roman" w:hAnsi="Times New Roman" w:cs="Times New Roman"/>
          <w:b/>
          <w:sz w:val="24"/>
          <w:szCs w:val="24"/>
        </w:rPr>
        <w:t>Методы:</w:t>
      </w:r>
    </w:p>
    <w:p w:rsidR="00334255" w:rsidRPr="00160B3B" w:rsidRDefault="00334255" w:rsidP="00E42DF0">
      <w:pPr>
        <w:numPr>
          <w:ilvl w:val="0"/>
          <w:numId w:val="11"/>
        </w:numPr>
        <w:tabs>
          <w:tab w:val="clear" w:pos="1100"/>
          <w:tab w:val="num" w:pos="709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B3B">
        <w:rPr>
          <w:rFonts w:ascii="Times New Roman" w:hAnsi="Times New Roman" w:cs="Times New Roman"/>
          <w:bCs/>
          <w:sz w:val="24"/>
          <w:szCs w:val="24"/>
        </w:rPr>
        <w:t>Метод имитации</w:t>
      </w:r>
      <w:r w:rsidRPr="00160B3B">
        <w:rPr>
          <w:rFonts w:ascii="Times New Roman" w:hAnsi="Times New Roman" w:cs="Times New Roman"/>
          <w:sz w:val="24"/>
          <w:szCs w:val="24"/>
        </w:rPr>
        <w:t>.</w:t>
      </w:r>
    </w:p>
    <w:p w:rsidR="00334255" w:rsidRPr="00160B3B" w:rsidRDefault="00334255" w:rsidP="00E42DF0">
      <w:pPr>
        <w:numPr>
          <w:ilvl w:val="0"/>
          <w:numId w:val="11"/>
        </w:numPr>
        <w:tabs>
          <w:tab w:val="clear" w:pos="1100"/>
          <w:tab w:val="num" w:pos="709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B3B">
        <w:rPr>
          <w:rFonts w:ascii="Times New Roman" w:hAnsi="Times New Roman" w:cs="Times New Roman"/>
          <w:bCs/>
          <w:sz w:val="24"/>
          <w:szCs w:val="24"/>
        </w:rPr>
        <w:t xml:space="preserve">Методы </w:t>
      </w:r>
      <w:r w:rsidR="00690786" w:rsidRPr="00160B3B">
        <w:rPr>
          <w:rFonts w:ascii="Times New Roman" w:hAnsi="Times New Roman" w:cs="Times New Roman"/>
          <w:bCs/>
          <w:sz w:val="24"/>
          <w:szCs w:val="24"/>
        </w:rPr>
        <w:t>стимулирования интереса к учёбе.</w:t>
      </w:r>
    </w:p>
    <w:p w:rsidR="00334255" w:rsidRPr="00160B3B" w:rsidRDefault="00334255" w:rsidP="00F64D85">
      <w:pPr>
        <w:numPr>
          <w:ilvl w:val="0"/>
          <w:numId w:val="14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B3B">
        <w:rPr>
          <w:rFonts w:ascii="Times New Roman" w:hAnsi="Times New Roman" w:cs="Times New Roman"/>
          <w:bCs/>
          <w:sz w:val="24"/>
          <w:szCs w:val="24"/>
        </w:rPr>
        <w:t>Методы поощрения и порицания</w:t>
      </w:r>
      <w:r w:rsidRPr="00160B3B">
        <w:rPr>
          <w:rFonts w:ascii="Times New Roman" w:hAnsi="Times New Roman" w:cs="Times New Roman"/>
          <w:sz w:val="24"/>
          <w:szCs w:val="24"/>
        </w:rPr>
        <w:t>.</w:t>
      </w:r>
    </w:p>
    <w:p w:rsidR="00334255" w:rsidRPr="00160B3B" w:rsidRDefault="00334255" w:rsidP="00690786">
      <w:pPr>
        <w:numPr>
          <w:ilvl w:val="0"/>
          <w:numId w:val="11"/>
        </w:numPr>
        <w:tabs>
          <w:tab w:val="clear" w:pos="1100"/>
          <w:tab w:val="num" w:pos="709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B3B">
        <w:rPr>
          <w:rFonts w:ascii="Times New Roman" w:hAnsi="Times New Roman" w:cs="Times New Roman"/>
          <w:bCs/>
          <w:sz w:val="24"/>
          <w:szCs w:val="24"/>
        </w:rPr>
        <w:t>Методы контроля и самоконтроля</w:t>
      </w:r>
      <w:r w:rsidR="00690786" w:rsidRPr="00160B3B">
        <w:rPr>
          <w:rFonts w:ascii="Times New Roman" w:hAnsi="Times New Roman" w:cs="Times New Roman"/>
          <w:sz w:val="24"/>
          <w:szCs w:val="24"/>
        </w:rPr>
        <w:t>.</w:t>
      </w:r>
      <w:r w:rsidRPr="00160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690786" w:rsidRPr="00160B3B" w:rsidRDefault="00334255" w:rsidP="00690786">
      <w:pPr>
        <w:numPr>
          <w:ilvl w:val="0"/>
          <w:numId w:val="12"/>
        </w:numPr>
        <w:tabs>
          <w:tab w:val="clear" w:pos="1440"/>
          <w:tab w:val="num" w:pos="851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B3B">
        <w:rPr>
          <w:rFonts w:ascii="Times New Roman" w:hAnsi="Times New Roman" w:cs="Times New Roman"/>
          <w:bCs/>
          <w:sz w:val="24"/>
          <w:szCs w:val="24"/>
        </w:rPr>
        <w:t>Методы, используемые для приобретения новых знаний, их закрепления и выработки умений и навыков</w:t>
      </w:r>
      <w:r w:rsidR="00690786" w:rsidRPr="00160B3B">
        <w:rPr>
          <w:rFonts w:ascii="Times New Roman" w:hAnsi="Times New Roman" w:cs="Times New Roman"/>
          <w:bCs/>
          <w:sz w:val="24"/>
          <w:szCs w:val="24"/>
        </w:rPr>
        <w:t>.</w:t>
      </w:r>
    </w:p>
    <w:p w:rsidR="00334255" w:rsidRPr="00160B3B" w:rsidRDefault="00334255" w:rsidP="00690786">
      <w:pPr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B3B">
        <w:rPr>
          <w:rFonts w:ascii="Times New Roman" w:hAnsi="Times New Roman" w:cs="Times New Roman"/>
          <w:b/>
          <w:color w:val="000000"/>
          <w:sz w:val="24"/>
          <w:szCs w:val="24"/>
        </w:rPr>
        <w:t>Используются ТСО:</w:t>
      </w:r>
      <w:r w:rsidRPr="00160B3B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композиции (ПК, магнитофон).</w:t>
      </w:r>
    </w:p>
    <w:p w:rsidR="00334255" w:rsidRPr="00160B3B" w:rsidRDefault="00334255" w:rsidP="00640479">
      <w:pPr>
        <w:pStyle w:val="a9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0B3B">
        <w:rPr>
          <w:rFonts w:ascii="Times New Roman" w:hAnsi="Times New Roman" w:cs="Times New Roman"/>
          <w:b/>
          <w:color w:val="000000"/>
          <w:sz w:val="24"/>
          <w:szCs w:val="24"/>
        </w:rPr>
        <w:t>Типы уроков:</w:t>
      </w:r>
    </w:p>
    <w:p w:rsidR="00334255" w:rsidRPr="00160B3B" w:rsidRDefault="00334255" w:rsidP="00640479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B3B">
        <w:rPr>
          <w:rFonts w:ascii="Times New Roman" w:hAnsi="Times New Roman" w:cs="Times New Roman"/>
          <w:color w:val="000000"/>
          <w:sz w:val="24"/>
          <w:szCs w:val="24"/>
        </w:rPr>
        <w:t>- актуализация знаний и умений урок объяснения нового материала (урок первоначального изучения материала;</w:t>
      </w:r>
    </w:p>
    <w:p w:rsidR="00334255" w:rsidRPr="00160B3B" w:rsidRDefault="00334255" w:rsidP="00640479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B3B">
        <w:rPr>
          <w:rFonts w:ascii="Times New Roman" w:hAnsi="Times New Roman" w:cs="Times New Roman"/>
          <w:color w:val="000000"/>
          <w:sz w:val="24"/>
          <w:szCs w:val="24"/>
        </w:rPr>
        <w:t>- комплексное применение знаний и умений урок закрепления знаний, умений, навыков;</w:t>
      </w:r>
    </w:p>
    <w:p w:rsidR="00334255" w:rsidRPr="00160B3B" w:rsidRDefault="00334255" w:rsidP="00640479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B3B">
        <w:rPr>
          <w:rFonts w:ascii="Times New Roman" w:hAnsi="Times New Roman" w:cs="Times New Roman"/>
          <w:color w:val="000000"/>
          <w:sz w:val="24"/>
          <w:szCs w:val="24"/>
        </w:rPr>
        <w:t>- выработка практических умений;</w:t>
      </w:r>
    </w:p>
    <w:p w:rsidR="00334255" w:rsidRPr="00160B3B" w:rsidRDefault="00334255" w:rsidP="00640479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B3B">
        <w:rPr>
          <w:rFonts w:ascii="Times New Roman" w:hAnsi="Times New Roman" w:cs="Times New Roman"/>
          <w:color w:val="000000"/>
          <w:sz w:val="24"/>
          <w:szCs w:val="24"/>
        </w:rPr>
        <w:t>- обобщение и систематизация знаний и умений;</w:t>
      </w:r>
    </w:p>
    <w:p w:rsidR="00334255" w:rsidRPr="00160B3B" w:rsidRDefault="00334255" w:rsidP="00640479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B3B">
        <w:rPr>
          <w:rFonts w:ascii="Times New Roman" w:hAnsi="Times New Roman" w:cs="Times New Roman"/>
          <w:color w:val="000000"/>
          <w:sz w:val="24"/>
          <w:szCs w:val="24"/>
        </w:rPr>
        <w:t>- контроль и коррекция знаний и умений;</w:t>
      </w:r>
    </w:p>
    <w:p w:rsidR="00334255" w:rsidRPr="00160B3B" w:rsidRDefault="00334255" w:rsidP="00640479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B3B">
        <w:rPr>
          <w:rFonts w:ascii="Times New Roman" w:hAnsi="Times New Roman" w:cs="Times New Roman"/>
          <w:color w:val="000000"/>
          <w:sz w:val="24"/>
          <w:szCs w:val="24"/>
        </w:rPr>
        <w:t xml:space="preserve">- урок обобщения и систематизации знаний (повторительно-обобщающий урок); </w:t>
      </w:r>
    </w:p>
    <w:p w:rsidR="00334255" w:rsidRPr="00160B3B" w:rsidRDefault="00334255" w:rsidP="00640479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B3B">
        <w:rPr>
          <w:rFonts w:ascii="Times New Roman" w:hAnsi="Times New Roman" w:cs="Times New Roman"/>
          <w:color w:val="000000"/>
          <w:sz w:val="24"/>
          <w:szCs w:val="24"/>
        </w:rPr>
        <w:t>- комбинированный урок;</w:t>
      </w:r>
    </w:p>
    <w:p w:rsidR="00334255" w:rsidRPr="00160B3B" w:rsidRDefault="00334255" w:rsidP="00640479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B3B">
        <w:rPr>
          <w:rFonts w:ascii="Times New Roman" w:hAnsi="Times New Roman" w:cs="Times New Roman"/>
          <w:color w:val="000000"/>
          <w:sz w:val="24"/>
          <w:szCs w:val="24"/>
        </w:rPr>
        <w:t>- игровой;</w:t>
      </w:r>
    </w:p>
    <w:p w:rsidR="00334255" w:rsidRPr="00160B3B" w:rsidRDefault="00334255" w:rsidP="00640479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B3B">
        <w:rPr>
          <w:rFonts w:ascii="Times New Roman" w:hAnsi="Times New Roman" w:cs="Times New Roman"/>
          <w:color w:val="000000"/>
          <w:sz w:val="24"/>
          <w:szCs w:val="24"/>
        </w:rPr>
        <w:t xml:space="preserve">- нестандартные уроки (урок-путешествие, </w:t>
      </w:r>
      <w:proofErr w:type="gramStart"/>
      <w:r w:rsidRPr="00160B3B">
        <w:rPr>
          <w:rFonts w:ascii="Times New Roman" w:hAnsi="Times New Roman" w:cs="Times New Roman"/>
          <w:color w:val="000000"/>
          <w:sz w:val="24"/>
          <w:szCs w:val="24"/>
        </w:rPr>
        <w:t>урок-соревнования</w:t>
      </w:r>
      <w:proofErr w:type="gramEnd"/>
      <w:r w:rsidRPr="00160B3B">
        <w:rPr>
          <w:rFonts w:ascii="Times New Roman" w:hAnsi="Times New Roman" w:cs="Times New Roman"/>
          <w:color w:val="000000"/>
          <w:sz w:val="24"/>
          <w:szCs w:val="24"/>
        </w:rPr>
        <w:t xml:space="preserve"> и др.)</w:t>
      </w:r>
    </w:p>
    <w:p w:rsidR="00334255" w:rsidRPr="00160B3B" w:rsidRDefault="00334255" w:rsidP="00E42DF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5"/>
          <w:sz w:val="24"/>
          <w:szCs w:val="24"/>
        </w:rPr>
      </w:pPr>
    </w:p>
    <w:p w:rsidR="00334255" w:rsidRPr="00160B3B" w:rsidRDefault="00334255" w:rsidP="00122230">
      <w:pPr>
        <w:pStyle w:val="FR2"/>
        <w:spacing w:before="0"/>
        <w:ind w:left="0" w:firstLine="567"/>
        <w:jc w:val="center"/>
        <w:rPr>
          <w:rFonts w:ascii="Times New Roman" w:hAnsi="Times New Roman"/>
          <w:iCs/>
          <w:sz w:val="24"/>
          <w:szCs w:val="24"/>
        </w:rPr>
      </w:pPr>
      <w:r w:rsidRPr="00160B3B">
        <w:rPr>
          <w:rFonts w:ascii="Times New Roman" w:hAnsi="Times New Roman"/>
          <w:iCs/>
          <w:sz w:val="24"/>
          <w:szCs w:val="24"/>
        </w:rPr>
        <w:t>Содержание программы</w:t>
      </w:r>
      <w:r w:rsidR="001C520A" w:rsidRPr="00160B3B">
        <w:rPr>
          <w:rFonts w:ascii="Times New Roman" w:hAnsi="Times New Roman"/>
          <w:iCs/>
          <w:sz w:val="24"/>
          <w:szCs w:val="24"/>
        </w:rPr>
        <w:t>.</w:t>
      </w:r>
    </w:p>
    <w:p w:rsidR="00334255" w:rsidRPr="00160B3B" w:rsidRDefault="00334255" w:rsidP="00BF4E6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4"/>
          <w:szCs w:val="24"/>
        </w:rPr>
      </w:pPr>
      <w:r w:rsidRPr="00160B3B">
        <w:rPr>
          <w:rFonts w:ascii="Times New Roman" w:hAnsi="Times New Roman" w:cs="Times New Roman"/>
          <w:i/>
          <w:spacing w:val="5"/>
          <w:sz w:val="24"/>
          <w:szCs w:val="24"/>
        </w:rPr>
        <w:t xml:space="preserve">Урок физической культуры включает следующие разделы. </w:t>
      </w:r>
    </w:p>
    <w:p w:rsidR="00334255" w:rsidRPr="00160B3B" w:rsidRDefault="00334255" w:rsidP="00BF4E6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160B3B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>I</w:t>
      </w:r>
      <w:r w:rsidRPr="00160B3B">
        <w:rPr>
          <w:rFonts w:ascii="Times New Roman" w:hAnsi="Times New Roman" w:cs="Times New Roman"/>
          <w:i/>
          <w:spacing w:val="5"/>
          <w:sz w:val="24"/>
          <w:szCs w:val="24"/>
        </w:rPr>
        <w:t>. Теоретические основы знаний:</w:t>
      </w:r>
    </w:p>
    <w:p w:rsidR="00334255" w:rsidRPr="00160B3B" w:rsidRDefault="00334255" w:rsidP="00BF4E6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160B3B">
        <w:rPr>
          <w:rFonts w:ascii="Times New Roman" w:hAnsi="Times New Roman" w:cs="Times New Roman"/>
          <w:spacing w:val="5"/>
          <w:sz w:val="24"/>
          <w:szCs w:val="24"/>
        </w:rPr>
        <w:t xml:space="preserve">Правила поведения в спортивном зале, на спортивной площадке; значение спортивной формы и подготовка к уроку; правила личной гигиены; название спортивных снарядов и гимнастических элементов, понятие о правильной осанке, ходьбе, беге, метании, прыжках; значение утренней зарядки; правила безопасности при занятиях физическими упражнениями. </w:t>
      </w:r>
    </w:p>
    <w:p w:rsidR="00334255" w:rsidRPr="00160B3B" w:rsidRDefault="00334255" w:rsidP="00BF4E6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5"/>
          <w:sz w:val="24"/>
          <w:szCs w:val="24"/>
        </w:rPr>
      </w:pPr>
      <w:r w:rsidRPr="00160B3B">
        <w:rPr>
          <w:rFonts w:ascii="Times New Roman" w:hAnsi="Times New Roman" w:cs="Times New Roman"/>
          <w:i/>
          <w:spacing w:val="5"/>
          <w:sz w:val="24"/>
          <w:szCs w:val="24"/>
          <w:lang w:val="en-US"/>
        </w:rPr>
        <w:t>II</w:t>
      </w:r>
      <w:r w:rsidRPr="00160B3B">
        <w:rPr>
          <w:rFonts w:ascii="Times New Roman" w:hAnsi="Times New Roman" w:cs="Times New Roman"/>
          <w:i/>
          <w:spacing w:val="5"/>
          <w:sz w:val="24"/>
          <w:szCs w:val="24"/>
        </w:rPr>
        <w:t>. Практическое овладение двигательными умениями и навыками.</w:t>
      </w:r>
    </w:p>
    <w:p w:rsidR="00334255" w:rsidRPr="00160B3B" w:rsidRDefault="00334255" w:rsidP="00BF4E6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160B3B">
        <w:rPr>
          <w:rFonts w:ascii="Times New Roman" w:hAnsi="Times New Roman" w:cs="Times New Roman"/>
          <w:spacing w:val="5"/>
          <w:sz w:val="24"/>
          <w:szCs w:val="24"/>
        </w:rPr>
        <w:t>Программный материал по физической культуре состоит из следующих разделов: легкая атлетика, гимнастика, акробатика (элементы), общая физическая подготовка, подвижные игры.</w:t>
      </w:r>
    </w:p>
    <w:p w:rsidR="00334255" w:rsidRPr="00160B3B" w:rsidRDefault="00334255" w:rsidP="00BF4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0B3B">
        <w:rPr>
          <w:rFonts w:ascii="Times New Roman" w:hAnsi="Times New Roman" w:cs="Times New Roman"/>
          <w:sz w:val="24"/>
          <w:szCs w:val="24"/>
        </w:rPr>
        <w:t>В каждый раздел программы включены коррекционные игры, которые подбираются так, чтобы они могли способствовать усвоению учебного материала, содействовали развитию нравственных качеств, а также служили средством коррекции различных моторных нарушений.</w:t>
      </w:r>
    </w:p>
    <w:p w:rsidR="00334255" w:rsidRPr="00160B3B" w:rsidRDefault="00334255" w:rsidP="00BF4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B3B">
        <w:rPr>
          <w:rFonts w:ascii="Times New Roman" w:hAnsi="Times New Roman" w:cs="Times New Roman"/>
          <w:sz w:val="24"/>
          <w:szCs w:val="24"/>
        </w:rPr>
        <w:t>Объем каждого раздела программы рассчитан на то, чтобы за отведенное количество часов обучающиеся могли овладеть основой двигательных навыков и умений.</w:t>
      </w:r>
      <w:proofErr w:type="gramEnd"/>
    </w:p>
    <w:p w:rsidR="00334255" w:rsidRPr="00160B3B" w:rsidRDefault="00334255" w:rsidP="00BF4E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60B3B">
        <w:rPr>
          <w:rFonts w:ascii="Times New Roman" w:hAnsi="Times New Roman" w:cs="Times New Roman"/>
          <w:color w:val="000000"/>
          <w:spacing w:val="1"/>
          <w:sz w:val="24"/>
          <w:szCs w:val="24"/>
        </w:rPr>
        <w:t>Распределение материала носит условный характер. В зависимости от конкретных региональных и климатических условий учителям разрешается изменить сетку часов и выделенный объем времени на прохождение различных разделов программы.</w:t>
      </w:r>
    </w:p>
    <w:p w:rsidR="00CA633D" w:rsidRPr="00160B3B" w:rsidRDefault="00CA633D" w:rsidP="00BF4E6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334255" w:rsidRPr="00160B3B" w:rsidRDefault="00334255" w:rsidP="00CA633D">
      <w:pPr>
        <w:pStyle w:val="FR2"/>
        <w:spacing w:before="0"/>
        <w:jc w:val="center"/>
        <w:rPr>
          <w:rFonts w:ascii="Times New Roman" w:hAnsi="Times New Roman"/>
          <w:iCs/>
          <w:sz w:val="24"/>
          <w:szCs w:val="24"/>
        </w:rPr>
      </w:pPr>
      <w:r w:rsidRPr="00160B3B">
        <w:rPr>
          <w:rFonts w:ascii="Times New Roman" w:hAnsi="Times New Roman"/>
          <w:iCs/>
          <w:sz w:val="24"/>
          <w:szCs w:val="24"/>
        </w:rPr>
        <w:t>Содержание программного материала по предмету в 1 классе.</w:t>
      </w:r>
    </w:p>
    <w:p w:rsidR="00334255" w:rsidRPr="00160B3B" w:rsidRDefault="00334255" w:rsidP="00122230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160B3B">
        <w:rPr>
          <w:rFonts w:ascii="Times New Roman" w:hAnsi="Times New Roman"/>
          <w:b w:val="0"/>
          <w:i/>
          <w:sz w:val="24"/>
          <w:szCs w:val="24"/>
        </w:rPr>
        <w:t>Основы знаний.</w:t>
      </w:r>
    </w:p>
    <w:p w:rsidR="00334255" w:rsidRPr="00160B3B" w:rsidRDefault="00334255" w:rsidP="00122230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>Правила поведения в физкультурном зале, на спортивной площадке.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>Подготовка спортивной формы к занятиям, переодевание.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>Название снарядов и гимнастических элементов, понятие о правильной осанке, ходьбе, беге, метании, прыжках.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>Значение утренней зарядки.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>Правила безопасности при занятиях физическими упражнениями.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160B3B">
        <w:rPr>
          <w:rFonts w:ascii="Times New Roman" w:hAnsi="Times New Roman"/>
          <w:b w:val="0"/>
          <w:i/>
          <w:sz w:val="24"/>
          <w:szCs w:val="24"/>
        </w:rPr>
        <w:t>Гимнастика.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>Основная стойка.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160B3B">
        <w:rPr>
          <w:rFonts w:ascii="Times New Roman" w:hAnsi="Times New Roman"/>
          <w:b w:val="0"/>
          <w:i/>
          <w:sz w:val="24"/>
          <w:szCs w:val="24"/>
        </w:rPr>
        <w:t>Строевые упражнения.</w:t>
      </w:r>
    </w:p>
    <w:p w:rsidR="00334255" w:rsidRPr="00160B3B" w:rsidRDefault="00334255" w:rsidP="00A1426D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 xml:space="preserve">Построение в колонну по одному, равнение в затылок. </w:t>
      </w:r>
    </w:p>
    <w:p w:rsidR="00334255" w:rsidRPr="00160B3B" w:rsidRDefault="00334255" w:rsidP="00A1426D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 xml:space="preserve">Построение в одну шеренгу, равнение по разметке. </w:t>
      </w:r>
    </w:p>
    <w:p w:rsidR="00334255" w:rsidRPr="00160B3B" w:rsidRDefault="00334255" w:rsidP="00A1426D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 xml:space="preserve">Перестроение из одной шеренги в круг, взявшись за руки. </w:t>
      </w:r>
    </w:p>
    <w:p w:rsidR="00334255" w:rsidRPr="00160B3B" w:rsidRDefault="00334255" w:rsidP="00A1426D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 xml:space="preserve">Размыкание на вытянутые руки в шеренге, в колонне. </w:t>
      </w:r>
    </w:p>
    <w:p w:rsidR="00334255" w:rsidRPr="00160B3B" w:rsidRDefault="00334255" w:rsidP="00A1426D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 xml:space="preserve">Повороты по ориентирам. </w:t>
      </w:r>
    </w:p>
    <w:p w:rsidR="00334255" w:rsidRPr="00160B3B" w:rsidRDefault="00334255" w:rsidP="00A1426D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>Выполнение команд: «Встать!», «Сесть!», «Пошли!», «Побежали!», «Остановились!».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color w:val="000000"/>
          <w:spacing w:val="1"/>
          <w:sz w:val="24"/>
          <w:szCs w:val="24"/>
        </w:rPr>
      </w:pPr>
      <w:r w:rsidRPr="00160B3B">
        <w:rPr>
          <w:rFonts w:ascii="Times New Roman" w:hAnsi="Times New Roman"/>
          <w:b w:val="0"/>
          <w:i/>
          <w:iCs/>
          <w:sz w:val="24"/>
          <w:szCs w:val="24"/>
        </w:rPr>
        <w:t>Общеразвивающие упражнения без предметов.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color w:val="000000"/>
          <w:spacing w:val="1"/>
          <w:sz w:val="24"/>
          <w:szCs w:val="24"/>
        </w:rPr>
      </w:pPr>
      <w:r w:rsidRPr="00160B3B">
        <w:rPr>
          <w:rFonts w:ascii="Times New Roman" w:hAnsi="Times New Roman"/>
          <w:b w:val="0"/>
          <w:color w:val="000000"/>
          <w:spacing w:val="1"/>
          <w:sz w:val="24"/>
          <w:szCs w:val="24"/>
        </w:rPr>
        <w:t xml:space="preserve">Основные положения и движения рук, ног, туловища, головы, выполняемые на месте и в движении. 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color w:val="000000"/>
          <w:spacing w:val="3"/>
          <w:sz w:val="24"/>
          <w:szCs w:val="24"/>
        </w:rPr>
      </w:pPr>
      <w:r w:rsidRPr="00160B3B">
        <w:rPr>
          <w:rFonts w:ascii="Times New Roman" w:hAnsi="Times New Roman"/>
          <w:b w:val="0"/>
          <w:color w:val="000000"/>
          <w:spacing w:val="3"/>
          <w:sz w:val="24"/>
          <w:szCs w:val="24"/>
        </w:rPr>
        <w:t xml:space="preserve">Сочетание движений ног, туловища с одноименными и разноименными движениями рук. 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color w:val="000000"/>
          <w:spacing w:val="2"/>
          <w:sz w:val="24"/>
          <w:szCs w:val="24"/>
        </w:rPr>
      </w:pPr>
      <w:r w:rsidRPr="00160B3B">
        <w:rPr>
          <w:rFonts w:ascii="Times New Roman" w:hAnsi="Times New Roman"/>
          <w:b w:val="0"/>
          <w:color w:val="000000"/>
          <w:spacing w:val="2"/>
          <w:sz w:val="24"/>
          <w:szCs w:val="24"/>
        </w:rPr>
        <w:t xml:space="preserve">Дыхательные упражнения и упражнения для формирования правильной осанки. 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color w:val="000000"/>
          <w:spacing w:val="1"/>
          <w:sz w:val="24"/>
          <w:szCs w:val="24"/>
        </w:rPr>
      </w:pPr>
      <w:r w:rsidRPr="00160B3B">
        <w:rPr>
          <w:rFonts w:ascii="Times New Roman" w:hAnsi="Times New Roman"/>
          <w:b w:val="0"/>
          <w:color w:val="000000"/>
          <w:spacing w:val="1"/>
          <w:sz w:val="24"/>
          <w:szCs w:val="24"/>
        </w:rPr>
        <w:t>Простые комплексы общеразвивающих и корригирующих упражнений.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iCs/>
          <w:sz w:val="24"/>
          <w:szCs w:val="24"/>
        </w:rPr>
      </w:pPr>
      <w:r w:rsidRPr="00160B3B">
        <w:rPr>
          <w:rFonts w:ascii="Times New Roman" w:hAnsi="Times New Roman"/>
          <w:b w:val="0"/>
          <w:i/>
          <w:iCs/>
          <w:sz w:val="24"/>
          <w:szCs w:val="24"/>
        </w:rPr>
        <w:t>Общеразвивающие и корригирующие упражнения с предметами.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160B3B">
        <w:rPr>
          <w:rFonts w:ascii="Times New Roman" w:hAnsi="Times New Roman"/>
          <w:b w:val="0"/>
          <w:color w:val="000000"/>
          <w:spacing w:val="4"/>
          <w:sz w:val="24"/>
          <w:szCs w:val="24"/>
        </w:rPr>
        <w:t>Комплексы упражне</w:t>
      </w:r>
      <w:r w:rsidRPr="00160B3B">
        <w:rPr>
          <w:rFonts w:ascii="Times New Roman" w:hAnsi="Times New Roman"/>
          <w:b w:val="0"/>
          <w:color w:val="000000"/>
          <w:spacing w:val="4"/>
          <w:sz w:val="24"/>
          <w:szCs w:val="24"/>
        </w:rPr>
        <w:softHyphen/>
      </w:r>
      <w:r w:rsidRPr="00160B3B">
        <w:rPr>
          <w:rFonts w:ascii="Times New Roman" w:hAnsi="Times New Roman"/>
          <w:b w:val="0"/>
          <w:color w:val="000000"/>
          <w:spacing w:val="2"/>
          <w:sz w:val="24"/>
          <w:szCs w:val="24"/>
        </w:rPr>
        <w:t>ний с гимнастически</w:t>
      </w:r>
      <w:r w:rsidRPr="00160B3B">
        <w:rPr>
          <w:rFonts w:ascii="Times New Roman" w:hAnsi="Times New Roman"/>
          <w:b w:val="0"/>
          <w:color w:val="000000"/>
          <w:spacing w:val="2"/>
          <w:sz w:val="24"/>
          <w:szCs w:val="24"/>
        </w:rPr>
        <w:softHyphen/>
      </w:r>
      <w:r w:rsidRPr="00160B3B">
        <w:rPr>
          <w:rFonts w:ascii="Times New Roman" w:hAnsi="Times New Roman"/>
          <w:b w:val="0"/>
          <w:color w:val="000000"/>
          <w:spacing w:val="3"/>
          <w:sz w:val="24"/>
          <w:szCs w:val="24"/>
        </w:rPr>
        <w:t>ми палками, флажка</w:t>
      </w:r>
      <w:r w:rsidRPr="00160B3B">
        <w:rPr>
          <w:rFonts w:ascii="Times New Roman" w:hAnsi="Times New Roman"/>
          <w:b w:val="0"/>
          <w:color w:val="000000"/>
          <w:spacing w:val="3"/>
          <w:sz w:val="24"/>
          <w:szCs w:val="24"/>
        </w:rPr>
        <w:softHyphen/>
      </w:r>
      <w:r w:rsidRPr="00160B3B">
        <w:rPr>
          <w:rFonts w:ascii="Times New Roman" w:hAnsi="Times New Roman"/>
          <w:b w:val="0"/>
          <w:color w:val="000000"/>
          <w:sz w:val="24"/>
          <w:szCs w:val="24"/>
        </w:rPr>
        <w:t xml:space="preserve">ми, малыми обручами, </w:t>
      </w:r>
      <w:r w:rsidRPr="00160B3B">
        <w:rPr>
          <w:rFonts w:ascii="Times New Roman" w:hAnsi="Times New Roman"/>
          <w:b w:val="0"/>
          <w:color w:val="000000"/>
          <w:spacing w:val="5"/>
          <w:sz w:val="24"/>
          <w:szCs w:val="24"/>
        </w:rPr>
        <w:t xml:space="preserve">большими и малыми </w:t>
      </w:r>
      <w:r w:rsidRPr="00160B3B">
        <w:rPr>
          <w:rFonts w:ascii="Times New Roman" w:hAnsi="Times New Roman"/>
          <w:b w:val="0"/>
          <w:color w:val="000000"/>
          <w:sz w:val="24"/>
          <w:szCs w:val="24"/>
        </w:rPr>
        <w:t>мячами.</w:t>
      </w:r>
    </w:p>
    <w:p w:rsidR="00334255" w:rsidRPr="00160B3B" w:rsidRDefault="00334255" w:rsidP="006A278B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color w:val="000000"/>
          <w:sz w:val="24"/>
          <w:szCs w:val="24"/>
        </w:rPr>
      </w:pPr>
      <w:r w:rsidRPr="00160B3B">
        <w:rPr>
          <w:rFonts w:ascii="Times New Roman" w:hAnsi="Times New Roman"/>
          <w:b w:val="0"/>
          <w:i/>
          <w:color w:val="000000"/>
          <w:sz w:val="24"/>
          <w:szCs w:val="24"/>
        </w:rPr>
        <w:t>Элементы акробатических упражнений.</w:t>
      </w:r>
    </w:p>
    <w:p w:rsidR="00334255" w:rsidRPr="00160B3B" w:rsidRDefault="00334255" w:rsidP="00957F83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color w:val="000000"/>
          <w:spacing w:val="1"/>
          <w:sz w:val="24"/>
          <w:szCs w:val="24"/>
        </w:rPr>
      </w:pPr>
      <w:proofErr w:type="gramStart"/>
      <w:r w:rsidRPr="00160B3B">
        <w:rPr>
          <w:rFonts w:ascii="Times New Roman" w:hAnsi="Times New Roman"/>
          <w:b w:val="0"/>
          <w:color w:val="000000"/>
          <w:spacing w:val="4"/>
          <w:sz w:val="24"/>
          <w:szCs w:val="24"/>
        </w:rPr>
        <w:t>Группировка</w:t>
      </w:r>
      <w:proofErr w:type="gramEnd"/>
      <w:r w:rsidRPr="00160B3B">
        <w:rPr>
          <w:rFonts w:ascii="Times New Roman" w:hAnsi="Times New Roman"/>
          <w:b w:val="0"/>
          <w:color w:val="000000"/>
          <w:spacing w:val="4"/>
          <w:sz w:val="24"/>
          <w:szCs w:val="24"/>
        </w:rPr>
        <w:t xml:space="preserve"> лежа на </w:t>
      </w:r>
      <w:r w:rsidRPr="00160B3B">
        <w:rPr>
          <w:rFonts w:ascii="Times New Roman" w:hAnsi="Times New Roman"/>
          <w:b w:val="0"/>
          <w:color w:val="000000"/>
          <w:spacing w:val="3"/>
          <w:sz w:val="24"/>
          <w:szCs w:val="24"/>
        </w:rPr>
        <w:t xml:space="preserve">спине, в упоре стоя на </w:t>
      </w:r>
      <w:r w:rsidRPr="00160B3B">
        <w:rPr>
          <w:rFonts w:ascii="Times New Roman" w:hAnsi="Times New Roman"/>
          <w:b w:val="0"/>
          <w:color w:val="000000"/>
          <w:spacing w:val="5"/>
          <w:sz w:val="24"/>
          <w:szCs w:val="24"/>
        </w:rPr>
        <w:t xml:space="preserve">коленях. Перекаты в </w:t>
      </w:r>
      <w:r w:rsidRPr="00160B3B">
        <w:rPr>
          <w:rFonts w:ascii="Times New Roman" w:hAnsi="Times New Roman"/>
          <w:b w:val="0"/>
          <w:color w:val="000000"/>
          <w:sz w:val="24"/>
          <w:szCs w:val="24"/>
        </w:rPr>
        <w:t>положении лежа в раз</w:t>
      </w:r>
      <w:r w:rsidRPr="00160B3B">
        <w:rPr>
          <w:rFonts w:ascii="Times New Roman" w:hAnsi="Times New Roman"/>
          <w:b w:val="0"/>
          <w:color w:val="000000"/>
          <w:sz w:val="24"/>
          <w:szCs w:val="24"/>
        </w:rPr>
        <w:softHyphen/>
      </w:r>
      <w:r w:rsidRPr="00160B3B">
        <w:rPr>
          <w:rFonts w:ascii="Times New Roman" w:hAnsi="Times New Roman"/>
          <w:b w:val="0"/>
          <w:color w:val="000000"/>
          <w:spacing w:val="1"/>
          <w:sz w:val="24"/>
          <w:szCs w:val="24"/>
        </w:rPr>
        <w:t>ные стороны.</w:t>
      </w:r>
    </w:p>
    <w:p w:rsidR="00334255" w:rsidRPr="00160B3B" w:rsidRDefault="00334255" w:rsidP="00957F83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color w:val="000000"/>
          <w:spacing w:val="-1"/>
          <w:sz w:val="24"/>
          <w:szCs w:val="24"/>
        </w:rPr>
      </w:pPr>
      <w:r w:rsidRPr="00160B3B">
        <w:rPr>
          <w:rFonts w:ascii="Times New Roman" w:hAnsi="Times New Roman"/>
          <w:b w:val="0"/>
          <w:i/>
          <w:color w:val="000000"/>
          <w:spacing w:val="-1"/>
          <w:sz w:val="24"/>
          <w:szCs w:val="24"/>
        </w:rPr>
        <w:t>Лазанье.</w:t>
      </w:r>
    </w:p>
    <w:p w:rsidR="00334255" w:rsidRPr="00160B3B" w:rsidRDefault="00334255" w:rsidP="00957F83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>Передвижение на четвере</w:t>
      </w:r>
      <w:r w:rsidR="00690786" w:rsidRPr="00160B3B">
        <w:rPr>
          <w:rFonts w:ascii="Times New Roman" w:hAnsi="Times New Roman"/>
          <w:b w:val="0"/>
          <w:sz w:val="24"/>
          <w:szCs w:val="24"/>
        </w:rPr>
        <w:t>ньках по коридору шириной 20—25</w:t>
      </w:r>
      <w:r w:rsidRPr="00160B3B">
        <w:rPr>
          <w:rFonts w:ascii="Times New Roman" w:hAnsi="Times New Roman"/>
          <w:b w:val="0"/>
          <w:sz w:val="24"/>
          <w:szCs w:val="24"/>
        </w:rPr>
        <w:t>см, по гимнастической скамейке.</w:t>
      </w:r>
    </w:p>
    <w:p w:rsidR="00334255" w:rsidRPr="00160B3B" w:rsidRDefault="00334255" w:rsidP="00957F83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>Произвольное лазанье по гимнастической стенке, не пропуская реек.</w:t>
      </w:r>
    </w:p>
    <w:p w:rsidR="00334255" w:rsidRPr="00160B3B" w:rsidRDefault="00334255" w:rsidP="00CA633D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 xml:space="preserve">Подлезание под препятствие и </w:t>
      </w:r>
      <w:proofErr w:type="spellStart"/>
      <w:r w:rsidRPr="00160B3B">
        <w:rPr>
          <w:rFonts w:ascii="Times New Roman" w:hAnsi="Times New Roman"/>
          <w:b w:val="0"/>
          <w:sz w:val="24"/>
          <w:szCs w:val="24"/>
        </w:rPr>
        <w:t>перелезание</w:t>
      </w:r>
      <w:proofErr w:type="spellEnd"/>
      <w:r w:rsidRPr="00160B3B">
        <w:rPr>
          <w:rFonts w:ascii="Times New Roman" w:hAnsi="Times New Roman"/>
          <w:b w:val="0"/>
          <w:sz w:val="24"/>
          <w:szCs w:val="24"/>
        </w:rPr>
        <w:t xml:space="preserve"> через горку матов и гимнастическую скамейку.</w:t>
      </w:r>
    </w:p>
    <w:p w:rsidR="00334255" w:rsidRPr="00160B3B" w:rsidRDefault="00334255" w:rsidP="006A278B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color w:val="000000"/>
          <w:spacing w:val="1"/>
          <w:sz w:val="24"/>
          <w:szCs w:val="24"/>
        </w:rPr>
      </w:pPr>
      <w:r w:rsidRPr="00160B3B">
        <w:rPr>
          <w:rFonts w:ascii="Times New Roman" w:hAnsi="Times New Roman"/>
          <w:b w:val="0"/>
          <w:i/>
          <w:color w:val="000000"/>
          <w:spacing w:val="1"/>
          <w:sz w:val="24"/>
          <w:szCs w:val="24"/>
        </w:rPr>
        <w:t>Висы.</w:t>
      </w:r>
    </w:p>
    <w:p w:rsidR="00334255" w:rsidRPr="00160B3B" w:rsidRDefault="00334255" w:rsidP="006A278B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>Упор в положении присев и лежа на матах.</w:t>
      </w:r>
    </w:p>
    <w:p w:rsidR="00334255" w:rsidRPr="00160B3B" w:rsidRDefault="00334255" w:rsidP="006A278B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160B3B">
        <w:rPr>
          <w:rFonts w:ascii="Times New Roman" w:hAnsi="Times New Roman"/>
          <w:b w:val="0"/>
          <w:i/>
          <w:sz w:val="24"/>
          <w:szCs w:val="24"/>
        </w:rPr>
        <w:t xml:space="preserve">Равновесие. </w:t>
      </w:r>
    </w:p>
    <w:p w:rsidR="00334255" w:rsidRPr="00160B3B" w:rsidRDefault="00334255" w:rsidP="006A278B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>Ходьба по коридору шириной 20 см. Стойка на носках (3—4 с). Ходьба по гимнастической скамейке с различным положением рук. Кружение на месте и в движении.</w:t>
      </w:r>
    </w:p>
    <w:p w:rsidR="00334255" w:rsidRPr="00160B3B" w:rsidRDefault="00334255" w:rsidP="006A278B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160B3B">
        <w:rPr>
          <w:rFonts w:ascii="Times New Roman" w:hAnsi="Times New Roman"/>
          <w:b w:val="0"/>
          <w:i/>
          <w:sz w:val="24"/>
          <w:szCs w:val="24"/>
        </w:rPr>
        <w:t>Ходьба.</w:t>
      </w:r>
    </w:p>
    <w:p w:rsidR="00334255" w:rsidRPr="00160B3B" w:rsidRDefault="00334255" w:rsidP="006A278B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lastRenderedPageBreak/>
        <w:t>Ходьба по заданным направлениям в медленном темпе. Ходьба парами, взявшись за руки. Ходьба с сохранением правильной осанки, на носках, на пятках, на внутреннем и внешнем своде стопы. Ходьба в чередовании с бегом.</w:t>
      </w:r>
    </w:p>
    <w:p w:rsidR="00334255" w:rsidRPr="00160B3B" w:rsidRDefault="00334255" w:rsidP="006A278B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color w:val="000000"/>
          <w:spacing w:val="1"/>
          <w:sz w:val="24"/>
          <w:szCs w:val="24"/>
        </w:rPr>
      </w:pPr>
      <w:r w:rsidRPr="00160B3B">
        <w:rPr>
          <w:rFonts w:ascii="Times New Roman" w:hAnsi="Times New Roman"/>
          <w:b w:val="0"/>
          <w:i/>
          <w:sz w:val="24"/>
          <w:szCs w:val="24"/>
        </w:rPr>
        <w:t>Бег.</w:t>
      </w:r>
    </w:p>
    <w:p w:rsidR="00334255" w:rsidRPr="00160B3B" w:rsidRDefault="00334255" w:rsidP="006A278B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 xml:space="preserve">Медленный бег с сохранением осанки, в колонне за учителем с изменением направлений. Перебежки группами и по одному. Чередование бега с </w:t>
      </w:r>
      <w:r w:rsidR="00690786" w:rsidRPr="00160B3B">
        <w:rPr>
          <w:rFonts w:ascii="Times New Roman" w:hAnsi="Times New Roman"/>
          <w:b w:val="0"/>
          <w:sz w:val="24"/>
          <w:szCs w:val="24"/>
        </w:rPr>
        <w:t>ходьбой до 30 м (15м — бег, 15</w:t>
      </w:r>
      <w:r w:rsidRPr="00160B3B">
        <w:rPr>
          <w:rFonts w:ascii="Times New Roman" w:hAnsi="Times New Roman"/>
          <w:b w:val="0"/>
          <w:sz w:val="24"/>
          <w:szCs w:val="24"/>
        </w:rPr>
        <w:t>м — ходьба).</w:t>
      </w:r>
    </w:p>
    <w:p w:rsidR="00334255" w:rsidRPr="00160B3B" w:rsidRDefault="00334255" w:rsidP="006A278B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color w:val="000000"/>
          <w:sz w:val="24"/>
          <w:szCs w:val="24"/>
        </w:rPr>
      </w:pPr>
      <w:r w:rsidRPr="00160B3B">
        <w:rPr>
          <w:rFonts w:ascii="Times New Roman" w:hAnsi="Times New Roman"/>
          <w:b w:val="0"/>
          <w:i/>
          <w:sz w:val="24"/>
          <w:szCs w:val="24"/>
        </w:rPr>
        <w:t>Прыжки.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>Прыжки в длину с места (с широким использованием подводящих, различных по форме прыжков).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color w:val="000000"/>
          <w:spacing w:val="1"/>
          <w:sz w:val="24"/>
          <w:szCs w:val="24"/>
        </w:rPr>
      </w:pPr>
      <w:r w:rsidRPr="00160B3B">
        <w:rPr>
          <w:rFonts w:ascii="Times New Roman" w:hAnsi="Times New Roman"/>
          <w:b w:val="0"/>
          <w:i/>
          <w:sz w:val="24"/>
          <w:szCs w:val="24"/>
        </w:rPr>
        <w:t>Метание.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>Подготовка кистей рук к метанию. Упражнения на правильный захват мяча, своевременное освобождение (выпуск) его. Броски и ловля мячей. Метание малого мяча с места правой и левой рукой.</w:t>
      </w:r>
    </w:p>
    <w:p w:rsidR="00334255" w:rsidRPr="00160B3B" w:rsidRDefault="00334255" w:rsidP="00263F13">
      <w:pPr>
        <w:shd w:val="clear" w:color="auto" w:fill="FFFFFF"/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</w:pPr>
      <w:r w:rsidRPr="00160B3B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Общая физическая подготовка.</w:t>
      </w:r>
    </w:p>
    <w:p w:rsidR="00334255" w:rsidRPr="00160B3B" w:rsidRDefault="00334255" w:rsidP="00263F1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60B3B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Специальные и коррекционные упражне</w:t>
      </w:r>
      <w:r w:rsidRPr="00160B3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ния, направленные на формирование правильной осанки, профилактику нарушения зрения, развитие систем дыхания и кровообращения, на развитие физических качеств (силы, быстроты, выносливости, гибкости, координации).</w:t>
      </w:r>
    </w:p>
    <w:p w:rsidR="00334255" w:rsidRPr="00160B3B" w:rsidRDefault="00334255" w:rsidP="00263F13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60B3B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Упражне</w:t>
      </w:r>
      <w:r w:rsidRPr="00160B3B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ния</w:t>
      </w:r>
      <w:r w:rsidRPr="00160B3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160B3B">
        <w:rPr>
          <w:rFonts w:ascii="Times New Roman" w:hAnsi="Times New Roman" w:cs="Times New Roman"/>
          <w:color w:val="000000"/>
          <w:spacing w:val="1"/>
          <w:sz w:val="24"/>
          <w:szCs w:val="24"/>
        </w:rPr>
        <w:t>общей физической направленности на развитие физических качеств (силы, быстроты, выносливости, координации, гибкости).</w:t>
      </w:r>
    </w:p>
    <w:p w:rsidR="00334255" w:rsidRPr="00160B3B" w:rsidRDefault="00334255" w:rsidP="001B1A6D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160B3B">
        <w:rPr>
          <w:rFonts w:ascii="Times New Roman" w:hAnsi="Times New Roman" w:cs="Times New Roman"/>
          <w:spacing w:val="1"/>
          <w:sz w:val="24"/>
          <w:szCs w:val="24"/>
        </w:rPr>
        <w:t>Занятия на тренажерах.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160B3B">
        <w:rPr>
          <w:rFonts w:ascii="Times New Roman" w:hAnsi="Times New Roman"/>
          <w:b w:val="0"/>
          <w:i/>
          <w:sz w:val="24"/>
          <w:szCs w:val="24"/>
        </w:rPr>
        <w:t>Коррекционные упражнения (для развития пространственно-временной дифференцировки и точности движений).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 xml:space="preserve">Построение в обозначенном месте (в кругах, в квадратах). 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 xml:space="preserve">Построение в колонну с интервалом на вытянутые руки. 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 xml:space="preserve">Построение в круг по ориентиру. 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 xml:space="preserve">Увеличение и уменьшение круга движением вперед, назад, на ориентир, предложенный учителем. 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>Шаг вперед, назад, в сторону и воспроизведение его с закрытыми глазами.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 xml:space="preserve">Ходьба по ориентирам, начертанным на полу. 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160B3B">
        <w:rPr>
          <w:rFonts w:ascii="Times New Roman" w:hAnsi="Times New Roman"/>
          <w:b w:val="0"/>
          <w:sz w:val="24"/>
          <w:szCs w:val="24"/>
        </w:rPr>
        <w:t>Прыжок в длину с места в ориентир.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160B3B">
        <w:rPr>
          <w:rFonts w:ascii="Times New Roman" w:hAnsi="Times New Roman"/>
          <w:b w:val="0"/>
          <w:i/>
          <w:sz w:val="24"/>
          <w:szCs w:val="24"/>
        </w:rPr>
        <w:t>Подвижные и коррекционные игры.</w:t>
      </w:r>
    </w:p>
    <w:p w:rsidR="00334255" w:rsidRPr="00160B3B" w:rsidRDefault="00334255" w:rsidP="00407BA7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i/>
          <w:sz w:val="24"/>
          <w:szCs w:val="24"/>
        </w:rPr>
      </w:pPr>
      <w:proofErr w:type="gramStart"/>
      <w:r w:rsidRPr="00160B3B">
        <w:rPr>
          <w:rFonts w:ascii="Times New Roman" w:hAnsi="Times New Roman"/>
          <w:b w:val="0"/>
          <w:sz w:val="24"/>
          <w:szCs w:val="24"/>
        </w:rPr>
        <w:t>«Слушай сигнал», «Космонавты», «Запомни порядок», «Летает — не летает», «Вот так позы!», «Совушка», «Слушай сигнал», «Удочка», «Мы — солдаты», «Гуси-лебеди», «Прыгающие воробушки», «Быстро по местам!», «Кошка и мышки», «Метко в цель», «Догони мяч», «Кого назвали — тот и ловит», Снайпер», «К Деду Морозу в гости».</w:t>
      </w:r>
      <w:proofErr w:type="gramEnd"/>
    </w:p>
    <w:p w:rsidR="00334255" w:rsidRPr="00160B3B" w:rsidRDefault="00334255" w:rsidP="00C02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255" w:rsidRPr="00160B3B" w:rsidRDefault="00334255" w:rsidP="00DF4E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B3B">
        <w:rPr>
          <w:rFonts w:ascii="Times New Roman" w:hAnsi="Times New Roman" w:cs="Times New Roman"/>
          <w:b/>
          <w:sz w:val="24"/>
          <w:szCs w:val="24"/>
        </w:rPr>
        <w:t>3. Учебно-тематическое планирование по предмету «Физическая культура».</w:t>
      </w:r>
    </w:p>
    <w:p w:rsidR="008540E8" w:rsidRPr="00160B3B" w:rsidRDefault="008540E8" w:rsidP="00DF4E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"/>
    <w:p w:rsidR="008540E8" w:rsidRDefault="008540E8" w:rsidP="00DF4E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40E8" w:rsidRDefault="008540E8" w:rsidP="00DF4E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40E8" w:rsidRDefault="008540E8" w:rsidP="006F065B">
      <w:pPr>
        <w:spacing w:after="0" w:line="240" w:lineRule="auto"/>
        <w:ind w:left="45"/>
        <w:rPr>
          <w:rFonts w:ascii="Times New Roman" w:hAnsi="Times New Roman" w:cs="Times New Roman"/>
          <w:b/>
          <w:i/>
        </w:rPr>
        <w:sectPr w:rsidR="008540E8" w:rsidSect="00160B3B">
          <w:pgSz w:w="16838" w:h="11906" w:orient="landscape"/>
          <w:pgMar w:top="851" w:right="709" w:bottom="851" w:left="1134" w:header="709" w:footer="709" w:gutter="0"/>
          <w:cols w:space="708"/>
          <w:docGrid w:linePitch="360"/>
        </w:sectPr>
      </w:pPr>
    </w:p>
    <w:tbl>
      <w:tblPr>
        <w:tblW w:w="1379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4"/>
        <w:gridCol w:w="1080"/>
        <w:gridCol w:w="4320"/>
        <w:gridCol w:w="2160"/>
        <w:gridCol w:w="1440"/>
        <w:gridCol w:w="1620"/>
        <w:gridCol w:w="1800"/>
      </w:tblGrid>
      <w:tr w:rsidR="00CC410B" w:rsidRPr="008540E8" w:rsidTr="00CC410B">
        <w:trPr>
          <w:cantSplit/>
          <w:trHeight w:val="1134"/>
        </w:trPr>
        <w:tc>
          <w:tcPr>
            <w:tcW w:w="720" w:type="dxa"/>
            <w:vAlign w:val="center"/>
          </w:tcPr>
          <w:p w:rsidR="00CC410B" w:rsidRPr="008540E8" w:rsidRDefault="00CC410B" w:rsidP="008540E8">
            <w:pPr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0E8">
              <w:rPr>
                <w:rFonts w:ascii="Times New Roman" w:hAnsi="Times New Roman" w:cs="Times New Roman"/>
                <w:b/>
                <w:i/>
              </w:rPr>
              <w:lastRenderedPageBreak/>
              <w:t>№ п\</w:t>
            </w:r>
            <w:proofErr w:type="gramStart"/>
            <w:r w:rsidRPr="008540E8">
              <w:rPr>
                <w:rFonts w:ascii="Times New Roman" w:hAnsi="Times New Roman" w:cs="Times New Roman"/>
                <w:b/>
                <w:i/>
              </w:rPr>
              <w:t>п</w:t>
            </w:r>
            <w:proofErr w:type="gramEnd"/>
          </w:p>
        </w:tc>
        <w:tc>
          <w:tcPr>
            <w:tcW w:w="654" w:type="dxa"/>
            <w:textDirection w:val="btLr"/>
            <w:vAlign w:val="center"/>
          </w:tcPr>
          <w:p w:rsidR="00CC410B" w:rsidRPr="008540E8" w:rsidRDefault="00CC410B" w:rsidP="008540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0E8">
              <w:rPr>
                <w:rFonts w:ascii="Times New Roman" w:hAnsi="Times New Roman" w:cs="Times New Roman"/>
                <w:b/>
                <w:i/>
              </w:rPr>
              <w:t>Кол-во</w:t>
            </w:r>
          </w:p>
          <w:p w:rsidR="00CC410B" w:rsidRPr="008540E8" w:rsidRDefault="00CC410B" w:rsidP="008540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0E8">
              <w:rPr>
                <w:rFonts w:ascii="Times New Roman" w:hAnsi="Times New Roman" w:cs="Times New Roman"/>
                <w:b/>
                <w:i/>
              </w:rPr>
              <w:t>часов</w:t>
            </w:r>
          </w:p>
        </w:tc>
        <w:tc>
          <w:tcPr>
            <w:tcW w:w="1080" w:type="dxa"/>
            <w:vAlign w:val="center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0E8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4320" w:type="dxa"/>
            <w:vAlign w:val="center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0E8">
              <w:rPr>
                <w:rFonts w:ascii="Times New Roman" w:hAnsi="Times New Roman" w:cs="Times New Roman"/>
                <w:b/>
                <w:i/>
              </w:rPr>
              <w:t>Тема урока</w:t>
            </w:r>
          </w:p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C410B" w:rsidRPr="008540E8" w:rsidRDefault="00CC410B" w:rsidP="008540E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0E8">
              <w:rPr>
                <w:rFonts w:ascii="Times New Roman" w:hAnsi="Times New Roman" w:cs="Times New Roman"/>
                <w:b/>
                <w:i/>
              </w:rPr>
              <w:t>Коррекционно-</w:t>
            </w:r>
          </w:p>
          <w:p w:rsidR="00CC410B" w:rsidRPr="008540E8" w:rsidRDefault="00CC410B" w:rsidP="008540E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0E8">
              <w:rPr>
                <w:rFonts w:ascii="Times New Roman" w:hAnsi="Times New Roman" w:cs="Times New Roman"/>
                <w:b/>
                <w:i/>
              </w:rPr>
              <w:t>развивающие</w:t>
            </w:r>
          </w:p>
          <w:p w:rsidR="00CC410B" w:rsidRPr="008540E8" w:rsidRDefault="00CC410B" w:rsidP="008540E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0E8">
              <w:rPr>
                <w:rFonts w:ascii="Times New Roman" w:hAnsi="Times New Roman" w:cs="Times New Roman"/>
                <w:b/>
                <w:i/>
              </w:rPr>
              <w:t>приемы</w:t>
            </w:r>
          </w:p>
          <w:p w:rsidR="00CC410B" w:rsidRPr="008540E8" w:rsidRDefault="00CC410B" w:rsidP="008540E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40" w:type="dxa"/>
            <w:vAlign w:val="center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0E8">
              <w:rPr>
                <w:rFonts w:ascii="Times New Roman" w:hAnsi="Times New Roman" w:cs="Times New Roman"/>
                <w:b/>
                <w:i/>
              </w:rPr>
              <w:t>Речевой материал</w:t>
            </w:r>
          </w:p>
        </w:tc>
        <w:tc>
          <w:tcPr>
            <w:tcW w:w="1620" w:type="dxa"/>
            <w:vAlign w:val="center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0E8">
              <w:rPr>
                <w:rFonts w:ascii="Times New Roman" w:hAnsi="Times New Roman" w:cs="Times New Roman"/>
                <w:b/>
                <w:i/>
              </w:rPr>
              <w:t>Тип урока</w:t>
            </w:r>
          </w:p>
        </w:tc>
        <w:tc>
          <w:tcPr>
            <w:tcW w:w="1800" w:type="dxa"/>
            <w:vAlign w:val="center"/>
          </w:tcPr>
          <w:p w:rsidR="00CC410B" w:rsidRPr="008540E8" w:rsidRDefault="00CC410B" w:rsidP="008540E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540E8">
              <w:rPr>
                <w:rFonts w:ascii="Times New Roman" w:hAnsi="Times New Roman" w:cs="Times New Roman"/>
                <w:b/>
                <w:i/>
              </w:rPr>
              <w:t>Теоретические основы ЗУН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8540E8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ind w:left="4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2.09СО</w:t>
            </w:r>
          </w:p>
          <w:p w:rsidR="008A3A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Техника безопасности на уроках физкультуры. Построение в одну шеренгу.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процессов памяти на основе упражнений в запоминании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Техника безопасности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Правила поведения на уроках физкультуры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8A3A0B" w:rsidRDefault="008A3A0B" w:rsidP="008A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3.09СО</w:t>
            </w:r>
          </w:p>
          <w:p w:rsidR="00CC410B" w:rsidRPr="008540E8" w:rsidRDefault="008A3A0B" w:rsidP="008A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 xml:space="preserve">Перестроение из одной шеренги в круг, взявшись за руки. 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глазомера на  основе упражнений на ориентировку в пространстве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Перестроение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Спортивная одежда и обувь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9.09СО</w:t>
            </w:r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Медленный бег с сохранением осанки. Игра «Слушай сигнал».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 xml:space="preserve">Колонна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Комбинирован</w:t>
            </w:r>
          </w:p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540E8">
              <w:rPr>
                <w:rFonts w:ascii="Times New Roman" w:hAnsi="Times New Roman" w:cs="Times New Roman"/>
              </w:rPr>
              <w:t>ный</w:t>
            </w:r>
            <w:proofErr w:type="spellEnd"/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Осанка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CC410B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10.09СО</w:t>
            </w:r>
          </w:p>
          <w:p w:rsidR="008A3A0B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  <w:p w:rsidR="008A3A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Перебежки группами и по одному. Прыжки в длину с места.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Шеренга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Понятие шеренга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16.09СО</w:t>
            </w:r>
          </w:p>
          <w:p w:rsidR="008A3A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Медленный бег. Игра «Запомни порядок».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 xml:space="preserve">Колонна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Комплексного применения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Строй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8A3A0B" w:rsidRDefault="008A3A0B" w:rsidP="008A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17.09СО</w:t>
            </w:r>
          </w:p>
          <w:p w:rsidR="00CC410B" w:rsidRPr="008540E8" w:rsidRDefault="008A3A0B" w:rsidP="008A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 xml:space="preserve">Ходьба с сохранением правильной осанки на носках, на пятках. 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процессов памяти на основе упражнений в запоминании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 xml:space="preserve">Круг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Понятие круг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23.09СО</w:t>
            </w:r>
          </w:p>
          <w:p w:rsidR="008A3A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Чередование ходьбы и бега.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внимания на основе упражнений на сравнение и узнавании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2"/>
              </w:rPr>
              <w:t xml:space="preserve">Бедро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Комплексного применения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Пульс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11-12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8A3A0B" w:rsidRDefault="008A3A0B" w:rsidP="008A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24.09СО</w:t>
            </w:r>
          </w:p>
          <w:p w:rsidR="00CC410B" w:rsidRPr="008540E8" w:rsidRDefault="008A3A0B" w:rsidP="008A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Медленный бег с сохранением осанки в колонне. Прыжки в длину с места.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 xml:space="preserve">Осанка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Комплексного применения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ind w:left="72" w:right="-59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Основная стойка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30.09СО</w:t>
            </w:r>
          </w:p>
          <w:p w:rsidR="008A3A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Чередование ходьбы и бега. Прыжки в длину с места.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внимания на основе упражнений на сравнение и узнавании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2"/>
              </w:rPr>
              <w:t xml:space="preserve">Бедро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540E8">
              <w:rPr>
                <w:rFonts w:ascii="Times New Roman" w:hAnsi="Times New Roman" w:cs="Times New Roman"/>
              </w:rPr>
              <w:t xml:space="preserve">Комбинирован </w:t>
            </w:r>
            <w:proofErr w:type="spellStart"/>
            <w:r w:rsidRPr="008540E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ind w:left="72" w:right="-59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Прыжок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8A3A0B" w:rsidRDefault="008A3A0B" w:rsidP="008A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1.10СО</w:t>
            </w:r>
          </w:p>
          <w:p w:rsidR="00CC410B" w:rsidRPr="008540E8" w:rsidRDefault="008A3A0B" w:rsidP="008A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Размыкание на вытянутые руки в колонне, в шеренге. Подвижные игры с мячом.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Размыкание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Понятие правильная осанка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7.10СО</w:t>
            </w:r>
          </w:p>
          <w:p w:rsidR="008A3A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Прыжки в длину с места. Игра «Космонавты».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 xml:space="preserve">Колонна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Комплексного применения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Приземление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8A3A0B" w:rsidRDefault="008A3A0B" w:rsidP="008A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8.10СО</w:t>
            </w:r>
          </w:p>
          <w:p w:rsidR="00CC410B" w:rsidRPr="008540E8" w:rsidRDefault="008A3A0B" w:rsidP="008A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 xml:space="preserve">Метание </w:t>
            </w:r>
            <w:proofErr w:type="gramStart"/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м</w:t>
            </w:r>
            <w:proofErr w:type="gramEnd"/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/мяч с места правой и левой рукой.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познавательной деятельности на основе двигательной активности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2"/>
              </w:rPr>
              <w:t>Метание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Обобщения и систематизации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Амплитуда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14.10СО</w:t>
            </w:r>
          </w:p>
          <w:p w:rsidR="008A3A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Повороты по ориентирам. Ходьба по заданным ориентирам в медленном темпе.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глазомера на  основе упражнений на ориентировку в пространстве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 xml:space="preserve">Ориентир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Понятие интервал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8A3A0B" w:rsidRDefault="008A3A0B" w:rsidP="008A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15.10СО</w:t>
            </w:r>
          </w:p>
          <w:p w:rsidR="00CC410B" w:rsidRPr="008540E8" w:rsidRDefault="008A3A0B" w:rsidP="008A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Эстафеты с предметами.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Развитие навыков коммуникативного общения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2"/>
              </w:rPr>
              <w:t>Эстафеты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Игровой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Дисциплина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21.10СО</w:t>
            </w:r>
          </w:p>
          <w:p w:rsidR="008A3A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 xml:space="preserve">Построение в колонну по одному, равнение в затылок. Перебежки группами. 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 xml:space="preserve">Равнение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Расположение правой и левой сторон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23-24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8A3A0B" w:rsidRDefault="008A3A0B" w:rsidP="008A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22.10СО</w:t>
            </w:r>
          </w:p>
          <w:p w:rsidR="00CC410B" w:rsidRPr="008540E8" w:rsidRDefault="008A3A0B" w:rsidP="008A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 xml:space="preserve">Перестроение из одной шеренги в круг, взявшись за руки. Прыжки в длину с места. 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образной памяти на основе упражнений в установлении логических связей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Прыжки в длину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Комплексного применения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Понятие колонна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28.10СО</w:t>
            </w:r>
          </w:p>
          <w:p w:rsidR="008A3A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Бег 30м. Подвижные игры с мячом.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 xml:space="preserve">Колонна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540E8">
              <w:rPr>
                <w:rFonts w:ascii="Times New Roman" w:hAnsi="Times New Roman" w:cs="Times New Roman"/>
              </w:rPr>
              <w:t xml:space="preserve">Комбинирован </w:t>
            </w:r>
            <w:proofErr w:type="spellStart"/>
            <w:r w:rsidRPr="008540E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Правила игры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8A3A0B" w:rsidRDefault="008A3A0B" w:rsidP="008A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29.10СО</w:t>
            </w:r>
          </w:p>
          <w:p w:rsidR="00CC410B" w:rsidRPr="008540E8" w:rsidRDefault="008A3A0B" w:rsidP="008A3A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Эстафеты с предметами.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Развитие навыков коммуникативного общения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2"/>
              </w:rPr>
              <w:t>Эстафеты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Игровой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Эстафета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4.11СО</w:t>
            </w:r>
          </w:p>
          <w:p w:rsidR="00D1327F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ind w:right="-140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Выполнение команд «Встать», «Сесть», «Пошли», «Побежали». </w:t>
            </w:r>
          </w:p>
          <w:p w:rsidR="00CC410B" w:rsidRPr="008540E8" w:rsidRDefault="00CC410B" w:rsidP="008540E8">
            <w:pPr>
              <w:spacing w:after="0" w:line="240" w:lineRule="auto"/>
              <w:ind w:right="-14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Коррекция внимания на основе упражнений на сравнение 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Внимание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Понятие перестроение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1080" w:type="dxa"/>
          </w:tcPr>
          <w:p w:rsidR="00D1327F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5.11СО</w:t>
            </w:r>
          </w:p>
          <w:p w:rsidR="00CC410B" w:rsidRPr="008540E8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6.11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ind w:right="-140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Передвижение на четвереньках. Игры на внимание.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32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540E8">
              <w:rPr>
                <w:rFonts w:ascii="Times New Roman" w:hAnsi="Times New Roman" w:cs="Times New Roman"/>
              </w:rPr>
              <w:t>Перелезание</w:t>
            </w:r>
            <w:proofErr w:type="spellEnd"/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Внимание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Pr="008540E8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11.11СО</w:t>
            </w: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Перестроение из 1 шеренги в круг, взявшись за руки. Комплекс упражнений с </w:t>
            </w:r>
            <w:proofErr w:type="gramStart"/>
            <w:r w:rsidRPr="008540E8">
              <w:rPr>
                <w:rFonts w:ascii="Times New Roman" w:hAnsi="Times New Roman" w:cs="Times New Roman"/>
              </w:rPr>
              <w:t>м</w:t>
            </w:r>
            <w:proofErr w:type="gramEnd"/>
            <w:r w:rsidRPr="008540E8">
              <w:rPr>
                <w:rFonts w:ascii="Times New Roman" w:hAnsi="Times New Roman" w:cs="Times New Roman"/>
              </w:rPr>
              <w:t xml:space="preserve">/мячами. 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процессов памяти на основе упражнений в запоминании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ind w:right="-39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Препятствие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Значение утренней гимнастики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CC410B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12.11СО13.11А</w:t>
            </w: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Упражнения на осанку. </w:t>
            </w:r>
            <w:proofErr w:type="spellStart"/>
            <w:r w:rsidRPr="008540E8">
              <w:rPr>
                <w:rFonts w:ascii="Times New Roman" w:hAnsi="Times New Roman" w:cs="Times New Roman"/>
              </w:rPr>
              <w:t>Подлезание</w:t>
            </w:r>
            <w:proofErr w:type="spellEnd"/>
            <w:r w:rsidRPr="008540E8">
              <w:rPr>
                <w:rFonts w:ascii="Times New Roman" w:hAnsi="Times New Roman" w:cs="Times New Roman"/>
              </w:rPr>
              <w:t xml:space="preserve"> под препятствие.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внимания на основе упражнений на различение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540E8">
              <w:rPr>
                <w:rFonts w:ascii="Times New Roman" w:hAnsi="Times New Roman" w:cs="Times New Roman"/>
              </w:rPr>
              <w:t>Подлезание</w:t>
            </w:r>
            <w:proofErr w:type="spellEnd"/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Обобщение и систематизация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Преодоление препятствий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18.11СО</w:t>
            </w:r>
          </w:p>
          <w:p w:rsidR="00D1327F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Размыкание на вытянутые руки в шеренге, в колонне. Подвижные игры с бегом и прыжками.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внимания на    основе упражнений на различение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Поворот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Комплексного применения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Понятие интервал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35-36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D1327F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19.11СО</w:t>
            </w:r>
          </w:p>
          <w:p w:rsidR="00CC410B" w:rsidRPr="008540E8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Повороты по ориентирам. </w:t>
            </w:r>
            <w:proofErr w:type="spellStart"/>
            <w:r w:rsidRPr="008540E8">
              <w:rPr>
                <w:rFonts w:ascii="Times New Roman" w:hAnsi="Times New Roman" w:cs="Times New Roman"/>
              </w:rPr>
              <w:t>Подлезание</w:t>
            </w:r>
            <w:proofErr w:type="spellEnd"/>
            <w:r w:rsidRPr="008540E8">
              <w:rPr>
                <w:rFonts w:ascii="Times New Roman" w:hAnsi="Times New Roman" w:cs="Times New Roman"/>
              </w:rPr>
              <w:t xml:space="preserve"> под препятствие.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внимания на основе упражнений на различение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540E8">
              <w:rPr>
                <w:rFonts w:ascii="Times New Roman" w:hAnsi="Times New Roman" w:cs="Times New Roman"/>
              </w:rPr>
              <w:t>Подлезание</w:t>
            </w:r>
            <w:proofErr w:type="spellEnd"/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Обобщение и систематизация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Преодоление препятствий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25.11СО</w:t>
            </w:r>
          </w:p>
          <w:p w:rsidR="00D1327F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Строевые упражнения. Чередование бега и ходьбы. 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Коррекция внимания на основе упражнений на сравнение 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Строевые упражнения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Обобщения и систематизация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Понятие строй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CC410B" w:rsidP="00CC41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38-39</w:t>
            </w:r>
          </w:p>
        </w:tc>
        <w:tc>
          <w:tcPr>
            <w:tcW w:w="654" w:type="dxa"/>
          </w:tcPr>
          <w:p w:rsidR="00CC410B" w:rsidRPr="008540E8" w:rsidRDefault="008A3A0B" w:rsidP="008A3A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D1327F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26.11СО</w:t>
            </w:r>
          </w:p>
          <w:p w:rsidR="00CC410B" w:rsidRPr="008540E8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Медленный бег с сохранением осанки, в колонне за учителем. Занятия на тренажерах.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2"/>
              </w:rPr>
              <w:t xml:space="preserve">Строй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Комплексного применения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Правильная осанка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2.12СО</w:t>
            </w:r>
          </w:p>
          <w:p w:rsidR="00D1327F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Размыкание на вытянутые руки в шеренге, в колонне. Подвижные игры с мячом.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процессов памяти на основе упражнений в запоминании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540E8">
              <w:rPr>
                <w:rFonts w:ascii="Times New Roman" w:hAnsi="Times New Roman" w:cs="Times New Roman"/>
              </w:rPr>
              <w:t>Общеразви-вающие</w:t>
            </w:r>
            <w:proofErr w:type="spellEnd"/>
            <w:r w:rsidRPr="008540E8">
              <w:rPr>
                <w:rFonts w:ascii="Times New Roman" w:hAnsi="Times New Roman" w:cs="Times New Roman"/>
              </w:rPr>
              <w:t xml:space="preserve"> упражнения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Понятия лазание и </w:t>
            </w:r>
            <w:proofErr w:type="spellStart"/>
            <w:r w:rsidRPr="008540E8">
              <w:rPr>
                <w:rFonts w:ascii="Times New Roman" w:hAnsi="Times New Roman" w:cs="Times New Roman"/>
              </w:rPr>
              <w:t>перелезание</w:t>
            </w:r>
            <w:proofErr w:type="spellEnd"/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41-42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D1327F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3.12СО</w:t>
            </w:r>
          </w:p>
          <w:p w:rsidR="00CC410B" w:rsidRPr="008540E8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ОРУ с гимнастическими палками. Лазание по гимнастической скамейке.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32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540E8">
              <w:rPr>
                <w:rFonts w:ascii="Times New Roman" w:hAnsi="Times New Roman" w:cs="Times New Roman"/>
              </w:rPr>
              <w:t>Перелезание</w:t>
            </w:r>
            <w:proofErr w:type="spellEnd"/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Гимнастическая палка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9.12СО</w:t>
            </w:r>
          </w:p>
          <w:p w:rsidR="00D1327F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Строевые упражнения. Занятие с большими мячами. 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Лазание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Комплексного применения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Строевые упражнения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44-45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D1327F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10.12СО</w:t>
            </w:r>
          </w:p>
          <w:p w:rsidR="00CC410B" w:rsidRPr="008540E8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540E8">
              <w:rPr>
                <w:rFonts w:ascii="Times New Roman" w:hAnsi="Times New Roman" w:cs="Times New Roman"/>
              </w:rPr>
              <w:t>Подлезание</w:t>
            </w:r>
            <w:proofErr w:type="spellEnd"/>
            <w:r w:rsidRPr="008540E8">
              <w:rPr>
                <w:rFonts w:ascii="Times New Roman" w:hAnsi="Times New Roman" w:cs="Times New Roman"/>
              </w:rPr>
              <w:t xml:space="preserve"> под препятствие. Игра «Петрушка».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внимания на основе упражнений на различение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540E8">
              <w:rPr>
                <w:rFonts w:ascii="Times New Roman" w:hAnsi="Times New Roman" w:cs="Times New Roman"/>
              </w:rPr>
              <w:t>Подлезание</w:t>
            </w:r>
            <w:proofErr w:type="spellEnd"/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Обобщение и систематизация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Преодоление препятствий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16.12СО</w:t>
            </w:r>
          </w:p>
          <w:p w:rsidR="00D1327F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Передвижение на четвереньках по гимнастической скамейке. Занятия на тренажерах.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2"/>
              </w:rPr>
              <w:t>Прыжок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Комплексного применения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Тренажер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47-48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D1327F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17.12СО</w:t>
            </w:r>
          </w:p>
          <w:p w:rsidR="00CC410B" w:rsidRPr="008540E8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Лазание по скамейке. </w:t>
            </w:r>
            <w:proofErr w:type="spellStart"/>
            <w:r w:rsidRPr="008540E8">
              <w:rPr>
                <w:rFonts w:ascii="Times New Roman" w:hAnsi="Times New Roman" w:cs="Times New Roman"/>
              </w:rPr>
              <w:t>Перелезание</w:t>
            </w:r>
            <w:proofErr w:type="spellEnd"/>
            <w:r w:rsidRPr="008540E8">
              <w:rPr>
                <w:rFonts w:ascii="Times New Roman" w:hAnsi="Times New Roman" w:cs="Times New Roman"/>
              </w:rPr>
              <w:t xml:space="preserve"> через скамейку с опорой на одну руку.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32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540E8">
              <w:rPr>
                <w:rFonts w:ascii="Times New Roman" w:hAnsi="Times New Roman" w:cs="Times New Roman"/>
              </w:rPr>
              <w:t>Перелезание</w:t>
            </w:r>
            <w:proofErr w:type="spellEnd"/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Понятия лазание и </w:t>
            </w:r>
            <w:proofErr w:type="spellStart"/>
            <w:r w:rsidRPr="008540E8">
              <w:rPr>
                <w:rFonts w:ascii="Times New Roman" w:hAnsi="Times New Roman" w:cs="Times New Roman"/>
              </w:rPr>
              <w:t>перелезание</w:t>
            </w:r>
            <w:proofErr w:type="spellEnd"/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23.12СО</w:t>
            </w:r>
          </w:p>
          <w:p w:rsidR="00D1327F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Построение в колонну по одному, равнение в затылок. Подвижные игры с мячом.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процессов памяти на основе упражнений в запоминании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Группировка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Понятие группировка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50-51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D1327F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24.12СО</w:t>
            </w:r>
          </w:p>
          <w:p w:rsidR="00CC410B" w:rsidRPr="008540E8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Занятия на тренажерах. 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32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Гибкость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Комплексного применения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Тренажер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30.12СО</w:t>
            </w:r>
          </w:p>
          <w:p w:rsidR="00D1327F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Учить группировке лежа на спине, в упоре стоя на коленях.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процессов памяти на основе упражнений в запоминании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Гимнастика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Координация движения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54-55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D1327F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13.01СО</w:t>
            </w:r>
          </w:p>
          <w:p w:rsidR="00CC410B" w:rsidRPr="008540E8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14.01СО</w:t>
            </w: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Совершенствовать группировку лежа на спине, в упоре стоя на коленях. 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вестибулярной устойчивости на основе акробатических упражнений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Перекат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Комплексного применения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Понятие упор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Перекаты в положении лежа в разные стороны.</w:t>
            </w:r>
          </w:p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процессов памяти на основе упражнений в запоминании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Гимнастика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Понятие перекат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57-58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CC410B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20.01СО</w:t>
            </w:r>
          </w:p>
          <w:p w:rsidR="00D1327F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21.01СО</w:t>
            </w:r>
          </w:p>
          <w:p w:rsidR="00D1327F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Эстафеты с предметами.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Развитие навыков коммуникативного общения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Воздушные ванны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Игровой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Прыжки со скакалкой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Размыкание на вытянутые руки в шеренге, в колонне. Ходьба по скамейке с различным положением рук.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Скамейка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Размыкание на вытянутые руки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60-61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CC410B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27.01СО</w:t>
            </w:r>
          </w:p>
          <w:p w:rsidR="00D1327F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28.01СО</w:t>
            </w:r>
          </w:p>
          <w:p w:rsidR="00D1327F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2"/>
              </w:rPr>
              <w:t>Подвижные игры с мячом.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эмоционально-волевой сферы воспитанников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Эмоции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Игровой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Повороты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5"/>
              </w:rPr>
              <w:t>Эстафеты с предметами.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Развитие навыков коммуникативного общения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Воздушные ванны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Игровой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Перебежки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63-64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CC410B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3.02СО</w:t>
            </w:r>
          </w:p>
          <w:p w:rsidR="00D1327F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4.02СО</w:t>
            </w:r>
          </w:p>
          <w:p w:rsidR="00D1327F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Ходьба парами, взявшись за руки. Перебежки группами.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Перебежки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Названия снарядов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5.02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Эстафеты с преодолением препятствий.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Развитие элементов соревновательной деятельности воспитанников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540E8">
              <w:rPr>
                <w:rFonts w:ascii="Times New Roman" w:hAnsi="Times New Roman" w:cs="Times New Roman"/>
              </w:rPr>
              <w:t>Общеразви-вающие</w:t>
            </w:r>
            <w:proofErr w:type="spellEnd"/>
            <w:r w:rsidRPr="008540E8">
              <w:rPr>
                <w:rFonts w:ascii="Times New Roman" w:hAnsi="Times New Roman" w:cs="Times New Roman"/>
              </w:rPr>
              <w:t xml:space="preserve"> упражнения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Игровой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Команда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66-67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CC410B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10.02СО</w:t>
            </w:r>
          </w:p>
          <w:p w:rsidR="00D1327F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11.02СО</w:t>
            </w:r>
          </w:p>
          <w:p w:rsidR="00D1327F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Равновесие на гимнастической скамейке. Упражнения с </w:t>
            </w:r>
            <w:proofErr w:type="gramStart"/>
            <w:r w:rsidRPr="008540E8">
              <w:rPr>
                <w:rFonts w:ascii="Times New Roman" w:hAnsi="Times New Roman" w:cs="Times New Roman"/>
              </w:rPr>
              <w:t>м</w:t>
            </w:r>
            <w:proofErr w:type="gramEnd"/>
            <w:r w:rsidRPr="008540E8">
              <w:rPr>
                <w:rFonts w:ascii="Times New Roman" w:hAnsi="Times New Roman" w:cs="Times New Roman"/>
              </w:rPr>
              <w:t>/мячами.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Равновесие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Понятие равновесие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Pr="008540E8" w:rsidRDefault="00D1327F" w:rsidP="00D132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Упражнения с </w:t>
            </w:r>
            <w:proofErr w:type="gramStart"/>
            <w:r w:rsidRPr="008540E8">
              <w:rPr>
                <w:rFonts w:ascii="Times New Roman" w:hAnsi="Times New Roman" w:cs="Times New Roman"/>
              </w:rPr>
              <w:t>м</w:t>
            </w:r>
            <w:proofErr w:type="gramEnd"/>
            <w:r w:rsidRPr="008540E8">
              <w:rPr>
                <w:rFonts w:ascii="Times New Roman" w:hAnsi="Times New Roman" w:cs="Times New Roman"/>
              </w:rPr>
              <w:t>/мячами. Равновесие на скамейке.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540E8">
              <w:rPr>
                <w:rFonts w:ascii="Times New Roman" w:hAnsi="Times New Roman" w:cs="Times New Roman"/>
              </w:rPr>
              <w:t>Прокатыва-ние</w:t>
            </w:r>
            <w:proofErr w:type="spellEnd"/>
            <w:proofErr w:type="gramEnd"/>
            <w:r w:rsidRPr="008540E8">
              <w:rPr>
                <w:rFonts w:ascii="Times New Roman" w:hAnsi="Times New Roman" w:cs="Times New Roman"/>
              </w:rPr>
              <w:t xml:space="preserve"> мяча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Комплексного применения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Режим дня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69-70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CC410B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17.02СО</w:t>
            </w:r>
          </w:p>
          <w:p w:rsidR="00D1327F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18.02СО</w:t>
            </w:r>
          </w:p>
          <w:p w:rsidR="00D1327F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2"/>
              </w:rPr>
              <w:t>Прыжки со скакалкой. Подвижные игры с бегом.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образной памяти на основе упражнений в установлении логических связей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Солнечные ванны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Обобщение и систематизация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Скорость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Строевые упражнения. Ходьба по коридору 20см. 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вестибулярной устойчивости на основе упражнений в равновесии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Стойка на носках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Личная гигиена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72-73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CC410B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24.02СО</w:t>
            </w:r>
          </w:p>
          <w:p w:rsidR="00D1327F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25.02СО</w:t>
            </w:r>
          </w:p>
          <w:p w:rsidR="00D1327F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ОРУ через игру. Эстафеты с мячами.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Развитие элементов соревновательной деятельности воспитанников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540E8">
              <w:rPr>
                <w:rFonts w:ascii="Times New Roman" w:hAnsi="Times New Roman" w:cs="Times New Roman"/>
              </w:rPr>
              <w:t>Общеразви-вающие</w:t>
            </w:r>
            <w:proofErr w:type="spellEnd"/>
            <w:r w:rsidRPr="008540E8">
              <w:rPr>
                <w:rFonts w:ascii="Times New Roman" w:hAnsi="Times New Roman" w:cs="Times New Roman"/>
              </w:rPr>
              <w:t xml:space="preserve"> упражнения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Игровой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Эстафета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Стойка на носках (3-4с).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процессов памяти на основе упражнений в запоминании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Равновесие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75-76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CC410B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3.03СО</w:t>
            </w:r>
          </w:p>
          <w:p w:rsidR="00D1327F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4.03СО</w:t>
            </w:r>
          </w:p>
          <w:p w:rsidR="00D1327F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5"/>
              </w:rPr>
              <w:t>Эстафеты с предметами.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Развитие навыков коммуникативного общения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540E8">
              <w:rPr>
                <w:rFonts w:ascii="Times New Roman" w:hAnsi="Times New Roman" w:cs="Times New Roman"/>
              </w:rPr>
              <w:t>Товарищес-тво</w:t>
            </w:r>
            <w:proofErr w:type="spellEnd"/>
            <w:proofErr w:type="gramEnd"/>
            <w:r w:rsidRPr="008540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Игровой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5.03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Ходьба по заданным направлениям в медленном темпе.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процессов памяти на основе упражнений в запоминании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Ориентир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78-79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CC410B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10.0СО</w:t>
            </w:r>
          </w:p>
          <w:p w:rsidR="00D1327F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11.03СО</w:t>
            </w:r>
          </w:p>
          <w:p w:rsidR="00D1327F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Произвольное лазание по скамейке. 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Произвольное лазание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Обобщение и систематизация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Закаливание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Медленный бег с сохранением осанки. 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Сохранение  осанки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Обобщение и систематизация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Правильное дыхание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81-82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CC410B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17.03СО</w:t>
            </w:r>
          </w:p>
          <w:p w:rsidR="00D1327F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18.03СО</w:t>
            </w:r>
          </w:p>
          <w:p w:rsidR="00D1327F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Перебежки группами и по одному.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внимания на основе упражнений на различение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Противоход</w:t>
            </w:r>
            <w:proofErr w:type="spellEnd"/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Здоровье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Строевые упражнения. Ходьба в чередовании с бегом (15м- 15м).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слухового восприятия на основе упражнений в различении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Прыжки в длину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Обобщение и систематизация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Правильное питание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84-85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CC410B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24.03СО</w:t>
            </w:r>
          </w:p>
          <w:p w:rsidR="00D1327F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25.03СО</w:t>
            </w:r>
          </w:p>
          <w:p w:rsidR="00D1327F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Прыжки в длину с места.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Развитие точности восприятия на основе упражнений в координации движений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>Прыжок в длину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Изучение нового материала и первичного закрепления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Приземление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Pr="008540E8" w:rsidRDefault="00D1327F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Медленный бег с сохранением осанки, в колонне за учителем с изменением направлений. Прыжки в длину с места.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образной памяти на основе упр. в установлении логических связей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Направление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Актуализация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Первая помощь при ушибе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87-88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CC410B" w:rsidRDefault="00F83200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31.03СО</w:t>
            </w:r>
          </w:p>
          <w:p w:rsidR="00F83200" w:rsidRDefault="00F83200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1.04СО</w:t>
            </w:r>
          </w:p>
          <w:p w:rsidR="00F83200" w:rsidRPr="008540E8" w:rsidRDefault="00F83200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Учить метанию </w:t>
            </w:r>
            <w:proofErr w:type="gramStart"/>
            <w:r w:rsidRPr="008540E8">
              <w:rPr>
                <w:rFonts w:ascii="Times New Roman" w:hAnsi="Times New Roman" w:cs="Times New Roman"/>
              </w:rPr>
              <w:t>м</w:t>
            </w:r>
            <w:proofErr w:type="gramEnd"/>
            <w:r w:rsidRPr="008540E8">
              <w:rPr>
                <w:rFonts w:ascii="Times New Roman" w:hAnsi="Times New Roman" w:cs="Times New Roman"/>
              </w:rPr>
              <w:t>/мяча. Прыжки в длину с места.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памяти на основе упражнений в запоминании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Амплитуда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Зоркость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Pr="008540E8" w:rsidRDefault="00F83200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Совершенствовать метание </w:t>
            </w:r>
            <w:proofErr w:type="gramStart"/>
            <w:r w:rsidRPr="008540E8">
              <w:rPr>
                <w:rFonts w:ascii="Times New Roman" w:hAnsi="Times New Roman" w:cs="Times New Roman"/>
              </w:rPr>
              <w:t>м</w:t>
            </w:r>
            <w:proofErr w:type="gramEnd"/>
            <w:r w:rsidRPr="008540E8">
              <w:rPr>
                <w:rFonts w:ascii="Times New Roman" w:hAnsi="Times New Roman" w:cs="Times New Roman"/>
              </w:rPr>
              <w:t>/мяча с места правой и левой рукой.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32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внимания на основе упражнений на различение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Комплексного применения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Координация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90-91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CC410B" w:rsidRDefault="00F83200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7.04СО</w:t>
            </w:r>
          </w:p>
          <w:p w:rsidR="00F83200" w:rsidRDefault="00F83200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8.04 СО</w:t>
            </w:r>
          </w:p>
          <w:p w:rsidR="00F83200" w:rsidRPr="008540E8" w:rsidRDefault="00F83200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Чередование бега с ходьбой до 30м. 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32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Коррекция </w:t>
            </w:r>
            <w:proofErr w:type="spellStart"/>
            <w:r w:rsidRPr="008540E8">
              <w:rPr>
                <w:rFonts w:ascii="Times New Roman" w:hAnsi="Times New Roman" w:cs="Times New Roman"/>
              </w:rPr>
              <w:t>простран</w:t>
            </w:r>
            <w:proofErr w:type="spellEnd"/>
            <w:r w:rsidRPr="008540E8">
              <w:rPr>
                <w:rFonts w:ascii="Times New Roman" w:hAnsi="Times New Roman" w:cs="Times New Roman"/>
              </w:rPr>
              <w:t>-</w:t>
            </w:r>
            <w:proofErr w:type="spellStart"/>
            <w:r w:rsidRPr="008540E8">
              <w:rPr>
                <w:rFonts w:ascii="Times New Roman" w:hAnsi="Times New Roman" w:cs="Times New Roman"/>
              </w:rPr>
              <w:t>ственно</w:t>
            </w:r>
            <w:proofErr w:type="spellEnd"/>
            <w:r w:rsidRPr="008540E8">
              <w:rPr>
                <w:rFonts w:ascii="Times New Roman" w:hAnsi="Times New Roman" w:cs="Times New Roman"/>
              </w:rPr>
              <w:t>-временных отношений на основе тренировочных упражнений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Чередование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Контроля и коррекции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Первая помощь при вывихе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Pr="008540E8" w:rsidRDefault="00F83200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Бег 30м - учет. 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памяти на основе упражнений в воспроизведении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Метание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Контроля и коррекции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Первая помощь при кровотечении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93-94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CC410B" w:rsidRDefault="00F83200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14.04СО</w:t>
            </w:r>
          </w:p>
          <w:p w:rsidR="00F83200" w:rsidRPr="008540E8" w:rsidRDefault="00F83200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15.04СО</w:t>
            </w:r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1"/>
              </w:rPr>
              <w:t xml:space="preserve">Эстафеты с элементами лазанья и </w:t>
            </w:r>
            <w:proofErr w:type="spellStart"/>
            <w:r w:rsidRPr="008540E8">
              <w:rPr>
                <w:rFonts w:ascii="Times New Roman" w:hAnsi="Times New Roman" w:cs="Times New Roman"/>
                <w:color w:val="000000"/>
              </w:rPr>
              <w:t>перелезаний</w:t>
            </w:r>
            <w:proofErr w:type="spellEnd"/>
            <w:r w:rsidRPr="008540E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Развитие навыков коммуникативного общения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  <w:color w:val="000000"/>
              </w:rPr>
              <w:t>Расчет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Игровой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540E8">
              <w:rPr>
                <w:rFonts w:ascii="Times New Roman" w:hAnsi="Times New Roman" w:cs="Times New Roman"/>
              </w:rPr>
              <w:t>Перелезание</w:t>
            </w:r>
            <w:proofErr w:type="spellEnd"/>
            <w:r w:rsidRPr="008540E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CC410B" w:rsidRPr="008540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Pr="008540E8" w:rsidRDefault="00F83200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Прыжки в длину с места - учет.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32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внимания на основе упражнений на различение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Приземление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Контроля и коррекции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Вредные привычки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96-97</w:t>
            </w:r>
          </w:p>
        </w:tc>
        <w:tc>
          <w:tcPr>
            <w:tcW w:w="654" w:type="dxa"/>
          </w:tcPr>
          <w:p w:rsidR="00CC410B" w:rsidRPr="008540E8" w:rsidRDefault="008A3A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CC410B" w:rsidRDefault="00F83200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21.04СО</w:t>
            </w:r>
          </w:p>
          <w:p w:rsidR="00F83200" w:rsidRDefault="00F83200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22.04СО</w:t>
            </w:r>
          </w:p>
          <w:p w:rsidR="00F83200" w:rsidRPr="008540E8" w:rsidRDefault="00F83200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5"/>
              </w:rPr>
              <w:t>Эстафеты с предметами.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Развитие навыков коммуникативного общения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540E8">
              <w:rPr>
                <w:rFonts w:ascii="Times New Roman" w:hAnsi="Times New Roman" w:cs="Times New Roman"/>
              </w:rPr>
              <w:t>Товарищес-тво</w:t>
            </w:r>
            <w:proofErr w:type="spellEnd"/>
            <w:proofErr w:type="gramEnd"/>
            <w:r w:rsidRPr="008540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Игровой 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Команда 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Pr="008540E8" w:rsidRDefault="00F83200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43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Метание </w:t>
            </w:r>
            <w:proofErr w:type="gramStart"/>
            <w:r w:rsidRPr="008540E8">
              <w:rPr>
                <w:rFonts w:ascii="Times New Roman" w:hAnsi="Times New Roman" w:cs="Times New Roman"/>
              </w:rPr>
              <w:t>м</w:t>
            </w:r>
            <w:proofErr w:type="gramEnd"/>
            <w:r w:rsidRPr="008540E8">
              <w:rPr>
                <w:rFonts w:ascii="Times New Roman" w:hAnsi="Times New Roman" w:cs="Times New Roman"/>
              </w:rPr>
              <w:t>/мяча с места правой и левой рукой - учет.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ind w:right="-132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глазомера на  основе упражнений на ориентировку в пространстве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Захват мяча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Контроля и коррекции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Двигательный режим</w:t>
            </w:r>
          </w:p>
        </w:tc>
      </w:tr>
      <w:tr w:rsidR="00CC410B" w:rsidRPr="008540E8" w:rsidTr="00CC410B">
        <w:trPr>
          <w:cantSplit/>
          <w:trHeight w:val="336"/>
        </w:trPr>
        <w:tc>
          <w:tcPr>
            <w:tcW w:w="720" w:type="dxa"/>
          </w:tcPr>
          <w:p w:rsidR="00CC410B" w:rsidRPr="008540E8" w:rsidRDefault="008A3A0B" w:rsidP="008A3A0B">
            <w:pPr>
              <w:suppressAutoHyphens w:val="0"/>
              <w:spacing w:after="0" w:line="240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54" w:type="dxa"/>
          </w:tcPr>
          <w:p w:rsidR="00CC410B" w:rsidRPr="008540E8" w:rsidRDefault="00CC410B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CC410B" w:rsidRPr="008540E8" w:rsidRDefault="00F83200" w:rsidP="008540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28.04СО</w:t>
            </w:r>
          </w:p>
        </w:tc>
        <w:tc>
          <w:tcPr>
            <w:tcW w:w="4320" w:type="dxa"/>
          </w:tcPr>
          <w:p w:rsidR="00CC410B" w:rsidRPr="008540E8" w:rsidRDefault="00CC410B" w:rsidP="008540E8">
            <w:pPr>
              <w:shd w:val="clear" w:color="auto" w:fill="FFFFFF"/>
              <w:spacing w:after="0" w:line="240" w:lineRule="auto"/>
              <w:ind w:right="-108" w:hanging="5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8540E8">
              <w:rPr>
                <w:rFonts w:ascii="Times New Roman" w:hAnsi="Times New Roman" w:cs="Times New Roman"/>
                <w:color w:val="000000"/>
                <w:spacing w:val="-2"/>
              </w:rPr>
              <w:t>Подвижные игры с мячом.</w:t>
            </w:r>
          </w:p>
        </w:tc>
        <w:tc>
          <w:tcPr>
            <w:tcW w:w="216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Коррекция эмоционально-волевой сферы воспитанников</w:t>
            </w:r>
          </w:p>
        </w:tc>
        <w:tc>
          <w:tcPr>
            <w:tcW w:w="144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 xml:space="preserve">Скорость </w:t>
            </w:r>
          </w:p>
        </w:tc>
        <w:tc>
          <w:tcPr>
            <w:tcW w:w="1620" w:type="dxa"/>
          </w:tcPr>
          <w:p w:rsidR="00CC410B" w:rsidRPr="008540E8" w:rsidRDefault="00CC410B" w:rsidP="008540E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Актуализация знаний и умений</w:t>
            </w:r>
          </w:p>
        </w:tc>
        <w:tc>
          <w:tcPr>
            <w:tcW w:w="1800" w:type="dxa"/>
          </w:tcPr>
          <w:p w:rsidR="00CC410B" w:rsidRPr="008540E8" w:rsidRDefault="00CC410B" w:rsidP="00854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0E8">
              <w:rPr>
                <w:rFonts w:ascii="Times New Roman" w:hAnsi="Times New Roman" w:cs="Times New Roman"/>
              </w:rPr>
              <w:t>Двигательный режим летом</w:t>
            </w:r>
          </w:p>
        </w:tc>
      </w:tr>
    </w:tbl>
    <w:p w:rsidR="008540E8" w:rsidRDefault="008540E8" w:rsidP="00DF4E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8540E8" w:rsidSect="008540E8">
          <w:pgSz w:w="16838" w:h="11906" w:orient="landscape"/>
          <w:pgMar w:top="851" w:right="709" w:bottom="851" w:left="1134" w:header="709" w:footer="709" w:gutter="0"/>
          <w:cols w:space="708"/>
          <w:docGrid w:linePitch="360"/>
        </w:sectPr>
      </w:pPr>
    </w:p>
    <w:p w:rsidR="00334255" w:rsidRPr="00DF4E04" w:rsidRDefault="00334255" w:rsidP="00DF4E04">
      <w:pPr>
        <w:pStyle w:val="2"/>
        <w:spacing w:line="200" w:lineRule="atLeast"/>
        <w:ind w:left="0"/>
        <w:jc w:val="both"/>
        <w:rPr>
          <w:rFonts w:cs="Times New Roman"/>
          <w:b/>
          <w:color w:val="000000"/>
          <w:sz w:val="28"/>
          <w:szCs w:val="28"/>
        </w:rPr>
      </w:pPr>
      <w:r w:rsidRPr="00DF4E04">
        <w:rPr>
          <w:b/>
          <w:color w:val="000000"/>
          <w:sz w:val="28"/>
          <w:szCs w:val="28"/>
        </w:rPr>
        <w:lastRenderedPageBreak/>
        <w:t>4.</w:t>
      </w:r>
      <w:r w:rsidRPr="00DF4E04">
        <w:rPr>
          <w:rFonts w:cs="Times New Roman"/>
          <w:b/>
          <w:color w:val="000000"/>
          <w:sz w:val="28"/>
          <w:szCs w:val="28"/>
        </w:rPr>
        <w:t xml:space="preserve"> Планируемые результаты освоения обучающимися предмета «Физ</w:t>
      </w:r>
      <w:r>
        <w:rPr>
          <w:rFonts w:cs="Times New Roman"/>
          <w:b/>
          <w:color w:val="000000"/>
          <w:sz w:val="28"/>
          <w:szCs w:val="28"/>
        </w:rPr>
        <w:t xml:space="preserve">ическая </w:t>
      </w:r>
      <w:r w:rsidRPr="00DF4E04">
        <w:rPr>
          <w:rFonts w:cs="Times New Roman"/>
          <w:b/>
          <w:color w:val="000000"/>
          <w:sz w:val="28"/>
          <w:szCs w:val="28"/>
        </w:rPr>
        <w:t>культура» в 1 классе.</w:t>
      </w:r>
    </w:p>
    <w:p w:rsidR="00334255" w:rsidRDefault="00334255" w:rsidP="00690786">
      <w:pPr>
        <w:pStyle w:val="FR2"/>
        <w:spacing w:before="0"/>
        <w:ind w:left="0"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34255" w:rsidRDefault="00CA633D" w:rsidP="00D25914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На </w:t>
      </w:r>
      <w:r w:rsidR="00D25914">
        <w:rPr>
          <w:rFonts w:ascii="Times New Roman" w:hAnsi="Times New Roman"/>
          <w:b w:val="0"/>
          <w:sz w:val="28"/>
          <w:szCs w:val="28"/>
        </w:rPr>
        <w:t xml:space="preserve">начало учебного года в 1 класс зачислено 8 </w:t>
      </w:r>
      <w:proofErr w:type="gramStart"/>
      <w:r w:rsidR="00D25914">
        <w:rPr>
          <w:rFonts w:ascii="Times New Roman" w:hAnsi="Times New Roman"/>
          <w:b w:val="0"/>
          <w:sz w:val="28"/>
          <w:szCs w:val="28"/>
        </w:rPr>
        <w:t>обучающихся</w:t>
      </w:r>
      <w:proofErr w:type="gramEnd"/>
      <w:r w:rsidR="00D25914">
        <w:rPr>
          <w:rFonts w:ascii="Times New Roman" w:hAnsi="Times New Roman"/>
          <w:b w:val="0"/>
          <w:sz w:val="28"/>
          <w:szCs w:val="28"/>
        </w:rPr>
        <w:t xml:space="preserve">. Уровень физической подготовленности и физического развития </w:t>
      </w:r>
      <w:proofErr w:type="gramStart"/>
      <w:r w:rsidR="00D25914">
        <w:rPr>
          <w:rFonts w:ascii="Times New Roman" w:hAnsi="Times New Roman"/>
          <w:b w:val="0"/>
          <w:sz w:val="28"/>
          <w:szCs w:val="28"/>
        </w:rPr>
        <w:t>обучающихся</w:t>
      </w:r>
      <w:proofErr w:type="gramEnd"/>
      <w:r w:rsidR="00D25914">
        <w:rPr>
          <w:rFonts w:ascii="Times New Roman" w:hAnsi="Times New Roman"/>
          <w:b w:val="0"/>
          <w:sz w:val="28"/>
          <w:szCs w:val="28"/>
        </w:rPr>
        <w:t xml:space="preserve"> не известен. </w:t>
      </w:r>
      <w:r>
        <w:rPr>
          <w:rFonts w:ascii="Times New Roman" w:hAnsi="Times New Roman"/>
          <w:b w:val="0"/>
          <w:sz w:val="28"/>
          <w:szCs w:val="28"/>
        </w:rPr>
        <w:t xml:space="preserve">Для определения физических возможностей </w:t>
      </w:r>
      <w:r w:rsidR="00D25914">
        <w:rPr>
          <w:rFonts w:ascii="Times New Roman" w:hAnsi="Times New Roman"/>
          <w:b w:val="0"/>
          <w:sz w:val="28"/>
          <w:szCs w:val="28"/>
        </w:rPr>
        <w:t>по</w:t>
      </w:r>
      <w:r>
        <w:rPr>
          <w:rFonts w:ascii="Times New Roman" w:hAnsi="Times New Roman"/>
          <w:b w:val="0"/>
          <w:sz w:val="28"/>
          <w:szCs w:val="28"/>
        </w:rPr>
        <w:t>требуется 2 месяца.</w:t>
      </w:r>
    </w:p>
    <w:p w:rsidR="00D25914" w:rsidRPr="00DF4E04" w:rsidRDefault="00D25914" w:rsidP="00D25914">
      <w:pPr>
        <w:pStyle w:val="FR2"/>
        <w:spacing w:before="0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334255" w:rsidRPr="00407BA7" w:rsidRDefault="00334255" w:rsidP="00690786">
      <w:pPr>
        <w:pStyle w:val="FR2"/>
        <w:spacing w:before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BA7">
        <w:rPr>
          <w:rFonts w:ascii="Times New Roman" w:hAnsi="Times New Roman"/>
          <w:sz w:val="28"/>
          <w:szCs w:val="28"/>
        </w:rPr>
        <w:t xml:space="preserve">Обучающиеся к концу 1 класса должны </w:t>
      </w:r>
      <w:r>
        <w:rPr>
          <w:rFonts w:ascii="Times New Roman" w:hAnsi="Times New Roman"/>
          <w:sz w:val="28"/>
          <w:szCs w:val="28"/>
        </w:rPr>
        <w:t xml:space="preserve">знать и </w:t>
      </w:r>
      <w:r w:rsidRPr="00407BA7">
        <w:rPr>
          <w:rFonts w:ascii="Times New Roman" w:hAnsi="Times New Roman"/>
          <w:sz w:val="28"/>
          <w:szCs w:val="28"/>
        </w:rPr>
        <w:t>уметь:</w:t>
      </w:r>
    </w:p>
    <w:p w:rsidR="00334255" w:rsidRPr="00856B93" w:rsidRDefault="00334255" w:rsidP="0069078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sz w:val="28"/>
          <w:szCs w:val="28"/>
        </w:rPr>
        <w:t>- знать правила поведения в спортивном зале, на спортивной площадке;</w:t>
      </w:r>
    </w:p>
    <w:p w:rsidR="00334255" w:rsidRPr="00856B93" w:rsidRDefault="00334255" w:rsidP="00690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sz w:val="28"/>
          <w:szCs w:val="28"/>
        </w:rPr>
        <w:t>- знать понятие о правильной осанке, ходьбе, беге, метании, прыжках;</w:t>
      </w:r>
    </w:p>
    <w:p w:rsidR="00334255" w:rsidRPr="00856B93" w:rsidRDefault="00334255" w:rsidP="00690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sz w:val="28"/>
          <w:szCs w:val="28"/>
        </w:rPr>
        <w:t xml:space="preserve">- выполнять построение в колонну по одному, равнение в затылок; </w:t>
      </w:r>
    </w:p>
    <w:p w:rsidR="00334255" w:rsidRPr="00856B93" w:rsidRDefault="00334255" w:rsidP="00690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sz w:val="28"/>
          <w:szCs w:val="28"/>
        </w:rPr>
        <w:t>- выполнять построение в одну шеренгу, равнение по разметке;</w:t>
      </w:r>
    </w:p>
    <w:p w:rsidR="00334255" w:rsidRPr="00856B93" w:rsidRDefault="00334255" w:rsidP="00690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sz w:val="28"/>
          <w:szCs w:val="28"/>
        </w:rPr>
        <w:t>- выполнять перестроение из одной шеренги в круг, взявшись за руки;</w:t>
      </w:r>
    </w:p>
    <w:p w:rsidR="00334255" w:rsidRPr="00856B93" w:rsidRDefault="00334255" w:rsidP="001B1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sz w:val="28"/>
          <w:szCs w:val="28"/>
        </w:rPr>
        <w:t>- выполнять размыкание на вытянутые руки в шеренге, в колонне;</w:t>
      </w:r>
    </w:p>
    <w:p w:rsidR="00334255" w:rsidRPr="00856B93" w:rsidRDefault="00334255" w:rsidP="001B1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sz w:val="28"/>
          <w:szCs w:val="28"/>
        </w:rPr>
        <w:t>- выполнять повороты по ориентирам;</w:t>
      </w:r>
    </w:p>
    <w:p w:rsidR="00334255" w:rsidRPr="00856B93" w:rsidRDefault="00334255" w:rsidP="001B1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sz w:val="28"/>
          <w:szCs w:val="28"/>
        </w:rPr>
        <w:t>- выполнять команды: «Встать!», «Сесть!», «Пошли!», «Побежали!», «Остановились!»;</w:t>
      </w:r>
    </w:p>
    <w:p w:rsidR="00334255" w:rsidRPr="00856B93" w:rsidRDefault="00334255" w:rsidP="001B1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sz w:val="28"/>
          <w:szCs w:val="28"/>
        </w:rPr>
        <w:t>- выполнять комплексы общеразвивающих и корригирующих упражнений с предметами и без предметов;</w:t>
      </w:r>
    </w:p>
    <w:p w:rsidR="00334255" w:rsidRPr="00856B93" w:rsidRDefault="00334255" w:rsidP="001B1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sz w:val="28"/>
          <w:szCs w:val="28"/>
        </w:rPr>
        <w:t>- выполнять группировку лежа на спине и стоя на коленях;</w:t>
      </w:r>
    </w:p>
    <w:p w:rsidR="00334255" w:rsidRPr="00856B93" w:rsidRDefault="00334255" w:rsidP="001B1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sz w:val="28"/>
          <w:szCs w:val="28"/>
        </w:rPr>
        <w:t>- выполнять упражнения в равновесии (ходьба по коридору, стойка на носках);</w:t>
      </w:r>
    </w:p>
    <w:p w:rsidR="00334255" w:rsidRPr="00856B93" w:rsidRDefault="00334255" w:rsidP="001B1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sz w:val="28"/>
          <w:szCs w:val="28"/>
        </w:rPr>
        <w:t>- ходить по заданным направлениям с сохранением правильной осанки, на носках, на пятках, на вну</w:t>
      </w:r>
      <w:r>
        <w:rPr>
          <w:rFonts w:ascii="Times New Roman" w:hAnsi="Times New Roman" w:cs="Times New Roman"/>
          <w:sz w:val="28"/>
          <w:szCs w:val="28"/>
        </w:rPr>
        <w:t xml:space="preserve">тренней и </w:t>
      </w:r>
      <w:r w:rsidRPr="00856B93">
        <w:rPr>
          <w:rFonts w:ascii="Times New Roman" w:hAnsi="Times New Roman" w:cs="Times New Roman"/>
          <w:sz w:val="28"/>
          <w:szCs w:val="28"/>
        </w:rPr>
        <w:t>внешней стороне стопы, чередуя ходьбу с бегом до 30м;</w:t>
      </w:r>
    </w:p>
    <w:p w:rsidR="00334255" w:rsidRPr="00856B93" w:rsidRDefault="00334255" w:rsidP="001B1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sz w:val="28"/>
          <w:szCs w:val="28"/>
        </w:rPr>
        <w:t>- медленно бегать с сохранением осанки, в колонне за учителем с изменением направлений;</w:t>
      </w:r>
    </w:p>
    <w:p w:rsidR="00334255" w:rsidRPr="00856B93" w:rsidRDefault="00334255" w:rsidP="001B1A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B93">
        <w:rPr>
          <w:rFonts w:ascii="Times New Roman" w:hAnsi="Times New Roman" w:cs="Times New Roman"/>
          <w:sz w:val="28"/>
          <w:szCs w:val="28"/>
        </w:rPr>
        <w:t xml:space="preserve">- </w:t>
      </w:r>
      <w:r w:rsidRPr="00856B93">
        <w:rPr>
          <w:rFonts w:ascii="Times New Roman" w:hAnsi="Times New Roman" w:cs="Times New Roman"/>
          <w:w w:val="102"/>
          <w:sz w:val="28"/>
          <w:szCs w:val="28"/>
        </w:rPr>
        <w:t>вы</w:t>
      </w:r>
      <w:r w:rsidRPr="00856B93">
        <w:rPr>
          <w:rFonts w:ascii="Times New Roman" w:hAnsi="Times New Roman" w:cs="Times New Roman"/>
          <w:spacing w:val="-3"/>
          <w:w w:val="102"/>
          <w:sz w:val="28"/>
          <w:szCs w:val="28"/>
        </w:rPr>
        <w:t>полнять броски и ловлю мячей;</w:t>
      </w:r>
    </w:p>
    <w:p w:rsidR="00334255" w:rsidRPr="00856B93" w:rsidRDefault="00334255" w:rsidP="001B1A6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w w:val="102"/>
          <w:sz w:val="28"/>
          <w:szCs w:val="28"/>
        </w:rPr>
      </w:pPr>
      <w:r w:rsidRPr="00856B93">
        <w:rPr>
          <w:rFonts w:ascii="Times New Roman" w:hAnsi="Times New Roman" w:cs="Times New Roman"/>
          <w:sz w:val="28"/>
          <w:szCs w:val="28"/>
        </w:rPr>
        <w:t xml:space="preserve">- </w:t>
      </w:r>
      <w:r w:rsidRPr="00856B93">
        <w:rPr>
          <w:rFonts w:ascii="Times New Roman" w:hAnsi="Times New Roman" w:cs="Times New Roman"/>
          <w:w w:val="102"/>
          <w:sz w:val="28"/>
          <w:szCs w:val="28"/>
        </w:rPr>
        <w:t>вы</w:t>
      </w:r>
      <w:r w:rsidRPr="00856B93">
        <w:rPr>
          <w:rFonts w:ascii="Times New Roman" w:hAnsi="Times New Roman" w:cs="Times New Roman"/>
          <w:spacing w:val="-3"/>
          <w:w w:val="102"/>
          <w:sz w:val="28"/>
          <w:szCs w:val="28"/>
        </w:rPr>
        <w:t xml:space="preserve">полнять метание малого </w:t>
      </w:r>
      <w:r w:rsidRPr="00856B93">
        <w:rPr>
          <w:rFonts w:ascii="Times New Roman" w:hAnsi="Times New Roman" w:cs="Times New Roman"/>
          <w:spacing w:val="-4"/>
          <w:w w:val="102"/>
          <w:sz w:val="28"/>
          <w:szCs w:val="28"/>
        </w:rPr>
        <w:t>мяча с места правой и левой рукой;</w:t>
      </w:r>
    </w:p>
    <w:p w:rsidR="00334255" w:rsidRDefault="00334255" w:rsidP="001B1A6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w w:val="102"/>
          <w:sz w:val="28"/>
          <w:szCs w:val="28"/>
        </w:rPr>
      </w:pPr>
      <w:r w:rsidRPr="00856B93">
        <w:rPr>
          <w:rFonts w:ascii="Times New Roman" w:hAnsi="Times New Roman" w:cs="Times New Roman"/>
          <w:spacing w:val="-4"/>
          <w:w w:val="102"/>
          <w:sz w:val="28"/>
          <w:szCs w:val="28"/>
        </w:rPr>
        <w:t xml:space="preserve">- </w:t>
      </w:r>
      <w:r w:rsidRPr="00856B93">
        <w:rPr>
          <w:rFonts w:ascii="Times New Roman" w:hAnsi="Times New Roman" w:cs="Times New Roman"/>
          <w:w w:val="102"/>
          <w:sz w:val="28"/>
          <w:szCs w:val="28"/>
        </w:rPr>
        <w:t>вы</w:t>
      </w:r>
      <w:r w:rsidRPr="00856B93">
        <w:rPr>
          <w:rFonts w:ascii="Times New Roman" w:hAnsi="Times New Roman" w:cs="Times New Roman"/>
          <w:spacing w:val="-3"/>
          <w:w w:val="102"/>
          <w:sz w:val="28"/>
          <w:szCs w:val="28"/>
        </w:rPr>
        <w:t>полнять пр</w:t>
      </w:r>
      <w:r>
        <w:rPr>
          <w:rFonts w:ascii="Times New Roman" w:hAnsi="Times New Roman" w:cs="Times New Roman"/>
          <w:spacing w:val="-3"/>
          <w:w w:val="102"/>
          <w:sz w:val="28"/>
          <w:szCs w:val="28"/>
        </w:rPr>
        <w:t>ыжок в длину с места в ориентир;</w:t>
      </w:r>
    </w:p>
    <w:p w:rsidR="00334255" w:rsidRPr="001B1A6D" w:rsidRDefault="00334255" w:rsidP="001B1A6D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3"/>
          <w:w w:val="102"/>
          <w:sz w:val="28"/>
          <w:szCs w:val="28"/>
        </w:rPr>
      </w:pPr>
      <w:r>
        <w:rPr>
          <w:rFonts w:ascii="Times New Roman" w:hAnsi="Times New Roman" w:cs="Times New Roman"/>
          <w:spacing w:val="-3"/>
          <w:w w:val="102"/>
          <w:sz w:val="28"/>
          <w:szCs w:val="28"/>
        </w:rPr>
        <w:t>- выполнять с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пециальны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t>и коррекционны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упражне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t>, направленны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 формирование правильной осанки, профилактику нарушения зрения, развитие систем дыхания и кровообращения, на развитие физических качеств (силы, быстроты, выносливости, гибкости, координации)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334255" w:rsidRPr="001B1A6D" w:rsidRDefault="00334255" w:rsidP="001B1A6D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- выполнять у</w:t>
      </w:r>
      <w:r w:rsidRPr="00263F13">
        <w:rPr>
          <w:rFonts w:ascii="Times New Roman" w:hAnsi="Times New Roman"/>
          <w:color w:val="000000"/>
          <w:spacing w:val="1"/>
          <w:sz w:val="28"/>
          <w:szCs w:val="28"/>
        </w:rPr>
        <w:t>пражне</w:t>
      </w:r>
      <w:r w:rsidRPr="00263F13">
        <w:rPr>
          <w:rFonts w:ascii="Times New Roman" w:hAnsi="Times New Roman"/>
          <w:color w:val="000000"/>
          <w:spacing w:val="1"/>
          <w:sz w:val="28"/>
          <w:szCs w:val="28"/>
        </w:rPr>
        <w:softHyphen/>
        <w:t>ния</w:t>
      </w:r>
      <w:r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</w:t>
      </w:r>
      <w:r w:rsidRPr="00263F13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общей физической направленности на развитие физических качеств (силы, быстроты, выносливости, координации, гибкости)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334255" w:rsidRDefault="00334255" w:rsidP="005A6E55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целях контроля в 1</w:t>
      </w:r>
      <w:r w:rsidRPr="00AC7D6A">
        <w:rPr>
          <w:rFonts w:ascii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AC7D6A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проводится два раза в год (в сентябре и мае) учет двигательных возможностей и подготовленности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Pr="00AC7D6A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AC7D6A">
        <w:rPr>
          <w:rFonts w:ascii="Times New Roman" w:hAnsi="Times New Roman" w:cs="Times New Roman"/>
          <w:sz w:val="28"/>
          <w:szCs w:val="28"/>
          <w:lang w:eastAsia="ru-RU"/>
        </w:rPr>
        <w:t>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AC7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65AC">
        <w:rPr>
          <w:rFonts w:ascii="Times New Roman" w:hAnsi="Times New Roman" w:cs="Times New Roman"/>
          <w:spacing w:val="-7"/>
          <w:sz w:val="28"/>
          <w:szCs w:val="28"/>
        </w:rPr>
        <w:t xml:space="preserve">выполнение основной стойки, </w:t>
      </w:r>
      <w:r w:rsidRPr="004765AC">
        <w:rPr>
          <w:rFonts w:ascii="Times New Roman" w:hAnsi="Times New Roman" w:cs="Times New Roman"/>
          <w:spacing w:val="1"/>
          <w:sz w:val="28"/>
          <w:szCs w:val="28"/>
        </w:rPr>
        <w:t xml:space="preserve">построение в колонну по одному, равнение в </w:t>
      </w:r>
      <w:r w:rsidRPr="004765AC">
        <w:rPr>
          <w:rFonts w:ascii="Times New Roman" w:hAnsi="Times New Roman" w:cs="Times New Roman"/>
          <w:sz w:val="28"/>
          <w:szCs w:val="28"/>
        </w:rPr>
        <w:t xml:space="preserve">затылок; </w:t>
      </w:r>
      <w:r w:rsidRPr="004765AC">
        <w:rPr>
          <w:rFonts w:ascii="Times New Roman" w:hAnsi="Times New Roman" w:cs="Times New Roman"/>
          <w:spacing w:val="7"/>
          <w:sz w:val="28"/>
          <w:szCs w:val="28"/>
        </w:rPr>
        <w:t xml:space="preserve">ходьба в заданном </w:t>
      </w:r>
      <w:r w:rsidRPr="004765AC">
        <w:rPr>
          <w:rFonts w:ascii="Times New Roman" w:hAnsi="Times New Roman" w:cs="Times New Roman"/>
          <w:spacing w:val="6"/>
          <w:sz w:val="28"/>
          <w:szCs w:val="28"/>
        </w:rPr>
        <w:t>направлении в мед</w:t>
      </w:r>
      <w:r w:rsidRPr="004765AC">
        <w:rPr>
          <w:rFonts w:ascii="Times New Roman" w:hAnsi="Times New Roman" w:cs="Times New Roman"/>
          <w:spacing w:val="6"/>
          <w:sz w:val="28"/>
          <w:szCs w:val="28"/>
        </w:rPr>
        <w:softHyphen/>
      </w:r>
      <w:r w:rsidRPr="004765AC">
        <w:rPr>
          <w:rFonts w:ascii="Times New Roman" w:hAnsi="Times New Roman" w:cs="Times New Roman"/>
          <w:spacing w:val="1"/>
          <w:sz w:val="28"/>
          <w:szCs w:val="28"/>
        </w:rPr>
        <w:t xml:space="preserve">ленном темпе, </w:t>
      </w:r>
      <w:r w:rsidRPr="004765AC">
        <w:rPr>
          <w:rFonts w:ascii="Times New Roman" w:hAnsi="Times New Roman" w:cs="Times New Roman"/>
          <w:spacing w:val="9"/>
          <w:sz w:val="28"/>
          <w:szCs w:val="28"/>
        </w:rPr>
        <w:t>медленный бег с со</w:t>
      </w:r>
      <w:r w:rsidRPr="004765AC">
        <w:rPr>
          <w:rFonts w:ascii="Times New Roman" w:hAnsi="Times New Roman" w:cs="Times New Roman"/>
          <w:spacing w:val="9"/>
          <w:sz w:val="28"/>
          <w:szCs w:val="28"/>
        </w:rPr>
        <w:softHyphen/>
      </w:r>
      <w:r w:rsidRPr="004765AC">
        <w:rPr>
          <w:rFonts w:ascii="Times New Roman" w:hAnsi="Times New Roman" w:cs="Times New Roman"/>
          <w:spacing w:val="11"/>
          <w:sz w:val="28"/>
          <w:szCs w:val="28"/>
        </w:rPr>
        <w:t xml:space="preserve">хранением осанки; </w:t>
      </w:r>
      <w:r w:rsidRPr="004765AC">
        <w:rPr>
          <w:rFonts w:ascii="Times New Roman" w:hAnsi="Times New Roman" w:cs="Times New Roman"/>
          <w:spacing w:val="21"/>
          <w:sz w:val="28"/>
          <w:szCs w:val="28"/>
        </w:rPr>
        <w:t xml:space="preserve">ходьба по коридору </w:t>
      </w:r>
      <w:r w:rsidRPr="004765AC">
        <w:rPr>
          <w:rFonts w:ascii="Times New Roman" w:hAnsi="Times New Roman" w:cs="Times New Roman"/>
          <w:sz w:val="28"/>
          <w:szCs w:val="28"/>
        </w:rPr>
        <w:t xml:space="preserve">шириной 20см; </w:t>
      </w:r>
      <w:r w:rsidRPr="004765AC">
        <w:rPr>
          <w:rFonts w:ascii="Times New Roman" w:hAnsi="Times New Roman" w:cs="Times New Roman"/>
          <w:spacing w:val="4"/>
          <w:sz w:val="28"/>
          <w:szCs w:val="28"/>
        </w:rPr>
        <w:t xml:space="preserve">правильный захват </w:t>
      </w:r>
      <w:r w:rsidRPr="004765AC">
        <w:rPr>
          <w:rFonts w:ascii="Times New Roman" w:hAnsi="Times New Roman" w:cs="Times New Roman"/>
          <w:spacing w:val="8"/>
          <w:sz w:val="28"/>
          <w:szCs w:val="28"/>
        </w:rPr>
        <w:t xml:space="preserve">мяча, своевременное </w:t>
      </w:r>
      <w:r w:rsidRPr="004765AC">
        <w:rPr>
          <w:rFonts w:ascii="Times New Roman" w:hAnsi="Times New Roman" w:cs="Times New Roman"/>
          <w:spacing w:val="13"/>
          <w:sz w:val="28"/>
          <w:szCs w:val="28"/>
        </w:rPr>
        <w:t>освобождение  (вы</w:t>
      </w:r>
      <w:r w:rsidRPr="004765AC">
        <w:rPr>
          <w:rFonts w:ascii="Times New Roman" w:hAnsi="Times New Roman" w:cs="Times New Roman"/>
          <w:spacing w:val="13"/>
          <w:sz w:val="28"/>
          <w:szCs w:val="28"/>
        </w:rPr>
        <w:softHyphen/>
      </w:r>
      <w:r w:rsidRPr="004765AC">
        <w:rPr>
          <w:rFonts w:ascii="Times New Roman" w:hAnsi="Times New Roman" w:cs="Times New Roman"/>
          <w:spacing w:val="15"/>
          <w:sz w:val="28"/>
          <w:szCs w:val="28"/>
        </w:rPr>
        <w:t>пуск) его</w:t>
      </w:r>
      <w:r>
        <w:rPr>
          <w:rFonts w:ascii="Times New Roman" w:hAnsi="Times New Roman" w:cs="Times New Roman"/>
          <w:spacing w:val="15"/>
          <w:sz w:val="28"/>
          <w:szCs w:val="28"/>
        </w:rPr>
        <w:t>.</w:t>
      </w:r>
      <w:proofErr w:type="gramEnd"/>
    </w:p>
    <w:p w:rsidR="00F26E62" w:rsidRPr="00F26E62" w:rsidRDefault="00F26E62" w:rsidP="00F26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E62">
        <w:rPr>
          <w:rFonts w:ascii="Times New Roman" w:hAnsi="Times New Roman" w:cs="Times New Roman"/>
          <w:sz w:val="28"/>
          <w:szCs w:val="28"/>
        </w:rPr>
        <w:t xml:space="preserve">Главными требованиями при оценивании умений и навыков является создание благоприятных условий для выполнения изучаемых упражнений и их качественное выполнение: </w:t>
      </w:r>
    </w:p>
    <w:p w:rsidR="00F26E62" w:rsidRPr="00F26E62" w:rsidRDefault="00F26E62" w:rsidP="00F26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E62">
        <w:rPr>
          <w:rFonts w:ascii="Times New Roman" w:hAnsi="Times New Roman" w:cs="Times New Roman"/>
          <w:sz w:val="28"/>
          <w:szCs w:val="28"/>
        </w:rPr>
        <w:t xml:space="preserve">- как ученик овладел основами двигательных навыков; </w:t>
      </w:r>
    </w:p>
    <w:p w:rsidR="00F26E62" w:rsidRDefault="00F26E62" w:rsidP="00F26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E62">
        <w:rPr>
          <w:rFonts w:ascii="Times New Roman" w:hAnsi="Times New Roman" w:cs="Times New Roman"/>
          <w:sz w:val="28"/>
          <w:szCs w:val="28"/>
        </w:rPr>
        <w:t>- как проявил себя при выполнении, старался л</w:t>
      </w:r>
      <w:r>
        <w:rPr>
          <w:rFonts w:ascii="Times New Roman" w:hAnsi="Times New Roman" w:cs="Times New Roman"/>
          <w:sz w:val="28"/>
          <w:szCs w:val="28"/>
        </w:rPr>
        <w:t>и достичь желаемого результата;</w:t>
      </w:r>
    </w:p>
    <w:p w:rsidR="00F26E62" w:rsidRDefault="00F26E62" w:rsidP="00F26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E62">
        <w:rPr>
          <w:rFonts w:ascii="Times New Roman" w:hAnsi="Times New Roman" w:cs="Times New Roman"/>
          <w:sz w:val="28"/>
          <w:szCs w:val="28"/>
        </w:rPr>
        <w:t>- как понимает и объ</w:t>
      </w:r>
      <w:r>
        <w:rPr>
          <w:rFonts w:ascii="Times New Roman" w:hAnsi="Times New Roman" w:cs="Times New Roman"/>
          <w:sz w:val="28"/>
          <w:szCs w:val="28"/>
        </w:rPr>
        <w:t>ясняет разучиваемое упражнение;</w:t>
      </w:r>
    </w:p>
    <w:p w:rsidR="00F26E62" w:rsidRPr="00F26E62" w:rsidRDefault="00F26E62" w:rsidP="00F26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E62">
        <w:rPr>
          <w:rFonts w:ascii="Times New Roman" w:hAnsi="Times New Roman" w:cs="Times New Roman"/>
          <w:sz w:val="28"/>
          <w:szCs w:val="28"/>
        </w:rPr>
        <w:t xml:space="preserve">- как пользуется предлагаемой помощью и улучшается ли при этом качество </w:t>
      </w:r>
    </w:p>
    <w:p w:rsidR="00F26E62" w:rsidRPr="00F26E62" w:rsidRDefault="00F26E62" w:rsidP="00F26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E62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выполнения; </w:t>
      </w:r>
    </w:p>
    <w:p w:rsidR="00F26E62" w:rsidRDefault="00F26E62" w:rsidP="00F26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E62">
        <w:rPr>
          <w:rFonts w:ascii="Times New Roman" w:hAnsi="Times New Roman" w:cs="Times New Roman"/>
          <w:sz w:val="28"/>
          <w:szCs w:val="28"/>
        </w:rPr>
        <w:t>- как понимает объяснение уч</w:t>
      </w:r>
      <w:r>
        <w:rPr>
          <w:rFonts w:ascii="Times New Roman" w:hAnsi="Times New Roman" w:cs="Times New Roman"/>
          <w:sz w:val="28"/>
          <w:szCs w:val="28"/>
        </w:rPr>
        <w:t>ителя, спортивную терминологию;</w:t>
      </w:r>
    </w:p>
    <w:p w:rsidR="00F26E62" w:rsidRDefault="00F26E62" w:rsidP="00F26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относится к урокам;</w:t>
      </w:r>
    </w:p>
    <w:p w:rsidR="00F26E62" w:rsidRPr="00F26E62" w:rsidRDefault="00F26E62" w:rsidP="00F26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E62">
        <w:rPr>
          <w:rFonts w:ascii="Times New Roman" w:hAnsi="Times New Roman" w:cs="Times New Roman"/>
          <w:sz w:val="28"/>
          <w:szCs w:val="28"/>
        </w:rPr>
        <w:t xml:space="preserve">- каков его внешний вид; </w:t>
      </w:r>
    </w:p>
    <w:p w:rsidR="00F26E62" w:rsidRPr="00F26E62" w:rsidRDefault="00F26E62" w:rsidP="00F26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E62">
        <w:rPr>
          <w:rFonts w:ascii="Times New Roman" w:hAnsi="Times New Roman" w:cs="Times New Roman"/>
          <w:sz w:val="28"/>
          <w:szCs w:val="28"/>
        </w:rPr>
        <w:t xml:space="preserve">- соблюдает ли дисциплину. </w:t>
      </w:r>
    </w:p>
    <w:p w:rsidR="00334255" w:rsidRDefault="00F26E62" w:rsidP="00F26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E62">
        <w:rPr>
          <w:rFonts w:ascii="Times New Roman" w:hAnsi="Times New Roman" w:cs="Times New Roman"/>
          <w:sz w:val="28"/>
          <w:szCs w:val="28"/>
        </w:rPr>
        <w:t xml:space="preserve">Отметки </w:t>
      </w:r>
      <w:r w:rsidR="00D25914">
        <w:rPr>
          <w:rFonts w:ascii="Times New Roman" w:hAnsi="Times New Roman" w:cs="Times New Roman"/>
          <w:sz w:val="28"/>
          <w:szCs w:val="28"/>
        </w:rPr>
        <w:t xml:space="preserve">в 1 классе </w:t>
      </w:r>
      <w:r w:rsidRPr="00F26E62">
        <w:rPr>
          <w:rFonts w:ascii="Times New Roman" w:hAnsi="Times New Roman" w:cs="Times New Roman"/>
          <w:sz w:val="28"/>
          <w:szCs w:val="28"/>
        </w:rPr>
        <w:t>не выставляются. Отслежива</w:t>
      </w:r>
      <w:r>
        <w:rPr>
          <w:rFonts w:ascii="Times New Roman" w:hAnsi="Times New Roman" w:cs="Times New Roman"/>
          <w:sz w:val="28"/>
          <w:szCs w:val="28"/>
        </w:rPr>
        <w:t xml:space="preserve">ется продвижение обучающихся </w:t>
      </w:r>
      <w:r w:rsidRPr="00F26E62">
        <w:rPr>
          <w:rFonts w:ascii="Times New Roman" w:hAnsi="Times New Roman" w:cs="Times New Roman"/>
          <w:sz w:val="28"/>
          <w:szCs w:val="28"/>
        </w:rPr>
        <w:t>относительно самих себя, без сравнения результатов со сверстниками.</w:t>
      </w:r>
    </w:p>
    <w:p w:rsidR="00D25914" w:rsidRPr="00F26E62" w:rsidRDefault="00D25914" w:rsidP="00F26E62">
      <w:pPr>
        <w:spacing w:after="0" w:line="240" w:lineRule="auto"/>
        <w:ind w:firstLine="567"/>
        <w:jc w:val="both"/>
      </w:pP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8779"/>
      </w:tblGrid>
      <w:tr w:rsidR="00D25914" w:rsidTr="00D25914">
        <w:trPr>
          <w:jc w:val="center"/>
        </w:trPr>
        <w:tc>
          <w:tcPr>
            <w:tcW w:w="1476" w:type="dxa"/>
          </w:tcPr>
          <w:p w:rsidR="00D25914" w:rsidRPr="00D25914" w:rsidRDefault="00D25914" w:rsidP="00D25914">
            <w:pPr>
              <w:pStyle w:val="2"/>
              <w:widowControl w:val="0"/>
              <w:spacing w:line="240" w:lineRule="auto"/>
              <w:ind w:left="0"/>
              <w:jc w:val="center"/>
              <w:rPr>
                <w:rFonts w:cs="Times New Roman"/>
                <w:b/>
                <w:color w:val="000000"/>
              </w:rPr>
            </w:pPr>
            <w:r w:rsidRPr="00D25914">
              <w:rPr>
                <w:rFonts w:cs="Times New Roman"/>
                <w:b/>
                <w:color w:val="000000"/>
              </w:rPr>
              <w:t xml:space="preserve">Уровень </w:t>
            </w:r>
          </w:p>
        </w:tc>
        <w:tc>
          <w:tcPr>
            <w:tcW w:w="8779" w:type="dxa"/>
          </w:tcPr>
          <w:p w:rsidR="00D25914" w:rsidRPr="00D25914" w:rsidRDefault="00D25914" w:rsidP="00D25914">
            <w:pPr>
              <w:pStyle w:val="2"/>
              <w:widowControl w:val="0"/>
              <w:spacing w:line="240" w:lineRule="auto"/>
              <w:ind w:left="0"/>
              <w:jc w:val="center"/>
              <w:rPr>
                <w:rFonts w:cs="Times New Roman"/>
                <w:b/>
                <w:color w:val="000000"/>
              </w:rPr>
            </w:pPr>
            <w:r w:rsidRPr="00D25914">
              <w:rPr>
                <w:rFonts w:cs="Times New Roman"/>
                <w:b/>
                <w:color w:val="000000"/>
              </w:rPr>
              <w:t>Критерии оценивания</w:t>
            </w:r>
          </w:p>
        </w:tc>
      </w:tr>
      <w:tr w:rsidR="00D25914" w:rsidTr="00D25914">
        <w:trPr>
          <w:trHeight w:val="832"/>
          <w:jc w:val="center"/>
        </w:trPr>
        <w:tc>
          <w:tcPr>
            <w:tcW w:w="1476" w:type="dxa"/>
          </w:tcPr>
          <w:p w:rsidR="00D25914" w:rsidRPr="00D25914" w:rsidRDefault="00D25914" w:rsidP="00D25914">
            <w:pPr>
              <w:pStyle w:val="2"/>
              <w:widowControl w:val="0"/>
              <w:spacing w:line="240" w:lineRule="auto"/>
              <w:ind w:left="0"/>
              <w:jc w:val="center"/>
              <w:rPr>
                <w:rFonts w:cs="Times New Roman"/>
                <w:color w:val="000000"/>
              </w:rPr>
            </w:pPr>
            <w:r w:rsidRPr="00D25914">
              <w:rPr>
                <w:rFonts w:cs="Times New Roman"/>
                <w:color w:val="000000"/>
                <w:lang w:val="en-US"/>
              </w:rPr>
              <w:t>I</w:t>
            </w:r>
            <w:r w:rsidRPr="00D25914">
              <w:rPr>
                <w:rFonts w:cs="Times New Roman"/>
                <w:color w:val="000000"/>
              </w:rPr>
              <w:t xml:space="preserve"> уровень (высокий)</w:t>
            </w:r>
          </w:p>
        </w:tc>
        <w:tc>
          <w:tcPr>
            <w:tcW w:w="8779" w:type="dxa"/>
          </w:tcPr>
          <w:p w:rsidR="00D25914" w:rsidRPr="00D25914" w:rsidRDefault="00D25914" w:rsidP="00D25914">
            <w:pPr>
              <w:pStyle w:val="2"/>
              <w:widowControl w:val="0"/>
              <w:spacing w:line="240" w:lineRule="auto"/>
              <w:ind w:left="0"/>
              <w:jc w:val="both"/>
              <w:rPr>
                <w:rFonts w:cs="Times New Roman"/>
                <w:color w:val="000000"/>
              </w:rPr>
            </w:pPr>
            <w:r w:rsidRPr="00D25914">
              <w:t>Самостоятельно выполняют упражнения, умело пользуются приёмами, выполняют правильную последовательность при выполнении упражнений. Умеют пользоваться навыками на практике.</w:t>
            </w:r>
          </w:p>
        </w:tc>
      </w:tr>
      <w:tr w:rsidR="00D25914" w:rsidTr="00D25914">
        <w:trPr>
          <w:trHeight w:val="1397"/>
          <w:jc w:val="center"/>
        </w:trPr>
        <w:tc>
          <w:tcPr>
            <w:tcW w:w="1476" w:type="dxa"/>
          </w:tcPr>
          <w:p w:rsidR="00D25914" w:rsidRPr="00D25914" w:rsidRDefault="00D25914" w:rsidP="00D25914">
            <w:pPr>
              <w:pStyle w:val="2"/>
              <w:widowControl w:val="0"/>
              <w:spacing w:line="240" w:lineRule="auto"/>
              <w:ind w:left="0"/>
              <w:jc w:val="center"/>
              <w:rPr>
                <w:rFonts w:cs="Times New Roman"/>
                <w:color w:val="000000"/>
              </w:rPr>
            </w:pPr>
            <w:r w:rsidRPr="00D25914">
              <w:rPr>
                <w:rFonts w:cs="Times New Roman"/>
                <w:color w:val="000000"/>
                <w:lang w:val="en-US"/>
              </w:rPr>
              <w:t>II</w:t>
            </w:r>
            <w:r w:rsidRPr="00D25914">
              <w:rPr>
                <w:rFonts w:cs="Times New Roman"/>
                <w:color w:val="000000"/>
              </w:rPr>
              <w:t xml:space="preserve"> уровень (средний)</w:t>
            </w:r>
          </w:p>
        </w:tc>
        <w:tc>
          <w:tcPr>
            <w:tcW w:w="8779" w:type="dxa"/>
          </w:tcPr>
          <w:p w:rsidR="00D25914" w:rsidRPr="00D25914" w:rsidRDefault="00D25914" w:rsidP="00D25914">
            <w:pPr>
              <w:pStyle w:val="2"/>
              <w:widowControl w:val="0"/>
              <w:spacing w:line="240" w:lineRule="auto"/>
              <w:ind w:left="0"/>
              <w:jc w:val="both"/>
              <w:rPr>
                <w:rFonts w:cs="Times New Roman"/>
                <w:color w:val="000000"/>
              </w:rPr>
            </w:pPr>
            <w:proofErr w:type="gramStart"/>
            <w:r w:rsidRPr="00D25914">
              <w:t xml:space="preserve">Выполняют упражнения в целом соответствующей с </w:t>
            </w:r>
            <w:r>
              <w:t>высоким уровнем,</w:t>
            </w:r>
            <w:r w:rsidRPr="00D25914">
              <w:t xml:space="preserve"> но нарушают правильную последовательность при выполнении упражнений и при помощи учителя (по наводящим вопросам) восстанавливают последовательность выполнения упражнений.</w:t>
            </w:r>
            <w:proofErr w:type="gramEnd"/>
            <w:r w:rsidRPr="00D25914">
              <w:t xml:space="preserve"> Имеют место случаи неправильного выполнения приёмов на практике.</w:t>
            </w:r>
          </w:p>
        </w:tc>
      </w:tr>
      <w:tr w:rsidR="00D25914" w:rsidTr="00D25914">
        <w:trPr>
          <w:trHeight w:val="1128"/>
          <w:jc w:val="center"/>
        </w:trPr>
        <w:tc>
          <w:tcPr>
            <w:tcW w:w="1476" w:type="dxa"/>
          </w:tcPr>
          <w:p w:rsidR="00D25914" w:rsidRPr="00D25914" w:rsidRDefault="00D25914" w:rsidP="00D25914">
            <w:pPr>
              <w:pStyle w:val="2"/>
              <w:widowControl w:val="0"/>
              <w:spacing w:line="240" w:lineRule="auto"/>
              <w:ind w:left="0"/>
              <w:jc w:val="center"/>
              <w:rPr>
                <w:rFonts w:cs="Times New Roman"/>
                <w:color w:val="000000"/>
              </w:rPr>
            </w:pPr>
            <w:r w:rsidRPr="00D25914">
              <w:rPr>
                <w:rFonts w:cs="Times New Roman"/>
                <w:color w:val="000000"/>
                <w:lang w:val="en-US"/>
              </w:rPr>
              <w:t>III</w:t>
            </w:r>
            <w:r w:rsidRPr="00D25914">
              <w:rPr>
                <w:rFonts w:cs="Times New Roman"/>
                <w:color w:val="000000"/>
              </w:rPr>
              <w:t xml:space="preserve"> уровень </w:t>
            </w:r>
          </w:p>
          <w:p w:rsidR="00D25914" w:rsidRPr="00D25914" w:rsidRDefault="00D25914" w:rsidP="00D25914">
            <w:pPr>
              <w:pStyle w:val="2"/>
              <w:widowControl w:val="0"/>
              <w:spacing w:line="240" w:lineRule="auto"/>
              <w:ind w:left="0"/>
              <w:jc w:val="center"/>
              <w:rPr>
                <w:rFonts w:cs="Times New Roman"/>
                <w:color w:val="000000"/>
              </w:rPr>
            </w:pPr>
            <w:r w:rsidRPr="00D25914">
              <w:rPr>
                <w:rFonts w:cs="Times New Roman"/>
                <w:color w:val="000000"/>
              </w:rPr>
              <w:t>(ниже среднего)</w:t>
            </w:r>
          </w:p>
        </w:tc>
        <w:tc>
          <w:tcPr>
            <w:tcW w:w="8779" w:type="dxa"/>
          </w:tcPr>
          <w:p w:rsidR="00D25914" w:rsidRPr="00D25914" w:rsidRDefault="00D25914" w:rsidP="00D2591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нормативы в соответствии ниже среднему уровню.</w:t>
            </w:r>
            <w:r w:rsidRPr="00D25914">
              <w:rPr>
                <w:rFonts w:ascii="Times New Roman" w:hAnsi="Times New Roman" w:cs="Times New Roman"/>
                <w:sz w:val="24"/>
                <w:szCs w:val="24"/>
              </w:rPr>
              <w:t xml:space="preserve"> Не умеют пользоваться навыками на практике, выполняют упражнения по подражанию. Выполняют упражнения с помощью учителя. Нарушают правильную последовательность при выполнении упражнений.</w:t>
            </w:r>
          </w:p>
        </w:tc>
      </w:tr>
    </w:tbl>
    <w:p w:rsidR="00334255" w:rsidRDefault="00334255" w:rsidP="005A6E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5914" w:rsidRDefault="00D25914" w:rsidP="005A6E5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4255" w:rsidRPr="008827CA" w:rsidRDefault="00334255" w:rsidP="008F63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27CA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4E04">
        <w:rPr>
          <w:rFonts w:ascii="Times New Roman" w:hAnsi="Times New Roman" w:cs="Times New Roman"/>
          <w:b/>
          <w:color w:val="000000"/>
          <w:sz w:val="28"/>
          <w:szCs w:val="28"/>
        </w:rPr>
        <w:t>Перечень учебно-методического, материально-технического обеспечения программы по предмету «Физ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ическая </w:t>
      </w:r>
      <w:r w:rsidRPr="00DF4E04">
        <w:rPr>
          <w:rFonts w:ascii="Times New Roman" w:hAnsi="Times New Roman" w:cs="Times New Roman"/>
          <w:b/>
          <w:color w:val="000000"/>
          <w:sz w:val="28"/>
          <w:szCs w:val="28"/>
        </w:rPr>
        <w:t>культура» в 1 классе.</w:t>
      </w:r>
    </w:p>
    <w:p w:rsidR="00334255" w:rsidRPr="00D51601" w:rsidRDefault="00334255" w:rsidP="00CC410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4255" w:rsidRPr="00D51601" w:rsidRDefault="00CC410B" w:rsidP="008F639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5.1</w:t>
      </w:r>
      <w:r w:rsidR="00334255" w:rsidRPr="00D51601">
        <w:rPr>
          <w:rFonts w:ascii="Times New Roman" w:hAnsi="Times New Roman" w:cs="Times New Roman"/>
          <w:b/>
          <w:i/>
          <w:sz w:val="26"/>
          <w:szCs w:val="26"/>
        </w:rPr>
        <w:t>. Спортивный инвентарь</w:t>
      </w:r>
      <w:r w:rsidR="00661BB7" w:rsidRPr="00D51601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334255" w:rsidRPr="00D51601" w:rsidRDefault="00CC410B" w:rsidP="008827CA">
      <w:pPr>
        <w:pStyle w:val="a9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D51601">
        <w:rPr>
          <w:rFonts w:ascii="Times New Roman" w:hAnsi="Times New Roman" w:cs="Times New Roman"/>
          <w:sz w:val="26"/>
          <w:szCs w:val="26"/>
        </w:rPr>
        <w:t>Коврик</w:t>
      </w:r>
      <w:r>
        <w:rPr>
          <w:rFonts w:ascii="Times New Roman" w:hAnsi="Times New Roman" w:cs="Times New Roman"/>
          <w:sz w:val="26"/>
          <w:szCs w:val="26"/>
        </w:rPr>
        <w:t xml:space="preserve">  гимнастический    </w:t>
      </w:r>
    </w:p>
    <w:p w:rsidR="00334255" w:rsidRPr="00D51601" w:rsidRDefault="00CC410B" w:rsidP="008827CA">
      <w:pPr>
        <w:pStyle w:val="a9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Гантели    </w:t>
      </w:r>
    </w:p>
    <w:p w:rsidR="00334255" w:rsidRPr="00D51601" w:rsidRDefault="00334255" w:rsidP="008827CA">
      <w:pPr>
        <w:pStyle w:val="a9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 w:rsidRPr="00D51601">
        <w:rPr>
          <w:rFonts w:ascii="Times New Roman" w:hAnsi="Times New Roman" w:cs="Times New Roman"/>
          <w:sz w:val="26"/>
          <w:szCs w:val="26"/>
        </w:rPr>
        <w:t>Ковр</w:t>
      </w:r>
      <w:r w:rsidR="00CC410B">
        <w:rPr>
          <w:rFonts w:ascii="Times New Roman" w:hAnsi="Times New Roman" w:cs="Times New Roman"/>
          <w:sz w:val="26"/>
          <w:szCs w:val="26"/>
        </w:rPr>
        <w:t xml:space="preserve">ик массажный со </w:t>
      </w:r>
      <w:proofErr w:type="spellStart"/>
      <w:r w:rsidR="00CC410B">
        <w:rPr>
          <w:rFonts w:ascii="Times New Roman" w:hAnsi="Times New Roman" w:cs="Times New Roman"/>
          <w:sz w:val="26"/>
          <w:szCs w:val="26"/>
        </w:rPr>
        <w:t>следочками</w:t>
      </w:r>
      <w:proofErr w:type="spellEnd"/>
      <w:r w:rsidR="00CC410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34255" w:rsidRPr="00D51601" w:rsidRDefault="00CC410B" w:rsidP="008827CA">
      <w:pPr>
        <w:pStyle w:val="a9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Мяч баскетбольный  </w:t>
      </w:r>
    </w:p>
    <w:p w:rsidR="00334255" w:rsidRPr="00D51601" w:rsidRDefault="00CC410B" w:rsidP="008827CA">
      <w:pPr>
        <w:pStyle w:val="a9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Массажер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стоп  </w:t>
      </w:r>
    </w:p>
    <w:p w:rsidR="00334255" w:rsidRPr="00D51601" w:rsidRDefault="00CC410B" w:rsidP="008827CA">
      <w:pPr>
        <w:pStyle w:val="a9"/>
        <w:numPr>
          <w:ilvl w:val="0"/>
          <w:numId w:val="16"/>
        </w:numPr>
        <w:tabs>
          <w:tab w:val="left" w:pos="993"/>
        </w:tabs>
        <w:suppressAutoHyphens w:val="0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Обруч    </w:t>
      </w:r>
    </w:p>
    <w:p w:rsidR="00334255" w:rsidRDefault="00334255" w:rsidP="008827CA">
      <w:pPr>
        <w:shd w:val="clear" w:color="auto" w:fill="FFFFFF"/>
        <w:spacing w:after="0" w:line="200" w:lineRule="atLeast"/>
        <w:ind w:righ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4255" w:rsidRPr="008F6399" w:rsidRDefault="00334255" w:rsidP="008F63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F6399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5.3. Литература</w:t>
      </w:r>
      <w:r w:rsidR="00661BB7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334255" w:rsidRPr="00D51601" w:rsidRDefault="00334255" w:rsidP="004765AC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51601">
        <w:rPr>
          <w:rFonts w:ascii="Times New Roman" w:hAnsi="Times New Roman" w:cs="Times New Roman"/>
          <w:sz w:val="26"/>
          <w:szCs w:val="26"/>
          <w:lang w:eastAsia="ru-RU"/>
        </w:rPr>
        <w:t>Аксенова О. Э. Адаптивная физическая культура в школе. Начальная школа/ О. Э. Аксенова, С. П. Евсеев// Под общей редакцией С. П. Евсеева, СПб ГАФК им. П. Ф. Лесгафта. СП. 2003.</w:t>
      </w:r>
    </w:p>
    <w:p w:rsidR="00334255" w:rsidRPr="00D51601" w:rsidRDefault="00334255" w:rsidP="004765AC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Андрющенко Н. </w:t>
      </w:r>
      <w:proofErr w:type="spell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>В.Монтессори</w:t>
      </w:r>
      <w:proofErr w:type="spell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-педагогика и </w:t>
      </w:r>
      <w:proofErr w:type="spell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>Монтессори</w:t>
      </w:r>
      <w:proofErr w:type="spell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>-терапия. — СПб</w:t>
      </w:r>
      <w:proofErr w:type="gram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.: </w:t>
      </w:r>
      <w:proofErr w:type="gram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>Речь, 2010.</w:t>
      </w:r>
    </w:p>
    <w:p w:rsidR="00334255" w:rsidRPr="00D51601" w:rsidRDefault="00334255" w:rsidP="004765AC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>Баряева</w:t>
      </w:r>
      <w:proofErr w:type="spell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 Л.Б. Программа образования учащихся с умеренной и тяжелой умственной </w:t>
      </w:r>
      <w:proofErr w:type="spell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>отсталостью</w:t>
      </w:r>
      <w:proofErr w:type="gram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>.С</w:t>
      </w:r>
      <w:proofErr w:type="gram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>пб</w:t>
      </w:r>
      <w:proofErr w:type="spell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 ЦДК. 2011.</w:t>
      </w:r>
    </w:p>
    <w:p w:rsidR="00334255" w:rsidRPr="00D51601" w:rsidRDefault="00334255" w:rsidP="004765AC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>Баряева</w:t>
      </w:r>
      <w:proofErr w:type="spell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 Л. Б., </w:t>
      </w:r>
      <w:proofErr w:type="spell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>Гаврилушкина</w:t>
      </w:r>
      <w:proofErr w:type="spell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 О. П., Зарин А., Соколова Н. Д. Программа воспитания и обучения дошкольников с интеллек</w:t>
      </w:r>
      <w:r w:rsidRPr="00D51601">
        <w:rPr>
          <w:rFonts w:ascii="Times New Roman" w:hAnsi="Times New Roman" w:cs="Times New Roman"/>
          <w:sz w:val="26"/>
          <w:szCs w:val="26"/>
          <w:lang w:eastAsia="ru-RU"/>
        </w:rPr>
        <w:softHyphen/>
        <w:t>туальной недостаточностью. — СПб</w:t>
      </w:r>
      <w:proofErr w:type="gram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.: </w:t>
      </w:r>
      <w:proofErr w:type="gram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>КАРО, 2007.</w:t>
      </w:r>
    </w:p>
    <w:p w:rsidR="00334255" w:rsidRPr="00D51601" w:rsidRDefault="00334255" w:rsidP="004765AC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Горская и. Ю. Координационные способности школьников с нарушением интеллекта. Учебное пособие / И. Ю. Горская, Т. В. Синельникова.- Омск, </w:t>
      </w:r>
      <w:proofErr w:type="spell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>Сиб</w:t>
      </w:r>
      <w:proofErr w:type="spell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 ГАФК, 1999</w:t>
      </w:r>
    </w:p>
    <w:p w:rsidR="00334255" w:rsidRPr="00D51601" w:rsidRDefault="00334255" w:rsidP="004765AC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51601">
        <w:rPr>
          <w:rFonts w:ascii="Times New Roman" w:hAnsi="Times New Roman" w:cs="Times New Roman"/>
          <w:sz w:val="26"/>
          <w:szCs w:val="26"/>
          <w:lang w:eastAsia="ru-RU"/>
        </w:rPr>
        <w:t>Григорьев Д. В.Совершенствование двигательных способностей школьников в условиях общеобразовательной школы. — СПб</w:t>
      </w:r>
      <w:proofErr w:type="gram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.: </w:t>
      </w:r>
      <w:proofErr w:type="gram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>Наука-Питер, 2005.</w:t>
      </w:r>
    </w:p>
    <w:p w:rsidR="00334255" w:rsidRPr="00D51601" w:rsidRDefault="00334255" w:rsidP="004765AC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Дмитриев А. А. Физическая культура в специальном образовании: Учебное пособие для студ. </w:t>
      </w:r>
      <w:proofErr w:type="spell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>Высш</w:t>
      </w:r>
      <w:proofErr w:type="spell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>Пед</w:t>
      </w:r>
      <w:proofErr w:type="spell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>. Учеб. Заведений/ А. А. Дмитриев.- М.: Академия, 2002</w:t>
      </w:r>
    </w:p>
    <w:p w:rsidR="00334255" w:rsidRPr="00D51601" w:rsidRDefault="00334255" w:rsidP="004765AC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5160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Евсеев С.ТТ., </w:t>
      </w:r>
      <w:proofErr w:type="spell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>Шапкова</w:t>
      </w:r>
      <w:proofErr w:type="spell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 Л. В.Адаптивная физическая культу</w:t>
      </w:r>
      <w:r w:rsidRPr="00D51601">
        <w:rPr>
          <w:rFonts w:ascii="Times New Roman" w:hAnsi="Times New Roman" w:cs="Times New Roman"/>
          <w:sz w:val="26"/>
          <w:szCs w:val="26"/>
          <w:lang w:eastAsia="ru-RU"/>
        </w:rPr>
        <w:softHyphen/>
        <w:t>ра. — М.: Советский спорт, 2000.</w:t>
      </w:r>
    </w:p>
    <w:p w:rsidR="00334255" w:rsidRPr="00D51601" w:rsidRDefault="00334255" w:rsidP="004765AC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>Забрамная</w:t>
      </w:r>
      <w:proofErr w:type="spell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 С. Д., Исаева Т. Н.Психолого-педагогическая диффе</w:t>
      </w:r>
      <w:r w:rsidRPr="00D51601">
        <w:rPr>
          <w:rFonts w:ascii="Times New Roman" w:hAnsi="Times New Roman" w:cs="Times New Roman"/>
          <w:sz w:val="26"/>
          <w:szCs w:val="26"/>
          <w:lang w:eastAsia="ru-RU"/>
        </w:rPr>
        <w:softHyphen/>
        <w:t>ренциация детей с умеренной и тяжелой умственной отстало</w:t>
      </w:r>
      <w:r w:rsidRPr="00D51601">
        <w:rPr>
          <w:rFonts w:ascii="Times New Roman" w:hAnsi="Times New Roman" w:cs="Times New Roman"/>
          <w:sz w:val="26"/>
          <w:szCs w:val="26"/>
          <w:lang w:eastAsia="ru-RU"/>
        </w:rPr>
        <w:softHyphen/>
        <w:t>стью // Воспитание и обучение детей с нарушениями разви</w:t>
      </w:r>
      <w:r w:rsidRPr="00D51601">
        <w:rPr>
          <w:rFonts w:ascii="Times New Roman" w:hAnsi="Times New Roman" w:cs="Times New Roman"/>
          <w:sz w:val="26"/>
          <w:szCs w:val="26"/>
          <w:lang w:eastAsia="ru-RU"/>
        </w:rPr>
        <w:softHyphen/>
        <w:t>тия. — 2009. — № 1. — С. 49-53.</w:t>
      </w:r>
    </w:p>
    <w:p w:rsidR="00334255" w:rsidRPr="00D51601" w:rsidRDefault="00334255" w:rsidP="004765AC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51601">
        <w:rPr>
          <w:rFonts w:ascii="Times New Roman" w:hAnsi="Times New Roman" w:cs="Times New Roman"/>
          <w:sz w:val="26"/>
          <w:szCs w:val="26"/>
          <w:lang w:eastAsia="ru-RU"/>
        </w:rPr>
        <w:t>Коррекционные подвижные игры и упражнения для детей с нарушениями развития</w:t>
      </w:r>
      <w:proofErr w:type="gram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>/ П</w:t>
      </w:r>
      <w:proofErr w:type="gram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од общей редакцией проф. Л. В. </w:t>
      </w:r>
      <w:proofErr w:type="spell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>Шапковой</w:t>
      </w:r>
      <w:proofErr w:type="spell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>, М.: Советский спорт, 2002</w:t>
      </w:r>
    </w:p>
    <w:p w:rsidR="00334255" w:rsidRPr="00D51601" w:rsidRDefault="00334255" w:rsidP="004765AC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51601">
        <w:rPr>
          <w:rFonts w:ascii="Times New Roman" w:hAnsi="Times New Roman" w:cs="Times New Roman"/>
          <w:sz w:val="26"/>
          <w:szCs w:val="26"/>
          <w:lang w:eastAsia="ru-RU"/>
        </w:rPr>
        <w:t>Музыкальная гимнастика для пальчиков</w:t>
      </w:r>
      <w:proofErr w:type="gram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 / С</w:t>
      </w:r>
      <w:proofErr w:type="gram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>ост. М. Ковалевская, худ. А. Веселов. — СПб</w:t>
      </w:r>
      <w:proofErr w:type="gram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.: </w:t>
      </w:r>
      <w:proofErr w:type="gram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>Союз художников, 2007.</w:t>
      </w:r>
    </w:p>
    <w:p w:rsidR="00334255" w:rsidRPr="00D51601" w:rsidRDefault="00334255" w:rsidP="004765AC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51601">
        <w:rPr>
          <w:rFonts w:ascii="Times New Roman" w:hAnsi="Times New Roman" w:cs="Times New Roman"/>
          <w:sz w:val="26"/>
          <w:szCs w:val="26"/>
          <w:lang w:eastAsia="ru-RU"/>
        </w:rPr>
        <w:t>Обучение детей с выраженным недоразвитием интеллекта: Про</w:t>
      </w:r>
      <w:r w:rsidRPr="00D51601">
        <w:rPr>
          <w:rFonts w:ascii="Times New Roman" w:hAnsi="Times New Roman" w:cs="Times New Roman"/>
          <w:sz w:val="26"/>
          <w:szCs w:val="26"/>
          <w:lang w:eastAsia="ru-RU"/>
        </w:rPr>
        <w:softHyphen/>
        <w:t>граммно-методические материалы</w:t>
      </w:r>
      <w:proofErr w:type="gram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 / П</w:t>
      </w:r>
      <w:proofErr w:type="gram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од ред. И. М. </w:t>
      </w:r>
      <w:proofErr w:type="spell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>Бгажноковой</w:t>
      </w:r>
      <w:proofErr w:type="spell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>. — М.: ВЛАДОС, 2010.</w:t>
      </w:r>
    </w:p>
    <w:p w:rsidR="00334255" w:rsidRPr="004765AC" w:rsidRDefault="00334255" w:rsidP="004765AC">
      <w:pPr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1601">
        <w:rPr>
          <w:rFonts w:ascii="Times New Roman" w:hAnsi="Times New Roman" w:cs="Times New Roman"/>
          <w:sz w:val="26"/>
          <w:szCs w:val="26"/>
          <w:lang w:eastAsia="ru-RU"/>
        </w:rPr>
        <w:t>Основные направления и содержание обучения детей и подростком с особыми образовательными потребностями в ЛПЦ г. Пско</w:t>
      </w:r>
      <w:r w:rsidRPr="00D51601">
        <w:rPr>
          <w:rFonts w:ascii="Times New Roman" w:hAnsi="Times New Roman" w:cs="Times New Roman"/>
          <w:sz w:val="26"/>
          <w:szCs w:val="26"/>
          <w:lang w:eastAsia="ru-RU"/>
        </w:rPr>
        <w:softHyphen/>
        <w:t>ва</w:t>
      </w:r>
      <w:proofErr w:type="gramStart"/>
      <w:r w:rsidRPr="00D51601">
        <w:rPr>
          <w:rFonts w:ascii="Times New Roman" w:hAnsi="Times New Roman" w:cs="Times New Roman"/>
          <w:sz w:val="26"/>
          <w:szCs w:val="26"/>
          <w:lang w:eastAsia="ru-RU"/>
        </w:rPr>
        <w:t xml:space="preserve"> / П</w:t>
      </w:r>
      <w:proofErr w:type="gramEnd"/>
      <w:r w:rsidRPr="00D51601">
        <w:rPr>
          <w:rFonts w:ascii="Times New Roman" w:hAnsi="Times New Roman" w:cs="Times New Roman"/>
          <w:sz w:val="26"/>
          <w:szCs w:val="26"/>
          <w:lang w:eastAsia="ru-RU"/>
        </w:rPr>
        <w:t>од ред. С. В. Андреевой. — Псков, 2000.</w:t>
      </w:r>
    </w:p>
    <w:p w:rsidR="00334255" w:rsidRDefault="00334255" w:rsidP="008827CA">
      <w:pPr>
        <w:pStyle w:val="12"/>
        <w:spacing w:line="200" w:lineRule="atLeast"/>
        <w:ind w:left="0"/>
        <w:rPr>
          <w:rFonts w:cs="Times New Roman"/>
          <w:b/>
          <w:bCs/>
          <w:color w:val="000000"/>
          <w:sz w:val="28"/>
          <w:szCs w:val="32"/>
        </w:rPr>
      </w:pPr>
    </w:p>
    <w:p w:rsidR="00334255" w:rsidRDefault="00334255" w:rsidP="007D24F7">
      <w:pPr>
        <w:pStyle w:val="12"/>
        <w:spacing w:line="200" w:lineRule="atLeast"/>
        <w:ind w:left="0" w:firstLine="567"/>
        <w:rPr>
          <w:rFonts w:cs="Times New Roman"/>
          <w:b/>
          <w:bCs/>
          <w:color w:val="000000"/>
          <w:sz w:val="28"/>
          <w:szCs w:val="32"/>
        </w:rPr>
      </w:pPr>
    </w:p>
    <w:p w:rsidR="00334255" w:rsidRPr="008827CA" w:rsidRDefault="00334255" w:rsidP="008827CA">
      <w:pPr>
        <w:pStyle w:val="12"/>
        <w:spacing w:line="200" w:lineRule="atLeast"/>
        <w:ind w:left="0"/>
        <w:rPr>
          <w:rFonts w:cs="Times New Roman"/>
        </w:rPr>
      </w:pPr>
    </w:p>
    <w:sectPr w:rsidR="00334255" w:rsidRPr="008827CA" w:rsidSect="00D2591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E4" w:rsidRDefault="002E1EE4" w:rsidP="00033F19">
      <w:pPr>
        <w:spacing w:after="0" w:line="240" w:lineRule="auto"/>
      </w:pPr>
      <w:r>
        <w:separator/>
      </w:r>
    </w:p>
  </w:endnote>
  <w:endnote w:type="continuationSeparator" w:id="0">
    <w:p w:rsidR="002E1EE4" w:rsidRDefault="002E1EE4" w:rsidP="0003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E4" w:rsidRDefault="002E1EE4" w:rsidP="00033F19">
      <w:pPr>
        <w:spacing w:after="0" w:line="240" w:lineRule="auto"/>
      </w:pPr>
      <w:r>
        <w:separator/>
      </w:r>
    </w:p>
  </w:footnote>
  <w:footnote w:type="continuationSeparator" w:id="0">
    <w:p w:rsidR="002E1EE4" w:rsidRDefault="002E1EE4" w:rsidP="00033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708"/>
        </w:tabs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9"/>
    <w:multiLevelType w:val="multilevel"/>
    <w:tmpl w:val="0000000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4C06567"/>
    <w:multiLevelType w:val="hybridMultilevel"/>
    <w:tmpl w:val="10D89D76"/>
    <w:lvl w:ilvl="0" w:tplc="D1C0471C">
      <w:start w:val="1"/>
      <w:numFmt w:val="decimal"/>
      <w:lvlText w:val="%1)"/>
      <w:lvlJc w:val="left"/>
      <w:pPr>
        <w:tabs>
          <w:tab w:val="num" w:pos="2505"/>
        </w:tabs>
        <w:ind w:left="2505" w:hanging="360"/>
      </w:pPr>
      <w:rPr>
        <w:rFonts w:cs="Times New Roman" w:hint="default"/>
      </w:rPr>
    </w:lvl>
    <w:lvl w:ilvl="1" w:tplc="3F8C539E">
      <w:start w:val="1"/>
      <w:numFmt w:val="decimal"/>
      <w:lvlText w:val="%2."/>
      <w:lvlJc w:val="left"/>
      <w:pPr>
        <w:tabs>
          <w:tab w:val="num" w:pos="3225"/>
        </w:tabs>
        <w:ind w:left="322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45"/>
        </w:tabs>
        <w:ind w:left="39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05"/>
        </w:tabs>
        <w:ind w:left="61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45"/>
        </w:tabs>
        <w:ind w:left="75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65"/>
        </w:tabs>
        <w:ind w:left="8265" w:hanging="180"/>
      </w:pPr>
      <w:rPr>
        <w:rFonts w:cs="Times New Roman"/>
      </w:rPr>
    </w:lvl>
  </w:abstractNum>
  <w:abstractNum w:abstractNumId="8">
    <w:nsid w:val="0D581F9B"/>
    <w:multiLevelType w:val="hybridMultilevel"/>
    <w:tmpl w:val="2E04DE7E"/>
    <w:lvl w:ilvl="0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20"/>
        </w:tabs>
        <w:ind w:left="1820" w:hanging="360"/>
      </w:pPr>
      <w:rPr>
        <w:rFonts w:cs="Times New Roman"/>
      </w:rPr>
    </w:lvl>
    <w:lvl w:ilvl="2" w:tplc="0AAE1D8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  <w:i w:val="0"/>
      </w:rPr>
    </w:lvl>
    <w:lvl w:ilvl="3" w:tplc="0419000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9">
    <w:nsid w:val="165B54E6"/>
    <w:multiLevelType w:val="hybridMultilevel"/>
    <w:tmpl w:val="8152C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9484B"/>
    <w:multiLevelType w:val="hybridMultilevel"/>
    <w:tmpl w:val="4F641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F51852"/>
    <w:multiLevelType w:val="multilevel"/>
    <w:tmpl w:val="8C08956E"/>
    <w:lvl w:ilvl="0">
      <w:start w:val="202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1261E9"/>
    <w:multiLevelType w:val="hybridMultilevel"/>
    <w:tmpl w:val="412EDC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04FC08">
      <w:start w:val="21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BA80B39"/>
    <w:multiLevelType w:val="hybridMultilevel"/>
    <w:tmpl w:val="EA9C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3166CC"/>
    <w:multiLevelType w:val="hybridMultilevel"/>
    <w:tmpl w:val="E9447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BAD2214"/>
    <w:multiLevelType w:val="multilevel"/>
    <w:tmpl w:val="14B2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DFA33E6"/>
    <w:multiLevelType w:val="hybridMultilevel"/>
    <w:tmpl w:val="0B8ECC62"/>
    <w:lvl w:ilvl="0" w:tplc="89B46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3286B73"/>
    <w:multiLevelType w:val="multilevel"/>
    <w:tmpl w:val="C8A6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8E7FB8"/>
    <w:multiLevelType w:val="hybridMultilevel"/>
    <w:tmpl w:val="29087E8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5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17"/>
  </w:num>
  <w:num w:numId="9">
    <w:abstractNumId w:val="15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7"/>
  </w:num>
  <w:num w:numId="14">
    <w:abstractNumId w:val="14"/>
  </w:num>
  <w:num w:numId="15">
    <w:abstractNumId w:val="10"/>
  </w:num>
  <w:num w:numId="16">
    <w:abstractNumId w:val="13"/>
  </w:num>
  <w:num w:numId="17">
    <w:abstractNumId w:val="18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09"/>
    <w:rsid w:val="000134CD"/>
    <w:rsid w:val="00033F19"/>
    <w:rsid w:val="00115009"/>
    <w:rsid w:val="00122230"/>
    <w:rsid w:val="00160B3B"/>
    <w:rsid w:val="001720DD"/>
    <w:rsid w:val="001B1A6D"/>
    <w:rsid w:val="001C520A"/>
    <w:rsid w:val="001D7442"/>
    <w:rsid w:val="001F2843"/>
    <w:rsid w:val="00206384"/>
    <w:rsid w:val="00246C8A"/>
    <w:rsid w:val="00263F13"/>
    <w:rsid w:val="002E0EA9"/>
    <w:rsid w:val="002E1EE4"/>
    <w:rsid w:val="00315DBB"/>
    <w:rsid w:val="00334255"/>
    <w:rsid w:val="0034289D"/>
    <w:rsid w:val="0035381D"/>
    <w:rsid w:val="003879A7"/>
    <w:rsid w:val="003B1E39"/>
    <w:rsid w:val="003D4395"/>
    <w:rsid w:val="003E6A30"/>
    <w:rsid w:val="00401FA7"/>
    <w:rsid w:val="00407BA7"/>
    <w:rsid w:val="004351D2"/>
    <w:rsid w:val="00452D6D"/>
    <w:rsid w:val="004765AC"/>
    <w:rsid w:val="004A2F9F"/>
    <w:rsid w:val="004E3F4A"/>
    <w:rsid w:val="00513051"/>
    <w:rsid w:val="00542ECF"/>
    <w:rsid w:val="0054560F"/>
    <w:rsid w:val="00566D88"/>
    <w:rsid w:val="00591A2B"/>
    <w:rsid w:val="005A6E55"/>
    <w:rsid w:val="005B20CE"/>
    <w:rsid w:val="005B35FA"/>
    <w:rsid w:val="005C2CE9"/>
    <w:rsid w:val="005E6696"/>
    <w:rsid w:val="00606BD9"/>
    <w:rsid w:val="006362C8"/>
    <w:rsid w:val="00640479"/>
    <w:rsid w:val="00647312"/>
    <w:rsid w:val="00661BB7"/>
    <w:rsid w:val="00690786"/>
    <w:rsid w:val="006A278B"/>
    <w:rsid w:val="006B0FEC"/>
    <w:rsid w:val="006C1D01"/>
    <w:rsid w:val="006D0AFF"/>
    <w:rsid w:val="006F065B"/>
    <w:rsid w:val="006F7A8F"/>
    <w:rsid w:val="00737430"/>
    <w:rsid w:val="00752309"/>
    <w:rsid w:val="007C07D2"/>
    <w:rsid w:val="007C44FD"/>
    <w:rsid w:val="007D24F7"/>
    <w:rsid w:val="007D2747"/>
    <w:rsid w:val="008540E8"/>
    <w:rsid w:val="00856B93"/>
    <w:rsid w:val="00866DED"/>
    <w:rsid w:val="008827CA"/>
    <w:rsid w:val="0089134A"/>
    <w:rsid w:val="008A3A0B"/>
    <w:rsid w:val="008F6399"/>
    <w:rsid w:val="008F6B87"/>
    <w:rsid w:val="009346B2"/>
    <w:rsid w:val="00957F83"/>
    <w:rsid w:val="0098447B"/>
    <w:rsid w:val="009F1FA9"/>
    <w:rsid w:val="00A055DD"/>
    <w:rsid w:val="00A1426D"/>
    <w:rsid w:val="00A253FA"/>
    <w:rsid w:val="00AA1476"/>
    <w:rsid w:val="00AC10D7"/>
    <w:rsid w:val="00AC7D6A"/>
    <w:rsid w:val="00B071FB"/>
    <w:rsid w:val="00B0727C"/>
    <w:rsid w:val="00B46FAF"/>
    <w:rsid w:val="00B62E76"/>
    <w:rsid w:val="00BE235D"/>
    <w:rsid w:val="00BF4E66"/>
    <w:rsid w:val="00C0208C"/>
    <w:rsid w:val="00C17222"/>
    <w:rsid w:val="00C205CC"/>
    <w:rsid w:val="00C41D83"/>
    <w:rsid w:val="00C85F58"/>
    <w:rsid w:val="00C90024"/>
    <w:rsid w:val="00CA295E"/>
    <w:rsid w:val="00CA633D"/>
    <w:rsid w:val="00CC410B"/>
    <w:rsid w:val="00CF0594"/>
    <w:rsid w:val="00D1327F"/>
    <w:rsid w:val="00D23AA8"/>
    <w:rsid w:val="00D25914"/>
    <w:rsid w:val="00D51601"/>
    <w:rsid w:val="00D55865"/>
    <w:rsid w:val="00D73DFC"/>
    <w:rsid w:val="00D946A0"/>
    <w:rsid w:val="00DB3FFF"/>
    <w:rsid w:val="00DC118A"/>
    <w:rsid w:val="00DF4E04"/>
    <w:rsid w:val="00DF6C9B"/>
    <w:rsid w:val="00E07DFB"/>
    <w:rsid w:val="00E42DF0"/>
    <w:rsid w:val="00E61449"/>
    <w:rsid w:val="00F26E62"/>
    <w:rsid w:val="00F64D85"/>
    <w:rsid w:val="00F8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09"/>
    <w:pPr>
      <w:suppressAutoHyphens/>
      <w:spacing w:after="200" w:line="276" w:lineRule="auto"/>
    </w:pPr>
    <w:rPr>
      <w:rFonts w:eastAsia="SimSun" w:cs="Calibri"/>
      <w:kern w:val="2"/>
      <w:sz w:val="22"/>
      <w:szCs w:val="22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752309"/>
    <w:pPr>
      <w:spacing w:before="28" w:after="100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2309"/>
    <w:rPr>
      <w:rFonts w:ascii="Times New Roman" w:hAnsi="Times New Roman" w:cs="Times New Roman"/>
      <w:b/>
      <w:bCs/>
      <w:kern w:val="2"/>
      <w:sz w:val="48"/>
      <w:szCs w:val="48"/>
      <w:lang w:eastAsia="ar-SA" w:bidi="ar-SA"/>
    </w:rPr>
  </w:style>
  <w:style w:type="paragraph" w:styleId="a0">
    <w:name w:val="Body Text"/>
    <w:basedOn w:val="a"/>
    <w:link w:val="a4"/>
    <w:uiPriority w:val="99"/>
    <w:semiHidden/>
    <w:rsid w:val="00752309"/>
    <w:pPr>
      <w:spacing w:after="0" w:line="100" w:lineRule="atLeas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link w:val="a0"/>
    <w:uiPriority w:val="99"/>
    <w:semiHidden/>
    <w:locked/>
    <w:rsid w:val="00752309"/>
    <w:rPr>
      <w:rFonts w:ascii="Times New Roman" w:hAnsi="Times New Roman" w:cs="Times New Roman"/>
      <w:kern w:val="2"/>
      <w:sz w:val="24"/>
      <w:szCs w:val="24"/>
      <w:lang w:eastAsia="ar-SA" w:bidi="ar-SA"/>
    </w:rPr>
  </w:style>
  <w:style w:type="paragraph" w:styleId="a5">
    <w:name w:val="Normal (Web)"/>
    <w:basedOn w:val="a"/>
    <w:uiPriority w:val="99"/>
    <w:semiHidden/>
    <w:rsid w:val="00752309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99"/>
    <w:qFormat/>
    <w:rsid w:val="00752309"/>
    <w:pPr>
      <w:suppressAutoHyphens/>
    </w:pPr>
    <w:rPr>
      <w:rFonts w:cs="Calibri"/>
      <w:sz w:val="22"/>
      <w:szCs w:val="22"/>
      <w:lang w:eastAsia="ar-SA"/>
    </w:rPr>
  </w:style>
  <w:style w:type="paragraph" w:customStyle="1" w:styleId="11">
    <w:name w:val="Без интервала1"/>
    <w:uiPriority w:val="99"/>
    <w:rsid w:val="00752309"/>
    <w:pPr>
      <w:suppressAutoHyphens/>
      <w:spacing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2">
    <w:name w:val="Абзац списка1"/>
    <w:basedOn w:val="a"/>
    <w:uiPriority w:val="99"/>
    <w:rsid w:val="00752309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752309"/>
    <w:rPr>
      <w:rFonts w:cs="Times New Roman"/>
    </w:rPr>
  </w:style>
  <w:style w:type="character" w:customStyle="1" w:styleId="CharStyle4">
    <w:name w:val="CharStyle4"/>
    <w:uiPriority w:val="99"/>
    <w:rsid w:val="00752309"/>
    <w:rPr>
      <w:rFonts w:ascii="Times New Roman" w:hAnsi="Times New Roman" w:cs="Times New Roman"/>
      <w:color w:val="000000"/>
      <w:spacing w:val="13"/>
      <w:w w:val="100"/>
      <w:position w:val="0"/>
      <w:sz w:val="17"/>
      <w:szCs w:val="17"/>
      <w:u w:val="none"/>
      <w:effect w:val="none"/>
      <w:vertAlign w:val="baseline"/>
      <w:lang w:val="ru-RU" w:eastAsia="ru-RU"/>
    </w:rPr>
  </w:style>
  <w:style w:type="character" w:customStyle="1" w:styleId="CharStyle7">
    <w:name w:val="CharStyle7"/>
    <w:uiPriority w:val="99"/>
    <w:rsid w:val="00752309"/>
    <w:rPr>
      <w:rFonts w:ascii="Times New Roman" w:hAnsi="Times New Roman" w:cs="Times New Roman"/>
      <w:b/>
      <w:bCs/>
      <w:color w:val="000000"/>
      <w:spacing w:val="22"/>
      <w:w w:val="100"/>
      <w:position w:val="0"/>
      <w:sz w:val="17"/>
      <w:szCs w:val="17"/>
      <w:u w:val="none"/>
      <w:effect w:val="none"/>
      <w:vertAlign w:val="baseline"/>
      <w:lang w:val="ru-RU" w:eastAsia="ru-RU"/>
    </w:rPr>
  </w:style>
  <w:style w:type="character" w:styleId="a7">
    <w:name w:val="Strong"/>
    <w:uiPriority w:val="99"/>
    <w:qFormat/>
    <w:rsid w:val="00752309"/>
    <w:rPr>
      <w:rFonts w:cs="Times New Roman"/>
      <w:b/>
      <w:bCs/>
    </w:rPr>
  </w:style>
  <w:style w:type="paragraph" w:customStyle="1" w:styleId="FR2">
    <w:name w:val="FR2"/>
    <w:uiPriority w:val="99"/>
    <w:rsid w:val="00407BA7"/>
    <w:pPr>
      <w:widowControl w:val="0"/>
      <w:spacing w:before="280"/>
      <w:ind w:left="240"/>
    </w:pPr>
    <w:rPr>
      <w:rFonts w:ascii="Arial" w:eastAsia="Times New Roman" w:hAnsi="Arial"/>
      <w:b/>
      <w:sz w:val="18"/>
    </w:rPr>
  </w:style>
  <w:style w:type="table" w:styleId="a8">
    <w:name w:val="Table Grid"/>
    <w:basedOn w:val="a2"/>
    <w:rsid w:val="004765A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640479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rsid w:val="00033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locked/>
    <w:rsid w:val="00033F19"/>
    <w:rPr>
      <w:rFonts w:ascii="Calibri" w:eastAsia="SimSun" w:hAnsi="Calibri" w:cs="Calibri"/>
      <w:kern w:val="2"/>
      <w:lang w:eastAsia="ar-SA" w:bidi="ar-SA"/>
    </w:rPr>
  </w:style>
  <w:style w:type="paragraph" w:styleId="ac">
    <w:name w:val="footer"/>
    <w:basedOn w:val="a"/>
    <w:link w:val="ad"/>
    <w:uiPriority w:val="99"/>
    <w:rsid w:val="00033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033F19"/>
    <w:rPr>
      <w:rFonts w:ascii="Calibri" w:eastAsia="SimSun" w:hAnsi="Calibri" w:cs="Calibri"/>
      <w:kern w:val="2"/>
      <w:lang w:eastAsia="ar-SA" w:bidi="ar-SA"/>
    </w:rPr>
  </w:style>
  <w:style w:type="paragraph" w:styleId="ae">
    <w:name w:val="Balloon Text"/>
    <w:basedOn w:val="a"/>
    <w:link w:val="af"/>
    <w:uiPriority w:val="99"/>
    <w:semiHidden/>
    <w:rsid w:val="0003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033F19"/>
    <w:rPr>
      <w:rFonts w:ascii="Tahoma" w:eastAsia="SimSun" w:hAnsi="Tahoma" w:cs="Tahoma"/>
      <w:kern w:val="2"/>
      <w:sz w:val="16"/>
      <w:szCs w:val="16"/>
      <w:lang w:eastAsia="ar-SA" w:bidi="ar-SA"/>
    </w:rPr>
  </w:style>
  <w:style w:type="character" w:customStyle="1" w:styleId="c0c7">
    <w:name w:val="c0 c7"/>
    <w:uiPriority w:val="99"/>
    <w:rsid w:val="004A2F9F"/>
    <w:rPr>
      <w:rFonts w:cs="Times New Roman"/>
    </w:rPr>
  </w:style>
  <w:style w:type="paragraph" w:customStyle="1" w:styleId="2">
    <w:name w:val="Абзац списка2"/>
    <w:basedOn w:val="a"/>
    <w:rsid w:val="004A2F9F"/>
    <w:pPr>
      <w:spacing w:after="0" w:line="100" w:lineRule="atLeast"/>
      <w:ind w:left="720"/>
    </w:pPr>
    <w:rPr>
      <w:rFonts w:ascii="Times New Roman" w:eastAsia="Times New Roman" w:hAnsi="Times New Roman"/>
      <w:kern w:val="1"/>
      <w:sz w:val="24"/>
      <w:szCs w:val="24"/>
    </w:rPr>
  </w:style>
  <w:style w:type="paragraph" w:customStyle="1" w:styleId="3">
    <w:name w:val="Абзац списка3"/>
    <w:basedOn w:val="a"/>
    <w:uiPriority w:val="99"/>
    <w:rsid w:val="009346B2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uiPriority w:val="99"/>
    <w:rsid w:val="009346B2"/>
    <w:rPr>
      <w:rFonts w:cs="Times New Roman"/>
    </w:rPr>
  </w:style>
  <w:style w:type="paragraph" w:customStyle="1" w:styleId="af0">
    <w:name w:val="Знак"/>
    <w:basedOn w:val="a"/>
    <w:rsid w:val="00F26E62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09"/>
    <w:pPr>
      <w:suppressAutoHyphens/>
      <w:spacing w:after="200" w:line="276" w:lineRule="auto"/>
    </w:pPr>
    <w:rPr>
      <w:rFonts w:eastAsia="SimSun" w:cs="Calibri"/>
      <w:kern w:val="2"/>
      <w:sz w:val="22"/>
      <w:szCs w:val="22"/>
      <w:lang w:eastAsia="ar-SA"/>
    </w:rPr>
  </w:style>
  <w:style w:type="paragraph" w:styleId="1">
    <w:name w:val="heading 1"/>
    <w:basedOn w:val="a"/>
    <w:next w:val="a0"/>
    <w:link w:val="10"/>
    <w:uiPriority w:val="99"/>
    <w:qFormat/>
    <w:rsid w:val="00752309"/>
    <w:pPr>
      <w:spacing w:before="28" w:after="100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2309"/>
    <w:rPr>
      <w:rFonts w:ascii="Times New Roman" w:hAnsi="Times New Roman" w:cs="Times New Roman"/>
      <w:b/>
      <w:bCs/>
      <w:kern w:val="2"/>
      <w:sz w:val="48"/>
      <w:szCs w:val="48"/>
      <w:lang w:eastAsia="ar-SA" w:bidi="ar-SA"/>
    </w:rPr>
  </w:style>
  <w:style w:type="paragraph" w:styleId="a0">
    <w:name w:val="Body Text"/>
    <w:basedOn w:val="a"/>
    <w:link w:val="a4"/>
    <w:uiPriority w:val="99"/>
    <w:semiHidden/>
    <w:rsid w:val="00752309"/>
    <w:pPr>
      <w:spacing w:after="0" w:line="100" w:lineRule="atLeas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link w:val="a0"/>
    <w:uiPriority w:val="99"/>
    <w:semiHidden/>
    <w:locked/>
    <w:rsid w:val="00752309"/>
    <w:rPr>
      <w:rFonts w:ascii="Times New Roman" w:hAnsi="Times New Roman" w:cs="Times New Roman"/>
      <w:kern w:val="2"/>
      <w:sz w:val="24"/>
      <w:szCs w:val="24"/>
      <w:lang w:eastAsia="ar-SA" w:bidi="ar-SA"/>
    </w:rPr>
  </w:style>
  <w:style w:type="paragraph" w:styleId="a5">
    <w:name w:val="Normal (Web)"/>
    <w:basedOn w:val="a"/>
    <w:uiPriority w:val="99"/>
    <w:semiHidden/>
    <w:rsid w:val="00752309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99"/>
    <w:qFormat/>
    <w:rsid w:val="00752309"/>
    <w:pPr>
      <w:suppressAutoHyphens/>
    </w:pPr>
    <w:rPr>
      <w:rFonts w:cs="Calibri"/>
      <w:sz w:val="22"/>
      <w:szCs w:val="22"/>
      <w:lang w:eastAsia="ar-SA"/>
    </w:rPr>
  </w:style>
  <w:style w:type="paragraph" w:customStyle="1" w:styleId="11">
    <w:name w:val="Без интервала1"/>
    <w:uiPriority w:val="99"/>
    <w:rsid w:val="00752309"/>
    <w:pPr>
      <w:suppressAutoHyphens/>
      <w:spacing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12">
    <w:name w:val="Абзац списка1"/>
    <w:basedOn w:val="a"/>
    <w:uiPriority w:val="99"/>
    <w:rsid w:val="00752309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752309"/>
    <w:rPr>
      <w:rFonts w:cs="Times New Roman"/>
    </w:rPr>
  </w:style>
  <w:style w:type="character" w:customStyle="1" w:styleId="CharStyle4">
    <w:name w:val="CharStyle4"/>
    <w:uiPriority w:val="99"/>
    <w:rsid w:val="00752309"/>
    <w:rPr>
      <w:rFonts w:ascii="Times New Roman" w:hAnsi="Times New Roman" w:cs="Times New Roman"/>
      <w:color w:val="000000"/>
      <w:spacing w:val="13"/>
      <w:w w:val="100"/>
      <w:position w:val="0"/>
      <w:sz w:val="17"/>
      <w:szCs w:val="17"/>
      <w:u w:val="none"/>
      <w:effect w:val="none"/>
      <w:vertAlign w:val="baseline"/>
      <w:lang w:val="ru-RU" w:eastAsia="ru-RU"/>
    </w:rPr>
  </w:style>
  <w:style w:type="character" w:customStyle="1" w:styleId="CharStyle7">
    <w:name w:val="CharStyle7"/>
    <w:uiPriority w:val="99"/>
    <w:rsid w:val="00752309"/>
    <w:rPr>
      <w:rFonts w:ascii="Times New Roman" w:hAnsi="Times New Roman" w:cs="Times New Roman"/>
      <w:b/>
      <w:bCs/>
      <w:color w:val="000000"/>
      <w:spacing w:val="22"/>
      <w:w w:val="100"/>
      <w:position w:val="0"/>
      <w:sz w:val="17"/>
      <w:szCs w:val="17"/>
      <w:u w:val="none"/>
      <w:effect w:val="none"/>
      <w:vertAlign w:val="baseline"/>
      <w:lang w:val="ru-RU" w:eastAsia="ru-RU"/>
    </w:rPr>
  </w:style>
  <w:style w:type="character" w:styleId="a7">
    <w:name w:val="Strong"/>
    <w:uiPriority w:val="99"/>
    <w:qFormat/>
    <w:rsid w:val="00752309"/>
    <w:rPr>
      <w:rFonts w:cs="Times New Roman"/>
      <w:b/>
      <w:bCs/>
    </w:rPr>
  </w:style>
  <w:style w:type="paragraph" w:customStyle="1" w:styleId="FR2">
    <w:name w:val="FR2"/>
    <w:uiPriority w:val="99"/>
    <w:rsid w:val="00407BA7"/>
    <w:pPr>
      <w:widowControl w:val="0"/>
      <w:spacing w:before="280"/>
      <w:ind w:left="240"/>
    </w:pPr>
    <w:rPr>
      <w:rFonts w:ascii="Arial" w:eastAsia="Times New Roman" w:hAnsi="Arial"/>
      <w:b/>
      <w:sz w:val="18"/>
    </w:rPr>
  </w:style>
  <w:style w:type="table" w:styleId="a8">
    <w:name w:val="Table Grid"/>
    <w:basedOn w:val="a2"/>
    <w:rsid w:val="004765A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640479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rsid w:val="00033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locked/>
    <w:rsid w:val="00033F19"/>
    <w:rPr>
      <w:rFonts w:ascii="Calibri" w:eastAsia="SimSun" w:hAnsi="Calibri" w:cs="Calibri"/>
      <w:kern w:val="2"/>
      <w:lang w:eastAsia="ar-SA" w:bidi="ar-SA"/>
    </w:rPr>
  </w:style>
  <w:style w:type="paragraph" w:styleId="ac">
    <w:name w:val="footer"/>
    <w:basedOn w:val="a"/>
    <w:link w:val="ad"/>
    <w:uiPriority w:val="99"/>
    <w:rsid w:val="00033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033F19"/>
    <w:rPr>
      <w:rFonts w:ascii="Calibri" w:eastAsia="SimSun" w:hAnsi="Calibri" w:cs="Calibri"/>
      <w:kern w:val="2"/>
      <w:lang w:eastAsia="ar-SA" w:bidi="ar-SA"/>
    </w:rPr>
  </w:style>
  <w:style w:type="paragraph" w:styleId="ae">
    <w:name w:val="Balloon Text"/>
    <w:basedOn w:val="a"/>
    <w:link w:val="af"/>
    <w:uiPriority w:val="99"/>
    <w:semiHidden/>
    <w:rsid w:val="0003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033F19"/>
    <w:rPr>
      <w:rFonts w:ascii="Tahoma" w:eastAsia="SimSun" w:hAnsi="Tahoma" w:cs="Tahoma"/>
      <w:kern w:val="2"/>
      <w:sz w:val="16"/>
      <w:szCs w:val="16"/>
      <w:lang w:eastAsia="ar-SA" w:bidi="ar-SA"/>
    </w:rPr>
  </w:style>
  <w:style w:type="character" w:customStyle="1" w:styleId="c0c7">
    <w:name w:val="c0 c7"/>
    <w:uiPriority w:val="99"/>
    <w:rsid w:val="004A2F9F"/>
    <w:rPr>
      <w:rFonts w:cs="Times New Roman"/>
    </w:rPr>
  </w:style>
  <w:style w:type="paragraph" w:customStyle="1" w:styleId="2">
    <w:name w:val="Абзац списка2"/>
    <w:basedOn w:val="a"/>
    <w:rsid w:val="004A2F9F"/>
    <w:pPr>
      <w:spacing w:after="0" w:line="100" w:lineRule="atLeast"/>
      <w:ind w:left="720"/>
    </w:pPr>
    <w:rPr>
      <w:rFonts w:ascii="Times New Roman" w:eastAsia="Times New Roman" w:hAnsi="Times New Roman"/>
      <w:kern w:val="1"/>
      <w:sz w:val="24"/>
      <w:szCs w:val="24"/>
    </w:rPr>
  </w:style>
  <w:style w:type="paragraph" w:customStyle="1" w:styleId="3">
    <w:name w:val="Абзац списка3"/>
    <w:basedOn w:val="a"/>
    <w:uiPriority w:val="99"/>
    <w:rsid w:val="009346B2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uiPriority w:val="99"/>
    <w:rsid w:val="009346B2"/>
    <w:rPr>
      <w:rFonts w:cs="Times New Roman"/>
    </w:rPr>
  </w:style>
  <w:style w:type="paragraph" w:customStyle="1" w:styleId="af0">
    <w:name w:val="Знак"/>
    <w:basedOn w:val="a"/>
    <w:rsid w:val="00F26E62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1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4893</Words>
  <Characters>27896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cp:lastPrinted>2000-12-31T21:18:00Z</cp:lastPrinted>
  <dcterms:created xsi:type="dcterms:W3CDTF">2021-02-16T13:26:00Z</dcterms:created>
  <dcterms:modified xsi:type="dcterms:W3CDTF">2021-02-16T13:26:00Z</dcterms:modified>
</cp:coreProperties>
</file>