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42" w:rsidRDefault="00975D42" w:rsidP="00975D42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ВОПРОСЫ К </w:t>
      </w:r>
      <w:r>
        <w:rPr>
          <w:b/>
          <w:i/>
          <w:caps/>
          <w:sz w:val="28"/>
          <w:szCs w:val="28"/>
        </w:rPr>
        <w:t xml:space="preserve">экзамену </w:t>
      </w:r>
      <w:r w:rsidR="00732B18" w:rsidRPr="0048793B">
        <w:rPr>
          <w:b/>
          <w:i/>
          <w:caps/>
          <w:sz w:val="28"/>
          <w:szCs w:val="28"/>
        </w:rPr>
        <w:t>по</w:t>
      </w:r>
      <w:r w:rsidR="00732B18" w:rsidRPr="0048793B">
        <w:rPr>
          <w:b/>
          <w:i/>
          <w:sz w:val="28"/>
          <w:szCs w:val="28"/>
        </w:rPr>
        <w:t xml:space="preserve"> МДК</w:t>
      </w:r>
      <w:r w:rsidR="00732B18">
        <w:rPr>
          <w:b/>
          <w:i/>
          <w:sz w:val="28"/>
          <w:szCs w:val="28"/>
        </w:rPr>
        <w:t>.01.02</w:t>
      </w:r>
      <w:r w:rsidR="00732B18" w:rsidRPr="0048793B">
        <w:rPr>
          <w:b/>
          <w:i/>
          <w:sz w:val="28"/>
          <w:szCs w:val="28"/>
        </w:rPr>
        <w:t xml:space="preserve">. </w:t>
      </w:r>
    </w:p>
    <w:p w:rsidR="00732B18" w:rsidRPr="00975D42" w:rsidRDefault="00975D42" w:rsidP="00975D42">
      <w:pPr>
        <w:spacing w:line="276" w:lineRule="auto"/>
        <w:jc w:val="center"/>
        <w:rPr>
          <w:b/>
          <w:i/>
          <w:caps/>
          <w:sz w:val="28"/>
          <w:szCs w:val="28"/>
        </w:rPr>
      </w:pPr>
      <w:r>
        <w:rPr>
          <w:b/>
          <w:i/>
          <w:sz w:val="28"/>
          <w:szCs w:val="28"/>
          <w:lang w:eastAsia="ru-RU"/>
        </w:rPr>
        <w:t xml:space="preserve">ОКАЗАНИЕ МЕДИЦИНСКИХ УСЛУГ ПО УХОДУ </w:t>
      </w:r>
    </w:p>
    <w:p w:rsidR="00732B18" w:rsidRPr="00975D42" w:rsidRDefault="00732B18" w:rsidP="00975D42">
      <w:pPr>
        <w:autoSpaceDE w:val="0"/>
        <w:spacing w:line="276" w:lineRule="auto"/>
        <w:ind w:firstLine="360"/>
        <w:jc w:val="center"/>
        <w:rPr>
          <w:sz w:val="28"/>
          <w:szCs w:val="28"/>
          <w:lang w:eastAsia="ar-SA"/>
        </w:rPr>
      </w:pPr>
      <w:r w:rsidRPr="00255D0A">
        <w:rPr>
          <w:b/>
          <w:i/>
          <w:sz w:val="28"/>
          <w:szCs w:val="28"/>
        </w:rPr>
        <w:t xml:space="preserve"> ПМ. 0</w:t>
      </w:r>
      <w:r>
        <w:rPr>
          <w:b/>
          <w:i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1060C7">
        <w:rPr>
          <w:b/>
          <w:bCs/>
          <w:i/>
          <w:sz w:val="28"/>
          <w:szCs w:val="28"/>
          <w:lang w:eastAsia="ar-SA"/>
        </w:rPr>
        <w:t>Осуществление профессионального ухода за пациентами</w:t>
      </w:r>
    </w:p>
    <w:p w:rsidR="00975D42" w:rsidRDefault="00732B18" w:rsidP="00975D42">
      <w:pPr>
        <w:autoSpaceDE w:val="0"/>
        <w:spacing w:line="276" w:lineRule="auto"/>
        <w:ind w:firstLine="360"/>
        <w:jc w:val="center"/>
        <w:rPr>
          <w:b/>
          <w:i/>
          <w:sz w:val="28"/>
          <w:szCs w:val="28"/>
        </w:rPr>
      </w:pPr>
      <w:r w:rsidRPr="0048793B">
        <w:rPr>
          <w:b/>
          <w:i/>
          <w:sz w:val="28"/>
          <w:szCs w:val="28"/>
        </w:rPr>
        <w:t xml:space="preserve"> (специальность:  31.02.01  Лечебное дело)</w:t>
      </w:r>
    </w:p>
    <w:p w:rsidR="00531C6D" w:rsidRDefault="00531C6D" w:rsidP="00975D42">
      <w:pPr>
        <w:autoSpaceDE w:val="0"/>
        <w:spacing w:line="276" w:lineRule="auto"/>
        <w:ind w:firstLine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2023 -2024 </w:t>
      </w:r>
      <w:proofErr w:type="spellStart"/>
      <w:r>
        <w:rPr>
          <w:b/>
          <w:i/>
          <w:sz w:val="28"/>
          <w:szCs w:val="28"/>
        </w:rPr>
        <w:t>уч</w:t>
      </w:r>
      <w:proofErr w:type="gramStart"/>
      <w:r>
        <w:rPr>
          <w:b/>
          <w:i/>
          <w:sz w:val="28"/>
          <w:szCs w:val="28"/>
        </w:rPr>
        <w:t>.г</w:t>
      </w:r>
      <w:proofErr w:type="gramEnd"/>
      <w:r>
        <w:rPr>
          <w:b/>
          <w:i/>
          <w:sz w:val="28"/>
          <w:szCs w:val="28"/>
        </w:rPr>
        <w:t>од</w:t>
      </w:r>
      <w:proofErr w:type="spellEnd"/>
    </w:p>
    <w:p w:rsidR="00975D42" w:rsidRPr="00531C6D" w:rsidRDefault="00975D42" w:rsidP="00531C6D">
      <w:pPr>
        <w:pStyle w:val="af"/>
        <w:numPr>
          <w:ilvl w:val="0"/>
          <w:numId w:val="25"/>
        </w:numPr>
        <w:suppressAutoHyphens w:val="0"/>
        <w:spacing w:line="276" w:lineRule="auto"/>
      </w:pPr>
      <w:r w:rsidRPr="00531C6D">
        <w:rPr>
          <w:color w:val="000000"/>
          <w:sz w:val="28"/>
          <w:szCs w:val="28"/>
        </w:rPr>
        <w:t>Определение массы тела пациента. Продемонстрировать знания целей процедуры, технической подготовки оборудования и пациента к манипуляции, регистрации полученных данных, вопросов дезинфекции оборудования.</w:t>
      </w:r>
    </w:p>
    <w:p w:rsidR="003A6A96" w:rsidRPr="00077819" w:rsidRDefault="003A6A96" w:rsidP="00531C6D">
      <w:pPr>
        <w:pStyle w:val="af"/>
        <w:numPr>
          <w:ilvl w:val="0"/>
          <w:numId w:val="25"/>
        </w:numPr>
        <w:autoSpaceDE w:val="0"/>
        <w:spacing w:line="276" w:lineRule="auto"/>
        <w:ind w:right="142"/>
        <w:rPr>
          <w:color w:val="000000"/>
          <w:sz w:val="28"/>
          <w:szCs w:val="28"/>
        </w:rPr>
      </w:pPr>
      <w:r w:rsidRPr="00077819">
        <w:rPr>
          <w:sz w:val="28"/>
          <w:szCs w:val="28"/>
        </w:rPr>
        <w:t>Измерение роста</w:t>
      </w:r>
      <w:r>
        <w:rPr>
          <w:sz w:val="28"/>
          <w:szCs w:val="28"/>
        </w:rPr>
        <w:t xml:space="preserve"> пациента</w:t>
      </w:r>
      <w:r w:rsidRPr="00077819">
        <w:rPr>
          <w:sz w:val="28"/>
          <w:szCs w:val="28"/>
        </w:rPr>
        <w:t>.</w:t>
      </w:r>
      <w:r w:rsidRPr="00077819">
        <w:rPr>
          <w:color w:val="000000"/>
          <w:sz w:val="28"/>
          <w:szCs w:val="28"/>
        </w:rPr>
        <w:t xml:space="preserve"> Продемонстрировать зна</w:t>
      </w:r>
      <w:r>
        <w:rPr>
          <w:color w:val="000000"/>
          <w:sz w:val="28"/>
          <w:szCs w:val="28"/>
        </w:rPr>
        <w:t>ния целей</w:t>
      </w:r>
      <w:r w:rsidRPr="00077819">
        <w:rPr>
          <w:color w:val="000000"/>
          <w:sz w:val="28"/>
          <w:szCs w:val="28"/>
        </w:rPr>
        <w:t xml:space="preserve"> процедур</w:t>
      </w:r>
      <w:r>
        <w:rPr>
          <w:color w:val="000000"/>
          <w:sz w:val="28"/>
          <w:szCs w:val="28"/>
        </w:rPr>
        <w:t>ы</w:t>
      </w:r>
      <w:r w:rsidRPr="00077819">
        <w:rPr>
          <w:color w:val="000000"/>
          <w:sz w:val="28"/>
          <w:szCs w:val="28"/>
        </w:rPr>
        <w:t>, технической подготовки оборудования и пациента к манипуляции, регистрации полученных данных, вопросов дезинфекции оборудования.</w:t>
      </w:r>
    </w:p>
    <w:p w:rsidR="003A6A96" w:rsidRPr="003A6A96" w:rsidRDefault="003A6A96" w:rsidP="00531C6D">
      <w:pPr>
        <w:pStyle w:val="af"/>
        <w:numPr>
          <w:ilvl w:val="0"/>
          <w:numId w:val="25"/>
        </w:numPr>
        <w:spacing w:line="276" w:lineRule="auto"/>
        <w:ind w:right="270"/>
        <w:rPr>
          <w:color w:val="000000"/>
          <w:sz w:val="28"/>
          <w:szCs w:val="28"/>
        </w:rPr>
      </w:pPr>
      <w:r w:rsidRPr="003A6A96">
        <w:rPr>
          <w:color w:val="000000"/>
          <w:sz w:val="28"/>
          <w:szCs w:val="28"/>
        </w:rPr>
        <w:t xml:space="preserve">Измерение температуры тела  в подмышечной впадине.  </w:t>
      </w:r>
      <w:r w:rsidRPr="003A6A96">
        <w:rPr>
          <w:color w:val="FF0000"/>
          <w:sz w:val="28"/>
          <w:szCs w:val="28"/>
        </w:rPr>
        <w:t xml:space="preserve"> </w:t>
      </w:r>
      <w:r w:rsidRPr="003A6A96">
        <w:rPr>
          <w:color w:val="000000"/>
          <w:sz w:val="28"/>
          <w:szCs w:val="28"/>
        </w:rPr>
        <w:t xml:space="preserve">Продемонстрировать знания  о лихорадке: виды, периоды лихорадки.  Механизмы теплообразования и пути теплоотдачи. Сестринская помощь пациенту в </w:t>
      </w:r>
      <w:r w:rsidRPr="003A6A96">
        <w:rPr>
          <w:color w:val="000000"/>
          <w:sz w:val="28"/>
          <w:szCs w:val="28"/>
          <w:lang w:val="en-US"/>
        </w:rPr>
        <w:t>III</w:t>
      </w:r>
      <w:r w:rsidRPr="003A6A96">
        <w:rPr>
          <w:color w:val="000000"/>
          <w:sz w:val="28"/>
          <w:szCs w:val="28"/>
        </w:rPr>
        <w:t xml:space="preserve"> периоде лихорадки (кризис).  Дезинфекция и хранение термометров.</w:t>
      </w:r>
    </w:p>
    <w:p w:rsidR="003A6A96" w:rsidRDefault="003A6A96" w:rsidP="00531C6D">
      <w:pPr>
        <w:numPr>
          <w:ilvl w:val="0"/>
          <w:numId w:val="25"/>
        </w:numPr>
        <w:spacing w:line="276" w:lineRule="auto"/>
        <w:ind w:right="216"/>
        <w:rPr>
          <w:sz w:val="28"/>
          <w:szCs w:val="28"/>
        </w:rPr>
      </w:pPr>
      <w:r>
        <w:rPr>
          <w:sz w:val="28"/>
          <w:szCs w:val="28"/>
        </w:rPr>
        <w:t>Определение пульса. Продемонстрировать знания характеристик показателей пульса, зон исследования пульса.</w:t>
      </w:r>
    </w:p>
    <w:p w:rsidR="00531C6D" w:rsidRDefault="00975D42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Подсчет ЧДД. Продемонстрировать знания типов дыхания,  видов патологического дыхания, характеристики показателей. </w:t>
      </w:r>
    </w:p>
    <w:p w:rsid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color w:val="000000"/>
          <w:sz w:val="28"/>
          <w:szCs w:val="28"/>
        </w:rPr>
        <w:t>Измерение АД,  Продемонстрировать знания характеристики показателей  АД, правил   информирования пациента,  правил  измерения АД  и   дезинфекции тонометра и  фонендоскопа.</w:t>
      </w:r>
      <w:r w:rsidRPr="00531C6D">
        <w:rPr>
          <w:i/>
          <w:iCs/>
          <w:color w:val="000000"/>
          <w:sz w:val="28"/>
          <w:szCs w:val="28"/>
        </w:rPr>
        <w:t xml:space="preserve"> </w:t>
      </w:r>
    </w:p>
    <w:p w:rsid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sz w:val="28"/>
          <w:szCs w:val="28"/>
        </w:rPr>
        <w:t xml:space="preserve">Техника бритья пациента. </w:t>
      </w:r>
      <w:r w:rsidRPr="00531C6D">
        <w:rPr>
          <w:color w:val="000000"/>
          <w:sz w:val="28"/>
          <w:szCs w:val="28"/>
        </w:rPr>
        <w:t>Продемонстрировать знания дезинфекции использованного оборудования.</w:t>
      </w:r>
    </w:p>
    <w:p w:rsid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sz w:val="28"/>
          <w:szCs w:val="28"/>
        </w:rPr>
        <w:t>Уход за наружными половыми органами: техника подмывания женщины. Продемонстрировать знание вопросов дезинфекции использованного оборудования, мер безопасности при работе с выделениями больного.</w:t>
      </w:r>
    </w:p>
    <w:p w:rsid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sz w:val="28"/>
          <w:szCs w:val="28"/>
        </w:rPr>
        <w:t>Удаление корочек из носовой полости. Продемонстрировать знания вопросов дезинфекции использованного оборудования.</w:t>
      </w:r>
    </w:p>
    <w:p w:rsid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sz w:val="28"/>
          <w:szCs w:val="28"/>
        </w:rPr>
        <w:t>Уход за волосами тяжелобольного пациента. Продемонстрировать знание вопросов дезинфекции использованного оборудования.</w:t>
      </w:r>
    </w:p>
    <w:p w:rsid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color w:val="000000"/>
          <w:sz w:val="28"/>
          <w:szCs w:val="28"/>
        </w:rPr>
        <w:t>Уход за ногтями тяжелобольного пациента. Продемонстрировать меры предосторожности при стрижке ногтей, знание дезинфекции использованного оборудования.</w:t>
      </w:r>
    </w:p>
    <w:p w:rsid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sz w:val="28"/>
          <w:szCs w:val="28"/>
        </w:rPr>
        <w:t>Уход за глазами (промывание глаз). Продемонстрировать знания правил проведения манипуляции, вопросов дезинфекции использованного оборудования.</w:t>
      </w:r>
    </w:p>
    <w:p w:rsid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sz w:val="28"/>
          <w:szCs w:val="28"/>
        </w:rPr>
        <w:lastRenderedPageBreak/>
        <w:t>Подача судна и мочеприемника (мужчине). Продемонстрировать применение мер предосторожности при работе с выделениями больного, знание вопросов дезинфекции использованного оборудования.</w:t>
      </w:r>
    </w:p>
    <w:p w:rsid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rFonts w:eastAsia="Calibri"/>
          <w:bCs/>
          <w:sz w:val="28"/>
          <w:szCs w:val="28"/>
        </w:rPr>
        <w:t xml:space="preserve">Выполнение плана профилактики пролежней у пациента с риском их образования. </w:t>
      </w:r>
    </w:p>
    <w:p w:rsid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sz w:val="28"/>
          <w:szCs w:val="28"/>
        </w:rPr>
        <w:t>Выполнение инструкции по подготовке к поднятию (перемещению) пациента.</w:t>
      </w:r>
    </w:p>
    <w:p w:rsid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color w:val="000000"/>
          <w:sz w:val="28"/>
          <w:szCs w:val="28"/>
        </w:rPr>
        <w:t>Перемещение пациента из положения</w:t>
      </w:r>
      <w:r w:rsidR="000D63DB">
        <w:rPr>
          <w:color w:val="000000"/>
          <w:sz w:val="28"/>
          <w:szCs w:val="28"/>
        </w:rPr>
        <w:t>,</w:t>
      </w:r>
      <w:r w:rsidRPr="00531C6D">
        <w:rPr>
          <w:color w:val="000000"/>
          <w:sz w:val="28"/>
          <w:szCs w:val="28"/>
        </w:rPr>
        <w:t xml:space="preserve"> сидя на кровати с опущенными ногами на стул, функциональное кресло – каталку.</w:t>
      </w:r>
    </w:p>
    <w:p w:rsid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color w:val="000000"/>
          <w:sz w:val="28"/>
          <w:szCs w:val="28"/>
        </w:rPr>
        <w:t>Поддерживание пациента при ходьбе.</w:t>
      </w:r>
    </w:p>
    <w:p w:rsid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color w:val="000000"/>
          <w:sz w:val="28"/>
          <w:szCs w:val="28"/>
        </w:rPr>
        <w:t>Приготовление и применение пузыря со льдом. Продемонстрировать знания механизма действия, показаний, противопоказаний, возможных осложнений, дезинфекции пузыря для льда.</w:t>
      </w:r>
    </w:p>
    <w:p w:rsid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color w:val="000000"/>
          <w:sz w:val="28"/>
          <w:szCs w:val="28"/>
        </w:rPr>
        <w:t xml:space="preserve">Приготовление и применение грелки. Продемонстрировать знания механизма действия, показаний, противопоказаний, возможных осложнений, дезинфекции грелки.  </w:t>
      </w:r>
    </w:p>
    <w:p w:rsid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color w:val="000000"/>
          <w:sz w:val="28"/>
          <w:szCs w:val="28"/>
        </w:rPr>
        <w:t>Приготовление и применение согревающего компресса. Продемонстрировать знания механизма действия, показаний, противопоказаний, возможных осложнений, дезинфекции использованного оборудования.</w:t>
      </w:r>
    </w:p>
    <w:p w:rsidR="003A6A96" w:rsidRP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color w:val="000000"/>
          <w:sz w:val="28"/>
          <w:szCs w:val="28"/>
        </w:rPr>
        <w:t>Осуществление оксигенотерапии с помощью носовой канюли. Продемонстрировать знания целей</w:t>
      </w:r>
    </w:p>
    <w:p w:rsidR="00531C6D" w:rsidRDefault="003A6A96" w:rsidP="00531C6D">
      <w:pPr>
        <w:spacing w:line="276" w:lineRule="auto"/>
        <w:ind w:left="900" w:righ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оксигенотерапии, техники безопасности, возможных осложнений, дезинфекции носового катетера.</w:t>
      </w:r>
    </w:p>
    <w:p w:rsidR="00531C6D" w:rsidRDefault="00531C6D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>
        <w:rPr>
          <w:sz w:val="28"/>
          <w:szCs w:val="28"/>
        </w:rPr>
        <w:t>Кормление тяжелобольного пациента в постели. Продемонстрировать знания  правил кормления.</w:t>
      </w:r>
    </w:p>
    <w:p w:rsidR="00531C6D" w:rsidRDefault="00531C6D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sz w:val="28"/>
          <w:szCs w:val="28"/>
        </w:rPr>
      </w:pPr>
      <w:r>
        <w:rPr>
          <w:sz w:val="28"/>
          <w:szCs w:val="28"/>
        </w:rPr>
        <w:t xml:space="preserve">Кормление пациента через </w:t>
      </w:r>
      <w:proofErr w:type="spellStart"/>
      <w:r>
        <w:rPr>
          <w:sz w:val="28"/>
          <w:szCs w:val="28"/>
        </w:rPr>
        <w:t>назогастральный</w:t>
      </w:r>
      <w:proofErr w:type="spellEnd"/>
      <w:r>
        <w:rPr>
          <w:sz w:val="28"/>
          <w:szCs w:val="28"/>
        </w:rPr>
        <w:t xml:space="preserve"> зонд. Продемонстрировать знания целей, показаний,    противопоказаний, возможных осложнений, дезинфекции использованного оборудования.</w:t>
      </w:r>
    </w:p>
    <w:p w:rsidR="00531C6D" w:rsidRPr="00531C6D" w:rsidRDefault="003A6A96" w:rsidP="00531C6D">
      <w:pPr>
        <w:pStyle w:val="af"/>
        <w:numPr>
          <w:ilvl w:val="0"/>
          <w:numId w:val="25"/>
        </w:numPr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color w:val="000000"/>
          <w:sz w:val="28"/>
          <w:szCs w:val="28"/>
        </w:rPr>
        <w:t>Постановка газоотводной трубки.   Продемонстрировать знания  целей ее применения, показаний,  противопоказаний и возможных осложнений и дезинфекции.</w:t>
      </w:r>
      <w:r w:rsidRPr="00531C6D">
        <w:rPr>
          <w:color w:val="FF0000"/>
          <w:sz w:val="28"/>
          <w:szCs w:val="28"/>
        </w:rPr>
        <w:t xml:space="preserve"> </w:t>
      </w:r>
      <w:r w:rsidRPr="00531C6D">
        <w:rPr>
          <w:sz w:val="28"/>
          <w:szCs w:val="28"/>
        </w:rPr>
        <w:t xml:space="preserve"> </w:t>
      </w:r>
    </w:p>
    <w:p w:rsidR="00531C6D" w:rsidRDefault="003A6A96" w:rsidP="00531C6D">
      <w:pPr>
        <w:pStyle w:val="af"/>
        <w:numPr>
          <w:ilvl w:val="0"/>
          <w:numId w:val="25"/>
        </w:numPr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color w:val="000000"/>
          <w:sz w:val="28"/>
          <w:szCs w:val="28"/>
        </w:rPr>
        <w:t>Постановка очистительной клизмы. Продемонстрировать знания механизма действия, показаний, противопоказаний, возможных осложнений  и  дезинфекции использованного оборудования</w:t>
      </w:r>
      <w:r w:rsidR="00531C6D">
        <w:rPr>
          <w:color w:val="000000"/>
          <w:sz w:val="28"/>
          <w:szCs w:val="28"/>
        </w:rPr>
        <w:t xml:space="preserve">. </w:t>
      </w:r>
    </w:p>
    <w:p w:rsidR="00531C6D" w:rsidRDefault="003A6A96" w:rsidP="00531C6D">
      <w:pPr>
        <w:pStyle w:val="af"/>
        <w:numPr>
          <w:ilvl w:val="0"/>
          <w:numId w:val="25"/>
        </w:numPr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color w:val="000000"/>
          <w:sz w:val="28"/>
          <w:szCs w:val="28"/>
        </w:rPr>
        <w:t>Постановка  масляной клизмы. Продемонстрировать знания  механизма действия, показаний, противопоказаний,  возможных осложнений    и  дезинфекции использованного оборудования.</w:t>
      </w:r>
    </w:p>
    <w:p w:rsidR="003A6A96" w:rsidRPr="00531C6D" w:rsidRDefault="003A6A96" w:rsidP="00531C6D">
      <w:pPr>
        <w:pStyle w:val="af"/>
        <w:numPr>
          <w:ilvl w:val="0"/>
          <w:numId w:val="25"/>
        </w:numPr>
        <w:spacing w:line="276" w:lineRule="auto"/>
        <w:ind w:right="270"/>
        <w:rPr>
          <w:color w:val="000000"/>
          <w:sz w:val="28"/>
          <w:szCs w:val="28"/>
        </w:rPr>
      </w:pPr>
      <w:r w:rsidRPr="00531C6D">
        <w:rPr>
          <w:color w:val="000000"/>
          <w:sz w:val="28"/>
          <w:szCs w:val="28"/>
        </w:rPr>
        <w:t>Постановка гипертонической  клизмы. Продемонстрировать знания  механизма действия, показаний, противопоказаний,  возможных осложнений    и  дезинфекции использованного оборудования.</w:t>
      </w:r>
    </w:p>
    <w:p w:rsid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Постановка </w:t>
      </w:r>
      <w:proofErr w:type="gramStart"/>
      <w:r>
        <w:rPr>
          <w:color w:val="000000"/>
          <w:sz w:val="28"/>
          <w:szCs w:val="28"/>
        </w:rPr>
        <w:t>лекарственной</w:t>
      </w:r>
      <w:proofErr w:type="gram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микроклизмы</w:t>
      </w:r>
      <w:proofErr w:type="spellEnd"/>
      <w:r>
        <w:rPr>
          <w:color w:val="000000"/>
          <w:sz w:val="28"/>
          <w:szCs w:val="28"/>
        </w:rPr>
        <w:t>. Продемонстрировать знания механизма действия, показаний, противопоказаний, возможных осложнений  и  дезинфекции использованного оборудования.</w:t>
      </w:r>
    </w:p>
    <w:p w:rsidR="003A6A96" w:rsidRPr="00531C6D" w:rsidRDefault="003A6A96" w:rsidP="00531C6D">
      <w:pPr>
        <w:numPr>
          <w:ilvl w:val="0"/>
          <w:numId w:val="25"/>
        </w:numPr>
        <w:autoSpaceDE w:val="0"/>
        <w:spacing w:line="276" w:lineRule="auto"/>
        <w:ind w:right="270"/>
        <w:rPr>
          <w:sz w:val="28"/>
          <w:szCs w:val="28"/>
        </w:rPr>
      </w:pPr>
      <w:r w:rsidRPr="00531C6D">
        <w:rPr>
          <w:sz w:val="28"/>
          <w:szCs w:val="28"/>
        </w:rPr>
        <w:t xml:space="preserve">Катетеризация мочевого пузыря катетером </w:t>
      </w:r>
      <w:proofErr w:type="spellStart"/>
      <w:r w:rsidRPr="00531C6D">
        <w:rPr>
          <w:sz w:val="28"/>
          <w:szCs w:val="28"/>
        </w:rPr>
        <w:t>Нелатона</w:t>
      </w:r>
      <w:proofErr w:type="spellEnd"/>
      <w:r w:rsidRPr="00531C6D">
        <w:rPr>
          <w:sz w:val="28"/>
          <w:szCs w:val="28"/>
        </w:rPr>
        <w:t xml:space="preserve"> у мужчин. Продемонстрировать знания целей, показаний и   противопоказаний, дезинфекции использованного оборудования.</w:t>
      </w:r>
    </w:p>
    <w:p w:rsidR="00531C6D" w:rsidRDefault="003A6A96" w:rsidP="00531C6D">
      <w:pPr>
        <w:pStyle w:val="af"/>
        <w:numPr>
          <w:ilvl w:val="0"/>
          <w:numId w:val="25"/>
        </w:numPr>
        <w:spacing w:line="276" w:lineRule="auto"/>
        <w:ind w:right="270"/>
        <w:rPr>
          <w:sz w:val="28"/>
          <w:szCs w:val="28"/>
        </w:rPr>
      </w:pPr>
      <w:r>
        <w:rPr>
          <w:sz w:val="28"/>
          <w:szCs w:val="28"/>
        </w:rPr>
        <w:t xml:space="preserve">Катетеризация мочевого пузыря катетером </w:t>
      </w:r>
      <w:proofErr w:type="spellStart"/>
      <w:r>
        <w:rPr>
          <w:sz w:val="28"/>
          <w:szCs w:val="28"/>
        </w:rPr>
        <w:t>Фоллея</w:t>
      </w:r>
      <w:proofErr w:type="spellEnd"/>
      <w:r>
        <w:rPr>
          <w:sz w:val="28"/>
          <w:szCs w:val="28"/>
        </w:rPr>
        <w:t xml:space="preserve"> у женщин. Уход за промежностью пациента с постоянным мочевым катетером. Применение различных мочеприемников. Продемонстрировать знания целей, показаний и противопоказаний, дезинфекции использованного оборудования.</w:t>
      </w:r>
    </w:p>
    <w:p w:rsidR="00531C6D" w:rsidRDefault="003A6A96" w:rsidP="00531C6D">
      <w:pPr>
        <w:pStyle w:val="af"/>
        <w:numPr>
          <w:ilvl w:val="0"/>
          <w:numId w:val="25"/>
        </w:numPr>
        <w:spacing w:line="276" w:lineRule="auto"/>
        <w:ind w:right="270"/>
        <w:rPr>
          <w:sz w:val="28"/>
          <w:szCs w:val="28"/>
        </w:rPr>
      </w:pPr>
      <w:r w:rsidRPr="003A6A96">
        <w:rPr>
          <w:sz w:val="28"/>
          <w:szCs w:val="28"/>
        </w:rPr>
        <w:t>Техника промывания желудка. Продемонстрировать знания о цели проводимой процедуры, показаний к ней и противопоказаний, о возможных осложнениях, знания вопросов дезинфекции использованного оборудования.</w:t>
      </w:r>
    </w:p>
    <w:p w:rsidR="00531C6D" w:rsidRPr="00531C6D" w:rsidRDefault="003A6A96" w:rsidP="00531C6D">
      <w:pPr>
        <w:pStyle w:val="af"/>
        <w:numPr>
          <w:ilvl w:val="0"/>
          <w:numId w:val="25"/>
        </w:numPr>
        <w:spacing w:line="276" w:lineRule="auto"/>
        <w:ind w:right="270"/>
        <w:rPr>
          <w:sz w:val="28"/>
          <w:szCs w:val="28"/>
        </w:rPr>
      </w:pPr>
      <w:r w:rsidRPr="00531C6D">
        <w:rPr>
          <w:color w:val="000000"/>
          <w:sz w:val="28"/>
          <w:szCs w:val="28"/>
        </w:rPr>
        <w:t>Осуществить раздачу лекарственных средств.  Продемонстрировать знания особенностей приема различных лекарственных форм.</w:t>
      </w:r>
    </w:p>
    <w:p w:rsidR="00531C6D" w:rsidRPr="00531C6D" w:rsidRDefault="003A6A96" w:rsidP="00531C6D">
      <w:pPr>
        <w:pStyle w:val="af"/>
        <w:numPr>
          <w:ilvl w:val="0"/>
          <w:numId w:val="25"/>
        </w:numPr>
        <w:spacing w:line="276" w:lineRule="auto"/>
        <w:ind w:right="270"/>
        <w:rPr>
          <w:sz w:val="28"/>
          <w:szCs w:val="28"/>
        </w:rPr>
      </w:pPr>
      <w:r w:rsidRPr="00531C6D">
        <w:rPr>
          <w:color w:val="000000"/>
          <w:sz w:val="28"/>
          <w:szCs w:val="28"/>
        </w:rPr>
        <w:t>Закапывание капель в глаза. Продемонстрировать знания особенностей технической подготовки пациента и дезинфекции использованного оборудования.</w:t>
      </w:r>
    </w:p>
    <w:p w:rsidR="00531C6D" w:rsidRPr="00531C6D" w:rsidRDefault="003A6A96" w:rsidP="00531C6D">
      <w:pPr>
        <w:pStyle w:val="af"/>
        <w:numPr>
          <w:ilvl w:val="0"/>
          <w:numId w:val="25"/>
        </w:numPr>
        <w:spacing w:line="276" w:lineRule="auto"/>
        <w:ind w:right="270"/>
        <w:rPr>
          <w:sz w:val="28"/>
          <w:szCs w:val="28"/>
        </w:rPr>
      </w:pPr>
      <w:r w:rsidRPr="00531C6D">
        <w:rPr>
          <w:color w:val="000000"/>
          <w:sz w:val="28"/>
          <w:szCs w:val="28"/>
        </w:rPr>
        <w:t xml:space="preserve"> Закапывание капель в уши. Продемонстрировать знания особенностей технической подготовки пациента и дезинфекции использованного оборудования. </w:t>
      </w:r>
    </w:p>
    <w:p w:rsidR="00531C6D" w:rsidRPr="00531C6D" w:rsidRDefault="003A6A96" w:rsidP="00531C6D">
      <w:pPr>
        <w:pStyle w:val="af"/>
        <w:numPr>
          <w:ilvl w:val="0"/>
          <w:numId w:val="25"/>
        </w:numPr>
        <w:spacing w:line="276" w:lineRule="auto"/>
        <w:ind w:right="270"/>
        <w:rPr>
          <w:sz w:val="28"/>
          <w:szCs w:val="28"/>
        </w:rPr>
      </w:pPr>
      <w:r w:rsidRPr="00531C6D">
        <w:rPr>
          <w:color w:val="000000"/>
          <w:sz w:val="28"/>
          <w:szCs w:val="28"/>
        </w:rPr>
        <w:t xml:space="preserve">Выполнение  </w:t>
      </w:r>
      <w:proofErr w:type="gramStart"/>
      <w:r w:rsidRPr="00531C6D">
        <w:rPr>
          <w:color w:val="000000"/>
          <w:sz w:val="28"/>
          <w:szCs w:val="28"/>
        </w:rPr>
        <w:t>в</w:t>
      </w:r>
      <w:proofErr w:type="gramEnd"/>
      <w:r w:rsidRPr="00531C6D">
        <w:rPr>
          <w:color w:val="000000"/>
          <w:sz w:val="28"/>
          <w:szCs w:val="28"/>
        </w:rPr>
        <w:t>/к  инъекции  туберкулина. Продемонстрировать знания особенностей выполнения данной процедуры, анатомической  зоны  для  внутрикожной инъекции и  дезинфекции использованного оборудования.</w:t>
      </w:r>
    </w:p>
    <w:p w:rsidR="00531C6D" w:rsidRPr="00531C6D" w:rsidRDefault="003A6A96" w:rsidP="00531C6D">
      <w:pPr>
        <w:pStyle w:val="af"/>
        <w:numPr>
          <w:ilvl w:val="0"/>
          <w:numId w:val="25"/>
        </w:numPr>
        <w:spacing w:line="276" w:lineRule="auto"/>
        <w:ind w:right="270"/>
        <w:rPr>
          <w:sz w:val="28"/>
          <w:szCs w:val="28"/>
        </w:rPr>
      </w:pPr>
      <w:r w:rsidRPr="00531C6D">
        <w:rPr>
          <w:color w:val="000000"/>
          <w:sz w:val="28"/>
          <w:szCs w:val="28"/>
        </w:rPr>
        <w:t xml:space="preserve">Выполнение  подкожной инъекции инсулина  </w:t>
      </w:r>
      <w:proofErr w:type="spellStart"/>
      <w:r w:rsidRPr="00531C6D">
        <w:rPr>
          <w:color w:val="000000"/>
          <w:sz w:val="28"/>
          <w:szCs w:val="28"/>
        </w:rPr>
        <w:t>Актрапида</w:t>
      </w:r>
      <w:proofErr w:type="spellEnd"/>
      <w:r w:rsidRPr="00531C6D">
        <w:rPr>
          <w:color w:val="000000"/>
          <w:sz w:val="28"/>
          <w:szCs w:val="28"/>
        </w:rPr>
        <w:t xml:space="preserve">  в дозе 24 ЕД. Продемонстрировать особенности работы с флаконом,  знания  анатомических зон для подкожных инъекций, особенностей введения инсулина, профилактики возможных осложнений при выполнении данной инъекции  и дезинфекции использованного оборудования.</w:t>
      </w:r>
    </w:p>
    <w:p w:rsidR="00531C6D" w:rsidRPr="00531C6D" w:rsidRDefault="003A6A96" w:rsidP="00531C6D">
      <w:pPr>
        <w:pStyle w:val="af"/>
        <w:numPr>
          <w:ilvl w:val="0"/>
          <w:numId w:val="25"/>
        </w:numPr>
        <w:spacing w:line="276" w:lineRule="auto"/>
        <w:ind w:right="270"/>
        <w:rPr>
          <w:sz w:val="28"/>
          <w:szCs w:val="28"/>
        </w:rPr>
      </w:pPr>
      <w:r w:rsidRPr="00531C6D">
        <w:rPr>
          <w:color w:val="000000"/>
          <w:sz w:val="28"/>
          <w:szCs w:val="28"/>
        </w:rPr>
        <w:t xml:space="preserve">Выполнение внутримышечной инъекции   антибиотика  </w:t>
      </w:r>
      <w:proofErr w:type="spellStart"/>
      <w:r w:rsidRPr="00531C6D">
        <w:rPr>
          <w:color w:val="000000"/>
          <w:sz w:val="28"/>
          <w:szCs w:val="28"/>
        </w:rPr>
        <w:t>Цефтриаксона</w:t>
      </w:r>
      <w:proofErr w:type="spellEnd"/>
      <w:r w:rsidRPr="00531C6D">
        <w:rPr>
          <w:color w:val="000000"/>
          <w:sz w:val="28"/>
          <w:szCs w:val="28"/>
        </w:rPr>
        <w:t xml:space="preserve">  в дозе  500 000 ЕД. </w:t>
      </w:r>
      <w:r w:rsidRPr="00531C6D">
        <w:rPr>
          <w:i/>
          <w:iCs/>
          <w:color w:val="000000"/>
          <w:sz w:val="28"/>
          <w:szCs w:val="28"/>
        </w:rPr>
        <w:t xml:space="preserve">  </w:t>
      </w:r>
      <w:r w:rsidRPr="00531C6D">
        <w:rPr>
          <w:color w:val="000000"/>
          <w:sz w:val="28"/>
          <w:szCs w:val="28"/>
        </w:rPr>
        <w:t>Продемонстрировать знания  анатомических зон для внутримышечных  инъекций, особенностей введения антибиотиков, профилактики возможных осложнений при выполнении данной инъекции и дезинфекции использованного оборудования.</w:t>
      </w:r>
      <w:r w:rsidRPr="00531C6D">
        <w:rPr>
          <w:i/>
          <w:iCs/>
          <w:color w:val="000000"/>
          <w:sz w:val="28"/>
          <w:szCs w:val="28"/>
        </w:rPr>
        <w:t xml:space="preserve"> </w:t>
      </w:r>
    </w:p>
    <w:p w:rsidR="00531C6D" w:rsidRDefault="003A6A96" w:rsidP="00531C6D">
      <w:pPr>
        <w:pStyle w:val="af"/>
        <w:numPr>
          <w:ilvl w:val="0"/>
          <w:numId w:val="25"/>
        </w:numPr>
        <w:spacing w:line="276" w:lineRule="auto"/>
        <w:ind w:right="270"/>
        <w:rPr>
          <w:sz w:val="28"/>
          <w:szCs w:val="28"/>
        </w:rPr>
      </w:pPr>
      <w:r w:rsidRPr="00531C6D">
        <w:rPr>
          <w:color w:val="000000"/>
          <w:sz w:val="28"/>
          <w:szCs w:val="28"/>
        </w:rPr>
        <w:t xml:space="preserve">Выполнение  внутримышечной инъекции масляного 50% раствора анальгина - 2 мл. Продемонстрировать знания  анатомических зон для  инъекций, особенностей введения масляного раствора, профилактики возможных осложнений при выполнении данной инъекции  и дезинфекции использованного оборудования. </w:t>
      </w:r>
      <w:r w:rsidRPr="00531C6D">
        <w:rPr>
          <w:sz w:val="28"/>
          <w:szCs w:val="28"/>
        </w:rPr>
        <w:t xml:space="preserve">  </w:t>
      </w:r>
    </w:p>
    <w:p w:rsidR="00531C6D" w:rsidRDefault="008E29E3" w:rsidP="00531C6D">
      <w:pPr>
        <w:pStyle w:val="af"/>
        <w:numPr>
          <w:ilvl w:val="0"/>
          <w:numId w:val="25"/>
        </w:numPr>
        <w:spacing w:line="276" w:lineRule="auto"/>
        <w:ind w:right="270"/>
        <w:rPr>
          <w:sz w:val="28"/>
          <w:szCs w:val="28"/>
        </w:rPr>
      </w:pPr>
      <w:r w:rsidRPr="00531C6D">
        <w:rPr>
          <w:sz w:val="28"/>
          <w:szCs w:val="28"/>
        </w:rPr>
        <w:lastRenderedPageBreak/>
        <w:t>Введение катетера в периферическую вену.</w:t>
      </w:r>
    </w:p>
    <w:p w:rsidR="005B6BE1" w:rsidRDefault="005B6BE1" w:rsidP="005B6BE1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1060C7">
        <w:rPr>
          <w:color w:val="000000"/>
          <w:sz w:val="28"/>
          <w:szCs w:val="28"/>
        </w:rPr>
        <w:t xml:space="preserve">Смена калоприемника. Продемонстрировать знания  </w:t>
      </w:r>
      <w:r w:rsidRPr="001060C7">
        <w:rPr>
          <w:color w:val="000000"/>
          <w:sz w:val="28"/>
          <w:szCs w:val="28"/>
          <w:lang w:eastAsia="ru-RU"/>
        </w:rPr>
        <w:t xml:space="preserve">правил ухода за </w:t>
      </w:r>
      <w:proofErr w:type="spellStart"/>
      <w:r w:rsidRPr="001060C7">
        <w:rPr>
          <w:color w:val="000000"/>
          <w:sz w:val="28"/>
          <w:szCs w:val="28"/>
          <w:lang w:eastAsia="ru-RU"/>
        </w:rPr>
        <w:t>стомой.</w:t>
      </w:r>
      <w:proofErr w:type="spellEnd"/>
    </w:p>
    <w:p w:rsidR="005B6BE1" w:rsidRDefault="005B6BE1" w:rsidP="005B6BE1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B6BE1">
        <w:rPr>
          <w:sz w:val="28"/>
          <w:szCs w:val="28"/>
        </w:rPr>
        <w:t xml:space="preserve">Взятие мокроты на общий анализ.  Продемонстрировать знания целей исследования, обучения и подготовки пациента, вопросов дезинфекции, хранения и транспортировки в лабораторию.   </w:t>
      </w:r>
    </w:p>
    <w:p w:rsidR="005B6BE1" w:rsidRDefault="005B6BE1" w:rsidP="005B6BE1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B6BE1">
        <w:rPr>
          <w:sz w:val="28"/>
          <w:szCs w:val="28"/>
        </w:rPr>
        <w:t xml:space="preserve">Взятие мокроты на туберкулез. Продемонстрировать знания целей исследования, обучения и подготовки пациента, вопросов дезинфекции, хранения и транспортировки в лабораторию.   </w:t>
      </w:r>
    </w:p>
    <w:p w:rsidR="005B6BE1" w:rsidRDefault="005B6BE1" w:rsidP="005B6BE1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B6BE1">
        <w:rPr>
          <w:sz w:val="28"/>
          <w:szCs w:val="28"/>
        </w:rPr>
        <w:t xml:space="preserve">Техника взятия содержимого зева  для бактериологического исследования. Продемонстрировать знания целей исследования, методики обучения и  подготовки пациента, вопросов дезинфекции оборудования, хранения материала и транспортировки его в лабораторию. </w:t>
      </w:r>
    </w:p>
    <w:p w:rsidR="005B6BE1" w:rsidRDefault="005B6BE1" w:rsidP="005B6BE1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B6BE1">
        <w:rPr>
          <w:sz w:val="28"/>
          <w:szCs w:val="28"/>
        </w:rPr>
        <w:t>Техника взятия содержимого носа для бактериологического исследования. Продемонстрировать знания целей исследования, методики обучения и  подготовки пациента, вопросов дезинфекции оборудования, хранения материала и транспортировки его в лабораторию.</w:t>
      </w:r>
    </w:p>
    <w:p w:rsidR="005B6BE1" w:rsidRDefault="00531C6D" w:rsidP="005B6BE1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B6BE1">
        <w:rPr>
          <w:sz w:val="28"/>
          <w:szCs w:val="28"/>
        </w:rPr>
        <w:t>Сбор мочи на сахар. Продемонстрировать знания цели исследования, методики обучения и  подготовки пациента, вопросов дезинфекции оборудования, хранения материала и транспортировки его в лабораторию</w:t>
      </w:r>
      <w:r w:rsidRPr="005B6BE1">
        <w:rPr>
          <w:color w:val="000000"/>
          <w:sz w:val="28"/>
          <w:szCs w:val="28"/>
        </w:rPr>
        <w:t xml:space="preserve"> </w:t>
      </w:r>
    </w:p>
    <w:p w:rsidR="005B6BE1" w:rsidRDefault="00D76E80" w:rsidP="005B6BE1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B6BE1">
        <w:rPr>
          <w:sz w:val="28"/>
          <w:szCs w:val="28"/>
        </w:rPr>
        <w:t xml:space="preserve">Сбор мочи по </w:t>
      </w:r>
      <w:proofErr w:type="spellStart"/>
      <w:r w:rsidRPr="005B6BE1">
        <w:rPr>
          <w:sz w:val="28"/>
          <w:szCs w:val="28"/>
        </w:rPr>
        <w:t>Зимницкому</w:t>
      </w:r>
      <w:proofErr w:type="spellEnd"/>
      <w:r w:rsidRPr="005B6BE1">
        <w:rPr>
          <w:sz w:val="28"/>
          <w:szCs w:val="28"/>
        </w:rPr>
        <w:t xml:space="preserve">. Продемонстрировать знания целей исследования, методики обучения и  подготовки пациента, вопросов дезинфекции оборудования, хранения материала и транспортировки его в лабораторию. </w:t>
      </w:r>
    </w:p>
    <w:p w:rsidR="005B6BE1" w:rsidRDefault="005B6BE1" w:rsidP="005B6BE1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B6BE1">
        <w:rPr>
          <w:sz w:val="28"/>
          <w:szCs w:val="28"/>
        </w:rPr>
        <w:t xml:space="preserve">Взятие мочи на общий анализ.  Продемонстрировать знания целей исследования, обучения и подготовки пациента, вопросов дезинфекции, хранения и транспортировки в лабораторию.   </w:t>
      </w:r>
    </w:p>
    <w:p w:rsidR="005B6BE1" w:rsidRDefault="00D76E80" w:rsidP="005B6BE1">
      <w:pPr>
        <w:numPr>
          <w:ilvl w:val="0"/>
          <w:numId w:val="25"/>
        </w:numPr>
        <w:autoSpaceDE w:val="0"/>
        <w:spacing w:line="276" w:lineRule="auto"/>
        <w:ind w:right="270"/>
        <w:rPr>
          <w:color w:val="000000"/>
          <w:sz w:val="28"/>
          <w:szCs w:val="28"/>
        </w:rPr>
      </w:pPr>
      <w:r w:rsidRPr="005B6BE1">
        <w:rPr>
          <w:sz w:val="28"/>
          <w:szCs w:val="28"/>
        </w:rPr>
        <w:t xml:space="preserve">Сбор мочи по Нечипоренко. Продемонстрировать знания целей исследования, методики обучения и  подготовки пациента, вопросов дезинфекции оборудования, хранения материала и транспортировки его в лабораторию. </w:t>
      </w:r>
    </w:p>
    <w:p w:rsidR="005B6BE1" w:rsidRDefault="005B6BE1" w:rsidP="005B6BE1">
      <w:pPr>
        <w:pStyle w:val="af"/>
        <w:numPr>
          <w:ilvl w:val="0"/>
          <w:numId w:val="25"/>
        </w:numPr>
        <w:tabs>
          <w:tab w:val="left" w:pos="14400"/>
          <w:tab w:val="left" w:pos="14565"/>
        </w:tabs>
        <w:autoSpaceDE w:val="0"/>
        <w:spacing w:line="276" w:lineRule="auto"/>
        <w:ind w:right="270"/>
        <w:rPr>
          <w:sz w:val="28"/>
          <w:szCs w:val="28"/>
        </w:rPr>
      </w:pPr>
      <w:r w:rsidRPr="005B6BE1">
        <w:rPr>
          <w:sz w:val="28"/>
          <w:szCs w:val="28"/>
        </w:rPr>
        <w:t>Определение суточного водного баланса. Продемонстрировать знания целей, показаний, методики обучения и подготовки пациента.</w:t>
      </w:r>
    </w:p>
    <w:p w:rsidR="005B6BE1" w:rsidRPr="005B6BE1" w:rsidRDefault="009D15B0" w:rsidP="005B6BE1">
      <w:pPr>
        <w:pStyle w:val="af"/>
        <w:numPr>
          <w:ilvl w:val="0"/>
          <w:numId w:val="25"/>
        </w:numPr>
        <w:tabs>
          <w:tab w:val="left" w:pos="14400"/>
          <w:tab w:val="left" w:pos="14565"/>
        </w:tabs>
        <w:autoSpaceDE w:val="0"/>
        <w:spacing w:line="276" w:lineRule="auto"/>
        <w:ind w:right="270"/>
        <w:rPr>
          <w:sz w:val="28"/>
          <w:szCs w:val="28"/>
        </w:rPr>
      </w:pPr>
      <w:r w:rsidRPr="005B6BE1">
        <w:rPr>
          <w:color w:val="000000"/>
          <w:sz w:val="28"/>
          <w:szCs w:val="28"/>
        </w:rPr>
        <w:t>Взятие кала на наличие простейших. Продемонстрировать знания целей, правил подготовки пациента к исследованию, универсальных мер предосторожности при взятии и транспортировке биологического материала в лабораторию.</w:t>
      </w:r>
    </w:p>
    <w:p w:rsidR="005B6BE1" w:rsidRDefault="00531C6D" w:rsidP="005B6BE1">
      <w:pPr>
        <w:pStyle w:val="af"/>
        <w:numPr>
          <w:ilvl w:val="0"/>
          <w:numId w:val="25"/>
        </w:numPr>
        <w:tabs>
          <w:tab w:val="left" w:pos="14400"/>
          <w:tab w:val="left" w:pos="14565"/>
        </w:tabs>
        <w:autoSpaceDE w:val="0"/>
        <w:spacing w:line="276" w:lineRule="auto"/>
        <w:ind w:right="270"/>
        <w:rPr>
          <w:sz w:val="28"/>
          <w:szCs w:val="28"/>
        </w:rPr>
      </w:pPr>
      <w:r w:rsidRPr="005B6BE1">
        <w:rPr>
          <w:color w:val="000000"/>
          <w:sz w:val="28"/>
          <w:szCs w:val="28"/>
        </w:rPr>
        <w:t xml:space="preserve">Взятие кала для </w:t>
      </w:r>
      <w:proofErr w:type="spellStart"/>
      <w:r w:rsidRPr="005B6BE1">
        <w:rPr>
          <w:color w:val="000000"/>
          <w:sz w:val="28"/>
          <w:szCs w:val="28"/>
        </w:rPr>
        <w:t>копрологического</w:t>
      </w:r>
      <w:proofErr w:type="spellEnd"/>
      <w:r w:rsidRPr="005B6BE1">
        <w:rPr>
          <w:color w:val="000000"/>
          <w:sz w:val="28"/>
          <w:szCs w:val="28"/>
        </w:rPr>
        <w:t xml:space="preserve"> исследования. Продемонстрировать знания целей, правил подготовки пациента к исследованию, универсальных мер предосторожности при взятии и транспортировке биологического материала в лабораторию.</w:t>
      </w:r>
      <w:r w:rsidRPr="005B6BE1">
        <w:rPr>
          <w:sz w:val="28"/>
          <w:szCs w:val="28"/>
        </w:rPr>
        <w:t xml:space="preserve"> </w:t>
      </w:r>
    </w:p>
    <w:p w:rsidR="005B6BE1" w:rsidRPr="005B6BE1" w:rsidRDefault="009D15B0" w:rsidP="005B6BE1">
      <w:pPr>
        <w:pStyle w:val="af"/>
        <w:numPr>
          <w:ilvl w:val="0"/>
          <w:numId w:val="25"/>
        </w:numPr>
        <w:tabs>
          <w:tab w:val="left" w:pos="14400"/>
          <w:tab w:val="left" w:pos="14565"/>
        </w:tabs>
        <w:autoSpaceDE w:val="0"/>
        <w:spacing w:line="276" w:lineRule="auto"/>
        <w:ind w:right="270"/>
        <w:rPr>
          <w:sz w:val="28"/>
          <w:szCs w:val="28"/>
        </w:rPr>
      </w:pPr>
      <w:r w:rsidRPr="005B6BE1">
        <w:rPr>
          <w:color w:val="000000"/>
          <w:sz w:val="28"/>
          <w:szCs w:val="28"/>
        </w:rPr>
        <w:lastRenderedPageBreak/>
        <w:t>Взятие кала на скрытую кровь. Продемонстрировать знания целей, правил подготовки пациента к исследованию, универсальных мер предосторожности при взятии и транспортировке биологического материала в лабораторию.</w:t>
      </w:r>
    </w:p>
    <w:p w:rsidR="005B6BE1" w:rsidRDefault="009D15B0" w:rsidP="005B6BE1">
      <w:pPr>
        <w:pStyle w:val="af"/>
        <w:numPr>
          <w:ilvl w:val="0"/>
          <w:numId w:val="25"/>
        </w:numPr>
        <w:tabs>
          <w:tab w:val="left" w:pos="14400"/>
          <w:tab w:val="left" w:pos="14565"/>
        </w:tabs>
        <w:autoSpaceDE w:val="0"/>
        <w:spacing w:line="276" w:lineRule="auto"/>
        <w:ind w:right="270"/>
        <w:rPr>
          <w:sz w:val="28"/>
          <w:szCs w:val="28"/>
        </w:rPr>
      </w:pPr>
      <w:r w:rsidRPr="005B6BE1">
        <w:rPr>
          <w:sz w:val="28"/>
          <w:szCs w:val="28"/>
        </w:rPr>
        <w:t xml:space="preserve">Техника забора крови на биохимический анализ с помощью </w:t>
      </w:r>
      <w:proofErr w:type="spellStart"/>
      <w:r w:rsidRPr="005B6BE1">
        <w:rPr>
          <w:sz w:val="28"/>
          <w:szCs w:val="28"/>
        </w:rPr>
        <w:t>вакутейнера.</w:t>
      </w:r>
      <w:proofErr w:type="spellEnd"/>
    </w:p>
    <w:p w:rsidR="005B6BE1" w:rsidRDefault="009D15B0" w:rsidP="005B6BE1">
      <w:pPr>
        <w:pStyle w:val="af"/>
        <w:numPr>
          <w:ilvl w:val="0"/>
          <w:numId w:val="25"/>
        </w:numPr>
        <w:tabs>
          <w:tab w:val="left" w:pos="14400"/>
          <w:tab w:val="left" w:pos="14565"/>
        </w:tabs>
        <w:autoSpaceDE w:val="0"/>
        <w:spacing w:line="276" w:lineRule="auto"/>
        <w:ind w:right="270"/>
        <w:rPr>
          <w:sz w:val="28"/>
          <w:szCs w:val="28"/>
        </w:rPr>
      </w:pPr>
      <w:r w:rsidRPr="005B6BE1">
        <w:rPr>
          <w:sz w:val="28"/>
          <w:szCs w:val="28"/>
        </w:rPr>
        <w:t>Техника забора крови на ВИЧ. Продемонстрировать технику забора, меры безопасности при работе с кровью больного; знания об особенностях транспортировки материала и  возможных осложнениях при проведении процедуры, знания вопросов дезинфекции использованного оборудования.</w:t>
      </w:r>
    </w:p>
    <w:p w:rsidR="005B6BE1" w:rsidRDefault="008E29E3" w:rsidP="005B6BE1">
      <w:pPr>
        <w:pStyle w:val="af"/>
        <w:numPr>
          <w:ilvl w:val="0"/>
          <w:numId w:val="25"/>
        </w:numPr>
        <w:tabs>
          <w:tab w:val="left" w:pos="14400"/>
          <w:tab w:val="left" w:pos="14565"/>
        </w:tabs>
        <w:autoSpaceDE w:val="0"/>
        <w:spacing w:line="276" w:lineRule="auto"/>
        <w:ind w:right="270"/>
        <w:rPr>
          <w:sz w:val="28"/>
          <w:szCs w:val="28"/>
        </w:rPr>
      </w:pPr>
      <w:r w:rsidRPr="005B6BE1">
        <w:rPr>
          <w:sz w:val="28"/>
          <w:szCs w:val="28"/>
        </w:rPr>
        <w:t>Подготовка пациента к рентгеноскопии желудка.</w:t>
      </w:r>
    </w:p>
    <w:p w:rsidR="005B6BE1" w:rsidRPr="005B6BE1" w:rsidRDefault="00975D42" w:rsidP="005B6BE1">
      <w:pPr>
        <w:pStyle w:val="af"/>
        <w:numPr>
          <w:ilvl w:val="0"/>
          <w:numId w:val="25"/>
        </w:numPr>
        <w:tabs>
          <w:tab w:val="left" w:pos="14400"/>
          <w:tab w:val="left" w:pos="14565"/>
        </w:tabs>
        <w:autoSpaceDE w:val="0"/>
        <w:spacing w:line="276" w:lineRule="auto"/>
        <w:ind w:right="270"/>
        <w:rPr>
          <w:sz w:val="28"/>
          <w:szCs w:val="28"/>
        </w:rPr>
      </w:pPr>
      <w:r w:rsidRPr="005B6BE1">
        <w:rPr>
          <w:color w:val="000000"/>
          <w:sz w:val="28"/>
          <w:szCs w:val="28"/>
        </w:rPr>
        <w:t>Подготовка пациента к рентгенологическому исследованию  толстого кишечника. Продемонстрировать знания о целях исследования,  методики подготовки  пациента, особенностей наблюдения и ухода  после проведенного исследования.</w:t>
      </w:r>
    </w:p>
    <w:p w:rsidR="005B6BE1" w:rsidRPr="005B6BE1" w:rsidRDefault="005B6BE1" w:rsidP="005B6BE1">
      <w:pPr>
        <w:pStyle w:val="af"/>
        <w:numPr>
          <w:ilvl w:val="0"/>
          <w:numId w:val="25"/>
        </w:numPr>
        <w:tabs>
          <w:tab w:val="left" w:pos="14400"/>
          <w:tab w:val="left" w:pos="14565"/>
        </w:tabs>
        <w:autoSpaceDE w:val="0"/>
        <w:spacing w:line="276" w:lineRule="auto"/>
        <w:ind w:right="270"/>
        <w:rPr>
          <w:sz w:val="28"/>
          <w:szCs w:val="28"/>
        </w:rPr>
      </w:pPr>
      <w:r w:rsidRPr="005B6BE1">
        <w:rPr>
          <w:sz w:val="28"/>
          <w:szCs w:val="28"/>
        </w:rPr>
        <w:t>Подготовка пациента к эндоскопическому  исследованию толстого кишечника.</w:t>
      </w:r>
      <w:r w:rsidRPr="005B6BE1">
        <w:rPr>
          <w:color w:val="000000"/>
          <w:sz w:val="28"/>
          <w:szCs w:val="28"/>
        </w:rPr>
        <w:t xml:space="preserve"> Продемонстрировать знания о целях исследования,  особенностей психологической и технической подготовки  пациента.</w:t>
      </w:r>
    </w:p>
    <w:p w:rsidR="005B6BE1" w:rsidRPr="005B6BE1" w:rsidRDefault="00D76E80" w:rsidP="005B6BE1">
      <w:pPr>
        <w:pStyle w:val="af"/>
        <w:numPr>
          <w:ilvl w:val="0"/>
          <w:numId w:val="25"/>
        </w:numPr>
        <w:tabs>
          <w:tab w:val="left" w:pos="14400"/>
          <w:tab w:val="left" w:pos="14565"/>
        </w:tabs>
        <w:autoSpaceDE w:val="0"/>
        <w:spacing w:line="276" w:lineRule="auto"/>
        <w:ind w:right="270"/>
        <w:rPr>
          <w:sz w:val="28"/>
          <w:szCs w:val="28"/>
        </w:rPr>
      </w:pPr>
      <w:r w:rsidRPr="005B6BE1">
        <w:rPr>
          <w:color w:val="000000"/>
          <w:sz w:val="28"/>
          <w:szCs w:val="28"/>
        </w:rPr>
        <w:t>Подготовка пациента к эндоскопическому  исследованию желудка. Продемонстрировать знания о целях исследования,  методики подготовки  пациента, особенностей наблюдения и ухода  после проведенного исследования.</w:t>
      </w:r>
    </w:p>
    <w:p w:rsidR="005B6BE1" w:rsidRDefault="00975D42" w:rsidP="005B6BE1">
      <w:pPr>
        <w:pStyle w:val="af"/>
        <w:numPr>
          <w:ilvl w:val="0"/>
          <w:numId w:val="25"/>
        </w:numPr>
        <w:tabs>
          <w:tab w:val="left" w:pos="14400"/>
          <w:tab w:val="left" w:pos="14565"/>
        </w:tabs>
        <w:autoSpaceDE w:val="0"/>
        <w:spacing w:line="276" w:lineRule="auto"/>
        <w:ind w:right="270"/>
        <w:rPr>
          <w:sz w:val="28"/>
          <w:szCs w:val="28"/>
        </w:rPr>
      </w:pPr>
      <w:r w:rsidRPr="005B6BE1">
        <w:rPr>
          <w:sz w:val="28"/>
          <w:szCs w:val="28"/>
        </w:rPr>
        <w:t>Сердечно-легочная реанимация. Продемонстрировать знания целей, показаний, противопоказаний, этапов СЛР,    критериев эффективности, осложнений.</w:t>
      </w:r>
    </w:p>
    <w:p w:rsidR="00975D42" w:rsidRPr="005B6BE1" w:rsidRDefault="00975D42" w:rsidP="005B6BE1">
      <w:pPr>
        <w:pStyle w:val="af"/>
        <w:numPr>
          <w:ilvl w:val="0"/>
          <w:numId w:val="25"/>
        </w:numPr>
        <w:tabs>
          <w:tab w:val="left" w:pos="14400"/>
          <w:tab w:val="left" w:pos="14565"/>
        </w:tabs>
        <w:autoSpaceDE w:val="0"/>
        <w:spacing w:line="276" w:lineRule="auto"/>
        <w:ind w:right="270"/>
        <w:rPr>
          <w:sz w:val="28"/>
          <w:szCs w:val="28"/>
        </w:rPr>
      </w:pPr>
      <w:r w:rsidRPr="005B6BE1">
        <w:rPr>
          <w:sz w:val="28"/>
          <w:szCs w:val="28"/>
        </w:rPr>
        <w:t>Оказание помощи при обструкции дыхательных путей инородным телом у пострадавшего в сознании. Продемонстрировать знания целей, показаний, противопоказаний, критериев эффективности, осложнений, особенностей оказания помощи беременным</w:t>
      </w:r>
      <w:r w:rsidRPr="005B6BE1">
        <w:rPr>
          <w:color w:val="000000"/>
          <w:sz w:val="28"/>
          <w:szCs w:val="28"/>
        </w:rPr>
        <w:t>.</w:t>
      </w:r>
      <w:r w:rsidR="009D15B0">
        <w:t xml:space="preserve"> </w:t>
      </w:r>
    </w:p>
    <w:p w:rsidR="00975D42" w:rsidRDefault="00975D42" w:rsidP="00531C6D">
      <w:pPr>
        <w:spacing w:line="276" w:lineRule="auto"/>
      </w:pPr>
    </w:p>
    <w:p w:rsidR="00975D42" w:rsidRDefault="00975D42" w:rsidP="00531C6D">
      <w:pPr>
        <w:spacing w:line="276" w:lineRule="auto"/>
      </w:pPr>
    </w:p>
    <w:p w:rsidR="001C45DA" w:rsidRDefault="001C45DA" w:rsidP="00531C6D">
      <w:pPr>
        <w:spacing w:line="276" w:lineRule="auto"/>
      </w:pPr>
    </w:p>
    <w:sectPr w:rsidR="001C45DA" w:rsidSect="00531C6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495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465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435"/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D6645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8"/>
    <w:multiLevelType w:val="multilevel"/>
    <w:tmpl w:val="00000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decimal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decimal"/>
      <w:lvlText w:val="%6."/>
      <w:lvlJc w:val="left"/>
      <w:pPr>
        <w:tabs>
          <w:tab w:val="num" w:pos="4309"/>
        </w:tabs>
        <w:ind w:left="4309" w:hanging="36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decimal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decimal"/>
      <w:lvlText w:val="%9."/>
      <w:lvlJc w:val="left"/>
      <w:pPr>
        <w:tabs>
          <w:tab w:val="num" w:pos="6469"/>
        </w:tabs>
        <w:ind w:left="6469" w:hanging="360"/>
      </w:p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49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4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A4F04C8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B010ED9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6673288B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6E93550F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7">
    <w:nsid w:val="72E75DE8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4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4702ABA"/>
    <w:multiLevelType w:val="hybridMultilevel"/>
    <w:tmpl w:val="027247D6"/>
    <w:lvl w:ilvl="0" w:tplc="289E81E8">
      <w:start w:val="2023"/>
      <w:numFmt w:val="decimal"/>
      <w:lvlText w:val="%1"/>
      <w:lvlJc w:val="left"/>
      <w:pPr>
        <w:ind w:left="960" w:hanging="60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532CE2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9"/>
  </w:num>
  <w:num w:numId="45">
    <w:abstractNumId w:val="46"/>
  </w:num>
  <w:num w:numId="46">
    <w:abstractNumId w:val="48"/>
  </w:num>
  <w:num w:numId="47">
    <w:abstractNumId w:val="43"/>
  </w:num>
  <w:num w:numId="48">
    <w:abstractNumId w:val="44"/>
  </w:num>
  <w:num w:numId="49">
    <w:abstractNumId w:val="45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32B18"/>
    <w:rsid w:val="00000280"/>
    <w:rsid w:val="0000041B"/>
    <w:rsid w:val="00002A14"/>
    <w:rsid w:val="00002ADD"/>
    <w:rsid w:val="00003D23"/>
    <w:rsid w:val="00003FC5"/>
    <w:rsid w:val="00004685"/>
    <w:rsid w:val="00004966"/>
    <w:rsid w:val="00004E67"/>
    <w:rsid w:val="00005B2A"/>
    <w:rsid w:val="00005CE0"/>
    <w:rsid w:val="00006FB8"/>
    <w:rsid w:val="00007178"/>
    <w:rsid w:val="00007242"/>
    <w:rsid w:val="00007CCA"/>
    <w:rsid w:val="000103E0"/>
    <w:rsid w:val="000103FA"/>
    <w:rsid w:val="000104DD"/>
    <w:rsid w:val="00010942"/>
    <w:rsid w:val="000111D8"/>
    <w:rsid w:val="00011837"/>
    <w:rsid w:val="00012318"/>
    <w:rsid w:val="00012459"/>
    <w:rsid w:val="000140A7"/>
    <w:rsid w:val="0001452A"/>
    <w:rsid w:val="00014A6E"/>
    <w:rsid w:val="00015A56"/>
    <w:rsid w:val="00016045"/>
    <w:rsid w:val="000163BC"/>
    <w:rsid w:val="0001795A"/>
    <w:rsid w:val="000217E1"/>
    <w:rsid w:val="00021DEB"/>
    <w:rsid w:val="000227C2"/>
    <w:rsid w:val="000228CF"/>
    <w:rsid w:val="00022BC5"/>
    <w:rsid w:val="00022EC4"/>
    <w:rsid w:val="00023E16"/>
    <w:rsid w:val="00024438"/>
    <w:rsid w:val="0002485D"/>
    <w:rsid w:val="000249E2"/>
    <w:rsid w:val="00024DC1"/>
    <w:rsid w:val="00024F6C"/>
    <w:rsid w:val="000257E2"/>
    <w:rsid w:val="00025DCB"/>
    <w:rsid w:val="0002620E"/>
    <w:rsid w:val="00026DD9"/>
    <w:rsid w:val="00030604"/>
    <w:rsid w:val="00030623"/>
    <w:rsid w:val="00030E87"/>
    <w:rsid w:val="000316F9"/>
    <w:rsid w:val="00031AC5"/>
    <w:rsid w:val="0003253B"/>
    <w:rsid w:val="0003258E"/>
    <w:rsid w:val="000325D2"/>
    <w:rsid w:val="00033EEA"/>
    <w:rsid w:val="00034272"/>
    <w:rsid w:val="000351BA"/>
    <w:rsid w:val="00035878"/>
    <w:rsid w:val="00035B7D"/>
    <w:rsid w:val="00035D94"/>
    <w:rsid w:val="000362AB"/>
    <w:rsid w:val="00037070"/>
    <w:rsid w:val="000373CC"/>
    <w:rsid w:val="00037778"/>
    <w:rsid w:val="00040678"/>
    <w:rsid w:val="00040E80"/>
    <w:rsid w:val="00041FBA"/>
    <w:rsid w:val="00042D3F"/>
    <w:rsid w:val="000437D1"/>
    <w:rsid w:val="00043CDE"/>
    <w:rsid w:val="00043F0D"/>
    <w:rsid w:val="00044C3B"/>
    <w:rsid w:val="00045288"/>
    <w:rsid w:val="00046115"/>
    <w:rsid w:val="0004682C"/>
    <w:rsid w:val="00046E8B"/>
    <w:rsid w:val="000479CD"/>
    <w:rsid w:val="00047F70"/>
    <w:rsid w:val="0005018C"/>
    <w:rsid w:val="0005021F"/>
    <w:rsid w:val="0005032D"/>
    <w:rsid w:val="00050995"/>
    <w:rsid w:val="00050EFC"/>
    <w:rsid w:val="0005169D"/>
    <w:rsid w:val="00051B33"/>
    <w:rsid w:val="00052150"/>
    <w:rsid w:val="0005264D"/>
    <w:rsid w:val="0005269D"/>
    <w:rsid w:val="000533EC"/>
    <w:rsid w:val="00053B2D"/>
    <w:rsid w:val="00053B75"/>
    <w:rsid w:val="00054CB7"/>
    <w:rsid w:val="00055CC4"/>
    <w:rsid w:val="00055DBD"/>
    <w:rsid w:val="000565B8"/>
    <w:rsid w:val="0005719C"/>
    <w:rsid w:val="00057478"/>
    <w:rsid w:val="0005790E"/>
    <w:rsid w:val="000579D4"/>
    <w:rsid w:val="00060277"/>
    <w:rsid w:val="00060710"/>
    <w:rsid w:val="00060CDE"/>
    <w:rsid w:val="00060E8F"/>
    <w:rsid w:val="00061202"/>
    <w:rsid w:val="00061D70"/>
    <w:rsid w:val="00061FBB"/>
    <w:rsid w:val="000630EF"/>
    <w:rsid w:val="0006387C"/>
    <w:rsid w:val="00063A6B"/>
    <w:rsid w:val="000642CC"/>
    <w:rsid w:val="00064368"/>
    <w:rsid w:val="00064D59"/>
    <w:rsid w:val="000654DC"/>
    <w:rsid w:val="00065773"/>
    <w:rsid w:val="00066BDD"/>
    <w:rsid w:val="00066EC7"/>
    <w:rsid w:val="00070BD3"/>
    <w:rsid w:val="00071CD2"/>
    <w:rsid w:val="0007221D"/>
    <w:rsid w:val="00072398"/>
    <w:rsid w:val="00072AE5"/>
    <w:rsid w:val="000746C9"/>
    <w:rsid w:val="000757F6"/>
    <w:rsid w:val="00075F76"/>
    <w:rsid w:val="00076E9C"/>
    <w:rsid w:val="000773A0"/>
    <w:rsid w:val="00077CCF"/>
    <w:rsid w:val="000801A6"/>
    <w:rsid w:val="000803D7"/>
    <w:rsid w:val="000812FF"/>
    <w:rsid w:val="00082D74"/>
    <w:rsid w:val="0008306B"/>
    <w:rsid w:val="0008379B"/>
    <w:rsid w:val="000838B7"/>
    <w:rsid w:val="0008483E"/>
    <w:rsid w:val="000848BA"/>
    <w:rsid w:val="00084B4E"/>
    <w:rsid w:val="00085C9E"/>
    <w:rsid w:val="00085F11"/>
    <w:rsid w:val="0008756D"/>
    <w:rsid w:val="00087587"/>
    <w:rsid w:val="000877CB"/>
    <w:rsid w:val="000907D6"/>
    <w:rsid w:val="00090C4B"/>
    <w:rsid w:val="00090C88"/>
    <w:rsid w:val="00090D4D"/>
    <w:rsid w:val="00090DED"/>
    <w:rsid w:val="00090ED0"/>
    <w:rsid w:val="0009141E"/>
    <w:rsid w:val="00091969"/>
    <w:rsid w:val="000929D1"/>
    <w:rsid w:val="00092AE6"/>
    <w:rsid w:val="00093344"/>
    <w:rsid w:val="00093BE1"/>
    <w:rsid w:val="0009407A"/>
    <w:rsid w:val="00094F10"/>
    <w:rsid w:val="0009543F"/>
    <w:rsid w:val="00095CB7"/>
    <w:rsid w:val="00095CB9"/>
    <w:rsid w:val="00095D14"/>
    <w:rsid w:val="00095E60"/>
    <w:rsid w:val="00095EE7"/>
    <w:rsid w:val="00096B59"/>
    <w:rsid w:val="0009702B"/>
    <w:rsid w:val="000970CD"/>
    <w:rsid w:val="00097207"/>
    <w:rsid w:val="00097969"/>
    <w:rsid w:val="00097A62"/>
    <w:rsid w:val="00097B92"/>
    <w:rsid w:val="000A0147"/>
    <w:rsid w:val="000A2EBD"/>
    <w:rsid w:val="000A387B"/>
    <w:rsid w:val="000A4D05"/>
    <w:rsid w:val="000A4EF8"/>
    <w:rsid w:val="000A5148"/>
    <w:rsid w:val="000A5200"/>
    <w:rsid w:val="000A56B9"/>
    <w:rsid w:val="000A575A"/>
    <w:rsid w:val="000A5A81"/>
    <w:rsid w:val="000A6669"/>
    <w:rsid w:val="000A7875"/>
    <w:rsid w:val="000A7D41"/>
    <w:rsid w:val="000B0618"/>
    <w:rsid w:val="000B0C93"/>
    <w:rsid w:val="000B0CB9"/>
    <w:rsid w:val="000B2131"/>
    <w:rsid w:val="000B278F"/>
    <w:rsid w:val="000B2C94"/>
    <w:rsid w:val="000B2E67"/>
    <w:rsid w:val="000B334B"/>
    <w:rsid w:val="000B3F25"/>
    <w:rsid w:val="000B51CC"/>
    <w:rsid w:val="000B5971"/>
    <w:rsid w:val="000B62F5"/>
    <w:rsid w:val="000B6667"/>
    <w:rsid w:val="000B6B9C"/>
    <w:rsid w:val="000B785D"/>
    <w:rsid w:val="000C0F36"/>
    <w:rsid w:val="000C2904"/>
    <w:rsid w:val="000C293A"/>
    <w:rsid w:val="000C2A40"/>
    <w:rsid w:val="000C3A79"/>
    <w:rsid w:val="000C3CC8"/>
    <w:rsid w:val="000C3DCA"/>
    <w:rsid w:val="000C4333"/>
    <w:rsid w:val="000C447F"/>
    <w:rsid w:val="000C4484"/>
    <w:rsid w:val="000C496D"/>
    <w:rsid w:val="000C558C"/>
    <w:rsid w:val="000C5DDE"/>
    <w:rsid w:val="000C695D"/>
    <w:rsid w:val="000C6A1F"/>
    <w:rsid w:val="000C7147"/>
    <w:rsid w:val="000C7D6C"/>
    <w:rsid w:val="000D0786"/>
    <w:rsid w:val="000D0C08"/>
    <w:rsid w:val="000D116F"/>
    <w:rsid w:val="000D11E4"/>
    <w:rsid w:val="000D1212"/>
    <w:rsid w:val="000D1342"/>
    <w:rsid w:val="000D14DA"/>
    <w:rsid w:val="000D174C"/>
    <w:rsid w:val="000D1B8E"/>
    <w:rsid w:val="000D1F53"/>
    <w:rsid w:val="000D2099"/>
    <w:rsid w:val="000D2744"/>
    <w:rsid w:val="000D3263"/>
    <w:rsid w:val="000D4441"/>
    <w:rsid w:val="000D4EFA"/>
    <w:rsid w:val="000D55A9"/>
    <w:rsid w:val="000D607F"/>
    <w:rsid w:val="000D63DB"/>
    <w:rsid w:val="000D6D6C"/>
    <w:rsid w:val="000D6EC9"/>
    <w:rsid w:val="000D7F2A"/>
    <w:rsid w:val="000E003F"/>
    <w:rsid w:val="000E0173"/>
    <w:rsid w:val="000E0242"/>
    <w:rsid w:val="000E0561"/>
    <w:rsid w:val="000E0A38"/>
    <w:rsid w:val="000E27B0"/>
    <w:rsid w:val="000E2A2D"/>
    <w:rsid w:val="000E42C6"/>
    <w:rsid w:val="000E4D06"/>
    <w:rsid w:val="000E5A03"/>
    <w:rsid w:val="000E62B8"/>
    <w:rsid w:val="000E71F6"/>
    <w:rsid w:val="000E7E37"/>
    <w:rsid w:val="000F0242"/>
    <w:rsid w:val="000F0470"/>
    <w:rsid w:val="000F06FA"/>
    <w:rsid w:val="000F07B3"/>
    <w:rsid w:val="000F18AB"/>
    <w:rsid w:val="000F1B77"/>
    <w:rsid w:val="000F2780"/>
    <w:rsid w:val="000F2B46"/>
    <w:rsid w:val="000F2CD1"/>
    <w:rsid w:val="000F31C8"/>
    <w:rsid w:val="000F3DBF"/>
    <w:rsid w:val="000F55D1"/>
    <w:rsid w:val="000F5CFA"/>
    <w:rsid w:val="000F709B"/>
    <w:rsid w:val="000F7BB1"/>
    <w:rsid w:val="001000BC"/>
    <w:rsid w:val="0010038E"/>
    <w:rsid w:val="0010081E"/>
    <w:rsid w:val="00100E99"/>
    <w:rsid w:val="00101304"/>
    <w:rsid w:val="001028A7"/>
    <w:rsid w:val="001028B0"/>
    <w:rsid w:val="001028FF"/>
    <w:rsid w:val="00102972"/>
    <w:rsid w:val="00104BDD"/>
    <w:rsid w:val="00105370"/>
    <w:rsid w:val="0010582C"/>
    <w:rsid w:val="00105A48"/>
    <w:rsid w:val="00105EAB"/>
    <w:rsid w:val="00105F24"/>
    <w:rsid w:val="00105FB8"/>
    <w:rsid w:val="00106A1F"/>
    <w:rsid w:val="001072A9"/>
    <w:rsid w:val="001105EE"/>
    <w:rsid w:val="00110C48"/>
    <w:rsid w:val="001112B8"/>
    <w:rsid w:val="00111750"/>
    <w:rsid w:val="00111B0D"/>
    <w:rsid w:val="00112102"/>
    <w:rsid w:val="00113233"/>
    <w:rsid w:val="001135FF"/>
    <w:rsid w:val="00113C61"/>
    <w:rsid w:val="00113D7C"/>
    <w:rsid w:val="001141A5"/>
    <w:rsid w:val="00114D3A"/>
    <w:rsid w:val="00115E2F"/>
    <w:rsid w:val="001164BE"/>
    <w:rsid w:val="00117599"/>
    <w:rsid w:val="00117921"/>
    <w:rsid w:val="001201A3"/>
    <w:rsid w:val="00120221"/>
    <w:rsid w:val="00120584"/>
    <w:rsid w:val="00120BA1"/>
    <w:rsid w:val="00122020"/>
    <w:rsid w:val="00122BE7"/>
    <w:rsid w:val="0012312D"/>
    <w:rsid w:val="00124518"/>
    <w:rsid w:val="001245D7"/>
    <w:rsid w:val="0012467E"/>
    <w:rsid w:val="0012473A"/>
    <w:rsid w:val="00124A2C"/>
    <w:rsid w:val="00125742"/>
    <w:rsid w:val="00125947"/>
    <w:rsid w:val="001259C2"/>
    <w:rsid w:val="00126196"/>
    <w:rsid w:val="001261DF"/>
    <w:rsid w:val="001265F6"/>
    <w:rsid w:val="00126E7A"/>
    <w:rsid w:val="00127B32"/>
    <w:rsid w:val="00127CE2"/>
    <w:rsid w:val="00130BF9"/>
    <w:rsid w:val="0013204E"/>
    <w:rsid w:val="001321BD"/>
    <w:rsid w:val="001327F8"/>
    <w:rsid w:val="00132823"/>
    <w:rsid w:val="001331AC"/>
    <w:rsid w:val="00133BA5"/>
    <w:rsid w:val="00134D02"/>
    <w:rsid w:val="00135618"/>
    <w:rsid w:val="00135C97"/>
    <w:rsid w:val="00135EFF"/>
    <w:rsid w:val="00135FAD"/>
    <w:rsid w:val="00136057"/>
    <w:rsid w:val="001363B9"/>
    <w:rsid w:val="00136CA3"/>
    <w:rsid w:val="00136E44"/>
    <w:rsid w:val="00137FA8"/>
    <w:rsid w:val="0014003D"/>
    <w:rsid w:val="00140406"/>
    <w:rsid w:val="00140C9F"/>
    <w:rsid w:val="00140F24"/>
    <w:rsid w:val="001418B5"/>
    <w:rsid w:val="001425BB"/>
    <w:rsid w:val="0014264A"/>
    <w:rsid w:val="00142922"/>
    <w:rsid w:val="00142941"/>
    <w:rsid w:val="001442E5"/>
    <w:rsid w:val="00144BA2"/>
    <w:rsid w:val="00145262"/>
    <w:rsid w:val="001452FC"/>
    <w:rsid w:val="001457EA"/>
    <w:rsid w:val="0014599B"/>
    <w:rsid w:val="001463AF"/>
    <w:rsid w:val="00146552"/>
    <w:rsid w:val="001467AE"/>
    <w:rsid w:val="00147015"/>
    <w:rsid w:val="001471F8"/>
    <w:rsid w:val="001477F8"/>
    <w:rsid w:val="00150913"/>
    <w:rsid w:val="0015126E"/>
    <w:rsid w:val="0015142F"/>
    <w:rsid w:val="001514A0"/>
    <w:rsid w:val="0015197E"/>
    <w:rsid w:val="00152629"/>
    <w:rsid w:val="00152AB5"/>
    <w:rsid w:val="00152B88"/>
    <w:rsid w:val="00153005"/>
    <w:rsid w:val="00153810"/>
    <w:rsid w:val="001538EC"/>
    <w:rsid w:val="00154345"/>
    <w:rsid w:val="00154A87"/>
    <w:rsid w:val="00157212"/>
    <w:rsid w:val="001576DD"/>
    <w:rsid w:val="00157E49"/>
    <w:rsid w:val="00162076"/>
    <w:rsid w:val="001633BE"/>
    <w:rsid w:val="001636B7"/>
    <w:rsid w:val="00163FAB"/>
    <w:rsid w:val="0016428A"/>
    <w:rsid w:val="00164428"/>
    <w:rsid w:val="001645AB"/>
    <w:rsid w:val="0016477F"/>
    <w:rsid w:val="0016487C"/>
    <w:rsid w:val="00164AF5"/>
    <w:rsid w:val="00164CE9"/>
    <w:rsid w:val="00166329"/>
    <w:rsid w:val="00166425"/>
    <w:rsid w:val="0016737B"/>
    <w:rsid w:val="00167A6B"/>
    <w:rsid w:val="00171880"/>
    <w:rsid w:val="001720E0"/>
    <w:rsid w:val="00172B7C"/>
    <w:rsid w:val="00174824"/>
    <w:rsid w:val="001748BC"/>
    <w:rsid w:val="00175250"/>
    <w:rsid w:val="001762D8"/>
    <w:rsid w:val="001768F5"/>
    <w:rsid w:val="00176DFA"/>
    <w:rsid w:val="001772B6"/>
    <w:rsid w:val="001808E3"/>
    <w:rsid w:val="00182B23"/>
    <w:rsid w:val="00183B7A"/>
    <w:rsid w:val="0018481C"/>
    <w:rsid w:val="001848D7"/>
    <w:rsid w:val="001867F8"/>
    <w:rsid w:val="00187663"/>
    <w:rsid w:val="00187CB2"/>
    <w:rsid w:val="00190178"/>
    <w:rsid w:val="001905AF"/>
    <w:rsid w:val="0019164D"/>
    <w:rsid w:val="00191998"/>
    <w:rsid w:val="00191A24"/>
    <w:rsid w:val="00191D7B"/>
    <w:rsid w:val="001932FF"/>
    <w:rsid w:val="0019433C"/>
    <w:rsid w:val="00194450"/>
    <w:rsid w:val="001952C4"/>
    <w:rsid w:val="001953E3"/>
    <w:rsid w:val="001971EE"/>
    <w:rsid w:val="00197F86"/>
    <w:rsid w:val="001A0111"/>
    <w:rsid w:val="001A138D"/>
    <w:rsid w:val="001A1732"/>
    <w:rsid w:val="001A20AC"/>
    <w:rsid w:val="001A31DD"/>
    <w:rsid w:val="001A3708"/>
    <w:rsid w:val="001A3AD8"/>
    <w:rsid w:val="001A3BE1"/>
    <w:rsid w:val="001A402D"/>
    <w:rsid w:val="001A405B"/>
    <w:rsid w:val="001A41DC"/>
    <w:rsid w:val="001A525E"/>
    <w:rsid w:val="001A52C1"/>
    <w:rsid w:val="001A52D4"/>
    <w:rsid w:val="001A52DD"/>
    <w:rsid w:val="001A534F"/>
    <w:rsid w:val="001A5C05"/>
    <w:rsid w:val="001A6E2A"/>
    <w:rsid w:val="001B0631"/>
    <w:rsid w:val="001B0CB6"/>
    <w:rsid w:val="001B10E8"/>
    <w:rsid w:val="001B15E6"/>
    <w:rsid w:val="001B2916"/>
    <w:rsid w:val="001B2DA9"/>
    <w:rsid w:val="001B310C"/>
    <w:rsid w:val="001B32E5"/>
    <w:rsid w:val="001B35CD"/>
    <w:rsid w:val="001B3DC2"/>
    <w:rsid w:val="001B3F2B"/>
    <w:rsid w:val="001B4381"/>
    <w:rsid w:val="001B4422"/>
    <w:rsid w:val="001B489B"/>
    <w:rsid w:val="001B4E1A"/>
    <w:rsid w:val="001B51A2"/>
    <w:rsid w:val="001B5A6B"/>
    <w:rsid w:val="001B6127"/>
    <w:rsid w:val="001B6B98"/>
    <w:rsid w:val="001B714E"/>
    <w:rsid w:val="001B774C"/>
    <w:rsid w:val="001C056C"/>
    <w:rsid w:val="001C0E63"/>
    <w:rsid w:val="001C10F1"/>
    <w:rsid w:val="001C1C69"/>
    <w:rsid w:val="001C21C7"/>
    <w:rsid w:val="001C28AE"/>
    <w:rsid w:val="001C3AB0"/>
    <w:rsid w:val="001C45DA"/>
    <w:rsid w:val="001C5227"/>
    <w:rsid w:val="001C5A14"/>
    <w:rsid w:val="001C630C"/>
    <w:rsid w:val="001C69E3"/>
    <w:rsid w:val="001C77B3"/>
    <w:rsid w:val="001C77DE"/>
    <w:rsid w:val="001D107C"/>
    <w:rsid w:val="001D13E5"/>
    <w:rsid w:val="001D175D"/>
    <w:rsid w:val="001D1AEA"/>
    <w:rsid w:val="001D2641"/>
    <w:rsid w:val="001D26D9"/>
    <w:rsid w:val="001D2DC6"/>
    <w:rsid w:val="001D3D13"/>
    <w:rsid w:val="001D3F0E"/>
    <w:rsid w:val="001D430E"/>
    <w:rsid w:val="001D4313"/>
    <w:rsid w:val="001D46B2"/>
    <w:rsid w:val="001D50C1"/>
    <w:rsid w:val="001D55C0"/>
    <w:rsid w:val="001D62A1"/>
    <w:rsid w:val="001D6453"/>
    <w:rsid w:val="001D64C0"/>
    <w:rsid w:val="001D6B74"/>
    <w:rsid w:val="001D6D44"/>
    <w:rsid w:val="001E0484"/>
    <w:rsid w:val="001E0B52"/>
    <w:rsid w:val="001E19D9"/>
    <w:rsid w:val="001E258F"/>
    <w:rsid w:val="001E2FE6"/>
    <w:rsid w:val="001E303D"/>
    <w:rsid w:val="001E4D7E"/>
    <w:rsid w:val="001E50B1"/>
    <w:rsid w:val="001E6060"/>
    <w:rsid w:val="001E6AB1"/>
    <w:rsid w:val="001E6FD5"/>
    <w:rsid w:val="001E7C7C"/>
    <w:rsid w:val="001F01EA"/>
    <w:rsid w:val="001F0655"/>
    <w:rsid w:val="001F0DA6"/>
    <w:rsid w:val="001F11E9"/>
    <w:rsid w:val="001F131C"/>
    <w:rsid w:val="001F1379"/>
    <w:rsid w:val="001F19CB"/>
    <w:rsid w:val="001F1D2D"/>
    <w:rsid w:val="001F21EC"/>
    <w:rsid w:val="001F3928"/>
    <w:rsid w:val="001F446A"/>
    <w:rsid w:val="001F4736"/>
    <w:rsid w:val="001F4814"/>
    <w:rsid w:val="001F4C88"/>
    <w:rsid w:val="001F4E48"/>
    <w:rsid w:val="001F572C"/>
    <w:rsid w:val="001F5747"/>
    <w:rsid w:val="001F5788"/>
    <w:rsid w:val="001F5F26"/>
    <w:rsid w:val="001F64A9"/>
    <w:rsid w:val="001F666B"/>
    <w:rsid w:val="001F7A85"/>
    <w:rsid w:val="001F7C51"/>
    <w:rsid w:val="001F7D87"/>
    <w:rsid w:val="002011A0"/>
    <w:rsid w:val="00201BBF"/>
    <w:rsid w:val="00202750"/>
    <w:rsid w:val="002028F3"/>
    <w:rsid w:val="00203688"/>
    <w:rsid w:val="00203917"/>
    <w:rsid w:val="00203B8C"/>
    <w:rsid w:val="00203D03"/>
    <w:rsid w:val="00205034"/>
    <w:rsid w:val="00205388"/>
    <w:rsid w:val="0020582C"/>
    <w:rsid w:val="00206680"/>
    <w:rsid w:val="00206686"/>
    <w:rsid w:val="00206C8F"/>
    <w:rsid w:val="002071E3"/>
    <w:rsid w:val="00207237"/>
    <w:rsid w:val="002078EE"/>
    <w:rsid w:val="00207AE6"/>
    <w:rsid w:val="0021106B"/>
    <w:rsid w:val="0021146F"/>
    <w:rsid w:val="0021172F"/>
    <w:rsid w:val="00211B5A"/>
    <w:rsid w:val="002123CE"/>
    <w:rsid w:val="002126B7"/>
    <w:rsid w:val="0021275E"/>
    <w:rsid w:val="00212802"/>
    <w:rsid w:val="0021300E"/>
    <w:rsid w:val="0021333A"/>
    <w:rsid w:val="002136B1"/>
    <w:rsid w:val="00213A4A"/>
    <w:rsid w:val="00214B95"/>
    <w:rsid w:val="0021547A"/>
    <w:rsid w:val="002155FC"/>
    <w:rsid w:val="00215937"/>
    <w:rsid w:val="00216CED"/>
    <w:rsid w:val="002170C0"/>
    <w:rsid w:val="00217254"/>
    <w:rsid w:val="00217376"/>
    <w:rsid w:val="002178A3"/>
    <w:rsid w:val="00217C94"/>
    <w:rsid w:val="002208E9"/>
    <w:rsid w:val="00220BC2"/>
    <w:rsid w:val="00221A9A"/>
    <w:rsid w:val="00221E11"/>
    <w:rsid w:val="0022346E"/>
    <w:rsid w:val="00223936"/>
    <w:rsid w:val="002240A6"/>
    <w:rsid w:val="0022414A"/>
    <w:rsid w:val="0022466F"/>
    <w:rsid w:val="0022517A"/>
    <w:rsid w:val="002255A7"/>
    <w:rsid w:val="00225CAB"/>
    <w:rsid w:val="002263C1"/>
    <w:rsid w:val="002264AF"/>
    <w:rsid w:val="0022675E"/>
    <w:rsid w:val="0022716F"/>
    <w:rsid w:val="00227681"/>
    <w:rsid w:val="00227796"/>
    <w:rsid w:val="0022783C"/>
    <w:rsid w:val="00227C79"/>
    <w:rsid w:val="00230488"/>
    <w:rsid w:val="00232406"/>
    <w:rsid w:val="00233A28"/>
    <w:rsid w:val="00233CB5"/>
    <w:rsid w:val="00235795"/>
    <w:rsid w:val="00235B86"/>
    <w:rsid w:val="0023652D"/>
    <w:rsid w:val="002366E1"/>
    <w:rsid w:val="00236836"/>
    <w:rsid w:val="00237633"/>
    <w:rsid w:val="0024009E"/>
    <w:rsid w:val="002403D9"/>
    <w:rsid w:val="00240BC8"/>
    <w:rsid w:val="00241A41"/>
    <w:rsid w:val="00241D71"/>
    <w:rsid w:val="002421C9"/>
    <w:rsid w:val="00242228"/>
    <w:rsid w:val="002423D7"/>
    <w:rsid w:val="00242785"/>
    <w:rsid w:val="00242D5A"/>
    <w:rsid w:val="00243297"/>
    <w:rsid w:val="00243AA6"/>
    <w:rsid w:val="002445D8"/>
    <w:rsid w:val="002453DC"/>
    <w:rsid w:val="00245582"/>
    <w:rsid w:val="00245A16"/>
    <w:rsid w:val="00245CA6"/>
    <w:rsid w:val="00246D8C"/>
    <w:rsid w:val="00247098"/>
    <w:rsid w:val="00247960"/>
    <w:rsid w:val="00247F29"/>
    <w:rsid w:val="0025015D"/>
    <w:rsid w:val="00250946"/>
    <w:rsid w:val="00250EEE"/>
    <w:rsid w:val="002515E4"/>
    <w:rsid w:val="00251EB4"/>
    <w:rsid w:val="00251F0B"/>
    <w:rsid w:val="002529C9"/>
    <w:rsid w:val="00252EB5"/>
    <w:rsid w:val="00253260"/>
    <w:rsid w:val="002538CF"/>
    <w:rsid w:val="00253A43"/>
    <w:rsid w:val="00253C2A"/>
    <w:rsid w:val="00254645"/>
    <w:rsid w:val="00255C58"/>
    <w:rsid w:val="00255E86"/>
    <w:rsid w:val="0025638C"/>
    <w:rsid w:val="0025714C"/>
    <w:rsid w:val="0025739C"/>
    <w:rsid w:val="002577B1"/>
    <w:rsid w:val="0026005A"/>
    <w:rsid w:val="00260125"/>
    <w:rsid w:val="0026013A"/>
    <w:rsid w:val="00260207"/>
    <w:rsid w:val="00260974"/>
    <w:rsid w:val="002618EB"/>
    <w:rsid w:val="00261B19"/>
    <w:rsid w:val="00261B35"/>
    <w:rsid w:val="00261C41"/>
    <w:rsid w:val="00261F8D"/>
    <w:rsid w:val="002620B9"/>
    <w:rsid w:val="0026232C"/>
    <w:rsid w:val="00262383"/>
    <w:rsid w:val="00263424"/>
    <w:rsid w:val="00263492"/>
    <w:rsid w:val="00263862"/>
    <w:rsid w:val="00263B3B"/>
    <w:rsid w:val="0026465F"/>
    <w:rsid w:val="0026546B"/>
    <w:rsid w:val="00265C8A"/>
    <w:rsid w:val="00265EB6"/>
    <w:rsid w:val="002662A2"/>
    <w:rsid w:val="00266FDB"/>
    <w:rsid w:val="00267079"/>
    <w:rsid w:val="00267758"/>
    <w:rsid w:val="00267BE4"/>
    <w:rsid w:val="00270274"/>
    <w:rsid w:val="00270447"/>
    <w:rsid w:val="002723E5"/>
    <w:rsid w:val="0027318D"/>
    <w:rsid w:val="002734BB"/>
    <w:rsid w:val="00273EDD"/>
    <w:rsid w:val="00273F36"/>
    <w:rsid w:val="00274976"/>
    <w:rsid w:val="00275309"/>
    <w:rsid w:val="00275E51"/>
    <w:rsid w:val="0027614D"/>
    <w:rsid w:val="00276584"/>
    <w:rsid w:val="00276AD5"/>
    <w:rsid w:val="00277A10"/>
    <w:rsid w:val="0028104C"/>
    <w:rsid w:val="0028174C"/>
    <w:rsid w:val="00281CCB"/>
    <w:rsid w:val="00282298"/>
    <w:rsid w:val="00282396"/>
    <w:rsid w:val="0028286E"/>
    <w:rsid w:val="00282B54"/>
    <w:rsid w:val="00282EE7"/>
    <w:rsid w:val="002832D8"/>
    <w:rsid w:val="00283E4B"/>
    <w:rsid w:val="00284925"/>
    <w:rsid w:val="00285294"/>
    <w:rsid w:val="002855D7"/>
    <w:rsid w:val="002861B8"/>
    <w:rsid w:val="00286A2B"/>
    <w:rsid w:val="00287D6D"/>
    <w:rsid w:val="00290625"/>
    <w:rsid w:val="0029088E"/>
    <w:rsid w:val="00290C33"/>
    <w:rsid w:val="002921B7"/>
    <w:rsid w:val="00292C8A"/>
    <w:rsid w:val="00293261"/>
    <w:rsid w:val="002946AF"/>
    <w:rsid w:val="00294FD5"/>
    <w:rsid w:val="00295196"/>
    <w:rsid w:val="0029591A"/>
    <w:rsid w:val="002959B5"/>
    <w:rsid w:val="00295B03"/>
    <w:rsid w:val="0029635F"/>
    <w:rsid w:val="00297C80"/>
    <w:rsid w:val="002A029E"/>
    <w:rsid w:val="002A06F4"/>
    <w:rsid w:val="002A07D9"/>
    <w:rsid w:val="002A1CF9"/>
    <w:rsid w:val="002A2397"/>
    <w:rsid w:val="002A29C2"/>
    <w:rsid w:val="002A2F51"/>
    <w:rsid w:val="002A376B"/>
    <w:rsid w:val="002A386E"/>
    <w:rsid w:val="002A4DE2"/>
    <w:rsid w:val="002A529B"/>
    <w:rsid w:val="002A542E"/>
    <w:rsid w:val="002A5F2B"/>
    <w:rsid w:val="002A661F"/>
    <w:rsid w:val="002A7047"/>
    <w:rsid w:val="002A7349"/>
    <w:rsid w:val="002A75FA"/>
    <w:rsid w:val="002A7C3A"/>
    <w:rsid w:val="002A7CF0"/>
    <w:rsid w:val="002B0592"/>
    <w:rsid w:val="002B0E59"/>
    <w:rsid w:val="002B0F7C"/>
    <w:rsid w:val="002B0FB3"/>
    <w:rsid w:val="002B18BC"/>
    <w:rsid w:val="002B1A10"/>
    <w:rsid w:val="002B1DE8"/>
    <w:rsid w:val="002B2A43"/>
    <w:rsid w:val="002B2FA6"/>
    <w:rsid w:val="002B35AD"/>
    <w:rsid w:val="002B3D6E"/>
    <w:rsid w:val="002B4454"/>
    <w:rsid w:val="002B44C8"/>
    <w:rsid w:val="002B53AF"/>
    <w:rsid w:val="002B5BE7"/>
    <w:rsid w:val="002B7D05"/>
    <w:rsid w:val="002C0D87"/>
    <w:rsid w:val="002C3135"/>
    <w:rsid w:val="002C3646"/>
    <w:rsid w:val="002C46F3"/>
    <w:rsid w:val="002C47E2"/>
    <w:rsid w:val="002C49D0"/>
    <w:rsid w:val="002C4C80"/>
    <w:rsid w:val="002C523D"/>
    <w:rsid w:val="002C6326"/>
    <w:rsid w:val="002C6622"/>
    <w:rsid w:val="002C6684"/>
    <w:rsid w:val="002C68B5"/>
    <w:rsid w:val="002C6C69"/>
    <w:rsid w:val="002D0414"/>
    <w:rsid w:val="002D0884"/>
    <w:rsid w:val="002D357B"/>
    <w:rsid w:val="002D3B46"/>
    <w:rsid w:val="002D4936"/>
    <w:rsid w:val="002D4F06"/>
    <w:rsid w:val="002D54C4"/>
    <w:rsid w:val="002D6A25"/>
    <w:rsid w:val="002D6E00"/>
    <w:rsid w:val="002D777E"/>
    <w:rsid w:val="002D7BA1"/>
    <w:rsid w:val="002E063B"/>
    <w:rsid w:val="002E22CE"/>
    <w:rsid w:val="002E2473"/>
    <w:rsid w:val="002E2793"/>
    <w:rsid w:val="002E2CB6"/>
    <w:rsid w:val="002E2F8D"/>
    <w:rsid w:val="002E35D8"/>
    <w:rsid w:val="002E3877"/>
    <w:rsid w:val="002E40F3"/>
    <w:rsid w:val="002E41A7"/>
    <w:rsid w:val="002E4F2B"/>
    <w:rsid w:val="002E50C6"/>
    <w:rsid w:val="002E544E"/>
    <w:rsid w:val="002E54BA"/>
    <w:rsid w:val="002E553B"/>
    <w:rsid w:val="002E6495"/>
    <w:rsid w:val="002E661B"/>
    <w:rsid w:val="002E6835"/>
    <w:rsid w:val="002F0A77"/>
    <w:rsid w:val="002F0DE4"/>
    <w:rsid w:val="002F0E00"/>
    <w:rsid w:val="002F15C0"/>
    <w:rsid w:val="002F1E70"/>
    <w:rsid w:val="002F3211"/>
    <w:rsid w:val="002F49AC"/>
    <w:rsid w:val="002F50C8"/>
    <w:rsid w:val="002F5683"/>
    <w:rsid w:val="002F6610"/>
    <w:rsid w:val="002F669A"/>
    <w:rsid w:val="002F6F48"/>
    <w:rsid w:val="002F715E"/>
    <w:rsid w:val="00300E6D"/>
    <w:rsid w:val="00300E81"/>
    <w:rsid w:val="00301F69"/>
    <w:rsid w:val="00301FEE"/>
    <w:rsid w:val="00302E3A"/>
    <w:rsid w:val="003035D3"/>
    <w:rsid w:val="00303A5D"/>
    <w:rsid w:val="00303D30"/>
    <w:rsid w:val="0030458A"/>
    <w:rsid w:val="00304831"/>
    <w:rsid w:val="0030511A"/>
    <w:rsid w:val="00305354"/>
    <w:rsid w:val="003067C0"/>
    <w:rsid w:val="00306A1B"/>
    <w:rsid w:val="0030763C"/>
    <w:rsid w:val="003077B7"/>
    <w:rsid w:val="00307DBD"/>
    <w:rsid w:val="003118BC"/>
    <w:rsid w:val="00311FF0"/>
    <w:rsid w:val="003128C6"/>
    <w:rsid w:val="00312A06"/>
    <w:rsid w:val="00313267"/>
    <w:rsid w:val="00313A6A"/>
    <w:rsid w:val="00313E19"/>
    <w:rsid w:val="00315060"/>
    <w:rsid w:val="00315CFF"/>
    <w:rsid w:val="00315D74"/>
    <w:rsid w:val="0031654B"/>
    <w:rsid w:val="0031671B"/>
    <w:rsid w:val="00316D2E"/>
    <w:rsid w:val="00316E9B"/>
    <w:rsid w:val="00316FD3"/>
    <w:rsid w:val="00317D38"/>
    <w:rsid w:val="00317E59"/>
    <w:rsid w:val="00320538"/>
    <w:rsid w:val="0032061C"/>
    <w:rsid w:val="00320AD0"/>
    <w:rsid w:val="00320E53"/>
    <w:rsid w:val="003214DA"/>
    <w:rsid w:val="00321957"/>
    <w:rsid w:val="00321D2A"/>
    <w:rsid w:val="00321D6C"/>
    <w:rsid w:val="00322933"/>
    <w:rsid w:val="00322E59"/>
    <w:rsid w:val="003230CC"/>
    <w:rsid w:val="0032321A"/>
    <w:rsid w:val="003253D7"/>
    <w:rsid w:val="00325DBD"/>
    <w:rsid w:val="00325F80"/>
    <w:rsid w:val="00326B6D"/>
    <w:rsid w:val="00326E7E"/>
    <w:rsid w:val="0032758E"/>
    <w:rsid w:val="00327817"/>
    <w:rsid w:val="00327940"/>
    <w:rsid w:val="00327CC2"/>
    <w:rsid w:val="003306BB"/>
    <w:rsid w:val="00330B5B"/>
    <w:rsid w:val="00330DEA"/>
    <w:rsid w:val="00331919"/>
    <w:rsid w:val="00331E77"/>
    <w:rsid w:val="003324A8"/>
    <w:rsid w:val="00332F67"/>
    <w:rsid w:val="003334B7"/>
    <w:rsid w:val="00333837"/>
    <w:rsid w:val="003340FA"/>
    <w:rsid w:val="003348FD"/>
    <w:rsid w:val="00334991"/>
    <w:rsid w:val="00335530"/>
    <w:rsid w:val="00335B23"/>
    <w:rsid w:val="00335B8C"/>
    <w:rsid w:val="00335F18"/>
    <w:rsid w:val="00335FAA"/>
    <w:rsid w:val="0033752B"/>
    <w:rsid w:val="003375E7"/>
    <w:rsid w:val="00337C10"/>
    <w:rsid w:val="0034037A"/>
    <w:rsid w:val="00340415"/>
    <w:rsid w:val="00341423"/>
    <w:rsid w:val="00342F65"/>
    <w:rsid w:val="00343228"/>
    <w:rsid w:val="0034379E"/>
    <w:rsid w:val="00343CF9"/>
    <w:rsid w:val="00344B4A"/>
    <w:rsid w:val="00345DEB"/>
    <w:rsid w:val="00346570"/>
    <w:rsid w:val="003473FD"/>
    <w:rsid w:val="00347722"/>
    <w:rsid w:val="00347CE7"/>
    <w:rsid w:val="00347E63"/>
    <w:rsid w:val="003503BF"/>
    <w:rsid w:val="0035063E"/>
    <w:rsid w:val="00350A10"/>
    <w:rsid w:val="00350CAE"/>
    <w:rsid w:val="003518F7"/>
    <w:rsid w:val="00352B61"/>
    <w:rsid w:val="00352CD4"/>
    <w:rsid w:val="00352CE8"/>
    <w:rsid w:val="003534EF"/>
    <w:rsid w:val="00354330"/>
    <w:rsid w:val="00354779"/>
    <w:rsid w:val="0035503C"/>
    <w:rsid w:val="003551DA"/>
    <w:rsid w:val="00355432"/>
    <w:rsid w:val="003555AF"/>
    <w:rsid w:val="00355A80"/>
    <w:rsid w:val="00355CC0"/>
    <w:rsid w:val="00356434"/>
    <w:rsid w:val="003565C8"/>
    <w:rsid w:val="00356608"/>
    <w:rsid w:val="00357479"/>
    <w:rsid w:val="003575FF"/>
    <w:rsid w:val="00357B2B"/>
    <w:rsid w:val="00360503"/>
    <w:rsid w:val="00361738"/>
    <w:rsid w:val="00361A39"/>
    <w:rsid w:val="00362B37"/>
    <w:rsid w:val="003642B1"/>
    <w:rsid w:val="00364F7A"/>
    <w:rsid w:val="003653B8"/>
    <w:rsid w:val="00365414"/>
    <w:rsid w:val="003655CF"/>
    <w:rsid w:val="00365724"/>
    <w:rsid w:val="00365751"/>
    <w:rsid w:val="0036599C"/>
    <w:rsid w:val="00365BA8"/>
    <w:rsid w:val="00365EC7"/>
    <w:rsid w:val="00366416"/>
    <w:rsid w:val="00366434"/>
    <w:rsid w:val="00366779"/>
    <w:rsid w:val="00366C03"/>
    <w:rsid w:val="00366D9B"/>
    <w:rsid w:val="0036775F"/>
    <w:rsid w:val="00367B53"/>
    <w:rsid w:val="003706AE"/>
    <w:rsid w:val="003710B4"/>
    <w:rsid w:val="00371554"/>
    <w:rsid w:val="003718AE"/>
    <w:rsid w:val="00372202"/>
    <w:rsid w:val="003726E9"/>
    <w:rsid w:val="0037277C"/>
    <w:rsid w:val="00373299"/>
    <w:rsid w:val="00373FDA"/>
    <w:rsid w:val="003743E0"/>
    <w:rsid w:val="00374487"/>
    <w:rsid w:val="003745DE"/>
    <w:rsid w:val="00375088"/>
    <w:rsid w:val="003757DE"/>
    <w:rsid w:val="00375908"/>
    <w:rsid w:val="00375A8D"/>
    <w:rsid w:val="00375C28"/>
    <w:rsid w:val="00375EAB"/>
    <w:rsid w:val="00376052"/>
    <w:rsid w:val="003771A2"/>
    <w:rsid w:val="0037773F"/>
    <w:rsid w:val="00380A6C"/>
    <w:rsid w:val="00382555"/>
    <w:rsid w:val="00382838"/>
    <w:rsid w:val="003829A4"/>
    <w:rsid w:val="00382CF5"/>
    <w:rsid w:val="0038354A"/>
    <w:rsid w:val="00383A73"/>
    <w:rsid w:val="00384508"/>
    <w:rsid w:val="00384585"/>
    <w:rsid w:val="00384A36"/>
    <w:rsid w:val="003853CC"/>
    <w:rsid w:val="003855E1"/>
    <w:rsid w:val="00385793"/>
    <w:rsid w:val="00385BBD"/>
    <w:rsid w:val="003860B1"/>
    <w:rsid w:val="00386437"/>
    <w:rsid w:val="00386927"/>
    <w:rsid w:val="00387D40"/>
    <w:rsid w:val="00390010"/>
    <w:rsid w:val="00390682"/>
    <w:rsid w:val="00390774"/>
    <w:rsid w:val="003908B7"/>
    <w:rsid w:val="0039281C"/>
    <w:rsid w:val="00392842"/>
    <w:rsid w:val="003929C8"/>
    <w:rsid w:val="00392C0C"/>
    <w:rsid w:val="00392D00"/>
    <w:rsid w:val="003931F5"/>
    <w:rsid w:val="00393E8A"/>
    <w:rsid w:val="0039411C"/>
    <w:rsid w:val="00394E3F"/>
    <w:rsid w:val="00394E41"/>
    <w:rsid w:val="00394E95"/>
    <w:rsid w:val="003951D9"/>
    <w:rsid w:val="00395C89"/>
    <w:rsid w:val="00395EFF"/>
    <w:rsid w:val="00396451"/>
    <w:rsid w:val="00396752"/>
    <w:rsid w:val="00396A89"/>
    <w:rsid w:val="00396C5C"/>
    <w:rsid w:val="00396D66"/>
    <w:rsid w:val="00397125"/>
    <w:rsid w:val="00397757"/>
    <w:rsid w:val="0039778C"/>
    <w:rsid w:val="00397CC8"/>
    <w:rsid w:val="003A04A0"/>
    <w:rsid w:val="003A1708"/>
    <w:rsid w:val="003A1D30"/>
    <w:rsid w:val="003A1E96"/>
    <w:rsid w:val="003A204E"/>
    <w:rsid w:val="003A2D73"/>
    <w:rsid w:val="003A2E7D"/>
    <w:rsid w:val="003A31AA"/>
    <w:rsid w:val="003A4B24"/>
    <w:rsid w:val="003A4D90"/>
    <w:rsid w:val="003A51B2"/>
    <w:rsid w:val="003A5D02"/>
    <w:rsid w:val="003A60A7"/>
    <w:rsid w:val="003A6240"/>
    <w:rsid w:val="003A667B"/>
    <w:rsid w:val="003A6A96"/>
    <w:rsid w:val="003A6D6F"/>
    <w:rsid w:val="003A72D4"/>
    <w:rsid w:val="003A7343"/>
    <w:rsid w:val="003A76FD"/>
    <w:rsid w:val="003A7AE4"/>
    <w:rsid w:val="003B0191"/>
    <w:rsid w:val="003B1158"/>
    <w:rsid w:val="003B11E0"/>
    <w:rsid w:val="003B1A21"/>
    <w:rsid w:val="003B1F01"/>
    <w:rsid w:val="003B2409"/>
    <w:rsid w:val="003B2693"/>
    <w:rsid w:val="003B288E"/>
    <w:rsid w:val="003B2D8E"/>
    <w:rsid w:val="003B4F4C"/>
    <w:rsid w:val="003B52BF"/>
    <w:rsid w:val="003B55F5"/>
    <w:rsid w:val="003B5ABE"/>
    <w:rsid w:val="003B7176"/>
    <w:rsid w:val="003B71AB"/>
    <w:rsid w:val="003B7522"/>
    <w:rsid w:val="003B75AE"/>
    <w:rsid w:val="003B77C3"/>
    <w:rsid w:val="003B79C9"/>
    <w:rsid w:val="003B7C14"/>
    <w:rsid w:val="003B7EE4"/>
    <w:rsid w:val="003B7FE8"/>
    <w:rsid w:val="003C06A1"/>
    <w:rsid w:val="003C0974"/>
    <w:rsid w:val="003C0A40"/>
    <w:rsid w:val="003C0DC5"/>
    <w:rsid w:val="003C0E91"/>
    <w:rsid w:val="003C1ACC"/>
    <w:rsid w:val="003C29BA"/>
    <w:rsid w:val="003C2FAB"/>
    <w:rsid w:val="003C3C64"/>
    <w:rsid w:val="003C3D6A"/>
    <w:rsid w:val="003C3F62"/>
    <w:rsid w:val="003C4671"/>
    <w:rsid w:val="003C64A9"/>
    <w:rsid w:val="003C732C"/>
    <w:rsid w:val="003C74D9"/>
    <w:rsid w:val="003C7BBB"/>
    <w:rsid w:val="003D1E40"/>
    <w:rsid w:val="003D2081"/>
    <w:rsid w:val="003D2797"/>
    <w:rsid w:val="003D29D0"/>
    <w:rsid w:val="003D44AE"/>
    <w:rsid w:val="003D5C3E"/>
    <w:rsid w:val="003D6682"/>
    <w:rsid w:val="003D6F92"/>
    <w:rsid w:val="003D7AE6"/>
    <w:rsid w:val="003E0B74"/>
    <w:rsid w:val="003E15FA"/>
    <w:rsid w:val="003E16CC"/>
    <w:rsid w:val="003E2146"/>
    <w:rsid w:val="003E25A4"/>
    <w:rsid w:val="003E2D50"/>
    <w:rsid w:val="003E355A"/>
    <w:rsid w:val="003E3BE0"/>
    <w:rsid w:val="003E3F1A"/>
    <w:rsid w:val="003E42B8"/>
    <w:rsid w:val="003E45BC"/>
    <w:rsid w:val="003E5C88"/>
    <w:rsid w:val="003E6619"/>
    <w:rsid w:val="003E6D7B"/>
    <w:rsid w:val="003E715B"/>
    <w:rsid w:val="003E7893"/>
    <w:rsid w:val="003E7958"/>
    <w:rsid w:val="003E7E2E"/>
    <w:rsid w:val="003F0206"/>
    <w:rsid w:val="003F0E57"/>
    <w:rsid w:val="003F1658"/>
    <w:rsid w:val="003F1A36"/>
    <w:rsid w:val="003F29D2"/>
    <w:rsid w:val="003F2D8A"/>
    <w:rsid w:val="003F34FB"/>
    <w:rsid w:val="003F35D5"/>
    <w:rsid w:val="003F37F1"/>
    <w:rsid w:val="003F4055"/>
    <w:rsid w:val="003F4437"/>
    <w:rsid w:val="003F5B09"/>
    <w:rsid w:val="003F76B8"/>
    <w:rsid w:val="003F798E"/>
    <w:rsid w:val="003F7EB4"/>
    <w:rsid w:val="004002F2"/>
    <w:rsid w:val="00400537"/>
    <w:rsid w:val="0040074E"/>
    <w:rsid w:val="00401321"/>
    <w:rsid w:val="0040168C"/>
    <w:rsid w:val="00402948"/>
    <w:rsid w:val="0040297F"/>
    <w:rsid w:val="00404109"/>
    <w:rsid w:val="004042B7"/>
    <w:rsid w:val="004046F6"/>
    <w:rsid w:val="0040498A"/>
    <w:rsid w:val="00405E03"/>
    <w:rsid w:val="004067FB"/>
    <w:rsid w:val="004078D0"/>
    <w:rsid w:val="004106DC"/>
    <w:rsid w:val="00410AE4"/>
    <w:rsid w:val="00410DFF"/>
    <w:rsid w:val="00410EB8"/>
    <w:rsid w:val="00410FE4"/>
    <w:rsid w:val="004113DB"/>
    <w:rsid w:val="00411775"/>
    <w:rsid w:val="00412F6F"/>
    <w:rsid w:val="00413651"/>
    <w:rsid w:val="0041377C"/>
    <w:rsid w:val="00413D47"/>
    <w:rsid w:val="00413F71"/>
    <w:rsid w:val="0041461F"/>
    <w:rsid w:val="00414999"/>
    <w:rsid w:val="0041556A"/>
    <w:rsid w:val="004157FF"/>
    <w:rsid w:val="00415DEC"/>
    <w:rsid w:val="0041636F"/>
    <w:rsid w:val="004165CA"/>
    <w:rsid w:val="00416D5F"/>
    <w:rsid w:val="004200DE"/>
    <w:rsid w:val="004201C0"/>
    <w:rsid w:val="0042126E"/>
    <w:rsid w:val="00421656"/>
    <w:rsid w:val="00422550"/>
    <w:rsid w:val="0042264F"/>
    <w:rsid w:val="0042325D"/>
    <w:rsid w:val="00423486"/>
    <w:rsid w:val="0042381A"/>
    <w:rsid w:val="00423E41"/>
    <w:rsid w:val="00423F18"/>
    <w:rsid w:val="00424418"/>
    <w:rsid w:val="0042459C"/>
    <w:rsid w:val="00424640"/>
    <w:rsid w:val="00424AB6"/>
    <w:rsid w:val="00424E5E"/>
    <w:rsid w:val="00425125"/>
    <w:rsid w:val="00425615"/>
    <w:rsid w:val="0042591F"/>
    <w:rsid w:val="004261DE"/>
    <w:rsid w:val="00426C4D"/>
    <w:rsid w:val="004274D5"/>
    <w:rsid w:val="00427970"/>
    <w:rsid w:val="00427EA9"/>
    <w:rsid w:val="00430187"/>
    <w:rsid w:val="00430298"/>
    <w:rsid w:val="004306BD"/>
    <w:rsid w:val="00430C04"/>
    <w:rsid w:val="0043206A"/>
    <w:rsid w:val="00432647"/>
    <w:rsid w:val="00432B9F"/>
    <w:rsid w:val="00432BD7"/>
    <w:rsid w:val="004334DB"/>
    <w:rsid w:val="00433B56"/>
    <w:rsid w:val="00433E65"/>
    <w:rsid w:val="00433E6D"/>
    <w:rsid w:val="00434983"/>
    <w:rsid w:val="0043520F"/>
    <w:rsid w:val="0043547B"/>
    <w:rsid w:val="00435825"/>
    <w:rsid w:val="00435876"/>
    <w:rsid w:val="0043593D"/>
    <w:rsid w:val="004367D9"/>
    <w:rsid w:val="00436FFC"/>
    <w:rsid w:val="0043702E"/>
    <w:rsid w:val="0043770F"/>
    <w:rsid w:val="00437A5B"/>
    <w:rsid w:val="00441088"/>
    <w:rsid w:val="00441363"/>
    <w:rsid w:val="004419B9"/>
    <w:rsid w:val="00441D18"/>
    <w:rsid w:val="004424CD"/>
    <w:rsid w:val="00443700"/>
    <w:rsid w:val="004445B9"/>
    <w:rsid w:val="004445CD"/>
    <w:rsid w:val="00444688"/>
    <w:rsid w:val="004447E6"/>
    <w:rsid w:val="0044507C"/>
    <w:rsid w:val="004452C1"/>
    <w:rsid w:val="0044534E"/>
    <w:rsid w:val="00445971"/>
    <w:rsid w:val="00445BB0"/>
    <w:rsid w:val="00445BFF"/>
    <w:rsid w:val="00446781"/>
    <w:rsid w:val="00447B6E"/>
    <w:rsid w:val="0045057B"/>
    <w:rsid w:val="004506DE"/>
    <w:rsid w:val="00450914"/>
    <w:rsid w:val="0045098F"/>
    <w:rsid w:val="00451EC8"/>
    <w:rsid w:val="00452B33"/>
    <w:rsid w:val="00452FF4"/>
    <w:rsid w:val="00453420"/>
    <w:rsid w:val="00453A38"/>
    <w:rsid w:val="004549A7"/>
    <w:rsid w:val="004549FB"/>
    <w:rsid w:val="00454A16"/>
    <w:rsid w:val="00455CDA"/>
    <w:rsid w:val="0045649D"/>
    <w:rsid w:val="00457CC7"/>
    <w:rsid w:val="00457F4E"/>
    <w:rsid w:val="00460323"/>
    <w:rsid w:val="00460524"/>
    <w:rsid w:val="00460C5B"/>
    <w:rsid w:val="004610CC"/>
    <w:rsid w:val="00461355"/>
    <w:rsid w:val="00461588"/>
    <w:rsid w:val="004616CF"/>
    <w:rsid w:val="00461A6D"/>
    <w:rsid w:val="00461C3A"/>
    <w:rsid w:val="00461DAA"/>
    <w:rsid w:val="00462783"/>
    <w:rsid w:val="00463459"/>
    <w:rsid w:val="004636C0"/>
    <w:rsid w:val="00463721"/>
    <w:rsid w:val="00463C02"/>
    <w:rsid w:val="00464438"/>
    <w:rsid w:val="0046482D"/>
    <w:rsid w:val="004651C1"/>
    <w:rsid w:val="00465BB9"/>
    <w:rsid w:val="0046607F"/>
    <w:rsid w:val="00466897"/>
    <w:rsid w:val="00466AB1"/>
    <w:rsid w:val="00466CAF"/>
    <w:rsid w:val="00467532"/>
    <w:rsid w:val="004676DD"/>
    <w:rsid w:val="00467905"/>
    <w:rsid w:val="004679EE"/>
    <w:rsid w:val="00470225"/>
    <w:rsid w:val="004710A1"/>
    <w:rsid w:val="00471239"/>
    <w:rsid w:val="004712E9"/>
    <w:rsid w:val="004713DD"/>
    <w:rsid w:val="00471645"/>
    <w:rsid w:val="00471E31"/>
    <w:rsid w:val="0047215B"/>
    <w:rsid w:val="00472632"/>
    <w:rsid w:val="00472BC0"/>
    <w:rsid w:val="004731C9"/>
    <w:rsid w:val="004731ED"/>
    <w:rsid w:val="004732AF"/>
    <w:rsid w:val="0047355D"/>
    <w:rsid w:val="004738F6"/>
    <w:rsid w:val="00474F55"/>
    <w:rsid w:val="00476222"/>
    <w:rsid w:val="004762D1"/>
    <w:rsid w:val="004762F1"/>
    <w:rsid w:val="00476774"/>
    <w:rsid w:val="00476B0A"/>
    <w:rsid w:val="00476B7C"/>
    <w:rsid w:val="0047770D"/>
    <w:rsid w:val="00477788"/>
    <w:rsid w:val="004802FF"/>
    <w:rsid w:val="00480816"/>
    <w:rsid w:val="00481914"/>
    <w:rsid w:val="00481A5C"/>
    <w:rsid w:val="0048288D"/>
    <w:rsid w:val="00482ADC"/>
    <w:rsid w:val="00482E0F"/>
    <w:rsid w:val="00483F92"/>
    <w:rsid w:val="004844B5"/>
    <w:rsid w:val="004849AB"/>
    <w:rsid w:val="00484D74"/>
    <w:rsid w:val="00484E93"/>
    <w:rsid w:val="00484FF2"/>
    <w:rsid w:val="00485695"/>
    <w:rsid w:val="00485EC3"/>
    <w:rsid w:val="0048622A"/>
    <w:rsid w:val="004868B6"/>
    <w:rsid w:val="004868E9"/>
    <w:rsid w:val="004868FD"/>
    <w:rsid w:val="00486F76"/>
    <w:rsid w:val="00487C4A"/>
    <w:rsid w:val="00487C8A"/>
    <w:rsid w:val="00487EA8"/>
    <w:rsid w:val="00490388"/>
    <w:rsid w:val="004909E0"/>
    <w:rsid w:val="00490DE6"/>
    <w:rsid w:val="0049198A"/>
    <w:rsid w:val="00491ACE"/>
    <w:rsid w:val="00492177"/>
    <w:rsid w:val="004921E1"/>
    <w:rsid w:val="00492278"/>
    <w:rsid w:val="004925A1"/>
    <w:rsid w:val="004925B7"/>
    <w:rsid w:val="0049310A"/>
    <w:rsid w:val="00493131"/>
    <w:rsid w:val="004948D0"/>
    <w:rsid w:val="00494B1D"/>
    <w:rsid w:val="004950DF"/>
    <w:rsid w:val="00495996"/>
    <w:rsid w:val="00496F89"/>
    <w:rsid w:val="004A2E82"/>
    <w:rsid w:val="004A3630"/>
    <w:rsid w:val="004A3E25"/>
    <w:rsid w:val="004A3ED9"/>
    <w:rsid w:val="004A3FE4"/>
    <w:rsid w:val="004A3FFE"/>
    <w:rsid w:val="004A40F1"/>
    <w:rsid w:val="004A4AAA"/>
    <w:rsid w:val="004A4E7C"/>
    <w:rsid w:val="004A5140"/>
    <w:rsid w:val="004A6D7C"/>
    <w:rsid w:val="004A6DC9"/>
    <w:rsid w:val="004A7B07"/>
    <w:rsid w:val="004B066D"/>
    <w:rsid w:val="004B0BE7"/>
    <w:rsid w:val="004B0D58"/>
    <w:rsid w:val="004B1F5E"/>
    <w:rsid w:val="004B2523"/>
    <w:rsid w:val="004B267B"/>
    <w:rsid w:val="004B2B62"/>
    <w:rsid w:val="004B2BB3"/>
    <w:rsid w:val="004B5C8E"/>
    <w:rsid w:val="004B6931"/>
    <w:rsid w:val="004B72EB"/>
    <w:rsid w:val="004C0C43"/>
    <w:rsid w:val="004C18C8"/>
    <w:rsid w:val="004C1EA7"/>
    <w:rsid w:val="004C37C9"/>
    <w:rsid w:val="004C4149"/>
    <w:rsid w:val="004C4270"/>
    <w:rsid w:val="004C4AC6"/>
    <w:rsid w:val="004C5477"/>
    <w:rsid w:val="004C584B"/>
    <w:rsid w:val="004C5BE0"/>
    <w:rsid w:val="004C5D88"/>
    <w:rsid w:val="004C64A5"/>
    <w:rsid w:val="004C6D32"/>
    <w:rsid w:val="004C6F1E"/>
    <w:rsid w:val="004C734E"/>
    <w:rsid w:val="004C74EE"/>
    <w:rsid w:val="004C7C1B"/>
    <w:rsid w:val="004C7D58"/>
    <w:rsid w:val="004C7F34"/>
    <w:rsid w:val="004C7F75"/>
    <w:rsid w:val="004D1483"/>
    <w:rsid w:val="004D1929"/>
    <w:rsid w:val="004D1FE1"/>
    <w:rsid w:val="004D2097"/>
    <w:rsid w:val="004D2873"/>
    <w:rsid w:val="004D3945"/>
    <w:rsid w:val="004D3AC0"/>
    <w:rsid w:val="004D3BB0"/>
    <w:rsid w:val="004D3DF1"/>
    <w:rsid w:val="004D4FB7"/>
    <w:rsid w:val="004D5BAD"/>
    <w:rsid w:val="004D5FBE"/>
    <w:rsid w:val="004E11F7"/>
    <w:rsid w:val="004E163B"/>
    <w:rsid w:val="004E1650"/>
    <w:rsid w:val="004E1993"/>
    <w:rsid w:val="004E199F"/>
    <w:rsid w:val="004E23D3"/>
    <w:rsid w:val="004E3053"/>
    <w:rsid w:val="004E315E"/>
    <w:rsid w:val="004E320D"/>
    <w:rsid w:val="004E41C9"/>
    <w:rsid w:val="004E4543"/>
    <w:rsid w:val="004E45CD"/>
    <w:rsid w:val="004E54AB"/>
    <w:rsid w:val="004E66CF"/>
    <w:rsid w:val="004E6DBF"/>
    <w:rsid w:val="004E7062"/>
    <w:rsid w:val="004E7340"/>
    <w:rsid w:val="004E7838"/>
    <w:rsid w:val="004E7961"/>
    <w:rsid w:val="004E7AFE"/>
    <w:rsid w:val="004E7BAE"/>
    <w:rsid w:val="004E7F34"/>
    <w:rsid w:val="004F0AD3"/>
    <w:rsid w:val="004F0C8B"/>
    <w:rsid w:val="004F0CAB"/>
    <w:rsid w:val="004F11A1"/>
    <w:rsid w:val="004F13F0"/>
    <w:rsid w:val="004F1DB4"/>
    <w:rsid w:val="004F1DC7"/>
    <w:rsid w:val="004F20D3"/>
    <w:rsid w:val="004F246F"/>
    <w:rsid w:val="004F2651"/>
    <w:rsid w:val="004F293B"/>
    <w:rsid w:val="004F2BDD"/>
    <w:rsid w:val="004F30DA"/>
    <w:rsid w:val="004F4FF0"/>
    <w:rsid w:val="004F593B"/>
    <w:rsid w:val="004F5D74"/>
    <w:rsid w:val="004F6151"/>
    <w:rsid w:val="004F62BF"/>
    <w:rsid w:val="004F6428"/>
    <w:rsid w:val="004F6801"/>
    <w:rsid w:val="004F6E07"/>
    <w:rsid w:val="004F7714"/>
    <w:rsid w:val="004F7FD1"/>
    <w:rsid w:val="0050075D"/>
    <w:rsid w:val="0050155F"/>
    <w:rsid w:val="00501FA0"/>
    <w:rsid w:val="00502B11"/>
    <w:rsid w:val="005030F0"/>
    <w:rsid w:val="00503C3B"/>
    <w:rsid w:val="00503C66"/>
    <w:rsid w:val="0050438C"/>
    <w:rsid w:val="00504B58"/>
    <w:rsid w:val="00504E91"/>
    <w:rsid w:val="005058A3"/>
    <w:rsid w:val="005061A8"/>
    <w:rsid w:val="00506417"/>
    <w:rsid w:val="00506B79"/>
    <w:rsid w:val="00506F00"/>
    <w:rsid w:val="00506F70"/>
    <w:rsid w:val="00507BFD"/>
    <w:rsid w:val="00507CCE"/>
    <w:rsid w:val="00507E7B"/>
    <w:rsid w:val="00511C9A"/>
    <w:rsid w:val="00511CB3"/>
    <w:rsid w:val="00512AF1"/>
    <w:rsid w:val="00512B14"/>
    <w:rsid w:val="00512B2B"/>
    <w:rsid w:val="00512FB4"/>
    <w:rsid w:val="005154CD"/>
    <w:rsid w:val="00515A3C"/>
    <w:rsid w:val="00515A79"/>
    <w:rsid w:val="00515ADB"/>
    <w:rsid w:val="00515D29"/>
    <w:rsid w:val="00515E78"/>
    <w:rsid w:val="0051671A"/>
    <w:rsid w:val="00516BC2"/>
    <w:rsid w:val="005179A8"/>
    <w:rsid w:val="00521743"/>
    <w:rsid w:val="00521BC6"/>
    <w:rsid w:val="00522CEB"/>
    <w:rsid w:val="0052352C"/>
    <w:rsid w:val="0052362F"/>
    <w:rsid w:val="00523803"/>
    <w:rsid w:val="00523E20"/>
    <w:rsid w:val="00524CB1"/>
    <w:rsid w:val="00525132"/>
    <w:rsid w:val="005255DD"/>
    <w:rsid w:val="005256D0"/>
    <w:rsid w:val="00525C70"/>
    <w:rsid w:val="005263DB"/>
    <w:rsid w:val="00526A0E"/>
    <w:rsid w:val="00526B86"/>
    <w:rsid w:val="00527466"/>
    <w:rsid w:val="00527AD7"/>
    <w:rsid w:val="0053033F"/>
    <w:rsid w:val="00530646"/>
    <w:rsid w:val="00530BE7"/>
    <w:rsid w:val="00530DF3"/>
    <w:rsid w:val="00531150"/>
    <w:rsid w:val="00531C6D"/>
    <w:rsid w:val="0053204F"/>
    <w:rsid w:val="005329EC"/>
    <w:rsid w:val="00532A24"/>
    <w:rsid w:val="0053515D"/>
    <w:rsid w:val="00535275"/>
    <w:rsid w:val="00535886"/>
    <w:rsid w:val="00535C01"/>
    <w:rsid w:val="00535DC3"/>
    <w:rsid w:val="00535F6E"/>
    <w:rsid w:val="00536272"/>
    <w:rsid w:val="0053682E"/>
    <w:rsid w:val="0053692F"/>
    <w:rsid w:val="00536C7D"/>
    <w:rsid w:val="005375B3"/>
    <w:rsid w:val="00541693"/>
    <w:rsid w:val="00542BA2"/>
    <w:rsid w:val="00542E12"/>
    <w:rsid w:val="005433A3"/>
    <w:rsid w:val="005457F5"/>
    <w:rsid w:val="0054620E"/>
    <w:rsid w:val="00547E62"/>
    <w:rsid w:val="0055111A"/>
    <w:rsid w:val="00551869"/>
    <w:rsid w:val="00553366"/>
    <w:rsid w:val="0055383A"/>
    <w:rsid w:val="00553E17"/>
    <w:rsid w:val="00554E02"/>
    <w:rsid w:val="005551AD"/>
    <w:rsid w:val="00555E27"/>
    <w:rsid w:val="005562A2"/>
    <w:rsid w:val="005565F2"/>
    <w:rsid w:val="005567CB"/>
    <w:rsid w:val="00556A86"/>
    <w:rsid w:val="0055713A"/>
    <w:rsid w:val="00557CDA"/>
    <w:rsid w:val="00560ECC"/>
    <w:rsid w:val="00561073"/>
    <w:rsid w:val="00561772"/>
    <w:rsid w:val="00561987"/>
    <w:rsid w:val="0056226B"/>
    <w:rsid w:val="00562972"/>
    <w:rsid w:val="00562B27"/>
    <w:rsid w:val="00563052"/>
    <w:rsid w:val="005631E7"/>
    <w:rsid w:val="00563491"/>
    <w:rsid w:val="00563772"/>
    <w:rsid w:val="00564299"/>
    <w:rsid w:val="00565459"/>
    <w:rsid w:val="0056576C"/>
    <w:rsid w:val="00565986"/>
    <w:rsid w:val="00565DDD"/>
    <w:rsid w:val="00566CEC"/>
    <w:rsid w:val="00567295"/>
    <w:rsid w:val="00570271"/>
    <w:rsid w:val="005704FF"/>
    <w:rsid w:val="005709DF"/>
    <w:rsid w:val="00570CD5"/>
    <w:rsid w:val="00570EBD"/>
    <w:rsid w:val="00571273"/>
    <w:rsid w:val="00571348"/>
    <w:rsid w:val="005716D3"/>
    <w:rsid w:val="00572714"/>
    <w:rsid w:val="005732C0"/>
    <w:rsid w:val="005734E6"/>
    <w:rsid w:val="00574263"/>
    <w:rsid w:val="0057429D"/>
    <w:rsid w:val="00574705"/>
    <w:rsid w:val="005750E1"/>
    <w:rsid w:val="00575153"/>
    <w:rsid w:val="00576138"/>
    <w:rsid w:val="00577A91"/>
    <w:rsid w:val="005801F4"/>
    <w:rsid w:val="00580485"/>
    <w:rsid w:val="00580DCC"/>
    <w:rsid w:val="00581547"/>
    <w:rsid w:val="0058179B"/>
    <w:rsid w:val="00581D44"/>
    <w:rsid w:val="00582E5B"/>
    <w:rsid w:val="0058382F"/>
    <w:rsid w:val="005840BA"/>
    <w:rsid w:val="00585242"/>
    <w:rsid w:val="005856F1"/>
    <w:rsid w:val="00585C9D"/>
    <w:rsid w:val="00586115"/>
    <w:rsid w:val="005862D1"/>
    <w:rsid w:val="00586FFD"/>
    <w:rsid w:val="005870AE"/>
    <w:rsid w:val="00587127"/>
    <w:rsid w:val="00587687"/>
    <w:rsid w:val="0059067C"/>
    <w:rsid w:val="00591308"/>
    <w:rsid w:val="005918C7"/>
    <w:rsid w:val="00591AC2"/>
    <w:rsid w:val="0059271E"/>
    <w:rsid w:val="00592888"/>
    <w:rsid w:val="00592B37"/>
    <w:rsid w:val="005931C9"/>
    <w:rsid w:val="005935BC"/>
    <w:rsid w:val="00593EF7"/>
    <w:rsid w:val="005940CC"/>
    <w:rsid w:val="0059429C"/>
    <w:rsid w:val="0059477A"/>
    <w:rsid w:val="005959E4"/>
    <w:rsid w:val="005968F2"/>
    <w:rsid w:val="005969E5"/>
    <w:rsid w:val="00596A4E"/>
    <w:rsid w:val="00597781"/>
    <w:rsid w:val="00597CBF"/>
    <w:rsid w:val="005A0833"/>
    <w:rsid w:val="005A0A14"/>
    <w:rsid w:val="005A0E95"/>
    <w:rsid w:val="005A1214"/>
    <w:rsid w:val="005A1F20"/>
    <w:rsid w:val="005A2112"/>
    <w:rsid w:val="005A2621"/>
    <w:rsid w:val="005A307A"/>
    <w:rsid w:val="005A34E9"/>
    <w:rsid w:val="005A50E2"/>
    <w:rsid w:val="005A5A64"/>
    <w:rsid w:val="005A5FF1"/>
    <w:rsid w:val="005A673E"/>
    <w:rsid w:val="005A6835"/>
    <w:rsid w:val="005A6842"/>
    <w:rsid w:val="005A6B87"/>
    <w:rsid w:val="005A6E3C"/>
    <w:rsid w:val="005A75A4"/>
    <w:rsid w:val="005B1F62"/>
    <w:rsid w:val="005B21EF"/>
    <w:rsid w:val="005B3F87"/>
    <w:rsid w:val="005B46EB"/>
    <w:rsid w:val="005B59DB"/>
    <w:rsid w:val="005B5F7E"/>
    <w:rsid w:val="005B5FF7"/>
    <w:rsid w:val="005B6750"/>
    <w:rsid w:val="005B68CA"/>
    <w:rsid w:val="005B6AB0"/>
    <w:rsid w:val="005B6BE1"/>
    <w:rsid w:val="005B6E3C"/>
    <w:rsid w:val="005B6F84"/>
    <w:rsid w:val="005B708F"/>
    <w:rsid w:val="005B7517"/>
    <w:rsid w:val="005B756F"/>
    <w:rsid w:val="005B7793"/>
    <w:rsid w:val="005B7A50"/>
    <w:rsid w:val="005B7B4F"/>
    <w:rsid w:val="005C0262"/>
    <w:rsid w:val="005C0566"/>
    <w:rsid w:val="005C11D0"/>
    <w:rsid w:val="005C1E40"/>
    <w:rsid w:val="005C2009"/>
    <w:rsid w:val="005C246C"/>
    <w:rsid w:val="005C3288"/>
    <w:rsid w:val="005C388D"/>
    <w:rsid w:val="005C3C75"/>
    <w:rsid w:val="005C4796"/>
    <w:rsid w:val="005C49DF"/>
    <w:rsid w:val="005C4DB3"/>
    <w:rsid w:val="005C533E"/>
    <w:rsid w:val="005C61D8"/>
    <w:rsid w:val="005C63CB"/>
    <w:rsid w:val="005C7143"/>
    <w:rsid w:val="005D2405"/>
    <w:rsid w:val="005D2584"/>
    <w:rsid w:val="005D3A50"/>
    <w:rsid w:val="005D485B"/>
    <w:rsid w:val="005D4A0C"/>
    <w:rsid w:val="005D5489"/>
    <w:rsid w:val="005D5515"/>
    <w:rsid w:val="005D575D"/>
    <w:rsid w:val="005D5774"/>
    <w:rsid w:val="005D58C8"/>
    <w:rsid w:val="005D5F43"/>
    <w:rsid w:val="005D6F7E"/>
    <w:rsid w:val="005E0559"/>
    <w:rsid w:val="005E070C"/>
    <w:rsid w:val="005E1857"/>
    <w:rsid w:val="005E2188"/>
    <w:rsid w:val="005E30D0"/>
    <w:rsid w:val="005E3C24"/>
    <w:rsid w:val="005E41C8"/>
    <w:rsid w:val="005E4AF9"/>
    <w:rsid w:val="005E581B"/>
    <w:rsid w:val="005E5FEC"/>
    <w:rsid w:val="005E60FA"/>
    <w:rsid w:val="005E6912"/>
    <w:rsid w:val="005E767D"/>
    <w:rsid w:val="005E780C"/>
    <w:rsid w:val="005F0774"/>
    <w:rsid w:val="005F0A61"/>
    <w:rsid w:val="005F0A8C"/>
    <w:rsid w:val="005F1BDC"/>
    <w:rsid w:val="005F374B"/>
    <w:rsid w:val="005F49FA"/>
    <w:rsid w:val="005F5326"/>
    <w:rsid w:val="005F5F60"/>
    <w:rsid w:val="005F7032"/>
    <w:rsid w:val="005F7E7F"/>
    <w:rsid w:val="00600FBB"/>
    <w:rsid w:val="006017EF"/>
    <w:rsid w:val="00601A6B"/>
    <w:rsid w:val="00601C65"/>
    <w:rsid w:val="00601DB2"/>
    <w:rsid w:val="006021AB"/>
    <w:rsid w:val="00603D7D"/>
    <w:rsid w:val="00604E9D"/>
    <w:rsid w:val="00605A1A"/>
    <w:rsid w:val="00605BB5"/>
    <w:rsid w:val="006065A2"/>
    <w:rsid w:val="006072A5"/>
    <w:rsid w:val="006076CF"/>
    <w:rsid w:val="00607E87"/>
    <w:rsid w:val="00610EA4"/>
    <w:rsid w:val="00612321"/>
    <w:rsid w:val="0061272C"/>
    <w:rsid w:val="00612FCA"/>
    <w:rsid w:val="0061352D"/>
    <w:rsid w:val="00614B00"/>
    <w:rsid w:val="006157C5"/>
    <w:rsid w:val="0061621B"/>
    <w:rsid w:val="00616FC0"/>
    <w:rsid w:val="00620F42"/>
    <w:rsid w:val="006233FF"/>
    <w:rsid w:val="00623AC8"/>
    <w:rsid w:val="006240D9"/>
    <w:rsid w:val="006243B5"/>
    <w:rsid w:val="006249B7"/>
    <w:rsid w:val="00624BA2"/>
    <w:rsid w:val="006251F9"/>
    <w:rsid w:val="006255C7"/>
    <w:rsid w:val="006256C8"/>
    <w:rsid w:val="00625910"/>
    <w:rsid w:val="00625951"/>
    <w:rsid w:val="00626B58"/>
    <w:rsid w:val="00627321"/>
    <w:rsid w:val="00627EA8"/>
    <w:rsid w:val="00630B76"/>
    <w:rsid w:val="00630F88"/>
    <w:rsid w:val="00631834"/>
    <w:rsid w:val="00633960"/>
    <w:rsid w:val="0063477D"/>
    <w:rsid w:val="00634798"/>
    <w:rsid w:val="00635FB6"/>
    <w:rsid w:val="006365A4"/>
    <w:rsid w:val="00636757"/>
    <w:rsid w:val="00636BC4"/>
    <w:rsid w:val="0063757B"/>
    <w:rsid w:val="00640926"/>
    <w:rsid w:val="00641A7C"/>
    <w:rsid w:val="00642191"/>
    <w:rsid w:val="006434F8"/>
    <w:rsid w:val="00643B30"/>
    <w:rsid w:val="00645042"/>
    <w:rsid w:val="0064518E"/>
    <w:rsid w:val="0064529B"/>
    <w:rsid w:val="00645355"/>
    <w:rsid w:val="006455C7"/>
    <w:rsid w:val="0064628C"/>
    <w:rsid w:val="00646C6E"/>
    <w:rsid w:val="006472EE"/>
    <w:rsid w:val="00647D36"/>
    <w:rsid w:val="00647D7C"/>
    <w:rsid w:val="00650124"/>
    <w:rsid w:val="0065066D"/>
    <w:rsid w:val="00650D32"/>
    <w:rsid w:val="00650DE6"/>
    <w:rsid w:val="006511FE"/>
    <w:rsid w:val="00651265"/>
    <w:rsid w:val="00651AF4"/>
    <w:rsid w:val="00652892"/>
    <w:rsid w:val="00652F22"/>
    <w:rsid w:val="006536C9"/>
    <w:rsid w:val="00653B6B"/>
    <w:rsid w:val="0065464B"/>
    <w:rsid w:val="006548AF"/>
    <w:rsid w:val="00655306"/>
    <w:rsid w:val="00655537"/>
    <w:rsid w:val="00655DDC"/>
    <w:rsid w:val="0065655E"/>
    <w:rsid w:val="00656E7A"/>
    <w:rsid w:val="00657089"/>
    <w:rsid w:val="006572D7"/>
    <w:rsid w:val="006577D4"/>
    <w:rsid w:val="006600C3"/>
    <w:rsid w:val="006607F9"/>
    <w:rsid w:val="00661055"/>
    <w:rsid w:val="006614FC"/>
    <w:rsid w:val="00661B30"/>
    <w:rsid w:val="00662275"/>
    <w:rsid w:val="00662480"/>
    <w:rsid w:val="006629E9"/>
    <w:rsid w:val="00663AFF"/>
    <w:rsid w:val="00664AD7"/>
    <w:rsid w:val="00665E28"/>
    <w:rsid w:val="00665F4B"/>
    <w:rsid w:val="006671FC"/>
    <w:rsid w:val="00667258"/>
    <w:rsid w:val="0066755B"/>
    <w:rsid w:val="0067010B"/>
    <w:rsid w:val="006706AF"/>
    <w:rsid w:val="006711E3"/>
    <w:rsid w:val="00671968"/>
    <w:rsid w:val="00672B8A"/>
    <w:rsid w:val="00672CC6"/>
    <w:rsid w:val="0067376C"/>
    <w:rsid w:val="006751BB"/>
    <w:rsid w:val="0067563F"/>
    <w:rsid w:val="00675ED5"/>
    <w:rsid w:val="006762EE"/>
    <w:rsid w:val="00676ED7"/>
    <w:rsid w:val="00677133"/>
    <w:rsid w:val="00677C48"/>
    <w:rsid w:val="00680279"/>
    <w:rsid w:val="00680A4B"/>
    <w:rsid w:val="00681262"/>
    <w:rsid w:val="00681507"/>
    <w:rsid w:val="00681923"/>
    <w:rsid w:val="00682358"/>
    <w:rsid w:val="00683658"/>
    <w:rsid w:val="00683A7C"/>
    <w:rsid w:val="00683C3B"/>
    <w:rsid w:val="00684728"/>
    <w:rsid w:val="00684753"/>
    <w:rsid w:val="006857A2"/>
    <w:rsid w:val="006857D4"/>
    <w:rsid w:val="00685A1C"/>
    <w:rsid w:val="00685BFB"/>
    <w:rsid w:val="00685E4D"/>
    <w:rsid w:val="00687752"/>
    <w:rsid w:val="00690228"/>
    <w:rsid w:val="00690254"/>
    <w:rsid w:val="00690A3A"/>
    <w:rsid w:val="006913E9"/>
    <w:rsid w:val="00691477"/>
    <w:rsid w:val="006917F7"/>
    <w:rsid w:val="00691966"/>
    <w:rsid w:val="00691DF5"/>
    <w:rsid w:val="00692063"/>
    <w:rsid w:val="00692FDD"/>
    <w:rsid w:val="00693F12"/>
    <w:rsid w:val="00694343"/>
    <w:rsid w:val="006948E5"/>
    <w:rsid w:val="00695202"/>
    <w:rsid w:val="00695416"/>
    <w:rsid w:val="00696BFD"/>
    <w:rsid w:val="00696E67"/>
    <w:rsid w:val="00696E7D"/>
    <w:rsid w:val="006A086E"/>
    <w:rsid w:val="006A0F02"/>
    <w:rsid w:val="006A19FD"/>
    <w:rsid w:val="006A1A5E"/>
    <w:rsid w:val="006A28E3"/>
    <w:rsid w:val="006A2A57"/>
    <w:rsid w:val="006A2B00"/>
    <w:rsid w:val="006A34C4"/>
    <w:rsid w:val="006A36EF"/>
    <w:rsid w:val="006A45A9"/>
    <w:rsid w:val="006A5127"/>
    <w:rsid w:val="006A58CF"/>
    <w:rsid w:val="006A5A9C"/>
    <w:rsid w:val="006A5ED3"/>
    <w:rsid w:val="006A679A"/>
    <w:rsid w:val="006A6820"/>
    <w:rsid w:val="006A7C17"/>
    <w:rsid w:val="006A7DAA"/>
    <w:rsid w:val="006A7F88"/>
    <w:rsid w:val="006B0571"/>
    <w:rsid w:val="006B05DE"/>
    <w:rsid w:val="006B0E5E"/>
    <w:rsid w:val="006B11FD"/>
    <w:rsid w:val="006B15E7"/>
    <w:rsid w:val="006B2201"/>
    <w:rsid w:val="006B26F1"/>
    <w:rsid w:val="006B2942"/>
    <w:rsid w:val="006B2A11"/>
    <w:rsid w:val="006B2D22"/>
    <w:rsid w:val="006B2FE0"/>
    <w:rsid w:val="006B3DED"/>
    <w:rsid w:val="006B3EF9"/>
    <w:rsid w:val="006B44AF"/>
    <w:rsid w:val="006B496A"/>
    <w:rsid w:val="006B4D47"/>
    <w:rsid w:val="006B581B"/>
    <w:rsid w:val="006B58EC"/>
    <w:rsid w:val="006B6127"/>
    <w:rsid w:val="006B7EE3"/>
    <w:rsid w:val="006C1136"/>
    <w:rsid w:val="006C116D"/>
    <w:rsid w:val="006C19F8"/>
    <w:rsid w:val="006C205B"/>
    <w:rsid w:val="006C27AE"/>
    <w:rsid w:val="006C2FE2"/>
    <w:rsid w:val="006C365A"/>
    <w:rsid w:val="006C4FAB"/>
    <w:rsid w:val="006C7D58"/>
    <w:rsid w:val="006D0724"/>
    <w:rsid w:val="006D098D"/>
    <w:rsid w:val="006D0F8E"/>
    <w:rsid w:val="006D1341"/>
    <w:rsid w:val="006D1D1D"/>
    <w:rsid w:val="006D2070"/>
    <w:rsid w:val="006D22C4"/>
    <w:rsid w:val="006D2CC3"/>
    <w:rsid w:val="006D309D"/>
    <w:rsid w:val="006D3613"/>
    <w:rsid w:val="006D411F"/>
    <w:rsid w:val="006D4226"/>
    <w:rsid w:val="006D4531"/>
    <w:rsid w:val="006D4541"/>
    <w:rsid w:val="006D4BFA"/>
    <w:rsid w:val="006D5D86"/>
    <w:rsid w:val="006D734F"/>
    <w:rsid w:val="006D78BD"/>
    <w:rsid w:val="006D78CD"/>
    <w:rsid w:val="006D7ACC"/>
    <w:rsid w:val="006E0BB4"/>
    <w:rsid w:val="006E12D3"/>
    <w:rsid w:val="006E1D73"/>
    <w:rsid w:val="006E2CA4"/>
    <w:rsid w:val="006E2EF4"/>
    <w:rsid w:val="006E3314"/>
    <w:rsid w:val="006E3466"/>
    <w:rsid w:val="006E35E5"/>
    <w:rsid w:val="006E4662"/>
    <w:rsid w:val="006E47B5"/>
    <w:rsid w:val="006E4937"/>
    <w:rsid w:val="006E4FAD"/>
    <w:rsid w:val="006E5382"/>
    <w:rsid w:val="006E5E10"/>
    <w:rsid w:val="006E5E45"/>
    <w:rsid w:val="006E6508"/>
    <w:rsid w:val="006E6697"/>
    <w:rsid w:val="006E6A30"/>
    <w:rsid w:val="006E7912"/>
    <w:rsid w:val="006F281C"/>
    <w:rsid w:val="006F29AC"/>
    <w:rsid w:val="006F330A"/>
    <w:rsid w:val="006F3840"/>
    <w:rsid w:val="006F397E"/>
    <w:rsid w:val="006F3F25"/>
    <w:rsid w:val="006F419D"/>
    <w:rsid w:val="006F4A0F"/>
    <w:rsid w:val="006F4DBD"/>
    <w:rsid w:val="006F50BB"/>
    <w:rsid w:val="006F573A"/>
    <w:rsid w:val="006F5A64"/>
    <w:rsid w:val="006F5B72"/>
    <w:rsid w:val="006F5D23"/>
    <w:rsid w:val="006F673F"/>
    <w:rsid w:val="006F6795"/>
    <w:rsid w:val="007000D7"/>
    <w:rsid w:val="00700AD2"/>
    <w:rsid w:val="00700CFA"/>
    <w:rsid w:val="007013B9"/>
    <w:rsid w:val="0070196E"/>
    <w:rsid w:val="0070337D"/>
    <w:rsid w:val="007035FC"/>
    <w:rsid w:val="007038D4"/>
    <w:rsid w:val="00704827"/>
    <w:rsid w:val="00704FFD"/>
    <w:rsid w:val="0070683A"/>
    <w:rsid w:val="00706879"/>
    <w:rsid w:val="00706AF5"/>
    <w:rsid w:val="00706B9A"/>
    <w:rsid w:val="00706D80"/>
    <w:rsid w:val="00706ED2"/>
    <w:rsid w:val="00706F81"/>
    <w:rsid w:val="00707246"/>
    <w:rsid w:val="007074D7"/>
    <w:rsid w:val="007079F7"/>
    <w:rsid w:val="0071004C"/>
    <w:rsid w:val="007107EC"/>
    <w:rsid w:val="00710E09"/>
    <w:rsid w:val="00711605"/>
    <w:rsid w:val="00711D4F"/>
    <w:rsid w:val="0071216E"/>
    <w:rsid w:val="0071217E"/>
    <w:rsid w:val="007121EF"/>
    <w:rsid w:val="00712633"/>
    <w:rsid w:val="00712FCB"/>
    <w:rsid w:val="00713F2D"/>
    <w:rsid w:val="00714132"/>
    <w:rsid w:val="00714EBA"/>
    <w:rsid w:val="00715B74"/>
    <w:rsid w:val="0071618B"/>
    <w:rsid w:val="0071647A"/>
    <w:rsid w:val="007165A3"/>
    <w:rsid w:val="00717095"/>
    <w:rsid w:val="007173E6"/>
    <w:rsid w:val="00717681"/>
    <w:rsid w:val="007176C2"/>
    <w:rsid w:val="00717F3D"/>
    <w:rsid w:val="00720696"/>
    <w:rsid w:val="0072070F"/>
    <w:rsid w:val="00720A5B"/>
    <w:rsid w:val="00720ECE"/>
    <w:rsid w:val="00721258"/>
    <w:rsid w:val="007227B1"/>
    <w:rsid w:val="00722A85"/>
    <w:rsid w:val="00724338"/>
    <w:rsid w:val="00724762"/>
    <w:rsid w:val="00724882"/>
    <w:rsid w:val="007254A6"/>
    <w:rsid w:val="007264F5"/>
    <w:rsid w:val="007274ED"/>
    <w:rsid w:val="007305E8"/>
    <w:rsid w:val="00731845"/>
    <w:rsid w:val="00731C08"/>
    <w:rsid w:val="0073217B"/>
    <w:rsid w:val="0073269D"/>
    <w:rsid w:val="00732B18"/>
    <w:rsid w:val="0073321A"/>
    <w:rsid w:val="00733777"/>
    <w:rsid w:val="00733945"/>
    <w:rsid w:val="00733BFD"/>
    <w:rsid w:val="00733FF0"/>
    <w:rsid w:val="00734225"/>
    <w:rsid w:val="00734419"/>
    <w:rsid w:val="00735104"/>
    <w:rsid w:val="00735B2C"/>
    <w:rsid w:val="00735D90"/>
    <w:rsid w:val="007361E8"/>
    <w:rsid w:val="00736B38"/>
    <w:rsid w:val="00736C4F"/>
    <w:rsid w:val="00736CB8"/>
    <w:rsid w:val="00736EBA"/>
    <w:rsid w:val="0073779D"/>
    <w:rsid w:val="0073798F"/>
    <w:rsid w:val="00737DD3"/>
    <w:rsid w:val="00737F6E"/>
    <w:rsid w:val="007401F3"/>
    <w:rsid w:val="00740C32"/>
    <w:rsid w:val="00740CF1"/>
    <w:rsid w:val="0074125F"/>
    <w:rsid w:val="00741A2A"/>
    <w:rsid w:val="00742C24"/>
    <w:rsid w:val="007439E4"/>
    <w:rsid w:val="007449A1"/>
    <w:rsid w:val="00745E37"/>
    <w:rsid w:val="007460D7"/>
    <w:rsid w:val="007469D1"/>
    <w:rsid w:val="00747260"/>
    <w:rsid w:val="00747DA5"/>
    <w:rsid w:val="00750248"/>
    <w:rsid w:val="00750D62"/>
    <w:rsid w:val="00750ED3"/>
    <w:rsid w:val="00751C9F"/>
    <w:rsid w:val="00752D21"/>
    <w:rsid w:val="007534EC"/>
    <w:rsid w:val="0075359A"/>
    <w:rsid w:val="007547C0"/>
    <w:rsid w:val="00754CD5"/>
    <w:rsid w:val="00755A44"/>
    <w:rsid w:val="00755DB5"/>
    <w:rsid w:val="0075728E"/>
    <w:rsid w:val="0075783C"/>
    <w:rsid w:val="00761205"/>
    <w:rsid w:val="00761229"/>
    <w:rsid w:val="00762561"/>
    <w:rsid w:val="007626C0"/>
    <w:rsid w:val="007629CB"/>
    <w:rsid w:val="00762B7F"/>
    <w:rsid w:val="00762DFE"/>
    <w:rsid w:val="00763289"/>
    <w:rsid w:val="0076357E"/>
    <w:rsid w:val="007639A9"/>
    <w:rsid w:val="00764545"/>
    <w:rsid w:val="00764AC9"/>
    <w:rsid w:val="00764EF0"/>
    <w:rsid w:val="007670C1"/>
    <w:rsid w:val="007674B5"/>
    <w:rsid w:val="00767975"/>
    <w:rsid w:val="007700D3"/>
    <w:rsid w:val="00770D2E"/>
    <w:rsid w:val="00771982"/>
    <w:rsid w:val="007724DD"/>
    <w:rsid w:val="00772513"/>
    <w:rsid w:val="00772D08"/>
    <w:rsid w:val="00772DB8"/>
    <w:rsid w:val="00773026"/>
    <w:rsid w:val="007732AB"/>
    <w:rsid w:val="00773EF6"/>
    <w:rsid w:val="00773FF3"/>
    <w:rsid w:val="007759CD"/>
    <w:rsid w:val="00775D97"/>
    <w:rsid w:val="00775EAA"/>
    <w:rsid w:val="00776196"/>
    <w:rsid w:val="007763F9"/>
    <w:rsid w:val="00776F2B"/>
    <w:rsid w:val="00777593"/>
    <w:rsid w:val="00780871"/>
    <w:rsid w:val="0078099D"/>
    <w:rsid w:val="00780DBC"/>
    <w:rsid w:val="00780E17"/>
    <w:rsid w:val="007819A0"/>
    <w:rsid w:val="00781C61"/>
    <w:rsid w:val="00782219"/>
    <w:rsid w:val="00782960"/>
    <w:rsid w:val="00782A71"/>
    <w:rsid w:val="007837F1"/>
    <w:rsid w:val="007842C2"/>
    <w:rsid w:val="007850C5"/>
    <w:rsid w:val="00785B7A"/>
    <w:rsid w:val="00786284"/>
    <w:rsid w:val="00786EDB"/>
    <w:rsid w:val="007905BF"/>
    <w:rsid w:val="00790CAC"/>
    <w:rsid w:val="007912C1"/>
    <w:rsid w:val="00792820"/>
    <w:rsid w:val="0079294C"/>
    <w:rsid w:val="00792B43"/>
    <w:rsid w:val="00792B6B"/>
    <w:rsid w:val="00792D9E"/>
    <w:rsid w:val="0079348F"/>
    <w:rsid w:val="00793E7A"/>
    <w:rsid w:val="00793EA3"/>
    <w:rsid w:val="0079414E"/>
    <w:rsid w:val="00794171"/>
    <w:rsid w:val="0079613A"/>
    <w:rsid w:val="00796235"/>
    <w:rsid w:val="007965B2"/>
    <w:rsid w:val="007975A3"/>
    <w:rsid w:val="00797864"/>
    <w:rsid w:val="00797D33"/>
    <w:rsid w:val="007A10F7"/>
    <w:rsid w:val="007A254C"/>
    <w:rsid w:val="007A3388"/>
    <w:rsid w:val="007A3670"/>
    <w:rsid w:val="007A3A92"/>
    <w:rsid w:val="007A5F07"/>
    <w:rsid w:val="007A6342"/>
    <w:rsid w:val="007A7A9C"/>
    <w:rsid w:val="007B0438"/>
    <w:rsid w:val="007B0EF4"/>
    <w:rsid w:val="007B14EB"/>
    <w:rsid w:val="007B14F0"/>
    <w:rsid w:val="007B1B1E"/>
    <w:rsid w:val="007B1EE0"/>
    <w:rsid w:val="007B23B5"/>
    <w:rsid w:val="007B3623"/>
    <w:rsid w:val="007B38CA"/>
    <w:rsid w:val="007B76FE"/>
    <w:rsid w:val="007B7A7E"/>
    <w:rsid w:val="007B7EBC"/>
    <w:rsid w:val="007C04F9"/>
    <w:rsid w:val="007C06BC"/>
    <w:rsid w:val="007C087B"/>
    <w:rsid w:val="007C1267"/>
    <w:rsid w:val="007C1825"/>
    <w:rsid w:val="007C2B7D"/>
    <w:rsid w:val="007C2E74"/>
    <w:rsid w:val="007C3E9F"/>
    <w:rsid w:val="007C46C3"/>
    <w:rsid w:val="007C4951"/>
    <w:rsid w:val="007C5317"/>
    <w:rsid w:val="007C5C48"/>
    <w:rsid w:val="007C5D1B"/>
    <w:rsid w:val="007C5DAE"/>
    <w:rsid w:val="007D02BE"/>
    <w:rsid w:val="007D02C4"/>
    <w:rsid w:val="007D0650"/>
    <w:rsid w:val="007D0AF4"/>
    <w:rsid w:val="007D1893"/>
    <w:rsid w:val="007D1F99"/>
    <w:rsid w:val="007D24A6"/>
    <w:rsid w:val="007D3575"/>
    <w:rsid w:val="007D4B09"/>
    <w:rsid w:val="007D4BF9"/>
    <w:rsid w:val="007D656A"/>
    <w:rsid w:val="007D69DD"/>
    <w:rsid w:val="007D6BC3"/>
    <w:rsid w:val="007D6EA2"/>
    <w:rsid w:val="007D7240"/>
    <w:rsid w:val="007D761A"/>
    <w:rsid w:val="007D7A97"/>
    <w:rsid w:val="007D7F7B"/>
    <w:rsid w:val="007E05F4"/>
    <w:rsid w:val="007E0751"/>
    <w:rsid w:val="007E0A02"/>
    <w:rsid w:val="007E0D41"/>
    <w:rsid w:val="007E0E05"/>
    <w:rsid w:val="007E14D4"/>
    <w:rsid w:val="007E1B62"/>
    <w:rsid w:val="007E1D28"/>
    <w:rsid w:val="007E1D76"/>
    <w:rsid w:val="007E2260"/>
    <w:rsid w:val="007E34A1"/>
    <w:rsid w:val="007E4D13"/>
    <w:rsid w:val="007E506E"/>
    <w:rsid w:val="007E5FD9"/>
    <w:rsid w:val="007E692A"/>
    <w:rsid w:val="007E6E44"/>
    <w:rsid w:val="007E7EE4"/>
    <w:rsid w:val="007F0038"/>
    <w:rsid w:val="007F031C"/>
    <w:rsid w:val="007F053E"/>
    <w:rsid w:val="007F0D9F"/>
    <w:rsid w:val="007F14AE"/>
    <w:rsid w:val="007F1E35"/>
    <w:rsid w:val="007F2C9F"/>
    <w:rsid w:val="007F3A5F"/>
    <w:rsid w:val="007F3F02"/>
    <w:rsid w:val="007F475A"/>
    <w:rsid w:val="007F4EC6"/>
    <w:rsid w:val="007F53BB"/>
    <w:rsid w:val="007F5831"/>
    <w:rsid w:val="007F59AC"/>
    <w:rsid w:val="007F61A6"/>
    <w:rsid w:val="007F6BFD"/>
    <w:rsid w:val="007F7030"/>
    <w:rsid w:val="007F75D0"/>
    <w:rsid w:val="008000C1"/>
    <w:rsid w:val="008002F1"/>
    <w:rsid w:val="00800429"/>
    <w:rsid w:val="00800504"/>
    <w:rsid w:val="00800651"/>
    <w:rsid w:val="00800E79"/>
    <w:rsid w:val="00800F6C"/>
    <w:rsid w:val="0080162C"/>
    <w:rsid w:val="0080185C"/>
    <w:rsid w:val="008023A5"/>
    <w:rsid w:val="0080254E"/>
    <w:rsid w:val="00802838"/>
    <w:rsid w:val="008028C1"/>
    <w:rsid w:val="00803EA6"/>
    <w:rsid w:val="00805BD7"/>
    <w:rsid w:val="008062D2"/>
    <w:rsid w:val="00806B3B"/>
    <w:rsid w:val="00807092"/>
    <w:rsid w:val="00807658"/>
    <w:rsid w:val="00810A8A"/>
    <w:rsid w:val="00810EA2"/>
    <w:rsid w:val="0081232D"/>
    <w:rsid w:val="00812D21"/>
    <w:rsid w:val="008133BD"/>
    <w:rsid w:val="008134D7"/>
    <w:rsid w:val="008135F6"/>
    <w:rsid w:val="008139E7"/>
    <w:rsid w:val="00813D99"/>
    <w:rsid w:val="0081418A"/>
    <w:rsid w:val="0081456F"/>
    <w:rsid w:val="00814798"/>
    <w:rsid w:val="008154AD"/>
    <w:rsid w:val="00815DED"/>
    <w:rsid w:val="00815F55"/>
    <w:rsid w:val="00816053"/>
    <w:rsid w:val="0081627D"/>
    <w:rsid w:val="00816C95"/>
    <w:rsid w:val="00817F1B"/>
    <w:rsid w:val="00820736"/>
    <w:rsid w:val="00820C2C"/>
    <w:rsid w:val="00820DA6"/>
    <w:rsid w:val="00820F7B"/>
    <w:rsid w:val="008212AD"/>
    <w:rsid w:val="0082139E"/>
    <w:rsid w:val="00821EDE"/>
    <w:rsid w:val="008234D3"/>
    <w:rsid w:val="008238F7"/>
    <w:rsid w:val="008247DB"/>
    <w:rsid w:val="0082548C"/>
    <w:rsid w:val="0082611A"/>
    <w:rsid w:val="00826740"/>
    <w:rsid w:val="00826983"/>
    <w:rsid w:val="0082715E"/>
    <w:rsid w:val="008274E0"/>
    <w:rsid w:val="00827BAC"/>
    <w:rsid w:val="00831B5D"/>
    <w:rsid w:val="008320CF"/>
    <w:rsid w:val="00832286"/>
    <w:rsid w:val="00832C16"/>
    <w:rsid w:val="00833135"/>
    <w:rsid w:val="00833902"/>
    <w:rsid w:val="008342DD"/>
    <w:rsid w:val="00834780"/>
    <w:rsid w:val="00834E14"/>
    <w:rsid w:val="00834EEC"/>
    <w:rsid w:val="008355E8"/>
    <w:rsid w:val="00835917"/>
    <w:rsid w:val="008366AA"/>
    <w:rsid w:val="00836D37"/>
    <w:rsid w:val="008376DB"/>
    <w:rsid w:val="0083770B"/>
    <w:rsid w:val="00837B6A"/>
    <w:rsid w:val="00837E65"/>
    <w:rsid w:val="00837F08"/>
    <w:rsid w:val="0084006E"/>
    <w:rsid w:val="00840810"/>
    <w:rsid w:val="00840E7E"/>
    <w:rsid w:val="00841D6E"/>
    <w:rsid w:val="00842A7E"/>
    <w:rsid w:val="0084348D"/>
    <w:rsid w:val="008434B5"/>
    <w:rsid w:val="00843E64"/>
    <w:rsid w:val="00843EFF"/>
    <w:rsid w:val="00844524"/>
    <w:rsid w:val="00844C1B"/>
    <w:rsid w:val="00845EA1"/>
    <w:rsid w:val="008465DF"/>
    <w:rsid w:val="008469AB"/>
    <w:rsid w:val="00846CC4"/>
    <w:rsid w:val="00847358"/>
    <w:rsid w:val="00847638"/>
    <w:rsid w:val="00847C38"/>
    <w:rsid w:val="00850257"/>
    <w:rsid w:val="00850731"/>
    <w:rsid w:val="008508AE"/>
    <w:rsid w:val="00851832"/>
    <w:rsid w:val="008520F7"/>
    <w:rsid w:val="0085243F"/>
    <w:rsid w:val="008524F3"/>
    <w:rsid w:val="008526F9"/>
    <w:rsid w:val="0085287D"/>
    <w:rsid w:val="008531AF"/>
    <w:rsid w:val="008533E8"/>
    <w:rsid w:val="008539F0"/>
    <w:rsid w:val="00853D11"/>
    <w:rsid w:val="00853F5A"/>
    <w:rsid w:val="008543E2"/>
    <w:rsid w:val="00854462"/>
    <w:rsid w:val="00855523"/>
    <w:rsid w:val="0085655E"/>
    <w:rsid w:val="00856968"/>
    <w:rsid w:val="00857682"/>
    <w:rsid w:val="00860015"/>
    <w:rsid w:val="00860D3E"/>
    <w:rsid w:val="008614AF"/>
    <w:rsid w:val="008628DB"/>
    <w:rsid w:val="0086298C"/>
    <w:rsid w:val="00863B22"/>
    <w:rsid w:val="00864331"/>
    <w:rsid w:val="008658A0"/>
    <w:rsid w:val="00865E66"/>
    <w:rsid w:val="008663FD"/>
    <w:rsid w:val="008664C4"/>
    <w:rsid w:val="00866C70"/>
    <w:rsid w:val="0086734F"/>
    <w:rsid w:val="008675A2"/>
    <w:rsid w:val="00867D1B"/>
    <w:rsid w:val="008702D0"/>
    <w:rsid w:val="00871871"/>
    <w:rsid w:val="0087193D"/>
    <w:rsid w:val="00872C8E"/>
    <w:rsid w:val="0087350F"/>
    <w:rsid w:val="00873E0E"/>
    <w:rsid w:val="00874065"/>
    <w:rsid w:val="008746AA"/>
    <w:rsid w:val="0087560D"/>
    <w:rsid w:val="00875C50"/>
    <w:rsid w:val="00875E07"/>
    <w:rsid w:val="008761EF"/>
    <w:rsid w:val="00876980"/>
    <w:rsid w:val="00876DD1"/>
    <w:rsid w:val="0087771D"/>
    <w:rsid w:val="00880B16"/>
    <w:rsid w:val="00880CC7"/>
    <w:rsid w:val="00881DAD"/>
    <w:rsid w:val="008820C0"/>
    <w:rsid w:val="00883DA8"/>
    <w:rsid w:val="00884509"/>
    <w:rsid w:val="00884B73"/>
    <w:rsid w:val="00884CFF"/>
    <w:rsid w:val="008855BD"/>
    <w:rsid w:val="008864D5"/>
    <w:rsid w:val="00886E86"/>
    <w:rsid w:val="00890946"/>
    <w:rsid w:val="00892324"/>
    <w:rsid w:val="0089340E"/>
    <w:rsid w:val="00893FFF"/>
    <w:rsid w:val="00894825"/>
    <w:rsid w:val="0089498E"/>
    <w:rsid w:val="00895563"/>
    <w:rsid w:val="008959E6"/>
    <w:rsid w:val="00895DBD"/>
    <w:rsid w:val="00895DBE"/>
    <w:rsid w:val="008960F8"/>
    <w:rsid w:val="0089613A"/>
    <w:rsid w:val="0089663F"/>
    <w:rsid w:val="008967A1"/>
    <w:rsid w:val="00896FB7"/>
    <w:rsid w:val="008975FC"/>
    <w:rsid w:val="00897D3A"/>
    <w:rsid w:val="00897E06"/>
    <w:rsid w:val="00897EC1"/>
    <w:rsid w:val="008A053F"/>
    <w:rsid w:val="008A0AB7"/>
    <w:rsid w:val="008A0D9D"/>
    <w:rsid w:val="008A0F42"/>
    <w:rsid w:val="008A1400"/>
    <w:rsid w:val="008A2727"/>
    <w:rsid w:val="008A3A4A"/>
    <w:rsid w:val="008A3DEB"/>
    <w:rsid w:val="008A4818"/>
    <w:rsid w:val="008A4D14"/>
    <w:rsid w:val="008A5302"/>
    <w:rsid w:val="008A5C6E"/>
    <w:rsid w:val="008A5F23"/>
    <w:rsid w:val="008A625D"/>
    <w:rsid w:val="008A669B"/>
    <w:rsid w:val="008A6C94"/>
    <w:rsid w:val="008A78DC"/>
    <w:rsid w:val="008A7A2D"/>
    <w:rsid w:val="008A7B05"/>
    <w:rsid w:val="008A7B0B"/>
    <w:rsid w:val="008B0BEB"/>
    <w:rsid w:val="008B116A"/>
    <w:rsid w:val="008B2376"/>
    <w:rsid w:val="008B271C"/>
    <w:rsid w:val="008B3B62"/>
    <w:rsid w:val="008B4F07"/>
    <w:rsid w:val="008B6028"/>
    <w:rsid w:val="008B6B73"/>
    <w:rsid w:val="008B7921"/>
    <w:rsid w:val="008C088D"/>
    <w:rsid w:val="008C0D7B"/>
    <w:rsid w:val="008C0E3B"/>
    <w:rsid w:val="008C2EEC"/>
    <w:rsid w:val="008C4153"/>
    <w:rsid w:val="008C5B0A"/>
    <w:rsid w:val="008C64CE"/>
    <w:rsid w:val="008C6FBB"/>
    <w:rsid w:val="008C7677"/>
    <w:rsid w:val="008C7758"/>
    <w:rsid w:val="008C7E6C"/>
    <w:rsid w:val="008D0B87"/>
    <w:rsid w:val="008D14E7"/>
    <w:rsid w:val="008D21C9"/>
    <w:rsid w:val="008D23C7"/>
    <w:rsid w:val="008D2498"/>
    <w:rsid w:val="008D32D2"/>
    <w:rsid w:val="008D3976"/>
    <w:rsid w:val="008D5A2A"/>
    <w:rsid w:val="008D670B"/>
    <w:rsid w:val="008D68D5"/>
    <w:rsid w:val="008D7817"/>
    <w:rsid w:val="008E0DBC"/>
    <w:rsid w:val="008E23C3"/>
    <w:rsid w:val="008E29E3"/>
    <w:rsid w:val="008E2EC6"/>
    <w:rsid w:val="008E3093"/>
    <w:rsid w:val="008E33C7"/>
    <w:rsid w:val="008E3CFA"/>
    <w:rsid w:val="008E3F3E"/>
    <w:rsid w:val="008E43DA"/>
    <w:rsid w:val="008E4882"/>
    <w:rsid w:val="008E5864"/>
    <w:rsid w:val="008E5C01"/>
    <w:rsid w:val="008E71DB"/>
    <w:rsid w:val="008F003F"/>
    <w:rsid w:val="008F0056"/>
    <w:rsid w:val="008F01D5"/>
    <w:rsid w:val="008F0BF6"/>
    <w:rsid w:val="008F0C54"/>
    <w:rsid w:val="008F0E22"/>
    <w:rsid w:val="008F2A89"/>
    <w:rsid w:val="008F2FA5"/>
    <w:rsid w:val="008F3788"/>
    <w:rsid w:val="008F3D35"/>
    <w:rsid w:val="008F3E87"/>
    <w:rsid w:val="008F41FF"/>
    <w:rsid w:val="008F49A1"/>
    <w:rsid w:val="008F4C8F"/>
    <w:rsid w:val="008F4E2E"/>
    <w:rsid w:val="008F53AA"/>
    <w:rsid w:val="008F54AE"/>
    <w:rsid w:val="008F5799"/>
    <w:rsid w:val="008F5889"/>
    <w:rsid w:val="008F59CC"/>
    <w:rsid w:val="008F5D44"/>
    <w:rsid w:val="008F7272"/>
    <w:rsid w:val="008F77E1"/>
    <w:rsid w:val="009004DE"/>
    <w:rsid w:val="009008D6"/>
    <w:rsid w:val="0090091F"/>
    <w:rsid w:val="00900C54"/>
    <w:rsid w:val="00900D7C"/>
    <w:rsid w:val="009022D5"/>
    <w:rsid w:val="009030FD"/>
    <w:rsid w:val="00903342"/>
    <w:rsid w:val="009033AA"/>
    <w:rsid w:val="00903502"/>
    <w:rsid w:val="009039CD"/>
    <w:rsid w:val="009040D8"/>
    <w:rsid w:val="009042C9"/>
    <w:rsid w:val="00905666"/>
    <w:rsid w:val="0090621D"/>
    <w:rsid w:val="00906F97"/>
    <w:rsid w:val="00907762"/>
    <w:rsid w:val="0091007F"/>
    <w:rsid w:val="00910779"/>
    <w:rsid w:val="00910B3B"/>
    <w:rsid w:val="00911947"/>
    <w:rsid w:val="00911C5F"/>
    <w:rsid w:val="00912344"/>
    <w:rsid w:val="00912B24"/>
    <w:rsid w:val="00912D3A"/>
    <w:rsid w:val="00912EEC"/>
    <w:rsid w:val="009133DD"/>
    <w:rsid w:val="00913A25"/>
    <w:rsid w:val="00913AAB"/>
    <w:rsid w:val="00913F1E"/>
    <w:rsid w:val="00915242"/>
    <w:rsid w:val="00915464"/>
    <w:rsid w:val="00915A57"/>
    <w:rsid w:val="00915EE7"/>
    <w:rsid w:val="009167E9"/>
    <w:rsid w:val="009168DA"/>
    <w:rsid w:val="009173BF"/>
    <w:rsid w:val="009201F4"/>
    <w:rsid w:val="00920B77"/>
    <w:rsid w:val="009214FF"/>
    <w:rsid w:val="00922AD9"/>
    <w:rsid w:val="00922C31"/>
    <w:rsid w:val="00922E5F"/>
    <w:rsid w:val="009230F9"/>
    <w:rsid w:val="00923285"/>
    <w:rsid w:val="00924468"/>
    <w:rsid w:val="00924CD6"/>
    <w:rsid w:val="00924F15"/>
    <w:rsid w:val="00925137"/>
    <w:rsid w:val="00926055"/>
    <w:rsid w:val="009260D4"/>
    <w:rsid w:val="00926F25"/>
    <w:rsid w:val="009271D7"/>
    <w:rsid w:val="00927604"/>
    <w:rsid w:val="00927969"/>
    <w:rsid w:val="00930E44"/>
    <w:rsid w:val="00931510"/>
    <w:rsid w:val="0093185F"/>
    <w:rsid w:val="009320C1"/>
    <w:rsid w:val="00932B60"/>
    <w:rsid w:val="0093341E"/>
    <w:rsid w:val="00933B09"/>
    <w:rsid w:val="00933B77"/>
    <w:rsid w:val="009352AF"/>
    <w:rsid w:val="00935654"/>
    <w:rsid w:val="00935783"/>
    <w:rsid w:val="00935CC0"/>
    <w:rsid w:val="00935DE0"/>
    <w:rsid w:val="00937336"/>
    <w:rsid w:val="0093750F"/>
    <w:rsid w:val="00940A42"/>
    <w:rsid w:val="00940BC1"/>
    <w:rsid w:val="00941840"/>
    <w:rsid w:val="00941C0A"/>
    <w:rsid w:val="009425E7"/>
    <w:rsid w:val="009427B1"/>
    <w:rsid w:val="00943530"/>
    <w:rsid w:val="009435D4"/>
    <w:rsid w:val="009440D1"/>
    <w:rsid w:val="00945BA2"/>
    <w:rsid w:val="00945F2B"/>
    <w:rsid w:val="0094672B"/>
    <w:rsid w:val="00946857"/>
    <w:rsid w:val="0095028B"/>
    <w:rsid w:val="009506B7"/>
    <w:rsid w:val="00950BE4"/>
    <w:rsid w:val="00951101"/>
    <w:rsid w:val="00951679"/>
    <w:rsid w:val="00951C56"/>
    <w:rsid w:val="00952092"/>
    <w:rsid w:val="00952791"/>
    <w:rsid w:val="00952B43"/>
    <w:rsid w:val="00953225"/>
    <w:rsid w:val="00953236"/>
    <w:rsid w:val="00953915"/>
    <w:rsid w:val="009539EC"/>
    <w:rsid w:val="00954936"/>
    <w:rsid w:val="0095504C"/>
    <w:rsid w:val="00955202"/>
    <w:rsid w:val="009559BD"/>
    <w:rsid w:val="00956077"/>
    <w:rsid w:val="00956893"/>
    <w:rsid w:val="009571E1"/>
    <w:rsid w:val="009577A9"/>
    <w:rsid w:val="00957990"/>
    <w:rsid w:val="00957A58"/>
    <w:rsid w:val="00960023"/>
    <w:rsid w:val="00960C7D"/>
    <w:rsid w:val="00961022"/>
    <w:rsid w:val="009611BF"/>
    <w:rsid w:val="00961783"/>
    <w:rsid w:val="009617D7"/>
    <w:rsid w:val="00961CD8"/>
    <w:rsid w:val="00962FAD"/>
    <w:rsid w:val="00963705"/>
    <w:rsid w:val="00963D9D"/>
    <w:rsid w:val="00963F2C"/>
    <w:rsid w:val="00964744"/>
    <w:rsid w:val="009652C6"/>
    <w:rsid w:val="00965EBD"/>
    <w:rsid w:val="00966315"/>
    <w:rsid w:val="00967352"/>
    <w:rsid w:val="0096762B"/>
    <w:rsid w:val="00967F02"/>
    <w:rsid w:val="00970F8C"/>
    <w:rsid w:val="00971EDC"/>
    <w:rsid w:val="009720D8"/>
    <w:rsid w:val="00973783"/>
    <w:rsid w:val="00974D0E"/>
    <w:rsid w:val="00975BD7"/>
    <w:rsid w:val="00975C6B"/>
    <w:rsid w:val="00975D42"/>
    <w:rsid w:val="00976937"/>
    <w:rsid w:val="00977846"/>
    <w:rsid w:val="0098009B"/>
    <w:rsid w:val="00981348"/>
    <w:rsid w:val="00981648"/>
    <w:rsid w:val="00981655"/>
    <w:rsid w:val="0098238B"/>
    <w:rsid w:val="00982FF4"/>
    <w:rsid w:val="00983230"/>
    <w:rsid w:val="0098362D"/>
    <w:rsid w:val="00984270"/>
    <w:rsid w:val="00984318"/>
    <w:rsid w:val="0098695E"/>
    <w:rsid w:val="009900ED"/>
    <w:rsid w:val="00990352"/>
    <w:rsid w:val="00990A34"/>
    <w:rsid w:val="00991DFB"/>
    <w:rsid w:val="009937C2"/>
    <w:rsid w:val="00994753"/>
    <w:rsid w:val="00994B61"/>
    <w:rsid w:val="009960ED"/>
    <w:rsid w:val="00997029"/>
    <w:rsid w:val="009973AD"/>
    <w:rsid w:val="009974E3"/>
    <w:rsid w:val="009977D5"/>
    <w:rsid w:val="00997F56"/>
    <w:rsid w:val="009A003F"/>
    <w:rsid w:val="009A07F3"/>
    <w:rsid w:val="009A0B9A"/>
    <w:rsid w:val="009A0CAE"/>
    <w:rsid w:val="009A137F"/>
    <w:rsid w:val="009A14FC"/>
    <w:rsid w:val="009A15EC"/>
    <w:rsid w:val="009A3925"/>
    <w:rsid w:val="009A3DE3"/>
    <w:rsid w:val="009A5BD0"/>
    <w:rsid w:val="009A5CB9"/>
    <w:rsid w:val="009A6AF4"/>
    <w:rsid w:val="009A75B4"/>
    <w:rsid w:val="009A7821"/>
    <w:rsid w:val="009B022D"/>
    <w:rsid w:val="009B1C5A"/>
    <w:rsid w:val="009B257D"/>
    <w:rsid w:val="009B3AB5"/>
    <w:rsid w:val="009B3C0F"/>
    <w:rsid w:val="009B3C2C"/>
    <w:rsid w:val="009B4EED"/>
    <w:rsid w:val="009B5A27"/>
    <w:rsid w:val="009B6813"/>
    <w:rsid w:val="009B686B"/>
    <w:rsid w:val="009B6B77"/>
    <w:rsid w:val="009B7502"/>
    <w:rsid w:val="009B775E"/>
    <w:rsid w:val="009C0229"/>
    <w:rsid w:val="009C06D9"/>
    <w:rsid w:val="009C0E40"/>
    <w:rsid w:val="009C0F83"/>
    <w:rsid w:val="009C1890"/>
    <w:rsid w:val="009C1DBB"/>
    <w:rsid w:val="009C1EA5"/>
    <w:rsid w:val="009C3157"/>
    <w:rsid w:val="009C3265"/>
    <w:rsid w:val="009C3BFC"/>
    <w:rsid w:val="009C3C63"/>
    <w:rsid w:val="009C420C"/>
    <w:rsid w:val="009C46A5"/>
    <w:rsid w:val="009C4AA4"/>
    <w:rsid w:val="009C4DFC"/>
    <w:rsid w:val="009C4F59"/>
    <w:rsid w:val="009C5CB8"/>
    <w:rsid w:val="009C5DEC"/>
    <w:rsid w:val="009C6077"/>
    <w:rsid w:val="009C62EB"/>
    <w:rsid w:val="009C67F9"/>
    <w:rsid w:val="009D14AC"/>
    <w:rsid w:val="009D15B0"/>
    <w:rsid w:val="009D15EE"/>
    <w:rsid w:val="009D2395"/>
    <w:rsid w:val="009D2B57"/>
    <w:rsid w:val="009D2EF6"/>
    <w:rsid w:val="009D3E8C"/>
    <w:rsid w:val="009D4AEC"/>
    <w:rsid w:val="009D4F45"/>
    <w:rsid w:val="009D569A"/>
    <w:rsid w:val="009D61C8"/>
    <w:rsid w:val="009D6344"/>
    <w:rsid w:val="009D6359"/>
    <w:rsid w:val="009D64CD"/>
    <w:rsid w:val="009D690D"/>
    <w:rsid w:val="009D6BDF"/>
    <w:rsid w:val="009D70E3"/>
    <w:rsid w:val="009D7478"/>
    <w:rsid w:val="009E099E"/>
    <w:rsid w:val="009E0EE5"/>
    <w:rsid w:val="009E12AA"/>
    <w:rsid w:val="009E13E0"/>
    <w:rsid w:val="009E421E"/>
    <w:rsid w:val="009E47FE"/>
    <w:rsid w:val="009E50DF"/>
    <w:rsid w:val="009E540A"/>
    <w:rsid w:val="009E6039"/>
    <w:rsid w:val="009E6ECC"/>
    <w:rsid w:val="009E704A"/>
    <w:rsid w:val="009E7328"/>
    <w:rsid w:val="009E75F6"/>
    <w:rsid w:val="009E78E2"/>
    <w:rsid w:val="009E7F00"/>
    <w:rsid w:val="009E7FEB"/>
    <w:rsid w:val="009F0F3A"/>
    <w:rsid w:val="009F1C12"/>
    <w:rsid w:val="009F2685"/>
    <w:rsid w:val="009F2A5F"/>
    <w:rsid w:val="009F2F09"/>
    <w:rsid w:val="009F462D"/>
    <w:rsid w:val="009F4811"/>
    <w:rsid w:val="009F4A45"/>
    <w:rsid w:val="009F4DD2"/>
    <w:rsid w:val="009F4E6C"/>
    <w:rsid w:val="009F582B"/>
    <w:rsid w:val="009F5BB8"/>
    <w:rsid w:val="009F6795"/>
    <w:rsid w:val="009F6B13"/>
    <w:rsid w:val="009F70EE"/>
    <w:rsid w:val="009F761F"/>
    <w:rsid w:val="009F79BA"/>
    <w:rsid w:val="009F7F72"/>
    <w:rsid w:val="00A00CFA"/>
    <w:rsid w:val="00A01657"/>
    <w:rsid w:val="00A02735"/>
    <w:rsid w:val="00A0285C"/>
    <w:rsid w:val="00A0303E"/>
    <w:rsid w:val="00A04141"/>
    <w:rsid w:val="00A04825"/>
    <w:rsid w:val="00A05EB7"/>
    <w:rsid w:val="00A0632E"/>
    <w:rsid w:val="00A06455"/>
    <w:rsid w:val="00A06659"/>
    <w:rsid w:val="00A067BE"/>
    <w:rsid w:val="00A06840"/>
    <w:rsid w:val="00A06FD0"/>
    <w:rsid w:val="00A0703C"/>
    <w:rsid w:val="00A076D4"/>
    <w:rsid w:val="00A078ED"/>
    <w:rsid w:val="00A110F2"/>
    <w:rsid w:val="00A122ED"/>
    <w:rsid w:val="00A12BB1"/>
    <w:rsid w:val="00A13359"/>
    <w:rsid w:val="00A13609"/>
    <w:rsid w:val="00A13D26"/>
    <w:rsid w:val="00A13E56"/>
    <w:rsid w:val="00A143CF"/>
    <w:rsid w:val="00A1442D"/>
    <w:rsid w:val="00A156DB"/>
    <w:rsid w:val="00A1592E"/>
    <w:rsid w:val="00A15DC0"/>
    <w:rsid w:val="00A15ED0"/>
    <w:rsid w:val="00A166ED"/>
    <w:rsid w:val="00A171CA"/>
    <w:rsid w:val="00A17448"/>
    <w:rsid w:val="00A2074E"/>
    <w:rsid w:val="00A2114C"/>
    <w:rsid w:val="00A21DF3"/>
    <w:rsid w:val="00A21FE4"/>
    <w:rsid w:val="00A2223F"/>
    <w:rsid w:val="00A22274"/>
    <w:rsid w:val="00A22C8B"/>
    <w:rsid w:val="00A2423F"/>
    <w:rsid w:val="00A24359"/>
    <w:rsid w:val="00A24440"/>
    <w:rsid w:val="00A24E05"/>
    <w:rsid w:val="00A259A3"/>
    <w:rsid w:val="00A25D18"/>
    <w:rsid w:val="00A26CCF"/>
    <w:rsid w:val="00A2717D"/>
    <w:rsid w:val="00A301D1"/>
    <w:rsid w:val="00A302B6"/>
    <w:rsid w:val="00A309F0"/>
    <w:rsid w:val="00A30DB0"/>
    <w:rsid w:val="00A332EE"/>
    <w:rsid w:val="00A335FE"/>
    <w:rsid w:val="00A3366B"/>
    <w:rsid w:val="00A33A99"/>
    <w:rsid w:val="00A33B7A"/>
    <w:rsid w:val="00A3468A"/>
    <w:rsid w:val="00A3574C"/>
    <w:rsid w:val="00A36216"/>
    <w:rsid w:val="00A370B1"/>
    <w:rsid w:val="00A376B3"/>
    <w:rsid w:val="00A3773F"/>
    <w:rsid w:val="00A400B0"/>
    <w:rsid w:val="00A40ABA"/>
    <w:rsid w:val="00A40ACD"/>
    <w:rsid w:val="00A40E26"/>
    <w:rsid w:val="00A42AA1"/>
    <w:rsid w:val="00A42F23"/>
    <w:rsid w:val="00A4445A"/>
    <w:rsid w:val="00A44682"/>
    <w:rsid w:val="00A44B52"/>
    <w:rsid w:val="00A44FD2"/>
    <w:rsid w:val="00A463E0"/>
    <w:rsid w:val="00A46DAE"/>
    <w:rsid w:val="00A47BD6"/>
    <w:rsid w:val="00A505A3"/>
    <w:rsid w:val="00A50BE4"/>
    <w:rsid w:val="00A518AB"/>
    <w:rsid w:val="00A5199A"/>
    <w:rsid w:val="00A529AF"/>
    <w:rsid w:val="00A529CF"/>
    <w:rsid w:val="00A52E7D"/>
    <w:rsid w:val="00A538A9"/>
    <w:rsid w:val="00A54000"/>
    <w:rsid w:val="00A544E0"/>
    <w:rsid w:val="00A54784"/>
    <w:rsid w:val="00A54C25"/>
    <w:rsid w:val="00A557F7"/>
    <w:rsid w:val="00A55ACB"/>
    <w:rsid w:val="00A56553"/>
    <w:rsid w:val="00A567CE"/>
    <w:rsid w:val="00A56972"/>
    <w:rsid w:val="00A56F30"/>
    <w:rsid w:val="00A57330"/>
    <w:rsid w:val="00A57603"/>
    <w:rsid w:val="00A60053"/>
    <w:rsid w:val="00A60195"/>
    <w:rsid w:val="00A6138C"/>
    <w:rsid w:val="00A614A2"/>
    <w:rsid w:val="00A615C5"/>
    <w:rsid w:val="00A61BD9"/>
    <w:rsid w:val="00A61E31"/>
    <w:rsid w:val="00A62512"/>
    <w:rsid w:val="00A643B0"/>
    <w:rsid w:val="00A64C93"/>
    <w:rsid w:val="00A64D67"/>
    <w:rsid w:val="00A64E8C"/>
    <w:rsid w:val="00A6540D"/>
    <w:rsid w:val="00A65A0F"/>
    <w:rsid w:val="00A65A28"/>
    <w:rsid w:val="00A66A04"/>
    <w:rsid w:val="00A700FF"/>
    <w:rsid w:val="00A70697"/>
    <w:rsid w:val="00A70AA8"/>
    <w:rsid w:val="00A70BE3"/>
    <w:rsid w:val="00A71127"/>
    <w:rsid w:val="00A716E5"/>
    <w:rsid w:val="00A71812"/>
    <w:rsid w:val="00A719FE"/>
    <w:rsid w:val="00A720D3"/>
    <w:rsid w:val="00A72350"/>
    <w:rsid w:val="00A728C3"/>
    <w:rsid w:val="00A7356C"/>
    <w:rsid w:val="00A737F5"/>
    <w:rsid w:val="00A73B60"/>
    <w:rsid w:val="00A73DC2"/>
    <w:rsid w:val="00A747EB"/>
    <w:rsid w:val="00A74F4D"/>
    <w:rsid w:val="00A75510"/>
    <w:rsid w:val="00A76077"/>
    <w:rsid w:val="00A76706"/>
    <w:rsid w:val="00A767FE"/>
    <w:rsid w:val="00A76E0A"/>
    <w:rsid w:val="00A80354"/>
    <w:rsid w:val="00A8058A"/>
    <w:rsid w:val="00A819A3"/>
    <w:rsid w:val="00A820E6"/>
    <w:rsid w:val="00A835ED"/>
    <w:rsid w:val="00A83D7D"/>
    <w:rsid w:val="00A84589"/>
    <w:rsid w:val="00A85A1D"/>
    <w:rsid w:val="00A8611D"/>
    <w:rsid w:val="00A86BBE"/>
    <w:rsid w:val="00A86BDE"/>
    <w:rsid w:val="00A87079"/>
    <w:rsid w:val="00A87371"/>
    <w:rsid w:val="00A87379"/>
    <w:rsid w:val="00A87D99"/>
    <w:rsid w:val="00A87E25"/>
    <w:rsid w:val="00A902CE"/>
    <w:rsid w:val="00A91840"/>
    <w:rsid w:val="00A91E23"/>
    <w:rsid w:val="00A91F7B"/>
    <w:rsid w:val="00A92BE2"/>
    <w:rsid w:val="00A939AC"/>
    <w:rsid w:val="00A9417C"/>
    <w:rsid w:val="00A94FCF"/>
    <w:rsid w:val="00A95A6A"/>
    <w:rsid w:val="00A95B86"/>
    <w:rsid w:val="00A9610C"/>
    <w:rsid w:val="00A967DC"/>
    <w:rsid w:val="00A96D17"/>
    <w:rsid w:val="00AA0D39"/>
    <w:rsid w:val="00AA0F03"/>
    <w:rsid w:val="00AA12FD"/>
    <w:rsid w:val="00AA2032"/>
    <w:rsid w:val="00AA2599"/>
    <w:rsid w:val="00AA3AC8"/>
    <w:rsid w:val="00AA3DB0"/>
    <w:rsid w:val="00AA482D"/>
    <w:rsid w:val="00AA56D7"/>
    <w:rsid w:val="00AA6654"/>
    <w:rsid w:val="00AA73C3"/>
    <w:rsid w:val="00AA7961"/>
    <w:rsid w:val="00AB0020"/>
    <w:rsid w:val="00AB0ACB"/>
    <w:rsid w:val="00AB1972"/>
    <w:rsid w:val="00AB1FEB"/>
    <w:rsid w:val="00AB22A6"/>
    <w:rsid w:val="00AB22CC"/>
    <w:rsid w:val="00AB3182"/>
    <w:rsid w:val="00AB328B"/>
    <w:rsid w:val="00AB38BA"/>
    <w:rsid w:val="00AB3DF5"/>
    <w:rsid w:val="00AB4A24"/>
    <w:rsid w:val="00AB4C66"/>
    <w:rsid w:val="00AB547C"/>
    <w:rsid w:val="00AB5DDA"/>
    <w:rsid w:val="00AB5E75"/>
    <w:rsid w:val="00AB60DB"/>
    <w:rsid w:val="00AB6D63"/>
    <w:rsid w:val="00AB7018"/>
    <w:rsid w:val="00AB7171"/>
    <w:rsid w:val="00AB7336"/>
    <w:rsid w:val="00AB7833"/>
    <w:rsid w:val="00AB7D6D"/>
    <w:rsid w:val="00AC117F"/>
    <w:rsid w:val="00AC12A8"/>
    <w:rsid w:val="00AC1933"/>
    <w:rsid w:val="00AC19F1"/>
    <w:rsid w:val="00AC1A74"/>
    <w:rsid w:val="00AC2A22"/>
    <w:rsid w:val="00AC3811"/>
    <w:rsid w:val="00AC3FD4"/>
    <w:rsid w:val="00AC415A"/>
    <w:rsid w:val="00AC4694"/>
    <w:rsid w:val="00AC5423"/>
    <w:rsid w:val="00AC57CD"/>
    <w:rsid w:val="00AC57E4"/>
    <w:rsid w:val="00AC608B"/>
    <w:rsid w:val="00AC61FA"/>
    <w:rsid w:val="00AC620B"/>
    <w:rsid w:val="00AC62A2"/>
    <w:rsid w:val="00AC6BB3"/>
    <w:rsid w:val="00AD0A64"/>
    <w:rsid w:val="00AD0E9B"/>
    <w:rsid w:val="00AD188B"/>
    <w:rsid w:val="00AD2804"/>
    <w:rsid w:val="00AD41EE"/>
    <w:rsid w:val="00AD44AB"/>
    <w:rsid w:val="00AD5656"/>
    <w:rsid w:val="00AD59F6"/>
    <w:rsid w:val="00AD5E3B"/>
    <w:rsid w:val="00AD72B4"/>
    <w:rsid w:val="00AD7B98"/>
    <w:rsid w:val="00AD7CB2"/>
    <w:rsid w:val="00AE00B4"/>
    <w:rsid w:val="00AE0603"/>
    <w:rsid w:val="00AE0A82"/>
    <w:rsid w:val="00AE1180"/>
    <w:rsid w:val="00AE12AA"/>
    <w:rsid w:val="00AE1ADB"/>
    <w:rsid w:val="00AE560F"/>
    <w:rsid w:val="00AE581C"/>
    <w:rsid w:val="00AE6148"/>
    <w:rsid w:val="00AE637C"/>
    <w:rsid w:val="00AE6C39"/>
    <w:rsid w:val="00AE7F27"/>
    <w:rsid w:val="00AF0803"/>
    <w:rsid w:val="00AF0958"/>
    <w:rsid w:val="00AF0CFF"/>
    <w:rsid w:val="00AF18EC"/>
    <w:rsid w:val="00AF1B02"/>
    <w:rsid w:val="00AF2102"/>
    <w:rsid w:val="00AF2947"/>
    <w:rsid w:val="00AF29F4"/>
    <w:rsid w:val="00AF2AF9"/>
    <w:rsid w:val="00AF2E65"/>
    <w:rsid w:val="00AF4E00"/>
    <w:rsid w:val="00AF5154"/>
    <w:rsid w:val="00AF75A3"/>
    <w:rsid w:val="00AF762D"/>
    <w:rsid w:val="00AF7C25"/>
    <w:rsid w:val="00B007DF"/>
    <w:rsid w:val="00B009D7"/>
    <w:rsid w:val="00B00C77"/>
    <w:rsid w:val="00B00E42"/>
    <w:rsid w:val="00B0111D"/>
    <w:rsid w:val="00B01820"/>
    <w:rsid w:val="00B01990"/>
    <w:rsid w:val="00B021AA"/>
    <w:rsid w:val="00B02B4C"/>
    <w:rsid w:val="00B02E5E"/>
    <w:rsid w:val="00B031A0"/>
    <w:rsid w:val="00B03386"/>
    <w:rsid w:val="00B038E2"/>
    <w:rsid w:val="00B0417B"/>
    <w:rsid w:val="00B044EA"/>
    <w:rsid w:val="00B04935"/>
    <w:rsid w:val="00B04B84"/>
    <w:rsid w:val="00B070CC"/>
    <w:rsid w:val="00B073CB"/>
    <w:rsid w:val="00B0746A"/>
    <w:rsid w:val="00B102F7"/>
    <w:rsid w:val="00B11819"/>
    <w:rsid w:val="00B13257"/>
    <w:rsid w:val="00B1328A"/>
    <w:rsid w:val="00B1369A"/>
    <w:rsid w:val="00B13F5A"/>
    <w:rsid w:val="00B146D8"/>
    <w:rsid w:val="00B149EE"/>
    <w:rsid w:val="00B153AE"/>
    <w:rsid w:val="00B16512"/>
    <w:rsid w:val="00B17275"/>
    <w:rsid w:val="00B17D44"/>
    <w:rsid w:val="00B2023E"/>
    <w:rsid w:val="00B20366"/>
    <w:rsid w:val="00B2099A"/>
    <w:rsid w:val="00B20F97"/>
    <w:rsid w:val="00B219AC"/>
    <w:rsid w:val="00B221FF"/>
    <w:rsid w:val="00B22795"/>
    <w:rsid w:val="00B2396D"/>
    <w:rsid w:val="00B23A7F"/>
    <w:rsid w:val="00B23ABC"/>
    <w:rsid w:val="00B23F59"/>
    <w:rsid w:val="00B241AB"/>
    <w:rsid w:val="00B24227"/>
    <w:rsid w:val="00B2481C"/>
    <w:rsid w:val="00B24EF9"/>
    <w:rsid w:val="00B251D1"/>
    <w:rsid w:val="00B26061"/>
    <w:rsid w:val="00B268F6"/>
    <w:rsid w:val="00B26A79"/>
    <w:rsid w:val="00B27105"/>
    <w:rsid w:val="00B27237"/>
    <w:rsid w:val="00B27417"/>
    <w:rsid w:val="00B274FF"/>
    <w:rsid w:val="00B278CB"/>
    <w:rsid w:val="00B279C4"/>
    <w:rsid w:val="00B27CA4"/>
    <w:rsid w:val="00B27D11"/>
    <w:rsid w:val="00B30B72"/>
    <w:rsid w:val="00B316F4"/>
    <w:rsid w:val="00B32D31"/>
    <w:rsid w:val="00B33D72"/>
    <w:rsid w:val="00B34069"/>
    <w:rsid w:val="00B340A8"/>
    <w:rsid w:val="00B34D81"/>
    <w:rsid w:val="00B34E86"/>
    <w:rsid w:val="00B350BD"/>
    <w:rsid w:val="00B3518F"/>
    <w:rsid w:val="00B353B7"/>
    <w:rsid w:val="00B35E45"/>
    <w:rsid w:val="00B36552"/>
    <w:rsid w:val="00B36D4A"/>
    <w:rsid w:val="00B37A39"/>
    <w:rsid w:val="00B40445"/>
    <w:rsid w:val="00B4073E"/>
    <w:rsid w:val="00B40A2A"/>
    <w:rsid w:val="00B41393"/>
    <w:rsid w:val="00B4211E"/>
    <w:rsid w:val="00B424CA"/>
    <w:rsid w:val="00B42EE7"/>
    <w:rsid w:val="00B448BC"/>
    <w:rsid w:val="00B44B5F"/>
    <w:rsid w:val="00B44E00"/>
    <w:rsid w:val="00B452EE"/>
    <w:rsid w:val="00B462D3"/>
    <w:rsid w:val="00B47757"/>
    <w:rsid w:val="00B47EE0"/>
    <w:rsid w:val="00B50693"/>
    <w:rsid w:val="00B50DDB"/>
    <w:rsid w:val="00B5123F"/>
    <w:rsid w:val="00B5266D"/>
    <w:rsid w:val="00B529A5"/>
    <w:rsid w:val="00B53A97"/>
    <w:rsid w:val="00B547D6"/>
    <w:rsid w:val="00B55AA2"/>
    <w:rsid w:val="00B56249"/>
    <w:rsid w:val="00B56D5C"/>
    <w:rsid w:val="00B57A58"/>
    <w:rsid w:val="00B57BBF"/>
    <w:rsid w:val="00B57D4F"/>
    <w:rsid w:val="00B616F3"/>
    <w:rsid w:val="00B62045"/>
    <w:rsid w:val="00B620A3"/>
    <w:rsid w:val="00B622D5"/>
    <w:rsid w:val="00B6274A"/>
    <w:rsid w:val="00B63CB5"/>
    <w:rsid w:val="00B64640"/>
    <w:rsid w:val="00B647CB"/>
    <w:rsid w:val="00B648C6"/>
    <w:rsid w:val="00B64B4B"/>
    <w:rsid w:val="00B65181"/>
    <w:rsid w:val="00B6758F"/>
    <w:rsid w:val="00B67C5D"/>
    <w:rsid w:val="00B7053A"/>
    <w:rsid w:val="00B71D36"/>
    <w:rsid w:val="00B71E33"/>
    <w:rsid w:val="00B72E31"/>
    <w:rsid w:val="00B7322D"/>
    <w:rsid w:val="00B73F1F"/>
    <w:rsid w:val="00B74081"/>
    <w:rsid w:val="00B7480D"/>
    <w:rsid w:val="00B757EF"/>
    <w:rsid w:val="00B76279"/>
    <w:rsid w:val="00B77ADD"/>
    <w:rsid w:val="00B77B31"/>
    <w:rsid w:val="00B77BF9"/>
    <w:rsid w:val="00B77FDE"/>
    <w:rsid w:val="00B806DD"/>
    <w:rsid w:val="00B80CAA"/>
    <w:rsid w:val="00B810EA"/>
    <w:rsid w:val="00B82747"/>
    <w:rsid w:val="00B829B0"/>
    <w:rsid w:val="00B82A04"/>
    <w:rsid w:val="00B8303A"/>
    <w:rsid w:val="00B83774"/>
    <w:rsid w:val="00B83D3B"/>
    <w:rsid w:val="00B84926"/>
    <w:rsid w:val="00B84BE4"/>
    <w:rsid w:val="00B86481"/>
    <w:rsid w:val="00B8661A"/>
    <w:rsid w:val="00B8693C"/>
    <w:rsid w:val="00B86C38"/>
    <w:rsid w:val="00B8706A"/>
    <w:rsid w:val="00B877F0"/>
    <w:rsid w:val="00B87F0F"/>
    <w:rsid w:val="00B906FB"/>
    <w:rsid w:val="00B9189C"/>
    <w:rsid w:val="00B91EA8"/>
    <w:rsid w:val="00B931CD"/>
    <w:rsid w:val="00B933A2"/>
    <w:rsid w:val="00B937C2"/>
    <w:rsid w:val="00B94405"/>
    <w:rsid w:val="00B9451C"/>
    <w:rsid w:val="00B94C86"/>
    <w:rsid w:val="00B950B2"/>
    <w:rsid w:val="00B95342"/>
    <w:rsid w:val="00B95610"/>
    <w:rsid w:val="00BA0BD5"/>
    <w:rsid w:val="00BA16AB"/>
    <w:rsid w:val="00BA181A"/>
    <w:rsid w:val="00BA1DA9"/>
    <w:rsid w:val="00BA20BE"/>
    <w:rsid w:val="00BA22C9"/>
    <w:rsid w:val="00BA2913"/>
    <w:rsid w:val="00BA3602"/>
    <w:rsid w:val="00BA3F9D"/>
    <w:rsid w:val="00BA426D"/>
    <w:rsid w:val="00BA444B"/>
    <w:rsid w:val="00BA6BAF"/>
    <w:rsid w:val="00BA717F"/>
    <w:rsid w:val="00BA750B"/>
    <w:rsid w:val="00BB0563"/>
    <w:rsid w:val="00BB0A42"/>
    <w:rsid w:val="00BB1A12"/>
    <w:rsid w:val="00BB1CA5"/>
    <w:rsid w:val="00BB268F"/>
    <w:rsid w:val="00BB2B42"/>
    <w:rsid w:val="00BB5565"/>
    <w:rsid w:val="00BB56E1"/>
    <w:rsid w:val="00BB610F"/>
    <w:rsid w:val="00BB6BA4"/>
    <w:rsid w:val="00BB6FFB"/>
    <w:rsid w:val="00BB7E70"/>
    <w:rsid w:val="00BB7F41"/>
    <w:rsid w:val="00BC06F0"/>
    <w:rsid w:val="00BC07A5"/>
    <w:rsid w:val="00BC183D"/>
    <w:rsid w:val="00BC274D"/>
    <w:rsid w:val="00BC2991"/>
    <w:rsid w:val="00BC3B8C"/>
    <w:rsid w:val="00BC4024"/>
    <w:rsid w:val="00BC40B5"/>
    <w:rsid w:val="00BC4358"/>
    <w:rsid w:val="00BC4BD6"/>
    <w:rsid w:val="00BC4C68"/>
    <w:rsid w:val="00BC56A3"/>
    <w:rsid w:val="00BC607D"/>
    <w:rsid w:val="00BC6708"/>
    <w:rsid w:val="00BC776B"/>
    <w:rsid w:val="00BC77BD"/>
    <w:rsid w:val="00BC7ACF"/>
    <w:rsid w:val="00BC7C28"/>
    <w:rsid w:val="00BD0083"/>
    <w:rsid w:val="00BD07BE"/>
    <w:rsid w:val="00BD183E"/>
    <w:rsid w:val="00BD3731"/>
    <w:rsid w:val="00BD4835"/>
    <w:rsid w:val="00BD5B4C"/>
    <w:rsid w:val="00BD5BD8"/>
    <w:rsid w:val="00BD5E12"/>
    <w:rsid w:val="00BD5E31"/>
    <w:rsid w:val="00BD6372"/>
    <w:rsid w:val="00BD63F7"/>
    <w:rsid w:val="00BD6908"/>
    <w:rsid w:val="00BD6C3D"/>
    <w:rsid w:val="00BD77A9"/>
    <w:rsid w:val="00BD78C7"/>
    <w:rsid w:val="00BD7C34"/>
    <w:rsid w:val="00BE00C2"/>
    <w:rsid w:val="00BE01CD"/>
    <w:rsid w:val="00BE0EDD"/>
    <w:rsid w:val="00BE0F33"/>
    <w:rsid w:val="00BE2126"/>
    <w:rsid w:val="00BE213C"/>
    <w:rsid w:val="00BE2813"/>
    <w:rsid w:val="00BE3918"/>
    <w:rsid w:val="00BE4122"/>
    <w:rsid w:val="00BE414B"/>
    <w:rsid w:val="00BE440E"/>
    <w:rsid w:val="00BE4B0D"/>
    <w:rsid w:val="00BE5026"/>
    <w:rsid w:val="00BE5476"/>
    <w:rsid w:val="00BE6A71"/>
    <w:rsid w:val="00BE6C2C"/>
    <w:rsid w:val="00BE7B73"/>
    <w:rsid w:val="00BF1557"/>
    <w:rsid w:val="00BF1770"/>
    <w:rsid w:val="00BF19F5"/>
    <w:rsid w:val="00BF1CEB"/>
    <w:rsid w:val="00BF26BD"/>
    <w:rsid w:val="00BF28C1"/>
    <w:rsid w:val="00BF3111"/>
    <w:rsid w:val="00BF32F4"/>
    <w:rsid w:val="00BF32F8"/>
    <w:rsid w:val="00BF3528"/>
    <w:rsid w:val="00BF36AF"/>
    <w:rsid w:val="00BF36C5"/>
    <w:rsid w:val="00BF3B47"/>
    <w:rsid w:val="00BF4432"/>
    <w:rsid w:val="00BF461F"/>
    <w:rsid w:val="00BF58D9"/>
    <w:rsid w:val="00BF5A64"/>
    <w:rsid w:val="00BF5CD4"/>
    <w:rsid w:val="00BF60C8"/>
    <w:rsid w:val="00BF6357"/>
    <w:rsid w:val="00BF775C"/>
    <w:rsid w:val="00C00C24"/>
    <w:rsid w:val="00C00F3A"/>
    <w:rsid w:val="00C021DE"/>
    <w:rsid w:val="00C02340"/>
    <w:rsid w:val="00C02959"/>
    <w:rsid w:val="00C02DB4"/>
    <w:rsid w:val="00C02F6A"/>
    <w:rsid w:val="00C02FCD"/>
    <w:rsid w:val="00C03796"/>
    <w:rsid w:val="00C042D1"/>
    <w:rsid w:val="00C0533A"/>
    <w:rsid w:val="00C0566D"/>
    <w:rsid w:val="00C06126"/>
    <w:rsid w:val="00C06592"/>
    <w:rsid w:val="00C06749"/>
    <w:rsid w:val="00C06791"/>
    <w:rsid w:val="00C06D3E"/>
    <w:rsid w:val="00C07304"/>
    <w:rsid w:val="00C10065"/>
    <w:rsid w:val="00C102B2"/>
    <w:rsid w:val="00C1047C"/>
    <w:rsid w:val="00C1051D"/>
    <w:rsid w:val="00C10B6E"/>
    <w:rsid w:val="00C11154"/>
    <w:rsid w:val="00C111D2"/>
    <w:rsid w:val="00C11395"/>
    <w:rsid w:val="00C1165B"/>
    <w:rsid w:val="00C11665"/>
    <w:rsid w:val="00C125E3"/>
    <w:rsid w:val="00C12610"/>
    <w:rsid w:val="00C12624"/>
    <w:rsid w:val="00C12B03"/>
    <w:rsid w:val="00C13344"/>
    <w:rsid w:val="00C13805"/>
    <w:rsid w:val="00C13AFC"/>
    <w:rsid w:val="00C1458C"/>
    <w:rsid w:val="00C14D01"/>
    <w:rsid w:val="00C15E73"/>
    <w:rsid w:val="00C16567"/>
    <w:rsid w:val="00C16694"/>
    <w:rsid w:val="00C17830"/>
    <w:rsid w:val="00C20DB1"/>
    <w:rsid w:val="00C21CC5"/>
    <w:rsid w:val="00C22086"/>
    <w:rsid w:val="00C22C2C"/>
    <w:rsid w:val="00C22F3A"/>
    <w:rsid w:val="00C23031"/>
    <w:rsid w:val="00C24610"/>
    <w:rsid w:val="00C24AA1"/>
    <w:rsid w:val="00C250CD"/>
    <w:rsid w:val="00C25606"/>
    <w:rsid w:val="00C266BB"/>
    <w:rsid w:val="00C26719"/>
    <w:rsid w:val="00C26CBE"/>
    <w:rsid w:val="00C2781C"/>
    <w:rsid w:val="00C27DEC"/>
    <w:rsid w:val="00C3083C"/>
    <w:rsid w:val="00C30DD8"/>
    <w:rsid w:val="00C311FD"/>
    <w:rsid w:val="00C31391"/>
    <w:rsid w:val="00C32591"/>
    <w:rsid w:val="00C32733"/>
    <w:rsid w:val="00C32A71"/>
    <w:rsid w:val="00C32DA3"/>
    <w:rsid w:val="00C330F3"/>
    <w:rsid w:val="00C333C2"/>
    <w:rsid w:val="00C33D87"/>
    <w:rsid w:val="00C33DC8"/>
    <w:rsid w:val="00C342FB"/>
    <w:rsid w:val="00C34BB4"/>
    <w:rsid w:val="00C34F98"/>
    <w:rsid w:val="00C35256"/>
    <w:rsid w:val="00C3565A"/>
    <w:rsid w:val="00C358B3"/>
    <w:rsid w:val="00C358EB"/>
    <w:rsid w:val="00C36242"/>
    <w:rsid w:val="00C37985"/>
    <w:rsid w:val="00C37F66"/>
    <w:rsid w:val="00C409A3"/>
    <w:rsid w:val="00C434EB"/>
    <w:rsid w:val="00C441F5"/>
    <w:rsid w:val="00C4465B"/>
    <w:rsid w:val="00C447A3"/>
    <w:rsid w:val="00C449DB"/>
    <w:rsid w:val="00C44B79"/>
    <w:rsid w:val="00C44DAF"/>
    <w:rsid w:val="00C45408"/>
    <w:rsid w:val="00C4567A"/>
    <w:rsid w:val="00C45F61"/>
    <w:rsid w:val="00C4607D"/>
    <w:rsid w:val="00C461FE"/>
    <w:rsid w:val="00C46383"/>
    <w:rsid w:val="00C466E6"/>
    <w:rsid w:val="00C469A7"/>
    <w:rsid w:val="00C46C62"/>
    <w:rsid w:val="00C47A5C"/>
    <w:rsid w:val="00C50A4C"/>
    <w:rsid w:val="00C51307"/>
    <w:rsid w:val="00C5136D"/>
    <w:rsid w:val="00C51DFB"/>
    <w:rsid w:val="00C52693"/>
    <w:rsid w:val="00C539FD"/>
    <w:rsid w:val="00C5569C"/>
    <w:rsid w:val="00C56835"/>
    <w:rsid w:val="00C56C35"/>
    <w:rsid w:val="00C56FD1"/>
    <w:rsid w:val="00C57B24"/>
    <w:rsid w:val="00C57CDE"/>
    <w:rsid w:val="00C60103"/>
    <w:rsid w:val="00C60658"/>
    <w:rsid w:val="00C60737"/>
    <w:rsid w:val="00C60CF1"/>
    <w:rsid w:val="00C61914"/>
    <w:rsid w:val="00C61D81"/>
    <w:rsid w:val="00C62004"/>
    <w:rsid w:val="00C62087"/>
    <w:rsid w:val="00C6246B"/>
    <w:rsid w:val="00C62C8D"/>
    <w:rsid w:val="00C63E2C"/>
    <w:rsid w:val="00C64F6E"/>
    <w:rsid w:val="00C6522D"/>
    <w:rsid w:val="00C65F32"/>
    <w:rsid w:val="00C660D8"/>
    <w:rsid w:val="00C66468"/>
    <w:rsid w:val="00C6661B"/>
    <w:rsid w:val="00C66801"/>
    <w:rsid w:val="00C670A9"/>
    <w:rsid w:val="00C67552"/>
    <w:rsid w:val="00C67CE3"/>
    <w:rsid w:val="00C705FA"/>
    <w:rsid w:val="00C7084C"/>
    <w:rsid w:val="00C7201E"/>
    <w:rsid w:val="00C7230E"/>
    <w:rsid w:val="00C726AB"/>
    <w:rsid w:val="00C72D4D"/>
    <w:rsid w:val="00C73025"/>
    <w:rsid w:val="00C732F2"/>
    <w:rsid w:val="00C736E8"/>
    <w:rsid w:val="00C73EEE"/>
    <w:rsid w:val="00C74B78"/>
    <w:rsid w:val="00C75499"/>
    <w:rsid w:val="00C75A6E"/>
    <w:rsid w:val="00C75D72"/>
    <w:rsid w:val="00C76069"/>
    <w:rsid w:val="00C76505"/>
    <w:rsid w:val="00C765FA"/>
    <w:rsid w:val="00C7702E"/>
    <w:rsid w:val="00C77AB0"/>
    <w:rsid w:val="00C80137"/>
    <w:rsid w:val="00C81E09"/>
    <w:rsid w:val="00C82B31"/>
    <w:rsid w:val="00C8330B"/>
    <w:rsid w:val="00C8480B"/>
    <w:rsid w:val="00C84A8A"/>
    <w:rsid w:val="00C8590A"/>
    <w:rsid w:val="00C86696"/>
    <w:rsid w:val="00C86AC4"/>
    <w:rsid w:val="00C86B2E"/>
    <w:rsid w:val="00C8737B"/>
    <w:rsid w:val="00C876DF"/>
    <w:rsid w:val="00C87E26"/>
    <w:rsid w:val="00C90E38"/>
    <w:rsid w:val="00C90FDF"/>
    <w:rsid w:val="00C91EA3"/>
    <w:rsid w:val="00C92573"/>
    <w:rsid w:val="00C93207"/>
    <w:rsid w:val="00C94F33"/>
    <w:rsid w:val="00C95055"/>
    <w:rsid w:val="00C9531A"/>
    <w:rsid w:val="00C95E85"/>
    <w:rsid w:val="00C974B0"/>
    <w:rsid w:val="00C97993"/>
    <w:rsid w:val="00C97FE7"/>
    <w:rsid w:val="00CA03B6"/>
    <w:rsid w:val="00CA0D88"/>
    <w:rsid w:val="00CA0F01"/>
    <w:rsid w:val="00CA108A"/>
    <w:rsid w:val="00CA148A"/>
    <w:rsid w:val="00CA1935"/>
    <w:rsid w:val="00CA2915"/>
    <w:rsid w:val="00CA2D64"/>
    <w:rsid w:val="00CA4074"/>
    <w:rsid w:val="00CA4379"/>
    <w:rsid w:val="00CA4601"/>
    <w:rsid w:val="00CA4691"/>
    <w:rsid w:val="00CA46F4"/>
    <w:rsid w:val="00CA4FC1"/>
    <w:rsid w:val="00CA552A"/>
    <w:rsid w:val="00CA5556"/>
    <w:rsid w:val="00CA5832"/>
    <w:rsid w:val="00CA5B18"/>
    <w:rsid w:val="00CA5ECE"/>
    <w:rsid w:val="00CA6CFD"/>
    <w:rsid w:val="00CA6FFD"/>
    <w:rsid w:val="00CA7A02"/>
    <w:rsid w:val="00CB0366"/>
    <w:rsid w:val="00CB12E4"/>
    <w:rsid w:val="00CB1930"/>
    <w:rsid w:val="00CB1BE3"/>
    <w:rsid w:val="00CB27A2"/>
    <w:rsid w:val="00CB44BE"/>
    <w:rsid w:val="00CB5262"/>
    <w:rsid w:val="00CB527A"/>
    <w:rsid w:val="00CB599E"/>
    <w:rsid w:val="00CB5C1B"/>
    <w:rsid w:val="00CB6A84"/>
    <w:rsid w:val="00CB6D1A"/>
    <w:rsid w:val="00CB713A"/>
    <w:rsid w:val="00CB7296"/>
    <w:rsid w:val="00CB737D"/>
    <w:rsid w:val="00CB75A3"/>
    <w:rsid w:val="00CB7C48"/>
    <w:rsid w:val="00CC0138"/>
    <w:rsid w:val="00CC0A65"/>
    <w:rsid w:val="00CC0C04"/>
    <w:rsid w:val="00CC1025"/>
    <w:rsid w:val="00CC1559"/>
    <w:rsid w:val="00CC1BFB"/>
    <w:rsid w:val="00CC1EBE"/>
    <w:rsid w:val="00CC1F17"/>
    <w:rsid w:val="00CC233B"/>
    <w:rsid w:val="00CC29EC"/>
    <w:rsid w:val="00CC29FC"/>
    <w:rsid w:val="00CC3644"/>
    <w:rsid w:val="00CC4151"/>
    <w:rsid w:val="00CC55D3"/>
    <w:rsid w:val="00CC74BF"/>
    <w:rsid w:val="00CC763F"/>
    <w:rsid w:val="00CC7F95"/>
    <w:rsid w:val="00CD0346"/>
    <w:rsid w:val="00CD0F0F"/>
    <w:rsid w:val="00CD121E"/>
    <w:rsid w:val="00CD1AB3"/>
    <w:rsid w:val="00CD2952"/>
    <w:rsid w:val="00CD2F9F"/>
    <w:rsid w:val="00CD3B8B"/>
    <w:rsid w:val="00CD53A2"/>
    <w:rsid w:val="00CD5CA5"/>
    <w:rsid w:val="00CD5D37"/>
    <w:rsid w:val="00CD5F76"/>
    <w:rsid w:val="00CD6796"/>
    <w:rsid w:val="00CD6D5A"/>
    <w:rsid w:val="00CD7111"/>
    <w:rsid w:val="00CD71C4"/>
    <w:rsid w:val="00CE0019"/>
    <w:rsid w:val="00CE0713"/>
    <w:rsid w:val="00CE0A1B"/>
    <w:rsid w:val="00CE1108"/>
    <w:rsid w:val="00CE11B9"/>
    <w:rsid w:val="00CE361A"/>
    <w:rsid w:val="00CE36FE"/>
    <w:rsid w:val="00CE3C69"/>
    <w:rsid w:val="00CE4476"/>
    <w:rsid w:val="00CE4AB1"/>
    <w:rsid w:val="00CE529A"/>
    <w:rsid w:val="00CE5BCF"/>
    <w:rsid w:val="00CE5EFE"/>
    <w:rsid w:val="00CE602B"/>
    <w:rsid w:val="00CE6377"/>
    <w:rsid w:val="00CE6935"/>
    <w:rsid w:val="00CE7D56"/>
    <w:rsid w:val="00CF0145"/>
    <w:rsid w:val="00CF03D6"/>
    <w:rsid w:val="00CF15AE"/>
    <w:rsid w:val="00CF1FB0"/>
    <w:rsid w:val="00CF2156"/>
    <w:rsid w:val="00CF25D0"/>
    <w:rsid w:val="00CF2730"/>
    <w:rsid w:val="00CF3B4F"/>
    <w:rsid w:val="00CF4AC6"/>
    <w:rsid w:val="00CF5333"/>
    <w:rsid w:val="00CF58FD"/>
    <w:rsid w:val="00CF5919"/>
    <w:rsid w:val="00CF6C04"/>
    <w:rsid w:val="00CF6C0F"/>
    <w:rsid w:val="00CF7843"/>
    <w:rsid w:val="00CF7BA9"/>
    <w:rsid w:val="00CF7D2C"/>
    <w:rsid w:val="00D00812"/>
    <w:rsid w:val="00D0104F"/>
    <w:rsid w:val="00D01436"/>
    <w:rsid w:val="00D01827"/>
    <w:rsid w:val="00D01A35"/>
    <w:rsid w:val="00D02059"/>
    <w:rsid w:val="00D03B22"/>
    <w:rsid w:val="00D04DB2"/>
    <w:rsid w:val="00D0553B"/>
    <w:rsid w:val="00D05905"/>
    <w:rsid w:val="00D068A0"/>
    <w:rsid w:val="00D07B96"/>
    <w:rsid w:val="00D100A8"/>
    <w:rsid w:val="00D10D11"/>
    <w:rsid w:val="00D10DE1"/>
    <w:rsid w:val="00D129A2"/>
    <w:rsid w:val="00D139E7"/>
    <w:rsid w:val="00D13B3D"/>
    <w:rsid w:val="00D14C81"/>
    <w:rsid w:val="00D15341"/>
    <w:rsid w:val="00D168FC"/>
    <w:rsid w:val="00D1701E"/>
    <w:rsid w:val="00D17DF9"/>
    <w:rsid w:val="00D2008C"/>
    <w:rsid w:val="00D2054C"/>
    <w:rsid w:val="00D2118B"/>
    <w:rsid w:val="00D21472"/>
    <w:rsid w:val="00D217BA"/>
    <w:rsid w:val="00D219D1"/>
    <w:rsid w:val="00D219F0"/>
    <w:rsid w:val="00D22541"/>
    <w:rsid w:val="00D2259F"/>
    <w:rsid w:val="00D229A4"/>
    <w:rsid w:val="00D22ED0"/>
    <w:rsid w:val="00D23287"/>
    <w:rsid w:val="00D235F6"/>
    <w:rsid w:val="00D23D35"/>
    <w:rsid w:val="00D245C8"/>
    <w:rsid w:val="00D248EC"/>
    <w:rsid w:val="00D253B4"/>
    <w:rsid w:val="00D25BE1"/>
    <w:rsid w:val="00D260EC"/>
    <w:rsid w:val="00D264B3"/>
    <w:rsid w:val="00D266BC"/>
    <w:rsid w:val="00D26BFA"/>
    <w:rsid w:val="00D27345"/>
    <w:rsid w:val="00D273F6"/>
    <w:rsid w:val="00D30DE1"/>
    <w:rsid w:val="00D30E78"/>
    <w:rsid w:val="00D3118C"/>
    <w:rsid w:val="00D32403"/>
    <w:rsid w:val="00D33220"/>
    <w:rsid w:val="00D336B1"/>
    <w:rsid w:val="00D3370D"/>
    <w:rsid w:val="00D33ED3"/>
    <w:rsid w:val="00D3479C"/>
    <w:rsid w:val="00D34AFD"/>
    <w:rsid w:val="00D350EB"/>
    <w:rsid w:val="00D358C8"/>
    <w:rsid w:val="00D36604"/>
    <w:rsid w:val="00D36940"/>
    <w:rsid w:val="00D371AF"/>
    <w:rsid w:val="00D37C81"/>
    <w:rsid w:val="00D4031D"/>
    <w:rsid w:val="00D40811"/>
    <w:rsid w:val="00D40F3B"/>
    <w:rsid w:val="00D41F46"/>
    <w:rsid w:val="00D42216"/>
    <w:rsid w:val="00D4271F"/>
    <w:rsid w:val="00D42889"/>
    <w:rsid w:val="00D4300F"/>
    <w:rsid w:val="00D444C5"/>
    <w:rsid w:val="00D44FC7"/>
    <w:rsid w:val="00D4534F"/>
    <w:rsid w:val="00D45914"/>
    <w:rsid w:val="00D46405"/>
    <w:rsid w:val="00D46614"/>
    <w:rsid w:val="00D47006"/>
    <w:rsid w:val="00D474AC"/>
    <w:rsid w:val="00D47926"/>
    <w:rsid w:val="00D50647"/>
    <w:rsid w:val="00D514F9"/>
    <w:rsid w:val="00D515E8"/>
    <w:rsid w:val="00D52282"/>
    <w:rsid w:val="00D53594"/>
    <w:rsid w:val="00D536DE"/>
    <w:rsid w:val="00D5407F"/>
    <w:rsid w:val="00D55187"/>
    <w:rsid w:val="00D55D86"/>
    <w:rsid w:val="00D55E3F"/>
    <w:rsid w:val="00D56749"/>
    <w:rsid w:val="00D56A23"/>
    <w:rsid w:val="00D56BB4"/>
    <w:rsid w:val="00D57089"/>
    <w:rsid w:val="00D57253"/>
    <w:rsid w:val="00D57B55"/>
    <w:rsid w:val="00D604F0"/>
    <w:rsid w:val="00D60FEB"/>
    <w:rsid w:val="00D61C20"/>
    <w:rsid w:val="00D627AE"/>
    <w:rsid w:val="00D62BAA"/>
    <w:rsid w:val="00D62C5C"/>
    <w:rsid w:val="00D63892"/>
    <w:rsid w:val="00D64D04"/>
    <w:rsid w:val="00D64D3A"/>
    <w:rsid w:val="00D654A7"/>
    <w:rsid w:val="00D65855"/>
    <w:rsid w:val="00D65D6B"/>
    <w:rsid w:val="00D65EAE"/>
    <w:rsid w:val="00D66F62"/>
    <w:rsid w:val="00D672EA"/>
    <w:rsid w:val="00D675AB"/>
    <w:rsid w:val="00D67ACB"/>
    <w:rsid w:val="00D70421"/>
    <w:rsid w:val="00D707AF"/>
    <w:rsid w:val="00D708BC"/>
    <w:rsid w:val="00D70916"/>
    <w:rsid w:val="00D70A17"/>
    <w:rsid w:val="00D71E6B"/>
    <w:rsid w:val="00D72196"/>
    <w:rsid w:val="00D72361"/>
    <w:rsid w:val="00D73078"/>
    <w:rsid w:val="00D7311F"/>
    <w:rsid w:val="00D73227"/>
    <w:rsid w:val="00D7351C"/>
    <w:rsid w:val="00D73A3C"/>
    <w:rsid w:val="00D753D9"/>
    <w:rsid w:val="00D75781"/>
    <w:rsid w:val="00D76204"/>
    <w:rsid w:val="00D768A0"/>
    <w:rsid w:val="00D76E80"/>
    <w:rsid w:val="00D773B6"/>
    <w:rsid w:val="00D77EEC"/>
    <w:rsid w:val="00D807B3"/>
    <w:rsid w:val="00D80AD9"/>
    <w:rsid w:val="00D80D25"/>
    <w:rsid w:val="00D81F24"/>
    <w:rsid w:val="00D8251B"/>
    <w:rsid w:val="00D82F93"/>
    <w:rsid w:val="00D8389F"/>
    <w:rsid w:val="00D83D2D"/>
    <w:rsid w:val="00D83F77"/>
    <w:rsid w:val="00D8481D"/>
    <w:rsid w:val="00D84836"/>
    <w:rsid w:val="00D84956"/>
    <w:rsid w:val="00D858EC"/>
    <w:rsid w:val="00D85D4B"/>
    <w:rsid w:val="00D86174"/>
    <w:rsid w:val="00D8684D"/>
    <w:rsid w:val="00D86E05"/>
    <w:rsid w:val="00D875E6"/>
    <w:rsid w:val="00D878D6"/>
    <w:rsid w:val="00D87C24"/>
    <w:rsid w:val="00D903BD"/>
    <w:rsid w:val="00D90CF8"/>
    <w:rsid w:val="00D916FE"/>
    <w:rsid w:val="00D91D0D"/>
    <w:rsid w:val="00D92DC0"/>
    <w:rsid w:val="00D9400F"/>
    <w:rsid w:val="00D942FF"/>
    <w:rsid w:val="00D945FA"/>
    <w:rsid w:val="00D9535E"/>
    <w:rsid w:val="00D9574A"/>
    <w:rsid w:val="00D9599B"/>
    <w:rsid w:val="00D95FA5"/>
    <w:rsid w:val="00D96766"/>
    <w:rsid w:val="00D96CEB"/>
    <w:rsid w:val="00D9716F"/>
    <w:rsid w:val="00D9753F"/>
    <w:rsid w:val="00D97D49"/>
    <w:rsid w:val="00DA02F4"/>
    <w:rsid w:val="00DA0BCC"/>
    <w:rsid w:val="00DA1126"/>
    <w:rsid w:val="00DA2534"/>
    <w:rsid w:val="00DA2768"/>
    <w:rsid w:val="00DA340B"/>
    <w:rsid w:val="00DA3789"/>
    <w:rsid w:val="00DA3BDB"/>
    <w:rsid w:val="00DA41C7"/>
    <w:rsid w:val="00DA482A"/>
    <w:rsid w:val="00DA4903"/>
    <w:rsid w:val="00DA4EBA"/>
    <w:rsid w:val="00DA5E56"/>
    <w:rsid w:val="00DA65CF"/>
    <w:rsid w:val="00DA68DA"/>
    <w:rsid w:val="00DA6EEC"/>
    <w:rsid w:val="00DA7F7B"/>
    <w:rsid w:val="00DB01B1"/>
    <w:rsid w:val="00DB0968"/>
    <w:rsid w:val="00DB0C42"/>
    <w:rsid w:val="00DB33CB"/>
    <w:rsid w:val="00DB3E90"/>
    <w:rsid w:val="00DB4E55"/>
    <w:rsid w:val="00DB4F98"/>
    <w:rsid w:val="00DB5528"/>
    <w:rsid w:val="00DB5CA7"/>
    <w:rsid w:val="00DB73E3"/>
    <w:rsid w:val="00DB7B77"/>
    <w:rsid w:val="00DB7E92"/>
    <w:rsid w:val="00DB7F54"/>
    <w:rsid w:val="00DC2264"/>
    <w:rsid w:val="00DC23C5"/>
    <w:rsid w:val="00DC4445"/>
    <w:rsid w:val="00DC4E07"/>
    <w:rsid w:val="00DC4E0A"/>
    <w:rsid w:val="00DC5255"/>
    <w:rsid w:val="00DC57A3"/>
    <w:rsid w:val="00DC601F"/>
    <w:rsid w:val="00DC739F"/>
    <w:rsid w:val="00DC7553"/>
    <w:rsid w:val="00DD0A55"/>
    <w:rsid w:val="00DD0B2C"/>
    <w:rsid w:val="00DD1694"/>
    <w:rsid w:val="00DD24A6"/>
    <w:rsid w:val="00DD27E0"/>
    <w:rsid w:val="00DD2E7A"/>
    <w:rsid w:val="00DD34A1"/>
    <w:rsid w:val="00DD34E7"/>
    <w:rsid w:val="00DD3E7D"/>
    <w:rsid w:val="00DD3E83"/>
    <w:rsid w:val="00DD536E"/>
    <w:rsid w:val="00DD59D5"/>
    <w:rsid w:val="00DD695C"/>
    <w:rsid w:val="00DD721F"/>
    <w:rsid w:val="00DD730E"/>
    <w:rsid w:val="00DD743D"/>
    <w:rsid w:val="00DD747E"/>
    <w:rsid w:val="00DD754D"/>
    <w:rsid w:val="00DD77CD"/>
    <w:rsid w:val="00DD7EB1"/>
    <w:rsid w:val="00DE0AE7"/>
    <w:rsid w:val="00DE0E75"/>
    <w:rsid w:val="00DE15A9"/>
    <w:rsid w:val="00DE15D0"/>
    <w:rsid w:val="00DE179F"/>
    <w:rsid w:val="00DE1EB6"/>
    <w:rsid w:val="00DE203F"/>
    <w:rsid w:val="00DE418A"/>
    <w:rsid w:val="00DE4A08"/>
    <w:rsid w:val="00DE4CEF"/>
    <w:rsid w:val="00DE4F8D"/>
    <w:rsid w:val="00DE5472"/>
    <w:rsid w:val="00DE68D4"/>
    <w:rsid w:val="00DE6C6A"/>
    <w:rsid w:val="00DE6D1B"/>
    <w:rsid w:val="00DE78D8"/>
    <w:rsid w:val="00DE7DBF"/>
    <w:rsid w:val="00DF026A"/>
    <w:rsid w:val="00DF178C"/>
    <w:rsid w:val="00DF185E"/>
    <w:rsid w:val="00DF18E4"/>
    <w:rsid w:val="00DF2010"/>
    <w:rsid w:val="00DF2682"/>
    <w:rsid w:val="00DF2E4F"/>
    <w:rsid w:val="00DF34E1"/>
    <w:rsid w:val="00DF374A"/>
    <w:rsid w:val="00DF3784"/>
    <w:rsid w:val="00DF3F2D"/>
    <w:rsid w:val="00DF40D1"/>
    <w:rsid w:val="00DF44C1"/>
    <w:rsid w:val="00DF5914"/>
    <w:rsid w:val="00DF6596"/>
    <w:rsid w:val="00DF68E6"/>
    <w:rsid w:val="00DF6EBC"/>
    <w:rsid w:val="00DF7142"/>
    <w:rsid w:val="00E00875"/>
    <w:rsid w:val="00E00B2E"/>
    <w:rsid w:val="00E01E5E"/>
    <w:rsid w:val="00E026B5"/>
    <w:rsid w:val="00E0389D"/>
    <w:rsid w:val="00E03E2A"/>
    <w:rsid w:val="00E0486A"/>
    <w:rsid w:val="00E05827"/>
    <w:rsid w:val="00E05D13"/>
    <w:rsid w:val="00E05ED8"/>
    <w:rsid w:val="00E06049"/>
    <w:rsid w:val="00E06479"/>
    <w:rsid w:val="00E065AA"/>
    <w:rsid w:val="00E06E77"/>
    <w:rsid w:val="00E07493"/>
    <w:rsid w:val="00E0780D"/>
    <w:rsid w:val="00E1089C"/>
    <w:rsid w:val="00E10C08"/>
    <w:rsid w:val="00E10F6D"/>
    <w:rsid w:val="00E114DE"/>
    <w:rsid w:val="00E13378"/>
    <w:rsid w:val="00E146E4"/>
    <w:rsid w:val="00E1474A"/>
    <w:rsid w:val="00E14999"/>
    <w:rsid w:val="00E154EF"/>
    <w:rsid w:val="00E1587A"/>
    <w:rsid w:val="00E15EBE"/>
    <w:rsid w:val="00E16216"/>
    <w:rsid w:val="00E16347"/>
    <w:rsid w:val="00E164FA"/>
    <w:rsid w:val="00E165F4"/>
    <w:rsid w:val="00E16FD0"/>
    <w:rsid w:val="00E17058"/>
    <w:rsid w:val="00E17546"/>
    <w:rsid w:val="00E17D42"/>
    <w:rsid w:val="00E17D6F"/>
    <w:rsid w:val="00E20DEE"/>
    <w:rsid w:val="00E2152D"/>
    <w:rsid w:val="00E22E7A"/>
    <w:rsid w:val="00E237B2"/>
    <w:rsid w:val="00E2477D"/>
    <w:rsid w:val="00E24B6D"/>
    <w:rsid w:val="00E24F2B"/>
    <w:rsid w:val="00E25741"/>
    <w:rsid w:val="00E26B00"/>
    <w:rsid w:val="00E26F64"/>
    <w:rsid w:val="00E271B7"/>
    <w:rsid w:val="00E27E14"/>
    <w:rsid w:val="00E307CD"/>
    <w:rsid w:val="00E30A93"/>
    <w:rsid w:val="00E3111A"/>
    <w:rsid w:val="00E31E7E"/>
    <w:rsid w:val="00E32785"/>
    <w:rsid w:val="00E32AFD"/>
    <w:rsid w:val="00E33397"/>
    <w:rsid w:val="00E33B42"/>
    <w:rsid w:val="00E33E77"/>
    <w:rsid w:val="00E3443D"/>
    <w:rsid w:val="00E347DC"/>
    <w:rsid w:val="00E35D27"/>
    <w:rsid w:val="00E367B4"/>
    <w:rsid w:val="00E36ACC"/>
    <w:rsid w:val="00E36CBA"/>
    <w:rsid w:val="00E372B4"/>
    <w:rsid w:val="00E3755F"/>
    <w:rsid w:val="00E41400"/>
    <w:rsid w:val="00E415FF"/>
    <w:rsid w:val="00E41A49"/>
    <w:rsid w:val="00E42607"/>
    <w:rsid w:val="00E43271"/>
    <w:rsid w:val="00E44610"/>
    <w:rsid w:val="00E44AB4"/>
    <w:rsid w:val="00E45F4B"/>
    <w:rsid w:val="00E46525"/>
    <w:rsid w:val="00E5003A"/>
    <w:rsid w:val="00E50556"/>
    <w:rsid w:val="00E50866"/>
    <w:rsid w:val="00E51A20"/>
    <w:rsid w:val="00E52465"/>
    <w:rsid w:val="00E526EA"/>
    <w:rsid w:val="00E5316F"/>
    <w:rsid w:val="00E54055"/>
    <w:rsid w:val="00E54843"/>
    <w:rsid w:val="00E54AFC"/>
    <w:rsid w:val="00E54B5A"/>
    <w:rsid w:val="00E56144"/>
    <w:rsid w:val="00E5619B"/>
    <w:rsid w:val="00E56610"/>
    <w:rsid w:val="00E566F1"/>
    <w:rsid w:val="00E61732"/>
    <w:rsid w:val="00E61A22"/>
    <w:rsid w:val="00E6201C"/>
    <w:rsid w:val="00E63A2A"/>
    <w:rsid w:val="00E63D5D"/>
    <w:rsid w:val="00E63D8B"/>
    <w:rsid w:val="00E63E12"/>
    <w:rsid w:val="00E64591"/>
    <w:rsid w:val="00E6499D"/>
    <w:rsid w:val="00E64BCD"/>
    <w:rsid w:val="00E65940"/>
    <w:rsid w:val="00E65EE6"/>
    <w:rsid w:val="00E662D2"/>
    <w:rsid w:val="00E7059A"/>
    <w:rsid w:val="00E70FCD"/>
    <w:rsid w:val="00E714CD"/>
    <w:rsid w:val="00E71D9E"/>
    <w:rsid w:val="00E7208A"/>
    <w:rsid w:val="00E72ACB"/>
    <w:rsid w:val="00E7341E"/>
    <w:rsid w:val="00E735A1"/>
    <w:rsid w:val="00E73DD6"/>
    <w:rsid w:val="00E7461B"/>
    <w:rsid w:val="00E74B27"/>
    <w:rsid w:val="00E7629B"/>
    <w:rsid w:val="00E77AAE"/>
    <w:rsid w:val="00E77D3A"/>
    <w:rsid w:val="00E8104C"/>
    <w:rsid w:val="00E81142"/>
    <w:rsid w:val="00E811AF"/>
    <w:rsid w:val="00E81CFA"/>
    <w:rsid w:val="00E82065"/>
    <w:rsid w:val="00E82082"/>
    <w:rsid w:val="00E82AF2"/>
    <w:rsid w:val="00E83706"/>
    <w:rsid w:val="00E85B1E"/>
    <w:rsid w:val="00E85B6A"/>
    <w:rsid w:val="00E86400"/>
    <w:rsid w:val="00E876B3"/>
    <w:rsid w:val="00E90A6E"/>
    <w:rsid w:val="00E90C9E"/>
    <w:rsid w:val="00E91C1B"/>
    <w:rsid w:val="00E91E39"/>
    <w:rsid w:val="00E92116"/>
    <w:rsid w:val="00E921F9"/>
    <w:rsid w:val="00E9549E"/>
    <w:rsid w:val="00E9569A"/>
    <w:rsid w:val="00E95985"/>
    <w:rsid w:val="00E96637"/>
    <w:rsid w:val="00E96998"/>
    <w:rsid w:val="00E96FAF"/>
    <w:rsid w:val="00E97289"/>
    <w:rsid w:val="00E97CE4"/>
    <w:rsid w:val="00EA0465"/>
    <w:rsid w:val="00EA0E11"/>
    <w:rsid w:val="00EA1407"/>
    <w:rsid w:val="00EA1F68"/>
    <w:rsid w:val="00EA1FDE"/>
    <w:rsid w:val="00EA276B"/>
    <w:rsid w:val="00EA2A37"/>
    <w:rsid w:val="00EA5FB4"/>
    <w:rsid w:val="00EA6082"/>
    <w:rsid w:val="00EA6447"/>
    <w:rsid w:val="00EA6FED"/>
    <w:rsid w:val="00EA7492"/>
    <w:rsid w:val="00EA7B8C"/>
    <w:rsid w:val="00EB0C95"/>
    <w:rsid w:val="00EB1268"/>
    <w:rsid w:val="00EB13C9"/>
    <w:rsid w:val="00EB1CEB"/>
    <w:rsid w:val="00EB216F"/>
    <w:rsid w:val="00EB2257"/>
    <w:rsid w:val="00EB237C"/>
    <w:rsid w:val="00EB283D"/>
    <w:rsid w:val="00EB2B6C"/>
    <w:rsid w:val="00EB2C12"/>
    <w:rsid w:val="00EB300D"/>
    <w:rsid w:val="00EB308E"/>
    <w:rsid w:val="00EB3A4B"/>
    <w:rsid w:val="00EB40A7"/>
    <w:rsid w:val="00EB48A5"/>
    <w:rsid w:val="00EB551E"/>
    <w:rsid w:val="00EB6EAE"/>
    <w:rsid w:val="00EB6F65"/>
    <w:rsid w:val="00EB72F5"/>
    <w:rsid w:val="00EB7A34"/>
    <w:rsid w:val="00EB7CA0"/>
    <w:rsid w:val="00EB7D9A"/>
    <w:rsid w:val="00EB7E62"/>
    <w:rsid w:val="00EC01C1"/>
    <w:rsid w:val="00EC03C5"/>
    <w:rsid w:val="00EC0DC6"/>
    <w:rsid w:val="00EC1579"/>
    <w:rsid w:val="00EC1DB3"/>
    <w:rsid w:val="00EC2329"/>
    <w:rsid w:val="00EC262C"/>
    <w:rsid w:val="00EC2975"/>
    <w:rsid w:val="00EC2B55"/>
    <w:rsid w:val="00EC2D5A"/>
    <w:rsid w:val="00EC2D7F"/>
    <w:rsid w:val="00EC30FE"/>
    <w:rsid w:val="00EC39D5"/>
    <w:rsid w:val="00EC3AF4"/>
    <w:rsid w:val="00EC3F4B"/>
    <w:rsid w:val="00EC4552"/>
    <w:rsid w:val="00EC4ABF"/>
    <w:rsid w:val="00EC4DB7"/>
    <w:rsid w:val="00EC5159"/>
    <w:rsid w:val="00EC563E"/>
    <w:rsid w:val="00EC5DF4"/>
    <w:rsid w:val="00EC6215"/>
    <w:rsid w:val="00EC6B64"/>
    <w:rsid w:val="00EC7F5B"/>
    <w:rsid w:val="00ED1665"/>
    <w:rsid w:val="00ED1C7A"/>
    <w:rsid w:val="00ED2165"/>
    <w:rsid w:val="00ED21A1"/>
    <w:rsid w:val="00ED2803"/>
    <w:rsid w:val="00ED2D93"/>
    <w:rsid w:val="00ED3A1F"/>
    <w:rsid w:val="00ED3A50"/>
    <w:rsid w:val="00ED3DA1"/>
    <w:rsid w:val="00ED5DFE"/>
    <w:rsid w:val="00ED6444"/>
    <w:rsid w:val="00ED6500"/>
    <w:rsid w:val="00ED6BED"/>
    <w:rsid w:val="00ED7CD1"/>
    <w:rsid w:val="00EE00EA"/>
    <w:rsid w:val="00EE0478"/>
    <w:rsid w:val="00EE0A3D"/>
    <w:rsid w:val="00EE0A8C"/>
    <w:rsid w:val="00EE118F"/>
    <w:rsid w:val="00EE19A0"/>
    <w:rsid w:val="00EE2013"/>
    <w:rsid w:val="00EE2672"/>
    <w:rsid w:val="00EE2EB5"/>
    <w:rsid w:val="00EE30A7"/>
    <w:rsid w:val="00EE3FA0"/>
    <w:rsid w:val="00EE4614"/>
    <w:rsid w:val="00EE4C26"/>
    <w:rsid w:val="00EE5427"/>
    <w:rsid w:val="00EE58D3"/>
    <w:rsid w:val="00EE7055"/>
    <w:rsid w:val="00EE76E3"/>
    <w:rsid w:val="00EF0875"/>
    <w:rsid w:val="00EF0C0B"/>
    <w:rsid w:val="00EF0DE1"/>
    <w:rsid w:val="00EF1250"/>
    <w:rsid w:val="00EF13B3"/>
    <w:rsid w:val="00EF1BBA"/>
    <w:rsid w:val="00EF1C11"/>
    <w:rsid w:val="00EF1F52"/>
    <w:rsid w:val="00EF1F62"/>
    <w:rsid w:val="00EF1F8E"/>
    <w:rsid w:val="00EF209A"/>
    <w:rsid w:val="00EF2213"/>
    <w:rsid w:val="00EF24E4"/>
    <w:rsid w:val="00EF2873"/>
    <w:rsid w:val="00EF3803"/>
    <w:rsid w:val="00EF39BE"/>
    <w:rsid w:val="00EF3E18"/>
    <w:rsid w:val="00EF424E"/>
    <w:rsid w:val="00EF4507"/>
    <w:rsid w:val="00EF4721"/>
    <w:rsid w:val="00EF4FFF"/>
    <w:rsid w:val="00EF59AD"/>
    <w:rsid w:val="00EF6AAA"/>
    <w:rsid w:val="00EF6DAD"/>
    <w:rsid w:val="00EF6E3B"/>
    <w:rsid w:val="00EF7563"/>
    <w:rsid w:val="00EF75BC"/>
    <w:rsid w:val="00EF7A4B"/>
    <w:rsid w:val="00F0056D"/>
    <w:rsid w:val="00F0069A"/>
    <w:rsid w:val="00F007E1"/>
    <w:rsid w:val="00F01778"/>
    <w:rsid w:val="00F02276"/>
    <w:rsid w:val="00F027C3"/>
    <w:rsid w:val="00F02C2E"/>
    <w:rsid w:val="00F03380"/>
    <w:rsid w:val="00F04EBF"/>
    <w:rsid w:val="00F05102"/>
    <w:rsid w:val="00F05446"/>
    <w:rsid w:val="00F05EB8"/>
    <w:rsid w:val="00F063A5"/>
    <w:rsid w:val="00F06DB4"/>
    <w:rsid w:val="00F072B2"/>
    <w:rsid w:val="00F10736"/>
    <w:rsid w:val="00F109BA"/>
    <w:rsid w:val="00F11349"/>
    <w:rsid w:val="00F13287"/>
    <w:rsid w:val="00F13A2A"/>
    <w:rsid w:val="00F156C0"/>
    <w:rsid w:val="00F16C02"/>
    <w:rsid w:val="00F16EB6"/>
    <w:rsid w:val="00F173CB"/>
    <w:rsid w:val="00F204B6"/>
    <w:rsid w:val="00F207FE"/>
    <w:rsid w:val="00F20929"/>
    <w:rsid w:val="00F20CF4"/>
    <w:rsid w:val="00F20D7E"/>
    <w:rsid w:val="00F20F67"/>
    <w:rsid w:val="00F21029"/>
    <w:rsid w:val="00F216B9"/>
    <w:rsid w:val="00F216F4"/>
    <w:rsid w:val="00F217E8"/>
    <w:rsid w:val="00F21A6D"/>
    <w:rsid w:val="00F22468"/>
    <w:rsid w:val="00F2298C"/>
    <w:rsid w:val="00F22A13"/>
    <w:rsid w:val="00F22A65"/>
    <w:rsid w:val="00F22CFF"/>
    <w:rsid w:val="00F23218"/>
    <w:rsid w:val="00F24A40"/>
    <w:rsid w:val="00F24C59"/>
    <w:rsid w:val="00F24E88"/>
    <w:rsid w:val="00F25FF8"/>
    <w:rsid w:val="00F262C0"/>
    <w:rsid w:val="00F263B4"/>
    <w:rsid w:val="00F26795"/>
    <w:rsid w:val="00F279D9"/>
    <w:rsid w:val="00F27AC3"/>
    <w:rsid w:val="00F27E66"/>
    <w:rsid w:val="00F302B5"/>
    <w:rsid w:val="00F30B79"/>
    <w:rsid w:val="00F30CD3"/>
    <w:rsid w:val="00F31336"/>
    <w:rsid w:val="00F31A33"/>
    <w:rsid w:val="00F31F22"/>
    <w:rsid w:val="00F32897"/>
    <w:rsid w:val="00F32AA5"/>
    <w:rsid w:val="00F33D82"/>
    <w:rsid w:val="00F33ED1"/>
    <w:rsid w:val="00F33FA5"/>
    <w:rsid w:val="00F354E8"/>
    <w:rsid w:val="00F358F6"/>
    <w:rsid w:val="00F36118"/>
    <w:rsid w:val="00F36AA6"/>
    <w:rsid w:val="00F36E6A"/>
    <w:rsid w:val="00F37453"/>
    <w:rsid w:val="00F37748"/>
    <w:rsid w:val="00F4008B"/>
    <w:rsid w:val="00F401EC"/>
    <w:rsid w:val="00F4045E"/>
    <w:rsid w:val="00F418CC"/>
    <w:rsid w:val="00F4190A"/>
    <w:rsid w:val="00F420C0"/>
    <w:rsid w:val="00F42AA6"/>
    <w:rsid w:val="00F430A8"/>
    <w:rsid w:val="00F43568"/>
    <w:rsid w:val="00F43C1C"/>
    <w:rsid w:val="00F43D43"/>
    <w:rsid w:val="00F44249"/>
    <w:rsid w:val="00F443F2"/>
    <w:rsid w:val="00F446D3"/>
    <w:rsid w:val="00F45802"/>
    <w:rsid w:val="00F45CAD"/>
    <w:rsid w:val="00F461AD"/>
    <w:rsid w:val="00F46203"/>
    <w:rsid w:val="00F4639D"/>
    <w:rsid w:val="00F46578"/>
    <w:rsid w:val="00F466E6"/>
    <w:rsid w:val="00F471D4"/>
    <w:rsid w:val="00F47232"/>
    <w:rsid w:val="00F4757B"/>
    <w:rsid w:val="00F47D61"/>
    <w:rsid w:val="00F5042A"/>
    <w:rsid w:val="00F50629"/>
    <w:rsid w:val="00F50DED"/>
    <w:rsid w:val="00F517F7"/>
    <w:rsid w:val="00F51B6C"/>
    <w:rsid w:val="00F52864"/>
    <w:rsid w:val="00F52A84"/>
    <w:rsid w:val="00F52D19"/>
    <w:rsid w:val="00F531F7"/>
    <w:rsid w:val="00F534E9"/>
    <w:rsid w:val="00F53551"/>
    <w:rsid w:val="00F5377D"/>
    <w:rsid w:val="00F5410E"/>
    <w:rsid w:val="00F54A20"/>
    <w:rsid w:val="00F575E3"/>
    <w:rsid w:val="00F5777E"/>
    <w:rsid w:val="00F577E5"/>
    <w:rsid w:val="00F57C68"/>
    <w:rsid w:val="00F60060"/>
    <w:rsid w:val="00F60467"/>
    <w:rsid w:val="00F60524"/>
    <w:rsid w:val="00F605DE"/>
    <w:rsid w:val="00F611B8"/>
    <w:rsid w:val="00F617F8"/>
    <w:rsid w:val="00F624C0"/>
    <w:rsid w:val="00F62B18"/>
    <w:rsid w:val="00F62DF2"/>
    <w:rsid w:val="00F645A0"/>
    <w:rsid w:val="00F64630"/>
    <w:rsid w:val="00F65F00"/>
    <w:rsid w:val="00F6630A"/>
    <w:rsid w:val="00F6678F"/>
    <w:rsid w:val="00F67299"/>
    <w:rsid w:val="00F67439"/>
    <w:rsid w:val="00F67A04"/>
    <w:rsid w:val="00F70571"/>
    <w:rsid w:val="00F708CB"/>
    <w:rsid w:val="00F7098E"/>
    <w:rsid w:val="00F70F43"/>
    <w:rsid w:val="00F72E33"/>
    <w:rsid w:val="00F73201"/>
    <w:rsid w:val="00F745A7"/>
    <w:rsid w:val="00F768CF"/>
    <w:rsid w:val="00F76EA9"/>
    <w:rsid w:val="00F76F32"/>
    <w:rsid w:val="00F77620"/>
    <w:rsid w:val="00F80EE6"/>
    <w:rsid w:val="00F80F8B"/>
    <w:rsid w:val="00F8167A"/>
    <w:rsid w:val="00F81836"/>
    <w:rsid w:val="00F81B42"/>
    <w:rsid w:val="00F8223E"/>
    <w:rsid w:val="00F828F4"/>
    <w:rsid w:val="00F82B68"/>
    <w:rsid w:val="00F836E0"/>
    <w:rsid w:val="00F83F84"/>
    <w:rsid w:val="00F8420A"/>
    <w:rsid w:val="00F842C6"/>
    <w:rsid w:val="00F8569B"/>
    <w:rsid w:val="00F87DAF"/>
    <w:rsid w:val="00F906F6"/>
    <w:rsid w:val="00F917E8"/>
    <w:rsid w:val="00F918C9"/>
    <w:rsid w:val="00F92C1E"/>
    <w:rsid w:val="00F93812"/>
    <w:rsid w:val="00F93DC2"/>
    <w:rsid w:val="00F93F1E"/>
    <w:rsid w:val="00F94B53"/>
    <w:rsid w:val="00F9520A"/>
    <w:rsid w:val="00F9585D"/>
    <w:rsid w:val="00F959AA"/>
    <w:rsid w:val="00F967C6"/>
    <w:rsid w:val="00F9718B"/>
    <w:rsid w:val="00F97CD5"/>
    <w:rsid w:val="00FA032C"/>
    <w:rsid w:val="00FA0872"/>
    <w:rsid w:val="00FA1B06"/>
    <w:rsid w:val="00FA1E25"/>
    <w:rsid w:val="00FA30E0"/>
    <w:rsid w:val="00FA37F9"/>
    <w:rsid w:val="00FA3E01"/>
    <w:rsid w:val="00FA522A"/>
    <w:rsid w:val="00FA53EE"/>
    <w:rsid w:val="00FA55BD"/>
    <w:rsid w:val="00FA5EE4"/>
    <w:rsid w:val="00FA61E4"/>
    <w:rsid w:val="00FA7676"/>
    <w:rsid w:val="00FA7E66"/>
    <w:rsid w:val="00FB0388"/>
    <w:rsid w:val="00FB1992"/>
    <w:rsid w:val="00FB1A6E"/>
    <w:rsid w:val="00FB21AB"/>
    <w:rsid w:val="00FB21DE"/>
    <w:rsid w:val="00FB26FC"/>
    <w:rsid w:val="00FB27FF"/>
    <w:rsid w:val="00FB28AA"/>
    <w:rsid w:val="00FB3927"/>
    <w:rsid w:val="00FB3A22"/>
    <w:rsid w:val="00FB3F2D"/>
    <w:rsid w:val="00FB551A"/>
    <w:rsid w:val="00FB5E33"/>
    <w:rsid w:val="00FB6BD2"/>
    <w:rsid w:val="00FB7980"/>
    <w:rsid w:val="00FC077B"/>
    <w:rsid w:val="00FC0CB2"/>
    <w:rsid w:val="00FC1268"/>
    <w:rsid w:val="00FC2051"/>
    <w:rsid w:val="00FC209F"/>
    <w:rsid w:val="00FC2B19"/>
    <w:rsid w:val="00FC2B1C"/>
    <w:rsid w:val="00FC2B66"/>
    <w:rsid w:val="00FC3086"/>
    <w:rsid w:val="00FC3848"/>
    <w:rsid w:val="00FC3899"/>
    <w:rsid w:val="00FC47CE"/>
    <w:rsid w:val="00FC6092"/>
    <w:rsid w:val="00FC6565"/>
    <w:rsid w:val="00FC689F"/>
    <w:rsid w:val="00FC6E8B"/>
    <w:rsid w:val="00FC7FAE"/>
    <w:rsid w:val="00FD1521"/>
    <w:rsid w:val="00FD1622"/>
    <w:rsid w:val="00FD2E16"/>
    <w:rsid w:val="00FD3A5B"/>
    <w:rsid w:val="00FD415C"/>
    <w:rsid w:val="00FD429D"/>
    <w:rsid w:val="00FD4370"/>
    <w:rsid w:val="00FD44E4"/>
    <w:rsid w:val="00FD46EA"/>
    <w:rsid w:val="00FD4F54"/>
    <w:rsid w:val="00FD708B"/>
    <w:rsid w:val="00FD7237"/>
    <w:rsid w:val="00FD72BB"/>
    <w:rsid w:val="00FD758D"/>
    <w:rsid w:val="00FD75FD"/>
    <w:rsid w:val="00FD76FB"/>
    <w:rsid w:val="00FD776D"/>
    <w:rsid w:val="00FD7F25"/>
    <w:rsid w:val="00FE0939"/>
    <w:rsid w:val="00FE1615"/>
    <w:rsid w:val="00FE1C2C"/>
    <w:rsid w:val="00FE20CE"/>
    <w:rsid w:val="00FE34CA"/>
    <w:rsid w:val="00FE34ED"/>
    <w:rsid w:val="00FE35E4"/>
    <w:rsid w:val="00FE3BB8"/>
    <w:rsid w:val="00FE3FC7"/>
    <w:rsid w:val="00FE4184"/>
    <w:rsid w:val="00FE4424"/>
    <w:rsid w:val="00FE4734"/>
    <w:rsid w:val="00FE4960"/>
    <w:rsid w:val="00FE4B75"/>
    <w:rsid w:val="00FE5119"/>
    <w:rsid w:val="00FE61D6"/>
    <w:rsid w:val="00FE6262"/>
    <w:rsid w:val="00FE6586"/>
    <w:rsid w:val="00FE661D"/>
    <w:rsid w:val="00FE765D"/>
    <w:rsid w:val="00FE77EF"/>
    <w:rsid w:val="00FE7905"/>
    <w:rsid w:val="00FF0049"/>
    <w:rsid w:val="00FF03B4"/>
    <w:rsid w:val="00FF043A"/>
    <w:rsid w:val="00FF10B3"/>
    <w:rsid w:val="00FF15AD"/>
    <w:rsid w:val="00FF2245"/>
    <w:rsid w:val="00FF2309"/>
    <w:rsid w:val="00FF23FA"/>
    <w:rsid w:val="00FF2673"/>
    <w:rsid w:val="00FF2925"/>
    <w:rsid w:val="00FF3659"/>
    <w:rsid w:val="00FF3882"/>
    <w:rsid w:val="00FF3BEC"/>
    <w:rsid w:val="00FF4C19"/>
    <w:rsid w:val="00FF4D15"/>
    <w:rsid w:val="00FF4E71"/>
    <w:rsid w:val="00FF4E8B"/>
    <w:rsid w:val="00FF5C5F"/>
    <w:rsid w:val="00FF641E"/>
    <w:rsid w:val="00FF677E"/>
    <w:rsid w:val="00FF7318"/>
    <w:rsid w:val="00FF7710"/>
    <w:rsid w:val="00FF7895"/>
    <w:rsid w:val="00F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32B18"/>
    <w:pPr>
      <w:keepNext/>
      <w:tabs>
        <w:tab w:val="num" w:pos="0"/>
      </w:tabs>
      <w:suppressAutoHyphens w:val="0"/>
      <w:jc w:val="right"/>
      <w:outlineLvl w:val="0"/>
    </w:pPr>
    <w:rPr>
      <w:b/>
      <w:bCs/>
      <w:color w:val="00000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2B18"/>
    <w:rPr>
      <w:rFonts w:ascii="Times New Roman" w:eastAsia="Times New Roman" w:hAnsi="Times New Roman" w:cs="Times New Roman"/>
      <w:b/>
      <w:bCs/>
      <w:color w:val="000000"/>
      <w:sz w:val="20"/>
      <w:szCs w:val="24"/>
      <w:lang w:eastAsia="ar-SA"/>
    </w:rPr>
  </w:style>
  <w:style w:type="character" w:customStyle="1" w:styleId="11">
    <w:name w:val="Основной шрифт абзаца1"/>
    <w:rsid w:val="00732B18"/>
  </w:style>
  <w:style w:type="character" w:customStyle="1" w:styleId="a3">
    <w:name w:val="Символ нумерации"/>
    <w:rsid w:val="00732B18"/>
  </w:style>
  <w:style w:type="paragraph" w:customStyle="1" w:styleId="a4">
    <w:name w:val="Заголовок"/>
    <w:basedOn w:val="a"/>
    <w:next w:val="a5"/>
    <w:rsid w:val="00732B1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link w:val="a6"/>
    <w:rsid w:val="00732B18"/>
    <w:pPr>
      <w:spacing w:after="120"/>
    </w:pPr>
  </w:style>
  <w:style w:type="character" w:customStyle="1" w:styleId="a6">
    <w:name w:val="Основной текст Знак"/>
    <w:basedOn w:val="a0"/>
    <w:link w:val="a5"/>
    <w:rsid w:val="00732B1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5"/>
    <w:rsid w:val="00732B18"/>
  </w:style>
  <w:style w:type="paragraph" w:styleId="a8">
    <w:name w:val="caption"/>
    <w:basedOn w:val="a"/>
    <w:qFormat/>
    <w:rsid w:val="00732B18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732B18"/>
    <w:pPr>
      <w:suppressLineNumbers/>
    </w:pPr>
  </w:style>
  <w:style w:type="paragraph" w:customStyle="1" w:styleId="a9">
    <w:name w:val="Содержимое таблицы"/>
    <w:basedOn w:val="a"/>
    <w:rsid w:val="00732B18"/>
    <w:pPr>
      <w:suppressLineNumbers/>
    </w:pPr>
  </w:style>
  <w:style w:type="paragraph" w:customStyle="1" w:styleId="aa">
    <w:name w:val="Заголовок таблицы"/>
    <w:basedOn w:val="a9"/>
    <w:rsid w:val="00732B18"/>
    <w:pPr>
      <w:jc w:val="center"/>
    </w:pPr>
    <w:rPr>
      <w:b/>
      <w:bCs/>
    </w:rPr>
  </w:style>
  <w:style w:type="paragraph" w:styleId="ab">
    <w:name w:val="header"/>
    <w:basedOn w:val="a"/>
    <w:link w:val="ac"/>
    <w:rsid w:val="00732B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32B1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rsid w:val="00732B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32B1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732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746E0-BB1C-45B9-844C-768F78F7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2024-05-14T12:43:00Z</dcterms:created>
  <dcterms:modified xsi:type="dcterms:W3CDTF">2024-05-14T14:00:00Z</dcterms:modified>
</cp:coreProperties>
</file>