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486" w:rsidRDefault="00BD6486" w:rsidP="00BD648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«Детская школа искусств № 1 города Ельца»</w:t>
      </w: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486" w:rsidRDefault="00BD6486" w:rsidP="00BD6486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738F" w:rsidRDefault="0080738F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738F" w:rsidRDefault="0080738F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738F" w:rsidRDefault="0080738F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738F" w:rsidRDefault="0080738F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0738F" w:rsidRDefault="0080738F" w:rsidP="00BD64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ДОПОЛНИТЕЛЬНАЯ </w:t>
      </w:r>
      <w:r w:rsidR="00EE40E9">
        <w:rPr>
          <w:rFonts w:ascii="Times New Roman" w:hAnsi="Times New Roman" w:cs="Times New Roman"/>
          <w:b/>
          <w:bCs/>
          <w:sz w:val="28"/>
          <w:szCs w:val="28"/>
        </w:rPr>
        <w:t>ОБЩЕРАЗВИВАЮЩАЯ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ОБЩЕОБРАЗОВАТЕЛЬНАЯ ПРОГРАММА </w:t>
      </w:r>
    </w:p>
    <w:p w:rsidR="00BD6486" w:rsidRDefault="00FC0390" w:rsidP="00BD64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ХУДОЖЕСТВЕННОЙ НАПРАВЛЕННОСТИ</w:t>
      </w: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196BD7">
        <w:rPr>
          <w:rFonts w:ascii="Times New Roman" w:hAnsi="Times New Roman" w:cs="Times New Roman"/>
          <w:b/>
          <w:bCs/>
          <w:sz w:val="40"/>
          <w:szCs w:val="40"/>
        </w:rPr>
        <w:t>НАРОДНЫЕ ИНСТРУМЕНТЫ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» </w:t>
      </w: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6824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6486" w:rsidRDefault="00BD6486" w:rsidP="0068244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D6486" w:rsidRDefault="00682448" w:rsidP="00BD648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Елец, 2018</w:t>
      </w:r>
    </w:p>
    <w:p w:rsidR="00662094" w:rsidRPr="00662094" w:rsidRDefault="00662094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Toc307511776"/>
      <w:r>
        <w:br w:type="page"/>
      </w:r>
      <w:r w:rsidRPr="00662094">
        <w:rPr>
          <w:rFonts w:ascii="Times New Roman" w:hAnsi="Times New Roman" w:cs="Times New Roman"/>
          <w:sz w:val="28"/>
          <w:szCs w:val="28"/>
        </w:rPr>
        <w:lastRenderedPageBreak/>
        <w:t>Принято</w:t>
      </w:r>
      <w:r w:rsidR="001D05CA">
        <w:rPr>
          <w:rFonts w:ascii="Times New Roman" w:hAnsi="Times New Roman" w:cs="Times New Roman"/>
          <w:vanish/>
          <w:sz w:val="28"/>
          <w:szCs w:val="28"/>
        </w:rPr>
        <w:t xml:space="preserve">                                                 Директор МБУДО "                                 </w:t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="001D05CA">
        <w:rPr>
          <w:rFonts w:ascii="Times New Roman" w:hAnsi="Times New Roman" w:cs="Times New Roman"/>
          <w:vanish/>
          <w:sz w:val="28"/>
          <w:szCs w:val="28"/>
        </w:rPr>
        <w:pgNum/>
      </w:r>
      <w:r w:rsidRPr="00662094">
        <w:rPr>
          <w:rFonts w:ascii="Times New Roman" w:hAnsi="Times New Roman" w:cs="Times New Roman"/>
          <w:sz w:val="28"/>
          <w:szCs w:val="28"/>
        </w:rPr>
        <w:t>Утверждаю</w:t>
      </w:r>
    </w:p>
    <w:p w:rsidR="00662094" w:rsidRPr="00662094" w:rsidRDefault="00662094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094">
        <w:rPr>
          <w:rFonts w:ascii="Times New Roman" w:hAnsi="Times New Roman" w:cs="Times New Roman"/>
          <w:sz w:val="28"/>
          <w:szCs w:val="28"/>
        </w:rPr>
        <w:t>Педагогическим советом</w:t>
      </w: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</w:t>
      </w:r>
    </w:p>
    <w:p w:rsidR="00662094" w:rsidRPr="00662094" w:rsidRDefault="00662094" w:rsidP="00BD2D1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094">
        <w:rPr>
          <w:rFonts w:ascii="Times New Roman" w:hAnsi="Times New Roman" w:cs="Times New Roman"/>
          <w:sz w:val="28"/>
          <w:szCs w:val="28"/>
        </w:rPr>
        <w:t>МБУДО «ДШИ № 1 г. Ельца»</w:t>
      </w:r>
      <w:r w:rsidR="00266531">
        <w:rPr>
          <w:rFonts w:ascii="Times New Roman" w:hAnsi="Times New Roman" w:cs="Times New Roman"/>
          <w:sz w:val="28"/>
          <w:szCs w:val="28"/>
        </w:rPr>
        <w:t>МБУДО «ДШИ № 1 г. Ельца»</w:t>
      </w:r>
    </w:p>
    <w:p w:rsidR="00662094" w:rsidRPr="00662094" w:rsidRDefault="00662094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 </w:t>
      </w:r>
      <w:r w:rsidRPr="00662094">
        <w:rPr>
          <w:rFonts w:ascii="Times New Roman" w:hAnsi="Times New Roman" w:cs="Times New Roman"/>
          <w:sz w:val="28"/>
          <w:szCs w:val="28"/>
        </w:rPr>
        <w:t xml:space="preserve">№ </w:t>
      </w:r>
      <w:r w:rsidR="002665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   А.Л. Назаренко</w:t>
      </w:r>
    </w:p>
    <w:p w:rsidR="00266531" w:rsidRDefault="00662094" w:rsidP="00BD2D1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094">
        <w:rPr>
          <w:rFonts w:ascii="Times New Roman" w:hAnsi="Times New Roman" w:cs="Times New Roman"/>
          <w:sz w:val="28"/>
          <w:szCs w:val="28"/>
        </w:rPr>
        <w:t>«___»  августа 2018 г.</w:t>
      </w:r>
      <w:r w:rsidR="00266531">
        <w:rPr>
          <w:rFonts w:ascii="Times New Roman" w:hAnsi="Times New Roman" w:cs="Times New Roman"/>
          <w:sz w:val="28"/>
          <w:szCs w:val="28"/>
        </w:rPr>
        <w:t xml:space="preserve">                                            Приказ  </w:t>
      </w:r>
      <w:r w:rsidR="00266531" w:rsidRPr="00662094">
        <w:rPr>
          <w:rFonts w:ascii="Times New Roman" w:hAnsi="Times New Roman" w:cs="Times New Roman"/>
          <w:sz w:val="28"/>
          <w:szCs w:val="28"/>
        </w:rPr>
        <w:t>№</w:t>
      </w:r>
    </w:p>
    <w:p w:rsidR="00266531" w:rsidRPr="00662094" w:rsidRDefault="00266531" w:rsidP="00BD2D13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2094">
        <w:rPr>
          <w:rFonts w:ascii="Times New Roman" w:hAnsi="Times New Roman" w:cs="Times New Roman"/>
          <w:sz w:val="28"/>
          <w:szCs w:val="28"/>
        </w:rPr>
        <w:t>«___»  августа 2018 г.</w:t>
      </w:r>
    </w:p>
    <w:p w:rsidR="00662094" w:rsidRDefault="00662094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531" w:rsidRDefault="00266531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531" w:rsidRDefault="00266531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531" w:rsidRDefault="00266531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531" w:rsidRDefault="00266531" w:rsidP="00266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 w:rsidR="00196BD7">
        <w:rPr>
          <w:rFonts w:ascii="Times New Roman" w:hAnsi="Times New Roman" w:cs="Times New Roman"/>
          <w:sz w:val="28"/>
          <w:szCs w:val="28"/>
        </w:rPr>
        <w:t>Титова М.В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="00196BD7">
        <w:rPr>
          <w:rFonts w:ascii="Times New Roman" w:hAnsi="Times New Roman" w:cs="Times New Roman"/>
          <w:sz w:val="28"/>
          <w:szCs w:val="28"/>
        </w:rPr>
        <w:t>заместитель директора по УВР</w:t>
      </w:r>
    </w:p>
    <w:p w:rsidR="00266531" w:rsidRDefault="00266531" w:rsidP="002665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6531" w:rsidRDefault="00266531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531" w:rsidRDefault="00266531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6531" w:rsidRPr="00662094" w:rsidRDefault="00266531" w:rsidP="006620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2094" w:rsidRPr="00E11F9A" w:rsidRDefault="00662094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BD6486" w:rsidRPr="00BD6486" w:rsidTr="00662094">
        <w:trPr>
          <w:jc w:val="center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533FC5" w:rsidRDefault="00533FC5" w:rsidP="00533FC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</w:p>
          <w:p w:rsidR="00917E6F" w:rsidRDefault="00917E6F" w:rsidP="00533FC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3FC5" w:rsidRDefault="00682448" w:rsidP="00533FC5">
            <w:pPr>
              <w:pStyle w:val="a4"/>
              <w:numPr>
                <w:ilvl w:val="0"/>
                <w:numId w:val="8"/>
              </w:numPr>
              <w:spacing w:line="360" w:lineRule="auto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1.Пояснительная записка</w:t>
            </w:r>
          </w:p>
          <w:p w:rsidR="00533FC5" w:rsidRDefault="00533FC5" w:rsidP="00533FC5">
            <w:pPr>
              <w:pStyle w:val="a4"/>
              <w:numPr>
                <w:ilvl w:val="0"/>
                <w:numId w:val="8"/>
              </w:numPr>
              <w:spacing w:line="360" w:lineRule="auto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2.Планируемые результаты освоения </w:t>
            </w:r>
            <w:proofErr w:type="gramStart"/>
            <w:r>
              <w:rPr>
                <w:spacing w:val="-2"/>
                <w:sz w:val="28"/>
                <w:szCs w:val="28"/>
              </w:rPr>
              <w:t>обучающ</w:t>
            </w:r>
            <w:r w:rsidR="00682448">
              <w:rPr>
                <w:spacing w:val="-2"/>
                <w:sz w:val="28"/>
                <w:szCs w:val="28"/>
              </w:rPr>
              <w:t>имися</w:t>
            </w:r>
            <w:proofErr w:type="gramEnd"/>
            <w:r w:rsidR="00682448">
              <w:rPr>
                <w:spacing w:val="-2"/>
                <w:sz w:val="28"/>
                <w:szCs w:val="28"/>
              </w:rPr>
              <w:t xml:space="preserve"> образовательной программы</w:t>
            </w:r>
          </w:p>
          <w:p w:rsidR="00533FC5" w:rsidRDefault="00682448" w:rsidP="00533FC5">
            <w:pPr>
              <w:pStyle w:val="a4"/>
              <w:numPr>
                <w:ilvl w:val="0"/>
                <w:numId w:val="8"/>
              </w:numPr>
              <w:spacing w:line="360" w:lineRule="auto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3.Учебный план</w:t>
            </w:r>
          </w:p>
          <w:p w:rsidR="00533FC5" w:rsidRDefault="00533FC5" w:rsidP="00533FC5">
            <w:pPr>
              <w:pStyle w:val="a4"/>
              <w:numPr>
                <w:ilvl w:val="0"/>
                <w:numId w:val="8"/>
              </w:numPr>
              <w:spacing w:line="360" w:lineRule="auto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4.</w:t>
            </w:r>
            <w:r w:rsidR="000B6F53">
              <w:rPr>
                <w:spacing w:val="-2"/>
                <w:sz w:val="28"/>
                <w:szCs w:val="28"/>
              </w:rPr>
              <w:t>График образовательного процесса</w:t>
            </w:r>
          </w:p>
          <w:p w:rsidR="00533FC5" w:rsidRDefault="00682448" w:rsidP="00533FC5">
            <w:pPr>
              <w:pStyle w:val="a4"/>
              <w:numPr>
                <w:ilvl w:val="0"/>
                <w:numId w:val="8"/>
              </w:numPr>
              <w:spacing w:line="360" w:lineRule="auto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5.Программы учебных предметов</w:t>
            </w:r>
          </w:p>
          <w:p w:rsidR="00533FC5" w:rsidRDefault="00533FC5" w:rsidP="00533FC5">
            <w:pPr>
              <w:pStyle w:val="a4"/>
              <w:numPr>
                <w:ilvl w:val="0"/>
                <w:numId w:val="8"/>
              </w:numPr>
              <w:spacing w:line="360" w:lineRule="auto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6.Система и критерии оценок промежуточной и итоговой аттестации, результатов освоения образов</w:t>
            </w:r>
            <w:r w:rsidR="00682448">
              <w:rPr>
                <w:spacing w:val="-2"/>
                <w:sz w:val="28"/>
                <w:szCs w:val="28"/>
              </w:rPr>
              <w:t xml:space="preserve">ательной программы </w:t>
            </w:r>
            <w:proofErr w:type="gramStart"/>
            <w:r w:rsidR="00682448">
              <w:rPr>
                <w:spacing w:val="-2"/>
                <w:sz w:val="28"/>
                <w:szCs w:val="28"/>
              </w:rPr>
              <w:t>обучающимися</w:t>
            </w:r>
            <w:proofErr w:type="gramEnd"/>
          </w:p>
          <w:p w:rsidR="00533FC5" w:rsidRDefault="00533FC5" w:rsidP="00533FC5">
            <w:pPr>
              <w:pStyle w:val="a4"/>
              <w:numPr>
                <w:ilvl w:val="0"/>
                <w:numId w:val="8"/>
              </w:numPr>
              <w:spacing w:line="360" w:lineRule="auto"/>
              <w:ind w:left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7.Программа творческой, методической и культурно-просветительской деятельно</w:t>
            </w:r>
            <w:r w:rsidR="00682448">
              <w:rPr>
                <w:spacing w:val="-2"/>
                <w:sz w:val="28"/>
                <w:szCs w:val="28"/>
              </w:rPr>
              <w:t>сти образовательного учреждения</w:t>
            </w:r>
          </w:p>
          <w:p w:rsidR="00533FC5" w:rsidRDefault="00533FC5" w:rsidP="00533FC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3FC5" w:rsidRDefault="00533FC5" w:rsidP="00533FC5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687E" w:rsidRDefault="0097687E" w:rsidP="00943BD4">
            <w:pPr>
              <w:tabs>
                <w:tab w:val="left" w:pos="15000"/>
              </w:tabs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40E9" w:rsidRDefault="00EE40E9" w:rsidP="00943BD4">
            <w:pPr>
              <w:tabs>
                <w:tab w:val="left" w:pos="15000"/>
              </w:tabs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40E9" w:rsidRDefault="00EE40E9" w:rsidP="00943BD4">
            <w:pPr>
              <w:tabs>
                <w:tab w:val="left" w:pos="15000"/>
              </w:tabs>
              <w:spacing w:after="0" w:line="36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D6486" w:rsidRPr="00BD6486" w:rsidRDefault="00903F44" w:rsidP="00BD6486">
            <w:pPr>
              <w:tabs>
                <w:tab w:val="left" w:pos="15000"/>
              </w:tabs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BD6486" w:rsidRPr="00BD648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bookmarkEnd w:id="0"/>
            <w:r w:rsidR="00BD6486" w:rsidRPr="00BD648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Пояснительная записка</w:t>
            </w:r>
          </w:p>
        </w:tc>
      </w:tr>
    </w:tbl>
    <w:p w:rsidR="00BD6486" w:rsidRPr="00BD6486" w:rsidRDefault="00BD6486" w:rsidP="00BD648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</w:p>
    <w:p w:rsidR="00D13BE0" w:rsidRDefault="001355DC" w:rsidP="000923EC">
      <w:pPr>
        <w:pStyle w:val="a4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bookmarkStart w:id="1" w:name="_Toc307511778"/>
      <w:r w:rsidRPr="00B63679">
        <w:rPr>
          <w:sz w:val="28"/>
          <w:szCs w:val="28"/>
        </w:rPr>
        <w:t>Настоящая д</w:t>
      </w:r>
      <w:r w:rsidR="00B47476" w:rsidRPr="00B63679">
        <w:rPr>
          <w:sz w:val="28"/>
          <w:szCs w:val="28"/>
        </w:rPr>
        <w:t xml:space="preserve">ополнительная </w:t>
      </w:r>
      <w:proofErr w:type="spellStart"/>
      <w:r w:rsidR="00B47476" w:rsidRPr="00B63679">
        <w:rPr>
          <w:sz w:val="28"/>
          <w:szCs w:val="28"/>
        </w:rPr>
        <w:t>общеразвивающая</w:t>
      </w:r>
      <w:proofErr w:type="spellEnd"/>
      <w:r w:rsidR="00B47476" w:rsidRPr="00B63679">
        <w:rPr>
          <w:sz w:val="28"/>
          <w:szCs w:val="28"/>
        </w:rPr>
        <w:t xml:space="preserve"> общеобразовательная программа  </w:t>
      </w:r>
      <w:r w:rsidR="00CE6A85">
        <w:rPr>
          <w:sz w:val="28"/>
          <w:szCs w:val="28"/>
        </w:rPr>
        <w:t xml:space="preserve">художественной направленности </w:t>
      </w:r>
      <w:r w:rsidR="00B47476" w:rsidRPr="00B63679">
        <w:rPr>
          <w:sz w:val="28"/>
          <w:szCs w:val="28"/>
        </w:rPr>
        <w:t>«</w:t>
      </w:r>
      <w:r w:rsidR="00196BD7">
        <w:rPr>
          <w:sz w:val="28"/>
          <w:szCs w:val="28"/>
        </w:rPr>
        <w:t>Народные инструменты</w:t>
      </w:r>
      <w:r w:rsidR="00B47476" w:rsidRPr="00B63679">
        <w:rPr>
          <w:sz w:val="28"/>
          <w:szCs w:val="28"/>
        </w:rPr>
        <w:t xml:space="preserve">» </w:t>
      </w:r>
      <w:r w:rsidRPr="00B63679">
        <w:rPr>
          <w:sz w:val="28"/>
          <w:szCs w:val="28"/>
        </w:rPr>
        <w:t>(далее – программа «</w:t>
      </w:r>
      <w:r w:rsidR="00196BD7">
        <w:rPr>
          <w:sz w:val="28"/>
          <w:szCs w:val="28"/>
        </w:rPr>
        <w:t>Народные инструменты</w:t>
      </w:r>
      <w:r w:rsidRPr="00B63679">
        <w:rPr>
          <w:sz w:val="28"/>
          <w:szCs w:val="28"/>
        </w:rPr>
        <w:t xml:space="preserve">») </w:t>
      </w:r>
      <w:r w:rsidRPr="00B63679">
        <w:rPr>
          <w:sz w:val="28"/>
          <w:szCs w:val="28"/>
          <w:shd w:val="clear" w:color="auto" w:fill="FFFFFF"/>
        </w:rPr>
        <w:t>определяет содержание и организацию образовательного процесса в МБУДО «ДШИ № 1 г. Ельца» (</w:t>
      </w:r>
      <w:r w:rsidRPr="00B63679">
        <w:rPr>
          <w:sz w:val="28"/>
          <w:szCs w:val="28"/>
        </w:rPr>
        <w:t>далее – ОУ</w:t>
      </w:r>
      <w:r w:rsidRPr="00B63679">
        <w:rPr>
          <w:sz w:val="28"/>
          <w:szCs w:val="28"/>
          <w:shd w:val="clear" w:color="auto" w:fill="FFFFFF"/>
        </w:rPr>
        <w:t>). Программа «</w:t>
      </w:r>
      <w:r w:rsidR="00196BD7">
        <w:rPr>
          <w:sz w:val="28"/>
          <w:szCs w:val="28"/>
        </w:rPr>
        <w:t>Народные инструменты</w:t>
      </w:r>
      <w:r w:rsidRPr="00B63679">
        <w:rPr>
          <w:sz w:val="28"/>
          <w:szCs w:val="28"/>
          <w:shd w:val="clear" w:color="auto" w:fill="FFFFFF"/>
        </w:rPr>
        <w:t>» способствует эстетическому воспитанию и привлечению наибольшего количества детей к художественному образованию.</w:t>
      </w:r>
      <w:r w:rsidR="00E23C74">
        <w:rPr>
          <w:sz w:val="28"/>
          <w:szCs w:val="28"/>
          <w:shd w:val="clear" w:color="auto" w:fill="FFFFFF"/>
        </w:rPr>
        <w:t xml:space="preserve"> </w:t>
      </w:r>
      <w:r w:rsidRPr="00B63679">
        <w:rPr>
          <w:sz w:val="28"/>
          <w:szCs w:val="28"/>
          <w:shd w:val="clear" w:color="auto" w:fill="FFFFFF"/>
        </w:rPr>
        <w:t>Программа «</w:t>
      </w:r>
      <w:r w:rsidR="00196BD7">
        <w:rPr>
          <w:sz w:val="28"/>
          <w:szCs w:val="28"/>
        </w:rPr>
        <w:t>Народные инструменты</w:t>
      </w:r>
      <w:r w:rsidRPr="00B63679">
        <w:rPr>
          <w:sz w:val="28"/>
          <w:szCs w:val="28"/>
          <w:shd w:val="clear" w:color="auto" w:fill="FFFFFF"/>
        </w:rPr>
        <w:t xml:space="preserve">» </w:t>
      </w:r>
      <w:r w:rsidRPr="00B63679">
        <w:rPr>
          <w:sz w:val="28"/>
          <w:szCs w:val="28"/>
        </w:rPr>
        <w:t>составлена на основе «Рекомендаций по организации образовательной и методической деятельности при реализации общеразвивающих программ в области искусств»</w:t>
      </w:r>
      <w:r w:rsidR="000923EC" w:rsidRPr="00B63679">
        <w:rPr>
          <w:rStyle w:val="FontStyle16"/>
          <w:sz w:val="28"/>
          <w:szCs w:val="28"/>
        </w:rPr>
        <w:t xml:space="preserve">, </w:t>
      </w:r>
      <w:r w:rsidR="00B47476" w:rsidRPr="00B63679">
        <w:rPr>
          <w:sz w:val="28"/>
          <w:szCs w:val="28"/>
        </w:rPr>
        <w:t>направленных письмом Министерства культуры Российской Федерации от 21.11.2013 №191-01-39/06-ГИ (далее по тексту – Рекомендации),</w:t>
      </w:r>
      <w:r w:rsidR="000923EC" w:rsidRPr="00B63679">
        <w:rPr>
          <w:sz w:val="28"/>
          <w:szCs w:val="28"/>
        </w:rPr>
        <w:t xml:space="preserve"> а также с учетом кадрового потенциалаи материально-технических условий ОУ</w:t>
      </w:r>
      <w:r w:rsidR="00D13BE0" w:rsidRPr="00B63679">
        <w:rPr>
          <w:sz w:val="28"/>
          <w:szCs w:val="28"/>
        </w:rPr>
        <w:t>.</w:t>
      </w:r>
    </w:p>
    <w:p w:rsidR="00240F16" w:rsidRDefault="00240F16" w:rsidP="000923EC">
      <w:pPr>
        <w:pStyle w:val="a4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63679">
        <w:rPr>
          <w:sz w:val="28"/>
          <w:szCs w:val="28"/>
        </w:rPr>
        <w:t>рограмма «</w:t>
      </w:r>
      <w:r w:rsidR="00196BD7">
        <w:rPr>
          <w:sz w:val="28"/>
          <w:szCs w:val="28"/>
        </w:rPr>
        <w:t>Народные инструменты</w:t>
      </w:r>
      <w:r w:rsidRPr="00B63679">
        <w:rPr>
          <w:sz w:val="28"/>
          <w:szCs w:val="28"/>
        </w:rPr>
        <w:t>»</w:t>
      </w:r>
      <w:r>
        <w:rPr>
          <w:sz w:val="28"/>
          <w:szCs w:val="28"/>
        </w:rPr>
        <w:t xml:space="preserve"> основывается на принципе вариативности для различных возрастных категорий обучающихся.</w:t>
      </w:r>
    </w:p>
    <w:p w:rsidR="00613D62" w:rsidRDefault="00613D62" w:rsidP="000923EC">
      <w:pPr>
        <w:pStyle w:val="a4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63679">
        <w:rPr>
          <w:sz w:val="28"/>
          <w:szCs w:val="28"/>
        </w:rPr>
        <w:t>рограмма «</w:t>
      </w:r>
      <w:r w:rsidR="00196BD7">
        <w:rPr>
          <w:sz w:val="28"/>
          <w:szCs w:val="28"/>
        </w:rPr>
        <w:t>Народные инструменты</w:t>
      </w:r>
      <w:r w:rsidRPr="00B63679">
        <w:rPr>
          <w:sz w:val="28"/>
          <w:szCs w:val="28"/>
        </w:rPr>
        <w:t>»</w:t>
      </w:r>
      <w:r>
        <w:rPr>
          <w:sz w:val="28"/>
          <w:szCs w:val="28"/>
        </w:rPr>
        <w:t xml:space="preserve"> реализуется посредством:</w:t>
      </w:r>
    </w:p>
    <w:p w:rsidR="00613D62" w:rsidRDefault="0036703B" w:rsidP="000923EC">
      <w:pPr>
        <w:pStyle w:val="a4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личностно-ориентированного образования, обеспечивающего творческое и духовно-нравственное самоопределения ребенка, а также воспитания творчески мобильной личности, способной к успешной социальной адаптации в условиях быстро меняющегося мира;</w:t>
      </w:r>
    </w:p>
    <w:p w:rsidR="0036703B" w:rsidRDefault="0036703B" w:rsidP="000923EC">
      <w:pPr>
        <w:pStyle w:val="a4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вариативности образования, направленного на индивидуальную траекторию развития личности;</w:t>
      </w:r>
    </w:p>
    <w:p w:rsidR="0036703B" w:rsidRPr="00B63679" w:rsidRDefault="0036703B" w:rsidP="000923EC">
      <w:pPr>
        <w:pStyle w:val="a4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обеспечения для детей свободного выбора общеразвивающей программы в области того или иного вида искусств, а также, при наличии достаточного уровня развития творческих способностей ребенка,</w:t>
      </w:r>
      <w:r w:rsidR="000A39FD">
        <w:rPr>
          <w:sz w:val="28"/>
          <w:szCs w:val="28"/>
        </w:rPr>
        <w:t>возможности его</w:t>
      </w:r>
      <w:r w:rsidR="000A39FD" w:rsidRPr="00B63679">
        <w:rPr>
          <w:sz w:val="28"/>
          <w:szCs w:val="28"/>
        </w:rPr>
        <w:t xml:space="preserve"> перевода с дополнительной общеразвивающей программы на обучение по предпрофессиональной программе в области искусств.  </w:t>
      </w:r>
    </w:p>
    <w:p w:rsidR="00534BDE" w:rsidRPr="00B63679" w:rsidRDefault="00534BDE" w:rsidP="00534BD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Style w:val="FontStyle16"/>
          <w:sz w:val="28"/>
          <w:szCs w:val="28"/>
        </w:rPr>
      </w:pPr>
      <w:r w:rsidRPr="00B63679">
        <w:rPr>
          <w:rFonts w:ascii="Times New Roman" w:hAnsi="Times New Roman"/>
          <w:b/>
          <w:sz w:val="28"/>
          <w:szCs w:val="28"/>
        </w:rPr>
        <w:lastRenderedPageBreak/>
        <w:t>Цели и задачи программы</w:t>
      </w:r>
    </w:p>
    <w:p w:rsidR="00B63679" w:rsidRPr="00B63679" w:rsidRDefault="00534BDE" w:rsidP="00534BD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63679">
        <w:rPr>
          <w:rFonts w:ascii="Times New Roman" w:hAnsi="Times New Roman"/>
          <w:sz w:val="28"/>
          <w:szCs w:val="28"/>
        </w:rPr>
        <w:t xml:space="preserve">Целью программы является создание условий для </w:t>
      </w:r>
      <w:r w:rsidR="00B63679" w:rsidRPr="00B63679">
        <w:rPr>
          <w:rFonts w:ascii="Times New Roman" w:hAnsi="Times New Roman"/>
          <w:sz w:val="28"/>
          <w:szCs w:val="28"/>
        </w:rPr>
        <w:t xml:space="preserve">развития творческих способностей обучающихся, формирование устойчивого интереса к творческой деятельности. </w:t>
      </w:r>
    </w:p>
    <w:p w:rsidR="00534BDE" w:rsidRPr="00B63679" w:rsidRDefault="00534BDE" w:rsidP="00534BD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Style w:val="FontStyle16"/>
          <w:sz w:val="28"/>
          <w:szCs w:val="28"/>
        </w:rPr>
      </w:pPr>
      <w:r w:rsidRPr="00B63679">
        <w:rPr>
          <w:rStyle w:val="FontStyle16"/>
          <w:sz w:val="28"/>
          <w:szCs w:val="28"/>
        </w:rPr>
        <w:t>Задачи программы:</w:t>
      </w:r>
    </w:p>
    <w:p w:rsidR="00534BDE" w:rsidRPr="00B63679" w:rsidRDefault="00534BDE" w:rsidP="00534BDE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63679">
        <w:rPr>
          <w:rStyle w:val="FontStyle16"/>
          <w:sz w:val="28"/>
          <w:szCs w:val="28"/>
        </w:rPr>
        <w:t>- создание условий для художественного образования, эстетического воспитания, духовно-нравственного развития детей;</w:t>
      </w:r>
    </w:p>
    <w:p w:rsidR="00534BDE" w:rsidRPr="00B63679" w:rsidRDefault="00534BDE" w:rsidP="00534BDE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63679">
        <w:rPr>
          <w:rStyle w:val="FontStyle16"/>
          <w:sz w:val="28"/>
          <w:szCs w:val="28"/>
        </w:rPr>
        <w:t xml:space="preserve">- приобретение детьми знаний, умений и навыков игры на фортепиано, позволяющих творчески исполнять музыкальные произведения в соответствии с необходимым уровнем музыкальной грамотности; </w:t>
      </w:r>
    </w:p>
    <w:p w:rsidR="00534BDE" w:rsidRDefault="00534BDE" w:rsidP="00534BDE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63679">
        <w:rPr>
          <w:rStyle w:val="FontStyle16"/>
          <w:sz w:val="28"/>
          <w:szCs w:val="28"/>
        </w:rPr>
        <w:t>- приобретение детьм</w:t>
      </w:r>
      <w:r w:rsidR="00B63679" w:rsidRPr="00B63679">
        <w:rPr>
          <w:rStyle w:val="FontStyle16"/>
          <w:sz w:val="28"/>
          <w:szCs w:val="28"/>
        </w:rPr>
        <w:t>и опыта творческой деятельности.</w:t>
      </w:r>
    </w:p>
    <w:p w:rsidR="001E665B" w:rsidRDefault="001E665B" w:rsidP="00534BDE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 xml:space="preserve">Реализация </w:t>
      </w:r>
      <w:r w:rsidRPr="00B63679">
        <w:rPr>
          <w:rStyle w:val="FontStyle16"/>
          <w:sz w:val="28"/>
          <w:szCs w:val="28"/>
        </w:rPr>
        <w:t>программы «</w:t>
      </w:r>
      <w:r w:rsidR="00196BD7">
        <w:rPr>
          <w:sz w:val="28"/>
          <w:szCs w:val="28"/>
        </w:rPr>
        <w:t>Народные инструменты</w:t>
      </w:r>
      <w:r w:rsidRPr="00B63679">
        <w:rPr>
          <w:rStyle w:val="FontStyle16"/>
          <w:sz w:val="28"/>
          <w:szCs w:val="28"/>
        </w:rPr>
        <w:t>»</w:t>
      </w:r>
      <w:r>
        <w:rPr>
          <w:rStyle w:val="FontStyle16"/>
          <w:sz w:val="28"/>
          <w:szCs w:val="28"/>
        </w:rPr>
        <w:t>способствует:</w:t>
      </w:r>
    </w:p>
    <w:p w:rsidR="001E665B" w:rsidRDefault="001E665B" w:rsidP="00534BDE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 формированию у обучающихся эстетических взглядов, нравственных установок и потребности общения с духовными ценностями, произведениями искусства;</w:t>
      </w:r>
    </w:p>
    <w:p w:rsidR="001E665B" w:rsidRPr="00B63679" w:rsidRDefault="001E665B" w:rsidP="00534BDE">
      <w:pPr>
        <w:pStyle w:val="Style4"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 воспитанию активного слушателя, зрителя, участника творческой самодеятельности.</w:t>
      </w:r>
    </w:p>
    <w:p w:rsidR="00D13BE0" w:rsidRPr="00B63679" w:rsidRDefault="00D13BE0" w:rsidP="00D13BE0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63679">
        <w:rPr>
          <w:rFonts w:ascii="Times New Roman" w:hAnsi="Times New Roman"/>
          <w:b/>
          <w:sz w:val="28"/>
          <w:szCs w:val="28"/>
        </w:rPr>
        <w:t>Срок реализации программы</w:t>
      </w:r>
    </w:p>
    <w:p w:rsidR="00D13BE0" w:rsidRPr="00B63679" w:rsidRDefault="00D13BE0" w:rsidP="00D13BE0">
      <w:pPr>
        <w:pStyle w:val="Style4"/>
        <w:widowControl/>
        <w:tabs>
          <w:tab w:val="left" w:pos="955"/>
        </w:tabs>
        <w:spacing w:line="360" w:lineRule="auto"/>
        <w:ind w:firstLine="709"/>
        <w:rPr>
          <w:rStyle w:val="FontStyle16"/>
          <w:sz w:val="28"/>
          <w:szCs w:val="28"/>
        </w:rPr>
      </w:pPr>
      <w:r w:rsidRPr="00B63679">
        <w:rPr>
          <w:rStyle w:val="FontStyle16"/>
          <w:sz w:val="28"/>
          <w:szCs w:val="28"/>
        </w:rPr>
        <w:t>Срок освоения программы «</w:t>
      </w:r>
      <w:r w:rsidR="00196BD7">
        <w:rPr>
          <w:sz w:val="28"/>
          <w:szCs w:val="28"/>
        </w:rPr>
        <w:t>Народные инструменты</w:t>
      </w:r>
      <w:r w:rsidRPr="00B63679">
        <w:rPr>
          <w:rStyle w:val="FontStyle16"/>
          <w:sz w:val="28"/>
          <w:szCs w:val="28"/>
        </w:rPr>
        <w:t xml:space="preserve">» для детей, поступивших в ОУ в первый класс в возрасте с </w:t>
      </w:r>
      <w:r w:rsidR="00534BDE" w:rsidRPr="00B63679">
        <w:rPr>
          <w:rStyle w:val="FontStyle16"/>
          <w:sz w:val="28"/>
          <w:szCs w:val="28"/>
        </w:rPr>
        <w:t>шести</w:t>
      </w:r>
      <w:r w:rsidRPr="00B63679">
        <w:rPr>
          <w:rStyle w:val="FontStyle16"/>
          <w:sz w:val="28"/>
          <w:szCs w:val="28"/>
        </w:rPr>
        <w:t xml:space="preserve"> лет до семнадцати лет, составляет 4 года. </w:t>
      </w:r>
    </w:p>
    <w:p w:rsidR="00D13BE0" w:rsidRPr="00B63679" w:rsidRDefault="00D13BE0" w:rsidP="00D13BE0">
      <w:pPr>
        <w:pStyle w:val="Style4"/>
        <w:widowControl/>
        <w:tabs>
          <w:tab w:val="left" w:pos="955"/>
        </w:tabs>
        <w:spacing w:line="360" w:lineRule="auto"/>
        <w:ind w:firstLine="709"/>
        <w:contextualSpacing/>
        <w:rPr>
          <w:rStyle w:val="FontStyle16"/>
          <w:sz w:val="28"/>
          <w:szCs w:val="28"/>
        </w:rPr>
      </w:pPr>
      <w:r w:rsidRPr="00B63679">
        <w:rPr>
          <w:rStyle w:val="FontStyle16"/>
          <w:sz w:val="28"/>
          <w:szCs w:val="28"/>
        </w:rPr>
        <w:t>ОУ реализует программу «</w:t>
      </w:r>
      <w:r w:rsidR="000B650B">
        <w:rPr>
          <w:sz w:val="28"/>
          <w:szCs w:val="28"/>
        </w:rPr>
        <w:t>Народные инструменты</w:t>
      </w:r>
      <w:r w:rsidRPr="00B63679">
        <w:rPr>
          <w:sz w:val="28"/>
          <w:szCs w:val="28"/>
        </w:rPr>
        <w:t>»</w:t>
      </w:r>
      <w:r w:rsidRPr="00B63679">
        <w:rPr>
          <w:rStyle w:val="FontStyle16"/>
          <w:sz w:val="28"/>
          <w:szCs w:val="28"/>
        </w:rPr>
        <w:t xml:space="preserve"> в сокращенные сроки, а также по индивидуальным учебным планам при условии освоения обучающимися объема знаний, приобретения умений и навыков, предусмотренных программой.</w:t>
      </w:r>
    </w:p>
    <w:p w:rsidR="00D13BE0" w:rsidRPr="00B63679" w:rsidRDefault="00D13BE0" w:rsidP="00D13BE0">
      <w:pPr>
        <w:pStyle w:val="Style4"/>
        <w:widowControl/>
        <w:tabs>
          <w:tab w:val="left" w:pos="955"/>
        </w:tabs>
        <w:spacing w:line="360" w:lineRule="auto"/>
        <w:ind w:firstLine="709"/>
        <w:contextualSpacing/>
        <w:rPr>
          <w:sz w:val="28"/>
          <w:szCs w:val="28"/>
        </w:rPr>
      </w:pPr>
      <w:r w:rsidRPr="00B63679">
        <w:rPr>
          <w:sz w:val="28"/>
          <w:szCs w:val="28"/>
        </w:rPr>
        <w:t>Право на освоение программы «</w:t>
      </w:r>
      <w:r w:rsidR="00196BD7">
        <w:rPr>
          <w:sz w:val="28"/>
          <w:szCs w:val="28"/>
        </w:rPr>
        <w:t>Народные инструменты</w:t>
      </w:r>
      <w:r w:rsidRPr="00B63679">
        <w:rPr>
          <w:sz w:val="28"/>
          <w:szCs w:val="28"/>
        </w:rPr>
        <w:t xml:space="preserve">» по индивидуальному учебному плану имеют обучающиеся, имеющие достаточный уровень знаний, умений и навыков и приступившие к освоению данной программы со второго или третьего класса. В выпускной класс (четвертый) поступление </w:t>
      </w:r>
      <w:proofErr w:type="gramStart"/>
      <w:r w:rsidRPr="00B63679">
        <w:rPr>
          <w:sz w:val="28"/>
          <w:szCs w:val="28"/>
        </w:rPr>
        <w:t>обучающихся</w:t>
      </w:r>
      <w:proofErr w:type="gramEnd"/>
      <w:r w:rsidRPr="00B63679">
        <w:rPr>
          <w:sz w:val="28"/>
          <w:szCs w:val="28"/>
        </w:rPr>
        <w:t xml:space="preserve"> не предусмотрено.</w:t>
      </w:r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679">
        <w:rPr>
          <w:rFonts w:ascii="Times New Roman" w:hAnsi="Times New Roman"/>
          <w:b/>
          <w:sz w:val="28"/>
          <w:szCs w:val="28"/>
        </w:rPr>
        <w:lastRenderedPageBreak/>
        <w:t>Условия реализации программы</w:t>
      </w:r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>Требования к условиям реализации программы «</w:t>
      </w:r>
      <w:r w:rsidR="00196BD7" w:rsidRPr="00196BD7">
        <w:rPr>
          <w:rFonts w:ascii="Times New Roman" w:hAnsi="Times New Roman" w:cs="Times New Roman"/>
          <w:sz w:val="28"/>
          <w:szCs w:val="28"/>
        </w:rPr>
        <w:t>Народные инструменты</w:t>
      </w:r>
      <w:r w:rsidRPr="00B63679">
        <w:rPr>
          <w:rFonts w:ascii="Times New Roman" w:hAnsi="Times New Roman" w:cs="Times New Roman"/>
          <w:sz w:val="28"/>
          <w:szCs w:val="28"/>
        </w:rPr>
        <w:t>» представляют собой систему требований к учебно-методическим,  кадровым, материально-техническим и иным условиям реализации программы «</w:t>
      </w:r>
      <w:r w:rsidR="00196BD7" w:rsidRPr="00196BD7">
        <w:rPr>
          <w:rFonts w:ascii="Times New Roman" w:hAnsi="Times New Roman" w:cs="Times New Roman"/>
          <w:sz w:val="28"/>
          <w:szCs w:val="28"/>
        </w:rPr>
        <w:t>Народные инструменты</w:t>
      </w:r>
      <w:r w:rsidRPr="00B63679">
        <w:rPr>
          <w:rFonts w:ascii="Times New Roman" w:hAnsi="Times New Roman" w:cs="Times New Roman"/>
          <w:sz w:val="28"/>
          <w:szCs w:val="28"/>
        </w:rPr>
        <w:t xml:space="preserve">» с целью достижения планируемых результатов освоения данной ОП. </w:t>
      </w:r>
    </w:p>
    <w:p w:rsidR="000F175A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3679">
        <w:rPr>
          <w:rFonts w:ascii="Times New Roman" w:hAnsi="Times New Roman" w:cs="Times New Roman"/>
          <w:sz w:val="28"/>
          <w:szCs w:val="28"/>
        </w:rPr>
        <w:t xml:space="preserve">С целью обеспечения высокого качества </w:t>
      </w:r>
      <w:r w:rsidR="00BD73B4" w:rsidRPr="00B63679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BD73B4" w:rsidRPr="00B63679">
        <w:rPr>
          <w:rStyle w:val="FontStyle16"/>
          <w:sz w:val="28"/>
          <w:szCs w:val="28"/>
        </w:rPr>
        <w:t>программы «</w:t>
      </w:r>
      <w:r w:rsidR="00196BD7" w:rsidRPr="00196BD7">
        <w:rPr>
          <w:rFonts w:ascii="Times New Roman" w:hAnsi="Times New Roman" w:cs="Times New Roman"/>
          <w:sz w:val="28"/>
          <w:szCs w:val="28"/>
        </w:rPr>
        <w:t>Народные инструменты</w:t>
      </w:r>
      <w:r w:rsidR="00BD73B4" w:rsidRPr="00B63679">
        <w:rPr>
          <w:rFonts w:ascii="Times New Roman" w:hAnsi="Times New Roman" w:cs="Times New Roman"/>
          <w:sz w:val="28"/>
          <w:szCs w:val="28"/>
        </w:rPr>
        <w:t>» ОУ обеспечивает доступность, открытость, привлекательность</w:t>
      </w:r>
      <w:r w:rsidRPr="00B63679">
        <w:rPr>
          <w:rFonts w:ascii="Times New Roman" w:hAnsi="Times New Roman" w:cs="Times New Roman"/>
          <w:sz w:val="28"/>
          <w:szCs w:val="28"/>
        </w:rPr>
        <w:t xml:space="preserve"> для обучающихся, их родителей (законных представителей) </w:t>
      </w:r>
      <w:r w:rsidR="00BD73B4" w:rsidRPr="00B63679">
        <w:rPr>
          <w:rFonts w:ascii="Times New Roman" w:hAnsi="Times New Roman" w:cs="Times New Roman"/>
          <w:sz w:val="28"/>
          <w:szCs w:val="28"/>
        </w:rPr>
        <w:t>содержания образовательной программы, наличие комфортной развивающей образовательной среды и качественного состава педагогических работников</w:t>
      </w:r>
      <w:r w:rsidR="000F175A" w:rsidRPr="00B63679">
        <w:rPr>
          <w:rFonts w:ascii="Times New Roman" w:hAnsi="Times New Roman" w:cs="Times New Roman"/>
          <w:sz w:val="28"/>
          <w:szCs w:val="28"/>
        </w:rPr>
        <w:t>,</w:t>
      </w:r>
      <w:r w:rsidR="00FD37A2" w:rsidRPr="00B63679">
        <w:rPr>
          <w:rFonts w:ascii="Times New Roman" w:hAnsi="Times New Roman" w:cs="Times New Roman"/>
          <w:sz w:val="28"/>
          <w:szCs w:val="28"/>
        </w:rPr>
        <w:t xml:space="preserve"> имеющих среднее профессиональное или высшее профессиональное образование, соответствующее профилю преподаваемого учебного предмета.</w:t>
      </w:r>
      <w:proofErr w:type="gramEnd"/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>Реализация программы «</w:t>
      </w:r>
      <w:r w:rsidR="00196BD7" w:rsidRPr="00196BD7">
        <w:rPr>
          <w:rFonts w:ascii="Times New Roman" w:hAnsi="Times New Roman" w:cs="Times New Roman"/>
          <w:sz w:val="28"/>
          <w:szCs w:val="28"/>
        </w:rPr>
        <w:t>Народные инструменты</w:t>
      </w:r>
      <w:r w:rsidRPr="00B63679">
        <w:rPr>
          <w:rFonts w:ascii="Times New Roman" w:hAnsi="Times New Roman" w:cs="Times New Roman"/>
          <w:sz w:val="28"/>
          <w:szCs w:val="28"/>
        </w:rPr>
        <w:t xml:space="preserve">» обеспечивается учебно-методической документацией (учебниками, учебно-методическими изданиями, конспектами лекций, аудио и видео материалами) по всем учебным предметам. </w:t>
      </w:r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>Реализация программы «</w:t>
      </w:r>
      <w:r w:rsidR="00196BD7" w:rsidRPr="00196BD7">
        <w:rPr>
          <w:rFonts w:ascii="Times New Roman" w:hAnsi="Times New Roman" w:cs="Times New Roman"/>
          <w:sz w:val="28"/>
          <w:szCs w:val="28"/>
        </w:rPr>
        <w:t>Народные инструменты</w:t>
      </w:r>
      <w:r w:rsidRPr="00B63679">
        <w:rPr>
          <w:rFonts w:ascii="Times New Roman" w:hAnsi="Times New Roman" w:cs="Times New Roman"/>
          <w:sz w:val="28"/>
          <w:szCs w:val="28"/>
        </w:rPr>
        <w:t xml:space="preserve">» обеспечивается 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 </w:t>
      </w:r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 xml:space="preserve">Библиотечный фонд ОУ укомплектован печатными и/или электронными изданиями основной и дополнительной учебной и учебно-методической литературы по всем учебным предметам. Библиотечный фонд помимо учебной литературы включает официальные, справочно-библиографические и периодические издания в расчете 2 экземпляра на каждые 100 </w:t>
      </w:r>
      <w:proofErr w:type="gramStart"/>
      <w:r w:rsidRPr="00B6367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63679">
        <w:rPr>
          <w:rFonts w:ascii="Times New Roman" w:hAnsi="Times New Roman" w:cs="Times New Roman"/>
          <w:sz w:val="28"/>
          <w:szCs w:val="28"/>
        </w:rPr>
        <w:t>.</w:t>
      </w:r>
    </w:p>
    <w:p w:rsidR="000D43EF" w:rsidRPr="00B63679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679">
        <w:rPr>
          <w:rFonts w:ascii="Times New Roman" w:hAnsi="Times New Roman" w:cs="Times New Roman"/>
          <w:sz w:val="28"/>
          <w:szCs w:val="28"/>
        </w:rPr>
        <w:t xml:space="preserve">Доля преподавателей, имеющих высшее профессиональное образование, должна составлять не менее 10 процентов в общем числе </w:t>
      </w:r>
      <w:r w:rsidRPr="00B63679">
        <w:rPr>
          <w:rFonts w:ascii="Times New Roman" w:hAnsi="Times New Roman" w:cs="Times New Roman"/>
          <w:sz w:val="28"/>
          <w:szCs w:val="28"/>
        </w:rPr>
        <w:lastRenderedPageBreak/>
        <w:t xml:space="preserve">преподавателей, обеспечивающих образовательный процесс по </w:t>
      </w:r>
      <w:proofErr w:type="gramStart"/>
      <w:r w:rsidRPr="00B63679">
        <w:rPr>
          <w:rFonts w:ascii="Times New Roman" w:hAnsi="Times New Roman" w:cs="Times New Roman"/>
          <w:sz w:val="28"/>
          <w:szCs w:val="28"/>
        </w:rPr>
        <w:t>данной</w:t>
      </w:r>
      <w:proofErr w:type="gramEnd"/>
      <w:r w:rsidRPr="00B63679">
        <w:rPr>
          <w:rFonts w:ascii="Times New Roman" w:hAnsi="Times New Roman" w:cs="Times New Roman"/>
          <w:sz w:val="28"/>
          <w:szCs w:val="28"/>
        </w:rPr>
        <w:t xml:space="preserve"> ОП. </w:t>
      </w:r>
    </w:p>
    <w:p w:rsidR="000D43EF" w:rsidRPr="00E23C74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C74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 «</w:t>
      </w:r>
      <w:r w:rsidR="00196BD7" w:rsidRPr="00E23C74">
        <w:rPr>
          <w:rFonts w:ascii="Times New Roman" w:hAnsi="Times New Roman" w:cs="Times New Roman"/>
          <w:sz w:val="28"/>
          <w:szCs w:val="28"/>
        </w:rPr>
        <w:t>Народные инструменты</w:t>
      </w:r>
      <w:r w:rsidRPr="00E23C74">
        <w:rPr>
          <w:rFonts w:ascii="Times New Roman" w:hAnsi="Times New Roman" w:cs="Times New Roman"/>
          <w:sz w:val="28"/>
          <w:szCs w:val="28"/>
        </w:rPr>
        <w:t xml:space="preserve">» обеспечивают возможность достижения </w:t>
      </w:r>
      <w:proofErr w:type="gramStart"/>
      <w:r w:rsidRPr="00E23C7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23C74">
        <w:rPr>
          <w:rFonts w:ascii="Times New Roman" w:hAnsi="Times New Roman" w:cs="Times New Roman"/>
          <w:sz w:val="28"/>
          <w:szCs w:val="28"/>
        </w:rPr>
        <w:t xml:space="preserve"> результатов, предусмотренных общеразвивающей программой в области искусств, разработанной ОУ. Материально-техническая база ОУ соответствует санитарным и противопожарным нормам, нормам охраны труда. ОУ соблюдает своевременные сроки текущего и капитального ремонта.</w:t>
      </w:r>
    </w:p>
    <w:p w:rsidR="000D43EF" w:rsidRPr="00E23C74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C74">
        <w:rPr>
          <w:rFonts w:ascii="Times New Roman" w:hAnsi="Times New Roman" w:cs="Times New Roman"/>
          <w:sz w:val="28"/>
          <w:szCs w:val="28"/>
        </w:rPr>
        <w:t>Для реализации программы «</w:t>
      </w:r>
      <w:r w:rsidR="00196BD7" w:rsidRPr="00E23C74">
        <w:rPr>
          <w:rFonts w:ascii="Times New Roman" w:hAnsi="Times New Roman" w:cs="Times New Roman"/>
          <w:sz w:val="28"/>
          <w:szCs w:val="28"/>
        </w:rPr>
        <w:t>Народные инструменты</w:t>
      </w:r>
      <w:r w:rsidRPr="00E23C74">
        <w:rPr>
          <w:rFonts w:ascii="Times New Roman" w:hAnsi="Times New Roman" w:cs="Times New Roman"/>
          <w:sz w:val="28"/>
          <w:szCs w:val="28"/>
        </w:rPr>
        <w:t xml:space="preserve">» минимально необходимый перечень учебных аудиторий, специализированных кабинетов и материально-технического обеспечения включает в себя: </w:t>
      </w:r>
    </w:p>
    <w:p w:rsidR="000D43EF" w:rsidRPr="00E23C74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C74">
        <w:rPr>
          <w:rFonts w:ascii="Times New Roman" w:hAnsi="Times New Roman" w:cs="Times New Roman"/>
          <w:sz w:val="28"/>
          <w:szCs w:val="28"/>
        </w:rPr>
        <w:t>- концертный зал с</w:t>
      </w:r>
      <w:r w:rsidR="00322CF9" w:rsidRPr="00E23C74">
        <w:rPr>
          <w:rFonts w:ascii="Times New Roman" w:hAnsi="Times New Roman" w:cs="Times New Roman"/>
          <w:sz w:val="28"/>
          <w:szCs w:val="28"/>
        </w:rPr>
        <w:t>оспециальным</w:t>
      </w:r>
      <w:r w:rsidRPr="00E23C74">
        <w:rPr>
          <w:rFonts w:ascii="Times New Roman" w:hAnsi="Times New Roman" w:cs="Times New Roman"/>
          <w:sz w:val="28"/>
          <w:szCs w:val="28"/>
        </w:rPr>
        <w:t xml:space="preserve"> оборудованием</w:t>
      </w:r>
      <w:r w:rsidR="00322CF9" w:rsidRPr="00E23C74">
        <w:rPr>
          <w:rFonts w:ascii="Times New Roman" w:hAnsi="Times New Roman" w:cs="Times New Roman"/>
          <w:sz w:val="28"/>
          <w:szCs w:val="28"/>
        </w:rPr>
        <w:t xml:space="preserve"> согласно профильной направленности программы</w:t>
      </w:r>
      <w:r w:rsidRPr="00E23C7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D43EF" w:rsidRPr="00E23C74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C74">
        <w:rPr>
          <w:rFonts w:ascii="Times New Roman" w:hAnsi="Times New Roman" w:cs="Times New Roman"/>
          <w:sz w:val="28"/>
          <w:szCs w:val="28"/>
        </w:rPr>
        <w:t xml:space="preserve">- библиотеку, </w:t>
      </w:r>
    </w:p>
    <w:p w:rsidR="003B37B0" w:rsidRPr="00E23C74" w:rsidRDefault="003B37B0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C74">
        <w:rPr>
          <w:rFonts w:ascii="Times New Roman" w:hAnsi="Times New Roman" w:cs="Times New Roman"/>
          <w:sz w:val="28"/>
          <w:szCs w:val="28"/>
        </w:rPr>
        <w:t>- помещения для работы со специализированными материалами (фонотеку),</w:t>
      </w:r>
    </w:p>
    <w:p w:rsidR="000D43EF" w:rsidRPr="00E23C74" w:rsidRDefault="000D43EF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C74">
        <w:rPr>
          <w:rFonts w:ascii="Times New Roman" w:hAnsi="Times New Roman" w:cs="Times New Roman"/>
          <w:sz w:val="28"/>
          <w:szCs w:val="28"/>
        </w:rPr>
        <w:t>-учебные аудитории для групповых, мелкогрупповых и индивидуальных занятий</w:t>
      </w:r>
      <w:r w:rsidR="003B37B0" w:rsidRPr="00E23C74">
        <w:rPr>
          <w:rFonts w:ascii="Times New Roman" w:hAnsi="Times New Roman" w:cs="Times New Roman"/>
          <w:sz w:val="28"/>
          <w:szCs w:val="28"/>
        </w:rPr>
        <w:t xml:space="preserve"> со специальным учебным оборудованием (столами, стульями, шкафами, стеллажами, музыкальными</w:t>
      </w:r>
      <w:r w:rsidR="00E23C74" w:rsidRPr="00E23C74">
        <w:rPr>
          <w:rFonts w:ascii="Times New Roman" w:hAnsi="Times New Roman" w:cs="Times New Roman"/>
          <w:sz w:val="28"/>
          <w:szCs w:val="28"/>
        </w:rPr>
        <w:t xml:space="preserve"> инструментами, звуковой и видео</w:t>
      </w:r>
      <w:r w:rsidR="003B37B0" w:rsidRPr="00E23C74">
        <w:rPr>
          <w:rFonts w:ascii="Times New Roman" w:hAnsi="Times New Roman" w:cs="Times New Roman"/>
          <w:sz w:val="28"/>
          <w:szCs w:val="28"/>
        </w:rPr>
        <w:t>аппаратурой)</w:t>
      </w:r>
      <w:r w:rsidR="00E23C74" w:rsidRPr="00E23C74">
        <w:rPr>
          <w:rFonts w:ascii="Times New Roman" w:hAnsi="Times New Roman" w:cs="Times New Roman"/>
          <w:sz w:val="28"/>
          <w:szCs w:val="28"/>
        </w:rPr>
        <w:t>.</w:t>
      </w:r>
    </w:p>
    <w:p w:rsidR="000D43EF" w:rsidRPr="00E23C74" w:rsidRDefault="003B37B0" w:rsidP="000D43EF">
      <w:pPr>
        <w:widowControl w:val="0"/>
        <w:autoSpaceDE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3C74">
        <w:rPr>
          <w:rFonts w:ascii="Times New Roman" w:hAnsi="Times New Roman" w:cs="Times New Roman"/>
          <w:sz w:val="28"/>
          <w:szCs w:val="28"/>
        </w:rPr>
        <w:t xml:space="preserve">Учебные аудитории имеют звукоизоляцию и оформлены наглядными пособиями. Учебные аудитории для индивидуальных занятий имеют площадь не менее 6 кв.м. </w:t>
      </w:r>
      <w:r w:rsidR="000D43EF" w:rsidRPr="00E23C74">
        <w:rPr>
          <w:rFonts w:ascii="Times New Roman" w:hAnsi="Times New Roman" w:cs="Times New Roman"/>
          <w:sz w:val="28"/>
          <w:szCs w:val="28"/>
        </w:rPr>
        <w:t>В ОУ создаются условия для содержания, своевременного обслуживания и ремонта музыкальных инструментов.</w:t>
      </w:r>
    </w:p>
    <w:p w:rsidR="006D655A" w:rsidRPr="00E23C74" w:rsidRDefault="000D43EF" w:rsidP="00E23C74">
      <w:pPr>
        <w:spacing w:after="0" w:line="360" w:lineRule="auto"/>
        <w:ind w:firstLine="709"/>
        <w:jc w:val="both"/>
        <w:rPr>
          <w:sz w:val="28"/>
          <w:szCs w:val="28"/>
        </w:rPr>
      </w:pPr>
      <w:r w:rsidRPr="00E23C74">
        <w:rPr>
          <w:rFonts w:ascii="Times New Roman" w:hAnsi="Times New Roman" w:cs="Times New Roman"/>
          <w:sz w:val="28"/>
          <w:szCs w:val="28"/>
        </w:rPr>
        <w:t xml:space="preserve">В первый класс </w:t>
      </w:r>
      <w:r w:rsidRPr="00E23C74">
        <w:rPr>
          <w:rStyle w:val="FontStyle16"/>
          <w:sz w:val="28"/>
          <w:szCs w:val="28"/>
        </w:rPr>
        <w:t>по программе «</w:t>
      </w:r>
      <w:r w:rsidR="00196BD7" w:rsidRPr="00E23C74">
        <w:rPr>
          <w:rFonts w:ascii="Times New Roman" w:hAnsi="Times New Roman" w:cs="Times New Roman"/>
          <w:sz w:val="28"/>
          <w:szCs w:val="28"/>
        </w:rPr>
        <w:t>Народные инструменты</w:t>
      </w:r>
      <w:r w:rsidRPr="00E23C74">
        <w:rPr>
          <w:rStyle w:val="FontStyle16"/>
          <w:sz w:val="28"/>
          <w:szCs w:val="28"/>
        </w:rPr>
        <w:t xml:space="preserve">» </w:t>
      </w:r>
      <w:r w:rsidRPr="00E23C74">
        <w:rPr>
          <w:rFonts w:ascii="Times New Roman" w:hAnsi="Times New Roman" w:cs="Times New Roman"/>
          <w:sz w:val="28"/>
          <w:szCs w:val="28"/>
        </w:rPr>
        <w:t xml:space="preserve">проводится прием детей в возрасте от шести до </w:t>
      </w:r>
      <w:r w:rsidR="003B37B0" w:rsidRPr="00E23C74">
        <w:rPr>
          <w:rFonts w:ascii="Times New Roman" w:hAnsi="Times New Roman" w:cs="Times New Roman"/>
          <w:sz w:val="28"/>
          <w:szCs w:val="28"/>
        </w:rPr>
        <w:t>семнадцати</w:t>
      </w:r>
      <w:r w:rsidRPr="00E23C74">
        <w:rPr>
          <w:rFonts w:ascii="Times New Roman" w:hAnsi="Times New Roman" w:cs="Times New Roman"/>
          <w:sz w:val="28"/>
          <w:szCs w:val="28"/>
        </w:rPr>
        <w:t xml:space="preserve"> лет. </w:t>
      </w:r>
      <w:r w:rsidRPr="00E23C74">
        <w:rPr>
          <w:rStyle w:val="FontStyle16"/>
          <w:sz w:val="28"/>
          <w:szCs w:val="28"/>
        </w:rPr>
        <w:t xml:space="preserve">При приеме на обучение ОУ </w:t>
      </w:r>
      <w:r w:rsidR="003B37B0" w:rsidRPr="00E23C74">
        <w:rPr>
          <w:rStyle w:val="FontStyle16"/>
          <w:sz w:val="28"/>
          <w:szCs w:val="28"/>
        </w:rPr>
        <w:t xml:space="preserve">не </w:t>
      </w:r>
      <w:r w:rsidRPr="00E23C74">
        <w:rPr>
          <w:rStyle w:val="FontStyle16"/>
          <w:sz w:val="28"/>
          <w:szCs w:val="28"/>
        </w:rPr>
        <w:t xml:space="preserve">проводит отбор детей с целью выявления их творческих способностей. </w:t>
      </w:r>
      <w:r w:rsidR="00BD73B4" w:rsidRPr="00E23C74">
        <w:rPr>
          <w:rFonts w:ascii="Times New Roman" w:hAnsi="Times New Roman" w:cs="Times New Roman"/>
          <w:sz w:val="28"/>
          <w:szCs w:val="28"/>
        </w:rPr>
        <w:t xml:space="preserve">Необходимо отметить, что если </w:t>
      </w:r>
      <w:r w:rsidR="00E23C74" w:rsidRPr="00E23C74">
        <w:rPr>
          <w:rFonts w:ascii="Times New Roman" w:hAnsi="Times New Roman" w:cs="Times New Roman"/>
          <w:sz w:val="28"/>
          <w:szCs w:val="28"/>
        </w:rPr>
        <w:t>об</w:t>
      </w:r>
      <w:r w:rsidR="00BD73B4" w:rsidRPr="00E23C74">
        <w:rPr>
          <w:rFonts w:ascii="Times New Roman" w:hAnsi="Times New Roman" w:cs="Times New Roman"/>
          <w:sz w:val="28"/>
          <w:szCs w:val="28"/>
        </w:rPr>
        <w:t>уча</w:t>
      </w:r>
      <w:r w:rsidR="00E23C74" w:rsidRPr="00E23C74">
        <w:rPr>
          <w:rFonts w:ascii="Times New Roman" w:hAnsi="Times New Roman" w:cs="Times New Roman"/>
          <w:sz w:val="28"/>
          <w:szCs w:val="28"/>
        </w:rPr>
        <w:t>ю</w:t>
      </w:r>
      <w:r w:rsidR="00BD73B4" w:rsidRPr="00E23C74">
        <w:rPr>
          <w:rFonts w:ascii="Times New Roman" w:hAnsi="Times New Roman" w:cs="Times New Roman"/>
          <w:sz w:val="28"/>
          <w:szCs w:val="28"/>
        </w:rPr>
        <w:t xml:space="preserve">щийся во время обучения показал хорошие результаты освоения общеразвивающей программы, то он имеет </w:t>
      </w:r>
      <w:r w:rsidR="00BD73B4" w:rsidRPr="00E23C74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возможность перевода с дополнительной общеразвивающей программы на обучение по предпрофессиональной программе в области искусств. </w:t>
      </w:r>
      <w:r w:rsidR="006D655A" w:rsidRPr="00E23C74">
        <w:rPr>
          <w:sz w:val="28"/>
          <w:szCs w:val="28"/>
        </w:rPr>
        <w:br w:type="page"/>
      </w:r>
    </w:p>
    <w:p w:rsidR="00BD6486" w:rsidRPr="0057675A" w:rsidRDefault="0097687E" w:rsidP="00BD6486">
      <w:pPr>
        <w:pStyle w:val="1"/>
        <w:spacing w:before="0" w:after="0" w:line="360" w:lineRule="auto"/>
        <w:contextualSpacing/>
        <w:jc w:val="center"/>
        <w:rPr>
          <w:rFonts w:ascii="Times New Roman" w:hAnsi="Times New Roman" w:cs="Times New Roman"/>
          <w:caps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D6486" w:rsidRPr="00BD6486">
        <w:rPr>
          <w:rFonts w:ascii="Times New Roman" w:hAnsi="Times New Roman" w:cs="Times New Roman"/>
          <w:sz w:val="28"/>
          <w:szCs w:val="28"/>
        </w:rPr>
        <w:t xml:space="preserve">. </w:t>
      </w:r>
      <w:r w:rsidR="00BD6486" w:rsidRPr="0057675A">
        <w:rPr>
          <w:rFonts w:ascii="Times New Roman" w:hAnsi="Times New Roman" w:cs="Times New Roman"/>
          <w:caps/>
          <w:sz w:val="28"/>
          <w:szCs w:val="28"/>
        </w:rPr>
        <w:t>П</w:t>
      </w:r>
      <w:r w:rsidR="00BD6486" w:rsidRPr="0057675A">
        <w:rPr>
          <w:rFonts w:ascii="Times New Roman" w:hAnsi="Times New Roman" w:cs="Times New Roman"/>
          <w:caps/>
          <w:spacing w:val="-2"/>
          <w:sz w:val="28"/>
          <w:szCs w:val="28"/>
        </w:rPr>
        <w:t xml:space="preserve">ланируемые результаты освоения </w:t>
      </w:r>
      <w:proofErr w:type="gramStart"/>
      <w:r w:rsidR="00BD6486" w:rsidRPr="0057675A">
        <w:rPr>
          <w:rFonts w:ascii="Times New Roman" w:hAnsi="Times New Roman" w:cs="Times New Roman"/>
          <w:caps/>
          <w:spacing w:val="-2"/>
          <w:sz w:val="28"/>
          <w:szCs w:val="28"/>
        </w:rPr>
        <w:t>обучающимися</w:t>
      </w:r>
      <w:proofErr w:type="gramEnd"/>
    </w:p>
    <w:p w:rsidR="00BD6486" w:rsidRPr="0057675A" w:rsidRDefault="00BD6486" w:rsidP="00BD6486">
      <w:pPr>
        <w:pStyle w:val="1"/>
        <w:spacing w:before="0" w:after="0" w:line="360" w:lineRule="auto"/>
        <w:contextualSpacing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57675A">
        <w:rPr>
          <w:rFonts w:ascii="Times New Roman" w:hAnsi="Times New Roman" w:cs="Times New Roman"/>
          <w:caps/>
          <w:sz w:val="28"/>
          <w:szCs w:val="28"/>
        </w:rPr>
        <w:t>программы</w:t>
      </w:r>
      <w:bookmarkEnd w:id="1"/>
      <w:r w:rsidRPr="0057675A">
        <w:rPr>
          <w:rFonts w:ascii="Times New Roman" w:hAnsi="Times New Roman" w:cs="Times New Roman"/>
          <w:caps/>
          <w:sz w:val="28"/>
          <w:szCs w:val="28"/>
        </w:rPr>
        <w:t xml:space="preserve">  «</w:t>
      </w:r>
      <w:r w:rsidR="00196BD7">
        <w:rPr>
          <w:rFonts w:ascii="Times New Roman" w:hAnsi="Times New Roman" w:cs="Times New Roman"/>
          <w:caps/>
          <w:sz w:val="28"/>
          <w:szCs w:val="28"/>
        </w:rPr>
        <w:t>НАРОДНЫЕ ИНСТРУМЕНТЫ</w:t>
      </w:r>
      <w:r w:rsidRPr="0057675A">
        <w:rPr>
          <w:rFonts w:ascii="Times New Roman" w:hAnsi="Times New Roman" w:cs="Times New Roman"/>
          <w:caps/>
          <w:sz w:val="28"/>
          <w:szCs w:val="28"/>
        </w:rPr>
        <w:t>»</w:t>
      </w:r>
    </w:p>
    <w:p w:rsidR="00BD6486" w:rsidRPr="00BD6486" w:rsidRDefault="00BD6486" w:rsidP="00BD648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93918" w:rsidRPr="00D30CD0" w:rsidRDefault="00993918" w:rsidP="009939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 xml:space="preserve">Минимум содержания </w:t>
      </w:r>
      <w:r w:rsidRPr="00D30CD0">
        <w:rPr>
          <w:rStyle w:val="FontStyle16"/>
          <w:sz w:val="28"/>
          <w:szCs w:val="28"/>
        </w:rPr>
        <w:t>программы «</w:t>
      </w:r>
      <w:r w:rsidR="00196BD7" w:rsidRPr="00196BD7">
        <w:rPr>
          <w:rFonts w:ascii="Times New Roman" w:hAnsi="Times New Roman" w:cs="Times New Roman"/>
          <w:sz w:val="28"/>
          <w:szCs w:val="28"/>
        </w:rPr>
        <w:t>Народные инструменты</w:t>
      </w:r>
      <w:r w:rsidRPr="00D30CD0">
        <w:rPr>
          <w:rStyle w:val="FontStyle16"/>
          <w:sz w:val="28"/>
          <w:szCs w:val="28"/>
        </w:rPr>
        <w:t xml:space="preserve">» </w:t>
      </w:r>
      <w:r w:rsidRPr="00D30CD0">
        <w:rPr>
          <w:rFonts w:ascii="Times New Roman" w:hAnsi="Times New Roman" w:cs="Times New Roman"/>
          <w:sz w:val="28"/>
          <w:szCs w:val="28"/>
        </w:rPr>
        <w:t xml:space="preserve">должен обеспечивать развитие </w:t>
      </w:r>
      <w:r w:rsidR="00847126" w:rsidRPr="00D30CD0">
        <w:rPr>
          <w:rFonts w:ascii="Times New Roman" w:hAnsi="Times New Roman" w:cs="Times New Roman"/>
          <w:sz w:val="28"/>
          <w:szCs w:val="28"/>
        </w:rPr>
        <w:t>значимых для образования, социализации, самореализации подрастающего поколения интеллектуальных и художественно-творческих способностей ребенка, его личностных и духовных качеств.</w:t>
      </w:r>
    </w:p>
    <w:p w:rsidR="00993918" w:rsidRPr="00D30CD0" w:rsidRDefault="00993918" w:rsidP="0099391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Результатом освоения программы «</w:t>
      </w:r>
      <w:r w:rsidR="00196BD7" w:rsidRPr="00196BD7">
        <w:rPr>
          <w:rFonts w:ascii="Times New Roman" w:hAnsi="Times New Roman" w:cs="Times New Roman"/>
          <w:sz w:val="28"/>
          <w:szCs w:val="28"/>
        </w:rPr>
        <w:t>Народные инструменты</w:t>
      </w:r>
      <w:r w:rsidRPr="00D30CD0">
        <w:rPr>
          <w:rFonts w:ascii="Times New Roman" w:hAnsi="Times New Roman" w:cs="Times New Roman"/>
          <w:sz w:val="28"/>
          <w:szCs w:val="28"/>
        </w:rPr>
        <w:t>» является приобретение обучающимися следующих знаний, умений и навыков: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0CD0">
        <w:rPr>
          <w:rFonts w:ascii="Times New Roman" w:hAnsi="Times New Roman" w:cs="Times New Roman"/>
          <w:i/>
          <w:sz w:val="28"/>
          <w:szCs w:val="28"/>
        </w:rPr>
        <w:t xml:space="preserve"> в области исполнительской подготовки: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- навыков исполнения музыкальных произведений (сольное исполнение, коллективное исполнение);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- умений использовать выразительные средства для создания художественного образа;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 xml:space="preserve"> - умений самостоятельно разучивать музыкальные произведения  различных жанров и стилей;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- навыков публичных выступлений;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 xml:space="preserve">- навыков общения со </w:t>
      </w:r>
      <w:proofErr w:type="spellStart"/>
      <w:r w:rsidRPr="00D30CD0">
        <w:rPr>
          <w:rFonts w:ascii="Times New Roman" w:hAnsi="Times New Roman" w:cs="Times New Roman"/>
          <w:sz w:val="28"/>
          <w:szCs w:val="28"/>
        </w:rPr>
        <w:t>слушательской</w:t>
      </w:r>
      <w:proofErr w:type="spellEnd"/>
      <w:r w:rsidRPr="00D30CD0">
        <w:rPr>
          <w:rFonts w:ascii="Times New Roman" w:hAnsi="Times New Roman" w:cs="Times New Roman"/>
          <w:sz w:val="28"/>
          <w:szCs w:val="28"/>
        </w:rPr>
        <w:t xml:space="preserve"> аудиторией в условиях музыкально-просветительской деятельности образовательной организации.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0CD0">
        <w:rPr>
          <w:rFonts w:ascii="Times New Roman" w:hAnsi="Times New Roman" w:cs="Times New Roman"/>
          <w:i/>
          <w:sz w:val="28"/>
          <w:szCs w:val="28"/>
        </w:rPr>
        <w:t xml:space="preserve">в области </w:t>
      </w:r>
      <w:proofErr w:type="gramStart"/>
      <w:r w:rsidRPr="00D30CD0">
        <w:rPr>
          <w:rFonts w:ascii="Times New Roman" w:hAnsi="Times New Roman" w:cs="Times New Roman"/>
          <w:i/>
          <w:sz w:val="28"/>
          <w:szCs w:val="28"/>
        </w:rPr>
        <w:t>историко- теоретической</w:t>
      </w:r>
      <w:proofErr w:type="gramEnd"/>
      <w:r w:rsidRPr="00D30CD0">
        <w:rPr>
          <w:rFonts w:ascii="Times New Roman" w:hAnsi="Times New Roman" w:cs="Times New Roman"/>
          <w:i/>
          <w:sz w:val="28"/>
          <w:szCs w:val="28"/>
        </w:rPr>
        <w:t xml:space="preserve"> подготовки: 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- первичных знаний о музыкальных жанрах и основных стилистических направлениях;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- знаний лучших образцов мировой музыкальной культуры (творчество великих композиторов, выдающихся отечественных и зарубежных произведений в области музыкального искусства);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- знаний основ музыкальной грамоты;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- знаний основных средств выразительности, используемых в музыкальном искусстве;</w:t>
      </w:r>
    </w:p>
    <w:p w:rsidR="00993918" w:rsidRPr="00D30CD0" w:rsidRDefault="00993918" w:rsidP="00993918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0CD0">
        <w:rPr>
          <w:rFonts w:ascii="Times New Roman" w:hAnsi="Times New Roman" w:cs="Times New Roman"/>
          <w:sz w:val="28"/>
          <w:szCs w:val="28"/>
        </w:rPr>
        <w:t>- знаний наиболее употребляемой  музыкальной терминологии.</w:t>
      </w:r>
    </w:p>
    <w:p w:rsidR="00783F02" w:rsidRPr="00BD6486" w:rsidRDefault="00783F02" w:rsidP="00783F0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486">
        <w:rPr>
          <w:rFonts w:ascii="Times New Roman" w:hAnsi="Times New Roman" w:cs="Times New Roman"/>
          <w:sz w:val="28"/>
          <w:szCs w:val="28"/>
        </w:rPr>
        <w:lastRenderedPageBreak/>
        <w:t>Результаты освоения программы «</w:t>
      </w:r>
      <w:r w:rsidR="00196BD7" w:rsidRPr="00196BD7">
        <w:rPr>
          <w:rFonts w:ascii="Times New Roman" w:hAnsi="Times New Roman" w:cs="Times New Roman"/>
          <w:sz w:val="28"/>
          <w:szCs w:val="28"/>
        </w:rPr>
        <w:t>Народные инструменты</w:t>
      </w:r>
      <w:r w:rsidRPr="00BD6486">
        <w:rPr>
          <w:rFonts w:ascii="Times New Roman" w:hAnsi="Times New Roman" w:cs="Times New Roman"/>
          <w:sz w:val="28"/>
          <w:szCs w:val="28"/>
        </w:rPr>
        <w:t xml:space="preserve">» по учебным предметам обязательной части должны отражать: </w:t>
      </w:r>
    </w:p>
    <w:p w:rsidR="00783F02" w:rsidRPr="005C5C86" w:rsidRDefault="00783F02" w:rsidP="00783F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C86">
        <w:rPr>
          <w:rFonts w:ascii="Times New Roman" w:hAnsi="Times New Roman" w:cs="Times New Roman"/>
          <w:b/>
          <w:i/>
          <w:sz w:val="28"/>
          <w:szCs w:val="28"/>
        </w:rPr>
        <w:t>Специальность:</w:t>
      </w:r>
    </w:p>
    <w:p w:rsidR="00783F02" w:rsidRPr="005C5C86" w:rsidRDefault="00783F02" w:rsidP="00783F02">
      <w:pPr>
        <w:pStyle w:val="a3"/>
        <w:spacing w:before="0" w:after="0" w:line="360" w:lineRule="auto"/>
        <w:contextualSpacing/>
        <w:jc w:val="both"/>
        <w:rPr>
          <w:szCs w:val="28"/>
          <w:lang w:val="ru-RU"/>
        </w:rPr>
      </w:pPr>
      <w:r w:rsidRPr="005C5C86">
        <w:rPr>
          <w:szCs w:val="28"/>
          <w:lang w:val="ru-RU"/>
        </w:rPr>
        <w:t>- наличие у обучающегося интереса к музыкальному искусству, самостоятельному музыкальному исполнительству;</w:t>
      </w:r>
    </w:p>
    <w:p w:rsidR="005C5C86" w:rsidRPr="00BD6486" w:rsidRDefault="00783F02" w:rsidP="005C5C86">
      <w:pPr>
        <w:widowControl w:val="0"/>
        <w:autoSpaceDE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C86">
        <w:rPr>
          <w:rFonts w:ascii="Times New Roman" w:hAnsi="Times New Roman" w:cs="Times New Roman"/>
          <w:sz w:val="28"/>
          <w:szCs w:val="28"/>
        </w:rPr>
        <w:t xml:space="preserve">- </w:t>
      </w:r>
      <w:r w:rsidR="005C5C86" w:rsidRPr="005C5C86">
        <w:rPr>
          <w:rFonts w:ascii="Times New Roman" w:hAnsi="Times New Roman" w:cs="Times New Roman"/>
          <w:sz w:val="28"/>
          <w:szCs w:val="28"/>
        </w:rPr>
        <w:t>з</w:t>
      </w:r>
      <w:r w:rsidR="005C5C86" w:rsidRPr="00BD6486">
        <w:rPr>
          <w:rFonts w:ascii="Times New Roman" w:hAnsi="Times New Roman" w:cs="Times New Roman"/>
          <w:sz w:val="28"/>
          <w:szCs w:val="28"/>
        </w:rPr>
        <w:t>нание репертуара</w:t>
      </w:r>
      <w:r w:rsidR="005C5C86">
        <w:rPr>
          <w:rFonts w:ascii="Times New Roman" w:hAnsi="Times New Roman" w:cs="Times New Roman"/>
          <w:sz w:val="28"/>
          <w:szCs w:val="28"/>
        </w:rPr>
        <w:t xml:space="preserve"> для народного инструмента</w:t>
      </w:r>
      <w:r w:rsidR="005C5C86" w:rsidRPr="00BD6486">
        <w:rPr>
          <w:rFonts w:ascii="Times New Roman" w:hAnsi="Times New Roman" w:cs="Times New Roman"/>
          <w:sz w:val="28"/>
          <w:szCs w:val="28"/>
        </w:rPr>
        <w:t xml:space="preserve">, включающего произведения разных стилей и жанров </w:t>
      </w:r>
      <w:r w:rsidR="005C5C86">
        <w:rPr>
          <w:rFonts w:ascii="Times New Roman" w:hAnsi="Times New Roman" w:cs="Times New Roman"/>
          <w:sz w:val="28"/>
          <w:szCs w:val="28"/>
        </w:rPr>
        <w:t>в соответствии с программными требованиями</w:t>
      </w:r>
      <w:r w:rsidR="005C5C86" w:rsidRPr="00BD6486">
        <w:rPr>
          <w:rFonts w:ascii="Times New Roman" w:hAnsi="Times New Roman" w:cs="Times New Roman"/>
          <w:sz w:val="28"/>
          <w:szCs w:val="28"/>
        </w:rPr>
        <w:t>;</w:t>
      </w:r>
    </w:p>
    <w:p w:rsidR="00783F02" w:rsidRPr="003A10E2" w:rsidRDefault="00783F02" w:rsidP="00783F02">
      <w:pPr>
        <w:widowControl w:val="0"/>
        <w:autoSpaceDE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C5C86">
        <w:rPr>
          <w:rFonts w:ascii="Times New Roman" w:hAnsi="Times New Roman" w:cs="Times New Roman"/>
          <w:sz w:val="28"/>
          <w:szCs w:val="28"/>
        </w:rPr>
        <w:t>-</w:t>
      </w:r>
      <w:r w:rsidR="005C5C86" w:rsidRPr="00BD6486">
        <w:rPr>
          <w:rFonts w:ascii="Times New Roman" w:hAnsi="Times New Roman" w:cs="Times New Roman"/>
          <w:sz w:val="28"/>
          <w:szCs w:val="28"/>
        </w:rPr>
        <w:t xml:space="preserve">знание художественно-исполнительских возможностей </w:t>
      </w:r>
      <w:r w:rsidR="005C5C86">
        <w:rPr>
          <w:rFonts w:ascii="Times New Roman" w:hAnsi="Times New Roman" w:cs="Times New Roman"/>
          <w:sz w:val="28"/>
          <w:szCs w:val="28"/>
        </w:rPr>
        <w:t>народного инструмента</w:t>
      </w:r>
      <w:r w:rsidR="005C5C86" w:rsidRPr="00BD6486">
        <w:rPr>
          <w:rFonts w:ascii="Times New Roman" w:hAnsi="Times New Roman" w:cs="Times New Roman"/>
          <w:sz w:val="28"/>
          <w:szCs w:val="28"/>
        </w:rPr>
        <w:t>;</w:t>
      </w:r>
    </w:p>
    <w:p w:rsidR="00783F02" w:rsidRPr="005C5C86" w:rsidRDefault="00783F02" w:rsidP="00783F02">
      <w:pPr>
        <w:pStyle w:val="a3"/>
        <w:spacing w:before="0" w:after="0" w:line="360" w:lineRule="auto"/>
        <w:contextualSpacing/>
        <w:jc w:val="both"/>
        <w:rPr>
          <w:szCs w:val="28"/>
          <w:lang w:val="ru-RU"/>
        </w:rPr>
      </w:pPr>
      <w:r w:rsidRPr="005C5C86">
        <w:rPr>
          <w:szCs w:val="28"/>
          <w:lang w:val="ru-RU"/>
        </w:rPr>
        <w:t>- навыки по использованию музыкально-исполнительских средств выразительности;</w:t>
      </w:r>
    </w:p>
    <w:p w:rsidR="00783F02" w:rsidRPr="005C5C86" w:rsidRDefault="00783F02" w:rsidP="00783F02">
      <w:pPr>
        <w:widowControl w:val="0"/>
        <w:autoSpaceDE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5C86">
        <w:rPr>
          <w:rFonts w:ascii="Times New Roman" w:hAnsi="Times New Roman" w:cs="Times New Roman"/>
          <w:sz w:val="28"/>
          <w:szCs w:val="28"/>
        </w:rPr>
        <w:t xml:space="preserve">-наличие элементарных навыков </w:t>
      </w:r>
      <w:proofErr w:type="spellStart"/>
      <w:r w:rsidRPr="005C5C86">
        <w:rPr>
          <w:rFonts w:ascii="Times New Roman" w:hAnsi="Times New Roman" w:cs="Times New Roman"/>
          <w:sz w:val="28"/>
          <w:szCs w:val="28"/>
        </w:rPr>
        <w:t>репетиционно-концертной</w:t>
      </w:r>
      <w:proofErr w:type="spellEnd"/>
      <w:r w:rsidRPr="005C5C86">
        <w:rPr>
          <w:rFonts w:ascii="Times New Roman" w:hAnsi="Times New Roman" w:cs="Times New Roman"/>
          <w:sz w:val="28"/>
          <w:szCs w:val="28"/>
        </w:rPr>
        <w:t xml:space="preserve"> работы в качестве солиста.</w:t>
      </w:r>
    </w:p>
    <w:p w:rsidR="000B37FA" w:rsidRPr="003D078D" w:rsidRDefault="000B37FA" w:rsidP="000B37F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078D">
        <w:rPr>
          <w:rFonts w:ascii="Times New Roman" w:hAnsi="Times New Roman" w:cs="Times New Roman"/>
          <w:b/>
          <w:i/>
          <w:sz w:val="28"/>
          <w:szCs w:val="28"/>
        </w:rPr>
        <w:t>Хор:</w:t>
      </w:r>
    </w:p>
    <w:p w:rsidR="000B37FA" w:rsidRPr="003D078D" w:rsidRDefault="000B37FA" w:rsidP="000B37FA">
      <w:pPr>
        <w:spacing w:after="0" w:line="360" w:lineRule="auto"/>
        <w:contextualSpacing/>
        <w:jc w:val="both"/>
        <w:rPr>
          <w:rFonts w:ascii="Times New Roman" w:eastAsia="Lucida Grande CY" w:hAnsi="Times New Roman" w:cs="Times New Roman"/>
          <w:sz w:val="28"/>
          <w:szCs w:val="28"/>
          <w:lang w:eastAsia="en-US"/>
        </w:rPr>
      </w:pPr>
      <w:r w:rsidRPr="003D078D">
        <w:rPr>
          <w:rFonts w:ascii="Times New Roman" w:hAnsi="Times New Roman" w:cs="Times New Roman"/>
          <w:spacing w:val="-1"/>
          <w:sz w:val="28"/>
          <w:szCs w:val="28"/>
          <w:lang w:eastAsia="en-US"/>
        </w:rPr>
        <w:t>- знание начальных</w:t>
      </w:r>
      <w:r w:rsidRPr="003D078D">
        <w:rPr>
          <w:rFonts w:ascii="Times New Roman" w:hAnsi="Times New Roman" w:cs="Times New Roman"/>
          <w:sz w:val="28"/>
          <w:szCs w:val="28"/>
          <w:lang w:eastAsia="en-US"/>
        </w:rPr>
        <w:t xml:space="preserve"> основ хорового искусства, </w:t>
      </w:r>
      <w:r w:rsidRPr="003D078D">
        <w:rPr>
          <w:rFonts w:ascii="Times New Roman" w:eastAsia="Lucida Grande CY" w:hAnsi="Times New Roman" w:cs="Times New Roman"/>
          <w:sz w:val="28"/>
          <w:szCs w:val="28"/>
          <w:lang w:eastAsia="en-US"/>
        </w:rPr>
        <w:t>художественно-исполнительских возможностей хорового коллектива;</w:t>
      </w:r>
    </w:p>
    <w:p w:rsidR="000B37FA" w:rsidRPr="003D078D" w:rsidRDefault="000B37FA" w:rsidP="000B37FA">
      <w:pPr>
        <w:widowControl w:val="0"/>
        <w:autoSpaceDE w:val="0"/>
        <w:adjustRightInd w:val="0"/>
        <w:spacing w:after="0" w:line="360" w:lineRule="auto"/>
        <w:contextualSpacing/>
        <w:jc w:val="both"/>
        <w:rPr>
          <w:rFonts w:ascii="Times New Roman" w:eastAsia="Lucida Grande CY" w:hAnsi="Times New Roman" w:cs="Times New Roman"/>
          <w:sz w:val="28"/>
          <w:szCs w:val="28"/>
          <w:lang w:eastAsia="en-US"/>
        </w:rPr>
      </w:pPr>
      <w:r w:rsidRPr="003D078D">
        <w:rPr>
          <w:rFonts w:ascii="Times New Roman" w:eastAsia="Lucida Grande CY" w:hAnsi="Times New Roman" w:cs="Times New Roman"/>
          <w:sz w:val="28"/>
          <w:szCs w:val="28"/>
          <w:lang w:eastAsia="en-US"/>
        </w:rPr>
        <w:t xml:space="preserve">- навыки коллективного хорового исполнительского творчества, в том числе отражающие взаимоотношения между солистом и хоровым коллективом; </w:t>
      </w:r>
    </w:p>
    <w:p w:rsidR="000B37FA" w:rsidRDefault="000B37FA" w:rsidP="000B37FA">
      <w:pPr>
        <w:spacing w:after="0" w:line="360" w:lineRule="auto"/>
        <w:contextualSpacing/>
        <w:jc w:val="both"/>
        <w:rPr>
          <w:rFonts w:ascii="Times New Roman" w:eastAsia="Lucida Grande CY" w:hAnsi="Times New Roman" w:cs="Times New Roman"/>
          <w:sz w:val="28"/>
          <w:szCs w:val="28"/>
          <w:lang w:eastAsia="en-US"/>
        </w:rPr>
      </w:pPr>
      <w:r w:rsidRPr="003D078D">
        <w:rPr>
          <w:rFonts w:ascii="Times New Roman" w:eastAsia="Lucida Grande CY" w:hAnsi="Times New Roman" w:cs="Times New Roman"/>
          <w:sz w:val="28"/>
          <w:szCs w:val="28"/>
          <w:lang w:eastAsia="en-US"/>
        </w:rPr>
        <w:t xml:space="preserve">- наличие практических навыков исполнения партий в составе вокального ансамбля и хорового коллектива. </w:t>
      </w:r>
    </w:p>
    <w:p w:rsidR="003D078D" w:rsidRPr="006E3B52" w:rsidRDefault="003D078D" w:rsidP="003D078D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en-US"/>
        </w:rPr>
        <w:t>Оркестр</w:t>
      </w:r>
      <w:r w:rsidRPr="00E16C6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en-US"/>
        </w:rPr>
        <w:t>:</w:t>
      </w:r>
    </w:p>
    <w:p w:rsidR="003D078D" w:rsidRPr="00C5656F" w:rsidRDefault="003D078D" w:rsidP="003D078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656F">
        <w:rPr>
          <w:rFonts w:ascii="Times New Roman" w:eastAsia="Calibri" w:hAnsi="Times New Roman" w:cs="Times New Roman"/>
          <w:sz w:val="28"/>
          <w:szCs w:val="28"/>
          <w:lang w:eastAsia="en-US"/>
        </w:rPr>
        <w:t>- элементарные технические навыки исполнения на инструменте оркестра народных инструментов;</w:t>
      </w:r>
    </w:p>
    <w:p w:rsidR="003D078D" w:rsidRPr="00C5656F" w:rsidRDefault="003D078D" w:rsidP="003D078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656F">
        <w:rPr>
          <w:rFonts w:ascii="Times New Roman" w:eastAsia="Calibri" w:hAnsi="Times New Roman" w:cs="Times New Roman"/>
          <w:sz w:val="28"/>
          <w:szCs w:val="28"/>
          <w:lang w:eastAsia="en-US"/>
        </w:rPr>
        <w:t>- навык чтения с листа оркестровых партий;</w:t>
      </w:r>
    </w:p>
    <w:p w:rsidR="003D078D" w:rsidRPr="00C5656F" w:rsidRDefault="003D078D" w:rsidP="003D078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656F">
        <w:rPr>
          <w:rFonts w:ascii="Times New Roman" w:eastAsia="Calibri" w:hAnsi="Times New Roman" w:cs="Times New Roman"/>
          <w:sz w:val="28"/>
          <w:szCs w:val="28"/>
          <w:lang w:eastAsia="en-US"/>
        </w:rPr>
        <w:t>- навык чтения обозначения для штрихов и сокращений в оркестровых партиях</w:t>
      </w:r>
      <w:r w:rsidR="00C007D8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3D078D" w:rsidRPr="00C5656F" w:rsidRDefault="003D078D" w:rsidP="003D078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656F">
        <w:rPr>
          <w:rFonts w:ascii="Times New Roman" w:eastAsia="Calibri" w:hAnsi="Times New Roman" w:cs="Times New Roman"/>
          <w:sz w:val="28"/>
          <w:szCs w:val="28"/>
          <w:lang w:eastAsia="en-US"/>
        </w:rPr>
        <w:t>- навык игры в оркестре;</w:t>
      </w:r>
    </w:p>
    <w:p w:rsidR="003D078D" w:rsidRPr="00C5656F" w:rsidRDefault="003D078D" w:rsidP="003D078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656F">
        <w:rPr>
          <w:rFonts w:ascii="Times New Roman" w:eastAsia="Calibri" w:hAnsi="Times New Roman" w:cs="Times New Roman"/>
          <w:sz w:val="28"/>
          <w:szCs w:val="28"/>
          <w:lang w:eastAsia="en-US"/>
        </w:rPr>
        <w:t>- умение исполнять свою оркестровую партию как составную часть оркестровой партитуры;</w:t>
      </w:r>
    </w:p>
    <w:p w:rsidR="003D078D" w:rsidRPr="003D078D" w:rsidRDefault="003D078D" w:rsidP="003D078D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5656F">
        <w:rPr>
          <w:rFonts w:ascii="Times New Roman" w:eastAsia="Calibri" w:hAnsi="Times New Roman" w:cs="Times New Roman"/>
          <w:sz w:val="28"/>
          <w:szCs w:val="28"/>
          <w:lang w:eastAsia="en-US"/>
        </w:rPr>
        <w:t>- знание дирижёрского жеста.</w:t>
      </w:r>
    </w:p>
    <w:p w:rsidR="00783F02" w:rsidRPr="00C007D8" w:rsidRDefault="00783F02" w:rsidP="00783F02">
      <w:pPr>
        <w:widowControl w:val="0"/>
        <w:autoSpaceDE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07D8">
        <w:rPr>
          <w:rFonts w:ascii="Times New Roman" w:hAnsi="Times New Roman" w:cs="Times New Roman"/>
          <w:b/>
          <w:i/>
          <w:sz w:val="28"/>
          <w:szCs w:val="28"/>
        </w:rPr>
        <w:lastRenderedPageBreak/>
        <w:t>Ансамбль:</w:t>
      </w:r>
    </w:p>
    <w:p w:rsidR="00783F02" w:rsidRPr="00C007D8" w:rsidRDefault="00783F02" w:rsidP="00783F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7D8">
        <w:rPr>
          <w:rFonts w:ascii="Times New Roman" w:hAnsi="Times New Roman" w:cs="Times New Roman"/>
          <w:sz w:val="28"/>
          <w:szCs w:val="28"/>
        </w:rPr>
        <w:t>- сформированный комплекс умений и навыков в области коллективного 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</w:t>
      </w:r>
    </w:p>
    <w:p w:rsidR="00783F02" w:rsidRPr="00C007D8" w:rsidRDefault="00783F02" w:rsidP="00783F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007D8">
        <w:rPr>
          <w:rFonts w:ascii="Times New Roman" w:hAnsi="Times New Roman" w:cs="Times New Roman"/>
          <w:sz w:val="28"/>
          <w:szCs w:val="28"/>
        </w:rPr>
        <w:t>- навыки по решению музыкально-исполнительских задач ансамблевого исполнительства, обусловленные художественным содержанием и особенностями формы, жанра и стиля музыкального произведения.</w:t>
      </w:r>
    </w:p>
    <w:p w:rsidR="00783F02" w:rsidRPr="003D078D" w:rsidRDefault="00783F02" w:rsidP="00783F02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078D">
        <w:rPr>
          <w:rFonts w:ascii="Times New Roman" w:hAnsi="Times New Roman" w:cs="Times New Roman"/>
          <w:b/>
          <w:i/>
          <w:sz w:val="28"/>
          <w:szCs w:val="28"/>
        </w:rPr>
        <w:t>Сольфеджио:</w:t>
      </w:r>
    </w:p>
    <w:p w:rsidR="00783F02" w:rsidRPr="003D078D" w:rsidRDefault="00783F02" w:rsidP="00783F02">
      <w:pPr>
        <w:pStyle w:val="12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D078D">
        <w:rPr>
          <w:rFonts w:ascii="Times New Roman" w:hAnsi="Times New Roman"/>
          <w:sz w:val="28"/>
          <w:szCs w:val="28"/>
        </w:rPr>
        <w:t xml:space="preserve">- сформированный комплекс знаний, умений и навыков, отражающий наличие у обучающегося художественного вкуса, сформированного </w:t>
      </w:r>
      <w:proofErr w:type="spellStart"/>
      <w:r w:rsidRPr="003D078D">
        <w:rPr>
          <w:rFonts w:ascii="Times New Roman" w:hAnsi="Times New Roman"/>
          <w:sz w:val="28"/>
          <w:szCs w:val="28"/>
        </w:rPr>
        <w:t>звуковысотного</w:t>
      </w:r>
      <w:proofErr w:type="spellEnd"/>
      <w:r w:rsidRPr="003D078D">
        <w:rPr>
          <w:rFonts w:ascii="Times New Roman" w:hAnsi="Times New Roman"/>
          <w:sz w:val="28"/>
          <w:szCs w:val="28"/>
        </w:rPr>
        <w:t xml:space="preserve"> музыкального слуха и памяти, чувства лада, метроритма, знания музыкальных стилей, способствующих творческой самостоятельности, в том числе:</w:t>
      </w:r>
    </w:p>
    <w:p w:rsidR="00783F02" w:rsidRPr="003D078D" w:rsidRDefault="00783F02" w:rsidP="00783F02">
      <w:pPr>
        <w:pStyle w:val="12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D078D">
        <w:rPr>
          <w:rFonts w:ascii="Times New Roman" w:hAnsi="Times New Roman"/>
          <w:sz w:val="28"/>
          <w:szCs w:val="28"/>
        </w:rPr>
        <w:t>- первичные теоретические знания, в том числе, музыкальной терминологии;</w:t>
      </w:r>
    </w:p>
    <w:p w:rsidR="00783F02" w:rsidRPr="003D078D" w:rsidRDefault="00783F02" w:rsidP="00783F02">
      <w:pPr>
        <w:pStyle w:val="12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D078D">
        <w:rPr>
          <w:rFonts w:ascii="Times New Roman" w:hAnsi="Times New Roman"/>
          <w:sz w:val="28"/>
          <w:szCs w:val="28"/>
        </w:rPr>
        <w:t xml:space="preserve">- умение </w:t>
      </w:r>
      <w:proofErr w:type="spellStart"/>
      <w:r w:rsidRPr="003D078D">
        <w:rPr>
          <w:rFonts w:ascii="Times New Roman" w:hAnsi="Times New Roman"/>
          <w:sz w:val="28"/>
          <w:szCs w:val="28"/>
        </w:rPr>
        <w:t>сольфеджировать</w:t>
      </w:r>
      <w:proofErr w:type="spellEnd"/>
      <w:r w:rsidRPr="003D078D">
        <w:rPr>
          <w:rFonts w:ascii="Times New Roman" w:hAnsi="Times New Roman"/>
          <w:sz w:val="28"/>
          <w:szCs w:val="28"/>
        </w:rPr>
        <w:t xml:space="preserve"> одноголосные музыкальные примеры, записывать музыкальные построения.</w:t>
      </w:r>
    </w:p>
    <w:p w:rsidR="00783F02" w:rsidRPr="003D078D" w:rsidRDefault="00783F02" w:rsidP="00783F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078D">
        <w:rPr>
          <w:rFonts w:ascii="Times New Roman" w:hAnsi="Times New Roman" w:cs="Times New Roman"/>
          <w:b/>
          <w:i/>
          <w:sz w:val="28"/>
          <w:szCs w:val="28"/>
        </w:rPr>
        <w:t xml:space="preserve">Музыкальная </w:t>
      </w:r>
      <w:r w:rsidR="00DB7F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D078D">
        <w:rPr>
          <w:rFonts w:ascii="Times New Roman" w:hAnsi="Times New Roman" w:cs="Times New Roman"/>
          <w:b/>
          <w:i/>
          <w:sz w:val="28"/>
          <w:szCs w:val="28"/>
        </w:rPr>
        <w:t>литература (зарубежная, отечественная):</w:t>
      </w:r>
    </w:p>
    <w:p w:rsidR="00783F02" w:rsidRPr="003D078D" w:rsidRDefault="00783F02" w:rsidP="00783F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078D">
        <w:rPr>
          <w:rFonts w:ascii="Times New Roman" w:hAnsi="Times New Roman" w:cs="Times New Roman"/>
          <w:sz w:val="28"/>
          <w:szCs w:val="28"/>
        </w:rPr>
        <w:t>- первичные знания о роли и значении музыкального искусства в системе культуры, духовно-нравственном развитии человека;</w:t>
      </w:r>
    </w:p>
    <w:p w:rsidR="00783F02" w:rsidRPr="003D078D" w:rsidRDefault="00783F02" w:rsidP="00783F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078D">
        <w:rPr>
          <w:rFonts w:ascii="Times New Roman" w:hAnsi="Times New Roman" w:cs="Times New Roman"/>
          <w:sz w:val="28"/>
          <w:szCs w:val="28"/>
        </w:rPr>
        <w:t>- знание творческих биографий зарубежных и отечественных композиторов согласно программным требованиям;</w:t>
      </w:r>
    </w:p>
    <w:p w:rsidR="00783F02" w:rsidRPr="003D078D" w:rsidRDefault="00783F02" w:rsidP="00783F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078D">
        <w:rPr>
          <w:rFonts w:ascii="Times New Roman" w:hAnsi="Times New Roman" w:cs="Times New Roman"/>
          <w:sz w:val="28"/>
          <w:szCs w:val="28"/>
        </w:rPr>
        <w:t>- 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стилей, жанров и форм от эпохи барокко до современности.</w:t>
      </w:r>
    </w:p>
    <w:p w:rsidR="006D655A" w:rsidRPr="00E4353D" w:rsidRDefault="002929E5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en-US"/>
        </w:rPr>
        <w:br w:type="page"/>
      </w:r>
    </w:p>
    <w:p w:rsidR="00FA53D8" w:rsidRDefault="00FA53D8" w:rsidP="00E16C6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FA53D8" w:rsidSect="00682448">
          <w:footerReference w:type="default" r:id="rId8"/>
          <w:footerReference w:type="first" r:id="rId9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541281" w:rsidRPr="00541281" w:rsidRDefault="00541281" w:rsidP="0054128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128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УЧЕБНЫЙ ПЛАН</w:t>
      </w:r>
    </w:p>
    <w:p w:rsidR="00541281" w:rsidRPr="00541281" w:rsidRDefault="00541281" w:rsidP="0054128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281">
        <w:rPr>
          <w:rFonts w:ascii="Times New Roman" w:eastAsia="Times New Roman" w:hAnsi="Times New Roman" w:cs="Times New Roman"/>
          <w:b/>
          <w:sz w:val="24"/>
          <w:szCs w:val="24"/>
        </w:rPr>
        <w:t xml:space="preserve">по дополнительной </w:t>
      </w:r>
      <w:proofErr w:type="spellStart"/>
      <w:r w:rsidR="0018373C">
        <w:rPr>
          <w:rFonts w:ascii="Times New Roman" w:eastAsia="Times New Roman" w:hAnsi="Times New Roman" w:cs="Times New Roman"/>
          <w:b/>
          <w:sz w:val="24"/>
          <w:szCs w:val="24"/>
        </w:rPr>
        <w:t>общеразвивающей</w:t>
      </w:r>
      <w:proofErr w:type="spellEnd"/>
      <w:r w:rsidRPr="00541281">
        <w:rPr>
          <w:rFonts w:ascii="Times New Roman" w:eastAsia="Times New Roman" w:hAnsi="Times New Roman" w:cs="Times New Roman"/>
          <w:b/>
          <w:sz w:val="24"/>
          <w:szCs w:val="24"/>
        </w:rPr>
        <w:t xml:space="preserve"> общеобразовательной программе</w:t>
      </w:r>
    </w:p>
    <w:p w:rsidR="00541281" w:rsidRPr="00541281" w:rsidRDefault="00541281" w:rsidP="0054128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281">
        <w:rPr>
          <w:rFonts w:ascii="Times New Roman" w:eastAsia="Times New Roman" w:hAnsi="Times New Roman" w:cs="Times New Roman"/>
          <w:b/>
          <w:sz w:val="24"/>
          <w:szCs w:val="24"/>
        </w:rPr>
        <w:t>в области музыкального искусства</w:t>
      </w:r>
    </w:p>
    <w:p w:rsidR="00541281" w:rsidRDefault="00541281" w:rsidP="0054128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1281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196BD7">
        <w:rPr>
          <w:rFonts w:ascii="Times New Roman" w:eastAsia="Times New Roman" w:hAnsi="Times New Roman" w:cs="Times New Roman"/>
          <w:b/>
          <w:sz w:val="24"/>
          <w:szCs w:val="24"/>
        </w:rPr>
        <w:t>Народные инструменты</w:t>
      </w:r>
      <w:r w:rsidRPr="00541281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DF3BD9" w:rsidRPr="00541281" w:rsidRDefault="00DF3BD9" w:rsidP="0054128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41281" w:rsidRDefault="001E6E80" w:rsidP="00541281">
      <w:pPr>
        <w:spacing w:after="0" w:line="21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обучения – 4</w:t>
      </w:r>
      <w:r w:rsidR="00FB5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года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5103"/>
        <w:gridCol w:w="1382"/>
        <w:gridCol w:w="1382"/>
        <w:gridCol w:w="1382"/>
        <w:gridCol w:w="1382"/>
        <w:gridCol w:w="2835"/>
      </w:tblGrid>
      <w:tr w:rsidR="001E6E80" w:rsidRPr="001E6E80" w:rsidTr="001E6E80">
        <w:trPr>
          <w:cantSplit/>
          <w:trHeight w:val="315"/>
        </w:trPr>
        <w:tc>
          <w:tcPr>
            <w:tcW w:w="817" w:type="dxa"/>
            <w:vMerge w:val="restart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5103" w:type="dxa"/>
            <w:vMerge w:val="restart"/>
            <w:vAlign w:val="center"/>
          </w:tcPr>
          <w:p w:rsidR="001E6E80" w:rsidRPr="001E6E80" w:rsidRDefault="001E6E80" w:rsidP="001E6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</w:rPr>
            </w:pPr>
            <w:r w:rsidRPr="001E6E80">
              <w:rPr>
                <w:rFonts w:ascii="Times New Roman" w:eastAsia="Times New Roman" w:hAnsi="Times New Roman" w:cs="Times New Roman"/>
                <w:bCs/>
                <w:spacing w:val="-10"/>
                <w:sz w:val="30"/>
              </w:rPr>
              <w:t>Наименование предметной области/учебного предмета</w:t>
            </w:r>
          </w:p>
        </w:tc>
        <w:tc>
          <w:tcPr>
            <w:tcW w:w="5528" w:type="dxa"/>
            <w:gridSpan w:val="4"/>
            <w:vAlign w:val="center"/>
          </w:tcPr>
          <w:p w:rsidR="001E6E80" w:rsidRPr="001E6E80" w:rsidRDefault="001E6E80" w:rsidP="001E6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</w:rPr>
            </w:pPr>
            <w:r w:rsidRPr="001E6E80">
              <w:rPr>
                <w:rFonts w:ascii="Times New Roman" w:eastAsia="Times New Roman" w:hAnsi="Times New Roman" w:cs="Times New Roman"/>
                <w:bCs/>
                <w:spacing w:val="-10"/>
                <w:sz w:val="30"/>
              </w:rPr>
              <w:t>Годы обучения (классы), количество аудиторных часов в неделю</w:t>
            </w:r>
          </w:p>
        </w:tc>
        <w:tc>
          <w:tcPr>
            <w:tcW w:w="2835" w:type="dxa"/>
            <w:vMerge w:val="restart"/>
            <w:vAlign w:val="center"/>
          </w:tcPr>
          <w:p w:rsidR="001E6E80" w:rsidRPr="001E6E80" w:rsidRDefault="001E6E80" w:rsidP="001E6E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30"/>
              </w:rPr>
            </w:pPr>
            <w:r w:rsidRPr="001E6E80">
              <w:rPr>
                <w:rFonts w:ascii="Times New Roman" w:eastAsia="Times New Roman" w:hAnsi="Times New Roman" w:cs="Times New Roman"/>
                <w:bCs/>
                <w:spacing w:val="-10"/>
                <w:sz w:val="30"/>
              </w:rPr>
              <w:t>Промежуточная и итоговая аттестация (годы обучения, классы)</w:t>
            </w:r>
          </w:p>
        </w:tc>
      </w:tr>
      <w:tr w:rsidR="001E6E80" w:rsidRPr="001E6E80" w:rsidTr="001E6E80">
        <w:trPr>
          <w:cantSplit/>
          <w:trHeight w:val="240"/>
        </w:trPr>
        <w:tc>
          <w:tcPr>
            <w:tcW w:w="817" w:type="dxa"/>
            <w:vMerge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103" w:type="dxa"/>
            <w:vMerge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III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IV</w:t>
            </w:r>
          </w:p>
        </w:tc>
        <w:tc>
          <w:tcPr>
            <w:tcW w:w="2835" w:type="dxa"/>
            <w:vMerge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1E6E80" w:rsidRPr="001E6E80" w:rsidTr="001E6E80">
        <w:trPr>
          <w:cantSplit/>
          <w:trHeight w:val="240"/>
        </w:trPr>
        <w:tc>
          <w:tcPr>
            <w:tcW w:w="817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1.</w:t>
            </w:r>
          </w:p>
        </w:tc>
        <w:tc>
          <w:tcPr>
            <w:tcW w:w="5103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Учебные предметы исполнительской подготовки: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3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3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3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3</w:t>
            </w:r>
          </w:p>
        </w:tc>
        <w:tc>
          <w:tcPr>
            <w:tcW w:w="2835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  <w:lang w:val="en-US"/>
              </w:rPr>
            </w:pPr>
          </w:p>
        </w:tc>
      </w:tr>
      <w:tr w:rsidR="001E6E80" w:rsidRPr="001E6E80" w:rsidTr="001E6E80">
        <w:trPr>
          <w:cantSplit/>
        </w:trPr>
        <w:tc>
          <w:tcPr>
            <w:tcW w:w="817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1.1</w:t>
            </w:r>
          </w:p>
        </w:tc>
        <w:tc>
          <w:tcPr>
            <w:tcW w:w="5103" w:type="dxa"/>
          </w:tcPr>
          <w:p w:rsidR="001E6E80" w:rsidRPr="00FC039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Музыкальный инструмент</w:t>
            </w:r>
            <w:r w:rsidR="004025FC">
              <w:rPr>
                <w:rFonts w:ascii="Times New Roman" w:eastAsia="Times New Roman" w:hAnsi="Times New Roman" w:cs="Times New Roman"/>
                <w:sz w:val="24"/>
                <w:szCs w:val="20"/>
              </w:rPr>
              <w:t>(</w:t>
            </w:r>
            <w:r w:rsidR="00DB7F99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гитара/ баян/ аккордеон</w:t>
            </w:r>
            <w:r w:rsidR="004025FC">
              <w:rPr>
                <w:rFonts w:ascii="Times New Roman" w:eastAsia="Times New Roman" w:hAnsi="Times New Roman" w:cs="Times New Roman"/>
                <w:sz w:val="24"/>
                <w:szCs w:val="20"/>
              </w:rPr>
              <w:t>/ домра</w:t>
            </w:r>
            <w:r w:rsidR="00645BBF">
              <w:rPr>
                <w:rFonts w:ascii="Times New Roman" w:eastAsia="Times New Roman" w:hAnsi="Times New Roman" w:cs="Times New Roman"/>
                <w:sz w:val="24"/>
                <w:szCs w:val="20"/>
              </w:rPr>
              <w:t>)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835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I, II, III, IV</w:t>
            </w:r>
          </w:p>
        </w:tc>
      </w:tr>
      <w:tr w:rsidR="001E6E80" w:rsidRPr="001E6E80" w:rsidTr="001E6E80">
        <w:trPr>
          <w:cantSplit/>
        </w:trPr>
        <w:tc>
          <w:tcPr>
            <w:tcW w:w="817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1.2</w:t>
            </w:r>
          </w:p>
        </w:tc>
        <w:tc>
          <w:tcPr>
            <w:tcW w:w="5103" w:type="dxa"/>
          </w:tcPr>
          <w:p w:rsidR="001E6E80" w:rsidRPr="001E6E80" w:rsidRDefault="004025FC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Х</w:t>
            </w:r>
            <w:r w:rsidR="00515F63">
              <w:rPr>
                <w:rFonts w:ascii="Times New Roman" w:eastAsia="Times New Roman" w:hAnsi="Times New Roman" w:cs="Times New Roman"/>
                <w:sz w:val="24"/>
                <w:szCs w:val="20"/>
              </w:rPr>
              <w:t>ор/О</w:t>
            </w:r>
            <w:r w:rsidR="00DB7F99">
              <w:rPr>
                <w:rFonts w:ascii="Times New Roman" w:eastAsia="Times New Roman" w:hAnsi="Times New Roman" w:cs="Times New Roman"/>
                <w:sz w:val="24"/>
                <w:szCs w:val="20"/>
              </w:rPr>
              <w:t>ркестр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35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I, II, III, IV</w:t>
            </w:r>
          </w:p>
        </w:tc>
      </w:tr>
      <w:tr w:rsidR="001E6E80" w:rsidRPr="001E6E80" w:rsidTr="001E6E80">
        <w:trPr>
          <w:cantSplit/>
        </w:trPr>
        <w:tc>
          <w:tcPr>
            <w:tcW w:w="817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2.</w:t>
            </w:r>
          </w:p>
        </w:tc>
        <w:tc>
          <w:tcPr>
            <w:tcW w:w="5103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Учебные предметы историко-теоретической подготовки: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1,5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1,5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2,5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2,5</w:t>
            </w:r>
          </w:p>
        </w:tc>
        <w:tc>
          <w:tcPr>
            <w:tcW w:w="2835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</w:p>
        </w:tc>
      </w:tr>
      <w:tr w:rsidR="001E6E80" w:rsidRPr="001E6E80" w:rsidTr="001E6E80">
        <w:trPr>
          <w:cantSplit/>
        </w:trPr>
        <w:tc>
          <w:tcPr>
            <w:tcW w:w="817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2.1.</w:t>
            </w:r>
          </w:p>
        </w:tc>
        <w:tc>
          <w:tcPr>
            <w:tcW w:w="5103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Сольфеджио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1,5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1,5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1,5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1,5</w:t>
            </w:r>
          </w:p>
        </w:tc>
        <w:tc>
          <w:tcPr>
            <w:tcW w:w="2835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I, II, III, IV</w:t>
            </w:r>
          </w:p>
        </w:tc>
      </w:tr>
      <w:tr w:rsidR="001E6E80" w:rsidRPr="001E6E80" w:rsidTr="001E6E80">
        <w:trPr>
          <w:cantSplit/>
        </w:trPr>
        <w:tc>
          <w:tcPr>
            <w:tcW w:w="817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2.2.</w:t>
            </w:r>
          </w:p>
        </w:tc>
        <w:tc>
          <w:tcPr>
            <w:tcW w:w="5103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Музыкальная литература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  <w:t>-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835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III, IV</w:t>
            </w:r>
          </w:p>
        </w:tc>
      </w:tr>
      <w:tr w:rsidR="001E6E80" w:rsidRPr="001E6E80" w:rsidTr="001E6E80">
        <w:trPr>
          <w:cantSplit/>
        </w:trPr>
        <w:tc>
          <w:tcPr>
            <w:tcW w:w="817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5103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Всего: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4.5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4.5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5.5</w:t>
            </w:r>
          </w:p>
        </w:tc>
        <w:tc>
          <w:tcPr>
            <w:tcW w:w="1382" w:type="dxa"/>
          </w:tcPr>
          <w:p w:rsidR="001E6E80" w:rsidRPr="001E6E80" w:rsidRDefault="001E6E80" w:rsidP="001E6E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1E6E80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5.5</w:t>
            </w:r>
          </w:p>
        </w:tc>
        <w:tc>
          <w:tcPr>
            <w:tcW w:w="2835" w:type="dxa"/>
          </w:tcPr>
          <w:p w:rsidR="001E6E80" w:rsidRPr="001E6E80" w:rsidRDefault="001E6E80" w:rsidP="001E6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1E6E80" w:rsidRDefault="001E6E80" w:rsidP="001E6E8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</w:p>
    <w:p w:rsidR="001E6E80" w:rsidRPr="001E6E80" w:rsidRDefault="001E6E80" w:rsidP="001E6E8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Примечание</w:t>
      </w:r>
      <w:r w:rsidRPr="001E6E80">
        <w:rPr>
          <w:rFonts w:ascii="Times New Roman" w:eastAsia="Times New Roman" w:hAnsi="Times New Roman" w:cs="Times New Roman"/>
          <w:sz w:val="24"/>
          <w:szCs w:val="20"/>
        </w:rPr>
        <w:t xml:space="preserve"> к учебному плану</w:t>
      </w:r>
    </w:p>
    <w:p w:rsidR="001E6E80" w:rsidRPr="001E6E80" w:rsidRDefault="001E6E80" w:rsidP="001E6E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E6E80" w:rsidRPr="001E6E80" w:rsidRDefault="001E6E80" w:rsidP="001E6E80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E6E80">
        <w:rPr>
          <w:rFonts w:ascii="Times New Roman" w:eastAsia="Times New Roman" w:hAnsi="Times New Roman" w:cs="Times New Roman"/>
          <w:sz w:val="24"/>
          <w:szCs w:val="20"/>
        </w:rPr>
        <w:t>Количественный состав групп по предметам «Сольфеджио», «Музыкальная литература», «Хор», «Оркестр» от 4 до 10 человек, по предмету «Ансамбль» – от 2 человек.</w:t>
      </w:r>
    </w:p>
    <w:p w:rsidR="001E6E80" w:rsidRPr="001E6E80" w:rsidRDefault="001E6E80" w:rsidP="001E6E80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6E80">
        <w:rPr>
          <w:rFonts w:ascii="Times New Roman" w:eastAsia="Times New Roman" w:hAnsi="Times New Roman" w:cs="Times New Roman"/>
          <w:sz w:val="24"/>
          <w:szCs w:val="24"/>
        </w:rPr>
        <w:t>Аудиторные часы для концертмейстера предусматриваются: по учебному предмету «Хор» до 100% от аудиторного времени; по учебному предмету «Ансамбль» – до 100% аудиторного времени в случае отсутствия обучающихся по ОП в области музыкального искусства.</w:t>
      </w:r>
      <w:proofErr w:type="gramEnd"/>
    </w:p>
    <w:p w:rsidR="00541281" w:rsidRPr="001E6E80" w:rsidRDefault="00541281" w:rsidP="001E6E80">
      <w:pPr>
        <w:rPr>
          <w:rFonts w:ascii="Times New Roman" w:eastAsia="Times New Roman" w:hAnsi="Times New Roman" w:cs="Times New Roman"/>
        </w:rPr>
        <w:sectPr w:rsidR="00541281" w:rsidRPr="001E6E80" w:rsidSect="00541281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</w:p>
    <w:p w:rsidR="006019DB" w:rsidRPr="00E900E7" w:rsidRDefault="006019DB" w:rsidP="006019DB">
      <w:pPr>
        <w:pStyle w:val="a4"/>
        <w:pageBreakBefore/>
        <w:spacing w:line="360" w:lineRule="auto"/>
        <w:ind w:left="0"/>
        <w:jc w:val="center"/>
        <w:rPr>
          <w:b/>
          <w:spacing w:val="-2"/>
          <w:sz w:val="28"/>
          <w:szCs w:val="28"/>
        </w:rPr>
      </w:pPr>
      <w:r w:rsidRPr="00E900E7">
        <w:rPr>
          <w:b/>
          <w:spacing w:val="-2"/>
          <w:sz w:val="28"/>
          <w:szCs w:val="28"/>
        </w:rPr>
        <w:lastRenderedPageBreak/>
        <w:t>4. ГРАФИК ОБРАЗОВАТЕЛЬНОГО ПРОЦЕССА</w:t>
      </w:r>
    </w:p>
    <w:p w:rsidR="006019DB" w:rsidRPr="00E900E7" w:rsidRDefault="006019DB" w:rsidP="006019DB">
      <w:pPr>
        <w:pStyle w:val="a4"/>
        <w:spacing w:line="360" w:lineRule="auto"/>
        <w:ind w:left="0"/>
        <w:jc w:val="center"/>
        <w:rPr>
          <w:b/>
          <w:spacing w:val="-2"/>
          <w:sz w:val="28"/>
          <w:szCs w:val="28"/>
        </w:rPr>
      </w:pPr>
    </w:p>
    <w:p w:rsidR="006958E6" w:rsidRDefault="006019DB" w:rsidP="00FE1977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900E7">
        <w:rPr>
          <w:rFonts w:ascii="Times New Roman" w:hAnsi="Times New Roman" w:cs="Times New Roman"/>
          <w:sz w:val="28"/>
          <w:szCs w:val="28"/>
          <w:lang w:eastAsia="en-US"/>
        </w:rPr>
        <w:t xml:space="preserve">При реализации </w:t>
      </w:r>
      <w:r w:rsidRPr="00E900E7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программы «</w:t>
      </w:r>
      <w:r w:rsidR="003C4EAB" w:rsidRPr="00196BD7">
        <w:rPr>
          <w:rFonts w:ascii="Times New Roman" w:hAnsi="Times New Roman" w:cs="Times New Roman"/>
          <w:sz w:val="28"/>
          <w:szCs w:val="28"/>
        </w:rPr>
        <w:t>Народные инструменты</w:t>
      </w:r>
      <w:r w:rsidRPr="00E900E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 в ОУ </w:t>
      </w:r>
      <w:r w:rsidRPr="00E900E7">
        <w:rPr>
          <w:rFonts w:ascii="Times New Roman" w:hAnsi="Times New Roman" w:cs="Times New Roman"/>
          <w:spacing w:val="-2"/>
          <w:sz w:val="28"/>
          <w:szCs w:val="28"/>
        </w:rPr>
        <w:t xml:space="preserve">продолжительность учебного года с первого по </w:t>
      </w:r>
      <w:r w:rsidR="001B5B50">
        <w:rPr>
          <w:rFonts w:ascii="Times New Roman" w:hAnsi="Times New Roman" w:cs="Times New Roman"/>
          <w:spacing w:val="-2"/>
          <w:sz w:val="28"/>
          <w:szCs w:val="28"/>
        </w:rPr>
        <w:t xml:space="preserve">четвертый классы составляет 39 недель. </w:t>
      </w:r>
      <w:r w:rsidRPr="00E900E7">
        <w:rPr>
          <w:rFonts w:ascii="Times New Roman" w:hAnsi="Times New Roman" w:cs="Times New Roman"/>
          <w:spacing w:val="-2"/>
          <w:sz w:val="28"/>
          <w:szCs w:val="28"/>
        </w:rPr>
        <w:t xml:space="preserve">Продолжительность учебных занятий </w:t>
      </w:r>
      <w:r w:rsidR="00B47476">
        <w:rPr>
          <w:rFonts w:ascii="Times New Roman" w:hAnsi="Times New Roman" w:cs="Times New Roman"/>
          <w:spacing w:val="-2"/>
          <w:sz w:val="28"/>
          <w:szCs w:val="28"/>
        </w:rPr>
        <w:t xml:space="preserve">спервого по </w:t>
      </w:r>
      <w:r w:rsidR="00AF29AB">
        <w:rPr>
          <w:rFonts w:ascii="Times New Roman" w:hAnsi="Times New Roman" w:cs="Times New Roman"/>
          <w:spacing w:val="-2"/>
          <w:sz w:val="28"/>
          <w:szCs w:val="28"/>
        </w:rPr>
        <w:t>четвертый</w:t>
      </w:r>
      <w:r w:rsidRPr="00E900E7">
        <w:rPr>
          <w:rFonts w:ascii="Times New Roman" w:hAnsi="Times New Roman" w:cs="Times New Roman"/>
          <w:spacing w:val="-2"/>
          <w:sz w:val="28"/>
          <w:szCs w:val="28"/>
        </w:rPr>
        <w:t xml:space="preserve"> классы </w:t>
      </w:r>
      <w:r w:rsidR="00B47476">
        <w:rPr>
          <w:rFonts w:ascii="Times New Roman" w:hAnsi="Times New Roman" w:cs="Times New Roman"/>
          <w:spacing w:val="-2"/>
          <w:sz w:val="28"/>
          <w:szCs w:val="28"/>
        </w:rPr>
        <w:t xml:space="preserve">составляет </w:t>
      </w:r>
      <w:r w:rsidR="00AF29AB">
        <w:rPr>
          <w:rFonts w:ascii="Times New Roman" w:hAnsi="Times New Roman" w:cs="Times New Roman"/>
          <w:spacing w:val="-2"/>
          <w:sz w:val="28"/>
          <w:szCs w:val="28"/>
        </w:rPr>
        <w:t>35 недель</w:t>
      </w:r>
      <w:r w:rsidRPr="00E900E7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</w:p>
    <w:p w:rsidR="006019DB" w:rsidRPr="00E900E7" w:rsidRDefault="006019DB" w:rsidP="006019D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00E7">
        <w:rPr>
          <w:rFonts w:ascii="Times New Roman" w:hAnsi="Times New Roman" w:cs="Times New Roman"/>
          <w:sz w:val="28"/>
          <w:szCs w:val="28"/>
        </w:rPr>
        <w:t xml:space="preserve">С первого по </w:t>
      </w:r>
      <w:r w:rsidR="00B47476">
        <w:rPr>
          <w:rFonts w:ascii="Times New Roman" w:hAnsi="Times New Roman" w:cs="Times New Roman"/>
          <w:sz w:val="28"/>
          <w:szCs w:val="28"/>
        </w:rPr>
        <w:t>четвертый</w:t>
      </w:r>
      <w:r w:rsidRPr="00E900E7">
        <w:rPr>
          <w:rFonts w:ascii="Times New Roman" w:hAnsi="Times New Roman" w:cs="Times New Roman"/>
          <w:sz w:val="28"/>
          <w:szCs w:val="28"/>
        </w:rPr>
        <w:t xml:space="preserve"> классы в течение учебного года предусматриваются каник</w:t>
      </w:r>
      <w:r w:rsidR="00B47476">
        <w:rPr>
          <w:rFonts w:ascii="Times New Roman" w:hAnsi="Times New Roman" w:cs="Times New Roman"/>
          <w:sz w:val="28"/>
          <w:szCs w:val="28"/>
        </w:rPr>
        <w:t xml:space="preserve">улы в объеме не менее 4 недель. </w:t>
      </w:r>
      <w:r w:rsidRPr="00E900E7">
        <w:rPr>
          <w:rFonts w:ascii="Times New Roman" w:hAnsi="Times New Roman" w:cs="Times New Roman"/>
          <w:sz w:val="28"/>
          <w:szCs w:val="28"/>
        </w:rPr>
        <w:t>Летние каникулы устанавливаются в объеме 13 недель, за исключением последнего года обучения.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</w:t>
      </w:r>
    </w:p>
    <w:p w:rsidR="00FA53D8" w:rsidRDefault="006019DB" w:rsidP="006019D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00E7">
        <w:rPr>
          <w:rFonts w:ascii="Times New Roman" w:hAnsi="Times New Roman" w:cs="Times New Roman"/>
          <w:sz w:val="28"/>
          <w:szCs w:val="28"/>
        </w:rPr>
        <w:t>Учебный год для педагогических работников сост</w:t>
      </w:r>
      <w:r w:rsidR="00B47476">
        <w:rPr>
          <w:rFonts w:ascii="Times New Roman" w:hAnsi="Times New Roman" w:cs="Times New Roman"/>
          <w:sz w:val="28"/>
          <w:szCs w:val="28"/>
        </w:rPr>
        <w:t xml:space="preserve">авляет 44 недели, из которых </w:t>
      </w:r>
      <w:r w:rsidR="00AF29AB">
        <w:rPr>
          <w:rFonts w:ascii="Times New Roman" w:hAnsi="Times New Roman" w:cs="Times New Roman"/>
          <w:sz w:val="28"/>
          <w:szCs w:val="28"/>
        </w:rPr>
        <w:t>35</w:t>
      </w:r>
      <w:r w:rsidRPr="00E900E7">
        <w:rPr>
          <w:rFonts w:ascii="Times New Roman" w:hAnsi="Times New Roman" w:cs="Times New Roman"/>
          <w:sz w:val="28"/>
          <w:szCs w:val="28"/>
        </w:rPr>
        <w:t xml:space="preserve"> недел</w:t>
      </w:r>
      <w:r w:rsidR="00AF29AB">
        <w:rPr>
          <w:rFonts w:ascii="Times New Roman" w:hAnsi="Times New Roman" w:cs="Times New Roman"/>
          <w:sz w:val="28"/>
          <w:szCs w:val="28"/>
        </w:rPr>
        <w:t>ь</w:t>
      </w:r>
      <w:r w:rsidRPr="00E900E7">
        <w:rPr>
          <w:rFonts w:ascii="Times New Roman" w:hAnsi="Times New Roman" w:cs="Times New Roman"/>
          <w:sz w:val="28"/>
          <w:szCs w:val="28"/>
        </w:rPr>
        <w:t xml:space="preserve"> –</w:t>
      </w:r>
      <w:r w:rsidR="001B5B50">
        <w:rPr>
          <w:rFonts w:ascii="Times New Roman" w:hAnsi="Times New Roman" w:cs="Times New Roman"/>
          <w:sz w:val="28"/>
          <w:szCs w:val="28"/>
        </w:rPr>
        <w:t xml:space="preserve"> реализация аудиторных занятий. В</w:t>
      </w:r>
      <w:r w:rsidRPr="00E900E7">
        <w:rPr>
          <w:rFonts w:ascii="Times New Roman" w:hAnsi="Times New Roman" w:cs="Times New Roman"/>
          <w:sz w:val="28"/>
          <w:szCs w:val="28"/>
        </w:rPr>
        <w:t xml:space="preserve"> остальное время деятельность педагогических работников направлена на методическую, творческую, культурно-просветительскую работу, а также освоение дополнительных профессиональных образовательных программ.</w:t>
      </w:r>
    </w:p>
    <w:p w:rsidR="001E6E80" w:rsidRDefault="001E6E80" w:rsidP="006019D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E6E80" w:rsidRPr="001E6E80" w:rsidRDefault="001E6E80" w:rsidP="001E6E80">
      <w:pPr>
        <w:rPr>
          <w:rFonts w:ascii="Times New Roman" w:hAnsi="Times New Roman" w:cs="Times New Roman"/>
          <w:sz w:val="28"/>
          <w:szCs w:val="28"/>
        </w:rPr>
      </w:pPr>
    </w:p>
    <w:p w:rsidR="001E6E80" w:rsidRPr="001E6E80" w:rsidRDefault="001E6E80" w:rsidP="001E6E80">
      <w:pPr>
        <w:rPr>
          <w:rFonts w:ascii="Times New Roman" w:hAnsi="Times New Roman" w:cs="Times New Roman"/>
          <w:sz w:val="28"/>
          <w:szCs w:val="28"/>
        </w:rPr>
      </w:pPr>
    </w:p>
    <w:p w:rsidR="001E6E80" w:rsidRPr="001E6E80" w:rsidRDefault="001E6E80" w:rsidP="001E6E80">
      <w:pPr>
        <w:rPr>
          <w:rFonts w:ascii="Times New Roman" w:hAnsi="Times New Roman" w:cs="Times New Roman"/>
          <w:sz w:val="28"/>
          <w:szCs w:val="28"/>
        </w:rPr>
      </w:pPr>
    </w:p>
    <w:p w:rsidR="001E6E80" w:rsidRPr="001E6E80" w:rsidRDefault="001E6E80" w:rsidP="001E6E80">
      <w:pPr>
        <w:rPr>
          <w:rFonts w:ascii="Times New Roman" w:hAnsi="Times New Roman" w:cs="Times New Roman"/>
          <w:sz w:val="28"/>
          <w:szCs w:val="28"/>
        </w:rPr>
      </w:pPr>
    </w:p>
    <w:p w:rsidR="001E6E80" w:rsidRPr="001E6E80" w:rsidRDefault="001E6E80" w:rsidP="001E6E80">
      <w:pPr>
        <w:rPr>
          <w:rFonts w:ascii="Times New Roman" w:hAnsi="Times New Roman" w:cs="Times New Roman"/>
          <w:sz w:val="28"/>
          <w:szCs w:val="28"/>
        </w:rPr>
      </w:pPr>
    </w:p>
    <w:p w:rsidR="001E6E80" w:rsidRPr="001E6E80" w:rsidRDefault="001E6E80" w:rsidP="001E6E80">
      <w:pPr>
        <w:rPr>
          <w:rFonts w:ascii="Times New Roman" w:hAnsi="Times New Roman" w:cs="Times New Roman"/>
          <w:sz w:val="28"/>
          <w:szCs w:val="28"/>
        </w:rPr>
      </w:pPr>
    </w:p>
    <w:p w:rsidR="001E6E80" w:rsidRPr="001E6E80" w:rsidRDefault="001E6E80" w:rsidP="001E6E80">
      <w:pPr>
        <w:rPr>
          <w:rFonts w:ascii="Times New Roman" w:hAnsi="Times New Roman" w:cs="Times New Roman"/>
          <w:sz w:val="28"/>
          <w:szCs w:val="28"/>
        </w:rPr>
      </w:pPr>
    </w:p>
    <w:p w:rsidR="001E6E80" w:rsidRDefault="001E6E80" w:rsidP="001E6E80">
      <w:pPr>
        <w:tabs>
          <w:tab w:val="left" w:pos="4125"/>
        </w:tabs>
        <w:rPr>
          <w:rFonts w:ascii="Times New Roman" w:hAnsi="Times New Roman" w:cs="Times New Roman"/>
          <w:sz w:val="28"/>
          <w:szCs w:val="28"/>
        </w:rPr>
      </w:pPr>
    </w:p>
    <w:p w:rsidR="001E6E80" w:rsidRDefault="001E6E80" w:rsidP="001E6E80">
      <w:pPr>
        <w:rPr>
          <w:rFonts w:ascii="Times New Roman" w:hAnsi="Times New Roman" w:cs="Times New Roman"/>
          <w:sz w:val="28"/>
          <w:szCs w:val="28"/>
        </w:rPr>
      </w:pPr>
    </w:p>
    <w:p w:rsidR="006958E6" w:rsidRPr="001E6E80" w:rsidRDefault="006958E6" w:rsidP="001E6E80">
      <w:pPr>
        <w:rPr>
          <w:rFonts w:ascii="Times New Roman" w:hAnsi="Times New Roman" w:cs="Times New Roman"/>
          <w:sz w:val="28"/>
          <w:szCs w:val="28"/>
        </w:rPr>
        <w:sectPr w:rsidR="006958E6" w:rsidRPr="001E6E80" w:rsidSect="005412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764F" w:rsidRPr="00F404C8" w:rsidRDefault="0049764F" w:rsidP="0049764F">
      <w:pPr>
        <w:spacing w:after="0" w:line="240" w:lineRule="auto"/>
        <w:ind w:right="-28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Календарный учебный г</w:t>
      </w:r>
      <w:r w:rsidRPr="00F404C8">
        <w:rPr>
          <w:rFonts w:ascii="Times New Roman" w:hAnsi="Times New Roman"/>
          <w:b/>
          <w:sz w:val="28"/>
          <w:szCs w:val="28"/>
        </w:rPr>
        <w:t>рафик МБУДО «ДШИ №1 г. Ельца»</w:t>
      </w:r>
    </w:p>
    <w:p w:rsidR="0049764F" w:rsidRDefault="0049764F" w:rsidP="0049764F">
      <w:pPr>
        <w:spacing w:after="0" w:line="240" w:lineRule="auto"/>
        <w:ind w:right="-28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2018-2019</w:t>
      </w:r>
      <w:r w:rsidRPr="00F404C8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49764F" w:rsidRDefault="0049764F" w:rsidP="0049764F">
      <w:pPr>
        <w:spacing w:after="0" w:line="240" w:lineRule="auto"/>
        <w:jc w:val="center"/>
        <w:rPr>
          <w:rFonts w:ascii="Lucida Grande CY" w:hAnsi="Lucida Grande CY"/>
          <w:sz w:val="24"/>
          <w:szCs w:val="24"/>
        </w:rPr>
      </w:pPr>
    </w:p>
    <w:tbl>
      <w:tblPr>
        <w:tblW w:w="0" w:type="auto"/>
        <w:tblLook w:val="0000"/>
      </w:tblPr>
      <w:tblGrid>
        <w:gridCol w:w="4928"/>
        <w:gridCol w:w="2200"/>
        <w:gridCol w:w="7658"/>
      </w:tblGrid>
      <w:tr w:rsidR="0049764F" w:rsidTr="00632AD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9764F" w:rsidRDefault="0049764F" w:rsidP="00632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УТВЕРЖДАЮ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49764F" w:rsidRDefault="0049764F" w:rsidP="00632AD6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:rsidR="0049764F" w:rsidRDefault="0049764F" w:rsidP="0063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64F" w:rsidTr="00632AD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9764F" w:rsidRPr="00F404C8" w:rsidRDefault="0049764F" w:rsidP="00632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C8">
              <w:rPr>
                <w:rFonts w:ascii="Times New Roman" w:hAnsi="Times New Roman"/>
                <w:sz w:val="24"/>
                <w:szCs w:val="24"/>
              </w:rPr>
              <w:t>Директор МБУДО «ДШИ №1 г. Ельца»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49764F" w:rsidRDefault="0049764F" w:rsidP="00632AD6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:rsidR="0049764F" w:rsidRDefault="00996C54" w:rsidP="00996C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Срок обучения – 4года</w:t>
            </w:r>
          </w:p>
        </w:tc>
      </w:tr>
      <w:tr w:rsidR="0049764F" w:rsidTr="00632AD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9764F" w:rsidRPr="00F404C8" w:rsidRDefault="0049764F" w:rsidP="00632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__________А.Л</w:t>
            </w:r>
            <w:r w:rsidRPr="00F404C8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Назаренко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49764F" w:rsidRDefault="0049764F" w:rsidP="00632AD6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:rsidR="0049764F" w:rsidRDefault="0049764F" w:rsidP="00632AD6">
            <w:pPr>
              <w:spacing w:after="0" w:line="240" w:lineRule="auto"/>
              <w:ind w:left="-1577" w:right="-1299" w:firstLine="157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764F" w:rsidTr="00632AD6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9764F" w:rsidRPr="00F404C8" w:rsidRDefault="0049764F" w:rsidP="00632A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404C8">
              <w:rPr>
                <w:rFonts w:ascii="Times New Roman" w:hAnsi="Times New Roman"/>
                <w:sz w:val="24"/>
                <w:szCs w:val="24"/>
                <w:u w:val="single"/>
              </w:rPr>
              <w:t>30</w:t>
            </w:r>
            <w:r w:rsidRPr="00F404C8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августа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  <w:r w:rsidRPr="00F404C8">
              <w:rPr>
                <w:rFonts w:ascii="Times New Roman" w:hAnsi="Times New Roman"/>
                <w:sz w:val="24"/>
                <w:szCs w:val="24"/>
              </w:rPr>
              <w:t xml:space="preserve">    года</w:t>
            </w:r>
          </w:p>
          <w:p w:rsidR="0049764F" w:rsidRDefault="0049764F" w:rsidP="00632A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</w:tcPr>
          <w:p w:rsidR="0049764F" w:rsidRDefault="0049764F" w:rsidP="00632AD6">
            <w:pPr>
              <w:spacing w:after="0" w:line="240" w:lineRule="auto"/>
              <w:rPr>
                <w:rFonts w:ascii="Lucida Grande CY" w:hAnsi="Lucida Grande CY"/>
                <w:sz w:val="24"/>
                <w:szCs w:val="24"/>
              </w:rPr>
            </w:pPr>
          </w:p>
        </w:tc>
        <w:tc>
          <w:tcPr>
            <w:tcW w:w="7658" w:type="dxa"/>
            <w:tcBorders>
              <w:top w:val="nil"/>
              <w:left w:val="nil"/>
              <w:bottom w:val="nil"/>
              <w:right w:val="nil"/>
            </w:tcBorders>
          </w:tcPr>
          <w:p w:rsidR="0049764F" w:rsidRDefault="0049764F" w:rsidP="00632A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Дополнительная </w:t>
            </w:r>
            <w:r w:rsidR="00996C54">
              <w:rPr>
                <w:rFonts w:ascii="Times New Roman" w:hAnsi="Times New Roman"/>
                <w:sz w:val="20"/>
                <w:szCs w:val="20"/>
              </w:rPr>
              <w:t>общеразвивающая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общеобразовательная программа</w:t>
            </w:r>
          </w:p>
          <w:p w:rsidR="0049764F" w:rsidRDefault="0049764F" w:rsidP="003C4E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области музыкального искусства «</w:t>
            </w:r>
            <w:r w:rsidR="003C4EAB">
              <w:rPr>
                <w:rFonts w:ascii="Times New Roman" w:hAnsi="Times New Roman"/>
                <w:sz w:val="20"/>
                <w:szCs w:val="20"/>
              </w:rPr>
              <w:t>Народные инструменты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</w:tc>
      </w:tr>
    </w:tbl>
    <w:p w:rsidR="0049764F" w:rsidRDefault="0049764F" w:rsidP="0049764F">
      <w:pPr>
        <w:spacing w:after="0" w:line="240" w:lineRule="auto"/>
        <w:ind w:right="-1"/>
        <w:rPr>
          <w:rFonts w:ascii="Lucida Grande CY" w:hAnsi="Lucida Grande CY"/>
          <w:sz w:val="24"/>
          <w:szCs w:val="24"/>
        </w:rPr>
      </w:pPr>
    </w:p>
    <w:tbl>
      <w:tblPr>
        <w:tblW w:w="155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02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425"/>
        <w:gridCol w:w="426"/>
        <w:gridCol w:w="426"/>
        <w:gridCol w:w="426"/>
        <w:gridCol w:w="426"/>
      </w:tblGrid>
      <w:tr w:rsidR="0049764F" w:rsidTr="00692673">
        <w:trPr>
          <w:trHeight w:val="536"/>
        </w:trPr>
        <w:tc>
          <w:tcPr>
            <w:tcW w:w="13063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9764F" w:rsidRDefault="0049764F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График учебного процесса</w:t>
            </w:r>
          </w:p>
        </w:tc>
        <w:tc>
          <w:tcPr>
            <w:tcW w:w="2530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49764F" w:rsidRDefault="0049764F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Сводные данные по бюджету времени в неделях</w:t>
            </w:r>
          </w:p>
        </w:tc>
      </w:tr>
      <w:tr w:rsidR="00692673" w:rsidTr="00692673">
        <w:trPr>
          <w:gridAfter w:val="1"/>
          <w:wAfter w:w="426" w:type="dxa"/>
          <w:cantSplit/>
          <w:trHeight w:val="136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29.09 – 5.10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27.10 – 2.11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29.12 – 4.01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26.01 – 1.02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23.02 – 1.03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30.03 – 5.04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27.04. – 3.05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29.06 – 5.07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27.07 – 2.08</w:t>
            </w: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Аудиторные 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Итоговая  аттестация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Каникулы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Всего </w:t>
            </w:r>
          </w:p>
        </w:tc>
      </w:tr>
      <w:tr w:rsidR="00692673" w:rsidTr="00692673">
        <w:trPr>
          <w:gridAfter w:val="1"/>
          <w:wAfter w:w="426" w:type="dxa"/>
          <w:cantSplit/>
          <w:trHeight w:val="1630"/>
        </w:trPr>
        <w:tc>
          <w:tcPr>
            <w:tcW w:w="502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 – 7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8 – 14</w:t>
            </w: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15 – 21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22 – 28</w:t>
            </w:r>
          </w:p>
        </w:tc>
        <w:tc>
          <w:tcPr>
            <w:tcW w:w="27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3 – 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10 – 16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17 – 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24 – 30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5 – 11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12 – 18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19 – 25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16 – 22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 –8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9 – 15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16 – 22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23 – 29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4 – 10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11 – 17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18 – 24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25 – 31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 – 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8 – 14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15 – 21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22 – 28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6 – 12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13 – 19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20 – 26</w:t>
            </w:r>
          </w:p>
        </w:tc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3 – 9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10 – 16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17 – 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24 – 31</w:t>
            </w: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692673" w:rsidRDefault="00692673" w:rsidP="00632A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692673" w:rsidTr="00692673">
        <w:trPr>
          <w:gridAfter w:val="1"/>
          <w:wAfter w:w="426" w:type="dxa"/>
          <w:trHeight w:val="173"/>
        </w:trPr>
        <w:tc>
          <w:tcPr>
            <w:tcW w:w="502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38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12771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12771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186204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86204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393FC8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393FC8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692673" w:rsidTr="00692673">
        <w:trPr>
          <w:gridAfter w:val="1"/>
          <w:wAfter w:w="426" w:type="dxa"/>
          <w:trHeight w:val="186"/>
        </w:trPr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12771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12771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186204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86204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  <w:r>
              <w:rPr>
                <w:rFonts w:ascii="Times New Roman" w:hAnsi="Times New Roman"/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393FC8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393FC8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692673" w:rsidTr="00692673">
        <w:trPr>
          <w:gridAfter w:val="1"/>
          <w:wAfter w:w="426" w:type="dxa"/>
          <w:trHeight w:val="186"/>
        </w:trPr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12771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12771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Pr="00186204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186204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393FC8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393FC8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52</w:t>
            </w:r>
          </w:p>
        </w:tc>
      </w:tr>
      <w:tr w:rsidR="00692673" w:rsidTr="00692673">
        <w:trPr>
          <w:gridAfter w:val="1"/>
          <w:wAfter w:w="426" w:type="dxa"/>
          <w:trHeight w:val="186"/>
        </w:trPr>
        <w:tc>
          <w:tcPr>
            <w:tcW w:w="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12771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Pr="00012771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012771">
              <w:rPr>
                <w:rFonts w:ascii="Times New Roman" w:hAnsi="Times New Roman"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92673" w:rsidRPr="00101F90" w:rsidRDefault="00692673" w:rsidP="00101F90">
            <w:pPr>
              <w:spacing w:after="0" w:line="240" w:lineRule="auto"/>
              <w:ind w:left="-76" w:right="-5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92673" w:rsidRDefault="00692673" w:rsidP="00692673">
            <w:pPr>
              <w:spacing w:after="0" w:line="240" w:lineRule="auto"/>
              <w:ind w:left="-59" w:right="-108" w:hanging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92673" w:rsidRPr="00692673" w:rsidRDefault="00692673" w:rsidP="00692673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both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393FC8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393FC8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101F90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</w:tr>
      <w:tr w:rsidR="00692673" w:rsidTr="00692673">
        <w:trPr>
          <w:gridAfter w:val="1"/>
          <w:wAfter w:w="426" w:type="dxa"/>
          <w:trHeight w:val="186"/>
        </w:trPr>
        <w:tc>
          <w:tcPr>
            <w:tcW w:w="10939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692673" w:rsidRDefault="00692673" w:rsidP="00632A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692673" w:rsidRDefault="00692673" w:rsidP="00632AD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692673" w:rsidRDefault="00692673" w:rsidP="00632AD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  <w:t>ИТОГО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3E6415" w:rsidP="00632AD6">
            <w:pPr>
              <w:spacing w:after="0" w:line="240" w:lineRule="auto"/>
              <w:ind w:left="-91" w:right="-9" w:firstLine="1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101F90">
              <w:rPr>
                <w:rFonts w:ascii="Times New Roman" w:hAnsi="Times New Roman"/>
                <w:b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393FC8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393FC8" w:rsidP="00632A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92673" w:rsidRDefault="003E6415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92673" w:rsidRDefault="003E6415" w:rsidP="00632AD6">
            <w:pPr>
              <w:spacing w:after="0" w:line="240" w:lineRule="auto"/>
              <w:ind w:left="-51" w:right="-5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</w:t>
            </w:r>
            <w:r w:rsidR="00101F90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</w:tr>
    </w:tbl>
    <w:p w:rsidR="0049764F" w:rsidRDefault="0049764F" w:rsidP="0049764F">
      <w:pPr>
        <w:spacing w:after="0" w:line="240" w:lineRule="auto"/>
        <w:rPr>
          <w:rFonts w:ascii="Lucida Grande CY" w:hAnsi="Lucida Grande CY"/>
          <w:sz w:val="24"/>
          <w:szCs w:val="24"/>
        </w:rPr>
      </w:pPr>
    </w:p>
    <w:p w:rsidR="0049764F" w:rsidRDefault="0049764F" w:rsidP="0049764F">
      <w:pPr>
        <w:spacing w:after="0" w:line="240" w:lineRule="auto"/>
        <w:rPr>
          <w:rFonts w:ascii="Lucida Grande CY" w:hAnsi="Lucida Grande CY"/>
          <w:sz w:val="24"/>
          <w:szCs w:val="24"/>
        </w:rPr>
      </w:pPr>
    </w:p>
    <w:tbl>
      <w:tblPr>
        <w:tblW w:w="14414" w:type="dxa"/>
        <w:tblLayout w:type="fixed"/>
        <w:tblLook w:val="0000"/>
      </w:tblPr>
      <w:tblGrid>
        <w:gridCol w:w="1659"/>
        <w:gridCol w:w="1660"/>
        <w:gridCol w:w="617"/>
        <w:gridCol w:w="1538"/>
        <w:gridCol w:w="1864"/>
        <w:gridCol w:w="1538"/>
        <w:gridCol w:w="166"/>
        <w:gridCol w:w="847"/>
        <w:gridCol w:w="358"/>
        <w:gridCol w:w="1180"/>
        <w:gridCol w:w="121"/>
        <w:gridCol w:w="1328"/>
        <w:gridCol w:w="210"/>
        <w:gridCol w:w="1328"/>
      </w:tblGrid>
      <w:tr w:rsidR="00692673" w:rsidTr="00832534">
        <w:trPr>
          <w:gridAfter w:val="2"/>
          <w:wAfter w:w="1538" w:type="dxa"/>
          <w:trHeight w:val="829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</w:tcPr>
          <w:p w:rsidR="00692673" w:rsidRDefault="00692673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Обозначения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</w:tcPr>
          <w:p w:rsidR="00692673" w:rsidRDefault="00692673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Аудиторные занятия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</w:tcPr>
          <w:p w:rsidR="00692673" w:rsidRDefault="00692673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92673" w:rsidRDefault="00101F90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Каникулы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92673" w:rsidRDefault="00692673" w:rsidP="00832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92673" w:rsidRDefault="00692673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92673" w:rsidRDefault="00692673" w:rsidP="008325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9" w:firstLine="6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92673" w:rsidRDefault="00692673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9764F" w:rsidTr="00832534">
        <w:trPr>
          <w:trHeight w:val="170"/>
        </w:trPr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64F" w:rsidRDefault="0049764F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64F" w:rsidRDefault="00A2615B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2615B">
              <w:rPr>
                <w:noProof/>
                <w:sz w:val="20"/>
              </w:rPr>
              <w:pict>
                <v:rect id="Прямоугольник 30" o:spid="_x0000_s1026" style="position:absolute;margin-left:22.8pt;margin-top:0;width:14.7pt;height:11.1pt;z-index:251675648;visibility:visible;mso-height-percent:0;mso-wrap-distance-left:9pt;mso-wrap-distance-top:0;mso-wrap-distance-right:9pt;mso-wrap-distance-bottom:0;mso-position-horizontal:absolute;mso-position-horizontal-relative:char;mso-position-vertical:absolute;mso-position-vertical-relative:line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">
                  <o:lock v:ext="edit" rotation="t" position="t"/>
                  <v:textbox style="mso-next-textbox:#Прямоугольник 30" inset="0,0,0,0">
                    <w:txbxContent>
                      <w:p w:rsidR="003C4EAB" w:rsidRDefault="003C4EAB" w:rsidP="0049764F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49764F"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114300" cy="1333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64F" w:rsidRDefault="0049764F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114300" cy="1333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764F" w:rsidRDefault="0049764F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9764F" w:rsidRDefault="00A2615B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2615B">
              <w:rPr>
                <w:noProof/>
                <w:sz w:val="20"/>
              </w:rPr>
              <w:pict>
                <v:rect id="Прямоугольник 28" o:spid="_x0000_s1028" style="position:absolute;margin-left:-80.05pt;margin-top:0;width:15.15pt;height:11.25pt;z-index:251674624;visibility:visible;mso-height-percent:0;mso-wrap-distance-left:9pt;mso-wrap-distance-top:0;mso-wrap-distance-right:9pt;mso-wrap-distance-bottom:0;mso-position-horizontal:absolute;mso-position-horizontal-relative:char;mso-position-vertical:absolute;mso-position-vertical-relative:line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">
                  <o:lock v:ext="edit" rotation="t" position="t"/>
                  <v:textbox style="mso-next-textbox:#Прямоугольник 28" inset="0,0,0,0">
                    <w:txbxContent>
                      <w:p w:rsidR="003C4EAB" w:rsidRPr="00F671AB" w:rsidRDefault="003C4EAB" w:rsidP="0049764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=</w:t>
                        </w:r>
                      </w:p>
                      <w:p w:rsidR="003C4EAB" w:rsidRDefault="003C4EAB" w:rsidP="0049764F">
                        <w:pPr>
                          <w:rPr>
                            <w:rFonts w:ascii="Times New Roman" w:hAnsi="Times New Roman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49764F"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114300" cy="1333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9764F" w:rsidRDefault="0049764F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114300" cy="1333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9764F" w:rsidRDefault="0049764F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9764F" w:rsidRDefault="0049764F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114300" cy="1333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 noMove="1" noResize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Rot="1" noChangeAspect="1" noMove="1" noResize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-99976" b="999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49764F" w:rsidRDefault="0049764F" w:rsidP="00632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E6E80" w:rsidRDefault="001E6E80" w:rsidP="0049764F">
      <w:pPr>
        <w:spacing w:after="0" w:line="240" w:lineRule="auto"/>
        <w:rPr>
          <w:rFonts w:ascii="Times New Roman" w:hAnsi="Times New Roman"/>
          <w:sz w:val="28"/>
          <w:szCs w:val="28"/>
        </w:rPr>
        <w:sectPr w:rsidR="001E6E80" w:rsidSect="001E6E8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019DB" w:rsidRPr="00E900E7" w:rsidRDefault="006019DB" w:rsidP="006019DB">
      <w:pPr>
        <w:pStyle w:val="a4"/>
        <w:pageBreakBefore/>
        <w:spacing w:line="360" w:lineRule="auto"/>
        <w:ind w:left="0"/>
        <w:jc w:val="center"/>
        <w:rPr>
          <w:b/>
          <w:spacing w:val="-2"/>
          <w:sz w:val="28"/>
          <w:szCs w:val="28"/>
        </w:rPr>
      </w:pPr>
      <w:r w:rsidRPr="00E900E7">
        <w:rPr>
          <w:b/>
          <w:spacing w:val="-2"/>
          <w:sz w:val="28"/>
          <w:szCs w:val="28"/>
        </w:rPr>
        <w:lastRenderedPageBreak/>
        <w:t>5. ПРОГРАММЫ УЧЕБНЫХ ПРЕДМЕТОВ</w:t>
      </w:r>
    </w:p>
    <w:p w:rsidR="00916E74" w:rsidRDefault="00916E74" w:rsidP="00C270A8">
      <w:pPr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E74">
        <w:rPr>
          <w:rFonts w:ascii="Times New Roman" w:eastAsia="Times New Roman" w:hAnsi="Times New Roman" w:cs="Times New Roman"/>
          <w:sz w:val="28"/>
          <w:szCs w:val="28"/>
        </w:rPr>
        <w:t>Программа «</w:t>
      </w:r>
      <w:r w:rsidR="003C4EAB" w:rsidRPr="00196BD7">
        <w:rPr>
          <w:rFonts w:ascii="Times New Roman" w:hAnsi="Times New Roman" w:cs="Times New Roman"/>
          <w:sz w:val="28"/>
          <w:szCs w:val="28"/>
        </w:rPr>
        <w:t>Народные инструменты</w:t>
      </w:r>
      <w:r w:rsidRPr="00916E74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51361">
        <w:rPr>
          <w:rFonts w:ascii="Times New Roman" w:eastAsia="Times New Roman" w:hAnsi="Times New Roman" w:cs="Times New Roman"/>
          <w:sz w:val="28"/>
          <w:szCs w:val="28"/>
        </w:rPr>
        <w:t>предусматривает изучение</w:t>
      </w:r>
      <w:r w:rsidRPr="00916E74">
        <w:rPr>
          <w:rFonts w:ascii="Times New Roman" w:eastAsia="Times New Roman" w:hAnsi="Times New Roman" w:cs="Times New Roman"/>
          <w:sz w:val="28"/>
          <w:szCs w:val="28"/>
        </w:rPr>
        <w:t xml:space="preserve"> следующих учебных предметов в соответствии с учебным планом: </w:t>
      </w:r>
    </w:p>
    <w:p w:rsidR="00916E74" w:rsidRDefault="007D73FE" w:rsidP="007D73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1E6E80">
        <w:rPr>
          <w:rFonts w:ascii="Times New Roman" w:eastAsia="Times New Roman" w:hAnsi="Times New Roman" w:cs="Times New Roman"/>
          <w:sz w:val="28"/>
          <w:szCs w:val="28"/>
        </w:rPr>
        <w:t>Музыкальный инструмент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691938">
        <w:rPr>
          <w:rFonts w:ascii="Times New Roman" w:eastAsia="Times New Roman" w:hAnsi="Times New Roman" w:cs="Times New Roman"/>
          <w:sz w:val="28"/>
          <w:szCs w:val="28"/>
        </w:rPr>
        <w:t xml:space="preserve"> (гитара/ баян/ аккордеон / домра)</w:t>
      </w:r>
    </w:p>
    <w:p w:rsidR="003C4EAB" w:rsidRDefault="003C4EAB" w:rsidP="003C4EA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«Хор»</w:t>
      </w:r>
    </w:p>
    <w:p w:rsidR="003C4EAB" w:rsidRDefault="003C4EAB" w:rsidP="003C4EA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«Оркестр»</w:t>
      </w:r>
    </w:p>
    <w:p w:rsidR="00916E74" w:rsidRDefault="00691938" w:rsidP="007D73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73F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916E74">
        <w:rPr>
          <w:rFonts w:ascii="Times New Roman" w:eastAsia="Times New Roman" w:hAnsi="Times New Roman" w:cs="Times New Roman"/>
          <w:sz w:val="28"/>
          <w:szCs w:val="28"/>
        </w:rPr>
        <w:t>Сольфеджио</w:t>
      </w:r>
      <w:r w:rsidR="007D73F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16E74" w:rsidRDefault="007D73FE" w:rsidP="007D73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16E74">
        <w:rPr>
          <w:rFonts w:ascii="Times New Roman" w:eastAsia="Times New Roman" w:hAnsi="Times New Roman" w:cs="Times New Roman"/>
          <w:sz w:val="28"/>
          <w:szCs w:val="28"/>
        </w:rPr>
        <w:t>Музыкальная литература (зарубежная, отечественная)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31522" w:rsidRPr="007D73FE" w:rsidRDefault="0097687E" w:rsidP="007D73F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Программы перечисленных учебных предметов </w:t>
      </w:r>
      <w:r w:rsidR="00870EFD">
        <w:rPr>
          <w:rFonts w:ascii="Times New Roman" w:eastAsia="Times New Roman" w:hAnsi="Times New Roman" w:cs="Times New Roman"/>
          <w:sz w:val="28"/>
          <w:szCs w:val="28"/>
        </w:rPr>
        <w:t>прилагаются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331522">
        <w:br w:type="page"/>
      </w:r>
    </w:p>
    <w:tbl>
      <w:tblPr>
        <w:tblW w:w="0" w:type="auto"/>
        <w:tblLook w:val="01E0"/>
      </w:tblPr>
      <w:tblGrid>
        <w:gridCol w:w="9571"/>
      </w:tblGrid>
      <w:tr w:rsidR="00BD6486" w:rsidRPr="00D60EA5" w:rsidTr="00331522">
        <w:tc>
          <w:tcPr>
            <w:tcW w:w="9571" w:type="dxa"/>
          </w:tcPr>
          <w:p w:rsidR="003C4EAB" w:rsidRDefault="00331522" w:rsidP="003C4EAB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lastRenderedPageBreak/>
              <w:t>6. СИСТЕМА ИКРИТЕРИИОЦЕНОКРЕЗУЛЬТАТОВОСВОЕНИЯОБУЧАЮЩИМИСЯПРОГРАММЫ</w:t>
            </w:r>
          </w:p>
          <w:p w:rsidR="00BD6486" w:rsidRPr="00D60EA5" w:rsidRDefault="00BD6486" w:rsidP="003C4EAB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«</w:t>
            </w:r>
            <w:r w:rsidR="003C4EAB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НАРОДНЫЕ ИНСТРУМЕНТЫ</w:t>
            </w:r>
            <w:r w:rsidRPr="00D60EA5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»</w:t>
            </w:r>
          </w:p>
          <w:p w:rsidR="00566474" w:rsidRPr="00D60EA5" w:rsidRDefault="00566474" w:rsidP="00AE703D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  <w:p w:rsidR="00AE703D" w:rsidRPr="00D60EA5" w:rsidRDefault="00BD6486" w:rsidP="00AE703D">
            <w:pPr>
              <w:widowControl w:val="0"/>
              <w:autoSpaceDE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>Оценка качества реализации программы «</w:t>
            </w:r>
            <w:r w:rsidR="003C4EAB" w:rsidRPr="00196BD7">
              <w:rPr>
                <w:rFonts w:ascii="Times New Roman" w:hAnsi="Times New Roman" w:cs="Times New Roman"/>
                <w:sz w:val="28"/>
                <w:szCs w:val="28"/>
              </w:rPr>
              <w:t>Народные инструменты</w:t>
            </w: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» включает в себя текущий контроль успеваемости, промежуточную и итоговую аттестацию обучающихся. </w:t>
            </w:r>
          </w:p>
          <w:p w:rsidR="00AE703D" w:rsidRPr="00D60EA5" w:rsidRDefault="00BD6486" w:rsidP="00D30CD0">
            <w:pPr>
              <w:widowControl w:val="0"/>
              <w:autoSpaceDE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>В качестве средств текущего контроля успеваемости</w:t>
            </w:r>
            <w:r w:rsidR="00D30CD0" w:rsidRPr="00D60EA5">
              <w:rPr>
                <w:rFonts w:ascii="Times New Roman" w:hAnsi="Times New Roman" w:cs="Times New Roman"/>
                <w:sz w:val="28"/>
                <w:szCs w:val="28"/>
              </w:rPr>
              <w:t>, промежуточной и итоговой аттестации</w:t>
            </w:r>
            <w:r w:rsidR="00D71FCE"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 ОУ использ</w:t>
            </w:r>
            <w:r w:rsidR="001E665B" w:rsidRPr="00D60EA5">
              <w:rPr>
                <w:rFonts w:ascii="Times New Roman" w:hAnsi="Times New Roman" w:cs="Times New Roman"/>
                <w:sz w:val="28"/>
                <w:szCs w:val="28"/>
              </w:rPr>
              <w:t>ует</w:t>
            </w:r>
            <w:r w:rsidR="00BE5218"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зачеты, </w:t>
            </w: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работы, устные опросы, письменные работы, тестирование, </w:t>
            </w:r>
            <w:r w:rsidR="00BE5218"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технические зачеты, </w:t>
            </w: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академические концерты, </w:t>
            </w:r>
            <w:r w:rsidR="00BE5218" w:rsidRPr="00D60EA5">
              <w:rPr>
                <w:rFonts w:ascii="Times New Roman" w:hAnsi="Times New Roman" w:cs="Times New Roman"/>
                <w:sz w:val="28"/>
                <w:szCs w:val="28"/>
              </w:rPr>
              <w:t>концертные выступления</w:t>
            </w: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E665B" w:rsidRPr="00D60EA5">
              <w:rPr>
                <w:rFonts w:ascii="Times New Roman" w:hAnsi="Times New Roman" w:cs="Times New Roman"/>
                <w:sz w:val="28"/>
                <w:szCs w:val="28"/>
              </w:rPr>
              <w:t>Текущий контроль успеваемости обучающихся</w:t>
            </w:r>
            <w:r w:rsidR="00D30CD0" w:rsidRPr="00D60EA5">
              <w:rPr>
                <w:rFonts w:ascii="Times New Roman" w:hAnsi="Times New Roman" w:cs="Times New Roman"/>
                <w:sz w:val="28"/>
                <w:szCs w:val="28"/>
              </w:rPr>
              <w:t>проводи</w:t>
            </w:r>
            <w:r w:rsidR="001E665B" w:rsidRPr="00D60EA5">
              <w:rPr>
                <w:rFonts w:ascii="Times New Roman" w:hAnsi="Times New Roman" w:cs="Times New Roman"/>
                <w:sz w:val="28"/>
                <w:szCs w:val="28"/>
              </w:rPr>
              <w:t>тся в счет аудиторного времени, предусмотренного на учебный предмет</w:t>
            </w:r>
            <w:proofErr w:type="gramStart"/>
            <w:r w:rsidR="001E665B" w:rsidRPr="00D60E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E703D" w:rsidRPr="00D60EA5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>О</w:t>
            </w:r>
            <w:proofErr w:type="gramEnd"/>
            <w:r w:rsidR="00AE703D" w:rsidRPr="00D60EA5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собой формой текущего контроля является контрольный урок, </w:t>
            </w:r>
            <w:r w:rsidR="00AE703D" w:rsidRPr="00D60E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который проводится преподавателем, ведущим предмет без присутствия </w:t>
            </w:r>
            <w:r w:rsidR="00AE703D" w:rsidRPr="00D60EA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комиссии.</w:t>
            </w:r>
          </w:p>
          <w:p w:rsidR="006019DB" w:rsidRPr="00D60EA5" w:rsidRDefault="006019DB" w:rsidP="00AE703D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bCs/>
                <w:spacing w:val="3"/>
                <w:sz w:val="28"/>
                <w:szCs w:val="28"/>
              </w:rPr>
              <w:t>Текущий контроль</w:t>
            </w:r>
            <w:r w:rsidRPr="00D60EA5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направлен на поддержание учебной дисциплины, </w:t>
            </w: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>выявление отношения к предмету, на ответственную организацию домашних</w:t>
            </w:r>
            <w:r w:rsidRPr="00D60EA5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занятий, имеет воспитательные цели, может носить стимулирующий </w:t>
            </w:r>
            <w:r w:rsidRPr="00D60EA5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характер. Текущий контроль осуществляется регулярно преподавателем, </w:t>
            </w:r>
            <w:r w:rsidRPr="00D60EA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оценки выставляются в журнал и дневник учащегося. В них учитываются:</w:t>
            </w:r>
          </w:p>
          <w:p w:rsidR="006019DB" w:rsidRPr="00D60EA5" w:rsidRDefault="006019DB" w:rsidP="00AE703D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874"/>
              </w:tabs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>отношение ребенка к занятиям, его старания и прилежность;</w:t>
            </w:r>
          </w:p>
          <w:p w:rsidR="006019DB" w:rsidRPr="00D60EA5" w:rsidRDefault="006019DB" w:rsidP="00AE703D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874"/>
              </w:tabs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качество выполнения предложенных заданий;</w:t>
            </w:r>
          </w:p>
          <w:p w:rsidR="006019DB" w:rsidRPr="00D60EA5" w:rsidRDefault="006019DB" w:rsidP="00AE703D">
            <w:pPr>
              <w:shd w:val="clear" w:color="auto" w:fill="FFFFFF"/>
              <w:tabs>
                <w:tab w:val="left" w:pos="874"/>
              </w:tabs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- инициативность и проявление </w:t>
            </w:r>
            <w:proofErr w:type="gramStart"/>
            <w:r w:rsidRPr="00D60E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самостоятельности</w:t>
            </w:r>
            <w:proofErr w:type="gramEnd"/>
            <w:r w:rsidRPr="00D60E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как на уроке, так и </w:t>
            </w:r>
            <w:r w:rsidRPr="00D60EA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во время домашней работы;</w:t>
            </w:r>
          </w:p>
          <w:p w:rsidR="006019DB" w:rsidRPr="00D60EA5" w:rsidRDefault="006019DB" w:rsidP="00AE703D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874"/>
              </w:tabs>
              <w:autoSpaceDE w:val="0"/>
              <w:autoSpaceDN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темпы продвижения.</w:t>
            </w:r>
          </w:p>
          <w:p w:rsidR="006019DB" w:rsidRPr="00D60EA5" w:rsidRDefault="006019DB" w:rsidP="00AE703D">
            <w:pPr>
              <w:shd w:val="clear" w:color="auto" w:fill="FFFFFF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На основании результатов текущего контроля выводятся четверные </w:t>
            </w:r>
            <w:r w:rsidRPr="00D60EA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оценки.</w:t>
            </w:r>
          </w:p>
          <w:p w:rsidR="006B2875" w:rsidRPr="00D60EA5" w:rsidRDefault="006B2875" w:rsidP="00AE703D">
            <w:pPr>
              <w:widowControl w:val="0"/>
              <w:autoSpaceDE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Промежуточная аттестация</w:t>
            </w: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 успешность развития </w:t>
            </w:r>
            <w:r w:rsidRPr="00D60E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учащегося  и степень освоения им учебных задач на данном этапе. </w:t>
            </w:r>
            <w:r w:rsidR="00BD6486" w:rsidRPr="00D60EA5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проводи</w:t>
            </w:r>
            <w:r w:rsidR="00D30CD0" w:rsidRPr="00D60EA5">
              <w:rPr>
                <w:rFonts w:ascii="Times New Roman" w:hAnsi="Times New Roman" w:cs="Times New Roman"/>
                <w:sz w:val="28"/>
                <w:szCs w:val="28"/>
              </w:rPr>
              <w:t>тся в форме контрольных уроков и зачетов. Контрольные уроки и</w:t>
            </w:r>
            <w:r w:rsidR="00BD6486"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 зачёты могут проходить в виде технических зачетов, академических концертов, исполнения концертных программ, письменных работ и устных опросов. </w:t>
            </w:r>
          </w:p>
          <w:p w:rsidR="00BD6486" w:rsidRPr="00D60EA5" w:rsidRDefault="00BD6486" w:rsidP="00D30CD0">
            <w:pPr>
              <w:widowControl w:val="0"/>
              <w:autoSpaceDE w:val="0"/>
              <w:adjustRightInd w:val="0"/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EA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ОУ. </w:t>
            </w:r>
          </w:p>
        </w:tc>
      </w:tr>
    </w:tbl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lastRenderedPageBreak/>
        <w:t>Содержание промежуточной аттестации и условия ее проведения разработаны ОУ самостоятельно</w:t>
      </w:r>
      <w:r w:rsidR="00D60EA5" w:rsidRPr="00D60EA5">
        <w:rPr>
          <w:rFonts w:ascii="Times New Roman" w:hAnsi="Times New Roman"/>
          <w:sz w:val="28"/>
          <w:szCs w:val="28"/>
        </w:rPr>
        <w:t xml:space="preserve">. </w:t>
      </w:r>
      <w:r w:rsidRPr="00D60EA5">
        <w:rPr>
          <w:rFonts w:ascii="Times New Roman" w:hAnsi="Times New Roman"/>
          <w:sz w:val="28"/>
          <w:szCs w:val="28"/>
        </w:rPr>
        <w:t>Также разработаны критерии оц</w:t>
      </w:r>
      <w:r w:rsidR="00D60EA5" w:rsidRPr="00D60EA5">
        <w:rPr>
          <w:rFonts w:ascii="Times New Roman" w:hAnsi="Times New Roman"/>
          <w:sz w:val="28"/>
          <w:szCs w:val="28"/>
        </w:rPr>
        <w:t xml:space="preserve">енок промежуточной аттестации, </w:t>
      </w:r>
      <w:r w:rsidRPr="00D60EA5">
        <w:rPr>
          <w:rFonts w:ascii="Times New Roman" w:hAnsi="Times New Roman"/>
          <w:sz w:val="28"/>
          <w:szCs w:val="28"/>
        </w:rPr>
        <w:t>текущего контроля успеваемости обучающихся</w:t>
      </w:r>
      <w:r w:rsidR="00D60EA5" w:rsidRPr="00D60EA5">
        <w:rPr>
          <w:rFonts w:ascii="Times New Roman" w:hAnsi="Times New Roman"/>
          <w:sz w:val="28"/>
          <w:szCs w:val="28"/>
        </w:rPr>
        <w:t>, итоговой аттестации</w:t>
      </w:r>
      <w:r w:rsidRPr="00D60EA5">
        <w:rPr>
          <w:rFonts w:ascii="Times New Roman" w:hAnsi="Times New Roman"/>
          <w:sz w:val="28"/>
          <w:szCs w:val="28"/>
        </w:rPr>
        <w:t xml:space="preserve">.Для аттестации обучающихся </w:t>
      </w:r>
      <w:r w:rsidR="00D60EA5" w:rsidRPr="00D60EA5">
        <w:rPr>
          <w:rFonts w:ascii="Times New Roman" w:hAnsi="Times New Roman"/>
          <w:sz w:val="28"/>
          <w:szCs w:val="28"/>
        </w:rPr>
        <w:t>ОУ самостоятельно разработаны и утверждены</w:t>
      </w:r>
      <w:r w:rsidRPr="00D60EA5">
        <w:rPr>
          <w:rFonts w:ascii="Times New Roman" w:hAnsi="Times New Roman"/>
          <w:sz w:val="28"/>
          <w:szCs w:val="28"/>
        </w:rPr>
        <w:t xml:space="preserve">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соответствуют целям и задачам программы «</w:t>
      </w:r>
      <w:r w:rsidR="003C4EAB" w:rsidRPr="00196BD7">
        <w:rPr>
          <w:rFonts w:ascii="Times New Roman" w:hAnsi="Times New Roman" w:cs="Times New Roman"/>
          <w:sz w:val="28"/>
          <w:szCs w:val="28"/>
        </w:rPr>
        <w:t>Народные инструменты</w:t>
      </w:r>
      <w:r w:rsidRPr="00D60EA5">
        <w:rPr>
          <w:rFonts w:ascii="Times New Roman" w:hAnsi="Times New Roman"/>
          <w:sz w:val="28"/>
          <w:szCs w:val="28"/>
        </w:rPr>
        <w:t>» и ее учебному плану.</w:t>
      </w:r>
    </w:p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60EA5">
        <w:rPr>
          <w:rFonts w:ascii="Times New Roman" w:hAnsi="Times New Roman"/>
          <w:bCs/>
          <w:sz w:val="28"/>
          <w:szCs w:val="28"/>
        </w:rPr>
        <w:t>Система оценок промежуточной и итоговой аттестации результатов освоения ОП обучающихся сформирована на основании традиций, исторически сложившихся в системе образования в сфере искусства:</w:t>
      </w:r>
    </w:p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0EA5">
        <w:rPr>
          <w:rFonts w:ascii="Times New Roman" w:hAnsi="Times New Roman"/>
          <w:bCs/>
          <w:sz w:val="28"/>
          <w:szCs w:val="28"/>
        </w:rPr>
        <w:t>- о</w:t>
      </w:r>
      <w:r w:rsidRPr="00D60EA5">
        <w:rPr>
          <w:rFonts w:ascii="Times New Roman" w:hAnsi="Times New Roman"/>
          <w:sz w:val="28"/>
          <w:szCs w:val="28"/>
        </w:rPr>
        <w:t>ценка «отлично» - баллы 5 и 5 с минусом;</w:t>
      </w:r>
    </w:p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t>- оценка «хорошо» - баллы 4 с плюсом, 4, 4 с минусом</w:t>
      </w:r>
      <w:proofErr w:type="gramStart"/>
      <w:r w:rsidRPr="00D60EA5">
        <w:rPr>
          <w:rFonts w:ascii="Times New Roman" w:hAnsi="Times New Roman"/>
          <w:sz w:val="28"/>
          <w:szCs w:val="28"/>
        </w:rPr>
        <w:t>,;</w:t>
      </w:r>
      <w:proofErr w:type="gramEnd"/>
    </w:p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t>- оценка «удовлетворительно»- баллы 3 с плюсом, 3 и 3 с минусом;</w:t>
      </w:r>
    </w:p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t>-  «неудовлетворительно».</w:t>
      </w:r>
    </w:p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t xml:space="preserve">По окончании полугодий учебного года, как правило, оценки </w:t>
      </w:r>
      <w:proofErr w:type="gramStart"/>
      <w:r w:rsidRPr="00D60EA5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D60EA5">
        <w:rPr>
          <w:rFonts w:ascii="Times New Roman" w:hAnsi="Times New Roman"/>
          <w:sz w:val="28"/>
          <w:szCs w:val="28"/>
        </w:rPr>
        <w:t xml:space="preserve">  выставляются по каждому учебному предмету. Оценки  выставляются и по окончании четверти. </w:t>
      </w:r>
    </w:p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t xml:space="preserve">Итоговая аттестация проводится в форме </w:t>
      </w:r>
      <w:r w:rsidR="00BE5218" w:rsidRPr="00D60EA5">
        <w:rPr>
          <w:rFonts w:ascii="Times New Roman" w:hAnsi="Times New Roman"/>
          <w:sz w:val="28"/>
          <w:szCs w:val="28"/>
        </w:rPr>
        <w:t>зачетов</w:t>
      </w:r>
      <w:r w:rsidRPr="00D60EA5">
        <w:rPr>
          <w:rFonts w:ascii="Times New Roman" w:hAnsi="Times New Roman"/>
          <w:sz w:val="28"/>
          <w:szCs w:val="28"/>
        </w:rPr>
        <w:t>:</w:t>
      </w:r>
    </w:p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lastRenderedPageBreak/>
        <w:t xml:space="preserve">1) Специальность; </w:t>
      </w:r>
    </w:p>
    <w:p w:rsidR="00AE703D" w:rsidRPr="00D60EA5" w:rsidRDefault="00563051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t>2) Сольфеджио.</w:t>
      </w:r>
    </w:p>
    <w:p w:rsidR="00330615" w:rsidRPr="00D60EA5" w:rsidRDefault="00330615" w:rsidP="0033061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60EA5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BE5218" w:rsidRPr="00D60EA5">
        <w:rPr>
          <w:rFonts w:ascii="Times New Roman" w:hAnsi="Times New Roman" w:cs="Times New Roman"/>
          <w:sz w:val="28"/>
          <w:szCs w:val="28"/>
        </w:rPr>
        <w:t>зачета</w:t>
      </w:r>
      <w:r w:rsidRPr="00D60EA5">
        <w:rPr>
          <w:rFonts w:ascii="Times New Roman" w:hAnsi="Times New Roman" w:cs="Times New Roman"/>
          <w:sz w:val="28"/>
          <w:szCs w:val="28"/>
        </w:rPr>
        <w:t xml:space="preserve"> выставляется оценка «отлично», «хорошо», «удовлетворительно», «неудовлетворительно».</w:t>
      </w:r>
    </w:p>
    <w:p w:rsidR="00AE703D" w:rsidRPr="00D60EA5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t xml:space="preserve">Временной интервал между </w:t>
      </w:r>
      <w:r w:rsidR="00BE5218" w:rsidRPr="00D60EA5">
        <w:rPr>
          <w:rFonts w:ascii="Times New Roman" w:hAnsi="Times New Roman"/>
          <w:sz w:val="28"/>
          <w:szCs w:val="28"/>
        </w:rPr>
        <w:t>зачетами</w:t>
      </w:r>
      <w:r w:rsidRPr="00D60EA5">
        <w:rPr>
          <w:rFonts w:ascii="Times New Roman" w:hAnsi="Times New Roman"/>
          <w:sz w:val="28"/>
          <w:szCs w:val="28"/>
        </w:rPr>
        <w:t xml:space="preserve"> должен быть не менее трех календарных дней. </w:t>
      </w:r>
      <w:r w:rsidRPr="00D60EA5">
        <w:rPr>
          <w:rFonts w:ascii="Times New Roman" w:hAnsi="Times New Roman"/>
          <w:sz w:val="28"/>
          <w:szCs w:val="28"/>
        </w:rPr>
        <w:tab/>
      </w:r>
      <w:r w:rsidRPr="00D60EA5">
        <w:rPr>
          <w:rFonts w:ascii="Times New Roman" w:hAnsi="Times New Roman"/>
          <w:sz w:val="28"/>
          <w:szCs w:val="28"/>
        </w:rPr>
        <w:tab/>
      </w:r>
      <w:r w:rsidRPr="00D60EA5">
        <w:rPr>
          <w:rFonts w:ascii="Times New Roman" w:hAnsi="Times New Roman"/>
          <w:sz w:val="28"/>
          <w:szCs w:val="28"/>
        </w:rPr>
        <w:tab/>
      </w:r>
      <w:r w:rsidRPr="00D60EA5">
        <w:rPr>
          <w:rFonts w:ascii="Times New Roman" w:hAnsi="Times New Roman"/>
          <w:sz w:val="28"/>
          <w:szCs w:val="28"/>
        </w:rPr>
        <w:tab/>
      </w:r>
    </w:p>
    <w:p w:rsidR="00AE703D" w:rsidRPr="00D60EA5" w:rsidRDefault="00BE5218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60EA5">
        <w:rPr>
          <w:rFonts w:ascii="Times New Roman" w:hAnsi="Times New Roman"/>
          <w:sz w:val="28"/>
          <w:szCs w:val="28"/>
        </w:rPr>
        <w:t xml:space="preserve">Требования к зачетам </w:t>
      </w:r>
      <w:r w:rsidR="00AE703D" w:rsidRPr="00D60EA5">
        <w:rPr>
          <w:rFonts w:ascii="Times New Roman" w:hAnsi="Times New Roman"/>
          <w:sz w:val="28"/>
          <w:szCs w:val="28"/>
        </w:rPr>
        <w:t>и критерии оценок итоговой аттестации определены по каждой дисциплине и отражены в программах по учебным предметам.</w:t>
      </w:r>
    </w:p>
    <w:p w:rsidR="00AE703D" w:rsidRPr="00AC7719" w:rsidRDefault="00AE703D" w:rsidP="00AE703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719">
        <w:rPr>
          <w:rFonts w:ascii="Times New Roman" w:hAnsi="Times New Roman"/>
          <w:sz w:val="28"/>
          <w:szCs w:val="28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AE703D" w:rsidRPr="00AC7719" w:rsidRDefault="00D60EA5" w:rsidP="00AE703D">
      <w:pPr>
        <w:widowControl w:val="0"/>
        <w:numPr>
          <w:ilvl w:val="0"/>
          <w:numId w:val="12"/>
        </w:numPr>
        <w:tabs>
          <w:tab w:val="clear" w:pos="1440"/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определенный</w:t>
      </w:r>
      <w:r w:rsidR="00AE703D" w:rsidRPr="00AC7719">
        <w:rPr>
          <w:rFonts w:ascii="Times New Roman" w:hAnsi="Times New Roman"/>
          <w:sz w:val="28"/>
          <w:szCs w:val="28"/>
        </w:rPr>
        <w:t xml:space="preserve"> уровень владения </w:t>
      </w:r>
      <w:r w:rsidR="00ED6118">
        <w:rPr>
          <w:rFonts w:ascii="Times New Roman" w:hAnsi="Times New Roman"/>
          <w:sz w:val="28"/>
          <w:szCs w:val="28"/>
        </w:rPr>
        <w:t>народным инструментом</w:t>
      </w:r>
      <w:bookmarkStart w:id="2" w:name="_GoBack"/>
      <w:bookmarkEnd w:id="2"/>
      <w:r w:rsidR="00AE703D" w:rsidRPr="00AC7719">
        <w:rPr>
          <w:rFonts w:ascii="Times New Roman" w:hAnsi="Times New Roman"/>
          <w:sz w:val="28"/>
          <w:szCs w:val="28"/>
        </w:rPr>
        <w:t xml:space="preserve"> для воссоздания художественного образа и стиля исполняемых произведений разных форм и жанров; </w:t>
      </w:r>
    </w:p>
    <w:p w:rsidR="00AE703D" w:rsidRPr="00AC7719" w:rsidRDefault="00AE703D" w:rsidP="00AE703D">
      <w:pPr>
        <w:widowControl w:val="0"/>
        <w:numPr>
          <w:ilvl w:val="0"/>
          <w:numId w:val="12"/>
        </w:numPr>
        <w:tabs>
          <w:tab w:val="clear" w:pos="1440"/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719">
        <w:rPr>
          <w:rFonts w:ascii="Times New Roman" w:hAnsi="Times New Roman"/>
          <w:sz w:val="28"/>
          <w:szCs w:val="28"/>
        </w:rPr>
        <w:t xml:space="preserve">умение </w:t>
      </w:r>
      <w:r w:rsidR="00D60EA5">
        <w:rPr>
          <w:rFonts w:ascii="Times New Roman" w:hAnsi="Times New Roman"/>
          <w:sz w:val="28"/>
          <w:szCs w:val="28"/>
        </w:rPr>
        <w:t>записывать</w:t>
      </w:r>
      <w:r w:rsidRPr="00AC7719">
        <w:rPr>
          <w:rFonts w:ascii="Times New Roman" w:hAnsi="Times New Roman"/>
          <w:sz w:val="28"/>
          <w:szCs w:val="28"/>
        </w:rPr>
        <w:t xml:space="preserve">  аккордовые, интервальные и мелодические построения;</w:t>
      </w:r>
    </w:p>
    <w:p w:rsidR="00AE703D" w:rsidRPr="00AC7719" w:rsidRDefault="00AE703D" w:rsidP="00AE703D">
      <w:pPr>
        <w:widowControl w:val="0"/>
        <w:numPr>
          <w:ilvl w:val="0"/>
          <w:numId w:val="12"/>
        </w:numPr>
        <w:tabs>
          <w:tab w:val="clear" w:pos="1440"/>
          <w:tab w:val="num" w:pos="0"/>
          <w:tab w:val="left" w:pos="900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719">
        <w:rPr>
          <w:rFonts w:ascii="Times New Roman" w:hAnsi="Times New Roman"/>
          <w:sz w:val="28"/>
          <w:szCs w:val="28"/>
        </w:rPr>
        <w:t>наличие кругозора в области музыкального искусства и культуры.</w:t>
      </w:r>
    </w:p>
    <w:p w:rsidR="00BD6486" w:rsidRPr="00BD6486" w:rsidRDefault="00330615" w:rsidP="0033061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br w:type="page"/>
      </w:r>
    </w:p>
    <w:tbl>
      <w:tblPr>
        <w:tblW w:w="0" w:type="auto"/>
        <w:tblLook w:val="01E0"/>
      </w:tblPr>
      <w:tblGrid>
        <w:gridCol w:w="9571"/>
      </w:tblGrid>
      <w:tr w:rsidR="00BD6486" w:rsidRPr="00BD6486" w:rsidTr="007309BE">
        <w:tc>
          <w:tcPr>
            <w:tcW w:w="9571" w:type="dxa"/>
          </w:tcPr>
          <w:p w:rsidR="00BD6486" w:rsidRDefault="001C783D" w:rsidP="00D948B0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lastRenderedPageBreak/>
              <w:t>7</w:t>
            </w:r>
            <w:r w:rsidR="00BD6486" w:rsidRPr="00BD6486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. </w:t>
            </w:r>
            <w:r w:rsidR="0019372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ПРОГРАММАТВОРЧЕСКОЙ</w:t>
            </w:r>
            <w:r w:rsidR="00BD6486" w:rsidRPr="00BD6486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, </w:t>
            </w:r>
            <w:r w:rsidR="00193729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МЕТОДИЧЕСКОЙИКУЛЬТУРНО</w:t>
            </w:r>
            <w:r w:rsidR="00BD6486" w:rsidRPr="00BD6486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-  </w:t>
            </w:r>
            <w:r w:rsidR="00D948B0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ПРОСВЕТИТЕЛЬСКОЙ ДЕЯТЕЛЬНОСТИ УЧРЕЖДЕНИЯ</w:t>
            </w:r>
          </w:p>
          <w:p w:rsidR="00875713" w:rsidRDefault="00875713" w:rsidP="00193729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</w:pPr>
          </w:p>
          <w:p w:rsidR="00875713" w:rsidRPr="00E900E7" w:rsidRDefault="00875713" w:rsidP="008757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Высокое качество образования, его доступность, открытость, привлекательность для обучающихся, их родителей (законных представителей) и всего общества, духовно-нравственное развитие, эстетическое воспитание и художественное становление личности обеспечивается созданием в ОУ комфортной, развивающей образовательной среды. Она предполагает организацию</w:t>
            </w:r>
            <w:r w:rsidRPr="00E900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творческой, методической и культурно-просветительской деятельности. </w:t>
            </w:r>
          </w:p>
          <w:p w:rsidR="00875713" w:rsidRPr="00E900E7" w:rsidRDefault="00875713" w:rsidP="00DC0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3D1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Творческая и культурно-просветительская деятельность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ОУ направлена на развитие творческих способностей обучающихся, пропаганду среди различных слоев населения лучших достижений отечественного и зарубежного музыкального искусства, их приобщение к духовным ценностям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, создание необходимых условий для совместного труда, отдыха детей, родит</w:t>
            </w:r>
            <w:r w:rsidR="00DC0561">
              <w:rPr>
                <w:rFonts w:ascii="Times New Roman" w:hAnsi="Times New Roman" w:cs="Times New Roman"/>
                <w:sz w:val="28"/>
                <w:szCs w:val="28"/>
              </w:rPr>
              <w:t xml:space="preserve">елей (законных представителей). 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Творческая деятельность предполагает активное участие обучающихся и преподавателей в творческих мероприятиях. Культурно-просветительная деятельность предполагает организацию посещений обучающимися учреждений и организаций культуры.</w:t>
            </w:r>
          </w:p>
          <w:p w:rsidR="00875713" w:rsidRPr="00E900E7" w:rsidRDefault="00875713" w:rsidP="008757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целью реализации творческой и культурно-просветительной деятельности в ОУ созданы учебные творческие коллективы: учебные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хоровые коллективы, духовой оркестр, оркестр русских народных инструментов</w:t>
            </w:r>
            <w:r w:rsidR="00DC05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ансамбли различных составов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875713" w:rsidRPr="00E900E7" w:rsidRDefault="00875713" w:rsidP="008757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ОУ обладает правом использования творческих работ, выполненных обучающимися в процессе освоения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программы «</w:t>
            </w:r>
            <w:r w:rsidR="003C4EAB" w:rsidRPr="00196BD7">
              <w:rPr>
                <w:rFonts w:ascii="Times New Roman" w:hAnsi="Times New Roman" w:cs="Times New Roman"/>
                <w:sz w:val="28"/>
                <w:szCs w:val="28"/>
              </w:rPr>
              <w:t>Народные инструменты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методической деятельности, если иные условия не оговорены договором между образовательным учреждением и родителями (законными представителями) обучающихся.</w:t>
            </w:r>
          </w:p>
          <w:p w:rsidR="00DC0561" w:rsidRDefault="00DC0561" w:rsidP="008757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713" w:rsidRPr="00E900E7" w:rsidRDefault="00875713" w:rsidP="008757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Возможна организация творческой и культурно-просветительной деятельности совместно с другими ОУ, в том числе по различным видам искусств, образовательными учреждениями среднего профессионального и высшего профессионального образования, реализующими основные профессиональные образовательные программы в области музыкального искусства.</w:t>
            </w:r>
          </w:p>
          <w:p w:rsidR="00875713" w:rsidRPr="00E900E7" w:rsidRDefault="00875713" w:rsidP="008757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 реализации 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программы «</w:t>
            </w:r>
            <w:r w:rsidR="003C4EAB" w:rsidRPr="00196BD7">
              <w:rPr>
                <w:rFonts w:ascii="Times New Roman" w:hAnsi="Times New Roman" w:cs="Times New Roman"/>
                <w:sz w:val="28"/>
                <w:szCs w:val="28"/>
              </w:rPr>
              <w:t>Народные инструменты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» 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ОУ осуществляется </w:t>
            </w:r>
            <w:r w:rsidRPr="00093D16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en-US"/>
              </w:rPr>
              <w:t>методическая деятельность</w:t>
            </w:r>
            <w:r w:rsidRPr="00E900E7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. 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Она направлена на совершенствование образовательного процесса (в том числе – образовательных программ, форм и методов обучения) с учетом развития творческой индивидуальности обучающегося. С этой целью в образовательном учреждении создан методический совет. Реализация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программы «</w:t>
            </w:r>
            <w:r w:rsidR="00731098" w:rsidRPr="00196BD7">
              <w:rPr>
                <w:rFonts w:ascii="Times New Roman" w:hAnsi="Times New Roman" w:cs="Times New Roman"/>
                <w:sz w:val="28"/>
                <w:szCs w:val="28"/>
              </w:rPr>
              <w:t>Народные инструменты</w:t>
            </w: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Pr="00E900E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обеспечивается учебно-методической документацией по всем учебным предметам. </w:t>
            </w:r>
          </w:p>
          <w:p w:rsidR="00875713" w:rsidRPr="00E900E7" w:rsidRDefault="00875713" w:rsidP="00875713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Методическая работа призвана решать следующие задачи: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активного участия членов педагогического коллектива в планировании развития учреждения и его реализации, а также в инновационной, опытно-экспериментальной деятельности школы;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обеспечение условий повышения профессиональной компетенции, роста педагогического мастерства и развития творческого потенциала преподавателей;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экспертно-диагностическое и аналитическое обеспечение образовательно-воспитательного процесса;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изучение и внедрение инноваций в области образования и воспитания;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изучение, обобщение, популяризация передового педагогического опыта;</w:t>
            </w:r>
          </w:p>
          <w:p w:rsidR="00875713" w:rsidRPr="00E900E7" w:rsidRDefault="00875713" w:rsidP="00875713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E900E7">
              <w:rPr>
                <w:sz w:val="28"/>
                <w:szCs w:val="28"/>
              </w:rPr>
              <w:t xml:space="preserve">- изучение и распространение новых методик, программ, учебников и др.; 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eastAsia="Times New Roman" w:hAnsi="Times New Roman" w:cs="Times New Roman"/>
                <w:sz w:val="28"/>
                <w:szCs w:val="28"/>
              </w:rPr>
              <w:t>- реализация решений педагогического совета по методическим вопросам;</w:t>
            </w:r>
          </w:p>
          <w:p w:rsidR="00875713" w:rsidRPr="00E900E7" w:rsidRDefault="00875713" w:rsidP="0087571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- организация выставок научно-методической и учебно-методической литературы;</w:t>
            </w:r>
          </w:p>
          <w:p w:rsidR="00875713" w:rsidRPr="00E900E7" w:rsidRDefault="00875713" w:rsidP="00875713">
            <w:pPr>
              <w:pStyle w:val="a4"/>
              <w:spacing w:line="360" w:lineRule="auto"/>
              <w:ind w:left="0"/>
              <w:jc w:val="both"/>
              <w:rPr>
                <w:sz w:val="28"/>
                <w:szCs w:val="28"/>
              </w:rPr>
            </w:pPr>
            <w:r w:rsidRPr="00E900E7">
              <w:rPr>
                <w:sz w:val="28"/>
                <w:szCs w:val="28"/>
              </w:rPr>
              <w:t>- методическая помощь молодым преподавателям.</w:t>
            </w:r>
          </w:p>
          <w:p w:rsidR="00875713" w:rsidRPr="00E900E7" w:rsidRDefault="00875713" w:rsidP="00875713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0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Программа </w:t>
            </w:r>
            <w:r w:rsidRPr="00E900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творческой, культурно-просветительской и методической деятельности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 xml:space="preserve"> включает в себя мероприятия, имеющие периодический, системный характер. Данная программа включается ежегодно в единые планы </w:t>
            </w:r>
            <w:r w:rsidRPr="00875713">
              <w:rPr>
                <w:rFonts w:ascii="Times New Roman" w:hAnsi="Times New Roman" w:cs="Times New Roman"/>
                <w:sz w:val="28"/>
                <w:szCs w:val="28"/>
              </w:rPr>
              <w:t>работы ОУ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 xml:space="preserve"> на учебный год. </w:t>
            </w:r>
          </w:p>
          <w:p w:rsidR="00093D16" w:rsidRDefault="00875713" w:rsidP="00DC0561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еречень мероприятий</w:t>
            </w:r>
            <w:r w:rsidRPr="00E900E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в рамках творческой и культурно-просветительской деятельности, в которых принимают участие учащиеся и преподаватели ОУ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93D16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C0561">
              <w:rPr>
                <w:rFonts w:ascii="Times New Roman" w:hAnsi="Times New Roman" w:cs="Times New Roman"/>
                <w:sz w:val="28"/>
                <w:szCs w:val="28"/>
              </w:rPr>
              <w:t xml:space="preserve">концерты, </w:t>
            </w:r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>творческие вечера, театрализованные представления,</w:t>
            </w:r>
          </w:p>
          <w:p w:rsidR="00093D16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C0561" w:rsidRPr="00632AD6">
              <w:rPr>
                <w:rFonts w:ascii="Times New Roman" w:hAnsi="Times New Roman" w:cs="Times New Roman"/>
                <w:sz w:val="28"/>
                <w:szCs w:val="28"/>
              </w:rPr>
              <w:t>фестивали</w:t>
            </w:r>
            <w:r w:rsidR="00DC0561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>конкурсы</w:t>
            </w:r>
            <w:r w:rsidR="007309BE" w:rsidRPr="00632AD6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уровней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48B0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Также в рамках </w:t>
            </w:r>
            <w:r w:rsidRPr="001106EE">
              <w:rPr>
                <w:rFonts w:ascii="Times New Roman" w:hAnsi="Times New Roman"/>
                <w:sz w:val="28"/>
                <w:szCs w:val="28"/>
              </w:rPr>
              <w:t>организации творческой и культурно-просветительской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учреждения</w:t>
            </w:r>
            <w:r w:rsidR="00D948B0">
              <w:rPr>
                <w:rFonts w:ascii="Times New Roman" w:hAnsi="Times New Roman" w:cs="Times New Roman"/>
                <w:sz w:val="28"/>
                <w:szCs w:val="28"/>
              </w:rPr>
              <w:t xml:space="preserve"> проводятся:</w:t>
            </w:r>
          </w:p>
          <w:p w:rsidR="00093D16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948B0">
              <w:rPr>
                <w:rFonts w:ascii="Times New Roman" w:hAnsi="Times New Roman"/>
                <w:sz w:val="28"/>
                <w:szCs w:val="28"/>
              </w:rPr>
              <w:t>творческие мероприятия внутри школы (конкурсы</w:t>
            </w:r>
            <w:r w:rsidRPr="001106E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D948B0">
              <w:rPr>
                <w:rFonts w:ascii="Times New Roman" w:hAnsi="Times New Roman"/>
                <w:sz w:val="28"/>
                <w:szCs w:val="28"/>
              </w:rPr>
              <w:t>олимпиады, концерты</w:t>
            </w:r>
            <w:r w:rsidRPr="001106EE">
              <w:rPr>
                <w:rFonts w:ascii="Times New Roman" w:hAnsi="Times New Roman"/>
                <w:sz w:val="28"/>
                <w:szCs w:val="28"/>
              </w:rPr>
              <w:t xml:space="preserve"> и т.п.)</w:t>
            </w:r>
          </w:p>
          <w:p w:rsidR="00D948B0" w:rsidRDefault="00D948B0" w:rsidP="00D948B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выездные концерты и лекции</w:t>
            </w:r>
            <w:r w:rsidRPr="007A488A">
              <w:rPr>
                <w:rFonts w:ascii="Times New Roman" w:hAnsi="Times New Roman"/>
                <w:sz w:val="28"/>
                <w:szCs w:val="28"/>
              </w:rPr>
              <w:t>, в том числе по заявкам учреждений дошкольного образования, общеобразовательных школ, государственных и общественных организаций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93D16" w:rsidRDefault="00093D16" w:rsidP="00093D1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сотрудничество</w:t>
            </w:r>
            <w:r w:rsidRPr="001106EE">
              <w:rPr>
                <w:rFonts w:ascii="Times New Roman" w:hAnsi="Times New Roman"/>
                <w:sz w:val="28"/>
                <w:szCs w:val="28"/>
              </w:rPr>
              <w:t xml:space="preserve"> с другими образовательными учреждениями, в том числе дошкольными, среднего и высшего профессионального образования, общественными организациями, дворцами культуры и творчества</w:t>
            </w:r>
            <w:r w:rsidR="00DC0561">
              <w:rPr>
                <w:rFonts w:ascii="Times New Roman" w:hAnsi="Times New Roman"/>
                <w:sz w:val="28"/>
                <w:szCs w:val="28"/>
              </w:rPr>
              <w:t xml:space="preserve"> и др.</w:t>
            </w:r>
          </w:p>
          <w:p w:rsidR="00875713" w:rsidRPr="00632AD6" w:rsidRDefault="00093D16" w:rsidP="00632AD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proofErr w:type="gramStart"/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="00875713" w:rsidRPr="00632AD6">
              <w:rPr>
                <w:rFonts w:ascii="Times New Roman" w:hAnsi="Times New Roman" w:cs="Times New Roman"/>
                <w:sz w:val="28"/>
                <w:szCs w:val="28"/>
              </w:rPr>
              <w:t xml:space="preserve"> филармоний, театров, музеев и др.</w:t>
            </w:r>
          </w:p>
          <w:p w:rsidR="00875713" w:rsidRPr="00E900E7" w:rsidRDefault="00875713" w:rsidP="00875713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900E7">
              <w:rPr>
                <w:rFonts w:ascii="Times New Roman" w:hAnsi="Times New Roman" w:cs="Times New Roman"/>
                <w:sz w:val="28"/>
                <w:szCs w:val="28"/>
              </w:rPr>
              <w:t>еречень мероприятий и форм работы в рамках методической деятельности:</w:t>
            </w:r>
          </w:p>
          <w:p w:rsidR="00875713" w:rsidRPr="00E900E7" w:rsidRDefault="00875713" w:rsidP="00875713">
            <w:pPr>
              <w:pStyle w:val="a4"/>
              <w:numPr>
                <w:ilvl w:val="0"/>
                <w:numId w:val="10"/>
              </w:numPr>
              <w:spacing w:line="360" w:lineRule="auto"/>
              <w:ind w:left="0" w:hanging="28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900E7">
              <w:rPr>
                <w:sz w:val="28"/>
                <w:szCs w:val="28"/>
              </w:rPr>
              <w:t>участие в конкурсах педагогического мастерства, научно-методических конференциях, семинарах, педагогических чтениях (</w:t>
            </w:r>
            <w:proofErr w:type="spellStart"/>
            <w:r w:rsidRPr="00E900E7">
              <w:rPr>
                <w:sz w:val="28"/>
                <w:szCs w:val="28"/>
              </w:rPr>
              <w:t>внутришкольных</w:t>
            </w:r>
            <w:proofErr w:type="spellEnd"/>
            <w:r w:rsidRPr="00E900E7">
              <w:rPr>
                <w:sz w:val="28"/>
                <w:szCs w:val="28"/>
              </w:rPr>
              <w:t>, городских, районных, областных и региональных</w:t>
            </w:r>
            <w:r>
              <w:rPr>
                <w:sz w:val="28"/>
                <w:szCs w:val="28"/>
              </w:rPr>
              <w:t>);</w:t>
            </w:r>
          </w:p>
          <w:p w:rsidR="00875713" w:rsidRPr="00E900E7" w:rsidRDefault="00875713" w:rsidP="00875713">
            <w:pPr>
              <w:pStyle w:val="a4"/>
              <w:numPr>
                <w:ilvl w:val="0"/>
                <w:numId w:val="10"/>
              </w:numPr>
              <w:spacing w:line="360" w:lineRule="auto"/>
              <w:ind w:left="0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900E7">
              <w:rPr>
                <w:sz w:val="28"/>
                <w:szCs w:val="28"/>
              </w:rPr>
              <w:t>создание педагогами методич</w:t>
            </w:r>
            <w:r w:rsidR="00DC0561">
              <w:rPr>
                <w:sz w:val="28"/>
                <w:szCs w:val="28"/>
              </w:rPr>
              <w:t>еских разработок и рекомендаций,</w:t>
            </w:r>
            <w:r w:rsidRPr="00E900E7">
              <w:rPr>
                <w:sz w:val="28"/>
                <w:szCs w:val="28"/>
              </w:rPr>
              <w:t xml:space="preserve"> написание методических работ различных жанров, способствующих повышению кач</w:t>
            </w:r>
            <w:r>
              <w:rPr>
                <w:sz w:val="28"/>
                <w:szCs w:val="28"/>
              </w:rPr>
              <w:t>ества образовательного процесса;</w:t>
            </w:r>
          </w:p>
          <w:p w:rsidR="00BD6486" w:rsidRPr="00DC0561" w:rsidRDefault="00875713" w:rsidP="00DC0561">
            <w:pPr>
              <w:pStyle w:val="a4"/>
              <w:numPr>
                <w:ilvl w:val="0"/>
                <w:numId w:val="10"/>
              </w:numPr>
              <w:spacing w:line="360" w:lineRule="auto"/>
              <w:ind w:left="0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E900E7">
              <w:rPr>
                <w:sz w:val="28"/>
                <w:szCs w:val="28"/>
              </w:rPr>
              <w:t>разработ</w:t>
            </w:r>
            <w:r>
              <w:rPr>
                <w:sz w:val="28"/>
                <w:szCs w:val="28"/>
              </w:rPr>
              <w:t>ка и коррекция учебных программ</w:t>
            </w:r>
            <w:r w:rsidR="00DC0561">
              <w:rPr>
                <w:sz w:val="28"/>
                <w:szCs w:val="28"/>
              </w:rPr>
              <w:t xml:space="preserve"> и </w:t>
            </w:r>
            <w:r w:rsidR="00DC0561" w:rsidRPr="00E900E7">
              <w:rPr>
                <w:sz w:val="28"/>
                <w:szCs w:val="28"/>
              </w:rPr>
              <w:t>дидактических материалов по предметам</w:t>
            </w:r>
            <w:r w:rsidR="00DC0561">
              <w:rPr>
                <w:sz w:val="28"/>
                <w:szCs w:val="28"/>
              </w:rPr>
              <w:t>.</w:t>
            </w:r>
          </w:p>
        </w:tc>
      </w:tr>
    </w:tbl>
    <w:p w:rsidR="00BD6486" w:rsidRPr="00BD6486" w:rsidRDefault="00BD6486" w:rsidP="00CA597E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BD6486" w:rsidRPr="00BD6486" w:rsidSect="001E6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4EAB" w:rsidRDefault="003C4EAB" w:rsidP="00682448">
      <w:pPr>
        <w:spacing w:after="0" w:line="240" w:lineRule="auto"/>
      </w:pPr>
      <w:r>
        <w:separator/>
      </w:r>
    </w:p>
  </w:endnote>
  <w:endnote w:type="continuationSeparator" w:id="1">
    <w:p w:rsidR="003C4EAB" w:rsidRDefault="003C4EAB" w:rsidP="0068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ucida Grande CY">
    <w:altName w:val="Courier New"/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EAB" w:rsidRDefault="003C4EAB" w:rsidP="00E50740">
    <w:pPr>
      <w:pStyle w:val="ab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EAB" w:rsidRDefault="003C4EAB">
    <w:pPr>
      <w:pStyle w:val="ab"/>
      <w:jc w:val="right"/>
    </w:pPr>
  </w:p>
  <w:p w:rsidR="003C4EAB" w:rsidRDefault="003C4EA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4EAB" w:rsidRDefault="003C4EAB" w:rsidP="00682448">
      <w:pPr>
        <w:spacing w:after="0" w:line="240" w:lineRule="auto"/>
      </w:pPr>
      <w:r>
        <w:separator/>
      </w:r>
    </w:p>
  </w:footnote>
  <w:footnote w:type="continuationSeparator" w:id="1">
    <w:p w:rsidR="003C4EAB" w:rsidRDefault="003C4EAB" w:rsidP="00682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E7CD55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2"/>
    <w:multiLevelType w:val="singleLevel"/>
    <w:tmpl w:val="00000002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  <w:sz w:val="28"/>
        <w:szCs w:val="28"/>
      </w:rPr>
    </w:lvl>
  </w:abstractNum>
  <w:abstractNum w:abstractNumId="3">
    <w:nsid w:val="00000006"/>
    <w:multiLevelType w:val="singleLevel"/>
    <w:tmpl w:val="00000006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4">
    <w:nsid w:val="019676B9"/>
    <w:multiLevelType w:val="multilevel"/>
    <w:tmpl w:val="ED7421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5">
    <w:nsid w:val="11A92E49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color w:val="auto"/>
        <w:vertAlign w:val="superscrip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182202C3"/>
    <w:multiLevelType w:val="hybridMultilevel"/>
    <w:tmpl w:val="C69E268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C23E32"/>
    <w:multiLevelType w:val="singleLevel"/>
    <w:tmpl w:val="9B9E677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</w:abstractNum>
  <w:abstractNum w:abstractNumId="8">
    <w:nsid w:val="47DF0652"/>
    <w:multiLevelType w:val="hybridMultilevel"/>
    <w:tmpl w:val="F4B450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EB4AF9"/>
    <w:multiLevelType w:val="hybridMultilevel"/>
    <w:tmpl w:val="D03892F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503D0C89"/>
    <w:multiLevelType w:val="hybridMultilevel"/>
    <w:tmpl w:val="47E698A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4A015CB"/>
    <w:multiLevelType w:val="hybridMultilevel"/>
    <w:tmpl w:val="762E36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5402566"/>
    <w:multiLevelType w:val="hybridMultilevel"/>
    <w:tmpl w:val="A510E150"/>
    <w:lvl w:ilvl="0" w:tplc="DD882BA2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003B62"/>
    <w:multiLevelType w:val="hybridMultilevel"/>
    <w:tmpl w:val="5FE655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FE2005"/>
    <w:multiLevelType w:val="hybridMultilevel"/>
    <w:tmpl w:val="3C9C9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1"/>
  </w:num>
  <w:num w:numId="7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5"/>
  </w:num>
  <w:num w:numId="12">
    <w:abstractNumId w:val="12"/>
  </w:num>
  <w:num w:numId="13">
    <w:abstractNumId w:val="1"/>
  </w:num>
  <w:num w:numId="14">
    <w:abstractNumId w:val="2"/>
  </w:num>
  <w:num w:numId="15">
    <w:abstractNumId w:val="3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6486"/>
    <w:rsid w:val="00021D2D"/>
    <w:rsid w:val="00053E3E"/>
    <w:rsid w:val="00065591"/>
    <w:rsid w:val="00071271"/>
    <w:rsid w:val="000851DD"/>
    <w:rsid w:val="00091E54"/>
    <w:rsid w:val="000923EC"/>
    <w:rsid w:val="00093D16"/>
    <w:rsid w:val="00093D33"/>
    <w:rsid w:val="000A39FD"/>
    <w:rsid w:val="000B37FA"/>
    <w:rsid w:val="000B650B"/>
    <w:rsid w:val="000B6F53"/>
    <w:rsid w:val="000C58B6"/>
    <w:rsid w:val="000D43EF"/>
    <w:rsid w:val="000E6A4D"/>
    <w:rsid w:val="000E7027"/>
    <w:rsid w:val="000F175A"/>
    <w:rsid w:val="000F6FF0"/>
    <w:rsid w:val="00101F90"/>
    <w:rsid w:val="001079D1"/>
    <w:rsid w:val="00122699"/>
    <w:rsid w:val="00133101"/>
    <w:rsid w:val="001354DA"/>
    <w:rsid w:val="001355DC"/>
    <w:rsid w:val="00155C50"/>
    <w:rsid w:val="00163DB2"/>
    <w:rsid w:val="00163E62"/>
    <w:rsid w:val="0017642E"/>
    <w:rsid w:val="00180E6E"/>
    <w:rsid w:val="0018373C"/>
    <w:rsid w:val="00193729"/>
    <w:rsid w:val="00196BD7"/>
    <w:rsid w:val="001A3699"/>
    <w:rsid w:val="001B5B50"/>
    <w:rsid w:val="001C783D"/>
    <w:rsid w:val="001D05CA"/>
    <w:rsid w:val="001D6C4A"/>
    <w:rsid w:val="001E665B"/>
    <w:rsid w:val="001E6E80"/>
    <w:rsid w:val="001F6E25"/>
    <w:rsid w:val="0023253B"/>
    <w:rsid w:val="00235488"/>
    <w:rsid w:val="00240F16"/>
    <w:rsid w:val="00241BE4"/>
    <w:rsid w:val="00266531"/>
    <w:rsid w:val="00266C56"/>
    <w:rsid w:val="002929E5"/>
    <w:rsid w:val="002A0924"/>
    <w:rsid w:val="003042D2"/>
    <w:rsid w:val="00304A97"/>
    <w:rsid w:val="00305E70"/>
    <w:rsid w:val="00322CF9"/>
    <w:rsid w:val="00330615"/>
    <w:rsid w:val="00331522"/>
    <w:rsid w:val="0036703B"/>
    <w:rsid w:val="00373463"/>
    <w:rsid w:val="0038437F"/>
    <w:rsid w:val="00393FC8"/>
    <w:rsid w:val="003A10E2"/>
    <w:rsid w:val="003B37B0"/>
    <w:rsid w:val="003C3602"/>
    <w:rsid w:val="003C4EAB"/>
    <w:rsid w:val="003D078D"/>
    <w:rsid w:val="003E6415"/>
    <w:rsid w:val="003F7A4F"/>
    <w:rsid w:val="004025FC"/>
    <w:rsid w:val="00404B63"/>
    <w:rsid w:val="00451361"/>
    <w:rsid w:val="00460FB8"/>
    <w:rsid w:val="00462F37"/>
    <w:rsid w:val="0049764F"/>
    <w:rsid w:val="004A1307"/>
    <w:rsid w:val="004A6961"/>
    <w:rsid w:val="004B6B4E"/>
    <w:rsid w:val="004C06BC"/>
    <w:rsid w:val="004D5926"/>
    <w:rsid w:val="004E71D9"/>
    <w:rsid w:val="00515F63"/>
    <w:rsid w:val="00533FC5"/>
    <w:rsid w:val="00534BDE"/>
    <w:rsid w:val="00541281"/>
    <w:rsid w:val="00563051"/>
    <w:rsid w:val="00566474"/>
    <w:rsid w:val="0057675A"/>
    <w:rsid w:val="005A6C39"/>
    <w:rsid w:val="005C5C86"/>
    <w:rsid w:val="005C72DD"/>
    <w:rsid w:val="005D110B"/>
    <w:rsid w:val="005D2265"/>
    <w:rsid w:val="005E1941"/>
    <w:rsid w:val="00600F26"/>
    <w:rsid w:val="006019DB"/>
    <w:rsid w:val="00604960"/>
    <w:rsid w:val="00613D62"/>
    <w:rsid w:val="006143D7"/>
    <w:rsid w:val="00615608"/>
    <w:rsid w:val="0061782E"/>
    <w:rsid w:val="0062430F"/>
    <w:rsid w:val="00632AD6"/>
    <w:rsid w:val="006356E4"/>
    <w:rsid w:val="00640101"/>
    <w:rsid w:val="0064538F"/>
    <w:rsid w:val="00645BBF"/>
    <w:rsid w:val="006542DF"/>
    <w:rsid w:val="00662094"/>
    <w:rsid w:val="00682448"/>
    <w:rsid w:val="00691938"/>
    <w:rsid w:val="00692673"/>
    <w:rsid w:val="006958E6"/>
    <w:rsid w:val="006B2875"/>
    <w:rsid w:val="006C4C15"/>
    <w:rsid w:val="006D43CE"/>
    <w:rsid w:val="006D655A"/>
    <w:rsid w:val="006E02F6"/>
    <w:rsid w:val="006E3B52"/>
    <w:rsid w:val="0070038A"/>
    <w:rsid w:val="00700DA9"/>
    <w:rsid w:val="007136C7"/>
    <w:rsid w:val="007309BE"/>
    <w:rsid w:val="00731098"/>
    <w:rsid w:val="00783F02"/>
    <w:rsid w:val="00795AF1"/>
    <w:rsid w:val="007A65B4"/>
    <w:rsid w:val="007D73FE"/>
    <w:rsid w:val="007E1165"/>
    <w:rsid w:val="0080738F"/>
    <w:rsid w:val="00826A03"/>
    <w:rsid w:val="00832534"/>
    <w:rsid w:val="00847126"/>
    <w:rsid w:val="00870EFD"/>
    <w:rsid w:val="00875713"/>
    <w:rsid w:val="008B5433"/>
    <w:rsid w:val="008D209D"/>
    <w:rsid w:val="008D5D8F"/>
    <w:rsid w:val="008F3AA4"/>
    <w:rsid w:val="00903F44"/>
    <w:rsid w:val="00916E74"/>
    <w:rsid w:val="00917E6F"/>
    <w:rsid w:val="00932186"/>
    <w:rsid w:val="0093425C"/>
    <w:rsid w:val="00943BD4"/>
    <w:rsid w:val="00946575"/>
    <w:rsid w:val="009469EA"/>
    <w:rsid w:val="00965EC2"/>
    <w:rsid w:val="00971335"/>
    <w:rsid w:val="0097687E"/>
    <w:rsid w:val="00993918"/>
    <w:rsid w:val="00996C54"/>
    <w:rsid w:val="009E51F6"/>
    <w:rsid w:val="00A2615B"/>
    <w:rsid w:val="00A75561"/>
    <w:rsid w:val="00A80FF1"/>
    <w:rsid w:val="00A81B57"/>
    <w:rsid w:val="00A954AC"/>
    <w:rsid w:val="00A966D1"/>
    <w:rsid w:val="00AC2760"/>
    <w:rsid w:val="00AD4859"/>
    <w:rsid w:val="00AE5A50"/>
    <w:rsid w:val="00AE703D"/>
    <w:rsid w:val="00AF29AB"/>
    <w:rsid w:val="00AF606F"/>
    <w:rsid w:val="00B31DDE"/>
    <w:rsid w:val="00B43594"/>
    <w:rsid w:val="00B47476"/>
    <w:rsid w:val="00B517C0"/>
    <w:rsid w:val="00B63679"/>
    <w:rsid w:val="00B6586E"/>
    <w:rsid w:val="00B7174C"/>
    <w:rsid w:val="00B802A6"/>
    <w:rsid w:val="00B87B18"/>
    <w:rsid w:val="00B87FB5"/>
    <w:rsid w:val="00BA2657"/>
    <w:rsid w:val="00BB6DD6"/>
    <w:rsid w:val="00BD2D13"/>
    <w:rsid w:val="00BD6486"/>
    <w:rsid w:val="00BD73B4"/>
    <w:rsid w:val="00BE5218"/>
    <w:rsid w:val="00BF4BFE"/>
    <w:rsid w:val="00C007D8"/>
    <w:rsid w:val="00C13121"/>
    <w:rsid w:val="00C270A8"/>
    <w:rsid w:val="00C45527"/>
    <w:rsid w:val="00C50624"/>
    <w:rsid w:val="00C87717"/>
    <w:rsid w:val="00CA597E"/>
    <w:rsid w:val="00CB2B75"/>
    <w:rsid w:val="00CD2E74"/>
    <w:rsid w:val="00CE4E50"/>
    <w:rsid w:val="00CE6A85"/>
    <w:rsid w:val="00CF13A6"/>
    <w:rsid w:val="00D13BE0"/>
    <w:rsid w:val="00D2540D"/>
    <w:rsid w:val="00D30CD0"/>
    <w:rsid w:val="00D312E2"/>
    <w:rsid w:val="00D343E6"/>
    <w:rsid w:val="00D365C4"/>
    <w:rsid w:val="00D45489"/>
    <w:rsid w:val="00D45AFD"/>
    <w:rsid w:val="00D547F4"/>
    <w:rsid w:val="00D561CE"/>
    <w:rsid w:val="00D60EA5"/>
    <w:rsid w:val="00D645CB"/>
    <w:rsid w:val="00D71FCE"/>
    <w:rsid w:val="00D80CF2"/>
    <w:rsid w:val="00D90F81"/>
    <w:rsid w:val="00D948B0"/>
    <w:rsid w:val="00D96CA9"/>
    <w:rsid w:val="00DA0631"/>
    <w:rsid w:val="00DA7990"/>
    <w:rsid w:val="00DB7F99"/>
    <w:rsid w:val="00DC0561"/>
    <w:rsid w:val="00DE2AAD"/>
    <w:rsid w:val="00DF3BD9"/>
    <w:rsid w:val="00E11F9A"/>
    <w:rsid w:val="00E168F8"/>
    <w:rsid w:val="00E16C6F"/>
    <w:rsid w:val="00E23C74"/>
    <w:rsid w:val="00E27E85"/>
    <w:rsid w:val="00E32C4F"/>
    <w:rsid w:val="00E4353D"/>
    <w:rsid w:val="00E50740"/>
    <w:rsid w:val="00E5368D"/>
    <w:rsid w:val="00E57154"/>
    <w:rsid w:val="00E7270B"/>
    <w:rsid w:val="00E9189E"/>
    <w:rsid w:val="00EA40CE"/>
    <w:rsid w:val="00ED6118"/>
    <w:rsid w:val="00EE40E9"/>
    <w:rsid w:val="00EE6607"/>
    <w:rsid w:val="00F64B13"/>
    <w:rsid w:val="00F941F4"/>
    <w:rsid w:val="00FA53D8"/>
    <w:rsid w:val="00FB5783"/>
    <w:rsid w:val="00FC0390"/>
    <w:rsid w:val="00FD37A2"/>
    <w:rsid w:val="00FE0CC0"/>
    <w:rsid w:val="00FE1977"/>
    <w:rsid w:val="00FF3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1D9"/>
  </w:style>
  <w:style w:type="paragraph" w:styleId="1">
    <w:name w:val="heading 1"/>
    <w:basedOn w:val="a"/>
    <w:next w:val="a"/>
    <w:link w:val="10"/>
    <w:qFormat/>
    <w:rsid w:val="00BD648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648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Style4">
    <w:name w:val="Style4"/>
    <w:basedOn w:val="a"/>
    <w:rsid w:val="00BD6486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BD6486"/>
    <w:rPr>
      <w:rFonts w:ascii="Times New Roman" w:hAnsi="Times New Roman" w:cs="Times New Roman"/>
      <w:sz w:val="24"/>
      <w:szCs w:val="24"/>
    </w:rPr>
  </w:style>
  <w:style w:type="paragraph" w:styleId="a3">
    <w:name w:val="Normal (Web)"/>
    <w:aliases w:val="Обычный (Web)"/>
    <w:basedOn w:val="a"/>
    <w:qFormat/>
    <w:rsid w:val="00BD6486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eastAsia="en-US" w:bidi="en-US"/>
    </w:rPr>
  </w:style>
  <w:style w:type="paragraph" w:styleId="a4">
    <w:name w:val="List Paragraph"/>
    <w:basedOn w:val="a"/>
    <w:qFormat/>
    <w:rsid w:val="00BD648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6"/>
    <w:rsid w:val="00BD6486"/>
    <w:rPr>
      <w:shd w:val="clear" w:color="auto" w:fill="FFFFFF"/>
    </w:rPr>
  </w:style>
  <w:style w:type="paragraph" w:styleId="a6">
    <w:name w:val="Body Text"/>
    <w:basedOn w:val="a"/>
    <w:link w:val="a5"/>
    <w:rsid w:val="00BD6486"/>
    <w:pPr>
      <w:shd w:val="clear" w:color="auto" w:fill="FFFFFF"/>
      <w:spacing w:after="120" w:line="211" w:lineRule="exact"/>
      <w:jc w:val="right"/>
    </w:pPr>
  </w:style>
  <w:style w:type="character" w:customStyle="1" w:styleId="11">
    <w:name w:val="Основной текст Знак1"/>
    <w:basedOn w:val="a0"/>
    <w:uiPriority w:val="99"/>
    <w:semiHidden/>
    <w:rsid w:val="00BD6486"/>
  </w:style>
  <w:style w:type="paragraph" w:customStyle="1" w:styleId="12">
    <w:name w:val="Абзац списка1"/>
    <w:basedOn w:val="a"/>
    <w:qFormat/>
    <w:rsid w:val="00BD6486"/>
    <w:pPr>
      <w:autoSpaceDN w:val="0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7">
    <w:name w:val="Основной текст (17)_"/>
    <w:basedOn w:val="a0"/>
    <w:link w:val="171"/>
    <w:rsid w:val="00BD6486"/>
    <w:rPr>
      <w:b/>
      <w:bCs/>
      <w:shd w:val="clear" w:color="auto" w:fill="FFFFFF"/>
    </w:rPr>
  </w:style>
  <w:style w:type="paragraph" w:customStyle="1" w:styleId="171">
    <w:name w:val="Основной текст (17)1"/>
    <w:basedOn w:val="a"/>
    <w:link w:val="17"/>
    <w:rsid w:val="00BD6486"/>
    <w:pPr>
      <w:shd w:val="clear" w:color="auto" w:fill="FFFFFF"/>
      <w:spacing w:after="60" w:line="211" w:lineRule="exact"/>
      <w:ind w:firstLine="400"/>
      <w:jc w:val="both"/>
    </w:pPr>
    <w:rPr>
      <w:b/>
      <w:bCs/>
    </w:rPr>
  </w:style>
  <w:style w:type="character" w:customStyle="1" w:styleId="170">
    <w:name w:val="Основной текст (17)"/>
    <w:basedOn w:val="17"/>
    <w:rsid w:val="00BD6486"/>
    <w:rPr>
      <w:b/>
      <w:bCs/>
      <w:noProof/>
      <w:shd w:val="clear" w:color="auto" w:fill="FFFFFF"/>
    </w:rPr>
  </w:style>
  <w:style w:type="paragraph" w:customStyle="1" w:styleId="Pa2">
    <w:name w:val="Pa2"/>
    <w:basedOn w:val="a"/>
    <w:next w:val="a"/>
    <w:rsid w:val="00875713"/>
    <w:pPr>
      <w:autoSpaceDE w:val="0"/>
      <w:autoSpaceDN w:val="0"/>
      <w:adjustRightInd w:val="0"/>
      <w:spacing w:after="0" w:line="201" w:lineRule="atLeast"/>
    </w:pPr>
    <w:rPr>
      <w:rFonts w:ascii="Myriad Pro" w:eastAsia="Times New Roman" w:hAnsi="Myriad Pro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5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53D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82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82448"/>
  </w:style>
  <w:style w:type="paragraph" w:styleId="ab">
    <w:name w:val="footer"/>
    <w:basedOn w:val="a"/>
    <w:link w:val="ac"/>
    <w:uiPriority w:val="99"/>
    <w:unhideWhenUsed/>
    <w:rsid w:val="006824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82448"/>
  </w:style>
  <w:style w:type="paragraph" w:customStyle="1" w:styleId="Default">
    <w:name w:val="Default"/>
    <w:rsid w:val="00D80C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Strong"/>
    <w:qFormat/>
    <w:rsid w:val="00B47476"/>
    <w:rPr>
      <w:b/>
      <w:bCs/>
    </w:rPr>
  </w:style>
  <w:style w:type="paragraph" w:styleId="ae">
    <w:name w:val="No Spacing"/>
    <w:qFormat/>
    <w:rsid w:val="00B47476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6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68EA0-55F7-4D24-A19A-225C8258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22</Pages>
  <Words>3700</Words>
  <Characters>21093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97</cp:revision>
  <cp:lastPrinted>2019-05-22T03:15:00Z</cp:lastPrinted>
  <dcterms:created xsi:type="dcterms:W3CDTF">2018-07-05T07:12:00Z</dcterms:created>
  <dcterms:modified xsi:type="dcterms:W3CDTF">2019-06-02T10:52:00Z</dcterms:modified>
</cp:coreProperties>
</file>