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418" w:rsidRPr="00E422E7" w:rsidRDefault="008562F4" w:rsidP="008562F4">
      <w:pPr>
        <w:ind w:left="-1560" w:right="-569"/>
        <w:jc w:val="center"/>
        <w:rPr>
          <w:rFonts w:eastAsia="Calibri"/>
          <w:lang w:eastAsia="en-US"/>
        </w:rPr>
      </w:pPr>
      <w:bookmarkStart w:id="0" w:name="_GoBack"/>
      <w:bookmarkEnd w:id="0"/>
      <w:r>
        <w:rPr>
          <w:rFonts w:eastAsia="Calibri"/>
          <w:noProof/>
        </w:rPr>
        <w:drawing>
          <wp:inline distT="0" distB="0" distL="0" distR="0">
            <wp:extent cx="6546083" cy="931735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 кож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1438" cy="93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C79" w:rsidRPr="00DA2713" w:rsidRDefault="00467C79" w:rsidP="00D7063D">
      <w:pPr>
        <w:pageBreakBefore/>
        <w:jc w:val="center"/>
        <w:rPr>
          <w:rFonts w:eastAsia="Calibri"/>
          <w:b/>
          <w:sz w:val="28"/>
          <w:szCs w:val="28"/>
          <w:lang w:eastAsia="ar-SA"/>
        </w:rPr>
      </w:pPr>
      <w:r w:rsidRPr="00DA2713">
        <w:rPr>
          <w:rFonts w:eastAsia="Calibri"/>
          <w:b/>
          <w:sz w:val="28"/>
          <w:szCs w:val="28"/>
          <w:lang w:eastAsia="ar-SA"/>
        </w:rPr>
        <w:lastRenderedPageBreak/>
        <w:t>Пояснительная записка</w:t>
      </w:r>
    </w:p>
    <w:p w:rsidR="00467C79" w:rsidRPr="00DA2713" w:rsidRDefault="00467C79" w:rsidP="00467C79">
      <w:pPr>
        <w:suppressAutoHyphens/>
        <w:ind w:firstLine="851"/>
        <w:jc w:val="both"/>
        <w:rPr>
          <w:rFonts w:eastAsia="Calibri"/>
          <w:sz w:val="28"/>
          <w:szCs w:val="28"/>
          <w:lang w:eastAsia="ar-SA"/>
        </w:rPr>
      </w:pPr>
    </w:p>
    <w:p w:rsidR="00467C79" w:rsidRPr="00DA2713" w:rsidRDefault="007B1799" w:rsidP="007B1799">
      <w:pPr>
        <w:suppressAutoHyphens/>
        <w:ind w:left="426"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Актуальность</w:t>
      </w:r>
    </w:p>
    <w:p w:rsidR="00467C79" w:rsidRPr="00FC15B1" w:rsidRDefault="00467C79" w:rsidP="00FC15B1">
      <w:pPr>
        <w:jc w:val="both"/>
        <w:rPr>
          <w:rFonts w:eastAsia="Calibri"/>
          <w:sz w:val="28"/>
          <w:szCs w:val="28"/>
          <w:lang w:eastAsia="ar-SA"/>
        </w:rPr>
      </w:pPr>
    </w:p>
    <w:p w:rsidR="00FC15B1" w:rsidRPr="00FC15B1" w:rsidRDefault="00FC15B1" w:rsidP="00FC15B1">
      <w:pPr>
        <w:jc w:val="both"/>
        <w:rPr>
          <w:sz w:val="28"/>
          <w:szCs w:val="28"/>
        </w:rPr>
      </w:pPr>
      <w:r w:rsidRPr="00FC15B1">
        <w:rPr>
          <w:sz w:val="28"/>
          <w:szCs w:val="28"/>
        </w:rPr>
        <w:t>Внеурочная деятельность обучающихся общеобразовательных учреждений объединяет все виды деятельности обучающихся (кроме учебной деятельности), в которых возможно и целе</w:t>
      </w:r>
      <w:r w:rsidRPr="00FC15B1">
        <w:rPr>
          <w:sz w:val="28"/>
          <w:szCs w:val="28"/>
        </w:rPr>
        <w:softHyphen/>
        <w:t>сообразно решение задач их воспитания и социализации.</w:t>
      </w:r>
    </w:p>
    <w:p w:rsidR="00FC15B1" w:rsidRPr="00FC15B1" w:rsidRDefault="00FC15B1" w:rsidP="00FC15B1">
      <w:pPr>
        <w:jc w:val="both"/>
        <w:rPr>
          <w:sz w:val="28"/>
          <w:szCs w:val="28"/>
        </w:rPr>
      </w:pPr>
      <w:r w:rsidRPr="00FC15B1">
        <w:rPr>
          <w:sz w:val="28"/>
          <w:szCs w:val="28"/>
        </w:rPr>
        <w:t>Согласно Базисному учебному плану общеобразователь</w:t>
      </w:r>
      <w:r w:rsidRPr="00FC15B1">
        <w:rPr>
          <w:sz w:val="28"/>
          <w:szCs w:val="28"/>
        </w:rPr>
        <w:softHyphen/>
        <w:t>ных учреждений Российской Федерации организация занятий по направлениям внеурочной деятельности является неотъ</w:t>
      </w:r>
      <w:r w:rsidRPr="00FC15B1">
        <w:rPr>
          <w:sz w:val="28"/>
          <w:szCs w:val="28"/>
        </w:rPr>
        <w:softHyphen/>
        <w:t>емлемой частью образовательного процесса. Время, отводимое на внеурочную деятельность, используется по же</w:t>
      </w:r>
      <w:r w:rsidRPr="00FC15B1">
        <w:rPr>
          <w:sz w:val="28"/>
          <w:szCs w:val="28"/>
        </w:rPr>
        <w:softHyphen/>
        <w:t xml:space="preserve">ланию обучающихся  в формах, отличных от урочной системы обучения. В Базисном учебном плане общеобразовательных учреждений Российской Федерации в числе основных </w:t>
      </w:r>
      <w:r w:rsidRPr="00FC15B1">
        <w:rPr>
          <w:rStyle w:val="a8"/>
          <w:rFonts w:eastAsia="Trebuchet MS"/>
          <w:i w:val="0"/>
          <w:sz w:val="28"/>
          <w:szCs w:val="28"/>
        </w:rPr>
        <w:t>на</w:t>
      </w:r>
      <w:r w:rsidRPr="00FC15B1">
        <w:rPr>
          <w:rStyle w:val="a8"/>
          <w:rFonts w:eastAsia="Trebuchet MS"/>
          <w:i w:val="0"/>
          <w:sz w:val="28"/>
          <w:szCs w:val="28"/>
        </w:rPr>
        <w:softHyphen/>
        <w:t>правлений внеурочной деятельности</w:t>
      </w:r>
      <w:r w:rsidRPr="00FC15B1">
        <w:rPr>
          <w:sz w:val="28"/>
          <w:szCs w:val="28"/>
        </w:rPr>
        <w:t xml:space="preserve"> выделено спортивно - оздоровительное направление.</w:t>
      </w:r>
    </w:p>
    <w:p w:rsidR="00FC15B1" w:rsidRPr="00FC15B1" w:rsidRDefault="00FC15B1" w:rsidP="00FC15B1">
      <w:pPr>
        <w:jc w:val="both"/>
        <w:rPr>
          <w:sz w:val="28"/>
          <w:szCs w:val="28"/>
        </w:rPr>
      </w:pPr>
      <w:r w:rsidRPr="00FC15B1">
        <w:rPr>
          <w:sz w:val="28"/>
          <w:szCs w:val="28"/>
        </w:rPr>
        <w:t>Программа внеурочной деятельности «Спортивные игры» предназначена для физкультурно – спортивной и оздоровительной работы с обучающимися, проявляющими интерес к физической культуре и спорту.</w:t>
      </w:r>
    </w:p>
    <w:p w:rsidR="00FC15B1" w:rsidRPr="00FC15B1" w:rsidRDefault="00FC15B1" w:rsidP="00FC15B1">
      <w:pPr>
        <w:jc w:val="both"/>
        <w:rPr>
          <w:sz w:val="28"/>
          <w:szCs w:val="28"/>
        </w:rPr>
      </w:pPr>
      <w:r w:rsidRPr="00FC15B1">
        <w:rPr>
          <w:sz w:val="28"/>
          <w:szCs w:val="28"/>
        </w:rPr>
        <w:t>Материал  программы  предполагает  изучение  основ  трёх  спортивных  игр: баскетбола, волейбола,  футбола  и  даётся  в  трёх  разделах: основы  знаний, общая  физическая  подготовка  и  специальная  техническая  подготовка.</w:t>
      </w:r>
    </w:p>
    <w:p w:rsidR="00FC15B1" w:rsidRPr="00FC15B1" w:rsidRDefault="00FC15B1" w:rsidP="00FC15B1">
      <w:pPr>
        <w:jc w:val="both"/>
        <w:rPr>
          <w:sz w:val="28"/>
          <w:szCs w:val="28"/>
        </w:rPr>
      </w:pPr>
      <w:r w:rsidRPr="00FC15B1">
        <w:rPr>
          <w:sz w:val="28"/>
          <w:szCs w:val="28"/>
        </w:rPr>
        <w:t>Материал  по  общей  физической  подготовке  является  единым  для  всех  спортивных  игр  и  входит  в  каждое  занятие  курса.</w:t>
      </w:r>
    </w:p>
    <w:p w:rsidR="00FC15B1" w:rsidRPr="00FC15B1" w:rsidRDefault="00FC15B1" w:rsidP="00FC15B1">
      <w:pPr>
        <w:jc w:val="both"/>
        <w:rPr>
          <w:rFonts w:eastAsia="Calibri"/>
          <w:sz w:val="28"/>
          <w:szCs w:val="28"/>
          <w:lang w:eastAsia="en-US"/>
        </w:rPr>
      </w:pPr>
      <w:r w:rsidRPr="00FC15B1">
        <w:rPr>
          <w:rFonts w:eastAsia="Calibri"/>
          <w:sz w:val="28"/>
          <w:szCs w:val="28"/>
          <w:lang w:eastAsia="en-US"/>
        </w:rPr>
        <w:t>Программа разработана на основе требований к результатам освоения образовательной программы.</w:t>
      </w:r>
    </w:p>
    <w:p w:rsidR="00E62174" w:rsidRPr="00DA2713" w:rsidRDefault="00E62174" w:rsidP="004104AE">
      <w:pPr>
        <w:spacing w:line="360" w:lineRule="auto"/>
        <w:contextualSpacing/>
        <w:jc w:val="both"/>
        <w:rPr>
          <w:sz w:val="28"/>
          <w:szCs w:val="28"/>
        </w:rPr>
      </w:pPr>
    </w:p>
    <w:p w:rsidR="00467C79" w:rsidRPr="00DA2713" w:rsidRDefault="00F542FB" w:rsidP="00D7063D">
      <w:pPr>
        <w:ind w:left="426"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Цель изучения курса внеурочной деятельности</w:t>
      </w:r>
    </w:p>
    <w:p w:rsidR="00467C79" w:rsidRPr="008460B3" w:rsidRDefault="00467C79" w:rsidP="008460B3">
      <w:pPr>
        <w:rPr>
          <w:sz w:val="28"/>
          <w:szCs w:val="28"/>
          <w:lang w:eastAsia="ar-SA"/>
        </w:rPr>
      </w:pPr>
      <w:r w:rsidRPr="008460B3">
        <w:rPr>
          <w:rFonts w:eastAsia="Calibri"/>
          <w:b/>
          <w:sz w:val="28"/>
          <w:szCs w:val="28"/>
          <w:lang w:eastAsia="ar-SA"/>
        </w:rPr>
        <w:br/>
      </w:r>
      <w:r w:rsidR="00085173" w:rsidRPr="008460B3">
        <w:rPr>
          <w:sz w:val="28"/>
          <w:szCs w:val="28"/>
          <w:lang w:eastAsia="ar-SA"/>
        </w:rPr>
        <w:t xml:space="preserve">           </w:t>
      </w:r>
      <w:r w:rsidRPr="008460B3">
        <w:rPr>
          <w:sz w:val="28"/>
          <w:szCs w:val="28"/>
          <w:lang w:eastAsia="ar-SA"/>
        </w:rPr>
        <w:t xml:space="preserve">Программа внеурочной деятельности по </w:t>
      </w:r>
      <w:r w:rsidR="008460B3">
        <w:rPr>
          <w:sz w:val="28"/>
          <w:szCs w:val="28"/>
          <w:lang w:eastAsia="ar-SA"/>
        </w:rPr>
        <w:t>спортивно-</w:t>
      </w:r>
      <w:r w:rsidRPr="008460B3">
        <w:rPr>
          <w:sz w:val="28"/>
          <w:szCs w:val="28"/>
          <w:lang w:eastAsia="ar-SA"/>
        </w:rPr>
        <w:t>оздоро</w:t>
      </w:r>
      <w:r w:rsidR="00477EF0" w:rsidRPr="008460B3">
        <w:rPr>
          <w:sz w:val="28"/>
          <w:szCs w:val="28"/>
          <w:lang w:eastAsia="ar-SA"/>
        </w:rPr>
        <w:t>вительному направлению «Спортивные игры</w:t>
      </w:r>
      <w:r w:rsidRPr="008460B3">
        <w:rPr>
          <w:sz w:val="28"/>
          <w:szCs w:val="28"/>
          <w:lang w:eastAsia="ar-SA"/>
        </w:rPr>
        <w:t xml:space="preserve">» может рассматриваться как одна из ступеней к формированию культуры здоровья и </w:t>
      </w:r>
      <w:r w:rsidR="003902A0" w:rsidRPr="008460B3">
        <w:rPr>
          <w:sz w:val="28"/>
          <w:szCs w:val="28"/>
          <w:lang w:eastAsia="ar-SA"/>
        </w:rPr>
        <w:t xml:space="preserve">является </w:t>
      </w:r>
      <w:r w:rsidRPr="008460B3">
        <w:rPr>
          <w:sz w:val="28"/>
          <w:szCs w:val="28"/>
          <w:lang w:eastAsia="ar-SA"/>
        </w:rPr>
        <w:t>неотъемлемой частью всего воспитательно-образовательного процесса. Основная идея программы заключается в мотивации обучающихся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:rsidR="00AF3124" w:rsidRPr="008460B3" w:rsidRDefault="00467C79" w:rsidP="008460B3">
      <w:pPr>
        <w:rPr>
          <w:rFonts w:eastAsia="Calibri"/>
          <w:sz w:val="28"/>
          <w:szCs w:val="28"/>
          <w:lang w:eastAsia="ar-SA"/>
        </w:rPr>
      </w:pPr>
      <w:r w:rsidRPr="008460B3">
        <w:rPr>
          <w:rFonts w:eastAsia="Calibri"/>
          <w:sz w:val="28"/>
          <w:szCs w:val="28"/>
          <w:lang w:eastAsia="ar-SA"/>
        </w:rPr>
        <w:t xml:space="preserve">Данная программа направлена на формирование, сохранение и укрепления здоровья обучающихся, в основу, которой положены культурологический и личностно-ориентированный подходы. </w:t>
      </w:r>
    </w:p>
    <w:p w:rsidR="00D7063D" w:rsidRPr="008460B3" w:rsidRDefault="00AF3124" w:rsidP="008460B3">
      <w:pPr>
        <w:rPr>
          <w:rFonts w:eastAsia="Calibri"/>
          <w:sz w:val="28"/>
          <w:szCs w:val="28"/>
          <w:lang w:eastAsia="ar-SA"/>
        </w:rPr>
      </w:pPr>
      <w:r w:rsidRPr="008460B3">
        <w:rPr>
          <w:rFonts w:eastAsia="Calibri"/>
          <w:sz w:val="28"/>
          <w:szCs w:val="28"/>
          <w:lang w:eastAsia="ar-SA"/>
        </w:rPr>
        <w:t>Цель программы</w:t>
      </w:r>
      <w:r w:rsidR="00467C79" w:rsidRPr="008460B3">
        <w:rPr>
          <w:rFonts w:eastAsia="Calibri"/>
          <w:sz w:val="28"/>
          <w:szCs w:val="28"/>
          <w:lang w:eastAsia="ar-SA"/>
        </w:rPr>
        <w:t xml:space="preserve"> внеурочной деятельности </w:t>
      </w:r>
      <w:r w:rsidRPr="008460B3">
        <w:rPr>
          <w:sz w:val="28"/>
          <w:szCs w:val="28"/>
          <w:lang w:eastAsia="ar-SA"/>
        </w:rPr>
        <w:t>«Спортивные игры»</w:t>
      </w:r>
      <w:r w:rsidR="00467C79" w:rsidRPr="008460B3">
        <w:rPr>
          <w:rFonts w:eastAsia="Calibri"/>
          <w:sz w:val="28"/>
          <w:szCs w:val="28"/>
          <w:lang w:eastAsia="ar-SA"/>
        </w:rPr>
        <w:t>: укрепление здоровья, физического развития и подготовленности</w:t>
      </w:r>
      <w:r w:rsidRPr="008460B3">
        <w:rPr>
          <w:rFonts w:eastAsia="Calibri"/>
          <w:sz w:val="28"/>
          <w:szCs w:val="28"/>
          <w:lang w:eastAsia="ar-SA"/>
        </w:rPr>
        <w:t xml:space="preserve"> обучающихся</w:t>
      </w:r>
      <w:r w:rsidR="00467C79" w:rsidRPr="008460B3">
        <w:rPr>
          <w:rFonts w:eastAsia="Calibri"/>
          <w:sz w:val="28"/>
          <w:szCs w:val="28"/>
          <w:lang w:eastAsia="ar-SA"/>
        </w:rPr>
        <w:t>, воспитание личностных качеств, освоение и совершенствование жизненно важных двигательных навыков, осн</w:t>
      </w:r>
      <w:r w:rsidRPr="008460B3">
        <w:rPr>
          <w:rFonts w:eastAsia="Calibri"/>
          <w:sz w:val="28"/>
          <w:szCs w:val="28"/>
          <w:lang w:eastAsia="ar-SA"/>
        </w:rPr>
        <w:t>ов спортивной техники избранных видов</w:t>
      </w:r>
      <w:r w:rsidR="00467C79" w:rsidRPr="008460B3">
        <w:rPr>
          <w:rFonts w:eastAsia="Calibri"/>
          <w:sz w:val="28"/>
          <w:szCs w:val="28"/>
          <w:lang w:eastAsia="ar-SA"/>
        </w:rPr>
        <w:t xml:space="preserve"> </w:t>
      </w:r>
      <w:r w:rsidR="00467C79" w:rsidRPr="008460B3">
        <w:rPr>
          <w:rFonts w:eastAsia="Calibri"/>
          <w:sz w:val="28"/>
          <w:szCs w:val="28"/>
          <w:lang w:eastAsia="ar-SA"/>
        </w:rPr>
        <w:lastRenderedPageBreak/>
        <w:t xml:space="preserve">спорта. </w:t>
      </w:r>
      <w:r w:rsidR="00F542FB" w:rsidRPr="008460B3">
        <w:rPr>
          <w:rFonts w:eastAsia="Calibri"/>
          <w:sz w:val="28"/>
          <w:szCs w:val="28"/>
          <w:lang w:eastAsia="ar-SA"/>
        </w:rPr>
        <w:t xml:space="preserve"> </w:t>
      </w:r>
      <w:r w:rsidR="00F542FB" w:rsidRPr="008460B3">
        <w:rPr>
          <w:sz w:val="28"/>
          <w:szCs w:val="28"/>
        </w:rPr>
        <w:t>П</w:t>
      </w:r>
      <w:r w:rsidR="00467C79" w:rsidRPr="008460B3">
        <w:rPr>
          <w:sz w:val="28"/>
          <w:szCs w:val="28"/>
        </w:rPr>
        <w:t>ропаганда здорового образа жизни, укрепление здоро</w:t>
      </w:r>
      <w:r w:rsidR="00467C79" w:rsidRPr="008460B3">
        <w:rPr>
          <w:sz w:val="28"/>
          <w:szCs w:val="28"/>
        </w:rPr>
        <w:softHyphen/>
        <w:t>вья, содействие гармоническ</w:t>
      </w:r>
      <w:r w:rsidRPr="008460B3">
        <w:rPr>
          <w:sz w:val="28"/>
          <w:szCs w:val="28"/>
        </w:rPr>
        <w:t>ому физическому развитию обуча</w:t>
      </w:r>
      <w:r w:rsidR="000B5BC7" w:rsidRPr="008460B3">
        <w:rPr>
          <w:sz w:val="28"/>
          <w:szCs w:val="28"/>
        </w:rPr>
        <w:t>ющихся,  п</w:t>
      </w:r>
      <w:r w:rsidRPr="008460B3">
        <w:rPr>
          <w:sz w:val="28"/>
          <w:szCs w:val="28"/>
        </w:rPr>
        <w:t>опуляризация спортивных игр как видов</w:t>
      </w:r>
      <w:r w:rsidR="00F542FB" w:rsidRPr="008460B3">
        <w:rPr>
          <w:sz w:val="28"/>
          <w:szCs w:val="28"/>
        </w:rPr>
        <w:t xml:space="preserve"> спорта и активного отдыха.  Ф</w:t>
      </w:r>
      <w:r w:rsidR="00467C79" w:rsidRPr="008460B3">
        <w:rPr>
          <w:sz w:val="28"/>
          <w:szCs w:val="28"/>
        </w:rPr>
        <w:t>ормирование у обучающихся устойчивого</w:t>
      </w:r>
      <w:r w:rsidR="00107622" w:rsidRPr="008460B3">
        <w:rPr>
          <w:sz w:val="28"/>
          <w:szCs w:val="28"/>
        </w:rPr>
        <w:t xml:space="preserve"> интереса к за</w:t>
      </w:r>
      <w:r w:rsidR="00107622" w:rsidRPr="008460B3">
        <w:rPr>
          <w:sz w:val="28"/>
          <w:szCs w:val="28"/>
        </w:rPr>
        <w:softHyphen/>
        <w:t>нятиям спортивными играми</w:t>
      </w:r>
      <w:r w:rsidR="00F542FB" w:rsidRPr="008460B3">
        <w:rPr>
          <w:sz w:val="28"/>
          <w:szCs w:val="28"/>
        </w:rPr>
        <w:t>. О</w:t>
      </w:r>
      <w:r w:rsidR="00467C79" w:rsidRPr="008460B3">
        <w:rPr>
          <w:sz w:val="28"/>
          <w:szCs w:val="28"/>
        </w:rPr>
        <w:t xml:space="preserve">бучение технике и тактике </w:t>
      </w:r>
      <w:r w:rsidR="00107622" w:rsidRPr="008460B3">
        <w:rPr>
          <w:sz w:val="28"/>
          <w:szCs w:val="28"/>
        </w:rPr>
        <w:t>спортивных игр</w:t>
      </w:r>
      <w:r w:rsidR="000B5BC7" w:rsidRPr="008460B3">
        <w:rPr>
          <w:sz w:val="28"/>
          <w:szCs w:val="28"/>
        </w:rPr>
        <w:t>, р</w:t>
      </w:r>
      <w:r w:rsidR="00467C79" w:rsidRPr="008460B3">
        <w:rPr>
          <w:sz w:val="28"/>
          <w:szCs w:val="28"/>
        </w:rPr>
        <w:t>азвитие физических способностей (силовых, скорост</w:t>
      </w:r>
      <w:r w:rsidR="00467C79" w:rsidRPr="008460B3">
        <w:rPr>
          <w:sz w:val="28"/>
          <w:szCs w:val="28"/>
        </w:rPr>
        <w:softHyphen/>
        <w:t>ных, скоростно-силовых, координационных, выносливости, гибкости)</w:t>
      </w:r>
      <w:r w:rsidR="000B5BC7" w:rsidRPr="008460B3">
        <w:rPr>
          <w:sz w:val="28"/>
          <w:szCs w:val="28"/>
        </w:rPr>
        <w:t>. Ф</w:t>
      </w:r>
      <w:r w:rsidR="00467C79" w:rsidRPr="008460B3">
        <w:rPr>
          <w:sz w:val="28"/>
          <w:szCs w:val="28"/>
        </w:rPr>
        <w:t>ормирование у обучающихся н</w:t>
      </w:r>
      <w:r w:rsidR="000B5BC7" w:rsidRPr="008460B3">
        <w:rPr>
          <w:sz w:val="28"/>
          <w:szCs w:val="28"/>
        </w:rPr>
        <w:t>еобходимых теоретических знаний. В</w:t>
      </w:r>
      <w:r w:rsidR="00467C79" w:rsidRPr="008460B3">
        <w:rPr>
          <w:sz w:val="28"/>
          <w:szCs w:val="28"/>
        </w:rPr>
        <w:t>оспитание моральных и волевых качеств.</w:t>
      </w:r>
    </w:p>
    <w:p w:rsidR="00D7063D" w:rsidRPr="008460B3" w:rsidRDefault="00D7063D" w:rsidP="008460B3">
      <w:pPr>
        <w:rPr>
          <w:rFonts w:eastAsia="Calibri"/>
          <w:sz w:val="28"/>
          <w:szCs w:val="28"/>
          <w:lang w:eastAsia="ar-SA"/>
        </w:rPr>
      </w:pPr>
    </w:p>
    <w:p w:rsidR="00467C79" w:rsidRPr="008460B3" w:rsidRDefault="00D7063D" w:rsidP="00E026FE">
      <w:pPr>
        <w:jc w:val="center"/>
        <w:rPr>
          <w:rFonts w:eastAsia="Calibri"/>
          <w:sz w:val="28"/>
          <w:szCs w:val="28"/>
        </w:rPr>
      </w:pPr>
      <w:r w:rsidRPr="008460B3">
        <w:rPr>
          <w:rFonts w:eastAsia="Calibri"/>
          <w:b/>
          <w:sz w:val="28"/>
          <w:szCs w:val="28"/>
        </w:rPr>
        <w:t>Место курса внеурочной деятельности</w:t>
      </w:r>
      <w:r w:rsidR="00467C79" w:rsidRPr="008460B3">
        <w:rPr>
          <w:rFonts w:eastAsia="Calibri"/>
          <w:sz w:val="28"/>
          <w:szCs w:val="28"/>
        </w:rPr>
        <w:t>.</w:t>
      </w:r>
      <w:r w:rsidR="00467C79" w:rsidRPr="008460B3">
        <w:rPr>
          <w:rFonts w:eastAsia="Calibri"/>
          <w:sz w:val="28"/>
          <w:szCs w:val="28"/>
        </w:rPr>
        <w:br/>
      </w:r>
    </w:p>
    <w:p w:rsidR="009B743F" w:rsidRPr="008460B3" w:rsidRDefault="00467C79" w:rsidP="008460B3">
      <w:pPr>
        <w:rPr>
          <w:rFonts w:eastAsia="Calibri"/>
          <w:sz w:val="28"/>
          <w:szCs w:val="28"/>
          <w:lang w:eastAsia="ar-SA"/>
        </w:rPr>
      </w:pPr>
      <w:r w:rsidRPr="008460B3">
        <w:rPr>
          <w:rFonts w:eastAsia="Calibri"/>
          <w:sz w:val="28"/>
          <w:szCs w:val="28"/>
          <w:lang w:eastAsia="ar-SA"/>
        </w:rPr>
        <w:t>Прогр</w:t>
      </w:r>
      <w:r w:rsidR="00107622" w:rsidRPr="008460B3">
        <w:rPr>
          <w:rFonts w:eastAsia="Calibri"/>
          <w:sz w:val="28"/>
          <w:szCs w:val="28"/>
          <w:lang w:eastAsia="ar-SA"/>
        </w:rPr>
        <w:t xml:space="preserve">амма внеурочной деятельности по </w:t>
      </w:r>
      <w:r w:rsidR="00107622" w:rsidRPr="008460B3">
        <w:rPr>
          <w:sz w:val="28"/>
          <w:szCs w:val="28"/>
          <w:lang w:eastAsia="ar-SA"/>
        </w:rPr>
        <w:t xml:space="preserve">спортивно - </w:t>
      </w:r>
      <w:r w:rsidRPr="008460B3">
        <w:rPr>
          <w:rFonts w:eastAsia="Calibri"/>
          <w:sz w:val="28"/>
          <w:szCs w:val="28"/>
          <w:lang w:eastAsia="ar-SA"/>
        </w:rPr>
        <w:t>оздорови</w:t>
      </w:r>
      <w:r w:rsidR="00107622" w:rsidRPr="008460B3">
        <w:rPr>
          <w:rFonts w:eastAsia="Calibri"/>
          <w:sz w:val="28"/>
          <w:szCs w:val="28"/>
          <w:lang w:eastAsia="ar-SA"/>
        </w:rPr>
        <w:t>тельному направлению   «Спортивные игры</w:t>
      </w:r>
      <w:r w:rsidRPr="008460B3">
        <w:rPr>
          <w:rFonts w:eastAsia="Calibri"/>
          <w:sz w:val="28"/>
          <w:szCs w:val="28"/>
          <w:lang w:eastAsia="ar-SA"/>
        </w:rPr>
        <w:t xml:space="preserve">» предназначена для обучающихся 5-9 классов. </w:t>
      </w:r>
      <w:r w:rsidR="009B743F" w:rsidRPr="008460B3">
        <w:rPr>
          <w:rFonts w:eastAsia="Calibri"/>
          <w:sz w:val="28"/>
          <w:szCs w:val="28"/>
          <w:lang w:eastAsia="ar-SA"/>
        </w:rPr>
        <w:t>Данная программа составлена в соответствии с возрастными особенностями обучающих</w:t>
      </w:r>
      <w:r w:rsidR="00E62174" w:rsidRPr="008460B3">
        <w:rPr>
          <w:rFonts w:eastAsia="Calibri"/>
          <w:sz w:val="28"/>
          <w:szCs w:val="28"/>
          <w:lang w:eastAsia="ar-SA"/>
        </w:rPr>
        <w:t>ся и рассчитана на проведение  1  часа</w:t>
      </w:r>
      <w:r w:rsidR="009B743F" w:rsidRPr="008460B3">
        <w:rPr>
          <w:rFonts w:eastAsia="Calibri"/>
          <w:sz w:val="28"/>
          <w:szCs w:val="28"/>
          <w:lang w:eastAsia="ar-SA"/>
        </w:rPr>
        <w:t xml:space="preserve"> в неделю в </w:t>
      </w:r>
      <w:r w:rsidR="00E62174" w:rsidRPr="008460B3">
        <w:rPr>
          <w:rFonts w:eastAsia="Calibri"/>
          <w:sz w:val="28"/>
          <w:szCs w:val="28"/>
          <w:lang w:eastAsia="ar-SA"/>
        </w:rPr>
        <w:t>каждом из  5-9 классов, всего 35</w:t>
      </w:r>
      <w:r w:rsidR="009B743F" w:rsidRPr="008460B3">
        <w:rPr>
          <w:rFonts w:eastAsia="Calibri"/>
          <w:sz w:val="28"/>
          <w:szCs w:val="28"/>
          <w:lang w:eastAsia="ar-SA"/>
        </w:rPr>
        <w:t xml:space="preserve"> часов в год. </w:t>
      </w:r>
    </w:p>
    <w:p w:rsidR="00C07218" w:rsidRPr="008460B3" w:rsidRDefault="00467C79" w:rsidP="008460B3">
      <w:pPr>
        <w:rPr>
          <w:rFonts w:eastAsia="Calibri"/>
          <w:sz w:val="28"/>
          <w:szCs w:val="28"/>
          <w:lang w:eastAsia="ar-SA"/>
        </w:rPr>
      </w:pPr>
      <w:r w:rsidRPr="008460B3">
        <w:rPr>
          <w:rFonts w:eastAsia="Calibri"/>
          <w:sz w:val="28"/>
          <w:szCs w:val="28"/>
          <w:lang w:eastAsia="ar-SA"/>
        </w:rPr>
        <w:t>Принадлежность к внеурочной деятельности определяет режим проведения, а именно все занятия по внеурочной де</w:t>
      </w:r>
      <w:r w:rsidR="009B743F" w:rsidRPr="008460B3">
        <w:rPr>
          <w:rFonts w:eastAsia="Calibri"/>
          <w:sz w:val="28"/>
          <w:szCs w:val="28"/>
          <w:lang w:eastAsia="ar-SA"/>
        </w:rPr>
        <w:t>ятельности проводятся после</w:t>
      </w:r>
      <w:r w:rsidRPr="008460B3">
        <w:rPr>
          <w:rFonts w:eastAsia="Calibri"/>
          <w:sz w:val="28"/>
          <w:szCs w:val="28"/>
          <w:lang w:eastAsia="ar-SA"/>
        </w:rPr>
        <w:t xml:space="preserve"> уроков основного расписания, продолжительность соответствует рекомендациям </w:t>
      </w:r>
      <w:r w:rsidRPr="008460B3">
        <w:rPr>
          <w:color w:val="333333"/>
          <w:sz w:val="28"/>
          <w:szCs w:val="28"/>
          <w:lang w:eastAsia="ar-SA"/>
        </w:rPr>
        <w:t>СанПиН, т. е. 45 минут.</w:t>
      </w:r>
      <w:r w:rsidR="00C07218" w:rsidRPr="008460B3">
        <w:rPr>
          <w:rFonts w:eastAsia="Calibri"/>
          <w:sz w:val="28"/>
          <w:szCs w:val="28"/>
          <w:lang w:eastAsia="ar-SA"/>
        </w:rPr>
        <w:t xml:space="preserve"> Реализация данной программы в рамках внеурочной деятельности соответствует предельно допустимой нагрузке обучающихся.</w:t>
      </w:r>
    </w:p>
    <w:p w:rsidR="003516B7" w:rsidRPr="008460B3" w:rsidRDefault="00467C79" w:rsidP="008460B3">
      <w:pPr>
        <w:rPr>
          <w:rFonts w:eastAsia="Calibri"/>
          <w:sz w:val="28"/>
          <w:szCs w:val="28"/>
          <w:lang w:eastAsia="ar-SA"/>
        </w:rPr>
      </w:pPr>
      <w:r w:rsidRPr="008460B3">
        <w:rPr>
          <w:sz w:val="28"/>
          <w:szCs w:val="28"/>
          <w:lang w:eastAsia="ar-SA"/>
        </w:rPr>
        <w:t>Занятия проводятся в спортивном зале или на пришкольной</w:t>
      </w:r>
      <w:r w:rsidRPr="008460B3">
        <w:rPr>
          <w:color w:val="333333"/>
          <w:sz w:val="28"/>
          <w:szCs w:val="28"/>
          <w:lang w:eastAsia="ar-SA"/>
        </w:rPr>
        <w:t xml:space="preserve"> </w:t>
      </w:r>
      <w:r w:rsidRPr="008460B3">
        <w:rPr>
          <w:sz w:val="28"/>
          <w:szCs w:val="28"/>
          <w:lang w:eastAsia="ar-SA"/>
        </w:rPr>
        <w:t>спортивной площадке.</w:t>
      </w:r>
      <w:r w:rsidRPr="008460B3">
        <w:rPr>
          <w:color w:val="333333"/>
          <w:sz w:val="28"/>
          <w:szCs w:val="28"/>
          <w:lang w:eastAsia="ar-SA"/>
        </w:rPr>
        <w:t xml:space="preserve"> </w:t>
      </w:r>
      <w:r w:rsidR="000B0A56" w:rsidRPr="008460B3">
        <w:rPr>
          <w:rFonts w:eastAsia="Calibri"/>
          <w:sz w:val="28"/>
          <w:szCs w:val="28"/>
          <w:lang w:eastAsia="ar-SA"/>
        </w:rPr>
        <w:t>О</w:t>
      </w:r>
      <w:r w:rsidRPr="008460B3">
        <w:rPr>
          <w:rFonts w:eastAsia="Calibri"/>
          <w:sz w:val="28"/>
          <w:szCs w:val="28"/>
          <w:lang w:eastAsia="ar-SA"/>
        </w:rPr>
        <w:t>рганизация образовательного процесса предполагает  использование форм и методов обучения, адекватных возрастным возможностям занимающихся</w:t>
      </w:r>
      <w:r w:rsidR="000B0A56" w:rsidRPr="008460B3">
        <w:rPr>
          <w:rFonts w:eastAsia="Calibri"/>
          <w:sz w:val="28"/>
          <w:szCs w:val="28"/>
          <w:lang w:eastAsia="ar-SA"/>
        </w:rPr>
        <w:t xml:space="preserve"> через организацию </w:t>
      </w:r>
      <w:r w:rsidR="00D7063D" w:rsidRPr="008460B3">
        <w:rPr>
          <w:rFonts w:eastAsia="Calibri"/>
          <w:sz w:val="28"/>
          <w:szCs w:val="28"/>
          <w:lang w:eastAsia="ar-SA"/>
        </w:rPr>
        <w:t>здоровье сберегающих</w:t>
      </w:r>
      <w:r w:rsidR="000B0A56" w:rsidRPr="008460B3">
        <w:rPr>
          <w:rFonts w:eastAsia="Calibri"/>
          <w:sz w:val="28"/>
          <w:szCs w:val="28"/>
          <w:lang w:eastAsia="ar-SA"/>
        </w:rPr>
        <w:t xml:space="preserve"> практик.</w:t>
      </w:r>
      <w:r w:rsidR="000B0A56" w:rsidRPr="008460B3">
        <w:rPr>
          <w:spacing w:val="-8"/>
          <w:sz w:val="28"/>
          <w:szCs w:val="28"/>
          <w:lang w:eastAsia="ar-SA"/>
        </w:rPr>
        <w:t xml:space="preserve">     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6379"/>
      </w:tblGrid>
      <w:tr w:rsidR="003516B7" w:rsidRPr="008460B3" w:rsidTr="003516B7">
        <w:tc>
          <w:tcPr>
            <w:tcW w:w="935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16B7" w:rsidRPr="008460B3" w:rsidRDefault="003516B7" w:rsidP="008460B3">
            <w:pPr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  <w:r w:rsidRPr="008460B3">
              <w:rPr>
                <w:rFonts w:eastAsia="Calibri"/>
                <w:b/>
                <w:bCs/>
                <w:sz w:val="28"/>
                <w:szCs w:val="28"/>
                <w:lang w:eastAsia="ar-SA"/>
              </w:rPr>
              <w:t>Формы проведения занятий и виды деятельности</w:t>
            </w:r>
          </w:p>
        </w:tc>
      </w:tr>
      <w:tr w:rsidR="003516B7" w:rsidRPr="008460B3" w:rsidTr="003516B7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16B7" w:rsidRPr="008460B3" w:rsidRDefault="003516B7" w:rsidP="008460B3">
            <w:pPr>
              <w:rPr>
                <w:rFonts w:eastAsia="Calibri"/>
                <w:sz w:val="28"/>
                <w:szCs w:val="28"/>
                <w:lang w:eastAsia="ar-SA"/>
              </w:rPr>
            </w:pPr>
            <w:r w:rsidRPr="008460B3">
              <w:rPr>
                <w:rFonts w:eastAsia="Calibri"/>
                <w:sz w:val="28"/>
                <w:szCs w:val="28"/>
                <w:lang w:eastAsia="ar-SA"/>
              </w:rPr>
              <w:t xml:space="preserve">  Однонаправленные занятия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16B7" w:rsidRPr="008460B3" w:rsidRDefault="003516B7" w:rsidP="008460B3">
            <w:pPr>
              <w:rPr>
                <w:rFonts w:eastAsia="Calibri"/>
                <w:sz w:val="28"/>
                <w:szCs w:val="28"/>
                <w:lang w:eastAsia="ar-SA"/>
              </w:rPr>
            </w:pPr>
            <w:r w:rsidRPr="008460B3">
              <w:rPr>
                <w:rFonts w:eastAsia="Calibri"/>
                <w:sz w:val="28"/>
                <w:szCs w:val="28"/>
                <w:lang w:eastAsia="ar-SA"/>
              </w:rPr>
              <w:t>Посвящены только одному из компонентов подготовки игрока: техники, тактики или общефизической подготовке.</w:t>
            </w:r>
          </w:p>
        </w:tc>
      </w:tr>
      <w:tr w:rsidR="003516B7" w:rsidRPr="008460B3" w:rsidTr="003516B7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16B7" w:rsidRPr="008460B3" w:rsidRDefault="003516B7" w:rsidP="008460B3">
            <w:pPr>
              <w:rPr>
                <w:rFonts w:eastAsia="Calibri"/>
                <w:sz w:val="28"/>
                <w:szCs w:val="28"/>
                <w:lang w:eastAsia="ar-SA"/>
              </w:rPr>
            </w:pPr>
            <w:r w:rsidRPr="008460B3">
              <w:rPr>
                <w:rFonts w:eastAsia="Calibri"/>
                <w:sz w:val="28"/>
                <w:szCs w:val="28"/>
                <w:lang w:eastAsia="ar-SA"/>
              </w:rPr>
              <w:t xml:space="preserve">  Комбинированные занятия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16B7" w:rsidRPr="008460B3" w:rsidRDefault="003516B7" w:rsidP="008460B3">
            <w:pPr>
              <w:rPr>
                <w:rFonts w:eastAsia="Calibri"/>
                <w:sz w:val="28"/>
                <w:szCs w:val="28"/>
                <w:lang w:eastAsia="ar-SA"/>
              </w:rPr>
            </w:pPr>
            <w:r w:rsidRPr="008460B3">
              <w:rPr>
                <w:rFonts w:eastAsia="Calibri"/>
                <w:sz w:val="28"/>
                <w:szCs w:val="28"/>
                <w:lang w:eastAsia="ar-SA"/>
              </w:rPr>
              <w:t>Включают два-три компонента в различных сочетаниях: техническая и физическая подготовка; техническая и тактическая подготовка; техническая, физическая и тактическая подготовка.</w:t>
            </w:r>
          </w:p>
        </w:tc>
      </w:tr>
      <w:tr w:rsidR="003516B7" w:rsidRPr="008460B3" w:rsidTr="003516B7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16B7" w:rsidRPr="008460B3" w:rsidRDefault="003516B7" w:rsidP="008460B3">
            <w:pPr>
              <w:rPr>
                <w:rFonts w:eastAsia="Calibri"/>
                <w:sz w:val="28"/>
                <w:szCs w:val="28"/>
                <w:lang w:eastAsia="ar-SA"/>
              </w:rPr>
            </w:pPr>
            <w:r w:rsidRPr="008460B3">
              <w:rPr>
                <w:rFonts w:eastAsia="Calibri"/>
                <w:sz w:val="28"/>
                <w:szCs w:val="28"/>
                <w:lang w:eastAsia="ar-SA"/>
              </w:rPr>
              <w:t xml:space="preserve"> Целостно-игровые занятия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16B7" w:rsidRPr="008460B3" w:rsidRDefault="003516B7" w:rsidP="008460B3">
            <w:pPr>
              <w:rPr>
                <w:rFonts w:eastAsia="Calibri"/>
                <w:sz w:val="28"/>
                <w:szCs w:val="28"/>
                <w:lang w:eastAsia="ar-SA"/>
              </w:rPr>
            </w:pPr>
            <w:r w:rsidRPr="008460B3">
              <w:rPr>
                <w:rFonts w:eastAsia="Calibri"/>
                <w:sz w:val="28"/>
                <w:szCs w:val="28"/>
                <w:lang w:eastAsia="ar-SA"/>
              </w:rPr>
              <w:t>Построены на учебной двухсторонней игре  по упрощенным правилам, с соблюдением основных правил.</w:t>
            </w:r>
          </w:p>
        </w:tc>
      </w:tr>
      <w:tr w:rsidR="003516B7" w:rsidRPr="008460B3" w:rsidTr="003516B7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16B7" w:rsidRPr="008460B3" w:rsidRDefault="003516B7" w:rsidP="008460B3">
            <w:pPr>
              <w:rPr>
                <w:rFonts w:eastAsia="Calibri"/>
                <w:sz w:val="28"/>
                <w:szCs w:val="28"/>
                <w:lang w:eastAsia="ar-SA"/>
              </w:rPr>
            </w:pPr>
            <w:r w:rsidRPr="008460B3">
              <w:rPr>
                <w:rFonts w:eastAsia="Calibri"/>
                <w:sz w:val="28"/>
                <w:szCs w:val="28"/>
                <w:lang w:eastAsia="ar-SA"/>
              </w:rPr>
              <w:t xml:space="preserve"> Контрольные занятия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16B7" w:rsidRPr="008460B3" w:rsidRDefault="003516B7" w:rsidP="008460B3">
            <w:pPr>
              <w:rPr>
                <w:rFonts w:eastAsia="Calibri"/>
                <w:sz w:val="28"/>
                <w:szCs w:val="28"/>
                <w:lang w:eastAsia="ar-SA"/>
              </w:rPr>
            </w:pPr>
            <w:r w:rsidRPr="008460B3">
              <w:rPr>
                <w:rFonts w:eastAsia="Calibri"/>
                <w:sz w:val="28"/>
                <w:szCs w:val="28"/>
                <w:lang w:eastAsia="ar-SA"/>
              </w:rPr>
              <w:t>Прием нормативов у занимающихся, выполнению контрольных упражнений (двигательных заданий) с целью получения данных об уровне технико-тактической и физической подготовленности занимающихся.</w:t>
            </w:r>
          </w:p>
        </w:tc>
      </w:tr>
    </w:tbl>
    <w:p w:rsidR="00490267" w:rsidRPr="008460B3" w:rsidRDefault="00490267" w:rsidP="008460B3">
      <w:pPr>
        <w:rPr>
          <w:rFonts w:eastAsia="Calibri"/>
          <w:b/>
          <w:sz w:val="28"/>
          <w:szCs w:val="28"/>
          <w:lang w:eastAsia="ar-SA"/>
        </w:rPr>
      </w:pPr>
    </w:p>
    <w:p w:rsidR="008460B3" w:rsidRPr="008460B3" w:rsidRDefault="008460B3" w:rsidP="00E026FE">
      <w:pPr>
        <w:jc w:val="center"/>
        <w:rPr>
          <w:b/>
          <w:sz w:val="28"/>
          <w:szCs w:val="28"/>
        </w:rPr>
      </w:pPr>
      <w:r w:rsidRPr="008460B3">
        <w:rPr>
          <w:b/>
          <w:sz w:val="28"/>
          <w:szCs w:val="28"/>
        </w:rPr>
        <w:t>Взаимосвязь с программой воспитания</w:t>
      </w:r>
    </w:p>
    <w:p w:rsidR="008460B3" w:rsidRPr="008460B3" w:rsidRDefault="00490267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 Программа курса внеурочной деятельности разработана с учётом рекомендаций Примерной программы воспитания.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учащегося. Это проявляется:</w:t>
      </w:r>
    </w:p>
    <w:p w:rsidR="008460B3" w:rsidRPr="008460B3" w:rsidRDefault="008460B3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 -</w:t>
      </w:r>
      <w:r w:rsidR="00490267" w:rsidRPr="008460B3">
        <w:rPr>
          <w:sz w:val="28"/>
          <w:szCs w:val="28"/>
        </w:rPr>
        <w:t xml:space="preserve"> в приоритете личностных результатов реализации программы внеурочной деятельности, нашедших своё отражение и конкретизацию в п</w:t>
      </w:r>
      <w:r w:rsidRPr="008460B3">
        <w:rPr>
          <w:sz w:val="28"/>
          <w:szCs w:val="28"/>
        </w:rPr>
        <w:t xml:space="preserve">римерной программе воспитания; </w:t>
      </w:r>
    </w:p>
    <w:p w:rsidR="008460B3" w:rsidRPr="008460B3" w:rsidRDefault="008460B3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>-</w:t>
      </w:r>
      <w:r w:rsidR="00490267" w:rsidRPr="008460B3">
        <w:rPr>
          <w:sz w:val="28"/>
          <w:szCs w:val="28"/>
        </w:rPr>
        <w:t xml:space="preserve"> в возможности включения школьников в деятельность, организуемую образовательной организацией в рамках модуля «Профори</w:t>
      </w:r>
      <w:r w:rsidRPr="008460B3">
        <w:rPr>
          <w:sz w:val="28"/>
          <w:szCs w:val="28"/>
        </w:rPr>
        <w:t>ентация» программы воспитания;</w:t>
      </w:r>
    </w:p>
    <w:p w:rsidR="008460B3" w:rsidRPr="008460B3" w:rsidRDefault="008460B3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 -</w:t>
      </w:r>
      <w:r w:rsidR="00490267" w:rsidRPr="008460B3">
        <w:rPr>
          <w:sz w:val="28"/>
          <w:szCs w:val="28"/>
        </w:rPr>
        <w:t xml:space="preserve"> в возможности комплектования разновозрастных групп для организации профориентационной деятельности школьников, воспитательное значение которых отмечается в п</w:t>
      </w:r>
      <w:r w:rsidRPr="008460B3">
        <w:rPr>
          <w:sz w:val="28"/>
          <w:szCs w:val="28"/>
        </w:rPr>
        <w:t xml:space="preserve">римерной программе воспитания; </w:t>
      </w:r>
    </w:p>
    <w:p w:rsidR="00490267" w:rsidRPr="008460B3" w:rsidRDefault="008460B3" w:rsidP="008460B3">
      <w:pPr>
        <w:rPr>
          <w:rFonts w:eastAsia="Calibri"/>
          <w:b/>
          <w:sz w:val="28"/>
          <w:szCs w:val="28"/>
          <w:lang w:eastAsia="ar-SA"/>
        </w:rPr>
      </w:pPr>
      <w:r w:rsidRPr="008460B3">
        <w:rPr>
          <w:sz w:val="28"/>
          <w:szCs w:val="28"/>
        </w:rPr>
        <w:t>-</w:t>
      </w:r>
      <w:r w:rsidR="00490267" w:rsidRPr="008460B3">
        <w:rPr>
          <w:sz w:val="28"/>
          <w:szCs w:val="28"/>
        </w:rPr>
        <w:t xml:space="preserve"> в интерактивных формах занятий для школьников, обеспечивающих большую их вовлечённость в совместную с педагогом и другими детьми деятельность и возможность образования на её основе детско-взрослых общностей, ключевое значение которых для воспитания подчёркивается Примерной программой воспитания.</w:t>
      </w:r>
    </w:p>
    <w:p w:rsidR="00490267" w:rsidRPr="008460B3" w:rsidRDefault="00490267" w:rsidP="008460B3">
      <w:pPr>
        <w:rPr>
          <w:rFonts w:eastAsia="Calibri"/>
          <w:b/>
          <w:sz w:val="28"/>
          <w:szCs w:val="28"/>
          <w:lang w:eastAsia="ar-SA"/>
        </w:rPr>
      </w:pPr>
    </w:p>
    <w:p w:rsidR="00467C79" w:rsidRPr="008460B3" w:rsidRDefault="00467C79" w:rsidP="00E026FE">
      <w:pPr>
        <w:jc w:val="center"/>
        <w:rPr>
          <w:rFonts w:eastAsia="Calibri"/>
          <w:b/>
          <w:sz w:val="28"/>
          <w:szCs w:val="28"/>
          <w:lang w:eastAsia="ar-SA"/>
        </w:rPr>
      </w:pPr>
      <w:r w:rsidRPr="008460B3">
        <w:rPr>
          <w:rFonts w:eastAsia="Calibri"/>
          <w:b/>
          <w:sz w:val="28"/>
          <w:szCs w:val="28"/>
          <w:lang w:eastAsia="ar-SA"/>
        </w:rPr>
        <w:t>Планируемые результаты освоения обучающимися</w:t>
      </w:r>
      <w:r w:rsidR="006F2DBB" w:rsidRPr="008460B3">
        <w:rPr>
          <w:rFonts w:eastAsia="Calibri"/>
          <w:b/>
          <w:sz w:val="28"/>
          <w:szCs w:val="28"/>
          <w:lang w:eastAsia="ar-SA"/>
        </w:rPr>
        <w:t xml:space="preserve"> </w:t>
      </w:r>
      <w:r w:rsidRPr="008460B3">
        <w:rPr>
          <w:rFonts w:eastAsia="Calibri"/>
          <w:b/>
          <w:sz w:val="28"/>
          <w:szCs w:val="28"/>
          <w:lang w:eastAsia="ar-SA"/>
        </w:rPr>
        <w:t>программы внеурочной деятельности</w:t>
      </w:r>
    </w:p>
    <w:p w:rsidR="00467C79" w:rsidRPr="008460B3" w:rsidRDefault="00467C79" w:rsidP="008460B3">
      <w:pPr>
        <w:rPr>
          <w:rFonts w:eastAsia="Calibri"/>
          <w:b/>
          <w:sz w:val="28"/>
          <w:szCs w:val="28"/>
          <w:lang w:eastAsia="ar-SA"/>
        </w:rPr>
      </w:pPr>
    </w:p>
    <w:p w:rsidR="00C70415" w:rsidRPr="008460B3" w:rsidRDefault="00467C79" w:rsidP="008460B3">
      <w:pPr>
        <w:rPr>
          <w:rFonts w:eastAsia="Calibri"/>
          <w:sz w:val="28"/>
          <w:szCs w:val="28"/>
          <w:lang w:eastAsia="ar-SA"/>
        </w:rPr>
      </w:pPr>
      <w:r w:rsidRPr="008460B3">
        <w:rPr>
          <w:rFonts w:eastAsia="Calibri"/>
          <w:sz w:val="28"/>
          <w:szCs w:val="28"/>
          <w:lang w:eastAsia="ar-SA"/>
        </w:rPr>
        <w:t xml:space="preserve">В процессе обучения и воспитания собственных установок, потребностей в значимой мотивации на соблюдение норм и правил здорового </w:t>
      </w:r>
      <w:r w:rsidR="00FF6D90" w:rsidRPr="008460B3">
        <w:rPr>
          <w:rFonts w:eastAsia="Calibri"/>
          <w:sz w:val="28"/>
          <w:szCs w:val="28"/>
          <w:lang w:eastAsia="ar-SA"/>
        </w:rPr>
        <w:t xml:space="preserve"> </w:t>
      </w:r>
      <w:r w:rsidRPr="008460B3">
        <w:rPr>
          <w:rFonts w:eastAsia="Calibri"/>
          <w:sz w:val="28"/>
          <w:szCs w:val="28"/>
          <w:lang w:eastAsia="ar-SA"/>
        </w:rPr>
        <w:t xml:space="preserve">образа </w:t>
      </w:r>
      <w:r w:rsidR="00FF6D90" w:rsidRPr="008460B3">
        <w:rPr>
          <w:rFonts w:eastAsia="Calibri"/>
          <w:sz w:val="28"/>
          <w:szCs w:val="28"/>
          <w:lang w:eastAsia="ar-SA"/>
        </w:rPr>
        <w:t xml:space="preserve"> </w:t>
      </w:r>
      <w:r w:rsidR="00E62174" w:rsidRPr="008460B3">
        <w:rPr>
          <w:rFonts w:eastAsia="Calibri"/>
          <w:sz w:val="28"/>
          <w:szCs w:val="28"/>
          <w:lang w:eastAsia="ar-SA"/>
        </w:rPr>
        <w:t xml:space="preserve">жизни, культуры здоровья </w:t>
      </w:r>
      <w:r w:rsidRPr="008460B3">
        <w:rPr>
          <w:rFonts w:eastAsia="Calibri"/>
          <w:sz w:val="28"/>
          <w:szCs w:val="28"/>
          <w:lang w:eastAsia="ar-SA"/>
        </w:rPr>
        <w:t xml:space="preserve"> обучающи</w:t>
      </w:r>
      <w:r w:rsidR="00FF6D90" w:rsidRPr="008460B3">
        <w:rPr>
          <w:rFonts w:eastAsia="Calibri"/>
          <w:sz w:val="28"/>
          <w:szCs w:val="28"/>
          <w:lang w:eastAsia="ar-SA"/>
        </w:rPr>
        <w:t xml:space="preserve">хся формируются </w:t>
      </w:r>
      <w:r w:rsidRPr="008460B3">
        <w:rPr>
          <w:rFonts w:eastAsia="Calibri"/>
          <w:sz w:val="28"/>
          <w:szCs w:val="28"/>
          <w:lang w:eastAsia="ar-SA"/>
        </w:rPr>
        <w:t>личн</w:t>
      </w:r>
      <w:r w:rsidR="00FF6D90" w:rsidRPr="008460B3">
        <w:rPr>
          <w:rFonts w:eastAsia="Calibri"/>
          <w:sz w:val="28"/>
          <w:szCs w:val="28"/>
          <w:lang w:eastAsia="ar-SA"/>
        </w:rPr>
        <w:t>остные, метапредметные и предметные результаты</w:t>
      </w:r>
      <w:r w:rsidRPr="008460B3">
        <w:rPr>
          <w:rFonts w:eastAsia="Calibri"/>
          <w:sz w:val="28"/>
          <w:szCs w:val="28"/>
          <w:lang w:eastAsia="ar-SA"/>
        </w:rPr>
        <w:t>.</w:t>
      </w:r>
    </w:p>
    <w:p w:rsidR="00467C79" w:rsidRPr="008460B3" w:rsidRDefault="00F049AD" w:rsidP="008460B3">
      <w:pPr>
        <w:rPr>
          <w:rFonts w:eastAsia="Calibri"/>
          <w:sz w:val="28"/>
          <w:szCs w:val="28"/>
          <w:lang w:eastAsia="ar-SA"/>
        </w:rPr>
      </w:pPr>
      <w:r w:rsidRPr="008460B3">
        <w:rPr>
          <w:sz w:val="28"/>
          <w:szCs w:val="28"/>
        </w:rPr>
        <w:t xml:space="preserve"> </w:t>
      </w:r>
      <w:r w:rsidRPr="008460B3">
        <w:rPr>
          <w:rStyle w:val="af0"/>
          <w:i w:val="0"/>
          <w:sz w:val="28"/>
          <w:szCs w:val="28"/>
        </w:rPr>
        <w:t>Личностные</w:t>
      </w:r>
      <w:r w:rsidRPr="008460B3">
        <w:rPr>
          <w:rStyle w:val="af0"/>
          <w:sz w:val="28"/>
          <w:szCs w:val="28"/>
        </w:rPr>
        <w:t xml:space="preserve"> </w:t>
      </w:r>
      <w:r w:rsidRPr="008460B3">
        <w:rPr>
          <w:rStyle w:val="af0"/>
          <w:i w:val="0"/>
          <w:sz w:val="28"/>
          <w:szCs w:val="28"/>
        </w:rPr>
        <w:t>результаты</w:t>
      </w:r>
      <w:r w:rsidRPr="008460B3">
        <w:rPr>
          <w:sz w:val="28"/>
          <w:szCs w:val="28"/>
        </w:rPr>
        <w:t xml:space="preserve"> обеспечиваются через формирование базовых национальных ценностей; </w:t>
      </w:r>
      <w:r w:rsidRPr="008460B3">
        <w:rPr>
          <w:rStyle w:val="af0"/>
          <w:i w:val="0"/>
          <w:sz w:val="28"/>
          <w:szCs w:val="28"/>
        </w:rPr>
        <w:t>предметные</w:t>
      </w:r>
      <w:r w:rsidRPr="008460B3">
        <w:rPr>
          <w:sz w:val="28"/>
          <w:szCs w:val="28"/>
        </w:rPr>
        <w:t xml:space="preserve"> – через формирование основных элементов научного знания, а </w:t>
      </w:r>
      <w:r w:rsidRPr="008460B3">
        <w:rPr>
          <w:rStyle w:val="af0"/>
          <w:i w:val="0"/>
          <w:sz w:val="28"/>
          <w:szCs w:val="28"/>
        </w:rPr>
        <w:t>метапредметные</w:t>
      </w:r>
      <w:r w:rsidRPr="008460B3">
        <w:rPr>
          <w:sz w:val="28"/>
          <w:szCs w:val="28"/>
        </w:rPr>
        <w:t xml:space="preserve"> результаты – через универсальные учебные действия (далее УУД).</w:t>
      </w:r>
    </w:p>
    <w:p w:rsidR="00467C79" w:rsidRPr="008460B3" w:rsidRDefault="00D34B8D" w:rsidP="008460B3">
      <w:pPr>
        <w:rPr>
          <w:sz w:val="28"/>
          <w:szCs w:val="28"/>
        </w:rPr>
      </w:pPr>
      <w:r w:rsidRPr="008460B3">
        <w:rPr>
          <w:rStyle w:val="c8"/>
          <w:b/>
          <w:sz w:val="28"/>
          <w:szCs w:val="28"/>
        </w:rPr>
        <w:t xml:space="preserve">            Личностные результаты</w:t>
      </w:r>
      <w:r w:rsidRPr="008460B3">
        <w:rPr>
          <w:sz w:val="28"/>
          <w:szCs w:val="28"/>
        </w:rPr>
        <w:t> отражаются  в индивидуальных кач</w:t>
      </w:r>
      <w:r w:rsidR="00CA7219" w:rsidRPr="008460B3">
        <w:rPr>
          <w:sz w:val="28"/>
          <w:szCs w:val="28"/>
        </w:rPr>
        <w:t>ественных свойствах обучающихся:</w:t>
      </w:r>
    </w:p>
    <w:p w:rsidR="00CA7219" w:rsidRPr="008460B3" w:rsidRDefault="00CA7219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>- формирование культуры здоровья – отношения к здоровью как высшей ценности человека;</w:t>
      </w:r>
    </w:p>
    <w:p w:rsidR="00CA7219" w:rsidRPr="008460B3" w:rsidRDefault="00CA7219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- </w:t>
      </w:r>
      <w:r w:rsidR="00443AEB" w:rsidRPr="008460B3">
        <w:rPr>
          <w:sz w:val="28"/>
          <w:szCs w:val="28"/>
        </w:rPr>
        <w:t>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здоровью;</w:t>
      </w:r>
    </w:p>
    <w:p w:rsidR="003B2233" w:rsidRPr="008460B3" w:rsidRDefault="00443AEB" w:rsidP="008460B3">
      <w:pPr>
        <w:rPr>
          <w:b/>
          <w:sz w:val="28"/>
          <w:szCs w:val="28"/>
        </w:rPr>
      </w:pPr>
      <w:r w:rsidRPr="008460B3">
        <w:rPr>
          <w:sz w:val="28"/>
          <w:szCs w:val="28"/>
        </w:rPr>
        <w:t xml:space="preserve">- </w:t>
      </w:r>
      <w:r w:rsidR="00351D2D" w:rsidRPr="008460B3">
        <w:rPr>
          <w:sz w:val="28"/>
          <w:szCs w:val="28"/>
        </w:rPr>
        <w:t>формирование потребности ответственного отношения к окружающим и осознания ценности человеческой жизни.</w:t>
      </w:r>
      <w:r w:rsidR="003B2233" w:rsidRPr="008460B3">
        <w:rPr>
          <w:b/>
          <w:sz w:val="28"/>
          <w:szCs w:val="28"/>
        </w:rPr>
        <w:t xml:space="preserve"> </w:t>
      </w:r>
    </w:p>
    <w:p w:rsidR="00F46C1B" w:rsidRPr="008460B3" w:rsidRDefault="00D34B8D" w:rsidP="008460B3">
      <w:pPr>
        <w:rPr>
          <w:sz w:val="28"/>
          <w:szCs w:val="28"/>
        </w:rPr>
      </w:pPr>
      <w:r w:rsidRPr="008460B3">
        <w:rPr>
          <w:rStyle w:val="c8"/>
          <w:b/>
          <w:sz w:val="28"/>
          <w:szCs w:val="28"/>
        </w:rPr>
        <w:t xml:space="preserve">          Метапредметные результаты</w:t>
      </w:r>
      <w:r w:rsidR="00351D2D" w:rsidRPr="008460B3">
        <w:rPr>
          <w:rStyle w:val="c8"/>
          <w:b/>
          <w:sz w:val="28"/>
          <w:szCs w:val="28"/>
        </w:rPr>
        <w:t>:</w:t>
      </w:r>
      <w:r w:rsidRPr="008460B3">
        <w:rPr>
          <w:sz w:val="28"/>
          <w:szCs w:val="28"/>
        </w:rPr>
        <w:t> </w:t>
      </w:r>
    </w:p>
    <w:p w:rsidR="008B57EC" w:rsidRPr="008460B3" w:rsidRDefault="00F46C1B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lastRenderedPageBreak/>
        <w:t xml:space="preserve">- способность выделять ценность здоровья, здорового и безопасного образа жизни как </w:t>
      </w:r>
      <w:r w:rsidR="008B57EC" w:rsidRPr="008460B3">
        <w:rPr>
          <w:sz w:val="28"/>
          <w:szCs w:val="28"/>
        </w:rPr>
        <w:t>целевой приоритет при организации собственной жизнедеятельности, взаимодействии с людьми;</w:t>
      </w:r>
    </w:p>
    <w:p w:rsidR="008B57EC" w:rsidRPr="008460B3" w:rsidRDefault="008B57EC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>- умение адекватно использовать знания о позитивных и негативных факторах, влияющих на здоровье;</w:t>
      </w:r>
    </w:p>
    <w:p w:rsidR="008B57EC" w:rsidRPr="008460B3" w:rsidRDefault="008B57EC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>- способность рационально организовать физическую и интеллектуальную деятельность;</w:t>
      </w:r>
    </w:p>
    <w:p w:rsidR="008B57EC" w:rsidRPr="008460B3" w:rsidRDefault="008B57EC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>- умение противостоять негативным факторам, приводящим к ухудшению здоровья;</w:t>
      </w:r>
    </w:p>
    <w:p w:rsidR="00D34B8D" w:rsidRPr="008460B3" w:rsidRDefault="008B57EC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- </w:t>
      </w:r>
      <w:r w:rsidR="006F2DBB" w:rsidRPr="008460B3">
        <w:rPr>
          <w:sz w:val="28"/>
          <w:szCs w:val="28"/>
        </w:rPr>
        <w:t>формирование умений позитивного коммуникативного общения с окружающими</w:t>
      </w:r>
      <w:r w:rsidR="00D34B8D" w:rsidRPr="008460B3">
        <w:rPr>
          <w:sz w:val="28"/>
          <w:szCs w:val="28"/>
        </w:rPr>
        <w:t>.</w:t>
      </w:r>
    </w:p>
    <w:p w:rsidR="00F049AD" w:rsidRPr="008460B3" w:rsidRDefault="00F049AD" w:rsidP="008460B3">
      <w:pPr>
        <w:rPr>
          <w:b/>
          <w:sz w:val="28"/>
          <w:szCs w:val="28"/>
        </w:rPr>
      </w:pPr>
      <w:r w:rsidRPr="008460B3">
        <w:rPr>
          <w:b/>
          <w:sz w:val="28"/>
          <w:szCs w:val="28"/>
        </w:rPr>
        <w:t xml:space="preserve">Виды УУД, формируемые на </w:t>
      </w:r>
      <w:r w:rsidR="005A67D2" w:rsidRPr="008460B3">
        <w:rPr>
          <w:b/>
          <w:sz w:val="28"/>
          <w:szCs w:val="28"/>
        </w:rPr>
        <w:t>занятиях внеурочной деятельности</w:t>
      </w:r>
      <w:r w:rsidR="00C70415" w:rsidRPr="008460B3">
        <w:rPr>
          <w:b/>
          <w:sz w:val="28"/>
          <w:szCs w:val="28"/>
        </w:rPr>
        <w:t>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9"/>
        <w:gridCol w:w="2059"/>
        <w:gridCol w:w="3358"/>
        <w:gridCol w:w="2268"/>
      </w:tblGrid>
      <w:tr w:rsidR="00C70415" w:rsidRPr="008460B3" w:rsidTr="00C70415">
        <w:trPr>
          <w:tblCellSpacing w:w="0" w:type="dxa"/>
        </w:trPr>
        <w:tc>
          <w:tcPr>
            <w:tcW w:w="1815" w:type="dxa"/>
            <w:hideMark/>
          </w:tcPr>
          <w:p w:rsidR="00F049AD" w:rsidRPr="008460B3" w:rsidRDefault="00F049AD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Личностные</w:t>
            </w:r>
          </w:p>
        </w:tc>
        <w:tc>
          <w:tcPr>
            <w:tcW w:w="2130" w:type="dxa"/>
            <w:hideMark/>
          </w:tcPr>
          <w:p w:rsidR="00F049AD" w:rsidRPr="008460B3" w:rsidRDefault="00F049AD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Регулятивные</w:t>
            </w:r>
          </w:p>
        </w:tc>
        <w:tc>
          <w:tcPr>
            <w:tcW w:w="3975" w:type="dxa"/>
            <w:hideMark/>
          </w:tcPr>
          <w:p w:rsidR="00F049AD" w:rsidRPr="008460B3" w:rsidRDefault="00F049AD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Познавательные</w:t>
            </w:r>
          </w:p>
        </w:tc>
        <w:tc>
          <w:tcPr>
            <w:tcW w:w="2235" w:type="dxa"/>
            <w:hideMark/>
          </w:tcPr>
          <w:p w:rsidR="00F049AD" w:rsidRPr="008460B3" w:rsidRDefault="00F049AD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Коммуникативные</w:t>
            </w:r>
          </w:p>
        </w:tc>
      </w:tr>
      <w:tr w:rsidR="00C70415" w:rsidRPr="008460B3" w:rsidTr="00C70415">
        <w:trPr>
          <w:tblCellSpacing w:w="0" w:type="dxa"/>
        </w:trPr>
        <w:tc>
          <w:tcPr>
            <w:tcW w:w="1815" w:type="dxa"/>
            <w:hideMark/>
          </w:tcPr>
          <w:p w:rsidR="00C70415" w:rsidRPr="008460B3" w:rsidRDefault="00F049AD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1.Самоопре-деление</w:t>
            </w:r>
          </w:p>
          <w:p w:rsidR="00F049AD" w:rsidRPr="008460B3" w:rsidRDefault="00F049AD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2.Смысло-образование</w:t>
            </w:r>
          </w:p>
        </w:tc>
        <w:tc>
          <w:tcPr>
            <w:tcW w:w="2130" w:type="dxa"/>
            <w:hideMark/>
          </w:tcPr>
          <w:p w:rsidR="00F049AD" w:rsidRPr="008460B3" w:rsidRDefault="00F049AD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1.Соотнесение известного и неизвестного</w:t>
            </w:r>
          </w:p>
          <w:p w:rsidR="00F049AD" w:rsidRPr="008460B3" w:rsidRDefault="00F049AD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2.Планирование</w:t>
            </w:r>
          </w:p>
          <w:p w:rsidR="00C70415" w:rsidRPr="008460B3" w:rsidRDefault="00F049AD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3.Оценка</w:t>
            </w:r>
          </w:p>
          <w:p w:rsidR="00F049AD" w:rsidRPr="008460B3" w:rsidRDefault="00F049AD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4.Способность к волевому усилию</w:t>
            </w:r>
          </w:p>
        </w:tc>
        <w:tc>
          <w:tcPr>
            <w:tcW w:w="3975" w:type="dxa"/>
            <w:hideMark/>
          </w:tcPr>
          <w:p w:rsidR="00F049AD" w:rsidRPr="008460B3" w:rsidRDefault="00F049AD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1.Формулирование цели</w:t>
            </w:r>
          </w:p>
          <w:p w:rsidR="00F049AD" w:rsidRPr="008460B3" w:rsidRDefault="00F049AD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2.Выделение необходимой информации</w:t>
            </w:r>
          </w:p>
          <w:p w:rsidR="00C70415" w:rsidRPr="008460B3" w:rsidRDefault="00F049AD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3.Структурирование</w:t>
            </w:r>
          </w:p>
          <w:p w:rsidR="00F049AD" w:rsidRPr="008460B3" w:rsidRDefault="00F049AD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4.Выбор эффективных способов решения учебной задачи</w:t>
            </w:r>
          </w:p>
          <w:p w:rsidR="00F049AD" w:rsidRPr="008460B3" w:rsidRDefault="00F049AD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5.Рефлексия </w:t>
            </w:r>
          </w:p>
          <w:p w:rsidR="00F049AD" w:rsidRPr="008460B3" w:rsidRDefault="00F049AD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6.Анализ и синтез</w:t>
            </w:r>
          </w:p>
          <w:p w:rsidR="00F049AD" w:rsidRPr="008460B3" w:rsidRDefault="00F049AD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7.Сравнение</w:t>
            </w:r>
          </w:p>
          <w:p w:rsidR="00F049AD" w:rsidRPr="008460B3" w:rsidRDefault="00F049AD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8.Классификации</w:t>
            </w:r>
          </w:p>
          <w:p w:rsidR="00F049AD" w:rsidRPr="008460B3" w:rsidRDefault="00F049AD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9.Действия постановки и решения проблемы</w:t>
            </w:r>
          </w:p>
        </w:tc>
        <w:tc>
          <w:tcPr>
            <w:tcW w:w="2235" w:type="dxa"/>
            <w:hideMark/>
          </w:tcPr>
          <w:p w:rsidR="00F049AD" w:rsidRPr="008460B3" w:rsidRDefault="00F049AD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1.Строить продуктивное взаимодействие между сверстниками и педагогами</w:t>
            </w:r>
          </w:p>
          <w:p w:rsidR="00F049AD" w:rsidRPr="008460B3" w:rsidRDefault="00F049AD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2.Постановка вопросов</w:t>
            </w:r>
          </w:p>
          <w:p w:rsidR="00F049AD" w:rsidRPr="008460B3" w:rsidRDefault="00F049AD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3.Разрешение конфликтов</w:t>
            </w:r>
          </w:p>
        </w:tc>
      </w:tr>
    </w:tbl>
    <w:p w:rsidR="00F049AD" w:rsidRPr="008460B3" w:rsidRDefault="00F049AD" w:rsidP="008460B3">
      <w:pPr>
        <w:rPr>
          <w:rFonts w:eastAsia="Calibri"/>
          <w:sz w:val="28"/>
          <w:szCs w:val="28"/>
          <w:lang w:eastAsia="ar-SA"/>
        </w:rPr>
      </w:pPr>
    </w:p>
    <w:p w:rsidR="00467C79" w:rsidRPr="008460B3" w:rsidRDefault="00467C79" w:rsidP="008460B3">
      <w:pPr>
        <w:rPr>
          <w:rFonts w:eastAsia="Calibri"/>
          <w:b/>
          <w:sz w:val="28"/>
          <w:szCs w:val="28"/>
          <w:lang w:eastAsia="ar-SA"/>
        </w:rPr>
      </w:pPr>
      <w:r w:rsidRPr="008460B3">
        <w:rPr>
          <w:rFonts w:eastAsia="Calibri"/>
          <w:b/>
          <w:sz w:val="28"/>
          <w:szCs w:val="28"/>
          <w:lang w:eastAsia="ar-SA"/>
        </w:rPr>
        <w:t>Оздоровительные результаты программы внеурочной деятельности:</w:t>
      </w:r>
    </w:p>
    <w:p w:rsidR="00467C79" w:rsidRPr="008460B3" w:rsidRDefault="00F46C1B" w:rsidP="008460B3">
      <w:pPr>
        <w:rPr>
          <w:rFonts w:eastAsia="Calibri"/>
          <w:sz w:val="28"/>
          <w:szCs w:val="28"/>
          <w:lang w:eastAsia="ar-SA"/>
        </w:rPr>
      </w:pPr>
      <w:r w:rsidRPr="008460B3">
        <w:rPr>
          <w:rFonts w:eastAsia="Calibri"/>
          <w:sz w:val="28"/>
          <w:szCs w:val="28"/>
          <w:lang w:eastAsia="ar-SA"/>
        </w:rPr>
        <w:t xml:space="preserve">- </w:t>
      </w:r>
      <w:r w:rsidR="00467C79" w:rsidRPr="008460B3">
        <w:rPr>
          <w:rFonts w:eastAsia="Calibri"/>
          <w:sz w:val="28"/>
          <w:szCs w:val="28"/>
          <w:lang w:eastAsia="ar-SA"/>
        </w:rPr>
        <w:t>осознание  обучающимися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467C79" w:rsidRPr="008460B3" w:rsidRDefault="00F46C1B" w:rsidP="008460B3">
      <w:pPr>
        <w:rPr>
          <w:rFonts w:eastAsia="Calibri"/>
          <w:sz w:val="28"/>
          <w:szCs w:val="28"/>
          <w:lang w:eastAsia="ar-SA"/>
        </w:rPr>
      </w:pPr>
      <w:r w:rsidRPr="008460B3">
        <w:rPr>
          <w:rFonts w:eastAsia="Calibri"/>
          <w:sz w:val="28"/>
          <w:szCs w:val="28"/>
          <w:lang w:eastAsia="ar-SA"/>
        </w:rPr>
        <w:t xml:space="preserve">- </w:t>
      </w:r>
      <w:r w:rsidR="00467C79" w:rsidRPr="008460B3">
        <w:rPr>
          <w:rFonts w:eastAsia="Calibri"/>
          <w:sz w:val="28"/>
          <w:szCs w:val="28"/>
          <w:lang w:eastAsia="ar-SA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467C79" w:rsidRPr="008460B3" w:rsidRDefault="00467C79" w:rsidP="008460B3">
      <w:pPr>
        <w:rPr>
          <w:rFonts w:eastAsia="Calibri"/>
          <w:sz w:val="28"/>
          <w:szCs w:val="28"/>
          <w:lang w:eastAsia="ar-SA"/>
        </w:rPr>
      </w:pPr>
      <w:r w:rsidRPr="008460B3">
        <w:rPr>
          <w:rFonts w:eastAsia="Calibri"/>
          <w:sz w:val="28"/>
          <w:szCs w:val="28"/>
          <w:lang w:eastAsia="ar-SA"/>
        </w:rPr>
        <w:t>Первостепенным результатом реализации программы внеурочной деятельности будет сознательное отношение обучающихся к собственному здоровью.</w:t>
      </w:r>
    </w:p>
    <w:p w:rsidR="00467C79" w:rsidRPr="008460B3" w:rsidRDefault="00467C79" w:rsidP="008460B3">
      <w:pPr>
        <w:rPr>
          <w:rFonts w:eastAsia="Calibri"/>
          <w:b/>
          <w:sz w:val="28"/>
          <w:szCs w:val="28"/>
          <w:lang w:eastAsia="ar-SA"/>
        </w:rPr>
      </w:pPr>
      <w:r w:rsidRPr="008460B3">
        <w:rPr>
          <w:rFonts w:eastAsia="Calibri"/>
          <w:b/>
          <w:sz w:val="28"/>
          <w:szCs w:val="28"/>
          <w:lang w:eastAsia="ar-SA"/>
        </w:rPr>
        <w:t>Требования к знаниям и умениям, которые должны приобрести обучающиеся в процессе реализации программы внеурочной деятельности</w:t>
      </w:r>
    </w:p>
    <w:p w:rsidR="00467C79" w:rsidRPr="008460B3" w:rsidRDefault="00BF5241" w:rsidP="008460B3">
      <w:pPr>
        <w:rPr>
          <w:rFonts w:eastAsia="Calibri"/>
          <w:b/>
          <w:sz w:val="28"/>
          <w:szCs w:val="28"/>
          <w:lang w:eastAsia="ar-SA"/>
        </w:rPr>
      </w:pPr>
      <w:r w:rsidRPr="008460B3">
        <w:rPr>
          <w:rStyle w:val="c8"/>
          <w:b/>
          <w:sz w:val="28"/>
          <w:szCs w:val="28"/>
        </w:rPr>
        <w:t xml:space="preserve">           Предметные результаты:</w:t>
      </w:r>
      <w:r w:rsidRPr="008460B3">
        <w:rPr>
          <w:rStyle w:val="c8"/>
          <w:sz w:val="28"/>
          <w:szCs w:val="28"/>
        </w:rPr>
        <w:t xml:space="preserve"> </w:t>
      </w:r>
      <w:r w:rsidRPr="008460B3">
        <w:rPr>
          <w:sz w:val="28"/>
          <w:szCs w:val="28"/>
        </w:rPr>
        <w:t>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467C79" w:rsidRPr="008460B3" w:rsidRDefault="00467C79" w:rsidP="008460B3">
      <w:pPr>
        <w:rPr>
          <w:rFonts w:eastAsia="Calibri"/>
          <w:sz w:val="28"/>
          <w:szCs w:val="28"/>
          <w:lang w:eastAsia="ar-SA"/>
        </w:rPr>
      </w:pPr>
      <w:r w:rsidRPr="008460B3">
        <w:rPr>
          <w:rFonts w:eastAsia="Calibri"/>
          <w:sz w:val="28"/>
          <w:szCs w:val="28"/>
          <w:lang w:eastAsia="ar-SA"/>
        </w:rPr>
        <w:lastRenderedPageBreak/>
        <w:t>В ходе реализация программы внеурочной деятельности по спортивно-оздоровительному направлению «</w:t>
      </w:r>
      <w:r w:rsidR="00A94440" w:rsidRPr="008460B3">
        <w:rPr>
          <w:color w:val="333333"/>
          <w:sz w:val="28"/>
          <w:szCs w:val="28"/>
          <w:lang w:eastAsia="ar-SA"/>
        </w:rPr>
        <w:t>Спортивные игры</w:t>
      </w:r>
      <w:r w:rsidRPr="008460B3">
        <w:rPr>
          <w:rFonts w:eastAsia="Calibri"/>
          <w:sz w:val="28"/>
          <w:szCs w:val="28"/>
          <w:lang w:eastAsia="ar-SA"/>
        </w:rPr>
        <w:t xml:space="preserve">» обучающиеся </w:t>
      </w:r>
      <w:r w:rsidR="00536F28" w:rsidRPr="008460B3">
        <w:rPr>
          <w:rFonts w:eastAsia="Calibri"/>
          <w:sz w:val="28"/>
          <w:szCs w:val="28"/>
          <w:lang w:eastAsia="ar-SA"/>
        </w:rPr>
        <w:t xml:space="preserve"> </w:t>
      </w:r>
      <w:r w:rsidRPr="008460B3">
        <w:rPr>
          <w:rFonts w:eastAsia="Calibri"/>
          <w:b/>
          <w:sz w:val="28"/>
          <w:szCs w:val="28"/>
          <w:lang w:eastAsia="ar-SA"/>
        </w:rPr>
        <w:t>должны знать:</w:t>
      </w:r>
    </w:p>
    <w:p w:rsidR="00467C79" w:rsidRPr="008460B3" w:rsidRDefault="00503ADE" w:rsidP="008460B3">
      <w:pPr>
        <w:rPr>
          <w:rFonts w:eastAsia="Calibri"/>
          <w:sz w:val="28"/>
          <w:szCs w:val="28"/>
          <w:lang w:eastAsia="ar-SA"/>
        </w:rPr>
      </w:pPr>
      <w:r w:rsidRPr="008460B3">
        <w:rPr>
          <w:rFonts w:eastAsia="Calibri"/>
          <w:sz w:val="28"/>
          <w:szCs w:val="28"/>
          <w:lang w:eastAsia="ar-SA"/>
        </w:rPr>
        <w:t xml:space="preserve">- </w:t>
      </w:r>
      <w:r w:rsidR="00467C79" w:rsidRPr="008460B3">
        <w:rPr>
          <w:rFonts w:eastAsia="Calibri"/>
          <w:sz w:val="28"/>
          <w:szCs w:val="28"/>
          <w:lang w:eastAsia="ar-SA"/>
        </w:rPr>
        <w:t>особенности воздействия двигательной активности на организм человека;</w:t>
      </w:r>
    </w:p>
    <w:p w:rsidR="00467C79" w:rsidRPr="008460B3" w:rsidRDefault="00503ADE" w:rsidP="008460B3">
      <w:pPr>
        <w:rPr>
          <w:rFonts w:eastAsia="Calibri"/>
          <w:sz w:val="28"/>
          <w:szCs w:val="28"/>
          <w:lang w:eastAsia="ar-SA"/>
        </w:rPr>
      </w:pPr>
      <w:r w:rsidRPr="008460B3">
        <w:rPr>
          <w:rFonts w:eastAsia="Calibri"/>
          <w:sz w:val="28"/>
          <w:szCs w:val="28"/>
          <w:lang w:eastAsia="ar-SA"/>
        </w:rPr>
        <w:t xml:space="preserve">- </w:t>
      </w:r>
      <w:r w:rsidR="00467C79" w:rsidRPr="008460B3">
        <w:rPr>
          <w:rFonts w:eastAsia="Calibri"/>
          <w:sz w:val="28"/>
          <w:szCs w:val="28"/>
          <w:lang w:eastAsia="ar-SA"/>
        </w:rPr>
        <w:t>правила оказания первой помощи;</w:t>
      </w:r>
    </w:p>
    <w:p w:rsidR="00467C79" w:rsidRPr="008460B3" w:rsidRDefault="00503ADE" w:rsidP="008460B3">
      <w:pPr>
        <w:rPr>
          <w:rFonts w:eastAsia="Calibri"/>
          <w:sz w:val="28"/>
          <w:szCs w:val="28"/>
          <w:lang w:eastAsia="ar-SA"/>
        </w:rPr>
      </w:pPr>
      <w:r w:rsidRPr="008460B3">
        <w:rPr>
          <w:rFonts w:eastAsia="Calibri"/>
          <w:sz w:val="28"/>
          <w:szCs w:val="28"/>
          <w:lang w:eastAsia="ar-SA"/>
        </w:rPr>
        <w:t xml:space="preserve">- </w:t>
      </w:r>
      <w:r w:rsidR="00467C79" w:rsidRPr="008460B3">
        <w:rPr>
          <w:rFonts w:eastAsia="Calibri"/>
          <w:sz w:val="28"/>
          <w:szCs w:val="28"/>
          <w:lang w:eastAsia="ar-SA"/>
        </w:rPr>
        <w:t>способы сохранения и укрепление  здоровья;</w:t>
      </w:r>
    </w:p>
    <w:p w:rsidR="00467C79" w:rsidRPr="008460B3" w:rsidRDefault="00503ADE" w:rsidP="008460B3">
      <w:pPr>
        <w:rPr>
          <w:rFonts w:eastAsia="Calibri"/>
          <w:sz w:val="28"/>
          <w:szCs w:val="28"/>
          <w:lang w:eastAsia="ar-SA"/>
        </w:rPr>
      </w:pPr>
      <w:r w:rsidRPr="008460B3">
        <w:rPr>
          <w:rFonts w:eastAsia="Calibri"/>
          <w:sz w:val="28"/>
          <w:szCs w:val="28"/>
          <w:lang w:eastAsia="ar-SA"/>
        </w:rPr>
        <w:t xml:space="preserve">- </w:t>
      </w:r>
      <w:r w:rsidR="00467C79" w:rsidRPr="008460B3">
        <w:rPr>
          <w:rFonts w:eastAsia="Calibri"/>
          <w:sz w:val="28"/>
          <w:szCs w:val="28"/>
          <w:lang w:eastAsia="ar-SA"/>
        </w:rPr>
        <w:t xml:space="preserve">свои права и права других людей; </w:t>
      </w:r>
    </w:p>
    <w:p w:rsidR="00467C79" w:rsidRPr="008460B3" w:rsidRDefault="00503ADE" w:rsidP="008460B3">
      <w:pPr>
        <w:rPr>
          <w:rFonts w:eastAsia="Calibri"/>
          <w:sz w:val="28"/>
          <w:szCs w:val="28"/>
          <w:lang w:eastAsia="ar-SA"/>
        </w:rPr>
      </w:pPr>
      <w:r w:rsidRPr="008460B3">
        <w:rPr>
          <w:rFonts w:eastAsia="Calibri"/>
          <w:sz w:val="28"/>
          <w:szCs w:val="28"/>
          <w:lang w:eastAsia="ar-SA"/>
        </w:rPr>
        <w:t xml:space="preserve">- </w:t>
      </w:r>
      <w:r w:rsidR="00467C79" w:rsidRPr="008460B3">
        <w:rPr>
          <w:rFonts w:eastAsia="Calibri"/>
          <w:sz w:val="28"/>
          <w:szCs w:val="28"/>
          <w:lang w:eastAsia="ar-SA"/>
        </w:rPr>
        <w:t xml:space="preserve">влияние здоровья на успешную учебную деятельность; </w:t>
      </w:r>
    </w:p>
    <w:p w:rsidR="00467C79" w:rsidRPr="008460B3" w:rsidRDefault="00503ADE" w:rsidP="008460B3">
      <w:pPr>
        <w:rPr>
          <w:rFonts w:eastAsia="Calibri"/>
          <w:sz w:val="28"/>
          <w:szCs w:val="28"/>
          <w:lang w:eastAsia="ar-SA"/>
        </w:rPr>
      </w:pPr>
      <w:r w:rsidRPr="008460B3">
        <w:rPr>
          <w:rFonts w:eastAsia="Calibri"/>
          <w:sz w:val="28"/>
          <w:szCs w:val="28"/>
          <w:lang w:eastAsia="ar-SA"/>
        </w:rPr>
        <w:t xml:space="preserve">- </w:t>
      </w:r>
      <w:r w:rsidR="00467C79" w:rsidRPr="008460B3">
        <w:rPr>
          <w:rFonts w:eastAsia="Calibri"/>
          <w:sz w:val="28"/>
          <w:szCs w:val="28"/>
          <w:lang w:eastAsia="ar-SA"/>
        </w:rPr>
        <w:t xml:space="preserve">значение физических упражнений для сохранения и укрепления здоровья; </w:t>
      </w:r>
    </w:p>
    <w:p w:rsidR="00467C79" w:rsidRPr="008460B3" w:rsidRDefault="00467C79" w:rsidP="008460B3">
      <w:pPr>
        <w:rPr>
          <w:rFonts w:eastAsia="Calibri"/>
          <w:b/>
          <w:sz w:val="28"/>
          <w:szCs w:val="28"/>
          <w:lang w:eastAsia="ar-SA"/>
        </w:rPr>
      </w:pPr>
      <w:r w:rsidRPr="008460B3">
        <w:rPr>
          <w:rFonts w:eastAsia="Calibri"/>
          <w:b/>
          <w:sz w:val="28"/>
          <w:szCs w:val="28"/>
          <w:lang w:eastAsia="ar-SA"/>
        </w:rPr>
        <w:t>должны уметь:</w:t>
      </w:r>
    </w:p>
    <w:p w:rsidR="00467C79" w:rsidRPr="008460B3" w:rsidRDefault="00503ADE" w:rsidP="008460B3">
      <w:pPr>
        <w:rPr>
          <w:rFonts w:eastAsia="Calibri"/>
          <w:sz w:val="28"/>
          <w:szCs w:val="28"/>
          <w:lang w:eastAsia="ar-SA"/>
        </w:rPr>
      </w:pPr>
      <w:r w:rsidRPr="008460B3">
        <w:rPr>
          <w:rFonts w:eastAsia="Calibri"/>
          <w:sz w:val="28"/>
          <w:szCs w:val="28"/>
          <w:lang w:eastAsia="ar-SA"/>
        </w:rPr>
        <w:t xml:space="preserve">- </w:t>
      </w:r>
      <w:r w:rsidR="00467C79" w:rsidRPr="008460B3">
        <w:rPr>
          <w:rFonts w:eastAsia="Calibri"/>
          <w:sz w:val="28"/>
          <w:szCs w:val="28"/>
          <w:lang w:eastAsia="ar-SA"/>
        </w:rPr>
        <w:t>составлять индивидуальный режим дня и соблюдать его;</w:t>
      </w:r>
    </w:p>
    <w:p w:rsidR="00467C79" w:rsidRPr="008460B3" w:rsidRDefault="00503ADE" w:rsidP="008460B3">
      <w:pPr>
        <w:rPr>
          <w:rFonts w:eastAsia="Calibri"/>
          <w:sz w:val="28"/>
          <w:szCs w:val="28"/>
          <w:lang w:eastAsia="ar-SA"/>
        </w:rPr>
      </w:pPr>
      <w:r w:rsidRPr="008460B3">
        <w:rPr>
          <w:rFonts w:eastAsia="Calibri"/>
          <w:sz w:val="28"/>
          <w:szCs w:val="28"/>
          <w:lang w:eastAsia="ar-SA"/>
        </w:rPr>
        <w:t xml:space="preserve">- </w:t>
      </w:r>
      <w:r w:rsidR="00467C79" w:rsidRPr="008460B3">
        <w:rPr>
          <w:rFonts w:eastAsia="Calibri"/>
          <w:sz w:val="28"/>
          <w:szCs w:val="28"/>
          <w:lang w:eastAsia="ar-SA"/>
        </w:rPr>
        <w:t>выполнять физические упражнения для развития физических навыков;</w:t>
      </w:r>
    </w:p>
    <w:p w:rsidR="00467C79" w:rsidRPr="008460B3" w:rsidRDefault="00503ADE" w:rsidP="008460B3">
      <w:pPr>
        <w:rPr>
          <w:rFonts w:eastAsia="Calibri"/>
          <w:sz w:val="28"/>
          <w:szCs w:val="28"/>
          <w:lang w:eastAsia="ar-SA"/>
        </w:rPr>
      </w:pPr>
      <w:r w:rsidRPr="008460B3">
        <w:rPr>
          <w:rFonts w:eastAsia="Calibri"/>
          <w:sz w:val="28"/>
          <w:szCs w:val="28"/>
          <w:lang w:eastAsia="ar-SA"/>
        </w:rPr>
        <w:t xml:space="preserve">- </w:t>
      </w:r>
      <w:r w:rsidR="00467C79" w:rsidRPr="008460B3">
        <w:rPr>
          <w:rFonts w:eastAsia="Calibri"/>
          <w:sz w:val="28"/>
          <w:szCs w:val="28"/>
          <w:lang w:eastAsia="ar-SA"/>
        </w:rPr>
        <w:t xml:space="preserve">заботиться о своем здоровье; </w:t>
      </w:r>
    </w:p>
    <w:p w:rsidR="00467C79" w:rsidRPr="008460B3" w:rsidRDefault="00503ADE" w:rsidP="008460B3">
      <w:pPr>
        <w:rPr>
          <w:rFonts w:eastAsia="Calibri"/>
          <w:sz w:val="28"/>
          <w:szCs w:val="28"/>
          <w:lang w:eastAsia="ar-SA"/>
        </w:rPr>
      </w:pPr>
      <w:r w:rsidRPr="008460B3">
        <w:rPr>
          <w:rFonts w:eastAsia="Calibri"/>
          <w:sz w:val="28"/>
          <w:szCs w:val="28"/>
          <w:lang w:eastAsia="ar-SA"/>
        </w:rPr>
        <w:t xml:space="preserve">- </w:t>
      </w:r>
      <w:r w:rsidR="00467C79" w:rsidRPr="008460B3">
        <w:rPr>
          <w:rFonts w:eastAsia="Calibri"/>
          <w:sz w:val="28"/>
          <w:szCs w:val="28"/>
          <w:lang w:eastAsia="ar-SA"/>
        </w:rPr>
        <w:t>применять коммуникативные и презентационные навыки;</w:t>
      </w:r>
    </w:p>
    <w:p w:rsidR="00467C79" w:rsidRPr="008460B3" w:rsidRDefault="00503ADE" w:rsidP="008460B3">
      <w:pPr>
        <w:rPr>
          <w:rFonts w:eastAsia="Calibri"/>
          <w:sz w:val="28"/>
          <w:szCs w:val="28"/>
          <w:lang w:eastAsia="ar-SA"/>
        </w:rPr>
      </w:pPr>
      <w:r w:rsidRPr="008460B3">
        <w:rPr>
          <w:rFonts w:eastAsia="Calibri"/>
          <w:sz w:val="28"/>
          <w:szCs w:val="28"/>
          <w:lang w:eastAsia="ar-SA"/>
        </w:rPr>
        <w:t xml:space="preserve">- </w:t>
      </w:r>
      <w:r w:rsidR="00467C79" w:rsidRPr="008460B3">
        <w:rPr>
          <w:rFonts w:eastAsia="Calibri"/>
          <w:sz w:val="28"/>
          <w:szCs w:val="28"/>
          <w:lang w:eastAsia="ar-SA"/>
        </w:rPr>
        <w:t>оказывать первую медицинскую помощь при травмах;</w:t>
      </w:r>
    </w:p>
    <w:p w:rsidR="00467C79" w:rsidRPr="008460B3" w:rsidRDefault="00503ADE" w:rsidP="008460B3">
      <w:pPr>
        <w:rPr>
          <w:rFonts w:eastAsia="Calibri"/>
          <w:sz w:val="28"/>
          <w:szCs w:val="28"/>
          <w:lang w:eastAsia="ar-SA"/>
        </w:rPr>
      </w:pPr>
      <w:r w:rsidRPr="008460B3">
        <w:rPr>
          <w:rFonts w:eastAsia="Calibri"/>
          <w:sz w:val="28"/>
          <w:szCs w:val="28"/>
          <w:lang w:eastAsia="ar-SA"/>
        </w:rPr>
        <w:t xml:space="preserve">- </w:t>
      </w:r>
      <w:r w:rsidR="00467C79" w:rsidRPr="008460B3">
        <w:rPr>
          <w:rFonts w:eastAsia="Calibri"/>
          <w:sz w:val="28"/>
          <w:szCs w:val="28"/>
          <w:lang w:eastAsia="ar-SA"/>
        </w:rPr>
        <w:t>находить выход из стрессовых ситуаций;</w:t>
      </w:r>
    </w:p>
    <w:p w:rsidR="00467C79" w:rsidRPr="008460B3" w:rsidRDefault="00503ADE" w:rsidP="008460B3">
      <w:pPr>
        <w:rPr>
          <w:rFonts w:eastAsia="Calibri"/>
          <w:sz w:val="28"/>
          <w:szCs w:val="28"/>
          <w:lang w:eastAsia="ar-SA"/>
        </w:rPr>
      </w:pPr>
      <w:r w:rsidRPr="008460B3">
        <w:rPr>
          <w:rFonts w:eastAsia="Calibri"/>
          <w:sz w:val="28"/>
          <w:szCs w:val="28"/>
          <w:lang w:eastAsia="ar-SA"/>
        </w:rPr>
        <w:t xml:space="preserve">- </w:t>
      </w:r>
      <w:r w:rsidR="00467C79" w:rsidRPr="008460B3">
        <w:rPr>
          <w:rFonts w:eastAsia="Calibri"/>
          <w:sz w:val="28"/>
          <w:szCs w:val="28"/>
          <w:lang w:eastAsia="ar-SA"/>
        </w:rPr>
        <w:t xml:space="preserve">принимать разумные решения по поводу личного здоровья, а также </w:t>
      </w:r>
      <w:r w:rsidRPr="008460B3">
        <w:rPr>
          <w:rFonts w:eastAsia="Calibri"/>
          <w:sz w:val="28"/>
          <w:szCs w:val="28"/>
          <w:lang w:eastAsia="ar-SA"/>
        </w:rPr>
        <w:t xml:space="preserve"> </w:t>
      </w:r>
      <w:r w:rsidR="00467C79" w:rsidRPr="008460B3">
        <w:rPr>
          <w:rFonts w:eastAsia="Calibri"/>
          <w:sz w:val="28"/>
          <w:szCs w:val="28"/>
          <w:lang w:eastAsia="ar-SA"/>
        </w:rPr>
        <w:t>сохранения и улучшения безопасной и здоровой среды обитания;</w:t>
      </w:r>
    </w:p>
    <w:p w:rsidR="00467C79" w:rsidRPr="008460B3" w:rsidRDefault="00503ADE" w:rsidP="008460B3">
      <w:pPr>
        <w:rPr>
          <w:rFonts w:eastAsia="Calibri"/>
          <w:sz w:val="28"/>
          <w:szCs w:val="28"/>
          <w:lang w:eastAsia="ar-SA"/>
        </w:rPr>
      </w:pPr>
      <w:r w:rsidRPr="008460B3">
        <w:rPr>
          <w:rFonts w:eastAsia="Calibri"/>
          <w:sz w:val="28"/>
          <w:szCs w:val="28"/>
          <w:lang w:eastAsia="ar-SA"/>
        </w:rPr>
        <w:t xml:space="preserve">- </w:t>
      </w:r>
      <w:r w:rsidR="00467C79" w:rsidRPr="008460B3">
        <w:rPr>
          <w:rFonts w:eastAsia="Calibri"/>
          <w:sz w:val="28"/>
          <w:szCs w:val="28"/>
          <w:lang w:eastAsia="ar-SA"/>
        </w:rPr>
        <w:t>адекватно оценивать своё поведение в жизненных ситуациях;</w:t>
      </w:r>
    </w:p>
    <w:p w:rsidR="00467C79" w:rsidRPr="008460B3" w:rsidRDefault="00503ADE" w:rsidP="008460B3">
      <w:pPr>
        <w:rPr>
          <w:rFonts w:eastAsia="Calibri"/>
          <w:sz w:val="28"/>
          <w:szCs w:val="28"/>
          <w:lang w:eastAsia="ar-SA"/>
        </w:rPr>
      </w:pPr>
      <w:r w:rsidRPr="008460B3">
        <w:rPr>
          <w:rFonts w:eastAsia="Calibri"/>
          <w:sz w:val="28"/>
          <w:szCs w:val="28"/>
          <w:lang w:eastAsia="ar-SA"/>
        </w:rPr>
        <w:t xml:space="preserve">- </w:t>
      </w:r>
      <w:r w:rsidR="00467C79" w:rsidRPr="008460B3">
        <w:rPr>
          <w:rFonts w:eastAsia="Calibri"/>
          <w:sz w:val="28"/>
          <w:szCs w:val="28"/>
          <w:lang w:eastAsia="ar-SA"/>
        </w:rPr>
        <w:t>отвечать за свои поступки;</w:t>
      </w:r>
    </w:p>
    <w:p w:rsidR="00467C79" w:rsidRPr="008460B3" w:rsidRDefault="00503ADE" w:rsidP="008460B3">
      <w:pPr>
        <w:rPr>
          <w:rFonts w:eastAsia="Calibri"/>
          <w:sz w:val="28"/>
          <w:szCs w:val="28"/>
          <w:lang w:eastAsia="ar-SA"/>
        </w:rPr>
      </w:pPr>
      <w:r w:rsidRPr="008460B3">
        <w:rPr>
          <w:rFonts w:eastAsia="Calibri"/>
          <w:sz w:val="28"/>
          <w:szCs w:val="28"/>
          <w:lang w:eastAsia="ar-SA"/>
        </w:rPr>
        <w:t xml:space="preserve">- </w:t>
      </w:r>
      <w:r w:rsidR="00467C79" w:rsidRPr="008460B3">
        <w:rPr>
          <w:rFonts w:eastAsia="Calibri"/>
          <w:sz w:val="28"/>
          <w:szCs w:val="28"/>
          <w:lang w:eastAsia="ar-SA"/>
        </w:rPr>
        <w:t>отстаивать свою нравственную позицию в ситуации выбора.</w:t>
      </w:r>
    </w:p>
    <w:p w:rsidR="00467C79" w:rsidRPr="008460B3" w:rsidRDefault="00FA5DFC" w:rsidP="008460B3">
      <w:pPr>
        <w:rPr>
          <w:rFonts w:eastAsia="Calibri"/>
          <w:sz w:val="28"/>
          <w:szCs w:val="28"/>
          <w:lang w:eastAsia="ar-SA"/>
        </w:rPr>
      </w:pPr>
      <w:r w:rsidRPr="008460B3">
        <w:rPr>
          <w:rFonts w:eastAsia="Calibri"/>
          <w:b/>
          <w:sz w:val="28"/>
          <w:szCs w:val="28"/>
          <w:lang w:eastAsia="ar-SA"/>
        </w:rPr>
        <w:t xml:space="preserve">           2.2.</w:t>
      </w:r>
      <w:r w:rsidRPr="008460B3">
        <w:rPr>
          <w:rFonts w:eastAsia="Calibri"/>
          <w:sz w:val="28"/>
          <w:szCs w:val="28"/>
          <w:lang w:eastAsia="ar-SA"/>
        </w:rPr>
        <w:t xml:space="preserve"> </w:t>
      </w:r>
      <w:r w:rsidR="00467C79" w:rsidRPr="008460B3">
        <w:rPr>
          <w:rFonts w:eastAsia="Calibri"/>
          <w:sz w:val="28"/>
          <w:szCs w:val="28"/>
          <w:lang w:eastAsia="ar-SA"/>
        </w:rPr>
        <w:t>В ходе реализация программы внеурочной деятельности по спортивно-оздоровительному направлению «</w:t>
      </w:r>
      <w:r w:rsidR="00A94440" w:rsidRPr="008460B3">
        <w:rPr>
          <w:color w:val="333333"/>
          <w:sz w:val="28"/>
          <w:szCs w:val="28"/>
          <w:lang w:eastAsia="ar-SA"/>
        </w:rPr>
        <w:t>Спортивные игры</w:t>
      </w:r>
      <w:r w:rsidR="00467C79" w:rsidRPr="008460B3">
        <w:rPr>
          <w:rFonts w:eastAsia="Calibri"/>
          <w:sz w:val="28"/>
          <w:szCs w:val="28"/>
          <w:lang w:eastAsia="ar-SA"/>
        </w:rPr>
        <w:t xml:space="preserve">» обучающиеся </w:t>
      </w:r>
      <w:r w:rsidR="00467C79" w:rsidRPr="00E026FE">
        <w:rPr>
          <w:rFonts w:eastAsia="Calibri"/>
          <w:sz w:val="28"/>
          <w:szCs w:val="28"/>
          <w:lang w:eastAsia="ar-SA"/>
        </w:rPr>
        <w:t>смогут получить знания</w:t>
      </w:r>
      <w:r w:rsidR="00467C79" w:rsidRPr="008460B3">
        <w:rPr>
          <w:rFonts w:eastAsia="Calibri"/>
          <w:sz w:val="28"/>
          <w:szCs w:val="28"/>
          <w:lang w:eastAsia="ar-SA"/>
        </w:rPr>
        <w:t xml:space="preserve">: </w:t>
      </w:r>
    </w:p>
    <w:p w:rsidR="00467C79" w:rsidRPr="008460B3" w:rsidRDefault="009A05C9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- </w:t>
      </w:r>
      <w:r w:rsidR="007A62CB" w:rsidRPr="008460B3">
        <w:rPr>
          <w:sz w:val="28"/>
          <w:szCs w:val="28"/>
        </w:rPr>
        <w:t xml:space="preserve">значение </w:t>
      </w:r>
      <w:r w:rsidR="007A62CB" w:rsidRPr="008460B3">
        <w:rPr>
          <w:color w:val="333333"/>
          <w:sz w:val="28"/>
          <w:szCs w:val="28"/>
          <w:lang w:eastAsia="ar-SA"/>
        </w:rPr>
        <w:t>спортивных игр</w:t>
      </w:r>
      <w:r w:rsidR="00467C79" w:rsidRPr="008460B3">
        <w:rPr>
          <w:sz w:val="28"/>
          <w:szCs w:val="28"/>
        </w:rPr>
        <w:t xml:space="preserve"> в развитии физических способно</w:t>
      </w:r>
      <w:r w:rsidR="00467C79" w:rsidRPr="008460B3">
        <w:rPr>
          <w:sz w:val="28"/>
          <w:szCs w:val="28"/>
        </w:rPr>
        <w:softHyphen/>
        <w:t>стей и совершенствовании функциональных возможностей организма занимающихся;</w:t>
      </w:r>
    </w:p>
    <w:p w:rsidR="00467C79" w:rsidRPr="008460B3" w:rsidRDefault="009A05C9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- </w:t>
      </w:r>
      <w:r w:rsidR="00467C79" w:rsidRPr="008460B3">
        <w:rPr>
          <w:sz w:val="28"/>
          <w:szCs w:val="28"/>
        </w:rPr>
        <w:t xml:space="preserve">правила безопасного поведения во время занятий </w:t>
      </w:r>
      <w:r w:rsidR="007A62CB" w:rsidRPr="008460B3">
        <w:rPr>
          <w:color w:val="333333"/>
          <w:sz w:val="28"/>
          <w:szCs w:val="28"/>
          <w:lang w:eastAsia="ar-SA"/>
        </w:rPr>
        <w:t>спортивными играми</w:t>
      </w:r>
      <w:r w:rsidR="00467C79" w:rsidRPr="008460B3">
        <w:rPr>
          <w:sz w:val="28"/>
          <w:szCs w:val="28"/>
        </w:rPr>
        <w:t>;</w:t>
      </w:r>
    </w:p>
    <w:p w:rsidR="00467C79" w:rsidRPr="008460B3" w:rsidRDefault="009A05C9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- </w:t>
      </w:r>
      <w:r w:rsidR="00467C79" w:rsidRPr="008460B3">
        <w:rPr>
          <w:sz w:val="28"/>
          <w:szCs w:val="28"/>
        </w:rPr>
        <w:t>названия разуч</w:t>
      </w:r>
      <w:r w:rsidRPr="008460B3">
        <w:rPr>
          <w:sz w:val="28"/>
          <w:szCs w:val="28"/>
        </w:rPr>
        <w:t>иваемых технических приёмов игр</w:t>
      </w:r>
      <w:r w:rsidR="00467C79" w:rsidRPr="008460B3">
        <w:rPr>
          <w:sz w:val="28"/>
          <w:szCs w:val="28"/>
        </w:rPr>
        <w:t xml:space="preserve"> и основы правильной техники;</w:t>
      </w:r>
    </w:p>
    <w:p w:rsidR="00467C79" w:rsidRPr="008460B3" w:rsidRDefault="009A05C9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- </w:t>
      </w:r>
      <w:r w:rsidR="00467C79" w:rsidRPr="008460B3">
        <w:rPr>
          <w:sz w:val="28"/>
          <w:szCs w:val="28"/>
        </w:rPr>
        <w:t>наиболее типичные ошибки при выполнении техниче</w:t>
      </w:r>
      <w:r w:rsidR="00467C79" w:rsidRPr="008460B3">
        <w:rPr>
          <w:sz w:val="28"/>
          <w:szCs w:val="28"/>
        </w:rPr>
        <w:softHyphen/>
        <w:t>ских приёмов и тактических действий;</w:t>
      </w:r>
    </w:p>
    <w:p w:rsidR="00467C79" w:rsidRPr="008460B3" w:rsidRDefault="009A05C9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- </w:t>
      </w:r>
      <w:r w:rsidR="00467C79" w:rsidRPr="008460B3">
        <w:rPr>
          <w:sz w:val="28"/>
          <w:szCs w:val="28"/>
        </w:rPr>
        <w:t>упражнения для развития физических способностей (скоростных, скоростно-силовых, координационных, вынос</w:t>
      </w:r>
      <w:r w:rsidR="00467C79" w:rsidRPr="008460B3">
        <w:rPr>
          <w:sz w:val="28"/>
          <w:szCs w:val="28"/>
        </w:rPr>
        <w:softHyphen/>
        <w:t>ливости, гибкости);</w:t>
      </w:r>
    </w:p>
    <w:p w:rsidR="00467C79" w:rsidRPr="008460B3" w:rsidRDefault="009A05C9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- </w:t>
      </w:r>
      <w:r w:rsidR="00467C79" w:rsidRPr="008460B3">
        <w:rPr>
          <w:sz w:val="28"/>
          <w:szCs w:val="28"/>
        </w:rPr>
        <w:t>контрольные упражнения (двигательные тесты) для оценки физической и технической подготовленности и тре</w:t>
      </w:r>
      <w:r w:rsidR="00467C79" w:rsidRPr="008460B3">
        <w:rPr>
          <w:sz w:val="28"/>
          <w:szCs w:val="28"/>
        </w:rPr>
        <w:softHyphen/>
        <w:t>бования к технике и правилам их выполнения;</w:t>
      </w:r>
    </w:p>
    <w:p w:rsidR="00467C79" w:rsidRPr="008460B3" w:rsidRDefault="009A05C9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- </w:t>
      </w:r>
      <w:r w:rsidR="00467C79" w:rsidRPr="008460B3">
        <w:rPr>
          <w:sz w:val="28"/>
          <w:szCs w:val="28"/>
        </w:rPr>
        <w:t xml:space="preserve">основное содержание правил соревнований по </w:t>
      </w:r>
      <w:r w:rsidRPr="008460B3">
        <w:rPr>
          <w:color w:val="333333"/>
          <w:sz w:val="28"/>
          <w:szCs w:val="28"/>
          <w:lang w:eastAsia="ar-SA"/>
        </w:rPr>
        <w:t>с</w:t>
      </w:r>
      <w:r w:rsidR="007A62CB" w:rsidRPr="008460B3">
        <w:rPr>
          <w:color w:val="333333"/>
          <w:sz w:val="28"/>
          <w:szCs w:val="28"/>
          <w:lang w:eastAsia="ar-SA"/>
        </w:rPr>
        <w:t>портивным играм</w:t>
      </w:r>
      <w:r w:rsidR="00467C79" w:rsidRPr="008460B3">
        <w:rPr>
          <w:sz w:val="28"/>
          <w:szCs w:val="28"/>
        </w:rPr>
        <w:t>;</w:t>
      </w:r>
    </w:p>
    <w:p w:rsidR="00467C79" w:rsidRPr="008460B3" w:rsidRDefault="009A05C9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- </w:t>
      </w:r>
      <w:r w:rsidR="007A62CB" w:rsidRPr="008460B3">
        <w:rPr>
          <w:sz w:val="28"/>
          <w:szCs w:val="28"/>
        </w:rPr>
        <w:t xml:space="preserve">жесты </w:t>
      </w:r>
      <w:r w:rsidR="00467C79" w:rsidRPr="008460B3">
        <w:rPr>
          <w:sz w:val="28"/>
          <w:szCs w:val="28"/>
        </w:rPr>
        <w:t xml:space="preserve"> судьи</w:t>
      </w:r>
      <w:r w:rsidR="007A62CB" w:rsidRPr="008460B3">
        <w:rPr>
          <w:color w:val="333333"/>
          <w:sz w:val="28"/>
          <w:szCs w:val="28"/>
          <w:lang w:eastAsia="ar-SA"/>
        </w:rPr>
        <w:t xml:space="preserve"> спортивных игр</w:t>
      </w:r>
      <w:r w:rsidR="00467C79" w:rsidRPr="008460B3">
        <w:rPr>
          <w:sz w:val="28"/>
          <w:szCs w:val="28"/>
        </w:rPr>
        <w:t xml:space="preserve">; </w:t>
      </w:r>
    </w:p>
    <w:p w:rsidR="00467C79" w:rsidRPr="008460B3" w:rsidRDefault="009A05C9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- </w:t>
      </w:r>
      <w:r w:rsidR="00467C79" w:rsidRPr="008460B3">
        <w:rPr>
          <w:sz w:val="28"/>
          <w:szCs w:val="28"/>
        </w:rPr>
        <w:t>игровые упражнения, подвижные игры и</w:t>
      </w:r>
      <w:r w:rsidR="007A62CB" w:rsidRPr="008460B3">
        <w:rPr>
          <w:sz w:val="28"/>
          <w:szCs w:val="28"/>
        </w:rPr>
        <w:t xml:space="preserve"> эстафеты с элементами </w:t>
      </w:r>
      <w:r w:rsidR="007A62CB" w:rsidRPr="008460B3">
        <w:rPr>
          <w:color w:val="333333"/>
          <w:sz w:val="28"/>
          <w:szCs w:val="28"/>
          <w:lang w:eastAsia="ar-SA"/>
        </w:rPr>
        <w:t>спортивных игр</w:t>
      </w:r>
      <w:r w:rsidR="00467C79" w:rsidRPr="008460B3">
        <w:rPr>
          <w:sz w:val="28"/>
          <w:szCs w:val="28"/>
        </w:rPr>
        <w:t>;</w:t>
      </w:r>
    </w:p>
    <w:p w:rsidR="00467C79" w:rsidRPr="008460B3" w:rsidRDefault="00467C79" w:rsidP="008460B3">
      <w:pPr>
        <w:rPr>
          <w:b/>
          <w:sz w:val="28"/>
          <w:szCs w:val="28"/>
        </w:rPr>
      </w:pPr>
      <w:r w:rsidRPr="008460B3">
        <w:rPr>
          <w:b/>
          <w:sz w:val="28"/>
          <w:szCs w:val="28"/>
        </w:rPr>
        <w:t>могут научиться:</w:t>
      </w:r>
    </w:p>
    <w:p w:rsidR="00467C79" w:rsidRPr="008460B3" w:rsidRDefault="009A05C9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- </w:t>
      </w:r>
      <w:r w:rsidR="00467C79" w:rsidRPr="008460B3">
        <w:rPr>
          <w:sz w:val="28"/>
          <w:szCs w:val="28"/>
        </w:rPr>
        <w:t xml:space="preserve">соблюдать меры безопасности и правила профилактики травматизма на занятиях </w:t>
      </w:r>
      <w:r w:rsidR="007A62CB" w:rsidRPr="008460B3">
        <w:rPr>
          <w:color w:val="333333"/>
          <w:sz w:val="28"/>
          <w:szCs w:val="28"/>
          <w:lang w:eastAsia="ar-SA"/>
        </w:rPr>
        <w:t>спортивными играми</w:t>
      </w:r>
      <w:r w:rsidR="00467C79" w:rsidRPr="008460B3">
        <w:rPr>
          <w:sz w:val="28"/>
          <w:szCs w:val="28"/>
        </w:rPr>
        <w:t>;</w:t>
      </w:r>
    </w:p>
    <w:p w:rsidR="00467C79" w:rsidRPr="008460B3" w:rsidRDefault="009A05C9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- </w:t>
      </w:r>
      <w:r w:rsidR="00467C79" w:rsidRPr="008460B3">
        <w:rPr>
          <w:sz w:val="28"/>
          <w:szCs w:val="28"/>
        </w:rPr>
        <w:t>выполнять технические приёмы и тактические дей</w:t>
      </w:r>
      <w:r w:rsidR="00467C79" w:rsidRPr="008460B3">
        <w:rPr>
          <w:sz w:val="28"/>
          <w:szCs w:val="28"/>
        </w:rPr>
        <w:softHyphen/>
        <w:t>ствия;</w:t>
      </w:r>
    </w:p>
    <w:p w:rsidR="00467C79" w:rsidRPr="008460B3" w:rsidRDefault="009A05C9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lastRenderedPageBreak/>
        <w:t xml:space="preserve">- </w:t>
      </w:r>
      <w:r w:rsidR="00467C79" w:rsidRPr="008460B3">
        <w:rPr>
          <w:sz w:val="28"/>
          <w:szCs w:val="28"/>
        </w:rPr>
        <w:t>контролировать своё самочувствие (функциональное со</w:t>
      </w:r>
      <w:r w:rsidR="00467C79" w:rsidRPr="008460B3">
        <w:rPr>
          <w:sz w:val="28"/>
          <w:szCs w:val="28"/>
        </w:rPr>
        <w:softHyphen/>
        <w:t>стояние о</w:t>
      </w:r>
      <w:r w:rsidR="007A62CB" w:rsidRPr="008460B3">
        <w:rPr>
          <w:sz w:val="28"/>
          <w:szCs w:val="28"/>
        </w:rPr>
        <w:t xml:space="preserve">рганизма) на занятиях </w:t>
      </w:r>
      <w:r w:rsidR="007A62CB" w:rsidRPr="008460B3">
        <w:rPr>
          <w:color w:val="333333"/>
          <w:sz w:val="28"/>
          <w:szCs w:val="28"/>
          <w:lang w:eastAsia="ar-SA"/>
        </w:rPr>
        <w:t>спортивными играми</w:t>
      </w:r>
      <w:r w:rsidR="00467C79" w:rsidRPr="008460B3">
        <w:rPr>
          <w:sz w:val="28"/>
          <w:szCs w:val="28"/>
        </w:rPr>
        <w:t>;</w:t>
      </w:r>
    </w:p>
    <w:p w:rsidR="00467C79" w:rsidRPr="008460B3" w:rsidRDefault="009A05C9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- </w:t>
      </w:r>
      <w:r w:rsidR="007A62CB" w:rsidRPr="008460B3">
        <w:rPr>
          <w:sz w:val="28"/>
          <w:szCs w:val="28"/>
        </w:rPr>
        <w:t xml:space="preserve">играть в </w:t>
      </w:r>
      <w:r w:rsidRPr="008460B3">
        <w:rPr>
          <w:color w:val="333333"/>
          <w:sz w:val="28"/>
          <w:szCs w:val="28"/>
          <w:lang w:eastAsia="ar-SA"/>
        </w:rPr>
        <w:t>с</w:t>
      </w:r>
      <w:r w:rsidR="007A62CB" w:rsidRPr="008460B3">
        <w:rPr>
          <w:color w:val="333333"/>
          <w:sz w:val="28"/>
          <w:szCs w:val="28"/>
          <w:lang w:eastAsia="ar-SA"/>
        </w:rPr>
        <w:t>портивные игры</w:t>
      </w:r>
      <w:r w:rsidR="007A62CB" w:rsidRPr="008460B3">
        <w:rPr>
          <w:sz w:val="28"/>
          <w:szCs w:val="28"/>
        </w:rPr>
        <w:t xml:space="preserve"> </w:t>
      </w:r>
      <w:r w:rsidR="00467C79" w:rsidRPr="008460B3">
        <w:rPr>
          <w:sz w:val="28"/>
          <w:szCs w:val="28"/>
        </w:rPr>
        <w:t>с соблюдением основных правил;</w:t>
      </w:r>
    </w:p>
    <w:p w:rsidR="00467C79" w:rsidRPr="008460B3" w:rsidRDefault="009A05C9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- </w:t>
      </w:r>
      <w:r w:rsidR="00467C79" w:rsidRPr="008460B3">
        <w:rPr>
          <w:sz w:val="28"/>
          <w:szCs w:val="28"/>
        </w:rPr>
        <w:t>дем</w:t>
      </w:r>
      <w:r w:rsidR="007A62CB" w:rsidRPr="008460B3">
        <w:rPr>
          <w:sz w:val="28"/>
          <w:szCs w:val="28"/>
        </w:rPr>
        <w:t xml:space="preserve">онстрировать жесты </w:t>
      </w:r>
      <w:r w:rsidR="00467C79" w:rsidRPr="008460B3">
        <w:rPr>
          <w:sz w:val="28"/>
          <w:szCs w:val="28"/>
        </w:rPr>
        <w:t xml:space="preserve"> судьи</w:t>
      </w:r>
      <w:r w:rsidR="007A62CB" w:rsidRPr="008460B3">
        <w:rPr>
          <w:color w:val="333333"/>
          <w:sz w:val="28"/>
          <w:szCs w:val="28"/>
          <w:lang w:eastAsia="ar-SA"/>
        </w:rPr>
        <w:t xml:space="preserve"> спортивных игр</w:t>
      </w:r>
      <w:r w:rsidR="00467C79" w:rsidRPr="008460B3">
        <w:rPr>
          <w:sz w:val="28"/>
          <w:szCs w:val="28"/>
        </w:rPr>
        <w:t>;</w:t>
      </w:r>
    </w:p>
    <w:p w:rsidR="00467C79" w:rsidRPr="008460B3" w:rsidRDefault="009A05C9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- </w:t>
      </w:r>
      <w:r w:rsidR="007A62CB" w:rsidRPr="008460B3">
        <w:rPr>
          <w:sz w:val="28"/>
          <w:szCs w:val="28"/>
        </w:rPr>
        <w:t xml:space="preserve">проводить судейство </w:t>
      </w:r>
      <w:r w:rsidR="007A62CB" w:rsidRPr="008460B3">
        <w:rPr>
          <w:color w:val="333333"/>
          <w:sz w:val="28"/>
          <w:szCs w:val="28"/>
          <w:lang w:eastAsia="ar-SA"/>
        </w:rPr>
        <w:t>спортивных игр</w:t>
      </w:r>
      <w:r w:rsidR="00467C79" w:rsidRPr="008460B3">
        <w:rPr>
          <w:sz w:val="28"/>
          <w:szCs w:val="28"/>
        </w:rPr>
        <w:t>.</w:t>
      </w:r>
    </w:p>
    <w:p w:rsidR="00467C79" w:rsidRPr="008460B3" w:rsidRDefault="00CD2417" w:rsidP="008460B3">
      <w:pPr>
        <w:rPr>
          <w:rFonts w:eastAsia="Calibri"/>
          <w:b/>
          <w:sz w:val="28"/>
          <w:szCs w:val="28"/>
          <w:lang w:eastAsia="ar-SA"/>
        </w:rPr>
      </w:pPr>
      <w:r w:rsidRPr="008460B3">
        <w:rPr>
          <w:rStyle w:val="font28"/>
          <w:b/>
          <w:sz w:val="28"/>
          <w:szCs w:val="28"/>
        </w:rPr>
        <w:t>Основной показатель реализации программы «Спортивные игры»</w:t>
      </w:r>
      <w:r w:rsidRPr="008460B3">
        <w:rPr>
          <w:rStyle w:val="font28"/>
          <w:sz w:val="28"/>
          <w:szCs w:val="28"/>
        </w:rPr>
        <w:t xml:space="preserve"> - стабильность состава занимающихся, динамика прироста индивидуальных показателей выполнения программных требований по уровню подготовленности занимающихся, выраженных в количественных показателях физического развития, физической, технической, тактической, интегральной и теоретической подготовки (по истечении каждого года), результаты участия в соревнованиях. </w:t>
      </w:r>
    </w:p>
    <w:p w:rsidR="003516B7" w:rsidRPr="008460B3" w:rsidRDefault="003516B7" w:rsidP="008460B3">
      <w:pPr>
        <w:rPr>
          <w:color w:val="000000"/>
          <w:sz w:val="28"/>
          <w:szCs w:val="28"/>
        </w:rPr>
      </w:pPr>
    </w:p>
    <w:p w:rsidR="00110D96" w:rsidRPr="008460B3" w:rsidRDefault="00110D96" w:rsidP="00E026FE">
      <w:pPr>
        <w:jc w:val="center"/>
        <w:rPr>
          <w:color w:val="000000"/>
          <w:sz w:val="28"/>
          <w:szCs w:val="28"/>
        </w:rPr>
      </w:pPr>
    </w:p>
    <w:p w:rsidR="00D2678F" w:rsidRPr="008460B3" w:rsidRDefault="00D2678F" w:rsidP="00E026FE">
      <w:pPr>
        <w:jc w:val="center"/>
        <w:rPr>
          <w:b/>
          <w:sz w:val="28"/>
          <w:szCs w:val="28"/>
        </w:rPr>
      </w:pPr>
      <w:r w:rsidRPr="008460B3">
        <w:rPr>
          <w:b/>
          <w:sz w:val="28"/>
          <w:szCs w:val="28"/>
        </w:rPr>
        <w:t>Содержание курса внеурочной деятельности</w:t>
      </w:r>
    </w:p>
    <w:p w:rsidR="00D2678F" w:rsidRPr="008460B3" w:rsidRDefault="00D2678F" w:rsidP="00E026FE">
      <w:pPr>
        <w:jc w:val="center"/>
        <w:rPr>
          <w:sz w:val="28"/>
          <w:szCs w:val="28"/>
        </w:rPr>
      </w:pPr>
    </w:p>
    <w:p w:rsidR="00D2678F" w:rsidRPr="008460B3" w:rsidRDefault="00D2678F" w:rsidP="008460B3">
      <w:pPr>
        <w:rPr>
          <w:b/>
          <w:sz w:val="28"/>
          <w:szCs w:val="28"/>
        </w:rPr>
      </w:pPr>
      <w:r w:rsidRPr="008460B3">
        <w:rPr>
          <w:b/>
          <w:sz w:val="28"/>
          <w:szCs w:val="28"/>
        </w:rPr>
        <w:t>Первый год обучения</w:t>
      </w:r>
    </w:p>
    <w:p w:rsidR="00D2678F" w:rsidRPr="00E026FE" w:rsidRDefault="00D2678F" w:rsidP="008460B3">
      <w:pPr>
        <w:rPr>
          <w:b/>
          <w:sz w:val="28"/>
          <w:szCs w:val="28"/>
        </w:rPr>
      </w:pPr>
      <w:r w:rsidRPr="00E026FE">
        <w:rPr>
          <w:b/>
          <w:sz w:val="28"/>
          <w:szCs w:val="28"/>
        </w:rPr>
        <w:t>Общая физическая подготовка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     Основная  стойка, построение  в  шеренгу.  Упражнения  для  формирования  осанки.  Общеукрепляющие  упражнения  с  предметами  и  без  предметов.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>Ходьба  на  носках, пятках, в  полу приседе, в  приседе, быстрым  широким  шагом.  Бег  по  кругу, с  изменением  направления  и  скорости.  Высокий  старт  и  бег  со  старта  по  команде.  Бег  с  преодолением  препятствий.  Челночный  бег 3х10 метров,           бег  до  8 минут.  Прыжки  с  поворотом  на  90°,  180º, с  места ,    со  скакалкой, с  высоты  до  40 см, напрыгивание  на  скамейку.  Метание  малого  мяча  на  дальность  и  в  цель.  метание  на  дальность  отскока  от  стены, щита.  Лазание  по  гимнастической  стенке, канату.  Кувырки, перекаты, стойка  на  лопатках, акробатическая  комбинация.  Упражнения  в  висах  и  упорах.</w:t>
      </w:r>
    </w:p>
    <w:p w:rsidR="00D2678F" w:rsidRPr="008460B3" w:rsidRDefault="00D2678F" w:rsidP="008460B3">
      <w:pPr>
        <w:rPr>
          <w:b/>
          <w:i/>
          <w:sz w:val="28"/>
          <w:szCs w:val="28"/>
        </w:rPr>
      </w:pPr>
      <w:r w:rsidRPr="008460B3">
        <w:rPr>
          <w:b/>
          <w:i/>
          <w:sz w:val="28"/>
          <w:szCs w:val="28"/>
        </w:rPr>
        <w:t xml:space="preserve">Баскетбол 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>1.</w:t>
      </w:r>
      <w:r w:rsidRPr="008460B3">
        <w:rPr>
          <w:i/>
          <w:sz w:val="28"/>
          <w:szCs w:val="28"/>
        </w:rPr>
        <w:t xml:space="preserve">Основы  знаний.  </w:t>
      </w:r>
      <w:r w:rsidRPr="008460B3">
        <w:rPr>
          <w:sz w:val="28"/>
          <w:szCs w:val="28"/>
        </w:rPr>
        <w:t>Основные  части  тела.  Мышцы</w:t>
      </w:r>
      <w:r w:rsidRPr="008460B3">
        <w:rPr>
          <w:i/>
          <w:sz w:val="28"/>
          <w:szCs w:val="28"/>
        </w:rPr>
        <w:t xml:space="preserve">, </w:t>
      </w:r>
      <w:r w:rsidRPr="008460B3">
        <w:rPr>
          <w:sz w:val="28"/>
          <w:szCs w:val="28"/>
        </w:rPr>
        <w:t>кости  и  суставы.  Как  укрепить  свои  кости  и  мышцы.  Физические  упражнения.  Режим  дня  и  режим  питания.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2. </w:t>
      </w:r>
      <w:r w:rsidRPr="008460B3">
        <w:rPr>
          <w:i/>
          <w:sz w:val="28"/>
          <w:szCs w:val="28"/>
        </w:rPr>
        <w:t xml:space="preserve">Специальная  подготовка.  </w:t>
      </w:r>
      <w:r w:rsidRPr="008460B3">
        <w:rPr>
          <w:sz w:val="28"/>
          <w:szCs w:val="28"/>
        </w:rPr>
        <w:t>Броски  мяча  двумя  руками  стоя  на  месте  (мяч  снизу, мяч  у  груди, мяч  сзади  над  головой);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>передача  мяча (снизу, от  груди, от  плеча);  ловля  мяча  на  месте  и  в  движении – низко  летящего  и  летящего  на  уровне  головы.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>Стойка  игрока, передвижение  в  стойке.  Остановка  в  движении  по  звуковому  сигналу.  Подвижные  игры: «Охотники  и  утки»,  «Летает – не  летает»;  игровые  упражнения  «Брось – поймай», «Выстрел  в  небо»  с  малыми  и  большими  мячами.</w:t>
      </w:r>
    </w:p>
    <w:p w:rsidR="00D2678F" w:rsidRPr="008460B3" w:rsidRDefault="00D2678F" w:rsidP="008460B3">
      <w:pPr>
        <w:rPr>
          <w:b/>
          <w:i/>
          <w:sz w:val="28"/>
          <w:szCs w:val="28"/>
        </w:rPr>
      </w:pPr>
      <w:r w:rsidRPr="008460B3">
        <w:rPr>
          <w:b/>
          <w:i/>
          <w:sz w:val="28"/>
          <w:szCs w:val="28"/>
        </w:rPr>
        <w:t>Волейбол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>1.</w:t>
      </w:r>
      <w:r w:rsidRPr="008460B3">
        <w:rPr>
          <w:i/>
          <w:sz w:val="28"/>
          <w:szCs w:val="28"/>
        </w:rPr>
        <w:t xml:space="preserve">Основы  знаний.  </w:t>
      </w:r>
      <w:r w:rsidRPr="008460B3">
        <w:rPr>
          <w:sz w:val="28"/>
          <w:szCs w:val="28"/>
        </w:rPr>
        <w:t xml:space="preserve">Волейбол – игра  для  всех.  Основные  линии  разметки  спортивного  зала.  Положительные  и  отрицательные  черты  характера.  </w:t>
      </w:r>
      <w:r w:rsidRPr="008460B3">
        <w:rPr>
          <w:sz w:val="28"/>
          <w:szCs w:val="28"/>
        </w:rPr>
        <w:lastRenderedPageBreak/>
        <w:t>Здоровое  питание.  Экологически  чистые  продукты.  Утренняя  физическая  зарядка.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2. </w:t>
      </w:r>
      <w:r w:rsidRPr="008460B3">
        <w:rPr>
          <w:i/>
          <w:sz w:val="28"/>
          <w:szCs w:val="28"/>
        </w:rPr>
        <w:t xml:space="preserve">Специальная  подготовка. </w:t>
      </w:r>
      <w:r w:rsidRPr="008460B3">
        <w:rPr>
          <w:sz w:val="28"/>
          <w:szCs w:val="28"/>
        </w:rPr>
        <w:t xml:space="preserve"> Специальная  разминка  волейболиста.</w:t>
      </w:r>
      <w:r w:rsidRPr="008460B3">
        <w:rPr>
          <w:i/>
          <w:sz w:val="28"/>
          <w:szCs w:val="28"/>
        </w:rPr>
        <w:t xml:space="preserve"> </w:t>
      </w:r>
      <w:r w:rsidRPr="008460B3">
        <w:rPr>
          <w:sz w:val="28"/>
          <w:szCs w:val="28"/>
        </w:rPr>
        <w:t>Броски  мяча  двумя  руками  стоя  в  стену, в  пол,  ловля  отскочившего  мяча, подбрасывание  мяча  вверх  и  ловля  его  на  месте  и  после  перемещения.  Перебрасывание  мяча  партнёру  в  парах  и  тройках - ловля  мяча  на  месте  и  в  движении – низко  летящего  и  летящего  на  уровне  головы.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>Стойка  игрока, передвижение  в  стойке.  Подвижные  игры: «Брось  и  попади»,  «Сумей  принять»;  игровые  упражнения  «Брось – поймай», «Кто  лучший?»</w:t>
      </w:r>
    </w:p>
    <w:p w:rsidR="00D2678F" w:rsidRPr="008460B3" w:rsidRDefault="00D2678F" w:rsidP="008460B3">
      <w:pPr>
        <w:rPr>
          <w:b/>
          <w:i/>
          <w:sz w:val="28"/>
          <w:szCs w:val="28"/>
        </w:rPr>
      </w:pPr>
      <w:r w:rsidRPr="008460B3">
        <w:rPr>
          <w:b/>
          <w:i/>
          <w:sz w:val="28"/>
          <w:szCs w:val="28"/>
        </w:rPr>
        <w:t xml:space="preserve">Футбол 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>1.</w:t>
      </w:r>
      <w:r w:rsidRPr="008460B3">
        <w:rPr>
          <w:i/>
          <w:sz w:val="28"/>
          <w:szCs w:val="28"/>
        </w:rPr>
        <w:t xml:space="preserve">Основы  знаний.  </w:t>
      </w:r>
      <w:r w:rsidRPr="008460B3">
        <w:rPr>
          <w:sz w:val="28"/>
          <w:szCs w:val="28"/>
        </w:rPr>
        <w:t>Влияние  занятий  футболом  на  организм  школьника.  Причины  переохлаждения  и  перегревания  организма  человека.  Признаки  простудного  заболевания.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2. </w:t>
      </w:r>
      <w:r w:rsidRPr="008460B3">
        <w:rPr>
          <w:i/>
          <w:sz w:val="28"/>
          <w:szCs w:val="28"/>
        </w:rPr>
        <w:t xml:space="preserve">Специальная  подготовка. </w:t>
      </w:r>
      <w:r w:rsidRPr="008460B3">
        <w:rPr>
          <w:sz w:val="28"/>
          <w:szCs w:val="28"/>
        </w:rPr>
        <w:t xml:space="preserve"> Удар  внутренней  стороной  стопы  по  неподвижному  мячу  с  места, с  одного-двух  шагов;  по  мячу, катящемуся  навстречу.  Передачи  мяча  в  парах.  Подвижные  игры: «Точная  передача», «Попади  в  ворота».</w:t>
      </w:r>
    </w:p>
    <w:p w:rsidR="00D2678F" w:rsidRPr="008460B3" w:rsidRDefault="00D2678F" w:rsidP="008460B3">
      <w:pPr>
        <w:rPr>
          <w:b/>
          <w:sz w:val="28"/>
          <w:szCs w:val="28"/>
        </w:rPr>
      </w:pPr>
      <w:r w:rsidRPr="008460B3">
        <w:rPr>
          <w:sz w:val="28"/>
          <w:szCs w:val="28"/>
        </w:rPr>
        <w:t xml:space="preserve">                               </w:t>
      </w:r>
      <w:r w:rsidRPr="008460B3">
        <w:rPr>
          <w:b/>
          <w:sz w:val="28"/>
          <w:szCs w:val="28"/>
        </w:rPr>
        <w:t xml:space="preserve">                 Второй год обучения</w:t>
      </w:r>
    </w:p>
    <w:p w:rsidR="00D2678F" w:rsidRPr="008460B3" w:rsidRDefault="00D2678F" w:rsidP="008460B3">
      <w:pPr>
        <w:rPr>
          <w:b/>
          <w:i/>
          <w:sz w:val="28"/>
          <w:szCs w:val="28"/>
        </w:rPr>
      </w:pPr>
      <w:r w:rsidRPr="008460B3">
        <w:rPr>
          <w:b/>
          <w:i/>
          <w:sz w:val="28"/>
          <w:szCs w:val="28"/>
        </w:rPr>
        <w:t>Общая физическая подготовка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     Упражнения  для  формирования  осанки.  Общеукрепляющие  упражнения  с  предметами  и  без  предметов.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>Ходьба  на  носках, пятках, в  полуприседе, в  приседе, быстрым  широким  шагом.  Бег  по  кругу, с  изменением  направления  и  скорости.  Бег  с  высокого  старта  на  30, 40 метров.  Бег  с  преодолением  препятствий.  Челночный  бег 3х10 метров,  3х15 метров, бег  до  10 минут.  Опорные  прыжки, со  скакалкой, с  высоты  до  50 см, в  длину  с  места  и  в  высоту  с  разбега, напрыгивание  на  скамейку.  Метание  малого  мяча  на  дальность  и  в  цель, метание  на  дальность  отскока  от  стены, щита.  Броски  набивного  мяча  1 кг. Лазание  по  гимнастической  стенке, канату.  Кувырки, перекаты, стойка  на  лопатках, акробатическая  комбинация.  Упражнения  в  висах  и  упорах.</w:t>
      </w:r>
    </w:p>
    <w:p w:rsidR="00D2678F" w:rsidRPr="008460B3" w:rsidRDefault="00D2678F" w:rsidP="008460B3">
      <w:pPr>
        <w:rPr>
          <w:b/>
          <w:i/>
          <w:sz w:val="28"/>
          <w:szCs w:val="28"/>
        </w:rPr>
      </w:pPr>
      <w:r w:rsidRPr="008460B3">
        <w:rPr>
          <w:b/>
          <w:i/>
          <w:sz w:val="28"/>
          <w:szCs w:val="28"/>
        </w:rPr>
        <w:t xml:space="preserve">Баскетбол 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>1.</w:t>
      </w:r>
      <w:r w:rsidRPr="008460B3">
        <w:rPr>
          <w:i/>
          <w:sz w:val="28"/>
          <w:szCs w:val="28"/>
        </w:rPr>
        <w:t xml:space="preserve">Основы  знаний.  </w:t>
      </w:r>
      <w:r w:rsidRPr="008460B3">
        <w:rPr>
          <w:sz w:val="28"/>
          <w:szCs w:val="28"/>
        </w:rPr>
        <w:t xml:space="preserve">Товарищ  и  друг.  В  чём  сила  командной  игры.  Физические  упражнения – путь  к  здоровью, работоспособности  и  долголетию.  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2. </w:t>
      </w:r>
      <w:r w:rsidRPr="008460B3">
        <w:rPr>
          <w:i/>
          <w:sz w:val="28"/>
          <w:szCs w:val="28"/>
        </w:rPr>
        <w:t xml:space="preserve">Специальная  подготовка.  </w:t>
      </w:r>
      <w:r w:rsidRPr="008460B3">
        <w:rPr>
          <w:sz w:val="28"/>
          <w:szCs w:val="28"/>
        </w:rPr>
        <w:t xml:space="preserve">Специальные  передвижения  без  мяча  в  стойке  баскетболиста.  Остановка  прыжком.  Ловля  и  передача  мяча  двумя  руками  от  груди  на  месте  и  в  движении.  Ведение  мяча  правой  и  левой  рукой  по  прямой,  по  дуге,   с  остановками  по  сигналу.  Бросок  мяча  двумя  руками  от  груди  с  отражением  от  щита  с  места, после  ведения  и  остановки. 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>Подвижные  игры: «Мяч  среднему», «Мяч  соседу», эстафеты  с  ведением  мяча  и  с  броском  мяча  после  ведения  и  остановки.</w:t>
      </w:r>
    </w:p>
    <w:p w:rsidR="00D2678F" w:rsidRPr="008460B3" w:rsidRDefault="00D2678F" w:rsidP="008460B3">
      <w:pPr>
        <w:rPr>
          <w:b/>
          <w:i/>
          <w:sz w:val="28"/>
          <w:szCs w:val="28"/>
        </w:rPr>
      </w:pPr>
      <w:r w:rsidRPr="008460B3">
        <w:rPr>
          <w:b/>
          <w:i/>
          <w:sz w:val="28"/>
          <w:szCs w:val="28"/>
        </w:rPr>
        <w:t>Волейбол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lastRenderedPageBreak/>
        <w:t>1.</w:t>
      </w:r>
      <w:r w:rsidRPr="008460B3">
        <w:rPr>
          <w:i/>
          <w:sz w:val="28"/>
          <w:szCs w:val="28"/>
        </w:rPr>
        <w:t xml:space="preserve">Основы  знаний.  </w:t>
      </w:r>
      <w:r w:rsidRPr="008460B3">
        <w:rPr>
          <w:sz w:val="28"/>
          <w:szCs w:val="28"/>
        </w:rPr>
        <w:t xml:space="preserve">Основные  правила  игры  в  волейбол.  Что  такое  безопасность  на  спортивной  площадке.  Правила  безопасности  при  занятиях  спортивными  играми.  Гигиенические  правила – как  их  соблюдение  способствует  укреплению  здоровья.                                                                                      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2. </w:t>
      </w:r>
      <w:r w:rsidRPr="008460B3">
        <w:rPr>
          <w:i/>
          <w:sz w:val="28"/>
          <w:szCs w:val="28"/>
        </w:rPr>
        <w:t xml:space="preserve">Специальная  подготовка.  </w:t>
      </w:r>
      <w:r w:rsidRPr="008460B3">
        <w:rPr>
          <w:sz w:val="28"/>
          <w:szCs w:val="28"/>
        </w:rPr>
        <w:t>Подводящие  упражнения  для  обучения  прямой  нижней  и  боковой  подаче.  Подбрасывание  мяча  на  заданную  высоту  и  расстояние  от  туловища.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Подвижные  игры: «Волна», «Неудобный  бросок».                                           </w:t>
      </w:r>
    </w:p>
    <w:p w:rsidR="00D2678F" w:rsidRPr="008460B3" w:rsidRDefault="00D2678F" w:rsidP="008460B3">
      <w:pPr>
        <w:rPr>
          <w:b/>
          <w:i/>
          <w:sz w:val="28"/>
          <w:szCs w:val="28"/>
        </w:rPr>
      </w:pPr>
      <w:r w:rsidRPr="008460B3">
        <w:rPr>
          <w:b/>
          <w:i/>
          <w:sz w:val="28"/>
          <w:szCs w:val="28"/>
        </w:rPr>
        <w:t xml:space="preserve">Футбол 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>1.</w:t>
      </w:r>
      <w:r w:rsidRPr="008460B3">
        <w:rPr>
          <w:i/>
          <w:sz w:val="28"/>
          <w:szCs w:val="28"/>
        </w:rPr>
        <w:t xml:space="preserve">Основы  знаний.  </w:t>
      </w:r>
      <w:r w:rsidRPr="008460B3">
        <w:rPr>
          <w:sz w:val="28"/>
          <w:szCs w:val="28"/>
        </w:rPr>
        <w:t xml:space="preserve">Утренняя  физическая  зарядка.  Предматчевая  разминка.  Что  запрещено  при   игре  в  футбол.                                                     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2. </w:t>
      </w:r>
      <w:r w:rsidRPr="008460B3">
        <w:rPr>
          <w:i/>
          <w:sz w:val="28"/>
          <w:szCs w:val="28"/>
        </w:rPr>
        <w:t xml:space="preserve">Специальная  подготовка. </w:t>
      </w:r>
      <w:r w:rsidRPr="008460B3">
        <w:rPr>
          <w:sz w:val="28"/>
          <w:szCs w:val="28"/>
        </w:rPr>
        <w:t xml:space="preserve"> Остановка  катящегося  мяча.  Ведение  мяча  внешней  и  внутренней  частью  подъёма  по  прямой, по  дуге, с  остановками  по  сигналу, между  стойками,  с  обводкой  стоек.  Остановка  катящегося  мяча  внутренней  частью  стопы.  Подвижные  игры: «Гонка  мячей», «Метко  в  цель», «Футбольный  бильярд».</w:t>
      </w:r>
    </w:p>
    <w:p w:rsidR="00D2678F" w:rsidRPr="008460B3" w:rsidRDefault="00D2678F" w:rsidP="008460B3">
      <w:pPr>
        <w:rPr>
          <w:b/>
          <w:sz w:val="28"/>
          <w:szCs w:val="28"/>
        </w:rPr>
      </w:pPr>
      <w:r w:rsidRPr="008460B3">
        <w:rPr>
          <w:b/>
          <w:sz w:val="28"/>
          <w:szCs w:val="28"/>
        </w:rPr>
        <w:t>Третий год обучения</w:t>
      </w:r>
    </w:p>
    <w:p w:rsidR="00D2678F" w:rsidRPr="008460B3" w:rsidRDefault="00D2678F" w:rsidP="008460B3">
      <w:pPr>
        <w:rPr>
          <w:b/>
          <w:i/>
          <w:sz w:val="28"/>
          <w:szCs w:val="28"/>
        </w:rPr>
      </w:pPr>
      <w:r w:rsidRPr="008460B3">
        <w:rPr>
          <w:b/>
          <w:i/>
          <w:sz w:val="28"/>
          <w:szCs w:val="28"/>
        </w:rPr>
        <w:t>Общая физическая подготовка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     Упражнения  для  формирования  осанки.  Общеукрепляющие  упражнения  с  предметами  и  без  предметов.  Бег  с  ускорением  на  30, 40, 50 метров.  Бег  с  высокого  старта  на  30, 40, 50 метров.  Бег  с  преодолением  препятствий.  Челночный  бег 3х10 метров, 6х10 метров, бег  до  10 минут.  Опорные  прыжки, со  скакалкой, в  длину  с  места  и  с разбега, в  высоту  с  разбега, напрыгивание  и  прыжки  в  глубину.  Метание  малого  мяча  на  дальность  и  в  цель.  Метание  на  дальность  отскока  от  стены, щита.  Броски  набивного  мяча  1 кг. Силовые  упражнения: лазание, подтягивание  сериями, переворот  в  упор. Акробатическая  комбинация.  Упражнения  с  гантелями.  </w:t>
      </w:r>
    </w:p>
    <w:p w:rsidR="00D2678F" w:rsidRPr="008460B3" w:rsidRDefault="00D2678F" w:rsidP="008460B3">
      <w:pPr>
        <w:rPr>
          <w:b/>
          <w:i/>
          <w:sz w:val="28"/>
          <w:szCs w:val="28"/>
        </w:rPr>
      </w:pPr>
      <w:r w:rsidRPr="008460B3">
        <w:rPr>
          <w:b/>
          <w:i/>
          <w:sz w:val="28"/>
          <w:szCs w:val="28"/>
        </w:rPr>
        <w:t>Волейбол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>1.</w:t>
      </w:r>
      <w:r w:rsidRPr="008460B3">
        <w:rPr>
          <w:i/>
          <w:sz w:val="28"/>
          <w:szCs w:val="28"/>
        </w:rPr>
        <w:t xml:space="preserve">Основы  знаний.  </w:t>
      </w:r>
      <w:r w:rsidRPr="008460B3">
        <w:rPr>
          <w:sz w:val="28"/>
          <w:szCs w:val="28"/>
        </w:rPr>
        <w:t>Антропометрические  измерения.  Питание  и  его  значение  для  роста  и  развития.  Что  общего  в  спортивных  играх  и  какие  между  ними  различия?  Закаливание  организма.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2. </w:t>
      </w:r>
      <w:r w:rsidRPr="008460B3">
        <w:rPr>
          <w:i/>
          <w:sz w:val="28"/>
          <w:szCs w:val="28"/>
        </w:rPr>
        <w:t xml:space="preserve">Специальная  подготовка.  </w:t>
      </w:r>
      <w:r w:rsidRPr="008460B3">
        <w:rPr>
          <w:sz w:val="28"/>
          <w:szCs w:val="28"/>
        </w:rPr>
        <w:t>Специальные  передвижения  без  мяча  в  стойке  баскетболиста.  Остановка  в  два  шага  и  прыжком.  Ловля  и  передача  мяча  двумя  руками  от  груди          с  шагом  и  со  сменой  мест, в  движении.  Ведение  мяча  правой  и  левой  рукой  с  изменением  направления.  Бросок  мяча  двумя  руками  от  груди  с  отражением  от  щита  с  места, бросок  одной  рукой  после  ведения.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>Подвижные  игры: «Попади  в  кольцо», «Гонка  мяча», эстафеты  с  ведением  мяча  и  с  броском  мяча  после  ведения.</w:t>
      </w:r>
    </w:p>
    <w:p w:rsidR="00D2678F" w:rsidRPr="008460B3" w:rsidRDefault="00D2678F" w:rsidP="008460B3">
      <w:pPr>
        <w:rPr>
          <w:b/>
          <w:i/>
          <w:sz w:val="28"/>
          <w:szCs w:val="28"/>
        </w:rPr>
      </w:pPr>
      <w:r w:rsidRPr="008460B3">
        <w:rPr>
          <w:b/>
          <w:i/>
          <w:sz w:val="28"/>
          <w:szCs w:val="28"/>
        </w:rPr>
        <w:t>Волейбол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>1.</w:t>
      </w:r>
      <w:r w:rsidRPr="008460B3">
        <w:rPr>
          <w:i/>
          <w:sz w:val="28"/>
          <w:szCs w:val="28"/>
        </w:rPr>
        <w:t xml:space="preserve">Основы  знаний.  </w:t>
      </w:r>
      <w:r w:rsidRPr="008460B3">
        <w:rPr>
          <w:sz w:val="28"/>
          <w:szCs w:val="28"/>
        </w:rPr>
        <w:t>Основные  правила  игры  в  волейбол.  Самоконтроль  и  его  основные  приёмы. Мышечная  система  человека.  Понятие  о  здоровом  образе  жизни.  Режим  дня  и  здоровый  образ  жизни.  Утренняя  физическая  зарядка.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lastRenderedPageBreak/>
        <w:t xml:space="preserve">2. </w:t>
      </w:r>
      <w:r w:rsidRPr="008460B3">
        <w:rPr>
          <w:i/>
          <w:sz w:val="28"/>
          <w:szCs w:val="28"/>
        </w:rPr>
        <w:t xml:space="preserve">Специальная  подготовка.  </w:t>
      </w:r>
      <w:r w:rsidRPr="008460B3">
        <w:rPr>
          <w:sz w:val="28"/>
          <w:szCs w:val="28"/>
        </w:rPr>
        <w:t>Приём  мяча  снизу  двумя  руками.  Передача  мяча  сверху  двумя  руками  вперёд-вверх.  Нижняя  прямая  подача.   Подвижные  игры: «Не  давай  мяча  водящему», «Круговая  лапта».</w:t>
      </w:r>
    </w:p>
    <w:p w:rsidR="00D2678F" w:rsidRPr="008460B3" w:rsidRDefault="00D2678F" w:rsidP="008460B3">
      <w:pPr>
        <w:rPr>
          <w:b/>
          <w:i/>
          <w:sz w:val="28"/>
          <w:szCs w:val="28"/>
        </w:rPr>
      </w:pPr>
      <w:r w:rsidRPr="008460B3">
        <w:rPr>
          <w:b/>
          <w:i/>
          <w:sz w:val="28"/>
          <w:szCs w:val="28"/>
        </w:rPr>
        <w:t xml:space="preserve">Футбол 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>1.</w:t>
      </w:r>
      <w:r w:rsidRPr="008460B3">
        <w:rPr>
          <w:i/>
          <w:sz w:val="28"/>
          <w:szCs w:val="28"/>
        </w:rPr>
        <w:t xml:space="preserve">Основы  знаний.  </w:t>
      </w:r>
      <w:r w:rsidRPr="008460B3">
        <w:rPr>
          <w:sz w:val="28"/>
          <w:szCs w:val="28"/>
        </w:rPr>
        <w:t xml:space="preserve">Различие  между  футболом  и  мини-футболом (фут залом).  Физическая  нагрузка  и  её  влияние  на  частоту  сердечных  сокращений (ЧСС).  Закаливание  организма  зимой. 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2. </w:t>
      </w:r>
      <w:r w:rsidRPr="008460B3">
        <w:rPr>
          <w:i/>
          <w:sz w:val="28"/>
          <w:szCs w:val="28"/>
        </w:rPr>
        <w:t xml:space="preserve">Специальная  подготовка. </w:t>
      </w:r>
      <w:r w:rsidRPr="008460B3">
        <w:rPr>
          <w:sz w:val="28"/>
          <w:szCs w:val="28"/>
        </w:rPr>
        <w:t xml:space="preserve"> Удар  ногой  с  разбега  по  неподвижному  и  катящемуся  мячу  в  горизонтальную (полоса  шириной 1,5 метра, длиной  до  7-8 метров)  и  вертикальную (полоса  шириной  2 метра, длиной  5-6 метров) мишень.  Ведение  мяча  между  предметами  и  с  обводкой  предметов.  Подвижные  игры: «Передал – садись», «Передай  мяч  головой».</w:t>
      </w:r>
    </w:p>
    <w:p w:rsidR="00D2678F" w:rsidRPr="008460B3" w:rsidRDefault="00D2678F" w:rsidP="008460B3">
      <w:pPr>
        <w:rPr>
          <w:b/>
          <w:sz w:val="28"/>
          <w:szCs w:val="28"/>
        </w:rPr>
      </w:pPr>
      <w:r w:rsidRPr="008460B3">
        <w:rPr>
          <w:b/>
          <w:sz w:val="28"/>
          <w:szCs w:val="28"/>
        </w:rPr>
        <w:t>Четвертый год обучения</w:t>
      </w:r>
    </w:p>
    <w:p w:rsidR="00D2678F" w:rsidRPr="008460B3" w:rsidRDefault="00D2678F" w:rsidP="008460B3">
      <w:pPr>
        <w:rPr>
          <w:b/>
          <w:i/>
          <w:sz w:val="28"/>
          <w:szCs w:val="28"/>
        </w:rPr>
      </w:pPr>
      <w:r w:rsidRPr="008460B3">
        <w:rPr>
          <w:b/>
          <w:i/>
          <w:sz w:val="28"/>
          <w:szCs w:val="28"/>
        </w:rPr>
        <w:t>Общая физическая подготовка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     Упражнения  для  формирования  осанки.  Общеукрепляющие  упражнения  с  предметами  и  без  предметов.  Бег  с  ускорением  на  30, 40, 50 метров.  Бег  с  высокого  старта  на  60 - 100 метров.  Бег  с  преодолением  препятствий.  Челночный  бег 3х10 метров, 6х10 метров, длительный  бег  10-12 минут.  Опорные  прыжки, со  скакалкой, в  длину  с  места  и  с разбега, в  высоту  с  разбега, напрыгивание  и  прыжки  в  глубину.  Метание  малого  мяча  на  дальность  и  в  цель,  метание  на  дальность  отскока  от  стены, щита.  Броски  набивного  мяча  1 кг. Силовые  упражнения: лазание, подтягивание  сериями, переворот  в  упор. Акробатическая  комбинация.  Упражнения  с  гантелями. Длинные  кувырки  через  препятствия  высотой  60 см.</w:t>
      </w:r>
    </w:p>
    <w:p w:rsidR="00D2678F" w:rsidRPr="008460B3" w:rsidRDefault="00D2678F" w:rsidP="008460B3">
      <w:pPr>
        <w:rPr>
          <w:b/>
          <w:i/>
          <w:sz w:val="28"/>
          <w:szCs w:val="28"/>
        </w:rPr>
      </w:pPr>
      <w:r w:rsidRPr="008460B3">
        <w:rPr>
          <w:b/>
          <w:i/>
          <w:sz w:val="28"/>
          <w:szCs w:val="28"/>
        </w:rPr>
        <w:t xml:space="preserve">Баскетбол 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>1.</w:t>
      </w:r>
      <w:r w:rsidRPr="008460B3">
        <w:rPr>
          <w:i/>
          <w:sz w:val="28"/>
          <w:szCs w:val="28"/>
        </w:rPr>
        <w:t xml:space="preserve">Основы  знаний.  </w:t>
      </w:r>
      <w:r w:rsidRPr="008460B3">
        <w:rPr>
          <w:sz w:val="28"/>
          <w:szCs w:val="28"/>
        </w:rPr>
        <w:t>Взаимосвязь  регулярной  физической  активности  и  индивидуальных  здоровых  привычек.  Аэробная  и  анаэробная  работоспособность.  Физическая  подготовка  и  её  связь  с  развитием  систем  дыхания  и  кровообращения.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2. </w:t>
      </w:r>
      <w:r w:rsidRPr="008460B3">
        <w:rPr>
          <w:i/>
          <w:sz w:val="28"/>
          <w:szCs w:val="28"/>
        </w:rPr>
        <w:t xml:space="preserve">Специальная  подготовка.  </w:t>
      </w:r>
      <w:r w:rsidRPr="008460B3">
        <w:rPr>
          <w:sz w:val="28"/>
          <w:szCs w:val="28"/>
        </w:rPr>
        <w:t>Повороты  на  месте.  Остановка  прыжком  и  в  два  шага  в  различных  упражнениях  и  подвижных  играх.  Ведение  мяча  с  изменением  направления, скорости  и  высоты  отскока.  Челночное  ведение.  Передача  одной  рукой  от  плеча  после  ведения  при  встречном  движении. Броски  в  движении  после  двух  шагов.  Учебная  игра.</w:t>
      </w:r>
    </w:p>
    <w:p w:rsidR="00D2678F" w:rsidRPr="008460B3" w:rsidRDefault="00D2678F" w:rsidP="008460B3">
      <w:pPr>
        <w:rPr>
          <w:b/>
          <w:i/>
          <w:sz w:val="28"/>
          <w:szCs w:val="28"/>
        </w:rPr>
      </w:pPr>
      <w:r w:rsidRPr="008460B3">
        <w:rPr>
          <w:b/>
          <w:i/>
          <w:sz w:val="28"/>
          <w:szCs w:val="28"/>
        </w:rPr>
        <w:t>Волейбол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>1.</w:t>
      </w:r>
      <w:r w:rsidRPr="008460B3">
        <w:rPr>
          <w:i/>
          <w:sz w:val="28"/>
          <w:szCs w:val="28"/>
        </w:rPr>
        <w:t xml:space="preserve">Основы  знаний.  </w:t>
      </w:r>
      <w:r w:rsidRPr="008460B3">
        <w:rPr>
          <w:sz w:val="28"/>
          <w:szCs w:val="28"/>
        </w:rPr>
        <w:t>Физические  качества  человека  и  их  развитие. Приёмы  силовой  подготовки.  Основные  способы  регулирования  физической  нагрузки: по  скорости  и  продолжительности  выполнения  упражнений.                                                    2.</w:t>
      </w:r>
      <w:r w:rsidRPr="008460B3">
        <w:rPr>
          <w:i/>
          <w:sz w:val="28"/>
          <w:szCs w:val="28"/>
        </w:rPr>
        <w:t xml:space="preserve">Специальная  подготовка.  </w:t>
      </w:r>
      <w:r w:rsidRPr="008460B3">
        <w:rPr>
          <w:sz w:val="28"/>
          <w:szCs w:val="28"/>
        </w:rPr>
        <w:t>Приём  мяча  снизу  двумя  руками.  Передача  мяча  сверху  двумя  руками  через  сетку.  Передача  мяча  с  собственным  подбрасыванием  на  месте  после  небольших  перемещений.  Нижняя  прямая  подача.   Подвижные  игры: «Не  давай  мяча  водящему», «Пионербол».</w:t>
      </w:r>
    </w:p>
    <w:p w:rsidR="00D2678F" w:rsidRPr="008460B3" w:rsidRDefault="00D2678F" w:rsidP="008460B3">
      <w:pPr>
        <w:rPr>
          <w:b/>
          <w:i/>
          <w:sz w:val="28"/>
          <w:szCs w:val="28"/>
        </w:rPr>
      </w:pPr>
      <w:r w:rsidRPr="008460B3">
        <w:rPr>
          <w:b/>
          <w:i/>
          <w:sz w:val="28"/>
          <w:szCs w:val="28"/>
        </w:rPr>
        <w:t xml:space="preserve">Футбол 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lastRenderedPageBreak/>
        <w:t>1.</w:t>
      </w:r>
      <w:r w:rsidRPr="008460B3">
        <w:rPr>
          <w:i/>
          <w:sz w:val="28"/>
          <w:szCs w:val="28"/>
        </w:rPr>
        <w:t xml:space="preserve">Основы  знаний.  </w:t>
      </w:r>
      <w:r w:rsidRPr="008460B3">
        <w:rPr>
          <w:sz w:val="28"/>
          <w:szCs w:val="28"/>
        </w:rPr>
        <w:t xml:space="preserve">Правила  самостоятельного  выполнения  скоростных  и  силовых  упражнений.  Правила  соревнований  по  футболу: поле  для  игры, число  игроков, обмундирование  футболистов.  Составные  части  ЗОЖ. 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2. </w:t>
      </w:r>
      <w:r w:rsidRPr="008460B3">
        <w:rPr>
          <w:i/>
          <w:sz w:val="28"/>
          <w:szCs w:val="28"/>
        </w:rPr>
        <w:t xml:space="preserve">Специальная  подготовка. </w:t>
      </w:r>
      <w:r w:rsidRPr="008460B3">
        <w:rPr>
          <w:sz w:val="28"/>
          <w:szCs w:val="28"/>
        </w:rPr>
        <w:t xml:space="preserve"> Удар  ногой  с  разбега  по  неподвижному  и  катящемуся  мячу  в  горизонтальную (полоса  шириной 1,5 метра, длиной  до  7-8 метров)  и  вертикальную (полоса  шириной  2 метра, длиной  5-6 метров) мишень.  Ведение  мяча  между  предметами  и  с  обводкой  предметов.  Эстафеты  с  ведением  мяча, с  передачей  мяча  партнёру.  Игра  в  футбол  по  упрощённым  правилам  (мини-футбол).</w:t>
      </w:r>
    </w:p>
    <w:p w:rsidR="00D2678F" w:rsidRPr="008460B3" w:rsidRDefault="00D2678F" w:rsidP="008460B3">
      <w:pPr>
        <w:rPr>
          <w:b/>
          <w:sz w:val="28"/>
          <w:szCs w:val="28"/>
        </w:rPr>
      </w:pPr>
      <w:r w:rsidRPr="008460B3">
        <w:rPr>
          <w:b/>
          <w:sz w:val="28"/>
          <w:szCs w:val="28"/>
        </w:rPr>
        <w:t>Пятый год обучения</w:t>
      </w:r>
    </w:p>
    <w:p w:rsidR="00D2678F" w:rsidRPr="008460B3" w:rsidRDefault="00D2678F" w:rsidP="008460B3">
      <w:pPr>
        <w:rPr>
          <w:b/>
          <w:i/>
          <w:sz w:val="28"/>
          <w:szCs w:val="28"/>
        </w:rPr>
      </w:pPr>
      <w:r w:rsidRPr="008460B3">
        <w:rPr>
          <w:b/>
          <w:i/>
          <w:sz w:val="28"/>
          <w:szCs w:val="28"/>
        </w:rPr>
        <w:t>Общая физическая подготовка</w:t>
      </w:r>
    </w:p>
    <w:tbl>
      <w:tblPr>
        <w:tblW w:w="967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75"/>
      </w:tblGrid>
      <w:tr w:rsidR="00D2678F" w:rsidRPr="008460B3" w:rsidTr="00B4234C">
        <w:trPr>
          <w:trHeight w:val="2126"/>
        </w:trPr>
        <w:tc>
          <w:tcPr>
            <w:tcW w:w="9675" w:type="dxa"/>
            <w:tcBorders>
              <w:top w:val="nil"/>
              <w:left w:val="nil"/>
              <w:bottom w:val="nil"/>
              <w:right w:val="nil"/>
            </w:tcBorders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Упражнения для рук и плечевого пояса; для мышц шеи; для туловища, для ног. Упражнения с сопротивлением: упражнения в парах – повороты, наклоны, сгибание и разгибание рук, переталкивание, приседания с партнером, переноска партнера на спине и на плечах, элементы борьбы в стойке, игры с элементами сопротивления. Акробатические упражнения. Кувырки, полет – кувырок вперед с места и с разбега, перевороты. Подвижные игры и упражнения.</w:t>
            </w: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Игры с мячом; игры с бегом, с элементами сопротивления, с прыжками, с метанием; эстафеты встречные и круговые с преодолением полосы препятствий из гимнастических снарядов, метание в цель, бросками и ловлей мяча, прыжками и бегом в различных сочетаниях перечисленных элементов. </w:t>
            </w: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Легкоатлетические упражнения. Бег на 30, 60, 100, 200 м; на 400, 500, 800, 1500 м. Кроссы от 1 до 3 км. Прыжки в длину и в высоту с места и с разбега. </w:t>
            </w:r>
          </w:p>
        </w:tc>
      </w:tr>
    </w:tbl>
    <w:p w:rsidR="00D2678F" w:rsidRPr="008460B3" w:rsidRDefault="00D2678F" w:rsidP="008460B3">
      <w:pPr>
        <w:rPr>
          <w:b/>
          <w:i/>
          <w:sz w:val="28"/>
          <w:szCs w:val="28"/>
        </w:rPr>
      </w:pPr>
      <w:r w:rsidRPr="008460B3">
        <w:rPr>
          <w:b/>
          <w:i/>
          <w:sz w:val="28"/>
          <w:szCs w:val="28"/>
        </w:rPr>
        <w:t>Баскетбол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>1.Основы</w:t>
      </w:r>
      <w:r w:rsidRPr="008460B3">
        <w:rPr>
          <w:i/>
          <w:sz w:val="28"/>
          <w:szCs w:val="28"/>
        </w:rPr>
        <w:t xml:space="preserve">  </w:t>
      </w:r>
      <w:r w:rsidRPr="008460B3">
        <w:rPr>
          <w:sz w:val="28"/>
          <w:szCs w:val="28"/>
        </w:rPr>
        <w:t>знаний</w:t>
      </w:r>
      <w:r w:rsidRPr="008460B3">
        <w:rPr>
          <w:i/>
          <w:sz w:val="28"/>
          <w:szCs w:val="28"/>
        </w:rPr>
        <w:t xml:space="preserve">.  </w:t>
      </w:r>
      <w:r w:rsidRPr="008460B3">
        <w:rPr>
          <w:sz w:val="28"/>
          <w:szCs w:val="28"/>
        </w:rPr>
        <w:t>Взаимосвязь  регулярной  физической  активности  и  индивидуальных  здоровых  привычек.  Аэробная  и  анаэробная  работоспособность.  Физическая  подготовка  и  её  связь  с  развитием  систем  дыхания  и  кровообращения.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2. </w:t>
      </w:r>
      <w:r w:rsidRPr="008460B3">
        <w:rPr>
          <w:i/>
          <w:sz w:val="28"/>
          <w:szCs w:val="28"/>
        </w:rPr>
        <w:t xml:space="preserve">Специальная  подготовка.  </w:t>
      </w:r>
      <w:r w:rsidRPr="008460B3">
        <w:rPr>
          <w:sz w:val="28"/>
          <w:szCs w:val="28"/>
        </w:rPr>
        <w:t>Повороты  на  месте.  Остановка  прыжком  и  в  два  шага  в  различных  упражнениях  и  подвижных  играх.  Ведение  мяча  с  изменением  направления, скорости  и  высоты  отскока.  Челночное  ведение.  Передача  одной  рукой  от  плеча  после  ведения  при  встречном  движении. Броски  в  движении  после  двух  шагов.  Учебная  игра.</w:t>
      </w:r>
    </w:p>
    <w:p w:rsidR="00D2678F" w:rsidRPr="008460B3" w:rsidRDefault="00D2678F" w:rsidP="008460B3">
      <w:pPr>
        <w:rPr>
          <w:b/>
          <w:i/>
          <w:sz w:val="28"/>
          <w:szCs w:val="28"/>
        </w:rPr>
      </w:pPr>
      <w:r w:rsidRPr="008460B3">
        <w:rPr>
          <w:b/>
          <w:i/>
          <w:sz w:val="28"/>
          <w:szCs w:val="28"/>
        </w:rPr>
        <w:t>Волейбол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>1.</w:t>
      </w:r>
      <w:r w:rsidRPr="008460B3">
        <w:rPr>
          <w:i/>
          <w:sz w:val="28"/>
          <w:szCs w:val="28"/>
        </w:rPr>
        <w:t xml:space="preserve">Основы  знаний.  </w:t>
      </w:r>
      <w:r w:rsidRPr="008460B3">
        <w:rPr>
          <w:sz w:val="28"/>
          <w:szCs w:val="28"/>
        </w:rPr>
        <w:t xml:space="preserve">Приёмы  силовой  подготовки.  Основные  способы  регулирования  физической  нагрузки: по  скорости  и  продолжительности  выполнения  упражнений.                                                    </w:t>
      </w:r>
    </w:p>
    <w:p w:rsidR="00D2678F" w:rsidRPr="008460B3" w:rsidRDefault="00D2678F" w:rsidP="008460B3">
      <w:pPr>
        <w:rPr>
          <w:i/>
          <w:sz w:val="28"/>
          <w:szCs w:val="28"/>
        </w:rPr>
      </w:pPr>
      <w:r w:rsidRPr="008460B3">
        <w:rPr>
          <w:sz w:val="28"/>
          <w:szCs w:val="28"/>
        </w:rPr>
        <w:t>2.</w:t>
      </w:r>
      <w:r w:rsidRPr="008460B3">
        <w:rPr>
          <w:i/>
          <w:sz w:val="28"/>
          <w:szCs w:val="28"/>
        </w:rPr>
        <w:t xml:space="preserve">Специальная  подготовка.  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>Верхняя передача двумя руками в прыжке. Прямой нападающий удар. Верхняя, нижняя передача двумя руками назад. Совершенствование приема мяча с подачи и в защите. Двусторонняя учебная игра. Одиночное блокирование и страховка. Командные тактические действия в нападении и защите. Подвижные  игры.</w:t>
      </w:r>
    </w:p>
    <w:p w:rsidR="00D2678F" w:rsidRPr="008460B3" w:rsidRDefault="00D2678F" w:rsidP="008460B3">
      <w:pPr>
        <w:rPr>
          <w:b/>
          <w:i/>
          <w:sz w:val="28"/>
          <w:szCs w:val="28"/>
        </w:rPr>
      </w:pPr>
      <w:r w:rsidRPr="008460B3">
        <w:rPr>
          <w:b/>
          <w:i/>
          <w:sz w:val="28"/>
          <w:szCs w:val="28"/>
        </w:rPr>
        <w:t xml:space="preserve">Футбол </w:t>
      </w:r>
    </w:p>
    <w:p w:rsidR="00D2678F" w:rsidRPr="008460B3" w:rsidRDefault="00D2678F" w:rsidP="008460B3">
      <w:pPr>
        <w:rPr>
          <w:i/>
          <w:sz w:val="28"/>
          <w:szCs w:val="28"/>
        </w:rPr>
      </w:pPr>
      <w:r w:rsidRPr="008460B3">
        <w:rPr>
          <w:sz w:val="28"/>
          <w:szCs w:val="28"/>
        </w:rPr>
        <w:lastRenderedPageBreak/>
        <w:t>1.Основы</w:t>
      </w:r>
      <w:r w:rsidRPr="008460B3">
        <w:rPr>
          <w:i/>
          <w:sz w:val="28"/>
          <w:szCs w:val="28"/>
        </w:rPr>
        <w:t xml:space="preserve">  </w:t>
      </w:r>
      <w:r w:rsidRPr="008460B3">
        <w:rPr>
          <w:sz w:val="28"/>
          <w:szCs w:val="28"/>
        </w:rPr>
        <w:t>знаний</w:t>
      </w:r>
      <w:r w:rsidRPr="008460B3">
        <w:rPr>
          <w:i/>
          <w:sz w:val="28"/>
          <w:szCs w:val="28"/>
        </w:rPr>
        <w:t xml:space="preserve">.  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Правила игры в футбол. Роль команды и значение взаимопонимания для игры. Роль капитана команды, его права и обязанности. 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Пояснения к правилам игры в футбол. Обязанности судей. Выбор места судей при различных игровых ситуациях. Замечание, предупреждение и удаление игроков с полей. 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Планирование спортивной тренировки. Методы развития спортивной работоспособности футболистов. </w:t>
      </w:r>
    </w:p>
    <w:p w:rsidR="00D2678F" w:rsidRPr="008460B3" w:rsidRDefault="00D2678F" w:rsidP="008460B3">
      <w:pPr>
        <w:rPr>
          <w:b/>
          <w:sz w:val="28"/>
          <w:szCs w:val="28"/>
        </w:rPr>
      </w:pPr>
      <w:r w:rsidRPr="008460B3">
        <w:rPr>
          <w:sz w:val="28"/>
          <w:szCs w:val="28"/>
        </w:rPr>
        <w:t xml:space="preserve">Виды соревнований. Система розыгрыша. Правила соревнований, их организация и проведение. </w:t>
      </w:r>
    </w:p>
    <w:p w:rsidR="00D2678F" w:rsidRPr="008460B3" w:rsidRDefault="00D2678F" w:rsidP="008460B3">
      <w:pPr>
        <w:rPr>
          <w:i/>
          <w:sz w:val="28"/>
          <w:szCs w:val="28"/>
        </w:rPr>
      </w:pPr>
      <w:r w:rsidRPr="008460B3">
        <w:rPr>
          <w:bCs/>
          <w:i/>
          <w:sz w:val="28"/>
          <w:szCs w:val="28"/>
        </w:rPr>
        <w:t>2.Специальная  подготовка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Упражнения для развития силы. Приседания с отягощением с последующим быстрым выпрямлением подскоки и прыжки после приседания без отягощения и с отягощением. Приседание на одной ноге с последующим подскоком вверх. Лежа на животе сгибание ног в коленях с сопротивлением партнера или резинового амортизатора. Броски набивного мяча ногой на дальность за счет энергичного маха ногой вперед. Удары по футбольному мячу ногами и головой на дальность. Вбрасывание футбольного и набивного мяча на дальность. Толчки плечом партнера. Борьба за мяч. 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Для вратаря: из упора стоя у стены одновременное и попеременное сгибание рук в лучезапястных суставах. То же, но отталкиваясь от стены ладонями и пальцами. В упоре лежа передвижение на руках вправо (влево) по кругу (носки ног на месте). В упоре лежа хлопки ладонями. Упражнения для кистей рук с гантелями и кистевыми амортизаторами. Сжимание теннисного (резинового) мяча. Многократное повторение упражнений в ловле и бросках набивного мяча от груди двумя руками. Броски футбольного и набивного мячей одной рукой на дальность. Ловля набивных мячей, направляемых 2 –3 партнерами с разных сторон, с последующими бросками. 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Упражнения для развития быстроты. Повторное пробегание коротких отрезков (10 – 30 м) из различных исходных положений. Бег с изменениями (до 180*). Бег прыжками. Эстафетный бег. Бег с изменением скорости. Челночный бег лицом и спиной вперед. Бег боком и спиной вперед (10 – 20 м) наперегонки. Бег «змейкой» между расставленными в различном положении стойками. Бег с быстрым изменением способа передвижения. Ускорения и рывки с мячом (до 30 м). Обводка препятствий (на скорость). Рывки к мячу с последующим ударам по воротам. 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Упражнения для развития ловкости. Прыжки с разбега толчком одной и двух ног, стараясь достать высоко подвешенный мяч головой, ногой, рукой (для вратарей); те же, выполняя в прыжке поворот на 90 – 180*. Прыжки вперед с поворотом и имитацией ударов головой и ногами. Прыжки с места и с разбега с ударом головой по мячам, подвешенным на разной высоте. Кувырки вперед и назад, в сторону. Жонглирование мячом в воздухе, чередуя удары различными частями стопы, бедром, головой. Ведение мяча головой. Подвижные игры. 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lastRenderedPageBreak/>
        <w:t xml:space="preserve">Упражнения для развития специальной выносливости. Переменный и поворотный бег с мячом. Двусторонние игры. Игровые упражнения с мячом (трое против трех, двое против двух и т.д.) большой интенсивности. Комплексные задания: ведение и обводка стоек, передачи и удары по воротам, выполняемые в течении 3 – 10 мин. </w:t>
      </w:r>
    </w:p>
    <w:p w:rsidR="00D2678F" w:rsidRPr="008460B3" w:rsidRDefault="00D2678F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Упражнения для формирования умения двигаться без мяча. </w:t>
      </w:r>
    </w:p>
    <w:p w:rsidR="00D2678F" w:rsidRPr="008460B3" w:rsidRDefault="00D2678F" w:rsidP="008460B3">
      <w:pPr>
        <w:rPr>
          <w:b/>
          <w:sz w:val="28"/>
          <w:szCs w:val="28"/>
        </w:rPr>
      </w:pPr>
      <w:r w:rsidRPr="008460B3">
        <w:rPr>
          <w:sz w:val="28"/>
          <w:szCs w:val="28"/>
        </w:rPr>
        <w:t>Бег: обычный, спиной вперед; скрестным и приставным шагом, изменяя ритм за счет различной длины шагов и скорости движения. Цикличный бег (с поворотным скачком на одной ноге). Прыжки: вверх, верх – вперед, вверх – назад, вверх – вправо, вверх – влево, толчком двух ног с места и толчком на одной и двух ногах с разбега. Для вратарей: прыжки в сторону с падением перекатом. Повороты во время бега переступая и на одной ноге. Остановки во время бега – выпадом, прыжком, переступанием.</w:t>
      </w:r>
    </w:p>
    <w:p w:rsidR="00D2678F" w:rsidRPr="008460B3" w:rsidRDefault="00D2678F" w:rsidP="008460B3">
      <w:pPr>
        <w:rPr>
          <w:b/>
          <w:sz w:val="28"/>
          <w:szCs w:val="28"/>
        </w:rPr>
      </w:pPr>
    </w:p>
    <w:p w:rsidR="00D2678F" w:rsidRPr="008460B3" w:rsidRDefault="00D2678F" w:rsidP="008460B3">
      <w:pPr>
        <w:rPr>
          <w:b/>
          <w:sz w:val="28"/>
          <w:szCs w:val="28"/>
        </w:rPr>
      </w:pPr>
    </w:p>
    <w:p w:rsidR="00D2678F" w:rsidRPr="008460B3" w:rsidRDefault="00D2678F" w:rsidP="008460B3">
      <w:pPr>
        <w:rPr>
          <w:b/>
          <w:sz w:val="28"/>
          <w:szCs w:val="28"/>
        </w:rPr>
      </w:pPr>
    </w:p>
    <w:p w:rsidR="00D2678F" w:rsidRPr="008460B3" w:rsidRDefault="00D2678F" w:rsidP="008460B3">
      <w:pPr>
        <w:rPr>
          <w:b/>
          <w:sz w:val="28"/>
          <w:szCs w:val="28"/>
        </w:rPr>
      </w:pPr>
    </w:p>
    <w:p w:rsidR="00D2678F" w:rsidRPr="008460B3" w:rsidRDefault="00D2678F" w:rsidP="008460B3">
      <w:pPr>
        <w:rPr>
          <w:b/>
          <w:sz w:val="28"/>
          <w:szCs w:val="28"/>
        </w:rPr>
      </w:pPr>
    </w:p>
    <w:p w:rsidR="00D2678F" w:rsidRPr="008460B3" w:rsidRDefault="00D2678F" w:rsidP="008460B3">
      <w:pPr>
        <w:rPr>
          <w:b/>
          <w:sz w:val="28"/>
          <w:szCs w:val="28"/>
        </w:rPr>
      </w:pPr>
    </w:p>
    <w:p w:rsidR="00D2678F" w:rsidRPr="008460B3" w:rsidRDefault="00D2678F" w:rsidP="008460B3">
      <w:pPr>
        <w:rPr>
          <w:b/>
          <w:sz w:val="28"/>
          <w:szCs w:val="28"/>
        </w:rPr>
      </w:pPr>
    </w:p>
    <w:p w:rsidR="00D2678F" w:rsidRPr="008460B3" w:rsidRDefault="00D2678F" w:rsidP="008460B3">
      <w:pPr>
        <w:rPr>
          <w:b/>
          <w:sz w:val="28"/>
          <w:szCs w:val="28"/>
        </w:rPr>
      </w:pPr>
    </w:p>
    <w:p w:rsidR="00D2678F" w:rsidRPr="008460B3" w:rsidRDefault="00D2678F" w:rsidP="008460B3">
      <w:pPr>
        <w:rPr>
          <w:b/>
          <w:sz w:val="28"/>
          <w:szCs w:val="28"/>
        </w:rPr>
      </w:pPr>
    </w:p>
    <w:p w:rsidR="00D2678F" w:rsidRPr="008460B3" w:rsidRDefault="00D2678F" w:rsidP="008460B3">
      <w:pPr>
        <w:rPr>
          <w:b/>
          <w:sz w:val="28"/>
          <w:szCs w:val="28"/>
        </w:rPr>
      </w:pPr>
    </w:p>
    <w:p w:rsidR="00D2678F" w:rsidRPr="008460B3" w:rsidRDefault="00D2678F" w:rsidP="008460B3">
      <w:pPr>
        <w:rPr>
          <w:b/>
          <w:sz w:val="28"/>
          <w:szCs w:val="28"/>
        </w:rPr>
      </w:pPr>
    </w:p>
    <w:p w:rsidR="00D2678F" w:rsidRPr="008460B3" w:rsidRDefault="00D2678F" w:rsidP="008460B3">
      <w:pPr>
        <w:rPr>
          <w:b/>
          <w:sz w:val="28"/>
          <w:szCs w:val="28"/>
        </w:rPr>
      </w:pPr>
    </w:p>
    <w:p w:rsidR="00D2678F" w:rsidRPr="008460B3" w:rsidRDefault="00D2678F" w:rsidP="008460B3">
      <w:pPr>
        <w:rPr>
          <w:b/>
          <w:sz w:val="28"/>
          <w:szCs w:val="28"/>
        </w:rPr>
      </w:pPr>
    </w:p>
    <w:p w:rsidR="00110D96" w:rsidRPr="008460B3" w:rsidRDefault="00110D96" w:rsidP="008460B3">
      <w:pPr>
        <w:rPr>
          <w:color w:val="000000"/>
          <w:sz w:val="28"/>
          <w:szCs w:val="28"/>
        </w:rPr>
      </w:pPr>
    </w:p>
    <w:p w:rsidR="00D2678F" w:rsidRPr="008460B3" w:rsidRDefault="00D2678F" w:rsidP="008460B3">
      <w:pPr>
        <w:rPr>
          <w:color w:val="000000"/>
          <w:sz w:val="28"/>
          <w:szCs w:val="28"/>
        </w:rPr>
      </w:pPr>
    </w:p>
    <w:p w:rsidR="00D2678F" w:rsidRPr="008460B3" w:rsidRDefault="00D2678F" w:rsidP="008460B3">
      <w:pPr>
        <w:rPr>
          <w:color w:val="000000"/>
          <w:sz w:val="28"/>
          <w:szCs w:val="28"/>
        </w:rPr>
      </w:pPr>
    </w:p>
    <w:p w:rsidR="00D2678F" w:rsidRPr="008460B3" w:rsidRDefault="00D2678F" w:rsidP="008460B3">
      <w:pPr>
        <w:rPr>
          <w:color w:val="000000"/>
          <w:sz w:val="28"/>
          <w:szCs w:val="28"/>
        </w:rPr>
      </w:pPr>
    </w:p>
    <w:p w:rsidR="00D2678F" w:rsidRPr="008460B3" w:rsidRDefault="00D2678F" w:rsidP="008460B3">
      <w:pPr>
        <w:rPr>
          <w:color w:val="000000"/>
          <w:sz w:val="28"/>
          <w:szCs w:val="28"/>
        </w:rPr>
      </w:pPr>
    </w:p>
    <w:p w:rsidR="00D2678F" w:rsidRPr="008460B3" w:rsidRDefault="00D2678F" w:rsidP="008460B3">
      <w:pPr>
        <w:rPr>
          <w:color w:val="000000"/>
          <w:sz w:val="28"/>
          <w:szCs w:val="28"/>
        </w:rPr>
      </w:pPr>
    </w:p>
    <w:p w:rsidR="00305D3B" w:rsidRPr="008460B3" w:rsidRDefault="00305D3B" w:rsidP="008460B3">
      <w:pPr>
        <w:rPr>
          <w:color w:val="000000"/>
          <w:sz w:val="28"/>
          <w:szCs w:val="28"/>
        </w:rPr>
      </w:pPr>
    </w:p>
    <w:p w:rsidR="004912A4" w:rsidRPr="008460B3" w:rsidRDefault="00735CB7" w:rsidP="00E026FE">
      <w:pPr>
        <w:jc w:val="center"/>
        <w:rPr>
          <w:b/>
          <w:sz w:val="28"/>
          <w:szCs w:val="28"/>
        </w:rPr>
      </w:pPr>
      <w:r w:rsidRPr="008460B3">
        <w:rPr>
          <w:b/>
          <w:sz w:val="28"/>
          <w:szCs w:val="28"/>
        </w:rPr>
        <w:t xml:space="preserve"> </w:t>
      </w:r>
      <w:r w:rsidR="004912A4" w:rsidRPr="008460B3">
        <w:rPr>
          <w:b/>
          <w:sz w:val="28"/>
          <w:szCs w:val="28"/>
        </w:rPr>
        <w:t>Тематическое планирование.</w:t>
      </w:r>
    </w:p>
    <w:p w:rsidR="007C6FF1" w:rsidRPr="008460B3" w:rsidRDefault="007C6FF1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          </w:t>
      </w:r>
    </w:p>
    <w:p w:rsidR="007C6FF1" w:rsidRPr="008460B3" w:rsidRDefault="007C6FF1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          Учебно-тематический  план на учебный год</w:t>
      </w:r>
      <w:r w:rsidR="003A0E73" w:rsidRPr="008460B3">
        <w:rPr>
          <w:sz w:val="28"/>
          <w:szCs w:val="28"/>
        </w:rPr>
        <w:t xml:space="preserve"> в 5-9 классах</w:t>
      </w:r>
    </w:p>
    <w:p w:rsidR="004912A4" w:rsidRPr="008460B3" w:rsidRDefault="004912A4" w:rsidP="008460B3">
      <w:pPr>
        <w:rPr>
          <w:b/>
          <w:sz w:val="28"/>
          <w:szCs w:val="28"/>
        </w:rPr>
      </w:pPr>
    </w:p>
    <w:tbl>
      <w:tblPr>
        <w:tblW w:w="893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410"/>
        <w:gridCol w:w="1984"/>
        <w:gridCol w:w="1843"/>
        <w:gridCol w:w="1843"/>
      </w:tblGrid>
      <w:tr w:rsidR="006E0E41" w:rsidRPr="008460B3" w:rsidTr="00322699">
        <w:tc>
          <w:tcPr>
            <w:tcW w:w="851" w:type="dxa"/>
            <w:vMerge w:val="restart"/>
          </w:tcPr>
          <w:p w:rsidR="006E0E41" w:rsidRPr="008460B3" w:rsidRDefault="006E0E41" w:rsidP="008460B3">
            <w:pPr>
              <w:rPr>
                <w:b/>
                <w:sz w:val="28"/>
                <w:szCs w:val="28"/>
              </w:rPr>
            </w:pPr>
            <w:r w:rsidRPr="008460B3">
              <w:rPr>
                <w:b/>
                <w:sz w:val="28"/>
                <w:szCs w:val="28"/>
              </w:rPr>
              <w:t>№</w:t>
            </w:r>
          </w:p>
          <w:p w:rsidR="006E0E41" w:rsidRPr="008460B3" w:rsidRDefault="006E0E41" w:rsidP="008460B3">
            <w:pPr>
              <w:rPr>
                <w:b/>
                <w:sz w:val="28"/>
                <w:szCs w:val="28"/>
              </w:rPr>
            </w:pPr>
            <w:r w:rsidRPr="008460B3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410" w:type="dxa"/>
            <w:vMerge w:val="restart"/>
          </w:tcPr>
          <w:p w:rsidR="006E0E41" w:rsidRPr="008460B3" w:rsidRDefault="006E0E41" w:rsidP="008460B3">
            <w:pPr>
              <w:rPr>
                <w:b/>
                <w:sz w:val="28"/>
                <w:szCs w:val="28"/>
              </w:rPr>
            </w:pPr>
            <w:r w:rsidRPr="008460B3">
              <w:rPr>
                <w:b/>
                <w:sz w:val="28"/>
                <w:szCs w:val="28"/>
              </w:rPr>
              <w:t>Спортивные  игры</w:t>
            </w:r>
          </w:p>
        </w:tc>
        <w:tc>
          <w:tcPr>
            <w:tcW w:w="5670" w:type="dxa"/>
            <w:gridSpan w:val="3"/>
          </w:tcPr>
          <w:p w:rsidR="006E0E41" w:rsidRPr="008460B3" w:rsidRDefault="006E0E41" w:rsidP="008460B3">
            <w:pPr>
              <w:rPr>
                <w:b/>
                <w:sz w:val="28"/>
                <w:szCs w:val="28"/>
              </w:rPr>
            </w:pPr>
            <w:r w:rsidRPr="008460B3">
              <w:rPr>
                <w:b/>
                <w:sz w:val="28"/>
                <w:szCs w:val="28"/>
              </w:rPr>
              <w:t>Количество  часов</w:t>
            </w:r>
          </w:p>
        </w:tc>
      </w:tr>
      <w:tr w:rsidR="006E0E41" w:rsidRPr="008460B3" w:rsidTr="00322699">
        <w:tc>
          <w:tcPr>
            <w:tcW w:w="851" w:type="dxa"/>
            <w:vMerge/>
          </w:tcPr>
          <w:p w:rsidR="006E0E41" w:rsidRPr="008460B3" w:rsidRDefault="006E0E41" w:rsidP="008460B3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6E0E41" w:rsidRPr="008460B3" w:rsidRDefault="006E0E41" w:rsidP="008460B3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E0E41" w:rsidRPr="008460B3" w:rsidRDefault="006E0E41" w:rsidP="008460B3">
            <w:pPr>
              <w:rPr>
                <w:b/>
                <w:sz w:val="28"/>
                <w:szCs w:val="28"/>
              </w:rPr>
            </w:pPr>
            <w:r w:rsidRPr="008460B3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843" w:type="dxa"/>
          </w:tcPr>
          <w:p w:rsidR="006E0E41" w:rsidRPr="008460B3" w:rsidRDefault="006E0E41" w:rsidP="008460B3">
            <w:pPr>
              <w:rPr>
                <w:b/>
                <w:sz w:val="28"/>
                <w:szCs w:val="28"/>
              </w:rPr>
            </w:pPr>
            <w:r w:rsidRPr="008460B3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843" w:type="dxa"/>
          </w:tcPr>
          <w:p w:rsidR="006E0E41" w:rsidRPr="008460B3" w:rsidRDefault="007C6FF1" w:rsidP="008460B3">
            <w:pPr>
              <w:rPr>
                <w:b/>
                <w:sz w:val="28"/>
                <w:szCs w:val="28"/>
              </w:rPr>
            </w:pPr>
            <w:r w:rsidRPr="008460B3">
              <w:rPr>
                <w:b/>
                <w:sz w:val="28"/>
                <w:szCs w:val="28"/>
              </w:rPr>
              <w:t xml:space="preserve">Практика </w:t>
            </w:r>
          </w:p>
        </w:tc>
      </w:tr>
      <w:tr w:rsidR="006E0E41" w:rsidRPr="008460B3" w:rsidTr="00322699">
        <w:tc>
          <w:tcPr>
            <w:tcW w:w="851" w:type="dxa"/>
          </w:tcPr>
          <w:p w:rsidR="006E0E41" w:rsidRPr="008460B3" w:rsidRDefault="006E0E41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6E0E41" w:rsidRPr="008460B3" w:rsidRDefault="006E0E41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Баскетбол</w:t>
            </w:r>
          </w:p>
        </w:tc>
        <w:tc>
          <w:tcPr>
            <w:tcW w:w="1984" w:type="dxa"/>
          </w:tcPr>
          <w:p w:rsidR="006E0E41" w:rsidRPr="008460B3" w:rsidRDefault="00E62174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6E0E41" w:rsidRPr="008460B3" w:rsidRDefault="00E62174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6E0E41" w:rsidRPr="008460B3" w:rsidRDefault="00E62174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11</w:t>
            </w:r>
          </w:p>
        </w:tc>
      </w:tr>
      <w:tr w:rsidR="006E0E41" w:rsidRPr="008460B3" w:rsidTr="00322699">
        <w:tc>
          <w:tcPr>
            <w:tcW w:w="851" w:type="dxa"/>
          </w:tcPr>
          <w:p w:rsidR="006E0E41" w:rsidRPr="008460B3" w:rsidRDefault="006E0E41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6E0E41" w:rsidRPr="008460B3" w:rsidRDefault="006E0E41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Волейбол</w:t>
            </w:r>
          </w:p>
        </w:tc>
        <w:tc>
          <w:tcPr>
            <w:tcW w:w="1984" w:type="dxa"/>
          </w:tcPr>
          <w:p w:rsidR="006E0E41" w:rsidRPr="008460B3" w:rsidRDefault="00E62174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6E0E41" w:rsidRPr="008460B3" w:rsidRDefault="00E62174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6E0E41" w:rsidRPr="008460B3" w:rsidRDefault="00E62174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11</w:t>
            </w:r>
          </w:p>
        </w:tc>
      </w:tr>
      <w:tr w:rsidR="006E0E41" w:rsidRPr="008460B3" w:rsidTr="00322699">
        <w:tc>
          <w:tcPr>
            <w:tcW w:w="851" w:type="dxa"/>
          </w:tcPr>
          <w:p w:rsidR="006E0E41" w:rsidRPr="008460B3" w:rsidRDefault="00D723A9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6E0E41" w:rsidRPr="008460B3" w:rsidRDefault="006E0E41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Футбол</w:t>
            </w:r>
          </w:p>
        </w:tc>
        <w:tc>
          <w:tcPr>
            <w:tcW w:w="1984" w:type="dxa"/>
          </w:tcPr>
          <w:p w:rsidR="006E0E41" w:rsidRPr="008460B3" w:rsidRDefault="00E62174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6E0E41" w:rsidRPr="008460B3" w:rsidRDefault="00E62174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6E0E41" w:rsidRPr="008460B3" w:rsidRDefault="00E62174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7</w:t>
            </w:r>
          </w:p>
        </w:tc>
      </w:tr>
      <w:tr w:rsidR="006E0E41" w:rsidRPr="008460B3" w:rsidTr="00322699">
        <w:tc>
          <w:tcPr>
            <w:tcW w:w="851" w:type="dxa"/>
          </w:tcPr>
          <w:p w:rsidR="006E0E41" w:rsidRPr="008460B3" w:rsidRDefault="006E0E41" w:rsidP="008460B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E0E41" w:rsidRPr="008460B3" w:rsidRDefault="006E0E41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6E0E41" w:rsidRPr="008460B3" w:rsidRDefault="00E62174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35</w:t>
            </w:r>
          </w:p>
        </w:tc>
        <w:tc>
          <w:tcPr>
            <w:tcW w:w="1843" w:type="dxa"/>
          </w:tcPr>
          <w:p w:rsidR="006E0E41" w:rsidRPr="008460B3" w:rsidRDefault="00E62174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6E0E41" w:rsidRPr="008460B3" w:rsidRDefault="00E62174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29</w:t>
            </w:r>
          </w:p>
        </w:tc>
      </w:tr>
    </w:tbl>
    <w:p w:rsidR="006E0E41" w:rsidRPr="008460B3" w:rsidRDefault="006E0E41" w:rsidP="008460B3">
      <w:pPr>
        <w:rPr>
          <w:b/>
          <w:sz w:val="28"/>
          <w:szCs w:val="28"/>
        </w:rPr>
      </w:pPr>
    </w:p>
    <w:p w:rsidR="00E76790" w:rsidRPr="00E026FE" w:rsidRDefault="00E76790" w:rsidP="00E026FE">
      <w:pPr>
        <w:jc w:val="center"/>
        <w:rPr>
          <w:rFonts w:eastAsia="Tahoma"/>
          <w:b/>
          <w:color w:val="000000"/>
          <w:sz w:val="28"/>
          <w:szCs w:val="28"/>
        </w:rPr>
      </w:pPr>
      <w:r w:rsidRPr="00E026FE">
        <w:rPr>
          <w:rFonts w:eastAsia="Tahoma"/>
          <w:b/>
          <w:color w:val="000000"/>
          <w:sz w:val="28"/>
          <w:szCs w:val="28"/>
        </w:rPr>
        <w:t>Тематическое планирование 5 класс</w:t>
      </w:r>
    </w:p>
    <w:p w:rsidR="00E76790" w:rsidRPr="008460B3" w:rsidRDefault="00E76790" w:rsidP="008460B3">
      <w:pPr>
        <w:rPr>
          <w:rFonts w:eastAsia="Tahoma"/>
          <w:b/>
          <w:color w:val="000000"/>
          <w:sz w:val="28"/>
          <w:szCs w:val="28"/>
        </w:rPr>
      </w:pPr>
    </w:p>
    <w:tbl>
      <w:tblPr>
        <w:tblW w:w="113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2678"/>
        <w:gridCol w:w="3958"/>
        <w:gridCol w:w="1003"/>
        <w:gridCol w:w="992"/>
        <w:gridCol w:w="992"/>
        <w:gridCol w:w="992"/>
      </w:tblGrid>
      <w:tr w:rsidR="008460B3" w:rsidRPr="008460B3" w:rsidTr="00616EEF">
        <w:trPr>
          <w:gridAfter w:val="1"/>
          <w:wAfter w:w="992" w:type="dxa"/>
        </w:trPr>
        <w:tc>
          <w:tcPr>
            <w:tcW w:w="725" w:type="dxa"/>
            <w:vAlign w:val="center"/>
          </w:tcPr>
          <w:p w:rsidR="00D7063D" w:rsidRPr="008460B3" w:rsidRDefault="00D7063D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78" w:type="dxa"/>
            <w:vAlign w:val="center"/>
          </w:tcPr>
          <w:p w:rsidR="00D7063D" w:rsidRPr="008460B3" w:rsidRDefault="00D7063D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 xml:space="preserve">Тема </w:t>
            </w:r>
          </w:p>
        </w:tc>
        <w:tc>
          <w:tcPr>
            <w:tcW w:w="3958" w:type="dxa"/>
          </w:tcPr>
          <w:p w:rsidR="00D7063D" w:rsidRPr="008460B3" w:rsidRDefault="00D7063D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b/>
                <w:sz w:val="28"/>
                <w:szCs w:val="28"/>
              </w:rPr>
              <w:t>Формы и виды деятельности</w:t>
            </w:r>
          </w:p>
        </w:tc>
        <w:tc>
          <w:tcPr>
            <w:tcW w:w="1003" w:type="dxa"/>
            <w:vAlign w:val="center"/>
          </w:tcPr>
          <w:p w:rsidR="00D7063D" w:rsidRPr="008460B3" w:rsidRDefault="00D7063D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1984" w:type="dxa"/>
            <w:gridSpan w:val="2"/>
          </w:tcPr>
          <w:p w:rsidR="00D7063D" w:rsidRPr="008460B3" w:rsidRDefault="00D7063D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Дата проведения</w:t>
            </w:r>
          </w:p>
        </w:tc>
      </w:tr>
      <w:tr w:rsidR="00616EEF" w:rsidRPr="008460B3" w:rsidTr="00616EEF">
        <w:trPr>
          <w:gridAfter w:val="1"/>
          <w:wAfter w:w="992" w:type="dxa"/>
        </w:trPr>
        <w:tc>
          <w:tcPr>
            <w:tcW w:w="7361" w:type="dxa"/>
            <w:gridSpan w:val="3"/>
            <w:vAlign w:val="center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Calibri"/>
                <w:b/>
                <w:sz w:val="28"/>
                <w:szCs w:val="28"/>
                <w:lang w:eastAsia="ar-SA"/>
              </w:rPr>
              <w:t>Баскетбол</w:t>
            </w:r>
          </w:p>
        </w:tc>
        <w:tc>
          <w:tcPr>
            <w:tcW w:w="1003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992" w:type="dxa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Факт</w:t>
            </w:r>
          </w:p>
        </w:tc>
      </w:tr>
      <w:tr w:rsidR="00D7063D" w:rsidRPr="008460B3" w:rsidTr="00616EEF">
        <w:trPr>
          <w:gridAfter w:val="1"/>
          <w:wAfter w:w="992" w:type="dxa"/>
        </w:trPr>
        <w:tc>
          <w:tcPr>
            <w:tcW w:w="8364" w:type="dxa"/>
            <w:gridSpan w:val="4"/>
            <w:vAlign w:val="center"/>
          </w:tcPr>
          <w:p w:rsidR="00D7063D" w:rsidRPr="008460B3" w:rsidRDefault="00D7063D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i/>
                <w:sz w:val="28"/>
                <w:szCs w:val="28"/>
              </w:rPr>
              <w:t xml:space="preserve">Технические действия: </w:t>
            </w:r>
            <w:r w:rsidRPr="008460B3">
              <w:rPr>
                <w:rFonts w:eastAsia="Calibri"/>
                <w:b/>
                <w:i/>
                <w:sz w:val="28"/>
                <w:szCs w:val="28"/>
                <w:lang w:eastAsia="ar-SA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984" w:type="dxa"/>
            <w:gridSpan w:val="2"/>
          </w:tcPr>
          <w:p w:rsidR="00D7063D" w:rsidRPr="008460B3" w:rsidRDefault="00D7063D" w:rsidP="008460B3">
            <w:pPr>
              <w:rPr>
                <w:i/>
                <w:sz w:val="28"/>
                <w:szCs w:val="28"/>
              </w:rPr>
            </w:pPr>
          </w:p>
        </w:tc>
      </w:tr>
      <w:tr w:rsidR="00616EEF" w:rsidRPr="008460B3" w:rsidTr="00616EEF">
        <w:trPr>
          <w:gridAfter w:val="1"/>
          <w:wAfter w:w="992" w:type="dxa"/>
        </w:trPr>
        <w:tc>
          <w:tcPr>
            <w:tcW w:w="725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78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Стойки и перемещения баскетболиста                                       </w:t>
            </w:r>
          </w:p>
        </w:tc>
        <w:tc>
          <w:tcPr>
            <w:tcW w:w="3958" w:type="dxa"/>
            <w:vMerge w:val="restart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Стойки игрока. Перемещение в стойке приставными шагами боком, лицом и спиной вперед. Остановка двумя руками и прыжком. Повороты без мяча и с мячом. Комбинация из основных элементов техники передвижений (перемещение в стойке, остановка, поворот, ускорение).</w:t>
            </w:r>
          </w:p>
        </w:tc>
        <w:tc>
          <w:tcPr>
            <w:tcW w:w="1003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980004">
        <w:trPr>
          <w:gridAfter w:val="1"/>
          <w:wAfter w:w="992" w:type="dxa"/>
        </w:trPr>
        <w:tc>
          <w:tcPr>
            <w:tcW w:w="725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78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Остановки:</w:t>
            </w:r>
          </w:p>
        </w:tc>
        <w:tc>
          <w:tcPr>
            <w:tcW w:w="3958" w:type="dxa"/>
            <w:vMerge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3819EE">
        <w:trPr>
          <w:gridAfter w:val="1"/>
          <w:wAfter w:w="992" w:type="dxa"/>
        </w:trPr>
        <w:tc>
          <w:tcPr>
            <w:tcW w:w="725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«Прыжком»</w:t>
            </w:r>
          </w:p>
        </w:tc>
        <w:tc>
          <w:tcPr>
            <w:tcW w:w="3958" w:type="dxa"/>
            <w:vMerge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3819EE">
        <w:tc>
          <w:tcPr>
            <w:tcW w:w="725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«В два шага»</w:t>
            </w:r>
          </w:p>
        </w:tc>
        <w:tc>
          <w:tcPr>
            <w:tcW w:w="3958" w:type="dxa"/>
            <w:vMerge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8168DB">
        <w:trPr>
          <w:gridAfter w:val="1"/>
          <w:wAfter w:w="992" w:type="dxa"/>
        </w:trPr>
        <w:tc>
          <w:tcPr>
            <w:tcW w:w="725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78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Передачи мяча</w:t>
            </w: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3958" w:type="dxa"/>
            <w:vMerge w:val="restart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Ловля и передача мяча двумя руками от груди и одной рукой от плеча на месте и в движении без сопротивления защитника (в парах, тройках, квадрате, круге).</w:t>
            </w:r>
          </w:p>
        </w:tc>
        <w:tc>
          <w:tcPr>
            <w:tcW w:w="1003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6337A4">
        <w:trPr>
          <w:gridAfter w:val="1"/>
          <w:wAfter w:w="992" w:type="dxa"/>
        </w:trPr>
        <w:tc>
          <w:tcPr>
            <w:tcW w:w="725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78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Ловля мяча</w:t>
            </w:r>
          </w:p>
        </w:tc>
        <w:tc>
          <w:tcPr>
            <w:tcW w:w="3958" w:type="dxa"/>
            <w:vMerge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6C2C76">
        <w:trPr>
          <w:gridAfter w:val="1"/>
          <w:wAfter w:w="992" w:type="dxa"/>
        </w:trPr>
        <w:tc>
          <w:tcPr>
            <w:tcW w:w="725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78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Ведение мяча</w:t>
            </w:r>
          </w:p>
        </w:tc>
        <w:tc>
          <w:tcPr>
            <w:tcW w:w="3958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Ведение мяча в низкой , средней и высокой стойке на месте, в движении по прямой, с изменением направления движения и скорости. Ведение без сопротивления защитника ведущей и не ведущей рукой.</w:t>
            </w:r>
          </w:p>
        </w:tc>
        <w:tc>
          <w:tcPr>
            <w:tcW w:w="1003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04336C">
        <w:trPr>
          <w:gridAfter w:val="1"/>
          <w:wAfter w:w="992" w:type="dxa"/>
        </w:trPr>
        <w:tc>
          <w:tcPr>
            <w:tcW w:w="725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78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Броски в кольцо</w:t>
            </w:r>
          </w:p>
        </w:tc>
        <w:tc>
          <w:tcPr>
            <w:tcW w:w="3958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Броски одной и двумя руками с места и в движении (после ведения, после ловли) без сопротивления защитника. Максимальное расстояние до корзины 3,60 метра. </w:t>
            </w: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5A0CEE">
        <w:trPr>
          <w:gridAfter w:val="1"/>
          <w:wAfter w:w="992" w:type="dxa"/>
        </w:trPr>
        <w:tc>
          <w:tcPr>
            <w:tcW w:w="725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78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3958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Подвижные игры на базе баскетбола («школа мяча», «гонка мяча», «охотники и утки» и т.п.). Приложение №4. </w:t>
            </w:r>
          </w:p>
        </w:tc>
        <w:tc>
          <w:tcPr>
            <w:tcW w:w="1003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616EEF">
        <w:trPr>
          <w:gridAfter w:val="1"/>
          <w:wAfter w:w="992" w:type="dxa"/>
        </w:trPr>
        <w:tc>
          <w:tcPr>
            <w:tcW w:w="7361" w:type="dxa"/>
            <w:gridSpan w:val="3"/>
            <w:vAlign w:val="center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Calibri"/>
                <w:b/>
                <w:sz w:val="28"/>
                <w:szCs w:val="28"/>
                <w:lang w:eastAsia="ar-SA"/>
              </w:rPr>
              <w:t xml:space="preserve">Волейбол </w:t>
            </w:r>
          </w:p>
        </w:tc>
        <w:tc>
          <w:tcPr>
            <w:tcW w:w="1003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4" w:type="dxa"/>
            <w:gridSpan w:val="2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</w:p>
        </w:tc>
      </w:tr>
      <w:tr w:rsidR="00616EEF" w:rsidRPr="008460B3" w:rsidTr="00DD4492">
        <w:trPr>
          <w:gridAfter w:val="1"/>
          <w:wAfter w:w="992" w:type="dxa"/>
        </w:trPr>
        <w:tc>
          <w:tcPr>
            <w:tcW w:w="725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78" w:type="dxa"/>
            <w:vAlign w:val="center"/>
          </w:tcPr>
          <w:p w:rsidR="00616EEF" w:rsidRPr="008460B3" w:rsidRDefault="00616EEF" w:rsidP="008460B3">
            <w:pPr>
              <w:rPr>
                <w:rFonts w:eastAsia="Calibri"/>
                <w:sz w:val="28"/>
                <w:szCs w:val="28"/>
                <w:lang w:eastAsia="ar-SA"/>
              </w:rPr>
            </w:pPr>
            <w:r w:rsidRPr="008460B3">
              <w:rPr>
                <w:rFonts w:eastAsia="Calibri"/>
                <w:sz w:val="28"/>
                <w:szCs w:val="28"/>
                <w:lang w:eastAsia="ar-SA"/>
              </w:rPr>
              <w:t>Перемещения</w:t>
            </w:r>
          </w:p>
        </w:tc>
        <w:tc>
          <w:tcPr>
            <w:tcW w:w="3958" w:type="dxa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 xml:space="preserve">Стойки игрока. </w:t>
            </w:r>
            <w:r w:rsidRPr="008460B3">
              <w:rPr>
                <w:sz w:val="28"/>
                <w:szCs w:val="28"/>
              </w:rPr>
              <w:t xml:space="preserve">Перемещение в стойке приставными шагами боком, лицом и спиной вперед. </w:t>
            </w:r>
            <w:r w:rsidRPr="008460B3">
              <w:rPr>
                <w:sz w:val="28"/>
                <w:szCs w:val="28"/>
              </w:rPr>
              <w:lastRenderedPageBreak/>
              <w:t>Ходьба, бег и выполнение заданий (сесть на пол, встать, подпрыгнуть и т.п.). Комбинация из основных элементов техники передвижений (перемещение в стойке, поворот, ускорение).</w:t>
            </w:r>
          </w:p>
        </w:tc>
        <w:tc>
          <w:tcPr>
            <w:tcW w:w="1003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992" w:type="dxa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</w:p>
        </w:tc>
      </w:tr>
      <w:tr w:rsidR="00616EEF" w:rsidRPr="008460B3" w:rsidTr="00400474">
        <w:trPr>
          <w:gridAfter w:val="1"/>
          <w:wAfter w:w="992" w:type="dxa"/>
        </w:trPr>
        <w:tc>
          <w:tcPr>
            <w:tcW w:w="725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78" w:type="dxa"/>
            <w:vAlign w:val="center"/>
          </w:tcPr>
          <w:p w:rsidR="00616EEF" w:rsidRPr="008460B3" w:rsidRDefault="00616EEF" w:rsidP="008460B3">
            <w:pPr>
              <w:rPr>
                <w:rFonts w:eastAsia="Calibri"/>
                <w:sz w:val="28"/>
                <w:szCs w:val="28"/>
                <w:lang w:eastAsia="ar-SA"/>
              </w:rPr>
            </w:pPr>
            <w:r w:rsidRPr="008460B3">
              <w:rPr>
                <w:rFonts w:eastAsia="Calibri"/>
                <w:sz w:val="28"/>
                <w:szCs w:val="28"/>
                <w:lang w:eastAsia="ar-SA"/>
              </w:rPr>
              <w:t>Передача</w:t>
            </w:r>
          </w:p>
        </w:tc>
        <w:tc>
          <w:tcPr>
            <w:tcW w:w="3958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Передачи мяча сверху двумя руками на месте и после перемещения вперед. Передачи двумя руками сверху в парах. Передачи мяча над собой. Тоже через сетку.</w:t>
            </w:r>
            <w:r w:rsidRPr="008460B3">
              <w:rPr>
                <w:sz w:val="28"/>
                <w:szCs w:val="28"/>
              </w:rPr>
              <w:t xml:space="preserve"> Игра по упрощенным правилам мини-волейбола, игра по правилам в пионербол, игровые задания.</w:t>
            </w:r>
          </w:p>
        </w:tc>
        <w:tc>
          <w:tcPr>
            <w:tcW w:w="1003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</w:p>
        </w:tc>
      </w:tr>
      <w:tr w:rsidR="00616EEF" w:rsidRPr="008460B3" w:rsidTr="00AE39A0">
        <w:trPr>
          <w:gridAfter w:val="1"/>
          <w:wAfter w:w="992" w:type="dxa"/>
        </w:trPr>
        <w:tc>
          <w:tcPr>
            <w:tcW w:w="725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78" w:type="dxa"/>
            <w:vAlign w:val="center"/>
          </w:tcPr>
          <w:p w:rsidR="00616EEF" w:rsidRPr="008460B3" w:rsidRDefault="00616EEF" w:rsidP="008460B3">
            <w:pPr>
              <w:rPr>
                <w:rFonts w:eastAsia="Calibri"/>
                <w:sz w:val="28"/>
                <w:szCs w:val="28"/>
                <w:lang w:eastAsia="ar-SA"/>
              </w:rPr>
            </w:pPr>
            <w:r w:rsidRPr="008460B3">
              <w:rPr>
                <w:rFonts w:eastAsia="Calibri"/>
                <w:sz w:val="28"/>
                <w:szCs w:val="28"/>
                <w:lang w:eastAsia="ar-SA"/>
              </w:rPr>
              <w:t>Нижняя прямая подача с середины площадки</w:t>
            </w:r>
          </w:p>
        </w:tc>
        <w:tc>
          <w:tcPr>
            <w:tcW w:w="3958" w:type="dxa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Нижняя прямая подача мяча с расстояния 3-6 м от сетки</w:t>
            </w:r>
          </w:p>
        </w:tc>
        <w:tc>
          <w:tcPr>
            <w:tcW w:w="1003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</w:p>
        </w:tc>
      </w:tr>
      <w:tr w:rsidR="00616EEF" w:rsidRPr="008460B3" w:rsidTr="00766350">
        <w:trPr>
          <w:gridAfter w:val="1"/>
          <w:wAfter w:w="992" w:type="dxa"/>
        </w:trPr>
        <w:tc>
          <w:tcPr>
            <w:tcW w:w="725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78" w:type="dxa"/>
            <w:vAlign w:val="center"/>
          </w:tcPr>
          <w:p w:rsidR="00616EEF" w:rsidRPr="008460B3" w:rsidRDefault="00616EEF" w:rsidP="008460B3">
            <w:pPr>
              <w:rPr>
                <w:rFonts w:eastAsia="Calibri"/>
                <w:sz w:val="28"/>
                <w:szCs w:val="28"/>
                <w:lang w:eastAsia="ar-SA"/>
              </w:rPr>
            </w:pPr>
            <w:r w:rsidRPr="008460B3">
              <w:rPr>
                <w:rFonts w:eastAsia="Calibri"/>
                <w:sz w:val="28"/>
                <w:szCs w:val="28"/>
                <w:lang w:eastAsia="ar-SA"/>
              </w:rPr>
              <w:t xml:space="preserve">Прием мяча </w:t>
            </w:r>
          </w:p>
        </w:tc>
        <w:tc>
          <w:tcPr>
            <w:tcW w:w="3958" w:type="dxa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Прием мяча снизу двумя руками над собой и на сетку. Прием подачи.</w:t>
            </w:r>
          </w:p>
        </w:tc>
        <w:tc>
          <w:tcPr>
            <w:tcW w:w="1003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</w:p>
        </w:tc>
      </w:tr>
      <w:tr w:rsidR="00616EEF" w:rsidRPr="008460B3" w:rsidTr="00444FCF">
        <w:trPr>
          <w:gridAfter w:val="1"/>
          <w:wAfter w:w="992" w:type="dxa"/>
        </w:trPr>
        <w:tc>
          <w:tcPr>
            <w:tcW w:w="725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78" w:type="dxa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Подвижные игры и эстафеты</w:t>
            </w:r>
          </w:p>
        </w:tc>
        <w:tc>
          <w:tcPr>
            <w:tcW w:w="3958" w:type="dxa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Подвижные игры, эстафеты. Приложение №4.</w:t>
            </w:r>
          </w:p>
        </w:tc>
        <w:tc>
          <w:tcPr>
            <w:tcW w:w="1003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</w:p>
        </w:tc>
      </w:tr>
      <w:tr w:rsidR="00616EEF" w:rsidRPr="008460B3" w:rsidTr="00616EEF">
        <w:trPr>
          <w:gridAfter w:val="1"/>
          <w:wAfter w:w="992" w:type="dxa"/>
        </w:trPr>
        <w:tc>
          <w:tcPr>
            <w:tcW w:w="7361" w:type="dxa"/>
            <w:gridSpan w:val="3"/>
            <w:vAlign w:val="center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Футбол</w:t>
            </w:r>
          </w:p>
        </w:tc>
        <w:tc>
          <w:tcPr>
            <w:tcW w:w="1003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4" w:type="dxa"/>
            <w:gridSpan w:val="2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</w:p>
        </w:tc>
      </w:tr>
      <w:tr w:rsidR="00616EEF" w:rsidRPr="008460B3" w:rsidTr="0086261F">
        <w:trPr>
          <w:gridAfter w:val="1"/>
          <w:wAfter w:w="992" w:type="dxa"/>
        </w:trPr>
        <w:tc>
          <w:tcPr>
            <w:tcW w:w="725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78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Стоики и перемещения</w:t>
            </w:r>
          </w:p>
        </w:tc>
        <w:tc>
          <w:tcPr>
            <w:tcW w:w="3958" w:type="dxa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Стойки игрока; перемещения в стойке приставными шагами боком и спиной вперед, ускорения, старты из различных положений. Комбинации из освоенных элементов техники передвижений (перемещения, остановки, повороты, ускорения).</w:t>
            </w:r>
          </w:p>
        </w:tc>
        <w:tc>
          <w:tcPr>
            <w:tcW w:w="1003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</w:p>
        </w:tc>
      </w:tr>
      <w:tr w:rsidR="00616EEF" w:rsidRPr="008460B3" w:rsidTr="00D667AC">
        <w:trPr>
          <w:gridAfter w:val="1"/>
          <w:wAfter w:w="992" w:type="dxa"/>
        </w:trPr>
        <w:tc>
          <w:tcPr>
            <w:tcW w:w="725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78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Удар  внутренней  стороной  стопы  по  неподвижному  мячу  с  места, с  одного-двух  шагов</w:t>
            </w:r>
          </w:p>
        </w:tc>
        <w:tc>
          <w:tcPr>
            <w:tcW w:w="3958" w:type="dxa"/>
            <w:vMerge w:val="restart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Удары по неподвижному и катящемуся мячу внутренней стороной стопы и средней частью подъёма, с места, с  одного-двух  шагов.</w:t>
            </w:r>
          </w:p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Вбрасывание из-за «боковой» линии.</w:t>
            </w:r>
          </w:p>
        </w:tc>
        <w:tc>
          <w:tcPr>
            <w:tcW w:w="1003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</w:p>
        </w:tc>
      </w:tr>
      <w:tr w:rsidR="00616EEF" w:rsidRPr="008460B3" w:rsidTr="00A82948">
        <w:trPr>
          <w:gridAfter w:val="1"/>
          <w:wAfter w:w="992" w:type="dxa"/>
        </w:trPr>
        <w:tc>
          <w:tcPr>
            <w:tcW w:w="725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78" w:type="dxa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 xml:space="preserve">Удар  внутренней  стороной  стопы  по  мячу, катящемуся  </w:t>
            </w:r>
            <w:r w:rsidRPr="008460B3">
              <w:rPr>
                <w:rFonts w:eastAsia="Tahoma"/>
                <w:color w:val="000000"/>
                <w:sz w:val="28"/>
                <w:szCs w:val="28"/>
              </w:rPr>
              <w:lastRenderedPageBreak/>
              <w:t>навстречу</w:t>
            </w:r>
          </w:p>
        </w:tc>
        <w:tc>
          <w:tcPr>
            <w:tcW w:w="3958" w:type="dxa"/>
            <w:vMerge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</w:p>
        </w:tc>
      </w:tr>
      <w:tr w:rsidR="00616EEF" w:rsidRPr="008460B3" w:rsidTr="009A48DD">
        <w:trPr>
          <w:gridAfter w:val="1"/>
          <w:wAfter w:w="992" w:type="dxa"/>
        </w:trPr>
        <w:tc>
          <w:tcPr>
            <w:tcW w:w="725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78" w:type="dxa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 xml:space="preserve">Передачи  мяча </w:t>
            </w:r>
          </w:p>
        </w:tc>
        <w:tc>
          <w:tcPr>
            <w:tcW w:w="3958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Остановка катящегося мяча внутренней стороной стопы и подошвой. </w:t>
            </w:r>
            <w:r w:rsidRPr="008460B3">
              <w:rPr>
                <w:rFonts w:eastAsia="Tahoma"/>
                <w:color w:val="000000"/>
                <w:sz w:val="28"/>
                <w:szCs w:val="28"/>
              </w:rPr>
              <w:t>Передачи  мяча  в  парах</w:t>
            </w:r>
            <w:r w:rsidRPr="008460B3">
              <w:rPr>
                <w:sz w:val="28"/>
                <w:szCs w:val="28"/>
              </w:rPr>
              <w:t xml:space="preserve"> Комбинации из освоенных элементов: ведение, удар (пас), прием мяча, остановка. Игры и игровые задания.</w:t>
            </w:r>
          </w:p>
        </w:tc>
        <w:tc>
          <w:tcPr>
            <w:tcW w:w="1003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</w:p>
        </w:tc>
      </w:tr>
      <w:tr w:rsidR="00616EEF" w:rsidRPr="008460B3" w:rsidTr="008071B8">
        <w:trPr>
          <w:gridAfter w:val="1"/>
          <w:wAfter w:w="992" w:type="dxa"/>
        </w:trPr>
        <w:tc>
          <w:tcPr>
            <w:tcW w:w="725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78" w:type="dxa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 xml:space="preserve">Подвижные  игры </w:t>
            </w:r>
          </w:p>
        </w:tc>
        <w:tc>
          <w:tcPr>
            <w:tcW w:w="3958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 xml:space="preserve">Подвижные  игры: «Точная  передача», «Попади  в  ворота». </w:t>
            </w:r>
            <w:r w:rsidRPr="008460B3">
              <w:rPr>
                <w:sz w:val="28"/>
                <w:szCs w:val="28"/>
              </w:rPr>
              <w:t xml:space="preserve">Приложение №4.  </w:t>
            </w:r>
          </w:p>
        </w:tc>
        <w:tc>
          <w:tcPr>
            <w:tcW w:w="1003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</w:p>
        </w:tc>
      </w:tr>
      <w:tr w:rsidR="008460B3" w:rsidRPr="008460B3" w:rsidTr="00616EEF">
        <w:trPr>
          <w:gridAfter w:val="1"/>
          <w:wAfter w:w="992" w:type="dxa"/>
        </w:trPr>
        <w:tc>
          <w:tcPr>
            <w:tcW w:w="725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Физическая подготовка в процессе занятий</w:t>
            </w:r>
          </w:p>
        </w:tc>
        <w:tc>
          <w:tcPr>
            <w:tcW w:w="3958" w:type="dxa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</w:p>
        </w:tc>
      </w:tr>
      <w:tr w:rsidR="008460B3" w:rsidRPr="008460B3" w:rsidTr="00616EEF">
        <w:trPr>
          <w:gridAfter w:val="1"/>
          <w:wAfter w:w="992" w:type="dxa"/>
        </w:trPr>
        <w:tc>
          <w:tcPr>
            <w:tcW w:w="725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 xml:space="preserve">Итого </w:t>
            </w:r>
          </w:p>
        </w:tc>
        <w:tc>
          <w:tcPr>
            <w:tcW w:w="3958" w:type="dxa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35</w:t>
            </w:r>
          </w:p>
        </w:tc>
        <w:tc>
          <w:tcPr>
            <w:tcW w:w="1984" w:type="dxa"/>
            <w:gridSpan w:val="2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</w:p>
        </w:tc>
      </w:tr>
    </w:tbl>
    <w:p w:rsidR="00E76790" w:rsidRPr="008460B3" w:rsidRDefault="00E76790" w:rsidP="008460B3">
      <w:pPr>
        <w:rPr>
          <w:sz w:val="28"/>
          <w:szCs w:val="28"/>
        </w:rPr>
      </w:pPr>
    </w:p>
    <w:p w:rsidR="00E76790" w:rsidRPr="00E026FE" w:rsidRDefault="00E76790" w:rsidP="00E026FE">
      <w:pPr>
        <w:jc w:val="center"/>
        <w:rPr>
          <w:rFonts w:eastAsia="Tahoma"/>
          <w:b/>
          <w:color w:val="000000"/>
          <w:sz w:val="28"/>
          <w:szCs w:val="28"/>
        </w:rPr>
      </w:pPr>
      <w:r w:rsidRPr="00E026FE">
        <w:rPr>
          <w:rFonts w:eastAsia="Tahoma"/>
          <w:b/>
          <w:color w:val="000000"/>
          <w:sz w:val="28"/>
          <w:szCs w:val="28"/>
        </w:rPr>
        <w:t>Тематическое планирование 6 класс</w:t>
      </w:r>
    </w:p>
    <w:p w:rsidR="00E76790" w:rsidRPr="008460B3" w:rsidRDefault="00E76790" w:rsidP="008460B3">
      <w:pPr>
        <w:rPr>
          <w:rFonts w:eastAsia="Tahoma"/>
          <w:b/>
          <w:color w:val="000000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2895"/>
        <w:gridCol w:w="3679"/>
        <w:gridCol w:w="1115"/>
        <w:gridCol w:w="895"/>
        <w:gridCol w:w="896"/>
      </w:tblGrid>
      <w:tr w:rsidR="00616EEF" w:rsidRPr="008460B3" w:rsidTr="00616EEF">
        <w:tc>
          <w:tcPr>
            <w:tcW w:w="691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895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3679" w:type="dxa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b/>
                <w:sz w:val="28"/>
                <w:szCs w:val="28"/>
              </w:rPr>
              <w:t>Формы и виды деятельности</w:t>
            </w:r>
          </w:p>
        </w:tc>
        <w:tc>
          <w:tcPr>
            <w:tcW w:w="1115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1791" w:type="dxa"/>
            <w:gridSpan w:val="2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Дата проведения</w:t>
            </w:r>
          </w:p>
        </w:tc>
      </w:tr>
      <w:tr w:rsidR="00616EEF" w:rsidRPr="008460B3" w:rsidTr="00616EEF">
        <w:tc>
          <w:tcPr>
            <w:tcW w:w="7265" w:type="dxa"/>
            <w:gridSpan w:val="3"/>
            <w:vAlign w:val="center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Calibri"/>
                <w:b/>
                <w:sz w:val="28"/>
                <w:szCs w:val="28"/>
                <w:lang w:eastAsia="ar-SA"/>
              </w:rPr>
              <w:t>Баскетбол</w:t>
            </w:r>
          </w:p>
        </w:tc>
        <w:tc>
          <w:tcPr>
            <w:tcW w:w="1115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Факт</w:t>
            </w:r>
          </w:p>
        </w:tc>
      </w:tr>
      <w:tr w:rsidR="00616EEF" w:rsidRPr="008460B3" w:rsidTr="00616EEF">
        <w:tc>
          <w:tcPr>
            <w:tcW w:w="8380" w:type="dxa"/>
            <w:gridSpan w:val="4"/>
            <w:vAlign w:val="center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i/>
                <w:sz w:val="28"/>
                <w:szCs w:val="28"/>
              </w:rPr>
              <w:t xml:space="preserve">Технические действия                                                                                                    </w:t>
            </w:r>
          </w:p>
        </w:tc>
        <w:tc>
          <w:tcPr>
            <w:tcW w:w="1791" w:type="dxa"/>
            <w:gridSpan w:val="2"/>
          </w:tcPr>
          <w:p w:rsidR="00616EEF" w:rsidRPr="008460B3" w:rsidRDefault="00616EEF" w:rsidP="008460B3">
            <w:pPr>
              <w:rPr>
                <w:i/>
                <w:sz w:val="28"/>
                <w:szCs w:val="28"/>
              </w:rPr>
            </w:pPr>
          </w:p>
        </w:tc>
      </w:tr>
      <w:tr w:rsidR="00616EEF" w:rsidRPr="008460B3" w:rsidTr="00616EEF">
        <w:tc>
          <w:tcPr>
            <w:tcW w:w="691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Стойки и перемещения</w:t>
            </w:r>
          </w:p>
        </w:tc>
        <w:tc>
          <w:tcPr>
            <w:tcW w:w="3679" w:type="dxa"/>
            <w:vMerge w:val="restart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Стойки игрока. Перемещение в стойке приставными шагами боком, лицом и спиной вперед. Остановка двумя руками и прыжком. Повороты без мяча и с мячом. Комбинация из основных элементов техники передвижений (перемещение в стойке, остановка, поворот, ускорение).</w:t>
            </w:r>
          </w:p>
        </w:tc>
        <w:tc>
          <w:tcPr>
            <w:tcW w:w="111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616EEF">
        <w:tc>
          <w:tcPr>
            <w:tcW w:w="691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Остановки баскетболиста</w:t>
            </w:r>
          </w:p>
        </w:tc>
        <w:tc>
          <w:tcPr>
            <w:tcW w:w="3679" w:type="dxa"/>
            <w:vMerge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616EEF">
        <w:tc>
          <w:tcPr>
            <w:tcW w:w="691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Передачи мяча</w:t>
            </w:r>
          </w:p>
        </w:tc>
        <w:tc>
          <w:tcPr>
            <w:tcW w:w="3679" w:type="dxa"/>
            <w:vMerge w:val="restart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Ловля и передача мяча двумя руками от груди и одной рукой от плеча на месте и в движении без сопротивления защитника (в парах, тройках, квадрате, круге).</w:t>
            </w:r>
          </w:p>
        </w:tc>
        <w:tc>
          <w:tcPr>
            <w:tcW w:w="111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5E397A">
        <w:tc>
          <w:tcPr>
            <w:tcW w:w="691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Ловля мяча</w:t>
            </w:r>
          </w:p>
        </w:tc>
        <w:tc>
          <w:tcPr>
            <w:tcW w:w="3679" w:type="dxa"/>
            <w:vMerge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CB26A2">
        <w:tc>
          <w:tcPr>
            <w:tcW w:w="691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lastRenderedPageBreak/>
              <w:t>Ведение мяча</w:t>
            </w:r>
          </w:p>
        </w:tc>
        <w:tc>
          <w:tcPr>
            <w:tcW w:w="3679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lastRenderedPageBreak/>
              <w:t xml:space="preserve">Ведение мяча в низкой , средней и высокой стойке </w:t>
            </w:r>
            <w:r w:rsidRPr="008460B3">
              <w:rPr>
                <w:sz w:val="28"/>
                <w:szCs w:val="28"/>
              </w:rPr>
              <w:lastRenderedPageBreak/>
              <w:t>на месте, в движении по прямой, с изменением направления движения и скорости. Ведение без сопротивления защитника ведущей и не ведущей рукой.</w:t>
            </w:r>
          </w:p>
        </w:tc>
        <w:tc>
          <w:tcPr>
            <w:tcW w:w="111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A555DF">
        <w:tc>
          <w:tcPr>
            <w:tcW w:w="691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Броски в кольцо</w:t>
            </w:r>
          </w:p>
        </w:tc>
        <w:tc>
          <w:tcPr>
            <w:tcW w:w="3679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Броски одной и двумя руками с места и в движении (после ведения, после ловли) без сопротивления защитника. Максимальное расстояние до корзины 3,60 метра.</w:t>
            </w:r>
          </w:p>
        </w:tc>
        <w:tc>
          <w:tcPr>
            <w:tcW w:w="111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616EEF">
        <w:tc>
          <w:tcPr>
            <w:tcW w:w="8380" w:type="dxa"/>
            <w:gridSpan w:val="4"/>
            <w:vAlign w:val="center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i/>
                <w:sz w:val="28"/>
                <w:szCs w:val="28"/>
              </w:rPr>
              <w:t>Тактические действия</w:t>
            </w:r>
          </w:p>
        </w:tc>
        <w:tc>
          <w:tcPr>
            <w:tcW w:w="1791" w:type="dxa"/>
            <w:gridSpan w:val="2"/>
          </w:tcPr>
          <w:p w:rsidR="00616EEF" w:rsidRPr="008460B3" w:rsidRDefault="00616EEF" w:rsidP="008460B3">
            <w:pPr>
              <w:rPr>
                <w:i/>
                <w:sz w:val="28"/>
                <w:szCs w:val="28"/>
              </w:rPr>
            </w:pPr>
          </w:p>
        </w:tc>
      </w:tr>
      <w:tr w:rsidR="00616EEF" w:rsidRPr="008460B3" w:rsidTr="00E4167C">
        <w:tc>
          <w:tcPr>
            <w:tcW w:w="691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Игра в защите </w:t>
            </w:r>
          </w:p>
        </w:tc>
        <w:tc>
          <w:tcPr>
            <w:tcW w:w="3679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Выравнивание и выбивание мяча. Комбинация из освоенных элементов техники перемещений и владения мячом.</w:t>
            </w:r>
          </w:p>
        </w:tc>
        <w:tc>
          <w:tcPr>
            <w:tcW w:w="111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773190">
        <w:tc>
          <w:tcPr>
            <w:tcW w:w="691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Игра в нападении</w:t>
            </w:r>
          </w:p>
        </w:tc>
        <w:tc>
          <w:tcPr>
            <w:tcW w:w="3679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Тактика свободного нападения. Позиционное нападение (5:0) без изменения позиций игроков. Нападение быстрым прорывом. Взаимодействие двух игроков «отдай мяч и выйди». Комбинация из освоенных элементов: ловля, передача, ведение, бросок.</w:t>
            </w:r>
          </w:p>
        </w:tc>
        <w:tc>
          <w:tcPr>
            <w:tcW w:w="111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4C6B13">
        <w:tc>
          <w:tcPr>
            <w:tcW w:w="691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Тестирование </w:t>
            </w:r>
          </w:p>
        </w:tc>
        <w:tc>
          <w:tcPr>
            <w:tcW w:w="3679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Тестирование уровня развития двигательных способностей, уровня сформированности технических умений и навыков. </w:t>
            </w:r>
          </w:p>
        </w:tc>
        <w:tc>
          <w:tcPr>
            <w:tcW w:w="111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5A29F8">
        <w:tc>
          <w:tcPr>
            <w:tcW w:w="691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Игра. Участие в соревнованиях</w:t>
            </w:r>
          </w:p>
        </w:tc>
        <w:tc>
          <w:tcPr>
            <w:tcW w:w="3679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Игра по упрощенным правилам мини - баскетбола. Игры и игровые задания 2:1, 3:1, 3:2, 3:3. Привлечение к участию в соревнованиях.</w:t>
            </w:r>
          </w:p>
        </w:tc>
        <w:tc>
          <w:tcPr>
            <w:tcW w:w="111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616EEF">
        <w:tc>
          <w:tcPr>
            <w:tcW w:w="7265" w:type="dxa"/>
            <w:gridSpan w:val="3"/>
            <w:vAlign w:val="center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Calibri"/>
                <w:b/>
                <w:sz w:val="28"/>
                <w:szCs w:val="28"/>
                <w:lang w:eastAsia="ar-SA"/>
              </w:rPr>
              <w:t xml:space="preserve">Волейбол </w:t>
            </w:r>
          </w:p>
        </w:tc>
        <w:tc>
          <w:tcPr>
            <w:tcW w:w="1115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91" w:type="dxa"/>
            <w:gridSpan w:val="2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</w:p>
        </w:tc>
      </w:tr>
      <w:tr w:rsidR="00616EEF" w:rsidRPr="008460B3" w:rsidTr="009B56AF">
        <w:tc>
          <w:tcPr>
            <w:tcW w:w="691" w:type="dxa"/>
            <w:vAlign w:val="center"/>
          </w:tcPr>
          <w:p w:rsidR="00616EEF" w:rsidRPr="008460B3" w:rsidRDefault="00616EEF" w:rsidP="008460B3">
            <w:pPr>
              <w:rPr>
                <w:spacing w:val="10"/>
                <w:sz w:val="28"/>
                <w:szCs w:val="28"/>
              </w:rPr>
            </w:pPr>
            <w:r w:rsidRPr="008460B3">
              <w:rPr>
                <w:spacing w:val="10"/>
                <w:sz w:val="28"/>
                <w:szCs w:val="28"/>
              </w:rPr>
              <w:t>1</w:t>
            </w:r>
          </w:p>
        </w:tc>
        <w:tc>
          <w:tcPr>
            <w:tcW w:w="2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Закрепление техники </w:t>
            </w:r>
            <w:r w:rsidRPr="008460B3">
              <w:rPr>
                <w:sz w:val="28"/>
                <w:szCs w:val="28"/>
              </w:rPr>
              <w:lastRenderedPageBreak/>
              <w:t>передачи</w:t>
            </w:r>
          </w:p>
        </w:tc>
        <w:tc>
          <w:tcPr>
            <w:tcW w:w="3679" w:type="dxa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lastRenderedPageBreak/>
              <w:t xml:space="preserve">Передачи мяча двумя </w:t>
            </w:r>
            <w:r w:rsidRPr="008460B3">
              <w:rPr>
                <w:rFonts w:eastAsia="Tahoma"/>
                <w:color w:val="000000"/>
                <w:sz w:val="28"/>
                <w:szCs w:val="28"/>
              </w:rPr>
              <w:lastRenderedPageBreak/>
              <w:t>руками на месте и после перемещения. Передачи двумя руками в парах, тройках. Передачи мяча над собой, через сетку.</w:t>
            </w:r>
          </w:p>
        </w:tc>
        <w:tc>
          <w:tcPr>
            <w:tcW w:w="1115" w:type="dxa"/>
            <w:vAlign w:val="center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B119D6">
        <w:tc>
          <w:tcPr>
            <w:tcW w:w="691" w:type="dxa"/>
            <w:vAlign w:val="center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2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Индивидуальные тактические действия в защите.</w:t>
            </w:r>
          </w:p>
        </w:tc>
        <w:tc>
          <w:tcPr>
            <w:tcW w:w="3679" w:type="dxa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Индивидуальные тактические действия в защите.</w:t>
            </w:r>
          </w:p>
        </w:tc>
        <w:tc>
          <w:tcPr>
            <w:tcW w:w="1115" w:type="dxa"/>
            <w:vAlign w:val="center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A12DC4">
        <w:tc>
          <w:tcPr>
            <w:tcW w:w="691" w:type="dxa"/>
            <w:vAlign w:val="center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3</w:t>
            </w:r>
          </w:p>
        </w:tc>
        <w:tc>
          <w:tcPr>
            <w:tcW w:w="2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Верхняя прямая подача</w:t>
            </w:r>
          </w:p>
        </w:tc>
        <w:tc>
          <w:tcPr>
            <w:tcW w:w="3679" w:type="dxa"/>
          </w:tcPr>
          <w:p w:rsidR="00616EEF" w:rsidRPr="008460B3" w:rsidRDefault="00616EE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Верхняя прямая подача (с расстояния 3-6 метров от сетки, через сетку).</w:t>
            </w:r>
          </w:p>
        </w:tc>
        <w:tc>
          <w:tcPr>
            <w:tcW w:w="1115" w:type="dxa"/>
            <w:vAlign w:val="center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9F3FE9">
        <w:tc>
          <w:tcPr>
            <w:tcW w:w="691" w:type="dxa"/>
            <w:vAlign w:val="center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4</w:t>
            </w:r>
          </w:p>
        </w:tc>
        <w:tc>
          <w:tcPr>
            <w:tcW w:w="2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Закрепление техники приема мяча с подачи</w:t>
            </w:r>
          </w:p>
        </w:tc>
        <w:tc>
          <w:tcPr>
            <w:tcW w:w="3679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Прием мяча. Прием подачи.</w:t>
            </w:r>
          </w:p>
        </w:tc>
        <w:tc>
          <w:tcPr>
            <w:tcW w:w="1115" w:type="dxa"/>
            <w:vAlign w:val="center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3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263AB0">
        <w:tc>
          <w:tcPr>
            <w:tcW w:w="691" w:type="dxa"/>
            <w:vAlign w:val="center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5</w:t>
            </w:r>
          </w:p>
        </w:tc>
        <w:tc>
          <w:tcPr>
            <w:tcW w:w="2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Подвижные игры и эстафеты. Двусторонняя учебная игра</w:t>
            </w:r>
          </w:p>
        </w:tc>
        <w:tc>
          <w:tcPr>
            <w:tcW w:w="3679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Подвижные игры, эстафеты с мячом.  Перемещение на площадке. Игры и игровые задания. Учебная игра. Приложение №4.</w:t>
            </w:r>
          </w:p>
        </w:tc>
        <w:tc>
          <w:tcPr>
            <w:tcW w:w="1115" w:type="dxa"/>
            <w:vAlign w:val="center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4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616EEF">
        <w:tc>
          <w:tcPr>
            <w:tcW w:w="7265" w:type="dxa"/>
            <w:gridSpan w:val="3"/>
            <w:vAlign w:val="center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Футбол</w:t>
            </w:r>
          </w:p>
        </w:tc>
        <w:tc>
          <w:tcPr>
            <w:tcW w:w="1115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791" w:type="dxa"/>
            <w:gridSpan w:val="2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</w:p>
        </w:tc>
      </w:tr>
      <w:tr w:rsidR="00616EEF" w:rsidRPr="008460B3" w:rsidTr="00315210">
        <w:tc>
          <w:tcPr>
            <w:tcW w:w="691" w:type="dxa"/>
            <w:vAlign w:val="center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2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Остановка  катящегося  мяча.  </w:t>
            </w:r>
          </w:p>
        </w:tc>
        <w:tc>
          <w:tcPr>
            <w:tcW w:w="3679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Остановка катящегося мяча внутренней стороной стопы и подошвой.</w:t>
            </w:r>
          </w:p>
        </w:tc>
        <w:tc>
          <w:tcPr>
            <w:tcW w:w="1115" w:type="dxa"/>
            <w:vAlign w:val="center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C43079">
        <w:tc>
          <w:tcPr>
            <w:tcW w:w="691" w:type="dxa"/>
            <w:vAlign w:val="center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2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Ведение  мяча.</w:t>
            </w:r>
          </w:p>
        </w:tc>
        <w:tc>
          <w:tcPr>
            <w:tcW w:w="3679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Ведение  мяча  внешней  и  внутренней  частью  подъёма  по  прямой, по  дуге, с  остановками  по  сигналу, между  стойками,      с  обводкой  стоек.</w:t>
            </w:r>
          </w:p>
        </w:tc>
        <w:tc>
          <w:tcPr>
            <w:tcW w:w="1115" w:type="dxa"/>
            <w:vAlign w:val="center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D97842">
        <w:tc>
          <w:tcPr>
            <w:tcW w:w="691" w:type="dxa"/>
            <w:vAlign w:val="center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3</w:t>
            </w:r>
          </w:p>
        </w:tc>
        <w:tc>
          <w:tcPr>
            <w:tcW w:w="2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Игра  в  футбол  по  упрощённым  правилам  (мини-футбол)</w:t>
            </w:r>
          </w:p>
        </w:tc>
        <w:tc>
          <w:tcPr>
            <w:tcW w:w="3679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Игра по упрощенным правилам на площадках разных размеров. Игры и игровые задания 2:1, 3:1, 3:2, 3:3. Игра в мини-футбол.</w:t>
            </w:r>
          </w:p>
        </w:tc>
        <w:tc>
          <w:tcPr>
            <w:tcW w:w="1115" w:type="dxa"/>
            <w:vAlign w:val="center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321EE3">
        <w:tc>
          <w:tcPr>
            <w:tcW w:w="691" w:type="dxa"/>
            <w:vAlign w:val="center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4</w:t>
            </w:r>
          </w:p>
        </w:tc>
        <w:tc>
          <w:tcPr>
            <w:tcW w:w="2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Подвижные  игры</w:t>
            </w:r>
          </w:p>
        </w:tc>
        <w:tc>
          <w:tcPr>
            <w:tcW w:w="3679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Подвижные  игры: «Гонка  мячей», «Метко  в  цель», «Футбольный  бильярд» Приложение №4.</w:t>
            </w:r>
          </w:p>
        </w:tc>
        <w:tc>
          <w:tcPr>
            <w:tcW w:w="1115" w:type="dxa"/>
            <w:vAlign w:val="center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3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616EEF">
        <w:tc>
          <w:tcPr>
            <w:tcW w:w="691" w:type="dxa"/>
            <w:vAlign w:val="center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2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b/>
                <w:sz w:val="28"/>
                <w:szCs w:val="28"/>
              </w:rPr>
              <w:t>Физическая подготовка в процессе занятий</w:t>
            </w:r>
          </w:p>
        </w:tc>
        <w:tc>
          <w:tcPr>
            <w:tcW w:w="3679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1115" w:type="dxa"/>
            <w:vAlign w:val="center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1791" w:type="dxa"/>
            <w:gridSpan w:val="2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616EEF">
        <w:tc>
          <w:tcPr>
            <w:tcW w:w="691" w:type="dxa"/>
            <w:vAlign w:val="center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 w:rsidR="00616EEF" w:rsidRPr="008460B3" w:rsidRDefault="00616EEF" w:rsidP="008460B3">
            <w:pPr>
              <w:rPr>
                <w:b/>
                <w:sz w:val="28"/>
                <w:szCs w:val="28"/>
              </w:rPr>
            </w:pPr>
            <w:r w:rsidRPr="008460B3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3679" w:type="dxa"/>
          </w:tcPr>
          <w:p w:rsidR="00616EEF" w:rsidRPr="008460B3" w:rsidRDefault="00616EEF" w:rsidP="008460B3">
            <w:pPr>
              <w:rPr>
                <w:b/>
                <w:sz w:val="28"/>
                <w:szCs w:val="28"/>
              </w:rPr>
            </w:pPr>
          </w:p>
        </w:tc>
        <w:tc>
          <w:tcPr>
            <w:tcW w:w="1115" w:type="dxa"/>
            <w:vAlign w:val="center"/>
          </w:tcPr>
          <w:p w:rsidR="00616EEF" w:rsidRPr="008460B3" w:rsidRDefault="00616EEF" w:rsidP="008460B3">
            <w:pPr>
              <w:rPr>
                <w:b/>
                <w:sz w:val="28"/>
                <w:szCs w:val="28"/>
              </w:rPr>
            </w:pPr>
            <w:r w:rsidRPr="008460B3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791" w:type="dxa"/>
            <w:gridSpan w:val="2"/>
          </w:tcPr>
          <w:p w:rsidR="00616EEF" w:rsidRPr="008460B3" w:rsidRDefault="00616EEF" w:rsidP="008460B3">
            <w:pPr>
              <w:rPr>
                <w:b/>
                <w:sz w:val="28"/>
                <w:szCs w:val="28"/>
              </w:rPr>
            </w:pPr>
          </w:p>
        </w:tc>
      </w:tr>
    </w:tbl>
    <w:p w:rsidR="00E76790" w:rsidRPr="008460B3" w:rsidRDefault="00E76790" w:rsidP="008460B3">
      <w:pPr>
        <w:rPr>
          <w:sz w:val="28"/>
          <w:szCs w:val="28"/>
        </w:rPr>
      </w:pPr>
    </w:p>
    <w:p w:rsidR="00E76790" w:rsidRPr="008460B3" w:rsidRDefault="00E76790" w:rsidP="008460B3">
      <w:pPr>
        <w:rPr>
          <w:sz w:val="28"/>
          <w:szCs w:val="28"/>
        </w:rPr>
      </w:pPr>
    </w:p>
    <w:p w:rsidR="00E76790" w:rsidRPr="00E026FE" w:rsidRDefault="00E76790" w:rsidP="00E026FE">
      <w:pPr>
        <w:jc w:val="center"/>
        <w:rPr>
          <w:rFonts w:eastAsia="Tahoma"/>
          <w:b/>
          <w:color w:val="000000"/>
          <w:sz w:val="28"/>
          <w:szCs w:val="28"/>
        </w:rPr>
      </w:pPr>
      <w:r w:rsidRPr="00E026FE">
        <w:rPr>
          <w:rFonts w:eastAsia="Tahoma"/>
          <w:b/>
          <w:color w:val="000000"/>
          <w:sz w:val="28"/>
          <w:szCs w:val="28"/>
        </w:rPr>
        <w:lastRenderedPageBreak/>
        <w:t>Тематическое планирование 7 класс</w:t>
      </w:r>
    </w:p>
    <w:p w:rsidR="00E76790" w:rsidRPr="008460B3" w:rsidRDefault="00E76790" w:rsidP="008460B3">
      <w:pPr>
        <w:rPr>
          <w:rFonts w:eastAsia="Tahoma"/>
          <w:b/>
          <w:color w:val="000000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892"/>
        <w:gridCol w:w="3677"/>
        <w:gridCol w:w="1113"/>
        <w:gridCol w:w="895"/>
        <w:gridCol w:w="896"/>
      </w:tblGrid>
      <w:tr w:rsidR="00616EEF" w:rsidRPr="008460B3" w:rsidTr="00616EEF">
        <w:tc>
          <w:tcPr>
            <w:tcW w:w="698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892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3677" w:type="dxa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b/>
                <w:sz w:val="28"/>
                <w:szCs w:val="28"/>
              </w:rPr>
              <w:t>Формы и виды деятельности</w:t>
            </w:r>
          </w:p>
        </w:tc>
        <w:tc>
          <w:tcPr>
            <w:tcW w:w="1113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1791" w:type="dxa"/>
            <w:gridSpan w:val="2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Дата проведения</w:t>
            </w:r>
          </w:p>
        </w:tc>
      </w:tr>
      <w:tr w:rsidR="00616EEF" w:rsidRPr="008460B3" w:rsidTr="00616EEF">
        <w:tc>
          <w:tcPr>
            <w:tcW w:w="7267" w:type="dxa"/>
            <w:gridSpan w:val="3"/>
            <w:vAlign w:val="center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Calibri"/>
                <w:b/>
                <w:sz w:val="28"/>
                <w:szCs w:val="28"/>
                <w:lang w:eastAsia="ar-SA"/>
              </w:rPr>
              <w:t>Баскетбол</w:t>
            </w:r>
          </w:p>
        </w:tc>
        <w:tc>
          <w:tcPr>
            <w:tcW w:w="1113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Факт</w:t>
            </w:r>
          </w:p>
        </w:tc>
      </w:tr>
      <w:tr w:rsidR="00616EEF" w:rsidRPr="008460B3" w:rsidTr="00616EEF">
        <w:tc>
          <w:tcPr>
            <w:tcW w:w="8380" w:type="dxa"/>
            <w:gridSpan w:val="4"/>
            <w:vAlign w:val="center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i/>
                <w:sz w:val="28"/>
                <w:szCs w:val="28"/>
              </w:rPr>
              <w:t xml:space="preserve">Технические действия                                                                                                    </w:t>
            </w:r>
          </w:p>
        </w:tc>
        <w:tc>
          <w:tcPr>
            <w:tcW w:w="1791" w:type="dxa"/>
            <w:gridSpan w:val="2"/>
          </w:tcPr>
          <w:p w:rsidR="00616EEF" w:rsidRPr="008460B3" w:rsidRDefault="00616EEF" w:rsidP="008460B3">
            <w:pPr>
              <w:rPr>
                <w:i/>
                <w:sz w:val="28"/>
                <w:szCs w:val="28"/>
              </w:rPr>
            </w:pPr>
          </w:p>
        </w:tc>
      </w:tr>
      <w:tr w:rsidR="00616EEF" w:rsidRPr="008460B3" w:rsidTr="00616EEF">
        <w:tc>
          <w:tcPr>
            <w:tcW w:w="698" w:type="dxa"/>
            <w:vAlign w:val="center"/>
          </w:tcPr>
          <w:p w:rsidR="00616EEF" w:rsidRPr="008460B3" w:rsidRDefault="00616EEF" w:rsidP="008460B3">
            <w:pPr>
              <w:rPr>
                <w:spacing w:val="10"/>
                <w:sz w:val="28"/>
                <w:szCs w:val="28"/>
              </w:rPr>
            </w:pPr>
            <w:r w:rsidRPr="008460B3">
              <w:rPr>
                <w:spacing w:val="10"/>
                <w:sz w:val="28"/>
                <w:szCs w:val="28"/>
              </w:rPr>
              <w:t>1</w:t>
            </w:r>
          </w:p>
        </w:tc>
        <w:tc>
          <w:tcPr>
            <w:tcW w:w="2892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Стойки и перемещения</w:t>
            </w:r>
          </w:p>
        </w:tc>
        <w:tc>
          <w:tcPr>
            <w:tcW w:w="3677" w:type="dxa"/>
            <w:vMerge w:val="restart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Стойки игрока. Перемещение в стойке приставными шагами боком, лицом и спиной вперед. Остановка двумя руками и прыжком. Повороты без мяча и с мячом. Комбинация из основных элементов техники передвижений (перемещение в стойке, остановка, поворот, ускорение).</w:t>
            </w:r>
          </w:p>
        </w:tc>
        <w:tc>
          <w:tcPr>
            <w:tcW w:w="1113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616EEF">
        <w:tc>
          <w:tcPr>
            <w:tcW w:w="698" w:type="dxa"/>
            <w:vAlign w:val="center"/>
          </w:tcPr>
          <w:p w:rsidR="00616EEF" w:rsidRPr="008460B3" w:rsidRDefault="00616EEF" w:rsidP="008460B3">
            <w:pPr>
              <w:rPr>
                <w:spacing w:val="10"/>
                <w:sz w:val="28"/>
                <w:szCs w:val="28"/>
              </w:rPr>
            </w:pPr>
            <w:r w:rsidRPr="008460B3">
              <w:rPr>
                <w:spacing w:val="10"/>
                <w:sz w:val="28"/>
                <w:szCs w:val="28"/>
              </w:rPr>
              <w:t>2</w:t>
            </w:r>
          </w:p>
        </w:tc>
        <w:tc>
          <w:tcPr>
            <w:tcW w:w="2892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Остановки баскетболиста </w:t>
            </w:r>
          </w:p>
        </w:tc>
        <w:tc>
          <w:tcPr>
            <w:tcW w:w="3677" w:type="dxa"/>
            <w:vMerge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1113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616EEF">
        <w:tc>
          <w:tcPr>
            <w:tcW w:w="698" w:type="dxa"/>
            <w:vAlign w:val="center"/>
          </w:tcPr>
          <w:p w:rsidR="00616EEF" w:rsidRPr="008460B3" w:rsidRDefault="00616EEF" w:rsidP="008460B3">
            <w:pPr>
              <w:rPr>
                <w:spacing w:val="10"/>
                <w:sz w:val="28"/>
                <w:szCs w:val="28"/>
              </w:rPr>
            </w:pPr>
            <w:r w:rsidRPr="008460B3">
              <w:rPr>
                <w:spacing w:val="10"/>
                <w:sz w:val="28"/>
                <w:szCs w:val="28"/>
              </w:rPr>
              <w:t>3</w:t>
            </w:r>
          </w:p>
        </w:tc>
        <w:tc>
          <w:tcPr>
            <w:tcW w:w="2892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Передачи мяча </w:t>
            </w:r>
          </w:p>
        </w:tc>
        <w:tc>
          <w:tcPr>
            <w:tcW w:w="3677" w:type="dxa"/>
            <w:vMerge w:val="restart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Ловля и передача мяча двумя руками от груди и одной рукой от плеча на месте и в движении без сопротивления защитника, с пассивным сопротивлением защитника.</w:t>
            </w:r>
          </w:p>
        </w:tc>
        <w:tc>
          <w:tcPr>
            <w:tcW w:w="1113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1791" w:type="dxa"/>
            <w:gridSpan w:val="2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616EEF">
        <w:tc>
          <w:tcPr>
            <w:tcW w:w="698" w:type="dxa"/>
            <w:vAlign w:val="center"/>
          </w:tcPr>
          <w:p w:rsidR="00616EEF" w:rsidRPr="008460B3" w:rsidRDefault="00616EEF" w:rsidP="008460B3">
            <w:pPr>
              <w:rPr>
                <w:spacing w:val="10"/>
                <w:sz w:val="28"/>
                <w:szCs w:val="28"/>
              </w:rPr>
            </w:pPr>
            <w:r w:rsidRPr="008460B3">
              <w:rPr>
                <w:spacing w:val="10"/>
                <w:sz w:val="28"/>
                <w:szCs w:val="28"/>
              </w:rPr>
              <w:t>4</w:t>
            </w:r>
          </w:p>
        </w:tc>
        <w:tc>
          <w:tcPr>
            <w:tcW w:w="2892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Ловля мяча </w:t>
            </w:r>
          </w:p>
        </w:tc>
        <w:tc>
          <w:tcPr>
            <w:tcW w:w="3677" w:type="dxa"/>
            <w:vMerge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1113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9511CD">
        <w:tc>
          <w:tcPr>
            <w:tcW w:w="698" w:type="dxa"/>
            <w:vAlign w:val="center"/>
          </w:tcPr>
          <w:p w:rsidR="00616EEF" w:rsidRPr="008460B3" w:rsidRDefault="00616EEF" w:rsidP="008460B3">
            <w:pPr>
              <w:rPr>
                <w:spacing w:val="10"/>
                <w:sz w:val="28"/>
                <w:szCs w:val="28"/>
              </w:rPr>
            </w:pPr>
            <w:r w:rsidRPr="008460B3">
              <w:rPr>
                <w:spacing w:val="10"/>
                <w:sz w:val="28"/>
                <w:szCs w:val="28"/>
              </w:rPr>
              <w:t>5</w:t>
            </w:r>
          </w:p>
        </w:tc>
        <w:tc>
          <w:tcPr>
            <w:tcW w:w="2892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Ведение мяча </w:t>
            </w:r>
          </w:p>
        </w:tc>
        <w:tc>
          <w:tcPr>
            <w:tcW w:w="3677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Ведение мяча в низкой, средней и высокой стойке на месте, в движении по прямой, с изменением направления движения и скорости. Ведение без сопротивления и с пассивным сопротивлением защитника ведущей и не ведущей рукой.</w:t>
            </w:r>
          </w:p>
        </w:tc>
        <w:tc>
          <w:tcPr>
            <w:tcW w:w="1113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9A0644">
        <w:tc>
          <w:tcPr>
            <w:tcW w:w="698" w:type="dxa"/>
            <w:vAlign w:val="center"/>
          </w:tcPr>
          <w:p w:rsidR="00616EEF" w:rsidRPr="008460B3" w:rsidRDefault="00616EEF" w:rsidP="008460B3">
            <w:pPr>
              <w:rPr>
                <w:spacing w:val="10"/>
                <w:sz w:val="28"/>
                <w:szCs w:val="28"/>
              </w:rPr>
            </w:pPr>
            <w:r w:rsidRPr="008460B3">
              <w:rPr>
                <w:spacing w:val="10"/>
                <w:sz w:val="28"/>
                <w:szCs w:val="28"/>
              </w:rPr>
              <w:t>6</w:t>
            </w:r>
          </w:p>
        </w:tc>
        <w:tc>
          <w:tcPr>
            <w:tcW w:w="2892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Броски в кольцо </w:t>
            </w:r>
          </w:p>
        </w:tc>
        <w:tc>
          <w:tcPr>
            <w:tcW w:w="3677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Броски одной и двумя руками с места, в движении (после ведения, после ловли) и в прыжке с противодействием. Максимальное расстояние до корзины 4,80 метра.</w:t>
            </w:r>
          </w:p>
        </w:tc>
        <w:tc>
          <w:tcPr>
            <w:tcW w:w="1113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616EEF">
        <w:tc>
          <w:tcPr>
            <w:tcW w:w="8380" w:type="dxa"/>
            <w:gridSpan w:val="4"/>
            <w:vAlign w:val="center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i/>
                <w:sz w:val="28"/>
                <w:szCs w:val="28"/>
              </w:rPr>
              <w:t xml:space="preserve">Тактические действия </w:t>
            </w:r>
          </w:p>
        </w:tc>
        <w:tc>
          <w:tcPr>
            <w:tcW w:w="1791" w:type="dxa"/>
            <w:gridSpan w:val="2"/>
          </w:tcPr>
          <w:p w:rsidR="00616EEF" w:rsidRPr="008460B3" w:rsidRDefault="00616EEF" w:rsidP="008460B3">
            <w:pPr>
              <w:rPr>
                <w:i/>
                <w:sz w:val="28"/>
                <w:szCs w:val="28"/>
              </w:rPr>
            </w:pPr>
          </w:p>
        </w:tc>
      </w:tr>
      <w:tr w:rsidR="00616EEF" w:rsidRPr="008460B3" w:rsidTr="005222C2">
        <w:tc>
          <w:tcPr>
            <w:tcW w:w="698" w:type="dxa"/>
            <w:vAlign w:val="center"/>
          </w:tcPr>
          <w:p w:rsidR="00616EEF" w:rsidRPr="008460B3" w:rsidRDefault="00616EEF" w:rsidP="008460B3">
            <w:pPr>
              <w:rPr>
                <w:spacing w:val="10"/>
                <w:sz w:val="28"/>
                <w:szCs w:val="28"/>
              </w:rPr>
            </w:pPr>
            <w:r w:rsidRPr="008460B3">
              <w:rPr>
                <w:spacing w:val="10"/>
                <w:sz w:val="28"/>
                <w:szCs w:val="28"/>
              </w:rPr>
              <w:t>7</w:t>
            </w:r>
          </w:p>
        </w:tc>
        <w:tc>
          <w:tcPr>
            <w:tcW w:w="2892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lastRenderedPageBreak/>
              <w:t xml:space="preserve">Игра в защите </w:t>
            </w:r>
          </w:p>
        </w:tc>
        <w:tc>
          <w:tcPr>
            <w:tcW w:w="3677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lastRenderedPageBreak/>
              <w:t xml:space="preserve">Выравнивание и выбивание </w:t>
            </w:r>
            <w:r w:rsidRPr="008460B3">
              <w:rPr>
                <w:sz w:val="28"/>
                <w:szCs w:val="28"/>
              </w:rPr>
              <w:lastRenderedPageBreak/>
              <w:t>мяча. Перехват мяча. Комбинация из освоенных элементов техники перемещений и владения мячом.</w:t>
            </w:r>
          </w:p>
        </w:tc>
        <w:tc>
          <w:tcPr>
            <w:tcW w:w="1113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6D34E0">
        <w:tc>
          <w:tcPr>
            <w:tcW w:w="698" w:type="dxa"/>
            <w:vAlign w:val="center"/>
          </w:tcPr>
          <w:p w:rsidR="00616EEF" w:rsidRPr="008460B3" w:rsidRDefault="00616EEF" w:rsidP="008460B3">
            <w:pPr>
              <w:rPr>
                <w:spacing w:val="10"/>
                <w:sz w:val="28"/>
                <w:szCs w:val="28"/>
              </w:rPr>
            </w:pPr>
            <w:r w:rsidRPr="008460B3">
              <w:rPr>
                <w:spacing w:val="10"/>
                <w:sz w:val="28"/>
                <w:szCs w:val="28"/>
              </w:rPr>
              <w:t>8</w:t>
            </w:r>
          </w:p>
        </w:tc>
        <w:tc>
          <w:tcPr>
            <w:tcW w:w="2892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Игра в нападении </w:t>
            </w:r>
          </w:p>
        </w:tc>
        <w:tc>
          <w:tcPr>
            <w:tcW w:w="3677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Тактика свободного нападения. Позиционное нападение (5:0) с изменения позиций игроков. Нападение быстрым прорывом(2:1). Взаимодействие двух игроков «отдай мяч и выйди». Комбинация из освоенных элементов: ловля, передача, ведение, бросок.</w:t>
            </w:r>
          </w:p>
        </w:tc>
        <w:tc>
          <w:tcPr>
            <w:tcW w:w="1113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2E14A2">
        <w:tc>
          <w:tcPr>
            <w:tcW w:w="698" w:type="dxa"/>
            <w:vAlign w:val="center"/>
          </w:tcPr>
          <w:p w:rsidR="00616EEF" w:rsidRPr="008460B3" w:rsidRDefault="00616EEF" w:rsidP="008460B3">
            <w:pPr>
              <w:rPr>
                <w:spacing w:val="10"/>
                <w:sz w:val="28"/>
                <w:szCs w:val="28"/>
              </w:rPr>
            </w:pPr>
            <w:r w:rsidRPr="008460B3">
              <w:rPr>
                <w:spacing w:val="10"/>
                <w:sz w:val="28"/>
                <w:szCs w:val="28"/>
              </w:rPr>
              <w:t>9</w:t>
            </w:r>
          </w:p>
        </w:tc>
        <w:tc>
          <w:tcPr>
            <w:tcW w:w="2892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3677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Тестирование уровня развития двигательных способностей, уровня сформированности технических умений и навыков. </w:t>
            </w:r>
          </w:p>
        </w:tc>
        <w:tc>
          <w:tcPr>
            <w:tcW w:w="1113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D42EB9">
        <w:tc>
          <w:tcPr>
            <w:tcW w:w="698" w:type="dxa"/>
            <w:vAlign w:val="center"/>
          </w:tcPr>
          <w:p w:rsidR="00616EEF" w:rsidRPr="008460B3" w:rsidRDefault="00616EEF" w:rsidP="008460B3">
            <w:pPr>
              <w:rPr>
                <w:spacing w:val="10"/>
                <w:sz w:val="28"/>
                <w:szCs w:val="28"/>
              </w:rPr>
            </w:pPr>
            <w:r w:rsidRPr="008460B3">
              <w:rPr>
                <w:spacing w:val="10"/>
                <w:sz w:val="28"/>
                <w:szCs w:val="28"/>
              </w:rPr>
              <w:t>10</w:t>
            </w:r>
          </w:p>
        </w:tc>
        <w:tc>
          <w:tcPr>
            <w:tcW w:w="2892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Участие в соревнованиях</w:t>
            </w:r>
          </w:p>
        </w:tc>
        <w:tc>
          <w:tcPr>
            <w:tcW w:w="3677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Игра по правилам баскетбола. Участие в школьных соревнованиях. </w:t>
            </w:r>
          </w:p>
        </w:tc>
        <w:tc>
          <w:tcPr>
            <w:tcW w:w="1113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616EEF">
        <w:tc>
          <w:tcPr>
            <w:tcW w:w="7267" w:type="dxa"/>
            <w:gridSpan w:val="3"/>
            <w:vAlign w:val="center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rFonts w:eastAsia="Calibri"/>
                <w:b/>
                <w:sz w:val="28"/>
                <w:szCs w:val="28"/>
                <w:lang w:eastAsia="ar-SA"/>
              </w:rPr>
              <w:t xml:space="preserve">Волейбол </w:t>
            </w:r>
          </w:p>
        </w:tc>
        <w:tc>
          <w:tcPr>
            <w:tcW w:w="1113" w:type="dxa"/>
          </w:tcPr>
          <w:p w:rsidR="00616EEF" w:rsidRPr="008460B3" w:rsidRDefault="00616EEF" w:rsidP="008460B3">
            <w:pPr>
              <w:rPr>
                <w:b/>
                <w:sz w:val="28"/>
                <w:szCs w:val="28"/>
              </w:rPr>
            </w:pPr>
            <w:r w:rsidRPr="008460B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791" w:type="dxa"/>
            <w:gridSpan w:val="2"/>
          </w:tcPr>
          <w:p w:rsidR="00616EEF" w:rsidRPr="008460B3" w:rsidRDefault="00616EEF" w:rsidP="008460B3">
            <w:pPr>
              <w:rPr>
                <w:b/>
                <w:sz w:val="28"/>
                <w:szCs w:val="28"/>
              </w:rPr>
            </w:pPr>
          </w:p>
        </w:tc>
      </w:tr>
      <w:tr w:rsidR="00616EEF" w:rsidRPr="008460B3" w:rsidTr="00985F54">
        <w:tc>
          <w:tcPr>
            <w:tcW w:w="698" w:type="dxa"/>
            <w:vAlign w:val="center"/>
          </w:tcPr>
          <w:p w:rsidR="00616EEF" w:rsidRPr="008460B3" w:rsidRDefault="00616EEF" w:rsidP="008460B3">
            <w:pPr>
              <w:rPr>
                <w:spacing w:val="10"/>
                <w:sz w:val="28"/>
                <w:szCs w:val="28"/>
              </w:rPr>
            </w:pPr>
            <w:r w:rsidRPr="008460B3">
              <w:rPr>
                <w:spacing w:val="10"/>
                <w:sz w:val="28"/>
                <w:szCs w:val="28"/>
              </w:rPr>
              <w:t>1</w:t>
            </w:r>
          </w:p>
        </w:tc>
        <w:tc>
          <w:tcPr>
            <w:tcW w:w="2892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Индивидуальные тактические действия в нападении.</w:t>
            </w:r>
          </w:p>
        </w:tc>
        <w:tc>
          <w:tcPr>
            <w:tcW w:w="3677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Прямой нападающий удар после подбрасывания мяча партнером. Индивидуальные действия игроков в зависимости от позиции игрока на площадке.</w:t>
            </w:r>
          </w:p>
        </w:tc>
        <w:tc>
          <w:tcPr>
            <w:tcW w:w="1113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6A15CE">
        <w:tc>
          <w:tcPr>
            <w:tcW w:w="698" w:type="dxa"/>
            <w:vAlign w:val="center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2892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Индивидуальные тактические действия в защите.</w:t>
            </w:r>
          </w:p>
        </w:tc>
        <w:tc>
          <w:tcPr>
            <w:tcW w:w="3677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Индивидуальные действия игроков в зависимости от позиции игрока на площадке. Прием мяча, отраженного сеткой. Одиночное блокирование и страховка.</w:t>
            </w:r>
          </w:p>
        </w:tc>
        <w:tc>
          <w:tcPr>
            <w:tcW w:w="1113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C76759">
        <w:tc>
          <w:tcPr>
            <w:tcW w:w="698" w:type="dxa"/>
            <w:vAlign w:val="center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3</w:t>
            </w:r>
          </w:p>
        </w:tc>
        <w:tc>
          <w:tcPr>
            <w:tcW w:w="2892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Закрепление техники передачи</w:t>
            </w:r>
          </w:p>
        </w:tc>
        <w:tc>
          <w:tcPr>
            <w:tcW w:w="3677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Передача мяча в двойках, тройках, через сетку, в заданную часть площадки.</w:t>
            </w: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Комбинации из освоенных </w:t>
            </w:r>
            <w:r w:rsidRPr="008460B3">
              <w:rPr>
                <w:sz w:val="28"/>
                <w:szCs w:val="28"/>
              </w:rPr>
              <w:lastRenderedPageBreak/>
              <w:t>элементов.</w:t>
            </w:r>
          </w:p>
        </w:tc>
        <w:tc>
          <w:tcPr>
            <w:tcW w:w="1113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635990">
        <w:tc>
          <w:tcPr>
            <w:tcW w:w="698" w:type="dxa"/>
            <w:vAlign w:val="center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4</w:t>
            </w:r>
          </w:p>
        </w:tc>
        <w:tc>
          <w:tcPr>
            <w:tcW w:w="2892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Верхняя прямая подача</w:t>
            </w:r>
          </w:p>
        </w:tc>
        <w:tc>
          <w:tcPr>
            <w:tcW w:w="3677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Верхняя прямая подача</w:t>
            </w:r>
          </w:p>
        </w:tc>
        <w:tc>
          <w:tcPr>
            <w:tcW w:w="1113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C057B7">
        <w:tc>
          <w:tcPr>
            <w:tcW w:w="698" w:type="dxa"/>
            <w:vAlign w:val="center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5</w:t>
            </w:r>
          </w:p>
        </w:tc>
        <w:tc>
          <w:tcPr>
            <w:tcW w:w="2892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Закрепление техники приема мяча с подачи</w:t>
            </w:r>
          </w:p>
        </w:tc>
        <w:tc>
          <w:tcPr>
            <w:tcW w:w="3677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Приема мяча с подачи. Комбинации из освоенных элементов: прием, передача, блокирование.</w:t>
            </w:r>
          </w:p>
        </w:tc>
        <w:tc>
          <w:tcPr>
            <w:tcW w:w="1113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30666B">
        <w:tc>
          <w:tcPr>
            <w:tcW w:w="698" w:type="dxa"/>
            <w:vAlign w:val="center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6</w:t>
            </w:r>
          </w:p>
        </w:tc>
        <w:tc>
          <w:tcPr>
            <w:tcW w:w="2892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Подвижные игры и эстафеты. Двусторонняя учебная игра</w:t>
            </w:r>
          </w:p>
        </w:tc>
        <w:tc>
          <w:tcPr>
            <w:tcW w:w="3677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Подвижные игры и эстафеты. Приложение №4. Игры и игровые задания по упрощенным правилам. Взаимодействие игроков на площадке. Игра по правилам.</w:t>
            </w:r>
          </w:p>
        </w:tc>
        <w:tc>
          <w:tcPr>
            <w:tcW w:w="1113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3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616EEF">
        <w:tc>
          <w:tcPr>
            <w:tcW w:w="7267" w:type="dxa"/>
            <w:gridSpan w:val="3"/>
            <w:vAlign w:val="center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Футбол</w:t>
            </w:r>
          </w:p>
        </w:tc>
        <w:tc>
          <w:tcPr>
            <w:tcW w:w="1113" w:type="dxa"/>
            <w:vAlign w:val="center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791" w:type="dxa"/>
            <w:gridSpan w:val="2"/>
          </w:tcPr>
          <w:p w:rsidR="00616EEF" w:rsidRPr="008460B3" w:rsidRDefault="00616EE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</w:p>
        </w:tc>
      </w:tr>
      <w:tr w:rsidR="00616EEF" w:rsidRPr="008460B3" w:rsidTr="000302E8">
        <w:tc>
          <w:tcPr>
            <w:tcW w:w="698" w:type="dxa"/>
            <w:vAlign w:val="center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2892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Удар по мячу</w:t>
            </w:r>
          </w:p>
        </w:tc>
        <w:tc>
          <w:tcPr>
            <w:tcW w:w="3677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Удары по воротам указанными способами на точность (меткость) попадания мячом в цель.</w:t>
            </w: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Удар  ногой  с  разбега  по  неподвижному  и  катящемуся  мячу  в  горизонтальную (полоса  шириной 1,5 метра, длиной  до  7-8 метров) мишень  в  вертикальную (полоса  шириной  2 метра, длиной  5-6 метров) мишень</w:t>
            </w:r>
          </w:p>
        </w:tc>
        <w:tc>
          <w:tcPr>
            <w:tcW w:w="1113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CC4FC2">
        <w:tc>
          <w:tcPr>
            <w:tcW w:w="698" w:type="dxa"/>
            <w:vAlign w:val="center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2892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Ведение  мяча  между  предметами  и  с  обводкой  предметов</w:t>
            </w:r>
          </w:p>
        </w:tc>
        <w:tc>
          <w:tcPr>
            <w:tcW w:w="3677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Ведение мяча по прямой с изменением направления движения и скорости ведения без сопротивления защитника, с пассивным и  активным  сопротивлением защитника. ведущей и не ведущей ногой. Ложные движения.</w:t>
            </w:r>
          </w:p>
        </w:tc>
        <w:tc>
          <w:tcPr>
            <w:tcW w:w="1113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5A237A">
        <w:tc>
          <w:tcPr>
            <w:tcW w:w="698" w:type="dxa"/>
            <w:vAlign w:val="center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3</w:t>
            </w:r>
          </w:p>
        </w:tc>
        <w:tc>
          <w:tcPr>
            <w:tcW w:w="2892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Игра по упрощенным правилам.</w:t>
            </w:r>
          </w:p>
        </w:tc>
        <w:tc>
          <w:tcPr>
            <w:tcW w:w="3677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Игра по упрощенным правилам на площадках разных размеров. Игра по правилам.</w:t>
            </w:r>
          </w:p>
        </w:tc>
        <w:tc>
          <w:tcPr>
            <w:tcW w:w="1113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3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157781">
        <w:tc>
          <w:tcPr>
            <w:tcW w:w="698" w:type="dxa"/>
            <w:vAlign w:val="center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4</w:t>
            </w:r>
          </w:p>
        </w:tc>
        <w:tc>
          <w:tcPr>
            <w:tcW w:w="2892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Подвижные  игры.</w:t>
            </w:r>
          </w:p>
        </w:tc>
        <w:tc>
          <w:tcPr>
            <w:tcW w:w="3677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Подвижные  игры: «Передал – садись», «Передай  мяч  головой». Эстафеты. </w:t>
            </w:r>
            <w:r w:rsidRPr="008460B3">
              <w:rPr>
                <w:sz w:val="28"/>
                <w:szCs w:val="28"/>
              </w:rPr>
              <w:lastRenderedPageBreak/>
              <w:t>Приложение №4.</w:t>
            </w:r>
          </w:p>
        </w:tc>
        <w:tc>
          <w:tcPr>
            <w:tcW w:w="1113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895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616EEF">
        <w:tc>
          <w:tcPr>
            <w:tcW w:w="698" w:type="dxa"/>
            <w:vAlign w:val="center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2892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  <w:r w:rsidRPr="008460B3">
              <w:rPr>
                <w:b/>
                <w:sz w:val="28"/>
                <w:szCs w:val="28"/>
              </w:rPr>
              <w:t>Физическая подготовка в процессе занятий</w:t>
            </w:r>
          </w:p>
        </w:tc>
        <w:tc>
          <w:tcPr>
            <w:tcW w:w="3677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1113" w:type="dxa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  <w:tc>
          <w:tcPr>
            <w:tcW w:w="1791" w:type="dxa"/>
            <w:gridSpan w:val="2"/>
          </w:tcPr>
          <w:p w:rsidR="00616EEF" w:rsidRPr="008460B3" w:rsidRDefault="00616EEF" w:rsidP="008460B3">
            <w:pPr>
              <w:rPr>
                <w:sz w:val="28"/>
                <w:szCs w:val="28"/>
              </w:rPr>
            </w:pPr>
          </w:p>
        </w:tc>
      </w:tr>
      <w:tr w:rsidR="00616EEF" w:rsidRPr="008460B3" w:rsidTr="00616EEF">
        <w:tc>
          <w:tcPr>
            <w:tcW w:w="698" w:type="dxa"/>
            <w:vAlign w:val="center"/>
          </w:tcPr>
          <w:p w:rsidR="00616EEF" w:rsidRPr="008460B3" w:rsidRDefault="00616EEF" w:rsidP="008460B3">
            <w:pPr>
              <w:rPr>
                <w:b/>
                <w:sz w:val="28"/>
                <w:szCs w:val="28"/>
              </w:rPr>
            </w:pPr>
          </w:p>
        </w:tc>
        <w:tc>
          <w:tcPr>
            <w:tcW w:w="2892" w:type="dxa"/>
          </w:tcPr>
          <w:p w:rsidR="00616EEF" w:rsidRPr="008460B3" w:rsidRDefault="00616EEF" w:rsidP="008460B3">
            <w:pPr>
              <w:rPr>
                <w:b/>
                <w:sz w:val="28"/>
                <w:szCs w:val="28"/>
              </w:rPr>
            </w:pPr>
            <w:r w:rsidRPr="008460B3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3677" w:type="dxa"/>
          </w:tcPr>
          <w:p w:rsidR="00616EEF" w:rsidRPr="008460B3" w:rsidRDefault="00616EEF" w:rsidP="008460B3">
            <w:pPr>
              <w:rPr>
                <w:b/>
                <w:sz w:val="28"/>
                <w:szCs w:val="28"/>
              </w:rPr>
            </w:pPr>
          </w:p>
        </w:tc>
        <w:tc>
          <w:tcPr>
            <w:tcW w:w="1113" w:type="dxa"/>
          </w:tcPr>
          <w:p w:rsidR="00616EEF" w:rsidRPr="008460B3" w:rsidRDefault="00616EEF" w:rsidP="008460B3">
            <w:pPr>
              <w:rPr>
                <w:b/>
                <w:sz w:val="28"/>
                <w:szCs w:val="28"/>
              </w:rPr>
            </w:pPr>
            <w:r w:rsidRPr="008460B3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791" w:type="dxa"/>
            <w:gridSpan w:val="2"/>
          </w:tcPr>
          <w:p w:rsidR="00616EEF" w:rsidRPr="008460B3" w:rsidRDefault="00616EEF" w:rsidP="008460B3">
            <w:pPr>
              <w:rPr>
                <w:b/>
                <w:sz w:val="28"/>
                <w:szCs w:val="28"/>
              </w:rPr>
            </w:pPr>
          </w:p>
        </w:tc>
      </w:tr>
    </w:tbl>
    <w:p w:rsidR="00E76790" w:rsidRPr="008460B3" w:rsidRDefault="00E76790" w:rsidP="008460B3">
      <w:pPr>
        <w:rPr>
          <w:rFonts w:eastAsia="Tahoma"/>
          <w:b/>
          <w:color w:val="000000"/>
          <w:sz w:val="28"/>
          <w:szCs w:val="28"/>
        </w:rPr>
      </w:pPr>
    </w:p>
    <w:p w:rsidR="00E76790" w:rsidRPr="00E026FE" w:rsidRDefault="00E76790" w:rsidP="00E026FE">
      <w:pPr>
        <w:jc w:val="center"/>
        <w:rPr>
          <w:rFonts w:eastAsia="Tahoma"/>
          <w:b/>
          <w:color w:val="000000"/>
          <w:sz w:val="28"/>
          <w:szCs w:val="28"/>
        </w:rPr>
      </w:pPr>
      <w:r w:rsidRPr="00E026FE">
        <w:rPr>
          <w:rFonts w:eastAsia="Tahoma"/>
          <w:b/>
          <w:color w:val="000000"/>
          <w:sz w:val="28"/>
          <w:szCs w:val="28"/>
        </w:rPr>
        <w:t>Тематическое планирование 8 класс</w:t>
      </w:r>
    </w:p>
    <w:p w:rsidR="00E76790" w:rsidRPr="008460B3" w:rsidRDefault="00E76790" w:rsidP="008460B3">
      <w:pPr>
        <w:rPr>
          <w:rFonts w:eastAsia="Tahoma"/>
          <w:b/>
          <w:color w:val="000000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3017"/>
        <w:gridCol w:w="3584"/>
        <w:gridCol w:w="1095"/>
        <w:gridCol w:w="895"/>
        <w:gridCol w:w="896"/>
      </w:tblGrid>
      <w:tr w:rsidR="008460B3" w:rsidRPr="008460B3" w:rsidTr="00D2678F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017" w:type="dxa"/>
            <w:vAlign w:val="center"/>
          </w:tcPr>
          <w:p w:rsidR="00D2678F" w:rsidRPr="008460B3" w:rsidRDefault="00D2678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3584" w:type="dxa"/>
          </w:tcPr>
          <w:p w:rsidR="00D2678F" w:rsidRPr="008460B3" w:rsidRDefault="00D2678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b/>
                <w:sz w:val="28"/>
                <w:szCs w:val="28"/>
              </w:rPr>
              <w:t>Формы и виды деятельности</w:t>
            </w:r>
          </w:p>
        </w:tc>
        <w:tc>
          <w:tcPr>
            <w:tcW w:w="1095" w:type="dxa"/>
            <w:vAlign w:val="center"/>
          </w:tcPr>
          <w:p w:rsidR="00D2678F" w:rsidRPr="008460B3" w:rsidRDefault="00D2678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1791" w:type="dxa"/>
            <w:gridSpan w:val="2"/>
          </w:tcPr>
          <w:p w:rsidR="00D2678F" w:rsidRPr="008460B3" w:rsidRDefault="00D2678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Дата проведения</w:t>
            </w:r>
          </w:p>
        </w:tc>
      </w:tr>
      <w:tr w:rsidR="00D2678F" w:rsidRPr="008460B3" w:rsidTr="00D2678F">
        <w:tc>
          <w:tcPr>
            <w:tcW w:w="7285" w:type="dxa"/>
            <w:gridSpan w:val="3"/>
            <w:vAlign w:val="center"/>
          </w:tcPr>
          <w:p w:rsidR="00D2678F" w:rsidRPr="008460B3" w:rsidRDefault="00D2678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Calibri"/>
                <w:b/>
                <w:sz w:val="28"/>
                <w:szCs w:val="28"/>
                <w:lang w:eastAsia="ar-SA"/>
              </w:rPr>
              <w:t>Баскетбол</w:t>
            </w:r>
          </w:p>
        </w:tc>
        <w:tc>
          <w:tcPr>
            <w:tcW w:w="1095" w:type="dxa"/>
            <w:vAlign w:val="center"/>
          </w:tcPr>
          <w:p w:rsidR="00D2678F" w:rsidRPr="008460B3" w:rsidRDefault="00D2678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Факт</w:t>
            </w:r>
          </w:p>
        </w:tc>
      </w:tr>
      <w:tr w:rsidR="00D2678F" w:rsidRPr="008460B3" w:rsidTr="00D2678F">
        <w:tc>
          <w:tcPr>
            <w:tcW w:w="8380" w:type="dxa"/>
            <w:gridSpan w:val="4"/>
            <w:vAlign w:val="center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i/>
                <w:sz w:val="28"/>
                <w:szCs w:val="28"/>
              </w:rPr>
              <w:t>Технические действия:</w:t>
            </w:r>
          </w:p>
        </w:tc>
        <w:tc>
          <w:tcPr>
            <w:tcW w:w="1791" w:type="dxa"/>
            <w:gridSpan w:val="2"/>
          </w:tcPr>
          <w:p w:rsidR="00D2678F" w:rsidRPr="008460B3" w:rsidRDefault="00D2678F" w:rsidP="008460B3">
            <w:pPr>
              <w:rPr>
                <w:i/>
                <w:sz w:val="28"/>
                <w:szCs w:val="28"/>
              </w:rPr>
            </w:pPr>
          </w:p>
        </w:tc>
      </w:tr>
      <w:tr w:rsidR="00D2678F" w:rsidRPr="008460B3" w:rsidTr="00D2678F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pacing w:val="10"/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pacing w:val="10"/>
                <w:sz w:val="28"/>
                <w:szCs w:val="28"/>
              </w:rPr>
            </w:pPr>
            <w:r w:rsidRPr="008460B3">
              <w:rPr>
                <w:spacing w:val="10"/>
                <w:sz w:val="28"/>
                <w:szCs w:val="28"/>
              </w:rPr>
              <w:t>1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Стойки и перемещения </w:t>
            </w:r>
          </w:p>
        </w:tc>
        <w:tc>
          <w:tcPr>
            <w:tcW w:w="3584" w:type="dxa"/>
            <w:vMerge w:val="restart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Стойки игрока. Перемещение в стойке приставными шагами боком, лицом и спиной вперед. Остановка двумя руками и прыжком. Повороты без мяча и с мячом. Комбинация из основных элементов техники передвижений (перемещение в стойке, остановка, поворот, ускорение).</w:t>
            </w:r>
          </w:p>
        </w:tc>
        <w:tc>
          <w:tcPr>
            <w:tcW w:w="10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D2678F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pacing w:val="10"/>
                <w:sz w:val="28"/>
                <w:szCs w:val="28"/>
              </w:rPr>
            </w:pPr>
            <w:r w:rsidRPr="008460B3">
              <w:rPr>
                <w:spacing w:val="10"/>
                <w:sz w:val="28"/>
                <w:szCs w:val="28"/>
              </w:rPr>
              <w:t>2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Остановки баскетболиста</w:t>
            </w:r>
          </w:p>
        </w:tc>
        <w:tc>
          <w:tcPr>
            <w:tcW w:w="3584" w:type="dxa"/>
            <w:vMerge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8460B3" w:rsidRPr="008460B3" w:rsidTr="00D2678F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pacing w:val="10"/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pacing w:val="10"/>
                <w:sz w:val="28"/>
                <w:szCs w:val="28"/>
              </w:rPr>
            </w:pPr>
            <w:r w:rsidRPr="008460B3">
              <w:rPr>
                <w:spacing w:val="10"/>
                <w:sz w:val="28"/>
                <w:szCs w:val="28"/>
              </w:rPr>
              <w:t>3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Передачи мяча</w:t>
            </w:r>
          </w:p>
        </w:tc>
        <w:tc>
          <w:tcPr>
            <w:tcW w:w="3584" w:type="dxa"/>
            <w:vMerge w:val="restart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Ловля и передача мяча двумя руками от груди и одной рукой от плеча на месте и в движении без сопротивления защитника, с пассивным сопротивлением защитника.</w:t>
            </w:r>
          </w:p>
        </w:tc>
        <w:tc>
          <w:tcPr>
            <w:tcW w:w="10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1791" w:type="dxa"/>
            <w:gridSpan w:val="2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8460B3" w:rsidRPr="008460B3" w:rsidTr="00D2678F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pacing w:val="10"/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pacing w:val="10"/>
                <w:sz w:val="28"/>
                <w:szCs w:val="28"/>
              </w:rPr>
            </w:pPr>
            <w:r w:rsidRPr="008460B3">
              <w:rPr>
                <w:spacing w:val="10"/>
                <w:sz w:val="28"/>
                <w:szCs w:val="28"/>
              </w:rPr>
              <w:t>4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Ловля мяча </w:t>
            </w:r>
          </w:p>
        </w:tc>
        <w:tc>
          <w:tcPr>
            <w:tcW w:w="3584" w:type="dxa"/>
            <w:vMerge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1791" w:type="dxa"/>
            <w:gridSpan w:val="2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8460B3" w:rsidRPr="008460B3" w:rsidTr="00D2678F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pacing w:val="10"/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pacing w:val="10"/>
                <w:sz w:val="28"/>
                <w:szCs w:val="28"/>
              </w:rPr>
            </w:pPr>
            <w:r w:rsidRPr="008460B3">
              <w:rPr>
                <w:spacing w:val="10"/>
                <w:sz w:val="28"/>
                <w:szCs w:val="28"/>
              </w:rPr>
              <w:t>5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Ведение мяча </w:t>
            </w:r>
          </w:p>
        </w:tc>
        <w:tc>
          <w:tcPr>
            <w:tcW w:w="3584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Ведение мяча в низкой, средней и высокой стойке на месте, в движении по прямой, с изменением направления движения и скорости. Ведение без сопротивления и с пассивным сопротивлением защитника ведущей и не ведущей рукой.</w:t>
            </w:r>
          </w:p>
        </w:tc>
        <w:tc>
          <w:tcPr>
            <w:tcW w:w="10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1791" w:type="dxa"/>
            <w:gridSpan w:val="2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8460B3" w:rsidRPr="008460B3" w:rsidTr="00D2678F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pacing w:val="10"/>
                <w:sz w:val="28"/>
                <w:szCs w:val="28"/>
              </w:rPr>
            </w:pPr>
            <w:r w:rsidRPr="008460B3">
              <w:rPr>
                <w:spacing w:val="10"/>
                <w:sz w:val="28"/>
                <w:szCs w:val="28"/>
              </w:rPr>
              <w:lastRenderedPageBreak/>
              <w:t>6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Броски в кольцо </w:t>
            </w:r>
          </w:p>
        </w:tc>
        <w:tc>
          <w:tcPr>
            <w:tcW w:w="3584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Броски одной и двумя руками с места, в движении (после ведения, после ловли) и в прыжке с противодействием. Максимальное расстояние до корзины 4,80 метра.</w:t>
            </w:r>
          </w:p>
        </w:tc>
        <w:tc>
          <w:tcPr>
            <w:tcW w:w="10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1791" w:type="dxa"/>
            <w:gridSpan w:val="2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D2678F">
        <w:tc>
          <w:tcPr>
            <w:tcW w:w="8380" w:type="dxa"/>
            <w:gridSpan w:val="4"/>
            <w:vAlign w:val="center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i/>
                <w:sz w:val="28"/>
                <w:szCs w:val="28"/>
              </w:rPr>
              <w:t>Тактические действия:</w:t>
            </w:r>
          </w:p>
        </w:tc>
        <w:tc>
          <w:tcPr>
            <w:tcW w:w="1791" w:type="dxa"/>
            <w:gridSpan w:val="2"/>
          </w:tcPr>
          <w:p w:rsidR="00D2678F" w:rsidRPr="008460B3" w:rsidRDefault="00D2678F" w:rsidP="008460B3">
            <w:pPr>
              <w:rPr>
                <w:i/>
                <w:sz w:val="28"/>
                <w:szCs w:val="28"/>
              </w:rPr>
            </w:pPr>
          </w:p>
        </w:tc>
      </w:tr>
      <w:tr w:rsidR="008460B3" w:rsidRPr="008460B3" w:rsidTr="00D2678F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pacing w:val="10"/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pacing w:val="10"/>
                <w:sz w:val="28"/>
                <w:szCs w:val="28"/>
              </w:rPr>
            </w:pPr>
            <w:r w:rsidRPr="008460B3">
              <w:rPr>
                <w:spacing w:val="10"/>
                <w:sz w:val="28"/>
                <w:szCs w:val="28"/>
              </w:rPr>
              <w:t>7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3584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Выравнивание и выбивание мяча. Перехват мяча. Комбинация из освоенных элементов техники перемещений и владения мячом.</w:t>
            </w:r>
          </w:p>
        </w:tc>
        <w:tc>
          <w:tcPr>
            <w:tcW w:w="10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1791" w:type="dxa"/>
            <w:gridSpan w:val="2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94656A">
        <w:trPr>
          <w:trHeight w:val="78"/>
        </w:trPr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pacing w:val="10"/>
                <w:sz w:val="28"/>
                <w:szCs w:val="28"/>
              </w:rPr>
            </w:pPr>
            <w:r w:rsidRPr="008460B3">
              <w:rPr>
                <w:spacing w:val="10"/>
                <w:sz w:val="28"/>
                <w:szCs w:val="28"/>
              </w:rPr>
              <w:t>8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Игра в нападении </w:t>
            </w:r>
          </w:p>
        </w:tc>
        <w:tc>
          <w:tcPr>
            <w:tcW w:w="3584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Комбинация из освоенных элементов: ловля, передача, ведение, бросок.</w:t>
            </w: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Тактика свободного нападения. </w:t>
            </w: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Позиционное нападение в игровых взаимодействиях 2:2, 3:3, 4:4, 5:5 на одну корзину. </w:t>
            </w: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Нападение быстрым прорывом(3:2).</w:t>
            </w: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Взаимодействие двух игроков в нападение и защите через «заслон».</w:t>
            </w:r>
          </w:p>
        </w:tc>
        <w:tc>
          <w:tcPr>
            <w:tcW w:w="10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1791" w:type="dxa"/>
            <w:gridSpan w:val="2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D2678F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pacing w:val="10"/>
                <w:sz w:val="28"/>
                <w:szCs w:val="28"/>
              </w:rPr>
            </w:pPr>
            <w:r w:rsidRPr="008460B3">
              <w:rPr>
                <w:spacing w:val="10"/>
                <w:sz w:val="28"/>
                <w:szCs w:val="28"/>
              </w:rPr>
              <w:t>9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rFonts w:eastAsia="Tahoma"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color w:val="000000"/>
                <w:sz w:val="28"/>
                <w:szCs w:val="28"/>
              </w:rPr>
              <w:t>Диагностирование и тестирование</w:t>
            </w:r>
          </w:p>
        </w:tc>
        <w:tc>
          <w:tcPr>
            <w:tcW w:w="3584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Тестирование уровня развития двигательных способностей, уровня сформированности технических умений и навыков. </w:t>
            </w:r>
          </w:p>
        </w:tc>
        <w:tc>
          <w:tcPr>
            <w:tcW w:w="10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DE3A4C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pacing w:val="10"/>
                <w:sz w:val="28"/>
                <w:szCs w:val="28"/>
              </w:rPr>
            </w:pPr>
            <w:r w:rsidRPr="008460B3">
              <w:rPr>
                <w:spacing w:val="10"/>
                <w:sz w:val="28"/>
                <w:szCs w:val="28"/>
              </w:rPr>
              <w:t>10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Участие в соревнованиях</w:t>
            </w:r>
          </w:p>
        </w:tc>
        <w:tc>
          <w:tcPr>
            <w:tcW w:w="3584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Игра по правилам мини- баскетбола.</w:t>
            </w: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Участие в соревнованиях. </w:t>
            </w:r>
          </w:p>
        </w:tc>
        <w:tc>
          <w:tcPr>
            <w:tcW w:w="10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D2678F">
        <w:tc>
          <w:tcPr>
            <w:tcW w:w="7285" w:type="dxa"/>
            <w:gridSpan w:val="3"/>
            <w:vAlign w:val="center"/>
          </w:tcPr>
          <w:p w:rsidR="00D2678F" w:rsidRPr="008460B3" w:rsidRDefault="00D2678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Calibri"/>
                <w:b/>
                <w:sz w:val="28"/>
                <w:szCs w:val="28"/>
                <w:lang w:eastAsia="ar-SA"/>
              </w:rPr>
              <w:t xml:space="preserve">Волейбол </w:t>
            </w:r>
          </w:p>
        </w:tc>
        <w:tc>
          <w:tcPr>
            <w:tcW w:w="1095" w:type="dxa"/>
            <w:vAlign w:val="center"/>
          </w:tcPr>
          <w:p w:rsidR="00D2678F" w:rsidRPr="008460B3" w:rsidRDefault="00D2678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91" w:type="dxa"/>
            <w:gridSpan w:val="2"/>
          </w:tcPr>
          <w:p w:rsidR="00D2678F" w:rsidRPr="008460B3" w:rsidRDefault="00D2678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</w:p>
        </w:tc>
      </w:tr>
      <w:tr w:rsidR="00D2678F" w:rsidRPr="008460B3" w:rsidTr="002F3063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pacing w:val="10"/>
                <w:sz w:val="28"/>
                <w:szCs w:val="28"/>
              </w:rPr>
            </w:pPr>
            <w:r w:rsidRPr="008460B3">
              <w:rPr>
                <w:spacing w:val="10"/>
                <w:sz w:val="28"/>
                <w:szCs w:val="28"/>
              </w:rPr>
              <w:t>1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Совершенствование техники верхней, нижней передачи</w:t>
            </w:r>
          </w:p>
        </w:tc>
        <w:tc>
          <w:tcPr>
            <w:tcW w:w="3584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Передача мяча у сетке и в прыжке через сетку. Передача мяча сверху, стоя спиной к цели. Игры и игровые задания с ограниченным числом </w:t>
            </w:r>
            <w:r w:rsidRPr="008460B3">
              <w:rPr>
                <w:sz w:val="28"/>
                <w:szCs w:val="28"/>
              </w:rPr>
              <w:lastRenderedPageBreak/>
              <w:t>игроков (2:2, 3:2 3:3)</w:t>
            </w:r>
          </w:p>
        </w:tc>
        <w:tc>
          <w:tcPr>
            <w:tcW w:w="10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D92380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Прямой нападающий удар</w:t>
            </w:r>
          </w:p>
        </w:tc>
        <w:tc>
          <w:tcPr>
            <w:tcW w:w="3584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Прямой нападающий удар после подбрасывания мяча партнером.</w:t>
            </w:r>
          </w:p>
        </w:tc>
        <w:tc>
          <w:tcPr>
            <w:tcW w:w="10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E27B6C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3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Совершенствование верхней прямой подачи</w:t>
            </w:r>
          </w:p>
        </w:tc>
        <w:tc>
          <w:tcPr>
            <w:tcW w:w="3584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Верхняя прямая подача в заданную зону площадки.</w:t>
            </w:r>
          </w:p>
        </w:tc>
        <w:tc>
          <w:tcPr>
            <w:tcW w:w="10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914E05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4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Совершенствование приема мяча с подачи и в защите</w:t>
            </w:r>
          </w:p>
        </w:tc>
        <w:tc>
          <w:tcPr>
            <w:tcW w:w="3584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Приема мяча с подачи. Комбинации из освоенных элементов: прием, передача, блокирование.</w:t>
            </w:r>
          </w:p>
        </w:tc>
        <w:tc>
          <w:tcPr>
            <w:tcW w:w="10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9C5ABB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5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Двусторонняя учебная игра</w:t>
            </w:r>
          </w:p>
        </w:tc>
        <w:tc>
          <w:tcPr>
            <w:tcW w:w="3584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Игры и игровые задания по упрощенным правилам, с ограничением пространства и с ограниченным количеством игроков. Взаимодействие игроков на площадке в нападении и защите. Игра по правилам.</w:t>
            </w:r>
          </w:p>
        </w:tc>
        <w:tc>
          <w:tcPr>
            <w:tcW w:w="10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694837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6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Одиночное блокирование</w:t>
            </w:r>
          </w:p>
        </w:tc>
        <w:tc>
          <w:tcPr>
            <w:tcW w:w="3584" w:type="dxa"/>
            <w:vMerge w:val="restart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Прием мяча, отраженного сеткой. Одиночное блокирование и страховка. Действия и размещение игроков в защите. «Доигрывание» мяча.</w:t>
            </w:r>
          </w:p>
        </w:tc>
        <w:tc>
          <w:tcPr>
            <w:tcW w:w="10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E41BA2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7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Страховка при блокировании</w:t>
            </w:r>
          </w:p>
        </w:tc>
        <w:tc>
          <w:tcPr>
            <w:tcW w:w="3584" w:type="dxa"/>
            <w:vMerge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D2678F">
        <w:tc>
          <w:tcPr>
            <w:tcW w:w="7285" w:type="dxa"/>
            <w:gridSpan w:val="3"/>
            <w:vAlign w:val="center"/>
          </w:tcPr>
          <w:p w:rsidR="00D2678F" w:rsidRPr="008460B3" w:rsidRDefault="00D2678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Футбол</w:t>
            </w:r>
          </w:p>
        </w:tc>
        <w:tc>
          <w:tcPr>
            <w:tcW w:w="1095" w:type="dxa"/>
            <w:vAlign w:val="center"/>
          </w:tcPr>
          <w:p w:rsidR="00D2678F" w:rsidRPr="008460B3" w:rsidRDefault="00D2678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791" w:type="dxa"/>
            <w:gridSpan w:val="2"/>
          </w:tcPr>
          <w:p w:rsidR="00D2678F" w:rsidRPr="008460B3" w:rsidRDefault="00D2678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</w:p>
        </w:tc>
      </w:tr>
      <w:tr w:rsidR="00D2678F" w:rsidRPr="008460B3" w:rsidTr="0031692A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Удар по мячу </w:t>
            </w:r>
          </w:p>
        </w:tc>
        <w:tc>
          <w:tcPr>
            <w:tcW w:w="3584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Удары по неподвижному и катящемуся мячу. </w:t>
            </w: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Остановка катящегося, летящего мяча.</w:t>
            </w: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Удар головой (по летящему мячу). </w:t>
            </w: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Удар по летящему мячу внутренней стороной стопы и средней частью подъёма.</w:t>
            </w: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Удары по воротам указанными способами на точность (меткость) попадания мячом в цель. Удары ногой  с  разбега  по  неподвижному  и  катящемуся  мячу  в  горизонтальную (полоса  шириной 1,5 метра, длиной  </w:t>
            </w:r>
            <w:r w:rsidRPr="008460B3">
              <w:rPr>
                <w:sz w:val="28"/>
                <w:szCs w:val="28"/>
              </w:rPr>
              <w:lastRenderedPageBreak/>
              <w:t>до  7-8 метров)  мишень внутренней стороной стопы и средней частью подъёма. Удар  ногой  с  разбега  по  неподвижному  и  катящемуся  мячу  в  вертикальную (полоса  шириной  2 метра, длиной  5-6 метров) мишень</w:t>
            </w:r>
          </w:p>
        </w:tc>
        <w:tc>
          <w:tcPr>
            <w:tcW w:w="10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A7480A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Ведение  мяча  между  предметами  и  с  обводкой  предметов.  </w:t>
            </w:r>
          </w:p>
        </w:tc>
        <w:tc>
          <w:tcPr>
            <w:tcW w:w="3584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Ведение мяча по прямой с изменением направления движения и скорости ведения без сопротивления защитника, с пассивным и  активным  сопротивлением защитника. ведущей и не ведущей ногой. Ложные движения.</w:t>
            </w:r>
          </w:p>
        </w:tc>
        <w:tc>
          <w:tcPr>
            <w:tcW w:w="10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E03026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3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Игра  в  футбол  по  упрощённым  правилам  (мини-футбол)</w:t>
            </w:r>
          </w:p>
        </w:tc>
        <w:tc>
          <w:tcPr>
            <w:tcW w:w="3584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Игра по упрощенным правилам на площадках разных размеров. Игра по правилам.</w:t>
            </w:r>
          </w:p>
        </w:tc>
        <w:tc>
          <w:tcPr>
            <w:tcW w:w="10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265BC4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4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Участие в соревнованиях                       </w:t>
            </w:r>
          </w:p>
        </w:tc>
        <w:tc>
          <w:tcPr>
            <w:tcW w:w="3584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Правила организация и проведения соревнований, участие в соревнованиях различного уровня.</w:t>
            </w:r>
          </w:p>
        </w:tc>
        <w:tc>
          <w:tcPr>
            <w:tcW w:w="10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5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8460B3" w:rsidRPr="008460B3" w:rsidTr="00D2678F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b/>
                <w:sz w:val="28"/>
                <w:szCs w:val="28"/>
              </w:rPr>
              <w:t>Физическая подготовка в процессе занятий</w:t>
            </w:r>
          </w:p>
        </w:tc>
        <w:tc>
          <w:tcPr>
            <w:tcW w:w="3584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1791" w:type="dxa"/>
            <w:gridSpan w:val="2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8460B3" w:rsidRPr="008460B3" w:rsidTr="00D2678F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b/>
                <w:sz w:val="28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D2678F" w:rsidRPr="008460B3" w:rsidRDefault="00D2678F" w:rsidP="008460B3">
            <w:pPr>
              <w:rPr>
                <w:b/>
                <w:sz w:val="28"/>
                <w:szCs w:val="28"/>
              </w:rPr>
            </w:pPr>
            <w:r w:rsidRPr="008460B3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3584" w:type="dxa"/>
          </w:tcPr>
          <w:p w:rsidR="00D2678F" w:rsidRPr="008460B3" w:rsidRDefault="00D2678F" w:rsidP="008460B3">
            <w:pPr>
              <w:rPr>
                <w:b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D2678F" w:rsidRPr="008460B3" w:rsidRDefault="00D2678F" w:rsidP="008460B3">
            <w:pPr>
              <w:rPr>
                <w:b/>
                <w:sz w:val="28"/>
                <w:szCs w:val="28"/>
              </w:rPr>
            </w:pPr>
            <w:r w:rsidRPr="008460B3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791" w:type="dxa"/>
            <w:gridSpan w:val="2"/>
          </w:tcPr>
          <w:p w:rsidR="00D2678F" w:rsidRPr="008460B3" w:rsidRDefault="00D2678F" w:rsidP="008460B3">
            <w:pPr>
              <w:rPr>
                <w:b/>
                <w:sz w:val="28"/>
                <w:szCs w:val="28"/>
              </w:rPr>
            </w:pPr>
          </w:p>
        </w:tc>
      </w:tr>
    </w:tbl>
    <w:p w:rsidR="00E76790" w:rsidRPr="008460B3" w:rsidRDefault="00E76790" w:rsidP="008460B3">
      <w:pPr>
        <w:rPr>
          <w:rFonts w:eastAsia="Tahoma"/>
          <w:b/>
          <w:color w:val="000000"/>
          <w:sz w:val="28"/>
          <w:szCs w:val="28"/>
        </w:rPr>
      </w:pPr>
    </w:p>
    <w:p w:rsidR="00A0523C" w:rsidRPr="008460B3" w:rsidRDefault="00A0523C" w:rsidP="008460B3">
      <w:pPr>
        <w:rPr>
          <w:rFonts w:eastAsia="Tahoma"/>
          <w:b/>
          <w:color w:val="000000"/>
          <w:sz w:val="28"/>
          <w:szCs w:val="28"/>
        </w:rPr>
      </w:pPr>
    </w:p>
    <w:p w:rsidR="00A0523C" w:rsidRPr="008460B3" w:rsidRDefault="00A0523C" w:rsidP="008460B3">
      <w:pPr>
        <w:rPr>
          <w:rFonts w:eastAsia="Tahoma"/>
          <w:b/>
          <w:color w:val="000000"/>
          <w:sz w:val="28"/>
          <w:szCs w:val="28"/>
        </w:rPr>
      </w:pPr>
    </w:p>
    <w:p w:rsidR="00A0523C" w:rsidRPr="008460B3" w:rsidRDefault="00A0523C" w:rsidP="008460B3">
      <w:pPr>
        <w:rPr>
          <w:rFonts w:eastAsia="Tahoma"/>
          <w:b/>
          <w:color w:val="000000"/>
          <w:sz w:val="28"/>
          <w:szCs w:val="28"/>
        </w:rPr>
      </w:pPr>
    </w:p>
    <w:p w:rsidR="00E76790" w:rsidRPr="00E026FE" w:rsidRDefault="00E76790" w:rsidP="00E026FE">
      <w:pPr>
        <w:jc w:val="center"/>
        <w:rPr>
          <w:rFonts w:eastAsia="Tahoma"/>
          <w:b/>
          <w:color w:val="000000"/>
          <w:sz w:val="28"/>
          <w:szCs w:val="28"/>
        </w:rPr>
      </w:pPr>
      <w:r w:rsidRPr="00E026FE">
        <w:rPr>
          <w:rFonts w:eastAsia="Tahoma"/>
          <w:b/>
          <w:color w:val="000000"/>
          <w:sz w:val="28"/>
          <w:szCs w:val="28"/>
        </w:rPr>
        <w:t>Тематическое планирование 9 класс</w:t>
      </w:r>
    </w:p>
    <w:p w:rsidR="00E76790" w:rsidRPr="008460B3" w:rsidRDefault="00E76790" w:rsidP="008460B3">
      <w:pPr>
        <w:rPr>
          <w:rFonts w:eastAsia="Tahoma"/>
          <w:b/>
          <w:color w:val="000000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3017"/>
        <w:gridCol w:w="3583"/>
        <w:gridCol w:w="1096"/>
        <w:gridCol w:w="895"/>
        <w:gridCol w:w="896"/>
      </w:tblGrid>
      <w:tr w:rsidR="008460B3" w:rsidRPr="008460B3" w:rsidTr="00D2678F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017" w:type="dxa"/>
            <w:vAlign w:val="center"/>
          </w:tcPr>
          <w:p w:rsidR="00D2678F" w:rsidRPr="008460B3" w:rsidRDefault="00D2678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3583" w:type="dxa"/>
          </w:tcPr>
          <w:p w:rsidR="00D2678F" w:rsidRPr="008460B3" w:rsidRDefault="00D2678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b/>
                <w:sz w:val="28"/>
                <w:szCs w:val="28"/>
              </w:rPr>
              <w:t>Формы и виды деятельности</w:t>
            </w:r>
          </w:p>
        </w:tc>
        <w:tc>
          <w:tcPr>
            <w:tcW w:w="1096" w:type="dxa"/>
            <w:vAlign w:val="center"/>
          </w:tcPr>
          <w:p w:rsidR="00D2678F" w:rsidRPr="008460B3" w:rsidRDefault="00D2678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1791" w:type="dxa"/>
            <w:gridSpan w:val="2"/>
          </w:tcPr>
          <w:p w:rsidR="00D2678F" w:rsidRPr="008460B3" w:rsidRDefault="00D2678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Дата проведения</w:t>
            </w:r>
          </w:p>
        </w:tc>
      </w:tr>
      <w:tr w:rsidR="00D2678F" w:rsidRPr="008460B3" w:rsidTr="00D2678F">
        <w:tc>
          <w:tcPr>
            <w:tcW w:w="7284" w:type="dxa"/>
            <w:gridSpan w:val="3"/>
            <w:vAlign w:val="center"/>
          </w:tcPr>
          <w:p w:rsidR="00D2678F" w:rsidRPr="008460B3" w:rsidRDefault="00D2678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Calibri"/>
                <w:b/>
                <w:sz w:val="28"/>
                <w:szCs w:val="28"/>
                <w:lang w:eastAsia="ar-SA"/>
              </w:rPr>
              <w:t>Баскетбол</w:t>
            </w:r>
          </w:p>
        </w:tc>
        <w:tc>
          <w:tcPr>
            <w:tcW w:w="1096" w:type="dxa"/>
            <w:vAlign w:val="center"/>
          </w:tcPr>
          <w:p w:rsidR="00D2678F" w:rsidRPr="008460B3" w:rsidRDefault="00D2678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Факт</w:t>
            </w:r>
          </w:p>
        </w:tc>
      </w:tr>
      <w:tr w:rsidR="00D2678F" w:rsidRPr="008460B3" w:rsidTr="00D2678F">
        <w:tc>
          <w:tcPr>
            <w:tcW w:w="8380" w:type="dxa"/>
            <w:gridSpan w:val="4"/>
            <w:vAlign w:val="center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i/>
                <w:sz w:val="28"/>
                <w:szCs w:val="28"/>
              </w:rPr>
              <w:t xml:space="preserve">Технические действия:                                                                                                    </w:t>
            </w:r>
          </w:p>
        </w:tc>
        <w:tc>
          <w:tcPr>
            <w:tcW w:w="1791" w:type="dxa"/>
            <w:gridSpan w:val="2"/>
          </w:tcPr>
          <w:p w:rsidR="00D2678F" w:rsidRPr="008460B3" w:rsidRDefault="00D2678F" w:rsidP="008460B3">
            <w:pPr>
              <w:rPr>
                <w:i/>
                <w:sz w:val="28"/>
                <w:szCs w:val="28"/>
              </w:rPr>
            </w:pPr>
          </w:p>
        </w:tc>
      </w:tr>
      <w:tr w:rsidR="00D2678F" w:rsidRPr="008460B3" w:rsidTr="00D2678F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pacing w:val="10"/>
                <w:sz w:val="28"/>
                <w:szCs w:val="28"/>
              </w:rPr>
            </w:pPr>
            <w:r w:rsidRPr="008460B3">
              <w:rPr>
                <w:spacing w:val="10"/>
                <w:sz w:val="28"/>
                <w:szCs w:val="28"/>
              </w:rPr>
              <w:t>1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Стойки и перемещения </w:t>
            </w:r>
          </w:p>
        </w:tc>
        <w:tc>
          <w:tcPr>
            <w:tcW w:w="3583" w:type="dxa"/>
            <w:vMerge w:val="restart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Стойки игрока. Перемещение в стойке приставными шагами </w:t>
            </w:r>
            <w:r w:rsidRPr="008460B3">
              <w:rPr>
                <w:sz w:val="28"/>
                <w:szCs w:val="28"/>
              </w:rPr>
              <w:lastRenderedPageBreak/>
              <w:t>боком, лицом и спиной вперед. Остановка двумя руками и прыжком. Повороты без мяча и с мячом. Комбинация из основных элементов техники передвижений (перемещение в стойке, остановка, поворот, ускорение).</w:t>
            </w:r>
          </w:p>
        </w:tc>
        <w:tc>
          <w:tcPr>
            <w:tcW w:w="10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D2678F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pacing w:val="10"/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pacing w:val="10"/>
                <w:sz w:val="28"/>
                <w:szCs w:val="28"/>
              </w:rPr>
            </w:pPr>
            <w:r w:rsidRPr="008460B3">
              <w:rPr>
                <w:spacing w:val="10"/>
                <w:sz w:val="28"/>
                <w:szCs w:val="28"/>
              </w:rPr>
              <w:lastRenderedPageBreak/>
              <w:t>2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Остановки баскетболиста </w:t>
            </w:r>
          </w:p>
        </w:tc>
        <w:tc>
          <w:tcPr>
            <w:tcW w:w="3583" w:type="dxa"/>
            <w:vMerge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10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D2678F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pacing w:val="10"/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pacing w:val="10"/>
                <w:sz w:val="28"/>
                <w:szCs w:val="28"/>
              </w:rPr>
            </w:pPr>
            <w:r w:rsidRPr="008460B3">
              <w:rPr>
                <w:spacing w:val="10"/>
                <w:sz w:val="28"/>
                <w:szCs w:val="28"/>
              </w:rPr>
              <w:t>3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Передача и ловля мяча</w:t>
            </w:r>
          </w:p>
        </w:tc>
        <w:tc>
          <w:tcPr>
            <w:tcW w:w="3583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Ловля и передача мяча на месте и в движении без сопротивления, с пассивным и активным сопротивлением защитника.</w:t>
            </w:r>
          </w:p>
        </w:tc>
        <w:tc>
          <w:tcPr>
            <w:tcW w:w="10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3C32B1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pacing w:val="10"/>
                <w:sz w:val="28"/>
                <w:szCs w:val="28"/>
              </w:rPr>
            </w:pPr>
            <w:r w:rsidRPr="008460B3">
              <w:rPr>
                <w:spacing w:val="10"/>
                <w:sz w:val="28"/>
                <w:szCs w:val="28"/>
              </w:rPr>
              <w:t>4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Ведение мяча </w:t>
            </w:r>
          </w:p>
        </w:tc>
        <w:tc>
          <w:tcPr>
            <w:tcW w:w="3583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Ведение мяча в низкой , средней и высокой стойке на месте, в движении по прямой, с изменением направления движения и скорости. Ведение без сопротивления, с пассивным и активным защитника ведущей и не ведущей рукой.</w:t>
            </w:r>
          </w:p>
        </w:tc>
        <w:tc>
          <w:tcPr>
            <w:tcW w:w="10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CE7D3F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pacing w:val="10"/>
                <w:sz w:val="28"/>
                <w:szCs w:val="28"/>
              </w:rPr>
            </w:pPr>
            <w:r w:rsidRPr="008460B3">
              <w:rPr>
                <w:spacing w:val="10"/>
                <w:sz w:val="28"/>
                <w:szCs w:val="28"/>
              </w:rPr>
              <w:t>5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Броски в кольцо </w:t>
            </w:r>
          </w:p>
        </w:tc>
        <w:tc>
          <w:tcPr>
            <w:tcW w:w="3583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Броски одной и двумя руками с места и в движении (после ведения, после ловли), в прыжке, без сопротивления защитника, с противодействием.</w:t>
            </w:r>
          </w:p>
        </w:tc>
        <w:tc>
          <w:tcPr>
            <w:tcW w:w="10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D2678F">
        <w:tc>
          <w:tcPr>
            <w:tcW w:w="8380" w:type="dxa"/>
            <w:gridSpan w:val="4"/>
            <w:vAlign w:val="center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i/>
                <w:sz w:val="28"/>
                <w:szCs w:val="28"/>
              </w:rPr>
              <w:t xml:space="preserve">Тактические действия: </w:t>
            </w:r>
          </w:p>
        </w:tc>
        <w:tc>
          <w:tcPr>
            <w:tcW w:w="1791" w:type="dxa"/>
            <w:gridSpan w:val="2"/>
          </w:tcPr>
          <w:p w:rsidR="00D2678F" w:rsidRPr="008460B3" w:rsidRDefault="00D2678F" w:rsidP="008460B3">
            <w:pPr>
              <w:rPr>
                <w:i/>
                <w:sz w:val="28"/>
                <w:szCs w:val="28"/>
              </w:rPr>
            </w:pPr>
          </w:p>
        </w:tc>
      </w:tr>
      <w:tr w:rsidR="00D2678F" w:rsidRPr="008460B3" w:rsidTr="00B56BD3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pacing w:val="10"/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pacing w:val="10"/>
                <w:sz w:val="28"/>
                <w:szCs w:val="28"/>
              </w:rPr>
            </w:pPr>
            <w:r w:rsidRPr="008460B3">
              <w:rPr>
                <w:spacing w:val="10"/>
                <w:sz w:val="28"/>
                <w:szCs w:val="28"/>
              </w:rPr>
              <w:t>7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Игра в защите </w:t>
            </w:r>
          </w:p>
        </w:tc>
        <w:tc>
          <w:tcPr>
            <w:tcW w:w="3583" w:type="dxa"/>
            <w:vMerge w:val="restart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Выравнивание и выбивание мяча.</w:t>
            </w: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Перехват мяча. Позиционное нападение без изменения позиций игроков, с изменением позиций, личная защита в игровых взаимодействиях 2:2, 3:3, 4:4, 5:5 на одну корзину. Тактические действия в нападении. Взаимодействие двух </w:t>
            </w:r>
            <w:r w:rsidRPr="008460B3">
              <w:rPr>
                <w:sz w:val="28"/>
                <w:szCs w:val="28"/>
              </w:rPr>
              <w:lastRenderedPageBreak/>
              <w:t>игроков «отдай мяч и выйди».</w:t>
            </w: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Взаимодействие двух, трех игроков в нападение и защите через «заслон». Взаимодействие игроков (тройка и малая восьмерка).</w:t>
            </w:r>
          </w:p>
        </w:tc>
        <w:tc>
          <w:tcPr>
            <w:tcW w:w="10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60022A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pacing w:val="10"/>
                <w:sz w:val="28"/>
                <w:szCs w:val="28"/>
              </w:rPr>
            </w:pPr>
            <w:r w:rsidRPr="008460B3">
              <w:rPr>
                <w:spacing w:val="10"/>
                <w:sz w:val="28"/>
                <w:szCs w:val="28"/>
              </w:rPr>
              <w:t>8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Игра в нападении </w:t>
            </w:r>
          </w:p>
        </w:tc>
        <w:tc>
          <w:tcPr>
            <w:tcW w:w="3583" w:type="dxa"/>
            <w:vMerge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10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BF6B50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pacing w:val="10"/>
                <w:sz w:val="28"/>
                <w:szCs w:val="28"/>
              </w:rPr>
            </w:pPr>
            <w:r w:rsidRPr="008460B3">
              <w:rPr>
                <w:spacing w:val="10"/>
                <w:sz w:val="28"/>
                <w:szCs w:val="28"/>
              </w:rPr>
              <w:t>9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Диагностирование и тестирование</w:t>
            </w:r>
          </w:p>
        </w:tc>
        <w:tc>
          <w:tcPr>
            <w:tcW w:w="3583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Тестирование уровня развития двигательных способностей, уровня сформированности технических умений и навыков.</w:t>
            </w:r>
          </w:p>
        </w:tc>
        <w:tc>
          <w:tcPr>
            <w:tcW w:w="10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C302A3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pacing w:val="10"/>
                <w:sz w:val="28"/>
                <w:szCs w:val="28"/>
              </w:rPr>
            </w:pPr>
            <w:r w:rsidRPr="008460B3">
              <w:rPr>
                <w:spacing w:val="10"/>
                <w:sz w:val="28"/>
                <w:szCs w:val="28"/>
              </w:rPr>
              <w:t>10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Двухсторонняя игра</w:t>
            </w:r>
          </w:p>
        </w:tc>
        <w:tc>
          <w:tcPr>
            <w:tcW w:w="3583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Игра по правилам баскетбола.</w:t>
            </w:r>
          </w:p>
        </w:tc>
        <w:tc>
          <w:tcPr>
            <w:tcW w:w="10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187873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pacing w:val="10"/>
                <w:sz w:val="28"/>
                <w:szCs w:val="28"/>
              </w:rPr>
            </w:pPr>
            <w:r w:rsidRPr="008460B3">
              <w:rPr>
                <w:spacing w:val="10"/>
                <w:sz w:val="28"/>
                <w:szCs w:val="28"/>
              </w:rPr>
              <w:t>11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Судейство и организация соревнований </w:t>
            </w:r>
          </w:p>
        </w:tc>
        <w:tc>
          <w:tcPr>
            <w:tcW w:w="3583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Игра по правилам с привлечением учащихся к судейству.</w:t>
            </w:r>
          </w:p>
        </w:tc>
        <w:tc>
          <w:tcPr>
            <w:tcW w:w="10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C343A9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pacing w:val="10"/>
                <w:sz w:val="28"/>
                <w:szCs w:val="28"/>
              </w:rPr>
            </w:pPr>
            <w:r w:rsidRPr="008460B3">
              <w:rPr>
                <w:spacing w:val="10"/>
                <w:sz w:val="28"/>
                <w:szCs w:val="28"/>
              </w:rPr>
              <w:t>12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Участие в соревнованиях                       </w:t>
            </w:r>
          </w:p>
        </w:tc>
        <w:tc>
          <w:tcPr>
            <w:tcW w:w="3583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Правила организация и проведения соревнований, участие в соревнованиях различного уровня.</w:t>
            </w:r>
          </w:p>
        </w:tc>
        <w:tc>
          <w:tcPr>
            <w:tcW w:w="10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D2678F">
        <w:tc>
          <w:tcPr>
            <w:tcW w:w="7284" w:type="dxa"/>
            <w:gridSpan w:val="3"/>
            <w:vAlign w:val="center"/>
          </w:tcPr>
          <w:p w:rsidR="00D2678F" w:rsidRPr="008460B3" w:rsidRDefault="00D2678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Calibri"/>
                <w:b/>
                <w:sz w:val="28"/>
                <w:szCs w:val="28"/>
                <w:lang w:eastAsia="ar-SA"/>
              </w:rPr>
              <w:t xml:space="preserve">Волейбол </w:t>
            </w:r>
          </w:p>
        </w:tc>
        <w:tc>
          <w:tcPr>
            <w:tcW w:w="1096" w:type="dxa"/>
            <w:vAlign w:val="center"/>
          </w:tcPr>
          <w:p w:rsidR="00D2678F" w:rsidRPr="008460B3" w:rsidRDefault="00D2678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91" w:type="dxa"/>
            <w:gridSpan w:val="2"/>
          </w:tcPr>
          <w:p w:rsidR="00D2678F" w:rsidRPr="008460B3" w:rsidRDefault="00D2678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</w:p>
        </w:tc>
      </w:tr>
      <w:tr w:rsidR="00D2678F" w:rsidRPr="008460B3" w:rsidTr="00C31AC9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pacing w:val="10"/>
                <w:sz w:val="28"/>
                <w:szCs w:val="28"/>
              </w:rPr>
            </w:pPr>
            <w:r w:rsidRPr="008460B3">
              <w:rPr>
                <w:spacing w:val="10"/>
                <w:sz w:val="28"/>
                <w:szCs w:val="28"/>
              </w:rPr>
              <w:t>1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Верхняя передача двумя руками в прыжке</w:t>
            </w:r>
          </w:p>
        </w:tc>
        <w:tc>
          <w:tcPr>
            <w:tcW w:w="3583" w:type="dxa"/>
            <w:vMerge w:val="restart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Передача мяча у сетке и в прыжке через сетку. Передача мяча сверху, стоя спиной к цели. </w:t>
            </w:r>
          </w:p>
        </w:tc>
        <w:tc>
          <w:tcPr>
            <w:tcW w:w="10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6233D7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Передача двумя руками назад</w:t>
            </w:r>
          </w:p>
        </w:tc>
        <w:tc>
          <w:tcPr>
            <w:tcW w:w="3583" w:type="dxa"/>
            <w:vMerge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10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2E218E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3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Прямой нападающий удар</w:t>
            </w:r>
          </w:p>
        </w:tc>
        <w:tc>
          <w:tcPr>
            <w:tcW w:w="3583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Прямой нападающий удар после подбрасывания мяча партнером.</w:t>
            </w: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Прямой нападающий удар при встречных передачах.</w:t>
            </w:r>
          </w:p>
        </w:tc>
        <w:tc>
          <w:tcPr>
            <w:tcW w:w="10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365CF9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4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Совершенствование приема мяча с подачи и в защите</w:t>
            </w:r>
          </w:p>
        </w:tc>
        <w:tc>
          <w:tcPr>
            <w:tcW w:w="3583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Комбинации из освоенных элементов: прием, передача, блокирование.</w:t>
            </w:r>
          </w:p>
        </w:tc>
        <w:tc>
          <w:tcPr>
            <w:tcW w:w="10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7939A9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5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Одиночное блокирование и страховка</w:t>
            </w:r>
          </w:p>
        </w:tc>
        <w:tc>
          <w:tcPr>
            <w:tcW w:w="3583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Одиночное блокирование и страховка</w:t>
            </w:r>
          </w:p>
        </w:tc>
        <w:tc>
          <w:tcPr>
            <w:tcW w:w="10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D06B8D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6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Двусторонняя учебная игра</w:t>
            </w:r>
          </w:p>
        </w:tc>
        <w:tc>
          <w:tcPr>
            <w:tcW w:w="3583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Игры и игровые задания по упрощенным правилам. Игра по правилам. Взаимодействие игроков линии защиты и нападения.</w:t>
            </w:r>
          </w:p>
        </w:tc>
        <w:tc>
          <w:tcPr>
            <w:tcW w:w="10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787955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Командные тактические действия в нападении и защите</w:t>
            </w:r>
          </w:p>
        </w:tc>
        <w:tc>
          <w:tcPr>
            <w:tcW w:w="3583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Взаимодействие игроков на площадке в нападении и защите. Игры и игровые задания по усложненным правилам, с ограничением пространства и с ограниченным количеством игроков. </w:t>
            </w:r>
          </w:p>
        </w:tc>
        <w:tc>
          <w:tcPr>
            <w:tcW w:w="10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BB7C59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8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bCs/>
                <w:sz w:val="28"/>
                <w:szCs w:val="28"/>
              </w:rPr>
              <w:t>Судейская практика</w:t>
            </w:r>
          </w:p>
        </w:tc>
        <w:tc>
          <w:tcPr>
            <w:tcW w:w="3583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Игра по правилам с привлечением учащихся к судейству. Жесты судьй.</w:t>
            </w:r>
          </w:p>
        </w:tc>
        <w:tc>
          <w:tcPr>
            <w:tcW w:w="10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E17D51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9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Соревнования</w:t>
            </w:r>
          </w:p>
        </w:tc>
        <w:tc>
          <w:tcPr>
            <w:tcW w:w="3583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Правила организация и проведения соревнований, участие в соревнованиях различного уровня.</w:t>
            </w:r>
          </w:p>
        </w:tc>
        <w:tc>
          <w:tcPr>
            <w:tcW w:w="10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D2678F">
        <w:tc>
          <w:tcPr>
            <w:tcW w:w="7284" w:type="dxa"/>
            <w:gridSpan w:val="3"/>
            <w:vAlign w:val="center"/>
          </w:tcPr>
          <w:p w:rsidR="00D2678F" w:rsidRPr="008460B3" w:rsidRDefault="00D2678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Футбол</w:t>
            </w:r>
          </w:p>
        </w:tc>
        <w:tc>
          <w:tcPr>
            <w:tcW w:w="1096" w:type="dxa"/>
            <w:vAlign w:val="center"/>
          </w:tcPr>
          <w:p w:rsidR="00D2678F" w:rsidRPr="008460B3" w:rsidRDefault="00D2678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8460B3">
              <w:rPr>
                <w:rFonts w:eastAsia="Tahoma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791" w:type="dxa"/>
            <w:gridSpan w:val="2"/>
          </w:tcPr>
          <w:p w:rsidR="00D2678F" w:rsidRPr="008460B3" w:rsidRDefault="00D2678F" w:rsidP="008460B3">
            <w:pPr>
              <w:rPr>
                <w:rFonts w:eastAsia="Tahoma"/>
                <w:b/>
                <w:color w:val="000000"/>
                <w:sz w:val="28"/>
                <w:szCs w:val="28"/>
              </w:rPr>
            </w:pPr>
          </w:p>
        </w:tc>
      </w:tr>
      <w:tr w:rsidR="00D2678F" w:rsidRPr="008460B3" w:rsidTr="00D2678F">
        <w:tc>
          <w:tcPr>
            <w:tcW w:w="8380" w:type="dxa"/>
            <w:gridSpan w:val="4"/>
            <w:vAlign w:val="center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bCs/>
                <w:i/>
                <w:sz w:val="28"/>
                <w:szCs w:val="28"/>
              </w:rPr>
              <w:t>Техника игры:</w:t>
            </w:r>
          </w:p>
        </w:tc>
        <w:tc>
          <w:tcPr>
            <w:tcW w:w="1791" w:type="dxa"/>
            <w:gridSpan w:val="2"/>
          </w:tcPr>
          <w:p w:rsidR="00D2678F" w:rsidRPr="008460B3" w:rsidRDefault="00D2678F" w:rsidP="008460B3">
            <w:pPr>
              <w:rPr>
                <w:bCs/>
                <w:i/>
                <w:sz w:val="28"/>
                <w:szCs w:val="28"/>
              </w:rPr>
            </w:pPr>
          </w:p>
        </w:tc>
      </w:tr>
      <w:tr w:rsidR="00D2678F" w:rsidRPr="008460B3" w:rsidTr="00766CC2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bCs/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bCs/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bCs/>
                <w:sz w:val="28"/>
                <w:szCs w:val="28"/>
              </w:rPr>
            </w:pPr>
            <w:r w:rsidRPr="008460B3">
              <w:rPr>
                <w:bCs/>
                <w:sz w:val="28"/>
                <w:szCs w:val="28"/>
              </w:rPr>
              <w:t>Удары по мячу, остановка мяча</w:t>
            </w:r>
          </w:p>
        </w:tc>
        <w:tc>
          <w:tcPr>
            <w:tcW w:w="3583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Удары по воротам указанными способами на точность (меткость) попадания мячом в цель. Комбинации из освоенных элементов техники перемещений и владения мячом.</w:t>
            </w:r>
          </w:p>
        </w:tc>
        <w:tc>
          <w:tcPr>
            <w:tcW w:w="10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FA7C07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bCs/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bCs/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bCs/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bCs/>
                <w:sz w:val="28"/>
                <w:szCs w:val="28"/>
              </w:rPr>
            </w:pPr>
            <w:r w:rsidRPr="008460B3">
              <w:rPr>
                <w:bCs/>
                <w:sz w:val="28"/>
                <w:szCs w:val="28"/>
              </w:rPr>
              <w:t>Ведение мяча, ложные движения (финты)</w:t>
            </w:r>
          </w:p>
        </w:tc>
        <w:tc>
          <w:tcPr>
            <w:tcW w:w="3583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Ведение мяча по прямой с изменением направления движения и скорости ведения без сопротивления защитника, с пассивным и  активным  сопротивлением защитника. ведущей и не ведущей ногой. Ложные движения.</w:t>
            </w:r>
          </w:p>
        </w:tc>
        <w:tc>
          <w:tcPr>
            <w:tcW w:w="10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1963DA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3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bCs/>
                <w:sz w:val="28"/>
                <w:szCs w:val="28"/>
              </w:rPr>
            </w:pPr>
            <w:r w:rsidRPr="008460B3">
              <w:rPr>
                <w:bCs/>
                <w:sz w:val="28"/>
                <w:szCs w:val="28"/>
              </w:rPr>
              <w:t>Отбор мяча, перехват мяча</w:t>
            </w:r>
          </w:p>
        </w:tc>
        <w:tc>
          <w:tcPr>
            <w:tcW w:w="3583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Перехват, выбивание мяча.</w:t>
            </w: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Удар (пас), прием мяча, остановка.</w:t>
            </w:r>
          </w:p>
        </w:tc>
        <w:tc>
          <w:tcPr>
            <w:tcW w:w="10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9E4243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4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bCs/>
                <w:sz w:val="28"/>
                <w:szCs w:val="28"/>
              </w:rPr>
            </w:pPr>
            <w:r w:rsidRPr="008460B3">
              <w:rPr>
                <w:bCs/>
                <w:sz w:val="28"/>
                <w:szCs w:val="28"/>
              </w:rPr>
              <w:t>Вбрасывание мяча</w:t>
            </w:r>
          </w:p>
        </w:tc>
        <w:tc>
          <w:tcPr>
            <w:tcW w:w="3583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Вбрасывание мяча из-за боковой линии с места и с шагом.</w:t>
            </w:r>
          </w:p>
        </w:tc>
        <w:tc>
          <w:tcPr>
            <w:tcW w:w="10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D81198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5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bCs/>
                <w:sz w:val="28"/>
                <w:szCs w:val="28"/>
              </w:rPr>
            </w:pPr>
            <w:r w:rsidRPr="008460B3">
              <w:rPr>
                <w:bCs/>
                <w:sz w:val="28"/>
                <w:szCs w:val="28"/>
              </w:rPr>
              <w:t>Техника игры вратаря</w:t>
            </w:r>
          </w:p>
        </w:tc>
        <w:tc>
          <w:tcPr>
            <w:tcW w:w="3583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Игра вратаря</w:t>
            </w:r>
          </w:p>
        </w:tc>
        <w:tc>
          <w:tcPr>
            <w:tcW w:w="10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D2678F">
        <w:tc>
          <w:tcPr>
            <w:tcW w:w="8380" w:type="dxa"/>
            <w:gridSpan w:val="4"/>
            <w:vAlign w:val="center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bCs/>
                <w:i/>
                <w:sz w:val="28"/>
                <w:szCs w:val="28"/>
              </w:rPr>
              <w:t>Тактика игры:</w:t>
            </w:r>
          </w:p>
        </w:tc>
        <w:tc>
          <w:tcPr>
            <w:tcW w:w="1791" w:type="dxa"/>
            <w:gridSpan w:val="2"/>
          </w:tcPr>
          <w:p w:rsidR="00D2678F" w:rsidRPr="008460B3" w:rsidRDefault="00D2678F" w:rsidP="008460B3">
            <w:pPr>
              <w:rPr>
                <w:bCs/>
                <w:i/>
                <w:sz w:val="28"/>
                <w:szCs w:val="28"/>
              </w:rPr>
            </w:pPr>
          </w:p>
        </w:tc>
      </w:tr>
      <w:tr w:rsidR="00D2678F" w:rsidRPr="008460B3" w:rsidTr="0045578E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6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bCs/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bCs/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bCs/>
                <w:sz w:val="28"/>
                <w:szCs w:val="28"/>
              </w:rPr>
            </w:pPr>
            <w:r w:rsidRPr="008460B3">
              <w:rPr>
                <w:bCs/>
                <w:sz w:val="28"/>
                <w:szCs w:val="28"/>
              </w:rPr>
              <w:lastRenderedPageBreak/>
              <w:t>Тактические действия, тактика вратаря</w:t>
            </w:r>
          </w:p>
        </w:tc>
        <w:tc>
          <w:tcPr>
            <w:tcW w:w="3583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lastRenderedPageBreak/>
              <w:t xml:space="preserve">Комбинации из освоенных элементов техники </w:t>
            </w:r>
            <w:r w:rsidRPr="008460B3">
              <w:rPr>
                <w:sz w:val="28"/>
                <w:szCs w:val="28"/>
              </w:rPr>
              <w:lastRenderedPageBreak/>
              <w:t>перемещений и владения мячом. Командные действия. Взаимодействие защитников и вратаря.</w:t>
            </w:r>
          </w:p>
        </w:tc>
        <w:tc>
          <w:tcPr>
            <w:tcW w:w="10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E82170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7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bCs/>
                <w:sz w:val="28"/>
                <w:szCs w:val="28"/>
              </w:rPr>
            </w:pPr>
            <w:r w:rsidRPr="008460B3">
              <w:rPr>
                <w:bCs/>
                <w:sz w:val="28"/>
                <w:szCs w:val="28"/>
              </w:rPr>
              <w:t>Тактика игры в нападении и защите</w:t>
            </w:r>
          </w:p>
        </w:tc>
        <w:tc>
          <w:tcPr>
            <w:tcW w:w="3583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Нападения и защита в игровых заданиях с атакой и без атаки ворот. Игра по правилам.</w:t>
            </w:r>
          </w:p>
        </w:tc>
        <w:tc>
          <w:tcPr>
            <w:tcW w:w="10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AE458D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8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bCs/>
                <w:sz w:val="28"/>
                <w:szCs w:val="28"/>
              </w:rPr>
              <w:t>Судейская практика</w:t>
            </w:r>
          </w:p>
        </w:tc>
        <w:tc>
          <w:tcPr>
            <w:tcW w:w="3583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Игра по правилам с привлечением учащихся к судейству.</w:t>
            </w:r>
          </w:p>
        </w:tc>
        <w:tc>
          <w:tcPr>
            <w:tcW w:w="10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D2678F" w:rsidRPr="008460B3" w:rsidTr="006B417E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9</w:t>
            </w: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Соревнования</w:t>
            </w:r>
          </w:p>
        </w:tc>
        <w:tc>
          <w:tcPr>
            <w:tcW w:w="3583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Правила организация и проведения соревнований, участие в соревнованиях различного уровня.</w:t>
            </w:r>
          </w:p>
        </w:tc>
        <w:tc>
          <w:tcPr>
            <w:tcW w:w="10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8460B3" w:rsidRPr="008460B3" w:rsidTr="00D2678F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  <w:r w:rsidRPr="008460B3">
              <w:rPr>
                <w:b/>
                <w:sz w:val="28"/>
                <w:szCs w:val="28"/>
              </w:rPr>
              <w:t>Физическая подготовка в процессе занятий</w:t>
            </w:r>
          </w:p>
        </w:tc>
        <w:tc>
          <w:tcPr>
            <w:tcW w:w="3583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1096" w:type="dxa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1791" w:type="dxa"/>
            <w:gridSpan w:val="2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</w:tr>
      <w:tr w:rsidR="008460B3" w:rsidRPr="008460B3" w:rsidTr="00D2678F">
        <w:tc>
          <w:tcPr>
            <w:tcW w:w="684" w:type="dxa"/>
            <w:vAlign w:val="center"/>
          </w:tcPr>
          <w:p w:rsidR="00D2678F" w:rsidRPr="008460B3" w:rsidRDefault="00D2678F" w:rsidP="008460B3">
            <w:pPr>
              <w:rPr>
                <w:sz w:val="28"/>
                <w:szCs w:val="28"/>
              </w:rPr>
            </w:pPr>
          </w:p>
        </w:tc>
        <w:tc>
          <w:tcPr>
            <w:tcW w:w="3017" w:type="dxa"/>
          </w:tcPr>
          <w:p w:rsidR="00D2678F" w:rsidRPr="008460B3" w:rsidRDefault="00D2678F" w:rsidP="008460B3">
            <w:pPr>
              <w:rPr>
                <w:b/>
                <w:sz w:val="28"/>
                <w:szCs w:val="28"/>
              </w:rPr>
            </w:pPr>
            <w:r w:rsidRPr="008460B3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3583" w:type="dxa"/>
          </w:tcPr>
          <w:p w:rsidR="00D2678F" w:rsidRPr="008460B3" w:rsidRDefault="00D2678F" w:rsidP="008460B3">
            <w:pPr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</w:tcPr>
          <w:p w:rsidR="00D2678F" w:rsidRPr="008460B3" w:rsidRDefault="00D2678F" w:rsidP="008460B3">
            <w:pPr>
              <w:rPr>
                <w:b/>
                <w:sz w:val="28"/>
                <w:szCs w:val="28"/>
              </w:rPr>
            </w:pPr>
            <w:r w:rsidRPr="008460B3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791" w:type="dxa"/>
            <w:gridSpan w:val="2"/>
          </w:tcPr>
          <w:p w:rsidR="00D2678F" w:rsidRPr="008460B3" w:rsidRDefault="00D2678F" w:rsidP="008460B3">
            <w:pPr>
              <w:rPr>
                <w:b/>
                <w:sz w:val="28"/>
                <w:szCs w:val="28"/>
              </w:rPr>
            </w:pPr>
          </w:p>
        </w:tc>
      </w:tr>
    </w:tbl>
    <w:p w:rsidR="004912A4" w:rsidRPr="008460B3" w:rsidRDefault="004912A4" w:rsidP="008460B3">
      <w:pPr>
        <w:rPr>
          <w:b/>
          <w:sz w:val="28"/>
          <w:szCs w:val="28"/>
        </w:rPr>
      </w:pPr>
    </w:p>
    <w:p w:rsidR="00102319" w:rsidRDefault="00102319" w:rsidP="008460B3">
      <w:pPr>
        <w:rPr>
          <w:b/>
          <w:sz w:val="28"/>
          <w:szCs w:val="28"/>
        </w:rPr>
      </w:pPr>
    </w:p>
    <w:p w:rsidR="00E026FE" w:rsidRDefault="00E026FE" w:rsidP="008460B3">
      <w:pPr>
        <w:rPr>
          <w:b/>
          <w:sz w:val="28"/>
          <w:szCs w:val="28"/>
        </w:rPr>
      </w:pPr>
    </w:p>
    <w:p w:rsidR="00E026FE" w:rsidRDefault="00E026FE" w:rsidP="008460B3">
      <w:pPr>
        <w:rPr>
          <w:b/>
          <w:sz w:val="28"/>
          <w:szCs w:val="28"/>
        </w:rPr>
      </w:pPr>
    </w:p>
    <w:p w:rsidR="00E026FE" w:rsidRDefault="00E026FE" w:rsidP="008460B3">
      <w:pPr>
        <w:rPr>
          <w:b/>
          <w:sz w:val="28"/>
          <w:szCs w:val="28"/>
        </w:rPr>
      </w:pPr>
    </w:p>
    <w:p w:rsidR="00E026FE" w:rsidRDefault="00E026FE" w:rsidP="008460B3">
      <w:pPr>
        <w:rPr>
          <w:b/>
          <w:sz w:val="28"/>
          <w:szCs w:val="28"/>
        </w:rPr>
      </w:pPr>
    </w:p>
    <w:p w:rsidR="00E026FE" w:rsidRDefault="00E026FE" w:rsidP="008460B3">
      <w:pPr>
        <w:rPr>
          <w:b/>
          <w:sz w:val="28"/>
          <w:szCs w:val="28"/>
        </w:rPr>
      </w:pPr>
    </w:p>
    <w:p w:rsidR="00E026FE" w:rsidRDefault="00E026FE" w:rsidP="008460B3">
      <w:pPr>
        <w:rPr>
          <w:b/>
          <w:sz w:val="28"/>
          <w:szCs w:val="28"/>
        </w:rPr>
      </w:pPr>
    </w:p>
    <w:p w:rsidR="00E026FE" w:rsidRDefault="00E026FE" w:rsidP="008460B3">
      <w:pPr>
        <w:rPr>
          <w:b/>
          <w:sz w:val="28"/>
          <w:szCs w:val="28"/>
        </w:rPr>
      </w:pPr>
    </w:p>
    <w:p w:rsidR="00E026FE" w:rsidRDefault="00E026FE" w:rsidP="008460B3">
      <w:pPr>
        <w:rPr>
          <w:b/>
          <w:sz w:val="28"/>
          <w:szCs w:val="28"/>
        </w:rPr>
      </w:pPr>
    </w:p>
    <w:p w:rsidR="00E026FE" w:rsidRDefault="00E026FE" w:rsidP="008460B3">
      <w:pPr>
        <w:rPr>
          <w:b/>
          <w:sz w:val="28"/>
          <w:szCs w:val="28"/>
        </w:rPr>
      </w:pPr>
    </w:p>
    <w:p w:rsidR="00E026FE" w:rsidRDefault="00E026FE" w:rsidP="008460B3">
      <w:pPr>
        <w:rPr>
          <w:b/>
          <w:sz w:val="28"/>
          <w:szCs w:val="28"/>
        </w:rPr>
      </w:pPr>
    </w:p>
    <w:p w:rsidR="00E026FE" w:rsidRDefault="00E026FE" w:rsidP="008460B3">
      <w:pPr>
        <w:rPr>
          <w:b/>
          <w:sz w:val="28"/>
          <w:szCs w:val="28"/>
        </w:rPr>
      </w:pPr>
    </w:p>
    <w:p w:rsidR="00E026FE" w:rsidRDefault="00E026FE" w:rsidP="008460B3">
      <w:pPr>
        <w:rPr>
          <w:b/>
          <w:sz w:val="28"/>
          <w:szCs w:val="28"/>
        </w:rPr>
      </w:pPr>
    </w:p>
    <w:p w:rsidR="00E026FE" w:rsidRDefault="00E026FE" w:rsidP="008460B3">
      <w:pPr>
        <w:rPr>
          <w:b/>
          <w:sz w:val="28"/>
          <w:szCs w:val="28"/>
        </w:rPr>
      </w:pPr>
    </w:p>
    <w:p w:rsidR="00E026FE" w:rsidRDefault="00E026FE" w:rsidP="008460B3">
      <w:pPr>
        <w:rPr>
          <w:b/>
          <w:sz w:val="28"/>
          <w:szCs w:val="28"/>
        </w:rPr>
      </w:pPr>
    </w:p>
    <w:p w:rsidR="00E026FE" w:rsidRDefault="00E026FE" w:rsidP="008460B3">
      <w:pPr>
        <w:rPr>
          <w:b/>
          <w:sz w:val="28"/>
          <w:szCs w:val="28"/>
        </w:rPr>
      </w:pPr>
    </w:p>
    <w:p w:rsidR="00E026FE" w:rsidRDefault="00E026FE" w:rsidP="008460B3">
      <w:pPr>
        <w:rPr>
          <w:b/>
          <w:sz w:val="28"/>
          <w:szCs w:val="28"/>
        </w:rPr>
      </w:pPr>
    </w:p>
    <w:p w:rsidR="00E026FE" w:rsidRDefault="00E026FE" w:rsidP="008460B3">
      <w:pPr>
        <w:rPr>
          <w:b/>
          <w:sz w:val="28"/>
          <w:szCs w:val="28"/>
        </w:rPr>
      </w:pPr>
    </w:p>
    <w:p w:rsidR="00E026FE" w:rsidRDefault="00E026FE" w:rsidP="008460B3">
      <w:pPr>
        <w:rPr>
          <w:b/>
          <w:sz w:val="28"/>
          <w:szCs w:val="28"/>
        </w:rPr>
      </w:pPr>
    </w:p>
    <w:p w:rsidR="00E026FE" w:rsidRDefault="00E026FE" w:rsidP="008460B3">
      <w:pPr>
        <w:rPr>
          <w:b/>
          <w:sz w:val="28"/>
          <w:szCs w:val="28"/>
        </w:rPr>
      </w:pPr>
    </w:p>
    <w:p w:rsidR="00E026FE" w:rsidRDefault="00E026FE" w:rsidP="008460B3">
      <w:pPr>
        <w:rPr>
          <w:b/>
          <w:sz w:val="28"/>
          <w:szCs w:val="28"/>
        </w:rPr>
      </w:pPr>
    </w:p>
    <w:p w:rsidR="00E026FE" w:rsidRDefault="00E026FE" w:rsidP="008460B3">
      <w:pPr>
        <w:rPr>
          <w:b/>
          <w:sz w:val="28"/>
          <w:szCs w:val="28"/>
        </w:rPr>
      </w:pPr>
    </w:p>
    <w:p w:rsidR="00E026FE" w:rsidRDefault="00E026FE" w:rsidP="008460B3">
      <w:pPr>
        <w:rPr>
          <w:b/>
          <w:sz w:val="28"/>
          <w:szCs w:val="28"/>
        </w:rPr>
      </w:pPr>
    </w:p>
    <w:p w:rsidR="00E026FE" w:rsidRPr="008460B3" w:rsidRDefault="00E026FE" w:rsidP="008460B3">
      <w:pPr>
        <w:rPr>
          <w:b/>
          <w:sz w:val="28"/>
          <w:szCs w:val="28"/>
        </w:rPr>
      </w:pPr>
    </w:p>
    <w:p w:rsidR="00381A27" w:rsidRPr="008460B3" w:rsidRDefault="00381A27" w:rsidP="008460B3">
      <w:pPr>
        <w:rPr>
          <w:b/>
          <w:sz w:val="28"/>
          <w:szCs w:val="28"/>
        </w:rPr>
      </w:pPr>
    </w:p>
    <w:p w:rsidR="00FA5DFC" w:rsidRPr="008460B3" w:rsidRDefault="00FA5DFC" w:rsidP="008460B3">
      <w:pPr>
        <w:jc w:val="center"/>
        <w:rPr>
          <w:rFonts w:eastAsia="Calibri"/>
          <w:b/>
          <w:sz w:val="28"/>
          <w:szCs w:val="28"/>
          <w:lang w:eastAsia="ar-SA"/>
        </w:rPr>
      </w:pPr>
      <w:r w:rsidRPr="008460B3">
        <w:rPr>
          <w:rFonts w:eastAsia="Calibri"/>
          <w:b/>
          <w:sz w:val="28"/>
          <w:szCs w:val="28"/>
          <w:lang w:eastAsia="ar-SA"/>
        </w:rPr>
        <w:lastRenderedPageBreak/>
        <w:t>Список литературы</w:t>
      </w:r>
    </w:p>
    <w:p w:rsidR="00FA5DFC" w:rsidRPr="008460B3" w:rsidRDefault="00FA5DFC" w:rsidP="008460B3">
      <w:pPr>
        <w:rPr>
          <w:rFonts w:eastAsia="Calibri"/>
          <w:b/>
          <w:sz w:val="28"/>
          <w:szCs w:val="28"/>
          <w:lang w:eastAsia="ar-SA"/>
        </w:rPr>
      </w:pPr>
    </w:p>
    <w:p w:rsidR="004A0F08" w:rsidRPr="008460B3" w:rsidRDefault="00CA18FA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>Гринлер К. и др. «Физическая подг</w:t>
      </w:r>
      <w:r w:rsidR="00A0523C" w:rsidRPr="008460B3">
        <w:rPr>
          <w:sz w:val="28"/>
          <w:szCs w:val="28"/>
        </w:rPr>
        <w:t>отовка футболистов», М: ПК, 2017</w:t>
      </w:r>
      <w:r w:rsidRPr="008460B3">
        <w:rPr>
          <w:sz w:val="28"/>
          <w:szCs w:val="28"/>
        </w:rPr>
        <w:t xml:space="preserve">. </w:t>
      </w:r>
    </w:p>
    <w:p w:rsidR="004A0F08" w:rsidRPr="008460B3" w:rsidRDefault="004A0F08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 xml:space="preserve">Зимин А.М. «Первые шаги в баскетболе. Учебное пособие для учащихся и </w:t>
      </w:r>
      <w:r w:rsidR="00A0523C" w:rsidRPr="008460B3">
        <w:rPr>
          <w:sz w:val="28"/>
          <w:szCs w:val="28"/>
        </w:rPr>
        <w:t>учителей» М.: «Просвещение» 2015</w:t>
      </w:r>
      <w:r w:rsidRPr="008460B3">
        <w:rPr>
          <w:sz w:val="28"/>
          <w:szCs w:val="28"/>
        </w:rPr>
        <w:t>г.</w:t>
      </w:r>
    </w:p>
    <w:p w:rsidR="004A0F08" w:rsidRPr="008460B3" w:rsidRDefault="004A0F08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>Колос В.М. «Баскетбо</w:t>
      </w:r>
      <w:r w:rsidR="00A0523C" w:rsidRPr="008460B3">
        <w:rPr>
          <w:sz w:val="28"/>
          <w:szCs w:val="28"/>
        </w:rPr>
        <w:t>л: теория и практика» Минск 2019</w:t>
      </w:r>
      <w:r w:rsidRPr="008460B3">
        <w:rPr>
          <w:sz w:val="28"/>
          <w:szCs w:val="28"/>
        </w:rPr>
        <w:t>г.</w:t>
      </w:r>
    </w:p>
    <w:p w:rsidR="004A0F08" w:rsidRPr="008460B3" w:rsidRDefault="004A0F08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>Матвеев А.П. «Оценка качества подготовки учеников основной школы по физ</w:t>
      </w:r>
      <w:r w:rsidR="00A0523C" w:rsidRPr="008460B3">
        <w:rPr>
          <w:sz w:val="28"/>
          <w:szCs w:val="28"/>
        </w:rPr>
        <w:t>ической культуре М. «Дрофа» 2010</w:t>
      </w:r>
      <w:r w:rsidRPr="008460B3">
        <w:rPr>
          <w:sz w:val="28"/>
          <w:szCs w:val="28"/>
        </w:rPr>
        <w:t xml:space="preserve"> год.</w:t>
      </w:r>
    </w:p>
    <w:p w:rsidR="00CA18FA" w:rsidRPr="008460B3" w:rsidRDefault="00CA18FA" w:rsidP="008460B3">
      <w:pPr>
        <w:rPr>
          <w:sz w:val="28"/>
          <w:szCs w:val="28"/>
        </w:rPr>
      </w:pPr>
      <w:r w:rsidRPr="008460B3">
        <w:rPr>
          <w:sz w:val="28"/>
          <w:szCs w:val="28"/>
        </w:rPr>
        <w:t>Монаков Г.В. «Техническая подготовка футболистов, методи</w:t>
      </w:r>
      <w:r w:rsidR="00A0523C" w:rsidRPr="008460B3">
        <w:rPr>
          <w:sz w:val="28"/>
          <w:szCs w:val="28"/>
        </w:rPr>
        <w:t>ка и планирование», М: ФиС, 2010</w:t>
      </w:r>
      <w:r w:rsidRPr="008460B3">
        <w:rPr>
          <w:sz w:val="28"/>
          <w:szCs w:val="28"/>
        </w:rPr>
        <w:t xml:space="preserve">. </w:t>
      </w:r>
    </w:p>
    <w:p w:rsidR="00FA5DFC" w:rsidRPr="008460B3" w:rsidRDefault="00FA5DFC" w:rsidP="008460B3">
      <w:pPr>
        <w:rPr>
          <w:rFonts w:eastAsia="Calibri"/>
          <w:sz w:val="28"/>
          <w:szCs w:val="28"/>
          <w:lang w:eastAsia="ar-SA"/>
        </w:rPr>
      </w:pPr>
      <w:r w:rsidRPr="008460B3">
        <w:rPr>
          <w:rFonts w:eastAsia="Calibri"/>
          <w:sz w:val="28"/>
          <w:szCs w:val="28"/>
          <w:lang w:eastAsia="ar-SA"/>
        </w:rPr>
        <w:t>Внеурочная деятельность учащихся. Волейбол: пособие для учителей и методистов/Г.А.Колодиницкий, В.С. Кузнецов, М.В. Маслов.- М.: Просвещение, 2011.-77с.: ил.-</w:t>
      </w:r>
      <w:r w:rsidR="009E6BA8" w:rsidRPr="008460B3">
        <w:rPr>
          <w:rFonts w:eastAsia="Calibri"/>
          <w:sz w:val="28"/>
          <w:szCs w:val="28"/>
          <w:lang w:eastAsia="ar-SA"/>
        </w:rPr>
        <w:t xml:space="preserve"> </w:t>
      </w:r>
      <w:r w:rsidRPr="008460B3">
        <w:rPr>
          <w:rFonts w:eastAsia="Calibri"/>
          <w:sz w:val="28"/>
          <w:szCs w:val="28"/>
          <w:lang w:eastAsia="ar-SA"/>
        </w:rPr>
        <w:t>(Работаем по новым стандартам).</w:t>
      </w:r>
    </w:p>
    <w:p w:rsidR="00FA5DFC" w:rsidRPr="008460B3" w:rsidRDefault="00FA5DFC" w:rsidP="008460B3">
      <w:pPr>
        <w:rPr>
          <w:rFonts w:eastAsia="Calibri"/>
          <w:sz w:val="28"/>
          <w:szCs w:val="28"/>
          <w:lang w:eastAsia="ar-SA"/>
        </w:rPr>
      </w:pPr>
      <w:r w:rsidRPr="008460B3">
        <w:rPr>
          <w:rFonts w:eastAsia="Calibri"/>
          <w:sz w:val="28"/>
          <w:szCs w:val="28"/>
          <w:lang w:eastAsia="ar-SA"/>
        </w:rPr>
        <w:t>Волейбол: Примерная програм</w:t>
      </w:r>
      <w:r w:rsidR="00102319" w:rsidRPr="008460B3">
        <w:rPr>
          <w:rFonts w:eastAsia="Calibri"/>
          <w:sz w:val="28"/>
          <w:szCs w:val="28"/>
          <w:lang w:eastAsia="ar-SA"/>
        </w:rPr>
        <w:t xml:space="preserve">ма спортивной подготовки для </w:t>
      </w:r>
      <w:r w:rsidRPr="008460B3">
        <w:rPr>
          <w:rFonts w:eastAsia="Calibri"/>
          <w:sz w:val="28"/>
          <w:szCs w:val="28"/>
          <w:lang w:eastAsia="ar-SA"/>
        </w:rPr>
        <w:t xml:space="preserve"> детско-юношеских спортивных школ, специализированных детско-юношеских школ олимпийского резерва (этапы: спортивно-оздоровительный, начальной подготовки, учебно-тренировочный) [Т</w:t>
      </w:r>
      <w:r w:rsidR="00A0523C" w:rsidRPr="008460B3">
        <w:rPr>
          <w:rFonts w:eastAsia="Calibri"/>
          <w:sz w:val="28"/>
          <w:szCs w:val="28"/>
          <w:lang w:eastAsia="ar-SA"/>
        </w:rPr>
        <w:t>екст].- М.: Советский спорт. 201</w:t>
      </w:r>
      <w:r w:rsidRPr="008460B3">
        <w:rPr>
          <w:rFonts w:eastAsia="Calibri"/>
          <w:sz w:val="28"/>
          <w:szCs w:val="28"/>
          <w:lang w:eastAsia="ar-SA"/>
        </w:rPr>
        <w:t>5.-112с.</w:t>
      </w:r>
    </w:p>
    <w:p w:rsidR="00FA5DFC" w:rsidRPr="008460B3" w:rsidRDefault="00FA5DFC" w:rsidP="008460B3">
      <w:pPr>
        <w:rPr>
          <w:rFonts w:eastAsia="Calibri"/>
          <w:sz w:val="28"/>
          <w:szCs w:val="28"/>
          <w:lang w:eastAsia="ar-SA"/>
        </w:rPr>
      </w:pPr>
      <w:r w:rsidRPr="008460B3">
        <w:rPr>
          <w:rFonts w:eastAsia="Calibri"/>
          <w:sz w:val="28"/>
          <w:szCs w:val="28"/>
          <w:lang w:eastAsia="ar-SA"/>
        </w:rPr>
        <w:t>Примерные прог</w:t>
      </w:r>
      <w:r w:rsidR="00102319" w:rsidRPr="008460B3">
        <w:rPr>
          <w:rFonts w:eastAsia="Calibri"/>
          <w:sz w:val="28"/>
          <w:szCs w:val="28"/>
          <w:lang w:eastAsia="ar-SA"/>
        </w:rPr>
        <w:t xml:space="preserve">раммы по учебным предметам. </w:t>
      </w:r>
      <w:r w:rsidRPr="008460B3">
        <w:rPr>
          <w:rFonts w:eastAsia="Calibri"/>
          <w:sz w:val="28"/>
          <w:szCs w:val="28"/>
          <w:lang w:eastAsia="ar-SA"/>
        </w:rPr>
        <w:t>Физическая культура. 5-9 классы: проект.</w:t>
      </w:r>
      <w:r w:rsidR="00A0523C" w:rsidRPr="008460B3">
        <w:rPr>
          <w:rFonts w:eastAsia="Calibri"/>
          <w:sz w:val="28"/>
          <w:szCs w:val="28"/>
          <w:lang w:eastAsia="ar-SA"/>
        </w:rPr>
        <w:t>- 3-е изд.- М.: Просвещение, 202</w:t>
      </w:r>
      <w:r w:rsidRPr="008460B3">
        <w:rPr>
          <w:rFonts w:eastAsia="Calibri"/>
          <w:sz w:val="28"/>
          <w:szCs w:val="28"/>
          <w:lang w:eastAsia="ar-SA"/>
        </w:rPr>
        <w:t>1.-61с.-</w:t>
      </w:r>
      <w:r w:rsidR="00102319" w:rsidRPr="008460B3">
        <w:rPr>
          <w:rFonts w:eastAsia="Calibri"/>
          <w:sz w:val="28"/>
          <w:szCs w:val="28"/>
          <w:lang w:eastAsia="ar-SA"/>
        </w:rPr>
        <w:t xml:space="preserve"> </w:t>
      </w:r>
      <w:r w:rsidRPr="008460B3">
        <w:rPr>
          <w:rFonts w:eastAsia="Calibri"/>
          <w:sz w:val="28"/>
          <w:szCs w:val="28"/>
          <w:lang w:eastAsia="ar-SA"/>
        </w:rPr>
        <w:t xml:space="preserve">(Стандарты второго поколения). </w:t>
      </w:r>
    </w:p>
    <w:p w:rsidR="00FA5DFC" w:rsidRPr="008460B3" w:rsidRDefault="00FA5DFC" w:rsidP="008460B3">
      <w:pPr>
        <w:rPr>
          <w:rFonts w:eastAsia="Calibri"/>
          <w:sz w:val="28"/>
          <w:szCs w:val="28"/>
          <w:lang w:eastAsia="ar-SA"/>
        </w:rPr>
      </w:pPr>
      <w:r w:rsidRPr="008460B3">
        <w:rPr>
          <w:rFonts w:eastAsia="Calibri"/>
          <w:sz w:val="28"/>
          <w:szCs w:val="28"/>
          <w:lang w:eastAsia="ar-SA"/>
        </w:rPr>
        <w:t>Справочник учителя физической культуры/авт.-сост. П.А. Кисел</w:t>
      </w:r>
      <w:r w:rsidR="004A0F08" w:rsidRPr="008460B3">
        <w:rPr>
          <w:rFonts w:eastAsia="Calibri"/>
          <w:sz w:val="28"/>
          <w:szCs w:val="28"/>
          <w:lang w:eastAsia="ar-SA"/>
        </w:rPr>
        <w:t xml:space="preserve">ев, С.Б. Кисилева.- Волгоград: </w:t>
      </w:r>
      <w:r w:rsidRPr="008460B3">
        <w:rPr>
          <w:rFonts w:eastAsia="Calibri"/>
          <w:sz w:val="28"/>
          <w:szCs w:val="28"/>
          <w:lang w:eastAsia="ar-SA"/>
        </w:rPr>
        <w:t xml:space="preserve"> Учит</w:t>
      </w:r>
      <w:r w:rsidR="00A0523C" w:rsidRPr="008460B3">
        <w:rPr>
          <w:rFonts w:eastAsia="Calibri"/>
          <w:sz w:val="28"/>
          <w:szCs w:val="28"/>
          <w:lang w:eastAsia="ar-SA"/>
        </w:rPr>
        <w:t>ель, 202</w:t>
      </w:r>
      <w:r w:rsidRPr="008460B3">
        <w:rPr>
          <w:rFonts w:eastAsia="Calibri"/>
          <w:sz w:val="28"/>
          <w:szCs w:val="28"/>
          <w:lang w:eastAsia="ar-SA"/>
        </w:rPr>
        <w:t>1.- 251с.</w:t>
      </w:r>
    </w:p>
    <w:p w:rsidR="00CD718C" w:rsidRPr="008460B3" w:rsidRDefault="00CD718C" w:rsidP="008460B3">
      <w:pPr>
        <w:rPr>
          <w:sz w:val="28"/>
          <w:szCs w:val="28"/>
        </w:rPr>
      </w:pPr>
    </w:p>
    <w:p w:rsidR="00CD718C" w:rsidRPr="008460B3" w:rsidRDefault="00CD718C" w:rsidP="008460B3">
      <w:pPr>
        <w:rPr>
          <w:sz w:val="28"/>
          <w:szCs w:val="28"/>
        </w:rPr>
      </w:pPr>
    </w:p>
    <w:p w:rsidR="00381A27" w:rsidRPr="008460B3" w:rsidRDefault="00381A27" w:rsidP="008460B3">
      <w:pPr>
        <w:rPr>
          <w:sz w:val="28"/>
          <w:szCs w:val="28"/>
        </w:rPr>
      </w:pPr>
    </w:p>
    <w:p w:rsidR="00381A27" w:rsidRPr="008460B3" w:rsidRDefault="00381A27" w:rsidP="008460B3">
      <w:pPr>
        <w:rPr>
          <w:sz w:val="28"/>
          <w:szCs w:val="28"/>
        </w:rPr>
      </w:pPr>
    </w:p>
    <w:p w:rsidR="00381A27" w:rsidRPr="008460B3" w:rsidRDefault="00381A27" w:rsidP="008460B3">
      <w:pPr>
        <w:rPr>
          <w:sz w:val="28"/>
          <w:szCs w:val="28"/>
        </w:rPr>
      </w:pPr>
    </w:p>
    <w:sectPr w:rsidR="00381A27" w:rsidRPr="008460B3" w:rsidSect="00AC35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E50" w:rsidRDefault="00681E50" w:rsidP="00490267">
      <w:r>
        <w:separator/>
      </w:r>
    </w:p>
  </w:endnote>
  <w:endnote w:type="continuationSeparator" w:id="0">
    <w:p w:rsidR="00681E50" w:rsidRDefault="00681E50" w:rsidP="0049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E50" w:rsidRDefault="00681E50" w:rsidP="00490267">
      <w:r>
        <w:separator/>
      </w:r>
    </w:p>
  </w:footnote>
  <w:footnote w:type="continuationSeparator" w:id="0">
    <w:p w:rsidR="00681E50" w:rsidRDefault="00681E50" w:rsidP="00490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A"/>
    <w:multiLevelType w:val="singleLevel"/>
    <w:tmpl w:val="0000000A"/>
    <w:name w:val="WW8Num19"/>
    <w:lvl w:ilvl="0">
      <w:start w:val="1"/>
      <w:numFmt w:val="bullet"/>
      <w:lvlText w:val=""/>
      <w:lvlJc w:val="left"/>
      <w:pPr>
        <w:tabs>
          <w:tab w:val="num" w:pos="-76"/>
        </w:tabs>
        <w:ind w:left="644" w:hanging="360"/>
      </w:pPr>
      <w:rPr>
        <w:rFonts w:ascii="Wingdings" w:hAnsi="Wingdings"/>
      </w:rPr>
    </w:lvl>
  </w:abstractNum>
  <w:abstractNum w:abstractNumId="3" w15:restartNumberingAfterBreak="0">
    <w:nsid w:val="0000000F"/>
    <w:multiLevelType w:val="singleLevel"/>
    <w:tmpl w:val="0000000F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4" w15:restartNumberingAfterBreak="0">
    <w:nsid w:val="00000011"/>
    <w:multiLevelType w:val="singleLevel"/>
    <w:tmpl w:val="00000011"/>
    <w:name w:val="WW8Num3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46E201B"/>
    <w:multiLevelType w:val="multilevel"/>
    <w:tmpl w:val="AFC80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06C329F6"/>
    <w:multiLevelType w:val="hybridMultilevel"/>
    <w:tmpl w:val="08841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9D02AC"/>
    <w:multiLevelType w:val="multilevel"/>
    <w:tmpl w:val="71067C2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4F6C59"/>
    <w:multiLevelType w:val="multilevel"/>
    <w:tmpl w:val="D5DA89EA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0525040"/>
    <w:multiLevelType w:val="hybridMultilevel"/>
    <w:tmpl w:val="C1E4B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00F00"/>
    <w:multiLevelType w:val="hybridMultilevel"/>
    <w:tmpl w:val="36E8E920"/>
    <w:lvl w:ilvl="0" w:tplc="BCCC70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6C7388"/>
    <w:multiLevelType w:val="multilevel"/>
    <w:tmpl w:val="DCC63E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9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18665A"/>
    <w:multiLevelType w:val="multilevel"/>
    <w:tmpl w:val="9CFAA3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22401B17"/>
    <w:multiLevelType w:val="hybridMultilevel"/>
    <w:tmpl w:val="CF466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803FD"/>
    <w:multiLevelType w:val="hybridMultilevel"/>
    <w:tmpl w:val="E51037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13ADB"/>
    <w:multiLevelType w:val="multilevel"/>
    <w:tmpl w:val="1EFAB3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AF58A1"/>
    <w:multiLevelType w:val="hybridMultilevel"/>
    <w:tmpl w:val="B942D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E85343"/>
    <w:multiLevelType w:val="hybridMultilevel"/>
    <w:tmpl w:val="FE5A5C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E239B"/>
    <w:multiLevelType w:val="hybridMultilevel"/>
    <w:tmpl w:val="23189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A0A6C"/>
    <w:multiLevelType w:val="multilevel"/>
    <w:tmpl w:val="8B6C13E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C2E6877"/>
    <w:multiLevelType w:val="multilevel"/>
    <w:tmpl w:val="E7380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1" w15:restartNumberingAfterBreak="0">
    <w:nsid w:val="40E95B1F"/>
    <w:multiLevelType w:val="multilevel"/>
    <w:tmpl w:val="43742DC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7B77958"/>
    <w:multiLevelType w:val="hybridMultilevel"/>
    <w:tmpl w:val="F4866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41557"/>
    <w:multiLevelType w:val="multilevel"/>
    <w:tmpl w:val="AFC80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4" w15:restartNumberingAfterBreak="0">
    <w:nsid w:val="4B053BA8"/>
    <w:multiLevelType w:val="hybridMultilevel"/>
    <w:tmpl w:val="52E6D3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33E530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C55C82"/>
    <w:multiLevelType w:val="multilevel"/>
    <w:tmpl w:val="B59E0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51864DE0"/>
    <w:multiLevelType w:val="hybridMultilevel"/>
    <w:tmpl w:val="A112B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928E4"/>
    <w:multiLevelType w:val="singleLevel"/>
    <w:tmpl w:val="EF1804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77A3E35"/>
    <w:multiLevelType w:val="multilevel"/>
    <w:tmpl w:val="7CCE8D5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88A5D77"/>
    <w:multiLevelType w:val="hybridMultilevel"/>
    <w:tmpl w:val="F536A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B3353"/>
    <w:multiLevelType w:val="multilevel"/>
    <w:tmpl w:val="87D0CC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C8672C"/>
    <w:multiLevelType w:val="multilevel"/>
    <w:tmpl w:val="93FA886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4D9378B"/>
    <w:multiLevelType w:val="hybridMultilevel"/>
    <w:tmpl w:val="671E5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535734"/>
    <w:multiLevelType w:val="hybridMultilevel"/>
    <w:tmpl w:val="030C1E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7B66A1"/>
    <w:multiLevelType w:val="multilevel"/>
    <w:tmpl w:val="0DB2A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15"/>
  </w:num>
  <w:num w:numId="3">
    <w:abstractNumId w:val="19"/>
  </w:num>
  <w:num w:numId="4">
    <w:abstractNumId w:val="3"/>
  </w:num>
  <w:num w:numId="5">
    <w:abstractNumId w:val="11"/>
  </w:num>
  <w:num w:numId="6">
    <w:abstractNumId w:val="8"/>
  </w:num>
  <w:num w:numId="7">
    <w:abstractNumId w:val="14"/>
  </w:num>
  <w:num w:numId="8">
    <w:abstractNumId w:val="6"/>
  </w:num>
  <w:num w:numId="9">
    <w:abstractNumId w:val="17"/>
  </w:num>
  <w:num w:numId="10">
    <w:abstractNumId w:val="21"/>
  </w:num>
  <w:num w:numId="11">
    <w:abstractNumId w:val="9"/>
  </w:num>
  <w:num w:numId="12">
    <w:abstractNumId w:val="30"/>
  </w:num>
  <w:num w:numId="13">
    <w:abstractNumId w:val="31"/>
  </w:num>
  <w:num w:numId="14">
    <w:abstractNumId w:val="28"/>
  </w:num>
  <w:num w:numId="15">
    <w:abstractNumId w:val="7"/>
  </w:num>
  <w:num w:numId="16">
    <w:abstractNumId w:val="26"/>
  </w:num>
  <w:num w:numId="17">
    <w:abstractNumId w:val="34"/>
  </w:num>
  <w:num w:numId="18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3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32"/>
  </w:num>
  <w:num w:numId="26">
    <w:abstractNumId w:val="18"/>
  </w:num>
  <w:num w:numId="27">
    <w:abstractNumId w:val="29"/>
  </w:num>
  <w:num w:numId="28">
    <w:abstractNumId w:val="22"/>
  </w:num>
  <w:num w:numId="29">
    <w:abstractNumId w:val="13"/>
  </w:num>
  <w:num w:numId="30">
    <w:abstractNumId w:val="23"/>
  </w:num>
  <w:num w:numId="31">
    <w:abstractNumId w:val="24"/>
  </w:num>
  <w:num w:numId="32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6B"/>
    <w:rsid w:val="00012AAF"/>
    <w:rsid w:val="00021FE0"/>
    <w:rsid w:val="00040C2F"/>
    <w:rsid w:val="00051FD3"/>
    <w:rsid w:val="00057ACC"/>
    <w:rsid w:val="00063C31"/>
    <w:rsid w:val="00080557"/>
    <w:rsid w:val="00085173"/>
    <w:rsid w:val="000928C8"/>
    <w:rsid w:val="000B0A56"/>
    <w:rsid w:val="000B51C1"/>
    <w:rsid w:val="000B5BC7"/>
    <w:rsid w:val="000C2B24"/>
    <w:rsid w:val="000D4DC8"/>
    <w:rsid w:val="000E0964"/>
    <w:rsid w:val="000F3FE1"/>
    <w:rsid w:val="00102319"/>
    <w:rsid w:val="00102E96"/>
    <w:rsid w:val="001043F0"/>
    <w:rsid w:val="00107622"/>
    <w:rsid w:val="00110D96"/>
    <w:rsid w:val="00134886"/>
    <w:rsid w:val="0016790B"/>
    <w:rsid w:val="0017337A"/>
    <w:rsid w:val="0017497F"/>
    <w:rsid w:val="001A0A20"/>
    <w:rsid w:val="001D75FA"/>
    <w:rsid w:val="00200192"/>
    <w:rsid w:val="002107AE"/>
    <w:rsid w:val="00222BCF"/>
    <w:rsid w:val="00222CD9"/>
    <w:rsid w:val="00224B6F"/>
    <w:rsid w:val="00224B8B"/>
    <w:rsid w:val="002279C7"/>
    <w:rsid w:val="00246036"/>
    <w:rsid w:val="00246121"/>
    <w:rsid w:val="00254734"/>
    <w:rsid w:val="00254876"/>
    <w:rsid w:val="00260A9A"/>
    <w:rsid w:val="0026141E"/>
    <w:rsid w:val="00283CC1"/>
    <w:rsid w:val="002A1B22"/>
    <w:rsid w:val="002C738C"/>
    <w:rsid w:val="002D0BF7"/>
    <w:rsid w:val="002D2883"/>
    <w:rsid w:val="002D3F6A"/>
    <w:rsid w:val="002D58D0"/>
    <w:rsid w:val="002E5190"/>
    <w:rsid w:val="002E730C"/>
    <w:rsid w:val="003029E4"/>
    <w:rsid w:val="00305D3B"/>
    <w:rsid w:val="00322699"/>
    <w:rsid w:val="00327E34"/>
    <w:rsid w:val="00343CC1"/>
    <w:rsid w:val="003516B7"/>
    <w:rsid w:val="00351D2D"/>
    <w:rsid w:val="003533A2"/>
    <w:rsid w:val="00372DEF"/>
    <w:rsid w:val="0037579C"/>
    <w:rsid w:val="00381A27"/>
    <w:rsid w:val="003902A0"/>
    <w:rsid w:val="003963DF"/>
    <w:rsid w:val="003A0E73"/>
    <w:rsid w:val="003B2233"/>
    <w:rsid w:val="003B713A"/>
    <w:rsid w:val="003C0990"/>
    <w:rsid w:val="003C11C6"/>
    <w:rsid w:val="003D3D91"/>
    <w:rsid w:val="003D46B4"/>
    <w:rsid w:val="003E21D1"/>
    <w:rsid w:val="003F36B9"/>
    <w:rsid w:val="003F4D4E"/>
    <w:rsid w:val="00403451"/>
    <w:rsid w:val="004104AE"/>
    <w:rsid w:val="00412971"/>
    <w:rsid w:val="0041541E"/>
    <w:rsid w:val="004222CF"/>
    <w:rsid w:val="00443AEB"/>
    <w:rsid w:val="00462DFD"/>
    <w:rsid w:val="00465418"/>
    <w:rsid w:val="00467C79"/>
    <w:rsid w:val="0047751D"/>
    <w:rsid w:val="00477EF0"/>
    <w:rsid w:val="00486ADC"/>
    <w:rsid w:val="00490267"/>
    <w:rsid w:val="004912A4"/>
    <w:rsid w:val="00495A20"/>
    <w:rsid w:val="004A0F08"/>
    <w:rsid w:val="004C06DD"/>
    <w:rsid w:val="004C3982"/>
    <w:rsid w:val="004D15A7"/>
    <w:rsid w:val="004F1177"/>
    <w:rsid w:val="0050118C"/>
    <w:rsid w:val="005031D0"/>
    <w:rsid w:val="00503ADE"/>
    <w:rsid w:val="00535B7B"/>
    <w:rsid w:val="00536F28"/>
    <w:rsid w:val="005373C9"/>
    <w:rsid w:val="005405AC"/>
    <w:rsid w:val="0055583F"/>
    <w:rsid w:val="00566E01"/>
    <w:rsid w:val="00596F5B"/>
    <w:rsid w:val="005A67D2"/>
    <w:rsid w:val="005F0A1C"/>
    <w:rsid w:val="00601E95"/>
    <w:rsid w:val="00607509"/>
    <w:rsid w:val="00615450"/>
    <w:rsid w:val="00616EEF"/>
    <w:rsid w:val="00620977"/>
    <w:rsid w:val="00622639"/>
    <w:rsid w:val="00625471"/>
    <w:rsid w:val="0067084A"/>
    <w:rsid w:val="00671013"/>
    <w:rsid w:val="00681E50"/>
    <w:rsid w:val="00683F7F"/>
    <w:rsid w:val="00693E42"/>
    <w:rsid w:val="006C1718"/>
    <w:rsid w:val="006D0FB3"/>
    <w:rsid w:val="006D6EE7"/>
    <w:rsid w:val="006E0E41"/>
    <w:rsid w:val="006F2DBB"/>
    <w:rsid w:val="006F6099"/>
    <w:rsid w:val="00735CB7"/>
    <w:rsid w:val="00766EAC"/>
    <w:rsid w:val="007A21EE"/>
    <w:rsid w:val="007A62CB"/>
    <w:rsid w:val="007B1799"/>
    <w:rsid w:val="007B4AD3"/>
    <w:rsid w:val="007C6FF1"/>
    <w:rsid w:val="007D2DB8"/>
    <w:rsid w:val="007F1CEA"/>
    <w:rsid w:val="0080282C"/>
    <w:rsid w:val="00821709"/>
    <w:rsid w:val="0083461E"/>
    <w:rsid w:val="008426D1"/>
    <w:rsid w:val="008460B3"/>
    <w:rsid w:val="00850B07"/>
    <w:rsid w:val="008562F4"/>
    <w:rsid w:val="00882DC8"/>
    <w:rsid w:val="00891ACA"/>
    <w:rsid w:val="008B57EC"/>
    <w:rsid w:val="008C4FF3"/>
    <w:rsid w:val="008E376E"/>
    <w:rsid w:val="008E5D2F"/>
    <w:rsid w:val="008F6E14"/>
    <w:rsid w:val="00912CC4"/>
    <w:rsid w:val="00927D91"/>
    <w:rsid w:val="009376F9"/>
    <w:rsid w:val="00945D2D"/>
    <w:rsid w:val="009669E0"/>
    <w:rsid w:val="00987D9A"/>
    <w:rsid w:val="00995FE0"/>
    <w:rsid w:val="00996BC7"/>
    <w:rsid w:val="00997E68"/>
    <w:rsid w:val="009A05C9"/>
    <w:rsid w:val="009A29CF"/>
    <w:rsid w:val="009B743F"/>
    <w:rsid w:val="009E6BA8"/>
    <w:rsid w:val="00A014E7"/>
    <w:rsid w:val="00A0523C"/>
    <w:rsid w:val="00A10407"/>
    <w:rsid w:val="00A32088"/>
    <w:rsid w:val="00A70DAC"/>
    <w:rsid w:val="00A736F6"/>
    <w:rsid w:val="00A87AD5"/>
    <w:rsid w:val="00A93369"/>
    <w:rsid w:val="00A94440"/>
    <w:rsid w:val="00AC3569"/>
    <w:rsid w:val="00AD0B24"/>
    <w:rsid w:val="00AD3618"/>
    <w:rsid w:val="00AD7AE6"/>
    <w:rsid w:val="00AE25E5"/>
    <w:rsid w:val="00AF2A26"/>
    <w:rsid w:val="00AF3124"/>
    <w:rsid w:val="00AF3998"/>
    <w:rsid w:val="00AF4691"/>
    <w:rsid w:val="00AF4E63"/>
    <w:rsid w:val="00AF7B70"/>
    <w:rsid w:val="00B01227"/>
    <w:rsid w:val="00B03A9C"/>
    <w:rsid w:val="00B21F82"/>
    <w:rsid w:val="00B26374"/>
    <w:rsid w:val="00B359DE"/>
    <w:rsid w:val="00B46DE9"/>
    <w:rsid w:val="00B52837"/>
    <w:rsid w:val="00B70CAD"/>
    <w:rsid w:val="00B90351"/>
    <w:rsid w:val="00BA4766"/>
    <w:rsid w:val="00BA492E"/>
    <w:rsid w:val="00BC0B56"/>
    <w:rsid w:val="00BD38BF"/>
    <w:rsid w:val="00BD5804"/>
    <w:rsid w:val="00BE2ACE"/>
    <w:rsid w:val="00BE6CA0"/>
    <w:rsid w:val="00BF5241"/>
    <w:rsid w:val="00C00F71"/>
    <w:rsid w:val="00C07218"/>
    <w:rsid w:val="00C12142"/>
    <w:rsid w:val="00C419CE"/>
    <w:rsid w:val="00C5062B"/>
    <w:rsid w:val="00C55127"/>
    <w:rsid w:val="00C70415"/>
    <w:rsid w:val="00C709E0"/>
    <w:rsid w:val="00CA18FA"/>
    <w:rsid w:val="00CA2C3B"/>
    <w:rsid w:val="00CA7219"/>
    <w:rsid w:val="00CB2083"/>
    <w:rsid w:val="00CB2832"/>
    <w:rsid w:val="00CC2C83"/>
    <w:rsid w:val="00CD230E"/>
    <w:rsid w:val="00CD2417"/>
    <w:rsid w:val="00CD62B3"/>
    <w:rsid w:val="00CD718C"/>
    <w:rsid w:val="00CE7D05"/>
    <w:rsid w:val="00D2678F"/>
    <w:rsid w:val="00D325A6"/>
    <w:rsid w:val="00D34B8D"/>
    <w:rsid w:val="00D40847"/>
    <w:rsid w:val="00D50C29"/>
    <w:rsid w:val="00D7031A"/>
    <w:rsid w:val="00D7063D"/>
    <w:rsid w:val="00D720E4"/>
    <w:rsid w:val="00D723A9"/>
    <w:rsid w:val="00DA2713"/>
    <w:rsid w:val="00DC3A2A"/>
    <w:rsid w:val="00DD587B"/>
    <w:rsid w:val="00DD59AC"/>
    <w:rsid w:val="00DD78DA"/>
    <w:rsid w:val="00DF468B"/>
    <w:rsid w:val="00E026FE"/>
    <w:rsid w:val="00E1156B"/>
    <w:rsid w:val="00E26BCE"/>
    <w:rsid w:val="00E30FBD"/>
    <w:rsid w:val="00E36119"/>
    <w:rsid w:val="00E37C1C"/>
    <w:rsid w:val="00E460A1"/>
    <w:rsid w:val="00E50DF3"/>
    <w:rsid w:val="00E62174"/>
    <w:rsid w:val="00E646D4"/>
    <w:rsid w:val="00E76790"/>
    <w:rsid w:val="00E772AD"/>
    <w:rsid w:val="00E828A2"/>
    <w:rsid w:val="00E929AA"/>
    <w:rsid w:val="00EA1B64"/>
    <w:rsid w:val="00EA59D1"/>
    <w:rsid w:val="00EE21FA"/>
    <w:rsid w:val="00EF154A"/>
    <w:rsid w:val="00F049AD"/>
    <w:rsid w:val="00F27251"/>
    <w:rsid w:val="00F37DD0"/>
    <w:rsid w:val="00F4620F"/>
    <w:rsid w:val="00F46C1B"/>
    <w:rsid w:val="00F520D3"/>
    <w:rsid w:val="00F542FB"/>
    <w:rsid w:val="00F546AD"/>
    <w:rsid w:val="00F672EB"/>
    <w:rsid w:val="00F70B77"/>
    <w:rsid w:val="00F74BBE"/>
    <w:rsid w:val="00F76B51"/>
    <w:rsid w:val="00F94272"/>
    <w:rsid w:val="00F95D99"/>
    <w:rsid w:val="00FA5DFC"/>
    <w:rsid w:val="00FC15B1"/>
    <w:rsid w:val="00FC637C"/>
    <w:rsid w:val="00FD0059"/>
    <w:rsid w:val="00FD355B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EB6763-B3F4-414E-AA2C-F9F0A692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9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75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D706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467C79"/>
    <w:pPr>
      <w:spacing w:before="210" w:after="210" w:line="330" w:lineRule="atLeast"/>
      <w:outlineLvl w:val="2"/>
    </w:pPr>
    <w:rPr>
      <w:rFonts w:ascii="Georgia" w:hAnsi="Georgia"/>
      <w:b/>
      <w:bCs/>
      <w:i/>
      <w:i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D706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D706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D718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D7063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D7063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D7063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Заголовок 3+"/>
    <w:basedOn w:val="a"/>
    <w:rsid w:val="00997E68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paragraph" w:styleId="a4">
    <w:name w:val="Normal (Web)"/>
    <w:basedOn w:val="a"/>
    <w:uiPriority w:val="99"/>
    <w:rsid w:val="00222BCF"/>
    <w:pPr>
      <w:spacing w:before="100" w:beforeAutospacing="1" w:after="100" w:afterAutospacing="1"/>
    </w:pPr>
  </w:style>
  <w:style w:type="character" w:customStyle="1" w:styleId="FontStyle20">
    <w:name w:val="Font Style20"/>
    <w:rsid w:val="002C738C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2">
    <w:name w:val="Font Style22"/>
    <w:rsid w:val="002C738C"/>
    <w:rPr>
      <w:rFonts w:ascii="Times New Roman" w:hAnsi="Times New Roman" w:cs="Times New Roman" w:hint="default"/>
      <w:i/>
      <w:iCs/>
      <w:sz w:val="22"/>
      <w:szCs w:val="22"/>
    </w:rPr>
  </w:style>
  <w:style w:type="paragraph" w:customStyle="1" w:styleId="c28">
    <w:name w:val="c28"/>
    <w:basedOn w:val="a"/>
    <w:rsid w:val="00051FD3"/>
    <w:pPr>
      <w:spacing w:before="100" w:beforeAutospacing="1" w:after="100" w:afterAutospacing="1"/>
    </w:pPr>
  </w:style>
  <w:style w:type="character" w:customStyle="1" w:styleId="c8">
    <w:name w:val="c8"/>
    <w:rsid w:val="00051FD3"/>
  </w:style>
  <w:style w:type="paragraph" w:customStyle="1" w:styleId="c10">
    <w:name w:val="c10"/>
    <w:basedOn w:val="a"/>
    <w:rsid w:val="00051FD3"/>
    <w:pPr>
      <w:spacing w:before="100" w:beforeAutospacing="1" w:after="100" w:afterAutospacing="1"/>
    </w:pPr>
  </w:style>
  <w:style w:type="paragraph" w:customStyle="1" w:styleId="c1">
    <w:name w:val="c1"/>
    <w:basedOn w:val="a"/>
    <w:rsid w:val="00051FD3"/>
    <w:pPr>
      <w:spacing w:before="100" w:beforeAutospacing="1" w:after="100" w:afterAutospacing="1"/>
    </w:pPr>
  </w:style>
  <w:style w:type="character" w:customStyle="1" w:styleId="c18">
    <w:name w:val="c18"/>
    <w:rsid w:val="00051FD3"/>
  </w:style>
  <w:style w:type="paragraph" w:customStyle="1" w:styleId="c9">
    <w:name w:val="c9"/>
    <w:basedOn w:val="a"/>
    <w:rsid w:val="00051FD3"/>
    <w:pPr>
      <w:spacing w:before="100" w:beforeAutospacing="1" w:after="100" w:afterAutospacing="1"/>
    </w:pPr>
  </w:style>
  <w:style w:type="paragraph" w:customStyle="1" w:styleId="c6">
    <w:name w:val="c6"/>
    <w:basedOn w:val="a"/>
    <w:rsid w:val="00051FD3"/>
    <w:pPr>
      <w:spacing w:before="100" w:beforeAutospacing="1" w:after="100" w:afterAutospacing="1"/>
    </w:pPr>
  </w:style>
  <w:style w:type="character" w:customStyle="1" w:styleId="c23">
    <w:name w:val="c23"/>
    <w:rsid w:val="00051FD3"/>
  </w:style>
  <w:style w:type="character" w:customStyle="1" w:styleId="a5">
    <w:name w:val="Основной текст_"/>
    <w:link w:val="11"/>
    <w:rsid w:val="00403451"/>
    <w:rPr>
      <w:shd w:val="clear" w:color="auto" w:fill="FFFFFF"/>
    </w:rPr>
  </w:style>
  <w:style w:type="paragraph" w:customStyle="1" w:styleId="11">
    <w:name w:val="Основной текст1"/>
    <w:basedOn w:val="a"/>
    <w:link w:val="a5"/>
    <w:rsid w:val="00403451"/>
    <w:pPr>
      <w:shd w:val="clear" w:color="auto" w:fill="FFFFFF"/>
      <w:spacing w:after="1380" w:line="216" w:lineRule="exact"/>
      <w:ind w:hanging="500"/>
      <w:jc w:val="center"/>
    </w:pPr>
    <w:rPr>
      <w:sz w:val="20"/>
      <w:szCs w:val="20"/>
      <w:lang w:val="x-none" w:eastAsia="x-none"/>
    </w:rPr>
  </w:style>
  <w:style w:type="character" w:customStyle="1" w:styleId="30">
    <w:name w:val="Заголовок 3 Знак"/>
    <w:link w:val="3"/>
    <w:rsid w:val="00467C79"/>
    <w:rPr>
      <w:rFonts w:ascii="Georgia" w:hAnsi="Georgia"/>
      <w:b/>
      <w:bCs/>
      <w:i/>
      <w:iCs/>
      <w:sz w:val="27"/>
      <w:szCs w:val="27"/>
      <w:lang w:val="x-none" w:eastAsia="x-none"/>
    </w:rPr>
  </w:style>
  <w:style w:type="character" w:customStyle="1" w:styleId="a6">
    <w:name w:val="Колонтитул_"/>
    <w:link w:val="a7"/>
    <w:rsid w:val="00467C79"/>
    <w:rPr>
      <w:shd w:val="clear" w:color="auto" w:fill="FFFFFF"/>
    </w:rPr>
  </w:style>
  <w:style w:type="character" w:customStyle="1" w:styleId="TrebuchetMS9pt-1pt">
    <w:name w:val="Колонтитул + Trebuchet MS;9 pt;Интервал -1 pt"/>
    <w:rsid w:val="00467C79"/>
    <w:rPr>
      <w:rFonts w:ascii="Trebuchet MS" w:eastAsia="Trebuchet MS" w:hAnsi="Trebuchet MS" w:cs="Trebuchet MS"/>
      <w:spacing w:val="-20"/>
      <w:sz w:val="18"/>
      <w:szCs w:val="18"/>
      <w:shd w:val="clear" w:color="auto" w:fill="FFFFFF"/>
    </w:rPr>
  </w:style>
  <w:style w:type="character" w:customStyle="1" w:styleId="a8">
    <w:name w:val="Основной текст + Курсив"/>
    <w:rsid w:val="00467C79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a7">
    <w:name w:val="Колонтитул"/>
    <w:basedOn w:val="a"/>
    <w:link w:val="a6"/>
    <w:rsid w:val="00467C79"/>
    <w:pPr>
      <w:shd w:val="clear" w:color="auto" w:fill="FFFFFF"/>
    </w:pPr>
    <w:rPr>
      <w:sz w:val="20"/>
      <w:szCs w:val="20"/>
      <w:lang w:val="x-none" w:eastAsia="x-none"/>
    </w:rPr>
  </w:style>
  <w:style w:type="paragraph" w:styleId="a9">
    <w:name w:val="List Paragraph"/>
    <w:basedOn w:val="a"/>
    <w:uiPriority w:val="34"/>
    <w:qFormat/>
    <w:rsid w:val="00467C79"/>
    <w:pPr>
      <w:ind w:left="720"/>
      <w:contextualSpacing/>
    </w:pPr>
    <w:rPr>
      <w:rFonts w:ascii="Tahoma" w:eastAsia="Tahoma" w:hAnsi="Tahoma" w:cs="Tahoma"/>
      <w:color w:val="000000"/>
    </w:rPr>
  </w:style>
  <w:style w:type="character" w:customStyle="1" w:styleId="71">
    <w:name w:val="Основной текст (7)_"/>
    <w:link w:val="72"/>
    <w:rsid w:val="00467C79"/>
    <w:rPr>
      <w:spacing w:val="-10"/>
      <w:sz w:val="32"/>
      <w:szCs w:val="32"/>
      <w:shd w:val="clear" w:color="auto" w:fill="FFFFFF"/>
    </w:rPr>
  </w:style>
  <w:style w:type="character" w:customStyle="1" w:styleId="aa">
    <w:name w:val="Основной текст + Полужирный"/>
    <w:rsid w:val="00467C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15pt">
    <w:name w:val="Основной текст + 11;5 pt"/>
    <w:rsid w:val="00467C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67C79"/>
    <w:pPr>
      <w:shd w:val="clear" w:color="auto" w:fill="FFFFFF"/>
      <w:spacing w:line="346" w:lineRule="exact"/>
    </w:pPr>
    <w:rPr>
      <w:spacing w:val="-10"/>
      <w:sz w:val="32"/>
      <w:szCs w:val="32"/>
      <w:lang w:val="x-none" w:eastAsia="x-none"/>
    </w:rPr>
  </w:style>
  <w:style w:type="paragraph" w:styleId="ab">
    <w:name w:val="Balloon Text"/>
    <w:basedOn w:val="a"/>
    <w:link w:val="ac"/>
    <w:uiPriority w:val="99"/>
    <w:unhideWhenUsed/>
    <w:rsid w:val="00467C79"/>
    <w:rPr>
      <w:rFonts w:ascii="Tahoma" w:eastAsia="Tahoma" w:hAnsi="Tahoma"/>
      <w:color w:val="000000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rsid w:val="00467C79"/>
    <w:rPr>
      <w:rFonts w:ascii="Tahoma" w:eastAsia="Tahoma" w:hAnsi="Tahoma" w:cs="Tahoma"/>
      <w:color w:val="000000"/>
      <w:sz w:val="16"/>
      <w:szCs w:val="16"/>
    </w:rPr>
  </w:style>
  <w:style w:type="character" w:customStyle="1" w:styleId="21">
    <w:name w:val="Заголовок №2_"/>
    <w:link w:val="22"/>
    <w:rsid w:val="00467C79"/>
    <w:rPr>
      <w:shd w:val="clear" w:color="auto" w:fill="FFFFFF"/>
    </w:rPr>
  </w:style>
  <w:style w:type="character" w:customStyle="1" w:styleId="91">
    <w:name w:val="Основной текст (9)_"/>
    <w:link w:val="92"/>
    <w:rsid w:val="00467C79"/>
    <w:rPr>
      <w:shd w:val="clear" w:color="auto" w:fill="FFFFFF"/>
    </w:rPr>
  </w:style>
  <w:style w:type="character" w:customStyle="1" w:styleId="81">
    <w:name w:val="Основной текст (8)_"/>
    <w:link w:val="82"/>
    <w:rsid w:val="00467C79"/>
    <w:rPr>
      <w:shd w:val="clear" w:color="auto" w:fill="FFFFFF"/>
    </w:rPr>
  </w:style>
  <w:style w:type="paragraph" w:customStyle="1" w:styleId="22">
    <w:name w:val="Заголовок №2"/>
    <w:basedOn w:val="a"/>
    <w:link w:val="21"/>
    <w:rsid w:val="00467C79"/>
    <w:pPr>
      <w:shd w:val="clear" w:color="auto" w:fill="FFFFFF"/>
      <w:spacing w:before="3840" w:line="216" w:lineRule="exact"/>
      <w:outlineLvl w:val="1"/>
    </w:pPr>
    <w:rPr>
      <w:sz w:val="20"/>
      <w:szCs w:val="20"/>
      <w:lang w:val="x-none" w:eastAsia="x-none"/>
    </w:rPr>
  </w:style>
  <w:style w:type="paragraph" w:customStyle="1" w:styleId="92">
    <w:name w:val="Основной текст (9)"/>
    <w:basedOn w:val="a"/>
    <w:link w:val="91"/>
    <w:rsid w:val="00467C79"/>
    <w:pPr>
      <w:shd w:val="clear" w:color="auto" w:fill="FFFFFF"/>
      <w:spacing w:line="0" w:lineRule="atLeast"/>
    </w:pPr>
    <w:rPr>
      <w:sz w:val="20"/>
      <w:szCs w:val="20"/>
      <w:lang w:val="x-none" w:eastAsia="x-none"/>
    </w:rPr>
  </w:style>
  <w:style w:type="paragraph" w:customStyle="1" w:styleId="82">
    <w:name w:val="Основной текст (8)"/>
    <w:basedOn w:val="a"/>
    <w:link w:val="81"/>
    <w:rsid w:val="00467C79"/>
    <w:pPr>
      <w:shd w:val="clear" w:color="auto" w:fill="FFFFFF"/>
      <w:spacing w:line="245" w:lineRule="exact"/>
    </w:pPr>
    <w:rPr>
      <w:sz w:val="20"/>
      <w:szCs w:val="20"/>
      <w:lang w:val="x-none" w:eastAsia="x-none"/>
    </w:rPr>
  </w:style>
  <w:style w:type="character" w:customStyle="1" w:styleId="23">
    <w:name w:val="Подпись к картинке (2)_"/>
    <w:link w:val="24"/>
    <w:rsid w:val="00467C79"/>
    <w:rPr>
      <w:shd w:val="clear" w:color="auto" w:fill="FFFFFF"/>
    </w:rPr>
  </w:style>
  <w:style w:type="paragraph" w:customStyle="1" w:styleId="24">
    <w:name w:val="Подпись к картинке (2)"/>
    <w:basedOn w:val="a"/>
    <w:link w:val="23"/>
    <w:rsid w:val="00467C79"/>
    <w:pPr>
      <w:shd w:val="clear" w:color="auto" w:fill="FFFFFF"/>
      <w:spacing w:line="0" w:lineRule="atLeast"/>
    </w:pPr>
    <w:rPr>
      <w:sz w:val="20"/>
      <w:szCs w:val="20"/>
      <w:lang w:val="x-none" w:eastAsia="x-none"/>
    </w:rPr>
  </w:style>
  <w:style w:type="character" w:customStyle="1" w:styleId="110">
    <w:name w:val="Основной текст (11)_"/>
    <w:link w:val="111"/>
    <w:rsid w:val="00467C79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112">
    <w:name w:val="Основной текст (11) + Полужирный"/>
    <w:rsid w:val="00467C79"/>
    <w:rPr>
      <w:rFonts w:ascii="Microsoft Sans Serif" w:eastAsia="Microsoft Sans Serif" w:hAnsi="Microsoft Sans Serif" w:cs="Microsoft Sans Serif"/>
      <w:b/>
      <w:bCs/>
      <w:sz w:val="18"/>
      <w:szCs w:val="18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467C79"/>
    <w:pPr>
      <w:shd w:val="clear" w:color="auto" w:fill="FFFFFF"/>
      <w:spacing w:before="120" w:after="120" w:line="235" w:lineRule="exact"/>
      <w:ind w:firstLine="400"/>
      <w:jc w:val="both"/>
    </w:pPr>
    <w:rPr>
      <w:rFonts w:ascii="Microsoft Sans Serif" w:eastAsia="Microsoft Sans Serif" w:hAnsi="Microsoft Sans Serif"/>
      <w:sz w:val="18"/>
      <w:szCs w:val="18"/>
      <w:lang w:val="x-none" w:eastAsia="x-none"/>
    </w:rPr>
  </w:style>
  <w:style w:type="character" w:customStyle="1" w:styleId="25">
    <w:name w:val="Основной текст (2)_"/>
    <w:link w:val="26"/>
    <w:rsid w:val="00467C79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67C79"/>
    <w:pPr>
      <w:shd w:val="clear" w:color="auto" w:fill="FFFFFF"/>
      <w:spacing w:before="1380" w:after="3840" w:line="216" w:lineRule="exact"/>
      <w:jc w:val="center"/>
    </w:pPr>
    <w:rPr>
      <w:sz w:val="20"/>
      <w:szCs w:val="20"/>
      <w:lang w:val="x-none" w:eastAsia="x-none"/>
    </w:rPr>
  </w:style>
  <w:style w:type="character" w:styleId="ad">
    <w:name w:val="Strong"/>
    <w:qFormat/>
    <w:rsid w:val="00467C79"/>
    <w:rPr>
      <w:b/>
      <w:bCs/>
    </w:rPr>
  </w:style>
  <w:style w:type="paragraph" w:styleId="ae">
    <w:name w:val="Body Text"/>
    <w:basedOn w:val="a"/>
    <w:link w:val="af"/>
    <w:rsid w:val="00467C79"/>
    <w:rPr>
      <w:sz w:val="28"/>
      <w:lang w:val="x-none" w:eastAsia="x-none"/>
    </w:rPr>
  </w:style>
  <w:style w:type="character" w:customStyle="1" w:styleId="af">
    <w:name w:val="Основной текст Знак"/>
    <w:link w:val="ae"/>
    <w:rsid w:val="00467C79"/>
    <w:rPr>
      <w:sz w:val="28"/>
      <w:szCs w:val="24"/>
    </w:rPr>
  </w:style>
  <w:style w:type="character" w:styleId="af0">
    <w:name w:val="Emphasis"/>
    <w:uiPriority w:val="20"/>
    <w:qFormat/>
    <w:rsid w:val="00467C79"/>
    <w:rPr>
      <w:i/>
      <w:iCs/>
    </w:rPr>
  </w:style>
  <w:style w:type="paragraph" w:styleId="af1">
    <w:name w:val="header"/>
    <w:basedOn w:val="a"/>
    <w:link w:val="af2"/>
    <w:uiPriority w:val="99"/>
    <w:unhideWhenUsed/>
    <w:rsid w:val="00467C79"/>
    <w:pPr>
      <w:tabs>
        <w:tab w:val="center" w:pos="4677"/>
        <w:tab w:val="right" w:pos="9355"/>
      </w:tabs>
    </w:pPr>
    <w:rPr>
      <w:rFonts w:ascii="Tahoma" w:eastAsia="Tahoma" w:hAnsi="Tahoma"/>
      <w:color w:val="000000"/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467C79"/>
    <w:rPr>
      <w:rFonts w:ascii="Tahoma" w:eastAsia="Tahoma" w:hAnsi="Tahoma" w:cs="Tahoma"/>
      <w:color w:val="000000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467C79"/>
    <w:pPr>
      <w:tabs>
        <w:tab w:val="center" w:pos="4677"/>
        <w:tab w:val="right" w:pos="9355"/>
      </w:tabs>
    </w:pPr>
    <w:rPr>
      <w:rFonts w:ascii="Tahoma" w:eastAsia="Tahoma" w:hAnsi="Tahoma"/>
      <w:color w:val="000000"/>
      <w:lang w:val="x-none" w:eastAsia="x-none"/>
    </w:rPr>
  </w:style>
  <w:style w:type="character" w:customStyle="1" w:styleId="af4">
    <w:name w:val="Нижний колонтитул Знак"/>
    <w:link w:val="af3"/>
    <w:uiPriority w:val="99"/>
    <w:rsid w:val="00467C79"/>
    <w:rPr>
      <w:rFonts w:ascii="Tahoma" w:eastAsia="Tahoma" w:hAnsi="Tahoma" w:cs="Tahoma"/>
      <w:color w:val="000000"/>
      <w:sz w:val="24"/>
      <w:szCs w:val="24"/>
    </w:rPr>
  </w:style>
  <w:style w:type="character" w:customStyle="1" w:styleId="12">
    <w:name w:val="Заголовок №1_"/>
    <w:link w:val="13"/>
    <w:rsid w:val="00467C79"/>
    <w:rPr>
      <w:sz w:val="26"/>
      <w:szCs w:val="26"/>
      <w:shd w:val="clear" w:color="auto" w:fill="FFFFFF"/>
      <w:lang w:val="en-US"/>
    </w:rPr>
  </w:style>
  <w:style w:type="character" w:customStyle="1" w:styleId="41">
    <w:name w:val="Заголовок №4_"/>
    <w:link w:val="42"/>
    <w:rsid w:val="00467C79"/>
    <w:rPr>
      <w:spacing w:val="10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467C79"/>
    <w:pPr>
      <w:shd w:val="clear" w:color="auto" w:fill="FFFFFF"/>
      <w:spacing w:line="0" w:lineRule="atLeast"/>
      <w:jc w:val="right"/>
      <w:outlineLvl w:val="0"/>
    </w:pPr>
    <w:rPr>
      <w:sz w:val="26"/>
      <w:szCs w:val="26"/>
      <w:lang w:val="en-US" w:eastAsia="x-none"/>
    </w:rPr>
  </w:style>
  <w:style w:type="paragraph" w:customStyle="1" w:styleId="42">
    <w:name w:val="Заголовок №4"/>
    <w:basedOn w:val="a"/>
    <w:link w:val="41"/>
    <w:rsid w:val="00467C79"/>
    <w:pPr>
      <w:shd w:val="clear" w:color="auto" w:fill="FFFFFF"/>
      <w:spacing w:after="660" w:line="0" w:lineRule="atLeast"/>
      <w:ind w:hanging="940"/>
      <w:outlineLvl w:val="3"/>
    </w:pPr>
    <w:rPr>
      <w:spacing w:val="10"/>
      <w:sz w:val="26"/>
      <w:szCs w:val="26"/>
      <w:lang w:val="x-none" w:eastAsia="x-none"/>
    </w:rPr>
  </w:style>
  <w:style w:type="character" w:customStyle="1" w:styleId="0pt">
    <w:name w:val="Основной текст + Полужирный;Интервал 0 pt"/>
    <w:rsid w:val="00467C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105pt0pt">
    <w:name w:val="Основной текст + 10;5 pt;Интервал 0 pt"/>
    <w:rsid w:val="00467C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shd w:val="clear" w:color="auto" w:fill="FFFFFF"/>
    </w:rPr>
  </w:style>
  <w:style w:type="character" w:customStyle="1" w:styleId="32">
    <w:name w:val="Заголовок №3_"/>
    <w:link w:val="33"/>
    <w:rsid w:val="00467C79"/>
    <w:rPr>
      <w:spacing w:val="10"/>
      <w:sz w:val="26"/>
      <w:szCs w:val="26"/>
      <w:shd w:val="clear" w:color="auto" w:fill="FFFFFF"/>
    </w:rPr>
  </w:style>
  <w:style w:type="paragraph" w:customStyle="1" w:styleId="33">
    <w:name w:val="Заголовок №3"/>
    <w:basedOn w:val="a"/>
    <w:link w:val="32"/>
    <w:rsid w:val="00467C79"/>
    <w:pPr>
      <w:shd w:val="clear" w:color="auto" w:fill="FFFFFF"/>
      <w:spacing w:line="480" w:lineRule="exact"/>
      <w:ind w:hanging="320"/>
      <w:outlineLvl w:val="2"/>
    </w:pPr>
    <w:rPr>
      <w:spacing w:val="10"/>
      <w:sz w:val="26"/>
      <w:szCs w:val="26"/>
      <w:lang w:val="x-none" w:eastAsia="x-none"/>
    </w:rPr>
  </w:style>
  <w:style w:type="character" w:customStyle="1" w:styleId="51">
    <w:name w:val="Основной текст (5)_"/>
    <w:link w:val="52"/>
    <w:rsid w:val="00467C79"/>
    <w:rPr>
      <w:shd w:val="clear" w:color="auto" w:fill="FFFFFF"/>
    </w:rPr>
  </w:style>
  <w:style w:type="paragraph" w:customStyle="1" w:styleId="52">
    <w:name w:val="Основной текст (5)"/>
    <w:basedOn w:val="a"/>
    <w:link w:val="51"/>
    <w:rsid w:val="00467C79"/>
    <w:pPr>
      <w:shd w:val="clear" w:color="auto" w:fill="FFFFFF"/>
      <w:spacing w:line="0" w:lineRule="atLeast"/>
      <w:ind w:hanging="600"/>
    </w:pPr>
    <w:rPr>
      <w:sz w:val="20"/>
      <w:szCs w:val="20"/>
      <w:lang w:val="x-none" w:eastAsia="x-none"/>
    </w:rPr>
  </w:style>
  <w:style w:type="character" w:customStyle="1" w:styleId="61">
    <w:name w:val="Основной текст (61)_"/>
    <w:link w:val="610"/>
    <w:rsid w:val="00467C79"/>
    <w:rPr>
      <w:rFonts w:ascii="SimHei" w:eastAsia="SimHei" w:hAnsi="SimHei" w:cs="SimHei"/>
      <w:sz w:val="42"/>
      <w:szCs w:val="42"/>
      <w:shd w:val="clear" w:color="auto" w:fill="FFFFFF"/>
    </w:rPr>
  </w:style>
  <w:style w:type="paragraph" w:customStyle="1" w:styleId="610">
    <w:name w:val="Основной текст (61)"/>
    <w:basedOn w:val="a"/>
    <w:link w:val="61"/>
    <w:rsid w:val="00467C79"/>
    <w:pPr>
      <w:shd w:val="clear" w:color="auto" w:fill="FFFFFF"/>
      <w:spacing w:line="0" w:lineRule="atLeast"/>
    </w:pPr>
    <w:rPr>
      <w:rFonts w:ascii="SimHei" w:eastAsia="SimHei" w:hAnsi="SimHei"/>
      <w:sz w:val="42"/>
      <w:szCs w:val="42"/>
      <w:lang w:val="x-none" w:eastAsia="x-none"/>
    </w:rPr>
  </w:style>
  <w:style w:type="character" w:customStyle="1" w:styleId="52pt">
    <w:name w:val="Основной текст (5) + Интервал 2 pt"/>
    <w:rsid w:val="00467C79"/>
    <w:rPr>
      <w:b w:val="0"/>
      <w:bCs w:val="0"/>
      <w:i w:val="0"/>
      <w:iCs w:val="0"/>
      <w:smallCaps w:val="0"/>
      <w:strike w:val="0"/>
      <w:spacing w:val="40"/>
      <w:sz w:val="22"/>
      <w:szCs w:val="22"/>
      <w:shd w:val="clear" w:color="auto" w:fill="FFFFFF"/>
    </w:rPr>
  </w:style>
  <w:style w:type="character" w:customStyle="1" w:styleId="62">
    <w:name w:val="Основной текст (62)_"/>
    <w:link w:val="620"/>
    <w:rsid w:val="00467C79"/>
    <w:rPr>
      <w:rFonts w:ascii="Georgia" w:eastAsia="Georgia" w:hAnsi="Georgia" w:cs="Georgia"/>
      <w:sz w:val="33"/>
      <w:szCs w:val="33"/>
      <w:shd w:val="clear" w:color="auto" w:fill="FFFFFF"/>
    </w:rPr>
  </w:style>
  <w:style w:type="paragraph" w:customStyle="1" w:styleId="620">
    <w:name w:val="Основной текст (62)"/>
    <w:basedOn w:val="a"/>
    <w:link w:val="62"/>
    <w:rsid w:val="00467C79"/>
    <w:pPr>
      <w:shd w:val="clear" w:color="auto" w:fill="FFFFFF"/>
      <w:spacing w:line="0" w:lineRule="atLeast"/>
    </w:pPr>
    <w:rPr>
      <w:rFonts w:ascii="Georgia" w:eastAsia="Georgia" w:hAnsi="Georgia"/>
      <w:sz w:val="33"/>
      <w:szCs w:val="33"/>
      <w:lang w:val="x-none" w:eastAsia="x-none"/>
    </w:rPr>
  </w:style>
  <w:style w:type="character" w:customStyle="1" w:styleId="34">
    <w:name w:val="Основной текст (3)_"/>
    <w:link w:val="35"/>
    <w:rsid w:val="00467C79"/>
    <w:rPr>
      <w:spacing w:val="10"/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467C79"/>
    <w:pPr>
      <w:shd w:val="clear" w:color="auto" w:fill="FFFFFF"/>
      <w:spacing w:line="490" w:lineRule="exact"/>
      <w:jc w:val="center"/>
    </w:pPr>
    <w:rPr>
      <w:spacing w:val="10"/>
      <w:sz w:val="26"/>
      <w:szCs w:val="26"/>
      <w:lang w:val="x-none" w:eastAsia="x-none"/>
    </w:rPr>
  </w:style>
  <w:style w:type="character" w:customStyle="1" w:styleId="125pt">
    <w:name w:val="Колонтитул + 12;5 pt"/>
    <w:rsid w:val="00467C79"/>
    <w:rPr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styleId="af5">
    <w:name w:val="No Spacing"/>
    <w:link w:val="af6"/>
    <w:uiPriority w:val="1"/>
    <w:qFormat/>
    <w:rsid w:val="00467C79"/>
    <w:rPr>
      <w:rFonts w:ascii="Calibri" w:hAnsi="Calibri"/>
      <w:sz w:val="22"/>
      <w:szCs w:val="22"/>
      <w:lang w:eastAsia="en-US"/>
    </w:rPr>
  </w:style>
  <w:style w:type="character" w:customStyle="1" w:styleId="af6">
    <w:name w:val="Без интервала Знак"/>
    <w:link w:val="af5"/>
    <w:uiPriority w:val="1"/>
    <w:rsid w:val="00467C79"/>
    <w:rPr>
      <w:rFonts w:ascii="Calibri" w:hAnsi="Calibri"/>
      <w:sz w:val="22"/>
      <w:szCs w:val="22"/>
      <w:lang w:val="ru-RU" w:eastAsia="en-US" w:bidi="ar-SA"/>
    </w:rPr>
  </w:style>
  <w:style w:type="character" w:customStyle="1" w:styleId="font28">
    <w:name w:val="font28"/>
    <w:rsid w:val="00D7031A"/>
  </w:style>
  <w:style w:type="paragraph" w:styleId="36">
    <w:name w:val="Body Text Indent 3"/>
    <w:basedOn w:val="a"/>
    <w:link w:val="37"/>
    <w:rsid w:val="00596F5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link w:val="36"/>
    <w:rsid w:val="00596F5B"/>
    <w:rPr>
      <w:sz w:val="16"/>
      <w:szCs w:val="16"/>
    </w:rPr>
  </w:style>
  <w:style w:type="character" w:customStyle="1" w:styleId="60">
    <w:name w:val="Заголовок 6 Знак"/>
    <w:link w:val="6"/>
    <w:semiHidden/>
    <w:rsid w:val="00CD718C"/>
    <w:rPr>
      <w:rFonts w:ascii="Calibri" w:hAnsi="Calibri"/>
      <w:b/>
      <w:bCs/>
      <w:sz w:val="22"/>
      <w:szCs w:val="22"/>
      <w:lang w:val="x-none" w:eastAsia="x-none"/>
    </w:rPr>
  </w:style>
  <w:style w:type="paragraph" w:customStyle="1" w:styleId="14">
    <w:name w:val="Обычный1"/>
    <w:rsid w:val="00CD718C"/>
    <w:pPr>
      <w:widowControl w:val="0"/>
      <w:snapToGrid w:val="0"/>
      <w:spacing w:line="278" w:lineRule="auto"/>
      <w:ind w:firstLine="300"/>
    </w:pPr>
  </w:style>
  <w:style w:type="character" w:customStyle="1" w:styleId="10">
    <w:name w:val="Заголовок 1 Знак"/>
    <w:link w:val="1"/>
    <w:rsid w:val="00607509"/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customStyle="1" w:styleId="Default">
    <w:name w:val="Default"/>
    <w:rsid w:val="00CA18F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10">
    <w:name w:val="Основной текст 21"/>
    <w:basedOn w:val="a"/>
    <w:rsid w:val="003B2233"/>
    <w:pPr>
      <w:suppressAutoHyphens/>
      <w:spacing w:line="100" w:lineRule="atLeast"/>
    </w:pPr>
    <w:rPr>
      <w:rFonts w:eastAsia="Lucida Sans Unicode" w:cs="Tahoma"/>
      <w:kern w:val="2"/>
      <w:lang w:eastAsia="hi-IN" w:bidi="hi-IN"/>
    </w:rPr>
  </w:style>
  <w:style w:type="table" w:customStyle="1" w:styleId="15">
    <w:name w:val="Сетка таблицы1"/>
    <w:basedOn w:val="a1"/>
    <w:next w:val="a3"/>
    <w:uiPriority w:val="59"/>
    <w:rsid w:val="00C709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D706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D7063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D706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D7063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D706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D7063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89330-DEFB-41ED-8BF4-E0B263A86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30</Pages>
  <Words>7180</Words>
  <Characters>40927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СПОРТИВНЫЕ  ИГРЫ</vt:lpstr>
    </vt:vector>
  </TitlesOfParts>
  <Company>MoBIL GROUP</Company>
  <LinksUpToDate>false</LinksUpToDate>
  <CharactersWithSpaces>48011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СПОРТИВНЫЕ  ИГРЫ</dc:title>
  <dc:creator>Admin</dc:creator>
  <cp:lastModifiedBy>Evgeniya</cp:lastModifiedBy>
  <cp:revision>2</cp:revision>
  <cp:lastPrinted>2022-08-18T05:59:00Z</cp:lastPrinted>
  <dcterms:created xsi:type="dcterms:W3CDTF">2022-08-18T06:14:00Z</dcterms:created>
  <dcterms:modified xsi:type="dcterms:W3CDTF">2022-08-18T06:14:00Z</dcterms:modified>
</cp:coreProperties>
</file>