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EC0937" w:rsidRPr="005E3B61" w:rsidRDefault="005E3B61" w:rsidP="005E3B61">
      <w:pPr>
        <w:pStyle w:val="c8"/>
        <w:spacing w:before="0" w:beforeAutospacing="0" w:after="0" w:afterAutospacing="0"/>
        <w:jc w:val="center"/>
        <w:rPr>
          <w:b/>
          <w:i/>
          <w:sz w:val="36"/>
          <w:szCs w:val="36"/>
        </w:rPr>
      </w:pPr>
      <w:r w:rsidRPr="005E3B61">
        <w:rPr>
          <w:rStyle w:val="c9"/>
          <w:b/>
          <w:bCs/>
          <w:color w:val="000000"/>
          <w:szCs w:val="28"/>
        </w:rPr>
        <w:object w:dxaOrig="918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1.5pt" o:ole="">
            <v:imagedata r:id="rId8" o:title=""/>
          </v:shape>
          <o:OLEObject Type="Embed" ProgID="AcroExch.Document.7" ShapeID="_x0000_i1025" DrawAspect="Content" ObjectID="_1802149680" r:id="rId9"/>
        </w:object>
      </w:r>
    </w:p>
    <w:p w:rsidR="00EC0937" w:rsidRDefault="00EC0937" w:rsidP="00EC0937">
      <w:pPr>
        <w:rPr>
          <w:rFonts w:ascii="Times New Roman" w:hAnsi="Times New Roman"/>
        </w:rPr>
      </w:pPr>
    </w:p>
    <w:p w:rsidR="00F72444" w:rsidRDefault="00F72444" w:rsidP="005E3B61">
      <w:pPr>
        <w:spacing w:before="480" w:after="360" w:line="240" w:lineRule="auto"/>
        <w:outlineLvl w:val="0"/>
        <w:rPr>
          <w:b/>
          <w:bCs/>
        </w:rPr>
      </w:pPr>
    </w:p>
    <w:p w:rsidR="005E3B61" w:rsidRDefault="005E3B61" w:rsidP="005E3B61">
      <w:pPr>
        <w:spacing w:before="480" w:after="360" w:line="240" w:lineRule="auto"/>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1"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EC732D">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p>
        <w:p w:rsidR="00274658" w:rsidRPr="00A31207" w:rsidRDefault="00304482" w:rsidP="00304482">
          <w:pPr>
            <w:pStyle w:val="12"/>
            <w:tabs>
              <w:tab w:val="right" w:leader="dot" w:pos="9345"/>
            </w:tabs>
            <w:rPr>
              <w:rFonts w:ascii="Times New Roman" w:hAnsi="Times New Roman" w:cs="Times New Roman"/>
              <w:b w:val="0"/>
              <w:noProof/>
              <w:sz w:val="28"/>
              <w:szCs w:val="28"/>
              <w:lang w:eastAsia="en-US"/>
            </w:rPr>
          </w:pPr>
          <w:r w:rsidRPr="00A31207">
            <w:rPr>
              <w:rFonts w:ascii="Times New Roman" w:hAnsi="Times New Roman" w:cs="Times New Roman"/>
              <w:b w:val="0"/>
              <w:noProof/>
              <w:sz w:val="28"/>
              <w:szCs w:val="28"/>
              <w:lang w:eastAsia="en-US"/>
            </w:rPr>
            <w:t xml:space="preserve"> </w:t>
          </w:r>
        </w:p>
        <w:p w:rsidR="00274658" w:rsidRPr="00A31207" w:rsidRDefault="00304482">
          <w:pPr>
            <w:pStyle w:val="12"/>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6F3DAC">
            <w:rPr>
              <w:rFonts w:ascii="Times New Roman" w:hAnsi="Times New Roman" w:cs="Times New Roman"/>
              <w:noProof/>
              <w:sz w:val="28"/>
              <w:szCs w:val="28"/>
            </w:rPr>
            <w:t xml:space="preserve">. </w:t>
          </w:r>
          <w:r w:rsidR="00274658" w:rsidRPr="00A31207">
            <w:rPr>
              <w:rFonts w:ascii="Times New Roman" w:hAnsi="Times New Roman" w:cs="Times New Roman"/>
              <w:noProof/>
              <w:sz w:val="28"/>
              <w:szCs w:val="28"/>
            </w:rPr>
            <w:t>АДАПТИРОВАННАЯ ОСНОВНАЯ ОБЩЕОБРАЗОВАТЕЛЬНАЯ ПРОГРАММА НАЧАЛЬНОГО ОБЩЕГО ОБРАЗОВАНИЯ ОБУЧАЮЩИХСЯ С ТЯЖЕЛЫМИ МНОЖЕСТВЕННЫМИ НАРУ</w:t>
          </w:r>
          <w:r w:rsidR="00A2300A">
            <w:rPr>
              <w:rFonts w:ascii="Times New Roman" w:hAnsi="Times New Roman" w:cs="Times New Roman"/>
              <w:noProof/>
              <w:sz w:val="28"/>
              <w:szCs w:val="28"/>
            </w:rPr>
            <w:t>ШЕНИЯМИ РАЗВИТИЯ (ВАРИАНТ 6.4.)</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.1. Целевой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A2300A">
            <w:rPr>
              <w:rFonts w:ascii="Times New Roman" w:hAnsi="Times New Roman" w:cs="Times New Roman"/>
              <w:b/>
              <w:noProof/>
              <w:sz w:val="28"/>
              <w:szCs w:val="28"/>
            </w:rPr>
            <w:t>.1.1. Пояснительная записка</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.2. Содержательный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.2.1. Программа формир</w:t>
          </w:r>
          <w:r w:rsidR="00A2300A">
            <w:rPr>
              <w:rFonts w:ascii="Times New Roman" w:hAnsi="Times New Roman" w:cs="Times New Roman"/>
              <w:b/>
              <w:noProof/>
              <w:sz w:val="28"/>
              <w:szCs w:val="28"/>
            </w:rPr>
            <w:t>ования базовых учебных действий</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.2.2 Программа учебных предметов, курсов к</w:t>
          </w:r>
          <w:r w:rsidR="00A2300A">
            <w:rPr>
              <w:rFonts w:ascii="Times New Roman" w:hAnsi="Times New Roman" w:cs="Times New Roman"/>
              <w:b/>
              <w:noProof/>
              <w:sz w:val="28"/>
              <w:szCs w:val="28"/>
            </w:rPr>
            <w:t>оррекционно-развивающей области</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.2.3. Программа нрав</w:t>
          </w:r>
          <w:r w:rsidR="00A2300A">
            <w:rPr>
              <w:rFonts w:ascii="Times New Roman" w:hAnsi="Times New Roman" w:cs="Times New Roman"/>
              <w:b/>
              <w:noProof/>
              <w:sz w:val="28"/>
              <w:szCs w:val="28"/>
            </w:rPr>
            <w:t>ственного развития (воспитания)</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.2.4. Программа формирования экологической культуры, здоро</w:t>
          </w:r>
          <w:r w:rsidR="00A2300A">
            <w:rPr>
              <w:rFonts w:ascii="Times New Roman" w:hAnsi="Times New Roman" w:cs="Times New Roman"/>
              <w:b/>
              <w:noProof/>
              <w:sz w:val="28"/>
              <w:szCs w:val="28"/>
            </w:rPr>
            <w:t>вого и безопасного образа жизни</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.2.5.</w:t>
          </w:r>
          <w:r w:rsidR="00A2300A">
            <w:rPr>
              <w:rFonts w:ascii="Times New Roman" w:hAnsi="Times New Roman" w:cs="Times New Roman"/>
              <w:b/>
              <w:noProof/>
              <w:sz w:val="28"/>
              <w:szCs w:val="28"/>
            </w:rPr>
            <w:t xml:space="preserve"> Программа коррекционной работы</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.2.6. Пр</w:t>
          </w:r>
          <w:r w:rsidR="00A2300A">
            <w:rPr>
              <w:rFonts w:ascii="Times New Roman" w:hAnsi="Times New Roman" w:cs="Times New Roman"/>
              <w:b/>
              <w:noProof/>
              <w:sz w:val="28"/>
              <w:szCs w:val="28"/>
            </w:rPr>
            <w:t>ограмма внеурочной деятельности</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.3. Организационный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A2300A">
            <w:rPr>
              <w:rFonts w:ascii="Times New Roman" w:hAnsi="Times New Roman" w:cs="Times New Roman"/>
              <w:b/>
              <w:noProof/>
              <w:sz w:val="28"/>
              <w:szCs w:val="28"/>
            </w:rPr>
            <w:t>.3.1. Учебный план</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 xml:space="preserve">.3.2. Система условий реализации адаптированной основной образовательной программы начального общего образования обучающихся с </w:t>
          </w:r>
          <w:r w:rsidR="00A2300A">
            <w:rPr>
              <w:rFonts w:ascii="Times New Roman" w:hAnsi="Times New Roman" w:cs="Times New Roman"/>
              <w:b/>
              <w:noProof/>
              <w:sz w:val="28"/>
              <w:szCs w:val="28"/>
            </w:rPr>
            <w:t>задержкой психического развития</w:t>
          </w:r>
        </w:p>
        <w:p w:rsidR="004933BE" w:rsidRPr="00100BD3" w:rsidRDefault="00EC732D"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Устав </w:t>
      </w:r>
      <w:r w:rsidR="00304482">
        <w:rPr>
          <w:rFonts w:ascii="Times New Roman" w:hAnsi="Times New Roman"/>
          <w:sz w:val="28"/>
          <w:szCs w:val="28"/>
        </w:rPr>
        <w:t xml:space="preserve"> МБОУ Зимовниковской СОШ № 10</w:t>
      </w:r>
      <w:r w:rsidRPr="00C973A7">
        <w:rPr>
          <w:rFonts w:ascii="Times New Roman" w:hAnsi="Times New Roman"/>
          <w:sz w:val="28"/>
          <w:szCs w:val="28"/>
        </w:rPr>
        <w:t>.</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lastRenderedPageBreak/>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2"/>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lastRenderedPageBreak/>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 xml:space="preserve">разнообразие содержания, </w:t>
      </w:r>
      <w:r w:rsidRPr="00C37B1B">
        <w:rPr>
          <w:rFonts w:ascii="Times New Roman" w:hAnsi="Times New Roman" w:cs="Times New Roman"/>
          <w:kern w:val="28"/>
          <w:sz w:val="28"/>
          <w:szCs w:val="28"/>
        </w:rPr>
        <w:lastRenderedPageBreak/>
        <w:t>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3"/>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B5263F" w:rsidRPr="00FA1C68" w:rsidRDefault="00B5263F" w:rsidP="005550FB">
      <w:pPr>
        <w:pStyle w:val="Heading"/>
        <w:jc w:val="center"/>
        <w:rPr>
          <w:rFonts w:ascii="Times New Roman" w:hAnsi="Times New Roman" w:cs="Times New Roman"/>
        </w:rPr>
      </w:pPr>
      <w:bookmarkStart w:id="3" w:name="_Toc289117700"/>
    </w:p>
    <w:p w:rsidR="00CF3382" w:rsidRPr="004933BE" w:rsidRDefault="00304482" w:rsidP="004933BE">
      <w:pPr>
        <w:pStyle w:val="1"/>
      </w:pPr>
      <w:bookmarkStart w:id="4" w:name="_Toc289117701"/>
      <w:bookmarkEnd w:id="3"/>
      <w:r>
        <w:t>2.</w:t>
      </w:r>
      <w:r w:rsidR="004933BE" w:rsidRPr="004933BE">
        <w:t xml:space="preserve">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4"/>
    </w:p>
    <w:p w:rsidR="00CF3382" w:rsidRPr="00B1053E" w:rsidRDefault="00304482" w:rsidP="00B1053E">
      <w:pPr>
        <w:pStyle w:val="2"/>
        <w:jc w:val="center"/>
        <w:rPr>
          <w:rFonts w:ascii="Times New Roman" w:hAnsi="Times New Roman" w:cs="Times New Roman"/>
        </w:rPr>
      </w:pPr>
      <w:bookmarkStart w:id="5" w:name="_Toc289117702"/>
      <w:r>
        <w:rPr>
          <w:rFonts w:ascii="Times New Roman" w:hAnsi="Times New Roman" w:cs="Times New Roman"/>
        </w:rPr>
        <w:t>2</w:t>
      </w:r>
      <w:r w:rsidR="00CF3382" w:rsidRPr="00B1053E">
        <w:rPr>
          <w:rFonts w:ascii="Times New Roman" w:hAnsi="Times New Roman" w:cs="Times New Roman"/>
        </w:rPr>
        <w:t>.1</w:t>
      </w:r>
      <w:r w:rsidR="00F62A02" w:rsidRPr="00B1053E">
        <w:rPr>
          <w:rFonts w:ascii="Times New Roman" w:hAnsi="Times New Roman" w:cs="Times New Roman"/>
        </w:rPr>
        <w:t>.</w:t>
      </w:r>
      <w:r w:rsidR="00CF3382" w:rsidRPr="00B1053E">
        <w:rPr>
          <w:rFonts w:ascii="Times New Roman" w:hAnsi="Times New Roman" w:cs="Times New Roman"/>
        </w:rPr>
        <w:t xml:space="preserve"> Целевой раздел</w:t>
      </w:r>
      <w:bookmarkEnd w:id="5"/>
    </w:p>
    <w:p w:rsidR="00CF3382" w:rsidRPr="00B1053E" w:rsidRDefault="00304482" w:rsidP="00B1053E">
      <w:pPr>
        <w:pStyle w:val="3"/>
        <w:jc w:val="center"/>
        <w:rPr>
          <w:rFonts w:ascii="Times New Roman" w:hAnsi="Times New Roman" w:cs="Times New Roman"/>
          <w:i w:val="0"/>
        </w:rPr>
      </w:pPr>
      <w:bookmarkStart w:id="6" w:name="_Toc289117703"/>
      <w:r>
        <w:rPr>
          <w:rFonts w:ascii="Times New Roman" w:hAnsi="Times New Roman" w:cs="Times New Roman"/>
          <w:i w:val="0"/>
        </w:rPr>
        <w:t>2</w:t>
      </w:r>
      <w:r w:rsidR="00CF3382" w:rsidRPr="00B1053E">
        <w:rPr>
          <w:rFonts w:ascii="Times New Roman" w:hAnsi="Times New Roman" w:cs="Times New Roman"/>
          <w:i w:val="0"/>
        </w:rPr>
        <w:t>.1.1. Пояснительная записка</w:t>
      </w:r>
      <w:bookmarkEnd w:id="6"/>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w:t>
      </w:r>
      <w:r w:rsidRPr="007C470A">
        <w:rPr>
          <w:rFonts w:ascii="Times New Roman" w:hAnsi="Times New Roman"/>
          <w:sz w:val="28"/>
          <w:szCs w:val="28"/>
        </w:rPr>
        <w:lastRenderedPageBreak/>
        <w:t>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lastRenderedPageBreak/>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304482"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2</w:t>
      </w:r>
      <w:r w:rsidR="009A3A0A">
        <w:rPr>
          <w:rFonts w:ascii="Times New Roman" w:hAnsi="Times New Roman" w:cs="Times New Roman"/>
          <w:b/>
          <w:sz w:val="28"/>
          <w:szCs w:val="28"/>
        </w:rPr>
        <w:t xml:space="preserve">.1.2. Планируемые результаты освоения обучающимися </w:t>
      </w:r>
      <w:r w:rsidR="009A3A0A">
        <w:rPr>
          <w:rFonts w:ascii="Times New Roman" w:hAnsi="Times New Roman" w:cs="Times New Roman"/>
          <w:b/>
          <w:sz w:val="28"/>
          <w:szCs w:val="28"/>
        </w:rPr>
        <w:br/>
        <w:t>с</w:t>
      </w:r>
      <w:r w:rsidR="009A3A0A">
        <w:rPr>
          <w:rFonts w:ascii="Times New Roman" w:hAnsi="Times New Roman" w:cs="Times New Roman"/>
          <w:b/>
          <w:color w:val="auto"/>
          <w:sz w:val="28"/>
          <w:szCs w:val="28"/>
        </w:rPr>
        <w:t xml:space="preserve"> умственной отсталостью и ТМНР</w:t>
      </w:r>
      <w:r w:rsidR="009A3A0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w:t>
      </w:r>
      <w:r w:rsidRPr="004A59BC">
        <w:rPr>
          <w:rFonts w:ascii="Times New Roman" w:hAnsi="Times New Roman" w:cs="Times New Roman"/>
          <w:sz w:val="28"/>
          <w:szCs w:val="28"/>
        </w:rPr>
        <w:lastRenderedPageBreak/>
        <w:t xml:space="preserve">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304482"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4A59BC">
        <w:rPr>
          <w:rFonts w:ascii="Times New Roman" w:hAnsi="Times New Roman" w:cs="Times New Roman"/>
          <w:b/>
          <w:sz w:val="28"/>
          <w:szCs w:val="28"/>
        </w:rPr>
        <w:t xml:space="preserve">.1.3. Система оценки достижения обучающимися с умственной отсталостью и ТМНР планируемых результатов освоения </w:t>
      </w:r>
      <w:r w:rsidR="004A59BC">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w:t>
      </w:r>
      <w:r>
        <w:rPr>
          <w:rFonts w:ascii="Times New Roman" w:hAnsi="Times New Roman"/>
          <w:sz w:val="28"/>
          <w:szCs w:val="28"/>
        </w:rPr>
        <w:lastRenderedPageBreak/>
        <w:t>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304482" w:rsidP="00276B54">
      <w:pPr>
        <w:pStyle w:val="2"/>
        <w:jc w:val="center"/>
        <w:rPr>
          <w:rFonts w:ascii="Times New Roman" w:hAnsi="Times New Roman" w:cs="Times New Roman"/>
        </w:rPr>
      </w:pPr>
      <w:bookmarkStart w:id="7" w:name="_Toc289117704"/>
      <w:r>
        <w:rPr>
          <w:rFonts w:ascii="Times New Roman" w:hAnsi="Times New Roman" w:cs="Times New Roman"/>
        </w:rPr>
        <w:t>2</w:t>
      </w:r>
      <w:r w:rsidR="008B34EF" w:rsidRPr="00276B54">
        <w:rPr>
          <w:rFonts w:ascii="Times New Roman" w:hAnsi="Times New Roman" w:cs="Times New Roman"/>
        </w:rPr>
        <w:t>.2. Содержательный раздел</w:t>
      </w:r>
      <w:bookmarkEnd w:id="7"/>
    </w:p>
    <w:p w:rsidR="00F33D8E" w:rsidRPr="00276B54" w:rsidRDefault="00304482" w:rsidP="00276B54">
      <w:pPr>
        <w:pStyle w:val="3"/>
        <w:jc w:val="center"/>
        <w:rPr>
          <w:rFonts w:ascii="Times New Roman" w:hAnsi="Times New Roman" w:cs="Times New Roman"/>
          <w:i w:val="0"/>
        </w:rPr>
      </w:pPr>
      <w:bookmarkStart w:id="8" w:name="_Toc289116558"/>
      <w:bookmarkStart w:id="9" w:name="_Toc289116637"/>
      <w:bookmarkStart w:id="10" w:name="_Toc289117705"/>
      <w:r>
        <w:rPr>
          <w:rFonts w:ascii="Times New Roman" w:hAnsi="Times New Roman" w:cs="Times New Roman"/>
          <w:i w:val="0"/>
        </w:rPr>
        <w:t>2</w:t>
      </w:r>
      <w:r w:rsidR="008B34EF" w:rsidRPr="00276B54">
        <w:rPr>
          <w:rFonts w:ascii="Times New Roman" w:hAnsi="Times New Roman" w:cs="Times New Roman"/>
          <w:i w:val="0"/>
        </w:rPr>
        <w:t>.2.1.</w:t>
      </w:r>
      <w:r w:rsidR="002C1DBE" w:rsidRPr="00276B54">
        <w:rPr>
          <w:rFonts w:ascii="Times New Roman" w:hAnsi="Times New Roman" w:cs="Times New Roman"/>
          <w:i w:val="0"/>
        </w:rPr>
        <w:t>Программа формирования базовых учебных действий</w:t>
      </w:r>
      <w:bookmarkEnd w:id="8"/>
      <w:bookmarkEnd w:id="9"/>
      <w:bookmarkEnd w:id="10"/>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304482" w:rsidP="00276B54">
      <w:pPr>
        <w:pStyle w:val="3"/>
        <w:jc w:val="center"/>
        <w:rPr>
          <w:rFonts w:ascii="Times New Roman" w:hAnsi="Times New Roman" w:cs="Times New Roman"/>
          <w:i w:val="0"/>
        </w:rPr>
      </w:pPr>
      <w:bookmarkStart w:id="11" w:name="_Toc289116559"/>
      <w:bookmarkStart w:id="12" w:name="_Toc289116638"/>
      <w:bookmarkStart w:id="13" w:name="_Toc289117706"/>
      <w:r>
        <w:rPr>
          <w:rFonts w:ascii="Times New Roman" w:hAnsi="Times New Roman" w:cs="Times New Roman"/>
          <w:i w:val="0"/>
        </w:rPr>
        <w:lastRenderedPageBreak/>
        <w:t>2</w:t>
      </w:r>
      <w:r w:rsidR="00A218F2" w:rsidRPr="00276B54">
        <w:rPr>
          <w:rFonts w:ascii="Times New Roman" w:hAnsi="Times New Roman" w:cs="Times New Roman"/>
          <w:i w:val="0"/>
        </w:rPr>
        <w:t xml:space="preserve">.2.2 Программа учебных предметов, </w:t>
      </w:r>
      <w:r w:rsidR="00276B54">
        <w:rPr>
          <w:rFonts w:ascii="Times New Roman" w:hAnsi="Times New Roman" w:cs="Times New Roman"/>
          <w:i w:val="0"/>
        </w:rPr>
        <w:br/>
      </w:r>
      <w:r w:rsidR="00A218F2" w:rsidRPr="00276B54">
        <w:rPr>
          <w:rFonts w:ascii="Times New Roman" w:hAnsi="Times New Roman" w:cs="Times New Roman"/>
          <w:i w:val="0"/>
        </w:rPr>
        <w:t>курсовкоррекционно-развивающей области</w:t>
      </w:r>
      <w:bookmarkEnd w:id="11"/>
      <w:bookmarkEnd w:id="12"/>
      <w:bookmarkEnd w:id="13"/>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w:t>
      </w:r>
      <w:r w:rsidRPr="00276B54">
        <w:rPr>
          <w:rFonts w:ascii="Times New Roman" w:hAnsi="Times New Roman"/>
          <w:kern w:val="2"/>
          <w:sz w:val="28"/>
          <w:szCs w:val="28"/>
        </w:rPr>
        <w:lastRenderedPageBreak/>
        <w:t xml:space="preserve">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w:t>
      </w:r>
      <w:r w:rsidRPr="00276B54">
        <w:rPr>
          <w:rFonts w:ascii="Times New Roman" w:hAnsi="Times New Roman"/>
          <w:kern w:val="2"/>
          <w:sz w:val="28"/>
          <w:szCs w:val="28"/>
        </w:rPr>
        <w:lastRenderedPageBreak/>
        <w:t xml:space="preserve">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об обязанностях обучающегося, сына/дочери,  </w:t>
      </w:r>
      <w:r w:rsidRPr="00276B54">
        <w:rPr>
          <w:rFonts w:ascii="Times New Roman" w:hAnsi="Times New Roman"/>
          <w:kern w:val="2"/>
          <w:sz w:val="28"/>
          <w:szCs w:val="28"/>
        </w:rPr>
        <w:lastRenderedPageBreak/>
        <w:t>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lastRenderedPageBreak/>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w:t>
      </w:r>
      <w:r w:rsidRPr="00276B54">
        <w:rPr>
          <w:rFonts w:ascii="Times New Roman" w:hAnsi="Times New Roman" w:cs="Times New Roman"/>
          <w:kern w:val="2"/>
          <w:sz w:val="28"/>
          <w:szCs w:val="28"/>
        </w:rPr>
        <w:lastRenderedPageBreak/>
        <w:t>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w:t>
      </w:r>
      <w:r w:rsidRPr="00276B54">
        <w:rPr>
          <w:rFonts w:ascii="Times New Roman" w:hAnsi="Times New Roman" w:cs="Times New Roman"/>
          <w:kern w:val="2"/>
          <w:sz w:val="28"/>
          <w:szCs w:val="28"/>
        </w:rPr>
        <w:lastRenderedPageBreak/>
        <w:t>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w:t>
      </w:r>
      <w:r w:rsidRPr="00276B54">
        <w:rPr>
          <w:rFonts w:ascii="Times New Roman" w:hAnsi="Times New Roman" w:cs="Times New Roman"/>
          <w:kern w:val="2"/>
          <w:sz w:val="28"/>
          <w:szCs w:val="28"/>
        </w:rPr>
        <w:lastRenderedPageBreak/>
        <w:t xml:space="preserve">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304482" w:rsidP="00276B54">
      <w:pPr>
        <w:pStyle w:val="3"/>
        <w:jc w:val="center"/>
        <w:rPr>
          <w:rFonts w:ascii="Times New Roman" w:hAnsi="Times New Roman" w:cs="Times New Roman"/>
          <w:i w:val="0"/>
        </w:rPr>
      </w:pPr>
      <w:bookmarkStart w:id="14" w:name="_Toc289117707"/>
      <w:r>
        <w:rPr>
          <w:rFonts w:ascii="Times New Roman" w:hAnsi="Times New Roman" w:cs="Times New Roman"/>
          <w:i w:val="0"/>
        </w:rPr>
        <w:t>2</w:t>
      </w:r>
      <w:r w:rsidR="008908EB" w:rsidRPr="00276B54">
        <w:rPr>
          <w:rFonts w:ascii="Times New Roman" w:hAnsi="Times New Roman" w:cs="Times New Roman"/>
          <w:i w:val="0"/>
        </w:rPr>
        <w:t>.2.3. Программа нравственного развития (воспитания)</w:t>
      </w:r>
      <w:bookmarkEnd w:id="14"/>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304482" w:rsidP="00276B54">
      <w:pPr>
        <w:pStyle w:val="3"/>
        <w:jc w:val="center"/>
        <w:rPr>
          <w:rFonts w:ascii="Times New Roman" w:hAnsi="Times New Roman" w:cs="Times New Roman"/>
          <w:i w:val="0"/>
        </w:rPr>
      </w:pPr>
      <w:bookmarkStart w:id="15" w:name="_Toc289117708"/>
      <w:r>
        <w:rPr>
          <w:rFonts w:ascii="Times New Roman" w:hAnsi="Times New Roman" w:cs="Times New Roman"/>
          <w:i w:val="0"/>
        </w:rPr>
        <w:lastRenderedPageBreak/>
        <w:t>2</w:t>
      </w:r>
      <w:r w:rsidR="00E2263F" w:rsidRPr="00276B54">
        <w:rPr>
          <w:rFonts w:ascii="Times New Roman" w:hAnsi="Times New Roman" w:cs="Times New Roman"/>
          <w:i w:val="0"/>
        </w:rPr>
        <w:t>.2.4.Программа формирования экологической культуры, здорового и безопасного образа жизни</w:t>
      </w:r>
      <w:bookmarkEnd w:id="15"/>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lastRenderedPageBreak/>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591022" w:rsidRPr="00276B54" w:rsidRDefault="00304482" w:rsidP="00276B54">
      <w:pPr>
        <w:pStyle w:val="3"/>
        <w:jc w:val="center"/>
        <w:rPr>
          <w:rFonts w:ascii="Times New Roman" w:hAnsi="Times New Roman" w:cs="Times New Roman"/>
          <w:i w:val="0"/>
        </w:rPr>
      </w:pPr>
      <w:bookmarkStart w:id="16" w:name="_Toc289117709"/>
      <w:r>
        <w:rPr>
          <w:rFonts w:ascii="Times New Roman" w:hAnsi="Times New Roman" w:cs="Times New Roman"/>
          <w:i w:val="0"/>
        </w:rPr>
        <w:t>2</w:t>
      </w:r>
      <w:r w:rsidR="00591022" w:rsidRPr="00276B54">
        <w:rPr>
          <w:rFonts w:ascii="Times New Roman" w:hAnsi="Times New Roman" w:cs="Times New Roman"/>
          <w:i w:val="0"/>
        </w:rPr>
        <w:t>.2.5. Программа коррекционной работы</w:t>
      </w:r>
      <w:bookmarkEnd w:id="16"/>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w:t>
      </w:r>
      <w:r w:rsidRPr="00781409">
        <w:rPr>
          <w:sz w:val="28"/>
          <w:szCs w:val="28"/>
        </w:rPr>
        <w:lastRenderedPageBreak/>
        <w:t xml:space="preserve">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304482" w:rsidP="00276B54">
      <w:pPr>
        <w:pStyle w:val="3"/>
        <w:jc w:val="center"/>
        <w:rPr>
          <w:rFonts w:ascii="Times New Roman" w:hAnsi="Times New Roman" w:cs="Times New Roman"/>
          <w:i w:val="0"/>
        </w:rPr>
      </w:pPr>
      <w:bookmarkStart w:id="17" w:name="_Toc289117710"/>
      <w:r>
        <w:rPr>
          <w:rFonts w:ascii="Times New Roman" w:hAnsi="Times New Roman" w:cs="Times New Roman"/>
          <w:i w:val="0"/>
        </w:rPr>
        <w:t>2</w:t>
      </w:r>
      <w:r w:rsidR="00591022" w:rsidRPr="00276B54">
        <w:rPr>
          <w:rFonts w:ascii="Times New Roman" w:hAnsi="Times New Roman" w:cs="Times New Roman"/>
          <w:i w:val="0"/>
        </w:rPr>
        <w:t>.2.6. Программа внеурочной деятельности</w:t>
      </w:r>
      <w:bookmarkEnd w:id="17"/>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304482" w:rsidP="00276B54">
      <w:pPr>
        <w:pStyle w:val="2"/>
        <w:jc w:val="center"/>
        <w:rPr>
          <w:rFonts w:ascii="Times New Roman" w:hAnsi="Times New Roman" w:cs="Times New Roman"/>
        </w:rPr>
      </w:pPr>
      <w:bookmarkStart w:id="18" w:name="_Toc289117711"/>
      <w:r>
        <w:rPr>
          <w:rFonts w:ascii="Times New Roman" w:hAnsi="Times New Roman" w:cs="Times New Roman"/>
        </w:rPr>
        <w:lastRenderedPageBreak/>
        <w:t>2</w:t>
      </w:r>
      <w:r w:rsidR="009845D7" w:rsidRPr="00276B54">
        <w:rPr>
          <w:rFonts w:ascii="Times New Roman" w:hAnsi="Times New Roman" w:cs="Times New Roman"/>
        </w:rPr>
        <w:t>.3. Организационный раздел</w:t>
      </w:r>
      <w:bookmarkEnd w:id="18"/>
    </w:p>
    <w:p w:rsidR="009845D7" w:rsidRPr="00276B54" w:rsidRDefault="00304482" w:rsidP="00276B54">
      <w:pPr>
        <w:pStyle w:val="3"/>
        <w:jc w:val="center"/>
        <w:rPr>
          <w:rFonts w:ascii="Times New Roman" w:hAnsi="Times New Roman" w:cs="Times New Roman"/>
          <w:i w:val="0"/>
        </w:rPr>
      </w:pPr>
      <w:bookmarkStart w:id="19" w:name="_Toc289117712"/>
      <w:r>
        <w:rPr>
          <w:rFonts w:ascii="Times New Roman" w:hAnsi="Times New Roman" w:cs="Times New Roman"/>
          <w:i w:val="0"/>
        </w:rPr>
        <w:t>2</w:t>
      </w:r>
      <w:r w:rsidR="009845D7" w:rsidRPr="00276B54">
        <w:rPr>
          <w:rFonts w:ascii="Times New Roman" w:hAnsi="Times New Roman" w:cs="Times New Roman"/>
          <w:i w:val="0"/>
        </w:rPr>
        <w:t>.3.1. Учебный план</w:t>
      </w:r>
      <w:bookmarkEnd w:id="19"/>
    </w:p>
    <w:p w:rsidR="009845D7" w:rsidRPr="00124665" w:rsidRDefault="00304482" w:rsidP="00124665">
      <w:pPr>
        <w:spacing w:after="0" w:line="360" w:lineRule="auto"/>
        <w:ind w:firstLine="567"/>
        <w:jc w:val="both"/>
        <w:rPr>
          <w:rFonts w:ascii="Times New Roman" w:hAnsi="Times New Roman"/>
          <w:sz w:val="28"/>
          <w:szCs w:val="28"/>
        </w:rPr>
      </w:pPr>
      <w:r>
        <w:rPr>
          <w:rFonts w:ascii="Times New Roman" w:hAnsi="Times New Roman"/>
          <w:sz w:val="28"/>
          <w:szCs w:val="28"/>
        </w:rPr>
        <w:t>У</w:t>
      </w:r>
      <w:r w:rsidR="009845D7" w:rsidRPr="00124665">
        <w:rPr>
          <w:rFonts w:ascii="Times New Roman" w:hAnsi="Times New Roman"/>
          <w:sz w:val="28"/>
          <w:szCs w:val="28"/>
        </w:rPr>
        <w:t>чебный план</w:t>
      </w:r>
      <w:r>
        <w:rPr>
          <w:rFonts w:ascii="Times New Roman" w:hAnsi="Times New Roman"/>
          <w:sz w:val="28"/>
          <w:szCs w:val="28"/>
        </w:rPr>
        <w:t xml:space="preserve"> МБОУ Зимовниковской СОШ № 10</w:t>
      </w:r>
      <w:r w:rsidR="009845D7" w:rsidRPr="00124665">
        <w:rPr>
          <w:rFonts w:ascii="Times New Roman" w:hAnsi="Times New Roman"/>
          <w:sz w:val="28"/>
          <w:szCs w:val="28"/>
        </w:rPr>
        <w:t xml:space="preserve">,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009845D7" w:rsidRPr="00124665">
        <w:rPr>
          <w:rFonts w:ascii="Times New Roman" w:hAnsi="Times New Roman"/>
          <w:sz w:val="28"/>
          <w:szCs w:val="28"/>
        </w:rPr>
        <w:t xml:space="preserve"> (вариант 6.4.)</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00304482">
        <w:rPr>
          <w:rFonts w:ascii="Times New Roman" w:hAnsi="Times New Roman"/>
          <w:sz w:val="28"/>
          <w:szCs w:val="28"/>
        </w:rPr>
        <w:t xml:space="preserve"> </w:t>
      </w:r>
      <w:r w:rsidRPr="00C85E89">
        <w:rPr>
          <w:rFonts w:ascii="Times New Roman" w:hAnsi="Times New Roman"/>
          <w:b/>
          <w:sz w:val="28"/>
          <w:szCs w:val="28"/>
        </w:rPr>
        <w:lastRenderedPageBreak/>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r w:rsidR="00304482">
        <w:rPr>
          <w:rFonts w:ascii="Times New Roman" w:hAnsi="Times New Roman"/>
          <w:sz w:val="28"/>
          <w:szCs w:val="28"/>
        </w:rPr>
        <w:t>МБОУ Зимовниковская СОШ № 10</w:t>
      </w:r>
      <w:r w:rsidRPr="00C85E89">
        <w:rPr>
          <w:rFonts w:ascii="Times New Roman" w:hAnsi="Times New Roman"/>
          <w:sz w:val="28"/>
          <w:szCs w:val="28"/>
        </w:rPr>
        <w:t xml:space="preserve">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04482" w:rsidRDefault="00304482" w:rsidP="009845D7">
      <w:pPr>
        <w:spacing w:after="0" w:line="360" w:lineRule="auto"/>
        <w:ind w:firstLine="567"/>
        <w:jc w:val="both"/>
        <w:rPr>
          <w:rFonts w:ascii="Times New Roman" w:hAnsi="Times New Roman"/>
          <w:sz w:val="28"/>
          <w:szCs w:val="28"/>
        </w:rPr>
      </w:pPr>
      <w:r>
        <w:rPr>
          <w:rFonts w:ascii="Times New Roman" w:hAnsi="Times New Roman"/>
          <w:sz w:val="28"/>
          <w:szCs w:val="28"/>
        </w:rPr>
        <w:t>МБОУ Зимовниковская СОШ № 10</w:t>
      </w:r>
      <w:r w:rsidRPr="00C85E89">
        <w:rPr>
          <w:rFonts w:ascii="Times New Roman" w:hAnsi="Times New Roman"/>
          <w:sz w:val="28"/>
          <w:szCs w:val="28"/>
        </w:rPr>
        <w:t xml:space="preserve"> </w:t>
      </w:r>
      <w:r w:rsidR="009845D7" w:rsidRPr="00C85E89">
        <w:rPr>
          <w:rFonts w:ascii="Times New Roman" w:hAnsi="Times New Roman"/>
          <w:sz w:val="28"/>
          <w:szCs w:val="28"/>
        </w:rPr>
        <w:t>определяет режим работы (5</w:t>
      </w:r>
      <w:r w:rsidR="009845D7" w:rsidRPr="00C85E89">
        <w:rPr>
          <w:rFonts w:ascii="Times New Roman" w:hAnsi="Times New Roman"/>
          <w:sz w:val="28"/>
          <w:szCs w:val="28"/>
        </w:rPr>
        <w:noBreakHyphen/>
        <w:t xml:space="preserve">дневная учебная неделя). </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w:t>
      </w:r>
      <w:r w:rsidR="00304482">
        <w:rPr>
          <w:rFonts w:ascii="Times New Roman" w:hAnsi="Times New Roman"/>
          <w:sz w:val="28"/>
          <w:szCs w:val="28"/>
        </w:rPr>
        <w:t xml:space="preserve"> </w:t>
      </w:r>
      <w:r>
        <w:rPr>
          <w:rFonts w:ascii="Times New Roman" w:hAnsi="Times New Roman"/>
          <w:sz w:val="28"/>
          <w:szCs w:val="28"/>
        </w:rPr>
        <w:t>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00304482">
        <w:rPr>
          <w:rFonts w:ascii="Times New Roman" w:hAnsi="Times New Roman"/>
          <w:sz w:val="28"/>
          <w:szCs w:val="28"/>
        </w:rPr>
        <w:t xml:space="preserve"> предусматривают: </w:t>
      </w:r>
      <w:r w:rsidRPr="00C85E89">
        <w:rPr>
          <w:rFonts w:ascii="Times New Roman" w:hAnsi="Times New Roman"/>
          <w:sz w:val="28"/>
          <w:szCs w:val="28"/>
        </w:rPr>
        <w:t xml:space="preserve">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w:t>
      </w:r>
      <w:r w:rsidR="00304482">
        <w:rPr>
          <w:rFonts w:ascii="Times New Roman" w:hAnsi="Times New Roman"/>
          <w:sz w:val="28"/>
          <w:szCs w:val="28"/>
        </w:rPr>
        <w:t>педагог</w:t>
      </w:r>
      <w:r w:rsidRPr="00C85E89">
        <w:rPr>
          <w:rFonts w:ascii="Times New Roman" w:hAnsi="Times New Roman"/>
          <w:sz w:val="28"/>
          <w:szCs w:val="28"/>
        </w:rPr>
        <w:t>-пс</w:t>
      </w:r>
      <w:r w:rsidR="00304482">
        <w:rPr>
          <w:rFonts w:ascii="Times New Roman" w:hAnsi="Times New Roman"/>
          <w:sz w:val="28"/>
          <w:szCs w:val="28"/>
        </w:rPr>
        <w:t>ихолог, учитель-логопед, учитель-дефектолог</w:t>
      </w:r>
      <w:r w:rsidRPr="00C85E89">
        <w:rPr>
          <w:rFonts w:ascii="Times New Roman" w:hAnsi="Times New Roman"/>
          <w:sz w:val="28"/>
          <w:szCs w:val="28"/>
        </w:rPr>
        <w:t>,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w:t>
      </w:r>
      <w:r w:rsidR="00304482">
        <w:rPr>
          <w:rFonts w:ascii="Times New Roman" w:hAnsi="Times New Roman"/>
          <w:sz w:val="28"/>
          <w:szCs w:val="28"/>
        </w:rPr>
        <w:t xml:space="preserve"> </w:t>
      </w:r>
      <w:r w:rsidR="00B1189D">
        <w:rPr>
          <w:rFonts w:ascii="Times New Roman" w:hAnsi="Times New Roman"/>
          <w:sz w:val="28"/>
          <w:szCs w:val="28"/>
        </w:rPr>
        <w:t>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w:t>
      </w:r>
      <w:r w:rsidR="000D0612">
        <w:rPr>
          <w:rFonts w:ascii="Times New Roman" w:hAnsi="Times New Roman"/>
          <w:sz w:val="28"/>
          <w:szCs w:val="28"/>
        </w:rPr>
        <w:t>ной труд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tbl>
      <w:tblPr>
        <w:tblpPr w:leftFromText="180" w:rightFromText="180" w:vertAnchor="text" w:horzAnchor="margin" w:tblpY="194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D0612" w:rsidRPr="00FA1C68" w:rsidTr="000D0612">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Pr>
                <w:rFonts w:ascii="Times New Roman" w:hAnsi="Times New Roman" w:cs="Times New Roman"/>
                <w:b/>
                <w:szCs w:val="28"/>
              </w:rPr>
              <w:t>У</w:t>
            </w:r>
            <w:r w:rsidRPr="00276B54">
              <w:rPr>
                <w:rFonts w:ascii="Times New Roman" w:hAnsi="Times New Roman" w:cs="Times New Roman"/>
                <w:b/>
                <w:szCs w:val="28"/>
              </w:rPr>
              <w:t xml:space="preserve">чебный план </w:t>
            </w:r>
            <w:r w:rsidRPr="00276B54">
              <w:rPr>
                <w:rFonts w:ascii="Times New Roman" w:hAnsi="Times New Roman" w:cs="Times New Roman"/>
                <w:b/>
                <w:szCs w:val="28"/>
              </w:rPr>
              <w:br/>
              <w:t>АООП начального общего образования обучающихся с НОДА с ТМНР(вариант 6.4)недельный</w:t>
            </w:r>
          </w:p>
        </w:tc>
      </w:tr>
      <w:tr w:rsidR="000D0612" w:rsidRPr="00FA1C68" w:rsidTr="000D0612">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0D0612" w:rsidRPr="00FA1C68" w:rsidTr="000D0612">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0D0612" w:rsidRPr="00FA1C68" w:rsidTr="000D0612">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0D0612" w:rsidRPr="00FA1C68" w:rsidTr="000D0612">
        <w:tc>
          <w:tcPr>
            <w:tcW w:w="2146" w:type="dxa"/>
            <w:vMerge w:val="restart"/>
            <w:tcBorders>
              <w:left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Общение и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10</w:t>
            </w:r>
          </w:p>
        </w:tc>
      </w:tr>
      <w:tr w:rsidR="000D0612" w:rsidRPr="00FA1C68" w:rsidTr="000D0612">
        <w:tc>
          <w:tcPr>
            <w:tcW w:w="2146" w:type="dxa"/>
            <w:vMerge/>
            <w:tcBorders>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10</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Развитие речи и окружающий природный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Жизнедеятельность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Pr>
                <w:rFonts w:ascii="Times New Roman" w:hAnsi="Times New Roman" w:cs="Times New Roman"/>
                <w:b/>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b/>
                <w:szCs w:val="24"/>
              </w:rPr>
            </w:pPr>
            <w:r>
              <w:rPr>
                <w:rFonts w:ascii="Times New Roman" w:hAnsi="Times New Roman" w:cs="Times New Roman"/>
                <w:b/>
                <w:szCs w:val="24"/>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45</w:t>
            </w:r>
          </w:p>
        </w:tc>
      </w:tr>
      <w:tr w:rsidR="000D0612" w:rsidRPr="00FA1C68" w:rsidTr="000D0612">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rPr>
                <w:rFonts w:ascii="Times New Roman" w:hAnsi="Times New Roman" w:cs="Times New Roman"/>
                <w:szCs w:val="24"/>
              </w:rPr>
            </w:pPr>
            <w:r w:rsidRPr="00276B54">
              <w:rPr>
                <w:rFonts w:ascii="Times New Roman" w:hAnsi="Times New Roman" w:cs="Times New Roman"/>
                <w:i/>
                <w:szCs w:val="24"/>
              </w:rPr>
              <w:t>- 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15</w:t>
            </w:r>
          </w:p>
        </w:tc>
      </w:tr>
      <w:tr w:rsidR="000D0612" w:rsidRPr="00FA1C68" w:rsidTr="000D0612">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60</w:t>
            </w:r>
          </w:p>
        </w:tc>
      </w:tr>
    </w:tbl>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p w:rsidR="00EE655F" w:rsidRDefault="00EE655F" w:rsidP="00276B54">
      <w:pPr>
        <w:spacing w:after="0" w:line="360" w:lineRule="auto"/>
        <w:ind w:firstLine="709"/>
        <w:jc w:val="both"/>
        <w:rPr>
          <w:rStyle w:val="c12"/>
        </w:rPr>
      </w:pPr>
    </w:p>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0375B8" w:rsidP="00276B54">
      <w:pPr>
        <w:pStyle w:val="3"/>
        <w:jc w:val="center"/>
        <w:rPr>
          <w:rFonts w:ascii="Times New Roman" w:hAnsi="Times New Roman" w:cs="Times New Roman"/>
          <w:i w:val="0"/>
        </w:rPr>
      </w:pPr>
      <w:bookmarkStart w:id="20" w:name="_Toc289117713"/>
      <w:r>
        <w:rPr>
          <w:rFonts w:ascii="Times New Roman" w:hAnsi="Times New Roman" w:cs="Times New Roman"/>
          <w:i w:val="0"/>
        </w:rPr>
        <w:lastRenderedPageBreak/>
        <w:t>2</w:t>
      </w:r>
      <w:r w:rsidR="00446D98" w:rsidRPr="00276B54">
        <w:rPr>
          <w:rFonts w:ascii="Times New Roman" w:hAnsi="Times New Roman" w:cs="Times New Roman"/>
          <w:i w:val="0"/>
        </w:rPr>
        <w:t>.3.2.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20"/>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w:t>
      </w:r>
      <w:r w:rsidR="000375B8">
        <w:rPr>
          <w:rFonts w:ascii="Times New Roman" w:hAnsi="Times New Roman"/>
          <w:kern w:val="2"/>
          <w:sz w:val="28"/>
          <w:szCs w:val="28"/>
        </w:rPr>
        <w:t>МБОУ Зимовниковская СОШ № 10</w:t>
      </w:r>
      <w:r w:rsidRPr="00124847">
        <w:rPr>
          <w:rFonts w:ascii="Times New Roman" w:hAnsi="Times New Roman"/>
          <w:kern w:val="2"/>
          <w:sz w:val="28"/>
          <w:szCs w:val="28"/>
        </w:rPr>
        <w:t xml:space="preserve">, реализующая программу начального общего образования для обучающихся с НОДА,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w:t>
      </w:r>
      <w:r w:rsidR="000375B8">
        <w:rPr>
          <w:rFonts w:ascii="Times New Roman" w:hAnsi="Times New Roman"/>
          <w:kern w:val="2"/>
          <w:sz w:val="28"/>
          <w:szCs w:val="28"/>
        </w:rPr>
        <w:t>МБОУ Зимовниковской СОШ № 10</w:t>
      </w:r>
      <w:r w:rsidRPr="00124847">
        <w:rPr>
          <w:rFonts w:ascii="Times New Roman" w:hAnsi="Times New Roman"/>
          <w:kern w:val="2"/>
          <w:sz w:val="28"/>
          <w:szCs w:val="28"/>
        </w:rPr>
        <w:t>, реализующей основную образовательную программу начального общего образования для обучающихся с НОДА, для каждой занимаем</w:t>
      </w:r>
      <w:r w:rsidR="000375B8">
        <w:rPr>
          <w:rFonts w:ascii="Times New Roman" w:hAnsi="Times New Roman"/>
          <w:kern w:val="2"/>
          <w:sz w:val="28"/>
          <w:szCs w:val="28"/>
        </w:rPr>
        <w:t>ой должности д соответствовует</w:t>
      </w:r>
      <w:r w:rsidRPr="00124847">
        <w:rPr>
          <w:rFonts w:ascii="Times New Roman" w:hAnsi="Times New Roman"/>
          <w:kern w:val="2"/>
          <w:sz w:val="28"/>
          <w:szCs w:val="28"/>
        </w:rPr>
        <w:t xml:space="preserve">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0375B8" w:rsidP="00276B54">
      <w:pPr>
        <w:widowControl w:val="0"/>
        <w:spacing w:after="0" w:line="360" w:lineRule="auto"/>
        <w:ind w:firstLine="709"/>
        <w:contextualSpacing/>
        <w:jc w:val="both"/>
        <w:rPr>
          <w:rFonts w:ascii="Times New Roman" w:hAnsi="Times New Roman"/>
          <w:kern w:val="2"/>
          <w:sz w:val="28"/>
          <w:szCs w:val="28"/>
        </w:rPr>
      </w:pPr>
      <w:r>
        <w:rPr>
          <w:rFonts w:ascii="Times New Roman" w:hAnsi="Times New Roman"/>
          <w:kern w:val="2"/>
          <w:sz w:val="28"/>
          <w:szCs w:val="28"/>
        </w:rPr>
        <w:t>МБОУ Зимовниковская СОШ № 10</w:t>
      </w:r>
      <w:r w:rsidR="00446D98" w:rsidRPr="00124847">
        <w:rPr>
          <w:rFonts w:ascii="Times New Roman" w:hAnsi="Times New Roman"/>
          <w:kern w:val="2"/>
          <w:sz w:val="28"/>
          <w:szCs w:val="28"/>
        </w:rPr>
        <w:t xml:space="preserve">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В штат специалистов </w:t>
      </w:r>
      <w:r w:rsidR="000375B8">
        <w:rPr>
          <w:rFonts w:ascii="Times New Roman" w:hAnsi="Times New Roman"/>
          <w:kern w:val="2"/>
          <w:sz w:val="28"/>
          <w:szCs w:val="28"/>
        </w:rPr>
        <w:t>МБОУ Зимовниковской СОШ № 10</w:t>
      </w:r>
      <w:r w:rsidRPr="00124847">
        <w:rPr>
          <w:rFonts w:ascii="Times New Roman" w:hAnsi="Times New Roman"/>
          <w:kern w:val="2"/>
          <w:sz w:val="28"/>
          <w:szCs w:val="28"/>
        </w:rPr>
        <w:t>,</w:t>
      </w:r>
      <w:r>
        <w:rPr>
          <w:rFonts w:ascii="Times New Roman" w:hAnsi="Times New Roman"/>
          <w:kern w:val="2"/>
          <w:sz w:val="28"/>
          <w:szCs w:val="28"/>
        </w:rPr>
        <w:t xml:space="preserve"> реализующей</w:t>
      </w:r>
      <w:r w:rsidR="00A24963">
        <w:rPr>
          <w:rFonts w:ascii="Times New Roman" w:hAnsi="Times New Roman"/>
          <w:kern w:val="2"/>
          <w:sz w:val="28"/>
          <w:szCs w:val="28"/>
        </w:rPr>
        <w:t xml:space="preserve"> вариант программ </w:t>
      </w:r>
      <w:r>
        <w:rPr>
          <w:rFonts w:ascii="Times New Roman" w:hAnsi="Times New Roman"/>
          <w:kern w:val="2"/>
          <w:sz w:val="28"/>
          <w:szCs w:val="28"/>
        </w:rPr>
        <w:t>6.4.</w:t>
      </w:r>
      <w:r w:rsidR="00A24963">
        <w:rPr>
          <w:rFonts w:ascii="Times New Roman" w:hAnsi="Times New Roman"/>
          <w:kern w:val="2"/>
          <w:sz w:val="28"/>
          <w:szCs w:val="28"/>
        </w:rPr>
        <w:t xml:space="preserve"> для обучающихся с НОДА,  входит учитель- логопед</w:t>
      </w:r>
      <w:r w:rsidRPr="00124847">
        <w:rPr>
          <w:rFonts w:ascii="Times New Roman" w:hAnsi="Times New Roman"/>
          <w:kern w:val="2"/>
          <w:sz w:val="28"/>
          <w:szCs w:val="28"/>
        </w:rPr>
        <w:t xml:space="preserve">, </w:t>
      </w:r>
      <w:r w:rsidR="00A24963">
        <w:rPr>
          <w:rFonts w:ascii="Times New Roman" w:hAnsi="Times New Roman"/>
          <w:kern w:val="2"/>
          <w:sz w:val="28"/>
          <w:szCs w:val="28"/>
        </w:rPr>
        <w:t>педагог-психолог</w:t>
      </w:r>
      <w:r w:rsidRPr="00124847">
        <w:rPr>
          <w:rFonts w:ascii="Times New Roman" w:hAnsi="Times New Roman"/>
          <w:kern w:val="2"/>
          <w:sz w:val="28"/>
          <w:szCs w:val="28"/>
        </w:rPr>
        <w:t xml:space="preserve">, </w:t>
      </w:r>
      <w:r w:rsidR="00A24963">
        <w:rPr>
          <w:rFonts w:ascii="Times New Roman" w:hAnsi="Times New Roman"/>
          <w:kern w:val="2"/>
          <w:sz w:val="28"/>
          <w:szCs w:val="28"/>
        </w:rPr>
        <w:t>социальный педагог, медицинский работник</w:t>
      </w:r>
      <w:r w:rsidRPr="00124847">
        <w:rPr>
          <w:rFonts w:ascii="Times New Roman" w:hAnsi="Times New Roman"/>
          <w:kern w:val="2"/>
          <w:sz w:val="28"/>
          <w:szCs w:val="28"/>
        </w:rPr>
        <w:t xml:space="preserve">.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w:t>
      </w:r>
      <w:r w:rsidR="005A09BB">
        <w:rPr>
          <w:rFonts w:ascii="Times New Roman" w:hAnsi="Times New Roman"/>
          <w:kern w:val="2"/>
          <w:sz w:val="28"/>
          <w:szCs w:val="28"/>
        </w:rPr>
        <w:t xml:space="preserve">прошли </w:t>
      </w:r>
      <w:r w:rsidRPr="00124847">
        <w:rPr>
          <w:rFonts w:ascii="Times New Roman" w:hAnsi="Times New Roman"/>
          <w:kern w:val="2"/>
          <w:sz w:val="28"/>
          <w:szCs w:val="28"/>
        </w:rPr>
        <w:t>повышение квалификации в области изучения и обучения детей с тяжелыми и множественными нарушениями разви</w:t>
      </w:r>
      <w:r w:rsidR="005A09BB">
        <w:rPr>
          <w:rFonts w:ascii="Times New Roman" w:hAnsi="Times New Roman"/>
          <w:kern w:val="2"/>
          <w:sz w:val="28"/>
          <w:szCs w:val="28"/>
        </w:rPr>
        <w:t>тия в объеме не менее 144 часов.</w:t>
      </w:r>
    </w:p>
    <w:p w:rsidR="00225707" w:rsidRDefault="00225707" w:rsidP="00225707">
      <w:pPr>
        <w:pStyle w:val="Default"/>
        <w:spacing w:line="360" w:lineRule="auto"/>
        <w:ind w:firstLine="709"/>
        <w:jc w:val="both"/>
        <w:rPr>
          <w:color w:val="auto"/>
          <w:sz w:val="28"/>
          <w:szCs w:val="28"/>
          <w:lang w:val="ru-RU"/>
        </w:rPr>
      </w:pPr>
      <w:r w:rsidRPr="00225707">
        <w:rPr>
          <w:color w:val="auto"/>
          <w:sz w:val="28"/>
          <w:szCs w:val="28"/>
          <w:lang w:val="ru-RU"/>
        </w:rPr>
        <w:lastRenderedPageBreak/>
        <w:t>Педагог-психолог</w:t>
      </w:r>
      <w:r w:rsidRPr="00225707">
        <w:rPr>
          <w:i/>
          <w:color w:val="auto"/>
          <w:sz w:val="28"/>
          <w:szCs w:val="28"/>
          <w:lang w:val="ru-RU"/>
        </w:rPr>
        <w:t xml:space="preserve"> </w:t>
      </w:r>
      <w:r w:rsidRPr="00225707">
        <w:rPr>
          <w:color w:val="auto"/>
          <w:sz w:val="28"/>
          <w:szCs w:val="28"/>
          <w:lang w:val="ru-RU"/>
        </w:rPr>
        <w:t xml:space="preserve"> имеет высшее профессиональное образование   по педагогической специальности «Психолог. Преподаватель психологии».</w:t>
      </w:r>
    </w:p>
    <w:p w:rsidR="00225707" w:rsidRPr="00225707" w:rsidRDefault="00225707" w:rsidP="00225707">
      <w:pPr>
        <w:spacing w:after="0" w:line="360" w:lineRule="auto"/>
        <w:ind w:firstLine="709"/>
        <w:jc w:val="both"/>
        <w:rPr>
          <w:rFonts w:ascii="Times New Roman" w:hAnsi="Times New Roman" w:cs="Times New Roman"/>
          <w:sz w:val="28"/>
          <w:szCs w:val="28"/>
        </w:rPr>
      </w:pPr>
      <w:r w:rsidRPr="00C8784C">
        <w:rPr>
          <w:rFonts w:ascii="Times New Roman" w:hAnsi="Times New Roman" w:cs="Times New Roman"/>
          <w:i/>
          <w:sz w:val="28"/>
          <w:szCs w:val="28"/>
        </w:rPr>
        <w:t>Учитель-логопед</w:t>
      </w:r>
      <w:r w:rsidRPr="00C8784C">
        <w:rPr>
          <w:rFonts w:ascii="Times New Roman" w:hAnsi="Times New Roman" w:cs="Times New Roman"/>
          <w:caps/>
          <w:sz w:val="28"/>
          <w:szCs w:val="28"/>
        </w:rPr>
        <w:t xml:space="preserve"> </w:t>
      </w:r>
      <w:r w:rsidRPr="00C8784C">
        <w:rPr>
          <w:rFonts w:ascii="Times New Roman" w:hAnsi="Times New Roman" w:cs="Times New Roman"/>
          <w:sz w:val="28"/>
          <w:szCs w:val="28"/>
        </w:rPr>
        <w:t xml:space="preserve"> имеет  высшее профессиональное образование по  специальности «Логопедия».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w:t>
      </w:r>
      <w:r w:rsidR="00225707">
        <w:rPr>
          <w:rFonts w:ascii="Times New Roman" w:hAnsi="Times New Roman"/>
          <w:kern w:val="2"/>
          <w:sz w:val="28"/>
          <w:szCs w:val="28"/>
        </w:rPr>
        <w:t xml:space="preserve">МБОУ Зимовниковская СОШ № 10 </w:t>
      </w:r>
      <w:r w:rsidRPr="00124847">
        <w:rPr>
          <w:rFonts w:ascii="Times New Roman" w:hAnsi="Times New Roman"/>
          <w:kern w:val="2"/>
          <w:sz w:val="28"/>
          <w:szCs w:val="28"/>
        </w:rPr>
        <w:t>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 xml:space="preserve">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w:t>
      </w:r>
      <w:r w:rsidRPr="00276B54">
        <w:rPr>
          <w:rFonts w:ascii="Times New Roman" w:hAnsi="Times New Roman" w:cs="Times New Roman"/>
          <w:kern w:val="2"/>
          <w:sz w:val="28"/>
          <w:szCs w:val="28"/>
        </w:rPr>
        <w:lastRenderedPageBreak/>
        <w:t>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образование ребенка на основе индивидуальной программы обучения </w:t>
      </w:r>
      <w:r w:rsidRPr="00276B54">
        <w:rPr>
          <w:rFonts w:ascii="Times New Roman" w:hAnsi="Times New Roman" w:cs="Times New Roman"/>
          <w:kern w:val="2"/>
          <w:sz w:val="28"/>
          <w:szCs w:val="28"/>
        </w:rPr>
        <w:lastRenderedPageBreak/>
        <w:t>(ИПО)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Штатное расписание, соответственно и финансовое обеспечение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 xml:space="preserve">,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8C6D53"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МБОУ Зимовниковская СОШ № 10</w:t>
      </w:r>
      <w:r w:rsidR="00446D98" w:rsidRPr="00276B54">
        <w:rPr>
          <w:rFonts w:ascii="Times New Roman" w:hAnsi="Times New Roman" w:cs="Times New Roman"/>
          <w:kern w:val="2"/>
          <w:sz w:val="28"/>
          <w:szCs w:val="28"/>
        </w:rPr>
        <w:t xml:space="preserve">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 xml:space="preserve">Важным условием реализации основной общеобразовательной программы НОО для обучающихся с НОДА, является возможность для </w:t>
      </w:r>
      <w:r w:rsidRPr="00276B54">
        <w:rPr>
          <w:rFonts w:ascii="Times New Roman" w:hAnsi="Times New Roman" w:cs="Times New Roman"/>
          <w:kern w:val="2"/>
          <w:sz w:val="28"/>
          <w:szCs w:val="28"/>
        </w:rPr>
        <w:lastRenderedPageBreak/>
        <w:t xml:space="preserve">беспрепятственного доступа обучающихся с НОДА ко всем объектам инфраструктуры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w:t>
      </w:r>
      <w:r w:rsidRPr="00276B54">
        <w:rPr>
          <w:rFonts w:ascii="Times New Roman" w:hAnsi="Times New Roman" w:cs="Times New Roman"/>
          <w:kern w:val="2"/>
          <w:sz w:val="28"/>
          <w:szCs w:val="28"/>
        </w:rPr>
        <w:lastRenderedPageBreak/>
        <w:t>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w:t>
      </w:r>
      <w:r w:rsidRPr="00276B54">
        <w:rPr>
          <w:rFonts w:ascii="Times New Roman" w:hAnsi="Times New Roman" w:cs="Times New Roman"/>
          <w:kern w:val="2"/>
          <w:sz w:val="28"/>
          <w:szCs w:val="28"/>
        </w:rPr>
        <w:lastRenderedPageBreak/>
        <w:t xml:space="preserve">химические реактивы, носители цифровой информации). </w:t>
      </w:r>
    </w:p>
    <w:p w:rsidR="0064493F" w:rsidRPr="00276B54" w:rsidRDefault="008C6D53"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МБОУ Зимовниковская СОШ № 10О </w:t>
      </w:r>
      <w:r w:rsidR="0064493F" w:rsidRPr="00276B54">
        <w:rPr>
          <w:rFonts w:ascii="Times New Roman" w:hAnsi="Times New Roman" w:cs="Times New Roman"/>
          <w:kern w:val="2"/>
          <w:sz w:val="28"/>
          <w:szCs w:val="28"/>
        </w:rPr>
        <w:t>самостоятельно за счет выделяемых бюджетных средств и привлеченных в установленном порядке дополнит</w:t>
      </w:r>
      <w:r>
        <w:rPr>
          <w:rFonts w:ascii="Times New Roman" w:hAnsi="Times New Roman" w:cs="Times New Roman"/>
          <w:kern w:val="2"/>
          <w:sz w:val="28"/>
          <w:szCs w:val="28"/>
        </w:rPr>
        <w:t>ельных финансовых средств  обеспечивает</w:t>
      </w:r>
      <w:r w:rsidR="0064493F" w:rsidRPr="00276B54">
        <w:rPr>
          <w:rFonts w:ascii="Times New Roman" w:hAnsi="Times New Roman" w:cs="Times New Roman"/>
          <w:kern w:val="2"/>
          <w:sz w:val="28"/>
          <w:szCs w:val="28"/>
        </w:rPr>
        <w:t xml:space="preserve">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w:t>
      </w:r>
      <w:r w:rsidRPr="00276B54">
        <w:rPr>
          <w:rStyle w:val="a3"/>
          <w:rFonts w:ascii="Times New Roman" w:hAnsi="Times New Roman" w:cs="Times New Roman"/>
          <w:sz w:val="28"/>
          <w:szCs w:val="28"/>
        </w:rPr>
        <w:footnoteReference w:id="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r w:rsidRPr="00276B54">
        <w:rPr>
          <w:rFonts w:ascii="Times New Roman" w:hAnsi="Times New Roman" w:cs="Times New Roman"/>
          <w:kern w:val="2"/>
          <w:sz w:val="28"/>
          <w:szCs w:val="28"/>
        </w:rPr>
        <w:lastRenderedPageBreak/>
        <w:t xml:space="preserve">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w:t>
      </w:r>
      <w:r w:rsidR="008C6D53">
        <w:rPr>
          <w:rFonts w:ascii="Times New Roman" w:hAnsi="Times New Roman" w:cs="Times New Roman"/>
          <w:kern w:val="2"/>
          <w:sz w:val="28"/>
          <w:szCs w:val="28"/>
        </w:rPr>
        <w:t xml:space="preserve">ТМНР </w:t>
      </w:r>
      <w:r w:rsidRPr="00276B54">
        <w:rPr>
          <w:rFonts w:ascii="Times New Roman" w:hAnsi="Times New Roman" w:cs="Times New Roman"/>
          <w:kern w:val="2"/>
          <w:sz w:val="28"/>
          <w:szCs w:val="28"/>
        </w:rPr>
        <w:t xml:space="preserve">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w:t>
      </w:r>
      <w:r w:rsidRPr="00276B54">
        <w:rPr>
          <w:rFonts w:ascii="Times New Roman" w:hAnsi="Times New Roman" w:cs="Times New Roman"/>
          <w:kern w:val="2"/>
          <w:sz w:val="28"/>
          <w:szCs w:val="28"/>
        </w:rPr>
        <w:lastRenderedPageBreak/>
        <w:t xml:space="preserve">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Вспомогательными средствами невербальной (неречевой) </w:t>
      </w:r>
      <w:r w:rsidRPr="00276B54">
        <w:rPr>
          <w:rFonts w:ascii="Times New Roman" w:hAnsi="Times New Roman" w:cs="Times New Roman"/>
          <w:kern w:val="2"/>
          <w:sz w:val="28"/>
          <w:szCs w:val="28"/>
        </w:rPr>
        <w:lastRenderedPageBreak/>
        <w:t>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w:t>
      </w:r>
      <w:r w:rsidRPr="00276B54">
        <w:rPr>
          <w:rFonts w:ascii="Times New Roman" w:hAnsi="Times New Roman" w:cs="Times New Roman"/>
          <w:kern w:val="2"/>
          <w:sz w:val="28"/>
          <w:szCs w:val="28"/>
        </w:rPr>
        <w:lastRenderedPageBreak/>
        <w:t xml:space="preserve">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3F6D20"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О</w:t>
      </w:r>
      <w:r w:rsidR="0064493F" w:rsidRPr="00276B54">
        <w:rPr>
          <w:rFonts w:ascii="Times New Roman" w:hAnsi="Times New Roman" w:cs="Times New Roman"/>
          <w:kern w:val="2"/>
          <w:sz w:val="28"/>
          <w:szCs w:val="28"/>
        </w:rPr>
        <w:t>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1EE" w:rsidRDefault="004941EE" w:rsidP="00EC0937">
      <w:pPr>
        <w:spacing w:after="0" w:line="240" w:lineRule="auto"/>
      </w:pPr>
      <w:r>
        <w:separator/>
      </w:r>
    </w:p>
  </w:endnote>
  <w:endnote w:type="continuationSeparator" w:id="1">
    <w:p w:rsidR="004941EE" w:rsidRDefault="004941EE"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Times New Roman"/>
    <w:panose1 w:val="00000000000000000000"/>
    <w:charset w:val="00"/>
    <w:family w:val="auto"/>
    <w:notTrueType/>
    <w:pitch w:val="default"/>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304482" w:rsidRDefault="00EC732D">
        <w:pPr>
          <w:pStyle w:val="af4"/>
          <w:jc w:val="center"/>
        </w:pPr>
        <w:fldSimple w:instr=" PAGE   \* MERGEFORMAT ">
          <w:r w:rsidR="005E3B61">
            <w:rPr>
              <w:noProof/>
            </w:rPr>
            <w:t>2</w:t>
          </w:r>
        </w:fldSimple>
      </w:p>
    </w:sdtContent>
  </w:sdt>
  <w:p w:rsidR="00304482" w:rsidRDefault="0030448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1EE" w:rsidRDefault="004941EE" w:rsidP="00EC0937">
      <w:pPr>
        <w:spacing w:after="0" w:line="240" w:lineRule="auto"/>
      </w:pPr>
      <w:r>
        <w:separator/>
      </w:r>
    </w:p>
  </w:footnote>
  <w:footnote w:type="continuationSeparator" w:id="1">
    <w:p w:rsidR="004941EE" w:rsidRDefault="004941EE" w:rsidP="00EC0937">
      <w:pPr>
        <w:spacing w:after="0" w:line="240" w:lineRule="auto"/>
      </w:pPr>
      <w:r>
        <w:continuationSeparator/>
      </w:r>
    </w:p>
  </w:footnote>
  <w:footnote w:id="2">
    <w:p w:rsidR="00304482" w:rsidRPr="002257A5" w:rsidRDefault="00304482"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304482" w:rsidRDefault="00304482"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304482" w:rsidRPr="004F37B0" w:rsidRDefault="00304482"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5">
    <w:p w:rsidR="00304482" w:rsidRPr="00982999" w:rsidRDefault="00304482"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E24"/>
    <w:rsid w:val="000059E6"/>
    <w:rsid w:val="00007801"/>
    <w:rsid w:val="00024270"/>
    <w:rsid w:val="000375B8"/>
    <w:rsid w:val="00045C9C"/>
    <w:rsid w:val="0006415C"/>
    <w:rsid w:val="000917DF"/>
    <w:rsid w:val="000940D3"/>
    <w:rsid w:val="000A0EDE"/>
    <w:rsid w:val="000C4DD1"/>
    <w:rsid w:val="000D0612"/>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25707"/>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04482"/>
    <w:rsid w:val="003432B0"/>
    <w:rsid w:val="00360267"/>
    <w:rsid w:val="003736C0"/>
    <w:rsid w:val="00376F92"/>
    <w:rsid w:val="00387DA1"/>
    <w:rsid w:val="003B1A1F"/>
    <w:rsid w:val="003B21BC"/>
    <w:rsid w:val="003D6B45"/>
    <w:rsid w:val="003E4374"/>
    <w:rsid w:val="003F3162"/>
    <w:rsid w:val="003F6D20"/>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941EE"/>
    <w:rsid w:val="004A59BC"/>
    <w:rsid w:val="004C50FF"/>
    <w:rsid w:val="004D22DA"/>
    <w:rsid w:val="00522B04"/>
    <w:rsid w:val="00527CAC"/>
    <w:rsid w:val="00542AEB"/>
    <w:rsid w:val="005550FB"/>
    <w:rsid w:val="00560C00"/>
    <w:rsid w:val="00561B66"/>
    <w:rsid w:val="00561B80"/>
    <w:rsid w:val="00583789"/>
    <w:rsid w:val="00591022"/>
    <w:rsid w:val="00597333"/>
    <w:rsid w:val="005A09BB"/>
    <w:rsid w:val="005B7FA9"/>
    <w:rsid w:val="005E0421"/>
    <w:rsid w:val="005E266D"/>
    <w:rsid w:val="005E3B61"/>
    <w:rsid w:val="0060539F"/>
    <w:rsid w:val="00606E64"/>
    <w:rsid w:val="00610603"/>
    <w:rsid w:val="00637B2D"/>
    <w:rsid w:val="0064493F"/>
    <w:rsid w:val="00653147"/>
    <w:rsid w:val="006552F3"/>
    <w:rsid w:val="00656D86"/>
    <w:rsid w:val="00660476"/>
    <w:rsid w:val="00660FFC"/>
    <w:rsid w:val="006676A3"/>
    <w:rsid w:val="0067247D"/>
    <w:rsid w:val="00682F32"/>
    <w:rsid w:val="00684E0C"/>
    <w:rsid w:val="006A4EFD"/>
    <w:rsid w:val="006C7549"/>
    <w:rsid w:val="006D1A40"/>
    <w:rsid w:val="006D7A57"/>
    <w:rsid w:val="006E208B"/>
    <w:rsid w:val="006F3DAC"/>
    <w:rsid w:val="006F7E90"/>
    <w:rsid w:val="0071369C"/>
    <w:rsid w:val="00714F27"/>
    <w:rsid w:val="00724252"/>
    <w:rsid w:val="007316BF"/>
    <w:rsid w:val="007669C2"/>
    <w:rsid w:val="00773A62"/>
    <w:rsid w:val="00781409"/>
    <w:rsid w:val="007836DD"/>
    <w:rsid w:val="007B24AB"/>
    <w:rsid w:val="007C470A"/>
    <w:rsid w:val="007C7DD6"/>
    <w:rsid w:val="00811C4F"/>
    <w:rsid w:val="00814509"/>
    <w:rsid w:val="00876B4A"/>
    <w:rsid w:val="008908EB"/>
    <w:rsid w:val="008B34EF"/>
    <w:rsid w:val="008C6D53"/>
    <w:rsid w:val="008C736D"/>
    <w:rsid w:val="008E0AEF"/>
    <w:rsid w:val="008F3D88"/>
    <w:rsid w:val="00903454"/>
    <w:rsid w:val="009121BB"/>
    <w:rsid w:val="00932D7D"/>
    <w:rsid w:val="00955394"/>
    <w:rsid w:val="009578C5"/>
    <w:rsid w:val="00957E14"/>
    <w:rsid w:val="009717F4"/>
    <w:rsid w:val="009845D7"/>
    <w:rsid w:val="009A29B6"/>
    <w:rsid w:val="009A3A0A"/>
    <w:rsid w:val="009D42B3"/>
    <w:rsid w:val="009D5BDC"/>
    <w:rsid w:val="009F1E96"/>
    <w:rsid w:val="00A17EFE"/>
    <w:rsid w:val="00A218F2"/>
    <w:rsid w:val="00A2300A"/>
    <w:rsid w:val="00A24963"/>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30B42"/>
    <w:rsid w:val="00B40C6A"/>
    <w:rsid w:val="00B5263F"/>
    <w:rsid w:val="00B533D3"/>
    <w:rsid w:val="00B615C0"/>
    <w:rsid w:val="00B6459E"/>
    <w:rsid w:val="00B712CF"/>
    <w:rsid w:val="00B718DD"/>
    <w:rsid w:val="00B7346A"/>
    <w:rsid w:val="00B916A4"/>
    <w:rsid w:val="00B96DEA"/>
    <w:rsid w:val="00BB58E7"/>
    <w:rsid w:val="00BC1810"/>
    <w:rsid w:val="00BE00F4"/>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C732D"/>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70"/>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paragraph" w:customStyle="1" w:styleId="c8">
    <w:name w:val="c8"/>
    <w:basedOn w:val="a"/>
    <w:rsid w:val="00B30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B30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520C-6997-4941-8648-91D01F70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3</TotalTime>
  <Pages>52</Pages>
  <Words>12006</Words>
  <Characters>68435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1</cp:lastModifiedBy>
  <cp:revision>3</cp:revision>
  <cp:lastPrinted>2025-02-27T05:17:00Z</cp:lastPrinted>
  <dcterms:created xsi:type="dcterms:W3CDTF">2025-02-27T05:18:00Z</dcterms:created>
  <dcterms:modified xsi:type="dcterms:W3CDTF">2025-02-27T05:22:00Z</dcterms:modified>
</cp:coreProperties>
</file>