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bookmarkStart w:id="0" w:name="_GoBack"/>
    <w:bookmarkEnd w:id="0"/>
    <w:p w:rsidR="007B526F" w:rsidRDefault="007B526F" w:rsidP="005311B6">
      <w:pPr>
        <w:pStyle w:val="c8"/>
        <w:spacing w:before="0" w:beforeAutospacing="0" w:after="0" w:afterAutospacing="0"/>
        <w:jc w:val="center"/>
        <w:rPr>
          <w:rStyle w:val="c9"/>
          <w:rFonts w:eastAsia="Calibri"/>
          <w:b/>
          <w:bCs/>
          <w:color w:val="000000"/>
          <w:szCs w:val="28"/>
        </w:rPr>
      </w:pPr>
      <w:r w:rsidRPr="007B526F">
        <w:rPr>
          <w:rStyle w:val="c9"/>
          <w:rFonts w:eastAsia="Calibri"/>
          <w:b/>
          <w:bCs/>
          <w:color w:val="000000"/>
          <w:szCs w:val="28"/>
        </w:rPr>
        <w:object w:dxaOrig="9015" w:dyaOrig="1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05.25pt" o:ole="">
            <v:imagedata r:id="rId8" o:title=""/>
          </v:shape>
          <o:OLEObject Type="Embed" ProgID="AcroExch.Document.7" ShapeID="_x0000_i1025" DrawAspect="Content" ObjectID="_1821516098" r:id="rId9"/>
        </w:object>
      </w: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7B526F" w:rsidRDefault="007B526F" w:rsidP="005311B6">
      <w:pPr>
        <w:pStyle w:val="c8"/>
        <w:spacing w:before="0" w:beforeAutospacing="0" w:after="0" w:afterAutospacing="0"/>
        <w:jc w:val="center"/>
        <w:rPr>
          <w:rStyle w:val="c9"/>
          <w:rFonts w:eastAsia="Calibri"/>
          <w:b/>
          <w:bCs/>
          <w:color w:val="000000"/>
          <w:szCs w:val="28"/>
        </w:rPr>
      </w:pPr>
    </w:p>
    <w:p w:rsidR="005311B6" w:rsidRDefault="005311B6" w:rsidP="005311B6">
      <w:pPr>
        <w:pStyle w:val="c8"/>
        <w:spacing w:before="0" w:beforeAutospacing="0" w:after="0" w:afterAutospacing="0"/>
        <w:jc w:val="center"/>
        <w:rPr>
          <w:rStyle w:val="c9"/>
          <w:rFonts w:eastAsia="Calibri"/>
          <w:b/>
          <w:bCs/>
          <w:color w:val="000000"/>
          <w:szCs w:val="28"/>
        </w:rPr>
      </w:pPr>
      <w:r>
        <w:rPr>
          <w:rStyle w:val="c9"/>
          <w:rFonts w:eastAsia="Calibri"/>
          <w:b/>
          <w:bCs/>
          <w:color w:val="000000"/>
          <w:szCs w:val="28"/>
        </w:rPr>
        <w:t>Муниципальное бюджетное общеобразовательное учреждение</w:t>
      </w:r>
    </w:p>
    <w:p w:rsidR="005311B6" w:rsidRDefault="005311B6" w:rsidP="005311B6">
      <w:pPr>
        <w:pStyle w:val="c8"/>
        <w:spacing w:before="0" w:beforeAutospacing="0" w:after="0" w:afterAutospacing="0"/>
        <w:ind w:left="142" w:firstLine="851"/>
        <w:jc w:val="center"/>
        <w:rPr>
          <w:rStyle w:val="c9"/>
          <w:rFonts w:eastAsia="Calibri"/>
          <w:b/>
          <w:bCs/>
          <w:color w:val="000000"/>
          <w:szCs w:val="28"/>
        </w:rPr>
      </w:pPr>
      <w:r>
        <w:rPr>
          <w:rStyle w:val="c9"/>
          <w:rFonts w:eastAsia="Calibri"/>
          <w:b/>
          <w:bCs/>
          <w:color w:val="000000"/>
          <w:szCs w:val="28"/>
        </w:rPr>
        <w:t>Зимовниковская средняя общеобразовательная школа №10</w:t>
      </w:r>
    </w:p>
    <w:p w:rsidR="005311B6" w:rsidRDefault="005311B6" w:rsidP="005311B6">
      <w:pPr>
        <w:pStyle w:val="c8"/>
        <w:spacing w:before="0" w:beforeAutospacing="0" w:after="0" w:afterAutospacing="0"/>
        <w:ind w:left="142" w:firstLine="851"/>
        <w:jc w:val="center"/>
        <w:rPr>
          <w:rStyle w:val="c9"/>
          <w:rFonts w:eastAsia="Calibri"/>
          <w:b/>
          <w:bCs/>
          <w:color w:val="000000"/>
          <w:szCs w:val="28"/>
        </w:rPr>
      </w:pPr>
    </w:p>
    <w:tbl>
      <w:tblPr>
        <w:tblW w:w="0" w:type="auto"/>
        <w:tblLook w:val="04A0"/>
      </w:tblPr>
      <w:tblGrid>
        <w:gridCol w:w="4737"/>
        <w:gridCol w:w="4834"/>
      </w:tblGrid>
      <w:tr w:rsidR="005311B6" w:rsidTr="0064602C">
        <w:tc>
          <w:tcPr>
            <w:tcW w:w="5068" w:type="dxa"/>
            <w:hideMark/>
          </w:tcPr>
          <w:p w:rsidR="005311B6" w:rsidRDefault="005311B6" w:rsidP="0064602C">
            <w:pPr>
              <w:pStyle w:val="c8"/>
              <w:spacing w:before="0" w:beforeAutospacing="0" w:after="0" w:afterAutospacing="0"/>
              <w:ind w:left="142"/>
              <w:jc w:val="center"/>
              <w:rPr>
                <w:rStyle w:val="c9"/>
                <w:rFonts w:eastAsia="Calibri"/>
                <w:b/>
                <w:bCs/>
                <w:color w:val="000000"/>
                <w:szCs w:val="28"/>
              </w:rPr>
            </w:pPr>
          </w:p>
        </w:tc>
        <w:tc>
          <w:tcPr>
            <w:tcW w:w="5069" w:type="dxa"/>
            <w:hideMark/>
          </w:tcPr>
          <w:p w:rsidR="005311B6" w:rsidRDefault="005311B6" w:rsidP="0064602C">
            <w:pPr>
              <w:pStyle w:val="c8"/>
              <w:spacing w:before="0" w:beforeAutospacing="0" w:after="0" w:afterAutospacing="0"/>
              <w:ind w:left="142" w:firstLine="851"/>
              <w:jc w:val="center"/>
              <w:rPr>
                <w:rStyle w:val="c9"/>
                <w:rFonts w:eastAsia="Calibri"/>
                <w:b/>
                <w:bCs/>
                <w:color w:val="000000"/>
                <w:szCs w:val="28"/>
              </w:rPr>
            </w:pPr>
            <w:r>
              <w:rPr>
                <w:rStyle w:val="c9"/>
                <w:rFonts w:eastAsia="Calibri"/>
                <w:b/>
                <w:bCs/>
                <w:color w:val="000000"/>
                <w:szCs w:val="28"/>
              </w:rPr>
              <w:t xml:space="preserve">                              Утверждаю</w:t>
            </w:r>
          </w:p>
          <w:p w:rsidR="005311B6" w:rsidRDefault="005311B6" w:rsidP="0064602C">
            <w:pPr>
              <w:pStyle w:val="c8"/>
              <w:spacing w:before="0" w:beforeAutospacing="0" w:after="0" w:afterAutospacing="0"/>
              <w:ind w:left="142" w:firstLine="851"/>
              <w:jc w:val="center"/>
              <w:rPr>
                <w:rStyle w:val="c9"/>
                <w:rFonts w:eastAsia="Calibri"/>
                <w:b/>
                <w:bCs/>
                <w:color w:val="000000"/>
                <w:szCs w:val="28"/>
              </w:rPr>
            </w:pPr>
            <w:r>
              <w:rPr>
                <w:rStyle w:val="c9"/>
                <w:rFonts w:eastAsia="Calibri"/>
                <w:b/>
                <w:bCs/>
                <w:color w:val="000000"/>
                <w:szCs w:val="28"/>
              </w:rPr>
              <w:t xml:space="preserve">                           Директор школы</w:t>
            </w:r>
          </w:p>
          <w:p w:rsidR="005311B6" w:rsidRDefault="005311B6" w:rsidP="0064602C">
            <w:pPr>
              <w:pStyle w:val="c8"/>
              <w:spacing w:before="0" w:beforeAutospacing="0" w:after="0" w:afterAutospacing="0"/>
              <w:ind w:left="142" w:firstLine="851"/>
              <w:jc w:val="center"/>
              <w:rPr>
                <w:rStyle w:val="c9"/>
                <w:rFonts w:eastAsia="Calibri"/>
                <w:b/>
                <w:bCs/>
                <w:color w:val="000000"/>
                <w:szCs w:val="28"/>
              </w:rPr>
            </w:pPr>
            <w:r>
              <w:rPr>
                <w:rStyle w:val="c9"/>
                <w:rFonts w:eastAsia="Calibri"/>
                <w:b/>
                <w:bCs/>
                <w:color w:val="000000"/>
                <w:szCs w:val="28"/>
              </w:rPr>
              <w:t xml:space="preserve">                     ______О.П. Полищук</w:t>
            </w:r>
          </w:p>
          <w:p w:rsidR="005311B6" w:rsidRDefault="007B526F" w:rsidP="0064602C">
            <w:pPr>
              <w:pStyle w:val="c8"/>
              <w:spacing w:before="0" w:beforeAutospacing="0" w:after="0" w:afterAutospacing="0"/>
              <w:ind w:left="142" w:firstLine="851"/>
              <w:jc w:val="center"/>
              <w:rPr>
                <w:rStyle w:val="c9"/>
                <w:rFonts w:eastAsia="Calibri"/>
                <w:b/>
                <w:bCs/>
                <w:color w:val="000000"/>
                <w:szCs w:val="28"/>
              </w:rPr>
            </w:pPr>
            <w:r>
              <w:rPr>
                <w:rStyle w:val="c9"/>
                <w:rFonts w:eastAsia="Calibri"/>
                <w:b/>
                <w:bCs/>
                <w:color w:val="000000"/>
                <w:szCs w:val="28"/>
              </w:rPr>
              <w:t>Приказ от 20.08.2025 г. № 90</w:t>
            </w:r>
            <w:r w:rsidR="005311B6">
              <w:rPr>
                <w:rStyle w:val="c9"/>
                <w:rFonts w:eastAsia="Calibri"/>
                <w:b/>
                <w:bCs/>
                <w:color w:val="000000"/>
                <w:szCs w:val="28"/>
              </w:rPr>
              <w:t xml:space="preserve">  </w:t>
            </w:r>
          </w:p>
        </w:tc>
      </w:tr>
    </w:tbl>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284458" w:rsidRDefault="00284458">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center"/>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5B5BE4" w:rsidRDefault="005311B6"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даптированная основная общеобразовательная программа образования обучающихся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5B5BE4" w:rsidRDefault="005B5BE4">
      <w:pPr>
        <w:jc w:val="both"/>
        <w:rPr>
          <w:rFonts w:ascii="Times New Roman" w:hAnsi="Times New Roman" w:cs="Times New Roman"/>
          <w:color w:val="auto"/>
          <w:sz w:val="32"/>
          <w:szCs w:val="32"/>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64602C" w:rsidRDefault="0064602C" w:rsidP="004F2631">
      <w:pPr>
        <w:jc w:val="center"/>
        <w:rPr>
          <w:rFonts w:ascii="Times New Roman" w:hAnsi="Times New Roman" w:cs="Times New Roman"/>
          <w:b/>
          <w:sz w:val="28"/>
        </w:rPr>
      </w:pPr>
    </w:p>
    <w:p w:rsidR="005B5BE4" w:rsidRDefault="005B5BE4" w:rsidP="004F2631">
      <w:pPr>
        <w:jc w:val="center"/>
        <w:rPr>
          <w:rFonts w:ascii="Times New Roman" w:hAnsi="Times New Roman" w:cs="Times New Roman"/>
          <w:b/>
          <w:sz w:val="28"/>
        </w:rPr>
      </w:pPr>
      <w:r w:rsidRPr="004F2631">
        <w:rPr>
          <w:rFonts w:ascii="Times New Roman" w:hAnsi="Times New Roman" w:cs="Times New Roman"/>
          <w:b/>
          <w:sz w:val="28"/>
        </w:rPr>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tblPr>
      <w:tblGrid>
        <w:gridCol w:w="9215"/>
        <w:gridCol w:w="708"/>
      </w:tblGrid>
      <w:tr w:rsidR="005B5BE4" w:rsidRPr="004F2631" w:rsidTr="00FC52CE">
        <w:tc>
          <w:tcPr>
            <w:tcW w:w="9215" w:type="dxa"/>
          </w:tcPr>
          <w:p w:rsidR="004F2631" w:rsidRDefault="005B5BE4" w:rsidP="004F2631">
            <w:pPr>
              <w:pStyle w:val="afe"/>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e"/>
              <w:spacing w:line="276" w:lineRule="auto"/>
              <w:rPr>
                <w:rFonts w:ascii="Times New Roman" w:hAnsi="Times New Roman"/>
                <w:b/>
                <w:sz w:val="28"/>
              </w:rPr>
            </w:pPr>
          </w:p>
        </w:tc>
        <w:tc>
          <w:tcPr>
            <w:tcW w:w="708" w:type="dxa"/>
          </w:tcPr>
          <w:p w:rsidR="005B5BE4" w:rsidRPr="004F2631" w:rsidRDefault="005B5BE4" w:rsidP="004F2631">
            <w:pPr>
              <w:pStyle w:val="afe"/>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801500" w:rsidP="004F2631">
            <w:pPr>
              <w:pStyle w:val="afe"/>
              <w:spacing w:line="276" w:lineRule="auto"/>
              <w:rPr>
                <w:rFonts w:ascii="Times New Roman" w:hAnsi="Times New Roman"/>
                <w:b/>
                <w:sz w:val="28"/>
              </w:rPr>
            </w:pPr>
            <w:r>
              <w:rPr>
                <w:rFonts w:ascii="Times New Roman" w:hAnsi="Times New Roman"/>
                <w:b/>
                <w:sz w:val="28"/>
              </w:rPr>
              <w:t>2. </w:t>
            </w:r>
            <w:r w:rsidR="005B5BE4" w:rsidRPr="004F2631">
              <w:rPr>
                <w:rFonts w:ascii="Times New Roman" w:hAnsi="Times New Roman"/>
                <w:b/>
                <w:sz w:val="28"/>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e"/>
              <w:spacing w:line="276" w:lineRule="auto"/>
              <w:rPr>
                <w:rFonts w:ascii="Times New Roman" w:hAnsi="Times New Roman"/>
                <w:b/>
                <w:sz w:val="28"/>
              </w:rPr>
            </w:pPr>
          </w:p>
        </w:tc>
        <w:tc>
          <w:tcPr>
            <w:tcW w:w="708" w:type="dxa"/>
          </w:tcPr>
          <w:p w:rsidR="00C00896" w:rsidRPr="004F2631" w:rsidRDefault="00C00896" w:rsidP="004F2631">
            <w:pPr>
              <w:pStyle w:val="afe"/>
              <w:spacing w:line="276" w:lineRule="auto"/>
              <w:jc w:val="right"/>
              <w:rPr>
                <w:rFonts w:ascii="Times New Roman" w:hAnsi="Times New Roman"/>
                <w:b/>
                <w:sz w:val="28"/>
              </w:rPr>
            </w:pPr>
          </w:p>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e"/>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e"/>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912D8C" w:rsidP="006E5931">
            <w:pPr>
              <w:pStyle w:val="afe"/>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e"/>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e"/>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e"/>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e"/>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e"/>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e"/>
              <w:spacing w:line="276" w:lineRule="auto"/>
              <w:ind w:left="460"/>
              <w:rPr>
                <w:rFonts w:ascii="Times New Roman" w:hAnsi="Times New Roman"/>
                <w:sz w:val="28"/>
              </w:rPr>
            </w:pP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e"/>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e"/>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e"/>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e"/>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tblPr>
      <w:tblGrid>
        <w:gridCol w:w="9215"/>
        <w:gridCol w:w="708"/>
      </w:tblGrid>
      <w:tr w:rsidR="004F2631" w:rsidTr="00284458">
        <w:tc>
          <w:tcPr>
            <w:tcW w:w="9215" w:type="dxa"/>
          </w:tcPr>
          <w:p w:rsidR="004F2631" w:rsidRDefault="00801500" w:rsidP="00FC52CE">
            <w:pPr>
              <w:pStyle w:val="afe"/>
              <w:spacing w:line="276" w:lineRule="auto"/>
              <w:rPr>
                <w:rFonts w:ascii="Times New Roman" w:hAnsi="Times New Roman"/>
                <w:b/>
                <w:sz w:val="28"/>
              </w:rPr>
            </w:pPr>
            <w:r>
              <w:rPr>
                <w:rFonts w:ascii="Times New Roman" w:hAnsi="Times New Roman"/>
                <w:b/>
                <w:sz w:val="28"/>
              </w:rPr>
              <w:t>3. </w:t>
            </w:r>
            <w:r w:rsidR="004F2631" w:rsidRPr="004F2631">
              <w:rPr>
                <w:rFonts w:ascii="Times New Roman" w:hAnsi="Times New Roman"/>
                <w:b/>
                <w:sz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e"/>
              <w:spacing w:line="276" w:lineRule="auto"/>
              <w:rPr>
                <w:rFonts w:ascii="Times New Roman" w:hAnsi="Times New Roman"/>
                <w:b/>
                <w:sz w:val="28"/>
              </w:rPr>
            </w:pPr>
          </w:p>
        </w:tc>
        <w:tc>
          <w:tcPr>
            <w:tcW w:w="708" w:type="dxa"/>
          </w:tcPr>
          <w:p w:rsidR="004F2631" w:rsidRPr="00737A37" w:rsidRDefault="00FC52CE" w:rsidP="00DB630D">
            <w:pPr>
              <w:pStyle w:val="afe"/>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e"/>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e"/>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e"/>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e"/>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e"/>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e"/>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e"/>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e"/>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e"/>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e"/>
              <w:spacing w:line="276" w:lineRule="auto"/>
              <w:ind w:left="460"/>
              <w:rPr>
                <w:rFonts w:ascii="Times New Roman" w:hAnsi="Times New Roman"/>
                <w:sz w:val="28"/>
              </w:rPr>
            </w:pP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e"/>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e"/>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e"/>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e"/>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801500">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w:t>
      </w:r>
      <w:r w:rsidR="005B5BE4">
        <w:rPr>
          <w:rFonts w:ascii="Times New Roman" w:hAnsi="Times New Roman" w:cs="Times New Roman"/>
          <w:sz w:val="28"/>
          <w:szCs w:val="28"/>
        </w:rPr>
        <w:t>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w:t>
      </w:r>
      <w:r w:rsidR="00801500">
        <w:rPr>
          <w:rFonts w:ascii="Times New Roman" w:hAnsi="Times New Roman" w:cs="Times New Roman"/>
          <w:sz w:val="28"/>
          <w:szCs w:val="28"/>
        </w:rPr>
        <w:t xml:space="preserve">разработана  и утверждена </w:t>
      </w:r>
      <w:r>
        <w:rPr>
          <w:rFonts w:ascii="Times New Roman" w:hAnsi="Times New Roman" w:cs="Times New Roman"/>
          <w:sz w:val="28"/>
          <w:szCs w:val="28"/>
        </w:rPr>
        <w:t xml:space="preserve"> </w:t>
      </w:r>
      <w:r w:rsidR="00801500">
        <w:rPr>
          <w:rFonts w:ascii="Times New Roman" w:hAnsi="Times New Roman" w:cs="Times New Roman"/>
          <w:sz w:val="28"/>
          <w:szCs w:val="28"/>
        </w:rPr>
        <w:t xml:space="preserve">МБОУ Зимовниковской СОШ № 10 </w:t>
      </w:r>
      <w:r>
        <w:rPr>
          <w:rFonts w:ascii="Times New Roman" w:hAnsi="Times New Roman" w:cs="Times New Roman"/>
          <w:sz w:val="28"/>
          <w:szCs w:val="28"/>
        </w:rPr>
        <w:t>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801500">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В основу разработки </w:t>
      </w:r>
      <w:r w:rsidR="005B5BE4">
        <w:rPr>
          <w:rFonts w:ascii="Times New Roman" w:hAnsi="Times New Roman" w:cs="Times New Roman"/>
          <w:color w:val="auto"/>
          <w:sz w:val="28"/>
          <w:szCs w:val="28"/>
        </w:rPr>
        <w:t>АООП для обучающихся с легкой умственной отсталостью (ин</w:t>
      </w:r>
      <w:r w:rsidR="005B5BE4">
        <w:rPr>
          <w:rFonts w:ascii="Times New Roman" w:hAnsi="Times New Roman" w:cs="Times New Roman"/>
          <w:color w:val="auto"/>
          <w:sz w:val="28"/>
          <w:szCs w:val="28"/>
        </w:rPr>
        <w:softHyphen/>
        <w:t>те</w:t>
      </w:r>
      <w:r w:rsidR="005B5BE4">
        <w:rPr>
          <w:rFonts w:ascii="Times New Roman" w:hAnsi="Times New Roman" w:cs="Times New Roman"/>
          <w:color w:val="auto"/>
          <w:sz w:val="28"/>
          <w:szCs w:val="28"/>
        </w:rPr>
        <w:softHyphen/>
        <w:t>л</w:t>
      </w:r>
      <w:r w:rsidR="005B5BE4">
        <w:rPr>
          <w:rFonts w:ascii="Times New Roman" w:hAnsi="Times New Roman" w:cs="Times New Roman"/>
          <w:color w:val="auto"/>
          <w:sz w:val="28"/>
          <w:szCs w:val="28"/>
        </w:rPr>
        <w:softHyphen/>
        <w:t>ле</w:t>
      </w:r>
      <w:r w:rsidR="005B5BE4">
        <w:rPr>
          <w:rFonts w:ascii="Times New Roman" w:hAnsi="Times New Roman" w:cs="Times New Roman"/>
          <w:color w:val="auto"/>
          <w:sz w:val="28"/>
          <w:szCs w:val="28"/>
        </w:rPr>
        <w:softHyphen/>
        <w:t>к</w:t>
      </w:r>
      <w:r w:rsidR="005B5BE4">
        <w:rPr>
          <w:rFonts w:ascii="Times New Roman" w:hAnsi="Times New Roman" w:cs="Times New Roman"/>
          <w:color w:val="auto"/>
          <w:sz w:val="28"/>
          <w:szCs w:val="28"/>
        </w:rPr>
        <w:softHyphen/>
        <w:t>ту</w:t>
      </w:r>
      <w:r w:rsidR="005B5BE4">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 xml:space="preserve">сталостью (интеллектуальными </w:t>
      </w:r>
      <w:r>
        <w:rPr>
          <w:rFonts w:ascii="Times New Roman" w:hAnsi="Times New Roman" w:cs="Times New Roman"/>
          <w:color w:val="auto"/>
          <w:sz w:val="28"/>
          <w:szCs w:val="28"/>
        </w:rPr>
        <w:lastRenderedPageBreak/>
        <w:t>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801500">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контексте разработки </w:t>
      </w:r>
      <w:r w:rsidR="005B5BE4">
        <w:rPr>
          <w:rFonts w:ascii="Times New Roman" w:hAnsi="Times New Roman" w:cs="Times New Roman"/>
          <w:color w:val="auto"/>
          <w:sz w:val="28"/>
          <w:szCs w:val="28"/>
        </w:rPr>
        <w:t>АООП образования для обучающихся с умственной от</w:t>
      </w:r>
      <w:r w:rsidR="005B5BE4">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w:t>
      </w:r>
      <w:r>
        <w:rPr>
          <w:rFonts w:ascii="Times New Roman" w:hAnsi="Times New Roman" w:cs="Times New Roman"/>
          <w:color w:val="auto"/>
          <w:sz w:val="28"/>
          <w:szCs w:val="28"/>
        </w:rPr>
        <w:lastRenderedPageBreak/>
        <w:t>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2"/>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0"/>
        <w:spacing w:line="360" w:lineRule="auto"/>
        <w:ind w:firstLine="709"/>
        <w:jc w:val="both"/>
        <w:rPr>
          <w:color w:val="auto"/>
          <w:sz w:val="28"/>
          <w:szCs w:val="28"/>
        </w:rPr>
      </w:pPr>
      <w:r>
        <w:rPr>
          <w:color w:val="auto"/>
          <w:sz w:val="28"/>
          <w:szCs w:val="28"/>
        </w:rPr>
        <w:t>―</w:t>
      </w:r>
      <w:r>
        <w:rPr>
          <w:color w:val="auto"/>
          <w:sz w:val="28"/>
          <w:szCs w:val="28"/>
          <w:lang w:val="ru-RU"/>
        </w:rPr>
        <w:t xml:space="preserve"> принциппреемственности, предполагающий взаимосвязь и непрерывность образования обучающихся с умственной отсталостью(интеллектуальными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3"/>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5"/>
        <w:ind w:firstLine="709"/>
      </w:pPr>
      <w:r>
        <w:rPr>
          <w:caps w:val="0"/>
          <w:color w:val="auto"/>
        </w:rPr>
        <w:t>В соответствии с требовани</w:t>
      </w:r>
      <w:r w:rsidR="00801500">
        <w:rPr>
          <w:caps w:val="0"/>
          <w:color w:val="auto"/>
        </w:rPr>
        <w:t xml:space="preserve">ями Стандарта созданы </w:t>
      </w:r>
      <w:r>
        <w:rPr>
          <w:caps w:val="0"/>
          <w:color w:val="auto"/>
        </w:rPr>
        <w:t xml:space="preserve"> два варианта АООП образования обучающихся с умственной отсталостью </w:t>
      </w:r>
      <w:r>
        <w:rPr>
          <w:caps w:val="0"/>
          <w:color w:val="auto"/>
        </w:rPr>
        <w:lastRenderedPageBreak/>
        <w:t>(интеллектуальными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w:t>
      </w:r>
      <w:r w:rsidR="00801500">
        <w:rPr>
          <w:caps w:val="0"/>
          <w:color w:val="auto"/>
        </w:rPr>
        <w:t>.</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CA1108">
      <w:pPr>
        <w:spacing w:after="0" w:line="360" w:lineRule="auto"/>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CA1108"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t>2. </w:t>
      </w:r>
      <w:r w:rsidR="005B5BE4">
        <w:rPr>
          <w:rFonts w:ascii="Times New Roman" w:hAnsi="Times New Roman" w:cs="Times New Roman"/>
          <w:b/>
          <w:sz w:val="28"/>
          <w:szCs w:val="28"/>
        </w:rPr>
        <w:t xml:space="preserve">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5"/>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5"/>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w:t>
      </w:r>
      <w:r>
        <w:rPr>
          <w:caps w:val="0"/>
          <w:color w:val="auto"/>
        </w:rPr>
        <w:lastRenderedPageBreak/>
        <w:t>(включая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4"/>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lastRenderedPageBreak/>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w:t>
      </w:r>
      <w:r>
        <w:rPr>
          <w:rFonts w:ascii="Times New Roman" w:hAnsi="Times New Roman" w:cs="Times New Roman"/>
          <w:color w:val="auto"/>
          <w:sz w:val="28"/>
          <w:szCs w:val="28"/>
        </w:rPr>
        <w:lastRenderedPageBreak/>
        <w:t>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 xml:space="preserve">бость </w:t>
      </w:r>
      <w:r>
        <w:rPr>
          <w:rFonts w:ascii="Times New Roman" w:hAnsi="Times New Roman" w:cs="Times New Roman"/>
          <w:color w:val="auto"/>
          <w:sz w:val="28"/>
          <w:szCs w:val="28"/>
          <w:shd w:val="clear" w:color="auto" w:fill="FFFFFF"/>
        </w:rPr>
        <w:lastRenderedPageBreak/>
        <w:t>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 xml:space="preserve">ти, направленной на </w:t>
      </w:r>
      <w:r>
        <w:rPr>
          <w:rFonts w:ascii="Times New Roman" w:hAnsi="Times New Roman" w:cs="Times New Roman"/>
          <w:color w:val="auto"/>
          <w:sz w:val="28"/>
          <w:szCs w:val="28"/>
          <w:shd w:val="clear" w:color="auto" w:fill="FFFFFF"/>
        </w:rPr>
        <w:lastRenderedPageBreak/>
        <w:t>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ния, оказывается возможным в той или иной 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 xml:space="preserve">дения словесного материала. </w:t>
      </w:r>
      <w:r>
        <w:rPr>
          <w:rFonts w:ascii="Times New Roman" w:hAnsi="Times New Roman" w:cs="Times New Roman"/>
          <w:color w:val="auto"/>
          <w:sz w:val="28"/>
          <w:szCs w:val="28"/>
          <w:shd w:val="clear" w:color="auto" w:fill="FFFFFF"/>
        </w:rPr>
        <w:lastRenderedPageBreak/>
        <w:t>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В связи с этим 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 xml:space="preserve">ная с первого года обучения, в </w:t>
      </w:r>
      <w:r>
        <w:rPr>
          <w:rFonts w:ascii="Times New Roman" w:hAnsi="Times New Roman" w:cs="Times New Roman"/>
          <w:color w:val="auto"/>
          <w:sz w:val="28"/>
          <w:szCs w:val="28"/>
          <w:shd w:val="clear" w:color="auto" w:fill="FFFFFF"/>
        </w:rPr>
        <w:lastRenderedPageBreak/>
        <w:t>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 xml:space="preserve">держание коррекционных занятий, так и </w:t>
      </w:r>
      <w:r>
        <w:rPr>
          <w:rFonts w:ascii="Times New Roman" w:hAnsi="Times New Roman" w:cs="Times New Roman"/>
          <w:color w:val="auto"/>
          <w:sz w:val="28"/>
          <w:szCs w:val="28"/>
        </w:rPr>
        <w:lastRenderedPageBreak/>
        <w:t>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вить 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ние этой группы школьников целеполаганию, 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ловий выступает система 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5"/>
      </w:r>
      <w:r>
        <w:rPr>
          <w:rFonts w:ascii="Times New Roman" w:hAnsi="Times New Roman" w:cs="Times New Roman"/>
          <w:b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Личностные результатыосвоения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выполнение доступных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приемов работы карандашом, гуашью,акварельными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передача ритмического рисунка попевок (хлопками, на металлофоне, голосом);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2"/>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2"/>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2"/>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причинно-следственных связей между выполняемыми действиями и их результатами;</w:t>
      </w:r>
    </w:p>
    <w:p w:rsidR="005B5BE4" w:rsidRDefault="005B5BE4">
      <w:pPr>
        <w:pStyle w:val="aff2"/>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5"/>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2"/>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объектах и явлениях неживой и живой природы, организма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2"/>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помощи учителя при выполнении учебных задач, самостоятельное исправление ошибок;</w:t>
      </w:r>
    </w:p>
    <w:p w:rsidR="005B5BE4" w:rsidRDefault="005B5BE4">
      <w:pPr>
        <w:pStyle w:val="af5"/>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5"/>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5"/>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5"/>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5"/>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9"/>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p>
    <w:p w:rsidR="005B5BE4" w:rsidRDefault="005B5BE4">
      <w:pPr>
        <w:pStyle w:val="aff2"/>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2"/>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0"/>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оформление стандартных бланков;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2"/>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9"/>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9"/>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rsidP="00FC29F3">
      <w:pPr>
        <w:spacing w:before="120" w:after="0" w:line="240" w:lineRule="auto"/>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При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6"/>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Оценку предметных результатовцелесообразно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7"/>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ников, используя только качественную 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f"/>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2"/>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e"/>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2"/>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2"/>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pStyle w:val="aff2"/>
        <w:spacing w:after="0" w:line="360" w:lineRule="auto"/>
        <w:ind w:left="0" w:firstLine="709"/>
        <w:jc w:val="center"/>
        <w:rPr>
          <w:rFonts w:ascii="Times New Roman" w:hAnsi="Times New Roman"/>
          <w:sz w:val="28"/>
          <w:szCs w:val="28"/>
          <w:u w:val="single"/>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lang w:val="en-US"/>
        </w:rPr>
        <w:t>IX</w:t>
      </w:r>
      <w:r>
        <w:rPr>
          <w:rFonts w:ascii="Times New Roman" w:hAnsi="Times New Roman"/>
          <w:b/>
          <w:sz w:val="28"/>
          <w:szCs w:val="28"/>
        </w:rPr>
        <w:t>классы</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Cs/>
          <w:color w:val="auto"/>
          <w:sz w:val="28"/>
          <w:szCs w:val="28"/>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Pr>
          <w:rFonts w:ascii="Times New Roman" w:hAnsi="Times New Roman" w:cs="Times New Roman"/>
          <w:sz w:val="28"/>
          <w:szCs w:val="28"/>
        </w:rPr>
        <w:t xml:space="preserve">готовностью к осуществлению самоконтроля в процессе деятельности; </w:t>
      </w:r>
      <w:r>
        <w:rPr>
          <w:rFonts w:ascii="Times New Roman" w:hAnsi="Times New Roman" w:cs="Times New Roman"/>
          <w:bCs/>
          <w:color w:val="auto"/>
          <w:sz w:val="28"/>
          <w:szCs w:val="28"/>
        </w:rPr>
        <w:t>адекватно реагировать на внешний контроль и оценку, корректировать в соответствии с ней свою деятельность.</w:t>
      </w:r>
    </w:p>
    <w:p w:rsidR="005B5BE4" w:rsidRDefault="005B5BE4">
      <w:pPr>
        <w:pStyle w:val="aff2"/>
        <w:spacing w:after="0" w:line="360" w:lineRule="auto"/>
        <w:ind w:left="1003"/>
        <w:jc w:val="center"/>
        <w:rPr>
          <w:rFonts w:ascii="Times New Roman" w:hAnsi="Times New Roman"/>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Дифференцированно воспринима</w:t>
      </w:r>
      <w:r w:rsidR="00912D8C">
        <w:rPr>
          <w:rFonts w:ascii="Times New Roman" w:hAnsi="Times New Roman" w:cs="Times New Roman"/>
          <w:color w:val="auto"/>
          <w:sz w:val="28"/>
          <w:szCs w:val="28"/>
        </w:rPr>
        <w:t>ть окружающий мир, его временно-</w:t>
      </w:r>
      <w:r>
        <w:rPr>
          <w:rFonts w:ascii="Times New Roman" w:hAnsi="Times New Roman" w:cs="Times New Roman"/>
          <w:color w:val="auto"/>
          <w:sz w:val="28"/>
          <w:szCs w:val="28"/>
        </w:rPr>
        <w:t>про</w:t>
      </w:r>
      <w:r>
        <w:rPr>
          <w:rFonts w:ascii="Times New Roman" w:hAnsi="Times New Roman" w:cs="Times New Roman"/>
          <w:color w:val="auto"/>
          <w:sz w:val="28"/>
          <w:szCs w:val="28"/>
        </w:rPr>
        <w:softHyphen/>
        <w:t xml:space="preserve">странственную организацию;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использовать усвоенные </w:t>
      </w:r>
      <w:r>
        <w:rPr>
          <w:rFonts w:ascii="Times New Roman" w:hAnsi="Times New Roman" w:cs="Times New Roman"/>
          <w:bCs/>
          <w:color w:val="auto"/>
          <w:sz w:val="28"/>
          <w:szCs w:val="28"/>
        </w:rPr>
        <w:t>логические операции (сравнение, ана</w:t>
      </w:r>
      <w:r>
        <w:rPr>
          <w:rFonts w:ascii="Times New Roman" w:hAnsi="Times New Roman" w:cs="Times New Roman"/>
          <w:bCs/>
          <w:color w:val="auto"/>
          <w:sz w:val="28"/>
          <w:szCs w:val="28"/>
        </w:rPr>
        <w:softHyphen/>
        <w:t>лиз, синтез, обобщение, классификацию, установление аналогий, закономерностей, при</w:t>
      </w:r>
      <w:r>
        <w:rPr>
          <w:rFonts w:ascii="Times New Roman" w:hAnsi="Times New Roman" w:cs="Times New Roman"/>
          <w:bCs/>
          <w:color w:val="auto"/>
          <w:sz w:val="28"/>
          <w:szCs w:val="28"/>
        </w:rPr>
        <w:softHyphen/>
        <w:t>чинно-следственных связей) на наглядном, доступном вербальном материале, ос</w:t>
      </w:r>
      <w:r>
        <w:rPr>
          <w:rFonts w:ascii="Times New Roman" w:hAnsi="Times New Roman" w:cs="Times New Roman"/>
          <w:bCs/>
          <w:color w:val="auto"/>
          <w:sz w:val="28"/>
          <w:szCs w:val="28"/>
        </w:rPr>
        <w:softHyphen/>
        <w:t>но</w:t>
      </w:r>
      <w:r>
        <w:rPr>
          <w:rFonts w:ascii="Times New Roman" w:hAnsi="Times New Roman" w:cs="Times New Roman"/>
          <w:bCs/>
          <w:color w:val="auto"/>
          <w:sz w:val="28"/>
          <w:szCs w:val="28"/>
        </w:rPr>
        <w:softHyphen/>
        <w:t xml:space="preserve">ве практической деятельности в соответствии с индивидуальными возможностями;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Cs/>
          <w:color w:val="auto"/>
          <w:sz w:val="28"/>
          <w:szCs w:val="28"/>
        </w:rPr>
        <w:t>использовать в жизни и деятельно</w:t>
      </w:r>
      <w:r w:rsidR="00912D8C">
        <w:rPr>
          <w:rFonts w:ascii="Times New Roman" w:hAnsi="Times New Roman" w:cs="Times New Roman"/>
          <w:bCs/>
          <w:color w:val="auto"/>
          <w:sz w:val="28"/>
          <w:szCs w:val="28"/>
        </w:rPr>
        <w:t>сти некоторые межпредметные зна</w:t>
      </w:r>
      <w:r>
        <w:rPr>
          <w:rFonts w:ascii="Times New Roman" w:hAnsi="Times New Roman" w:cs="Times New Roman"/>
          <w:bCs/>
          <w:color w:val="auto"/>
          <w:sz w:val="28"/>
          <w:szCs w:val="28"/>
        </w:rPr>
        <w:t>ния, отражающие несложные, доступные существенные связи и отношения между объектами и про</w:t>
      </w:r>
      <w:r>
        <w:rPr>
          <w:rFonts w:ascii="Times New Roman" w:hAnsi="Times New Roman" w:cs="Times New Roman"/>
          <w:bCs/>
          <w:color w:val="auto"/>
          <w:sz w:val="28"/>
          <w:szCs w:val="28"/>
        </w:rPr>
        <w:softHyphen/>
        <w:t>цессами.</w:t>
      </w:r>
    </w:p>
    <w:p w:rsidR="005B5BE4" w:rsidRDefault="005B5BE4">
      <w:pPr>
        <w:spacing w:after="0" w:line="360" w:lineRule="auto"/>
        <w:ind w:firstLine="709"/>
        <w:jc w:val="center"/>
        <w:rPr>
          <w:rFonts w:ascii="Times New Roman" w:hAnsi="Times New Roman" w:cs="Times New Roman"/>
          <w:sz w:val="28"/>
          <w:szCs w:val="28"/>
          <w:u w:val="single"/>
        </w:rPr>
      </w:pP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XII</w:t>
      </w:r>
      <w:r>
        <w:rPr>
          <w:rFonts w:ascii="Times New Roman" w:hAnsi="Times New Roman" w:cs="Times New Roman"/>
          <w:b/>
          <w:sz w:val="28"/>
          <w:szCs w:val="28"/>
        </w:rPr>
        <w:t>классы</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личностным БУД, формируемым на этом третьем этапе школьного обучения, относятся умения: </w:t>
      </w:r>
    </w:p>
    <w:p w:rsidR="005B5BE4" w:rsidRDefault="005B5BE4">
      <w:pPr>
        <w:spacing w:after="0" w:line="360" w:lineRule="auto"/>
        <w:ind w:firstLine="709"/>
        <w:jc w:val="both"/>
        <w:rPr>
          <w:rFonts w:ascii="Times New Roman" w:hAnsi="Times New Roman" w:cs="Times New Roman"/>
          <w:spacing w:val="4"/>
          <w:sz w:val="28"/>
          <w:szCs w:val="28"/>
        </w:rPr>
      </w:pPr>
      <w:r>
        <w:rPr>
          <w:rFonts w:ascii="Times New Roman" w:hAnsi="Times New Roman" w:cs="Times New Roman"/>
          <w:sz w:val="28"/>
          <w:szCs w:val="28"/>
        </w:rPr>
        <w:t xml:space="preserve">осознание себя как гражданина России, имеющего определенные права и обязанности;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соотнесение собственных поступков и поступков других людей с принятыми и усвоенными </w:t>
      </w:r>
      <w:r>
        <w:rPr>
          <w:rFonts w:ascii="Times New Roman" w:hAnsi="Times New Roman" w:cs="Times New Roman"/>
          <w:sz w:val="28"/>
          <w:szCs w:val="28"/>
        </w:rPr>
        <w:t xml:space="preserve">этическими нормами;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нравственного аспекта в собственном поведении и поведении других людей;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ориентировка в социальных ролях;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осознанное отношение к выбору профессии.</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Коммуникативные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bCs/>
          <w:color w:val="auto"/>
          <w:sz w:val="28"/>
          <w:szCs w:val="28"/>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знакомый-незнакомый и т.п.); использовать некоторые доступные информационные средства и способы решения коммуникативных задач; </w:t>
      </w:r>
      <w:r>
        <w:rPr>
          <w:rFonts w:ascii="Times New Roman" w:hAnsi="Times New Roman" w:cs="Times New Roman"/>
          <w:spacing w:val="2"/>
          <w:sz w:val="28"/>
          <w:szCs w:val="28"/>
        </w:rPr>
        <w:t xml:space="preserve">выявлять </w:t>
      </w:r>
      <w:r>
        <w:rPr>
          <w:rFonts w:ascii="Times New Roman" w:hAnsi="Times New Roman" w:cs="Times New Roman"/>
          <w:sz w:val="28"/>
          <w:szCs w:val="28"/>
        </w:rPr>
        <w:t xml:space="preserve">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Pr>
          <w:rFonts w:ascii="Times New Roman" w:hAnsi="Times New Roman" w:cs="Times New Roman"/>
          <w:spacing w:val="2"/>
          <w:sz w:val="28"/>
          <w:szCs w:val="28"/>
        </w:rPr>
        <w:t xml:space="preserve">и </w:t>
      </w:r>
      <w:r>
        <w:rPr>
          <w:rFonts w:ascii="Times New Roman" w:hAnsi="Times New Roman" w:cs="Times New Roman"/>
          <w:sz w:val="28"/>
          <w:szCs w:val="28"/>
        </w:rPr>
        <w:t xml:space="preserve">основами монологической форм речи </w:t>
      </w:r>
      <w:r>
        <w:rPr>
          <w:rFonts w:ascii="Times New Roman" w:hAnsi="Times New Roman" w:cs="Times New Roman"/>
          <w:spacing w:val="2"/>
          <w:sz w:val="28"/>
          <w:szCs w:val="28"/>
        </w:rPr>
        <w:t>в соответствии с грамматическими и синтаксиче</w:t>
      </w:r>
      <w:r>
        <w:rPr>
          <w:rFonts w:ascii="Times New Roman" w:hAnsi="Times New Roman" w:cs="Times New Roman"/>
          <w:sz w:val="28"/>
          <w:szCs w:val="28"/>
        </w:rPr>
        <w:t>скими нормами родного языка, современных средств коммуникации.</w:t>
      </w:r>
    </w:p>
    <w:p w:rsidR="006E5931" w:rsidRDefault="006E5931">
      <w:pPr>
        <w:pStyle w:val="aff0"/>
        <w:spacing w:line="360" w:lineRule="auto"/>
        <w:ind w:firstLine="454"/>
        <w:rPr>
          <w:rFonts w:ascii="Times New Roman" w:hAnsi="Times New Roman" w:cs="Times New Roman"/>
          <w:sz w:val="28"/>
          <w:szCs w:val="28"/>
          <w:u w:val="single"/>
        </w:rPr>
      </w:pP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u w:val="single"/>
        </w:rPr>
        <w:t>Регулятивные учебные действия:</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К регулятивным БУД, </w:t>
      </w:r>
      <w:r>
        <w:rPr>
          <w:rFonts w:ascii="Times New Roman" w:hAnsi="Times New Roman" w:cs="Times New Roman"/>
          <w:spacing w:val="2"/>
          <w:sz w:val="28"/>
          <w:szCs w:val="28"/>
        </w:rPr>
        <w:t>обе</w:t>
      </w:r>
      <w:r>
        <w:rPr>
          <w:rFonts w:ascii="Times New Roman" w:hAnsi="Times New Roman" w:cs="Times New Roman"/>
          <w:spacing w:val="4"/>
          <w:sz w:val="28"/>
          <w:szCs w:val="28"/>
        </w:rPr>
        <w:t>спечивающим обучающимся организацию учебной дея</w:t>
      </w:r>
      <w:r>
        <w:rPr>
          <w:rFonts w:ascii="Times New Roman" w:hAnsi="Times New Roman" w:cs="Times New Roman"/>
          <w:sz w:val="28"/>
          <w:szCs w:val="28"/>
        </w:rPr>
        <w:t xml:space="preserve">тельности относятся: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постановка задач в различных видах доступной деятельности (учебной, трудовой, бытовой); </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определение достаточного круга действий и их последовательности для достижения поставленных задач; </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rsidR="005B5BE4" w:rsidRDefault="005B5BE4">
      <w:pPr>
        <w:pStyle w:val="aff0"/>
        <w:spacing w:line="360" w:lineRule="auto"/>
        <w:ind w:firstLine="454"/>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осуществление самооценки и самоконтроля в деятельности; </w:t>
      </w:r>
    </w:p>
    <w:p w:rsidR="005B5BE4" w:rsidRDefault="005B5BE4">
      <w:pPr>
        <w:pStyle w:val="aff0"/>
        <w:spacing w:line="360" w:lineRule="auto"/>
        <w:ind w:firstLine="454"/>
        <w:rPr>
          <w:rFonts w:ascii="Times New Roman" w:hAnsi="Times New Roman" w:cs="Times New Roman"/>
          <w:sz w:val="28"/>
          <w:szCs w:val="28"/>
          <w:u w:val="single"/>
        </w:rPr>
      </w:pPr>
      <w:r>
        <w:rPr>
          <w:rFonts w:ascii="Times New Roman" w:hAnsi="Times New Roman" w:cs="Times New Roman"/>
          <w:bCs/>
          <w:color w:val="auto"/>
          <w:sz w:val="28"/>
          <w:szCs w:val="28"/>
        </w:rPr>
        <w:t>адекватная оценка собственного поведения и поведения окружающих.</w:t>
      </w:r>
    </w:p>
    <w:p w:rsidR="005B5BE4" w:rsidRDefault="005B5BE4">
      <w:pPr>
        <w:pStyle w:val="aff2"/>
        <w:spacing w:after="0" w:line="360" w:lineRule="auto"/>
        <w:ind w:left="1003"/>
        <w:jc w:val="center"/>
        <w:rPr>
          <w:rFonts w:ascii="Times New Roman" w:hAnsi="Times New Roman"/>
          <w:bCs/>
          <w:sz w:val="28"/>
          <w:szCs w:val="28"/>
        </w:rPr>
      </w:pPr>
      <w:r>
        <w:rPr>
          <w:rFonts w:ascii="Times New Roman" w:hAnsi="Times New Roman"/>
          <w:sz w:val="28"/>
          <w:szCs w:val="28"/>
          <w:u w:val="single"/>
        </w:rPr>
        <w:t>Познавательные учебные действия: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При</w:t>
      </w:r>
      <w:r>
        <w:rPr>
          <w:rFonts w:ascii="Times New Roman" w:hAnsi="Times New Roman" w:cs="Times New Roman"/>
          <w:bCs/>
          <w:color w:val="auto"/>
          <w:sz w:val="28"/>
          <w:szCs w:val="28"/>
        </w:rPr>
        <w:softHyphen/>
        <w:t>менять начальные сведения о сущности и особенностях объектов, процессов и яв</w:t>
      </w:r>
      <w:r>
        <w:rPr>
          <w:rFonts w:ascii="Times New Roman" w:hAnsi="Times New Roman" w:cs="Times New Roman"/>
          <w:bCs/>
          <w:color w:val="auto"/>
          <w:sz w:val="28"/>
          <w:szCs w:val="28"/>
        </w:rPr>
        <w:softHyphen/>
        <w:t>ле</w:t>
      </w:r>
      <w:r>
        <w:rPr>
          <w:rFonts w:ascii="Times New Roman" w:hAnsi="Times New Roman" w:cs="Times New Roman"/>
          <w:bCs/>
          <w:color w:val="auto"/>
          <w:sz w:val="28"/>
          <w:szCs w:val="28"/>
        </w:rPr>
        <w:softHyphen/>
        <w:t>ний действительности (природных, социальных, культурных, технических и др.) в со</w:t>
      </w:r>
      <w:r>
        <w:rPr>
          <w:rFonts w:ascii="Times New Roman" w:hAnsi="Times New Roman" w:cs="Times New Roman"/>
          <w:bCs/>
          <w:color w:val="auto"/>
          <w:sz w:val="28"/>
          <w:szCs w:val="28"/>
        </w:rPr>
        <w:softHyphen/>
        <w:t>от</w:t>
      </w:r>
      <w:r>
        <w:rPr>
          <w:rFonts w:ascii="Times New Roman" w:hAnsi="Times New Roman" w:cs="Times New Roman"/>
          <w:bCs/>
          <w:color w:val="auto"/>
          <w:sz w:val="28"/>
          <w:szCs w:val="28"/>
        </w:rPr>
        <w:softHyphen/>
        <w:t>ве</w:t>
      </w:r>
      <w:r>
        <w:rPr>
          <w:rFonts w:ascii="Times New Roman" w:hAnsi="Times New Roman" w:cs="Times New Roman"/>
          <w:bCs/>
          <w:color w:val="auto"/>
          <w:sz w:val="28"/>
          <w:szCs w:val="28"/>
        </w:rPr>
        <w:softHyphen/>
        <w:t xml:space="preserve">тствии с содержанием конкретного учебного предмета и для решения познавательных и практических задач; </w:t>
      </w:r>
    </w:p>
    <w:p w:rsidR="005B5BE4" w:rsidRDefault="005B5BE4">
      <w:pPr>
        <w:spacing w:after="0" w:line="360" w:lineRule="auto"/>
        <w:ind w:firstLine="709"/>
        <w:jc w:val="both"/>
        <w:rPr>
          <w:rFonts w:ascii="Times New Roman" w:hAnsi="Times New Roman" w:cs="Times New Roman"/>
          <w:spacing w:val="2"/>
          <w:sz w:val="28"/>
          <w:szCs w:val="28"/>
        </w:rPr>
      </w:pPr>
      <w:r>
        <w:rPr>
          <w:rFonts w:ascii="Times New Roman" w:hAnsi="Times New Roman" w:cs="Times New Roman"/>
          <w:bCs/>
          <w:color w:val="auto"/>
          <w:sz w:val="28"/>
          <w:szCs w:val="28"/>
        </w:rPr>
        <w:t xml:space="preserve">извлекать под руководством педагога необходимую информацию из различных источников для решения различных видов задач;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использовать усвоенные способы решения учебных и практических задач </w:t>
      </w:r>
      <w:r>
        <w:rPr>
          <w:rFonts w:ascii="Times New Roman" w:hAnsi="Times New Roman" w:cs="Times New Roman"/>
          <w:sz w:val="28"/>
          <w:szCs w:val="28"/>
        </w:rPr>
        <w:t xml:space="preserve">в зависимости от конкретных условий;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использовать готовые алгоритмы деятельности; устанавливать простейшие взаимосвязи и взаимозависимости. </w:t>
      </w:r>
    </w:p>
    <w:p w:rsidR="006E5931" w:rsidRDefault="006E5931" w:rsidP="006E5931">
      <w:pPr>
        <w:pStyle w:val="afe"/>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sidR="00FC29F3">
        <w:rPr>
          <w:rFonts w:ascii="Times New Roman" w:hAnsi="Times New Roman" w:cs="Times New Roman"/>
          <w:b/>
          <w:bCs/>
          <w:iCs/>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буквенных слогов, закрытых 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ал. Составление двух-трех предложений с опорой на 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2"/>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u w:val="single"/>
        </w:rPr>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2"/>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2"/>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2"/>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2"/>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9"/>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9"/>
        <w:spacing w:before="0" w:after="0"/>
        <w:ind w:firstLine="709"/>
        <w:jc w:val="both"/>
        <w:rPr>
          <w:sz w:val="28"/>
          <w:szCs w:val="28"/>
        </w:rPr>
      </w:pPr>
      <w:r>
        <w:rPr>
          <w:i/>
          <w:iCs/>
          <w:sz w:val="28"/>
          <w:szCs w:val="28"/>
        </w:rPr>
        <w:t>Свойства предметов</w:t>
      </w:r>
    </w:p>
    <w:p w:rsidR="005B5BE4" w:rsidRDefault="005B5BE4">
      <w:pPr>
        <w:pStyle w:val="af9"/>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9"/>
        <w:spacing w:before="0" w:after="0"/>
        <w:ind w:firstLine="709"/>
        <w:jc w:val="both"/>
        <w:rPr>
          <w:sz w:val="28"/>
          <w:szCs w:val="28"/>
        </w:rPr>
      </w:pPr>
      <w:r>
        <w:rPr>
          <w:i/>
          <w:iCs/>
          <w:sz w:val="28"/>
          <w:szCs w:val="28"/>
        </w:rPr>
        <w:t>Сравнение предметов</w:t>
      </w:r>
    </w:p>
    <w:p w:rsidR="005B5BE4" w:rsidRDefault="005B5BE4">
      <w:pPr>
        <w:pStyle w:val="af9"/>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9"/>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9"/>
        <w:spacing w:before="0" w:after="0"/>
        <w:ind w:firstLine="709"/>
        <w:jc w:val="both"/>
        <w:rPr>
          <w:sz w:val="28"/>
          <w:szCs w:val="28"/>
        </w:rPr>
      </w:pPr>
      <w:r>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9"/>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9"/>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9"/>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9"/>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9"/>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9"/>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9"/>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9"/>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9"/>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9"/>
        <w:spacing w:before="0" w:after="0"/>
        <w:ind w:firstLine="709"/>
        <w:jc w:val="both"/>
        <w:rPr>
          <w:sz w:val="28"/>
          <w:szCs w:val="28"/>
        </w:rPr>
      </w:pPr>
      <w:r>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9"/>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9"/>
        <w:spacing w:before="0" w:after="0"/>
        <w:ind w:firstLine="709"/>
        <w:jc w:val="both"/>
        <w:rPr>
          <w:sz w:val="28"/>
          <w:szCs w:val="28"/>
        </w:rPr>
      </w:pPr>
      <w:r>
        <w:rPr>
          <w:i/>
          <w:sz w:val="28"/>
          <w:szCs w:val="28"/>
        </w:rPr>
        <w:t>Единицы измерения и их соотношения</w:t>
      </w:r>
    </w:p>
    <w:p w:rsidR="005B5BE4" w:rsidRDefault="005B5BE4">
      <w:pPr>
        <w:pStyle w:val="af9"/>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9"/>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9"/>
        <w:spacing w:before="0" w:after="0"/>
        <w:ind w:firstLine="709"/>
        <w:jc w:val="both"/>
        <w:rPr>
          <w:sz w:val="28"/>
          <w:szCs w:val="28"/>
        </w:rPr>
      </w:pPr>
      <w:r>
        <w:rPr>
          <w:i/>
          <w:sz w:val="28"/>
          <w:szCs w:val="28"/>
        </w:rPr>
        <w:t>Геометрический материал</w:t>
      </w:r>
    </w:p>
    <w:p w:rsidR="005B5BE4" w:rsidRDefault="005B5BE4">
      <w:pPr>
        <w:pStyle w:val="af9"/>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A72E75" w:rsidRDefault="005B5BE4" w:rsidP="00FC29F3">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Геометрические формы в окружающем мире. Распознавание и называние: куб, шар.</w:t>
      </w: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5"/>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w:t>
      </w:r>
      <w:r w:rsidR="00FC29F3">
        <w:rPr>
          <w:rFonts w:ascii="Times New Roman" w:hAnsi="Times New Roman"/>
          <w:color w:val="auto"/>
          <w:sz w:val="28"/>
          <w:szCs w:val="28"/>
        </w:rPr>
        <w:t>разделами: «Сезонные изменения»</w:t>
      </w:r>
      <w:r>
        <w:rPr>
          <w:rFonts w:ascii="Times New Roman" w:hAnsi="Times New Roman"/>
          <w:color w:val="auto"/>
          <w:sz w:val="28"/>
          <w:szCs w:val="28"/>
        </w:rPr>
        <w:t xml:space="preserve">, «Неживая природа», «Живая природа (в том числе человек)», «Безопасное поведение». </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5"/>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i/>
          <w:color w:val="auto"/>
          <w:sz w:val="28"/>
          <w:szCs w:val="28"/>
        </w:rPr>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3"/>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5"/>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5"/>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5"/>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5"/>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5"/>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p>
    <w:p w:rsidR="005B5BE4" w:rsidRDefault="005B5BE4">
      <w:pPr>
        <w:pStyle w:val="af5"/>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5"/>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5"/>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5"/>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2"/>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2"/>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Pr="00A021AD" w:rsidRDefault="005B5BE4">
      <w:pPr>
        <w:spacing w:after="0" w:line="360" w:lineRule="auto"/>
        <w:ind w:firstLine="709"/>
        <w:jc w:val="center"/>
        <w:rPr>
          <w:rStyle w:val="apple-style-span"/>
          <w:rFonts w:ascii="Times New Roman" w:hAnsi="Times New Roman" w:cs="Times New Roman"/>
          <w:color w:val="auto"/>
          <w:sz w:val="28"/>
          <w:szCs w:val="28"/>
        </w:rPr>
      </w:pPr>
      <w:r w:rsidRPr="00A021AD">
        <w:rPr>
          <w:rFonts w:ascii="Times New Roman" w:hAnsi="Times New Roman" w:cs="Times New Roman"/>
          <w:b/>
          <w:i/>
          <w:color w:val="auto"/>
          <w:sz w:val="28"/>
          <w:szCs w:val="28"/>
        </w:rPr>
        <w:t>Навык пения</w:t>
      </w:r>
      <w:r w:rsidRPr="00A021AD">
        <w:rPr>
          <w:rFonts w:ascii="Times New Roman" w:hAnsi="Times New Roman" w:cs="Times New Roman"/>
          <w:color w:val="auto"/>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sidRPr="00A021AD">
        <w:rPr>
          <w:rStyle w:val="apple-style-span"/>
          <w:rFonts w:ascii="Times New Roman" w:hAnsi="Times New Roman" w:cs="Times New Roman"/>
          <w:color w:val="auto"/>
          <w:sz w:val="28"/>
          <w:szCs w:val="28"/>
        </w:rPr>
        <w:t>― </w:t>
      </w:r>
      <w:r w:rsidRPr="00A021AD">
        <w:rPr>
          <w:rFonts w:ascii="Times New Roman" w:hAnsi="Times New Roman" w:cs="Times New Roman"/>
          <w:color w:val="auto"/>
          <w:sz w:val="28"/>
          <w:szCs w:val="28"/>
        </w:rPr>
        <w:t xml:space="preserve">обучение певческой установке: </w:t>
      </w:r>
      <w:r w:rsidRPr="00A021AD">
        <w:rPr>
          <w:rFonts w:ascii="Times New Roman" w:hAnsi="Times New Roman" w:cs="Times New Roman"/>
          <w:color w:val="auto"/>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w:t>
      </w:r>
      <w:r>
        <w:rPr>
          <w:rFonts w:ascii="Times New Roman" w:hAnsi="Times New Roman" w:cs="Times New Roman"/>
          <w:color w:val="333333"/>
          <w:sz w:val="28"/>
          <w:szCs w:val="28"/>
          <w:shd w:val="clear" w:color="auto" w:fill="FFFCF3"/>
        </w:rPr>
        <w:t xml:space="preserve">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sidR="00A021AD">
        <w:rPr>
          <w:rFonts w:ascii="Times New Roman" w:hAnsi="Times New Roman" w:cs="Times New Roman"/>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знаний элементарных основ реалистического рисунка.</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2"/>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2"/>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color w:val="auto"/>
          <w:sz w:val="28"/>
          <w:szCs w:val="28"/>
          <w:shd w:val="clear" w:color="auto" w:fill="FFFFFF"/>
        </w:rPr>
        <w:t>дляразвития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2"/>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Понятия:«цвет», «спектр», «краски», «акварель», «гуашь», «живопись»  и т.д.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a"/>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в процессе приобщения их к физической 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5"/>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e"/>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a"/>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a"/>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гимнаста.Элементарные сведения о гимнастиче</w:t>
      </w:r>
      <w:r>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2"/>
        <w:spacing w:after="0" w:line="360" w:lineRule="auto"/>
        <w:ind w:left="0" w:firstLine="709"/>
        <w:jc w:val="both"/>
        <w:rPr>
          <w:rFonts w:ascii="Times New Roman" w:hAnsi="Times New Roman"/>
          <w:b/>
          <w:i/>
          <w:sz w:val="28"/>
          <w:szCs w:val="28"/>
        </w:rPr>
      </w:pP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00621379">
        <w:rPr>
          <w:rFonts w:ascii="Times New Roman" w:hAnsi="Times New Roman"/>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bCs/>
          <w:color w:val="auto"/>
          <w:sz w:val="28"/>
          <w:szCs w:val="28"/>
        </w:rPr>
        <w:t>классы</w:t>
      </w:r>
    </w:p>
    <w:p w:rsidR="005B5BE4" w:rsidRDefault="005B5BE4">
      <w:pPr>
        <w:pStyle w:val="aff2"/>
        <w:spacing w:after="0" w:line="360" w:lineRule="auto"/>
        <w:ind w:left="0"/>
        <w:jc w:val="center"/>
        <w:rPr>
          <w:rFonts w:ascii="Times New Roman" w:hAnsi="Times New Roman"/>
          <w:b/>
          <w:sz w:val="28"/>
          <w:szCs w:val="28"/>
        </w:rPr>
      </w:pPr>
      <w:r>
        <w:rPr>
          <w:rFonts w:ascii="Times New Roman" w:hAnsi="Times New Roman"/>
          <w:b/>
          <w:sz w:val="28"/>
          <w:szCs w:val="28"/>
        </w:rPr>
        <w:t>РУССКИЙ ЯЗЫК</w:t>
      </w:r>
    </w:p>
    <w:p w:rsidR="005B5BE4" w:rsidRDefault="005B5BE4">
      <w:pPr>
        <w:pStyle w:val="aff2"/>
        <w:spacing w:after="0" w:line="360" w:lineRule="auto"/>
        <w:ind w:left="0"/>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pStyle w:val="aff2"/>
        <w:spacing w:before="120" w:after="0" w:line="360" w:lineRule="auto"/>
        <w:ind w:left="0" w:firstLine="709"/>
        <w:jc w:val="both"/>
        <w:rPr>
          <w:rFonts w:ascii="Times New Roman" w:hAnsi="Times New Roman"/>
          <w:sz w:val="28"/>
          <w:szCs w:val="28"/>
        </w:rPr>
      </w:pPr>
      <w:r>
        <w:rPr>
          <w:rFonts w:ascii="Times New Roman" w:hAnsi="Times New Roman"/>
          <w:sz w:val="28"/>
          <w:szCs w:val="28"/>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Изучение русского языка в старших классах имеет своей </w:t>
      </w:r>
      <w:r>
        <w:rPr>
          <w:rFonts w:ascii="Times New Roman" w:hAnsi="Times New Roman"/>
          <w:b/>
          <w:sz w:val="28"/>
          <w:szCs w:val="28"/>
        </w:rPr>
        <w:t xml:space="preserve">целью </w:t>
      </w:r>
      <w:r>
        <w:rPr>
          <w:rFonts w:ascii="Times New Roman" w:hAnsi="Times New Roman"/>
          <w:sz w:val="28"/>
          <w:szCs w:val="28"/>
        </w:rPr>
        <w:t>развитие коммуникативно-речевых навыков и коррекцию недостатков мыслительной деятельности.</w:t>
      </w:r>
    </w:p>
    <w:p w:rsidR="005B5BE4" w:rsidRDefault="005B5BE4">
      <w:pPr>
        <w:pStyle w:val="aff2"/>
        <w:spacing w:after="0" w:line="360" w:lineRule="auto"/>
        <w:ind w:left="0" w:firstLine="709"/>
        <w:jc w:val="both"/>
        <w:rPr>
          <w:rStyle w:val="s2"/>
          <w:rFonts w:ascii="Times New Roman" w:hAnsi="Times New Roman"/>
          <w:sz w:val="28"/>
          <w:szCs w:val="28"/>
        </w:rPr>
      </w:pPr>
      <w:r>
        <w:rPr>
          <w:rFonts w:ascii="Times New Roman" w:hAnsi="Times New Roman"/>
          <w:sz w:val="28"/>
          <w:szCs w:val="28"/>
        </w:rPr>
        <w:t xml:space="preserve">Достижение поставленной цели обеспечивается решением следующих </w:t>
      </w:r>
      <w:r>
        <w:rPr>
          <w:rFonts w:ascii="Times New Roman" w:hAnsi="Times New Roman"/>
          <w:b/>
          <w:sz w:val="28"/>
          <w:szCs w:val="28"/>
        </w:rPr>
        <w:t>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w:t>
      </w:r>
      <w:r>
        <w:rPr>
          <w:rFonts w:ascii="Times New Roman" w:hAnsi="Times New Roman"/>
          <w:sz w:val="28"/>
          <w:szCs w:val="28"/>
        </w:rPr>
        <w:t>асширение представлений о языке как важнейшем средстве человеческого общения;</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о</w:t>
      </w:r>
      <w:r>
        <w:rPr>
          <w:rFonts w:ascii="Times New Roman" w:hAnsi="Times New Roman"/>
          <w:sz w:val="28"/>
          <w:szCs w:val="28"/>
        </w:rPr>
        <w:t>знакомление с некоторыми грамматическими понятиями и формирование на этой основе грамматических знаний и умений;</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и</w:t>
      </w:r>
      <w:r>
        <w:rPr>
          <w:rFonts w:ascii="Times New Roman" w:hAnsi="Times New Roman"/>
          <w:sz w:val="28"/>
          <w:szCs w:val="28"/>
        </w:rPr>
        <w:t>спользование усвоенных грамматико-орфографических знаний и умений для решения практических (коммуникативно-речевых) задач;</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совершенствование навыка полноценного чтения как основы понимания художественного и научно-познавательного текстов;</w:t>
      </w:r>
    </w:p>
    <w:p w:rsidR="005B5BE4" w:rsidRDefault="005B5BE4">
      <w:pPr>
        <w:pStyle w:val="aff2"/>
        <w:spacing w:after="0" w:line="360" w:lineRule="auto"/>
        <w:ind w:left="0" w:firstLine="709"/>
        <w:jc w:val="both"/>
        <w:rPr>
          <w:rStyle w:val="s2"/>
          <w:rFonts w:ascii="Times New Roman" w:hAnsi="Times New Roman"/>
          <w:sz w:val="28"/>
          <w:szCs w:val="28"/>
        </w:rPr>
      </w:pPr>
      <w:r>
        <w:rPr>
          <w:rStyle w:val="s2"/>
          <w:rFonts w:ascii="Times New Roman" w:hAnsi="Times New Roman"/>
          <w:sz w:val="28"/>
          <w:szCs w:val="28"/>
        </w:rPr>
        <w:t>― развитие навыков речевого общения на материале доступных для понимания художественных и научно-познавательных текстов;</w:t>
      </w:r>
    </w:p>
    <w:p w:rsidR="005B5BE4" w:rsidRDefault="005B5BE4">
      <w:pPr>
        <w:pStyle w:val="aff2"/>
        <w:spacing w:after="0" w:line="360" w:lineRule="auto"/>
        <w:ind w:left="0" w:firstLine="709"/>
        <w:jc w:val="both"/>
        <w:rPr>
          <w:rStyle w:val="s2"/>
          <w:rFonts w:ascii="Times New Roman" w:hAnsi="Times New Roman"/>
          <w:b/>
          <w:sz w:val="28"/>
          <w:szCs w:val="28"/>
        </w:rPr>
      </w:pPr>
      <w:r>
        <w:rPr>
          <w:rStyle w:val="s2"/>
          <w:rFonts w:ascii="Times New Roman" w:hAnsi="Times New Roman"/>
          <w:sz w:val="28"/>
          <w:szCs w:val="28"/>
        </w:rPr>
        <w:t>― развитие положительных качеств и свойств личности.</w:t>
      </w:r>
    </w:p>
    <w:p w:rsidR="005B5BE4" w:rsidRDefault="005B5BE4">
      <w:pPr>
        <w:pStyle w:val="aff2"/>
        <w:spacing w:after="0" w:line="360" w:lineRule="auto"/>
        <w:ind w:left="0" w:firstLine="709"/>
        <w:jc w:val="center"/>
        <w:rPr>
          <w:rFonts w:ascii="Times New Roman" w:hAnsi="Times New Roman"/>
          <w:b/>
          <w:bCs/>
          <w:sz w:val="28"/>
          <w:szCs w:val="28"/>
        </w:rPr>
      </w:pPr>
      <w:r>
        <w:rPr>
          <w:rStyle w:val="s2"/>
          <w:rFonts w:ascii="Times New Roman" w:hAnsi="Times New Roman"/>
          <w:b/>
          <w:sz w:val="28"/>
          <w:szCs w:val="28"/>
        </w:rPr>
        <w:t>Грамматика, правописание и развитие речи</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Фонетика. </w:t>
      </w:r>
      <w:r>
        <w:rPr>
          <w:rFonts w:ascii="Times New Roman" w:hAnsi="Times New Roman" w:cs="Times New Roman"/>
          <w:color w:val="auto"/>
          <w:sz w:val="28"/>
          <w:szCs w:val="28"/>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Согласные глухие и звонкие. Согласные парные и непарные по твердости – мягкости, звонкости – глухости.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Морфология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Состав слова</w:t>
      </w:r>
      <w:r>
        <w:rPr>
          <w:rFonts w:ascii="Times New Roman" w:hAnsi="Times New Roman" w:cs="Times New Roman"/>
          <w:color w:val="auto"/>
          <w:sz w:val="28"/>
          <w:szCs w:val="28"/>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Правописание проверяемых безударн</w:t>
      </w:r>
      <w:r w:rsidR="00A72E75">
        <w:rPr>
          <w:rFonts w:ascii="Times New Roman" w:hAnsi="Times New Roman" w:cs="Times New Roman"/>
          <w:color w:val="auto"/>
          <w:sz w:val="28"/>
          <w:szCs w:val="28"/>
        </w:rPr>
        <w:t>ых гласных, звонких и глухих со</w:t>
      </w:r>
      <w:r>
        <w:rPr>
          <w:rFonts w:ascii="Times New Roman" w:hAnsi="Times New Roman" w:cs="Times New Roman"/>
          <w:color w:val="auto"/>
          <w:sz w:val="28"/>
          <w:szCs w:val="28"/>
        </w:rPr>
        <w:t>гла</w:t>
      </w:r>
      <w:r>
        <w:rPr>
          <w:rFonts w:ascii="Times New Roman" w:hAnsi="Times New Roman" w:cs="Times New Roman"/>
          <w:color w:val="auto"/>
          <w:sz w:val="28"/>
          <w:szCs w:val="28"/>
        </w:rPr>
        <w:softHyphen/>
        <w:t>сных в корне слова. Единообразное написание ударных и безударных гла</w:t>
      </w:r>
      <w:r>
        <w:rPr>
          <w:rFonts w:ascii="Times New Roman" w:hAnsi="Times New Roman" w:cs="Times New Roman"/>
          <w:color w:val="auto"/>
          <w:sz w:val="28"/>
          <w:szCs w:val="28"/>
        </w:rPr>
        <w:softHyphen/>
        <w:t xml:space="preserve">сных, звонких и глухих согласных в корнях слов. Непроверяемые гласные и согласные в корне слов.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Правописание приставок. Единообразное написание ряда приставок. Приставка и предлог. Разделительный </w:t>
      </w:r>
      <w:r>
        <w:rPr>
          <w:rFonts w:ascii="Times New Roman" w:hAnsi="Times New Roman" w:cs="Times New Roman"/>
          <w:b/>
          <w:bCs/>
          <w:color w:val="auto"/>
          <w:sz w:val="28"/>
          <w:szCs w:val="28"/>
        </w:rPr>
        <w:t>ъ</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Части речи</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 xml:space="preserve">Предлог: </w:t>
      </w:r>
      <w:r>
        <w:rPr>
          <w:rFonts w:ascii="Times New Roman" w:hAnsi="Times New Roman" w:cs="Times New Roman"/>
          <w:color w:val="auto"/>
          <w:sz w:val="28"/>
          <w:szCs w:val="28"/>
        </w:rPr>
        <w:t xml:space="preserve">общее понятие, значение в речи. Раздельное написание предлогов со словами.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существительное</w:t>
      </w:r>
      <w:r>
        <w:rPr>
          <w:rFonts w:ascii="Times New Roman" w:hAnsi="Times New Roman" w:cs="Times New Roman"/>
          <w:color w:val="auto"/>
          <w:sz w:val="28"/>
          <w:szCs w:val="28"/>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Имя прилагательное</w:t>
      </w:r>
      <w:r>
        <w:rPr>
          <w:rFonts w:ascii="Times New Roman" w:hAnsi="Times New Roman" w:cs="Times New Roman"/>
          <w:color w:val="auto"/>
          <w:sz w:val="28"/>
          <w:szCs w:val="28"/>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Правописание родовых и падежных окончаний имен прилагательных в единственном и множественном числе.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Глагол</w:t>
      </w:r>
      <w:r>
        <w:rPr>
          <w:rFonts w:ascii="Times New Roman" w:hAnsi="Times New Roman" w:cs="Times New Roman"/>
          <w:color w:val="auto"/>
          <w:sz w:val="28"/>
          <w:szCs w:val="28"/>
        </w:rPr>
        <w:t xml:space="preserve"> как часть речи. Изменение глагола по временам (настоящее, про</w:t>
      </w:r>
      <w:r>
        <w:rPr>
          <w:rFonts w:ascii="Times New Roman" w:hAnsi="Times New Roman" w:cs="Times New Roman"/>
          <w:color w:val="auto"/>
          <w:sz w:val="28"/>
          <w:szCs w:val="28"/>
        </w:rPr>
        <w:softHyphen/>
        <w:t>шедшее, будущее). Изменение глагола по лицам и числам. Правописание окон</w:t>
      </w:r>
      <w:r>
        <w:rPr>
          <w:rFonts w:ascii="Times New Roman" w:hAnsi="Times New Roman" w:cs="Times New Roman"/>
          <w:color w:val="auto"/>
          <w:sz w:val="28"/>
          <w:szCs w:val="28"/>
        </w:rPr>
        <w:softHyphen/>
        <w:t xml:space="preserve">чаний глаголов 2-го лица </w:t>
      </w:r>
      <w:r>
        <w:rPr>
          <w:rFonts w:ascii="Times New Roman" w:hAnsi="Times New Roman" w:cs="Times New Roman"/>
          <w:b/>
          <w:bCs/>
          <w:color w:val="auto"/>
          <w:sz w:val="28"/>
          <w:szCs w:val="28"/>
        </w:rPr>
        <w:t>–шь</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-шься</w:t>
      </w:r>
      <w:r>
        <w:rPr>
          <w:rFonts w:ascii="Times New Roman" w:hAnsi="Times New Roman" w:cs="Times New Roman"/>
          <w:color w:val="auto"/>
          <w:sz w:val="28"/>
          <w:szCs w:val="28"/>
        </w:rPr>
        <w:t xml:space="preserve">. Глаголы на </w:t>
      </w:r>
      <w:r>
        <w:rPr>
          <w:rFonts w:ascii="Times New Roman" w:hAnsi="Times New Roman" w:cs="Times New Roman"/>
          <w:b/>
          <w:bCs/>
          <w:color w:val="auto"/>
          <w:sz w:val="28"/>
          <w:szCs w:val="28"/>
        </w:rPr>
        <w:t>–ся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-сь</w:t>
      </w:r>
      <w:r>
        <w:rPr>
          <w:rFonts w:ascii="Times New Roman" w:hAnsi="Times New Roman" w:cs="Times New Roman"/>
          <w:color w:val="auto"/>
          <w:sz w:val="28"/>
          <w:szCs w:val="28"/>
        </w:rPr>
        <w:t>). Изменение гла</w:t>
      </w:r>
      <w:r>
        <w:rPr>
          <w:rFonts w:ascii="Times New Roman" w:hAnsi="Times New Roman" w:cs="Times New Roman"/>
          <w:color w:val="auto"/>
          <w:sz w:val="28"/>
          <w:szCs w:val="28"/>
        </w:rPr>
        <w:softHyphen/>
        <w:t>голов в прошедшем времени по родам и числам.  Неопределенная форма гла</w:t>
      </w:r>
      <w:r>
        <w:rPr>
          <w:rFonts w:ascii="Times New Roman" w:hAnsi="Times New Roman" w:cs="Times New Roman"/>
          <w:color w:val="auto"/>
          <w:sz w:val="28"/>
          <w:szCs w:val="28"/>
        </w:rPr>
        <w:softHyphen/>
        <w:t>гола. Спряжение глаголов. Правописание безударных личных окончаний гла</w:t>
      </w:r>
      <w:r>
        <w:rPr>
          <w:rFonts w:ascii="Times New Roman" w:hAnsi="Times New Roman" w:cs="Times New Roman"/>
          <w:color w:val="auto"/>
          <w:sz w:val="28"/>
          <w:szCs w:val="28"/>
        </w:rPr>
        <w:softHyphen/>
        <w:t xml:space="preserve">голов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и </w:t>
      </w: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спряжения. Правописание глаголов с </w:t>
      </w:r>
      <w:r>
        <w:rPr>
          <w:rFonts w:ascii="Times New Roman" w:hAnsi="Times New Roman" w:cs="Times New Roman"/>
          <w:b/>
          <w:bCs/>
          <w:color w:val="auto"/>
          <w:sz w:val="28"/>
          <w:szCs w:val="28"/>
        </w:rPr>
        <w:t>–ться</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-тся</w:t>
      </w:r>
      <w:r w:rsidR="00A72E75">
        <w:rPr>
          <w:rFonts w:ascii="Times New Roman" w:hAnsi="Times New Roman" w:cs="Times New Roman"/>
          <w:color w:val="auto"/>
          <w:sz w:val="28"/>
          <w:szCs w:val="28"/>
        </w:rPr>
        <w:t>. Повелитель</w:t>
      </w:r>
      <w:r>
        <w:rPr>
          <w:rFonts w:ascii="Times New Roman" w:hAnsi="Times New Roman" w:cs="Times New Roman"/>
          <w:color w:val="auto"/>
          <w:sz w:val="28"/>
          <w:szCs w:val="28"/>
        </w:rPr>
        <w:t>ная форма глагола. Правописание глаголов повелительной формы еди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 xml:space="preserve">ного и множественного числа. Правописание частицы НЕ с глаголами.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Местоимение</w:t>
      </w:r>
      <w:r>
        <w:rPr>
          <w:rFonts w:ascii="Times New Roman" w:hAnsi="Times New Roman" w:cs="Times New Roman"/>
          <w:color w:val="auto"/>
          <w:sz w:val="28"/>
          <w:szCs w:val="28"/>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Имя числительное</w:t>
      </w:r>
      <w:r>
        <w:rPr>
          <w:rFonts w:ascii="Times New Roman" w:hAnsi="Times New Roman" w:cs="Times New Roman"/>
          <w:color w:val="auto"/>
          <w:sz w:val="28"/>
          <w:szCs w:val="28"/>
        </w:rPr>
        <w:t>. Понятие об имени числительном. Числительные количественные и порядковые. Правописание числительных.</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bCs/>
          <w:i/>
          <w:iCs/>
          <w:color w:val="auto"/>
          <w:sz w:val="28"/>
          <w:szCs w:val="28"/>
        </w:rPr>
        <w:t>Наречие.</w:t>
      </w:r>
      <w:r>
        <w:rPr>
          <w:rFonts w:ascii="Times New Roman" w:hAnsi="Times New Roman" w:cs="Times New Roman"/>
          <w:color w:val="auto"/>
          <w:sz w:val="28"/>
          <w:szCs w:val="28"/>
        </w:rPr>
        <w:t xml:space="preserve"> Понятие о наречии. Наречия, обозначающие время, место, способ действия. Правописание наречий.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Синтаксис.</w:t>
      </w:r>
      <w:r>
        <w:rPr>
          <w:rFonts w:ascii="Times New Roman" w:hAnsi="Times New Roman" w:cs="Times New Roman"/>
          <w:color w:val="auto"/>
          <w:sz w:val="28"/>
          <w:szCs w:val="28"/>
        </w:rPr>
        <w:t xml:space="preserve"> Словосочетание. Предложение.</w:t>
      </w:r>
      <w:r w:rsidR="00A72E75">
        <w:rPr>
          <w:rFonts w:ascii="Times New Roman" w:hAnsi="Times New Roman" w:cs="Times New Roman"/>
          <w:color w:val="auto"/>
          <w:sz w:val="28"/>
          <w:szCs w:val="28"/>
        </w:rPr>
        <w:t>Простые и сложные пред</w:t>
      </w:r>
      <w:r>
        <w:rPr>
          <w:rFonts w:ascii="Times New Roman" w:hAnsi="Times New Roman" w:cs="Times New Roman"/>
          <w:color w:val="auto"/>
          <w:sz w:val="28"/>
          <w:szCs w:val="28"/>
        </w:rPr>
        <w:t>ло</w:t>
      </w:r>
      <w:r>
        <w:rPr>
          <w:rFonts w:ascii="Times New Roman" w:hAnsi="Times New Roman" w:cs="Times New Roman"/>
          <w:color w:val="auto"/>
          <w:sz w:val="28"/>
          <w:szCs w:val="28"/>
        </w:rPr>
        <w:softHyphen/>
        <w:t>жения.Повествовательные, вопрос</w:t>
      </w:r>
      <w:r w:rsidR="00A72E75">
        <w:rPr>
          <w:rFonts w:ascii="Times New Roman" w:hAnsi="Times New Roman" w:cs="Times New Roman"/>
          <w:color w:val="auto"/>
          <w:sz w:val="28"/>
          <w:szCs w:val="28"/>
        </w:rPr>
        <w:t>ительные и восклицательные пред</w:t>
      </w:r>
      <w:r>
        <w:rPr>
          <w:rFonts w:ascii="Times New Roman" w:hAnsi="Times New Roman" w:cs="Times New Roman"/>
          <w:color w:val="auto"/>
          <w:sz w:val="28"/>
          <w:szCs w:val="28"/>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Установление последовательности предл</w:t>
      </w:r>
      <w:r w:rsidR="00A72E75">
        <w:rPr>
          <w:rFonts w:ascii="Times New Roman" w:hAnsi="Times New Roman" w:cs="Times New Roman"/>
          <w:color w:val="auto"/>
          <w:sz w:val="28"/>
          <w:szCs w:val="28"/>
        </w:rPr>
        <w:t>ожений в тексте. Связь предло</w:t>
      </w:r>
      <w:r>
        <w:rPr>
          <w:rFonts w:ascii="Times New Roman" w:hAnsi="Times New Roman" w:cs="Times New Roman"/>
          <w:color w:val="auto"/>
          <w:sz w:val="28"/>
          <w:szCs w:val="28"/>
        </w:rPr>
        <w:t>же</w:t>
      </w:r>
      <w:r>
        <w:rPr>
          <w:rFonts w:ascii="Times New Roman" w:hAnsi="Times New Roman" w:cs="Times New Roman"/>
          <w:color w:val="auto"/>
          <w:sz w:val="28"/>
          <w:szCs w:val="28"/>
        </w:rPr>
        <w:softHyphen/>
        <w:t>ний в тексте с помощью различны</w:t>
      </w:r>
      <w:r w:rsidR="00A72E75">
        <w:rPr>
          <w:rFonts w:ascii="Times New Roman" w:hAnsi="Times New Roman" w:cs="Times New Roman"/>
          <w:color w:val="auto"/>
          <w:sz w:val="28"/>
          <w:szCs w:val="28"/>
        </w:rPr>
        <w:t>х языковых средств (личных мес</w:t>
      </w:r>
      <w:r>
        <w:rPr>
          <w:rFonts w:ascii="Times New Roman" w:hAnsi="Times New Roman" w:cs="Times New Roman"/>
          <w:color w:val="auto"/>
          <w:sz w:val="28"/>
          <w:szCs w:val="28"/>
        </w:rPr>
        <w:t>то</w:t>
      </w:r>
      <w:r>
        <w:rPr>
          <w:rFonts w:ascii="Times New Roman" w:hAnsi="Times New Roman" w:cs="Times New Roman"/>
          <w:color w:val="auto"/>
          <w:sz w:val="28"/>
          <w:szCs w:val="28"/>
        </w:rPr>
        <w:softHyphen/>
        <w:t>имений, наречий, повтора существительного, синонимической замены и др.).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Однородные члены предложения. Союзы в простом и сложном пред</w:t>
      </w:r>
      <w:r>
        <w:rPr>
          <w:rFonts w:ascii="Times New Roman" w:hAnsi="Times New Roman" w:cs="Times New Roman"/>
          <w:color w:val="auto"/>
          <w:sz w:val="28"/>
          <w:szCs w:val="28"/>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Развитие речи, работа с текстом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Изложение текста с опорой на заранее составленный план. Изложение по коллективно составленному плану.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Сочинение творческого характера по картине, по личным наблюдениям, с привлечением сведений из практической деятельности, книг.</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Деловое письмо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Письмо с элементами творческой деятельности.</w:t>
      </w:r>
    </w:p>
    <w:p w:rsidR="005B5BE4" w:rsidRDefault="005B5BE4">
      <w:pPr>
        <w:spacing w:before="120" w:after="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 (</w:t>
      </w:r>
      <w:r>
        <w:rPr>
          <w:rFonts w:ascii="Times New Roman" w:hAnsi="Times New Roman" w:cs="Times New Roman"/>
          <w:color w:val="auto"/>
          <w:sz w:val="28"/>
          <w:szCs w:val="28"/>
        </w:rPr>
        <w:t>Литературное чтение</w:t>
      </w:r>
      <w:r>
        <w:rPr>
          <w:rFonts w:ascii="Times New Roman" w:hAnsi="Times New Roman" w:cs="Times New Roman"/>
          <w:b/>
          <w:color w:val="auto"/>
          <w:sz w:val="28"/>
          <w:szCs w:val="28"/>
        </w:rPr>
        <w:t>)</w:t>
      </w:r>
    </w:p>
    <w:p w:rsidR="005B5BE4" w:rsidRDefault="005B5BE4">
      <w:pPr>
        <w:pStyle w:val="western"/>
        <w:shd w:val="clear" w:color="auto" w:fill="FFFFFF"/>
        <w:spacing w:before="12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Pr>
          <w:color w:val="auto"/>
          <w:sz w:val="28"/>
          <w:szCs w:val="28"/>
          <w:lang w:val="en-US"/>
        </w:rPr>
        <w:t>XIX</w:t>
      </w:r>
      <w:r>
        <w:rPr>
          <w:color w:val="auto"/>
          <w:sz w:val="28"/>
          <w:szCs w:val="28"/>
        </w:rPr>
        <w:t xml:space="preserve"> - </w:t>
      </w:r>
      <w:r>
        <w:rPr>
          <w:color w:val="auto"/>
          <w:sz w:val="28"/>
          <w:szCs w:val="28"/>
          <w:lang w:val="en-US"/>
        </w:rPr>
        <w:t>XXI</w:t>
      </w:r>
      <w:r>
        <w:rPr>
          <w:color w:val="auto"/>
          <w:sz w:val="28"/>
          <w:szCs w:val="28"/>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народные и авторские сказки, басни, былины, легенды, рассказы, рассказы-описания, стихотворения.</w:t>
      </w:r>
    </w:p>
    <w:p w:rsidR="005B5BE4" w:rsidRDefault="005B5BE4">
      <w:pPr>
        <w:pStyle w:val="western"/>
        <w:shd w:val="clear" w:color="auto" w:fill="FFFFFF"/>
        <w:spacing w:before="0" w:line="360" w:lineRule="auto"/>
        <w:ind w:firstLine="709"/>
        <w:jc w:val="both"/>
        <w:rPr>
          <w:color w:val="auto"/>
          <w:sz w:val="28"/>
          <w:szCs w:val="28"/>
        </w:rPr>
      </w:pPr>
      <w:r>
        <w:rPr>
          <w:b/>
          <w:bCs/>
          <w:color w:val="auto"/>
          <w:sz w:val="28"/>
          <w:szCs w:val="28"/>
        </w:rPr>
        <w:t>Ориентировка в литературоведческих понятиях</w:t>
      </w:r>
      <w:r>
        <w:rPr>
          <w:color w:val="auto"/>
          <w:sz w:val="28"/>
          <w:szCs w:val="28"/>
        </w:rPr>
        <w:t xml:space="preserve">: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присказка, зачин, диалог, произведение.</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герой (персонаж), гласный и второстепенный герой, портрет героя, пейзаж.</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стихотворение, рифма, строка, строфа.  </w:t>
      </w:r>
    </w:p>
    <w:p w:rsidR="005B5BE4" w:rsidRDefault="005B5BE4">
      <w:pPr>
        <w:pStyle w:val="western"/>
        <w:numPr>
          <w:ilvl w:val="0"/>
          <w:numId w:val="6"/>
        </w:numPr>
        <w:shd w:val="clear" w:color="auto" w:fill="FFFFFF"/>
        <w:spacing w:before="0" w:line="360" w:lineRule="auto"/>
        <w:ind w:left="0" w:firstLine="709"/>
        <w:jc w:val="both"/>
        <w:rPr>
          <w:color w:val="auto"/>
          <w:sz w:val="28"/>
          <w:szCs w:val="28"/>
        </w:rPr>
      </w:pPr>
      <w:r>
        <w:rPr>
          <w:color w:val="auto"/>
          <w:sz w:val="28"/>
          <w:szCs w:val="28"/>
        </w:rPr>
        <w:t xml:space="preserve">средства выразительности (логическая пауза, темп, ритм). </w:t>
      </w:r>
    </w:p>
    <w:p w:rsidR="005B5BE4" w:rsidRDefault="005B5BE4">
      <w:pPr>
        <w:pStyle w:val="western"/>
        <w:numPr>
          <w:ilvl w:val="0"/>
          <w:numId w:val="6"/>
        </w:numPr>
        <w:shd w:val="clear" w:color="auto" w:fill="FFFFFF"/>
        <w:spacing w:before="0" w:line="360" w:lineRule="auto"/>
        <w:ind w:left="0" w:firstLine="709"/>
        <w:jc w:val="both"/>
        <w:rPr>
          <w:b/>
          <w:bCs/>
          <w:color w:val="auto"/>
          <w:sz w:val="28"/>
          <w:szCs w:val="28"/>
        </w:rPr>
      </w:pPr>
      <w:r>
        <w:rPr>
          <w:color w:val="auto"/>
          <w:sz w:val="28"/>
          <w:szCs w:val="28"/>
        </w:rPr>
        <w:t>элементы книги: переплёт, обложка, форзац, титульный лист, оглавление, предисловие, послесловие.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 </w:t>
      </w:r>
    </w:p>
    <w:p w:rsidR="005B5BE4" w:rsidRDefault="005B5BE4">
      <w:pPr>
        <w:pStyle w:val="western"/>
        <w:shd w:val="clear" w:color="auto" w:fill="FFFFFF"/>
        <w:spacing w:before="0" w:after="12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математики в старших классах является логическим продолжением изучения этого предмета в дополнительном первом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классе и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математике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классах решаются следующие 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познавательной деятельности и повышение уровня общего развития;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Воспитание положительных качеств и свойств личности.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Чтение и запись чисел от 0 до 1 000 000. Классы и разряды. Представление многозначных чисел в виде суммы разрядных слагаемых.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Сравнение и упорядочение многозначных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сут.),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Преобразования чисел, полученных при измерении стоимости, длины, массы.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Запись чисел, полученных при измерении длины, стоимости, массы, в виде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r>
        <w:rPr>
          <w:rFonts w:ascii="Times New Roman" w:hAnsi="Times New Roman" w:cs="Times New Roman"/>
          <w:sz w:val="28"/>
          <w:szCs w:val="28"/>
        </w:rPr>
        <w:t xml:space="preserve"> Сложение, вычитание, умножение и деление. Названия компонентов арифметических действий, знаки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Нахождение неизвестного компонента сложения и вычитания.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Способы проверки правильности вычислений (алгоритм, обратное действие, оценка достоверности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микрокалькулятора </w:t>
      </w:r>
      <w:r w:rsidR="00A72E75">
        <w:rPr>
          <w:rFonts w:ascii="Times New Roman" w:hAnsi="Times New Roman" w:cs="Times New Roman"/>
          <w:sz w:val="28"/>
          <w:szCs w:val="28"/>
        </w:rPr>
        <w:t>для всех видов вычислений в пре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Дроби.</w:t>
      </w:r>
      <w:r>
        <w:rPr>
          <w:rFonts w:ascii="Times New Roman" w:hAnsi="Times New Roman" w:cs="Times New Roman"/>
          <w:sz w:val="28"/>
          <w:szCs w:val="28"/>
        </w:rPr>
        <w:t xml:space="preserve"> Доля величины (половина, треть, четверть, десятая, сотая, тысячная). Получение долей. Сравнение долей.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Смешанное число. Получение, чтение, запись, сравнение смешанных чисел.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дробей с разными числителями 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обыкновенных дробей с одинаковыми знаменателями.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частей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Десятичная дробь. Чтение, запись десятичных дробей.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десятичных дробей в более крупных (мелких), одинаковых долях.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Сравнение десятичных дробей.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десятичных дробей (все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десятичной дроби от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Понятие процента. Нахождение одного процента от числа. Нахождение нескольких процентов от числа.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Арифметические задачи.</w:t>
      </w:r>
      <w:r>
        <w:rPr>
          <w:rFonts w:ascii="Times New Roman" w:hAnsi="Times New Roman" w:cs="Times New Roman"/>
          <w:sz w:val="28"/>
          <w:szCs w:val="28"/>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Планирование хода решения задачи.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Геометрический материал.</w:t>
      </w:r>
      <w:r>
        <w:rPr>
          <w:rFonts w:ascii="Times New Roman" w:hAnsi="Times New Roman" w:cs="Times New Roman"/>
          <w:sz w:val="28"/>
          <w:szCs w:val="28"/>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Периметр. Вычисление периметра треугольника,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Площадь геометрической фигуры. Обозначение: S. Вычисление площади прямоугольника (квадрата).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ИНФОРМАТИКА (VII-IX классы)</w:t>
      </w:r>
    </w:p>
    <w:p w:rsidR="005B5BE4" w:rsidRDefault="005B5BE4">
      <w:pPr>
        <w:spacing w:after="0" w:line="360" w:lineRule="auto"/>
        <w:jc w:val="center"/>
      </w:pPr>
      <w:r>
        <w:rPr>
          <w:rFonts w:ascii="Times New Roman" w:hAnsi="Times New Roman" w:cs="Times New Roman"/>
          <w:b/>
          <w:sz w:val="28"/>
          <w:szCs w:val="28"/>
        </w:rPr>
        <w:t>Пояснительная записка</w:t>
      </w:r>
    </w:p>
    <w:p w:rsidR="005B5BE4" w:rsidRDefault="005B5BE4">
      <w:pPr>
        <w:pStyle w:val="aff5"/>
        <w:rPr>
          <w:i/>
        </w:rPr>
      </w:pPr>
      <w:r>
        <w:rPr>
          <w:caps w:val="0"/>
        </w:rPr>
        <w:t>В результате изучения курса информатикиу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t xml:space="preserve">, </w:t>
      </w:r>
      <w:r>
        <w:rPr>
          <w:caps w:val="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Практика работы на компьютере</w:t>
      </w:r>
      <w:r>
        <w:rPr>
          <w:rFonts w:ascii="Times New Roman" w:hAnsi="Times New Roman" w:cs="Times New Roman"/>
          <w:sz w:val="28"/>
          <w:szCs w:val="28"/>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Pr>
          <w:rStyle w:val="12"/>
          <w:rFonts w:cs="Times New Roman"/>
          <w:i w:val="0"/>
          <w:caps w:val="0"/>
          <w:sz w:val="28"/>
          <w:szCs w:val="28"/>
        </w:rPr>
        <w:t>элементарное представление о правилах клавиатурного письма</w:t>
      </w:r>
      <w:r>
        <w:rPr>
          <w:rStyle w:val="12"/>
          <w:rFonts w:cs="Times New Roman"/>
          <w:sz w:val="28"/>
          <w:szCs w:val="28"/>
        </w:rPr>
        <w:t>,</w:t>
      </w:r>
      <w:r>
        <w:rPr>
          <w:rFonts w:ascii="Times New Roman" w:hAnsi="Times New Roman" w:cs="Times New Roman"/>
          <w:sz w:val="28"/>
          <w:szCs w:val="28"/>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Работа с простыми информационными объектами</w:t>
      </w:r>
      <w:r>
        <w:rPr>
          <w:rFonts w:ascii="Times New Roman" w:hAnsi="Times New Roman" w:cs="Times New Roman"/>
          <w:sz w:val="28"/>
          <w:szCs w:val="28"/>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Pr>
          <w:rStyle w:val="12"/>
          <w:rFonts w:cs="Times New Roman"/>
          <w:i w:val="0"/>
          <w:caps w:val="0"/>
          <w:sz w:val="28"/>
          <w:szCs w:val="28"/>
        </w:rPr>
        <w:t xml:space="preserve">Работа с рисунками в графическом редакторе, программах </w:t>
      </w:r>
      <w:r>
        <w:rPr>
          <w:rStyle w:val="12"/>
          <w:rFonts w:cs="Times New Roman"/>
          <w:i w:val="0"/>
          <w:sz w:val="28"/>
          <w:szCs w:val="28"/>
          <w:lang w:val="en-US"/>
        </w:rPr>
        <w:t>Word</w:t>
      </w:r>
      <w:r>
        <w:rPr>
          <w:rStyle w:val="12"/>
          <w:rFonts w:cs="Times New Roman"/>
          <w:i w:val="0"/>
          <w:sz w:val="28"/>
          <w:szCs w:val="28"/>
        </w:rPr>
        <w:t xml:space="preserve"> и </w:t>
      </w:r>
      <w:r>
        <w:rPr>
          <w:rStyle w:val="12"/>
          <w:rFonts w:cs="Times New Roman"/>
          <w:i w:val="0"/>
          <w:sz w:val="28"/>
          <w:szCs w:val="28"/>
          <w:lang w:val="en-US"/>
        </w:rPr>
        <w:t>PowerPoint</w:t>
      </w:r>
      <w:r>
        <w:rPr>
          <w:rStyle w:val="12"/>
          <w:rFonts w:cs="Times New Roman"/>
          <w:i w:val="0"/>
          <w:sz w:val="28"/>
          <w:szCs w:val="28"/>
        </w:rPr>
        <w:t>.</w:t>
      </w:r>
      <w:r>
        <w:rPr>
          <w:rFonts w:ascii="Times New Roman" w:hAnsi="Times New Roman" w:cs="Times New Roman"/>
          <w:sz w:val="28"/>
          <w:szCs w:val="28"/>
        </w:rPr>
        <w:t>Организация системы файлов и папок для хранения собственной информации в компьютере, именование файлов и папок.</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Работа с цифровыми образовательными ресурсами</w:t>
      </w:r>
      <w:r>
        <w:rPr>
          <w:rFonts w:ascii="Times New Roman" w:hAnsi="Times New Roman" w:cs="Times New Roman"/>
          <w:sz w:val="28"/>
          <w:szCs w:val="28"/>
        </w:rPr>
        <w:t>, готовыми материалами на электронных носителях.</w:t>
      </w:r>
    </w:p>
    <w:p w:rsidR="005B5BE4" w:rsidRDefault="005B5BE4">
      <w:pPr>
        <w:shd w:val="clear" w:color="auto" w:fill="FFFFFF"/>
        <w:spacing w:before="120"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ПРИРОДОВЕДЕНИЕ (</w:t>
      </w:r>
      <w:r>
        <w:rPr>
          <w:rFonts w:ascii="Times New Roman" w:hAnsi="Times New Roman" w:cs="Times New Roman"/>
          <w:b/>
          <w:bCs/>
          <w:sz w:val="28"/>
          <w:szCs w:val="28"/>
          <w:lang w:val="en-US"/>
        </w:rPr>
        <w:t>V</w:t>
      </w:r>
      <w:r>
        <w:rPr>
          <w:rFonts w:ascii="Times New Roman" w:hAnsi="Times New Roman" w:cs="Times New Roman"/>
          <w:b/>
          <w:bCs/>
          <w:sz w:val="28"/>
          <w:szCs w:val="28"/>
        </w:rPr>
        <w:t>-</w:t>
      </w:r>
      <w:r>
        <w:rPr>
          <w:rFonts w:ascii="Times New Roman" w:hAnsi="Times New Roman" w:cs="Times New Roman"/>
          <w:b/>
          <w:bCs/>
          <w:sz w:val="28"/>
          <w:szCs w:val="28"/>
          <w:lang w:val="en-US"/>
        </w:rPr>
        <w:t>VI</w:t>
      </w:r>
      <w:r>
        <w:rPr>
          <w:rFonts w:ascii="Times New Roman" w:hAnsi="Times New Roman" w:cs="Times New Roman"/>
          <w:b/>
          <w:bCs/>
          <w:sz w:val="28"/>
          <w:szCs w:val="28"/>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ставит своей целью расширить кругозор и подготовить учащихся к усвое</w:t>
      </w:r>
      <w:r>
        <w:rPr>
          <w:rFonts w:ascii="Times New Roman" w:hAnsi="Times New Roman" w:cs="Times New Roman"/>
          <w:sz w:val="28"/>
          <w:szCs w:val="28"/>
        </w:rPr>
        <w:softHyphen/>
        <w:t>нию систематических биологических и географических знаний.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курса «Природоведение» являются:</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элементарных научных  знаний  о живой  и  неживой приро</w:t>
      </w:r>
      <w:r>
        <w:rPr>
          <w:rFonts w:ascii="Times New Roman" w:hAnsi="Times New Roman" w:cs="Times New Roman"/>
          <w:sz w:val="28"/>
          <w:szCs w:val="28"/>
        </w:rPr>
        <w:softHyphen/>
        <w:t>де;</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демонстрация тесной взаимосвязи между живой и неживой при</w:t>
      </w:r>
      <w:r>
        <w:rPr>
          <w:rFonts w:ascii="Times New Roman" w:hAnsi="Times New Roman" w:cs="Times New Roman"/>
          <w:sz w:val="28"/>
          <w:szCs w:val="28"/>
        </w:rPr>
        <w:softHyphen/>
        <w:t>родой;</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формирование специальных и общеучебных умений и навыков;</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природе, ее ресурсам, знакомство с основными  направлениями  природоохранительной  ра</w:t>
      </w:r>
      <w:r>
        <w:rPr>
          <w:rFonts w:ascii="Times New Roman" w:hAnsi="Times New Roman" w:cs="Times New Roman"/>
          <w:sz w:val="28"/>
          <w:szCs w:val="28"/>
        </w:rPr>
        <w:softHyphen/>
        <w:t>боты;</w:t>
      </w:r>
    </w:p>
    <w:p w:rsidR="005B5BE4" w:rsidRDefault="005B5BE4">
      <w:pPr>
        <w:widowControl w:val="0"/>
        <w:shd w:val="clear" w:color="auto" w:fill="FFFFFF"/>
        <w:tabs>
          <w:tab w:val="left" w:pos="317"/>
        </w:tabs>
        <w:suppressAutoHyphens w:val="0"/>
        <w:autoSpaceDE w:val="0"/>
        <w:spacing w:after="0" w:line="360" w:lineRule="auto"/>
        <w:ind w:firstLine="318"/>
        <w:jc w:val="both"/>
        <w:rPr>
          <w:rFonts w:ascii="Times New Roman" w:hAnsi="Times New Roman" w:cs="Times New Roman"/>
          <w:sz w:val="28"/>
          <w:szCs w:val="28"/>
        </w:rPr>
      </w:pPr>
      <w:r>
        <w:rPr>
          <w:rFonts w:ascii="Times New Roman" w:hAnsi="Times New Roman" w:cs="Times New Roman"/>
          <w:sz w:val="28"/>
          <w:szCs w:val="28"/>
        </w:rPr>
        <w:t>― воспитание социально значимых качеств личности.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 учащих</w:t>
      </w:r>
      <w:r>
        <w:rPr>
          <w:rFonts w:ascii="Times New Roman" w:hAnsi="Times New Roman" w:cs="Times New Roman"/>
          <w:sz w:val="28"/>
          <w:szCs w:val="28"/>
        </w:rPr>
        <w:softHyphen/>
        <w:t>ся развивается на</w:t>
      </w:r>
      <w:r>
        <w:rPr>
          <w:rFonts w:ascii="Times New Roman" w:hAnsi="Times New Roman" w:cs="Times New Roman"/>
          <w:sz w:val="28"/>
          <w:szCs w:val="28"/>
        </w:rPr>
        <w:softHyphen/>
        <w:t>блю</w:t>
      </w:r>
      <w:r>
        <w:rPr>
          <w:rFonts w:ascii="Times New Roman" w:hAnsi="Times New Roman" w:cs="Times New Roman"/>
          <w:sz w:val="28"/>
          <w:szCs w:val="28"/>
        </w:rPr>
        <w:softHyphen/>
        <w:t>да</w:t>
      </w:r>
      <w:r>
        <w:rPr>
          <w:rFonts w:ascii="Times New Roman" w:hAnsi="Times New Roman" w:cs="Times New Roman"/>
          <w:sz w:val="28"/>
          <w:szCs w:val="28"/>
        </w:rPr>
        <w:softHyphen/>
        <w:t>тельность, память, воображение, речь и, главное, логическое мышление, умение ана</w:t>
      </w:r>
      <w:r>
        <w:rPr>
          <w:rFonts w:ascii="Times New Roman" w:hAnsi="Times New Roman" w:cs="Times New Roman"/>
          <w:sz w:val="28"/>
          <w:szCs w:val="28"/>
        </w:rPr>
        <w:softHyphen/>
        <w:t>ли</w:t>
      </w:r>
      <w:r>
        <w:rPr>
          <w:rFonts w:ascii="Times New Roman" w:hAnsi="Times New Roman" w:cs="Times New Roman"/>
          <w:sz w:val="28"/>
          <w:szCs w:val="28"/>
        </w:rPr>
        <w:softHyphen/>
        <w:t>зи</w:t>
      </w:r>
      <w:r>
        <w:rPr>
          <w:rFonts w:ascii="Times New Roman" w:hAnsi="Times New Roman" w:cs="Times New Roman"/>
          <w:sz w:val="28"/>
          <w:szCs w:val="28"/>
        </w:rPr>
        <w:softHyphen/>
        <w:t>ровать, обобщать, классифицировать, устанавливать причинно-следственные связи и за</w:t>
      </w:r>
      <w:r>
        <w:rPr>
          <w:rFonts w:ascii="Times New Roman" w:hAnsi="Times New Roman" w:cs="Times New Roman"/>
          <w:sz w:val="28"/>
          <w:szCs w:val="28"/>
        </w:rPr>
        <w:softHyphen/>
        <w:t>ви</w:t>
      </w:r>
      <w:r>
        <w:rPr>
          <w:rFonts w:ascii="Times New Roman" w:hAnsi="Times New Roman" w:cs="Times New Roman"/>
          <w:sz w:val="28"/>
          <w:szCs w:val="28"/>
        </w:rPr>
        <w:softHyphen/>
        <w:t>си</w:t>
      </w:r>
      <w:r>
        <w:rPr>
          <w:rFonts w:ascii="Times New Roman" w:hAnsi="Times New Roman" w:cs="Times New Roman"/>
          <w:sz w:val="28"/>
          <w:szCs w:val="28"/>
        </w:rPr>
        <w:softHyphen/>
        <w:t>мости.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природоведческие знания умственно отсталые дети по</w:t>
      </w:r>
      <w:r>
        <w:rPr>
          <w:rFonts w:ascii="Times New Roman" w:hAnsi="Times New Roman" w:cs="Times New Roman"/>
          <w:sz w:val="28"/>
          <w:szCs w:val="28"/>
        </w:rPr>
        <w:softHyphen/>
        <w:t>лучают в дошкольном возрасте и в младших классах. При зна</w:t>
      </w:r>
      <w:r>
        <w:rPr>
          <w:rFonts w:ascii="Times New Roman" w:hAnsi="Times New Roman" w:cs="Times New Roman"/>
          <w:sz w:val="28"/>
          <w:szCs w:val="28"/>
        </w:rPr>
        <w:softHyphen/>
        <w:t>комстве с окружающим миром у учеников специальной коррекционной  школы формируются первоначальные знания о природе: они изучают се</w:t>
      </w:r>
      <w:r>
        <w:rPr>
          <w:rFonts w:ascii="Times New Roman" w:hAnsi="Times New Roman" w:cs="Times New Roman"/>
          <w:sz w:val="28"/>
          <w:szCs w:val="28"/>
        </w:rPr>
        <w:softHyphen/>
        <w:t>зонные изменения в природе, знакомятся с временами года, их признаками, наблюдают за явлениями природы, сезонными изме</w:t>
      </w:r>
      <w:r>
        <w:rPr>
          <w:rFonts w:ascii="Times New Roman" w:hAnsi="Times New Roman" w:cs="Times New Roman"/>
          <w:sz w:val="28"/>
          <w:szCs w:val="28"/>
        </w:rPr>
        <w:softHyphen/>
        <w:t>нениями в жизни растений и животных, получают элементарные сведения об охране здоровья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«Природоведение» не только обобщает знания о приро</w:t>
      </w:r>
      <w:r>
        <w:rPr>
          <w:rFonts w:ascii="Times New Roman" w:hAnsi="Times New Roman" w:cs="Times New Roman"/>
          <w:sz w:val="28"/>
          <w:szCs w:val="28"/>
        </w:rPr>
        <w:softHyphen/>
        <w:t>де, осуществляет пе</w:t>
      </w:r>
      <w:r>
        <w:rPr>
          <w:rFonts w:ascii="Times New Roman" w:hAnsi="Times New Roman" w:cs="Times New Roman"/>
          <w:sz w:val="28"/>
          <w:szCs w:val="28"/>
        </w:rPr>
        <w:softHyphen/>
        <w:t>ре</w:t>
      </w:r>
      <w:r>
        <w:rPr>
          <w:rFonts w:ascii="Times New Roman" w:hAnsi="Times New Roman" w:cs="Times New Roman"/>
          <w:sz w:val="28"/>
          <w:szCs w:val="28"/>
        </w:rPr>
        <w:softHyphen/>
        <w:t>ход от первоначальных представлений, по</w:t>
      </w:r>
      <w:r>
        <w:rPr>
          <w:rFonts w:ascii="Times New Roman" w:hAnsi="Times New Roman" w:cs="Times New Roman"/>
          <w:sz w:val="28"/>
          <w:szCs w:val="28"/>
        </w:rPr>
        <w:softHyphen/>
        <w:t>лученных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к систематическим знаниям по геогра</w:t>
      </w:r>
      <w:r>
        <w:rPr>
          <w:rFonts w:ascii="Times New Roman" w:hAnsi="Times New Roman" w:cs="Times New Roman"/>
          <w:sz w:val="28"/>
          <w:szCs w:val="28"/>
        </w:rPr>
        <w:softHyphen/>
        <w:t xml:space="preserve">фии и естествознанию, но и одновременно служит основой для них.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природоведению состоит из шести разделов: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«Вселенная», «Наш дом — Земля», «Есть на Земле страна Россия», «Расти</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ный мир», «Животный мир»,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раздела </w:t>
      </w:r>
      <w:r>
        <w:rPr>
          <w:rFonts w:ascii="Times New Roman" w:hAnsi="Times New Roman" w:cs="Times New Roman"/>
          <w:b/>
          <w:sz w:val="28"/>
          <w:szCs w:val="28"/>
        </w:rPr>
        <w:t>«Вселенная</w:t>
      </w:r>
      <w:r>
        <w:rPr>
          <w:rFonts w:ascii="Times New Roman" w:hAnsi="Times New Roman" w:cs="Times New Roman"/>
          <w:sz w:val="28"/>
          <w:szCs w:val="28"/>
        </w:rPr>
        <w:t>» учащиеся знакомятся с Сол</w:t>
      </w:r>
      <w:r>
        <w:rPr>
          <w:rFonts w:ascii="Times New Roman" w:hAnsi="Times New Roman" w:cs="Times New Roman"/>
          <w:sz w:val="28"/>
          <w:szCs w:val="28"/>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Pr>
          <w:rFonts w:ascii="Times New Roman" w:hAnsi="Times New Roman" w:cs="Times New Roman"/>
          <w:sz w:val="28"/>
          <w:szCs w:val="28"/>
        </w:rPr>
        <w:softHyphen/>
        <w:t>комить школьников с названиями планет, но не должен требо</w:t>
      </w:r>
      <w:r>
        <w:rPr>
          <w:rFonts w:ascii="Times New Roman" w:hAnsi="Times New Roman" w:cs="Times New Roman"/>
          <w:sz w:val="28"/>
          <w:szCs w:val="28"/>
        </w:rPr>
        <w:softHyphen/>
        <w:t>вать от них обязательного полного воспроизведения этих назва</w:t>
      </w:r>
      <w:r>
        <w:rPr>
          <w:rFonts w:ascii="Times New Roman" w:hAnsi="Times New Roman" w:cs="Times New Roman"/>
          <w:sz w:val="28"/>
          <w:szCs w:val="28"/>
        </w:rPr>
        <w:softHyphen/>
        <w:t>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b/>
          <w:sz w:val="28"/>
          <w:szCs w:val="28"/>
        </w:rPr>
        <w:t>«Наш дом ― Земля</w:t>
      </w:r>
      <w:r>
        <w:rPr>
          <w:rFonts w:ascii="Times New Roman" w:hAnsi="Times New Roman" w:cs="Times New Roman"/>
          <w:sz w:val="28"/>
          <w:szCs w:val="28"/>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Раздел «</w:t>
      </w:r>
      <w:r>
        <w:rPr>
          <w:rFonts w:ascii="Times New Roman" w:hAnsi="Times New Roman" w:cs="Times New Roman"/>
          <w:b/>
          <w:sz w:val="28"/>
          <w:szCs w:val="28"/>
        </w:rPr>
        <w:t>Есть на Земле страна Россия</w:t>
      </w:r>
      <w:r>
        <w:rPr>
          <w:rFonts w:ascii="Times New Roman" w:hAnsi="Times New Roman" w:cs="Times New Roman"/>
          <w:sz w:val="28"/>
          <w:szCs w:val="28"/>
        </w:rPr>
        <w:t xml:space="preserve">» завершает изучение неживой природы в </w:t>
      </w:r>
      <w:r>
        <w:rPr>
          <w:rFonts w:ascii="Times New Roman" w:hAnsi="Times New Roman" w:cs="Times New Roman"/>
          <w:sz w:val="28"/>
          <w:szCs w:val="28"/>
          <w:lang w:val="en-US"/>
        </w:rPr>
        <w:t>V</w:t>
      </w:r>
      <w:r>
        <w:rPr>
          <w:rFonts w:ascii="Times New Roman" w:hAnsi="Times New Roman" w:cs="Times New Roman"/>
          <w:sz w:val="28"/>
          <w:szCs w:val="28"/>
        </w:rPr>
        <w:t xml:space="preserve"> классе и готовит учащихся к усвоению курса географии. Школьники знакомятся с наиболее значимыми географическими объектами, рас</w:t>
      </w:r>
      <w:r>
        <w:rPr>
          <w:rFonts w:ascii="Times New Roman" w:hAnsi="Times New Roman" w:cs="Times New Roman"/>
          <w:sz w:val="28"/>
          <w:szCs w:val="28"/>
        </w:rPr>
        <w:softHyphen/>
        <w:t>по</w:t>
      </w:r>
      <w:r>
        <w:rPr>
          <w:rFonts w:ascii="Times New Roman" w:hAnsi="Times New Roman" w:cs="Times New Roman"/>
          <w:sz w:val="28"/>
          <w:szCs w:val="28"/>
        </w:rPr>
        <w:softHyphen/>
        <w:t>ло</w:t>
      </w:r>
      <w:r>
        <w:rPr>
          <w:rFonts w:ascii="Times New Roman" w:hAnsi="Times New Roman" w:cs="Times New Roman"/>
          <w:sz w:val="28"/>
          <w:szCs w:val="28"/>
        </w:rPr>
        <w:softHyphen/>
        <w:t>же</w:t>
      </w:r>
      <w:r>
        <w:rPr>
          <w:rFonts w:ascii="Times New Roman" w:hAnsi="Times New Roman" w:cs="Times New Roman"/>
          <w:sz w:val="28"/>
          <w:szCs w:val="28"/>
        </w:rPr>
        <w:softHyphen/>
        <w:t>н</w:t>
      </w:r>
      <w:r>
        <w:rPr>
          <w:rFonts w:ascii="Times New Roman" w:hAnsi="Times New Roman" w:cs="Times New Roman"/>
          <w:sz w:val="28"/>
          <w:szCs w:val="28"/>
        </w:rPr>
        <w:softHyphen/>
        <w:t>ными на территории нашей страны (например: Черное и Балтийское моря, Уральские и Кав</w:t>
      </w:r>
      <w:r>
        <w:rPr>
          <w:rFonts w:ascii="Times New Roman" w:hAnsi="Times New Roman" w:cs="Times New Roman"/>
          <w:sz w:val="28"/>
          <w:szCs w:val="28"/>
        </w:rPr>
        <w:softHyphen/>
        <w:t>казские горы, реки Волга, Енисей, и др.). Изучение этого материала имеетоз</w:t>
      </w:r>
      <w:r>
        <w:rPr>
          <w:rFonts w:ascii="Times New Roman" w:hAnsi="Times New Roman" w:cs="Times New Roman"/>
          <w:sz w:val="28"/>
          <w:szCs w:val="28"/>
        </w:rPr>
        <w:softHyphen/>
        <w:t>на</w:t>
      </w:r>
      <w:r>
        <w:rPr>
          <w:rFonts w:ascii="Times New Roman" w:hAnsi="Times New Roman" w:cs="Times New Roman"/>
          <w:sz w:val="28"/>
          <w:szCs w:val="28"/>
        </w:rPr>
        <w:softHyphen/>
        <w:t>ко</w:t>
      </w:r>
      <w:r>
        <w:rPr>
          <w:rFonts w:ascii="Times New Roman" w:hAnsi="Times New Roman" w:cs="Times New Roman"/>
          <w:sz w:val="28"/>
          <w:szCs w:val="28"/>
        </w:rPr>
        <w:softHyphen/>
        <w:t>ми</w:t>
      </w:r>
      <w:r>
        <w:rPr>
          <w:rFonts w:ascii="Times New Roman" w:hAnsi="Times New Roman" w:cs="Times New Roman"/>
          <w:sz w:val="28"/>
          <w:szCs w:val="28"/>
        </w:rPr>
        <w:softHyphen/>
        <w:t>тель</w:t>
      </w:r>
      <w:r>
        <w:rPr>
          <w:rFonts w:ascii="Times New Roman" w:hAnsi="Times New Roman" w:cs="Times New Roman"/>
          <w:sz w:val="28"/>
          <w:szCs w:val="28"/>
        </w:rPr>
        <w:softHyphen/>
        <w:t>ный характер и не требует от учащихся географической характе</w:t>
      </w:r>
      <w:r>
        <w:rPr>
          <w:rFonts w:ascii="Times New Roman" w:hAnsi="Times New Roman" w:cs="Times New Roman"/>
          <w:sz w:val="28"/>
          <w:szCs w:val="28"/>
        </w:rPr>
        <w:softHyphen/>
        <w:t>ристики этих объектов и их нахождения на географической карте.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этого раздела уместно опираться на  знания учащихся о своем </w:t>
      </w:r>
      <w:r>
        <w:rPr>
          <w:rFonts w:ascii="Times New Roman" w:hAnsi="Times New Roman" w:cs="Times New Roman"/>
          <w:b/>
          <w:sz w:val="28"/>
          <w:szCs w:val="28"/>
        </w:rPr>
        <w:t>родном крае</w:t>
      </w:r>
      <w:r>
        <w:rPr>
          <w:rFonts w:ascii="Times New Roman" w:hAnsi="Times New Roman" w:cs="Times New Roman"/>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w:t>
      </w:r>
      <w:r>
        <w:rPr>
          <w:rFonts w:ascii="Times New Roman" w:hAnsi="Times New Roman" w:cs="Times New Roman"/>
          <w:b/>
          <w:sz w:val="28"/>
          <w:szCs w:val="28"/>
        </w:rPr>
        <w:t>растительного и животного мира Земли</w:t>
      </w:r>
      <w:r>
        <w:rPr>
          <w:rFonts w:ascii="Times New Roman" w:hAnsi="Times New Roman" w:cs="Times New Roman"/>
          <w:sz w:val="28"/>
          <w:szCs w:val="28"/>
        </w:rPr>
        <w:t xml:space="preserve"> углуб</w:t>
      </w:r>
      <w:r>
        <w:rPr>
          <w:rFonts w:ascii="Times New Roman" w:hAnsi="Times New Roman" w:cs="Times New Roman"/>
          <w:sz w:val="28"/>
          <w:szCs w:val="28"/>
        </w:rPr>
        <w:softHyphen/>
        <w:t>ляются и систематизируются знания, полученные в дополнительном первом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классе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классах. Приводятся простейшие классификации растений и животных. Пе</w:t>
      </w:r>
      <w:r>
        <w:rPr>
          <w:rFonts w:ascii="Times New Roman" w:hAnsi="Times New Roman" w:cs="Times New Roman"/>
          <w:sz w:val="28"/>
          <w:szCs w:val="28"/>
        </w:rPr>
        <w:softHyphen/>
        <w:t>дагогу необходимо обратить внимание учащихся на характерные признаки каждой группы растений и животных, показать взаимо</w:t>
      </w:r>
      <w:r>
        <w:rPr>
          <w:rFonts w:ascii="Times New Roman" w:hAnsi="Times New Roman" w:cs="Times New Roman"/>
          <w:sz w:val="28"/>
          <w:szCs w:val="28"/>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Pr>
          <w:rFonts w:ascii="Times New Roman" w:hAnsi="Times New Roman" w:cs="Times New Roman"/>
          <w:sz w:val="28"/>
          <w:szCs w:val="28"/>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w:t>
      </w:r>
      <w:r>
        <w:rPr>
          <w:rFonts w:ascii="Times New Roman" w:hAnsi="Times New Roman" w:cs="Times New Roman"/>
          <w:b/>
          <w:sz w:val="28"/>
          <w:szCs w:val="28"/>
        </w:rPr>
        <w:t>«Человек»</w:t>
      </w:r>
      <w:r>
        <w:rPr>
          <w:rFonts w:ascii="Times New Roman" w:hAnsi="Times New Roman" w:cs="Times New Roman"/>
          <w:sz w:val="28"/>
          <w:szCs w:val="28"/>
        </w:rPr>
        <w:t xml:space="preserve"> включает простейшие сведения об организ</w:t>
      </w:r>
      <w:r>
        <w:rPr>
          <w:rFonts w:ascii="Times New Roman" w:hAnsi="Times New Roman" w:cs="Times New Roman"/>
          <w:sz w:val="28"/>
          <w:szCs w:val="28"/>
        </w:rPr>
        <w:softHyphen/>
        <w:t>ме, его строении и функционировании. Основное внимание тре</w:t>
      </w:r>
      <w:r>
        <w:rPr>
          <w:rFonts w:ascii="Times New Roman" w:hAnsi="Times New Roman" w:cs="Times New Roman"/>
          <w:sz w:val="28"/>
          <w:szCs w:val="28"/>
        </w:rPr>
        <w:softHyphen/>
        <w:t>буется уделять пропаганде здорового образа жизни, предупреж</w:t>
      </w:r>
      <w:r>
        <w:rPr>
          <w:rFonts w:ascii="Times New Roman" w:hAnsi="Times New Roman" w:cs="Times New Roman"/>
          <w:sz w:val="28"/>
          <w:szCs w:val="28"/>
        </w:rPr>
        <w:softHyphen/>
        <w:t>дению появления вредных привычек и формированию необходимых санитарно-гигиенических навыков.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Завершают курс </w:t>
      </w:r>
      <w:r>
        <w:rPr>
          <w:rFonts w:ascii="Times New Roman" w:hAnsi="Times New Roman" w:cs="Times New Roman"/>
          <w:b/>
          <w:sz w:val="28"/>
          <w:szCs w:val="28"/>
        </w:rPr>
        <w:t>обобщающие уроки.</w:t>
      </w:r>
      <w:r>
        <w:rPr>
          <w:rFonts w:ascii="Times New Roman" w:hAnsi="Times New Roman" w:cs="Times New Roman"/>
          <w:sz w:val="28"/>
          <w:szCs w:val="28"/>
        </w:rPr>
        <w:t xml:space="preserve"> Здесь  уместно систематизировать знания о живой и неживой природе,  полученные в курсе «Природоведение».  </w:t>
      </w:r>
    </w:p>
    <w:p w:rsidR="002B0CA7"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природоведческого материала учащиеся должны понять логику курса: Вселенная — Солнечная систе</w:t>
      </w:r>
      <w:r>
        <w:rPr>
          <w:rFonts w:ascii="Times New Roman" w:hAnsi="Times New Roman" w:cs="Times New Roman"/>
          <w:sz w:val="28"/>
          <w:szCs w:val="28"/>
        </w:rPr>
        <w:softHyphen/>
        <w:t xml:space="preserve">ма — планета Земля. Оболочки Земли: атмосфера (в связи с этим изучается воздух), литосфера </w:t>
      </w:r>
    </w:p>
    <w:p w:rsidR="005B5BE4" w:rsidRDefault="002B0CA7" w:rsidP="002B0CA7">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B5BE4">
        <w:rPr>
          <w:rFonts w:ascii="Times New Roman" w:hAnsi="Times New Roman" w:cs="Times New Roman"/>
          <w:sz w:val="28"/>
          <w:szCs w:val="28"/>
        </w:rPr>
        <w:t>земная п</w:t>
      </w:r>
      <w:r>
        <w:rPr>
          <w:rFonts w:ascii="Times New Roman" w:hAnsi="Times New Roman" w:cs="Times New Roman"/>
          <w:sz w:val="28"/>
          <w:szCs w:val="28"/>
        </w:rPr>
        <w:t>оверхность, полезные ископаемые</w:t>
      </w:r>
      <w:r w:rsidR="005B5BE4">
        <w:rPr>
          <w:rFonts w:ascii="Times New Roman" w:hAnsi="Times New Roman" w:cs="Times New Roman"/>
          <w:sz w:val="28"/>
          <w:szCs w:val="28"/>
        </w:rPr>
        <w:t>,почва), гидросфера (вода, водоемы). От неживой природы зависит состояние биосфе</w:t>
      </w:r>
      <w:r w:rsidR="005B5BE4">
        <w:rPr>
          <w:rFonts w:ascii="Times New Roman" w:hAnsi="Times New Roman" w:cs="Times New Roman"/>
          <w:sz w:val="28"/>
          <w:szCs w:val="28"/>
        </w:rPr>
        <w:softHyphen/>
        <w:t>ры: жизнь растений, животных и человека. Человек — час</w:t>
      </w:r>
      <w:r w:rsidR="005B5BE4">
        <w:rPr>
          <w:rFonts w:ascii="Times New Roman" w:hAnsi="Times New Roman" w:cs="Times New Roman"/>
          <w:sz w:val="28"/>
          <w:szCs w:val="28"/>
        </w:rPr>
        <w:softHyphen/>
        <w:t>тица Вселенной.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Такое построение программы поможет сформировать у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целостную картину окружающего мира, показать единство материального мира, познать свою Родину как часть планеты Земля.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задач курса «Природоведение» является формиро</w:t>
      </w:r>
      <w:r>
        <w:rPr>
          <w:rFonts w:ascii="Times New Roman" w:hAnsi="Times New Roman" w:cs="Times New Roman"/>
          <w:sz w:val="28"/>
          <w:szCs w:val="28"/>
        </w:rPr>
        <w:softHyphen/>
        <w:t>вание мотивации к изу</w:t>
      </w:r>
      <w:r>
        <w:rPr>
          <w:rFonts w:ascii="Times New Roman" w:hAnsi="Times New Roman" w:cs="Times New Roman"/>
          <w:sz w:val="28"/>
          <w:szCs w:val="28"/>
        </w:rPr>
        <w:softHyphen/>
        <w:t>чению предметов естествоведческого цик</w:t>
      </w:r>
      <w:r>
        <w:rPr>
          <w:rFonts w:ascii="Times New Roman" w:hAnsi="Times New Roman" w:cs="Times New Roman"/>
          <w:sz w:val="28"/>
          <w:szCs w:val="28"/>
        </w:rPr>
        <w:softHyphen/>
        <w:t xml:space="preserve">ла, для этого программой предусматриваются </w:t>
      </w:r>
      <w:r>
        <w:rPr>
          <w:rFonts w:ascii="Times New Roman" w:hAnsi="Times New Roman" w:cs="Times New Roman"/>
          <w:b/>
          <w:sz w:val="28"/>
          <w:szCs w:val="28"/>
        </w:rPr>
        <w:t>эк</w:t>
      </w:r>
      <w:r>
        <w:rPr>
          <w:rFonts w:ascii="Times New Roman" w:hAnsi="Times New Roman" w:cs="Times New Roman"/>
          <w:b/>
          <w:sz w:val="28"/>
          <w:szCs w:val="28"/>
        </w:rPr>
        <w:softHyphen/>
        <w:t>скурсии</w:t>
      </w:r>
      <w:r>
        <w:rPr>
          <w:rFonts w:ascii="Times New Roman" w:hAnsi="Times New Roman" w:cs="Times New Roman"/>
          <w:sz w:val="28"/>
          <w:szCs w:val="28"/>
        </w:rPr>
        <w:t xml:space="preserve"> и разно</w:t>
      </w:r>
      <w:r>
        <w:rPr>
          <w:rFonts w:ascii="Times New Roman" w:hAnsi="Times New Roman" w:cs="Times New Roman"/>
          <w:sz w:val="28"/>
          <w:szCs w:val="28"/>
        </w:rPr>
        <w:softHyphen/>
        <w:t xml:space="preserve">образные </w:t>
      </w:r>
      <w:r>
        <w:rPr>
          <w:rFonts w:ascii="Times New Roman" w:hAnsi="Times New Roman" w:cs="Times New Roman"/>
          <w:b/>
          <w:sz w:val="28"/>
          <w:szCs w:val="28"/>
        </w:rPr>
        <w:t>практические работы</w:t>
      </w:r>
      <w:r>
        <w:rPr>
          <w:rFonts w:ascii="Times New Roman" w:hAnsi="Times New Roman" w:cs="Times New Roman"/>
          <w:sz w:val="28"/>
          <w:szCs w:val="28"/>
        </w:rPr>
        <w:t>, которые опираются на личный опыт учащихся и позволяют использовать в реальной жизни зна</w:t>
      </w:r>
      <w:r>
        <w:rPr>
          <w:rFonts w:ascii="Times New Roman" w:hAnsi="Times New Roman" w:cs="Times New Roman"/>
          <w:sz w:val="28"/>
          <w:szCs w:val="28"/>
        </w:rPr>
        <w:softHyphen/>
        <w:t>ния, полученные на уро</w:t>
      </w:r>
      <w:r>
        <w:rPr>
          <w:rFonts w:ascii="Times New Roman" w:hAnsi="Times New Roman" w:cs="Times New Roman"/>
          <w:sz w:val="28"/>
          <w:szCs w:val="28"/>
        </w:rPr>
        <w:softHyphen/>
        <w:t>ках.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проводить экскурсии по всем разде</w:t>
      </w:r>
      <w:r>
        <w:rPr>
          <w:rFonts w:ascii="Times New Roman" w:hAnsi="Times New Roman" w:cs="Times New Roman"/>
          <w:sz w:val="28"/>
          <w:szCs w:val="28"/>
        </w:rPr>
        <w:softHyphen/>
        <w:t>лам программы. Большое количество экскурсий обусловлено как психофизическими особенностями учащихся (наблюдение изучае</w:t>
      </w:r>
      <w:r>
        <w:rPr>
          <w:rFonts w:ascii="Times New Roman" w:hAnsi="Times New Roman" w:cs="Times New Roman"/>
          <w:sz w:val="28"/>
          <w:szCs w:val="28"/>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Pr>
          <w:rFonts w:ascii="Times New Roman" w:hAnsi="Times New Roman" w:cs="Times New Roman"/>
          <w:sz w:val="28"/>
          <w:szCs w:val="28"/>
        </w:rPr>
        <w:softHyphen/>
        <w:t>во изучаемых объектов и явлений, предусмотренных программой, доступно непосредственному наблюдению учащимися).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тех случаях, когда изучаемый материал труден для вербаль</w:t>
      </w:r>
      <w:r>
        <w:rPr>
          <w:rFonts w:ascii="Times New Roman" w:hAnsi="Times New Roman" w:cs="Times New Roman"/>
          <w:sz w:val="28"/>
          <w:szCs w:val="28"/>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Pr>
          <w:rFonts w:ascii="Times New Roman" w:hAnsi="Times New Roman" w:cs="Times New Roman"/>
          <w:sz w:val="28"/>
          <w:szCs w:val="28"/>
        </w:rPr>
        <w:softHyphen/>
        <w:t>личную степень сложности: наиболее трудные работы, необяза</w:t>
      </w:r>
      <w:r>
        <w:rPr>
          <w:rFonts w:ascii="Times New Roman" w:hAnsi="Times New Roman" w:cs="Times New Roman"/>
          <w:sz w:val="28"/>
          <w:szCs w:val="28"/>
        </w:rPr>
        <w:softHyphen/>
        <w:t>тельные для общего выполнения или выполняемые совместно с учителем, обозначаются специальным знаком*.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w:t>
      </w:r>
      <w:r>
        <w:rPr>
          <w:rFonts w:ascii="Times New Roman" w:hAnsi="Times New Roman" w:cs="Times New Roman"/>
          <w:sz w:val="28"/>
          <w:szCs w:val="28"/>
        </w:rPr>
        <w:softHyphen/>
        <w:t>ются учащиеся при изучении природоведческого материала</w:t>
      </w:r>
      <w:r>
        <w:rPr>
          <w:rFonts w:ascii="Times New Roman" w:hAnsi="Times New Roman" w:cs="Times New Roman"/>
          <w:i/>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Курс «Природоведение» решает задачу подготовки учеников к усвоению географического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класс) и биологического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классы) материала, поэтому данной программой предусматривается введение в пассивный сло</w:t>
      </w:r>
      <w:r>
        <w:rPr>
          <w:rFonts w:ascii="Times New Roman" w:hAnsi="Times New Roman" w:cs="Times New Roman"/>
          <w:sz w:val="28"/>
          <w:szCs w:val="28"/>
        </w:rPr>
        <w:softHyphen/>
        <w:t xml:space="preserve">варь понятий, слов, специальных терминов (например таких, как </w:t>
      </w:r>
      <w:r>
        <w:rPr>
          <w:rFonts w:ascii="Times New Roman" w:hAnsi="Times New Roman" w:cs="Times New Roman"/>
          <w:i/>
          <w:iCs/>
          <w:sz w:val="28"/>
          <w:szCs w:val="28"/>
        </w:rPr>
        <w:t>корень, сте</w:t>
      </w:r>
      <w:r>
        <w:rPr>
          <w:rFonts w:ascii="Times New Roman" w:hAnsi="Times New Roman" w:cs="Times New Roman"/>
          <w:i/>
          <w:iCs/>
          <w:sz w:val="28"/>
          <w:szCs w:val="28"/>
        </w:rPr>
        <w:softHyphen/>
        <w:t xml:space="preserve">бель, лист, млекопитающие, внутренние органы, равнина, глобус, карта </w:t>
      </w:r>
      <w:r>
        <w:rPr>
          <w:rFonts w:ascii="Times New Roman" w:hAnsi="Times New Roman" w:cs="Times New Roman"/>
          <w:sz w:val="28"/>
          <w:szCs w:val="28"/>
        </w:rPr>
        <w:t xml:space="preserve">и др.). </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 xml:space="preserve">Что такое </w:t>
      </w:r>
      <w:r>
        <w:rPr>
          <w:rFonts w:ascii="Times New Roman" w:hAnsi="Times New Roman" w:cs="Times New Roman"/>
          <w:sz w:val="28"/>
          <w:szCs w:val="28"/>
        </w:rPr>
        <w:t>природоведение.  Зна</w:t>
      </w:r>
      <w:r>
        <w:rPr>
          <w:rFonts w:ascii="Times New Roman" w:hAnsi="Times New Roman" w:cs="Times New Roman"/>
          <w:sz w:val="28"/>
          <w:szCs w:val="28"/>
        </w:rPr>
        <w:softHyphen/>
        <w:t>комство с учебником и   рабочей тетрадью. Зачем надо изучать природу. Живая и неживая природа. Предметы и явления неживой при</w:t>
      </w:r>
      <w:r>
        <w:rPr>
          <w:rFonts w:ascii="Times New Roman" w:hAnsi="Times New Roman" w:cs="Times New Roman"/>
          <w:sz w:val="28"/>
          <w:szCs w:val="28"/>
        </w:rPr>
        <w:softHyphen/>
        <w:t>роды.</w:t>
      </w:r>
    </w:p>
    <w:p w:rsidR="005B5BE4" w:rsidRDefault="005B5BE4">
      <w:pPr>
        <w:shd w:val="clear" w:color="auto" w:fill="FFFFFF"/>
        <w:suppressAutoHyphens w:val="0"/>
        <w:spacing w:after="0" w:line="360" w:lineRule="auto"/>
        <w:ind w:left="709"/>
        <w:jc w:val="both"/>
        <w:rPr>
          <w:rFonts w:ascii="Times New Roman" w:hAnsi="Times New Roman" w:cs="Times New Roman"/>
          <w:sz w:val="28"/>
          <w:szCs w:val="28"/>
        </w:rPr>
      </w:pPr>
      <w:r>
        <w:rPr>
          <w:rFonts w:ascii="Times New Roman" w:hAnsi="Times New Roman" w:cs="Times New Roman"/>
          <w:b/>
          <w:bCs/>
          <w:sz w:val="28"/>
          <w:szCs w:val="28"/>
        </w:rPr>
        <w:t>Вселенная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Солнечная система. Солнце. Небесные тела: планеты, звезды.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Исследование космоса. Спутники. Космические корабли. Пер</w:t>
      </w:r>
      <w:r>
        <w:rPr>
          <w:rFonts w:ascii="Times New Roman" w:hAnsi="Times New Roman" w:cs="Times New Roman"/>
          <w:sz w:val="28"/>
          <w:szCs w:val="28"/>
        </w:rPr>
        <w:softHyphen/>
        <w:t>вый полет вкосмос. Современные исследования.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Цикличность изменений в природе. Зависимость изменений в природе от    Солнца. Сезонные изменения в природе.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Наш дом — Земля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Планета Земля. Форма Земли. Оболочки Земли: атмосфера, гидросфера, литосфера, биосфера.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Воздух.</w:t>
      </w:r>
      <w:r>
        <w:rPr>
          <w:rFonts w:ascii="Times New Roman" w:hAnsi="Times New Roman" w:cs="Times New Roman"/>
          <w:sz w:val="28"/>
          <w:szCs w:val="28"/>
        </w:rPr>
        <w:t xml:space="preserve">Воздух </w:t>
      </w:r>
      <w:r>
        <w:rPr>
          <w:rFonts w:ascii="Times New Roman" w:hAnsi="Times New Roman" w:cs="Times New Roman"/>
          <w:bCs/>
          <w:sz w:val="28"/>
          <w:szCs w:val="28"/>
        </w:rPr>
        <w:t>и его охрана</w:t>
      </w:r>
      <w:r>
        <w:rPr>
          <w:rFonts w:ascii="Times New Roman" w:hAnsi="Times New Roman" w:cs="Times New Roman"/>
          <w:sz w:val="28"/>
          <w:szCs w:val="28"/>
        </w:rPr>
        <w:t>. Значение воздуха для жизни на Земле.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воздуха: прозрачность, бесцветность, объем, упру</w:t>
      </w:r>
      <w:r>
        <w:rPr>
          <w:rFonts w:ascii="Times New Roman" w:hAnsi="Times New Roman" w:cs="Times New Roman"/>
          <w:sz w:val="28"/>
          <w:szCs w:val="28"/>
        </w:rPr>
        <w:softHyphen/>
        <w:t>гость. Использование упругости воздуха. Теплопроводность воз</w:t>
      </w:r>
      <w:r>
        <w:rPr>
          <w:rFonts w:ascii="Times New Roman" w:hAnsi="Times New Roman" w:cs="Times New Roman"/>
          <w:sz w:val="28"/>
          <w:szCs w:val="28"/>
        </w:rPr>
        <w:softHyphen/>
        <w:t>духа. Использование этого свойства воздуха в быту. Давление. Расширение воздуха при нагревании и сжатие при охлажде</w:t>
      </w:r>
      <w:r>
        <w:rPr>
          <w:rFonts w:ascii="Times New Roman" w:hAnsi="Times New Roman" w:cs="Times New Roman"/>
          <w:sz w:val="28"/>
          <w:szCs w:val="28"/>
        </w:rPr>
        <w:softHyphen/>
        <w:t>нии. Теплый воздух легче холодного, теплый воздух поднимается вверх, холодный опускается вниз. Движение воздуха.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термометрами. Измерение температуры воздуха.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воздуха: кислород, углекислый газ, азот. Кислород, его свой</w:t>
      </w:r>
      <w:r>
        <w:rPr>
          <w:rFonts w:ascii="Times New Roman" w:hAnsi="Times New Roman" w:cs="Times New Roman"/>
          <w:sz w:val="28"/>
          <w:szCs w:val="28"/>
        </w:rPr>
        <w:softHyphen/>
        <w:t>ство поддерживать горение. Значение кислорода для дыхания рас</w:t>
      </w:r>
      <w:r>
        <w:rPr>
          <w:rFonts w:ascii="Times New Roman" w:hAnsi="Times New Roman" w:cs="Times New Roman"/>
          <w:sz w:val="28"/>
          <w:szCs w:val="28"/>
        </w:rPr>
        <w:softHyphen/>
        <w:t>тений, животных и человека. Применение кислорода в медицине. Углекислый газ и его свойство не поддерживать горение. При</w:t>
      </w:r>
      <w:r>
        <w:rPr>
          <w:rFonts w:ascii="Times New Roman" w:hAnsi="Times New Roman" w:cs="Times New Roman"/>
          <w:sz w:val="28"/>
          <w:szCs w:val="28"/>
        </w:rPr>
        <w:softHyphen/>
        <w:t>менение углекислого газа при тушении пожара. Движение возду</w:t>
      </w:r>
      <w:r>
        <w:rPr>
          <w:rFonts w:ascii="Times New Roman" w:hAnsi="Times New Roman" w:cs="Times New Roman"/>
          <w:sz w:val="28"/>
          <w:szCs w:val="28"/>
        </w:rPr>
        <w:softHyphen/>
        <w:t>ха. Ветер. Работа ветра в природе. Направление ветра. Ураган, способы защиты.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Поверхность суши.</w:t>
      </w:r>
      <w:r>
        <w:rPr>
          <w:rFonts w:ascii="Times New Roman" w:hAnsi="Times New Roman" w:cs="Times New Roman"/>
          <w:b/>
          <w:bCs/>
          <w:i/>
          <w:sz w:val="28"/>
          <w:szCs w:val="28"/>
        </w:rPr>
        <w:t xml:space="preserve"> Почва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Равнины, горы, холмы, овраги.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Почва — верхний слой земли. Ее образование.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Состав поч</w:t>
      </w:r>
      <w:r>
        <w:rPr>
          <w:rFonts w:ascii="Times New Roman" w:hAnsi="Times New Roman" w:cs="Times New Roman"/>
          <w:sz w:val="28"/>
          <w:szCs w:val="28"/>
        </w:rPr>
        <w:softHyphen/>
        <w:t>вы: перегной,   глина,   песок,   вода,   минеральные   соли,   воздух.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Минеральная и органическая части почвы. Перегной — органи</w:t>
      </w:r>
      <w:r>
        <w:rPr>
          <w:rFonts w:ascii="Times New Roman" w:hAnsi="Times New Roman" w:cs="Times New Roman"/>
          <w:sz w:val="28"/>
          <w:szCs w:val="28"/>
        </w:rPr>
        <w:softHyphen/>
        <w:t>ческая часть почвы. Глина, песок и соли — минеральная часть почвы.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почв. Песчаные и глинистые почвы. Водные свой</w:t>
      </w:r>
      <w:r>
        <w:rPr>
          <w:rFonts w:ascii="Times New Roman" w:hAnsi="Times New Roman" w:cs="Times New Roman"/>
          <w:sz w:val="28"/>
          <w:szCs w:val="28"/>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Pr>
          <w:rFonts w:ascii="Times New Roman" w:hAnsi="Times New Roman" w:cs="Times New Roman"/>
          <w:sz w:val="28"/>
          <w:szCs w:val="28"/>
        </w:rPr>
        <w:softHyphen/>
        <w:t>ным свойствам.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свойство почвы — плодородие. Обра</w:t>
      </w:r>
      <w:r>
        <w:rPr>
          <w:rFonts w:ascii="Times New Roman" w:hAnsi="Times New Roman" w:cs="Times New Roman"/>
          <w:sz w:val="28"/>
          <w:szCs w:val="28"/>
        </w:rPr>
        <w:softHyphen/>
        <w:t>ботка почвы. Значение почвы в народном хозяйстве.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Эрозия почв. Охрана почв.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Полезные ископаемые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Полезные ископаемые. Виды полезных ископаемых. Свойства.  Значение. Способы добычи.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Полезные ископаемые, используемые в качестве строи</w:t>
      </w:r>
      <w:r>
        <w:rPr>
          <w:rFonts w:ascii="Times New Roman" w:hAnsi="Times New Roman" w:cs="Times New Roman"/>
          <w:i/>
          <w:iCs/>
          <w:sz w:val="28"/>
          <w:szCs w:val="28"/>
        </w:rPr>
        <w:softHyphen/>
        <w:t xml:space="preserve">тельных материалов. </w:t>
      </w:r>
      <w:r>
        <w:rPr>
          <w:rFonts w:ascii="Times New Roman" w:hAnsi="Times New Roman" w:cs="Times New Roman"/>
          <w:sz w:val="28"/>
          <w:szCs w:val="28"/>
        </w:rPr>
        <w:t>Гранит, известняки, песок, глина.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Горючие полезные ископаемые. </w:t>
      </w:r>
      <w:r>
        <w:rPr>
          <w:rFonts w:ascii="Times New Roman" w:hAnsi="Times New Roman" w:cs="Times New Roman"/>
          <w:sz w:val="28"/>
          <w:szCs w:val="28"/>
        </w:rPr>
        <w:t>Торф. Внешний вид и свойства торфа: цвет, пористость, хруп</w:t>
      </w:r>
      <w:r>
        <w:rPr>
          <w:rFonts w:ascii="Times New Roman" w:hAnsi="Times New Roman" w:cs="Times New Roman"/>
          <w:sz w:val="28"/>
          <w:szCs w:val="28"/>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Pr>
          <w:rFonts w:ascii="Times New Roman" w:hAnsi="Times New Roman" w:cs="Times New Roman"/>
          <w:sz w:val="28"/>
          <w:szCs w:val="28"/>
        </w:rPr>
        <w:softHyphen/>
        <w:t>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Нефть. Внешний вид и свойства нефти: цвет и запах, теку</w:t>
      </w:r>
      <w:r>
        <w:rPr>
          <w:rFonts w:ascii="Times New Roman" w:hAnsi="Times New Roman" w:cs="Times New Roman"/>
          <w:sz w:val="28"/>
          <w:szCs w:val="28"/>
        </w:rPr>
        <w:softHyphen/>
        <w:t>честь, горючесть. Добыча нефти. Продукты переработки нефти: бензин, керосин и другие материалы.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Полезные ископаемые, используемые для получения метал</w:t>
      </w:r>
      <w:r>
        <w:rPr>
          <w:rFonts w:ascii="Times New Roman" w:hAnsi="Times New Roman" w:cs="Times New Roman"/>
          <w:i/>
          <w:iCs/>
          <w:sz w:val="28"/>
          <w:szCs w:val="28"/>
        </w:rPr>
        <w:softHyphen/>
        <w:t>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Цветные металлы. Отличие черных металлов от цветных. При</w:t>
      </w:r>
      <w:r>
        <w:rPr>
          <w:rFonts w:ascii="Times New Roman" w:hAnsi="Times New Roman" w:cs="Times New Roman"/>
          <w:sz w:val="28"/>
          <w:szCs w:val="28"/>
        </w:rPr>
        <w:softHyphen/>
        <w:t>менение цветных металлов. Алюминий. Внешний вид и свойства алюминия: цвет, твер</w:t>
      </w:r>
      <w:r>
        <w:rPr>
          <w:rFonts w:ascii="Times New Roman" w:hAnsi="Times New Roman" w:cs="Times New Roman"/>
          <w:sz w:val="28"/>
          <w:szCs w:val="28"/>
        </w:rPr>
        <w:softHyphen/>
        <w:t>дость, пластичность, теплопроводность, устойчивость к ржавле</w:t>
      </w:r>
      <w:r>
        <w:rPr>
          <w:rFonts w:ascii="Times New Roman" w:hAnsi="Times New Roman" w:cs="Times New Roman"/>
          <w:sz w:val="28"/>
          <w:szCs w:val="28"/>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Местные полезные ископаемые. Добыча и  ис</w:t>
      </w:r>
      <w:r>
        <w:rPr>
          <w:rFonts w:ascii="Times New Roman" w:hAnsi="Times New Roman" w:cs="Times New Roman"/>
          <w:sz w:val="28"/>
          <w:szCs w:val="28"/>
        </w:rPr>
        <w:softHyphen/>
        <w:t>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Вода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Вода в природе. Роль воды в питании живых организмов.  Свой</w:t>
      </w:r>
      <w:r>
        <w:rPr>
          <w:rFonts w:ascii="Times New Roman" w:hAnsi="Times New Roman" w:cs="Times New Roman"/>
          <w:sz w:val="28"/>
          <w:szCs w:val="28"/>
        </w:rPr>
        <w:softHyphen/>
        <w:t>ства воды как жидкости: непостоянство формы, расширение при нагревании и сжатие при охлаждении, расширение при замерза</w:t>
      </w:r>
      <w:r>
        <w:rPr>
          <w:rFonts w:ascii="Times New Roman" w:hAnsi="Times New Roman" w:cs="Times New Roman"/>
          <w:sz w:val="28"/>
          <w:szCs w:val="28"/>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Pr>
          <w:rFonts w:ascii="Times New Roman" w:hAnsi="Times New Roman" w:cs="Times New Roman"/>
          <w:sz w:val="28"/>
          <w:szCs w:val="28"/>
        </w:rPr>
        <w:softHyphen/>
        <w:t>ная вода. Очистка мутной воды. Растворы. Использование рас</w:t>
      </w:r>
      <w:r>
        <w:rPr>
          <w:rFonts w:ascii="Times New Roman" w:hAnsi="Times New Roman" w:cs="Times New Roman"/>
          <w:sz w:val="28"/>
          <w:szCs w:val="28"/>
        </w:rPr>
        <w:softHyphen/>
        <w:t>творов. Растворы в природе: минеральная и морская вода. Пить</w:t>
      </w:r>
      <w:r>
        <w:rPr>
          <w:rFonts w:ascii="Times New Roman" w:hAnsi="Times New Roman" w:cs="Times New Roman"/>
          <w:sz w:val="28"/>
          <w:szCs w:val="28"/>
        </w:rPr>
        <w:softHyphen/>
        <w:t>евая вода. Три состояния воды. Температура и ее измерение. Единица из</w:t>
      </w:r>
      <w:r>
        <w:rPr>
          <w:rFonts w:ascii="Times New Roman" w:hAnsi="Times New Roman" w:cs="Times New Roman"/>
          <w:sz w:val="28"/>
          <w:szCs w:val="28"/>
        </w:rPr>
        <w:softHyphen/>
        <w:t>мерения температуры — градус. Температура плавления льда и кипения воды. Работа воды в природе. Образование пещер, оврагов, уще</w:t>
      </w:r>
      <w:r>
        <w:rPr>
          <w:rFonts w:ascii="Times New Roman" w:hAnsi="Times New Roman" w:cs="Times New Roman"/>
          <w:sz w:val="28"/>
          <w:szCs w:val="28"/>
        </w:rPr>
        <w:softHyphen/>
        <w:t>лий. Наводнение (способы защиты от наводнения). Значение во</w:t>
      </w:r>
      <w:r>
        <w:rPr>
          <w:rFonts w:ascii="Times New Roman" w:hAnsi="Times New Roman" w:cs="Times New Roman"/>
          <w:sz w:val="28"/>
          <w:szCs w:val="28"/>
        </w:rPr>
        <w:softHyphen/>
        <w:t>ды в природе. Использование воды в быту, промышленности и сельском хо</w:t>
      </w:r>
      <w:r>
        <w:rPr>
          <w:rFonts w:ascii="Times New Roman" w:hAnsi="Times New Roman" w:cs="Times New Roman"/>
          <w:sz w:val="28"/>
          <w:szCs w:val="28"/>
        </w:rPr>
        <w:softHyphen/>
        <w:t xml:space="preserve">зяйстве.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Экономия питьевой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Вода в природе: осадки, воды </w:t>
      </w:r>
      <w:r>
        <w:rPr>
          <w:rFonts w:ascii="Times New Roman" w:hAnsi="Times New Roman" w:cs="Times New Roman"/>
          <w:bCs/>
          <w:sz w:val="28"/>
          <w:szCs w:val="28"/>
        </w:rPr>
        <w:t xml:space="preserve">суши.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Воды суши. Ручьи, реки, озера, болота, пруды. Моря и океаны. Свойства морской воды. Значение морей и </w:t>
      </w:r>
      <w:r>
        <w:rPr>
          <w:rFonts w:ascii="Times New Roman" w:hAnsi="Times New Roman" w:cs="Times New Roman"/>
          <w:bCs/>
          <w:sz w:val="28"/>
          <w:szCs w:val="28"/>
        </w:rPr>
        <w:t xml:space="preserve">океанов </w:t>
      </w:r>
      <w:r>
        <w:rPr>
          <w:rFonts w:ascii="Times New Roman" w:hAnsi="Times New Roman" w:cs="Times New Roman"/>
          <w:sz w:val="28"/>
          <w:szCs w:val="28"/>
        </w:rPr>
        <w:t xml:space="preserve">в </w:t>
      </w:r>
      <w:r>
        <w:rPr>
          <w:rFonts w:ascii="Times New Roman" w:hAnsi="Times New Roman" w:cs="Times New Roman"/>
          <w:bCs/>
          <w:sz w:val="28"/>
          <w:szCs w:val="28"/>
        </w:rPr>
        <w:t xml:space="preserve">жизни </w:t>
      </w:r>
      <w:r>
        <w:rPr>
          <w:rFonts w:ascii="Times New Roman" w:hAnsi="Times New Roman" w:cs="Times New Roman"/>
          <w:sz w:val="28"/>
          <w:szCs w:val="28"/>
        </w:rPr>
        <w:t xml:space="preserve">человека. Обозначение морей </w:t>
      </w:r>
      <w:r>
        <w:rPr>
          <w:rFonts w:ascii="Times New Roman" w:hAnsi="Times New Roman" w:cs="Times New Roman"/>
          <w:bCs/>
          <w:sz w:val="28"/>
          <w:szCs w:val="28"/>
        </w:rPr>
        <w:t xml:space="preserve">и </w:t>
      </w:r>
      <w:r>
        <w:rPr>
          <w:rFonts w:ascii="Times New Roman" w:hAnsi="Times New Roman" w:cs="Times New Roman"/>
          <w:sz w:val="28"/>
          <w:szCs w:val="28"/>
        </w:rPr>
        <w:t>океанов на карте.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Охрана воды.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Есть на Земле страна — Россия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Россия ― Родина моя. Место России на земном шаре. Важ</w:t>
      </w:r>
      <w:r>
        <w:rPr>
          <w:rFonts w:ascii="Times New Roman" w:hAnsi="Times New Roman" w:cs="Times New Roman"/>
          <w:sz w:val="28"/>
          <w:szCs w:val="28"/>
        </w:rPr>
        <w:softHyphen/>
        <w:t>нейшие географические объ</w:t>
      </w:r>
      <w:r>
        <w:rPr>
          <w:rFonts w:ascii="Times New Roman" w:hAnsi="Times New Roman" w:cs="Times New Roman"/>
          <w:sz w:val="28"/>
          <w:szCs w:val="28"/>
        </w:rPr>
        <w:softHyphen/>
        <w:t>екты, расположенные  на территории  нашей страны: Черное и Балтийское моря,  Ураль</w:t>
      </w:r>
      <w:r>
        <w:rPr>
          <w:rFonts w:ascii="Times New Roman" w:hAnsi="Times New Roman" w:cs="Times New Roman"/>
          <w:sz w:val="28"/>
          <w:szCs w:val="28"/>
        </w:rPr>
        <w:softHyphen/>
        <w:t xml:space="preserve">ские и Кавказские горы, озеро Байкал, реки Волга, Енисей или другие объекты </w:t>
      </w:r>
      <w:r w:rsidRPr="002D33FE">
        <w:rPr>
          <w:rFonts w:ascii="Times New Roman" w:hAnsi="Times New Roman" w:cs="Times New Roman"/>
          <w:sz w:val="28"/>
          <w:szCs w:val="28"/>
        </w:rPr>
        <w:t>в за</w:t>
      </w:r>
      <w:r w:rsidRPr="002D33FE">
        <w:rPr>
          <w:rFonts w:ascii="Times New Roman" w:hAnsi="Times New Roman" w:cs="Times New Roman"/>
          <w:sz w:val="28"/>
          <w:szCs w:val="28"/>
        </w:rPr>
        <w:softHyphen/>
        <w:t>висимости от региона</w:t>
      </w:r>
      <w:r>
        <w:rPr>
          <w:rFonts w:ascii="Times New Roman" w:hAnsi="Times New Roman" w:cs="Times New Roman"/>
          <w:sz w:val="28"/>
          <w:szCs w:val="28"/>
        </w:rPr>
        <w:t>. Москва - столица России. Крупные города, их достопри</w:t>
      </w:r>
      <w:r>
        <w:rPr>
          <w:rFonts w:ascii="Times New Roman" w:hAnsi="Times New Roman" w:cs="Times New Roman"/>
          <w:sz w:val="28"/>
          <w:szCs w:val="28"/>
        </w:rPr>
        <w:softHyphen/>
        <w:t>меча</w:t>
      </w:r>
      <w:r>
        <w:rPr>
          <w:rFonts w:ascii="Times New Roman" w:hAnsi="Times New Roman" w:cs="Times New Roman"/>
          <w:sz w:val="28"/>
          <w:szCs w:val="28"/>
        </w:rPr>
        <w:softHyphen/>
        <w:t>тель</w:t>
      </w:r>
      <w:r>
        <w:rPr>
          <w:rFonts w:ascii="Times New Roman" w:hAnsi="Times New Roman" w:cs="Times New Roman"/>
          <w:sz w:val="28"/>
          <w:szCs w:val="28"/>
        </w:rPr>
        <w:softHyphen/>
        <w:t xml:space="preserve">ностями,  население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Растительный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Живая природа. Биосфера: растения, животные, 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растительного мира на нашей планете.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Среда обитания растений (растения леса, </w:t>
      </w:r>
      <w:r>
        <w:rPr>
          <w:rFonts w:ascii="Times New Roman" w:hAnsi="Times New Roman" w:cs="Times New Roman"/>
          <w:bCs/>
          <w:sz w:val="28"/>
          <w:szCs w:val="28"/>
        </w:rPr>
        <w:t>поля, сада</w:t>
      </w:r>
      <w:r>
        <w:rPr>
          <w:rFonts w:ascii="Times New Roman" w:hAnsi="Times New Roman" w:cs="Times New Roman"/>
          <w:b/>
          <w:bCs/>
          <w:sz w:val="28"/>
          <w:szCs w:val="28"/>
        </w:rPr>
        <w:t xml:space="preserve">, </w:t>
      </w:r>
      <w:r>
        <w:rPr>
          <w:rFonts w:ascii="Times New Roman" w:hAnsi="Times New Roman" w:cs="Times New Roman"/>
          <w:sz w:val="28"/>
          <w:szCs w:val="28"/>
        </w:rPr>
        <w:t>огоро</w:t>
      </w:r>
      <w:r>
        <w:rPr>
          <w:rFonts w:ascii="Times New Roman" w:hAnsi="Times New Roman" w:cs="Times New Roman"/>
          <w:sz w:val="28"/>
          <w:szCs w:val="28"/>
        </w:rPr>
        <w:softHyphen/>
        <w:t>да, луга,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Дикорастущие и культурные растения. Деревья, кустарники, травы.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Деревья.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Деревья лиственные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Деревья хвойные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Кустарники</w:t>
      </w:r>
      <w:r>
        <w:rPr>
          <w:rFonts w:ascii="Times New Roman" w:hAnsi="Times New Roman" w:cs="Times New Roman"/>
          <w:sz w:val="28"/>
          <w:szCs w:val="28"/>
        </w:rPr>
        <w:t xml:space="preserve"> (дикорастущие и культурные, се</w:t>
      </w:r>
      <w:r>
        <w:rPr>
          <w:rFonts w:ascii="Times New Roman" w:hAnsi="Times New Roman" w:cs="Times New Roman"/>
          <w:sz w:val="28"/>
          <w:szCs w:val="28"/>
        </w:rPr>
        <w:softHyphen/>
        <w:t>зонные изменения,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Травы</w:t>
      </w:r>
      <w:r>
        <w:rPr>
          <w:rFonts w:ascii="Times New Roman" w:hAnsi="Times New Roman" w:cs="Times New Roman"/>
          <w:sz w:val="28"/>
          <w:szCs w:val="28"/>
        </w:rPr>
        <w:t xml:space="preserve"> (дикорастущие и культурные)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Декоративные растения</w:t>
      </w:r>
      <w:r>
        <w:rPr>
          <w:rFonts w:ascii="Times New Roman" w:hAnsi="Times New Roman" w:cs="Times New Roman"/>
          <w:sz w:val="28"/>
          <w:szCs w:val="28"/>
        </w:rPr>
        <w:t>. Внешний вид, места произрастания.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Лекарственные растения</w:t>
      </w:r>
      <w:r>
        <w:rPr>
          <w:rFonts w:ascii="Times New Roman" w:hAnsi="Times New Roman" w:cs="Times New Roman"/>
          <w:sz w:val="28"/>
          <w:szCs w:val="28"/>
        </w:rPr>
        <w:t>. Внешний вид. Места произрастания. Правила сбо</w:t>
      </w:r>
      <w:r>
        <w:rPr>
          <w:rFonts w:ascii="Times New Roman" w:hAnsi="Times New Roman" w:cs="Times New Roman"/>
          <w:sz w:val="28"/>
          <w:szCs w:val="28"/>
        </w:rPr>
        <w:softHyphen/>
        <w:t>ра лекарственных растений. Использование.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Комнатные растени</w:t>
      </w:r>
      <w:r>
        <w:rPr>
          <w:rFonts w:ascii="Times New Roman" w:hAnsi="Times New Roman" w:cs="Times New Roman"/>
          <w:sz w:val="28"/>
          <w:szCs w:val="28"/>
        </w:rPr>
        <w:t>я. Внешний вид. Уход.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Растительный мир разных районов Земли (с холодным, умеренным и жарким климатом.).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произрастающие  в разных климатических условиях  нашей страны.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Растения своей местности: дикорастущие и культурные. </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Красная книга России и своей области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Животный мир Земли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Разнообразие животного мира. Среда обитания животных. Животные суши и водоемов.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Понятие </w:t>
      </w:r>
      <w:r>
        <w:rPr>
          <w:rFonts w:ascii="Times New Roman" w:hAnsi="Times New Roman" w:cs="Times New Roman"/>
          <w:i/>
          <w:iCs/>
          <w:sz w:val="28"/>
          <w:szCs w:val="28"/>
        </w:rPr>
        <w:t xml:space="preserve">животные: </w:t>
      </w:r>
      <w:r>
        <w:rPr>
          <w:rFonts w:ascii="Times New Roman" w:hAnsi="Times New Roman" w:cs="Times New Roman"/>
          <w:sz w:val="28"/>
          <w:szCs w:val="28"/>
        </w:rPr>
        <w:t>насек</w:t>
      </w:r>
      <w:r w:rsidR="002D33FE">
        <w:rPr>
          <w:rFonts w:ascii="Times New Roman" w:hAnsi="Times New Roman" w:cs="Times New Roman"/>
          <w:sz w:val="28"/>
          <w:szCs w:val="28"/>
        </w:rPr>
        <w:t>омые, рыбы, земноводные, пресмы</w:t>
      </w:r>
      <w:r>
        <w:rPr>
          <w:rFonts w:ascii="Times New Roman" w:hAnsi="Times New Roman" w:cs="Times New Roman"/>
          <w:sz w:val="28"/>
          <w:szCs w:val="28"/>
        </w:rPr>
        <w:t>кающиеся, птицы, млекопитающие.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Насекомые</w:t>
      </w:r>
      <w:r>
        <w:rPr>
          <w:rFonts w:ascii="Times New Roman" w:hAnsi="Times New Roman" w:cs="Times New Roman"/>
          <w:sz w:val="28"/>
          <w:szCs w:val="28"/>
        </w:rPr>
        <w:t xml:space="preserve">. Жуки, бабочки, стрекозы. Внешний вид. Место в природе. Значение. Охрана.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Рыбы.</w:t>
      </w:r>
      <w:r>
        <w:rPr>
          <w:rFonts w:ascii="Times New Roman" w:hAnsi="Times New Roman" w:cs="Times New Roman"/>
          <w:sz w:val="28"/>
          <w:szCs w:val="28"/>
        </w:rPr>
        <w:t xml:space="preserve"> Внешний вид. Среда обитания. Место в природе. Зна</w:t>
      </w:r>
      <w:r>
        <w:rPr>
          <w:rFonts w:ascii="Times New Roman" w:hAnsi="Times New Roman" w:cs="Times New Roman"/>
          <w:sz w:val="28"/>
          <w:szCs w:val="28"/>
        </w:rPr>
        <w:softHyphen/>
        <w:t>чение. Охрана. Рыбы, обитающие в водоемах России и своего края.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Птицы.</w:t>
      </w:r>
      <w:r>
        <w:rPr>
          <w:rFonts w:ascii="Times New Roman" w:hAnsi="Times New Roman" w:cs="Times New Roman"/>
          <w:sz w:val="28"/>
          <w:szCs w:val="28"/>
        </w:rPr>
        <w:t xml:space="preserve"> Внешний вид. Среда обитания. Образ жизни. Значе</w:t>
      </w:r>
      <w:r>
        <w:rPr>
          <w:rFonts w:ascii="Times New Roman" w:hAnsi="Times New Roman" w:cs="Times New Roman"/>
          <w:sz w:val="28"/>
          <w:szCs w:val="28"/>
        </w:rPr>
        <w:softHyphen/>
        <w:t>ние. Охрана. Птицы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Млекопитающие.</w:t>
      </w:r>
      <w:r>
        <w:rPr>
          <w:rFonts w:ascii="Times New Roman" w:hAnsi="Times New Roman" w:cs="Times New Roman"/>
          <w:sz w:val="28"/>
          <w:szCs w:val="28"/>
        </w:rPr>
        <w:t xml:space="preserve"> Внешний вид. Среда обитания. Об</w:t>
      </w:r>
      <w:r>
        <w:rPr>
          <w:rFonts w:ascii="Times New Roman" w:hAnsi="Times New Roman" w:cs="Times New Roman"/>
          <w:sz w:val="28"/>
          <w:szCs w:val="28"/>
        </w:rPr>
        <w:softHyphen/>
        <w:t>раз жизни. Значение. Охрана. Млекопитающие животные своего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w:t>
      </w:r>
      <w:r>
        <w:rPr>
          <w:rFonts w:ascii="Times New Roman" w:hAnsi="Times New Roman" w:cs="Times New Roman"/>
          <w:sz w:val="28"/>
          <w:szCs w:val="28"/>
        </w:rPr>
        <w:softHyphen/>
        <w:t>ка, аквариумные рыбы, попугаи, морская свинка, хомя</w:t>
      </w:r>
      <w:r w:rsidR="002D33FE">
        <w:rPr>
          <w:rFonts w:ascii="Times New Roman" w:hAnsi="Times New Roman" w:cs="Times New Roman"/>
          <w:sz w:val="28"/>
          <w:szCs w:val="28"/>
        </w:rPr>
        <w:t>к, черепаха. Прави</w:t>
      </w:r>
      <w:r>
        <w:rPr>
          <w:rFonts w:ascii="Times New Roman" w:hAnsi="Times New Roman" w:cs="Times New Roman"/>
          <w:sz w:val="28"/>
          <w:szCs w:val="28"/>
        </w:rPr>
        <w:t>ла ухода и содержания.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Человек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устроен наш организм. Строение. Части тела и внутрен</w:t>
      </w:r>
      <w:r>
        <w:rPr>
          <w:rFonts w:ascii="Times New Roman" w:hAnsi="Times New Roman" w:cs="Times New Roman"/>
          <w:sz w:val="28"/>
          <w:szCs w:val="28"/>
        </w:rPr>
        <w:softHyphen/>
        <w:t>ние органы.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работает (функционирует) наш организм. Взаимодействие органов.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Здоровье человека (режим, закаливание, водные процедуры и т. 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Осанка (гигиена, костно-мышечная система).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Гигиена органов чувств. Охрана зрения. Профилактика нару</w:t>
      </w:r>
      <w:r>
        <w:rPr>
          <w:rFonts w:ascii="Times New Roman" w:hAnsi="Times New Roman" w:cs="Times New Roman"/>
          <w:sz w:val="28"/>
          <w:szCs w:val="28"/>
        </w:rPr>
        <w:softHyphen/>
        <w:t>шений слуха.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Здоровое (рациональное) питание. Режим. Правила питания. Меню на день.  Витамины.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Дыхание. Органы дыхания. Вред курения. Правила гигиены.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Скорая помощь (оказание первой медицинской помощи). По</w:t>
      </w:r>
      <w:r>
        <w:rPr>
          <w:rFonts w:ascii="Times New Roman" w:hAnsi="Times New Roman" w:cs="Times New Roman"/>
          <w:sz w:val="28"/>
          <w:szCs w:val="28"/>
        </w:rPr>
        <w:softHyphen/>
        <w:t>мощь при ушибах, порезах, ссадинах. Профилактика простудных заболеваний. Обращение за медицинской помощью.</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Медицинские учреждения своего города (поселка, населенного пункта). Телефоны экстренной помощи. Специализация врачей.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Обобщающие уроки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Наш город (посёлок, село, деревня). </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Рельеф и водоёмы. Растения и животные своей местности. Занятия населения. Ведущие пред</w:t>
      </w:r>
      <w:r>
        <w:rPr>
          <w:rFonts w:ascii="Times New Roman" w:hAnsi="Times New Roman" w:cs="Times New Roman"/>
          <w:sz w:val="28"/>
          <w:szCs w:val="28"/>
        </w:rPr>
        <w:softHyphen/>
        <w:t>приятия. Культурные и исторические памятники, другие местные  достопримечательности. Обычаи и традиции своего края.</w:t>
      </w:r>
    </w:p>
    <w:p w:rsidR="005B5BE4" w:rsidRDefault="005B5BE4">
      <w:pPr>
        <w:shd w:val="clear" w:color="auto" w:fill="FFFFFF"/>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БИОЛОГИЯ</w:t>
      </w:r>
    </w:p>
    <w:p w:rsidR="005B5BE4" w:rsidRDefault="005B5BE4">
      <w:pPr>
        <w:pStyle w:val="aff2"/>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hd w:val="clear" w:color="auto" w:fill="FFFFFF"/>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по биологии продолжает вводный курс «Природоведение», при изу</w:t>
      </w:r>
      <w:r>
        <w:rPr>
          <w:rFonts w:ascii="Times New Roman" w:hAnsi="Times New Roman" w:cs="Times New Roman"/>
          <w:sz w:val="28"/>
          <w:szCs w:val="28"/>
        </w:rPr>
        <w:softHyphen/>
        <w:t>че</w:t>
      </w:r>
      <w:r>
        <w:rPr>
          <w:rFonts w:ascii="Times New Roman" w:hAnsi="Times New Roman" w:cs="Times New Roman"/>
          <w:sz w:val="28"/>
          <w:szCs w:val="28"/>
        </w:rPr>
        <w:softHyphen/>
        <w:t>нии ко</w:t>
      </w:r>
      <w:r>
        <w:rPr>
          <w:rFonts w:ascii="Times New Roman" w:hAnsi="Times New Roman" w:cs="Times New Roman"/>
          <w:sz w:val="28"/>
          <w:szCs w:val="28"/>
        </w:rPr>
        <w:softHyphen/>
        <w:t xml:space="preserve">торого учащиеся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получат элементарную естественно-научную под</w:t>
      </w:r>
      <w:r>
        <w:rPr>
          <w:rFonts w:ascii="Times New Roman" w:hAnsi="Times New Roman" w:cs="Times New Roman"/>
          <w:sz w:val="28"/>
          <w:szCs w:val="28"/>
        </w:rPr>
        <w:softHyphen/>
        <w:t>го</w:t>
      </w:r>
      <w:r>
        <w:rPr>
          <w:rFonts w:ascii="Times New Roman" w:hAnsi="Times New Roman" w:cs="Times New Roman"/>
          <w:sz w:val="28"/>
          <w:szCs w:val="28"/>
        </w:rPr>
        <w:softHyphen/>
        <w:t>товку. Преемственные связи между данными предметами обеспечивают целост</w:t>
      </w:r>
      <w:r>
        <w:rPr>
          <w:rFonts w:ascii="Times New Roman" w:hAnsi="Times New Roman" w:cs="Times New Roman"/>
          <w:sz w:val="28"/>
          <w:szCs w:val="28"/>
        </w:rPr>
        <w:softHyphen/>
        <w:t>ность би</w:t>
      </w:r>
      <w:r>
        <w:rPr>
          <w:rFonts w:ascii="Times New Roman" w:hAnsi="Times New Roman" w:cs="Times New Roman"/>
          <w:sz w:val="28"/>
          <w:szCs w:val="28"/>
        </w:rPr>
        <w:softHyphen/>
        <w:t>ологического курса, а его содержание будет способство</w:t>
      </w:r>
      <w:r>
        <w:rPr>
          <w:rFonts w:ascii="Times New Roman" w:hAnsi="Times New Roman" w:cs="Times New Roman"/>
          <w:sz w:val="28"/>
          <w:szCs w:val="28"/>
        </w:rPr>
        <w:softHyphen/>
        <w:t>вать правильному поведению обу</w:t>
      </w:r>
      <w:r>
        <w:rPr>
          <w:rFonts w:ascii="Times New Roman" w:hAnsi="Times New Roman" w:cs="Times New Roman"/>
          <w:sz w:val="28"/>
          <w:szCs w:val="28"/>
        </w:rPr>
        <w:softHyphen/>
        <w:t>чающихся в соответствии с законами приро</w:t>
      </w:r>
      <w:r>
        <w:rPr>
          <w:rFonts w:ascii="Times New Roman" w:hAnsi="Times New Roman" w:cs="Times New Roman"/>
          <w:sz w:val="28"/>
          <w:szCs w:val="28"/>
        </w:rPr>
        <w:softHyphen/>
        <w:t>ды и общечеловеческими нрав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цен</w:t>
      </w:r>
      <w:r>
        <w:rPr>
          <w:rFonts w:ascii="Times New Roman" w:hAnsi="Times New Roman" w:cs="Times New Roman"/>
          <w:sz w:val="28"/>
          <w:szCs w:val="28"/>
        </w:rPr>
        <w:softHyphen/>
        <w:t>ностями.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Изучение биологического материала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позволяет решать за</w:t>
      </w:r>
      <w:r>
        <w:rPr>
          <w:rFonts w:ascii="Times New Roman" w:hAnsi="Times New Roman" w:cs="Times New Roman"/>
          <w:sz w:val="28"/>
          <w:szCs w:val="28"/>
        </w:rPr>
        <w:softHyphen/>
        <w:t>дачи экологического, эстетического, патриотического, физическо</w:t>
      </w:r>
      <w:r>
        <w:rPr>
          <w:rFonts w:ascii="Times New Roman" w:hAnsi="Times New Roman" w:cs="Times New Roman"/>
          <w:sz w:val="28"/>
          <w:szCs w:val="28"/>
        </w:rPr>
        <w:softHyphen/>
        <w:t>го, трудового и полового воспитания детей и подростков.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разнообразием растительного и животного ми</w:t>
      </w:r>
      <w:r>
        <w:rPr>
          <w:rFonts w:ascii="Times New Roman" w:hAnsi="Times New Roman" w:cs="Times New Roman"/>
          <w:sz w:val="28"/>
          <w:szCs w:val="28"/>
        </w:rPr>
        <w:softHyphen/>
        <w:t>ра должно воспитывать у обучающихся  чувство любви к природе и ответ</w:t>
      </w:r>
      <w:r>
        <w:rPr>
          <w:rFonts w:ascii="Times New Roman" w:hAnsi="Times New Roman" w:cs="Times New Roman"/>
          <w:sz w:val="28"/>
          <w:szCs w:val="28"/>
        </w:rPr>
        <w:softHyphen/>
        <w:t>ственности за ее сохранность. Учащимся важно понять, что сохранение красоты природы тесно связано с деятельностью че</w:t>
      </w:r>
      <w:r>
        <w:rPr>
          <w:rFonts w:ascii="Times New Roman" w:hAnsi="Times New Roman" w:cs="Times New Roman"/>
          <w:sz w:val="28"/>
          <w:szCs w:val="28"/>
        </w:rPr>
        <w:softHyphen/>
        <w:t>ловека и человек — часть приро</w:t>
      </w:r>
      <w:r>
        <w:rPr>
          <w:rFonts w:ascii="Times New Roman" w:hAnsi="Times New Roman" w:cs="Times New Roman"/>
          <w:sz w:val="28"/>
          <w:szCs w:val="28"/>
        </w:rPr>
        <w:softHyphen/>
        <w:t>ды, его жизнь зависит от нее, и поэтому все обязаны сохранять природу для себя и последующих поколений.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«Биология » состоит из трёх разделов: «Растения», «Животные», «Человек и его здоро</w:t>
      </w:r>
      <w:r>
        <w:rPr>
          <w:rFonts w:ascii="Times New Roman" w:hAnsi="Times New Roman" w:cs="Times New Roman"/>
          <w:sz w:val="28"/>
          <w:szCs w:val="28"/>
        </w:rPr>
        <w:softHyphen/>
        <w:t>вье».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времени на изучение тем учитель планирует самостоятельно,  исходя из местных (региональных) условий.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предполагает ведение наблюдений, органи</w:t>
      </w:r>
      <w:r>
        <w:rPr>
          <w:rFonts w:ascii="Times New Roman" w:hAnsi="Times New Roman" w:cs="Times New Roman"/>
          <w:sz w:val="28"/>
          <w:szCs w:val="28"/>
        </w:rPr>
        <w:softHyphen/>
        <w:t>зацию лабораторных и практических работ, демонстрацию опы</w:t>
      </w:r>
      <w:r>
        <w:rPr>
          <w:rFonts w:ascii="Times New Roman" w:hAnsi="Times New Roman" w:cs="Times New Roman"/>
          <w:sz w:val="28"/>
          <w:szCs w:val="28"/>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Pr>
          <w:rFonts w:ascii="Times New Roman" w:hAnsi="Times New Roman" w:cs="Times New Roman"/>
          <w:sz w:val="28"/>
          <w:szCs w:val="28"/>
        </w:rPr>
        <w:softHyphen/>
        <w:t>ществлять коррекцию учащихся: развивать память и наблюдатель</w:t>
      </w:r>
      <w:r>
        <w:rPr>
          <w:rFonts w:ascii="Times New Roman" w:hAnsi="Times New Roman" w:cs="Times New Roman"/>
          <w:sz w:val="28"/>
          <w:szCs w:val="28"/>
        </w:rPr>
        <w:softHyphen/>
        <w:t>ность, корригировать мышление и речь.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разделом «Неживая природа» учащиеся знакомятся на уроках природоведения в </w:t>
      </w:r>
      <w:r>
        <w:rPr>
          <w:rFonts w:ascii="Times New Roman" w:hAnsi="Times New Roman" w:cs="Times New Roman"/>
          <w:sz w:val="28"/>
          <w:szCs w:val="28"/>
          <w:lang w:val="en-US"/>
        </w:rPr>
        <w:t>V</w:t>
      </w:r>
      <w:r>
        <w:rPr>
          <w:rFonts w:ascii="Times New Roman" w:hAnsi="Times New Roman" w:cs="Times New Roman"/>
          <w:sz w:val="28"/>
          <w:szCs w:val="28"/>
        </w:rPr>
        <w:t xml:space="preserve"> и </w:t>
      </w:r>
      <w:r>
        <w:rPr>
          <w:rFonts w:ascii="Times New Roman" w:hAnsi="Times New Roman" w:cs="Times New Roman"/>
          <w:sz w:val="28"/>
          <w:szCs w:val="28"/>
          <w:lang w:val="en-US"/>
        </w:rPr>
        <w:t>VI</w:t>
      </w:r>
      <w:r>
        <w:rPr>
          <w:rFonts w:ascii="Times New Roman" w:hAnsi="Times New Roman" w:cs="Times New Roman"/>
          <w:sz w:val="28"/>
          <w:szCs w:val="28"/>
        </w:rPr>
        <w:t xml:space="preserve"> классах и узнают, чем жи</w:t>
      </w:r>
      <w:r>
        <w:rPr>
          <w:rFonts w:ascii="Times New Roman" w:hAnsi="Times New Roman" w:cs="Times New Roman"/>
          <w:sz w:val="28"/>
          <w:szCs w:val="28"/>
        </w:rPr>
        <w:softHyphen/>
        <w:t>вая природа отличается от неживой, из чего состоит живые и не</w:t>
      </w:r>
      <w:r>
        <w:rPr>
          <w:rFonts w:ascii="Times New Roman" w:hAnsi="Times New Roman" w:cs="Times New Roman"/>
          <w:sz w:val="28"/>
          <w:szCs w:val="28"/>
        </w:rPr>
        <w:softHyphen/>
        <w:t>живые тела, получают новые знания об элементарных физичес</w:t>
      </w:r>
      <w:r>
        <w:rPr>
          <w:rFonts w:ascii="Times New Roman" w:hAnsi="Times New Roman" w:cs="Times New Roman"/>
          <w:sz w:val="28"/>
          <w:szCs w:val="28"/>
        </w:rPr>
        <w:softHyphen/>
        <w:t>ких и химических свойствах и использовании воды, воздуха, полезных ископаемых и почвы, некоторых явлениях неживой природы.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 биологии, посвящённый изучению живой природы, начинается с раздела «Растения» (</w:t>
      </w:r>
      <w:r>
        <w:rPr>
          <w:rFonts w:ascii="Times New Roman" w:hAnsi="Times New Roman" w:cs="Times New Roman"/>
          <w:sz w:val="28"/>
          <w:szCs w:val="28"/>
          <w:lang w:val="en-US"/>
        </w:rPr>
        <w:t>VII</w:t>
      </w:r>
      <w:r>
        <w:rPr>
          <w:rFonts w:ascii="Times New Roman" w:hAnsi="Times New Roman" w:cs="Times New Roman"/>
          <w:sz w:val="28"/>
          <w:szCs w:val="28"/>
        </w:rPr>
        <w:t xml:space="preserve"> класс), в котором все растения объединены в группы не по семействам, а по месту их произрастания. Такое структурирование матери</w:t>
      </w:r>
      <w:r>
        <w:rPr>
          <w:rFonts w:ascii="Times New Roman" w:hAnsi="Times New Roman" w:cs="Times New Roman"/>
          <w:sz w:val="28"/>
          <w:szCs w:val="28"/>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«Животные» (8 класс) особое внимание уделено изучению животных, играющих значительную роль в жизни че</w:t>
      </w:r>
      <w:r>
        <w:rPr>
          <w:rFonts w:ascii="Times New Roman" w:hAnsi="Times New Roman" w:cs="Times New Roman"/>
          <w:sz w:val="28"/>
          <w:szCs w:val="28"/>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Pr>
          <w:rFonts w:ascii="Times New Roman" w:hAnsi="Times New Roman" w:cs="Times New Roman"/>
          <w:sz w:val="28"/>
          <w:szCs w:val="28"/>
        </w:rPr>
        <w:softHyphen/>
        <w:t>тарно-гигиенические требования к их содержанию и др.).</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разделе «Человек» (</w:t>
      </w:r>
      <w:r>
        <w:rPr>
          <w:rFonts w:ascii="Times New Roman" w:hAnsi="Times New Roman" w:cs="Times New Roman"/>
          <w:sz w:val="28"/>
          <w:szCs w:val="28"/>
          <w:lang w:val="en-US"/>
        </w:rPr>
        <w:t>IX</w:t>
      </w:r>
      <w:r>
        <w:rPr>
          <w:rFonts w:ascii="Times New Roman" w:hAnsi="Times New Roman" w:cs="Times New Roman"/>
          <w:sz w:val="28"/>
          <w:szCs w:val="28"/>
        </w:rPr>
        <w:t xml:space="preserve"> класс) человек рассматривается как биосоциальное 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во. Основные системы органов человека предлагается изучать, опираясь на сравнительный ана</w:t>
      </w:r>
      <w:r>
        <w:rPr>
          <w:rFonts w:ascii="Times New Roman" w:hAnsi="Times New Roman" w:cs="Times New Roman"/>
          <w:sz w:val="28"/>
          <w:szCs w:val="28"/>
        </w:rPr>
        <w:softHyphen/>
        <w:t>лиз жизнен</w:t>
      </w:r>
      <w:r>
        <w:rPr>
          <w:rFonts w:ascii="Times New Roman" w:hAnsi="Times New Roman" w:cs="Times New Roman"/>
          <w:sz w:val="28"/>
          <w:szCs w:val="28"/>
        </w:rPr>
        <w:softHyphen/>
        <w:t>ных функций важнейших групп растительных и животных орга</w:t>
      </w:r>
      <w:r>
        <w:rPr>
          <w:rFonts w:ascii="Times New Roman" w:hAnsi="Times New Roman" w:cs="Times New Roman"/>
          <w:sz w:val="28"/>
          <w:szCs w:val="28"/>
        </w:rPr>
        <w:softHyphen/>
        <w:t>низмов (пи</w:t>
      </w:r>
      <w:r>
        <w:rPr>
          <w:rFonts w:ascii="Times New Roman" w:hAnsi="Times New Roman" w:cs="Times New Roman"/>
          <w:sz w:val="28"/>
          <w:szCs w:val="28"/>
        </w:rPr>
        <w:softHyphen/>
        <w:t>та</w:t>
      </w:r>
      <w:r>
        <w:rPr>
          <w:rFonts w:ascii="Times New Roman" w:hAnsi="Times New Roman" w:cs="Times New Roman"/>
          <w:sz w:val="28"/>
          <w:szCs w:val="28"/>
        </w:rPr>
        <w:softHyphen/>
        <w:t>ние и пищеварение, дыхание, перемещение веществ, выделение, размножение). Это по</w:t>
      </w:r>
      <w:r>
        <w:rPr>
          <w:rFonts w:ascii="Times New Roman" w:hAnsi="Times New Roman" w:cs="Times New Roman"/>
          <w:sz w:val="28"/>
          <w:szCs w:val="28"/>
        </w:rPr>
        <w:softHyphen/>
        <w:t>з</w:t>
      </w:r>
      <w:r>
        <w:rPr>
          <w:rFonts w:ascii="Times New Roman" w:hAnsi="Times New Roman" w:cs="Times New Roman"/>
          <w:sz w:val="28"/>
          <w:szCs w:val="28"/>
        </w:rPr>
        <w:softHyphen/>
        <w:t>во</w:t>
      </w:r>
      <w:r>
        <w:rPr>
          <w:rFonts w:ascii="Times New Roman" w:hAnsi="Times New Roman" w:cs="Times New Roman"/>
          <w:sz w:val="28"/>
          <w:szCs w:val="28"/>
        </w:rPr>
        <w:softHyphen/>
        <w:t>лит обучающимся с умственной отсталостью (интелле</w:t>
      </w:r>
      <w:r>
        <w:rPr>
          <w:rFonts w:ascii="Times New Roman" w:hAnsi="Times New Roman" w:cs="Times New Roman"/>
          <w:sz w:val="28"/>
          <w:szCs w:val="28"/>
        </w:rPr>
        <w:softHyphen/>
        <w:t>ктуальными нарушениями) вос</w:t>
      </w:r>
      <w:r>
        <w:rPr>
          <w:rFonts w:ascii="Times New Roman" w:hAnsi="Times New Roman" w:cs="Times New Roman"/>
          <w:sz w:val="28"/>
          <w:szCs w:val="28"/>
        </w:rPr>
        <w:softHyphen/>
        <w:t>принимать человека как часть живой природы.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 счет некоторого сокращения анатомического и морфологи</w:t>
      </w:r>
      <w:r>
        <w:rPr>
          <w:rFonts w:ascii="Times New Roman" w:hAnsi="Times New Roman" w:cs="Times New Roman"/>
          <w:sz w:val="28"/>
          <w:szCs w:val="28"/>
        </w:rPr>
        <w:softHyphen/>
        <w:t>ческого материала в программу включены темы, связанные с со</w:t>
      </w:r>
      <w:r>
        <w:rPr>
          <w:rFonts w:ascii="Times New Roman" w:hAnsi="Times New Roman" w:cs="Times New Roman"/>
          <w:sz w:val="28"/>
          <w:szCs w:val="28"/>
        </w:rPr>
        <w:softHyphen/>
        <w:t>хранением здоровья человека. Обучающиеся  знакомятся с распрост</w:t>
      </w:r>
      <w:r>
        <w:rPr>
          <w:rFonts w:ascii="Times New Roman" w:hAnsi="Times New Roman" w:cs="Times New Roman"/>
          <w:sz w:val="28"/>
          <w:szCs w:val="28"/>
        </w:rPr>
        <w:softHyphen/>
        <w:t>раненными заболеваниями, узнают о мерах оказания доврачебной помощи. Привитию практических умений по данным вопросам (из</w:t>
      </w:r>
      <w:r>
        <w:rPr>
          <w:rFonts w:ascii="Times New Roman" w:hAnsi="Times New Roman" w:cs="Times New Roman"/>
          <w:sz w:val="28"/>
          <w:szCs w:val="28"/>
        </w:rPr>
        <w:softHyphen/>
        <w:t>мерить давление, наложить повязку и т. п.) следует уделять боль</w:t>
      </w:r>
      <w:r>
        <w:rPr>
          <w:rFonts w:ascii="Times New Roman" w:hAnsi="Times New Roman" w:cs="Times New Roman"/>
          <w:sz w:val="28"/>
          <w:szCs w:val="28"/>
        </w:rPr>
        <w:softHyphen/>
        <w:t>ше внимания во внеурочное время.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Основные задачи </w:t>
      </w:r>
      <w:r>
        <w:rPr>
          <w:rFonts w:ascii="Times New Roman" w:hAnsi="Times New Roman" w:cs="Times New Roman"/>
          <w:sz w:val="28"/>
          <w:szCs w:val="28"/>
        </w:rPr>
        <w:t xml:space="preserve"> изучения биологии: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Default="005B5BE4">
      <w:pPr>
        <w:shd w:val="clear" w:color="auto" w:fill="FFFFFF"/>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РАСТЕНИЯ</w:t>
      </w:r>
    </w:p>
    <w:p w:rsidR="005B5BE4" w:rsidRDefault="005B5BE4">
      <w:pPr>
        <w:shd w:val="clear" w:color="auto" w:fill="FFFFFF"/>
        <w:spacing w:after="0" w:line="360" w:lineRule="auto"/>
        <w:jc w:val="center"/>
        <w:rPr>
          <w:rFonts w:ascii="Times New Roman" w:hAnsi="Times New Roman" w:cs="Times New Roman"/>
          <w:bCs/>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Многообразие растений (размеры, форма, места произраста</w:t>
      </w:r>
      <w:r>
        <w:rPr>
          <w:rFonts w:ascii="Times New Roman" w:hAnsi="Times New Roman" w:cs="Times New Roman"/>
          <w:sz w:val="28"/>
          <w:szCs w:val="28"/>
        </w:rPr>
        <w:softHyphen/>
        <w:t>ния).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rsidR="005B5BE4" w:rsidRDefault="005B5BE4">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b/>
          <w:bCs/>
          <w:sz w:val="28"/>
          <w:szCs w:val="28"/>
        </w:rPr>
        <w:t>Общие сведения о цветковых растениях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Default="005B5BE4">
      <w:pPr>
        <w:shd w:val="clear" w:color="auto" w:fill="FFFFFF"/>
        <w:spacing w:after="0" w:line="360" w:lineRule="auto"/>
        <w:jc w:val="center"/>
        <w:rPr>
          <w:rFonts w:ascii="Times New Roman" w:hAnsi="Times New Roman" w:cs="Times New Roman"/>
          <w:i/>
          <w:iCs/>
          <w:sz w:val="28"/>
          <w:szCs w:val="28"/>
        </w:rPr>
      </w:pPr>
      <w:r>
        <w:rPr>
          <w:rFonts w:ascii="Times New Roman" w:hAnsi="Times New Roman" w:cs="Times New Roman"/>
          <w:b/>
          <w:sz w:val="28"/>
          <w:szCs w:val="28"/>
        </w:rPr>
        <w:t>Подземные и наземные органы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Корень. </w:t>
      </w:r>
      <w:r>
        <w:rPr>
          <w:rFonts w:ascii="Times New Roman" w:hAnsi="Times New Roman" w:cs="Times New Roman"/>
          <w:sz w:val="28"/>
          <w:szCs w:val="28"/>
        </w:rPr>
        <w:t>Строение корня. Образование корней. Виды кор</w:t>
      </w:r>
      <w:r>
        <w:rPr>
          <w:rFonts w:ascii="Times New Roman" w:hAnsi="Times New Roman" w:cs="Times New Roman"/>
          <w:sz w:val="28"/>
          <w:szCs w:val="28"/>
        </w:rPr>
        <w:softHyphen/>
        <w:t>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Стебель. </w:t>
      </w:r>
      <w:r>
        <w:rPr>
          <w:rFonts w:ascii="Times New Roman" w:hAnsi="Times New Roman" w:cs="Times New Roman"/>
          <w:sz w:val="28"/>
          <w:szCs w:val="28"/>
        </w:rPr>
        <w:t>Разнообразие стеблей (травянистый, древес</w:t>
      </w:r>
      <w:r>
        <w:rPr>
          <w:rFonts w:ascii="Times New Roman" w:hAnsi="Times New Roman" w:cs="Times New Roman"/>
          <w:sz w:val="28"/>
          <w:szCs w:val="28"/>
        </w:rPr>
        <w:softHyphen/>
        <w:t>ный), укороченные стебли. Ползучий, прямостоячий, цепляющий</w:t>
      </w:r>
      <w:r>
        <w:rPr>
          <w:rFonts w:ascii="Times New Roman" w:hAnsi="Times New Roman" w:cs="Times New Roman"/>
          <w:sz w:val="28"/>
          <w:szCs w:val="28"/>
        </w:rPr>
        <w:softHyphen/>
        <w:t>ся, вьющийся, стелющийся. Положение стебля в пространстве (плети, усы), строение древесного стебля (кора, камбий, древе</w:t>
      </w:r>
      <w:r>
        <w:rPr>
          <w:rFonts w:ascii="Times New Roman" w:hAnsi="Times New Roman" w:cs="Times New Roman"/>
          <w:sz w:val="28"/>
          <w:szCs w:val="28"/>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Pr>
          <w:rFonts w:ascii="Times New Roman" w:hAnsi="Times New Roman" w:cs="Times New Roman"/>
          <w:sz w:val="28"/>
          <w:szCs w:val="28"/>
        </w:rPr>
        <w:softHyphen/>
        <w:t>ля. Побег.</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Лист </w:t>
      </w:r>
      <w:r>
        <w:rPr>
          <w:rFonts w:ascii="Times New Roman" w:hAnsi="Times New Roman" w:cs="Times New Roman"/>
          <w:sz w:val="28"/>
          <w:szCs w:val="28"/>
        </w:rPr>
        <w:t xml:space="preserve"> Внешнее строение листа (листовая пластинка, че</w:t>
      </w:r>
      <w:r>
        <w:rPr>
          <w:rFonts w:ascii="Times New Roman" w:hAnsi="Times New Roman" w:cs="Times New Roman"/>
          <w:sz w:val="28"/>
          <w:szCs w:val="28"/>
        </w:rPr>
        <w:softHyphen/>
        <w:t>решок). Простые и сложные листья. Расположение листьев на стебле. Жилкование листа. Значение листьев в жизни расте</w:t>
      </w:r>
      <w:r>
        <w:rPr>
          <w:rFonts w:ascii="Times New Roman" w:hAnsi="Times New Roman" w:cs="Times New Roman"/>
          <w:sz w:val="28"/>
          <w:szCs w:val="28"/>
        </w:rPr>
        <w:softHyphen/>
        <w:t>ния — образование питательных веществ в листьях на свету, ис</w:t>
      </w:r>
      <w:r>
        <w:rPr>
          <w:rFonts w:ascii="Times New Roman" w:hAnsi="Times New Roman" w:cs="Times New Roman"/>
          <w:sz w:val="28"/>
          <w:szCs w:val="28"/>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Цветок.</w:t>
      </w:r>
      <w:r>
        <w:rPr>
          <w:rFonts w:ascii="Times New Roman" w:hAnsi="Times New Roman" w:cs="Times New Roman"/>
          <w:sz w:val="28"/>
          <w:szCs w:val="28"/>
        </w:rPr>
        <w:t xml:space="preserve"> Строение цветка. Понятие о соцветиях (об</w:t>
      </w:r>
      <w:r>
        <w:rPr>
          <w:rFonts w:ascii="Times New Roman" w:hAnsi="Times New Roman" w:cs="Times New Roman"/>
          <w:sz w:val="28"/>
          <w:szCs w:val="28"/>
        </w:rPr>
        <w:softHyphen/>
        <w:t>щее ознакомление). Опыление цветков. Образование плодов и семян. Плоды сухие и сочные. Распространение плодов 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Строение семени</w:t>
      </w:r>
      <w:r>
        <w:rPr>
          <w:rFonts w:ascii="Times New Roman" w:hAnsi="Times New Roman" w:cs="Times New Roman"/>
          <w:sz w:val="28"/>
          <w:szCs w:val="28"/>
        </w:rPr>
        <w:t xml:space="preserve"> (на примере фасоли, гороха, пшени</w:t>
      </w:r>
      <w:r>
        <w:rPr>
          <w:rFonts w:ascii="Times New Roman" w:hAnsi="Times New Roman" w:cs="Times New Roman"/>
          <w:sz w:val="28"/>
          <w:szCs w:val="28"/>
        </w:rPr>
        <w:softHyphen/>
        <w:t>цы). Условия, необходимые для прорастания семян. Определение всхожести семян.</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 опыта</w:t>
      </w:r>
      <w:r>
        <w:rPr>
          <w:rFonts w:ascii="Times New Roman" w:hAnsi="Times New Roman" w:cs="Times New Roman"/>
          <w:sz w:val="28"/>
          <w:szCs w:val="28"/>
        </w:rPr>
        <w:t xml:space="preserve"> образование крахмала в листьях растений на свету.</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Лабораторные работы</w:t>
      </w:r>
      <w:r>
        <w:rPr>
          <w:rFonts w:ascii="Times New Roman" w:hAnsi="Times New Roman" w:cs="Times New Roman"/>
          <w:sz w:val="28"/>
          <w:szCs w:val="28"/>
        </w:rPr>
        <w:t xml:space="preserve"> по теме: органы цветкового растения. Строение цветка. Строение семени.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bCs/>
          <w:i/>
          <w:sz w:val="28"/>
          <w:szCs w:val="28"/>
        </w:rPr>
        <w:t>Практические работы</w:t>
      </w:r>
      <w:r>
        <w:rPr>
          <w:rFonts w:ascii="Times New Roman" w:hAnsi="Times New Roman" w:cs="Times New Roman"/>
          <w:b/>
          <w:bCs/>
          <w:sz w:val="28"/>
          <w:szCs w:val="28"/>
        </w:rPr>
        <w:t>. О</w:t>
      </w:r>
      <w:r>
        <w:rPr>
          <w:rFonts w:ascii="Times New Roman" w:hAnsi="Times New Roman" w:cs="Times New Roman"/>
          <w:sz w:val="28"/>
          <w:szCs w:val="28"/>
        </w:rPr>
        <w:t>бразование придаточных корней (черенкование стебля, лис</w:t>
      </w:r>
      <w:r>
        <w:rPr>
          <w:rFonts w:ascii="Times New Roman" w:hAnsi="Times New Roman" w:cs="Times New Roman"/>
          <w:sz w:val="28"/>
          <w:szCs w:val="28"/>
        </w:rPr>
        <w:softHyphen/>
        <w:t>товое деление). Определение всхожести семян.</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Некоторые биологические особенности леса.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Лиственные деревья</w:t>
      </w:r>
      <w:r>
        <w:rPr>
          <w:rFonts w:ascii="Times New Roman" w:hAnsi="Times New Roman" w:cs="Times New Roman"/>
          <w:sz w:val="28"/>
          <w:szCs w:val="28"/>
        </w:rPr>
        <w:t>: береза, дуб, липа, осина или дру</w:t>
      </w:r>
      <w:r>
        <w:rPr>
          <w:rFonts w:ascii="Times New Roman" w:hAnsi="Times New Roman" w:cs="Times New Roman"/>
          <w:sz w:val="28"/>
          <w:szCs w:val="28"/>
        </w:rPr>
        <w:softHyphen/>
        <w:t>гие местные породы.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Хвойные деревья</w:t>
      </w:r>
      <w:r>
        <w:rPr>
          <w:rFonts w:ascii="Times New Roman" w:hAnsi="Times New Roman" w:cs="Times New Roman"/>
          <w:sz w:val="28"/>
          <w:szCs w:val="28"/>
        </w:rPr>
        <w:t>: ель, сосна или другие породы дере</w:t>
      </w:r>
      <w:r>
        <w:rPr>
          <w:rFonts w:ascii="Times New Roman" w:hAnsi="Times New Roman" w:cs="Times New Roman"/>
          <w:sz w:val="28"/>
          <w:szCs w:val="28"/>
        </w:rPr>
        <w:softHyphen/>
        <w:t>вьев, характерные для данного края.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внешнего стро</w:t>
      </w:r>
      <w:r w:rsidR="002D33FE">
        <w:rPr>
          <w:rFonts w:ascii="Times New Roman" w:hAnsi="Times New Roman" w:cs="Times New Roman"/>
          <w:sz w:val="28"/>
          <w:szCs w:val="28"/>
        </w:rPr>
        <w:t>ения деревьев. Сравнительная ха</w:t>
      </w:r>
      <w:r>
        <w:rPr>
          <w:rFonts w:ascii="Times New Roman" w:hAnsi="Times New Roman" w:cs="Times New Roman"/>
          <w:sz w:val="28"/>
          <w:szCs w:val="28"/>
        </w:rPr>
        <w:t>рактеристика. Внешний вид, условия произрастания. Использова</w:t>
      </w:r>
      <w:r>
        <w:rPr>
          <w:rFonts w:ascii="Times New Roman" w:hAnsi="Times New Roman" w:cs="Times New Roman"/>
          <w:sz w:val="28"/>
          <w:szCs w:val="28"/>
        </w:rPr>
        <w:softHyphen/>
        <w:t>ние древесины различных пород.</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Лесные кустарники</w:t>
      </w:r>
      <w:r>
        <w:rPr>
          <w:rFonts w:ascii="Times New Roman" w:hAnsi="Times New Roman" w:cs="Times New Roman"/>
          <w:sz w:val="28"/>
          <w:szCs w:val="28"/>
        </w:rPr>
        <w:t>. Особенности внешнего строения кустарников. Отличие деревьев от кустарников.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Бузина, лещина (орешник), шиповник. Использование челове</w:t>
      </w:r>
      <w:r>
        <w:rPr>
          <w:rFonts w:ascii="Times New Roman" w:hAnsi="Times New Roman" w:cs="Times New Roman"/>
          <w:sz w:val="28"/>
          <w:szCs w:val="28"/>
        </w:rPr>
        <w:softHyphen/>
        <w:t>ком. Отличительные признаки съедобных и ядовитых плодов.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Ягодные кустарнички</w:t>
      </w:r>
      <w:r>
        <w:rPr>
          <w:rFonts w:ascii="Times New Roman" w:hAnsi="Times New Roman" w:cs="Times New Roman"/>
          <w:sz w:val="28"/>
          <w:szCs w:val="28"/>
        </w:rPr>
        <w:t>. Черника, брусника. Особенно</w:t>
      </w:r>
      <w:r>
        <w:rPr>
          <w:rFonts w:ascii="Times New Roman" w:hAnsi="Times New Roman" w:cs="Times New Roman"/>
          <w:sz w:val="28"/>
          <w:szCs w:val="28"/>
        </w:rPr>
        <w:softHyphen/>
        <w:t>сти внешнего строения. Биология этих растений. Сравнительная характеристика. Лекарственное значение изучаемых ягод. Прави</w:t>
      </w:r>
      <w:r>
        <w:rPr>
          <w:rFonts w:ascii="Times New Roman" w:hAnsi="Times New Roman" w:cs="Times New Roman"/>
          <w:sz w:val="28"/>
          <w:szCs w:val="28"/>
        </w:rPr>
        <w:softHyphen/>
        <w:t>ла их сбора и заготовки.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Травы</w:t>
      </w:r>
      <w:r>
        <w:rPr>
          <w:rFonts w:ascii="Times New Roman" w:hAnsi="Times New Roman" w:cs="Times New Roman"/>
          <w:sz w:val="28"/>
          <w:szCs w:val="28"/>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Грибы </w:t>
      </w:r>
      <w:r>
        <w:rPr>
          <w:rFonts w:ascii="Times New Roman" w:hAnsi="Times New Roman" w:cs="Times New Roman"/>
          <w:i/>
          <w:sz w:val="28"/>
          <w:szCs w:val="28"/>
        </w:rPr>
        <w:t>леса</w:t>
      </w:r>
      <w:r>
        <w:rPr>
          <w:rFonts w:ascii="Times New Roman" w:hAnsi="Times New Roman" w:cs="Times New Roman"/>
          <w:sz w:val="28"/>
          <w:szCs w:val="28"/>
        </w:rPr>
        <w:t>. Строение шляпочного гриба: шляпка, пенек, гриб</w:t>
      </w:r>
      <w:r>
        <w:rPr>
          <w:rFonts w:ascii="Times New Roman" w:hAnsi="Times New Roman" w:cs="Times New Roman"/>
          <w:sz w:val="28"/>
          <w:szCs w:val="28"/>
        </w:rPr>
        <w:softHyphen/>
        <w:t>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Грибы съедобные и ядовитые. Распознавание съедобных и ядо</w:t>
      </w:r>
      <w:r>
        <w:rPr>
          <w:rFonts w:ascii="Times New Roman" w:hAnsi="Times New Roman" w:cs="Times New Roman"/>
          <w:sz w:val="28"/>
          <w:szCs w:val="28"/>
        </w:rPr>
        <w:softHyphen/>
        <w:t>витых грибов. Правила сбора грибов. Оказание первой помощи при отравлении грибами. Обработка съедобных г</w:t>
      </w:r>
      <w:r w:rsidR="002D33FE">
        <w:rPr>
          <w:rFonts w:ascii="Times New Roman" w:hAnsi="Times New Roman" w:cs="Times New Roman"/>
          <w:sz w:val="28"/>
          <w:szCs w:val="28"/>
        </w:rPr>
        <w:t>рибов перед упо</w:t>
      </w:r>
      <w:r w:rsidR="002D33FE">
        <w:rPr>
          <w:rFonts w:ascii="Times New Roman" w:hAnsi="Times New Roman" w:cs="Times New Roman"/>
          <w:sz w:val="28"/>
          <w:szCs w:val="28"/>
        </w:rPr>
        <w:softHyphen/>
        <w:t>треблением в пищ</w:t>
      </w:r>
      <w:r>
        <w:rPr>
          <w:rFonts w:ascii="Times New Roman" w:hAnsi="Times New Roman" w:cs="Times New Roman"/>
          <w:sz w:val="28"/>
          <w:szCs w:val="28"/>
        </w:rPr>
        <w:t>у. Грибные заготовки (засолка, маринование, сушка).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Охрана леса</w:t>
      </w:r>
      <w:r>
        <w:rPr>
          <w:rFonts w:ascii="Times New Roman" w:hAnsi="Times New Roman" w:cs="Times New Roman"/>
          <w:sz w:val="28"/>
          <w:szCs w:val="28"/>
        </w:rPr>
        <w:t>. Что лес дает человеку? Лекарственные травы и растения. Растения Красной книги. Лес — наше богат</w:t>
      </w:r>
      <w:r>
        <w:rPr>
          <w:rFonts w:ascii="Times New Roman" w:hAnsi="Times New Roman" w:cs="Times New Roman"/>
          <w:sz w:val="28"/>
          <w:szCs w:val="28"/>
        </w:rPr>
        <w:softHyphen/>
        <w:t>ство (работа лесничества по охране и разведению лесов).</w:t>
      </w:r>
    </w:p>
    <w:p w:rsidR="005B5BE4" w:rsidRDefault="005B5BE4">
      <w:pPr>
        <w:shd w:val="clear" w:color="auto" w:fill="FFFFFF"/>
        <w:spacing w:after="0" w:line="360" w:lineRule="auto"/>
        <w:ind w:firstLine="709"/>
        <w:jc w:val="both"/>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Определение возраста лиственных  деревьев  по годичным кольцам, а хвой</w:t>
      </w:r>
      <w:r>
        <w:rPr>
          <w:rFonts w:ascii="Times New Roman" w:hAnsi="Times New Roman" w:cs="Times New Roman"/>
          <w:sz w:val="28"/>
          <w:szCs w:val="28"/>
        </w:rPr>
        <w:softHyphen/>
        <w:t>ных деревьев — по мутовкам. Зарисовки в тетрадях, подбор иллюстраций и оформление аль</w:t>
      </w:r>
      <w:r>
        <w:rPr>
          <w:rFonts w:ascii="Times New Roman" w:hAnsi="Times New Roman" w:cs="Times New Roman"/>
          <w:sz w:val="28"/>
          <w:szCs w:val="28"/>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Default="00406FBC">
      <w:pPr>
        <w:shd w:val="clear" w:color="auto" w:fill="FFFFFF"/>
        <w:spacing w:after="0" w:line="360" w:lineRule="auto"/>
        <w:ind w:firstLine="709"/>
        <w:jc w:val="both"/>
        <w:rPr>
          <w:rFonts w:ascii="Times New Roman" w:hAnsi="Times New Roman" w:cs="Times New Roman"/>
          <w:b/>
          <w:bCs/>
          <w:sz w:val="28"/>
          <w:szCs w:val="28"/>
        </w:rPr>
      </w:pPr>
      <w:r w:rsidRPr="00406FBC">
        <w:rPr>
          <w:noProof/>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406FBC">
        <w:rPr>
          <w:noProof/>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Pr>
          <w:rFonts w:ascii="Times New Roman" w:hAnsi="Times New Roman" w:cs="Times New Roman"/>
          <w:b/>
          <w:i/>
          <w:sz w:val="28"/>
          <w:szCs w:val="28"/>
        </w:rPr>
        <w:t>Экскурсии в природу</w:t>
      </w:r>
      <w:r w:rsidR="005B5BE4">
        <w:rPr>
          <w:rFonts w:ascii="Times New Roman" w:hAnsi="Times New Roman" w:cs="Times New Roman"/>
          <w:sz w:val="28"/>
          <w:szCs w:val="28"/>
        </w:rPr>
        <w:t xml:space="preserve"> для ознакомления с разнообразием рас</w:t>
      </w:r>
      <w:r w:rsidR="005B5BE4">
        <w:rPr>
          <w:rFonts w:ascii="Times New Roman" w:hAnsi="Times New Roman" w:cs="Times New Roman"/>
          <w:sz w:val="28"/>
          <w:szCs w:val="28"/>
        </w:rPr>
        <w:softHyphen/>
        <w:t>тений, с распространением плодов и семян, с осенними явлени</w:t>
      </w:r>
      <w:r w:rsidR="005B5BE4">
        <w:rPr>
          <w:rFonts w:ascii="Times New Roman" w:hAnsi="Times New Roman" w:cs="Times New Roman"/>
          <w:sz w:val="28"/>
          <w:szCs w:val="28"/>
        </w:rPr>
        <w:softHyphen/>
        <w:t>ями в жизни растений.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Комнатные растения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Разнообразие комнатных растений.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Светолюбивые</w:t>
      </w:r>
      <w:r>
        <w:rPr>
          <w:rFonts w:ascii="Times New Roman" w:hAnsi="Times New Roman" w:cs="Times New Roman"/>
          <w:sz w:val="28"/>
          <w:szCs w:val="28"/>
        </w:rPr>
        <w:t xml:space="preserve"> (бегония, герань, хлорофитум).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Теневыносли</w:t>
      </w:r>
      <w:r>
        <w:rPr>
          <w:rFonts w:ascii="Times New Roman" w:hAnsi="Times New Roman" w:cs="Times New Roman"/>
          <w:i/>
          <w:sz w:val="28"/>
          <w:szCs w:val="28"/>
        </w:rPr>
        <w:softHyphen/>
        <w:t>вые</w:t>
      </w:r>
      <w:r>
        <w:rPr>
          <w:rFonts w:ascii="Times New Roman" w:hAnsi="Times New Roman" w:cs="Times New Roman"/>
          <w:sz w:val="28"/>
          <w:szCs w:val="28"/>
        </w:rPr>
        <w:t xml:space="preserve"> (традесканция, африканская фиалка, монстера или другие, характерные для данной местности).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Влаголюбивые</w:t>
      </w:r>
      <w:r>
        <w:rPr>
          <w:rFonts w:ascii="Times New Roman" w:hAnsi="Times New Roman" w:cs="Times New Roman"/>
          <w:sz w:val="28"/>
          <w:szCs w:val="28"/>
        </w:rPr>
        <w:t xml:space="preserve"> (циперус, ас</w:t>
      </w:r>
      <w:r>
        <w:rPr>
          <w:rFonts w:ascii="Times New Roman" w:hAnsi="Times New Roman" w:cs="Times New Roman"/>
          <w:sz w:val="28"/>
          <w:szCs w:val="28"/>
        </w:rPr>
        <w:softHyphen/>
        <w:t xml:space="preserve">парагус).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Засухоустойчивые</w:t>
      </w:r>
      <w:r>
        <w:rPr>
          <w:rFonts w:ascii="Times New Roman" w:hAnsi="Times New Roman" w:cs="Times New Roman"/>
          <w:sz w:val="28"/>
          <w:szCs w:val="28"/>
        </w:rPr>
        <w:t xml:space="preserve"> (суккуленты, кактусы).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Особенности внешнего строения и биологические особеннос</w:t>
      </w:r>
      <w:r>
        <w:rPr>
          <w:rFonts w:ascii="Times New Roman" w:hAnsi="Times New Roman" w:cs="Times New Roman"/>
          <w:sz w:val="28"/>
          <w:szCs w:val="28"/>
        </w:rPr>
        <w:softHyphen/>
        <w:t>ти растений. Особенности ухода, выращивания, размножения. Раз</w:t>
      </w:r>
      <w:r>
        <w:rPr>
          <w:rFonts w:ascii="Times New Roman" w:hAnsi="Times New Roman" w:cs="Times New Roman"/>
          <w:sz w:val="28"/>
          <w:szCs w:val="28"/>
        </w:rPr>
        <w:softHyphen/>
        <w:t>мещение в помещении. Польза, приносимая комнатными расте</w:t>
      </w:r>
      <w:r>
        <w:rPr>
          <w:rFonts w:ascii="Times New Roman" w:hAnsi="Times New Roman" w:cs="Times New Roman"/>
          <w:sz w:val="28"/>
          <w:szCs w:val="28"/>
        </w:rPr>
        <w:softHyphen/>
        <w:t>ниями. Климат и красота в доме. Фитодизайн: создание уголков отдыха, интерьеров из комнатных растений.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Черенкование комнатных растений. Посадка окоренённых черенков. Пересадка  и  перевалка комнатных растений, уход за комнат</w:t>
      </w:r>
      <w:r>
        <w:rPr>
          <w:rFonts w:ascii="Times New Roman" w:hAnsi="Times New Roman" w:cs="Times New Roman"/>
          <w:sz w:val="28"/>
          <w:szCs w:val="28"/>
        </w:rPr>
        <w:softHyphen/>
        <w:t>ными растениями: полив, обрезка. Зарисовка в тетрадях. Составление композиций из комнатных растений.</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Цветочно-декоративные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растения: </w:t>
      </w:r>
      <w:r>
        <w:rPr>
          <w:rFonts w:ascii="Times New Roman" w:hAnsi="Times New Roman" w:cs="Times New Roman"/>
          <w:sz w:val="28"/>
          <w:szCs w:val="28"/>
        </w:rPr>
        <w:t>настурция (астра, петуния, календу</w:t>
      </w:r>
      <w:r>
        <w:rPr>
          <w:rFonts w:ascii="Times New Roman" w:hAnsi="Times New Roman" w:cs="Times New Roman"/>
          <w:sz w:val="28"/>
          <w:szCs w:val="28"/>
        </w:rPr>
        <w:softHyphen/>
        <w:t>ла). Особенности внешнего строения. Особенности выращивания. Выращивание через рассаду и прямы</w:t>
      </w:r>
      <w:r w:rsidR="002D33FE">
        <w:rPr>
          <w:rFonts w:ascii="Times New Roman" w:hAnsi="Times New Roman" w:cs="Times New Roman"/>
          <w:sz w:val="28"/>
          <w:szCs w:val="28"/>
        </w:rPr>
        <w:t>м посевом в грунт. Разме</w:t>
      </w:r>
      <w:r w:rsidR="002D33FE">
        <w:rPr>
          <w:rFonts w:ascii="Times New Roman" w:hAnsi="Times New Roman" w:cs="Times New Roman"/>
          <w:sz w:val="28"/>
          <w:szCs w:val="28"/>
        </w:rPr>
        <w:softHyphen/>
        <w:t>щение в</w:t>
      </w:r>
      <w:r>
        <w:rPr>
          <w:rFonts w:ascii="Times New Roman" w:hAnsi="Times New Roman" w:cs="Times New Roman"/>
          <w:sz w:val="28"/>
          <w:szCs w:val="28"/>
        </w:rPr>
        <w:t xml:space="preserve"> цветнике.  Виды цветников, их дизайн.</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растения: </w:t>
      </w:r>
      <w:r>
        <w:rPr>
          <w:rFonts w:ascii="Times New Roman" w:hAnsi="Times New Roman" w:cs="Times New Roman"/>
          <w:sz w:val="28"/>
          <w:szCs w:val="28"/>
        </w:rPr>
        <w:t>мальва (анютины глазки, маргаритки). Особенности внешнего строения. Особенности выращивания. Раз</w:t>
      </w:r>
      <w:r>
        <w:rPr>
          <w:rFonts w:ascii="Times New Roman" w:hAnsi="Times New Roman" w:cs="Times New Roman"/>
          <w:sz w:val="28"/>
          <w:szCs w:val="28"/>
        </w:rPr>
        <w:softHyphen/>
        <w:t>личие в способах выращивания однолетних и двулетних цветоч</w:t>
      </w:r>
      <w:r>
        <w:rPr>
          <w:rFonts w:ascii="Times New Roman" w:hAnsi="Times New Roman" w:cs="Times New Roman"/>
          <w:sz w:val="28"/>
          <w:szCs w:val="28"/>
        </w:rPr>
        <w:softHyphen/>
        <w:t>ных растений. Размещение в цветнике.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растения: </w:t>
      </w:r>
      <w:r>
        <w:rPr>
          <w:rFonts w:ascii="Times New Roman" w:hAnsi="Times New Roman" w:cs="Times New Roman"/>
          <w:sz w:val="28"/>
          <w:szCs w:val="28"/>
        </w:rPr>
        <w:t>флоксы (пионы,  георгины).</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w:t>
      </w:r>
      <w:r>
        <w:rPr>
          <w:rFonts w:ascii="Times New Roman" w:hAnsi="Times New Roman" w:cs="Times New Roman"/>
          <w:sz w:val="28"/>
          <w:szCs w:val="28"/>
        </w:rPr>
        <w:softHyphen/>
        <w:t>тений (тюльпаны, нарциссы). Цветы в жизни человека.</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Растения поля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Хлебные (злаковые) растения: </w:t>
      </w:r>
      <w:r>
        <w:rPr>
          <w:rFonts w:ascii="Times New Roman" w:hAnsi="Times New Roman" w:cs="Times New Roman"/>
          <w:sz w:val="28"/>
          <w:szCs w:val="28"/>
        </w:rPr>
        <w:t>пшеница, рожь, овес, куку</w:t>
      </w:r>
      <w:r>
        <w:rPr>
          <w:rFonts w:ascii="Times New Roman" w:hAnsi="Times New Roman" w:cs="Times New Roman"/>
          <w:sz w:val="28"/>
          <w:szCs w:val="28"/>
        </w:rPr>
        <w:softHyphen/>
        <w:t>руза или другие злаковые культуры. Труд хлебороба. Отношение к хлебу, уважение к людям, его выращивающим.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Технические культуры: </w:t>
      </w:r>
      <w:r>
        <w:rPr>
          <w:rFonts w:ascii="Times New Roman" w:hAnsi="Times New Roman" w:cs="Times New Roman"/>
          <w:sz w:val="28"/>
          <w:szCs w:val="28"/>
        </w:rPr>
        <w:t>сахарная свекла, лен, хлопчатник, кар</w:t>
      </w:r>
      <w:r>
        <w:rPr>
          <w:rFonts w:ascii="Times New Roman" w:hAnsi="Times New Roman" w:cs="Times New Roman"/>
          <w:sz w:val="28"/>
          <w:szCs w:val="28"/>
        </w:rPr>
        <w:softHyphen/>
        <w:t>тофель, подсолнечник.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Особенности внешнего строения этих растений. Их биологи</w:t>
      </w:r>
      <w:r>
        <w:rPr>
          <w:rFonts w:ascii="Times New Roman" w:hAnsi="Times New Roman" w:cs="Times New Roman"/>
          <w:sz w:val="28"/>
          <w:szCs w:val="28"/>
        </w:rPr>
        <w:softHyphen/>
        <w:t>ческие особенности. Выращивание полевых растений: посев, посадка, уход, уборка. Использование в народном хозяйстве. Одеж</w:t>
      </w:r>
      <w:r>
        <w:rPr>
          <w:rFonts w:ascii="Times New Roman" w:hAnsi="Times New Roman" w:cs="Times New Roman"/>
          <w:sz w:val="28"/>
          <w:szCs w:val="28"/>
        </w:rPr>
        <w:softHyphen/>
        <w:t>да из</w:t>
      </w:r>
      <w:r w:rsidR="002D33FE">
        <w:rPr>
          <w:rFonts w:ascii="Times New Roman" w:hAnsi="Times New Roman" w:cs="Times New Roman"/>
          <w:sz w:val="28"/>
          <w:szCs w:val="28"/>
        </w:rPr>
        <w:t>о</w:t>
      </w:r>
      <w:r>
        <w:rPr>
          <w:rFonts w:ascii="Times New Roman" w:hAnsi="Times New Roman" w:cs="Times New Roman"/>
          <w:sz w:val="28"/>
          <w:szCs w:val="28"/>
        </w:rPr>
        <w:t xml:space="preserve"> льна и хлопка.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Сорные растения</w:t>
      </w:r>
      <w:r>
        <w:rPr>
          <w:rFonts w:ascii="Times New Roman" w:hAnsi="Times New Roman" w:cs="Times New Roman"/>
          <w:bCs/>
          <w:i/>
          <w:sz w:val="28"/>
          <w:szCs w:val="28"/>
        </w:rPr>
        <w:t xml:space="preserve">полей </w:t>
      </w:r>
      <w:r>
        <w:rPr>
          <w:rFonts w:ascii="Times New Roman" w:hAnsi="Times New Roman" w:cs="Times New Roman"/>
          <w:i/>
          <w:sz w:val="28"/>
          <w:szCs w:val="28"/>
        </w:rPr>
        <w:t>и огородов</w:t>
      </w:r>
      <w:r>
        <w:rPr>
          <w:rFonts w:ascii="Times New Roman" w:hAnsi="Times New Roman" w:cs="Times New Roman"/>
          <w:sz w:val="28"/>
          <w:szCs w:val="28"/>
        </w:rPr>
        <w:t>: осот, пырей, лебеда.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Внешний вид.  </w:t>
      </w:r>
      <w:r>
        <w:rPr>
          <w:rFonts w:ascii="Times New Roman" w:hAnsi="Times New Roman" w:cs="Times New Roman"/>
          <w:bCs/>
          <w:sz w:val="28"/>
          <w:szCs w:val="28"/>
        </w:rPr>
        <w:t xml:space="preserve">Борьба </w:t>
      </w:r>
      <w:r>
        <w:rPr>
          <w:rFonts w:ascii="Times New Roman" w:hAnsi="Times New Roman" w:cs="Times New Roman"/>
          <w:sz w:val="28"/>
          <w:szCs w:val="28"/>
        </w:rPr>
        <w:t>с сорными растениями.</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sz w:val="28"/>
          <w:szCs w:val="28"/>
        </w:rPr>
        <w:t>Овощные растения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Однолетние овощные растения: </w:t>
      </w:r>
      <w:r>
        <w:rPr>
          <w:rFonts w:ascii="Times New Roman" w:hAnsi="Times New Roman" w:cs="Times New Roman"/>
          <w:sz w:val="28"/>
          <w:szCs w:val="28"/>
        </w:rPr>
        <w:t>огурец, помидор (горох, фасоль, баклажан, перец, редис, укроп — по выбору учителя).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Двулетние овощные растения: </w:t>
      </w:r>
      <w:r>
        <w:rPr>
          <w:rFonts w:ascii="Times New Roman" w:hAnsi="Times New Roman" w:cs="Times New Roman"/>
          <w:sz w:val="28"/>
          <w:szCs w:val="28"/>
        </w:rPr>
        <w:t>морковь, свекла, капуста, петрушка.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Многолетние овощные растения: </w:t>
      </w:r>
      <w:r>
        <w:rPr>
          <w:rFonts w:ascii="Times New Roman" w:hAnsi="Times New Roman" w:cs="Times New Roman"/>
          <w:sz w:val="28"/>
          <w:szCs w:val="28"/>
        </w:rPr>
        <w:t>лук.</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внешнего строения этих растений, биологичес</w:t>
      </w:r>
      <w:r>
        <w:rPr>
          <w:rFonts w:ascii="Times New Roman" w:hAnsi="Times New Roman" w:cs="Times New Roman"/>
          <w:sz w:val="28"/>
          <w:szCs w:val="28"/>
        </w:rPr>
        <w:softHyphen/>
        <w:t>кие особенности выращивания. Развитие растений от семени до семени.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Выращивание: посев, уход, уборка.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Польза овощных растений. Овощи — источник здоровья (ви</w:t>
      </w:r>
      <w:r>
        <w:rPr>
          <w:rFonts w:ascii="Times New Roman" w:hAnsi="Times New Roman" w:cs="Times New Roman"/>
          <w:sz w:val="28"/>
          <w:szCs w:val="28"/>
        </w:rPr>
        <w:softHyphen/>
        <w:t>тамины).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Использование человеком. Блюда, приготавливаемые из овощей.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выращивание рассады. Определение основных групп семян овощных растений. Посадка, прополка, уход за овощными растениями на при</w:t>
      </w:r>
      <w:r>
        <w:rPr>
          <w:rFonts w:ascii="Times New Roman" w:hAnsi="Times New Roman" w:cs="Times New Roman"/>
          <w:sz w:val="28"/>
          <w:szCs w:val="28"/>
        </w:rPr>
        <w:softHyphen/>
        <w:t>школьном участке, сбор урожая.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Растения сада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Яблоня, груша, вишня, смородина, крыжовник, земляника (аб</w:t>
      </w:r>
      <w:r>
        <w:rPr>
          <w:rFonts w:ascii="Times New Roman" w:hAnsi="Times New Roman" w:cs="Times New Roman"/>
          <w:sz w:val="28"/>
          <w:szCs w:val="28"/>
        </w:rPr>
        <w:softHyphen/>
        <w:t>рикосы, персики — для южных регионов).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Биологические особенности растений сада: созревание </w:t>
      </w:r>
      <w:r>
        <w:rPr>
          <w:rFonts w:ascii="Times New Roman" w:hAnsi="Times New Roman" w:cs="Times New Roman"/>
          <w:smallCaps/>
          <w:sz w:val="28"/>
          <w:szCs w:val="28"/>
        </w:rPr>
        <w:t xml:space="preserve">плодов. </w:t>
      </w:r>
      <w:r>
        <w:rPr>
          <w:rFonts w:ascii="Times New Roman" w:hAnsi="Times New Roman" w:cs="Times New Roman"/>
          <w:sz w:val="28"/>
          <w:szCs w:val="28"/>
        </w:rPr>
        <w:t>особенности размножения. Вредители сада, способы борьбы с ними.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Способы уборки и использования плодов и ягод. Польза све</w:t>
      </w:r>
      <w:r>
        <w:rPr>
          <w:rFonts w:ascii="Times New Roman" w:hAnsi="Times New Roman" w:cs="Times New Roman"/>
          <w:sz w:val="28"/>
          <w:szCs w:val="28"/>
        </w:rPr>
        <w:softHyphen/>
        <w:t>жих фруктов и ягод. Заготовки на зиму.</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Практические работы в саду: </w:t>
      </w:r>
      <w:r>
        <w:rPr>
          <w:rFonts w:ascii="Times New Roman" w:hAnsi="Times New Roman" w:cs="Times New Roman"/>
          <w:sz w:val="28"/>
          <w:szCs w:val="28"/>
        </w:rPr>
        <w:t xml:space="preserve">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w:t>
      </w:r>
      <w:r w:rsidRPr="002D33FE">
        <w:rPr>
          <w:rFonts w:ascii="Times New Roman" w:hAnsi="Times New Roman" w:cs="Times New Roman"/>
          <w:sz w:val="28"/>
          <w:szCs w:val="28"/>
        </w:rPr>
        <w:t>Экскурсия</w:t>
      </w:r>
      <w:r>
        <w:rPr>
          <w:rFonts w:ascii="Times New Roman" w:hAnsi="Times New Roman" w:cs="Times New Roman"/>
          <w:sz w:val="28"/>
          <w:szCs w:val="28"/>
        </w:rPr>
        <w:t xml:space="preserve"> в цветущий сад.</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sz w:val="28"/>
          <w:szCs w:val="28"/>
        </w:rPr>
        <w:t>ЖИВОТНЫЕ</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Разнообразие животного мира</w:t>
      </w:r>
      <w:r>
        <w:rPr>
          <w:rFonts w:ascii="Times New Roman" w:hAnsi="Times New Roman" w:cs="Times New Roman"/>
          <w:sz w:val="28"/>
          <w:szCs w:val="28"/>
        </w:rPr>
        <w:t>. Позвоночные и беспозвоноч</w:t>
      </w:r>
      <w:r>
        <w:rPr>
          <w:rFonts w:ascii="Times New Roman" w:hAnsi="Times New Roman" w:cs="Times New Roman"/>
          <w:sz w:val="28"/>
          <w:szCs w:val="28"/>
        </w:rPr>
        <w:softHyphen/>
        <w:t>ные животные. Дикие и домашние животные.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Места обитания животных</w:t>
      </w:r>
      <w:r>
        <w:rPr>
          <w:rFonts w:ascii="Times New Roman" w:hAnsi="Times New Roman" w:cs="Times New Roman"/>
          <w:sz w:val="28"/>
          <w:szCs w:val="28"/>
        </w:rPr>
        <w:t xml:space="preserve"> и приспособленность их к услови</w:t>
      </w:r>
      <w:r>
        <w:rPr>
          <w:rFonts w:ascii="Times New Roman" w:hAnsi="Times New Roman" w:cs="Times New Roman"/>
          <w:sz w:val="28"/>
          <w:szCs w:val="28"/>
        </w:rPr>
        <w:softHyphen/>
        <w:t>ям жизни (форма тела, покров, способ передвижения, дыхание, окраска: защитная, предостерегающая).</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Значение животных и их охрана</w:t>
      </w:r>
      <w:r>
        <w:rPr>
          <w:rFonts w:ascii="Times New Roman" w:hAnsi="Times New Roman" w:cs="Times New Roman"/>
          <w:sz w:val="28"/>
          <w:szCs w:val="28"/>
        </w:rPr>
        <w:t>. Животные, занесенные в Красную книгу.</w:t>
      </w:r>
    </w:p>
    <w:p w:rsidR="005B5BE4" w:rsidRDefault="005B5BE4">
      <w:pPr>
        <w:shd w:val="clear" w:color="auto" w:fill="FFFFFF"/>
        <w:spacing w:after="0" w:line="360" w:lineRule="auto"/>
        <w:ind w:firstLine="709"/>
        <w:jc w:val="center"/>
        <w:rPr>
          <w:rFonts w:ascii="Times New Roman" w:hAnsi="Times New Roman" w:cs="Times New Roman"/>
          <w:bCs/>
          <w:i/>
          <w:sz w:val="28"/>
          <w:szCs w:val="28"/>
        </w:rPr>
      </w:pPr>
      <w:r>
        <w:rPr>
          <w:rFonts w:ascii="Times New Roman" w:hAnsi="Times New Roman" w:cs="Times New Roman"/>
          <w:b/>
          <w:bCs/>
          <w:sz w:val="28"/>
          <w:szCs w:val="28"/>
        </w:rPr>
        <w:t>Беспозвоночные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признаки беспозвоночных (отсутствие позвоночника и внутреннего скелета).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Многообразие беспозвоночных; черви, медузы, раки, пауки, насекомые.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Дождевой червь.</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Внешний вид дождевого червя, образ жизни, питание, особен</w:t>
      </w:r>
      <w:r>
        <w:rPr>
          <w:rFonts w:ascii="Times New Roman" w:hAnsi="Times New Roman" w:cs="Times New Roman"/>
          <w:sz w:val="28"/>
          <w:szCs w:val="28"/>
        </w:rPr>
        <w:softHyphen/>
        <w:t>ности дыхания, способ передвижения. Роль дождевого червя в почвообразовании.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живого объекта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Насекомые.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насекомых (стрекозы, тараканы и др.). Разли</w:t>
      </w:r>
      <w:r>
        <w:rPr>
          <w:rFonts w:ascii="Times New Roman" w:hAnsi="Times New Roman" w:cs="Times New Roman"/>
          <w:sz w:val="28"/>
          <w:szCs w:val="28"/>
        </w:rPr>
        <w:softHyphen/>
        <w:t>чие по внешнему виду, местам обитания,  питанию.</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Бабочки. </w:t>
      </w:r>
      <w:r>
        <w:rPr>
          <w:rFonts w:ascii="Times New Roman" w:hAnsi="Times New Roman" w:cs="Times New Roman"/>
          <w:sz w:val="28"/>
          <w:szCs w:val="28"/>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Тутовый шелкопряд. </w:t>
      </w:r>
      <w:r>
        <w:rPr>
          <w:rFonts w:ascii="Times New Roman" w:hAnsi="Times New Roman" w:cs="Times New Roman"/>
          <w:sz w:val="28"/>
          <w:szCs w:val="28"/>
        </w:rPr>
        <w:t>Внешний вид, образ жизни, питание, способ передвижения, польза,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Жуки. </w:t>
      </w:r>
      <w:r>
        <w:rPr>
          <w:rFonts w:ascii="Times New Roman" w:hAnsi="Times New Roman" w:cs="Times New Roman"/>
          <w:sz w:val="28"/>
          <w:szCs w:val="28"/>
        </w:rPr>
        <w:t>Отличительные признаки. Значение в природе. Размно</w:t>
      </w:r>
      <w:r>
        <w:rPr>
          <w:rFonts w:ascii="Times New Roman" w:hAnsi="Times New Roman" w:cs="Times New Roman"/>
          <w:sz w:val="28"/>
          <w:szCs w:val="28"/>
        </w:rPr>
        <w:softHyphen/>
        <w:t>жение и развитие. Сравнительная характеристика (майский жук, колорадский жук, божья коровка или другие — по выбору учи</w:t>
      </w:r>
      <w:r>
        <w:rPr>
          <w:rFonts w:ascii="Times New Roman" w:hAnsi="Times New Roman" w:cs="Times New Roman"/>
          <w:sz w:val="28"/>
          <w:szCs w:val="28"/>
        </w:rPr>
        <w:softHyphen/>
        <w:t>теля).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Комнатная муха. </w:t>
      </w:r>
      <w:r>
        <w:rPr>
          <w:rFonts w:ascii="Times New Roman" w:hAnsi="Times New Roman" w:cs="Times New Roman"/>
          <w:sz w:val="28"/>
          <w:szCs w:val="28"/>
        </w:rPr>
        <w:t>Характерные особенности. Вред. Меры борь</w:t>
      </w:r>
      <w:r>
        <w:rPr>
          <w:rFonts w:ascii="Times New Roman" w:hAnsi="Times New Roman" w:cs="Times New Roman"/>
          <w:sz w:val="28"/>
          <w:szCs w:val="28"/>
        </w:rPr>
        <w:softHyphen/>
        <w:t>бы. Правила гигиены.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Медоносная пчела. </w:t>
      </w:r>
      <w:r>
        <w:rPr>
          <w:rFonts w:ascii="Times New Roman" w:hAnsi="Times New Roman" w:cs="Times New Roman"/>
          <w:sz w:val="28"/>
          <w:szCs w:val="28"/>
        </w:rPr>
        <w:t>Внешнее строение. Жизнь пчелиной се</w:t>
      </w:r>
      <w:r>
        <w:rPr>
          <w:rFonts w:ascii="Times New Roman" w:hAnsi="Times New Roman" w:cs="Times New Roman"/>
          <w:sz w:val="28"/>
          <w:szCs w:val="28"/>
        </w:rPr>
        <w:softHyphen/>
        <w:t>мьи (состав семьи). Разведение пчел (пчеловодство). Использо</w:t>
      </w:r>
      <w:r>
        <w:rPr>
          <w:rFonts w:ascii="Times New Roman" w:hAnsi="Times New Roman" w:cs="Times New Roman"/>
          <w:sz w:val="28"/>
          <w:szCs w:val="28"/>
        </w:rPr>
        <w:softHyphen/>
        <w:t>вание продуктов пчеловодства (целебные свойства меда, пыльцы, прополиса).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iCs/>
          <w:sz w:val="28"/>
          <w:szCs w:val="28"/>
        </w:rPr>
        <w:t xml:space="preserve">Муравьи </w:t>
      </w:r>
      <w:r>
        <w:rPr>
          <w:rFonts w:ascii="Times New Roman" w:hAnsi="Times New Roman" w:cs="Times New Roman"/>
          <w:sz w:val="28"/>
          <w:szCs w:val="28"/>
        </w:rPr>
        <w:t>— санитары леса. Внешний вид. Состав семьи. Осо</w:t>
      </w:r>
      <w:r>
        <w:rPr>
          <w:rFonts w:ascii="Times New Roman" w:hAnsi="Times New Roman" w:cs="Times New Roman"/>
          <w:sz w:val="28"/>
          <w:szCs w:val="28"/>
        </w:rPr>
        <w:softHyphen/>
        <w:t>бенности жизни. Польза. Правила поведения в лесу. Охрана му</w:t>
      </w:r>
      <w:r>
        <w:rPr>
          <w:rFonts w:ascii="Times New Roman" w:hAnsi="Times New Roman" w:cs="Times New Roman"/>
          <w:sz w:val="28"/>
          <w:szCs w:val="28"/>
        </w:rPr>
        <w:softHyphen/>
        <w:t>равейников.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живых насекомых, коллекций насекомых — вредителей сельскохозяйственных растений, показ видеофиль</w:t>
      </w:r>
      <w:r>
        <w:rPr>
          <w:rFonts w:ascii="Times New Roman" w:hAnsi="Times New Roman" w:cs="Times New Roman"/>
          <w:sz w:val="28"/>
          <w:szCs w:val="28"/>
        </w:rPr>
        <w:softHyphen/>
        <w:t>мов.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Зарисовка насекомых в тетрадях.</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в природу для наблюдения за насекомыми.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Позвоночные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признаки позвоночных животных. Наличие позвоночника и внутреннего скелета. </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животных: рыбы, земноводные, пресмыкающиеся, птицы, млеко</w:t>
      </w:r>
      <w:r>
        <w:rPr>
          <w:rFonts w:ascii="Times New Roman" w:hAnsi="Times New Roman" w:cs="Times New Roman"/>
          <w:sz w:val="28"/>
          <w:szCs w:val="28"/>
        </w:rPr>
        <w:softHyphen/>
        <w:t>питающие.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Рыбы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рыб. Среда обитания.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Речные рыбы </w:t>
      </w:r>
      <w:r>
        <w:rPr>
          <w:rFonts w:ascii="Times New Roman" w:hAnsi="Times New Roman" w:cs="Times New Roman"/>
          <w:sz w:val="28"/>
          <w:szCs w:val="28"/>
        </w:rPr>
        <w:t>(пресноводные): окунь, щука, карп.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рыбы: </w:t>
      </w:r>
      <w:r>
        <w:rPr>
          <w:rFonts w:ascii="Times New Roman" w:hAnsi="Times New Roman" w:cs="Times New Roman"/>
          <w:sz w:val="28"/>
          <w:szCs w:val="28"/>
        </w:rPr>
        <w:t>треска, сельдь или другие, обитающие в дан</w:t>
      </w:r>
      <w:r>
        <w:rPr>
          <w:rFonts w:ascii="Times New Roman" w:hAnsi="Times New Roman" w:cs="Times New Roman"/>
          <w:sz w:val="28"/>
          <w:szCs w:val="28"/>
        </w:rPr>
        <w:softHyphen/>
        <w:t>ной местности.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Внешнее строение, образ жизни, питание (особенности пита</w:t>
      </w:r>
      <w:r>
        <w:rPr>
          <w:rFonts w:ascii="Times New Roman" w:hAnsi="Times New Roman" w:cs="Times New Roman"/>
          <w:sz w:val="28"/>
          <w:szCs w:val="28"/>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Домашний аквариум. </w:t>
      </w:r>
      <w:r>
        <w:rPr>
          <w:rFonts w:ascii="Times New Roman" w:hAnsi="Times New Roman" w:cs="Times New Roman"/>
          <w:sz w:val="28"/>
          <w:szCs w:val="28"/>
        </w:rPr>
        <w:t>Виды аквариумных рыб. Среда обита</w:t>
      </w:r>
      <w:r>
        <w:rPr>
          <w:rFonts w:ascii="Times New Roman" w:hAnsi="Times New Roman" w:cs="Times New Roman"/>
          <w:sz w:val="28"/>
          <w:szCs w:val="28"/>
        </w:rPr>
        <w:softHyphen/>
        <w:t>ния (освещение, температура воды). Особенности размножения (живородящие). Питание. Кормление (виды корма), уход.</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Демонстрация </w:t>
      </w:r>
      <w:r>
        <w:rPr>
          <w:rFonts w:ascii="Times New Roman" w:hAnsi="Times New Roman" w:cs="Times New Roman"/>
          <w:sz w:val="28"/>
          <w:szCs w:val="28"/>
        </w:rPr>
        <w:t>живых рыб и наблюдение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к водоему для наблюдений за рыбной ловлей (в зависимости от местных условий).</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Земноводные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земноводных.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Лягушка. </w:t>
      </w:r>
      <w:r>
        <w:rPr>
          <w:rFonts w:ascii="Times New Roman" w:hAnsi="Times New Roman" w:cs="Times New Roman"/>
          <w:sz w:val="28"/>
          <w:szCs w:val="28"/>
        </w:rPr>
        <w:t>Место обитания, образ жизни. Внешнее строе</w:t>
      </w:r>
      <w:r>
        <w:rPr>
          <w:rFonts w:ascii="Times New Roman" w:hAnsi="Times New Roman" w:cs="Times New Roman"/>
          <w:sz w:val="28"/>
          <w:szCs w:val="28"/>
        </w:rPr>
        <w:softHyphen/>
        <w:t>ние, способ передвижения. Питание, дыхание, размножение (цикл развития).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Знакомство с многообразием земноводных (жаба, тритон, са</w:t>
      </w:r>
      <w:r>
        <w:rPr>
          <w:rFonts w:ascii="Times New Roman" w:hAnsi="Times New Roman" w:cs="Times New Roman"/>
          <w:sz w:val="28"/>
          <w:szCs w:val="28"/>
        </w:rPr>
        <w:softHyphen/>
        <w:t>ламандра). Особенности внешнего вида и образа жизни. Значе</w:t>
      </w:r>
      <w:r>
        <w:rPr>
          <w:rFonts w:ascii="Times New Roman" w:hAnsi="Times New Roman" w:cs="Times New Roman"/>
          <w:sz w:val="28"/>
          <w:szCs w:val="28"/>
        </w:rPr>
        <w:softHyphen/>
        <w:t>ние в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Черты сходства и различия земноводных и рыб.</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Польза земноводных и их охрана.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лягушки или влажного препарата.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Зарисовка в тетрадях. Черчение таблицы (сходство и различие).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Пресмыкающиеся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Общие признаки пресмыкающихся. Внешнее строение, пита</w:t>
      </w:r>
      <w:r>
        <w:rPr>
          <w:rFonts w:ascii="Times New Roman" w:hAnsi="Times New Roman" w:cs="Times New Roman"/>
          <w:sz w:val="28"/>
          <w:szCs w:val="28"/>
        </w:rPr>
        <w:softHyphen/>
        <w:t>ние, дыхание. Размножение пресмыкающихся (цикл развития).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Ящерица </w:t>
      </w:r>
      <w:r>
        <w:rPr>
          <w:rFonts w:ascii="Times New Roman" w:hAnsi="Times New Roman" w:cs="Times New Roman"/>
          <w:sz w:val="28"/>
          <w:szCs w:val="28"/>
        </w:rPr>
        <w:t>прыткая. Места обитания, образ жизни, особеннос</w:t>
      </w:r>
      <w:r>
        <w:rPr>
          <w:rFonts w:ascii="Times New Roman" w:hAnsi="Times New Roman" w:cs="Times New Roman"/>
          <w:sz w:val="28"/>
          <w:szCs w:val="28"/>
        </w:rPr>
        <w:softHyphen/>
        <w:t>ти питания.</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Змеи. </w:t>
      </w:r>
      <w:r>
        <w:rPr>
          <w:rFonts w:ascii="Times New Roman" w:hAnsi="Times New Roman" w:cs="Times New Roman"/>
          <w:sz w:val="28"/>
          <w:szCs w:val="28"/>
        </w:rPr>
        <w:t>Отличительные особенности животных. Сравнительная характеристика: гадюка, уж (места обитания, питание, размноже</w:t>
      </w:r>
      <w:r>
        <w:rPr>
          <w:rFonts w:ascii="Times New Roman" w:hAnsi="Times New Roman" w:cs="Times New Roman"/>
          <w:sz w:val="28"/>
          <w:szCs w:val="28"/>
        </w:rPr>
        <w:softHyphen/>
        <w:t>ние и развитие, отличительные признаки). Использование змеи</w:t>
      </w:r>
      <w:r>
        <w:rPr>
          <w:rFonts w:ascii="Times New Roman" w:hAnsi="Times New Roman" w:cs="Times New Roman"/>
          <w:sz w:val="28"/>
          <w:szCs w:val="28"/>
        </w:rPr>
        <w:softHyphen/>
        <w:t>ного яда в медицине. Скорая помощь при укусах змей.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Черепахи, крокодилы. </w:t>
      </w:r>
      <w:r>
        <w:rPr>
          <w:rFonts w:ascii="Times New Roman" w:hAnsi="Times New Roman" w:cs="Times New Roman"/>
          <w:sz w:val="28"/>
          <w:szCs w:val="28"/>
        </w:rPr>
        <w:t>Отличительные признаки, среда оби</w:t>
      </w:r>
      <w:r>
        <w:rPr>
          <w:rFonts w:ascii="Times New Roman" w:hAnsi="Times New Roman" w:cs="Times New Roman"/>
          <w:sz w:val="28"/>
          <w:szCs w:val="28"/>
        </w:rPr>
        <w:softHyphen/>
        <w:t>тания, питание, 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Сравнительная характеристика пресмыкающихся и земновод</w:t>
      </w:r>
      <w:r>
        <w:rPr>
          <w:rFonts w:ascii="Times New Roman" w:hAnsi="Times New Roman" w:cs="Times New Roman"/>
          <w:sz w:val="28"/>
          <w:szCs w:val="28"/>
        </w:rPr>
        <w:softHyphen/>
        <w:t>ных (по внешнему виду, образу жизни, циклу развития).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живой черепахи или влажных препаратов змей. Показ кино- и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Зарисовки в тетрадях. Черчение таблицы.</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Птицы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Дикие </w:t>
      </w:r>
      <w:r>
        <w:rPr>
          <w:rFonts w:ascii="Times New Roman" w:hAnsi="Times New Roman" w:cs="Times New Roman"/>
          <w:bCs/>
          <w:i/>
          <w:iCs/>
          <w:sz w:val="28"/>
          <w:szCs w:val="28"/>
        </w:rPr>
        <w:t>птицы</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Общая характеристика </w:t>
      </w:r>
      <w:r>
        <w:rPr>
          <w:rFonts w:ascii="Times New Roman" w:hAnsi="Times New Roman" w:cs="Times New Roman"/>
          <w:bCs/>
          <w:sz w:val="28"/>
          <w:szCs w:val="28"/>
        </w:rPr>
        <w:t>птиц: наличие крыль</w:t>
      </w:r>
      <w:r>
        <w:rPr>
          <w:rFonts w:ascii="Times New Roman" w:hAnsi="Times New Roman" w:cs="Times New Roman"/>
          <w:sz w:val="28"/>
          <w:szCs w:val="28"/>
        </w:rPr>
        <w:t>ев, пуха и перьев на теле. Особенности размножения: кладка яиц и выведение птенцов.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w:t>
      </w:r>
      <w:r>
        <w:rPr>
          <w:rFonts w:ascii="Times New Roman" w:hAnsi="Times New Roman" w:cs="Times New Roman"/>
          <w:sz w:val="28"/>
          <w:szCs w:val="28"/>
        </w:rPr>
        <w:softHyphen/>
        <w:t>летные (зимующие, оседлые).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леса: </w:t>
      </w:r>
      <w:r>
        <w:rPr>
          <w:rFonts w:ascii="Times New Roman" w:hAnsi="Times New Roman" w:cs="Times New Roman"/>
          <w:sz w:val="28"/>
          <w:szCs w:val="28"/>
        </w:rPr>
        <w:t>большой пестрый дятел, синица.</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Хищные птицы: </w:t>
      </w:r>
      <w:r>
        <w:rPr>
          <w:rFonts w:ascii="Times New Roman" w:hAnsi="Times New Roman" w:cs="Times New Roman"/>
          <w:sz w:val="28"/>
          <w:szCs w:val="28"/>
        </w:rPr>
        <w:t>сова, орел.</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кормящиеся в воздухе: </w:t>
      </w:r>
      <w:r>
        <w:rPr>
          <w:rFonts w:ascii="Times New Roman" w:hAnsi="Times New Roman" w:cs="Times New Roman"/>
          <w:sz w:val="28"/>
          <w:szCs w:val="28"/>
        </w:rPr>
        <w:t>ласточка, стриж.</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Водоплавающие птицы: </w:t>
      </w:r>
      <w:r>
        <w:rPr>
          <w:rFonts w:ascii="Times New Roman" w:hAnsi="Times New Roman" w:cs="Times New Roman"/>
          <w:sz w:val="28"/>
          <w:szCs w:val="28"/>
        </w:rPr>
        <w:t>утка-кряква, лебедь, пеликан.</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Птицы, обитающие близ жилища человека: </w:t>
      </w:r>
      <w:r>
        <w:rPr>
          <w:rFonts w:ascii="Times New Roman" w:hAnsi="Times New Roman" w:cs="Times New Roman"/>
          <w:sz w:val="28"/>
          <w:szCs w:val="28"/>
        </w:rPr>
        <w:t>голубь, воро</w:t>
      </w:r>
      <w:r>
        <w:rPr>
          <w:rFonts w:ascii="Times New Roman" w:hAnsi="Times New Roman" w:cs="Times New Roman"/>
          <w:sz w:val="28"/>
          <w:szCs w:val="28"/>
        </w:rPr>
        <w:softHyphen/>
        <w:t>на, воробей, трясогузка или другие местные представители пернатых.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Птицы в живом уголке. </w:t>
      </w:r>
      <w:r>
        <w:rPr>
          <w:rFonts w:ascii="Times New Roman" w:hAnsi="Times New Roman" w:cs="Times New Roman"/>
          <w:sz w:val="28"/>
          <w:szCs w:val="28"/>
        </w:rPr>
        <w:t>Попугаи, канарейки, щеглы. Уход за ними.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Домашние птицы. </w:t>
      </w:r>
      <w:r>
        <w:rPr>
          <w:rFonts w:ascii="Times New Roman" w:hAnsi="Times New Roman" w:cs="Times New Roman"/>
          <w:sz w:val="28"/>
          <w:szCs w:val="28"/>
        </w:rPr>
        <w:t>Курица, гусь, утка, индюшка. Особеннос</w:t>
      </w:r>
      <w:r>
        <w:rPr>
          <w:rFonts w:ascii="Times New Roman" w:hAnsi="Times New Roman" w:cs="Times New Roman"/>
          <w:sz w:val="28"/>
          <w:szCs w:val="28"/>
        </w:rPr>
        <w:softHyphen/>
        <w:t>ти внешнего строения, питания, размножения и развития. Стро</w:t>
      </w:r>
      <w:r>
        <w:rPr>
          <w:rFonts w:ascii="Times New Roman" w:hAnsi="Times New Roman" w:cs="Times New Roman"/>
          <w:sz w:val="28"/>
          <w:szCs w:val="28"/>
        </w:rPr>
        <w:softHyphen/>
        <w:t>ение яйца (на примере куриного). Уход за домашними птицами. Содержание, кормление, разведение. Значение птицеводства.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скелета курицы, чучел птиц. Прослушивание голосов птиц. Показ видеофильмов.</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i/>
          <w:sz w:val="28"/>
          <w:szCs w:val="28"/>
        </w:rPr>
        <w:t>Экскурсия</w:t>
      </w:r>
      <w:r>
        <w:rPr>
          <w:rFonts w:ascii="Times New Roman" w:hAnsi="Times New Roman" w:cs="Times New Roman"/>
          <w:sz w:val="28"/>
          <w:szCs w:val="28"/>
        </w:rPr>
        <w:t xml:space="preserve">  с целью  наблюдения за поведением птиц в природе (или экскурсия на птицеферму).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Подкормка зимующих птиц. Наблюдение и уход за птицами в живом уголке.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Классификация млекопитающих животных: дикие (грызуны, зайцеобразные, хищные, пушные</w:t>
      </w:r>
      <w:r w:rsidR="002D33FE">
        <w:rPr>
          <w:rFonts w:ascii="Times New Roman" w:hAnsi="Times New Roman" w:cs="Times New Roman"/>
          <w:sz w:val="28"/>
          <w:szCs w:val="28"/>
        </w:rPr>
        <w:t xml:space="preserve"> и морскиезвери, приматы) и сель</w:t>
      </w:r>
      <w:r>
        <w:rPr>
          <w:rFonts w:ascii="Times New Roman" w:hAnsi="Times New Roman" w:cs="Times New Roman"/>
          <w:sz w:val="28"/>
          <w:szCs w:val="28"/>
        </w:rPr>
        <w:t>скохозяйственные.</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Дикие млекопитающие животные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Грызуны. </w:t>
      </w:r>
      <w:r>
        <w:rPr>
          <w:rFonts w:ascii="Times New Roman" w:hAnsi="Times New Roman" w:cs="Times New Roman"/>
          <w:sz w:val="28"/>
          <w:szCs w:val="28"/>
        </w:rPr>
        <w:t>Общие признаки грызунов: внешний вид, среда оби</w:t>
      </w:r>
      <w:r>
        <w:rPr>
          <w:rFonts w:ascii="Times New Roman" w:hAnsi="Times New Roman" w:cs="Times New Roman"/>
          <w:sz w:val="28"/>
          <w:szCs w:val="28"/>
        </w:rPr>
        <w:softHyphen/>
        <w:t>тания, образ жизни, питание, размножение.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Мышь (полевая и серая полевка), белка, суслик, бобр. От</w:t>
      </w:r>
      <w:r>
        <w:rPr>
          <w:rFonts w:ascii="Times New Roman" w:hAnsi="Times New Roman" w:cs="Times New Roman"/>
          <w:sz w:val="28"/>
          <w:szCs w:val="28"/>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Зайцеобразные. </w:t>
      </w:r>
      <w:r>
        <w:rPr>
          <w:rFonts w:ascii="Times New Roman" w:hAnsi="Times New Roman" w:cs="Times New Roman"/>
          <w:sz w:val="28"/>
          <w:szCs w:val="28"/>
        </w:rPr>
        <w:t>Общие признаки: внешний вид, среда обита</w:t>
      </w:r>
      <w:r>
        <w:rPr>
          <w:rFonts w:ascii="Times New Roman" w:hAnsi="Times New Roman" w:cs="Times New Roman"/>
          <w:sz w:val="28"/>
          <w:szCs w:val="28"/>
        </w:rPr>
        <w:softHyphen/>
        <w:t>ния, образ жизни, питание, значение в природе (заяц-русак, за</w:t>
      </w:r>
      <w:r>
        <w:rPr>
          <w:rFonts w:ascii="Times New Roman" w:hAnsi="Times New Roman" w:cs="Times New Roman"/>
          <w:sz w:val="28"/>
          <w:szCs w:val="28"/>
        </w:rPr>
        <w:softHyphen/>
        <w:t>яц-беляк).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Хищные звери. </w:t>
      </w:r>
      <w:r>
        <w:rPr>
          <w:rFonts w:ascii="Times New Roman" w:hAnsi="Times New Roman" w:cs="Times New Roman"/>
          <w:sz w:val="28"/>
          <w:szCs w:val="28"/>
        </w:rPr>
        <w:t>Общие признаки хищных зверей. Внешний вид, отличительные особенности. Особенности некоторых из них. Об</w:t>
      </w:r>
      <w:r>
        <w:rPr>
          <w:rFonts w:ascii="Times New Roman" w:hAnsi="Times New Roman" w:cs="Times New Roman"/>
          <w:sz w:val="28"/>
          <w:szCs w:val="28"/>
        </w:rPr>
        <w:softHyphen/>
        <w:t>раз жизни. Добыча пиши. Черты сходства и различия.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Псовые</w:t>
      </w:r>
      <w:r>
        <w:rPr>
          <w:rFonts w:ascii="Times New Roman" w:hAnsi="Times New Roman" w:cs="Times New Roman"/>
          <w:sz w:val="28"/>
          <w:szCs w:val="28"/>
        </w:rPr>
        <w:t xml:space="preserve"> (собачьи): </w:t>
      </w:r>
      <w:r>
        <w:rPr>
          <w:rFonts w:ascii="Times New Roman" w:hAnsi="Times New Roman" w:cs="Times New Roman"/>
          <w:bCs/>
          <w:sz w:val="28"/>
          <w:szCs w:val="28"/>
        </w:rPr>
        <w:t>волк,</w:t>
      </w:r>
      <w:r>
        <w:rPr>
          <w:rFonts w:ascii="Times New Roman" w:hAnsi="Times New Roman" w:cs="Times New Roman"/>
          <w:sz w:val="28"/>
          <w:szCs w:val="28"/>
        </w:rPr>
        <w:t>лисица.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Медвежьи</w:t>
      </w:r>
      <w:r>
        <w:rPr>
          <w:rFonts w:ascii="Times New Roman" w:hAnsi="Times New Roman" w:cs="Times New Roman"/>
          <w:sz w:val="28"/>
          <w:szCs w:val="28"/>
        </w:rPr>
        <w:t>: медведи (бурый, белый).</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sz w:val="28"/>
          <w:szCs w:val="28"/>
        </w:rPr>
        <w:t>Кошачьи</w:t>
      </w:r>
      <w:r>
        <w:rPr>
          <w:rFonts w:ascii="Times New Roman" w:hAnsi="Times New Roman" w:cs="Times New Roman"/>
          <w:sz w:val="28"/>
          <w:szCs w:val="28"/>
        </w:rPr>
        <w:t xml:space="preserve">: снежный барс, рысь, </w:t>
      </w:r>
      <w:r>
        <w:rPr>
          <w:rFonts w:ascii="Times New Roman" w:hAnsi="Times New Roman" w:cs="Times New Roman"/>
          <w:bCs/>
          <w:sz w:val="28"/>
          <w:szCs w:val="28"/>
        </w:rPr>
        <w:t>лев,</w:t>
      </w:r>
      <w:r w:rsidR="002D33FE">
        <w:rPr>
          <w:rFonts w:ascii="Times New Roman" w:hAnsi="Times New Roman" w:cs="Times New Roman"/>
          <w:sz w:val="28"/>
          <w:szCs w:val="28"/>
        </w:rPr>
        <w:t>тигр. Сравнительные ха</w:t>
      </w:r>
      <w:r>
        <w:rPr>
          <w:rFonts w:ascii="Times New Roman" w:hAnsi="Times New Roman" w:cs="Times New Roman"/>
          <w:sz w:val="28"/>
          <w:szCs w:val="28"/>
        </w:rPr>
        <w:t>рактеристики.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Пушные звери: </w:t>
      </w:r>
      <w:r>
        <w:rPr>
          <w:rFonts w:ascii="Times New Roman" w:hAnsi="Times New Roman" w:cs="Times New Roman"/>
          <w:sz w:val="28"/>
          <w:szCs w:val="28"/>
        </w:rPr>
        <w:t>соболь, куница, норка, песец. Пушные звери в природе. Разведение на зверофермах.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Копытные (парнокопытные, непарнокопытные) дикие животные: </w:t>
      </w:r>
      <w:r>
        <w:rPr>
          <w:rFonts w:ascii="Times New Roman" w:hAnsi="Times New Roman" w:cs="Times New Roman"/>
          <w:sz w:val="28"/>
          <w:szCs w:val="28"/>
        </w:rPr>
        <w:t>кабан, лось. Общие признаки, внешний вид и отли</w:t>
      </w:r>
      <w:r>
        <w:rPr>
          <w:rFonts w:ascii="Times New Roman" w:hAnsi="Times New Roman" w:cs="Times New Roman"/>
          <w:sz w:val="28"/>
          <w:szCs w:val="28"/>
        </w:rPr>
        <w:softHyphen/>
        <w:t xml:space="preserve">чительные особенности. Образ жизни, питание, </w:t>
      </w:r>
      <w:r>
        <w:rPr>
          <w:rFonts w:ascii="Times New Roman" w:hAnsi="Times New Roman" w:cs="Times New Roman"/>
          <w:bCs/>
          <w:sz w:val="28"/>
          <w:szCs w:val="28"/>
        </w:rPr>
        <w:t>места</w:t>
      </w:r>
      <w:r>
        <w:rPr>
          <w:rFonts w:ascii="Times New Roman" w:hAnsi="Times New Roman" w:cs="Times New Roman"/>
          <w:sz w:val="28"/>
          <w:szCs w:val="28"/>
        </w:rPr>
        <w:t>обитания. Охрана животных.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Морские животные. </w:t>
      </w:r>
      <w:r>
        <w:rPr>
          <w:rFonts w:ascii="Times New Roman" w:hAnsi="Times New Roman" w:cs="Times New Roman"/>
          <w:sz w:val="28"/>
          <w:szCs w:val="28"/>
        </w:rPr>
        <w:t>Ластоногие: тюлень, морж. Общие при</w:t>
      </w:r>
      <w:r>
        <w:rPr>
          <w:rFonts w:ascii="Times New Roman" w:hAnsi="Times New Roman" w:cs="Times New Roman"/>
          <w:sz w:val="28"/>
          <w:szCs w:val="28"/>
        </w:rPr>
        <w:softHyphen/>
        <w:t>знаки, внешний вид, среда обитания, питание, размножение и раз</w:t>
      </w:r>
      <w:r>
        <w:rPr>
          <w:rFonts w:ascii="Times New Roman" w:hAnsi="Times New Roman" w:cs="Times New Roman"/>
          <w:sz w:val="28"/>
          <w:szCs w:val="28"/>
        </w:rPr>
        <w:softHyphen/>
        <w:t>витие. Отличительные особенности, распространение и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Китообразные: </w:t>
      </w:r>
      <w:r>
        <w:rPr>
          <w:rFonts w:ascii="Times New Roman" w:hAnsi="Times New Roman" w:cs="Times New Roman"/>
          <w:bCs/>
          <w:sz w:val="28"/>
          <w:szCs w:val="28"/>
        </w:rPr>
        <w:t>кит,</w:t>
      </w:r>
      <w:r>
        <w:rPr>
          <w:rFonts w:ascii="Times New Roman" w:hAnsi="Times New Roman" w:cs="Times New Roman"/>
          <w:sz w:val="28"/>
          <w:szCs w:val="28"/>
        </w:rPr>
        <w:t>дельфин. Внешний вид, места обитания, питание. Способ передвижения. Особенности вскармливания де</w:t>
      </w:r>
      <w:r>
        <w:rPr>
          <w:rFonts w:ascii="Times New Roman" w:hAnsi="Times New Roman" w:cs="Times New Roman"/>
          <w:sz w:val="28"/>
          <w:szCs w:val="28"/>
        </w:rPr>
        <w:softHyphen/>
        <w:t>тенышей. Значение китообразных.</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Охрана морских млекопитающих. Морские животные, занесен</w:t>
      </w:r>
      <w:r>
        <w:rPr>
          <w:rFonts w:ascii="Times New Roman" w:hAnsi="Times New Roman" w:cs="Times New Roman"/>
          <w:sz w:val="28"/>
          <w:szCs w:val="28"/>
        </w:rPr>
        <w:softHyphen/>
        <w:t>ные в Красную книгу (нерпа, пятнистый тюлень и др.).</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Приматы. </w:t>
      </w:r>
      <w:r>
        <w:rPr>
          <w:rFonts w:ascii="Times New Roman" w:hAnsi="Times New Roman" w:cs="Times New Roman"/>
          <w:sz w:val="28"/>
          <w:szCs w:val="28"/>
        </w:rPr>
        <w:t>Общая характеристика. Знакомство с отличитель</w:t>
      </w:r>
      <w:r>
        <w:rPr>
          <w:rFonts w:ascii="Times New Roman" w:hAnsi="Times New Roman" w:cs="Times New Roman"/>
          <w:sz w:val="28"/>
          <w:szCs w:val="28"/>
        </w:rPr>
        <w:softHyphen/>
        <w:t>ными особенностями различных групп. Питание. Уход за потом</w:t>
      </w:r>
      <w:r>
        <w:rPr>
          <w:rFonts w:ascii="Times New Roman" w:hAnsi="Times New Roman" w:cs="Times New Roman"/>
          <w:sz w:val="28"/>
          <w:szCs w:val="28"/>
        </w:rPr>
        <w:softHyphen/>
        <w:t>ством. Места обитания.</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о жизни млекопитающих жи</w:t>
      </w:r>
      <w:r>
        <w:rPr>
          <w:rFonts w:ascii="Times New Roman" w:hAnsi="Times New Roman" w:cs="Times New Roman"/>
          <w:sz w:val="28"/>
          <w:szCs w:val="28"/>
        </w:rPr>
        <w:softHyphen/>
        <w:t>вотных.</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Экскурсия</w:t>
      </w:r>
      <w:r>
        <w:rPr>
          <w:rFonts w:ascii="Times New Roman" w:hAnsi="Times New Roman" w:cs="Times New Roman"/>
          <w:sz w:val="28"/>
          <w:szCs w:val="28"/>
        </w:rPr>
        <w:t>в зоопарк, краеведческий музей (дельфинарий, мор</w:t>
      </w:r>
      <w:r>
        <w:rPr>
          <w:rFonts w:ascii="Times New Roman" w:hAnsi="Times New Roman" w:cs="Times New Roman"/>
          <w:sz w:val="28"/>
          <w:szCs w:val="28"/>
        </w:rPr>
        <w:softHyphen/>
        <w:t>ской аквариум).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работы. </w:t>
      </w:r>
      <w:r>
        <w:rPr>
          <w:rFonts w:ascii="Times New Roman" w:hAnsi="Times New Roman" w:cs="Times New Roman"/>
          <w:sz w:val="28"/>
          <w:szCs w:val="28"/>
        </w:rPr>
        <w:t xml:space="preserve">Зарисовки в тетрадях. Игры (зоологическое </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лото и др.).</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bCs/>
          <w:i/>
          <w:sz w:val="28"/>
          <w:szCs w:val="28"/>
        </w:rPr>
        <w:t>Сельскохозяйственные животные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Кролик. </w:t>
      </w:r>
      <w:r>
        <w:rPr>
          <w:rFonts w:ascii="Times New Roman" w:hAnsi="Times New Roman" w:cs="Times New Roman"/>
          <w:sz w:val="28"/>
          <w:szCs w:val="28"/>
        </w:rPr>
        <w:t>Внешний вид и характерные особенности кроликов. Питание. Содержание кроликов. Разведение.</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Корова. </w:t>
      </w:r>
      <w:r>
        <w:rPr>
          <w:rFonts w:ascii="Times New Roman" w:hAnsi="Times New Roman" w:cs="Times New Roman"/>
          <w:sz w:val="28"/>
          <w:szCs w:val="28"/>
        </w:rPr>
        <w:t>Отличительные особенности внешнего строения. Осо</w:t>
      </w:r>
      <w:r>
        <w:rPr>
          <w:rFonts w:ascii="Times New Roman" w:hAnsi="Times New Roman" w:cs="Times New Roman"/>
          <w:sz w:val="28"/>
          <w:szCs w:val="28"/>
        </w:rPr>
        <w:softHyphen/>
        <w:t>бенности питания. Корма для коров. Молочная продуктивность коров. Вскармливание телят. Некоторые местные породы. Совре</w:t>
      </w:r>
      <w:r>
        <w:rPr>
          <w:rFonts w:ascii="Times New Roman" w:hAnsi="Times New Roman" w:cs="Times New Roman"/>
          <w:sz w:val="28"/>
          <w:szCs w:val="28"/>
        </w:rPr>
        <w:softHyphen/>
        <w:t>менные фермы: содержание коров, телят.</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Овца. </w:t>
      </w:r>
      <w:r>
        <w:rPr>
          <w:rFonts w:ascii="Times New Roman" w:hAnsi="Times New Roman" w:cs="Times New Roman"/>
          <w:sz w:val="28"/>
          <w:szCs w:val="28"/>
        </w:rPr>
        <w:t>Характерные особенности внешнего вида. Распростра</w:t>
      </w:r>
      <w:r>
        <w:rPr>
          <w:rFonts w:ascii="Times New Roman" w:hAnsi="Times New Roman" w:cs="Times New Roman"/>
          <w:sz w:val="28"/>
          <w:szCs w:val="28"/>
        </w:rPr>
        <w:softHyphen/>
        <w:t xml:space="preserve">нение овец. Питание. Способность </w:t>
      </w:r>
      <w:r>
        <w:rPr>
          <w:rFonts w:ascii="Times New Roman" w:hAnsi="Times New Roman" w:cs="Times New Roman"/>
          <w:b/>
          <w:bCs/>
          <w:sz w:val="28"/>
          <w:szCs w:val="28"/>
        </w:rPr>
        <w:t xml:space="preserve">к </w:t>
      </w:r>
      <w:r>
        <w:rPr>
          <w:rFonts w:ascii="Times New Roman" w:hAnsi="Times New Roman" w:cs="Times New Roman"/>
          <w:sz w:val="28"/>
          <w:szCs w:val="28"/>
        </w:rPr>
        <w:t>поеданию низкорослых рас</w:t>
      </w:r>
      <w:r>
        <w:rPr>
          <w:rFonts w:ascii="Times New Roman" w:hAnsi="Times New Roman" w:cs="Times New Roman"/>
          <w:sz w:val="28"/>
          <w:szCs w:val="28"/>
        </w:rPr>
        <w:softHyphen/>
        <w:t>тений, а также растений, имеющих горький и соленый вкус. Зна</w:t>
      </w:r>
      <w:r>
        <w:rPr>
          <w:rFonts w:ascii="Times New Roman" w:hAnsi="Times New Roman" w:cs="Times New Roman"/>
          <w:sz w:val="28"/>
          <w:szCs w:val="28"/>
        </w:rPr>
        <w:softHyphen/>
        <w:t>чение овец в экономике страны. Некоторые породы овец. Содержание овец в зимний и летний периоды.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Свинья. </w:t>
      </w:r>
      <w:r>
        <w:rPr>
          <w:rFonts w:ascii="Times New Roman" w:hAnsi="Times New Roman" w:cs="Times New Roman"/>
          <w:sz w:val="28"/>
          <w:szCs w:val="28"/>
        </w:rPr>
        <w:t>Внешнее строение. Особенности внешнего вида, кож</w:t>
      </w:r>
      <w:r>
        <w:rPr>
          <w:rFonts w:ascii="Times New Roman" w:hAnsi="Times New Roman" w:cs="Times New Roman"/>
          <w:sz w:val="28"/>
          <w:szCs w:val="28"/>
        </w:rPr>
        <w:softHyphen/>
        <w:t>ного покрова (жировая прослойка). Уход и кормление (откорм). Свиноводческие фермы.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Лошадь. </w:t>
      </w:r>
      <w:r>
        <w:rPr>
          <w:rFonts w:ascii="Times New Roman" w:hAnsi="Times New Roman" w:cs="Times New Roman"/>
          <w:sz w:val="28"/>
          <w:szCs w:val="28"/>
        </w:rPr>
        <w:t>Внешний вид, особенности. Уход и кормление. Зна</w:t>
      </w:r>
      <w:r>
        <w:rPr>
          <w:rFonts w:ascii="Times New Roman" w:hAnsi="Times New Roman" w:cs="Times New Roman"/>
          <w:sz w:val="28"/>
          <w:szCs w:val="28"/>
        </w:rPr>
        <w:softHyphen/>
        <w:t>чение в народном хозяйстве. Верховые лошади, тяжеловозы, рысаки.</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Северный олень. </w:t>
      </w:r>
      <w:r>
        <w:rPr>
          <w:rFonts w:ascii="Times New Roman" w:hAnsi="Times New Roman" w:cs="Times New Roman"/>
          <w:sz w:val="28"/>
          <w:szCs w:val="28"/>
        </w:rPr>
        <w:t>Внешни</w:t>
      </w:r>
      <w:r w:rsidR="002D33FE">
        <w:rPr>
          <w:rFonts w:ascii="Times New Roman" w:hAnsi="Times New Roman" w:cs="Times New Roman"/>
          <w:sz w:val="28"/>
          <w:szCs w:val="28"/>
        </w:rPr>
        <w:t>й вид. Особенности питания. При</w:t>
      </w:r>
      <w:r>
        <w:rPr>
          <w:rFonts w:ascii="Times New Roman" w:hAnsi="Times New Roman" w:cs="Times New Roman"/>
          <w:sz w:val="28"/>
          <w:szCs w:val="28"/>
        </w:rPr>
        <w:t>способленность к условиям жизни. Значение. Оленеводство.</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i/>
          <w:iCs/>
          <w:sz w:val="28"/>
          <w:szCs w:val="28"/>
        </w:rPr>
        <w:t xml:space="preserve">Верблюд. </w:t>
      </w:r>
      <w:r>
        <w:rPr>
          <w:rFonts w:ascii="Times New Roman" w:hAnsi="Times New Roman" w:cs="Times New Roman"/>
          <w:sz w:val="28"/>
          <w:szCs w:val="28"/>
        </w:rPr>
        <w:t>Внешний вид. Особенности питания. Приспособлен</w:t>
      </w:r>
      <w:r>
        <w:rPr>
          <w:rFonts w:ascii="Times New Roman" w:hAnsi="Times New Roman" w:cs="Times New Roman"/>
          <w:sz w:val="28"/>
          <w:szCs w:val="28"/>
        </w:rPr>
        <w:softHyphen/>
        <w:t>ность к условиям жизни. Значение для человека.</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b/>
          <w:bCs/>
          <w:i/>
          <w:sz w:val="28"/>
          <w:szCs w:val="28"/>
        </w:rPr>
        <w:t>Демонстрация</w:t>
      </w:r>
      <w:r>
        <w:rPr>
          <w:rFonts w:ascii="Times New Roman" w:hAnsi="Times New Roman" w:cs="Times New Roman"/>
          <w:sz w:val="28"/>
          <w:szCs w:val="28"/>
        </w:rPr>
        <w:t>видеофильмов (для городских школ).</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bCs/>
          <w:i/>
          <w:sz w:val="28"/>
          <w:szCs w:val="28"/>
        </w:rPr>
        <w:t xml:space="preserve">Экскурсия </w:t>
      </w:r>
      <w:r>
        <w:rPr>
          <w:rFonts w:ascii="Times New Roman" w:hAnsi="Times New Roman" w:cs="Times New Roman"/>
          <w:sz w:val="28"/>
          <w:szCs w:val="28"/>
        </w:rPr>
        <w:t>на ферму: участие в раздаче кормов, уборке поме</w:t>
      </w:r>
      <w:r>
        <w:rPr>
          <w:rFonts w:ascii="Times New Roman" w:hAnsi="Times New Roman" w:cs="Times New Roman"/>
          <w:sz w:val="28"/>
          <w:szCs w:val="28"/>
        </w:rPr>
        <w:softHyphen/>
        <w:t>щения (для сельских школ).</w:t>
      </w:r>
    </w:p>
    <w:p w:rsidR="005B5BE4" w:rsidRDefault="005B5BE4">
      <w:pPr>
        <w:shd w:val="clear" w:color="auto" w:fill="FFFFFF"/>
        <w:spacing w:after="0" w:line="360" w:lineRule="auto"/>
        <w:ind w:firstLine="709"/>
        <w:jc w:val="center"/>
        <w:rPr>
          <w:rFonts w:ascii="Times New Roman" w:hAnsi="Times New Roman" w:cs="Times New Roman"/>
          <w:i/>
          <w:iCs/>
          <w:sz w:val="28"/>
          <w:szCs w:val="28"/>
        </w:rPr>
      </w:pPr>
      <w:r>
        <w:rPr>
          <w:rFonts w:ascii="Times New Roman" w:hAnsi="Times New Roman" w:cs="Times New Roman"/>
          <w:b/>
          <w:i/>
          <w:sz w:val="28"/>
          <w:szCs w:val="28"/>
        </w:rPr>
        <w:t>Домашние питомцы</w:t>
      </w:r>
    </w:p>
    <w:p w:rsidR="005B5BE4" w:rsidRDefault="005B5BE4">
      <w:pPr>
        <w:shd w:val="clear" w:color="auto" w:fill="FFFFFF"/>
        <w:spacing w:after="0" w:line="360" w:lineRule="auto"/>
        <w:ind w:firstLine="709"/>
        <w:jc w:val="both"/>
        <w:rPr>
          <w:rFonts w:ascii="Times New Roman" w:hAnsi="Times New Roman" w:cs="Times New Roman"/>
          <w:i/>
          <w:iCs/>
          <w:sz w:val="28"/>
          <w:szCs w:val="28"/>
        </w:rPr>
      </w:pPr>
      <w:r>
        <w:rPr>
          <w:rFonts w:ascii="Times New Roman" w:hAnsi="Times New Roman" w:cs="Times New Roman"/>
          <w:i/>
          <w:iCs/>
          <w:sz w:val="28"/>
          <w:szCs w:val="28"/>
        </w:rPr>
        <w:t xml:space="preserve">Собаки.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к их содержанию. За</w:t>
      </w:r>
      <w:r>
        <w:rPr>
          <w:rFonts w:ascii="Times New Roman" w:hAnsi="Times New Roman" w:cs="Times New Roman"/>
          <w:sz w:val="28"/>
          <w:szCs w:val="28"/>
        </w:rPr>
        <w:softHyphen/>
        <w:t>болевания и оказание первой помощи животным.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iCs/>
          <w:sz w:val="28"/>
          <w:szCs w:val="28"/>
        </w:rPr>
        <w:t xml:space="preserve">Кошки. </w:t>
      </w:r>
      <w:r>
        <w:rPr>
          <w:rFonts w:ascii="Times New Roman" w:hAnsi="Times New Roman" w:cs="Times New Roman"/>
          <w:sz w:val="28"/>
          <w:szCs w:val="28"/>
        </w:rPr>
        <w:t>Особенности внешнего вида. Породы. Содержание и уход. Санитарно-гигиенические требования. Заболевания и ока</w:t>
      </w:r>
      <w:r>
        <w:rPr>
          <w:rFonts w:ascii="Times New Roman" w:hAnsi="Times New Roman" w:cs="Times New Roman"/>
          <w:sz w:val="28"/>
          <w:szCs w:val="28"/>
        </w:rPr>
        <w:softHyphen/>
        <w:t>зание им первой помощи.</w:t>
      </w:r>
    </w:p>
    <w:p w:rsidR="005B5BE4" w:rsidRDefault="005B5BE4">
      <w:pPr>
        <w:shd w:val="clear" w:color="auto" w:fill="FFFFFF"/>
        <w:spacing w:after="0" w:line="360" w:lineRule="auto"/>
        <w:ind w:firstLine="709"/>
        <w:jc w:val="both"/>
        <w:rPr>
          <w:rFonts w:ascii="Times New Roman" w:hAnsi="Times New Roman" w:cs="Times New Roman"/>
          <w:b/>
          <w:w w:val="110"/>
          <w:sz w:val="28"/>
          <w:szCs w:val="28"/>
        </w:rPr>
      </w:pPr>
      <w:r>
        <w:rPr>
          <w:rFonts w:ascii="Times New Roman" w:hAnsi="Times New Roman" w:cs="Times New Roman"/>
          <w:i/>
          <w:sz w:val="28"/>
          <w:szCs w:val="28"/>
        </w:rPr>
        <w:t>Животные в живом уголке</w:t>
      </w:r>
      <w:r>
        <w:rPr>
          <w:rFonts w:ascii="Times New Roman" w:hAnsi="Times New Roman" w:cs="Times New Roman"/>
          <w:sz w:val="28"/>
          <w:szCs w:val="28"/>
        </w:rPr>
        <w:t xml:space="preserve"> (хомяки, черепахи, белые мыши, белки и др.). Образ жизни. Уход. Кормление. Уборка их жилища.</w:t>
      </w:r>
    </w:p>
    <w:p w:rsidR="005B5BE4" w:rsidRDefault="005B5BE4">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w w:val="110"/>
          <w:sz w:val="28"/>
          <w:szCs w:val="28"/>
        </w:rPr>
        <w:t>ЧЕЛОВЕК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Введение</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 xml:space="preserve">Общее знакомство </w:t>
      </w:r>
      <w:r>
        <w:rPr>
          <w:rFonts w:ascii="Times New Roman" w:hAnsi="Times New Roman" w:cs="Times New Roman"/>
          <w:sz w:val="28"/>
          <w:szCs w:val="28"/>
        </w:rPr>
        <w:t xml:space="preserve">с </w:t>
      </w:r>
      <w:r>
        <w:rPr>
          <w:rFonts w:ascii="Times New Roman" w:hAnsi="Times New Roman" w:cs="Times New Roman"/>
          <w:b/>
          <w:bCs/>
          <w:sz w:val="28"/>
          <w:szCs w:val="28"/>
        </w:rPr>
        <w:t>организмом человека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Краткие сведения о клетке и тканях человека. Основные системы органов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Органы опоры и движе</w:t>
      </w:r>
      <w:r>
        <w:rPr>
          <w:rFonts w:ascii="Times New Roman" w:hAnsi="Times New Roman" w:cs="Times New Roman"/>
          <w:sz w:val="28"/>
          <w:szCs w:val="28"/>
        </w:rPr>
        <w:softHyphen/>
        <w:t>ния, дыхания, кровообращения, пищеварения, выделения, раз</w:t>
      </w:r>
      <w:r>
        <w:rPr>
          <w:rFonts w:ascii="Times New Roman" w:hAnsi="Times New Roman" w:cs="Times New Roman"/>
          <w:sz w:val="28"/>
          <w:szCs w:val="28"/>
        </w:rPr>
        <w:softHyphen/>
        <w:t>м</w:t>
      </w:r>
      <w:r>
        <w:rPr>
          <w:rFonts w:ascii="Times New Roman" w:hAnsi="Times New Roman" w:cs="Times New Roman"/>
          <w:sz w:val="28"/>
          <w:szCs w:val="28"/>
        </w:rPr>
        <w:softHyphen/>
        <w:t>но</w:t>
      </w:r>
      <w:r>
        <w:rPr>
          <w:rFonts w:ascii="Times New Roman" w:hAnsi="Times New Roman" w:cs="Times New Roman"/>
          <w:sz w:val="28"/>
          <w:szCs w:val="28"/>
        </w:rPr>
        <w:softHyphen/>
        <w:t>жения, нервная система, органы чувств. Расположение внутрен</w:t>
      </w:r>
      <w:r>
        <w:rPr>
          <w:rFonts w:ascii="Times New Roman" w:hAnsi="Times New Roman" w:cs="Times New Roman"/>
          <w:sz w:val="28"/>
          <w:szCs w:val="28"/>
        </w:rPr>
        <w:softHyphen/>
        <w:t>них органов в теле человека.</w:t>
      </w:r>
    </w:p>
    <w:p w:rsidR="005B5BE4" w:rsidRDefault="005B5BE4">
      <w:pPr>
        <w:shd w:val="clear" w:color="auto" w:fill="FFFFFF"/>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Опора и движение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Скелет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опорных систем в жизни живых организмов: расте</w:t>
      </w:r>
      <w:r>
        <w:rPr>
          <w:rFonts w:ascii="Times New Roman" w:hAnsi="Times New Roman" w:cs="Times New Roman"/>
          <w:sz w:val="28"/>
          <w:szCs w:val="28"/>
        </w:rPr>
        <w:softHyphen/>
        <w:t>ний, животных, че</w:t>
      </w:r>
      <w:r>
        <w:rPr>
          <w:rFonts w:ascii="Times New Roman" w:hAnsi="Times New Roman" w:cs="Times New Roman"/>
          <w:sz w:val="28"/>
          <w:szCs w:val="28"/>
        </w:rPr>
        <w:softHyphen/>
        <w:t>ло</w:t>
      </w:r>
      <w:r>
        <w:rPr>
          <w:rFonts w:ascii="Times New Roman" w:hAnsi="Times New Roman" w:cs="Times New Roman"/>
          <w:sz w:val="28"/>
          <w:szCs w:val="28"/>
        </w:rPr>
        <w:softHyphen/>
        <w:t>ве</w:t>
      </w:r>
      <w:r>
        <w:rPr>
          <w:rFonts w:ascii="Times New Roman" w:hAnsi="Times New Roman" w:cs="Times New Roman"/>
          <w:sz w:val="28"/>
          <w:szCs w:val="28"/>
        </w:rPr>
        <w:softHyphen/>
        <w:t>ка. Значение скелета человека. Развитие и рост костей. Основные части скелета: череп, ске</w:t>
      </w:r>
      <w:r>
        <w:rPr>
          <w:rFonts w:ascii="Times New Roman" w:hAnsi="Times New Roman" w:cs="Times New Roman"/>
          <w:sz w:val="28"/>
          <w:szCs w:val="28"/>
        </w:rPr>
        <w:softHyphen/>
        <w:t>лет туловища (позвоночник, грудная клетка), кости верхних и нижних конеч</w:t>
      </w:r>
      <w:r>
        <w:rPr>
          <w:rFonts w:ascii="Times New Roman" w:hAnsi="Times New Roman" w:cs="Times New Roman"/>
          <w:sz w:val="28"/>
          <w:szCs w:val="28"/>
        </w:rPr>
        <w:softHyphen/>
        <w:t>ностей.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Череп.</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Скелет туловища</w:t>
      </w:r>
      <w:r>
        <w:rPr>
          <w:rFonts w:ascii="Times New Roman" w:hAnsi="Times New Roman" w:cs="Times New Roman"/>
          <w:sz w:val="28"/>
          <w:szCs w:val="28"/>
        </w:rPr>
        <w:t>. Строение позвоночника. Роль правильной посадки и осанки человека. Меры предупреждения искривления позвоночника. Груд</w:t>
      </w:r>
      <w:r>
        <w:rPr>
          <w:rFonts w:ascii="Times New Roman" w:hAnsi="Times New Roman" w:cs="Times New Roman"/>
          <w:sz w:val="28"/>
          <w:szCs w:val="28"/>
        </w:rPr>
        <w:softHyphen/>
        <w:t>ная клетка и ее значение.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Кости верхних и нижних конечностей</w:t>
      </w:r>
      <w:r>
        <w:rPr>
          <w:rFonts w:ascii="Times New Roman" w:hAnsi="Times New Roman" w:cs="Times New Roman"/>
          <w:sz w:val="28"/>
          <w:szCs w:val="28"/>
        </w:rPr>
        <w:t>. Соединения костей: по</w:t>
      </w:r>
      <w:r>
        <w:rPr>
          <w:rFonts w:ascii="Times New Roman" w:hAnsi="Times New Roman" w:cs="Times New Roman"/>
          <w:sz w:val="28"/>
          <w:szCs w:val="28"/>
        </w:rPr>
        <w:softHyphen/>
        <w:t>движные, полуподвижные, неподвижные.</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Сустав, его строение. Связки и их значение. Растяжение свя</w:t>
      </w:r>
      <w:r>
        <w:rPr>
          <w:rFonts w:ascii="Times New Roman" w:hAnsi="Times New Roman" w:cs="Times New Roman"/>
          <w:sz w:val="28"/>
          <w:szCs w:val="28"/>
        </w:rPr>
        <w:softHyphen/>
        <w:t>зок, вывих сустава, перелом костей. Первая доврачебная помощь при этих травмах.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bCs/>
          <w:i/>
          <w:sz w:val="28"/>
          <w:szCs w:val="28"/>
        </w:rPr>
        <w:t xml:space="preserve">Практические </w:t>
      </w:r>
      <w:r>
        <w:rPr>
          <w:rFonts w:ascii="Times New Roman" w:hAnsi="Times New Roman" w:cs="Times New Roman"/>
          <w:b/>
          <w:i/>
          <w:sz w:val="28"/>
          <w:szCs w:val="28"/>
        </w:rPr>
        <w:t xml:space="preserve">работы. </w:t>
      </w:r>
      <w:r>
        <w:rPr>
          <w:rFonts w:ascii="Times New Roman" w:hAnsi="Times New Roman" w:cs="Times New Roman"/>
          <w:sz w:val="28"/>
          <w:szCs w:val="28"/>
        </w:rPr>
        <w:t>Определение правильной осанки.</w:t>
      </w:r>
    </w:p>
    <w:p w:rsidR="005B5BE4" w:rsidRDefault="005B5BE4">
      <w:pPr>
        <w:shd w:val="clear" w:color="auto" w:fill="FFFFFF"/>
        <w:spacing w:after="0" w:line="360" w:lineRule="auto"/>
        <w:ind w:firstLine="709"/>
        <w:jc w:val="both"/>
        <w:rPr>
          <w:rFonts w:ascii="Times New Roman" w:hAnsi="Times New Roman" w:cs="Times New Roman"/>
          <w:b/>
          <w:bCs/>
          <w:i/>
          <w:sz w:val="28"/>
          <w:szCs w:val="28"/>
        </w:rPr>
      </w:pPr>
      <w:r>
        <w:rPr>
          <w:rFonts w:ascii="Times New Roman" w:hAnsi="Times New Roman" w:cs="Times New Roman"/>
          <w:sz w:val="28"/>
          <w:szCs w:val="28"/>
        </w:rPr>
        <w:t>Изучение внешнего вида позвонков и отдельных костей (реб</w:t>
      </w:r>
      <w:r>
        <w:rPr>
          <w:rFonts w:ascii="Times New Roman" w:hAnsi="Times New Roman" w:cs="Times New Roman"/>
          <w:sz w:val="28"/>
          <w:szCs w:val="28"/>
        </w:rPr>
        <w:softHyphen/>
        <w:t>ра, кости черепа, рук, ног). Наложение шин, повязок.</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i/>
          <w:sz w:val="28"/>
          <w:szCs w:val="28"/>
        </w:rPr>
        <w:t>Мышцы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Движение — важнейшая ос</w:t>
      </w:r>
      <w:r w:rsidR="002D33FE">
        <w:rPr>
          <w:rFonts w:ascii="Times New Roman" w:hAnsi="Times New Roman" w:cs="Times New Roman"/>
          <w:sz w:val="28"/>
          <w:szCs w:val="28"/>
        </w:rPr>
        <w:t>обенность живых организмов (дви</w:t>
      </w:r>
      <w:r>
        <w:rPr>
          <w:rFonts w:ascii="Times New Roman" w:hAnsi="Times New Roman" w:cs="Times New Roman"/>
          <w:sz w:val="28"/>
          <w:szCs w:val="28"/>
        </w:rPr>
        <w:t>гательные реакции растений, движение животных и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группы мышц в теле человека: мышцы конечнос</w:t>
      </w:r>
      <w:r>
        <w:rPr>
          <w:rFonts w:ascii="Times New Roman" w:hAnsi="Times New Roman" w:cs="Times New Roman"/>
          <w:sz w:val="28"/>
          <w:szCs w:val="28"/>
        </w:rPr>
        <w:softHyphen/>
        <w:t>тей, мышцы шеи и спины, мышцы груди и живота, мышцы го</w:t>
      </w:r>
      <w:r>
        <w:rPr>
          <w:rFonts w:ascii="Times New Roman" w:hAnsi="Times New Roman" w:cs="Times New Roman"/>
          <w:sz w:val="28"/>
          <w:szCs w:val="28"/>
        </w:rPr>
        <w:softHyphen/>
        <w:t>ловы и лица.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мышц: сгибание, разгибание, удерживание. Утомление мышц.</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Pr>
          <w:rFonts w:ascii="Times New Roman" w:hAnsi="Times New Roman" w:cs="Times New Roman"/>
          <w:sz w:val="28"/>
          <w:szCs w:val="28"/>
        </w:rPr>
        <w:softHyphen/>
        <w:t>го тела.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Наблюдения и практическая работа. </w:t>
      </w:r>
      <w:r>
        <w:rPr>
          <w:rFonts w:ascii="Times New Roman" w:hAnsi="Times New Roman" w:cs="Times New Roman"/>
          <w:sz w:val="28"/>
          <w:szCs w:val="28"/>
        </w:rPr>
        <w:t>Определение при  внешнем осмотре местоположения отдель</w:t>
      </w:r>
      <w:r>
        <w:rPr>
          <w:rFonts w:ascii="Times New Roman" w:hAnsi="Times New Roman" w:cs="Times New Roman"/>
          <w:sz w:val="28"/>
          <w:szCs w:val="28"/>
        </w:rPr>
        <w:softHyphen/>
        <w:t>ных мышц. Сокращение мышц при сгибании и разгибании рук в локте. Утомление мышц при удерживании груза на вытянутой руке.</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Кровообращение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Передвижение веществ в организме растений и животных. Кро</w:t>
      </w:r>
      <w:r>
        <w:rPr>
          <w:rFonts w:ascii="Times New Roman" w:hAnsi="Times New Roman" w:cs="Times New Roman"/>
          <w:sz w:val="28"/>
          <w:szCs w:val="28"/>
        </w:rPr>
        <w:softHyphen/>
        <w:t>веносная система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Кровь,</w:t>
      </w:r>
      <w:r>
        <w:rPr>
          <w:rFonts w:ascii="Times New Roman" w:hAnsi="Times New Roman" w:cs="Times New Roman"/>
          <w:sz w:val="28"/>
          <w:szCs w:val="28"/>
        </w:rPr>
        <w:t xml:space="preserve"> ее состав и значение. Кровеносные сосуды. Сердце. Внешний вид, величина, положение сердца в грудной клетке. Ра</w:t>
      </w:r>
      <w:r>
        <w:rPr>
          <w:rFonts w:ascii="Times New Roman" w:hAnsi="Times New Roman" w:cs="Times New Roman"/>
          <w:sz w:val="28"/>
          <w:szCs w:val="28"/>
        </w:rPr>
        <w:softHyphen/>
        <w:t>бота сердца. Пульс. Кровяное давление. Движение крови по со</w:t>
      </w:r>
      <w:r>
        <w:rPr>
          <w:rFonts w:ascii="Times New Roman" w:hAnsi="Times New Roman" w:cs="Times New Roman"/>
          <w:sz w:val="28"/>
          <w:szCs w:val="28"/>
        </w:rPr>
        <w:softHyphen/>
        <w:t>судам. Группы крови.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Заболевания сердца</w:t>
      </w:r>
      <w:r>
        <w:rPr>
          <w:rFonts w:ascii="Times New Roman" w:hAnsi="Times New Roman" w:cs="Times New Roman"/>
          <w:sz w:val="28"/>
          <w:szCs w:val="28"/>
        </w:rPr>
        <w:t xml:space="preserve"> (инфаркт, ишемическая болезнь, сердеч</w:t>
      </w:r>
      <w:r>
        <w:rPr>
          <w:rFonts w:ascii="Times New Roman" w:hAnsi="Times New Roman" w:cs="Times New Roman"/>
          <w:sz w:val="28"/>
          <w:szCs w:val="28"/>
        </w:rPr>
        <w:softHyphen/>
        <w:t>ная недостаточность). Профилактика сердечно-сосудистых заболе</w:t>
      </w:r>
      <w:r>
        <w:rPr>
          <w:rFonts w:ascii="Times New Roman" w:hAnsi="Times New Roman" w:cs="Times New Roman"/>
          <w:sz w:val="28"/>
          <w:szCs w:val="28"/>
        </w:rPr>
        <w:softHyphen/>
        <w:t>ваний.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 физкультуры и спорта</w:t>
      </w:r>
      <w:r>
        <w:rPr>
          <w:rFonts w:ascii="Times New Roman" w:hAnsi="Times New Roman" w:cs="Times New Roman"/>
          <w:sz w:val="28"/>
          <w:szCs w:val="28"/>
        </w:rPr>
        <w:t xml:space="preserve"> для укрепления сердца. Серд</w:t>
      </w:r>
      <w:r>
        <w:rPr>
          <w:rFonts w:ascii="Times New Roman" w:hAnsi="Times New Roman" w:cs="Times New Roman"/>
          <w:sz w:val="28"/>
          <w:szCs w:val="28"/>
        </w:rPr>
        <w:softHyphen/>
        <w:t>це тренированного и нетренированного человека. Правила трени</w:t>
      </w:r>
      <w:r>
        <w:rPr>
          <w:rFonts w:ascii="Times New Roman" w:hAnsi="Times New Roman" w:cs="Times New Roman"/>
          <w:sz w:val="28"/>
          <w:szCs w:val="28"/>
        </w:rPr>
        <w:softHyphen/>
        <w:t>ровки сердца, постепенное увеличение нагрузки.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Вредное влияние</w:t>
      </w:r>
      <w:r>
        <w:rPr>
          <w:rFonts w:ascii="Times New Roman" w:hAnsi="Times New Roman" w:cs="Times New Roman"/>
          <w:sz w:val="28"/>
          <w:szCs w:val="28"/>
        </w:rPr>
        <w:t xml:space="preserve"> никотина, спиртных напитков, наркотических средств на сердечно - сосудистую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Первая помощь</w:t>
      </w:r>
      <w:r>
        <w:rPr>
          <w:rFonts w:ascii="Times New Roman" w:hAnsi="Times New Roman" w:cs="Times New Roman"/>
          <w:sz w:val="28"/>
          <w:szCs w:val="28"/>
        </w:rPr>
        <w:t xml:space="preserve"> при кро</w:t>
      </w:r>
      <w:r>
        <w:rPr>
          <w:rFonts w:ascii="Times New Roman" w:hAnsi="Times New Roman" w:cs="Times New Roman"/>
          <w:sz w:val="28"/>
          <w:szCs w:val="28"/>
        </w:rPr>
        <w:softHyphen/>
        <w:t>вотечении. Донорство — это почетно.</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Наблюдения </w:t>
      </w:r>
      <w:r>
        <w:rPr>
          <w:rFonts w:ascii="Times New Roman" w:hAnsi="Times New Roman" w:cs="Times New Roman"/>
          <w:b/>
          <w:bCs/>
          <w:i/>
          <w:sz w:val="28"/>
          <w:szCs w:val="28"/>
        </w:rPr>
        <w:t xml:space="preserve">и практические работы. </w:t>
      </w:r>
      <w:r>
        <w:rPr>
          <w:rFonts w:ascii="Times New Roman" w:hAnsi="Times New Roman" w:cs="Times New Roman"/>
          <w:sz w:val="28"/>
          <w:szCs w:val="28"/>
        </w:rPr>
        <w:t>Подсчет частоты пульса и измерение кровяного давления с помощью учителя в спокойном состоянии и после дозированных гимнастических уп</w:t>
      </w:r>
      <w:r>
        <w:rPr>
          <w:rFonts w:ascii="Times New Roman" w:hAnsi="Times New Roman" w:cs="Times New Roman"/>
          <w:sz w:val="28"/>
          <w:szCs w:val="28"/>
        </w:rPr>
        <w:softHyphen/>
        <w:t>ражнений. Обработка царапин йодом. Наложение повязок на раны. Элементарное чтение анализа крови. Запись нормативных по</w:t>
      </w:r>
      <w:r>
        <w:rPr>
          <w:rFonts w:ascii="Times New Roman" w:hAnsi="Times New Roman" w:cs="Times New Roman"/>
          <w:sz w:val="28"/>
          <w:szCs w:val="28"/>
        </w:rPr>
        <w:softHyphen/>
        <w:t>казателей РОЭ, лейкоцитов, тромбоцитов. Запись в «Блокноте на память» своей группы крови, резус-фактора, кровяного давления.</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Демонстрация</w:t>
      </w:r>
      <w:r>
        <w:rPr>
          <w:rFonts w:ascii="Times New Roman" w:hAnsi="Times New Roman" w:cs="Times New Roman"/>
          <w:sz w:val="28"/>
          <w:szCs w:val="28"/>
        </w:rPr>
        <w:t xml:space="preserve"> примеров пе</w:t>
      </w:r>
      <w:r w:rsidR="002D33FE">
        <w:rPr>
          <w:rFonts w:ascii="Times New Roman" w:hAnsi="Times New Roman" w:cs="Times New Roman"/>
          <w:sz w:val="28"/>
          <w:szCs w:val="28"/>
        </w:rPr>
        <w:t>рвой доврачебной помощи при кро</w:t>
      </w:r>
      <w:r>
        <w:rPr>
          <w:rFonts w:ascii="Times New Roman" w:hAnsi="Times New Roman" w:cs="Times New Roman"/>
          <w:sz w:val="28"/>
          <w:szCs w:val="28"/>
        </w:rPr>
        <w:t>вотечении.</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Дыхание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Значение дыхания для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дыхания человека</w:t>
      </w:r>
      <w:r>
        <w:rPr>
          <w:rFonts w:ascii="Times New Roman" w:hAnsi="Times New Roman" w:cs="Times New Roman"/>
          <w:sz w:val="28"/>
          <w:szCs w:val="28"/>
        </w:rPr>
        <w:t>: носовая и ротовая полости, гор</w:t>
      </w:r>
      <w:r>
        <w:rPr>
          <w:rFonts w:ascii="Times New Roman" w:hAnsi="Times New Roman" w:cs="Times New Roman"/>
          <w:sz w:val="28"/>
          <w:szCs w:val="28"/>
        </w:rPr>
        <w:softHyphen/>
        <w:t>тань, трахея, бронхи, легкие.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Состав вдыхаемого и выдыхаемого воздуха. Газообмен в лег</w:t>
      </w:r>
      <w:r>
        <w:rPr>
          <w:rFonts w:ascii="Times New Roman" w:hAnsi="Times New Roman" w:cs="Times New Roman"/>
          <w:sz w:val="28"/>
          <w:szCs w:val="28"/>
        </w:rPr>
        <w:softHyphen/>
        <w:t>ких и тканях.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дыхания</w:t>
      </w:r>
      <w:r>
        <w:rPr>
          <w:rFonts w:ascii="Times New Roman" w:hAnsi="Times New Roman" w:cs="Times New Roman"/>
          <w:sz w:val="28"/>
          <w:szCs w:val="28"/>
        </w:rPr>
        <w:t>. Необходимость чистого воздуха для дыхания. Передача болезней через воздух (пыль, кашель, чихание). Болез</w:t>
      </w:r>
      <w:r>
        <w:rPr>
          <w:rFonts w:ascii="Times New Roman" w:hAnsi="Times New Roman" w:cs="Times New Roman"/>
          <w:sz w:val="28"/>
          <w:szCs w:val="28"/>
        </w:rPr>
        <w:softHyphen/>
        <w:t>ни органов дыхания и их предупреждение (ОРЗ, гайморит, тон</w:t>
      </w:r>
      <w:r>
        <w:rPr>
          <w:rFonts w:ascii="Times New Roman" w:hAnsi="Times New Roman" w:cs="Times New Roman"/>
          <w:sz w:val="28"/>
          <w:szCs w:val="28"/>
        </w:rPr>
        <w:softHyphen/>
        <w:t>зиллит, бронхит, туберкулез и др.).</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Влияние</w:t>
      </w:r>
      <w:r>
        <w:rPr>
          <w:rFonts w:ascii="Times New Roman" w:hAnsi="Times New Roman" w:cs="Times New Roman"/>
          <w:sz w:val="28"/>
          <w:szCs w:val="28"/>
        </w:rPr>
        <w:t xml:space="preserve"> никотина на органы дыхания.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Гигиенические требования</w:t>
      </w:r>
      <w:r>
        <w:rPr>
          <w:rFonts w:ascii="Times New Roman" w:hAnsi="Times New Roman" w:cs="Times New Roman"/>
          <w:sz w:val="28"/>
          <w:szCs w:val="28"/>
        </w:rPr>
        <w:t xml:space="preserve"> к составу воздуха в жилых поме</w:t>
      </w:r>
      <w:r>
        <w:rPr>
          <w:rFonts w:ascii="Times New Roman" w:hAnsi="Times New Roman" w:cs="Times New Roman"/>
          <w:sz w:val="28"/>
          <w:szCs w:val="28"/>
        </w:rPr>
        <w:softHyphen/>
        <w:t>щениях. Загрязнение атмосферы. Запыленность и загазованность воздуха, их вредное влияние.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Озеленение городов</w:t>
      </w:r>
      <w:r>
        <w:rPr>
          <w:rFonts w:ascii="Times New Roman" w:hAnsi="Times New Roman" w:cs="Times New Roman"/>
          <w:sz w:val="28"/>
          <w:szCs w:val="28"/>
        </w:rPr>
        <w:t>, значение зеленых насаждений, комнат</w:t>
      </w:r>
      <w:r>
        <w:rPr>
          <w:rFonts w:ascii="Times New Roman" w:hAnsi="Times New Roman" w:cs="Times New Roman"/>
          <w:sz w:val="28"/>
          <w:szCs w:val="28"/>
        </w:rPr>
        <w:softHyphen/>
        <w:t>ных растений для здоровья человека.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опыта. </w:t>
      </w:r>
      <w:r>
        <w:rPr>
          <w:rFonts w:ascii="Times New Roman" w:hAnsi="Times New Roman" w:cs="Times New Roman"/>
          <w:sz w:val="28"/>
          <w:szCs w:val="28"/>
        </w:rPr>
        <w:t>Обнаружение в составе выдыхаемого воздуха углекислого газа.</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доврачебной помощи</w:t>
      </w:r>
      <w:r>
        <w:rPr>
          <w:rFonts w:ascii="Times New Roman" w:hAnsi="Times New Roman" w:cs="Times New Roman"/>
          <w:sz w:val="28"/>
          <w:szCs w:val="28"/>
        </w:rPr>
        <w:t xml:space="preserve"> при нарушении дыхания (искусственное дыхание, кислородная подушка и т. п.).</w:t>
      </w:r>
    </w:p>
    <w:p w:rsidR="005B5BE4" w:rsidRDefault="005B5BE4">
      <w:pPr>
        <w:shd w:val="clear" w:color="auto" w:fill="FFFFFF"/>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Питание и пищеварение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Особенности питания растений, животных, человека.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w:t>
      </w:r>
      <w:r>
        <w:rPr>
          <w:rFonts w:ascii="Times New Roman" w:hAnsi="Times New Roman" w:cs="Times New Roman"/>
          <w:i/>
          <w:sz w:val="28"/>
          <w:szCs w:val="28"/>
        </w:rPr>
        <w:softHyphen/>
        <w:t xml:space="preserve">ние </w:t>
      </w:r>
      <w:r>
        <w:rPr>
          <w:rFonts w:ascii="Times New Roman" w:hAnsi="Times New Roman" w:cs="Times New Roman"/>
          <w:sz w:val="28"/>
          <w:szCs w:val="28"/>
        </w:rPr>
        <w:t>питания для человека. Пища растительная и животная. Со</w:t>
      </w:r>
      <w:r>
        <w:rPr>
          <w:rFonts w:ascii="Times New Roman" w:hAnsi="Times New Roman" w:cs="Times New Roman"/>
          <w:sz w:val="28"/>
          <w:szCs w:val="28"/>
        </w:rPr>
        <w:softHyphen/>
        <w:t>став пищи: белки, жиры, углеводы, вода, минеральные соли. Ви</w:t>
      </w:r>
      <w:r>
        <w:rPr>
          <w:rFonts w:ascii="Times New Roman" w:hAnsi="Times New Roman" w:cs="Times New Roman"/>
          <w:sz w:val="28"/>
          <w:szCs w:val="28"/>
        </w:rPr>
        <w:softHyphen/>
        <w:t>тамины. Значение овощей и фруктов для здоровья человека. Авитаминоз.</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Органы пищеварения</w:t>
      </w:r>
      <w:r>
        <w:rPr>
          <w:rFonts w:ascii="Times New Roman" w:hAnsi="Times New Roman" w:cs="Times New Roman"/>
          <w:sz w:val="28"/>
          <w:szCs w:val="28"/>
        </w:rPr>
        <w:t>: ротовая</w:t>
      </w:r>
      <w:r w:rsidR="002D33FE">
        <w:rPr>
          <w:rFonts w:ascii="Times New Roman" w:hAnsi="Times New Roman" w:cs="Times New Roman"/>
          <w:sz w:val="28"/>
          <w:szCs w:val="28"/>
        </w:rPr>
        <w:t xml:space="preserve"> полость, пищевод, желудок, под</w:t>
      </w:r>
      <w:r>
        <w:rPr>
          <w:rFonts w:ascii="Times New Roman" w:hAnsi="Times New Roman" w:cs="Times New Roman"/>
          <w:sz w:val="28"/>
          <w:szCs w:val="28"/>
        </w:rPr>
        <w:t>желудочная железа, печень, кишечник.</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w:t>
      </w:r>
      <w:r>
        <w:rPr>
          <w:rFonts w:ascii="Times New Roman" w:hAnsi="Times New Roman" w:cs="Times New Roman"/>
          <w:sz w:val="28"/>
          <w:szCs w:val="28"/>
        </w:rPr>
        <w:softHyphen/>
        <w:t>ны. Изменение пищи во рту под действием слюны. Глотание. Из</w:t>
      </w:r>
      <w:r>
        <w:rPr>
          <w:rFonts w:ascii="Times New Roman" w:hAnsi="Times New Roman" w:cs="Times New Roman"/>
          <w:sz w:val="28"/>
          <w:szCs w:val="28"/>
        </w:rPr>
        <w:softHyphen/>
        <w:t>менение пищи в желудке. Пищеварение в кишечнике.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 питания.</w:t>
      </w:r>
      <w:r>
        <w:rPr>
          <w:rFonts w:ascii="Times New Roman" w:hAnsi="Times New Roman" w:cs="Times New Roman"/>
          <w:sz w:val="28"/>
          <w:szCs w:val="28"/>
        </w:rPr>
        <w:t xml:space="preserve"> Значение приготовления пищи. Нормы пи</w:t>
      </w:r>
      <w:r>
        <w:rPr>
          <w:rFonts w:ascii="Times New Roman" w:hAnsi="Times New Roman" w:cs="Times New Roman"/>
          <w:sz w:val="28"/>
          <w:szCs w:val="28"/>
        </w:rPr>
        <w:softHyphen/>
        <w:t>тания. Пища народов разных стран. Культура поведения во вре</w:t>
      </w:r>
      <w:r>
        <w:rPr>
          <w:rFonts w:ascii="Times New Roman" w:hAnsi="Times New Roman" w:cs="Times New Roman"/>
          <w:sz w:val="28"/>
          <w:szCs w:val="28"/>
        </w:rPr>
        <w:softHyphen/>
        <w:t>мя еды.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Заболевания пищеварительной системы</w:t>
      </w:r>
      <w:r w:rsidR="002D33FE">
        <w:rPr>
          <w:rFonts w:ascii="Times New Roman" w:hAnsi="Times New Roman" w:cs="Times New Roman"/>
          <w:sz w:val="28"/>
          <w:szCs w:val="28"/>
        </w:rPr>
        <w:t xml:space="preserve"> и их профилактика (ап</w:t>
      </w:r>
      <w:r>
        <w:rPr>
          <w:rFonts w:ascii="Times New Roman" w:hAnsi="Times New Roman" w:cs="Times New Roman"/>
          <w:sz w:val="28"/>
          <w:szCs w:val="28"/>
        </w:rPr>
        <w:t>пендицит, дизентерия, холера, гастрит). Причины и признаки пи</w:t>
      </w:r>
      <w:r>
        <w:rPr>
          <w:rFonts w:ascii="Times New Roman" w:hAnsi="Times New Roman" w:cs="Times New Roman"/>
          <w:sz w:val="28"/>
          <w:szCs w:val="28"/>
        </w:rPr>
        <w:softHyphen/>
        <w:t xml:space="preserve">щевых отравлений. </w:t>
      </w:r>
      <w:r>
        <w:rPr>
          <w:rFonts w:ascii="Times New Roman" w:hAnsi="Times New Roman" w:cs="Times New Roman"/>
          <w:i/>
          <w:sz w:val="28"/>
          <w:szCs w:val="28"/>
        </w:rPr>
        <w:t>Влияние вредных привычек</w:t>
      </w:r>
      <w:r>
        <w:rPr>
          <w:rFonts w:ascii="Times New Roman" w:hAnsi="Times New Roman" w:cs="Times New Roman"/>
          <w:sz w:val="28"/>
          <w:szCs w:val="28"/>
        </w:rPr>
        <w:t xml:space="preserve"> на пищеваритель</w:t>
      </w:r>
      <w:r>
        <w:rPr>
          <w:rFonts w:ascii="Times New Roman" w:hAnsi="Times New Roman" w:cs="Times New Roman"/>
          <w:sz w:val="28"/>
          <w:szCs w:val="28"/>
        </w:rPr>
        <w:softHyphen/>
        <w:t>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Доврачебная помощь</w:t>
      </w:r>
      <w:r>
        <w:rPr>
          <w:rFonts w:ascii="Times New Roman" w:hAnsi="Times New Roman" w:cs="Times New Roman"/>
          <w:sz w:val="28"/>
          <w:szCs w:val="28"/>
        </w:rPr>
        <w:t xml:space="preserve"> при нарушениях пищеварения.</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Демонстрация опытов. </w:t>
      </w:r>
      <w:r>
        <w:rPr>
          <w:rFonts w:ascii="Times New Roman" w:hAnsi="Times New Roman" w:cs="Times New Roman"/>
          <w:sz w:val="28"/>
          <w:szCs w:val="28"/>
        </w:rPr>
        <w:t>Обнаружение крахмала в хлебе, картофеле. Действие слюны  на  крахмал.</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Демонстрация правильного поведения</w:t>
      </w:r>
      <w:r>
        <w:rPr>
          <w:rFonts w:ascii="Times New Roman" w:hAnsi="Times New Roman" w:cs="Times New Roman"/>
          <w:sz w:val="28"/>
          <w:szCs w:val="28"/>
        </w:rPr>
        <w:t xml:space="preserve"> за столом во время при</w:t>
      </w:r>
      <w:r>
        <w:rPr>
          <w:rFonts w:ascii="Times New Roman" w:hAnsi="Times New Roman" w:cs="Times New Roman"/>
          <w:sz w:val="28"/>
          <w:szCs w:val="28"/>
        </w:rPr>
        <w:softHyphen/>
        <w:t>ема пищи, умения есть красиво.</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Выделение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Роль выделения</w:t>
      </w:r>
      <w:r>
        <w:rPr>
          <w:rFonts w:ascii="Times New Roman" w:hAnsi="Times New Roman" w:cs="Times New Roman"/>
          <w:sz w:val="28"/>
          <w:szCs w:val="28"/>
        </w:rPr>
        <w:t xml:space="preserve"> в процессе жизнедеятельности организмов. Органы образования и выделения мочи (почки, мочеточник, мо</w:t>
      </w:r>
      <w:r>
        <w:rPr>
          <w:rFonts w:ascii="Times New Roman" w:hAnsi="Times New Roman" w:cs="Times New Roman"/>
          <w:sz w:val="28"/>
          <w:szCs w:val="28"/>
        </w:rPr>
        <w:softHyphen/>
        <w:t>чевой пузырь, мочеиспускательный канал).</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Внешний вид почек</w:t>
      </w:r>
      <w:r>
        <w:rPr>
          <w:rFonts w:ascii="Times New Roman" w:hAnsi="Times New Roman" w:cs="Times New Roman"/>
          <w:sz w:val="28"/>
          <w:szCs w:val="28"/>
        </w:rPr>
        <w:t>, их расположение в организме человека. Значение выделения мочи.</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Предупреждение</w:t>
      </w:r>
      <w:r>
        <w:rPr>
          <w:rFonts w:ascii="Times New Roman" w:hAnsi="Times New Roman" w:cs="Times New Roman"/>
          <w:sz w:val="28"/>
          <w:szCs w:val="28"/>
        </w:rPr>
        <w:t xml:space="preserve"> почечных заболеваний. Профилактика цистита.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Практические работы. </w:t>
      </w:r>
      <w:r>
        <w:rPr>
          <w:rFonts w:ascii="Times New Roman" w:hAnsi="Times New Roman" w:cs="Times New Roman"/>
          <w:sz w:val="28"/>
          <w:szCs w:val="28"/>
        </w:rPr>
        <w:t>Зарисовка почки в разрезе.</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Простейшее чтение с помощью учителя  </w:t>
      </w:r>
      <w:r w:rsidR="002D33FE">
        <w:rPr>
          <w:rFonts w:ascii="Times New Roman" w:hAnsi="Times New Roman" w:cs="Times New Roman"/>
          <w:sz w:val="28"/>
          <w:szCs w:val="28"/>
        </w:rPr>
        <w:t xml:space="preserve">результатов </w:t>
      </w:r>
      <w:r>
        <w:rPr>
          <w:rFonts w:ascii="Times New Roman" w:hAnsi="Times New Roman" w:cs="Times New Roman"/>
          <w:sz w:val="28"/>
          <w:szCs w:val="28"/>
        </w:rPr>
        <w:t>анализа мочи (цвет, прозрачность, сахар).</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Размножение и развитие</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Особенности</w:t>
      </w:r>
      <w:r>
        <w:rPr>
          <w:rFonts w:ascii="Times New Roman" w:hAnsi="Times New Roman" w:cs="Times New Roman"/>
          <w:sz w:val="28"/>
          <w:szCs w:val="28"/>
        </w:rPr>
        <w:t xml:space="preserve"> мужского и женского организма.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Культура межличностных отношений</w:t>
      </w:r>
      <w:r>
        <w:rPr>
          <w:rFonts w:ascii="Times New Roman" w:hAnsi="Times New Roman" w:cs="Times New Roman"/>
          <w:sz w:val="28"/>
          <w:szCs w:val="28"/>
        </w:rPr>
        <w:t xml:space="preserve"> (дружба и любовь; куль</w:t>
      </w:r>
      <w:r>
        <w:rPr>
          <w:rFonts w:ascii="Times New Roman" w:hAnsi="Times New Roman" w:cs="Times New Roman"/>
          <w:sz w:val="28"/>
          <w:szCs w:val="28"/>
        </w:rPr>
        <w:softHyphen/>
        <w:t>тура поведения влюбленных; добрачное поведение; выбор спут</w:t>
      </w:r>
      <w:r>
        <w:rPr>
          <w:rFonts w:ascii="Times New Roman" w:hAnsi="Times New Roman" w:cs="Times New Roman"/>
          <w:sz w:val="28"/>
          <w:szCs w:val="28"/>
        </w:rPr>
        <w:softHyphen/>
        <w:t>ника жизни; готовность к браку; планирование семьи).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Биологическое значение размножения</w:t>
      </w:r>
      <w:r>
        <w:rPr>
          <w:rFonts w:ascii="Times New Roman" w:hAnsi="Times New Roman" w:cs="Times New Roman"/>
          <w:sz w:val="28"/>
          <w:szCs w:val="28"/>
        </w:rPr>
        <w:t>. Размножение растений, животных,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Система органов</w:t>
      </w:r>
      <w:r>
        <w:rPr>
          <w:rFonts w:ascii="Times New Roman" w:hAnsi="Times New Roman" w:cs="Times New Roman"/>
          <w:sz w:val="28"/>
          <w:szCs w:val="28"/>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Оплодотворение</w:t>
      </w:r>
      <w:r>
        <w:rPr>
          <w:rFonts w:ascii="Times New Roman" w:hAnsi="Times New Roman" w:cs="Times New Roman"/>
          <w:sz w:val="28"/>
          <w:szCs w:val="28"/>
        </w:rPr>
        <w:t>. Беременность. Внутриутробное развитие. Ро</w:t>
      </w:r>
      <w:r>
        <w:rPr>
          <w:rFonts w:ascii="Times New Roman" w:hAnsi="Times New Roman" w:cs="Times New Roman"/>
          <w:sz w:val="28"/>
          <w:szCs w:val="28"/>
        </w:rPr>
        <w:softHyphen/>
        <w:t>ды. Материнство. Уход за новорожденным.</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Рост и развитие ребенка.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Последствия ранних половых связей</w:t>
      </w:r>
      <w:r>
        <w:rPr>
          <w:rFonts w:ascii="Times New Roman" w:hAnsi="Times New Roman" w:cs="Times New Roman"/>
          <w:sz w:val="28"/>
          <w:szCs w:val="28"/>
        </w:rPr>
        <w:t>, вред ранней беременно</w:t>
      </w:r>
      <w:r>
        <w:rPr>
          <w:rFonts w:ascii="Times New Roman" w:hAnsi="Times New Roman" w:cs="Times New Roman"/>
          <w:sz w:val="28"/>
          <w:szCs w:val="28"/>
        </w:rPr>
        <w:softHyphen/>
        <w:t>сти. Предупреждение нежелательной беременности. Современные средства контрацепции. Аборт.</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Пороки развития плода</w:t>
      </w:r>
      <w:r>
        <w:rPr>
          <w:rFonts w:ascii="Times New Roman" w:hAnsi="Times New Roman" w:cs="Times New Roman"/>
          <w:sz w:val="28"/>
          <w:szCs w:val="28"/>
        </w:rPr>
        <w:t xml:space="preserve"> как следствие действия алкоголя и наркотиков, воздействий инфекционных </w:t>
      </w:r>
      <w:r w:rsidRPr="002D33FE">
        <w:rPr>
          <w:rFonts w:ascii="Times New Roman" w:hAnsi="Times New Roman" w:cs="Times New Roman"/>
          <w:iCs/>
          <w:sz w:val="28"/>
          <w:szCs w:val="28"/>
        </w:rPr>
        <w:t>и</w:t>
      </w:r>
      <w:r>
        <w:rPr>
          <w:rFonts w:ascii="Times New Roman" w:hAnsi="Times New Roman" w:cs="Times New Roman"/>
          <w:sz w:val="28"/>
          <w:szCs w:val="28"/>
        </w:rPr>
        <w:t>вирусных заболеваний.</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i/>
          <w:sz w:val="28"/>
          <w:szCs w:val="28"/>
        </w:rPr>
        <w:t>Венерические заболевания</w:t>
      </w:r>
      <w:r>
        <w:rPr>
          <w:rFonts w:ascii="Times New Roman" w:hAnsi="Times New Roman" w:cs="Times New Roman"/>
          <w:sz w:val="28"/>
          <w:szCs w:val="28"/>
        </w:rPr>
        <w:t>. СПИД. Их профилактика.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Покровы тела</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Кожа</w:t>
      </w:r>
      <w:r>
        <w:rPr>
          <w:rFonts w:ascii="Times New Roman" w:hAnsi="Times New Roman" w:cs="Times New Roman"/>
          <w:sz w:val="28"/>
          <w:szCs w:val="28"/>
        </w:rPr>
        <w:t xml:space="preserve"> и ее роль в жизни человека. Значение кожи для защи</w:t>
      </w:r>
      <w:r>
        <w:rPr>
          <w:rFonts w:ascii="Times New Roman" w:hAnsi="Times New Roman" w:cs="Times New Roman"/>
          <w:sz w:val="28"/>
          <w:szCs w:val="28"/>
        </w:rPr>
        <w:softHyphen/>
        <w:t>ты, осязания, выделения пота и жира, терморегуляции.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Производные кожи: волосы,  ногти.</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Закаливание организма</w:t>
      </w:r>
      <w:r>
        <w:rPr>
          <w:rFonts w:ascii="Times New Roman" w:hAnsi="Times New Roman" w:cs="Times New Roman"/>
          <w:sz w:val="28"/>
          <w:szCs w:val="28"/>
        </w:rPr>
        <w:t xml:space="preserve"> (солнечные и воздушные ванны, вод</w:t>
      </w:r>
      <w:r>
        <w:rPr>
          <w:rFonts w:ascii="Times New Roman" w:hAnsi="Times New Roman" w:cs="Times New Roman"/>
          <w:sz w:val="28"/>
          <w:szCs w:val="28"/>
        </w:rPr>
        <w:softHyphen/>
        <w:t>ные процедуры, влажные обтирания).</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Оказание первой помощи</w:t>
      </w:r>
      <w:r>
        <w:rPr>
          <w:rFonts w:ascii="Times New Roman" w:hAnsi="Times New Roman" w:cs="Times New Roman"/>
          <w:sz w:val="28"/>
          <w:szCs w:val="28"/>
        </w:rPr>
        <w:t xml:space="preserve"> при тепловом и солнечном ударах, термических и химических ожогах, обморожении, поражении электрическим током.</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Кожные заболевания</w:t>
      </w:r>
      <w:r>
        <w:rPr>
          <w:rFonts w:ascii="Times New Roman" w:hAnsi="Times New Roman" w:cs="Times New Roman"/>
          <w:sz w:val="28"/>
          <w:szCs w:val="28"/>
        </w:rPr>
        <w:t xml:space="preserve"> и их профилактика (педикулез, чесотка, лишай, экзема и др.). Гигиена кожи. Угри и причины их появле</w:t>
      </w:r>
      <w:r>
        <w:rPr>
          <w:rFonts w:ascii="Times New Roman" w:hAnsi="Times New Roman" w:cs="Times New Roman"/>
          <w:sz w:val="28"/>
          <w:szCs w:val="28"/>
        </w:rPr>
        <w:softHyphen/>
        <w:t>ния. Гигиеническая и декоративная косметика. Уход за волосами и ногтями. Гигиенические требования к одежде и обуви.</w:t>
      </w:r>
    </w:p>
    <w:p w:rsidR="005B5BE4" w:rsidRDefault="005B5BE4">
      <w:pPr>
        <w:shd w:val="clear" w:color="auto" w:fill="FFFFFF"/>
        <w:spacing w:after="0" w:line="360" w:lineRule="auto"/>
        <w:ind w:firstLine="709"/>
        <w:jc w:val="both"/>
        <w:rPr>
          <w:rFonts w:ascii="Times New Roman" w:hAnsi="Times New Roman" w:cs="Times New Roman"/>
          <w:b/>
          <w:bCs/>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Выполнение различных приемов наложения повязок на услов</w:t>
      </w:r>
      <w:r>
        <w:rPr>
          <w:rFonts w:ascii="Times New Roman" w:hAnsi="Times New Roman" w:cs="Times New Roman"/>
          <w:sz w:val="28"/>
          <w:szCs w:val="28"/>
        </w:rPr>
        <w:softHyphen/>
        <w:t>но пораженный участок кожи.</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Нервная система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Значение</w:t>
      </w:r>
      <w:r>
        <w:rPr>
          <w:rFonts w:ascii="Times New Roman" w:hAnsi="Times New Roman" w:cs="Times New Roman"/>
          <w:sz w:val="28"/>
          <w:szCs w:val="28"/>
        </w:rPr>
        <w:t xml:space="preserve"> и строение нервной системы (спинной и головной мозг, нервы).</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Гигиена</w:t>
      </w:r>
      <w:r>
        <w:rPr>
          <w:rFonts w:ascii="Times New Roman" w:hAnsi="Times New Roman" w:cs="Times New Roman"/>
          <w:sz w:val="28"/>
          <w:szCs w:val="28"/>
        </w:rPr>
        <w:t xml:space="preserve"> умственного и физического труда. Режим дня. Сон и значение. Сновидения. Гигиена сна. Предупреждение перегру</w:t>
      </w:r>
      <w:r>
        <w:rPr>
          <w:rFonts w:ascii="Times New Roman" w:hAnsi="Times New Roman" w:cs="Times New Roman"/>
          <w:sz w:val="28"/>
          <w:szCs w:val="28"/>
        </w:rPr>
        <w:softHyphen/>
        <w:t>зок, чередование труда и отдыха.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Отрицательное влияние</w:t>
      </w:r>
      <w:r>
        <w:rPr>
          <w:rFonts w:ascii="Times New Roman" w:hAnsi="Times New Roman" w:cs="Times New Roman"/>
          <w:sz w:val="28"/>
          <w:szCs w:val="28"/>
        </w:rPr>
        <w:t xml:space="preserve"> алкоголя, никотина, наркотических ве</w:t>
      </w:r>
      <w:r>
        <w:rPr>
          <w:rFonts w:ascii="Times New Roman" w:hAnsi="Times New Roman" w:cs="Times New Roman"/>
          <w:sz w:val="28"/>
          <w:szCs w:val="28"/>
        </w:rPr>
        <w:softHyphen/>
        <w:t>ществ на нервную систему.</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Заболевания нервной системы</w:t>
      </w:r>
      <w:r>
        <w:rPr>
          <w:rFonts w:ascii="Times New Roman" w:hAnsi="Times New Roman" w:cs="Times New Roman"/>
          <w:sz w:val="28"/>
          <w:szCs w:val="28"/>
        </w:rPr>
        <w:t xml:space="preserve"> (менингит, энцефалит, радику</w:t>
      </w:r>
      <w:r>
        <w:rPr>
          <w:rFonts w:ascii="Times New Roman" w:hAnsi="Times New Roman" w:cs="Times New Roman"/>
          <w:sz w:val="28"/>
          <w:szCs w:val="28"/>
        </w:rPr>
        <w:softHyphen/>
        <w:t>лит, невралгия). Профилактика травматизма и заболеваний нерв</w:t>
      </w:r>
      <w:r>
        <w:rPr>
          <w:rFonts w:ascii="Times New Roman" w:hAnsi="Times New Roman" w:cs="Times New Roman"/>
          <w:sz w:val="28"/>
          <w:szCs w:val="28"/>
        </w:rPr>
        <w:softHyphen/>
        <w:t>ной системы.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модели головного мозга.</w:t>
      </w:r>
    </w:p>
    <w:p w:rsidR="005B5BE4" w:rsidRDefault="005B5BE4">
      <w:pPr>
        <w:shd w:val="clear" w:color="auto" w:fill="FFFFFF"/>
        <w:spacing w:after="0" w:line="360" w:lineRule="auto"/>
        <w:ind w:firstLine="709"/>
        <w:jc w:val="center"/>
        <w:rPr>
          <w:rFonts w:ascii="Times New Roman" w:hAnsi="Times New Roman" w:cs="Times New Roman"/>
          <w:i/>
          <w:sz w:val="28"/>
          <w:szCs w:val="28"/>
        </w:rPr>
      </w:pPr>
      <w:r>
        <w:rPr>
          <w:rFonts w:ascii="Times New Roman" w:hAnsi="Times New Roman" w:cs="Times New Roman"/>
          <w:b/>
          <w:sz w:val="28"/>
          <w:szCs w:val="28"/>
        </w:rPr>
        <w:t>Органы чувств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Значение </w:t>
      </w:r>
      <w:r>
        <w:rPr>
          <w:rFonts w:ascii="Times New Roman" w:hAnsi="Times New Roman" w:cs="Times New Roman"/>
          <w:sz w:val="28"/>
          <w:szCs w:val="28"/>
        </w:rPr>
        <w:t>органов чувств у животных 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зрения человека</w:t>
      </w:r>
      <w:r>
        <w:rPr>
          <w:rFonts w:ascii="Times New Roman" w:hAnsi="Times New Roman" w:cs="Times New Roman"/>
          <w:sz w:val="28"/>
          <w:szCs w:val="28"/>
        </w:rPr>
        <w:t>. Строение, функции и значение. Бо</w:t>
      </w:r>
      <w:r>
        <w:rPr>
          <w:rFonts w:ascii="Times New Roman" w:hAnsi="Times New Roman" w:cs="Times New Roman"/>
          <w:sz w:val="28"/>
          <w:szCs w:val="28"/>
        </w:rPr>
        <w:softHyphen/>
        <w:t>лезни органов зрения, их профилактика. Гигиена зрения. Первая помощь при повреждении глаз.</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 слуха человека.</w:t>
      </w:r>
      <w:r>
        <w:rPr>
          <w:rFonts w:ascii="Times New Roman" w:hAnsi="Times New Roman" w:cs="Times New Roman"/>
          <w:sz w:val="28"/>
          <w:szCs w:val="28"/>
        </w:rPr>
        <w:t xml:space="preserve"> Строение и значение. Заболевания органа слу</w:t>
      </w:r>
      <w:r>
        <w:rPr>
          <w:rFonts w:ascii="Times New Roman" w:hAnsi="Times New Roman" w:cs="Times New Roman"/>
          <w:sz w:val="28"/>
          <w:szCs w:val="28"/>
        </w:rPr>
        <w:softHyphen/>
        <w:t>ха, предупреждение нарушений слуха.  Гигиена.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Органы осязания, обоняния, вкуса</w:t>
      </w:r>
      <w:r>
        <w:rPr>
          <w:rFonts w:ascii="Times New Roman" w:hAnsi="Times New Roman" w:cs="Times New Roman"/>
          <w:sz w:val="28"/>
          <w:szCs w:val="28"/>
        </w:rPr>
        <w:t xml:space="preserve"> (слизистая оболочка язы</w:t>
      </w:r>
      <w:r>
        <w:rPr>
          <w:rFonts w:ascii="Times New Roman" w:hAnsi="Times New Roman" w:cs="Times New Roman"/>
          <w:sz w:val="28"/>
          <w:szCs w:val="28"/>
        </w:rPr>
        <w:softHyphen/>
        <w:t>ка и полости носа, кожная чувствительность: болевая, темпера</w:t>
      </w:r>
      <w:r>
        <w:rPr>
          <w:rFonts w:ascii="Times New Roman" w:hAnsi="Times New Roman" w:cs="Times New Roman"/>
          <w:sz w:val="28"/>
          <w:szCs w:val="28"/>
        </w:rPr>
        <w:softHyphen/>
        <w:t>турная и тактильная). Расположение и значение этих органов.</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i/>
          <w:sz w:val="28"/>
          <w:szCs w:val="28"/>
        </w:rPr>
        <w:t>Охрана</w:t>
      </w:r>
      <w:r>
        <w:rPr>
          <w:rFonts w:ascii="Times New Roman" w:hAnsi="Times New Roman" w:cs="Times New Roman"/>
          <w:sz w:val="28"/>
          <w:szCs w:val="28"/>
        </w:rPr>
        <w:t xml:space="preserve"> всех органов чувств.</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i/>
          <w:sz w:val="28"/>
          <w:szCs w:val="28"/>
        </w:rPr>
        <w:t xml:space="preserve">Демонстрация </w:t>
      </w:r>
      <w:r>
        <w:rPr>
          <w:rFonts w:ascii="Times New Roman" w:hAnsi="Times New Roman" w:cs="Times New Roman"/>
          <w:sz w:val="28"/>
          <w:szCs w:val="28"/>
        </w:rPr>
        <w:t>муляжей глаза и уха.</w:t>
      </w:r>
    </w:p>
    <w:p w:rsidR="005B5BE4" w:rsidRDefault="005B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b/>
          <w:sz w:val="28"/>
          <w:szCs w:val="28"/>
        </w:rPr>
      </w:pPr>
      <w:r>
        <w:rPr>
          <w:rFonts w:ascii="Times New Roman" w:hAnsi="Times New Roman" w:cs="Times New Roman"/>
          <w:b/>
          <w:color w:val="auto"/>
          <w:sz w:val="28"/>
          <w:szCs w:val="28"/>
        </w:rPr>
        <w:t>ГЕОГРАФИЯ</w:t>
      </w:r>
    </w:p>
    <w:p w:rsidR="005B5BE4" w:rsidRDefault="005B5BE4">
      <w:pPr>
        <w:pStyle w:val="af9"/>
        <w:spacing w:before="0" w:after="0"/>
        <w:ind w:firstLine="539"/>
        <w:jc w:val="center"/>
        <w:rPr>
          <w:sz w:val="28"/>
          <w:szCs w:val="28"/>
        </w:rPr>
      </w:pPr>
      <w:r>
        <w:rPr>
          <w:b/>
          <w:sz w:val="28"/>
          <w:szCs w:val="28"/>
        </w:rPr>
        <w:t>Пояснительная записка</w:t>
      </w:r>
    </w:p>
    <w:p w:rsidR="005B5BE4" w:rsidRDefault="005B5BE4">
      <w:pPr>
        <w:pStyle w:val="af9"/>
        <w:spacing w:before="0" w:after="0"/>
        <w:ind w:right="-6" w:firstLine="539"/>
        <w:jc w:val="both"/>
        <w:rPr>
          <w:b/>
          <w:sz w:val="28"/>
          <w:szCs w:val="28"/>
        </w:rPr>
      </w:pPr>
      <w:r>
        <w:rPr>
          <w:sz w:val="28"/>
          <w:szCs w:val="28"/>
        </w:rPr>
        <w:t xml:space="preserve">География — учебный предмет, синтезирующий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Default="005B5BE4">
      <w:pPr>
        <w:pStyle w:val="af9"/>
        <w:spacing w:before="0" w:after="0"/>
        <w:ind w:right="-6" w:firstLine="539"/>
        <w:jc w:val="both"/>
        <w:rPr>
          <w:b/>
          <w:sz w:val="28"/>
          <w:szCs w:val="28"/>
        </w:rPr>
      </w:pPr>
      <w:r>
        <w:rPr>
          <w:b/>
          <w:sz w:val="28"/>
          <w:szCs w:val="28"/>
        </w:rPr>
        <w:t>Основная цель обучения географии</w:t>
      </w:r>
      <w:r>
        <w:rPr>
          <w:sz w:val="28"/>
          <w:szCs w:val="28"/>
        </w:rPr>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Default="005B5BE4">
      <w:pPr>
        <w:pStyle w:val="af9"/>
        <w:spacing w:before="0" w:after="0"/>
        <w:ind w:right="-6" w:firstLine="539"/>
        <w:jc w:val="both"/>
        <w:rPr>
          <w:rStyle w:val="s2"/>
          <w:sz w:val="28"/>
          <w:szCs w:val="28"/>
        </w:rPr>
      </w:pPr>
      <w:r>
        <w:rPr>
          <w:b/>
          <w:sz w:val="28"/>
          <w:szCs w:val="28"/>
        </w:rPr>
        <w:t>Задачами изучения географии</w:t>
      </w:r>
      <w:r>
        <w:rPr>
          <w:sz w:val="28"/>
          <w:szCs w:val="28"/>
        </w:rPr>
        <w:t xml:space="preserve"> являются: </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 географии и ее роли в понимании природных и социально-экономических процессов и их взаимосвязей;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p2"/>
        <w:spacing w:before="0" w:after="0" w:line="360" w:lineRule="auto"/>
        <w:ind w:firstLine="709"/>
        <w:jc w:val="both"/>
        <w:rPr>
          <w:rStyle w:val="s2"/>
          <w:sz w:val="28"/>
          <w:szCs w:val="28"/>
        </w:rPr>
      </w:pPr>
      <w:r>
        <w:rPr>
          <w:rStyle w:val="s2"/>
          <w:sz w:val="28"/>
          <w:szCs w:val="28"/>
        </w:rPr>
        <w:t>― </w:t>
      </w:r>
      <w:r>
        <w:rPr>
          <w:sz w:val="28"/>
          <w:szCs w:val="28"/>
        </w:rPr>
        <w:t>формирование умения выделять, описывать и объяснять существенные признаки географических объектов и явлений;</w:t>
      </w:r>
    </w:p>
    <w:p w:rsidR="005B5BE4" w:rsidRDefault="005B5BE4">
      <w:pPr>
        <w:pStyle w:val="p2"/>
        <w:spacing w:before="0" w:after="0" w:line="360" w:lineRule="auto"/>
        <w:ind w:firstLine="709"/>
        <w:jc w:val="both"/>
        <w:rPr>
          <w:rStyle w:val="s2"/>
          <w:sz w:val="28"/>
          <w:szCs w:val="28"/>
        </w:rPr>
      </w:pPr>
      <w:r>
        <w:rPr>
          <w:rStyle w:val="s2"/>
          <w:sz w:val="28"/>
          <w:szCs w:val="28"/>
        </w:rPr>
        <w:t>― ф</w:t>
      </w:r>
      <w:r>
        <w:rPr>
          <w:sz w:val="28"/>
          <w:szCs w:val="28"/>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p2"/>
        <w:spacing w:before="0" w:after="0" w:line="360" w:lineRule="auto"/>
        <w:ind w:firstLine="709"/>
        <w:jc w:val="both"/>
        <w:rPr>
          <w:rStyle w:val="s2"/>
          <w:sz w:val="28"/>
          <w:szCs w:val="28"/>
        </w:rPr>
      </w:pPr>
      <w:r>
        <w:rPr>
          <w:rStyle w:val="s2"/>
          <w:sz w:val="28"/>
          <w:szCs w:val="28"/>
        </w:rPr>
        <w:t>― о</w:t>
      </w:r>
      <w:r>
        <w:rPr>
          <w:sz w:val="28"/>
          <w:szCs w:val="28"/>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Default="005B5BE4">
      <w:pPr>
        <w:pStyle w:val="p2"/>
        <w:spacing w:before="0" w:after="0" w:line="360" w:lineRule="auto"/>
        <w:ind w:firstLine="709"/>
        <w:jc w:val="both"/>
        <w:rPr>
          <w:sz w:val="28"/>
          <w:szCs w:val="28"/>
        </w:rPr>
      </w:pPr>
      <w:r>
        <w:rPr>
          <w:rStyle w:val="s2"/>
          <w:sz w:val="28"/>
          <w:szCs w:val="28"/>
        </w:rPr>
        <w:t>― </w:t>
      </w:r>
      <w:r>
        <w:rPr>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Default="005B5BE4">
      <w:pPr>
        <w:pStyle w:val="af9"/>
        <w:spacing w:before="0" w:after="0"/>
        <w:ind w:firstLine="539"/>
        <w:jc w:val="both"/>
        <w:rPr>
          <w:sz w:val="28"/>
          <w:szCs w:val="28"/>
        </w:rPr>
      </w:pPr>
      <w:r>
        <w:rPr>
          <w:sz w:val="28"/>
          <w:szCs w:val="28"/>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Default="005B5BE4">
      <w:pPr>
        <w:pStyle w:val="af9"/>
        <w:spacing w:before="0" w:after="0"/>
        <w:ind w:firstLine="539"/>
        <w:jc w:val="both"/>
        <w:rPr>
          <w:b/>
          <w:sz w:val="28"/>
          <w:szCs w:val="28"/>
        </w:rPr>
      </w:pPr>
      <w:r>
        <w:rPr>
          <w:sz w:val="28"/>
          <w:szCs w:val="28"/>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Default="00500084">
      <w:pPr>
        <w:tabs>
          <w:tab w:val="left" w:pos="1260"/>
        </w:tabs>
        <w:autoSpaceDE w:val="0"/>
        <w:spacing w:after="0" w:line="360" w:lineRule="auto"/>
        <w:ind w:firstLine="1259"/>
        <w:jc w:val="center"/>
        <w:rPr>
          <w:rFonts w:ascii="Times New Roman" w:hAnsi="Times New Roman" w:cs="Times New Roman"/>
          <w:b/>
          <w:color w:val="auto"/>
          <w:sz w:val="28"/>
          <w:szCs w:val="28"/>
        </w:rPr>
      </w:pPr>
    </w:p>
    <w:p w:rsidR="005B5BE4" w:rsidRDefault="005B5BE4">
      <w:pPr>
        <w:tabs>
          <w:tab w:val="left" w:pos="1260"/>
        </w:tabs>
        <w:autoSpaceDE w:val="0"/>
        <w:spacing w:after="0" w:line="360" w:lineRule="auto"/>
        <w:ind w:firstLine="1259"/>
        <w:jc w:val="center"/>
        <w:rPr>
          <w:rFonts w:ascii="Times New Roman" w:hAnsi="Times New Roman" w:cs="Times New Roman"/>
          <w:color w:val="auto"/>
          <w:sz w:val="28"/>
          <w:szCs w:val="28"/>
        </w:rPr>
      </w:pPr>
      <w:r>
        <w:rPr>
          <w:rFonts w:ascii="Times New Roman" w:hAnsi="Times New Roman" w:cs="Times New Roman"/>
          <w:b/>
          <w:color w:val="auto"/>
          <w:sz w:val="28"/>
          <w:szCs w:val="28"/>
        </w:rPr>
        <w:t>Начальный курс физической географии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Ориентирование на местности. Горизонт, линии, стороны горизонта. Компас и правила пользования им.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Земной шар. Краткие сведения о Земле, Солнце и Луне. Планеты. Земля </w:t>
      </w:r>
      <w:r w:rsidR="00500084">
        <w:rPr>
          <w:rFonts w:ascii="Times New Roman" w:hAnsi="Times New Roman"/>
          <w:sz w:val="28"/>
          <w:szCs w:val="28"/>
        </w:rPr>
        <w:t>―</w:t>
      </w:r>
      <w:r>
        <w:rPr>
          <w:rFonts w:ascii="Times New Roman" w:hAnsi="Times New Roman" w:cs="Times New Roman"/>
          <w:color w:val="auto"/>
          <w:sz w:val="28"/>
          <w:szCs w:val="28"/>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Общая характеристика природы и хозяйства России. Географическое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ние России на карте мира. Морские и сухопутные границы. Европейская и азиатская части Ро</w:t>
      </w:r>
      <w:r>
        <w:rPr>
          <w:rFonts w:ascii="Times New Roman" w:hAnsi="Times New Roman" w:cs="Times New Roman"/>
          <w:color w:val="auto"/>
          <w:sz w:val="28"/>
          <w:szCs w:val="28"/>
        </w:rPr>
        <w:softHyphen/>
        <w:t>ссии. Разнообразие рельефа. Острова и полуострова. Административное деление Рос</w:t>
      </w:r>
      <w:r>
        <w:rPr>
          <w:rFonts w:ascii="Times New Roman" w:hAnsi="Times New Roman" w:cs="Times New Roman"/>
          <w:color w:val="auto"/>
          <w:sz w:val="28"/>
          <w:szCs w:val="28"/>
        </w:rPr>
        <w:softHyphen/>
        <w:t xml:space="preserve">сии. </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Отрасли промышленности. Уровни развития европейской и азиатской частей России.</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География материков и океанов</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Материки и океаны на глобусе и физической карте полушарий. Атлантический оке</w:t>
      </w:r>
      <w:r>
        <w:rPr>
          <w:rFonts w:ascii="Times New Roman" w:hAnsi="Times New Roman" w:cs="Times New Roman"/>
          <w:color w:val="auto"/>
          <w:sz w:val="28"/>
          <w:szCs w:val="28"/>
        </w:rPr>
        <w:softHyphen/>
        <w:t>ан. Северный Ледовитый океан. Тихий океан. Индийский океан. Хозяйственное значение. Судоходство.</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Default="005B5BE4">
      <w:pPr>
        <w:tabs>
          <w:tab w:val="left" w:pos="1260"/>
        </w:tabs>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Государства Евразии</w:t>
      </w:r>
    </w:p>
    <w:p w:rsidR="005B5BE4" w:rsidRDefault="005B5BE4">
      <w:pPr>
        <w:tabs>
          <w:tab w:val="left" w:pos="1260"/>
        </w:tabs>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Default="005B5BE4">
      <w:pPr>
        <w:tabs>
          <w:tab w:val="left" w:pos="1260"/>
        </w:tabs>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Учебный предмет «Основы социальной жизни» имеет своей </w:t>
      </w:r>
      <w:r>
        <w:rPr>
          <w:rFonts w:ascii="Times New Roman" w:hAnsi="Times New Roman" w:cs="Times New Roman"/>
          <w:b/>
          <w:color w:val="auto"/>
          <w:sz w:val="28"/>
          <w:szCs w:val="28"/>
        </w:rPr>
        <w:t>целью</w:t>
      </w:r>
      <w:r>
        <w:rPr>
          <w:rFonts w:ascii="Times New Roman" w:hAnsi="Times New Roman" w:cs="Times New Roman"/>
          <w:color w:val="auto"/>
          <w:sz w:val="28"/>
          <w:szCs w:val="28"/>
        </w:rPr>
        <w:t xml:space="preserve"> практическую под</w:t>
      </w:r>
      <w:r>
        <w:rPr>
          <w:rFonts w:ascii="Times New Roman" w:hAnsi="Times New Roman" w:cs="Times New Roman"/>
          <w:color w:val="auto"/>
          <w:sz w:val="28"/>
          <w:szCs w:val="28"/>
        </w:rPr>
        <w:softHyphen/>
        <w:t>готовку обучающихся с умственной отсталостью (интеллектуальными нарушениями) к са</w:t>
      </w:r>
      <w:r>
        <w:rPr>
          <w:rFonts w:ascii="Times New Roman" w:hAnsi="Times New Roman" w:cs="Times New Roman"/>
          <w:color w:val="auto"/>
          <w:sz w:val="28"/>
          <w:szCs w:val="28"/>
        </w:rPr>
        <w:softHyphen/>
        <w:t>мостоятельной жизни и трудовой деятельности в ближайшем и более отдаленном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у</w:t>
      </w:r>
      <w:r>
        <w:rPr>
          <w:rFonts w:ascii="Times New Roman" w:hAnsi="Times New Roman" w:cs="Times New Roman"/>
          <w:color w:val="auto"/>
          <w:sz w:val="28"/>
          <w:szCs w:val="28"/>
        </w:rPr>
        <w:softHyphen/>
        <w:t>ме.</w:t>
      </w:r>
    </w:p>
    <w:p w:rsidR="005B5BE4" w:rsidRDefault="005B5BE4">
      <w:pPr>
        <w:spacing w:after="0" w:line="360" w:lineRule="auto"/>
        <w:ind w:firstLine="709"/>
        <w:jc w:val="both"/>
        <w:rPr>
          <w:rStyle w:val="s2"/>
          <w:rFonts w:ascii="Times New Roman" w:hAnsi="Times New Roman" w:cs="Times New Roman"/>
          <w:sz w:val="28"/>
          <w:szCs w:val="28"/>
        </w:rPr>
      </w:pPr>
      <w:r>
        <w:rPr>
          <w:rFonts w:ascii="Times New Roman" w:hAnsi="Times New Roman" w:cs="Times New Roman"/>
          <w:color w:val="auto"/>
          <w:sz w:val="28"/>
          <w:szCs w:val="28"/>
        </w:rPr>
        <w:t>Основные задачи, которые призван решать этот учебный предмет, состоят в следующем:</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w:t>
      </w:r>
      <w:r>
        <w:rPr>
          <w:rFonts w:ascii="Times New Roman" w:hAnsi="Times New Roman" w:cs="Times New Roman"/>
          <w:color w:val="auto"/>
          <w:sz w:val="28"/>
          <w:szCs w:val="28"/>
        </w:rPr>
        <w:t>расширение кругозора обучающихся в процессе ознакомления с различными сторонами повседневной жизни;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xml:space="preserve">― формирование и развитие навыков самообслуживания и </w:t>
      </w:r>
      <w:r>
        <w:rPr>
          <w:rFonts w:ascii="Times New Roman" w:hAnsi="Times New Roman" w:cs="Times New Roman"/>
          <w:color w:val="auto"/>
          <w:sz w:val="28"/>
          <w:szCs w:val="28"/>
        </w:rPr>
        <w:t xml:space="preserve">трудовых навыков, связанных с ведением домашнего хозяйства; </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ознакомление с основами экономики ведения домашнего хозяйства и формирование необходимых умений;</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Default="005B5BE4">
      <w:pPr>
        <w:spacing w:after="0" w:line="360" w:lineRule="auto"/>
        <w:ind w:firstLine="709"/>
        <w:jc w:val="both"/>
        <w:rPr>
          <w:rStyle w:val="s2"/>
          <w:rFonts w:ascii="Times New Roman" w:hAnsi="Times New Roman" w:cs="Times New Roman"/>
          <w:sz w:val="28"/>
          <w:szCs w:val="28"/>
        </w:rPr>
      </w:pPr>
      <w:r>
        <w:rPr>
          <w:rStyle w:val="s2"/>
          <w:rFonts w:ascii="Times New Roman" w:hAnsi="Times New Roman" w:cs="Times New Roman"/>
          <w:sz w:val="28"/>
          <w:szCs w:val="28"/>
        </w:rPr>
        <w:t>― усвоение морально-этических норм поведения, выработка навыков общения (в том числе с использованием деловых бумаг);</w:t>
      </w:r>
    </w:p>
    <w:p w:rsidR="005B5BE4" w:rsidRDefault="005B5BE4">
      <w:pPr>
        <w:spacing w:after="0" w:line="360" w:lineRule="auto"/>
        <w:ind w:firstLine="709"/>
        <w:jc w:val="both"/>
        <w:rPr>
          <w:rFonts w:ascii="Times New Roman" w:hAnsi="Times New Roman" w:cs="Times New Roman"/>
          <w:b/>
          <w:color w:val="auto"/>
          <w:sz w:val="28"/>
          <w:szCs w:val="28"/>
        </w:rPr>
      </w:pPr>
      <w:r>
        <w:rPr>
          <w:rStyle w:val="s2"/>
          <w:rFonts w:ascii="Times New Roman" w:hAnsi="Times New Roman" w:cs="Times New Roman"/>
          <w:sz w:val="28"/>
          <w:szCs w:val="28"/>
        </w:rPr>
        <w:t>― развитие навыков здорового образа жизни; положительных качеств и свойств личности.</w:t>
      </w:r>
    </w:p>
    <w:p w:rsidR="006E5931" w:rsidRDefault="006E5931">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личной гигиены для здоровья и жизни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Утренний и вечерний туалет</w:t>
      </w:r>
      <w:r>
        <w:rPr>
          <w:rFonts w:ascii="Times New Roman" w:hAnsi="Times New Roman" w:cs="Times New Roman"/>
          <w:color w:val="auto"/>
          <w:sz w:val="28"/>
          <w:szCs w:val="28"/>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тела. </w:t>
      </w:r>
      <w:r>
        <w:rPr>
          <w:rFonts w:ascii="Times New Roman" w:hAnsi="Times New Roman" w:cs="Times New Roman"/>
          <w:color w:val="auto"/>
          <w:sz w:val="28"/>
          <w:szCs w:val="28"/>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Гигиенические требования к использованию личного белья (нижнее белье, носки, колготки).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Закаливание организма. </w:t>
      </w:r>
      <w:r>
        <w:rPr>
          <w:rFonts w:ascii="Times New Roman" w:hAnsi="Times New Roman" w:cs="Times New Roman"/>
          <w:color w:val="auto"/>
          <w:sz w:val="28"/>
          <w:szCs w:val="28"/>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Гигиена зрения. </w:t>
      </w:r>
      <w:r>
        <w:rPr>
          <w:rFonts w:ascii="Times New Roman" w:hAnsi="Times New Roman" w:cs="Times New Roman"/>
          <w:color w:val="auto"/>
          <w:sz w:val="28"/>
          <w:szCs w:val="28"/>
        </w:rPr>
        <w:t>Значение зрения в жизни и деятельности человека. Пра</w:t>
      </w:r>
      <w:r>
        <w:rPr>
          <w:rFonts w:ascii="Times New Roman" w:hAnsi="Times New Roman" w:cs="Times New Roman"/>
          <w:color w:val="auto"/>
          <w:sz w:val="28"/>
          <w:szCs w:val="28"/>
        </w:rPr>
        <w:softHyphen/>
        <w:t>вила бережного отношения к зрению при выполнении различных видов де</w:t>
      </w:r>
      <w:r>
        <w:rPr>
          <w:rFonts w:ascii="Times New Roman" w:hAnsi="Times New Roman" w:cs="Times New Roman"/>
          <w:color w:val="auto"/>
          <w:sz w:val="28"/>
          <w:szCs w:val="28"/>
        </w:rPr>
        <w:softHyphen/>
        <w:t>ятельности: чтения, письма, просмотре т</w:t>
      </w:r>
      <w:r w:rsidR="00500084">
        <w:rPr>
          <w:rFonts w:ascii="Times New Roman" w:hAnsi="Times New Roman" w:cs="Times New Roman"/>
          <w:color w:val="auto"/>
          <w:sz w:val="28"/>
          <w:szCs w:val="28"/>
        </w:rPr>
        <w:t>елепередач, работы с компьюте</w:t>
      </w:r>
      <w:r>
        <w:rPr>
          <w:rFonts w:ascii="Times New Roman" w:hAnsi="Times New Roman" w:cs="Times New Roman"/>
          <w:color w:val="auto"/>
          <w:sz w:val="28"/>
          <w:szCs w:val="28"/>
        </w:rPr>
        <w:t xml:space="preserve">ром.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Особенности соблюдения личной гигиены подростком</w:t>
      </w:r>
      <w:r>
        <w:rPr>
          <w:rFonts w:ascii="Times New Roman" w:hAnsi="Times New Roman" w:cs="Times New Roman"/>
          <w:color w:val="auto"/>
          <w:sz w:val="28"/>
          <w:szCs w:val="28"/>
        </w:rPr>
        <w:t>. Правила и приемы соблюдения личной гигиены подростками (отдельно для девочек и мальчиков).</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Негативное влияние на организм человека вредных веществ</w:t>
      </w:r>
      <w:r>
        <w:rPr>
          <w:rFonts w:ascii="Times New Roman" w:hAnsi="Times New Roman" w:cs="Times New Roman"/>
          <w:color w:val="auto"/>
          <w:sz w:val="28"/>
          <w:szCs w:val="28"/>
        </w:rPr>
        <w:t>: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500084" w:rsidRDefault="00500084">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медицинской помощи</w:t>
      </w:r>
      <w:r>
        <w:rPr>
          <w:rFonts w:ascii="Times New Roman" w:hAnsi="Times New Roman" w:cs="Times New Roman"/>
          <w:color w:val="auto"/>
          <w:sz w:val="28"/>
          <w:szCs w:val="28"/>
        </w:rPr>
        <w:t>: доврачебная и врачебная.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доврачебной помощи</w:t>
      </w:r>
      <w:r>
        <w:rPr>
          <w:rFonts w:ascii="Times New Roman" w:hAnsi="Times New Roman" w:cs="Times New Roman"/>
          <w:color w:val="auto"/>
          <w:sz w:val="28"/>
          <w:szCs w:val="28"/>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Лекарственные растения и лекарственные препараты первой необходимости в домашней аптечке. </w:t>
      </w:r>
      <w:r>
        <w:rPr>
          <w:rFonts w:ascii="Times New Roman" w:hAnsi="Times New Roman" w:cs="Times New Roman"/>
          <w:color w:val="auto"/>
          <w:sz w:val="28"/>
          <w:szCs w:val="28"/>
        </w:rPr>
        <w:t>Виды, названия, способы хранения. Самолечение и его негативные последствия.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Первая помощь. </w:t>
      </w:r>
      <w:r>
        <w:rPr>
          <w:rFonts w:ascii="Times New Roman" w:hAnsi="Times New Roman" w:cs="Times New Roman"/>
          <w:color w:val="auto"/>
          <w:sz w:val="28"/>
          <w:szCs w:val="28"/>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больным на дому</w:t>
      </w:r>
      <w:r>
        <w:rPr>
          <w:rFonts w:ascii="Times New Roman" w:hAnsi="Times New Roman" w:cs="Times New Roman"/>
          <w:color w:val="auto"/>
          <w:sz w:val="28"/>
          <w:szCs w:val="28"/>
        </w:rPr>
        <w:t xml:space="preserve">: переодевание, умывание, кормление больного.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врачебной помощи на дому</w:t>
      </w:r>
      <w:r>
        <w:rPr>
          <w:rFonts w:ascii="Times New Roman" w:hAnsi="Times New Roman" w:cs="Times New Roman"/>
          <w:color w:val="auto"/>
          <w:sz w:val="28"/>
          <w:szCs w:val="28"/>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 xml:space="preserve">справка и листок нетрудоспособности.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Pr>
          <w:rFonts w:ascii="Times New Roman" w:hAnsi="Times New Roman" w:cs="Times New Roman"/>
          <w:i/>
          <w:color w:val="auto"/>
          <w:sz w:val="28"/>
          <w:szCs w:val="28"/>
        </w:rPr>
        <w:t>Комнатные растения</w:t>
      </w:r>
      <w:r>
        <w:rPr>
          <w:rFonts w:ascii="Times New Roman" w:hAnsi="Times New Roman" w:cs="Times New Roman"/>
          <w:color w:val="auto"/>
          <w:sz w:val="28"/>
          <w:szCs w:val="28"/>
        </w:rPr>
        <w:t>. Виды комнатных растений. Особенности ухода: полив, подкормка, температурный и световой режим. Горшки и кашпо для комнатных растений.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Домашние животные</w:t>
      </w:r>
      <w:r>
        <w:rPr>
          <w:rFonts w:ascii="Times New Roman" w:hAnsi="Times New Roman" w:cs="Times New Roman"/>
          <w:color w:val="auto"/>
          <w:sz w:val="28"/>
          <w:szCs w:val="28"/>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xml:space="preserve">: названия, назначение.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Санузел и ванная комната</w:t>
      </w:r>
      <w:r>
        <w:rPr>
          <w:rFonts w:ascii="Times New Roman" w:hAnsi="Times New Roman" w:cs="Times New Roman"/>
          <w:color w:val="auto"/>
          <w:sz w:val="28"/>
          <w:szCs w:val="28"/>
        </w:rPr>
        <w:t>. Оборудование ванной комнаты и санузла, его назначение. Правила безопасного поведения в ванной комнате.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Убранство жилых комнат</w:t>
      </w:r>
      <w:r>
        <w:rPr>
          <w:rFonts w:ascii="Times New Roman" w:hAnsi="Times New Roman" w:cs="Times New Roman"/>
          <w:color w:val="auto"/>
          <w:sz w:val="28"/>
          <w:szCs w:val="28"/>
        </w:rPr>
        <w:t>: зеркала, картины, фотографии; ковры, паласы; светильники. Правила ухода за убранством жилых комнат.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Насекомые и грызуны в доме</w:t>
      </w:r>
      <w:r>
        <w:rPr>
          <w:rFonts w:ascii="Times New Roman" w:hAnsi="Times New Roman" w:cs="Times New Roman"/>
          <w:color w:val="auto"/>
          <w:sz w:val="28"/>
          <w:szCs w:val="28"/>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Городские службы по борьбе с грызунами и насекомыми.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Значение опрятного вида человека</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одежды. </w:t>
      </w:r>
      <w:r>
        <w:rPr>
          <w:rFonts w:ascii="Times New Roman" w:hAnsi="Times New Roman" w:cs="Times New Roman"/>
          <w:color w:val="auto"/>
          <w:sz w:val="28"/>
          <w:szCs w:val="28"/>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Виды обуви: в зави</w:t>
      </w:r>
      <w:r w:rsidR="00787E4F">
        <w:rPr>
          <w:rFonts w:ascii="Times New Roman" w:hAnsi="Times New Roman" w:cs="Times New Roman"/>
          <w:color w:val="auto"/>
          <w:sz w:val="28"/>
          <w:szCs w:val="28"/>
        </w:rPr>
        <w:t>симости от времени года; назначения (спортив</w:t>
      </w:r>
      <w:r>
        <w:rPr>
          <w:rFonts w:ascii="Times New Roman" w:hAnsi="Times New Roman" w:cs="Times New Roman"/>
          <w:color w:val="auto"/>
          <w:sz w:val="28"/>
          <w:szCs w:val="28"/>
        </w:rPr>
        <w:t>н</w:t>
      </w:r>
      <w:r w:rsidR="00787E4F">
        <w:rPr>
          <w:rFonts w:ascii="Times New Roman" w:hAnsi="Times New Roman" w:cs="Times New Roman"/>
          <w:color w:val="auto"/>
          <w:sz w:val="28"/>
          <w:szCs w:val="28"/>
        </w:rPr>
        <w:t>ая, домашняя, выходная и т.д.);</w:t>
      </w:r>
      <w:r>
        <w:rPr>
          <w:rFonts w:ascii="Times New Roman" w:hAnsi="Times New Roman" w:cs="Times New Roman"/>
          <w:color w:val="auto"/>
          <w:sz w:val="28"/>
          <w:szCs w:val="28"/>
        </w:rPr>
        <w:t xml:space="preserve"> вида материа</w:t>
      </w:r>
      <w:r w:rsidR="00787E4F">
        <w:rPr>
          <w:rFonts w:ascii="Times New Roman" w:hAnsi="Times New Roman" w:cs="Times New Roman"/>
          <w:color w:val="auto"/>
          <w:sz w:val="28"/>
          <w:szCs w:val="28"/>
        </w:rPr>
        <w:t>лов (кожаная, резиновая, текс</w:t>
      </w:r>
      <w:r>
        <w:rPr>
          <w:rFonts w:ascii="Times New Roman" w:hAnsi="Times New Roman" w:cs="Times New Roman"/>
          <w:color w:val="auto"/>
          <w:sz w:val="28"/>
          <w:szCs w:val="28"/>
        </w:rPr>
        <w:t xml:space="preserve">тильная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Магазины по продаже различных видов обуви</w:t>
      </w:r>
      <w:r>
        <w:rPr>
          <w:rFonts w:ascii="Times New Roman" w:hAnsi="Times New Roman" w:cs="Times New Roman"/>
          <w:color w:val="auto"/>
          <w:sz w:val="28"/>
          <w:szCs w:val="28"/>
        </w:rPr>
        <w:t>. Порядок приобретения обуви в магазине: выбор, примерка, оплата. Гарантийный срок службы обуви; хранение чека или его копии.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Ремонт обуви. Виды услуг. Прейскурант. Правила подготовки обуви для сдачи в ремонт. Правила приема и выдачи обуви.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Обувь и здоровье человека</w:t>
      </w:r>
      <w:r>
        <w:rPr>
          <w:rFonts w:ascii="Times New Roman" w:hAnsi="Times New Roman" w:cs="Times New Roman"/>
          <w:color w:val="auto"/>
          <w:sz w:val="28"/>
          <w:szCs w:val="28"/>
        </w:rPr>
        <w:t xml:space="preserve">. Значение правильного выбора обуви для здоровья человека.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Приготовление пищи. </w:t>
      </w:r>
      <w:r>
        <w:rPr>
          <w:rFonts w:ascii="Times New Roman" w:hAnsi="Times New Roman" w:cs="Times New Roman"/>
          <w:color w:val="auto"/>
          <w:sz w:val="28"/>
          <w:szCs w:val="28"/>
        </w:rPr>
        <w:t>Место для приготовления пищи и его оборудование. Гигиена приготовления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Виды продуктов питания. </w:t>
      </w:r>
      <w:r>
        <w:rPr>
          <w:rFonts w:ascii="Times New Roman" w:hAnsi="Times New Roman" w:cs="Times New Roman"/>
          <w:color w:val="auto"/>
          <w:sz w:val="28"/>
          <w:szCs w:val="28"/>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Овощи, плоды, ягоды и грибы. Правила хранения. Первичная обработка: мытье, чистка, резка. Свежие и замороженные продукты.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Чай и кофе. Виды чая. Способы заварки чая. Виды кофе. Польза и негативные последствия чрезмерного употребления чая и кофе.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Прием пищи. </w:t>
      </w:r>
      <w:r>
        <w:rPr>
          <w:rFonts w:ascii="Times New Roman" w:hAnsi="Times New Roman" w:cs="Times New Roman"/>
          <w:color w:val="auto"/>
          <w:sz w:val="28"/>
          <w:szCs w:val="28"/>
        </w:rPr>
        <w:t xml:space="preserve">Первые, вторые и третьи блюда: виды, значение.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Оплата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Проезд из дома в школу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Выбор рационального маршрута проезда из дома в разные точки населенного пункта. Расчет стоимости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Основные автобусные маршруты.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Основные средства связи</w:t>
      </w:r>
      <w:r>
        <w:rPr>
          <w:rFonts w:ascii="Times New Roman" w:hAnsi="Times New Roman" w:cs="Times New Roman"/>
          <w:color w:val="auto"/>
          <w:sz w:val="28"/>
          <w:szCs w:val="28"/>
        </w:rPr>
        <w:t>: почта, телефон, телевидение, радио, компьютер. Назначение, особенности использования.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Работа почтового отделения связи «Почта России». Виды почтовых отправлений: письмо, бандероль, посылка.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Письма. Деловые письма: заказное, с уведомлением. Личные письма. Порядок отправления писем различного вида. Стоимость пересылки.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Бандероли. Виды бандеролей: простая, заказная, ценная, с уведомлением. Порядок отправления. Упаковка. Стоимость пересылки.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Посылки. Виды упаковок.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Электронная почта. Видео-связь (скайп). Особенности, значение в современной жизни.</w:t>
      </w:r>
    </w:p>
    <w:p w:rsidR="00787E4F" w:rsidRDefault="005B5BE4" w:rsidP="00CF7E7D">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Стоимость отправления.</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Родственные отношения в семье.</w:t>
      </w:r>
      <w:r>
        <w:rPr>
          <w:rFonts w:ascii="Times New Roman" w:hAnsi="Times New Roman" w:cs="Times New Roman"/>
          <w:color w:val="auto"/>
          <w:sz w:val="28"/>
          <w:szCs w:val="28"/>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Default="00406FBC">
      <w:pPr>
        <w:spacing w:after="0" w:line="360" w:lineRule="auto"/>
        <w:ind w:firstLine="709"/>
        <w:jc w:val="center"/>
        <w:rPr>
          <w:rFonts w:ascii="Times New Roman" w:hAnsi="Times New Roman" w:cs="Times New Roman"/>
          <w:color w:val="auto"/>
          <w:sz w:val="28"/>
          <w:szCs w:val="28"/>
        </w:rPr>
      </w:pPr>
      <w:r w:rsidRPr="00406FBC">
        <w:rPr>
          <w:noProof/>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Pr>
          <w:rFonts w:ascii="Times New Roman" w:hAnsi="Times New Roman" w:cs="Times New Roman"/>
          <w:b/>
          <w:color w:val="auto"/>
          <w:sz w:val="28"/>
          <w:szCs w:val="28"/>
        </w:rPr>
        <w:t>МИР ИСТОРИИ</w:t>
      </w:r>
    </w:p>
    <w:p w:rsidR="005B5BE4" w:rsidRDefault="005B5BE4">
      <w:pPr>
        <w:pStyle w:val="1"/>
        <w:spacing w:before="0" w:after="0" w:line="360" w:lineRule="auto"/>
        <w:ind w:left="0" w:firstLine="709"/>
        <w:jc w:val="center"/>
        <w:rPr>
          <w:rFonts w:ascii="Times New Roman" w:hAnsi="Times New Roman"/>
          <w:sz w:val="28"/>
          <w:szCs w:val="28"/>
        </w:rPr>
      </w:pPr>
      <w:r>
        <w:rPr>
          <w:rFonts w:ascii="Times New Roman" w:hAnsi="Times New Roman"/>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предмета «Мир истории» заключается в подготовке обучающихся к усвоению курса «История Отечества» в </w:t>
      </w:r>
      <w:r>
        <w:rPr>
          <w:rFonts w:ascii="Times New Roman" w:hAnsi="Times New Roman" w:cs="Times New Roman"/>
          <w:sz w:val="28"/>
          <w:szCs w:val="28"/>
          <w:lang w:val="en-US"/>
        </w:rPr>
        <w:t>VII</w:t>
      </w:r>
      <w:r>
        <w:rPr>
          <w:rFonts w:ascii="Times New Roman" w:hAnsi="Times New Roman" w:cs="Times New Roman"/>
          <w:sz w:val="28"/>
          <w:szCs w:val="28"/>
        </w:rPr>
        <w:t>-</w:t>
      </w:r>
      <w:r>
        <w:rPr>
          <w:rFonts w:ascii="Times New Roman" w:hAnsi="Times New Roman" w:cs="Times New Roman"/>
          <w:sz w:val="28"/>
          <w:szCs w:val="28"/>
          <w:lang w:val="en-US"/>
        </w:rPr>
        <w:t>XI</w:t>
      </w:r>
      <w:r>
        <w:rPr>
          <w:rFonts w:ascii="Times New Roman" w:hAnsi="Times New Roman" w:cs="Times New Roman"/>
          <w:sz w:val="28"/>
          <w:szCs w:val="28"/>
        </w:rPr>
        <w:t xml:space="preserve"> классах. Для достижения поставленной цели необходимо решить следующие </w:t>
      </w:r>
      <w:r>
        <w:rPr>
          <w:rFonts w:ascii="Times New Roman" w:hAnsi="Times New Roman" w:cs="Times New Roman"/>
          <w:b/>
          <w:sz w:val="28"/>
          <w:szCs w:val="28"/>
        </w:rPr>
        <w:t>задачи: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первоначальных исторических представлений о «историческом времени» и «историческом пространстве»;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исторических понятий: «век», «эпоха», «община» и некоторых других;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работать с «лентой времени»;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умения анализировать и сопоставлять исторические факты; делать простейшие выводы и обобщения;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воспитание интереса к изучению истории.</w:t>
      </w:r>
    </w:p>
    <w:p w:rsidR="005B5BE4" w:rsidRDefault="005B5BE4">
      <w:pPr>
        <w:pStyle w:val="1"/>
        <w:spacing w:before="0" w:after="0" w:line="360" w:lineRule="auto"/>
        <w:ind w:left="0" w:firstLine="709"/>
        <w:jc w:val="center"/>
        <w:rPr>
          <w:rFonts w:ascii="Times New Roman" w:hAnsi="Times New Roman"/>
          <w:i/>
          <w:color w:val="auto"/>
          <w:sz w:val="28"/>
          <w:szCs w:val="28"/>
        </w:rPr>
      </w:pPr>
      <w:r>
        <w:rPr>
          <w:rFonts w:ascii="Times New Roman" w:hAnsi="Times New Roman"/>
          <w:color w:val="auto"/>
          <w:sz w:val="28"/>
          <w:szCs w:val="28"/>
        </w:rPr>
        <w:t>Введение</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Представление о себе и окружающем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Твое имя, отчество, фамилия. История имени. Возникновение и значение имен. От</w:t>
      </w:r>
      <w:r>
        <w:rPr>
          <w:rFonts w:ascii="Times New Roman" w:hAnsi="Times New Roman"/>
          <w:color w:val="auto"/>
          <w:sz w:val="28"/>
          <w:szCs w:val="28"/>
        </w:rPr>
        <w:softHyphen/>
        <w:t>че</w:t>
      </w:r>
      <w:r>
        <w:rPr>
          <w:rFonts w:ascii="Times New Roman" w:hAnsi="Times New Roman"/>
          <w:color w:val="auto"/>
          <w:sz w:val="28"/>
          <w:szCs w:val="28"/>
        </w:rPr>
        <w:softHyphen/>
        <w:t>с</w:t>
      </w:r>
      <w:r>
        <w:rPr>
          <w:rFonts w:ascii="Times New Roman" w:hAnsi="Times New Roman"/>
          <w:color w:val="auto"/>
          <w:sz w:val="28"/>
          <w:szCs w:val="28"/>
        </w:rPr>
        <w:softHyphen/>
        <w:t xml:space="preserve">тво </w:t>
      </w:r>
      <w:r>
        <w:rPr>
          <w:rFonts w:ascii="Times New Roman" w:hAnsi="Times New Roman"/>
          <w:sz w:val="28"/>
          <w:szCs w:val="28"/>
        </w:rPr>
        <w:t>в имени человека. Происхождение</w:t>
      </w:r>
      <w:r>
        <w:rPr>
          <w:rFonts w:ascii="Times New Roman" w:hAnsi="Times New Roman"/>
          <w:color w:val="auto"/>
          <w:sz w:val="28"/>
          <w:szCs w:val="28"/>
        </w:rPr>
        <w:t xml:space="preserve"> фамилий. Семья: близкие и дальние ро</w:t>
      </w:r>
      <w:r>
        <w:rPr>
          <w:rFonts w:ascii="Times New Roman" w:hAnsi="Times New Roman"/>
          <w:color w:val="auto"/>
          <w:sz w:val="28"/>
          <w:szCs w:val="28"/>
        </w:rPr>
        <w:softHyphen/>
        <w:t>д</w:t>
      </w:r>
      <w:r>
        <w:rPr>
          <w:rFonts w:ascii="Times New Roman" w:hAnsi="Times New Roman"/>
          <w:color w:val="auto"/>
          <w:sz w:val="28"/>
          <w:szCs w:val="28"/>
        </w:rPr>
        <w:softHyphen/>
        <w:t>с</w:t>
      </w:r>
      <w:r>
        <w:rPr>
          <w:rFonts w:ascii="Times New Roman" w:hAnsi="Times New Roman"/>
          <w:color w:val="auto"/>
          <w:sz w:val="28"/>
          <w:szCs w:val="28"/>
        </w:rPr>
        <w:softHyphen/>
        <w:t>т</w:t>
      </w:r>
      <w:r>
        <w:rPr>
          <w:rFonts w:ascii="Times New Roman" w:hAnsi="Times New Roman"/>
          <w:color w:val="auto"/>
          <w:sz w:val="28"/>
          <w:szCs w:val="28"/>
        </w:rPr>
        <w:softHyphen/>
        <w:t>ве</w:t>
      </w:r>
      <w:r>
        <w:rPr>
          <w:rFonts w:ascii="Times New Roman" w:hAnsi="Times New Roman"/>
          <w:color w:val="auto"/>
          <w:sz w:val="28"/>
          <w:szCs w:val="28"/>
        </w:rPr>
        <w:softHyphen/>
        <w:t>н</w:t>
      </w:r>
      <w:r>
        <w:rPr>
          <w:rFonts w:ascii="Times New Roman" w:hAnsi="Times New Roman"/>
          <w:color w:val="auto"/>
          <w:sz w:val="28"/>
          <w:szCs w:val="28"/>
        </w:rPr>
        <w:softHyphen/>
        <w:t>ни</w:t>
      </w:r>
      <w:r>
        <w:rPr>
          <w:rFonts w:ascii="Times New Roman" w:hAnsi="Times New Roman"/>
          <w:color w:val="auto"/>
          <w:sz w:val="28"/>
          <w:szCs w:val="28"/>
        </w:rPr>
        <w:softHyphen/>
        <w:t>ки. Поколения, пред</w:t>
      </w:r>
      <w:r>
        <w:rPr>
          <w:rFonts w:ascii="Times New Roman" w:hAnsi="Times New Roman"/>
          <w:color w:val="auto"/>
          <w:sz w:val="28"/>
          <w:szCs w:val="28"/>
        </w:rPr>
        <w:softHyphen/>
        <w:t>ки, потомки, родословная. Даты жизни. Понятие о биографии. Твоя би</w:t>
      </w:r>
      <w:r>
        <w:rPr>
          <w:rFonts w:ascii="Times New Roman" w:hAnsi="Times New Roman"/>
          <w:color w:val="auto"/>
          <w:sz w:val="28"/>
          <w:szCs w:val="28"/>
        </w:rPr>
        <w:softHyphen/>
        <w:t>ография.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Дом, в котором ты живешь. Место нахождения твоего дома (регион, город, поселок, село), кто и когда его построил. Твои соседи.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Пословицы и поговорки о доме, семье, сосе</w:t>
      </w:r>
      <w:r>
        <w:rPr>
          <w:rFonts w:ascii="Times New Roman" w:hAnsi="Times New Roman"/>
          <w:color w:val="auto"/>
          <w:sz w:val="28"/>
          <w:szCs w:val="28"/>
        </w:rPr>
        <w:softHyphen/>
        <w:t>дях.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улицы. Названия улиц, их происхождение. Ули</w:t>
      </w:r>
      <w:r>
        <w:rPr>
          <w:rFonts w:ascii="Times New Roman" w:hAnsi="Times New Roman"/>
          <w:color w:val="auto"/>
          <w:sz w:val="28"/>
          <w:szCs w:val="28"/>
        </w:rPr>
        <w:softHyphen/>
        <w:t xml:space="preserve">ца твоего дома, твоей школы.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Местность, где мы живем (город, село). Происхождение названия местности. Край (область, республика), в котором мы живем; глав</w:t>
      </w:r>
      <w:r>
        <w:rPr>
          <w:rFonts w:ascii="Times New Roman" w:hAnsi="Times New Roman"/>
          <w:color w:val="auto"/>
          <w:sz w:val="28"/>
          <w:szCs w:val="28"/>
        </w:rPr>
        <w:softHyphen/>
        <w:t>ный город края, национальный состав, основные занятия жителей края, города.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Большая и малая родина.</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 xml:space="preserve">Другие страны мира (обзорно, с примерами). Планета, на которой мы живем.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
          <w:color w:val="auto"/>
          <w:sz w:val="28"/>
          <w:szCs w:val="28"/>
        </w:rPr>
        <w:t>Представления о времени в истории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времени как о прошлом, настоящем и будущем. Понятия: </w:t>
      </w:r>
      <w:r>
        <w:rPr>
          <w:rFonts w:ascii="Times New Roman" w:hAnsi="Times New Roman" w:cs="Times New Roman"/>
          <w:i/>
          <w:color w:val="auto"/>
          <w:sz w:val="28"/>
          <w:szCs w:val="28"/>
        </w:rPr>
        <w:t>вчера, сегодня, завтра.</w:t>
      </w:r>
      <w:r>
        <w:rPr>
          <w:rFonts w:ascii="Times New Roman" w:hAnsi="Times New Roman" w:cs="Times New Roman"/>
          <w:color w:val="auto"/>
          <w:sz w:val="28"/>
          <w:szCs w:val="28"/>
        </w:rPr>
        <w:t xml:space="preserve"> Меры времени. Измерение времени. Календарь (происхождение, виды).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Представление об историческом времени: </w:t>
      </w:r>
      <w:r>
        <w:rPr>
          <w:rFonts w:ascii="Times New Roman" w:hAnsi="Times New Roman" w:cs="Times New Roman"/>
          <w:i/>
          <w:color w:val="auto"/>
          <w:sz w:val="28"/>
          <w:szCs w:val="28"/>
        </w:rPr>
        <w:t xml:space="preserve">век, (столетие), тысячелетие, историческая эпоха </w:t>
      </w:r>
      <w:r>
        <w:rPr>
          <w:rFonts w:ascii="Times New Roman" w:hAnsi="Times New Roman" w:cs="Times New Roman"/>
          <w:color w:val="auto"/>
          <w:sz w:val="28"/>
          <w:szCs w:val="28"/>
        </w:rPr>
        <w:t>(общее представление)</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«Лента времени».Краткие исторические сведения о названии месяцев (римский календарь, русский земледельческий календарь). Час</w:t>
      </w:r>
      <w:r>
        <w:rPr>
          <w:rFonts w:ascii="Times New Roman" w:hAnsi="Times New Roman" w:cs="Times New Roman"/>
          <w:color w:val="auto"/>
          <w:sz w:val="28"/>
          <w:szCs w:val="28"/>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Начальные представления об истории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w:t>
      </w:r>
      <w:r w:rsidR="008D5EE3">
        <w:rPr>
          <w:rFonts w:ascii="Times New Roman" w:hAnsi="Times New Roman"/>
          <w:noProof/>
          <w:position w:val="-5"/>
          <w:sz w:val="28"/>
          <w:szCs w:val="28"/>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Pr>
          <w:rFonts w:ascii="Times New Roman" w:hAnsi="Times New Roman"/>
          <w:color w:val="auto"/>
          <w:sz w:val="28"/>
          <w:szCs w:val="28"/>
        </w:rPr>
        <w:t>наука о прошлом (о жизни и деятельности людей в прошлом). Значение исторических знаний для людей.Историческая память России.</w:t>
      </w:r>
    </w:p>
    <w:p w:rsidR="005B5BE4" w:rsidRDefault="005B5BE4">
      <w:pPr>
        <w:pStyle w:val="af5"/>
        <w:spacing w:after="0" w:line="360" w:lineRule="auto"/>
        <w:ind w:firstLine="709"/>
        <w:jc w:val="both"/>
      </w:pPr>
      <w:r>
        <w:rPr>
          <w:rFonts w:ascii="Times New Roman" w:hAnsi="Times New Roman"/>
          <w:color w:val="auto"/>
          <w:sz w:val="28"/>
          <w:szCs w:val="28"/>
        </w:rPr>
        <w:t>Науки, помогающие добывать исторические сведения: археология, этно</w:t>
      </w:r>
      <w:r>
        <w:rPr>
          <w:rFonts w:ascii="Times New Roman" w:hAnsi="Times New Roman"/>
          <w:sz w:val="28"/>
          <w:szCs w:val="28"/>
        </w:rPr>
        <w:t>г</w:t>
      </w:r>
      <w:r>
        <w:rPr>
          <w:rFonts w:ascii="Times New Roman" w:hAnsi="Times New Roman"/>
          <w:color w:val="auto"/>
          <w:sz w:val="28"/>
          <w:szCs w:val="28"/>
        </w:rPr>
        <w:t>рафия, геральдика, нумизматика и др.(элементарные представления на конкретных примерах).</w:t>
      </w:r>
    </w:p>
    <w:p w:rsidR="005B5BE4" w:rsidRDefault="00406FBC">
      <w:pPr>
        <w:pStyle w:val="af5"/>
        <w:spacing w:after="0" w:line="360" w:lineRule="auto"/>
        <w:ind w:firstLine="709"/>
        <w:jc w:val="both"/>
        <w:rPr>
          <w:rFonts w:ascii="Times New Roman" w:hAnsi="Times New Roman"/>
          <w:sz w:val="28"/>
          <w:szCs w:val="28"/>
        </w:rPr>
      </w:pPr>
      <w:r w:rsidRPr="00406FBC">
        <w:rPr>
          <w:noProof/>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Pr>
          <w:rFonts w:ascii="Times New Roman" w:hAnsi="Times New Roman"/>
          <w:color w:val="auto"/>
          <w:sz w:val="28"/>
          <w:szCs w:val="28"/>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Pr>
          <w:rFonts w:ascii="Times New Roman" w:hAnsi="Times New Roman"/>
          <w:sz w:val="28"/>
          <w:szCs w:val="28"/>
        </w:rPr>
        <w:t>музеев</w:t>
      </w:r>
      <w:r w:rsidR="005B5BE4">
        <w:rPr>
          <w:rFonts w:ascii="Times New Roman" w:hAnsi="Times New Roman"/>
          <w:color w:val="auto"/>
          <w:sz w:val="28"/>
          <w:szCs w:val="28"/>
        </w:rPr>
        <w:t>). Б</w:t>
      </w:r>
      <w:r w:rsidR="005B5BE4">
        <w:rPr>
          <w:rFonts w:ascii="Times New Roman" w:hAnsi="Times New Roman"/>
          <w:sz w:val="28"/>
          <w:szCs w:val="28"/>
        </w:rPr>
        <w:t>иблиотеки.</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sz w:val="28"/>
          <w:szCs w:val="28"/>
        </w:rPr>
        <w:t>И</w:t>
      </w:r>
      <w:r>
        <w:rPr>
          <w:rFonts w:ascii="Times New Roman" w:hAnsi="Times New Roman"/>
          <w:color w:val="auto"/>
          <w:sz w:val="28"/>
          <w:szCs w:val="28"/>
        </w:rPr>
        <w:t>сторическо</w:t>
      </w:r>
      <w:r>
        <w:rPr>
          <w:rFonts w:ascii="Times New Roman" w:hAnsi="Times New Roman"/>
          <w:sz w:val="28"/>
          <w:szCs w:val="28"/>
        </w:rPr>
        <w:t>е</w:t>
      </w:r>
      <w:r>
        <w:rPr>
          <w:rFonts w:ascii="Times New Roman" w:hAnsi="Times New Roman"/>
          <w:color w:val="auto"/>
          <w:sz w:val="28"/>
          <w:szCs w:val="28"/>
        </w:rPr>
        <w:t xml:space="preserve"> п</w:t>
      </w:r>
      <w:r>
        <w:rPr>
          <w:rFonts w:ascii="Times New Roman" w:hAnsi="Times New Roman"/>
          <w:sz w:val="28"/>
          <w:szCs w:val="28"/>
        </w:rPr>
        <w:t>ространство.Историческаякарта</w:t>
      </w:r>
      <w:r>
        <w:rPr>
          <w:rFonts w:ascii="Times New Roman" w:hAnsi="Times New Roman"/>
          <w:color w:val="auto"/>
          <w:sz w:val="28"/>
          <w:szCs w:val="28"/>
        </w:rPr>
        <w:t>.</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История Древнего мира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Версии о появлении человека на Земле (научные, религиозные). Отличие человека от животного.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Время появления первобытных людей, их внешний вид, среда обитания, </w:t>
      </w:r>
      <w:r>
        <w:rPr>
          <w:rFonts w:ascii="Times New Roman" w:hAnsi="Times New Roman"/>
          <w:sz w:val="28"/>
          <w:szCs w:val="28"/>
        </w:rPr>
        <w:t xml:space="preserve">отличие </w:t>
      </w:r>
      <w:r>
        <w:rPr>
          <w:rFonts w:ascii="Times New Roman" w:hAnsi="Times New Roman"/>
          <w:color w:val="auto"/>
          <w:sz w:val="28"/>
          <w:szCs w:val="28"/>
        </w:rPr>
        <w:t>от современных людей.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Стадный образ жизни древних людей. Занятия. Древние орудия труда. </w:t>
      </w:r>
      <w:r>
        <w:rPr>
          <w:rFonts w:ascii="Times New Roman" w:hAnsi="Times New Roman"/>
          <w:sz w:val="28"/>
          <w:szCs w:val="28"/>
        </w:rPr>
        <w:t>Каменный</w:t>
      </w:r>
      <w:r>
        <w:rPr>
          <w:rFonts w:ascii="Times New Roman" w:hAnsi="Times New Roman"/>
          <w:color w:val="auto"/>
          <w:sz w:val="28"/>
          <w:szCs w:val="28"/>
        </w:rPr>
        <w:t xml:space="preserve"> 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Постепенные изменения во внеш</w:t>
      </w:r>
      <w:r>
        <w:rPr>
          <w:rFonts w:ascii="Times New Roman" w:hAnsi="Times New Roman"/>
          <w:color w:val="auto"/>
          <w:sz w:val="28"/>
          <w:szCs w:val="28"/>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00CF7E7D">
        <w:rPr>
          <w:rFonts w:ascii="Times New Roman" w:hAnsi="Times New Roman"/>
          <w:color w:val="auto"/>
          <w:sz w:val="28"/>
          <w:szCs w:val="28"/>
        </w:rPr>
        <w:t xml:space="preserve"> </w:t>
      </w:r>
      <w:r>
        <w:rPr>
          <w:rFonts w:ascii="Times New Roman" w:hAnsi="Times New Roman"/>
          <w:color w:val="auto"/>
          <w:sz w:val="28"/>
          <w:szCs w:val="28"/>
        </w:rPr>
        <w:t>Язычество.</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Изменение климата Земли, наступление ледников. Смена образа жизни древних людей из-за климатических условий: борьба за выживание. </w:t>
      </w:r>
      <w:r>
        <w:rPr>
          <w:rFonts w:ascii="Times New Roman" w:hAnsi="Times New Roman"/>
          <w:sz w:val="28"/>
          <w:szCs w:val="28"/>
        </w:rPr>
        <w:t>Спосо</w:t>
      </w:r>
      <w:r>
        <w:rPr>
          <w:rFonts w:ascii="Times New Roman" w:hAnsi="Times New Roman"/>
          <w:color w:val="auto"/>
          <w:sz w:val="28"/>
          <w:szCs w:val="28"/>
        </w:rPr>
        <w:t>бы охоты на диких животных. Приручение диких животных. Пища и одежда древнего человека</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Pr>
          <w:rFonts w:ascii="Times New Roman" w:hAnsi="Times New Roman"/>
          <w:color w:val="auto"/>
          <w:sz w:val="28"/>
          <w:szCs w:val="28"/>
        </w:rPr>
        <w:softHyphen/>
        <w:t>лия, скотоводства. Появление новых орудий труда. Начало бронзового века. Оседлый образ жизни. Коллективыдревних людей: семья, община, род, племя.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Возникновение имущественного и социального неравенства, выделение знати.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История вещей и дел человека (от древности до наших дней)</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 xml:space="preserve">История освоения человеком огня, энергии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огня в производстве: изготовление посу</w:t>
      </w:r>
      <w:r>
        <w:rPr>
          <w:rFonts w:ascii="Times New Roman" w:hAnsi="Times New Roman"/>
          <w:color w:val="auto"/>
          <w:sz w:val="28"/>
          <w:szCs w:val="28"/>
        </w:rPr>
        <w:softHyphen/>
        <w:t>ды, орудий труда, выплавка металлов, приготовление пищи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Огонь в военном деле. Изобретение пороха. Последствия этого изобретения в истории войн.</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Pr>
          <w:rFonts w:ascii="Times New Roman" w:hAnsi="Times New Roman"/>
          <w:color w:val="auto"/>
          <w:sz w:val="28"/>
          <w:szCs w:val="28"/>
        </w:rPr>
        <w:softHyphen/>
        <w:t>чения большого количества энергии. Экологические последствия</w:t>
      </w:r>
      <w:r w:rsidR="00406FBC" w:rsidRPr="00406FBC">
        <w:rPr>
          <w:noProof/>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Pr>
          <w:rFonts w:ascii="Times New Roman" w:hAnsi="Times New Roman"/>
          <w:color w:val="auto"/>
          <w:sz w:val="28"/>
          <w:szCs w:val="28"/>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использования человеком воды</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Вода в природе. Значение воды в жизни че</w:t>
      </w:r>
      <w:r>
        <w:rPr>
          <w:rFonts w:ascii="Times New Roman" w:hAnsi="Times New Roman"/>
          <w:color w:val="auto"/>
          <w:sz w:val="28"/>
          <w:szCs w:val="28"/>
        </w:rPr>
        <w:softHyphen/>
        <w:t>ловека. Охрана водных угодий.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Вода и земледелие. Поливное земледелие, причины его возникновения. Роль поливного земледелия, вистории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Профессии людей, связанные с освоением энергии и вод</w:t>
      </w:r>
      <w:r>
        <w:rPr>
          <w:rFonts w:ascii="Times New Roman" w:hAnsi="Times New Roman"/>
          <w:color w:val="auto"/>
          <w:sz w:val="28"/>
          <w:szCs w:val="28"/>
        </w:rPr>
        <w:softHyphen/>
        <w:t>ных ресурсов.</w:t>
      </w:r>
    </w:p>
    <w:p w:rsidR="005B5BE4" w:rsidRDefault="005B5BE4">
      <w:pPr>
        <w:pStyle w:val="1"/>
        <w:tabs>
          <w:tab w:val="left" w:pos="3357"/>
          <w:tab w:val="center" w:pos="5032"/>
        </w:tabs>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жилища человека</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Понятие о жилище. История появления жили</w:t>
      </w:r>
      <w:r>
        <w:rPr>
          <w:rFonts w:ascii="Times New Roman" w:hAnsi="Times New Roman"/>
          <w:color w:val="auto"/>
          <w:sz w:val="28"/>
          <w:szCs w:val="28"/>
        </w:rPr>
        <w:softHyphen/>
        <w:t>ща человека. Первые жилища: пе</w:t>
      </w:r>
      <w:r>
        <w:rPr>
          <w:rFonts w:ascii="Times New Roman" w:hAnsi="Times New Roman"/>
          <w:sz w:val="28"/>
          <w:szCs w:val="28"/>
        </w:rPr>
        <w:softHyphen/>
      </w:r>
      <w:r>
        <w:rPr>
          <w:rFonts w:ascii="Times New Roman" w:hAnsi="Times New Roman"/>
          <w:color w:val="auto"/>
          <w:sz w:val="28"/>
          <w:szCs w:val="28"/>
        </w:rPr>
        <w:t>ще</w:t>
      </w:r>
      <w:r>
        <w:rPr>
          <w:rFonts w:ascii="Times New Roman" w:hAnsi="Times New Roman"/>
          <w:sz w:val="28"/>
          <w:szCs w:val="28"/>
        </w:rPr>
        <w:softHyphen/>
      </w:r>
      <w:r>
        <w:rPr>
          <w:rFonts w:ascii="Times New Roman" w:hAnsi="Times New Roman"/>
          <w:color w:val="auto"/>
          <w:sz w:val="28"/>
          <w:szCs w:val="28"/>
        </w:rPr>
        <w:t>ры, шалаш, земляные ук</w:t>
      </w:r>
      <w:r>
        <w:rPr>
          <w:rFonts w:ascii="Times New Roman" w:hAnsi="Times New Roman"/>
          <w:color w:val="auto"/>
          <w:sz w:val="28"/>
          <w:szCs w:val="28"/>
        </w:rPr>
        <w:softHyphen/>
        <w:t>рытия. Сборно-разборные жилища. Материалы, ис</w:t>
      </w:r>
      <w:r>
        <w:rPr>
          <w:rFonts w:ascii="Times New Roman" w:hAnsi="Times New Roman"/>
          <w:sz w:val="28"/>
          <w:szCs w:val="28"/>
        </w:rPr>
        <w:softHyphen/>
      </w:r>
      <w:r>
        <w:rPr>
          <w:rFonts w:ascii="Times New Roman" w:hAnsi="Times New Roman"/>
          <w:color w:val="auto"/>
          <w:sz w:val="28"/>
          <w:szCs w:val="28"/>
        </w:rPr>
        <w:t>поль</w:t>
      </w:r>
      <w:r>
        <w:rPr>
          <w:rFonts w:ascii="Times New Roman" w:hAnsi="Times New Roman"/>
          <w:sz w:val="28"/>
          <w:szCs w:val="28"/>
        </w:rPr>
        <w:softHyphen/>
      </w:r>
      <w:r>
        <w:rPr>
          <w:rFonts w:ascii="Times New Roman" w:hAnsi="Times New Roman"/>
          <w:color w:val="auto"/>
          <w:sz w:val="28"/>
          <w:szCs w:val="28"/>
        </w:rPr>
        <w:t>зу</w:t>
      </w:r>
      <w:r>
        <w:rPr>
          <w:rFonts w:ascii="Times New Roman" w:hAnsi="Times New Roman"/>
          <w:sz w:val="28"/>
          <w:szCs w:val="28"/>
        </w:rPr>
        <w:softHyphen/>
      </w:r>
      <w:r>
        <w:rPr>
          <w:rFonts w:ascii="Times New Roman" w:hAnsi="Times New Roman"/>
          <w:color w:val="auto"/>
          <w:sz w:val="28"/>
          <w:szCs w:val="28"/>
        </w:rPr>
        <w:t>е</w:t>
      </w:r>
      <w:r>
        <w:rPr>
          <w:rFonts w:ascii="Times New Roman" w:hAnsi="Times New Roman"/>
          <w:sz w:val="28"/>
          <w:szCs w:val="28"/>
        </w:rPr>
        <w:softHyphen/>
      </w:r>
      <w:r>
        <w:rPr>
          <w:rFonts w:ascii="Times New Roman" w:hAnsi="Times New Roman"/>
          <w:color w:val="auto"/>
          <w:sz w:val="28"/>
          <w:szCs w:val="28"/>
        </w:rPr>
        <w:t>мые для стро</w:t>
      </w:r>
      <w:r>
        <w:rPr>
          <w:rFonts w:ascii="Times New Roman" w:hAnsi="Times New Roman"/>
          <w:sz w:val="28"/>
          <w:szCs w:val="28"/>
        </w:rPr>
        <w:softHyphen/>
      </w:r>
      <w:r>
        <w:rPr>
          <w:rFonts w:ascii="Times New Roman" w:hAnsi="Times New Roman"/>
          <w:color w:val="auto"/>
          <w:sz w:val="28"/>
          <w:szCs w:val="28"/>
        </w:rPr>
        <w:t>ительства жилья у разных народов (чумы, яранги, вигвамы, юрты и др.). Ис</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рия со</w:t>
      </w:r>
      <w:r>
        <w:rPr>
          <w:rFonts w:ascii="Times New Roman" w:hAnsi="Times New Roman"/>
          <w:sz w:val="28"/>
          <w:szCs w:val="28"/>
        </w:rPr>
        <w:softHyphen/>
      </w:r>
      <w:r>
        <w:rPr>
          <w:rFonts w:ascii="Times New Roman" w:hAnsi="Times New Roman"/>
          <w:color w:val="auto"/>
          <w:sz w:val="28"/>
          <w:szCs w:val="28"/>
        </w:rPr>
        <w:t>ве</w:t>
      </w:r>
      <w:r>
        <w:rPr>
          <w:rFonts w:ascii="Times New Roman" w:hAnsi="Times New Roman"/>
          <w:sz w:val="28"/>
          <w:szCs w:val="28"/>
        </w:rPr>
        <w:softHyphen/>
      </w:r>
      <w:r>
        <w:rPr>
          <w:rFonts w:ascii="Times New Roman" w:hAnsi="Times New Roman"/>
          <w:color w:val="auto"/>
          <w:sz w:val="28"/>
          <w:szCs w:val="28"/>
        </w:rPr>
        <w:t>ршенствования жилища. Влияние климата и национальных традиций на стро</w:t>
      </w:r>
      <w:r>
        <w:rPr>
          <w:rFonts w:ascii="Times New Roman" w:hAnsi="Times New Roman"/>
          <w:sz w:val="28"/>
          <w:szCs w:val="28"/>
        </w:rPr>
        <w:softHyphen/>
      </w:r>
      <w:r>
        <w:rPr>
          <w:rFonts w:ascii="Times New Roman" w:hAnsi="Times New Roman"/>
          <w:color w:val="auto"/>
          <w:sz w:val="28"/>
          <w:szCs w:val="28"/>
        </w:rPr>
        <w:t>и</w:t>
      </w:r>
      <w:r>
        <w:rPr>
          <w:rFonts w:ascii="Times New Roman" w:hAnsi="Times New Roman"/>
          <w:sz w:val="28"/>
          <w:szCs w:val="28"/>
        </w:rPr>
        <w:softHyphen/>
      </w:r>
      <w:r>
        <w:rPr>
          <w:rFonts w:ascii="Times New Roman" w:hAnsi="Times New Roman"/>
          <w:color w:val="auto"/>
          <w:sz w:val="28"/>
          <w:szCs w:val="28"/>
        </w:rPr>
        <w:t>тель</w:t>
      </w:r>
      <w:r>
        <w:rPr>
          <w:rFonts w:ascii="Times New Roman" w:hAnsi="Times New Roman"/>
          <w:sz w:val="28"/>
          <w:szCs w:val="28"/>
        </w:rPr>
        <w:softHyphen/>
      </w:r>
      <w:r>
        <w:rPr>
          <w:rFonts w:ascii="Times New Roman" w:hAnsi="Times New Roman"/>
          <w:color w:val="auto"/>
          <w:sz w:val="28"/>
          <w:szCs w:val="28"/>
        </w:rPr>
        <w:t>ство жилья и других зданий. Архитектурные памятники в строительстве, их значение для изучения истории.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появления мебели</w:t>
      </w:r>
    </w:p>
    <w:p w:rsidR="005B5BE4" w:rsidRDefault="005B5BE4">
      <w:pPr>
        <w:pStyle w:val="af5"/>
        <w:spacing w:after="0" w:line="360" w:lineRule="auto"/>
        <w:ind w:firstLine="709"/>
        <w:jc w:val="both"/>
      </w:pPr>
      <w:r>
        <w:rPr>
          <w:rFonts w:ascii="Times New Roman" w:hAnsi="Times New Roman"/>
          <w:color w:val="auto"/>
          <w:sz w:val="28"/>
          <w:szCs w:val="28"/>
        </w:rPr>
        <w:t>Назначение и виды мебели, материалы для ее изготовления.</w:t>
      </w:r>
    </w:p>
    <w:p w:rsidR="005B5BE4" w:rsidRDefault="00406FBC">
      <w:pPr>
        <w:pStyle w:val="af5"/>
        <w:spacing w:after="0" w:line="360" w:lineRule="auto"/>
        <w:ind w:firstLine="709"/>
        <w:jc w:val="both"/>
        <w:rPr>
          <w:rFonts w:ascii="Times New Roman" w:hAnsi="Times New Roman"/>
          <w:i/>
          <w:color w:val="auto"/>
          <w:sz w:val="28"/>
          <w:szCs w:val="28"/>
        </w:rPr>
      </w:pPr>
      <w:r w:rsidRPr="00406FBC">
        <w:rPr>
          <w:noProof/>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Pr>
          <w:rFonts w:ascii="Times New Roman" w:hAnsi="Times New Roman"/>
          <w:color w:val="auto"/>
          <w:sz w:val="28"/>
          <w:szCs w:val="28"/>
        </w:rPr>
        <w:t xml:space="preserve">История </w:t>
      </w:r>
      <w:r w:rsidR="005B5BE4">
        <w:rPr>
          <w:rFonts w:ascii="Times New Roman" w:hAnsi="Times New Roman"/>
          <w:sz w:val="28"/>
          <w:szCs w:val="28"/>
        </w:rPr>
        <w:t xml:space="preserve">появления первой мебели. Влияние </w:t>
      </w:r>
      <w:r w:rsidR="005B5BE4">
        <w:rPr>
          <w:rFonts w:ascii="Times New Roman" w:hAnsi="Times New Roman"/>
          <w:color w:val="auto"/>
          <w:sz w:val="28"/>
          <w:szCs w:val="28"/>
        </w:rPr>
        <w:t>историче</w:t>
      </w:r>
      <w:r w:rsidR="005B5BE4">
        <w:rPr>
          <w:rFonts w:ascii="Times New Roman" w:hAnsi="Times New Roman"/>
          <w:color w:val="auto"/>
          <w:sz w:val="28"/>
          <w:szCs w:val="28"/>
        </w:rPr>
        <w:softHyphen/>
        <w:t>ских и национальных традиций на изготовление мебели</w:t>
      </w:r>
      <w:r w:rsidR="005B5BE4">
        <w:rPr>
          <w:rFonts w:ascii="Times New Roman" w:hAnsi="Times New Roman"/>
          <w:sz w:val="28"/>
          <w:szCs w:val="28"/>
        </w:rPr>
        <w:t>.</w:t>
      </w:r>
      <w:r w:rsidR="005B5BE4">
        <w:rPr>
          <w:rFonts w:ascii="Times New Roman" w:hAnsi="Times New Roman"/>
          <w:color w:val="auto"/>
          <w:sz w:val="28"/>
          <w:szCs w:val="28"/>
        </w:rPr>
        <w:t>Изготовление мебели как искусство. Современная мебель. Профессии людей, связанные с изготовлением  мебели.</w:t>
      </w:r>
    </w:p>
    <w:p w:rsidR="005B5BE4" w:rsidRDefault="005B5BE4">
      <w:pPr>
        <w:pStyle w:val="1"/>
        <w:spacing w:before="0" w:after="0" w:line="360" w:lineRule="auto"/>
        <w:ind w:left="0" w:firstLine="709"/>
        <w:jc w:val="center"/>
        <w:rPr>
          <w:rFonts w:ascii="Times New Roman" w:hAnsi="Times New Roman"/>
          <w:color w:val="auto"/>
          <w:sz w:val="28"/>
          <w:szCs w:val="28"/>
        </w:rPr>
      </w:pPr>
      <w:r>
        <w:rPr>
          <w:rFonts w:ascii="Times New Roman" w:hAnsi="Times New Roman"/>
          <w:i/>
          <w:color w:val="auto"/>
          <w:sz w:val="28"/>
          <w:szCs w:val="28"/>
        </w:rPr>
        <w:t>История питания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Питание как главное условие жизни любого живого организма. Уточнение представлений о пище челове</w:t>
      </w:r>
      <w:r>
        <w:rPr>
          <w:rFonts w:ascii="Times New Roman" w:hAnsi="Times New Roman"/>
          <w:color w:val="auto"/>
          <w:sz w:val="28"/>
          <w:szCs w:val="28"/>
        </w:rPr>
        <w:softHyphen/>
        <w:t>ка в разные периоды развития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Добывание пищи древним человеком как борьба за его выживание. Способы добывания: собирательство, бортниче</w:t>
      </w:r>
      <w:r>
        <w:rPr>
          <w:rFonts w:ascii="Times New Roman" w:hAnsi="Times New Roman"/>
          <w:color w:val="auto"/>
          <w:sz w:val="28"/>
          <w:szCs w:val="28"/>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История хлеба и хлебопечения.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Способы </w:t>
      </w:r>
      <w:r>
        <w:rPr>
          <w:rFonts w:ascii="Times New Roman" w:hAnsi="Times New Roman"/>
          <w:sz w:val="28"/>
          <w:szCs w:val="28"/>
        </w:rPr>
        <w:t>хранения и</w:t>
      </w:r>
      <w:r>
        <w:rPr>
          <w:rFonts w:ascii="Times New Roman" w:hAnsi="Times New Roman"/>
          <w:color w:val="auto"/>
          <w:sz w:val="28"/>
          <w:szCs w:val="28"/>
        </w:rPr>
        <w:t xml:space="preserve"> нако</w:t>
      </w:r>
      <w:r>
        <w:rPr>
          <w:rFonts w:ascii="Times New Roman" w:hAnsi="Times New Roman"/>
          <w:color w:val="auto"/>
          <w:sz w:val="28"/>
          <w:szCs w:val="28"/>
        </w:rPr>
        <w:softHyphen/>
        <w:t>пления продуктов питания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b/>
          <w:i/>
          <w:color w:val="auto"/>
          <w:sz w:val="28"/>
          <w:szCs w:val="28"/>
        </w:rPr>
      </w:pPr>
      <w:r>
        <w:rPr>
          <w:rFonts w:ascii="Times New Roman" w:hAnsi="Times New Roman"/>
          <w:color w:val="auto"/>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посуды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Посуда, ее назначение. Материалы для изготовления посуды. История появления по</w:t>
      </w:r>
      <w:r>
        <w:rPr>
          <w:rFonts w:ascii="Times New Roman" w:hAnsi="Times New Roman"/>
          <w:sz w:val="28"/>
          <w:szCs w:val="28"/>
        </w:rPr>
        <w:softHyphen/>
      </w:r>
      <w:r>
        <w:rPr>
          <w:rFonts w:ascii="Times New Roman" w:hAnsi="Times New Roman"/>
          <w:color w:val="auto"/>
          <w:sz w:val="28"/>
          <w:szCs w:val="28"/>
        </w:rPr>
        <w:t>суды. Глиняная посуда. Гончарное ремесло, изобретение гончарного круга, его зна</w:t>
      </w:r>
      <w:r>
        <w:rPr>
          <w:rFonts w:ascii="Times New Roman" w:hAnsi="Times New Roman"/>
          <w:sz w:val="28"/>
          <w:szCs w:val="28"/>
        </w:rPr>
        <w:softHyphen/>
      </w:r>
      <w:r>
        <w:rPr>
          <w:rFonts w:ascii="Times New Roman" w:hAnsi="Times New Roman"/>
          <w:color w:val="auto"/>
          <w:sz w:val="28"/>
          <w:szCs w:val="28"/>
        </w:rPr>
        <w:t>че</w:t>
      </w:r>
      <w:r>
        <w:rPr>
          <w:rFonts w:ascii="Times New Roman" w:hAnsi="Times New Roman"/>
          <w:sz w:val="28"/>
          <w:szCs w:val="28"/>
        </w:rPr>
        <w:softHyphen/>
      </w:r>
      <w:r>
        <w:rPr>
          <w:rFonts w:ascii="Times New Roman" w:hAnsi="Times New Roman"/>
          <w:color w:val="auto"/>
          <w:sz w:val="28"/>
          <w:szCs w:val="28"/>
        </w:rPr>
        <w:t>ние для развития производства глиняной посуды. Народные тради</w:t>
      </w:r>
      <w:r>
        <w:rPr>
          <w:rFonts w:ascii="Times New Roman" w:hAnsi="Times New Roman"/>
          <w:color w:val="auto"/>
          <w:sz w:val="28"/>
          <w:szCs w:val="28"/>
        </w:rPr>
        <w:softHyphen/>
        <w:t>ции в из</w:t>
      </w:r>
      <w:r>
        <w:rPr>
          <w:rFonts w:ascii="Times New Roman" w:hAnsi="Times New Roman"/>
          <w:sz w:val="28"/>
          <w:szCs w:val="28"/>
        </w:rPr>
        <w:softHyphen/>
      </w:r>
      <w:r>
        <w:rPr>
          <w:rFonts w:ascii="Times New Roman" w:hAnsi="Times New Roman"/>
          <w:color w:val="auto"/>
          <w:sz w:val="28"/>
          <w:szCs w:val="28"/>
        </w:rPr>
        <w:t>го</w:t>
      </w:r>
      <w:r>
        <w:rPr>
          <w:rFonts w:ascii="Times New Roman" w:hAnsi="Times New Roman"/>
          <w:sz w:val="28"/>
          <w:szCs w:val="28"/>
        </w:rPr>
        <w:softHyphen/>
      </w:r>
      <w:r>
        <w:rPr>
          <w:rFonts w:ascii="Times New Roman" w:hAnsi="Times New Roman"/>
          <w:color w:val="auto"/>
          <w:sz w:val="28"/>
          <w:szCs w:val="28"/>
        </w:rPr>
        <w:t>то</w:t>
      </w:r>
      <w:r>
        <w:rPr>
          <w:rFonts w:ascii="Times New Roman" w:hAnsi="Times New Roman"/>
          <w:sz w:val="28"/>
          <w:szCs w:val="28"/>
        </w:rPr>
        <w:softHyphen/>
      </w:r>
      <w:r>
        <w:rPr>
          <w:rFonts w:ascii="Times New Roman" w:hAnsi="Times New Roman"/>
          <w:color w:val="auto"/>
          <w:sz w:val="28"/>
          <w:szCs w:val="28"/>
        </w:rPr>
        <w:t>в</w:t>
      </w:r>
      <w:r>
        <w:rPr>
          <w:rFonts w:ascii="Times New Roman" w:hAnsi="Times New Roman"/>
          <w:sz w:val="28"/>
          <w:szCs w:val="28"/>
        </w:rPr>
        <w:softHyphen/>
      </w:r>
      <w:r>
        <w:rPr>
          <w:rFonts w:ascii="Times New Roman" w:hAnsi="Times New Roman"/>
          <w:color w:val="auto"/>
          <w:sz w:val="28"/>
          <w:szCs w:val="28"/>
        </w:rPr>
        <w:t>ле</w:t>
      </w:r>
      <w:r>
        <w:rPr>
          <w:rFonts w:ascii="Times New Roman" w:hAnsi="Times New Roman"/>
          <w:sz w:val="28"/>
          <w:szCs w:val="28"/>
        </w:rPr>
        <w:softHyphen/>
        <w:t>нии глиняной посуды</w:t>
      </w:r>
      <w:r>
        <w:rPr>
          <w:rFonts w:ascii="Times New Roman" w:hAnsi="Times New Roman"/>
          <w:color w:val="484442"/>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Деревянная посуда. История появления и использования деревянной посуды, ее виды. Преимущества деревянной по</w:t>
      </w:r>
      <w:r>
        <w:rPr>
          <w:rFonts w:ascii="Times New Roman" w:hAnsi="Times New Roman"/>
          <w:color w:val="auto"/>
          <w:sz w:val="28"/>
          <w:szCs w:val="28"/>
        </w:rPr>
        <w:softHyphen/>
        <w:t xml:space="preserve"> суды для хранения продуктов, народные традиции ее изготов</w:t>
      </w:r>
      <w:r>
        <w:rPr>
          <w:rFonts w:ascii="Times New Roman" w:hAnsi="Times New Roman"/>
          <w:color w:val="auto"/>
          <w:sz w:val="28"/>
          <w:szCs w:val="28"/>
        </w:rPr>
        <w:softHyphen/>
      </w:r>
      <w:r>
        <w:rPr>
          <w:rFonts w:ascii="Times New Roman" w:hAnsi="Times New Roman"/>
          <w:sz w:val="28"/>
          <w:szCs w:val="28"/>
        </w:rPr>
        <w:t>ления</w:t>
      </w:r>
      <w:r>
        <w:rPr>
          <w:rFonts w:ascii="Times New Roman" w:hAnsi="Times New Roman"/>
          <w:color w:val="484442"/>
          <w:sz w:val="28"/>
          <w:szCs w:val="28"/>
        </w:rPr>
        <w:t>.</w:t>
      </w:r>
    </w:p>
    <w:p w:rsidR="005B5BE4" w:rsidRDefault="005B5BE4">
      <w:pPr>
        <w:pStyle w:val="af5"/>
        <w:spacing w:after="0" w:line="360" w:lineRule="auto"/>
        <w:ind w:firstLine="709"/>
        <w:jc w:val="both"/>
      </w:pPr>
      <w:r>
        <w:rPr>
          <w:rFonts w:ascii="Times New Roman" w:hAnsi="Times New Roman"/>
          <w:color w:val="auto"/>
          <w:sz w:val="28"/>
          <w:szCs w:val="28"/>
        </w:rPr>
        <w:t>Посуда из других материалов. Изготовление посуды как искусство.</w:t>
      </w:r>
    </w:p>
    <w:p w:rsidR="005B5BE4" w:rsidRDefault="00406FBC">
      <w:pPr>
        <w:pStyle w:val="af5"/>
        <w:spacing w:after="0" w:line="360" w:lineRule="auto"/>
        <w:ind w:firstLine="709"/>
        <w:jc w:val="both"/>
        <w:rPr>
          <w:rFonts w:ascii="Times New Roman" w:hAnsi="Times New Roman"/>
          <w:b/>
          <w:i/>
          <w:color w:val="auto"/>
          <w:sz w:val="28"/>
          <w:szCs w:val="28"/>
        </w:rPr>
      </w:pPr>
      <w:r w:rsidRPr="00406FBC">
        <w:rPr>
          <w:noProof/>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Pr>
          <w:rFonts w:ascii="Times New Roman" w:hAnsi="Times New Roman"/>
          <w:color w:val="auto"/>
          <w:sz w:val="28"/>
          <w:szCs w:val="28"/>
        </w:rPr>
        <w:t xml:space="preserve">Профессии людей, связанные с изготовлением посуды. </w:t>
      </w:r>
    </w:p>
    <w:p w:rsidR="005B5BE4" w:rsidRDefault="005B5BE4">
      <w:pPr>
        <w:pStyle w:val="af5"/>
        <w:spacing w:after="0" w:line="360" w:lineRule="auto"/>
        <w:ind w:firstLine="709"/>
        <w:jc w:val="center"/>
        <w:rPr>
          <w:rFonts w:ascii="Times New Roman" w:hAnsi="Times New Roman"/>
          <w:color w:val="auto"/>
          <w:sz w:val="28"/>
          <w:szCs w:val="28"/>
        </w:rPr>
      </w:pPr>
      <w:r>
        <w:rPr>
          <w:rFonts w:ascii="Times New Roman" w:hAnsi="Times New Roman"/>
          <w:b/>
          <w:i/>
          <w:color w:val="auto"/>
          <w:sz w:val="28"/>
          <w:szCs w:val="28"/>
        </w:rPr>
        <w:t>История появления одежды и обуви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r>
        <w:rPr>
          <w:rFonts w:ascii="Times New Roman" w:hAnsi="Times New Roman"/>
          <w:color w:val="160F0C"/>
          <w:sz w:val="28"/>
          <w:szCs w:val="28"/>
        </w:rPr>
        <w:t xml:space="preserve">.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Pr>
          <w:rFonts w:ascii="Times New Roman" w:hAnsi="Times New Roman"/>
          <w:color w:val="auto"/>
          <w:sz w:val="28"/>
          <w:szCs w:val="28"/>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Pr>
          <w:rFonts w:ascii="Times New Roman" w:hAnsi="Times New Roman"/>
          <w:color w:val="5B5956"/>
          <w:sz w:val="28"/>
          <w:szCs w:val="28"/>
        </w:rPr>
        <w:t>.</w:t>
      </w:r>
      <w:r w:rsidR="00CF7E7D">
        <w:rPr>
          <w:rFonts w:ascii="Times New Roman" w:hAnsi="Times New Roman"/>
          <w:color w:val="5B5956"/>
          <w:sz w:val="28"/>
          <w:szCs w:val="28"/>
        </w:rPr>
        <w:t xml:space="preserve"> </w:t>
      </w:r>
      <w:r>
        <w:rPr>
          <w:rFonts w:ascii="Times New Roman" w:hAnsi="Times New Roman"/>
          <w:color w:val="auto"/>
          <w:sz w:val="28"/>
          <w:szCs w:val="28"/>
        </w:rPr>
        <w:t>Изготовление одежды как искусство. Изменения в одежде и обуви в разные времена у разных народов. Образцы народ</w:t>
      </w:r>
      <w:r>
        <w:rPr>
          <w:rFonts w:ascii="Times New Roman" w:hAnsi="Times New Roman"/>
          <w:color w:val="auto"/>
          <w:sz w:val="28"/>
          <w:szCs w:val="28"/>
        </w:rPr>
        <w:softHyphen/>
        <w:t>ной одежды (на примере региона).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История появления обуви. Влияние климатических усло</w:t>
      </w:r>
      <w:r>
        <w:rPr>
          <w:rFonts w:ascii="Times New Roman" w:hAnsi="Times New Roman"/>
          <w:color w:val="auto"/>
          <w:sz w:val="28"/>
          <w:szCs w:val="28"/>
        </w:rPr>
        <w:softHyphen/>
        <w:t>вий на возникновение разных видов обуви. Обувь в разные исторические времена: лапти, сапоги, туфли, сандалии и др.</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 xml:space="preserve">Профессии людей, связанные с изготовлением одежды и обуви.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История человеческого общества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Представления древних людей об окружающем мире. Ос</w:t>
      </w:r>
      <w:r>
        <w:rPr>
          <w:rFonts w:ascii="Times New Roman" w:hAnsi="Times New Roman"/>
          <w:color w:val="auto"/>
          <w:sz w:val="28"/>
          <w:szCs w:val="28"/>
        </w:rPr>
        <w:softHyphen/>
        <w:t>воение человеком морей и океанов, открытие новых земель, изменение представлений о мире.</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Истоки возникновения мировых религий: иудаизм, христи</w:t>
      </w:r>
      <w:r>
        <w:rPr>
          <w:rFonts w:ascii="Times New Roman" w:hAnsi="Times New Roman"/>
          <w:color w:val="auto"/>
          <w:sz w:val="28"/>
          <w:szCs w:val="28"/>
        </w:rPr>
        <w:softHyphen/>
        <w:t>анство, буддизм, ислам. Значение религии для духовной жизни человечества.</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Зарождение науки, важнейшие челове</w:t>
      </w:r>
      <w:r>
        <w:rPr>
          <w:rFonts w:ascii="Times New Roman" w:hAnsi="Times New Roman"/>
          <w:color w:val="auto"/>
          <w:sz w:val="28"/>
          <w:szCs w:val="28"/>
        </w:rPr>
        <w:softHyphen/>
        <w:t>ческие изобретения</w:t>
      </w:r>
      <w:r>
        <w:rPr>
          <w:rFonts w:ascii="Times New Roman" w:hAnsi="Times New Roman"/>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Направления в науке: астрономия, математика, география и др. Изменение среды и общества в ходе развития науки.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Pr>
          <w:rFonts w:ascii="Times New Roman" w:hAnsi="Times New Roman"/>
          <w:sz w:val="28"/>
          <w:szCs w:val="28"/>
        </w:rPr>
        <w:t>.Л</w:t>
      </w:r>
      <w:r>
        <w:rPr>
          <w:rFonts w:ascii="Times New Roman" w:hAnsi="Times New Roman"/>
          <w:color w:val="auto"/>
          <w:sz w:val="28"/>
          <w:szCs w:val="28"/>
        </w:rPr>
        <w:t>ати</w:t>
      </w:r>
      <w:r>
        <w:rPr>
          <w:rFonts w:ascii="Times New Roman" w:hAnsi="Times New Roman"/>
          <w:sz w:val="28"/>
          <w:szCs w:val="28"/>
        </w:rPr>
        <w:t>нский</w:t>
      </w:r>
      <w:r>
        <w:rPr>
          <w:rFonts w:ascii="Times New Roman" w:hAnsi="Times New Roman"/>
          <w:color w:val="auto"/>
          <w:sz w:val="28"/>
          <w:szCs w:val="28"/>
        </w:rPr>
        <w:t xml:space="preserve"> и сла</w:t>
      </w:r>
      <w:r>
        <w:rPr>
          <w:rFonts w:ascii="Times New Roman" w:hAnsi="Times New Roman"/>
          <w:sz w:val="28"/>
          <w:szCs w:val="28"/>
        </w:rPr>
        <w:t>вянскийалфавит</w:t>
      </w:r>
      <w:r>
        <w:rPr>
          <w:rFonts w:ascii="Times New Roman" w:hAnsi="Times New Roman"/>
          <w:color w:val="auto"/>
          <w:sz w:val="28"/>
          <w:szCs w:val="28"/>
        </w:rPr>
        <w:t xml:space="preserve">. История книги и книгопечатания.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Культура</w:t>
      </w:r>
      <w:r>
        <w:rPr>
          <w:rFonts w:ascii="Times New Roman" w:hAnsi="Times New Roman"/>
          <w:color w:val="auto"/>
          <w:sz w:val="28"/>
          <w:szCs w:val="28"/>
        </w:rPr>
        <w:t xml:space="preserve"> и </w:t>
      </w:r>
      <w:r>
        <w:rPr>
          <w:rFonts w:ascii="Times New Roman" w:hAnsi="Times New Roman"/>
          <w:sz w:val="28"/>
          <w:szCs w:val="28"/>
        </w:rPr>
        <w:t>человек</w:t>
      </w:r>
      <w:r>
        <w:rPr>
          <w:rFonts w:ascii="Times New Roman" w:hAnsi="Times New Roman"/>
          <w:color w:val="auto"/>
          <w:sz w:val="28"/>
          <w:szCs w:val="28"/>
        </w:rPr>
        <w:t xml:space="preserve"> как носит</w:t>
      </w:r>
      <w:r>
        <w:rPr>
          <w:rFonts w:ascii="Times New Roman" w:hAnsi="Times New Roman"/>
          <w:sz w:val="28"/>
          <w:szCs w:val="28"/>
        </w:rPr>
        <w:t>ель</w:t>
      </w:r>
      <w:r>
        <w:rPr>
          <w:rFonts w:ascii="Times New Roman" w:hAnsi="Times New Roman"/>
          <w:color w:val="auto"/>
          <w:sz w:val="28"/>
          <w:szCs w:val="28"/>
        </w:rPr>
        <w:t xml:space="preserve"> культуры. Искусство как особая сфера человеческой деятельности.</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color w:val="auto"/>
          <w:sz w:val="28"/>
          <w:szCs w:val="28"/>
        </w:rPr>
        <w:t xml:space="preserve">Виды и </w:t>
      </w:r>
      <w:r>
        <w:rPr>
          <w:rFonts w:ascii="Times New Roman" w:hAnsi="Times New Roman"/>
          <w:sz w:val="28"/>
          <w:szCs w:val="28"/>
        </w:rPr>
        <w:t>направленияискусства</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Экономика как показатель развития общества и государ</w:t>
      </w:r>
      <w:r>
        <w:rPr>
          <w:rFonts w:ascii="Times New Roman" w:hAnsi="Times New Roman"/>
          <w:color w:val="auto"/>
          <w:sz w:val="28"/>
          <w:szCs w:val="28"/>
        </w:rPr>
        <w:softHyphen/>
        <w:t>ства. История денег, торговли. Государства богатые и бедные.</w:t>
      </w:r>
    </w:p>
    <w:p w:rsidR="005B5BE4" w:rsidRDefault="005B5BE4">
      <w:pPr>
        <w:pStyle w:val="af5"/>
        <w:spacing w:after="0" w:line="360" w:lineRule="auto"/>
        <w:ind w:firstLine="709"/>
        <w:jc w:val="both"/>
        <w:rPr>
          <w:rFonts w:ascii="Times New Roman" w:hAnsi="Times New Roman"/>
          <w:i/>
          <w:color w:val="auto"/>
          <w:sz w:val="28"/>
          <w:szCs w:val="28"/>
        </w:rPr>
      </w:pPr>
      <w:r>
        <w:rPr>
          <w:rFonts w:ascii="Times New Roman" w:hAnsi="Times New Roman"/>
          <w:color w:val="auto"/>
          <w:sz w:val="28"/>
          <w:szCs w:val="28"/>
        </w:rPr>
        <w:t>Войны. Причины возникновения войн. Исторические уроки войн.</w:t>
      </w:r>
    </w:p>
    <w:p w:rsidR="005B5BE4" w:rsidRDefault="005B5BE4">
      <w:pPr>
        <w:pStyle w:val="1"/>
        <w:spacing w:before="0" w:after="0" w:line="360" w:lineRule="auto"/>
        <w:ind w:left="0" w:firstLine="709"/>
        <w:rPr>
          <w:rFonts w:ascii="Times New Roman" w:hAnsi="Times New Roman"/>
          <w:color w:val="auto"/>
          <w:sz w:val="28"/>
          <w:szCs w:val="28"/>
        </w:rPr>
      </w:pPr>
      <w:r>
        <w:rPr>
          <w:rFonts w:ascii="Times New Roman" w:hAnsi="Times New Roman"/>
          <w:b w:val="0"/>
          <w:i/>
          <w:color w:val="auto"/>
          <w:sz w:val="28"/>
          <w:szCs w:val="28"/>
        </w:rPr>
        <w:t>Рекомендуемые виды практических заданий</w:t>
      </w:r>
      <w:r>
        <w:rPr>
          <w:rFonts w:ascii="Times New Roman" w:hAnsi="Times New Roman"/>
          <w:b w:val="0"/>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заполнение анкет;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рисование на темы: «Моя семья»,  «Мой дом»,  «Моя ули</w:t>
      </w:r>
      <w:r>
        <w:rPr>
          <w:rFonts w:ascii="Times New Roman" w:hAnsi="Times New Roman"/>
          <w:color w:val="auto"/>
          <w:sz w:val="28"/>
          <w:szCs w:val="28"/>
        </w:rPr>
        <w:softHyphen/>
        <w:t xml:space="preserve">ца» и т. д.;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устных рассказов о себе, членах семьи, родственниках, друзьях;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автобиографии и биографий членов семьи (под руководством учителя);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родословного дерева (рисунок);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color w:val="auto"/>
          <w:sz w:val="28"/>
          <w:szCs w:val="28"/>
        </w:rPr>
        <w:t>рисование Государственного флага, прослушивание Государственного гимна;</w:t>
      </w:r>
    </w:p>
    <w:p w:rsidR="005B5BE4" w:rsidRDefault="005B5BE4">
      <w:pPr>
        <w:pStyle w:val="af5"/>
        <w:spacing w:after="0" w:line="360" w:lineRule="auto"/>
        <w:ind w:firstLine="709"/>
        <w:rPr>
          <w:rFonts w:ascii="Times New Roman" w:hAnsi="Times New Roman"/>
          <w:color w:val="auto"/>
          <w:sz w:val="28"/>
          <w:szCs w:val="28"/>
        </w:rPr>
      </w:pPr>
      <w:r>
        <w:rPr>
          <w:rFonts w:ascii="Times New Roman" w:hAnsi="Times New Roman"/>
          <w:sz w:val="28"/>
          <w:szCs w:val="28"/>
        </w:rPr>
        <w:t>и</w:t>
      </w:r>
      <w:r>
        <w:rPr>
          <w:rFonts w:ascii="Times New Roman" w:hAnsi="Times New Roman"/>
          <w:color w:val="auto"/>
          <w:sz w:val="28"/>
          <w:szCs w:val="28"/>
        </w:rPr>
        <w:t xml:space="preserve">зображение схем сменяемости времен года;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объяснение смысла пословиц и поговорок о времени, временах года, о человеке и времени и др.</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чтение и пересказы адаптированных текстов по </w:t>
      </w:r>
      <w:r>
        <w:rPr>
          <w:rFonts w:ascii="Times New Roman" w:hAnsi="Times New Roman"/>
          <w:sz w:val="28"/>
          <w:szCs w:val="28"/>
        </w:rPr>
        <w:t>изучаемым темам</w:t>
      </w:r>
      <w:r>
        <w:rPr>
          <w:rFonts w:ascii="Times New Roman" w:hAnsi="Times New Roman"/>
          <w:color w:val="auto"/>
          <w:sz w:val="28"/>
          <w:szCs w:val="28"/>
        </w:rPr>
        <w:t>;</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рассматривание и анализ иллюстраций, альбомов с изо</w:t>
      </w:r>
      <w:r>
        <w:rPr>
          <w:rFonts w:ascii="Times New Roman" w:hAnsi="Times New Roman"/>
          <w:color w:val="auto"/>
          <w:sz w:val="28"/>
          <w:szCs w:val="28"/>
        </w:rPr>
        <w:softHyphen/>
        <w:t>бражениями гербов, монет, археологических находок, архи</w:t>
      </w:r>
      <w:r>
        <w:rPr>
          <w:rFonts w:ascii="Times New Roman" w:hAnsi="Times New Roman"/>
          <w:color w:val="auto"/>
          <w:sz w:val="28"/>
          <w:szCs w:val="28"/>
        </w:rPr>
        <w:softHyphen/>
        <w:t>тектурных сооружений, относящихся к различным историче</w:t>
      </w:r>
      <w:r>
        <w:rPr>
          <w:rFonts w:ascii="Times New Roman" w:hAnsi="Times New Roman"/>
          <w:color w:val="auto"/>
          <w:sz w:val="28"/>
          <w:szCs w:val="28"/>
        </w:rPr>
        <w:softHyphen/>
        <w:t>ским эпохам;</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экскурсии в краеведческий и исторический музеи;</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ознакомление с историческими памятниками, архитектурными сооружениями; </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просмотр фильмов о культурных памятниках;  </w:t>
      </w:r>
    </w:p>
    <w:p w:rsidR="005B5BE4" w:rsidRDefault="005B5BE4">
      <w:pPr>
        <w:pStyle w:val="af5"/>
        <w:spacing w:after="0" w:line="360" w:lineRule="auto"/>
        <w:ind w:firstLine="709"/>
        <w:jc w:val="both"/>
        <w:rPr>
          <w:rFonts w:ascii="Times New Roman" w:hAnsi="Times New Roman"/>
          <w:b/>
          <w:color w:val="auto"/>
          <w:sz w:val="28"/>
          <w:szCs w:val="28"/>
        </w:rPr>
      </w:pPr>
      <w:r>
        <w:rPr>
          <w:rFonts w:ascii="Times New Roman" w:hAnsi="Times New Roman"/>
          <w:color w:val="auto"/>
          <w:sz w:val="28"/>
          <w:szCs w:val="28"/>
        </w:rPr>
        <w:t>викторин</w:t>
      </w:r>
      <w:r>
        <w:rPr>
          <w:rFonts w:ascii="Times New Roman" w:hAnsi="Times New Roman"/>
          <w:sz w:val="28"/>
          <w:szCs w:val="28"/>
        </w:rPr>
        <w:t>ы</w:t>
      </w:r>
      <w:r>
        <w:rPr>
          <w:rFonts w:ascii="Times New Roman" w:hAnsi="Times New Roman"/>
          <w:color w:val="auto"/>
          <w:sz w:val="28"/>
          <w:szCs w:val="28"/>
        </w:rPr>
        <w:t xml:space="preserve"> на темы: «С чего начинается Родина?», «Моя семья», «Мой род», «Я и мои друзья», «Страна, в которой я живу», «События прошлого», «Время, в котором мы живем»</w:t>
      </w:r>
      <w:r>
        <w:rPr>
          <w:rFonts w:ascii="Times New Roman" w:hAnsi="Times New Roman"/>
          <w:sz w:val="28"/>
          <w:szCs w:val="28"/>
        </w:rPr>
        <w:t xml:space="preserve">, </w:t>
      </w:r>
      <w:r>
        <w:rPr>
          <w:rFonts w:ascii="Times New Roman" w:hAnsi="Times New Roman"/>
          <w:color w:val="auto"/>
          <w:sz w:val="28"/>
          <w:szCs w:val="28"/>
        </w:rPr>
        <w:t>«История од</w:t>
      </w:r>
      <w:r>
        <w:rPr>
          <w:rFonts w:ascii="Times New Roman" w:hAnsi="Times New Roman"/>
          <w:color w:val="auto"/>
          <w:sz w:val="28"/>
          <w:szCs w:val="28"/>
        </w:rPr>
        <w:softHyphen/>
        <w:t>ного памятника », «История в рассказах очевидцев», «Исто</w:t>
      </w:r>
      <w:r>
        <w:rPr>
          <w:rFonts w:ascii="Times New Roman" w:hAnsi="Times New Roman"/>
          <w:color w:val="auto"/>
          <w:sz w:val="28"/>
          <w:szCs w:val="28"/>
        </w:rPr>
        <w:softHyphen/>
        <w:t>рические памятники нашего города»  и др.</w:t>
      </w:r>
    </w:p>
    <w:p w:rsidR="00787E4F" w:rsidRDefault="00787E4F">
      <w:pPr>
        <w:spacing w:before="120" w:after="0" w:line="360" w:lineRule="auto"/>
        <w:ind w:firstLine="709"/>
        <w:jc w:val="center"/>
        <w:rPr>
          <w:rFonts w:ascii="Times New Roman" w:hAnsi="Times New Roman" w:cs="Times New Roman"/>
          <w:b/>
          <w:color w:val="auto"/>
          <w:sz w:val="28"/>
          <w:szCs w:val="28"/>
        </w:rPr>
      </w:pPr>
    </w:p>
    <w:p w:rsidR="00787E4F" w:rsidRDefault="00787E4F">
      <w:pPr>
        <w:spacing w:before="120" w:after="0" w:line="360" w:lineRule="auto"/>
        <w:ind w:firstLine="709"/>
        <w:jc w:val="center"/>
        <w:rPr>
          <w:rFonts w:ascii="Times New Roman" w:hAnsi="Times New Roman" w:cs="Times New Roman"/>
          <w:b/>
          <w:color w:val="auto"/>
          <w:sz w:val="28"/>
          <w:szCs w:val="28"/>
        </w:rPr>
      </w:pPr>
    </w:p>
    <w:p w:rsidR="005B5BE4" w:rsidRDefault="005B5BE4">
      <w:pPr>
        <w:spacing w:before="120"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ИСТОРИЯ ОТЕЧЕСТВА</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 Предмет «История Отечества» играет важную роль в процессе развития и во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пи</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ния личности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формирования гражданской по</w:t>
      </w:r>
      <w:r>
        <w:rPr>
          <w:rFonts w:ascii="Times New Roman" w:hAnsi="Times New Roman" w:cs="Times New Roman"/>
          <w:color w:val="auto"/>
          <w:sz w:val="28"/>
          <w:szCs w:val="28"/>
        </w:rPr>
        <w:softHyphen/>
        <w:t>зи</w:t>
      </w:r>
      <w:r>
        <w:rPr>
          <w:rFonts w:ascii="Times New Roman" w:hAnsi="Times New Roman" w:cs="Times New Roman"/>
          <w:color w:val="auto"/>
          <w:sz w:val="28"/>
          <w:szCs w:val="28"/>
        </w:rPr>
        <w:softHyphen/>
        <w:t>ции учащихся, воспитания их в духе патриотизма и ува</w:t>
      </w:r>
      <w:r>
        <w:rPr>
          <w:rFonts w:ascii="Times New Roman" w:hAnsi="Times New Roman" w:cs="Times New Roman"/>
          <w:color w:val="auto"/>
          <w:sz w:val="28"/>
          <w:szCs w:val="28"/>
        </w:rPr>
        <w:softHyphen/>
        <w:t>жения к своей Родине, ее ис</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кому прошлому.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 xml:space="preserve">Основные цели изучения данного предмета ― </w:t>
      </w:r>
      <w:r>
        <w:rPr>
          <w:rFonts w:ascii="Times New Roman" w:hAnsi="Times New Roman" w:cs="Times New Roman"/>
          <w:color w:val="auto"/>
          <w:sz w:val="28"/>
          <w:szCs w:val="28"/>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b/>
          <w:bCs/>
          <w:color w:val="auto"/>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овладение учащимися знаниями о выдающихся событиях и деятелях  отечественной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учащихся представлений о жизни, быте, труде людей в разные исторические эпохи;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развитии российской культуры, ее выдающихся достижениях, памятниках;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представлений о постоянном развитии общества, связи прошлого и настоящего;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усвоение учащимися  терминов и понятий, знание которых  необходимо для понимания хода развития  истории;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интереса к истории как части общечеловеческой культуры, средству познания мира и самопознания.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учащихся в духе патриотизма, уважения к своему Отечеству;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и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коррекция и 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 в историю</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история. Что изучает история Отечества. Вещественные, устные и пись</w:t>
      </w:r>
      <w:r>
        <w:rPr>
          <w:rStyle w:val="apple-converted-space"/>
          <w:rFonts w:ascii="Times New Roman" w:hAnsi="Times New Roman" w:cs="Times New Roman"/>
          <w:color w:val="auto"/>
          <w:sz w:val="28"/>
          <w:szCs w:val="28"/>
          <w:shd w:val="clear" w:color="auto" w:fill="FFFFFF"/>
        </w:rPr>
        <w:softHyphen/>
        <w:t>ме</w:t>
      </w:r>
      <w:r>
        <w:rPr>
          <w:rStyle w:val="apple-converted-space"/>
          <w:rFonts w:ascii="Times New Roman" w:hAnsi="Times New Roman" w:cs="Times New Roman"/>
          <w:color w:val="auto"/>
          <w:sz w:val="28"/>
          <w:szCs w:val="28"/>
          <w:shd w:val="clear" w:color="auto" w:fill="FFFFFF"/>
        </w:rPr>
        <w:softHyphen/>
        <w:t xml:space="preserve">нные памятники истории. Наша Родина </w:t>
      </w:r>
      <w:r>
        <w:rPr>
          <w:rFonts w:ascii="Times New Roman" w:hAnsi="Times New Roman" w:cs="Times New Roman"/>
          <w:sz w:val="28"/>
          <w:szCs w:val="28"/>
        </w:rPr>
        <w:t>―</w:t>
      </w:r>
      <w:r>
        <w:rPr>
          <w:rStyle w:val="apple-converted-space"/>
          <w:rFonts w:ascii="Times New Roman" w:hAnsi="Times New Roman" w:cs="Times New Roman"/>
          <w:color w:val="auto"/>
          <w:sz w:val="28"/>
          <w:szCs w:val="28"/>
          <w:shd w:val="clear" w:color="auto" w:fill="FFFFFF"/>
        </w:rPr>
        <w:t xml:space="preserve"> Россия. Наша страна на карте.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История нашей страны древнейшего периода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Древнейшие поселения на территории Восточно-Европейской равнины.Восточные славяне ― предки русских, украинцев и белорусов. Родоплеменные  отношения 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ч</w:t>
      </w:r>
      <w:r>
        <w:rPr>
          <w:rStyle w:val="apple-converted-space"/>
          <w:rFonts w:ascii="Times New Roman" w:hAnsi="Times New Roman" w:cs="Times New Roman"/>
          <w:color w:val="auto"/>
          <w:sz w:val="28"/>
          <w:szCs w:val="28"/>
          <w:shd w:val="clear" w:color="auto" w:fill="FFFFFF"/>
        </w:rPr>
        <w:softHyphen/>
        <w:t>ных сла</w:t>
      </w:r>
      <w:r>
        <w:rPr>
          <w:rStyle w:val="apple-converted-space"/>
          <w:rFonts w:ascii="Times New Roman" w:hAnsi="Times New Roman" w:cs="Times New Roman"/>
          <w:color w:val="auto"/>
          <w:sz w:val="28"/>
          <w:szCs w:val="28"/>
          <w:shd w:val="clear" w:color="auto" w:fill="FFFFFF"/>
        </w:rPr>
        <w:softHyphen/>
        <w:t>вян. Славянская семья и славянский поселок. Основные за</w:t>
      </w:r>
      <w:r>
        <w:rPr>
          <w:rStyle w:val="apple-converted-space"/>
          <w:rFonts w:ascii="Times New Roman" w:hAnsi="Times New Roman" w:cs="Times New Roman"/>
          <w:color w:val="auto"/>
          <w:sz w:val="28"/>
          <w:szCs w:val="28"/>
          <w:shd w:val="clear" w:color="auto" w:fill="FFFFFF"/>
        </w:rPr>
        <w:softHyphen/>
        <w:t>ня</w:t>
      </w:r>
      <w:r>
        <w:rPr>
          <w:rStyle w:val="apple-converted-space"/>
          <w:rFonts w:ascii="Times New Roman" w:hAnsi="Times New Roman" w:cs="Times New Roman"/>
          <w:color w:val="auto"/>
          <w:sz w:val="28"/>
          <w:szCs w:val="28"/>
          <w:shd w:val="clear" w:color="auto" w:fill="FFFFFF"/>
        </w:rPr>
        <w:softHyphen/>
        <w:t>тия, быт, обы</w:t>
      </w:r>
      <w:r>
        <w:rPr>
          <w:rStyle w:val="apple-converted-space"/>
          <w:rFonts w:ascii="Times New Roman" w:hAnsi="Times New Roman" w:cs="Times New Roman"/>
          <w:color w:val="auto"/>
          <w:sz w:val="28"/>
          <w:szCs w:val="28"/>
          <w:shd w:val="clear" w:color="auto" w:fill="FFFFFF"/>
        </w:rPr>
        <w:softHyphen/>
        <w:t>чаи и верования восточных славян. Взаимоотношения с со</w:t>
      </w:r>
      <w:r>
        <w:rPr>
          <w:rStyle w:val="apple-converted-space"/>
          <w:rFonts w:ascii="Times New Roman" w:hAnsi="Times New Roman" w:cs="Times New Roman"/>
          <w:color w:val="auto"/>
          <w:sz w:val="28"/>
          <w:szCs w:val="28"/>
          <w:shd w:val="clear" w:color="auto" w:fill="FFFFFF"/>
        </w:rPr>
        <w:softHyphen/>
        <w:t>се</w:t>
      </w:r>
      <w:r>
        <w:rPr>
          <w:rStyle w:val="apple-converted-space"/>
          <w:rFonts w:ascii="Times New Roman" w:hAnsi="Times New Roman" w:cs="Times New Roman"/>
          <w:color w:val="auto"/>
          <w:sz w:val="28"/>
          <w:szCs w:val="28"/>
          <w:shd w:val="clear" w:color="auto" w:fill="FFFFFF"/>
        </w:rPr>
        <w:softHyphen/>
        <w:t>д</w:t>
      </w:r>
      <w:r>
        <w:rPr>
          <w:rStyle w:val="apple-converted-space"/>
          <w:rFonts w:ascii="Times New Roman" w:hAnsi="Times New Roman" w:cs="Times New Roman"/>
          <w:color w:val="auto"/>
          <w:sz w:val="28"/>
          <w:szCs w:val="28"/>
          <w:shd w:val="clear" w:color="auto" w:fill="FFFFFF"/>
        </w:rPr>
        <w:softHyphen/>
        <w:t>ними на</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дами и государствами. Объединение восточных славян под властью Рюрика.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Русь в </w:t>
      </w:r>
      <w:r>
        <w:rPr>
          <w:rStyle w:val="apple-converted-space"/>
          <w:rFonts w:ascii="Times New Roman" w:hAnsi="Times New Roman" w:cs="Times New Roman"/>
          <w:b/>
          <w:color w:val="auto"/>
          <w:sz w:val="28"/>
          <w:szCs w:val="28"/>
          <w:shd w:val="clear" w:color="auto" w:fill="FFFFFF"/>
          <w:lang w:val="en-US"/>
        </w:rPr>
        <w:t>IX</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I</w:t>
      </w:r>
      <w:r>
        <w:rPr>
          <w:rStyle w:val="apple-converted-space"/>
          <w:rFonts w:ascii="Times New Roman" w:hAnsi="Times New Roman" w:cs="Times New Roman"/>
          <w:b/>
          <w:color w:val="auto"/>
          <w:sz w:val="28"/>
          <w:szCs w:val="28"/>
          <w:shd w:val="clear" w:color="auto" w:fill="FFFFFF"/>
        </w:rPr>
        <w:t xml:space="preserve"> половине </w:t>
      </w:r>
      <w:r>
        <w:rPr>
          <w:rStyle w:val="apple-converted-space"/>
          <w:rFonts w:ascii="Times New Roman" w:hAnsi="Times New Roman" w:cs="Times New Roman"/>
          <w:b/>
          <w:color w:val="auto"/>
          <w:sz w:val="28"/>
          <w:szCs w:val="28"/>
          <w:shd w:val="clear" w:color="auto" w:fill="FFFFFF"/>
          <w:lang w:val="en-US"/>
        </w:rPr>
        <w:t>XII</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Образование</w:t>
      </w:r>
      <w:r w:rsidR="00787E4F">
        <w:rPr>
          <w:rStyle w:val="apple-converted-space"/>
          <w:rFonts w:ascii="Times New Roman" w:hAnsi="Times New Roman" w:cs="Times New Roman"/>
          <w:color w:val="auto"/>
          <w:sz w:val="28"/>
          <w:szCs w:val="28"/>
          <w:shd w:val="clear" w:color="auto" w:fill="FFFFFF"/>
        </w:rPr>
        <w:t xml:space="preserve"> государства восточных славян </w:t>
      </w:r>
      <w:r w:rsidR="00787E4F">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Древней Руси.Фор</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ро</w:t>
      </w:r>
      <w:r>
        <w:rPr>
          <w:rStyle w:val="apple-converted-space"/>
          <w:rFonts w:ascii="Times New Roman" w:hAnsi="Times New Roman" w:cs="Times New Roman"/>
          <w:color w:val="auto"/>
          <w:sz w:val="28"/>
          <w:szCs w:val="28"/>
          <w:shd w:val="clear" w:color="auto" w:fill="FFFFFF"/>
        </w:rPr>
        <w:softHyphen/>
        <w:t>ва</w:t>
      </w:r>
      <w:r>
        <w:rPr>
          <w:rStyle w:val="apple-converted-space"/>
          <w:rFonts w:ascii="Times New Roman" w:hAnsi="Times New Roman" w:cs="Times New Roman"/>
          <w:color w:val="auto"/>
          <w:sz w:val="28"/>
          <w:szCs w:val="28"/>
          <w:shd w:val="clear" w:color="auto" w:fill="FFFFFF"/>
        </w:rPr>
        <w:softHyphen/>
        <w:t>ние княжеской власти. Первые русские князья, их внутренняя и внешняя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тика. Крещение Руси при князе Владимире: причины и зна</w:t>
      </w:r>
      <w:r>
        <w:rPr>
          <w:rStyle w:val="apple-converted-space"/>
          <w:rFonts w:ascii="Times New Roman" w:hAnsi="Times New Roman" w:cs="Times New Roman"/>
          <w:color w:val="auto"/>
          <w:sz w:val="28"/>
          <w:szCs w:val="28"/>
          <w:shd w:val="clear" w:color="auto" w:fill="FFFFFF"/>
        </w:rPr>
        <w:softHyphen/>
        <w:t>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Социально-экономический и политический строй Древней Руси. Земельные от</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ше</w:t>
      </w:r>
      <w:r>
        <w:rPr>
          <w:rStyle w:val="apple-converted-space"/>
          <w:rFonts w:ascii="Times New Roman" w:hAnsi="Times New Roman" w:cs="Times New Roman"/>
          <w:color w:val="auto"/>
          <w:sz w:val="28"/>
          <w:szCs w:val="28"/>
          <w:shd w:val="clear" w:color="auto" w:fill="FFFFFF"/>
        </w:rPr>
        <w:softHyphen/>
        <w:t>ния. Жизнь и быт людей. Древнерусские города, развитие ремесел и торговли.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ка Ярослава Мудрого и Владимира Мономаха.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Древнерусская культура. </w:t>
      </w:r>
    </w:p>
    <w:p w:rsidR="005B5BE4" w:rsidRDefault="00787E4F">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b/>
          <w:color w:val="auto"/>
          <w:sz w:val="28"/>
          <w:szCs w:val="28"/>
          <w:shd w:val="clear" w:color="auto" w:fill="FFFFFF"/>
        </w:rPr>
        <w:t xml:space="preserve">Распад </w:t>
      </w:r>
      <w:r w:rsidR="005B5BE4">
        <w:rPr>
          <w:rStyle w:val="apple-converted-space"/>
          <w:rFonts w:ascii="Times New Roman" w:hAnsi="Times New Roman" w:cs="Times New Roman"/>
          <w:b/>
          <w:color w:val="auto"/>
          <w:sz w:val="28"/>
          <w:szCs w:val="28"/>
          <w:shd w:val="clear" w:color="auto" w:fill="FFFFFF"/>
        </w:rPr>
        <w:t>Руси.</w:t>
      </w:r>
      <w:r w:rsidR="00CF7E7D">
        <w:rPr>
          <w:rStyle w:val="apple-converted-space"/>
          <w:rFonts w:ascii="Times New Roman" w:hAnsi="Times New Roman" w:cs="Times New Roman"/>
          <w:b/>
          <w:color w:val="auto"/>
          <w:sz w:val="28"/>
          <w:szCs w:val="28"/>
          <w:shd w:val="clear" w:color="auto" w:fill="FFFFFF"/>
        </w:rPr>
        <w:t xml:space="preserve"> </w:t>
      </w:r>
      <w:r w:rsidR="005B5BE4">
        <w:rPr>
          <w:rStyle w:val="apple-converted-space"/>
          <w:rFonts w:ascii="Times New Roman" w:hAnsi="Times New Roman" w:cs="Times New Roman"/>
          <w:b/>
          <w:color w:val="auto"/>
          <w:sz w:val="28"/>
          <w:szCs w:val="28"/>
          <w:shd w:val="clear" w:color="auto" w:fill="FFFFFF"/>
        </w:rPr>
        <w:t>Борьба с иноземными завоевателями (</w:t>
      </w:r>
      <w:r w:rsidR="005B5BE4">
        <w:rPr>
          <w:rStyle w:val="apple-converted-space"/>
          <w:rFonts w:ascii="Times New Roman" w:hAnsi="Times New Roman" w:cs="Times New Roman"/>
          <w:b/>
          <w:color w:val="auto"/>
          <w:sz w:val="28"/>
          <w:szCs w:val="28"/>
          <w:shd w:val="clear" w:color="auto" w:fill="FFFFFF"/>
          <w:lang w:val="en-US"/>
        </w:rPr>
        <w:t>XII</w:t>
      </w:r>
      <w:r w:rsidR="005B5BE4">
        <w:rPr>
          <w:rStyle w:val="apple-converted-space"/>
          <w:rFonts w:ascii="Times New Roman" w:hAnsi="Times New Roman" w:cs="Times New Roman"/>
          <w:b/>
          <w:color w:val="auto"/>
          <w:sz w:val="28"/>
          <w:szCs w:val="28"/>
          <w:shd w:val="clear" w:color="auto" w:fill="FFFFFF"/>
        </w:rPr>
        <w:t xml:space="preserve"> - </w:t>
      </w:r>
      <w:r w:rsidR="005B5BE4">
        <w:rPr>
          <w:rStyle w:val="apple-converted-space"/>
          <w:rFonts w:ascii="Times New Roman" w:hAnsi="Times New Roman" w:cs="Times New Roman"/>
          <w:b/>
          <w:color w:val="auto"/>
          <w:sz w:val="28"/>
          <w:szCs w:val="28"/>
          <w:shd w:val="clear" w:color="auto" w:fill="FFFFFF"/>
          <w:lang w:val="en-US"/>
        </w:rPr>
        <w:t>XIII</w:t>
      </w:r>
      <w:r w:rsidR="005B5BE4">
        <w:rPr>
          <w:rStyle w:val="apple-converted-space"/>
          <w:rFonts w:ascii="Times New Roman" w:hAnsi="Times New Roman" w:cs="Times New Roman"/>
          <w:b/>
          <w:color w:val="auto"/>
          <w:sz w:val="28"/>
          <w:szCs w:val="28"/>
          <w:shd w:val="clear" w:color="auto" w:fill="FFFFFF"/>
        </w:rPr>
        <w:t xml:space="preserve"> века)</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Причины распада единого государства Др</w:t>
      </w:r>
      <w:r w:rsidR="00787E4F">
        <w:rPr>
          <w:rFonts w:ascii="Times New Roman" w:hAnsi="Times New Roman" w:cs="Times New Roman"/>
          <w:color w:val="auto"/>
          <w:sz w:val="28"/>
          <w:szCs w:val="28"/>
        </w:rPr>
        <w:t xml:space="preserve">евняя Русь. Образование земель </w:t>
      </w:r>
      <w:r w:rsidR="00787E4F">
        <w:rPr>
          <w:rFonts w:ascii="Times New Roman" w:hAnsi="Times New Roman"/>
          <w:sz w:val="28"/>
          <w:szCs w:val="28"/>
        </w:rPr>
        <w:t>―</w:t>
      </w:r>
      <w:r>
        <w:rPr>
          <w:rFonts w:ascii="Times New Roman" w:hAnsi="Times New Roman" w:cs="Times New Roman"/>
          <w:color w:val="auto"/>
          <w:sz w:val="28"/>
          <w:szCs w:val="28"/>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Pr>
          <w:rStyle w:val="apple-converted-space"/>
          <w:rFonts w:ascii="Times New Roman" w:hAnsi="Times New Roman" w:cs="Times New Roman"/>
          <w:color w:val="auto"/>
          <w:sz w:val="28"/>
          <w:szCs w:val="28"/>
          <w:shd w:val="clear" w:color="auto" w:fill="FFFFFF"/>
          <w:lang w:val="en-US"/>
        </w:rPr>
        <w:t>XII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XIII</w:t>
      </w:r>
      <w:r>
        <w:rPr>
          <w:rStyle w:val="apple-converted-space"/>
          <w:rFonts w:ascii="Times New Roman" w:hAnsi="Times New Roman" w:cs="Times New Roman"/>
          <w:color w:val="auto"/>
          <w:sz w:val="28"/>
          <w:szCs w:val="28"/>
          <w:shd w:val="clear" w:color="auto" w:fill="FFFFFF"/>
        </w:rPr>
        <w:t xml:space="preserve"> веках.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Pr>
          <w:rFonts w:ascii="Times New Roman" w:hAnsi="Times New Roman" w:cs="Times New Roman"/>
          <w:color w:val="auto"/>
          <w:sz w:val="28"/>
          <w:szCs w:val="28"/>
        </w:rPr>
        <w:t xml:space="preserve">Борьба населения русских земель против ордынского владычества. </w:t>
      </w:r>
    </w:p>
    <w:p w:rsidR="005B5BE4" w:rsidRDefault="005B5BE4">
      <w:pPr>
        <w:autoSpaceDE w:val="0"/>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Отношения Новгорода с западными соседями. Борьба с рыцарями-кресто</w:t>
      </w:r>
      <w:r>
        <w:rPr>
          <w:rStyle w:val="apple-converted-space"/>
          <w:rFonts w:ascii="Times New Roman" w:hAnsi="Times New Roman" w:cs="Times New Roman"/>
          <w:color w:val="auto"/>
          <w:sz w:val="28"/>
          <w:szCs w:val="28"/>
          <w:shd w:val="clear" w:color="auto" w:fill="FFFFFF"/>
        </w:rPr>
        <w:softHyphen/>
        <w:t>носцами. Князь Александр Ярославич. Невская битва. Ледовое побоище.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Начало объединения русских земель (</w:t>
      </w:r>
      <w:r>
        <w:rPr>
          <w:rStyle w:val="apple-converted-space"/>
          <w:rFonts w:ascii="Times New Roman" w:hAnsi="Times New Roman" w:cs="Times New Roman"/>
          <w:b/>
          <w:color w:val="auto"/>
          <w:sz w:val="28"/>
          <w:szCs w:val="28"/>
          <w:shd w:val="clear" w:color="auto" w:fill="FFFFFF"/>
          <w:lang w:val="en-US"/>
        </w:rPr>
        <w:t>XIV</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Объединение земель Северо-Восточной Руси вокруг Москвы. Князь Иван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Ос</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бо</w:t>
      </w:r>
      <w:r>
        <w:rPr>
          <w:rStyle w:val="apple-converted-space"/>
          <w:rFonts w:ascii="Times New Roman" w:hAnsi="Times New Roman" w:cs="Times New Roman"/>
          <w:color w:val="auto"/>
          <w:sz w:val="28"/>
          <w:szCs w:val="28"/>
          <w:shd w:val="clear" w:color="auto" w:fill="FFFFFF"/>
        </w:rPr>
        <w:softHyphen/>
        <w:t>ждение от иноземного господства. Образование единого Русского государства и его значение. Ста</w:t>
      </w:r>
      <w:r>
        <w:rPr>
          <w:rStyle w:val="apple-converted-space"/>
          <w:rFonts w:ascii="Times New Roman" w:hAnsi="Times New Roman" w:cs="Times New Roman"/>
          <w:color w:val="auto"/>
          <w:sz w:val="28"/>
          <w:szCs w:val="28"/>
          <w:shd w:val="clear" w:color="auto" w:fill="FFFFFF"/>
        </w:rPr>
        <w:softHyphen/>
        <w:t xml:space="preserve">новление самодержавия. Система государственного управления. Культура и быт Руси в </w:t>
      </w:r>
      <w:r>
        <w:rPr>
          <w:rStyle w:val="apple-converted-space"/>
          <w:rFonts w:ascii="Times New Roman" w:hAnsi="Times New Roman" w:cs="Times New Roman"/>
          <w:color w:val="auto"/>
          <w:sz w:val="28"/>
          <w:szCs w:val="28"/>
          <w:shd w:val="clear" w:color="auto" w:fill="FFFFFF"/>
          <w:lang w:val="en-US"/>
        </w:rPr>
        <w:t>XIV</w:t>
      </w:r>
      <w:r>
        <w:rPr>
          <w:rStyle w:val="apple-converted-space"/>
          <w:rFonts w:ascii="Times New Roman" w:hAnsi="Times New Roman" w:cs="Times New Roman"/>
          <w:color w:val="auto"/>
          <w:sz w:val="28"/>
          <w:szCs w:val="28"/>
          <w:shd w:val="clear" w:color="auto" w:fill="FFFFFF"/>
        </w:rPr>
        <w:t xml:space="preserve"> – </w:t>
      </w:r>
      <w:r>
        <w:rPr>
          <w:rStyle w:val="apple-converted-space"/>
          <w:rFonts w:ascii="Times New Roman" w:hAnsi="Times New Roman" w:cs="Times New Roman"/>
          <w:color w:val="auto"/>
          <w:sz w:val="28"/>
          <w:szCs w:val="28"/>
          <w:shd w:val="clear" w:color="auto" w:fill="FFFFFF"/>
          <w:lang w:val="en-US"/>
        </w:rPr>
        <w:t>XV</w:t>
      </w:r>
      <w:r>
        <w:rPr>
          <w:rStyle w:val="apple-converted-space"/>
          <w:rFonts w:ascii="Times New Roman" w:hAnsi="Times New Roman" w:cs="Times New Roman"/>
          <w:color w:val="auto"/>
          <w:sz w:val="28"/>
          <w:szCs w:val="28"/>
          <w:shd w:val="clear" w:color="auto" w:fill="FFFFFF"/>
        </w:rPr>
        <w:t xml:space="preserve"> вв.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w:t>
      </w:r>
      <w:r>
        <w:rPr>
          <w:rStyle w:val="apple-converted-space"/>
          <w:rFonts w:ascii="Times New Roman" w:hAnsi="Times New Roman" w:cs="Times New Roman"/>
          <w:b/>
          <w:color w:val="auto"/>
          <w:sz w:val="28"/>
          <w:szCs w:val="28"/>
          <w:shd w:val="clear" w:color="auto" w:fill="FFFFFF"/>
          <w:lang w:val="en-US"/>
        </w:rPr>
        <w:t>XVI</w:t>
      </w:r>
      <w:r>
        <w:rPr>
          <w:rStyle w:val="apple-converted-space"/>
          <w:rFonts w:ascii="Times New Roman" w:hAnsi="Times New Roman" w:cs="Times New Roman"/>
          <w:b/>
          <w:color w:val="auto"/>
          <w:sz w:val="28"/>
          <w:szCs w:val="28"/>
          <w:shd w:val="clear" w:color="auto" w:fill="FFFFFF"/>
        </w:rPr>
        <w:t xml:space="preserve"> – </w:t>
      </w:r>
      <w:r>
        <w:rPr>
          <w:rStyle w:val="apple-converted-space"/>
          <w:rFonts w:ascii="Times New Roman" w:hAnsi="Times New Roman" w:cs="Times New Roman"/>
          <w:b/>
          <w:color w:val="auto"/>
          <w:sz w:val="28"/>
          <w:szCs w:val="28"/>
          <w:shd w:val="clear" w:color="auto" w:fill="FFFFFF"/>
          <w:lang w:val="en-US"/>
        </w:rPr>
        <w:t>XVII</w:t>
      </w:r>
      <w:r>
        <w:rPr>
          <w:rStyle w:val="apple-converted-space"/>
          <w:rFonts w:ascii="Times New Roman" w:hAnsi="Times New Roman" w:cs="Times New Roman"/>
          <w:b/>
          <w:color w:val="auto"/>
          <w:sz w:val="28"/>
          <w:szCs w:val="28"/>
          <w:shd w:val="clear" w:color="auto" w:fill="FFFFFF"/>
        </w:rPr>
        <w:t xml:space="preserve"> веках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Расширение государства Российского при Василии </w:t>
      </w:r>
      <w:r>
        <w:rPr>
          <w:rStyle w:val="apple-converted-space"/>
          <w:rFonts w:ascii="Times New Roman" w:hAnsi="Times New Roman" w:cs="Times New Roman"/>
          <w:color w:val="auto"/>
          <w:sz w:val="28"/>
          <w:szCs w:val="28"/>
          <w:shd w:val="clear" w:color="auto" w:fill="FFFFFF"/>
          <w:lang w:val="en-US"/>
        </w:rPr>
        <w:t>III</w:t>
      </w:r>
      <w:r>
        <w:rPr>
          <w:rStyle w:val="apple-converted-space"/>
          <w:rFonts w:ascii="Times New Roman" w:hAnsi="Times New Roman" w:cs="Times New Roman"/>
          <w:color w:val="auto"/>
          <w:sz w:val="28"/>
          <w:szCs w:val="28"/>
          <w:shd w:val="clear" w:color="auto" w:fill="FFFFFF"/>
        </w:rPr>
        <w:t>. Русская православная це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ковь в Российском государстве. Первый русский царь Иван </w:t>
      </w:r>
      <w:r>
        <w:rPr>
          <w:rStyle w:val="apple-converted-space"/>
          <w:rFonts w:ascii="Times New Roman" w:hAnsi="Times New Roman" w:cs="Times New Roman"/>
          <w:color w:val="auto"/>
          <w:sz w:val="28"/>
          <w:szCs w:val="28"/>
          <w:shd w:val="clear" w:color="auto" w:fill="FFFFFF"/>
          <w:lang w:val="en-US"/>
        </w:rPr>
        <w:t>IV</w:t>
      </w:r>
      <w:r>
        <w:rPr>
          <w:rStyle w:val="apple-converted-space"/>
          <w:rFonts w:ascii="Times New Roman" w:hAnsi="Times New Roman" w:cs="Times New Roman"/>
          <w:color w:val="auto"/>
          <w:sz w:val="28"/>
          <w:szCs w:val="28"/>
          <w:shd w:val="clear" w:color="auto" w:fill="FFFFFF"/>
        </w:rPr>
        <w:t xml:space="preserve"> Грозный. Система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Москва ― столица Российского государства. </w:t>
      </w:r>
      <w:r>
        <w:rPr>
          <w:rStyle w:val="apple-converted-space"/>
          <w:rFonts w:ascii="Times New Roman" w:hAnsi="Times New Roman" w:cs="Times New Roman"/>
          <w:color w:val="000000"/>
          <w:sz w:val="28"/>
          <w:szCs w:val="28"/>
          <w:shd w:val="clear" w:color="auto" w:fill="FFFFFF"/>
        </w:rPr>
        <w:t>Московский Кремль</w:t>
      </w:r>
      <w:r>
        <w:rPr>
          <w:rStyle w:val="apple-converted-space"/>
          <w:rFonts w:ascii="Times New Roman" w:hAnsi="Times New Roman" w:cs="Times New Roman"/>
          <w:color w:val="auto"/>
          <w:sz w:val="28"/>
          <w:szCs w:val="28"/>
          <w:shd w:val="clear" w:color="auto" w:fill="FFFFFF"/>
        </w:rPr>
        <w:t xml:space="preserve"> при Иване Гро</w:t>
      </w:r>
      <w:r>
        <w:rPr>
          <w:rStyle w:val="apple-converted-space"/>
          <w:rFonts w:ascii="Times New Roman" w:hAnsi="Times New Roman" w:cs="Times New Roman"/>
          <w:color w:val="auto"/>
          <w:sz w:val="28"/>
          <w:szCs w:val="28"/>
          <w:shd w:val="clear" w:color="auto" w:fill="FFFFFF"/>
        </w:rPr>
        <w:softHyphen/>
        <w:t>з</w:t>
      </w:r>
      <w:r>
        <w:rPr>
          <w:rStyle w:val="apple-converted-space"/>
          <w:rFonts w:ascii="Times New Roman" w:hAnsi="Times New Roman" w:cs="Times New Roman"/>
          <w:color w:val="auto"/>
          <w:sz w:val="28"/>
          <w:szCs w:val="28"/>
          <w:shd w:val="clear" w:color="auto" w:fill="FFFFFF"/>
        </w:rPr>
        <w:softHyphen/>
        <w:t xml:space="preserve">ном. Развитие просвещения, книгопечатания, зодчества, живописи. Быт, нравы, обычаи.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на рубеже</w:t>
      </w:r>
      <w:r>
        <w:rPr>
          <w:rStyle w:val="apple-converted-space"/>
          <w:rFonts w:ascii="Times New Roman" w:hAnsi="Times New Roman" w:cs="Times New Roman"/>
          <w:color w:val="auto"/>
          <w:sz w:val="28"/>
          <w:szCs w:val="28"/>
          <w:shd w:val="clear" w:color="auto" w:fill="FFFFFF"/>
          <w:lang w:val="en-US"/>
        </w:rPr>
        <w:t>XVI</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веков. Царствование Бориса Годунова. Сму</w:t>
      </w:r>
      <w:r>
        <w:rPr>
          <w:rStyle w:val="apple-converted-space"/>
          <w:rFonts w:ascii="Times New Roman" w:hAnsi="Times New Roman" w:cs="Times New Roman"/>
          <w:color w:val="auto"/>
          <w:sz w:val="28"/>
          <w:szCs w:val="28"/>
          <w:shd w:val="clear" w:color="auto" w:fill="FFFFFF"/>
        </w:rPr>
        <w:softHyphen/>
        <w:t>тное время. Самозванцы. Восстание под предводительством И. Болотникова. Освободительная борьба против интервентов. Ополчение К. Минина и Д. По</w:t>
      </w:r>
      <w:r>
        <w:rPr>
          <w:rStyle w:val="apple-converted-space"/>
          <w:rFonts w:ascii="Times New Roman" w:hAnsi="Times New Roman" w:cs="Times New Roman"/>
          <w:color w:val="auto"/>
          <w:sz w:val="28"/>
          <w:szCs w:val="28"/>
          <w:shd w:val="clear" w:color="auto" w:fill="FFFFFF"/>
        </w:rPr>
        <w:softHyphen/>
        <w:t>жарского. Подвиг И. Сусанина. Освобождение Москвы. Начало ца</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вания династии Романовых.</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Культура и быт России в </w:t>
      </w:r>
      <w:r>
        <w:rPr>
          <w:rStyle w:val="apple-converted-space"/>
          <w:rFonts w:ascii="Times New Roman" w:hAnsi="Times New Roman" w:cs="Times New Roman"/>
          <w:color w:val="auto"/>
          <w:sz w:val="28"/>
          <w:szCs w:val="28"/>
          <w:shd w:val="clear" w:color="auto" w:fill="FFFFFF"/>
          <w:lang w:val="en-US"/>
        </w:rPr>
        <w:t>XVII</w:t>
      </w:r>
      <w:r>
        <w:rPr>
          <w:rStyle w:val="apple-converted-space"/>
          <w:rFonts w:ascii="Times New Roman" w:hAnsi="Times New Roman" w:cs="Times New Roman"/>
          <w:color w:val="auto"/>
          <w:sz w:val="28"/>
          <w:szCs w:val="28"/>
          <w:shd w:val="clear" w:color="auto" w:fill="FFFFFF"/>
        </w:rPr>
        <w:t xml:space="preserve"> веке.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Россияв </w:t>
      </w:r>
      <w:r>
        <w:rPr>
          <w:rStyle w:val="apple-converted-space"/>
          <w:rFonts w:ascii="Times New Roman" w:hAnsi="Times New Roman" w:cs="Times New Roman"/>
          <w:b/>
          <w:color w:val="auto"/>
          <w:sz w:val="28"/>
          <w:szCs w:val="28"/>
          <w:shd w:val="clear" w:color="auto" w:fill="FFFFFF"/>
          <w:lang w:val="en-US"/>
        </w:rPr>
        <w:t>XVIII</w:t>
      </w:r>
      <w:r>
        <w:rPr>
          <w:rStyle w:val="apple-converted-space"/>
          <w:rFonts w:ascii="Times New Roman" w:hAnsi="Times New Roman" w:cs="Times New Roman"/>
          <w:b/>
          <w:color w:val="auto"/>
          <w:sz w:val="28"/>
          <w:szCs w:val="28"/>
          <w:shd w:val="clear" w:color="auto" w:fill="FFFFFF"/>
        </w:rPr>
        <w:t xml:space="preserve"> веке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Начало царствования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Азовские походы. «Великое посольство» Пе</w:t>
      </w:r>
      <w:r>
        <w:rPr>
          <w:rStyle w:val="apple-converted-space"/>
          <w:rFonts w:ascii="Times New Roman" w:hAnsi="Times New Roman" w:cs="Times New Roman"/>
          <w:color w:val="auto"/>
          <w:sz w:val="28"/>
          <w:szCs w:val="28"/>
          <w:shd w:val="clear" w:color="auto" w:fill="FFFFFF"/>
        </w:rPr>
        <w:softHyphen/>
        <w:t xml:space="preserve">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Создание российского флота и б</w:t>
      </w:r>
      <w:r w:rsidR="00787E4F">
        <w:rPr>
          <w:rStyle w:val="apple-converted-space"/>
          <w:rFonts w:ascii="Times New Roman" w:hAnsi="Times New Roman" w:cs="Times New Roman"/>
          <w:color w:val="auto"/>
          <w:sz w:val="28"/>
          <w:szCs w:val="28"/>
          <w:shd w:val="clear" w:color="auto" w:fill="FFFFFF"/>
        </w:rPr>
        <w:t>орьба за выход к Балтийскому и Чер</w:t>
      </w:r>
      <w:r>
        <w:rPr>
          <w:rStyle w:val="apple-converted-space"/>
          <w:rFonts w:ascii="Times New Roman" w:hAnsi="Times New Roman" w:cs="Times New Roman"/>
          <w:color w:val="auto"/>
          <w:sz w:val="28"/>
          <w:szCs w:val="28"/>
          <w:shd w:val="clear" w:color="auto" w:fill="FFFFFF"/>
        </w:rPr>
        <w:t>но</w:t>
      </w:r>
      <w:r>
        <w:rPr>
          <w:rStyle w:val="apple-converted-space"/>
          <w:rFonts w:ascii="Times New Roman" w:hAnsi="Times New Roman" w:cs="Times New Roman"/>
          <w:color w:val="auto"/>
          <w:sz w:val="28"/>
          <w:szCs w:val="28"/>
          <w:shd w:val="clear" w:color="auto" w:fill="FFFFFF"/>
        </w:rPr>
        <w:softHyphen/>
        <w:t>му морям. Начало Северной войны. Строительство Петербурга.</w:t>
      </w:r>
      <w:r w:rsidR="00787E4F">
        <w:rPr>
          <w:rStyle w:val="apple-converted-space"/>
          <w:rFonts w:ascii="Times New Roman" w:hAnsi="Times New Roman" w:cs="Times New Roman"/>
          <w:color w:val="auto"/>
          <w:sz w:val="28"/>
          <w:szCs w:val="28"/>
          <w:shd w:val="clear" w:color="auto" w:fill="FFFFFF"/>
        </w:rPr>
        <w:t xml:space="preserve"> Созда</w:t>
      </w:r>
      <w:r>
        <w:rPr>
          <w:rStyle w:val="apple-converted-space"/>
          <w:rFonts w:ascii="Times New Roman" w:hAnsi="Times New Roman" w:cs="Times New Roman"/>
          <w:color w:val="auto"/>
          <w:sz w:val="28"/>
          <w:szCs w:val="28"/>
          <w:shd w:val="clear" w:color="auto" w:fill="FFFFFF"/>
        </w:rPr>
        <w:t>ние регулярной армии. Полтавская битва: разгром шведов. Победы русского фло</w:t>
      </w:r>
      <w:r>
        <w:rPr>
          <w:rStyle w:val="apple-converted-space"/>
          <w:rFonts w:ascii="Times New Roman" w:hAnsi="Times New Roman" w:cs="Times New Roman"/>
          <w:color w:val="auto"/>
          <w:sz w:val="28"/>
          <w:szCs w:val="28"/>
          <w:shd w:val="clear" w:color="auto" w:fill="FFFFFF"/>
        </w:rPr>
        <w:softHyphen/>
        <w:t xml:space="preserve">та. Окончание Северной войны. Петр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 первый российский император. Лич</w:t>
      </w:r>
      <w:r>
        <w:rPr>
          <w:rStyle w:val="apple-converted-space"/>
          <w:rFonts w:ascii="Times New Roman" w:hAnsi="Times New Roman" w:cs="Times New Roman"/>
          <w:color w:val="auto"/>
          <w:sz w:val="28"/>
          <w:szCs w:val="28"/>
          <w:shd w:val="clear" w:color="auto" w:fill="FFFFFF"/>
        </w:rPr>
        <w:softHyphen/>
        <w:t xml:space="preserve">ность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Великого. Реформы государственного управления, губернская реформа. Оппозиция реформам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дело царевича Алексея.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Дворцовые перевороты: внутренняя и внешняя политика преемников Петра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Российская Академия наук и деятельность </w:t>
      </w:r>
      <w:r w:rsidR="00787E4F">
        <w:rPr>
          <w:rStyle w:val="apple-converted-space"/>
          <w:rFonts w:ascii="Times New Roman" w:hAnsi="Times New Roman" w:cs="Times New Roman"/>
          <w:color w:val="auto"/>
          <w:sz w:val="28"/>
          <w:szCs w:val="28"/>
          <w:shd w:val="clear" w:color="auto" w:fill="FFFFFF"/>
        </w:rPr>
        <w:t xml:space="preserve">М. В. Ломоносова. И. И. Шувалов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Екатерины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 просвещенный абсолютизм. Укрепление им</w:t>
      </w:r>
      <w:r>
        <w:rPr>
          <w:rStyle w:val="apple-converted-space"/>
          <w:rFonts w:ascii="Times New Roman" w:hAnsi="Times New Roman" w:cs="Times New Roman"/>
          <w:color w:val="auto"/>
          <w:sz w:val="28"/>
          <w:szCs w:val="28"/>
          <w:shd w:val="clear" w:color="auto" w:fill="FFFFFF"/>
        </w:rPr>
        <w:softHyphen/>
        <w:t>пе</w:t>
      </w:r>
      <w:r>
        <w:rPr>
          <w:rStyle w:val="apple-converted-space"/>
          <w:rFonts w:ascii="Times New Roman" w:hAnsi="Times New Roman" w:cs="Times New Roman"/>
          <w:color w:val="auto"/>
          <w:sz w:val="28"/>
          <w:szCs w:val="28"/>
          <w:shd w:val="clear" w:color="auto" w:fill="FFFFFF"/>
        </w:rPr>
        <w:softHyphen/>
        <w:t>раторской власти. Развитие  промышленности, торговли, рост городов. «Зо</w:t>
      </w:r>
      <w:r>
        <w:rPr>
          <w:rStyle w:val="apple-converted-space"/>
          <w:rFonts w:ascii="Times New Roman" w:hAnsi="Times New Roman" w:cs="Times New Roman"/>
          <w:color w:val="auto"/>
          <w:sz w:val="28"/>
          <w:szCs w:val="28"/>
          <w:shd w:val="clear" w:color="auto" w:fill="FFFFFF"/>
        </w:rPr>
        <w:softHyphen/>
        <w:t>лотой век дворянства». Положение крепостных крестьян, усиление</w:t>
      </w:r>
      <w:r w:rsidR="00787E4F">
        <w:rPr>
          <w:rStyle w:val="apple-converted-space"/>
          <w:rFonts w:ascii="Times New Roman" w:hAnsi="Times New Roman" w:cs="Times New Roman"/>
          <w:color w:val="auto"/>
          <w:sz w:val="28"/>
          <w:szCs w:val="28"/>
          <w:shd w:val="clear" w:color="auto" w:fill="FFFFFF"/>
        </w:rPr>
        <w:t xml:space="preserve"> крепо</w:t>
      </w:r>
      <w:r>
        <w:rPr>
          <w:rStyle w:val="apple-converted-space"/>
          <w:rFonts w:ascii="Times New Roman" w:hAnsi="Times New Roman" w:cs="Times New Roman"/>
          <w:color w:val="auto"/>
          <w:sz w:val="28"/>
          <w:szCs w:val="28"/>
          <w:shd w:val="clear" w:color="auto" w:fill="FFFFFF"/>
        </w:rPr>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ничества. Восстание под пред</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ди</w:t>
      </w:r>
      <w:r>
        <w:rPr>
          <w:rStyle w:val="apple-converted-space"/>
          <w:rFonts w:ascii="Times New Roman" w:hAnsi="Times New Roman" w:cs="Times New Roman"/>
          <w:color w:val="auto"/>
          <w:sz w:val="28"/>
          <w:szCs w:val="28"/>
          <w:shd w:val="clear" w:color="auto" w:fill="FFFFFF"/>
        </w:rPr>
        <w:softHyphen/>
        <w:t>тель</w:t>
      </w:r>
      <w:r>
        <w:rPr>
          <w:rStyle w:val="apple-converted-space"/>
          <w:rFonts w:ascii="Times New Roman" w:hAnsi="Times New Roman" w:cs="Times New Roman"/>
          <w:color w:val="auto"/>
          <w:sz w:val="28"/>
          <w:szCs w:val="28"/>
          <w:shd w:val="clear" w:color="auto" w:fill="FFFFFF"/>
        </w:rPr>
        <w:softHyphen/>
        <w:t>ством Е. Пугачева и его значение. Рус</w:t>
      </w:r>
      <w:r>
        <w:rPr>
          <w:rStyle w:val="apple-converted-space"/>
          <w:rFonts w:ascii="Times New Roman" w:hAnsi="Times New Roman" w:cs="Times New Roman"/>
          <w:color w:val="auto"/>
          <w:sz w:val="28"/>
          <w:szCs w:val="28"/>
          <w:shd w:val="clear" w:color="auto" w:fill="FFFFFF"/>
        </w:rPr>
        <w:softHyphen/>
        <w:t xml:space="preserve">ско-турецкие войны  второй половины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w:t>
      </w:r>
      <w:r>
        <w:rPr>
          <w:rStyle w:val="apple-converted-space"/>
          <w:rFonts w:ascii="Times New Roman" w:hAnsi="Times New Roman" w:cs="Times New Roman"/>
          <w:color w:val="auto"/>
          <w:sz w:val="28"/>
          <w:szCs w:val="28"/>
          <w:shd w:val="clear" w:color="auto" w:fill="FFFFFF"/>
        </w:rPr>
        <w:softHyphen/>
        <w:t>ка, их итоги. Присоединени</w:t>
      </w:r>
      <w:r w:rsidR="00787E4F">
        <w:rPr>
          <w:rStyle w:val="apple-converted-space"/>
          <w:rFonts w:ascii="Times New Roman" w:hAnsi="Times New Roman" w:cs="Times New Roman"/>
          <w:color w:val="auto"/>
          <w:sz w:val="28"/>
          <w:szCs w:val="28"/>
          <w:shd w:val="clear" w:color="auto" w:fill="FFFFFF"/>
        </w:rPr>
        <w:t xml:space="preserve">е Крыма и освоение Новороссии. </w:t>
      </w:r>
      <w:r>
        <w:rPr>
          <w:rStyle w:val="apple-converted-space"/>
          <w:rFonts w:ascii="Times New Roman" w:hAnsi="Times New Roman" w:cs="Times New Roman"/>
          <w:color w:val="auto"/>
          <w:sz w:val="28"/>
          <w:szCs w:val="28"/>
          <w:shd w:val="clear" w:color="auto" w:fill="FFFFFF"/>
        </w:rPr>
        <w:t>А.</w:t>
      </w:r>
      <w:r w:rsidR="00787E4F">
        <w:rPr>
          <w:rStyle w:val="apple-converted-space"/>
          <w:rFonts w:ascii="Times New Roman" w:hAnsi="Times New Roman" w:cs="Times New Roman"/>
          <w:color w:val="auto"/>
          <w:sz w:val="28"/>
          <w:szCs w:val="28"/>
          <w:shd w:val="clear" w:color="auto" w:fill="FFFFFF"/>
        </w:rPr>
        <w:t> В. </w:t>
      </w:r>
      <w:r>
        <w:rPr>
          <w:rStyle w:val="apple-converted-space"/>
          <w:rFonts w:ascii="Times New Roman" w:hAnsi="Times New Roman" w:cs="Times New Roman"/>
          <w:color w:val="auto"/>
          <w:sz w:val="28"/>
          <w:szCs w:val="28"/>
          <w:shd w:val="clear" w:color="auto" w:fill="FFFFFF"/>
        </w:rPr>
        <w:t>Суворов, Ф.</w:t>
      </w:r>
      <w:r w:rsidR="00787E4F">
        <w:rPr>
          <w:rStyle w:val="apple-converted-space"/>
          <w:rFonts w:ascii="Times New Roman" w:hAnsi="Times New Roman" w:cs="Times New Roman"/>
          <w:color w:val="auto"/>
          <w:sz w:val="28"/>
          <w:szCs w:val="28"/>
          <w:shd w:val="clear" w:color="auto" w:fill="FFFFFF"/>
        </w:rPr>
        <w:t> Ф. </w:t>
      </w:r>
      <w:r>
        <w:rPr>
          <w:rStyle w:val="apple-converted-space"/>
          <w:rFonts w:ascii="Times New Roman" w:hAnsi="Times New Roman" w:cs="Times New Roman"/>
          <w:color w:val="auto"/>
          <w:sz w:val="28"/>
          <w:szCs w:val="28"/>
          <w:shd w:val="clear" w:color="auto" w:fill="FFFFFF"/>
        </w:rPr>
        <w:t xml:space="preserve">Ушаков. Культура и быт России во второй половине </w:t>
      </w:r>
      <w:r>
        <w:rPr>
          <w:rStyle w:val="apple-converted-space"/>
          <w:rFonts w:ascii="Times New Roman" w:hAnsi="Times New Roman" w:cs="Times New Roman"/>
          <w:color w:val="auto"/>
          <w:sz w:val="28"/>
          <w:szCs w:val="28"/>
          <w:shd w:val="clear" w:color="auto" w:fill="FFFFFF"/>
          <w:lang w:val="en-US"/>
        </w:rPr>
        <w:t>XVIII</w:t>
      </w:r>
      <w:r>
        <w:rPr>
          <w:rStyle w:val="apple-converted-space"/>
          <w:rFonts w:ascii="Times New Roman" w:hAnsi="Times New Roman" w:cs="Times New Roman"/>
          <w:color w:val="auto"/>
          <w:sz w:val="28"/>
          <w:szCs w:val="28"/>
          <w:shd w:val="clear" w:color="auto" w:fill="FFFFFF"/>
        </w:rPr>
        <w:t xml:space="preserve"> века. Русские изобретатели и умельцы, раз</w:t>
      </w:r>
      <w:r>
        <w:rPr>
          <w:rStyle w:val="apple-converted-space"/>
          <w:rFonts w:ascii="Times New Roman" w:hAnsi="Times New Roman" w:cs="Times New Roman"/>
          <w:color w:val="auto"/>
          <w:sz w:val="28"/>
          <w:szCs w:val="28"/>
          <w:shd w:val="clear" w:color="auto" w:fill="FFFFFF"/>
        </w:rPr>
        <w:softHyphen/>
        <w:t xml:space="preserve">витие исторической науки, литературы,  искусства.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Павла</w:t>
      </w:r>
      <w:r w:rsidR="00CF7E7D">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 первой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начале</w:t>
      </w:r>
      <w:r w:rsidR="00CF7E7D">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w:t>
      </w:r>
      <w:r w:rsidR="00787E4F">
        <w:rPr>
          <w:rStyle w:val="apple-converted-space"/>
          <w:rFonts w:ascii="Times New Roman" w:hAnsi="Times New Roman" w:cs="Times New Roman"/>
          <w:color w:val="auto"/>
          <w:sz w:val="28"/>
          <w:szCs w:val="28"/>
          <w:shd w:val="clear" w:color="auto" w:fill="FFFFFF"/>
        </w:rPr>
        <w:t>ека. Приход к власти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Вну</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няя и внешняя политика России. Отечественная война 1812 г. Основные этапы и сра</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ния войны. Бородинская битва. Ге</w:t>
      </w:r>
      <w:r w:rsidR="00787E4F">
        <w:rPr>
          <w:rStyle w:val="apple-converted-space"/>
          <w:rFonts w:ascii="Times New Roman" w:hAnsi="Times New Roman" w:cs="Times New Roman"/>
          <w:color w:val="auto"/>
          <w:sz w:val="28"/>
          <w:szCs w:val="28"/>
          <w:shd w:val="clear" w:color="auto" w:fill="FFFFFF"/>
        </w:rPr>
        <w:t>рои войны (М. И. Кутузов, М. Б. </w:t>
      </w:r>
      <w:r>
        <w:rPr>
          <w:rStyle w:val="apple-converted-space"/>
          <w:rFonts w:ascii="Times New Roman" w:hAnsi="Times New Roman" w:cs="Times New Roman"/>
          <w:color w:val="auto"/>
          <w:sz w:val="28"/>
          <w:szCs w:val="28"/>
          <w:shd w:val="clear" w:color="auto" w:fill="FFFFFF"/>
        </w:rPr>
        <w:t xml:space="preserve">Барклай-де-Толли, П. И. Багратион, Н. Н. Раевский, </w:t>
      </w:r>
      <w:r>
        <w:rPr>
          <w:rStyle w:val="apple-converted-space"/>
          <w:rFonts w:ascii="Times New Roman" w:hAnsi="Times New Roman" w:cs="Times New Roman"/>
          <w:color w:val="000000"/>
          <w:sz w:val="28"/>
          <w:szCs w:val="28"/>
          <w:shd w:val="clear" w:color="auto" w:fill="FFFFFF"/>
        </w:rPr>
        <w:t>Д. В. Давыдов</w:t>
      </w:r>
      <w:r>
        <w:rPr>
          <w:rStyle w:val="apple-converted-space"/>
          <w:rFonts w:ascii="Times New Roman" w:hAnsi="Times New Roman" w:cs="Times New Roman"/>
          <w:color w:val="auto"/>
          <w:sz w:val="28"/>
          <w:szCs w:val="28"/>
          <w:shd w:val="clear" w:color="auto" w:fill="FFFFFF"/>
        </w:rPr>
        <w:t xml:space="preserve"> и др.). Причины победы России в Отечественной войне. Народная память о войне 1812 г.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Александра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Движение декабристов: создание тайных обществ в России, их участники.</w:t>
      </w:r>
      <w:r w:rsidR="00787E4F">
        <w:rPr>
          <w:rStyle w:val="apple-converted-space"/>
          <w:rFonts w:ascii="Times New Roman" w:hAnsi="Times New Roman" w:cs="Times New Roman"/>
          <w:color w:val="auto"/>
          <w:sz w:val="28"/>
          <w:szCs w:val="28"/>
          <w:shd w:val="clear" w:color="auto" w:fill="FFFFFF"/>
        </w:rPr>
        <w:t xml:space="preserve"> Вступление на престол Николая </w:t>
      </w:r>
      <w:r>
        <w:rPr>
          <w:rStyle w:val="apple-converted-space"/>
          <w:rFonts w:ascii="Times New Roman" w:hAnsi="Times New Roman" w:cs="Times New Roman"/>
          <w:color w:val="auto"/>
          <w:sz w:val="28"/>
          <w:szCs w:val="28"/>
          <w:shd w:val="clear" w:color="auto" w:fill="FFFFFF"/>
          <w:lang w:val="en-US"/>
        </w:rPr>
        <w:t>I</w:t>
      </w:r>
      <w:r>
        <w:rPr>
          <w:rStyle w:val="apple-converted-space"/>
          <w:rFonts w:ascii="Times New Roman" w:hAnsi="Times New Roman" w:cs="Times New Roman"/>
          <w:color w:val="auto"/>
          <w:sz w:val="28"/>
          <w:szCs w:val="28"/>
          <w:shd w:val="clear" w:color="auto" w:fill="FFFFFF"/>
        </w:rPr>
        <w:t>. Восстание декабристов на Сенатской площади в Санкт-Петербурге. Суд над декабристами. Значение движения де</w:t>
      </w:r>
      <w:r>
        <w:rPr>
          <w:rStyle w:val="apple-converted-space"/>
          <w:rFonts w:ascii="Times New Roman" w:hAnsi="Times New Roman" w:cs="Times New Roman"/>
          <w:color w:val="auto"/>
          <w:sz w:val="28"/>
          <w:szCs w:val="28"/>
          <w:shd w:val="clear" w:color="auto" w:fill="FFFFFF"/>
        </w:rPr>
        <w:softHyphen/>
        <w:t>кабристов.</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Правление Николая </w:t>
      </w:r>
      <w:r w:rsidR="005B5BE4">
        <w:rPr>
          <w:rStyle w:val="apple-converted-space"/>
          <w:rFonts w:ascii="Times New Roman" w:hAnsi="Times New Roman" w:cs="Times New Roman"/>
          <w:color w:val="auto"/>
          <w:sz w:val="28"/>
          <w:szCs w:val="28"/>
          <w:shd w:val="clear" w:color="auto" w:fill="FFFFFF"/>
          <w:lang w:val="en-US"/>
        </w:rPr>
        <w:t>I</w:t>
      </w:r>
      <w:r w:rsidR="005B5BE4">
        <w:rPr>
          <w:rStyle w:val="apple-converted-space"/>
          <w:rFonts w:ascii="Times New Roman" w:hAnsi="Times New Roman" w:cs="Times New Roman"/>
          <w:color w:val="auto"/>
          <w:sz w:val="28"/>
          <w:szCs w:val="28"/>
          <w:shd w:val="clear" w:color="auto" w:fill="FFFFFF"/>
        </w:rPr>
        <w:t>. Преобразование и укрепление государственного ап</w:t>
      </w:r>
      <w:r w:rsidR="005B5BE4">
        <w:rPr>
          <w:rStyle w:val="apple-converted-space"/>
          <w:rFonts w:ascii="Times New Roman" w:hAnsi="Times New Roman" w:cs="Times New Roman"/>
          <w:color w:val="auto"/>
          <w:sz w:val="28"/>
          <w:szCs w:val="28"/>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Pr>
          <w:rStyle w:val="apple-converted-space"/>
          <w:rFonts w:ascii="Times New Roman" w:hAnsi="Times New Roman" w:cs="Times New Roman"/>
          <w:color w:val="auto"/>
          <w:sz w:val="28"/>
          <w:szCs w:val="28"/>
          <w:shd w:val="clear" w:color="auto" w:fill="FFFFFF"/>
        </w:rPr>
        <w:softHyphen/>
        <w:t>ны.</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«Золотой век» р</w:t>
      </w:r>
      <w:r w:rsidR="00787E4F">
        <w:rPr>
          <w:rStyle w:val="apple-converted-space"/>
          <w:rFonts w:ascii="Times New Roman" w:hAnsi="Times New Roman" w:cs="Times New Roman"/>
          <w:color w:val="auto"/>
          <w:sz w:val="28"/>
          <w:szCs w:val="28"/>
          <w:shd w:val="clear" w:color="auto" w:fill="FFFFFF"/>
        </w:rPr>
        <w:t>усской культуры первой половины</w:t>
      </w:r>
      <w:r>
        <w:rPr>
          <w:rStyle w:val="apple-converted-space"/>
          <w:rFonts w:ascii="Times New Roman" w:hAnsi="Times New Roman" w:cs="Times New Roman"/>
          <w:color w:val="auto"/>
          <w:sz w:val="28"/>
          <w:szCs w:val="28"/>
          <w:shd w:val="clear" w:color="auto" w:fill="FFFFFF"/>
          <w:lang w:val="en-US"/>
        </w:rPr>
        <w:t>XIX</w:t>
      </w:r>
      <w:r>
        <w:rPr>
          <w:rStyle w:val="apple-converted-space"/>
          <w:rFonts w:ascii="Times New Roman" w:hAnsi="Times New Roman" w:cs="Times New Roman"/>
          <w:color w:val="auto"/>
          <w:sz w:val="28"/>
          <w:szCs w:val="28"/>
          <w:shd w:val="clear" w:color="auto" w:fill="FFFFFF"/>
        </w:rPr>
        <w:t xml:space="preserve"> века. Развитие на</w:t>
      </w:r>
      <w:r>
        <w:rPr>
          <w:rStyle w:val="apple-converted-space"/>
          <w:rFonts w:ascii="Times New Roman" w:hAnsi="Times New Roman" w:cs="Times New Roman"/>
          <w:color w:val="auto"/>
          <w:sz w:val="28"/>
          <w:szCs w:val="28"/>
          <w:shd w:val="clear" w:color="auto" w:fill="FFFFFF"/>
        </w:rPr>
        <w:softHyphen/>
        <w:t>уки, техники, живописи, архитектуры, литературы, музыки. Выдающиеся де</w:t>
      </w:r>
      <w:r>
        <w:rPr>
          <w:rStyle w:val="apple-converted-space"/>
          <w:rFonts w:ascii="Times New Roman" w:hAnsi="Times New Roman" w:cs="Times New Roman"/>
          <w:color w:val="auto"/>
          <w:sz w:val="28"/>
          <w:szCs w:val="28"/>
          <w:shd w:val="clear" w:color="auto" w:fill="FFFFFF"/>
        </w:rPr>
        <w:softHyphen/>
        <w:t>ятели культуры (А. С. Пушкин, М. Ю. </w:t>
      </w:r>
      <w:r w:rsidR="00787E4F">
        <w:rPr>
          <w:rStyle w:val="apple-converted-space"/>
          <w:rFonts w:ascii="Times New Roman" w:hAnsi="Times New Roman" w:cs="Times New Roman"/>
          <w:color w:val="auto"/>
          <w:sz w:val="28"/>
          <w:szCs w:val="28"/>
          <w:shd w:val="clear" w:color="auto" w:fill="FFFFFF"/>
        </w:rPr>
        <w:t>Лермонтов, Н. В. </w:t>
      </w:r>
      <w:r>
        <w:rPr>
          <w:rStyle w:val="apple-converted-space"/>
          <w:rFonts w:ascii="Times New Roman" w:hAnsi="Times New Roman" w:cs="Times New Roman"/>
          <w:color w:val="auto"/>
          <w:sz w:val="28"/>
          <w:szCs w:val="28"/>
          <w:shd w:val="clear" w:color="auto" w:fill="FFFFFF"/>
        </w:rPr>
        <w:t>Гоголь, М. И. Глинка, В. А. Тропи</w:t>
      </w:r>
      <w:r>
        <w:rPr>
          <w:rStyle w:val="apple-converted-space"/>
          <w:rFonts w:ascii="Times New Roman" w:hAnsi="Times New Roman" w:cs="Times New Roman"/>
          <w:color w:val="auto"/>
          <w:sz w:val="28"/>
          <w:szCs w:val="28"/>
          <w:shd w:val="clear" w:color="auto" w:fill="FFFFFF"/>
        </w:rPr>
        <w:softHyphen/>
        <w:t xml:space="preserve">нин, К. И. Росси и др.).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 xml:space="preserve">Россия во второй половине </w:t>
      </w:r>
      <w:r>
        <w:rPr>
          <w:rStyle w:val="apple-converted-space"/>
          <w:rFonts w:ascii="Times New Roman" w:hAnsi="Times New Roman" w:cs="Times New Roman"/>
          <w:b/>
          <w:color w:val="auto"/>
          <w:sz w:val="28"/>
          <w:szCs w:val="28"/>
          <w:shd w:val="clear" w:color="auto" w:fill="FFFFFF"/>
          <w:lang w:val="en-US"/>
        </w:rPr>
        <w:t>XIX</w:t>
      </w:r>
      <w:r>
        <w:rPr>
          <w:rStyle w:val="apple-converted-space"/>
          <w:rFonts w:ascii="Times New Roman" w:hAnsi="Times New Roman" w:cs="Times New Roman"/>
          <w:b/>
          <w:color w:val="auto"/>
          <w:sz w:val="28"/>
          <w:szCs w:val="28"/>
          <w:shd w:val="clear" w:color="auto" w:fill="FFFFFF"/>
        </w:rPr>
        <w:t xml:space="preserve"> – начале </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Правление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Pr>
          <w:rStyle w:val="apple-converted-space"/>
          <w:rFonts w:ascii="Times New Roman" w:hAnsi="Times New Roman" w:cs="Times New Roman"/>
          <w:color w:val="auto"/>
          <w:sz w:val="28"/>
          <w:szCs w:val="28"/>
          <w:shd w:val="clear" w:color="auto" w:fill="FFFFFF"/>
        </w:rPr>
        <w:t>ых училищ). Убийство Александра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Приход к власти Александра </w:t>
      </w:r>
      <w:r w:rsidR="005B5BE4">
        <w:rPr>
          <w:rStyle w:val="apple-converted-space"/>
          <w:rFonts w:ascii="Times New Roman" w:hAnsi="Times New Roman" w:cs="Times New Roman"/>
          <w:color w:val="auto"/>
          <w:sz w:val="28"/>
          <w:szCs w:val="28"/>
          <w:shd w:val="clear" w:color="auto" w:fill="FFFFFF"/>
          <w:lang w:val="en-US"/>
        </w:rPr>
        <w:t>III</w:t>
      </w:r>
      <w:r w:rsidR="005B5BE4">
        <w:rPr>
          <w:rStyle w:val="apple-converted-space"/>
          <w:rFonts w:ascii="Times New Roman" w:hAnsi="Times New Roman" w:cs="Times New Roman"/>
          <w:color w:val="auto"/>
          <w:sz w:val="28"/>
          <w:szCs w:val="28"/>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Pr>
          <w:rStyle w:val="apple-converted-space"/>
          <w:rFonts w:ascii="Times New Roman" w:hAnsi="Times New Roman" w:cs="Times New Roman"/>
          <w:color w:val="auto"/>
          <w:sz w:val="28"/>
          <w:szCs w:val="28"/>
          <w:shd w:val="clear" w:color="auto" w:fill="FFFFFF"/>
          <w:lang w:val="en-US"/>
        </w:rPr>
        <w:t>XIX</w:t>
      </w:r>
      <w:r w:rsidR="005B5BE4">
        <w:rPr>
          <w:rStyle w:val="apple-converted-space"/>
          <w:rFonts w:ascii="Times New Roman" w:hAnsi="Times New Roman" w:cs="Times New Roman"/>
          <w:color w:val="auto"/>
          <w:sz w:val="28"/>
          <w:szCs w:val="28"/>
          <w:shd w:val="clear" w:color="auto" w:fill="FFFFFF"/>
        </w:rPr>
        <w:t xml:space="preserve"> века. Великие имена: И. С. Тургенев, Ф. М. Достоевский, Л. Н. Толстой, В. И</w:t>
      </w:r>
      <w:r>
        <w:rPr>
          <w:rStyle w:val="apple-converted-space"/>
          <w:rFonts w:ascii="Times New Roman" w:hAnsi="Times New Roman" w:cs="Times New Roman"/>
          <w:color w:val="auto"/>
          <w:sz w:val="28"/>
          <w:szCs w:val="28"/>
          <w:shd w:val="clear" w:color="auto" w:fill="FFFFFF"/>
        </w:rPr>
        <w:t>. Суриков, П. И. Чайковский, А. С. Попов, А. Ф. </w:t>
      </w:r>
      <w:r w:rsidR="005B5BE4">
        <w:rPr>
          <w:rStyle w:val="apple-converted-space"/>
          <w:rFonts w:ascii="Times New Roman" w:hAnsi="Times New Roman" w:cs="Times New Roman"/>
          <w:color w:val="auto"/>
          <w:sz w:val="28"/>
          <w:szCs w:val="28"/>
          <w:shd w:val="clear" w:color="auto" w:fill="FFFFFF"/>
        </w:rPr>
        <w:t>Можайский и др.</w:t>
      </w:r>
    </w:p>
    <w:p w:rsidR="005B5BE4" w:rsidRDefault="00787E4F">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Начало правления Николая </w:t>
      </w:r>
      <w:r w:rsidR="005B5BE4">
        <w:rPr>
          <w:rStyle w:val="apple-converted-space"/>
          <w:rFonts w:ascii="Times New Roman" w:hAnsi="Times New Roman" w:cs="Times New Roman"/>
          <w:color w:val="auto"/>
          <w:sz w:val="28"/>
          <w:szCs w:val="28"/>
          <w:shd w:val="clear" w:color="auto" w:fill="FFFFFF"/>
          <w:lang w:val="en-US"/>
        </w:rPr>
        <w:t>II</w:t>
      </w:r>
      <w:r w:rsidR="005B5BE4">
        <w:rPr>
          <w:rStyle w:val="apple-converted-space"/>
          <w:rFonts w:ascii="Times New Roman" w:hAnsi="Times New Roman" w:cs="Times New Roman"/>
          <w:color w:val="auto"/>
          <w:sz w:val="28"/>
          <w:szCs w:val="28"/>
          <w:shd w:val="clear" w:color="auto" w:fill="FFFFFF"/>
        </w:rPr>
        <w:t>. Пром</w:t>
      </w:r>
      <w:r>
        <w:rPr>
          <w:rStyle w:val="apple-converted-space"/>
          <w:rFonts w:ascii="Times New Roman" w:hAnsi="Times New Roman" w:cs="Times New Roman"/>
          <w:color w:val="auto"/>
          <w:sz w:val="28"/>
          <w:szCs w:val="28"/>
          <w:shd w:val="clear" w:color="auto" w:fill="FFFFFF"/>
        </w:rPr>
        <w:t>ышленное развитие страны. Поло</w:t>
      </w:r>
      <w:r w:rsidR="005B5BE4">
        <w:rPr>
          <w:rStyle w:val="apple-converted-space"/>
          <w:rFonts w:ascii="Times New Roman" w:hAnsi="Times New Roman" w:cs="Times New Roman"/>
          <w:color w:val="auto"/>
          <w:sz w:val="28"/>
          <w:szCs w:val="28"/>
          <w:shd w:val="clear" w:color="auto" w:fill="FFFFFF"/>
        </w:rPr>
        <w:t>же</w:t>
      </w:r>
      <w:r w:rsidR="005B5BE4">
        <w:rPr>
          <w:rStyle w:val="apple-converted-space"/>
          <w:rFonts w:ascii="Times New Roman" w:hAnsi="Times New Roman" w:cs="Times New Roman"/>
          <w:color w:val="auto"/>
          <w:sz w:val="28"/>
          <w:szCs w:val="28"/>
          <w:shd w:val="clear" w:color="auto" w:fill="FFFFFF"/>
        </w:rPr>
        <w:softHyphen/>
        <w:t xml:space="preserve">ние основных групп населения. </w:t>
      </w:r>
      <w:r>
        <w:rPr>
          <w:rStyle w:val="apple-converted-space"/>
          <w:rFonts w:ascii="Times New Roman" w:hAnsi="Times New Roman" w:cs="Times New Roman"/>
          <w:color w:val="auto"/>
          <w:sz w:val="28"/>
          <w:szCs w:val="28"/>
          <w:shd w:val="clear" w:color="auto" w:fill="FFFFFF"/>
        </w:rPr>
        <w:t>Стачки и забастовки рабочих. Русско-</w:t>
      </w:r>
      <w:r w:rsidR="005B5BE4">
        <w:rPr>
          <w:rStyle w:val="apple-converted-space"/>
          <w:rFonts w:ascii="Times New Roman" w:hAnsi="Times New Roman" w:cs="Times New Roman"/>
          <w:color w:val="auto"/>
          <w:sz w:val="28"/>
          <w:szCs w:val="28"/>
          <w:shd w:val="clear" w:color="auto" w:fill="FFFFFF"/>
        </w:rPr>
        <w:t>япо</w:t>
      </w:r>
      <w:r w:rsidR="005B5BE4">
        <w:rPr>
          <w:rStyle w:val="apple-converted-space"/>
          <w:rFonts w:ascii="Times New Roman" w:hAnsi="Times New Roman" w:cs="Times New Roman"/>
          <w:color w:val="auto"/>
          <w:sz w:val="28"/>
          <w:szCs w:val="28"/>
          <w:shd w:val="clear" w:color="auto" w:fill="FFFFFF"/>
        </w:rPr>
        <w:softHyphen/>
        <w:t>н</w:t>
      </w:r>
      <w:r w:rsidR="005B5BE4">
        <w:rPr>
          <w:rStyle w:val="apple-converted-space"/>
          <w:rFonts w:ascii="Times New Roman" w:hAnsi="Times New Roman" w:cs="Times New Roman"/>
          <w:color w:val="auto"/>
          <w:sz w:val="28"/>
          <w:szCs w:val="28"/>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Первая русская революция 1905-1907 гг. Кровавое воскресенье 9 января 1905 г. ― на</w:t>
      </w:r>
      <w:r>
        <w:rPr>
          <w:rStyle w:val="apple-converted-space"/>
          <w:rFonts w:ascii="Times New Roman" w:hAnsi="Times New Roman" w:cs="Times New Roman"/>
          <w:color w:val="auto"/>
          <w:sz w:val="28"/>
          <w:szCs w:val="28"/>
          <w:shd w:val="clear" w:color="auto" w:fill="FFFFFF"/>
        </w:rPr>
        <w:softHyphen/>
        <w:t>чало ре</w:t>
      </w:r>
      <w:r w:rsidR="00787E4F">
        <w:rPr>
          <w:rStyle w:val="apple-converted-space"/>
          <w:rFonts w:ascii="Times New Roman" w:hAnsi="Times New Roman" w:cs="Times New Roman"/>
          <w:color w:val="auto"/>
          <w:sz w:val="28"/>
          <w:szCs w:val="28"/>
          <w:shd w:val="clear" w:color="auto" w:fill="FFFFFF"/>
        </w:rPr>
        <w:t xml:space="preserve">волюции, основные ее события. </w:t>
      </w:r>
      <w:r>
        <w:rPr>
          <w:rStyle w:val="apple-converted-space"/>
          <w:rFonts w:ascii="Times New Roman" w:hAnsi="Times New Roman" w:cs="Times New Roman"/>
          <w:color w:val="000000"/>
          <w:sz w:val="28"/>
          <w:szCs w:val="28"/>
          <w:shd w:val="clear" w:color="auto" w:fill="FFFFFF"/>
        </w:rPr>
        <w:t>«Манифест 17 октября 1905 года</w:t>
      </w:r>
      <w:r>
        <w:rPr>
          <w:rStyle w:val="apple-converted-space"/>
          <w:rFonts w:ascii="Times New Roman" w:hAnsi="Times New Roman" w:cs="Times New Roman"/>
          <w:color w:val="auto"/>
          <w:sz w:val="28"/>
          <w:szCs w:val="28"/>
          <w:shd w:val="clear" w:color="auto" w:fill="FFFFFF"/>
        </w:rPr>
        <w:t>». Поражен</w:t>
      </w:r>
      <w:r w:rsidR="00787E4F">
        <w:rPr>
          <w:rStyle w:val="apple-converted-space"/>
          <w:rFonts w:ascii="Times New Roman" w:hAnsi="Times New Roman" w:cs="Times New Roman"/>
          <w:color w:val="auto"/>
          <w:sz w:val="28"/>
          <w:szCs w:val="28"/>
          <w:shd w:val="clear" w:color="auto" w:fill="FFFFFF"/>
        </w:rPr>
        <w:t xml:space="preserve">ие революции, </w:t>
      </w:r>
      <w:r>
        <w:rPr>
          <w:rStyle w:val="apple-converted-space"/>
          <w:rFonts w:ascii="Times New Roman" w:hAnsi="Times New Roman" w:cs="Times New Roman"/>
          <w:color w:val="auto"/>
          <w:sz w:val="28"/>
          <w:szCs w:val="28"/>
          <w:shd w:val="clear" w:color="auto" w:fill="FFFFFF"/>
        </w:rPr>
        <w:t>ее значение.  Реформы П. А. Столыпина и их итоги.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Россия в Первой мировой войне. Героизм и са</w:t>
      </w:r>
      <w:r>
        <w:rPr>
          <w:rStyle w:val="apple-converted-space"/>
          <w:rFonts w:ascii="Times New Roman" w:hAnsi="Times New Roman" w:cs="Times New Roman"/>
          <w:color w:val="auto"/>
          <w:sz w:val="28"/>
          <w:szCs w:val="28"/>
          <w:shd w:val="clear" w:color="auto" w:fill="FFFFFF"/>
        </w:rPr>
        <w:softHyphen/>
        <w:t>мо</w:t>
      </w:r>
      <w:r>
        <w:rPr>
          <w:rStyle w:val="apple-converted-space"/>
          <w:rFonts w:ascii="Times New Roman" w:hAnsi="Times New Roman" w:cs="Times New Roman"/>
          <w:color w:val="auto"/>
          <w:sz w:val="28"/>
          <w:szCs w:val="28"/>
          <w:shd w:val="clear" w:color="auto" w:fill="FFFFFF"/>
        </w:rPr>
        <w:softHyphen/>
        <w:t>от</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р</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ность русских солдат. Победы и поражения русской армии в ходе военных дей</w:t>
      </w:r>
      <w:r>
        <w:rPr>
          <w:rStyle w:val="apple-converted-space"/>
          <w:rFonts w:ascii="Times New Roman" w:hAnsi="Times New Roman" w:cs="Times New Roman"/>
          <w:color w:val="auto"/>
          <w:sz w:val="28"/>
          <w:szCs w:val="28"/>
          <w:shd w:val="clear" w:color="auto" w:fill="FFFFFF"/>
        </w:rPr>
        <w:softHyphen/>
        <w:t>ствий. Брусило</w:t>
      </w:r>
      <w:r w:rsidR="00787E4F">
        <w:rPr>
          <w:rStyle w:val="apple-converted-space"/>
          <w:rFonts w:ascii="Times New Roman" w:hAnsi="Times New Roman" w:cs="Times New Roman"/>
          <w:color w:val="auto"/>
          <w:sz w:val="28"/>
          <w:szCs w:val="28"/>
          <w:shd w:val="clear" w:color="auto" w:fill="FFFFFF"/>
        </w:rPr>
        <w:t>вский прорыв. Подвиг летчика П. Н. </w:t>
      </w:r>
      <w:r>
        <w:rPr>
          <w:rStyle w:val="apple-converted-space"/>
          <w:rFonts w:ascii="Times New Roman" w:hAnsi="Times New Roman" w:cs="Times New Roman"/>
          <w:color w:val="auto"/>
          <w:sz w:val="28"/>
          <w:szCs w:val="28"/>
          <w:shd w:val="clear" w:color="auto" w:fill="FFFFFF"/>
        </w:rPr>
        <w:t>Несте</w:t>
      </w:r>
      <w:r>
        <w:rPr>
          <w:rStyle w:val="apple-converted-space"/>
          <w:rFonts w:ascii="Times New Roman" w:hAnsi="Times New Roman" w:cs="Times New Roman"/>
          <w:color w:val="auto"/>
          <w:sz w:val="28"/>
          <w:szCs w:val="28"/>
          <w:shd w:val="clear" w:color="auto" w:fill="FFFFFF"/>
        </w:rPr>
        <w:softHyphen/>
        <w:t>рова. Экономическое положение в стране. От</w:t>
      </w:r>
      <w:r>
        <w:rPr>
          <w:rStyle w:val="apple-converted-space"/>
          <w:rFonts w:ascii="Times New Roman" w:hAnsi="Times New Roman" w:cs="Times New Roman"/>
          <w:color w:val="auto"/>
          <w:sz w:val="28"/>
          <w:szCs w:val="28"/>
          <w:shd w:val="clear" w:color="auto" w:fill="FFFFFF"/>
        </w:rPr>
        <w:softHyphen/>
        <w:t>ношение к войне в обществе.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в 1917-1921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Революционные события 1917 года. Февральская революция и отречение царя от престола. Временное пр</w:t>
      </w:r>
      <w:r w:rsidR="00787E4F">
        <w:rPr>
          <w:rStyle w:val="apple-converted-space"/>
          <w:rFonts w:ascii="Times New Roman" w:hAnsi="Times New Roman" w:cs="Times New Roman"/>
          <w:color w:val="auto"/>
          <w:sz w:val="28"/>
          <w:szCs w:val="28"/>
          <w:shd w:val="clear" w:color="auto" w:fill="FFFFFF"/>
        </w:rPr>
        <w:t>авительство. А. Ф. Керенский. Соз</w:t>
      </w:r>
      <w:r>
        <w:rPr>
          <w:rStyle w:val="apple-converted-space"/>
          <w:rFonts w:ascii="Times New Roman" w:hAnsi="Times New Roman" w:cs="Times New Roman"/>
          <w:color w:val="auto"/>
          <w:sz w:val="28"/>
          <w:szCs w:val="28"/>
          <w:shd w:val="clear" w:color="auto" w:fill="FFFFFF"/>
        </w:rPr>
        <w:t>да</w:t>
      </w:r>
      <w:r>
        <w:rPr>
          <w:rStyle w:val="apple-converted-space"/>
          <w:rFonts w:ascii="Times New Roman" w:hAnsi="Times New Roman" w:cs="Times New Roman"/>
          <w:color w:val="auto"/>
          <w:sz w:val="28"/>
          <w:szCs w:val="28"/>
          <w:shd w:val="clear" w:color="auto" w:fill="FFFFFF"/>
        </w:rPr>
        <w:softHyphen/>
        <w:t>ние Петроградского Совета рабочих депутатов. Двоевластие. Обстановка в стра</w:t>
      </w:r>
      <w:r>
        <w:rPr>
          <w:rStyle w:val="apple-converted-space"/>
          <w:rFonts w:ascii="Times New Roman" w:hAnsi="Times New Roman" w:cs="Times New Roman"/>
          <w:color w:val="auto"/>
          <w:sz w:val="28"/>
          <w:szCs w:val="28"/>
          <w:shd w:val="clear" w:color="auto" w:fill="FFFFFF"/>
        </w:rPr>
        <w:softHyphen/>
        <w:t xml:space="preserve">не в период двоевластия. Октябрь 1917 года в Петрограде.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Всероссийский съезд Советов. ОбразованиеСовета Народных Комиссаров (СНК) во главе с В. И. Ле</w:t>
      </w:r>
      <w:r>
        <w:rPr>
          <w:rStyle w:val="apple-converted-space"/>
          <w:rFonts w:ascii="Times New Roman" w:hAnsi="Times New Roman" w:cs="Times New Roman"/>
          <w:color w:val="auto"/>
          <w:sz w:val="28"/>
          <w:szCs w:val="28"/>
          <w:shd w:val="clear" w:color="auto" w:fill="FFFFFF"/>
        </w:rPr>
        <w:softHyphen/>
        <w:t>ниным. Принятие первых декретов «О мире» и «О земле». Уста</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ние советской власти в стране и образование нового государства ― Ро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Советской Федеративной Социа</w:t>
      </w:r>
      <w:r w:rsidR="00787E4F">
        <w:rPr>
          <w:rStyle w:val="apple-converted-space"/>
          <w:rFonts w:ascii="Times New Roman" w:hAnsi="Times New Roman" w:cs="Times New Roman"/>
          <w:color w:val="auto"/>
          <w:sz w:val="28"/>
          <w:szCs w:val="28"/>
          <w:shd w:val="clear" w:color="auto" w:fill="FFFFFF"/>
        </w:rPr>
        <w:t>листической Республики (РСФСР).</w:t>
      </w:r>
      <w:r>
        <w:rPr>
          <w:rStyle w:val="apple-converted-space"/>
          <w:rFonts w:ascii="Times New Roman" w:hAnsi="Times New Roman" w:cs="Times New Roman"/>
          <w:color w:val="auto"/>
          <w:sz w:val="28"/>
          <w:szCs w:val="28"/>
          <w:shd w:val="clear" w:color="auto" w:fill="FFFFFF"/>
        </w:rPr>
        <w:t xml:space="preserve"> Приняти</w:t>
      </w:r>
      <w:r w:rsidR="00787E4F">
        <w:rPr>
          <w:rStyle w:val="apple-converted-space"/>
          <w:rFonts w:ascii="Times New Roman" w:hAnsi="Times New Roman" w:cs="Times New Roman"/>
          <w:color w:val="auto"/>
          <w:sz w:val="28"/>
          <w:szCs w:val="28"/>
          <w:shd w:val="clear" w:color="auto" w:fill="FFFFFF"/>
        </w:rPr>
        <w:t xml:space="preserve">е первой Советской Конституции </w:t>
      </w:r>
      <w:r w:rsidR="00787E4F">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Основного Закона РСФСР. Судь</w:t>
      </w:r>
      <w:r>
        <w:rPr>
          <w:rStyle w:val="apple-converted-space"/>
          <w:rFonts w:ascii="Times New Roman" w:hAnsi="Times New Roman" w:cs="Times New Roman"/>
          <w:color w:val="auto"/>
          <w:sz w:val="28"/>
          <w:szCs w:val="28"/>
          <w:shd w:val="clear" w:color="auto" w:fill="FFFFFF"/>
        </w:rPr>
        <w:softHyphen/>
        <w:t>ба семьи Николая </w:t>
      </w:r>
      <w:r>
        <w:rPr>
          <w:rStyle w:val="apple-converted-space"/>
          <w:rFonts w:ascii="Times New Roman" w:hAnsi="Times New Roman" w:cs="Times New Roman"/>
          <w:color w:val="auto"/>
          <w:sz w:val="28"/>
          <w:szCs w:val="28"/>
          <w:shd w:val="clear" w:color="auto" w:fill="FFFFFF"/>
          <w:lang w:val="en-US"/>
        </w:rPr>
        <w:t>II</w:t>
      </w:r>
      <w:r>
        <w:rPr>
          <w:rStyle w:val="apple-converted-space"/>
          <w:rFonts w:ascii="Times New Roman" w:hAnsi="Times New Roman" w:cs="Times New Roman"/>
          <w:color w:val="auto"/>
          <w:sz w:val="28"/>
          <w:szCs w:val="28"/>
          <w:shd w:val="clear" w:color="auto" w:fill="FFFFFF"/>
        </w:rPr>
        <w:t xml:space="preserve">.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Гражданская война в России: предпосылки, участники, основные этапы воо</w:t>
      </w:r>
      <w:r>
        <w:rPr>
          <w:rStyle w:val="apple-converted-space"/>
          <w:rFonts w:ascii="Times New Roman" w:hAnsi="Times New Roman" w:cs="Times New Roman"/>
          <w:color w:val="auto"/>
          <w:sz w:val="28"/>
          <w:szCs w:val="28"/>
          <w:shd w:val="clear" w:color="auto" w:fill="FFFFFF"/>
        </w:rPr>
        <w:softHyphen/>
        <w:t>ру</w:t>
      </w:r>
      <w:r>
        <w:rPr>
          <w:rStyle w:val="apple-converted-space"/>
          <w:rFonts w:ascii="Times New Roman" w:hAnsi="Times New Roman" w:cs="Times New Roman"/>
          <w:color w:val="auto"/>
          <w:sz w:val="28"/>
          <w:szCs w:val="28"/>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восстаниев Кронштадте). Переход к новой экономической политике, положительные и отрицательные результаты нэпа.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 20-е – 30-е годы</w:t>
      </w:r>
      <w:r>
        <w:rPr>
          <w:rStyle w:val="apple-converted-space"/>
          <w:rFonts w:ascii="Times New Roman" w:hAnsi="Times New Roman" w:cs="Times New Roman"/>
          <w:b/>
          <w:color w:val="auto"/>
          <w:sz w:val="28"/>
          <w:szCs w:val="28"/>
          <w:shd w:val="clear" w:color="auto" w:fill="FFFFFF"/>
          <w:lang w:val="en-US"/>
        </w:rPr>
        <w:t>XX</w:t>
      </w:r>
      <w:r>
        <w:rPr>
          <w:rStyle w:val="apple-converted-space"/>
          <w:rFonts w:ascii="Times New Roman" w:hAnsi="Times New Roman" w:cs="Times New Roman"/>
          <w:b/>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Индустриализация страны, первые пятилетние планы. Стройки первых пя</w:t>
      </w:r>
      <w:r>
        <w:rPr>
          <w:rStyle w:val="apple-converted-space"/>
          <w:rFonts w:ascii="Times New Roman" w:hAnsi="Times New Roman" w:cs="Times New Roman"/>
          <w:color w:val="auto"/>
          <w:sz w:val="28"/>
          <w:szCs w:val="28"/>
          <w:shd w:val="clear" w:color="auto" w:fill="FFFFFF"/>
        </w:rPr>
        <w:softHyphen/>
        <w:t xml:space="preserve">тилеток (Днепрогэс, Магнитка, Турксиб, Комсомольск-на-Амуре и др.). Роль рабочего класса в индустриализации. Стахановское движение. Ударничество.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Pr>
          <w:rStyle w:val="apple-converted-space"/>
          <w:rFonts w:ascii="Times New Roman" w:hAnsi="Times New Roman" w:cs="Times New Roman"/>
          <w:color w:val="auto"/>
          <w:sz w:val="28"/>
          <w:szCs w:val="28"/>
          <w:shd w:val="clear" w:color="auto" w:fill="FFFFFF"/>
        </w:rPr>
        <w:softHyphen/>
        <w:t>ку</w:t>
      </w:r>
      <w:r>
        <w:rPr>
          <w:rStyle w:val="apple-converted-space"/>
          <w:rFonts w:ascii="Times New Roman" w:hAnsi="Times New Roman" w:cs="Times New Roman"/>
          <w:color w:val="auto"/>
          <w:sz w:val="28"/>
          <w:szCs w:val="28"/>
          <w:shd w:val="clear" w:color="auto" w:fill="FFFFFF"/>
        </w:rPr>
        <w:softHyphen/>
        <w:t>ла</w:t>
      </w:r>
      <w:r>
        <w:rPr>
          <w:rStyle w:val="apple-converted-space"/>
          <w:rFonts w:ascii="Times New Roman" w:hAnsi="Times New Roman" w:cs="Times New Roman"/>
          <w:color w:val="auto"/>
          <w:sz w:val="28"/>
          <w:szCs w:val="28"/>
          <w:shd w:val="clear" w:color="auto" w:fill="FFFFFF"/>
        </w:rPr>
        <w:softHyphen/>
        <w:t>чи</w:t>
      </w:r>
      <w:r>
        <w:rPr>
          <w:rStyle w:val="apple-converted-space"/>
          <w:rFonts w:ascii="Times New Roman" w:hAnsi="Times New Roman" w:cs="Times New Roman"/>
          <w:color w:val="auto"/>
          <w:sz w:val="28"/>
          <w:szCs w:val="28"/>
          <w:shd w:val="clear" w:color="auto" w:fill="FFFFFF"/>
        </w:rPr>
        <w:softHyphen/>
        <w:t>вание. Гибель крепких крестьянских хозяйств. Голод на селе.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общества.Русская эмиграция. Политика власти в отношении религии и церкви. Жизнь и быт советских людей в 20-е – 30-е годы. </w:t>
      </w:r>
    </w:p>
    <w:p w:rsidR="005B5BE4" w:rsidRDefault="005B5BE4">
      <w:pPr>
        <w:spacing w:after="0" w:line="360" w:lineRule="auto"/>
        <w:ind w:firstLine="709"/>
        <w:jc w:val="center"/>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СССР во Второй мировой и Великой Отечественной войне</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1941-1945 годов</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ненападении.Советско-финляндская война 1939-1940 годов, ее итоги</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Pr>
          <w:rStyle w:val="apple-converted-space"/>
          <w:rFonts w:ascii="Times New Roman" w:hAnsi="Times New Roman" w:cs="Times New Roman"/>
          <w:color w:val="auto"/>
          <w:sz w:val="28"/>
          <w:szCs w:val="28"/>
          <w:shd w:val="clear" w:color="auto" w:fill="FFFFFF"/>
        </w:rPr>
        <w:t>орическое значение. Маршал Г. К. </w:t>
      </w:r>
      <w:r>
        <w:rPr>
          <w:rStyle w:val="apple-converted-space"/>
          <w:rFonts w:ascii="Times New Roman" w:hAnsi="Times New Roman" w:cs="Times New Roman"/>
          <w:color w:val="auto"/>
          <w:sz w:val="28"/>
          <w:szCs w:val="28"/>
          <w:shd w:val="clear" w:color="auto" w:fill="FFFFFF"/>
        </w:rPr>
        <w:t xml:space="preserve">Жуков. Герои-панфиловцы.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Сталинградская битва. Начало коренного перелома в ходе Великой Отечественной войны. Звер</w:t>
      </w:r>
      <w:r>
        <w:rPr>
          <w:rStyle w:val="apple-converted-space"/>
          <w:rFonts w:ascii="Times New Roman" w:hAnsi="Times New Roman" w:cs="Times New Roman"/>
          <w:color w:val="auto"/>
          <w:sz w:val="28"/>
          <w:szCs w:val="28"/>
          <w:shd w:val="clear" w:color="auto" w:fill="FFFFFF"/>
        </w:rPr>
        <w:softHyphen/>
        <w:t>ства фашистов на оккупированной территории, и  в концентрационных лагерях. Под</w:t>
      </w:r>
      <w:r>
        <w:rPr>
          <w:rStyle w:val="apple-converted-space"/>
          <w:rFonts w:ascii="Times New Roman" w:hAnsi="Times New Roman" w:cs="Times New Roman"/>
          <w:color w:val="auto"/>
          <w:sz w:val="28"/>
          <w:szCs w:val="28"/>
          <w:shd w:val="clear" w:color="auto" w:fill="FFFFFF"/>
        </w:rPr>
        <w:softHyphen/>
        <w:t>виг генерала Д. М. Карбышева. Борьба советских людей на оккупированной территории.</w:t>
      </w:r>
      <w:r w:rsidR="00787E4F">
        <w:rPr>
          <w:rStyle w:val="apple-converted-space"/>
          <w:rFonts w:ascii="Times New Roman" w:hAnsi="Times New Roman" w:cs="Times New Roman"/>
          <w:color w:val="auto"/>
          <w:sz w:val="28"/>
          <w:szCs w:val="28"/>
          <w:shd w:val="clear" w:color="auto" w:fill="FFFFFF"/>
        </w:rPr>
        <w:t xml:space="preserve"> Партизанское движение. Герои-</w:t>
      </w:r>
      <w:r>
        <w:rPr>
          <w:rStyle w:val="apple-converted-space"/>
          <w:rFonts w:ascii="Times New Roman" w:hAnsi="Times New Roman" w:cs="Times New Roman"/>
          <w:color w:val="auto"/>
          <w:sz w:val="28"/>
          <w:szCs w:val="28"/>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Создание антигитлеровской коалиции. Открытие второго фронта в Европе в конце вой</w:t>
      </w:r>
      <w:r>
        <w:rPr>
          <w:rStyle w:val="apple-converted-space"/>
          <w:rFonts w:ascii="Times New Roman" w:hAnsi="Times New Roman" w:cs="Times New Roman"/>
          <w:color w:val="auto"/>
          <w:sz w:val="28"/>
          <w:szCs w:val="28"/>
          <w:shd w:val="clear" w:color="auto" w:fill="FFFFFF"/>
        </w:rPr>
        <w:softHyphen/>
        <w:t>ны. И</w:t>
      </w:r>
      <w:r w:rsidR="00787E4F">
        <w:rPr>
          <w:rStyle w:val="apple-converted-space"/>
          <w:rFonts w:ascii="Times New Roman" w:hAnsi="Times New Roman" w:cs="Times New Roman"/>
          <w:color w:val="auto"/>
          <w:sz w:val="28"/>
          <w:szCs w:val="28"/>
          <w:shd w:val="clear" w:color="auto" w:fill="FFFFFF"/>
        </w:rPr>
        <w:t>згнание захватчиков с советской</w:t>
      </w:r>
      <w:r>
        <w:rPr>
          <w:rStyle w:val="apple-converted-space"/>
          <w:rFonts w:ascii="Times New Roman" w:hAnsi="Times New Roman" w:cs="Times New Roman"/>
          <w:color w:val="auto"/>
          <w:sz w:val="28"/>
          <w:szCs w:val="28"/>
          <w:shd w:val="clear" w:color="auto" w:fill="FFFFFF"/>
        </w:rPr>
        <w:t xml:space="preserve"> земли, освобождение народов Европы</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СССР в войну с Японией. Военные действия США против Япо</w:t>
      </w:r>
      <w:r>
        <w:rPr>
          <w:rStyle w:val="apple-converted-space"/>
          <w:rFonts w:ascii="Times New Roman" w:hAnsi="Times New Roman" w:cs="Times New Roman"/>
          <w:color w:val="auto"/>
          <w:sz w:val="28"/>
          <w:szCs w:val="28"/>
          <w:shd w:val="clear" w:color="auto" w:fill="FFFFFF"/>
        </w:rPr>
        <w:softHyphen/>
        <w:t>нии в 1945 г. Атомная бомбардировка Хиросимы и Нагасаки. Капитуляция Японии. Окончание Вто</w:t>
      </w:r>
      <w:r>
        <w:rPr>
          <w:rStyle w:val="apple-converted-space"/>
          <w:rFonts w:ascii="Times New Roman" w:hAnsi="Times New Roman" w:cs="Times New Roman"/>
          <w:color w:val="auto"/>
          <w:sz w:val="28"/>
          <w:szCs w:val="28"/>
          <w:shd w:val="clear" w:color="auto" w:fill="FFFFFF"/>
        </w:rPr>
        <w:softHyphen/>
        <w:t>рой мировой войны. Нюрнбергский процесс. Героические и трагические уро</w:t>
      </w:r>
      <w:r>
        <w:rPr>
          <w:rStyle w:val="apple-converted-space"/>
          <w:rFonts w:ascii="Times New Roman" w:hAnsi="Times New Roman" w:cs="Times New Roman"/>
          <w:color w:val="auto"/>
          <w:sz w:val="28"/>
          <w:szCs w:val="28"/>
          <w:shd w:val="clear" w:color="auto" w:fill="FFFFFF"/>
        </w:rPr>
        <w:softHyphen/>
        <w:t>ки войны. Причины победы со</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кого народа. Советские полководцы (Г. К. Жу</w:t>
      </w:r>
      <w:r>
        <w:rPr>
          <w:rStyle w:val="apple-converted-space"/>
          <w:rFonts w:ascii="Times New Roman" w:hAnsi="Times New Roman" w:cs="Times New Roman"/>
          <w:color w:val="auto"/>
          <w:sz w:val="28"/>
          <w:szCs w:val="28"/>
          <w:shd w:val="clear" w:color="auto" w:fill="FFFFFF"/>
        </w:rPr>
        <w:softHyphen/>
        <w:t>ков, К. К. Рокоссовский, А. М. Ва</w:t>
      </w:r>
      <w:r>
        <w:rPr>
          <w:rStyle w:val="apple-converted-space"/>
          <w:rFonts w:ascii="Times New Roman" w:hAnsi="Times New Roman" w:cs="Times New Roman"/>
          <w:color w:val="auto"/>
          <w:sz w:val="28"/>
          <w:szCs w:val="28"/>
          <w:shd w:val="clear" w:color="auto" w:fill="FFFFFF"/>
        </w:rPr>
        <w:softHyphen/>
        <w:t>си</w:t>
      </w:r>
      <w:r>
        <w:rPr>
          <w:rStyle w:val="apple-converted-space"/>
          <w:rFonts w:ascii="Times New Roman" w:hAnsi="Times New Roman" w:cs="Times New Roman"/>
          <w:color w:val="auto"/>
          <w:sz w:val="28"/>
          <w:szCs w:val="28"/>
          <w:shd w:val="clear" w:color="auto" w:fill="FFFFFF"/>
        </w:rPr>
        <w:softHyphen/>
        <w:t>ле</w:t>
      </w:r>
      <w:r>
        <w:rPr>
          <w:rStyle w:val="apple-converted-space"/>
          <w:rFonts w:ascii="Times New Roman" w:hAnsi="Times New Roman" w:cs="Times New Roman"/>
          <w:color w:val="auto"/>
          <w:sz w:val="28"/>
          <w:szCs w:val="28"/>
          <w:shd w:val="clear" w:color="auto" w:fill="FFFFFF"/>
        </w:rPr>
        <w:softHyphen/>
        <w:t>в</w:t>
      </w:r>
      <w:r>
        <w:rPr>
          <w:rStyle w:val="apple-converted-space"/>
          <w:rFonts w:ascii="Times New Roman" w:hAnsi="Times New Roman" w:cs="Times New Roman"/>
          <w:color w:val="auto"/>
          <w:sz w:val="28"/>
          <w:szCs w:val="28"/>
          <w:shd w:val="clear" w:color="auto" w:fill="FFFFFF"/>
        </w:rPr>
        <w:softHyphen/>
        <w:t>ский, И. С. Конев и др.), ге</w:t>
      </w:r>
      <w:r>
        <w:rPr>
          <w:rStyle w:val="apple-converted-space"/>
          <w:rFonts w:ascii="Times New Roman" w:hAnsi="Times New Roman" w:cs="Times New Roman"/>
          <w:color w:val="auto"/>
          <w:sz w:val="28"/>
          <w:szCs w:val="28"/>
          <w:shd w:val="clear" w:color="auto" w:fill="FFFFFF"/>
        </w:rPr>
        <w:softHyphen/>
        <w:t>рои войны. Великая Отечественная война 1941-1945 гг. в памяти народа, про</w:t>
      </w:r>
      <w:r>
        <w:rPr>
          <w:rStyle w:val="apple-converted-space"/>
          <w:rFonts w:ascii="Times New Roman" w:hAnsi="Times New Roman" w:cs="Times New Roman"/>
          <w:color w:val="auto"/>
          <w:sz w:val="28"/>
          <w:szCs w:val="28"/>
          <w:shd w:val="clear" w:color="auto" w:fill="FFFFFF"/>
        </w:rPr>
        <w:softHyphen/>
        <w:t>из</w:t>
      </w:r>
      <w:r>
        <w:rPr>
          <w:rStyle w:val="apple-converted-space"/>
          <w:rFonts w:ascii="Times New Roman" w:hAnsi="Times New Roman" w:cs="Times New Roman"/>
          <w:color w:val="auto"/>
          <w:sz w:val="28"/>
          <w:szCs w:val="28"/>
          <w:shd w:val="clear" w:color="auto" w:fill="FFFFFF"/>
        </w:rPr>
        <w:softHyphen/>
        <w:t>ве</w:t>
      </w:r>
      <w:r>
        <w:rPr>
          <w:rStyle w:val="apple-converted-space"/>
          <w:rFonts w:ascii="Times New Roman" w:hAnsi="Times New Roman" w:cs="Times New Roman"/>
          <w:color w:val="auto"/>
          <w:sz w:val="28"/>
          <w:szCs w:val="28"/>
          <w:shd w:val="clear" w:color="auto" w:fill="FFFFFF"/>
        </w:rPr>
        <w:softHyphen/>
        <w:t>дениях искусства.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Советский Союз в 1945 – 1991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Возрождение Советской страны после войны. Трудности послевоенной жизни. Вос</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тановление разрушенных городов. Возрождение и развитие промышленности.  По</w:t>
      </w:r>
      <w:r>
        <w:rPr>
          <w:rStyle w:val="apple-converted-space"/>
          <w:rFonts w:ascii="Times New Roman" w:hAnsi="Times New Roman" w:cs="Times New Roman"/>
          <w:color w:val="auto"/>
          <w:sz w:val="28"/>
          <w:szCs w:val="28"/>
          <w:shd w:val="clear" w:color="auto" w:fill="FFFFFF"/>
        </w:rPr>
        <w:softHyphen/>
        <w:t>ло</w:t>
      </w:r>
      <w:r>
        <w:rPr>
          <w:rStyle w:val="apple-converted-space"/>
          <w:rFonts w:ascii="Times New Roman" w:hAnsi="Times New Roman" w:cs="Times New Roman"/>
          <w:color w:val="auto"/>
          <w:sz w:val="28"/>
          <w:szCs w:val="28"/>
          <w:shd w:val="clear" w:color="auto" w:fill="FFFFFF"/>
        </w:rPr>
        <w:softHyphen/>
        <w:t>же</w:t>
      </w:r>
      <w:r>
        <w:rPr>
          <w:rStyle w:val="apple-converted-space"/>
          <w:rFonts w:ascii="Times New Roman" w:hAnsi="Times New Roman" w:cs="Times New Roman"/>
          <w:color w:val="auto"/>
          <w:sz w:val="28"/>
          <w:szCs w:val="28"/>
          <w:shd w:val="clear" w:color="auto" w:fill="FFFFFF"/>
        </w:rPr>
        <w:softHyphen/>
        <w:t>ние в сельском хозяйстве. Жизнь и быт людей в послевоенное время, судьбы солдат, вер</w:t>
      </w:r>
      <w:r>
        <w:rPr>
          <w:rStyle w:val="apple-converted-space"/>
          <w:rFonts w:ascii="Times New Roman" w:hAnsi="Times New Roman" w:cs="Times New Roman"/>
          <w:color w:val="auto"/>
          <w:sz w:val="28"/>
          <w:szCs w:val="28"/>
          <w:shd w:val="clear" w:color="auto" w:fill="FFFFFF"/>
        </w:rPr>
        <w:softHyphen/>
        <w:t>ну</w:t>
      </w:r>
      <w:r>
        <w:rPr>
          <w:rStyle w:val="apple-converted-space"/>
          <w:rFonts w:ascii="Times New Roman" w:hAnsi="Times New Roman" w:cs="Times New Roman"/>
          <w:color w:val="auto"/>
          <w:sz w:val="28"/>
          <w:szCs w:val="28"/>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Pr>
          <w:rStyle w:val="apple-converted-space"/>
          <w:rFonts w:ascii="Times New Roman" w:hAnsi="Times New Roman" w:cs="Times New Roman"/>
          <w:color w:val="auto"/>
          <w:sz w:val="28"/>
          <w:szCs w:val="28"/>
          <w:shd w:val="clear" w:color="auto" w:fill="FFFFFF"/>
        </w:rPr>
        <w:t>Формирова</w:t>
      </w:r>
      <w:r>
        <w:rPr>
          <w:rStyle w:val="apple-converted-space"/>
          <w:rFonts w:ascii="Times New Roman" w:hAnsi="Times New Roman" w:cs="Times New Roman"/>
          <w:color w:val="auto"/>
          <w:sz w:val="28"/>
          <w:szCs w:val="28"/>
          <w:shd w:val="clear" w:color="auto" w:fill="FFFFFF"/>
        </w:rPr>
        <w:t>ние двух военно-политических блоков. Начало «холодной войны». Политика укрепления социалистического лагеря.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И. В. Сталина. Борьба за власть. Приход к власти Н. С. Хрущева. Осу</w:t>
      </w:r>
      <w:r>
        <w:rPr>
          <w:rStyle w:val="apple-converted-space"/>
          <w:rFonts w:ascii="Times New Roman" w:hAnsi="Times New Roman" w:cs="Times New Roman"/>
          <w:color w:val="auto"/>
          <w:sz w:val="28"/>
          <w:szCs w:val="28"/>
          <w:shd w:val="clear" w:color="auto" w:fill="FFFFFF"/>
        </w:rPr>
        <w:softHyphen/>
        <w:t>ж</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ние культа личности, начало реабилитации репрессированных. Ре</w:t>
      </w:r>
      <w:r>
        <w:rPr>
          <w:rStyle w:val="apple-converted-space"/>
          <w:rFonts w:ascii="Times New Roman" w:hAnsi="Times New Roman" w:cs="Times New Roman"/>
          <w:color w:val="auto"/>
          <w:sz w:val="28"/>
          <w:szCs w:val="28"/>
          <w:shd w:val="clear" w:color="auto" w:fill="FFFFFF"/>
        </w:rPr>
        <w:softHyphen/>
        <w:t>формы Н. С. Хрущева. Ос</w:t>
      </w:r>
      <w:r>
        <w:rPr>
          <w:rStyle w:val="apple-converted-space"/>
          <w:rFonts w:ascii="Times New Roman" w:hAnsi="Times New Roman" w:cs="Times New Roman"/>
          <w:color w:val="auto"/>
          <w:sz w:val="28"/>
          <w:szCs w:val="28"/>
          <w:shd w:val="clear" w:color="auto" w:fill="FFFFFF"/>
        </w:rPr>
        <w:softHyphen/>
        <w:t>воение целины. Жилищное строительство</w:t>
      </w:r>
      <w:r>
        <w:rPr>
          <w:rStyle w:val="apple-converted-space"/>
          <w:rFonts w:ascii="Times New Roman" w:hAnsi="Times New Roman" w:cs="Times New Roman"/>
          <w:color w:val="0000FF"/>
          <w:sz w:val="28"/>
          <w:szCs w:val="28"/>
          <w:shd w:val="clear" w:color="auto" w:fill="FFFFFF"/>
        </w:rPr>
        <w:t>.</w:t>
      </w:r>
      <w:r>
        <w:rPr>
          <w:rStyle w:val="apple-converted-space"/>
          <w:rFonts w:ascii="Times New Roman" w:hAnsi="Times New Roman" w:cs="Times New Roman"/>
          <w:color w:val="auto"/>
          <w:sz w:val="28"/>
          <w:szCs w:val="28"/>
          <w:shd w:val="clear" w:color="auto" w:fill="FFFFFF"/>
        </w:rPr>
        <w:t xml:space="preserve"> Жизнь советских людей в годы правления Н. С. Хрущева. Вы</w:t>
      </w:r>
      <w:r>
        <w:rPr>
          <w:rStyle w:val="apple-converted-space"/>
          <w:rFonts w:ascii="Times New Roman" w:hAnsi="Times New Roman" w:cs="Times New Roman"/>
          <w:color w:val="auto"/>
          <w:sz w:val="28"/>
          <w:szCs w:val="28"/>
          <w:shd w:val="clear" w:color="auto" w:fill="FFFFFF"/>
        </w:rPr>
        <w:softHyphen/>
        <w:t>работка новых подходов к внешней политике. До</w:t>
      </w:r>
      <w:r>
        <w:rPr>
          <w:rStyle w:val="apple-converted-space"/>
          <w:rFonts w:ascii="Times New Roman" w:hAnsi="Times New Roman" w:cs="Times New Roman"/>
          <w:color w:val="auto"/>
          <w:sz w:val="28"/>
          <w:szCs w:val="28"/>
          <w:shd w:val="clear" w:color="auto" w:fill="FFFFFF"/>
        </w:rPr>
        <w:softHyphen/>
        <w:t>стижения в науке и тех</w:t>
      </w:r>
      <w:r>
        <w:rPr>
          <w:rStyle w:val="apple-converted-space"/>
          <w:rFonts w:ascii="Times New Roman" w:hAnsi="Times New Roman" w:cs="Times New Roman"/>
          <w:color w:val="auto"/>
          <w:sz w:val="28"/>
          <w:szCs w:val="28"/>
          <w:shd w:val="clear" w:color="auto" w:fill="FFFFFF"/>
        </w:rPr>
        <w:softHyphen/>
        <w:t>ни</w:t>
      </w:r>
      <w:r>
        <w:rPr>
          <w:rStyle w:val="apple-converted-space"/>
          <w:rFonts w:ascii="Times New Roman" w:hAnsi="Times New Roman" w:cs="Times New Roman"/>
          <w:color w:val="auto"/>
          <w:sz w:val="28"/>
          <w:szCs w:val="28"/>
          <w:shd w:val="clear" w:color="auto" w:fill="FFFFFF"/>
        </w:rPr>
        <w:softHyphen/>
        <w:t>ке в 50-60-е годы. Исследование атомной энергии. Выдающиеся ученые И. В. Ку</w:t>
      </w:r>
      <w:r>
        <w:rPr>
          <w:rStyle w:val="apple-converted-space"/>
          <w:rFonts w:ascii="Times New Roman" w:hAnsi="Times New Roman" w:cs="Times New Roman"/>
          <w:color w:val="auto"/>
          <w:sz w:val="28"/>
          <w:szCs w:val="28"/>
          <w:shd w:val="clear" w:color="auto" w:fill="FFFFFF"/>
        </w:rPr>
        <w:softHyphen/>
        <w:t>рчатов, М. В. Келдыш, А. Д. Сахаров и др. Освоение космоса и полет пер</w:t>
      </w:r>
      <w:r>
        <w:rPr>
          <w:rStyle w:val="apple-converted-space"/>
          <w:rFonts w:ascii="Times New Roman" w:hAnsi="Times New Roman" w:cs="Times New Roman"/>
          <w:color w:val="auto"/>
          <w:sz w:val="28"/>
          <w:szCs w:val="28"/>
          <w:shd w:val="clear" w:color="auto" w:fill="FFFFFF"/>
        </w:rPr>
        <w:softHyphen/>
        <w:t>вого человека. Ю. А. Гагарин. Первая женщина космонавт В. В. Те</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ш</w:t>
      </w:r>
      <w:r>
        <w:rPr>
          <w:rStyle w:val="apple-converted-space"/>
          <w:rFonts w:ascii="Times New Roman" w:hAnsi="Times New Roman" w:cs="Times New Roman"/>
          <w:color w:val="auto"/>
          <w:sz w:val="28"/>
          <w:szCs w:val="28"/>
          <w:shd w:val="clear" w:color="auto" w:fill="FFFFFF"/>
        </w:rPr>
        <w:softHyphen/>
        <w:t>ко</w:t>
      </w:r>
      <w:r>
        <w:rPr>
          <w:rStyle w:val="apple-converted-space"/>
          <w:rFonts w:ascii="Times New Roman" w:hAnsi="Times New Roman" w:cs="Times New Roman"/>
          <w:color w:val="auto"/>
          <w:sz w:val="28"/>
          <w:szCs w:val="28"/>
          <w:shd w:val="clear" w:color="auto" w:fill="FFFFFF"/>
        </w:rPr>
        <w:softHyphen/>
        <w:t>ва. Хрущевская «оттепель». Противоречия внутриполитического курса Н. С. Хру</w:t>
      </w:r>
      <w:r>
        <w:rPr>
          <w:rStyle w:val="apple-converted-space"/>
          <w:rFonts w:ascii="Times New Roman" w:hAnsi="Times New Roman" w:cs="Times New Roman"/>
          <w:color w:val="auto"/>
          <w:sz w:val="28"/>
          <w:szCs w:val="28"/>
          <w:shd w:val="clear" w:color="auto" w:fill="FFFFFF"/>
        </w:rPr>
        <w:softHyphen/>
        <w:t>щева, его отставка.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Экономическая и социальная политика Л.И. Брежнева. Эко</w:t>
      </w:r>
      <w:r>
        <w:rPr>
          <w:rStyle w:val="apple-converted-space"/>
          <w:rFonts w:ascii="Times New Roman" w:hAnsi="Times New Roman" w:cs="Times New Roman"/>
          <w:color w:val="auto"/>
          <w:sz w:val="28"/>
          <w:szCs w:val="28"/>
          <w:shd w:val="clear" w:color="auto" w:fill="FFFFFF"/>
        </w:rPr>
        <w:softHyphen/>
        <w:t>но</w:t>
      </w:r>
      <w:r>
        <w:rPr>
          <w:rStyle w:val="apple-converted-space"/>
          <w:rFonts w:ascii="Times New Roman" w:hAnsi="Times New Roman" w:cs="Times New Roman"/>
          <w:color w:val="auto"/>
          <w:sz w:val="28"/>
          <w:szCs w:val="28"/>
          <w:shd w:val="clear" w:color="auto" w:fill="FFFFFF"/>
        </w:rPr>
        <w:softHyphen/>
        <w:t>ми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 xml:space="preserve">кий спад. Конституция СССР1977 г. Внешняя политика Советского Союза в 70-е годы. Война в Афганистане. </w:t>
      </w:r>
      <w:r>
        <w:rPr>
          <w:rStyle w:val="apple-converted-space"/>
          <w:rFonts w:ascii="Times New Roman" w:hAnsi="Times New Roman" w:cs="Times New Roman"/>
          <w:color w:val="auto"/>
          <w:sz w:val="28"/>
          <w:szCs w:val="28"/>
          <w:shd w:val="clear" w:color="auto" w:fill="FFFFFF"/>
          <w:lang w:val="en-US"/>
        </w:rPr>
        <w:t>XXII</w:t>
      </w:r>
      <w:r>
        <w:rPr>
          <w:rStyle w:val="apple-converted-space"/>
          <w:rFonts w:ascii="Times New Roman" w:hAnsi="Times New Roman" w:cs="Times New Roman"/>
          <w:color w:val="auto"/>
          <w:sz w:val="28"/>
          <w:szCs w:val="28"/>
          <w:shd w:val="clear" w:color="auto" w:fill="FFFFFF"/>
        </w:rPr>
        <w:t>летниеОли</w:t>
      </w:r>
      <w:r>
        <w:rPr>
          <w:rStyle w:val="apple-converted-space"/>
          <w:rFonts w:ascii="Times New Roman" w:hAnsi="Times New Roman" w:cs="Times New Roman"/>
          <w:color w:val="auto"/>
          <w:sz w:val="28"/>
          <w:szCs w:val="28"/>
          <w:shd w:val="clear" w:color="auto" w:fill="FFFFFF"/>
        </w:rPr>
        <w:softHyphen/>
        <w:t>м</w:t>
      </w:r>
      <w:r>
        <w:rPr>
          <w:rStyle w:val="apple-converted-space"/>
          <w:rFonts w:ascii="Times New Roman" w:hAnsi="Times New Roman" w:cs="Times New Roman"/>
          <w:color w:val="auto"/>
          <w:sz w:val="28"/>
          <w:szCs w:val="28"/>
          <w:shd w:val="clear" w:color="auto" w:fill="FFFFFF"/>
        </w:rPr>
        <w:softHyphen/>
        <w:t>пий</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кие игры в Москве. Ухудшение материального положения населения и морального кли</w:t>
      </w:r>
      <w:r>
        <w:rPr>
          <w:rStyle w:val="apple-converted-space"/>
          <w:rFonts w:ascii="Times New Roman" w:hAnsi="Times New Roman" w:cs="Times New Roman"/>
          <w:color w:val="auto"/>
          <w:sz w:val="28"/>
          <w:szCs w:val="28"/>
          <w:shd w:val="clear" w:color="auto" w:fill="FFFFFF"/>
        </w:rPr>
        <w:softHyphen/>
        <w:t>ма</w:t>
      </w:r>
      <w:r>
        <w:rPr>
          <w:rStyle w:val="apple-converted-space"/>
          <w:rFonts w:ascii="Times New Roman" w:hAnsi="Times New Roman" w:cs="Times New Roman"/>
          <w:color w:val="auto"/>
          <w:sz w:val="28"/>
          <w:szCs w:val="28"/>
          <w:shd w:val="clear" w:color="auto" w:fill="FFFFFF"/>
        </w:rPr>
        <w:softHyphen/>
        <w:t>та в стране. Советская культура, жизн</w:t>
      </w:r>
      <w:r w:rsidR="003D5BA2">
        <w:rPr>
          <w:rStyle w:val="apple-converted-space"/>
          <w:rFonts w:ascii="Times New Roman" w:hAnsi="Times New Roman" w:cs="Times New Roman"/>
          <w:color w:val="auto"/>
          <w:sz w:val="28"/>
          <w:szCs w:val="28"/>
          <w:shd w:val="clear" w:color="auto" w:fill="FFFFFF"/>
        </w:rPr>
        <w:t xml:space="preserve">ь и быт советских людей в 70-е </w:t>
      </w:r>
      <w:r w:rsidR="003D5BA2">
        <w:rPr>
          <w:rFonts w:ascii="Times New Roman" w:hAnsi="Times New Roman"/>
          <w:sz w:val="28"/>
          <w:szCs w:val="28"/>
        </w:rPr>
        <w:t>―</w:t>
      </w:r>
      <w:r>
        <w:rPr>
          <w:rStyle w:val="apple-converted-space"/>
          <w:rFonts w:ascii="Times New Roman" w:hAnsi="Times New Roman" w:cs="Times New Roman"/>
          <w:color w:val="auto"/>
          <w:sz w:val="28"/>
          <w:szCs w:val="28"/>
          <w:shd w:val="clear" w:color="auto" w:fill="FFFFFF"/>
        </w:rPr>
        <w:t xml:space="preserve"> начале 80-х годов </w:t>
      </w:r>
      <w:r>
        <w:rPr>
          <w:rStyle w:val="apple-converted-space"/>
          <w:rFonts w:ascii="Times New Roman" w:hAnsi="Times New Roman" w:cs="Times New Roman"/>
          <w:color w:val="auto"/>
          <w:sz w:val="28"/>
          <w:szCs w:val="28"/>
          <w:shd w:val="clear" w:color="auto" w:fill="FFFFFF"/>
          <w:lang w:val="en-US"/>
        </w:rPr>
        <w:t>XX</w:t>
      </w:r>
      <w:r>
        <w:rPr>
          <w:rStyle w:val="apple-converted-space"/>
          <w:rFonts w:ascii="Times New Roman" w:hAnsi="Times New Roman" w:cs="Times New Roman"/>
          <w:color w:val="auto"/>
          <w:sz w:val="28"/>
          <w:szCs w:val="28"/>
          <w:shd w:val="clear" w:color="auto" w:fill="FFFFFF"/>
        </w:rPr>
        <w:t xml:space="preserve"> века.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Смерть Л. И. Брежнева. Приход к власти М. С. Го</w:t>
      </w:r>
      <w:r>
        <w:rPr>
          <w:rStyle w:val="apple-converted-space"/>
          <w:rFonts w:ascii="Times New Roman" w:hAnsi="Times New Roman" w:cs="Times New Roman"/>
          <w:color w:val="auto"/>
          <w:sz w:val="28"/>
          <w:szCs w:val="28"/>
          <w:shd w:val="clear" w:color="auto" w:fill="FFFFFF"/>
        </w:rPr>
        <w:softHyphen/>
        <w:t>рбачева. Реформы Горбачева в политической, социальной и экономичес</w:t>
      </w:r>
      <w:r>
        <w:rPr>
          <w:rStyle w:val="apple-converted-space"/>
          <w:rFonts w:ascii="Times New Roman" w:hAnsi="Times New Roman" w:cs="Times New Roman"/>
          <w:color w:val="auto"/>
          <w:sz w:val="28"/>
          <w:szCs w:val="28"/>
          <w:shd w:val="clear" w:color="auto" w:fill="FFFFFF"/>
        </w:rPr>
        <w:softHyphen/>
        <w:t>кой сферах. Вывод войск из Афганистана</w:t>
      </w:r>
      <w:r>
        <w:rPr>
          <w:rStyle w:val="apple-converted-space"/>
          <w:rFonts w:ascii="Times New Roman" w:hAnsi="Times New Roman" w:cs="Times New Roman"/>
          <w:color w:val="0000FF"/>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Избрание первого пре</w:t>
      </w:r>
      <w:r>
        <w:rPr>
          <w:rStyle w:val="apple-converted-space"/>
          <w:rFonts w:ascii="Times New Roman" w:hAnsi="Times New Roman" w:cs="Times New Roman"/>
          <w:color w:val="auto"/>
          <w:sz w:val="28"/>
          <w:szCs w:val="28"/>
          <w:shd w:val="clear" w:color="auto" w:fill="FFFFFF"/>
        </w:rPr>
        <w:softHyphen/>
        <w:t>зи</w:t>
      </w:r>
      <w:r>
        <w:rPr>
          <w:rStyle w:val="apple-converted-space"/>
          <w:rFonts w:ascii="Times New Roman" w:hAnsi="Times New Roman" w:cs="Times New Roman"/>
          <w:color w:val="auto"/>
          <w:sz w:val="28"/>
          <w:szCs w:val="28"/>
          <w:shd w:val="clear" w:color="auto" w:fill="FFFFFF"/>
        </w:rPr>
        <w:softHyphen/>
        <w:t>де</w:t>
      </w:r>
      <w:r>
        <w:rPr>
          <w:rStyle w:val="apple-converted-space"/>
          <w:rFonts w:ascii="Times New Roman" w:hAnsi="Times New Roman" w:cs="Times New Roman"/>
          <w:color w:val="auto"/>
          <w:sz w:val="28"/>
          <w:szCs w:val="28"/>
          <w:shd w:val="clear" w:color="auto" w:fill="FFFFFF"/>
        </w:rPr>
        <w:softHyphen/>
        <w:t>н</w:t>
      </w:r>
      <w:r>
        <w:rPr>
          <w:rStyle w:val="apple-converted-space"/>
          <w:rFonts w:ascii="Times New Roman" w:hAnsi="Times New Roman" w:cs="Times New Roman"/>
          <w:color w:val="auto"/>
          <w:sz w:val="28"/>
          <w:szCs w:val="28"/>
          <w:shd w:val="clear" w:color="auto" w:fill="FFFFFF"/>
        </w:rPr>
        <w:softHyphen/>
        <w:t>та СССР ― М.С. Горбачева. Нарастание экономического кризиса и обо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ре</w:t>
      </w:r>
      <w:r>
        <w:rPr>
          <w:rStyle w:val="apple-converted-space"/>
          <w:rFonts w:ascii="Times New Roman" w:hAnsi="Times New Roman" w:cs="Times New Roman"/>
          <w:color w:val="auto"/>
          <w:sz w:val="28"/>
          <w:szCs w:val="28"/>
          <w:shd w:val="clear" w:color="auto" w:fill="FFFFFF"/>
        </w:rPr>
        <w:softHyphen/>
        <w:t>ние межнациональных отношений в стране. Образование новых по</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ти</w:t>
      </w:r>
      <w:r>
        <w:rPr>
          <w:rStyle w:val="apple-converted-space"/>
          <w:rFonts w:ascii="Times New Roman" w:hAnsi="Times New Roman" w:cs="Times New Roman"/>
          <w:color w:val="auto"/>
          <w:sz w:val="28"/>
          <w:szCs w:val="28"/>
          <w:shd w:val="clear" w:color="auto" w:fill="FFFFFF"/>
        </w:rPr>
        <w:softHyphen/>
        <w:t>че</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ких партий и движ</w:t>
      </w:r>
      <w:r w:rsidR="003D5BA2">
        <w:rPr>
          <w:rStyle w:val="apple-converted-space"/>
          <w:rFonts w:ascii="Times New Roman" w:hAnsi="Times New Roman" w:cs="Times New Roman"/>
          <w:color w:val="auto"/>
          <w:sz w:val="28"/>
          <w:szCs w:val="28"/>
          <w:shd w:val="clear" w:color="auto" w:fill="FFFFFF"/>
        </w:rPr>
        <w:t>ений. Августовские события 1991 </w:t>
      </w:r>
      <w:r>
        <w:rPr>
          <w:rStyle w:val="apple-converted-space"/>
          <w:rFonts w:ascii="Times New Roman" w:hAnsi="Times New Roman" w:cs="Times New Roman"/>
          <w:color w:val="auto"/>
          <w:sz w:val="28"/>
          <w:szCs w:val="28"/>
          <w:shd w:val="clear" w:color="auto" w:fill="FFFFFF"/>
        </w:rPr>
        <w:t>г. Распад СССР. Принятие Декларации о государственном суверенитете РСФСР. Первый президент России Б. Н. Ельцин. Об</w:t>
      </w:r>
      <w:r>
        <w:rPr>
          <w:rStyle w:val="apple-converted-space"/>
          <w:rFonts w:ascii="Times New Roman" w:hAnsi="Times New Roman" w:cs="Times New Roman"/>
          <w:color w:val="auto"/>
          <w:sz w:val="28"/>
          <w:szCs w:val="28"/>
          <w:shd w:val="clear" w:color="auto" w:fill="FFFFFF"/>
        </w:rPr>
        <w:softHyphen/>
        <w:t>ра</w:t>
      </w:r>
      <w:r>
        <w:rPr>
          <w:rStyle w:val="apple-converted-space"/>
          <w:rFonts w:ascii="Times New Roman" w:hAnsi="Times New Roman" w:cs="Times New Roman"/>
          <w:color w:val="auto"/>
          <w:sz w:val="28"/>
          <w:szCs w:val="28"/>
          <w:shd w:val="clear" w:color="auto" w:fill="FFFFFF"/>
        </w:rPr>
        <w:softHyphen/>
        <w:t>зо</w:t>
      </w:r>
      <w:r>
        <w:rPr>
          <w:rStyle w:val="apple-converted-space"/>
          <w:rFonts w:ascii="Times New Roman" w:hAnsi="Times New Roman" w:cs="Times New Roman"/>
          <w:color w:val="auto"/>
          <w:sz w:val="28"/>
          <w:szCs w:val="28"/>
          <w:shd w:val="clear" w:color="auto" w:fill="FFFFFF"/>
        </w:rPr>
        <w:softHyphen/>
        <w:t>вание СНГ. Причины и последствия кризиса советской системы и распада СССР.</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Россия (Российская Федерация) в 1991 – 2015 годах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Pr>
          <w:rStyle w:val="apple-converted-space"/>
          <w:rFonts w:ascii="Times New Roman" w:hAnsi="Times New Roman" w:cs="Times New Roman"/>
          <w:color w:val="auto"/>
          <w:sz w:val="28"/>
          <w:szCs w:val="28"/>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Отставка Б. Н. Ельцина; президентские выборы </w:t>
      </w:r>
      <w:r w:rsidR="003D5BA2">
        <w:rPr>
          <w:rStyle w:val="apple-converted-space"/>
          <w:rFonts w:ascii="Times New Roman" w:hAnsi="Times New Roman" w:cs="Times New Roman"/>
          <w:color w:val="auto"/>
          <w:sz w:val="28"/>
          <w:szCs w:val="28"/>
          <w:shd w:val="clear" w:color="auto" w:fill="FFFFFF"/>
        </w:rPr>
        <w:t xml:space="preserve">в </w:t>
      </w:r>
      <w:r>
        <w:rPr>
          <w:rStyle w:val="apple-converted-space"/>
          <w:rFonts w:ascii="Times New Roman" w:hAnsi="Times New Roman" w:cs="Times New Roman"/>
          <w:color w:val="auto"/>
          <w:sz w:val="28"/>
          <w:szCs w:val="28"/>
          <w:shd w:val="clear" w:color="auto" w:fill="FFFFFF"/>
        </w:rPr>
        <w:t>2000 г</w:t>
      </w:r>
      <w:r w:rsidR="003D5BA2">
        <w:rPr>
          <w:rStyle w:val="apple-converted-space"/>
          <w:rFonts w:ascii="Times New Roman" w:hAnsi="Times New Roman" w:cs="Times New Roman"/>
          <w:color w:val="auto"/>
          <w:sz w:val="28"/>
          <w:szCs w:val="28"/>
          <w:shd w:val="clear" w:color="auto" w:fill="FFFFFF"/>
        </w:rPr>
        <w:t>оду</w:t>
      </w:r>
      <w:r>
        <w:rPr>
          <w:rStyle w:val="apple-converted-space"/>
          <w:rFonts w:ascii="Times New Roman" w:hAnsi="Times New Roman" w:cs="Times New Roman"/>
          <w:color w:val="auto"/>
          <w:sz w:val="28"/>
          <w:szCs w:val="28"/>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Русская православная церковь в новой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Pr>
          <w:rStyle w:val="apple-converted-space"/>
          <w:rFonts w:ascii="Times New Roman" w:hAnsi="Times New Roman" w:cs="Times New Roman"/>
          <w:color w:val="auto"/>
          <w:sz w:val="28"/>
          <w:szCs w:val="28"/>
          <w:shd w:val="clear" w:color="auto" w:fill="FFFFFF"/>
          <w:lang w:val="en-US"/>
        </w:rPr>
        <w:t>XXI</w:t>
      </w:r>
      <w:r>
        <w:rPr>
          <w:rStyle w:val="apple-converted-space"/>
          <w:rFonts w:ascii="Times New Roman" w:hAnsi="Times New Roman" w:cs="Times New Roman"/>
          <w:color w:val="auto"/>
          <w:sz w:val="28"/>
          <w:szCs w:val="28"/>
          <w:shd w:val="clear" w:color="auto" w:fill="FFFFFF"/>
        </w:rPr>
        <w:t xml:space="preserve"> века. Укрепление международного престижа России.</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Президентские выборы 2012 г. Президент России ― В.В. Путин. Сегодня</w:t>
      </w:r>
      <w:r>
        <w:rPr>
          <w:rStyle w:val="apple-converted-space"/>
          <w:rFonts w:ascii="Times New Roman" w:hAnsi="Times New Roman" w:cs="Times New Roman"/>
          <w:color w:val="auto"/>
          <w:sz w:val="28"/>
          <w:szCs w:val="28"/>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Default="005B5BE4">
      <w:pPr>
        <w:spacing w:before="120"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ФИЗИЧЕСКАЯ КУЛЬТУРА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Программа по физической культуре для обучающихся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-х классов является логическим продолжением соответствующей учебной программы дополнительного первого (</w:t>
      </w:r>
      <w:r>
        <w:rPr>
          <w:rFonts w:ascii="Times New Roman" w:hAnsi="Times New Roman" w:cs="Times New Roman"/>
          <w:sz w:val="28"/>
          <w:szCs w:val="28"/>
          <w:lang w:val="en-US"/>
        </w:rPr>
        <w:t>I</w:t>
      </w:r>
      <w:r>
        <w:rPr>
          <w:rFonts w:ascii="Times New Roman" w:hAnsi="Times New Roman" w:cs="Times New Roman"/>
          <w:sz w:val="28"/>
          <w:szCs w:val="28"/>
          <w:vertAlign w:val="super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I</w:t>
      </w:r>
      <w:r>
        <w:rPr>
          <w:rFonts w:ascii="Times New Roman" w:hAnsi="Times New Roman" w:cs="Times New Roman"/>
          <w:sz w:val="28"/>
          <w:szCs w:val="28"/>
        </w:rPr>
        <w:t>—</w:t>
      </w:r>
      <w:r>
        <w:rPr>
          <w:rFonts w:ascii="Times New Roman" w:hAnsi="Times New Roman" w:cs="Times New Roman"/>
          <w:sz w:val="28"/>
          <w:szCs w:val="28"/>
          <w:lang w:val="en-US"/>
        </w:rPr>
        <w:t>IV</w:t>
      </w:r>
      <w:r>
        <w:rPr>
          <w:rFonts w:ascii="Times New Roman" w:hAnsi="Times New Roman" w:cs="Times New Roman"/>
          <w:sz w:val="28"/>
          <w:szCs w:val="28"/>
        </w:rPr>
        <w:t xml:space="preserve"> классов.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Основная цель изучения физической культуры </w:t>
      </w:r>
      <w:r>
        <w:rPr>
          <w:rFonts w:ascii="Times New Roman" w:hAnsi="Times New Roman" w:cs="Times New Roman"/>
          <w:sz w:val="28"/>
          <w:szCs w:val="28"/>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реализуемые в ходе уроков физической культуры: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воспитание ин</w:t>
      </w:r>
      <w:r>
        <w:rPr>
          <w:rFonts w:ascii="Times New Roman" w:hAnsi="Times New Roman" w:cs="Times New Roman"/>
          <w:sz w:val="28"/>
          <w:szCs w:val="28"/>
        </w:rPr>
        <w:softHyphen/>
        <w:t>тереса к физической культуре и спо</w:t>
      </w:r>
      <w:r>
        <w:rPr>
          <w:rFonts w:ascii="Times New Roman" w:hAnsi="Times New Roman" w:cs="Times New Roman"/>
          <w:sz w:val="28"/>
          <w:szCs w:val="28"/>
        </w:rPr>
        <w:softHyphen/>
        <w:t xml:space="preserve">рту;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овладение основами доступных видов спор</w:t>
      </w:r>
      <w:r>
        <w:rPr>
          <w:rFonts w:ascii="Times New Roman" w:hAnsi="Times New Roman" w:cs="Times New Roman"/>
          <w:sz w:val="28"/>
          <w:szCs w:val="28"/>
        </w:rPr>
        <w:softHyphen/>
        <w:t>та (легкой атлетикой, гим</w:t>
      </w:r>
      <w:r>
        <w:rPr>
          <w:rFonts w:ascii="Times New Roman" w:hAnsi="Times New Roman" w:cs="Times New Roman"/>
          <w:sz w:val="28"/>
          <w:szCs w:val="28"/>
        </w:rPr>
        <w:softHyphen/>
        <w:t>на</w:t>
      </w:r>
      <w:r>
        <w:rPr>
          <w:rFonts w:ascii="Times New Roman" w:hAnsi="Times New Roman" w:cs="Times New Roman"/>
          <w:sz w:val="28"/>
          <w:szCs w:val="28"/>
        </w:rPr>
        <w:softHyphen/>
        <w:t>с</w:t>
      </w:r>
      <w:r>
        <w:rPr>
          <w:rFonts w:ascii="Times New Roman" w:hAnsi="Times New Roman" w:cs="Times New Roman"/>
          <w:sz w:val="28"/>
          <w:szCs w:val="28"/>
        </w:rPr>
        <w:softHyphen/>
        <w:t>ти</w:t>
      </w:r>
      <w:r>
        <w:rPr>
          <w:rFonts w:ascii="Times New Roman" w:hAnsi="Times New Roman" w:cs="Times New Roman"/>
          <w:sz w:val="28"/>
          <w:szCs w:val="28"/>
        </w:rPr>
        <w:softHyphen/>
        <w:t>кой, лы</w:t>
      </w:r>
      <w:r>
        <w:rPr>
          <w:rFonts w:ascii="Times New Roman" w:hAnsi="Times New Roman" w:cs="Times New Roman"/>
          <w:sz w:val="28"/>
          <w:szCs w:val="28"/>
        </w:rPr>
        <w:softHyphen/>
        <w:t>жной подготовкой и др.) в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ствии с возрастными и психофи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ки</w:t>
      </w:r>
      <w:r>
        <w:rPr>
          <w:rFonts w:ascii="Times New Roman" w:hAnsi="Times New Roman" w:cs="Times New Roman"/>
          <w:sz w:val="28"/>
          <w:szCs w:val="28"/>
        </w:rPr>
        <w:softHyphen/>
        <w:t>ми особенностями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w:t>
      </w:r>
      <w:r>
        <w:rPr>
          <w:rFonts w:ascii="Times New Roman" w:hAnsi="Times New Roman" w:cs="Times New Roman"/>
          <w:sz w:val="28"/>
          <w:szCs w:val="28"/>
        </w:rPr>
        <w:softHyphen/>
        <w:t>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недостатков познава</w:t>
      </w:r>
      <w:r>
        <w:rPr>
          <w:rFonts w:ascii="Times New Roman" w:hAnsi="Times New Roman" w:cs="Times New Roman"/>
          <w:sz w:val="28"/>
          <w:szCs w:val="28"/>
        </w:rPr>
        <w:softHyphen/>
        <w:t>тель</w:t>
      </w:r>
      <w:r>
        <w:rPr>
          <w:rFonts w:ascii="Times New Roman" w:hAnsi="Times New Roman" w:cs="Times New Roman"/>
          <w:sz w:val="28"/>
          <w:szCs w:val="28"/>
        </w:rPr>
        <w:softHyphen/>
        <w:t>ной сферы и пси</w:t>
      </w:r>
      <w:r>
        <w:rPr>
          <w:rFonts w:ascii="Times New Roman" w:hAnsi="Times New Roman" w:cs="Times New Roman"/>
          <w:sz w:val="28"/>
          <w:szCs w:val="28"/>
        </w:rPr>
        <w:softHyphen/>
        <w:t>хо</w:t>
      </w:r>
      <w:r>
        <w:rPr>
          <w:rFonts w:ascii="Times New Roman" w:hAnsi="Times New Roman" w:cs="Times New Roman"/>
          <w:sz w:val="28"/>
          <w:szCs w:val="28"/>
        </w:rPr>
        <w:softHyphen/>
        <w:t>мо</w:t>
      </w:r>
      <w:r>
        <w:rPr>
          <w:rFonts w:ascii="Times New Roman" w:hAnsi="Times New Roman" w:cs="Times New Roman"/>
          <w:sz w:val="28"/>
          <w:szCs w:val="28"/>
        </w:rPr>
        <w:softHyphen/>
        <w:t>тор</w:t>
      </w:r>
      <w:r>
        <w:rPr>
          <w:rFonts w:ascii="Times New Roman" w:hAnsi="Times New Roman" w:cs="Times New Roman"/>
          <w:sz w:val="28"/>
          <w:szCs w:val="28"/>
        </w:rPr>
        <w:softHyphen/>
        <w:t>ного раз</w:t>
      </w:r>
      <w:r>
        <w:rPr>
          <w:rFonts w:ascii="Times New Roman" w:hAnsi="Times New Roman" w:cs="Times New Roman"/>
          <w:sz w:val="28"/>
          <w:szCs w:val="28"/>
        </w:rPr>
        <w:softHyphen/>
        <w:t>ви</w:t>
      </w:r>
      <w:r>
        <w:rPr>
          <w:rFonts w:ascii="Times New Roman" w:hAnsi="Times New Roman" w:cs="Times New Roman"/>
          <w:sz w:val="28"/>
          <w:szCs w:val="28"/>
        </w:rPr>
        <w:softHyphen/>
        <w:t>тия; развитие и совер</w:t>
      </w:r>
      <w:r>
        <w:rPr>
          <w:rFonts w:ascii="Times New Roman" w:hAnsi="Times New Roman" w:cs="Times New Roman"/>
          <w:sz w:val="28"/>
          <w:szCs w:val="28"/>
        </w:rPr>
        <w:softHyphen/>
        <w:t>ше</w:t>
      </w:r>
      <w:r>
        <w:rPr>
          <w:rFonts w:ascii="Times New Roman" w:hAnsi="Times New Roman" w:cs="Times New Roman"/>
          <w:sz w:val="28"/>
          <w:szCs w:val="28"/>
        </w:rPr>
        <w:softHyphen/>
        <w:t>н</w:t>
      </w:r>
      <w:r>
        <w:rPr>
          <w:rFonts w:ascii="Times New Roman" w:hAnsi="Times New Roman" w:cs="Times New Roman"/>
          <w:sz w:val="28"/>
          <w:szCs w:val="28"/>
        </w:rPr>
        <w:softHyphen/>
        <w:t>с</w:t>
      </w:r>
      <w:r>
        <w:rPr>
          <w:rFonts w:ascii="Times New Roman" w:hAnsi="Times New Roman" w:cs="Times New Roman"/>
          <w:sz w:val="28"/>
          <w:szCs w:val="28"/>
        </w:rPr>
        <w:softHyphen/>
        <w:t>твование волевой сферы</w:t>
      </w:r>
      <w:r>
        <w:rPr>
          <w:rStyle w:val="apple-converted-space"/>
          <w:rFonts w:ascii="Times New Roman" w:hAnsi="Times New Roman" w:cs="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следующих разделах: «</w:t>
      </w:r>
      <w:r>
        <w:rPr>
          <w:rFonts w:ascii="Times New Roman" w:hAnsi="Times New Roman" w:cs="Times New Roman"/>
          <w:bCs/>
          <w:color w:val="000000"/>
          <w:sz w:val="28"/>
          <w:szCs w:val="28"/>
        </w:rPr>
        <w:t>Гимнастика</w:t>
      </w:r>
      <w:r>
        <w:rPr>
          <w:rStyle w:val="apple-converted-space"/>
          <w:rFonts w:ascii="Times New Roman" w:hAnsi="Times New Roman" w:cs="Times New Roman"/>
          <w:sz w:val="28"/>
          <w:szCs w:val="28"/>
          <w:shd w:val="clear" w:color="auto" w:fill="FFFFFF"/>
        </w:rPr>
        <w:t xml:space="preserve">», </w:t>
      </w:r>
      <w:r>
        <w:rPr>
          <w:rFonts w:ascii="Times New Roman" w:hAnsi="Times New Roman" w:cs="Times New Roman"/>
          <w:bCs/>
          <w:color w:val="000000"/>
          <w:sz w:val="28"/>
          <w:szCs w:val="28"/>
        </w:rPr>
        <w:t>«Легкая ат</w:t>
      </w:r>
      <w:r>
        <w:rPr>
          <w:rFonts w:ascii="Times New Roman" w:hAnsi="Times New Roman" w:cs="Times New Roman"/>
          <w:bCs/>
          <w:color w:val="000000"/>
          <w:sz w:val="28"/>
          <w:szCs w:val="28"/>
        </w:rPr>
        <w:softHyphen/>
        <w:t>летика</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Подвижные игры</w:t>
      </w:r>
      <w:r>
        <w:rPr>
          <w:rStyle w:val="apple-converted-space"/>
          <w:rFonts w:ascii="Times New Roman" w:hAnsi="Times New Roman" w:cs="Times New Roman"/>
          <w:sz w:val="28"/>
          <w:szCs w:val="28"/>
          <w:shd w:val="clear" w:color="auto" w:fill="FFFFFF"/>
        </w:rPr>
        <w:t>», «</w:t>
      </w:r>
      <w:r>
        <w:rPr>
          <w:rFonts w:ascii="Times New Roman" w:hAnsi="Times New Roman" w:cs="Times New Roman"/>
          <w:bCs/>
          <w:color w:val="000000"/>
          <w:sz w:val="28"/>
          <w:szCs w:val="28"/>
        </w:rPr>
        <w:t>Спортивные иг</w:t>
      </w:r>
      <w:r>
        <w:rPr>
          <w:rFonts w:ascii="Times New Roman" w:hAnsi="Times New Roman" w:cs="Times New Roman"/>
          <w:bCs/>
          <w:color w:val="000000"/>
          <w:sz w:val="28"/>
          <w:szCs w:val="28"/>
        </w:rPr>
        <w:softHyphen/>
        <w:t>ры»</w:t>
      </w:r>
      <w:r>
        <w:rPr>
          <w:rStyle w:val="apple-converted-space"/>
          <w:rFonts w:ascii="Times New Roman" w:hAnsi="Times New Roman" w:cs="Times New Roman"/>
          <w:sz w:val="28"/>
          <w:szCs w:val="28"/>
          <w:shd w:val="clear" w:color="auto" w:fill="FFFFFF"/>
        </w:rPr>
        <w:t>. В каждом из разделов выделено два взаимосвязанных подраздела: «Теоретические све</w:t>
      </w:r>
      <w:r>
        <w:rPr>
          <w:rStyle w:val="apple-converted-space"/>
          <w:rFonts w:ascii="Times New Roman" w:hAnsi="Times New Roman" w:cs="Times New Roman"/>
          <w:sz w:val="28"/>
          <w:szCs w:val="28"/>
          <w:shd w:val="clear" w:color="auto" w:fill="FFFFFF"/>
        </w:rPr>
        <w:softHyphen/>
        <w:t>дения» и «Практический материал». Кроме этого, с учетом возраста и психофизических воз</w:t>
      </w:r>
      <w:r>
        <w:rPr>
          <w:rStyle w:val="apple-converted-space"/>
          <w:rFonts w:ascii="Times New Roman" w:hAnsi="Times New Roman" w:cs="Times New Roman"/>
          <w:sz w:val="28"/>
          <w:szCs w:val="28"/>
          <w:shd w:val="clear" w:color="auto" w:fill="FFFFFF"/>
        </w:rPr>
        <w:softHyphen/>
        <w:t>можностей обучающихся им также предлагаются для усвоения некоторые те</w:t>
      </w:r>
      <w:r>
        <w:rPr>
          <w:rStyle w:val="apple-converted-space"/>
          <w:rFonts w:ascii="Times New Roman" w:hAnsi="Times New Roman" w:cs="Times New Roman"/>
          <w:sz w:val="28"/>
          <w:szCs w:val="28"/>
          <w:shd w:val="clear" w:color="auto" w:fill="FFFFFF"/>
        </w:rPr>
        <w:softHyphen/>
        <w:t>о</w:t>
      </w:r>
      <w:r>
        <w:rPr>
          <w:rStyle w:val="apple-converted-space"/>
          <w:rFonts w:ascii="Times New Roman" w:hAnsi="Times New Roman" w:cs="Times New Roman"/>
          <w:sz w:val="28"/>
          <w:szCs w:val="28"/>
          <w:shd w:val="clear" w:color="auto" w:fill="FFFFFF"/>
        </w:rPr>
        <w:softHyphen/>
        <w:t>ре</w:t>
      </w:r>
      <w:r>
        <w:rPr>
          <w:rStyle w:val="apple-converted-space"/>
          <w:rFonts w:ascii="Times New Roman" w:hAnsi="Times New Roman" w:cs="Times New Roman"/>
          <w:sz w:val="28"/>
          <w:szCs w:val="28"/>
          <w:shd w:val="clear" w:color="auto" w:fill="FFFFFF"/>
        </w:rPr>
        <w:softHyphen/>
        <w:t>ти</w:t>
      </w:r>
      <w:r>
        <w:rPr>
          <w:rStyle w:val="apple-converted-space"/>
          <w:rFonts w:ascii="Times New Roman" w:hAnsi="Times New Roman" w:cs="Times New Roman"/>
          <w:sz w:val="28"/>
          <w:szCs w:val="28"/>
          <w:shd w:val="clear" w:color="auto" w:fill="FFFFFF"/>
        </w:rPr>
        <w:softHyphen/>
        <w:t>че</w:t>
      </w:r>
      <w:r>
        <w:rPr>
          <w:rStyle w:val="apple-converted-space"/>
          <w:rFonts w:ascii="Times New Roman" w:hAnsi="Times New Roman" w:cs="Times New Roman"/>
          <w:sz w:val="28"/>
          <w:szCs w:val="28"/>
          <w:shd w:val="clear" w:color="auto" w:fill="FFFFFF"/>
        </w:rPr>
        <w:softHyphen/>
        <w:t>ские сведения из области физической культуры, которые имеют самостоятельное значение.</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разделе «Гимнастика» (подраздел «Практический материал») кроме построений и пе</w:t>
      </w:r>
      <w:r>
        <w:rPr>
          <w:rStyle w:val="apple-converted-space"/>
          <w:rFonts w:ascii="Times New Roman" w:hAnsi="Times New Roman" w:cs="Times New Roman"/>
          <w:sz w:val="28"/>
          <w:szCs w:val="28"/>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Pr>
          <w:rStyle w:val="apple-converted-space"/>
          <w:rFonts w:ascii="Times New Roman" w:hAnsi="Times New Roman" w:cs="Times New Roman"/>
          <w:sz w:val="28"/>
          <w:szCs w:val="28"/>
          <w:shd w:val="clear" w:color="auto" w:fill="FFFFFF"/>
        </w:rPr>
        <w:softHyphen/>
        <w:t>ме</w:t>
      </w:r>
      <w:r>
        <w:rPr>
          <w:rStyle w:val="apple-converted-space"/>
          <w:rFonts w:ascii="Times New Roman" w:hAnsi="Times New Roman" w:cs="Times New Roman"/>
          <w:sz w:val="28"/>
          <w:szCs w:val="28"/>
          <w:shd w:val="clear" w:color="auto" w:fill="FFFFFF"/>
        </w:rPr>
        <w:softHyphen/>
        <w:t>не</w:t>
      </w:r>
      <w:r>
        <w:rPr>
          <w:rStyle w:val="apple-converted-space"/>
          <w:rFonts w:ascii="Times New Roman" w:hAnsi="Times New Roman" w:cs="Times New Roman"/>
          <w:sz w:val="28"/>
          <w:szCs w:val="28"/>
          <w:shd w:val="clear" w:color="auto" w:fill="FFFFFF"/>
        </w:rPr>
        <w:softHyphen/>
        <w:t>ний, но при этом возрастает их сложность и увеличивается дозировка. К упражнениям с пред</w:t>
      </w:r>
      <w:r>
        <w:rPr>
          <w:rStyle w:val="apple-converted-space"/>
          <w:rFonts w:ascii="Times New Roman" w:hAnsi="Times New Roman" w:cs="Times New Roman"/>
          <w:sz w:val="28"/>
          <w:szCs w:val="28"/>
          <w:shd w:val="clear" w:color="auto" w:fill="FFFFFF"/>
        </w:rPr>
        <w:softHyphen/>
        <w:t>метами добавляется опорный прыжок; упражнения со скакалками; гантелями и штан</w:t>
      </w:r>
      <w:r>
        <w:rPr>
          <w:rStyle w:val="apple-converted-space"/>
          <w:rFonts w:ascii="Times New Roman" w:hAnsi="Times New Roman" w:cs="Times New Roman"/>
          <w:sz w:val="28"/>
          <w:szCs w:val="28"/>
          <w:shd w:val="clear" w:color="auto" w:fill="FFFFFF"/>
        </w:rPr>
        <w:softHyphen/>
        <w:t>гой; на преодоление сопротивления; упражнения для корпуса и ног; элементы акробатики.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sz w:val="28"/>
          <w:szCs w:val="28"/>
          <w:shd w:val="clear" w:color="auto" w:fill="FFFFFF"/>
        </w:rPr>
        <w:t>Особое место в системе уроков по физической культуре занимают разделы «Под</w:t>
      </w:r>
      <w:r>
        <w:rPr>
          <w:rStyle w:val="apple-converted-space"/>
          <w:rFonts w:ascii="Times New Roman" w:hAnsi="Times New Roman" w:cs="Times New Roman"/>
          <w:sz w:val="28"/>
          <w:szCs w:val="28"/>
          <w:shd w:val="clear" w:color="auto" w:fill="FFFFFF"/>
        </w:rPr>
        <w:softHyphen/>
        <w:t>ви</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ные игры» и «Спортивные игры», которые не только способствуют укреплению здоровья обу</w:t>
      </w:r>
      <w:r>
        <w:rPr>
          <w:rStyle w:val="apple-converted-space"/>
          <w:rFonts w:ascii="Times New Roman" w:hAnsi="Times New Roman" w:cs="Times New Roman"/>
          <w:sz w:val="28"/>
          <w:szCs w:val="28"/>
          <w:shd w:val="clear" w:color="auto" w:fill="FFFFFF"/>
        </w:rPr>
        <w:softHyphen/>
        <w:t>чающихся и развитию у них необходимых физических качеств, но и формируют на</w:t>
      </w:r>
      <w:r>
        <w:rPr>
          <w:rStyle w:val="apple-converted-space"/>
          <w:rFonts w:ascii="Times New Roman" w:hAnsi="Times New Roman" w:cs="Times New Roman"/>
          <w:sz w:val="28"/>
          <w:szCs w:val="28"/>
          <w:shd w:val="clear" w:color="auto" w:fill="FFFFFF"/>
        </w:rPr>
        <w:softHyphen/>
        <w:t>вы</w:t>
      </w:r>
      <w:r>
        <w:rPr>
          <w:rStyle w:val="apple-converted-space"/>
          <w:rFonts w:ascii="Times New Roman" w:hAnsi="Times New Roman" w:cs="Times New Roman"/>
          <w:sz w:val="28"/>
          <w:szCs w:val="28"/>
          <w:shd w:val="clear" w:color="auto" w:fill="FFFFFF"/>
        </w:rPr>
        <w:softHyphen/>
        <w:t xml:space="preserve">ки коллективного взаимодействия. Начиная с </w:t>
      </w:r>
      <w:r>
        <w:rPr>
          <w:rStyle w:val="apple-converted-space"/>
          <w:rFonts w:ascii="Times New Roman" w:hAnsi="Times New Roman" w:cs="Times New Roman"/>
          <w:sz w:val="28"/>
          <w:szCs w:val="28"/>
          <w:shd w:val="clear" w:color="auto" w:fill="FFFFFF"/>
          <w:lang w:val="en-US"/>
        </w:rPr>
        <w:t>V</w:t>
      </w:r>
      <w:r>
        <w:rPr>
          <w:rStyle w:val="apple-converted-space"/>
          <w:rFonts w:ascii="Times New Roman" w:hAnsi="Times New Roman" w:cs="Times New Roman"/>
          <w:sz w:val="28"/>
          <w:szCs w:val="28"/>
          <w:shd w:val="clear" w:color="auto" w:fill="FFFFFF"/>
        </w:rPr>
        <w:t>-го класса, о</w:t>
      </w:r>
      <w:r w:rsidR="003D5BA2">
        <w:rPr>
          <w:rStyle w:val="apple-converted-space"/>
          <w:rFonts w:ascii="Times New Roman" w:hAnsi="Times New Roman" w:cs="Times New Roman"/>
          <w:sz w:val="28"/>
          <w:szCs w:val="28"/>
          <w:shd w:val="clear" w:color="auto" w:fill="FFFFFF"/>
        </w:rPr>
        <w:t>бучающиеся знакомятся с досту</w:t>
      </w:r>
      <w:r>
        <w:rPr>
          <w:rStyle w:val="apple-converted-space"/>
          <w:rFonts w:ascii="Times New Roman" w:hAnsi="Times New Roman" w:cs="Times New Roman"/>
          <w:sz w:val="28"/>
          <w:szCs w:val="28"/>
          <w:shd w:val="clear" w:color="auto" w:fill="FFFFFF"/>
        </w:rPr>
        <w:t>пными видами спортивных игр: волейболом, баскетболом, настольным теннисом, хо</w:t>
      </w:r>
      <w:r>
        <w:rPr>
          <w:rStyle w:val="apple-converted-space"/>
          <w:rFonts w:ascii="Times New Roman" w:hAnsi="Times New Roman" w:cs="Times New Roman"/>
          <w:sz w:val="28"/>
          <w:szCs w:val="28"/>
          <w:shd w:val="clear" w:color="auto" w:fill="FFFFFF"/>
        </w:rPr>
        <w:softHyphen/>
        <w:t>к</w:t>
      </w:r>
      <w:r>
        <w:rPr>
          <w:rStyle w:val="apple-converted-space"/>
          <w:rFonts w:ascii="Times New Roman" w:hAnsi="Times New Roman" w:cs="Times New Roman"/>
          <w:sz w:val="28"/>
          <w:szCs w:val="28"/>
          <w:shd w:val="clear" w:color="auto" w:fill="FFFFFF"/>
        </w:rPr>
        <w:softHyphen/>
        <w:t>ке</w:t>
      </w:r>
      <w:r>
        <w:rPr>
          <w:rStyle w:val="apple-converted-space"/>
          <w:rFonts w:ascii="Times New Roman" w:hAnsi="Times New Roman" w:cs="Times New Roman"/>
          <w:sz w:val="28"/>
          <w:szCs w:val="28"/>
          <w:shd w:val="clear" w:color="auto" w:fill="FFFFFF"/>
        </w:rPr>
        <w:softHyphen/>
        <w:t>ем на полу (последнее может использоваться как дополнительный материал).</w:t>
      </w:r>
    </w:p>
    <w:p w:rsidR="005B5BE4" w:rsidRDefault="005B5BE4">
      <w:pPr>
        <w:spacing w:after="0" w:line="360" w:lineRule="auto"/>
        <w:jc w:val="center"/>
        <w:rPr>
          <w:rFonts w:ascii="Times New Roman" w:hAnsi="Times New Roman" w:cs="Times New Roman"/>
          <w:color w:val="000000"/>
          <w:sz w:val="28"/>
          <w:szCs w:val="28"/>
        </w:rPr>
      </w:pPr>
      <w:r>
        <w:rPr>
          <w:rStyle w:val="apple-converted-space"/>
          <w:rFonts w:ascii="Times New Roman" w:hAnsi="Times New Roman" w:cs="Times New Roman"/>
          <w:i/>
          <w:sz w:val="28"/>
          <w:szCs w:val="28"/>
          <w:shd w:val="clear" w:color="auto" w:fill="FFFFFF"/>
        </w:rPr>
        <w:t>Теоретические сведения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Личная гигиена, солнечные и воздушные ванны. Значе</w:t>
      </w:r>
      <w:r>
        <w:rPr>
          <w:rFonts w:ascii="Times New Roman" w:hAnsi="Times New Roman" w:cs="Times New Roman"/>
          <w:color w:val="000000"/>
          <w:sz w:val="28"/>
          <w:szCs w:val="28"/>
        </w:rPr>
        <w:softHyphen/>
        <w:t xml:space="preserve">ние физических упражнений в жизни человека.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Элементарные сведения о передвижениях по ориентирам.</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Правила поведения на занятиях по гимнастике. Значение утренней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лазанье и перелезание; упражнения на равновесие;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движений;упражнения на преодоление сопротивления;</w:t>
      </w:r>
      <w:r>
        <w:rPr>
          <w:rFonts w:ascii="Times New Roman" w:hAnsi="Times New Roman" w:cs="Times New Roman"/>
          <w:bCs/>
          <w:color w:val="000000"/>
          <w:sz w:val="28"/>
          <w:szCs w:val="28"/>
        </w:rPr>
        <w:t xml:space="preserve"> переноска грузов и передача предметов.</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Подготовка суставов и мышечно-сухожильного аппарата к предстоящей деятельности. Техника безопасности при прыжках в длину.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4"/>
          <w:sz w:val="28"/>
          <w:szCs w:val="28"/>
        </w:rPr>
        <w:t xml:space="preserve">Фазы прыжка в высоту с разбега. Подготовка суставов </w:t>
      </w:r>
      <w:r>
        <w:rPr>
          <w:rFonts w:ascii="Times New Roman" w:hAnsi="Times New Roman" w:cs="Times New Roman"/>
          <w:color w:val="000000"/>
          <w:spacing w:val="-2"/>
          <w:sz w:val="28"/>
          <w:szCs w:val="28"/>
        </w:rPr>
        <w:t>и мышечно-сухожильного аппарата к предстоящей деятель</w:t>
      </w:r>
      <w:r>
        <w:rPr>
          <w:rFonts w:ascii="Times New Roman" w:hAnsi="Times New Roman" w:cs="Times New Roman"/>
          <w:color w:val="000000"/>
          <w:spacing w:val="-2"/>
          <w:sz w:val="28"/>
          <w:szCs w:val="28"/>
        </w:rPr>
        <w:softHyphen/>
      </w:r>
      <w:r>
        <w:rPr>
          <w:rFonts w:ascii="Times New Roman" w:hAnsi="Times New Roman" w:cs="Times New Roman"/>
          <w:color w:val="000000"/>
          <w:sz w:val="28"/>
          <w:szCs w:val="28"/>
        </w:rPr>
        <w:t xml:space="preserve">ности. Техника безопасности при выполнении прыжков в </w:t>
      </w:r>
      <w:r>
        <w:rPr>
          <w:rFonts w:ascii="Times New Roman" w:hAnsi="Times New Roman" w:cs="Times New Roman"/>
          <w:color w:val="000000"/>
          <w:spacing w:val="-8"/>
          <w:sz w:val="28"/>
          <w:szCs w:val="28"/>
        </w:rPr>
        <w:t>высоту.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Ходьба</w:t>
      </w:r>
      <w:r>
        <w:rPr>
          <w:rFonts w:ascii="Times New Roman" w:hAnsi="Times New Roman" w:cs="Times New Roman"/>
          <w:sz w:val="28"/>
          <w:szCs w:val="28"/>
        </w:rPr>
        <w:t>. Ходьба в разном темпе; с изменением направления; ускорением и замедлением; преодолением препятствий и т. п.</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i/>
          <w:sz w:val="28"/>
          <w:szCs w:val="28"/>
          <w:shd w:val="clear" w:color="auto" w:fill="FFFFFF"/>
        </w:rPr>
        <w:t>Метание</w:t>
      </w:r>
      <w:r>
        <w:rPr>
          <w:rStyle w:val="apple-converted-space"/>
          <w:rFonts w:ascii="Times New Roman" w:hAnsi="Times New Roman" w:cs="Times New Roman"/>
          <w:sz w:val="28"/>
          <w:szCs w:val="28"/>
          <w:shd w:val="clear" w:color="auto" w:fill="FFFFFF"/>
        </w:rPr>
        <w:t xml:space="preserve">. Метание малого мяча на дальность. Метание мяча в вертикальную цель. Метание в движущую цель. </w:t>
      </w:r>
    </w:p>
    <w:p w:rsidR="003D5BA2" w:rsidRDefault="003D5BA2">
      <w:pPr>
        <w:spacing w:after="0" w:line="360" w:lineRule="auto"/>
        <w:ind w:firstLine="709"/>
        <w:jc w:val="center"/>
        <w:rPr>
          <w:rFonts w:ascii="Times New Roman" w:hAnsi="Times New Roman" w:cs="Times New Roman"/>
          <w:b/>
          <w:bCs/>
          <w:i/>
          <w:color w:val="000000"/>
          <w:sz w:val="28"/>
          <w:szCs w:val="28"/>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Pr="003D5BA2" w:rsidRDefault="005B5BE4" w:rsidP="003D5BA2">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w:t>
      </w:r>
      <w:r w:rsidR="003D5BA2">
        <w:rPr>
          <w:rFonts w:ascii="Times New Roman" w:hAnsi="Times New Roman" w:cs="Times New Roman"/>
          <w:bCs/>
          <w:color w:val="000000"/>
          <w:sz w:val="28"/>
          <w:szCs w:val="28"/>
        </w:rPr>
        <w:t xml:space="preserve">ений: </w:t>
      </w: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w:t>
      </w:r>
      <w:r w:rsidR="003D5BA2">
        <w:rPr>
          <w:rFonts w:ascii="Times New Roman" w:hAnsi="Times New Roman" w:cs="Times New Roman"/>
          <w:bCs/>
          <w:color w:val="000000"/>
          <w:sz w:val="28"/>
          <w:szCs w:val="28"/>
        </w:rPr>
        <w:t xml:space="preserve"> и др</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 xml:space="preserve">Правила игры в баскетбол, правила поведения учащихся </w:t>
      </w:r>
      <w:r>
        <w:rPr>
          <w:rFonts w:ascii="Times New Roman" w:hAnsi="Times New Roman" w:cs="Times New Roman"/>
          <w:color w:val="000000"/>
          <w:sz w:val="28"/>
          <w:szCs w:val="28"/>
        </w:rPr>
        <w:t xml:space="preserve">при выполнении упражнений с мячом.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 xml:space="preserve">Влияние занятий баскетболом на организм учащихся. </w:t>
      </w:r>
    </w:p>
    <w:p w:rsidR="005B5BE4" w:rsidRDefault="005B5BE4">
      <w:pPr>
        <w:shd w:val="clear" w:color="auto" w:fill="FFFFFF"/>
        <w:spacing w:after="0" w:line="360" w:lineRule="auto"/>
        <w:ind w:firstLine="709"/>
        <w:jc w:val="both"/>
        <w:rPr>
          <w:rFonts w:ascii="Times New Roman" w:hAnsi="Times New Roman" w:cs="Times New Roman"/>
          <w:bCs/>
          <w:color w:val="000000"/>
          <w:spacing w:val="-1"/>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color w:val="000000"/>
          <w:spacing w:val="-1"/>
          <w:sz w:val="28"/>
          <w:szCs w:val="28"/>
        </w:rPr>
        <w:t>Стойка баскетболиста.</w:t>
      </w:r>
      <w:r>
        <w:rPr>
          <w:rFonts w:ascii="Times New Roman" w:hAnsi="Times New Roman" w:cs="Times New Roman"/>
          <w:color w:val="000000"/>
          <w:spacing w:val="-1"/>
          <w:sz w:val="28"/>
          <w:szCs w:val="28"/>
        </w:rPr>
        <w:t xml:space="preserve">Передвижение в стойке вправо, </w:t>
      </w:r>
      <w:r>
        <w:rPr>
          <w:rFonts w:ascii="Times New Roman" w:hAnsi="Times New Roman" w:cs="Times New Roman"/>
          <w:color w:val="000000"/>
          <w:spacing w:val="-3"/>
          <w:sz w:val="28"/>
          <w:szCs w:val="28"/>
        </w:rPr>
        <w:t xml:space="preserve">влево, вперед, назад. Остановка по свистку. Передача мяча от </w:t>
      </w:r>
      <w:r>
        <w:rPr>
          <w:rFonts w:ascii="Times New Roman" w:hAnsi="Times New Roman" w:cs="Times New Roman"/>
          <w:color w:val="000000"/>
          <w:spacing w:val="4"/>
          <w:sz w:val="28"/>
          <w:szCs w:val="28"/>
        </w:rPr>
        <w:t xml:space="preserve">груди </w:t>
      </w:r>
      <w:r>
        <w:rPr>
          <w:rFonts w:ascii="Times New Roman" w:hAnsi="Times New Roman" w:cs="Times New Roman"/>
          <w:color w:val="000000"/>
          <w:sz w:val="28"/>
          <w:szCs w:val="28"/>
        </w:rPr>
        <w:t>с места и в движении шагом</w:t>
      </w:r>
      <w:r>
        <w:rPr>
          <w:rFonts w:ascii="Times New Roman" w:hAnsi="Times New Roman" w:cs="Times New Roman"/>
          <w:color w:val="000000"/>
          <w:spacing w:val="4"/>
          <w:sz w:val="28"/>
          <w:szCs w:val="28"/>
        </w:rPr>
        <w:t xml:space="preserve">. Ловля мяча двумя руками </w:t>
      </w:r>
      <w:r>
        <w:rPr>
          <w:rFonts w:ascii="Times New Roman" w:hAnsi="Times New Roman" w:cs="Times New Roman"/>
          <w:color w:val="000000"/>
          <w:sz w:val="28"/>
          <w:szCs w:val="28"/>
        </w:rPr>
        <w:t xml:space="preserve">на </w:t>
      </w:r>
      <w:r>
        <w:rPr>
          <w:rFonts w:ascii="Times New Roman" w:hAnsi="Times New Roman" w:cs="Times New Roman"/>
          <w:color w:val="000000"/>
          <w:spacing w:val="-1"/>
          <w:sz w:val="28"/>
          <w:szCs w:val="28"/>
        </w:rPr>
        <w:t>месте на уровне груди</w:t>
      </w:r>
      <w:r>
        <w:rPr>
          <w:rFonts w:ascii="Times New Roman" w:hAnsi="Times New Roman" w:cs="Times New Roman"/>
          <w:color w:val="000000"/>
          <w:spacing w:val="4"/>
          <w:sz w:val="28"/>
          <w:szCs w:val="28"/>
        </w:rPr>
        <w:t xml:space="preserve">. Ведение мяча на месте и </w:t>
      </w:r>
      <w:r>
        <w:rPr>
          <w:rFonts w:ascii="Times New Roman" w:hAnsi="Times New Roman" w:cs="Times New Roman"/>
          <w:color w:val="000000"/>
          <w:spacing w:val="-1"/>
          <w:sz w:val="28"/>
          <w:szCs w:val="28"/>
        </w:rPr>
        <w:t xml:space="preserve">в движении. Бросок мяча двумя руками в кольцо снизу </w:t>
      </w:r>
      <w:r>
        <w:rPr>
          <w:rFonts w:ascii="Times New Roman" w:hAnsi="Times New Roman" w:cs="Times New Roman"/>
          <w:color w:val="000000"/>
          <w:spacing w:val="3"/>
          <w:sz w:val="28"/>
          <w:szCs w:val="28"/>
        </w:rPr>
        <w:t xml:space="preserve">и от груди </w:t>
      </w:r>
      <w:r>
        <w:rPr>
          <w:rFonts w:ascii="Times New Roman" w:hAnsi="Times New Roman" w:cs="Times New Roman"/>
          <w:color w:val="000000"/>
          <w:spacing w:val="-2"/>
          <w:sz w:val="28"/>
          <w:szCs w:val="28"/>
        </w:rPr>
        <w:t>с места</w:t>
      </w:r>
      <w:r>
        <w:rPr>
          <w:rFonts w:ascii="Times New Roman" w:hAnsi="Times New Roman" w:cs="Times New Roman"/>
          <w:color w:val="000000"/>
          <w:spacing w:val="-1"/>
          <w:sz w:val="28"/>
          <w:szCs w:val="28"/>
        </w:rPr>
        <w:t xml:space="preserve">. </w:t>
      </w:r>
      <w:r>
        <w:rPr>
          <w:rFonts w:ascii="Times New Roman" w:hAnsi="Times New Roman" w:cs="Times New Roman"/>
          <w:color w:val="000000"/>
          <w:spacing w:val="-2"/>
          <w:sz w:val="28"/>
          <w:szCs w:val="28"/>
        </w:rPr>
        <w:t xml:space="preserve">Прямая подача. </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4"/>
          <w:sz w:val="28"/>
          <w:szCs w:val="28"/>
        </w:rPr>
        <w:t xml:space="preserve">Общие сведения об игре в волейбол, простейшие правила </w:t>
      </w:r>
      <w:r>
        <w:rPr>
          <w:rFonts w:ascii="Times New Roman" w:hAnsi="Times New Roman" w:cs="Times New Roman"/>
          <w:color w:val="000000"/>
          <w:spacing w:val="2"/>
          <w:sz w:val="28"/>
          <w:szCs w:val="28"/>
        </w:rPr>
        <w:t>иг</w:t>
      </w:r>
      <w:r>
        <w:rPr>
          <w:rFonts w:ascii="Times New Roman" w:hAnsi="Times New Roman" w:cs="Times New Roman"/>
          <w:color w:val="000000"/>
          <w:spacing w:val="2"/>
          <w:sz w:val="28"/>
          <w:szCs w:val="28"/>
        </w:rPr>
        <w:softHyphen/>
        <w:t xml:space="preserve">ры, расстановка и перемещение игроков на площадке. </w:t>
      </w:r>
      <w:r>
        <w:rPr>
          <w:rFonts w:ascii="Times New Roman" w:hAnsi="Times New Roman" w:cs="Times New Roman"/>
          <w:color w:val="000000"/>
          <w:spacing w:val="-1"/>
          <w:sz w:val="28"/>
          <w:szCs w:val="28"/>
        </w:rPr>
        <w:t>Права и обязанности игроков, пре</w:t>
      </w:r>
      <w:r>
        <w:rPr>
          <w:rFonts w:ascii="Times New Roman" w:hAnsi="Times New Roman" w:cs="Times New Roman"/>
          <w:color w:val="000000"/>
          <w:spacing w:val="-1"/>
          <w:sz w:val="28"/>
          <w:szCs w:val="28"/>
        </w:rPr>
        <w:softHyphen/>
        <w:t>дупреждение травма</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тизма при игре в волейбол.</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auto"/>
          <w:sz w:val="28"/>
          <w:szCs w:val="28"/>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Pr>
          <w:rFonts w:ascii="Times New Roman" w:hAnsi="Times New Roman" w:cs="Times New Roman"/>
          <w:color w:val="auto"/>
          <w:spacing w:val="-2"/>
          <w:sz w:val="28"/>
          <w:szCs w:val="28"/>
        </w:rPr>
        <w:t xml:space="preserve">Верхняя прямая подача. Прыжки вверх с места и шага, прыжки у сетки. Многоскоки. Верхняя </w:t>
      </w:r>
      <w:r>
        <w:rPr>
          <w:rFonts w:ascii="Times New Roman" w:hAnsi="Times New Roman" w:cs="Times New Roman"/>
          <w:color w:val="000000"/>
          <w:spacing w:val="-2"/>
          <w:sz w:val="28"/>
          <w:szCs w:val="28"/>
        </w:rPr>
        <w:t>прямая передача мяча после перемещения вперед, вправо, влево.</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1"/>
          <w:sz w:val="28"/>
          <w:szCs w:val="28"/>
        </w:rPr>
        <w:t xml:space="preserve">Подача мяча слева и справа, удары слева, справа, прямые </w:t>
      </w:r>
      <w:r>
        <w:rPr>
          <w:rFonts w:ascii="Times New Roman" w:hAnsi="Times New Roman" w:cs="Times New Roman"/>
          <w:color w:val="000000"/>
          <w:spacing w:val="2"/>
          <w:sz w:val="28"/>
          <w:szCs w:val="28"/>
        </w:rPr>
        <w:t>с вращением мяча. Одиночные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3"/>
          <w:sz w:val="28"/>
          <w:szCs w:val="28"/>
        </w:rPr>
        <w:t xml:space="preserve">Правила безопасной игры в хоккей на полу. </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7"/>
          <w:sz w:val="28"/>
          <w:szCs w:val="28"/>
        </w:rPr>
        <w:t>Передвижение по площадке в стойке хоккеиста влево, впра</w:t>
      </w:r>
      <w:r>
        <w:rPr>
          <w:rFonts w:ascii="Times New Roman" w:hAnsi="Times New Roman" w:cs="Times New Roman"/>
          <w:color w:val="000000"/>
          <w:spacing w:val="-7"/>
          <w:sz w:val="28"/>
          <w:szCs w:val="28"/>
        </w:rPr>
        <w:softHyphen/>
      </w:r>
      <w:r>
        <w:rPr>
          <w:rFonts w:ascii="Times New Roman" w:hAnsi="Times New Roman" w:cs="Times New Roman"/>
          <w:color w:val="000000"/>
          <w:spacing w:val="-6"/>
          <w:sz w:val="28"/>
          <w:szCs w:val="28"/>
        </w:rPr>
        <w:t>во, назад, вперед. Способы владения клюшкой, ведение шайбы.</w:t>
      </w:r>
      <w:r>
        <w:rPr>
          <w:rFonts w:ascii="Times New Roman" w:hAnsi="Times New Roman" w:cs="Times New Roman"/>
          <w:color w:val="000000"/>
          <w:spacing w:val="-2"/>
          <w:sz w:val="28"/>
          <w:szCs w:val="28"/>
        </w:rPr>
        <w:t xml:space="preserve">Учебные игры с учетом ранее изученных правил. </w:t>
      </w:r>
    </w:p>
    <w:p w:rsidR="005B5BE4" w:rsidRDefault="005B5BE4">
      <w:pPr>
        <w:pStyle w:val="23"/>
        <w:spacing w:before="120" w:after="0"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ПРОФИЛЬНЫЙ ТРУД</w:t>
      </w:r>
    </w:p>
    <w:p w:rsidR="005B5BE4" w:rsidRDefault="005B5BE4">
      <w:pPr>
        <w:pStyle w:val="23"/>
        <w:spacing w:before="0" w:after="0" w:line="360" w:lineRule="auto"/>
        <w:ind w:firstLine="709"/>
        <w:rPr>
          <w:sz w:val="28"/>
          <w:szCs w:val="28"/>
        </w:rPr>
      </w:pPr>
      <w:r>
        <w:rPr>
          <w:rFonts w:ascii="Times New Roman" w:hAnsi="Times New Roman" w:cs="Times New Roman"/>
          <w:color w:val="auto"/>
          <w:sz w:val="28"/>
          <w:szCs w:val="28"/>
        </w:rPr>
        <w:t>Пояснительная записка</w:t>
      </w:r>
    </w:p>
    <w:p w:rsidR="005B5BE4" w:rsidRDefault="005B5BE4">
      <w:pPr>
        <w:pStyle w:val="af9"/>
        <w:spacing w:before="0" w:after="0"/>
        <w:ind w:firstLine="709"/>
        <w:jc w:val="both"/>
        <w:rPr>
          <w:b/>
          <w:sz w:val="28"/>
          <w:szCs w:val="28"/>
        </w:rPr>
      </w:pPr>
      <w:r>
        <w:rPr>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Default="005B5BE4">
      <w:pPr>
        <w:pStyle w:val="af9"/>
        <w:spacing w:before="0" w:after="0"/>
        <w:ind w:firstLine="709"/>
        <w:jc w:val="both"/>
        <w:rPr>
          <w:sz w:val="28"/>
          <w:szCs w:val="28"/>
        </w:rPr>
      </w:pPr>
      <w:r>
        <w:rPr>
          <w:b/>
          <w:sz w:val="28"/>
          <w:szCs w:val="28"/>
        </w:rPr>
        <w:t xml:space="preserve">Цель </w:t>
      </w:r>
      <w:r>
        <w:rPr>
          <w:sz w:val="28"/>
          <w:szCs w:val="28"/>
        </w:rPr>
        <w:t>изучения предмета«Профильный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Default="005B5BE4">
      <w:pPr>
        <w:pStyle w:val="af9"/>
        <w:spacing w:before="0" w:after="0"/>
        <w:ind w:firstLine="709"/>
        <w:jc w:val="both"/>
        <w:rPr>
          <w:sz w:val="28"/>
          <w:szCs w:val="28"/>
        </w:rPr>
      </w:pPr>
      <w:r>
        <w:rPr>
          <w:sz w:val="28"/>
          <w:szCs w:val="28"/>
        </w:rPr>
        <w:t xml:space="preserve">Изучение этого учебного предмета в </w:t>
      </w:r>
      <w:r>
        <w:rPr>
          <w:sz w:val="28"/>
          <w:szCs w:val="28"/>
          <w:lang w:val="en-US"/>
        </w:rPr>
        <w:t>V</w:t>
      </w:r>
      <w:r>
        <w:rPr>
          <w:sz w:val="28"/>
          <w:szCs w:val="28"/>
        </w:rPr>
        <w:t>-</w:t>
      </w:r>
      <w:r>
        <w:rPr>
          <w:sz w:val="28"/>
          <w:szCs w:val="28"/>
          <w:lang w:val="en-US"/>
        </w:rPr>
        <w:t>IX</w:t>
      </w:r>
      <w:r>
        <w:rPr>
          <w:sz w:val="28"/>
          <w:szCs w:val="28"/>
        </w:rPr>
        <w:t xml:space="preserve">-х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Default="005B5BE4">
      <w:pPr>
        <w:pStyle w:val="af9"/>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9"/>
        <w:spacing w:before="0" w:after="0"/>
        <w:ind w:firstLine="709"/>
        <w:jc w:val="both"/>
        <w:rPr>
          <w:sz w:val="28"/>
          <w:szCs w:val="28"/>
        </w:rPr>
      </w:pPr>
      <w:r>
        <w:rPr>
          <w:sz w:val="28"/>
          <w:szCs w:val="28"/>
        </w:rPr>
        <w:t>― развитие социально ценных качеств личности (потребности в труде, трудолюбия, уважения к людям труда, общественной активности и т.д.);</w:t>
      </w:r>
    </w:p>
    <w:p w:rsidR="005B5BE4" w:rsidRDefault="005B5BE4">
      <w:pPr>
        <w:pStyle w:val="af9"/>
        <w:autoSpaceDE/>
        <w:spacing w:before="0" w:after="0"/>
        <w:ind w:firstLine="709"/>
        <w:jc w:val="both"/>
        <w:rPr>
          <w:sz w:val="28"/>
          <w:szCs w:val="28"/>
        </w:rPr>
      </w:pPr>
      <w:r>
        <w:rPr>
          <w:sz w:val="28"/>
          <w:szCs w:val="28"/>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2"/>
        <w:spacing w:after="0" w:line="360" w:lineRule="auto"/>
        <w:ind w:left="0" w:firstLine="709"/>
        <w:jc w:val="both"/>
        <w:rPr>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9"/>
        <w:autoSpaceDE/>
        <w:spacing w:before="0" w:after="0"/>
        <w:ind w:firstLine="709"/>
        <w:jc w:val="both"/>
        <w:rPr>
          <w:sz w:val="28"/>
          <w:szCs w:val="28"/>
        </w:rPr>
      </w:pPr>
      <w:r>
        <w:rPr>
          <w:sz w:val="28"/>
          <w:szCs w:val="28"/>
        </w:rPr>
        <w:t>― ознакомление с ролью человека-труженика и его местом на современном производстве;</w:t>
      </w:r>
    </w:p>
    <w:p w:rsidR="005B5BE4" w:rsidRDefault="005B5BE4">
      <w:pPr>
        <w:pStyle w:val="af9"/>
        <w:autoSpaceDE/>
        <w:spacing w:before="0" w:after="0"/>
        <w:ind w:firstLine="709"/>
        <w:jc w:val="both"/>
        <w:rPr>
          <w:sz w:val="28"/>
          <w:szCs w:val="28"/>
        </w:rPr>
      </w:pPr>
      <w:r>
        <w:rPr>
          <w:sz w:val="28"/>
          <w:szCs w:val="28"/>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Default="005B5BE4">
      <w:pPr>
        <w:pStyle w:val="af9"/>
        <w:autoSpaceDE/>
        <w:spacing w:before="0" w:after="0"/>
        <w:ind w:firstLine="709"/>
        <w:jc w:val="both"/>
        <w:rPr>
          <w:sz w:val="28"/>
          <w:szCs w:val="28"/>
        </w:rPr>
      </w:pPr>
      <w:r>
        <w:rPr>
          <w:sz w:val="28"/>
          <w:szCs w:val="28"/>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Default="005B5BE4">
      <w:pPr>
        <w:pStyle w:val="af9"/>
        <w:autoSpaceDE/>
        <w:spacing w:before="0" w:after="0"/>
        <w:ind w:firstLine="709"/>
        <w:jc w:val="both"/>
        <w:rPr>
          <w:sz w:val="28"/>
          <w:szCs w:val="28"/>
        </w:rPr>
      </w:pPr>
      <w:r>
        <w:rPr>
          <w:sz w:val="28"/>
          <w:szCs w:val="28"/>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Default="005B5BE4">
      <w:pPr>
        <w:pStyle w:val="af9"/>
        <w:autoSpaceDE/>
        <w:spacing w:before="0" w:after="0"/>
        <w:ind w:firstLine="709"/>
        <w:jc w:val="both"/>
        <w:rPr>
          <w:sz w:val="28"/>
          <w:szCs w:val="28"/>
        </w:rPr>
      </w:pPr>
      <w:r>
        <w:rPr>
          <w:sz w:val="28"/>
          <w:szCs w:val="28"/>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Default="005B5BE4">
      <w:pPr>
        <w:pStyle w:val="af9"/>
        <w:autoSpaceDE/>
        <w:spacing w:before="0" w:after="0"/>
        <w:ind w:firstLine="709"/>
        <w:jc w:val="both"/>
        <w:rPr>
          <w:sz w:val="28"/>
          <w:szCs w:val="28"/>
        </w:rPr>
      </w:pPr>
      <w:r>
        <w:rPr>
          <w:sz w:val="28"/>
          <w:szCs w:val="28"/>
        </w:rPr>
        <w:t>― формирование знаний о научной организации труда и рабочего места, планировании трудовой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совершенствование практических умений и навыков использования различных материалов в предметно-преобразующей деятельности;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познавательных психических процессов (восприятия, памяти, воображения, мышления, речи);</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умственной деятельности (анализ, синтез, сравнение, классификация, обобщение);</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коррекция и развитие сенсомоторных процессов в процессе формирование практических умений;</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2"/>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информационной грамотности, умения работать с различными источниками информации;</w:t>
      </w:r>
    </w:p>
    <w:p w:rsidR="005B5BE4" w:rsidRDefault="005B5BE4">
      <w:pPr>
        <w:pStyle w:val="aff2"/>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формирование коммуникативной культуры,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Программа по профильному труду в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-х классах определяет со</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жа</w:t>
      </w:r>
      <w:r>
        <w:rPr>
          <w:rFonts w:ascii="Times New Roman" w:hAnsi="Times New Roman" w:cs="Times New Roman"/>
          <w:color w:val="auto"/>
          <w:sz w:val="28"/>
          <w:szCs w:val="28"/>
        </w:rPr>
        <w:softHyphen/>
        <w:t>ние и уровень основных знаний и умений учащихся по технологии ручной и машинной обработки производственных материалов, в связи с чем оп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ны примерный перечень профилей трудовой подготовки: «Сто</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ное дело», «Слесарное дело», «Переплетно-картонажное дело», «Швейное де</w:t>
      </w:r>
      <w:r>
        <w:rPr>
          <w:rFonts w:ascii="Times New Roman" w:hAnsi="Times New Roman" w:cs="Times New Roman"/>
          <w:color w:val="auto"/>
          <w:sz w:val="28"/>
          <w:szCs w:val="28"/>
        </w:rPr>
        <w:softHyphen/>
        <w:t>ло», «Сельскохозяйственный труд», «Подготовка младшего об</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го персонала», «Цветоводство и декоративное са</w:t>
      </w:r>
      <w:r>
        <w:rPr>
          <w:rFonts w:ascii="Times New Roman" w:hAnsi="Times New Roman" w:cs="Times New Roman"/>
          <w:color w:val="auto"/>
          <w:sz w:val="28"/>
          <w:szCs w:val="28"/>
        </w:rPr>
        <w:softHyphen/>
        <w:t>доводство», «Ху</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ный труд» и др. Также в содержание программы включены пер</w:t>
      </w:r>
      <w:r>
        <w:rPr>
          <w:rFonts w:ascii="Times New Roman" w:hAnsi="Times New Roman" w:cs="Times New Roman"/>
          <w:color w:val="auto"/>
          <w:sz w:val="28"/>
          <w:szCs w:val="28"/>
        </w:rPr>
        <w:softHyphen/>
        <w:t>воначальные све</w:t>
      </w:r>
      <w:r>
        <w:rPr>
          <w:rFonts w:ascii="Times New Roman" w:hAnsi="Times New Roman" w:cs="Times New Roman"/>
          <w:color w:val="auto"/>
          <w:sz w:val="28"/>
          <w:szCs w:val="28"/>
        </w:rPr>
        <w:softHyphen/>
        <w:t xml:space="preserve">дения об элементах организации уроков трудового профильного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Материалы</w:t>
      </w:r>
      <w:r>
        <w:rPr>
          <w:rFonts w:ascii="Times New Roman" w:hAnsi="Times New Roman" w:cs="Times New Roman"/>
          <w:color w:val="auto"/>
          <w:sz w:val="28"/>
          <w:szCs w:val="28"/>
        </w:rPr>
        <w:t>,</w:t>
      </w:r>
      <w:r>
        <w:rPr>
          <w:rFonts w:ascii="Times New Roman" w:hAnsi="Times New Roman" w:cs="Times New Roman"/>
          <w:i/>
          <w:color w:val="auto"/>
          <w:sz w:val="28"/>
          <w:szCs w:val="28"/>
        </w:rPr>
        <w:t xml:space="preserve"> используемые в трудовой деятельности</w:t>
      </w:r>
      <w:r>
        <w:rPr>
          <w:rFonts w:ascii="Times New Roman" w:hAnsi="Times New Roman" w:cs="Times New Roman"/>
          <w:color w:val="auto"/>
          <w:sz w:val="28"/>
          <w:szCs w:val="28"/>
        </w:rPr>
        <w:t>. Перечень ос</w:t>
      </w:r>
      <w:r>
        <w:rPr>
          <w:rFonts w:ascii="Times New Roman" w:hAnsi="Times New Roman" w:cs="Times New Roman"/>
          <w:color w:val="auto"/>
          <w:sz w:val="28"/>
          <w:szCs w:val="28"/>
        </w:rPr>
        <w:softHyphen/>
        <w:t>нов</w:t>
      </w:r>
      <w:r>
        <w:rPr>
          <w:rFonts w:ascii="Times New Roman" w:hAnsi="Times New Roman" w:cs="Times New Roman"/>
          <w:color w:val="auto"/>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auto"/>
          <w:sz w:val="28"/>
          <w:szCs w:val="28"/>
        </w:rPr>
        <w:softHyphen/>
        <w:t>мы</w:t>
      </w:r>
      <w:r>
        <w:rPr>
          <w:rFonts w:ascii="Times New Roman" w:hAnsi="Times New Roman" w:cs="Times New Roman"/>
          <w:color w:val="auto"/>
          <w:sz w:val="28"/>
          <w:szCs w:val="28"/>
        </w:rPr>
        <w:softHyphen/>
        <w:t>ш</w:t>
      </w:r>
      <w:r>
        <w:rPr>
          <w:rFonts w:ascii="Times New Roman" w:hAnsi="Times New Roman" w:cs="Times New Roman"/>
          <w:color w:val="auto"/>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Инструменты и оборудование</w:t>
      </w:r>
      <w:r>
        <w:rPr>
          <w:rFonts w:ascii="Times New Roman" w:hAnsi="Times New Roman" w:cs="Times New Roman"/>
          <w:color w:val="auto"/>
          <w:sz w:val="28"/>
          <w:szCs w:val="28"/>
        </w:rPr>
        <w:t>: простейшие инструменты ручного тру</w:t>
      </w:r>
      <w:r>
        <w:rPr>
          <w:rFonts w:ascii="Times New Roman" w:hAnsi="Times New Roman" w:cs="Times New Roman"/>
          <w:color w:val="auto"/>
          <w:sz w:val="28"/>
          <w:szCs w:val="28"/>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Технологии изготовления предмета труда</w:t>
      </w:r>
      <w:r>
        <w:rPr>
          <w:rFonts w:ascii="Times New Roman" w:hAnsi="Times New Roman" w:cs="Times New Roman"/>
          <w:color w:val="auto"/>
          <w:sz w:val="28"/>
          <w:szCs w:val="28"/>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Pr>
          <w:rFonts w:ascii="Times New Roman" w:hAnsi="Times New Roman" w:cs="Times New Roman"/>
          <w:sz w:val="28"/>
          <w:szCs w:val="28"/>
        </w:rPr>
        <w:t>Применение элементарных фактических знаний и (или) ограниченного круга специальных знаний.</w:t>
      </w:r>
    </w:p>
    <w:p w:rsidR="005B5BE4" w:rsidRPr="0090169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i/>
          <w:color w:val="auto"/>
          <w:sz w:val="28"/>
          <w:szCs w:val="28"/>
        </w:rPr>
        <w:t>Этика и эстетика труда</w:t>
      </w:r>
      <w:r>
        <w:rPr>
          <w:rFonts w:ascii="Times New Roman" w:hAnsi="Times New Roman" w:cs="Times New Roman"/>
          <w:color w:val="auto"/>
          <w:sz w:val="28"/>
          <w:szCs w:val="28"/>
        </w:rPr>
        <w:t>: правила использования инструментов и материалов, за</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 xml:space="preserve">дения. </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lang w:val="en-US"/>
        </w:rPr>
        <w:t>X</w:t>
      </w:r>
      <w:r>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lang w:val="en-US"/>
        </w:rPr>
        <w:t>XII</w:t>
      </w:r>
      <w:r>
        <w:rPr>
          <w:rFonts w:ascii="Times New Roman" w:hAnsi="Times New Roman" w:cs="Times New Roman"/>
          <w:b/>
          <w:bCs/>
          <w:color w:val="000000"/>
          <w:sz w:val="28"/>
          <w:szCs w:val="28"/>
          <w:shd w:val="clear" w:color="auto" w:fill="FFFFFF"/>
        </w:rPr>
        <w:t xml:space="preserve"> классы</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РУССКИЙ ЯЗЫК</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Пояснительная записка</w:t>
      </w:r>
    </w:p>
    <w:p w:rsidR="005B5BE4" w:rsidRDefault="005B5BE4">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Цель</w:t>
      </w:r>
      <w:r>
        <w:rPr>
          <w:rFonts w:ascii="Times New Roman" w:hAnsi="Times New Roman" w:cs="Times New Roman"/>
          <w:sz w:val="28"/>
          <w:szCs w:val="28"/>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языке как важнейшем средстве человеческого общения;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ознакомление с некоторыми грамматическими понятиями и формирование на этой основе грамматических знаний и умений;</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использование усвоенных грамматико-орфографических знаний и умений для решения практических (коммуникативно-речевых задач);</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развитие коммуникативных умений и навыков обучающихся;</w:t>
      </w:r>
    </w:p>
    <w:p w:rsidR="005B5BE4" w:rsidRDefault="005B5BE4">
      <w:pPr>
        <w:spacing w:after="0" w:line="360" w:lineRule="auto"/>
        <w:ind w:firstLine="708"/>
        <w:jc w:val="both"/>
        <w:rPr>
          <w:sz w:val="28"/>
          <w:szCs w:val="28"/>
        </w:rPr>
      </w:pPr>
      <w:r>
        <w:rPr>
          <w:rFonts w:ascii="Times New Roman" w:hAnsi="Times New Roman" w:cs="Times New Roman"/>
          <w:sz w:val="28"/>
          <w:szCs w:val="28"/>
        </w:rPr>
        <w:t>― воспитание позитивного эмоционально-ценностного отношения к русскому языку, стремление совершенствовать свою речь.</w:t>
      </w:r>
    </w:p>
    <w:p w:rsidR="005B5BE4" w:rsidRDefault="005B5BE4">
      <w:pPr>
        <w:pStyle w:val="Default"/>
        <w:spacing w:line="360" w:lineRule="auto"/>
        <w:ind w:firstLine="708"/>
        <w:jc w:val="both"/>
        <w:rPr>
          <w:sz w:val="28"/>
          <w:szCs w:val="28"/>
        </w:rPr>
      </w:pPr>
      <w:r>
        <w:rPr>
          <w:sz w:val="28"/>
          <w:szCs w:val="28"/>
        </w:rPr>
        <w:t>― </w:t>
      </w:r>
      <w:r>
        <w:rPr>
          <w:color w:val="auto"/>
          <w:sz w:val="28"/>
          <w:szCs w:val="28"/>
        </w:rPr>
        <w:t>коррекция недостатков развития познавательной деятельности;</w:t>
      </w:r>
    </w:p>
    <w:p w:rsidR="005B5BE4" w:rsidRDefault="005B5BE4">
      <w:pPr>
        <w:pStyle w:val="aff2"/>
        <w:shd w:val="clear" w:color="auto" w:fill="FFFFFF"/>
        <w:autoSpaceDE w:val="0"/>
        <w:spacing w:after="0" w:line="360" w:lineRule="auto"/>
        <w:ind w:left="0" w:firstLine="709"/>
        <w:jc w:val="both"/>
        <w:rPr>
          <w:rFonts w:ascii="Times New Roman" w:hAnsi="Times New Roman"/>
          <w:b/>
          <w:sz w:val="28"/>
          <w:szCs w:val="28"/>
        </w:rPr>
      </w:pPr>
      <w:r>
        <w:rPr>
          <w:rFonts w:ascii="Times New Roman" w:hAnsi="Times New Roman"/>
          <w:sz w:val="28"/>
          <w:szCs w:val="28"/>
        </w:rPr>
        <w:t>― формирование мотивации к обучению и получению новых знаний, пробуждение внутренней потребности в общении;</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Речевое общение. Речь и речевая деятельность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Речь как средство общения. Закрепление и обобщение знаний об основных компонентах речевой ситуации: </w:t>
      </w:r>
      <w:r>
        <w:rPr>
          <w:rFonts w:ascii="Times New Roman" w:hAnsi="Times New Roman" w:cs="Times New Roman"/>
          <w:i/>
          <w:sz w:val="28"/>
          <w:szCs w:val="28"/>
        </w:rPr>
        <w:t>кому? – зачем? – о чём? – как? –при каких условиях? я буду говорить (писать), слушать(читать).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Формы речи (внешняя и внутренняя речь).</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Внешняя форма речи (устная и письменная речь; их сравнение).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Виды речевой деятельности (говорение, чтение, письмо, слушание).</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Краткая и развёрнутая речь. Практические упражнения подготовки развёрнутой  речи.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Default="005B5BE4">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Задачи общения (спросить, попросить, отказаться, узнать и т. п.). Модель речевой коммуникации: адресант – адресат – сообщение.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Речевая  ситуация. Основные компоненты речевой ситуации.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Речевой этикет.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приветствия и прощания в устной и письменной формах.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Тексты поздравления. Правила поведения при устном поздравлении.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Благодарственные письма (сравнение писем разных по содержанию).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Выражение просьбы в устной и письменной формах.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о хороших манерах.</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Тексты приглашения. Устное и письменное приглашения.</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Высказывание. Текст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Диалог и монолог ― основные формы речевых высказываний.</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Текст как тематическое и смысловое единство. Диалог и монолог.</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Диалог</w:t>
      </w:r>
      <w:r>
        <w:rPr>
          <w:rFonts w:ascii="Times New Roman" w:hAnsi="Times New Roman" w:cs="Times New Roman"/>
          <w:sz w:val="28"/>
          <w:szCs w:val="28"/>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диалогов с учетом речевых ситуаций и задач общения. </w:t>
      </w:r>
    </w:p>
    <w:p w:rsidR="005B5BE4" w:rsidRDefault="005B5BE4">
      <w:pPr>
        <w:spacing w:after="0" w:line="360" w:lineRule="auto"/>
        <w:ind w:firstLine="709"/>
        <w:jc w:val="both"/>
        <w:rPr>
          <w:rStyle w:val="a9"/>
          <w:i w:val="0"/>
          <w:szCs w:val="28"/>
        </w:rPr>
      </w:pPr>
      <w:r>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rsidR="005B5BE4" w:rsidRDefault="005B5BE4">
      <w:pPr>
        <w:spacing w:after="0" w:line="360" w:lineRule="auto"/>
        <w:ind w:firstLine="709"/>
        <w:jc w:val="both"/>
        <w:rPr>
          <w:rFonts w:ascii="Times New Roman" w:hAnsi="Times New Roman" w:cs="Times New Roman"/>
          <w:i/>
          <w:sz w:val="28"/>
          <w:szCs w:val="28"/>
        </w:rPr>
      </w:pPr>
      <w:r w:rsidRPr="00CB5796">
        <w:rPr>
          <w:rStyle w:val="a9"/>
          <w:rFonts w:ascii="Times New Roman" w:hAnsi="Times New Roman"/>
          <w:i w:val="0"/>
          <w:sz w:val="28"/>
          <w:szCs w:val="28"/>
        </w:rPr>
        <w:t>Диалог-</w:t>
      </w:r>
      <w:r w:rsidRPr="00CB5796">
        <w:rPr>
          <w:rFonts w:ascii="Times New Roman" w:hAnsi="Times New Roman" w:cs="Times New Roman"/>
          <w:sz w:val="28"/>
          <w:szCs w:val="28"/>
        </w:rPr>
        <w:t>дискуссия</w:t>
      </w:r>
      <w:r>
        <w:rPr>
          <w:rFonts w:ascii="Times New Roman" w:hAnsi="Times New Roman" w:cs="Times New Roman"/>
          <w:sz w:val="28"/>
          <w:szCs w:val="28"/>
        </w:rPr>
        <w:t xml:space="preserve">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Pr>
          <w:rFonts w:ascii="Times New Roman" w:hAnsi="Times New Roman" w:cs="Times New Roman"/>
          <w:sz w:val="28"/>
          <w:szCs w:val="28"/>
        </w:rPr>
        <w:tab/>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Монолог</w:t>
      </w:r>
      <w:r>
        <w:rPr>
          <w:rFonts w:ascii="Times New Roman" w:hAnsi="Times New Roman" w:cs="Times New Roman"/>
          <w:sz w:val="28"/>
          <w:szCs w:val="28"/>
        </w:rPr>
        <w:t>. Практические упражнения в составлении монологов.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Заголовок текста. Соотнесение заголовка с темой и главной мыслью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Практические упражнения в определении общей темы текста и отдельных микротем.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Темы широкие  и узкие.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типы высказываний (повествование, рассуждение, описание).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Смысловые связи между частями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Языковые средства связи частей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ознакомлении со структурой повествовательного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а, и, но</w:t>
      </w:r>
      <w:r>
        <w:rPr>
          <w:rFonts w:ascii="Times New Roman" w:hAnsi="Times New Roman" w:cs="Times New Roman"/>
          <w:sz w:val="28"/>
          <w:szCs w:val="28"/>
        </w:rPr>
        <w:t>;включение их в сравнительное описание двух предметов.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со словами </w:t>
      </w:r>
      <w:r>
        <w:rPr>
          <w:rFonts w:ascii="Times New Roman" w:hAnsi="Times New Roman" w:cs="Times New Roman"/>
          <w:i/>
          <w:sz w:val="28"/>
          <w:szCs w:val="28"/>
        </w:rPr>
        <w:t xml:space="preserve">дело в том, что;объясняется это тем, что </w:t>
      </w:r>
      <w:r>
        <w:rPr>
          <w:rFonts w:ascii="Times New Roman" w:hAnsi="Times New Roman" w:cs="Times New Roman"/>
          <w:sz w:val="28"/>
          <w:szCs w:val="28"/>
        </w:rPr>
        <w:t>и т.д.; включение их в тексты-рассуждения с целью объяснения или доказательства.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с союзами </w:t>
      </w:r>
      <w:r>
        <w:rPr>
          <w:rFonts w:ascii="Times New Roman" w:hAnsi="Times New Roman" w:cs="Times New Roman"/>
          <w:i/>
          <w:sz w:val="28"/>
          <w:szCs w:val="28"/>
        </w:rPr>
        <w:t>что, чтобы, так как, потому что, в связи с тем, что</w:t>
      </w:r>
      <w:r>
        <w:rPr>
          <w:rFonts w:ascii="Times New Roman" w:hAnsi="Times New Roman" w:cs="Times New Roman"/>
          <w:sz w:val="28"/>
          <w:szCs w:val="28"/>
        </w:rPr>
        <w:t>и т. д. Их использование в текстах-рассуждениях.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повествовательных текстов. Сказки-повествования.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описательного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предмета, места, пейзажа.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Повествовательного текста с элементами описания.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Структурные особенности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текста-рассуждения.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Типы текстов: повествование, описание, рассуждение.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текста-описания внешнего вида героя  по  оп</w:t>
      </w:r>
      <w:r w:rsidR="00CB5796">
        <w:rPr>
          <w:rFonts w:ascii="Times New Roman" w:hAnsi="Times New Roman" w:cs="Times New Roman"/>
          <w:sz w:val="28"/>
          <w:szCs w:val="28"/>
        </w:rPr>
        <w:t>орным словам и  предложенному</w:t>
      </w:r>
      <w:r>
        <w:rPr>
          <w:rFonts w:ascii="Times New Roman" w:hAnsi="Times New Roman" w:cs="Times New Roman"/>
          <w:sz w:val="28"/>
          <w:szCs w:val="28"/>
        </w:rPr>
        <w:t xml:space="preserve">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w:t>
      </w:r>
      <w:r w:rsidR="00CB5796">
        <w:rPr>
          <w:rFonts w:ascii="Times New Roman" w:hAnsi="Times New Roman" w:cs="Times New Roman"/>
          <w:sz w:val="28"/>
          <w:szCs w:val="28"/>
        </w:rPr>
        <w:t xml:space="preserve">ьным анализом всех компонентов </w:t>
      </w:r>
      <w:r>
        <w:rPr>
          <w:rFonts w:ascii="Times New Roman" w:hAnsi="Times New Roman" w:cs="Times New Roman"/>
          <w:sz w:val="28"/>
          <w:szCs w:val="28"/>
        </w:rPr>
        <w:t>текста.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rsidR="005B5BE4" w:rsidRDefault="005B5BE4">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Стили речи</w:t>
      </w:r>
    </w:p>
    <w:p w:rsidR="005B5BE4" w:rsidRDefault="005B5BE4">
      <w:pPr>
        <w:spacing w:after="0" w:line="360" w:lineRule="auto"/>
        <w:ind w:firstLine="708"/>
        <w:jc w:val="center"/>
        <w:rPr>
          <w:rFonts w:ascii="Times New Roman" w:hAnsi="Times New Roman" w:cs="Times New Roman"/>
          <w:bCs/>
          <w:i/>
          <w:iCs/>
          <w:sz w:val="28"/>
          <w:szCs w:val="28"/>
        </w:rPr>
      </w:pPr>
      <w:r>
        <w:rPr>
          <w:rFonts w:ascii="Times New Roman" w:hAnsi="Times New Roman" w:cs="Times New Roman"/>
          <w:sz w:val="28"/>
          <w:szCs w:val="28"/>
        </w:rPr>
        <w:t>Анализ текстов различных стилей речи (представление о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Разговорный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текстов в разговорном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Слова-приветствия и прощания.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обращениями.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w:t>
      </w:r>
      <w:r w:rsidR="00CB5796">
        <w:rPr>
          <w:rFonts w:ascii="Times New Roman" w:hAnsi="Times New Roman" w:cs="Times New Roman"/>
          <w:sz w:val="28"/>
          <w:szCs w:val="28"/>
        </w:rPr>
        <w:t>еоклипе; прочитанной книге и т. </w:t>
      </w:r>
      <w:r>
        <w:rPr>
          <w:rFonts w:ascii="Times New Roman" w:hAnsi="Times New Roman" w:cs="Times New Roman"/>
          <w:sz w:val="28"/>
          <w:szCs w:val="28"/>
        </w:rPr>
        <w:t>д. (по предложенному или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вопросительных частиц (</w:t>
      </w:r>
      <w:r>
        <w:rPr>
          <w:rFonts w:ascii="Times New Roman" w:hAnsi="Times New Roman" w:cs="Times New Roman"/>
          <w:i/>
          <w:sz w:val="28"/>
          <w:szCs w:val="28"/>
        </w:rPr>
        <w:t xml:space="preserve">неужели, разве ли </w:t>
      </w:r>
      <w:r>
        <w:rPr>
          <w:rFonts w:ascii="Times New Roman" w:hAnsi="Times New Roman" w:cs="Times New Roman"/>
          <w:sz w:val="28"/>
          <w:szCs w:val="28"/>
        </w:rPr>
        <w:t>(</w:t>
      </w:r>
      <w:r>
        <w:rPr>
          <w:rFonts w:ascii="Times New Roman" w:hAnsi="Times New Roman" w:cs="Times New Roman"/>
          <w:i/>
          <w:sz w:val="28"/>
          <w:szCs w:val="28"/>
        </w:rPr>
        <w:t>ль</w:t>
      </w:r>
      <w:r>
        <w:rPr>
          <w:rFonts w:ascii="Times New Roman" w:hAnsi="Times New Roman" w:cs="Times New Roman"/>
          <w:sz w:val="28"/>
          <w:szCs w:val="28"/>
        </w:rPr>
        <w:t>)и восклицательных частиц (</w:t>
      </w:r>
      <w:r>
        <w:rPr>
          <w:rFonts w:ascii="Times New Roman" w:hAnsi="Times New Roman" w:cs="Times New Roman"/>
          <w:i/>
          <w:sz w:val="28"/>
          <w:szCs w:val="28"/>
        </w:rPr>
        <w:t>что за, как</w:t>
      </w:r>
      <w:r>
        <w:rPr>
          <w:rFonts w:ascii="Times New Roman" w:hAnsi="Times New Roman" w:cs="Times New Roman"/>
          <w:sz w:val="28"/>
          <w:szCs w:val="28"/>
        </w:rPr>
        <w:t>)в предложениях, различных по интонации.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Личные письма. Составление писем личного характера на различные  темы.</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Личный дневник. Практические упражнения в оформлении дневниковой записи (об одном дне).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i/>
          <w:iCs/>
          <w:sz w:val="28"/>
          <w:szCs w:val="28"/>
        </w:rPr>
        <w:t xml:space="preserve"> Деловой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признаки делового стиля </w:t>
      </w:r>
      <w:r w:rsidR="00CB5796">
        <w:rPr>
          <w:rFonts w:ascii="Times New Roman" w:hAnsi="Times New Roman" w:cs="Times New Roman"/>
          <w:sz w:val="28"/>
          <w:szCs w:val="28"/>
        </w:rPr>
        <w:t xml:space="preserve">речи (сфера применения, задача </w:t>
      </w:r>
      <w:r>
        <w:rPr>
          <w:rFonts w:ascii="Times New Roman" w:hAnsi="Times New Roman" w:cs="Times New Roman"/>
          <w:sz w:val="28"/>
          <w:szCs w:val="28"/>
        </w:rPr>
        <w:t>общения, участники  общения) на основе сравнительного анализа текстов-образцов в разговорном и деловом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повествование речи: памят</w:t>
      </w:r>
      <w:r w:rsidR="00CB5796">
        <w:rPr>
          <w:rFonts w:ascii="Times New Roman" w:hAnsi="Times New Roman" w:cs="Times New Roman"/>
          <w:sz w:val="28"/>
          <w:szCs w:val="28"/>
        </w:rPr>
        <w:t xml:space="preserve">ки, инструкции, рецепты. Связь </w:t>
      </w:r>
      <w:r>
        <w:rPr>
          <w:rFonts w:ascii="Times New Roman" w:hAnsi="Times New Roman" w:cs="Times New Roman"/>
          <w:sz w:val="28"/>
          <w:szCs w:val="28"/>
        </w:rPr>
        <w:t>предложений в деловых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Деловые бумаги: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Отработка структуры, содержания </w:t>
      </w:r>
      <w:r w:rsidR="00CB5796">
        <w:rPr>
          <w:rFonts w:ascii="Times New Roman" w:hAnsi="Times New Roman" w:cs="Times New Roman"/>
          <w:sz w:val="28"/>
          <w:szCs w:val="28"/>
        </w:rPr>
        <w:t xml:space="preserve">и оформления на письме сложных </w:t>
      </w:r>
      <w:r>
        <w:rPr>
          <w:rFonts w:ascii="Times New Roman" w:hAnsi="Times New Roman" w:cs="Times New Roman"/>
          <w:sz w:val="28"/>
          <w:szCs w:val="28"/>
        </w:rPr>
        <w:t>предложений с союзами при составлении деловых бумаг (расписка, доверенность, заявление).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доверенности на распоряжение имуществом.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бланков почтового перевода, посылки.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Деловое описание предмета: объявление о пропаже/находке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Написание объявлений о покупке/продаже, находке/пропаже предметов (животных) с включением их описания в деловом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и запись правил, памяток, инструкций, рецептов по </w:t>
      </w:r>
      <w:r w:rsidR="00CB5796">
        <w:rPr>
          <w:rFonts w:ascii="Times New Roman" w:hAnsi="Times New Roman" w:cs="Times New Roman"/>
          <w:sz w:val="28"/>
          <w:szCs w:val="28"/>
        </w:rPr>
        <w:t xml:space="preserve">предложенной теме и по опорным </w:t>
      </w:r>
      <w:r>
        <w:rPr>
          <w:rFonts w:ascii="Times New Roman" w:hAnsi="Times New Roman" w:cs="Times New Roman"/>
          <w:sz w:val="28"/>
          <w:szCs w:val="28"/>
        </w:rPr>
        <w:t>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самостоятельными и служебными частями речи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Характеристика. Составление и  запись деловых характеристик.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трудового договора на бланке.</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Оформление служебной записки.</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отправления ценного письма, бандеролей.</w:t>
      </w:r>
    </w:p>
    <w:p w:rsidR="005B5BE4" w:rsidRDefault="005B5BE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Практические упражнения в оформлении бланков страхового случая.</w:t>
      </w:r>
    </w:p>
    <w:p w:rsidR="005B5BE4" w:rsidRDefault="005B5BE4">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Художественный  стиль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текстов художественных произведений (или отрывков из них).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повествование: сказки; рассказы на основе увиденного или услышанного.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Связь предложений и частей текста в художественных  повествованиях.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Художественное описание: загадки.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другу с включением художественного описания предмета (животного).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Наблюдение за самостоятельны</w:t>
      </w:r>
      <w:r w:rsidR="00CB5796">
        <w:rPr>
          <w:rFonts w:ascii="Times New Roman" w:hAnsi="Times New Roman" w:cs="Times New Roman"/>
          <w:sz w:val="28"/>
          <w:szCs w:val="28"/>
        </w:rPr>
        <w:t xml:space="preserve">ми и служебными частями речи в </w:t>
      </w:r>
      <w:r>
        <w:rPr>
          <w:rFonts w:ascii="Times New Roman" w:hAnsi="Times New Roman" w:cs="Times New Roman"/>
          <w:sz w:val="28"/>
          <w:szCs w:val="28"/>
        </w:rPr>
        <w:t>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прямого и переносно</w:t>
      </w:r>
      <w:r w:rsidR="00CB5796">
        <w:rPr>
          <w:rFonts w:ascii="Times New Roman" w:hAnsi="Times New Roman" w:cs="Times New Roman"/>
          <w:sz w:val="28"/>
          <w:szCs w:val="28"/>
        </w:rPr>
        <w:t xml:space="preserve">го значения слов. Нахождение в </w:t>
      </w:r>
      <w:r>
        <w:rPr>
          <w:rFonts w:ascii="Times New Roman" w:hAnsi="Times New Roman" w:cs="Times New Roman"/>
          <w:sz w:val="28"/>
          <w:szCs w:val="28"/>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Упражнения в образовании существительных и прилагательных с помощью суффиксов.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в тексте контекстуальных синонимов.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предложений с одноро</w:t>
      </w:r>
      <w:r w:rsidR="00CB5796">
        <w:rPr>
          <w:rFonts w:ascii="Times New Roman" w:hAnsi="Times New Roman" w:cs="Times New Roman"/>
          <w:sz w:val="28"/>
          <w:szCs w:val="28"/>
        </w:rPr>
        <w:t xml:space="preserve">дными членами в художественном </w:t>
      </w:r>
      <w:r>
        <w:rPr>
          <w:rFonts w:ascii="Times New Roman" w:hAnsi="Times New Roman" w:cs="Times New Roman"/>
          <w:sz w:val="28"/>
          <w:szCs w:val="28"/>
        </w:rPr>
        <w:t>описании предмета.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сложных предложений </w:t>
      </w:r>
      <w:r w:rsidR="00CB5796">
        <w:rPr>
          <w:rFonts w:ascii="Times New Roman" w:hAnsi="Times New Roman" w:cs="Times New Roman"/>
          <w:sz w:val="28"/>
          <w:szCs w:val="28"/>
        </w:rPr>
        <w:t xml:space="preserve">(по образцу) в художественном </w:t>
      </w:r>
      <w:r>
        <w:rPr>
          <w:rFonts w:ascii="Times New Roman" w:hAnsi="Times New Roman" w:cs="Times New Roman"/>
          <w:sz w:val="28"/>
          <w:szCs w:val="28"/>
        </w:rPr>
        <w:t xml:space="preserve">описании предмета, признака, действия с использованием образных сравнений и союзов </w:t>
      </w:r>
      <w:r>
        <w:rPr>
          <w:rFonts w:ascii="Times New Roman" w:hAnsi="Times New Roman" w:cs="Times New Roman"/>
          <w:i/>
          <w:sz w:val="28"/>
          <w:szCs w:val="28"/>
        </w:rPr>
        <w:t>как,будто, словно</w:t>
      </w:r>
      <w:r>
        <w:rPr>
          <w:rFonts w:ascii="Times New Roman" w:hAnsi="Times New Roman" w:cs="Times New Roman"/>
          <w:b/>
          <w:i/>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загадок на основе использования образных сравнений и сопоставлений.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существительных для составления образных сравнений  и определений.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частиц в текстах художественного стиля.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простых предложений с однородными членами и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повторяющимся союзом </w:t>
      </w:r>
      <w:r>
        <w:rPr>
          <w:rFonts w:ascii="Times New Roman" w:hAnsi="Times New Roman" w:cs="Times New Roman"/>
          <w:i/>
          <w:sz w:val="28"/>
          <w:szCs w:val="28"/>
        </w:rPr>
        <w:t>и</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повествования.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Повествование в художественном стиле (рассказ о себе, рассказ о невыдуманных событиях).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Описание места и человека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Сравнительное описание предмета в художественном стиле.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rsidR="005B5BE4" w:rsidRDefault="005B5BE4">
      <w:pPr>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bCs/>
          <w:color w:val="000000"/>
          <w:sz w:val="28"/>
          <w:szCs w:val="28"/>
          <w:shd w:val="clear" w:color="auto" w:fill="FFFFFF"/>
        </w:rPr>
        <w:t>ЛИТЕРАТУРНОЕ ЧТЕНИ</w:t>
      </w:r>
      <w:r>
        <w:rPr>
          <w:rFonts w:ascii="Times New Roman" w:hAnsi="Times New Roman" w:cs="Times New Roman"/>
          <w:b/>
          <w:bCs/>
          <w:color w:val="000000"/>
          <w:sz w:val="28"/>
          <w:szCs w:val="28"/>
        </w:rPr>
        <w:t>Е</w:t>
      </w:r>
    </w:p>
    <w:p w:rsidR="005B5BE4" w:rsidRDefault="005B5BE4">
      <w:pPr>
        <w:shd w:val="clear" w:color="auto" w:fill="FFFFFF"/>
        <w:spacing w:after="0" w:line="360" w:lineRule="auto"/>
        <w:ind w:firstLine="709"/>
        <w:jc w:val="center"/>
        <w:rPr>
          <w:rFonts w:ascii="Times New Roman" w:hAnsi="Times New Roman" w:cs="Times New Roman"/>
          <w:b/>
          <w:color w:val="000000"/>
          <w:szCs w:val="28"/>
        </w:rPr>
      </w:pPr>
      <w:r>
        <w:rPr>
          <w:rFonts w:ascii="Times New Roman" w:hAnsi="Times New Roman" w:cs="Times New Roman"/>
          <w:b/>
          <w:sz w:val="28"/>
          <w:szCs w:val="28"/>
        </w:rPr>
        <w:t>Пояснительная записка</w:t>
      </w:r>
    </w:p>
    <w:p w:rsidR="005B5BE4" w:rsidRPr="00CB5796" w:rsidRDefault="005B5BE4">
      <w:pPr>
        <w:pStyle w:val="afff2"/>
        <w:ind w:firstLine="709"/>
        <w:rPr>
          <w:rFonts w:ascii="Times New Roman" w:hAnsi="Times New Roman" w:cs="Times New Roman"/>
          <w:b/>
          <w:szCs w:val="28"/>
        </w:rPr>
      </w:pPr>
      <w:r>
        <w:rPr>
          <w:rFonts w:ascii="Times New Roman" w:hAnsi="Times New Roman" w:cs="Times New Roman"/>
          <w:b/>
          <w:color w:val="000000"/>
          <w:szCs w:val="28"/>
        </w:rPr>
        <w:t>Цель</w:t>
      </w:r>
      <w:r>
        <w:rPr>
          <w:rFonts w:ascii="Times New Roman" w:hAnsi="Times New Roman" w:cs="Times New Roman"/>
          <w:color w:val="000000"/>
          <w:szCs w:val="28"/>
        </w:rPr>
        <w:t xml:space="preserve"> литературного чтения в </w:t>
      </w:r>
      <w:r>
        <w:rPr>
          <w:rFonts w:ascii="Times New Roman" w:hAnsi="Times New Roman" w:cs="Times New Roman"/>
          <w:color w:val="000000"/>
          <w:szCs w:val="28"/>
          <w:lang w:val="en-US"/>
        </w:rPr>
        <w:t>X</w:t>
      </w:r>
      <w:r>
        <w:rPr>
          <w:rFonts w:ascii="Times New Roman" w:hAnsi="Times New Roman" w:cs="Times New Roman"/>
          <w:color w:val="000000"/>
          <w:szCs w:val="28"/>
        </w:rPr>
        <w:t>-</w:t>
      </w:r>
      <w:r>
        <w:rPr>
          <w:rFonts w:ascii="Times New Roman" w:hAnsi="Times New Roman" w:cs="Times New Roman"/>
          <w:color w:val="000000"/>
          <w:szCs w:val="28"/>
          <w:lang w:val="en-US"/>
        </w:rPr>
        <w:t>XII</w:t>
      </w:r>
      <w:r>
        <w:rPr>
          <w:rFonts w:ascii="Times New Roman" w:hAnsi="Times New Roman" w:cs="Times New Roman"/>
          <w:color w:val="000000"/>
          <w:szCs w:val="28"/>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Default="005B5BE4">
      <w:pPr>
        <w:pStyle w:val="Default"/>
        <w:spacing w:line="360" w:lineRule="auto"/>
        <w:ind w:firstLine="709"/>
        <w:jc w:val="both"/>
        <w:rPr>
          <w:sz w:val="28"/>
          <w:szCs w:val="28"/>
        </w:rPr>
      </w:pPr>
      <w:r>
        <w:rPr>
          <w:b/>
          <w:sz w:val="28"/>
          <w:szCs w:val="28"/>
        </w:rPr>
        <w:t>Задачи</w:t>
      </w:r>
      <w:r>
        <w:rPr>
          <w:sz w:val="28"/>
          <w:szCs w:val="28"/>
        </w:rPr>
        <w:t xml:space="preserve"> изучения литературного чтения: </w:t>
      </w:r>
    </w:p>
    <w:p w:rsidR="005B5BE4" w:rsidRDefault="005B5BE4">
      <w:pPr>
        <w:pStyle w:val="Default"/>
        <w:spacing w:line="360" w:lineRule="auto"/>
        <w:ind w:firstLine="709"/>
        <w:jc w:val="both"/>
        <w:rPr>
          <w:sz w:val="28"/>
          <w:szCs w:val="28"/>
        </w:rPr>
      </w:pPr>
      <w:r>
        <w:rPr>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Default="005B5BE4">
      <w:pPr>
        <w:pStyle w:val="Default"/>
        <w:spacing w:line="360" w:lineRule="auto"/>
        <w:ind w:firstLine="709"/>
        <w:jc w:val="both"/>
        <w:rPr>
          <w:sz w:val="28"/>
          <w:szCs w:val="28"/>
        </w:rPr>
      </w:pPr>
      <w:r>
        <w:rPr>
          <w:sz w:val="28"/>
          <w:szCs w:val="28"/>
        </w:rPr>
        <w:t xml:space="preserve">коррекция недостатков развития познавательной деятельности и эмоционально-личностной сферы; </w:t>
      </w:r>
    </w:p>
    <w:p w:rsidR="005B5BE4" w:rsidRDefault="005B5BE4">
      <w:pPr>
        <w:pStyle w:val="Default"/>
        <w:spacing w:line="360" w:lineRule="auto"/>
        <w:ind w:firstLine="709"/>
        <w:jc w:val="both"/>
        <w:rPr>
          <w:sz w:val="28"/>
          <w:szCs w:val="28"/>
        </w:rPr>
      </w:pPr>
      <w:r>
        <w:rPr>
          <w:sz w:val="28"/>
          <w:szCs w:val="28"/>
        </w:rPr>
        <w:t>совершенствование навыков связной устной речи;</w:t>
      </w:r>
    </w:p>
    <w:p w:rsidR="005B5BE4" w:rsidRDefault="005B5BE4">
      <w:pPr>
        <w:pStyle w:val="Default"/>
        <w:spacing w:line="360" w:lineRule="auto"/>
        <w:ind w:firstLine="709"/>
        <w:jc w:val="both"/>
        <w:rPr>
          <w:sz w:val="28"/>
          <w:szCs w:val="28"/>
        </w:rPr>
      </w:pPr>
      <w:r>
        <w:rPr>
          <w:sz w:val="28"/>
          <w:szCs w:val="28"/>
        </w:rPr>
        <w:t xml:space="preserve">формирование потребности в чтении; </w:t>
      </w:r>
    </w:p>
    <w:p w:rsidR="005B5BE4" w:rsidRDefault="005B5BE4">
      <w:pPr>
        <w:pStyle w:val="Default"/>
        <w:spacing w:line="360" w:lineRule="auto"/>
        <w:ind w:firstLine="709"/>
        <w:jc w:val="both"/>
        <w:rPr>
          <w:b/>
          <w:bCs/>
          <w:color w:val="auto"/>
          <w:sz w:val="28"/>
          <w:szCs w:val="28"/>
        </w:rPr>
      </w:pPr>
      <w:r>
        <w:rPr>
          <w:sz w:val="28"/>
          <w:szCs w:val="28"/>
        </w:rPr>
        <w:t xml:space="preserve">эстетическое и нравственно воспитание в процессе чтения произведений </w:t>
      </w:r>
      <w:r>
        <w:rPr>
          <w:sz w:val="28"/>
          <w:szCs w:val="28"/>
          <w:shd w:val="clear" w:color="auto" w:fill="FFFFFF"/>
        </w:rPr>
        <w:t xml:space="preserve">художественной литературы.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auto"/>
          <w:sz w:val="28"/>
          <w:szCs w:val="28"/>
        </w:rPr>
        <w:t>Содержание чтения (круг чтения)</w:t>
      </w:r>
      <w:r>
        <w:rPr>
          <w:rFonts w:ascii="Times New Roman" w:hAnsi="Times New Roman" w:cs="Times New Roman"/>
          <w:color w:val="auto"/>
          <w:sz w:val="28"/>
          <w:szCs w:val="28"/>
        </w:rPr>
        <w:t xml:space="preserve">. </w:t>
      </w:r>
      <w:r>
        <w:rPr>
          <w:rFonts w:ascii="Times New Roman" w:hAnsi="Times New Roman" w:cs="Times New Roman"/>
          <w:bCs/>
          <w:color w:val="000000"/>
          <w:sz w:val="28"/>
          <w:szCs w:val="28"/>
          <w:shd w:val="clear" w:color="auto" w:fill="FFFFFF"/>
        </w:rPr>
        <w:t>Устное народное творчество (</w:t>
      </w:r>
      <w:r>
        <w:rPr>
          <w:rFonts w:ascii="Times New Roman" w:hAnsi="Times New Roman" w:cs="Times New Roman"/>
          <w:color w:val="000000"/>
          <w:sz w:val="28"/>
          <w:szCs w:val="28"/>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shd w:val="clear" w:color="auto" w:fill="FFFFFF"/>
        </w:rPr>
        <w:t>Другие виды искусства. Живопись и музыка (народная и авторская), предметы народных промыслов.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Русская литература </w:t>
      </w:r>
      <w:r>
        <w:rPr>
          <w:rFonts w:ascii="Times New Roman" w:hAnsi="Times New Roman" w:cs="Times New Roman"/>
          <w:bCs/>
          <w:color w:val="000000"/>
          <w:sz w:val="28"/>
          <w:szCs w:val="28"/>
          <w:lang w:val="en-US"/>
        </w:rPr>
        <w:t>XIX</w:t>
      </w:r>
      <w:r>
        <w:rPr>
          <w:rFonts w:ascii="Times New Roman" w:hAnsi="Times New Roman" w:cs="Times New Roman"/>
          <w:bCs/>
          <w:color w:val="000000"/>
          <w:sz w:val="28"/>
          <w:szCs w:val="28"/>
        </w:rPr>
        <w:t xml:space="preserve"> века.</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w:t>
      </w:r>
      <w:r>
        <w:rPr>
          <w:rFonts w:ascii="Times New Roman" w:hAnsi="Times New Roman" w:cs="Times New Roman"/>
          <w:bCs/>
          <w:color w:val="000000"/>
          <w:sz w:val="28"/>
          <w:szCs w:val="28"/>
        </w:rPr>
        <w:t>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szCs w:val="28"/>
          <w:shd w:val="clear" w:color="auto" w:fill="FFFFFF"/>
        </w:rPr>
        <w:t xml:space="preserve">Русская литература </w:t>
      </w:r>
      <w:r>
        <w:rPr>
          <w:rFonts w:ascii="Times New Roman" w:hAnsi="Times New Roman" w:cs="Times New Roman"/>
          <w:bCs/>
          <w:color w:val="000000"/>
          <w:sz w:val="28"/>
          <w:szCs w:val="28"/>
          <w:shd w:val="clear" w:color="auto" w:fill="FFFFFF"/>
          <w:lang w:val="en-US"/>
        </w:rPr>
        <w:t>XX</w:t>
      </w:r>
      <w:r>
        <w:rPr>
          <w:rFonts w:ascii="Times New Roman" w:hAnsi="Times New Roman" w:cs="Times New Roman"/>
          <w:bCs/>
          <w:color w:val="000000"/>
          <w:sz w:val="28"/>
          <w:szCs w:val="28"/>
          <w:shd w:val="clear" w:color="auto" w:fill="FFFFFF"/>
        </w:rPr>
        <w:t xml:space="preserve"> века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русских писателей и поэтов </w:t>
      </w:r>
      <w:r>
        <w:rPr>
          <w:rFonts w:ascii="Times New Roman" w:hAnsi="Times New Roman" w:cs="Times New Roman"/>
          <w:bCs/>
          <w:color w:val="000000"/>
          <w:sz w:val="28"/>
          <w:szCs w:val="28"/>
          <w:lang w:val="en-US"/>
        </w:rPr>
        <w:t>XX</w:t>
      </w:r>
      <w:r>
        <w:rPr>
          <w:rFonts w:ascii="Times New Roman" w:hAnsi="Times New Roman" w:cs="Times New Roman"/>
          <w:bCs/>
          <w:color w:val="000000"/>
          <w:sz w:val="28"/>
          <w:szCs w:val="28"/>
        </w:rPr>
        <w:t xml:space="preserve"> века.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rPr>
        <w:t xml:space="preserve">Другие виды искусства. </w:t>
      </w:r>
      <w:r>
        <w:rPr>
          <w:rFonts w:ascii="Times New Roman" w:hAnsi="Times New Roman" w:cs="Times New Roman"/>
          <w:color w:val="000000"/>
          <w:sz w:val="28"/>
          <w:szCs w:val="28"/>
          <w:shd w:val="clear" w:color="auto" w:fill="FFFFFF"/>
        </w:rPr>
        <w:t>Произведения живописи</w:t>
      </w:r>
      <w:r>
        <w:rPr>
          <w:rFonts w:ascii="Times New Roman" w:hAnsi="Times New Roman" w:cs="Times New Roman"/>
          <w:color w:val="000000"/>
          <w:sz w:val="28"/>
          <w:szCs w:val="28"/>
        </w:rPr>
        <w:t>.</w:t>
      </w:r>
      <w:r>
        <w:rPr>
          <w:rFonts w:ascii="Times New Roman" w:hAnsi="Times New Roman" w:cs="Times New Roman"/>
          <w:color w:val="000000"/>
          <w:sz w:val="28"/>
          <w:szCs w:val="28"/>
          <w:shd w:val="clear" w:color="auto" w:fill="FFFFFF"/>
        </w:rPr>
        <w:t xml:space="preserve"> Фотографии военных лет.</w:t>
      </w:r>
      <w:r>
        <w:rPr>
          <w:rFonts w:ascii="Times New Roman" w:hAnsi="Times New Roman" w:cs="Times New Roman"/>
          <w:color w:val="000000"/>
          <w:sz w:val="28"/>
          <w:szCs w:val="28"/>
        </w:rPr>
        <w:t xml:space="preserve"> Музыкальные произведения. Романсы, песни.</w:t>
      </w:r>
      <w:r>
        <w:rPr>
          <w:rFonts w:ascii="Times New Roman" w:hAnsi="Times New Roman" w:cs="Times New Roman"/>
          <w:color w:val="000000"/>
          <w:sz w:val="28"/>
          <w:szCs w:val="28"/>
          <w:shd w:val="clear" w:color="auto" w:fill="FFFFFF"/>
        </w:rPr>
        <w:t xml:space="preserve"> Песни на военную тематику</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color w:val="000000"/>
          <w:sz w:val="28"/>
          <w:szCs w:val="28"/>
          <w:shd w:val="clear" w:color="auto" w:fill="FFFFFF"/>
        </w:rPr>
        <w:t>Современные писатели</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color w:val="000000"/>
          <w:sz w:val="28"/>
          <w:szCs w:val="28"/>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bCs/>
          <w:color w:val="000000"/>
          <w:sz w:val="28"/>
          <w:szCs w:val="28"/>
          <w:shd w:val="clear" w:color="auto" w:fill="FFFFFF"/>
        </w:rPr>
        <w:t>Зарубежная литература</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Теория литературы.</w:t>
      </w:r>
      <w:r>
        <w:rPr>
          <w:rFonts w:ascii="Times New Roman" w:hAnsi="Times New Roman" w:cs="Times New Roman"/>
          <w:color w:val="000000"/>
          <w:sz w:val="28"/>
          <w:szCs w:val="28"/>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Рифма в стихотворении. Ритм в стихотворении.</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Поэзия как вид художественных произведений. Признаки поэтических произведений: рифма, ритм.</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color w:val="000000"/>
          <w:sz w:val="28"/>
          <w:szCs w:val="28"/>
          <w:shd w:val="clear" w:color="auto" w:fill="FFFFFF"/>
        </w:rPr>
        <w:t>Автобиографические произведения. Воспоминания (мемуары).</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Навыки чтения.</w:t>
      </w:r>
      <w:r>
        <w:rPr>
          <w:rFonts w:ascii="Times New Roman" w:hAnsi="Times New Roman" w:cs="Times New Roman"/>
          <w:color w:val="000000"/>
          <w:sz w:val="28"/>
          <w:szCs w:val="28"/>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Pr>
          <w:rFonts w:ascii="Times New Roman" w:hAnsi="Times New Roman" w:cs="Times New Roman"/>
          <w:b/>
          <w:bCs/>
          <w:color w:val="000000"/>
          <w:sz w:val="28"/>
          <w:szCs w:val="28"/>
          <w:shd w:val="clear" w:color="auto" w:fill="FFFFFF"/>
        </w:rPr>
        <w:tab/>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Сознательное чтение текста вслух и про себя.</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Default="005B5BE4">
      <w:pPr>
        <w:shd w:val="clear" w:color="auto" w:fill="FFFFFF"/>
        <w:autoSpaceDE w:val="0"/>
        <w:spacing w:after="0" w:line="360" w:lineRule="auto"/>
        <w:ind w:firstLine="709"/>
        <w:jc w:val="both"/>
        <w:rPr>
          <w:rFonts w:ascii="Times New Roman" w:hAnsi="Times New Roman" w:cs="Times New Roman"/>
          <w:b/>
          <w:bCs/>
          <w:color w:val="000000"/>
          <w:sz w:val="28"/>
          <w:szCs w:val="28"/>
          <w:shd w:val="clear" w:color="auto" w:fill="FFFFFF"/>
        </w:rPr>
      </w:pPr>
      <w:r>
        <w:rPr>
          <w:rFonts w:ascii="Times New Roman" w:hAnsi="Times New Roman" w:cs="Times New Roman"/>
          <w:sz w:val="28"/>
          <w:szCs w:val="28"/>
        </w:rPr>
        <w:t xml:space="preserve">Освоение разных видов чтения текста (выборочное, ознакомительное, изучающее).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Работа с текстом.</w:t>
      </w:r>
      <w:r>
        <w:rPr>
          <w:rFonts w:ascii="Times New Roman" w:hAnsi="Times New Roman" w:cs="Times New Roman"/>
          <w:color w:val="000000"/>
          <w:sz w:val="28"/>
          <w:szCs w:val="28"/>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Совершенствование представлений о типах текстов (описание, рассуждение, повествование).</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Сравнение художественных, деловых (учебных) и научно-познавательных текстов. </w:t>
      </w:r>
      <w:r>
        <w:rPr>
          <w:rFonts w:ascii="Times New Roman" w:hAnsi="Times New Roman" w:cs="Times New Roman"/>
          <w:iCs/>
          <w:sz w:val="28"/>
          <w:szCs w:val="28"/>
        </w:rPr>
        <w:t>Нахождение (с помощью учителя) необходимой информации в научно-познавательном тексте для подготовки сообщения.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деление текста на законченные по смыслу части и озаглавливание частей в разной речевой форме (вопросительные, повествовательные, назывные предложения). Составление с помощью учителя цитатного плана.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Составление различных видов пересказов.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эмоционального характера текстов (с помощью учителя).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shd w:val="clear" w:color="auto" w:fill="FFFFFF"/>
        </w:rPr>
        <w:t>Выделение в тексте описаний и рассуждений.</w:t>
      </w:r>
    </w:p>
    <w:p w:rsidR="005B5BE4" w:rsidRDefault="005B5BE4">
      <w:pPr>
        <w:autoSpaceDE w:val="0"/>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Default="005B5BE4">
      <w:pPr>
        <w:autoSpaceDE w:val="0"/>
        <w:spacing w:after="0" w:line="360" w:lineRule="auto"/>
        <w:ind w:firstLine="709"/>
        <w:jc w:val="both"/>
        <w:rPr>
          <w:rFonts w:ascii="Times New Roman" w:hAnsi="Times New Roman" w:cs="Times New Roman"/>
          <w:iCs/>
          <w:sz w:val="28"/>
          <w:szCs w:val="28"/>
        </w:rPr>
      </w:pPr>
      <w:r>
        <w:rPr>
          <w:rFonts w:ascii="Times New Roman" w:hAnsi="Times New Roman" w:cs="Times New Roman"/>
          <w:bCs/>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iCs/>
          <w:sz w:val="28"/>
          <w:szCs w:val="28"/>
        </w:rPr>
        <w:t>Составление отзыва на книгу</w:t>
      </w:r>
      <w:r>
        <w:rPr>
          <w:rFonts w:ascii="Times New Roman" w:hAnsi="Times New Roman" w:cs="Times New Roman"/>
          <w:sz w:val="28"/>
          <w:szCs w:val="28"/>
        </w:rPr>
        <w:t>, аннотацию.</w:t>
      </w:r>
      <w:r>
        <w:rPr>
          <w:rFonts w:ascii="Times New Roman" w:hAnsi="Times New Roman" w:cs="Times New Roman"/>
          <w:sz w:val="28"/>
          <w:szCs w:val="28"/>
          <w:shd w:val="clear" w:color="auto" w:fill="FFFFFF"/>
        </w:rPr>
        <w:t xml:space="preserve"> Составление высказывания-рассуждения с опорой на иллюстрацию, алгоритм.</w:t>
      </w:r>
    </w:p>
    <w:p w:rsidR="005B5BE4" w:rsidRDefault="005B5BE4">
      <w:pPr>
        <w:autoSpaceDE w:val="0"/>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Cs/>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Default="005B5BE4">
      <w:pPr>
        <w:shd w:val="clear" w:color="auto" w:fill="FFFFFF"/>
        <w:spacing w:after="0" w:line="36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000000"/>
          <w:sz w:val="28"/>
          <w:szCs w:val="28"/>
        </w:rPr>
        <w:t xml:space="preserve">МАТЕМАТИКА </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Целью</w:t>
      </w:r>
      <w:r>
        <w:rPr>
          <w:rFonts w:ascii="Times New Roman" w:hAnsi="Times New Roman" w:cs="Times New Roman"/>
          <w:sz w:val="28"/>
          <w:szCs w:val="28"/>
        </w:rPr>
        <w:t xml:space="preserve"> обучения математике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совершенствовании ранее приобретенных доступных математических знаний,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применении математических знаний, умений и навыков для решения практико-ориентированных задач;</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Нумерация.</w:t>
      </w:r>
      <w:r>
        <w:rPr>
          <w:rFonts w:ascii="Times New Roman" w:hAnsi="Times New Roman" w:cs="Times New Roman"/>
          <w:sz w:val="28"/>
          <w:szCs w:val="28"/>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Единицы измерения и их соотношения. </w:t>
      </w:r>
      <w:r>
        <w:rPr>
          <w:rFonts w:ascii="Times New Roman" w:hAnsi="Times New Roman" w:cs="Times New Roman"/>
          <w:sz w:val="28"/>
          <w:szCs w:val="28"/>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действия. </w:t>
      </w:r>
      <w:r>
        <w:rPr>
          <w:rFonts w:ascii="Times New Roman" w:hAnsi="Times New Roman" w:cs="Times New Roman"/>
          <w:sz w:val="28"/>
          <w:szCs w:val="28"/>
        </w:rPr>
        <w:t>Устные вычисления(сложение, вычитание, умножение, деление) с числами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Дроби. </w:t>
      </w:r>
      <w:r>
        <w:rPr>
          <w:rFonts w:ascii="Times New Roman" w:hAnsi="Times New Roman" w:cs="Times New Roman"/>
          <w:sz w:val="28"/>
          <w:szCs w:val="28"/>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одной его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Умножение и деление десятичной дроби на однозначное, двузначное 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трехзначное число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микрокалькулятора для выполнения арифметических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Процент. Нахождение одного и нескольких процентов от числа, в том числе с использованием микрокалькулятора.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числа по одному проценту.</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Арифметические задачи. </w:t>
      </w:r>
      <w:r>
        <w:rPr>
          <w:rFonts w:ascii="Times New Roman" w:hAnsi="Times New Roman" w:cs="Times New Roman"/>
          <w:sz w:val="28"/>
          <w:szCs w:val="28"/>
        </w:rPr>
        <w:t xml:space="preserve">Простые (все виды, рассмотренные на предыдущих этапах обучения) и составные (в 3-5 арифметических действий) задачи.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движение в одном и противоположном направлении двух тел.</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на нахождение целого по значению его доли.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Геометрический материал.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на плоскости геометрических фигур и линий.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Симметрия. Ось, центр симметрии.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Вычисление длины окружности, площади круга. Сектор, сегмент.</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Геометрические формы в окружающем мире.</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ИНФОРМАТИКА </w:t>
      </w:r>
    </w:p>
    <w:p w:rsidR="005B5BE4" w:rsidRDefault="005B5BE4">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Курс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логическим продолжением изучения этого предмета в </w:t>
      </w:r>
      <w:r>
        <w:rPr>
          <w:rFonts w:ascii="Times New Roman" w:hAnsi="Times New Roman" w:cs="Times New Roman"/>
          <w:sz w:val="28"/>
          <w:szCs w:val="28"/>
          <w:lang w:val="en-US"/>
        </w:rPr>
        <w:t>V</w:t>
      </w:r>
      <w:r>
        <w:rPr>
          <w:rFonts w:ascii="Times New Roman" w:hAnsi="Times New Roman" w:cs="Times New Roman"/>
          <w:sz w:val="28"/>
          <w:szCs w:val="28"/>
        </w:rPr>
        <w:t>-</w:t>
      </w:r>
      <w:r>
        <w:rPr>
          <w:rFonts w:ascii="Times New Roman" w:hAnsi="Times New Roman" w:cs="Times New Roman"/>
          <w:sz w:val="28"/>
          <w:szCs w:val="28"/>
          <w:lang w:val="en-US"/>
        </w:rPr>
        <w:t>IX</w:t>
      </w:r>
      <w:r>
        <w:rPr>
          <w:rFonts w:ascii="Times New Roman" w:hAnsi="Times New Roman" w:cs="Times New Roman"/>
          <w:sz w:val="28"/>
          <w:szCs w:val="28"/>
        </w:rPr>
        <w:t xml:space="preserve"> классах. Целью обучения информатики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Default="005B5BE4">
      <w:pPr>
        <w:pStyle w:val="af5"/>
        <w:spacing w:after="0" w:line="360" w:lineRule="auto"/>
        <w:ind w:firstLine="454"/>
        <w:jc w:val="both"/>
        <w:rPr>
          <w:rFonts w:ascii="Times New Roman" w:hAnsi="Times New Roman"/>
          <w:i/>
          <w:sz w:val="28"/>
          <w:szCs w:val="28"/>
        </w:rPr>
      </w:pPr>
      <w:r>
        <w:rPr>
          <w:rFonts w:ascii="Times New Roman" w:hAnsi="Times New Roman"/>
          <w:i/>
          <w:sz w:val="28"/>
          <w:szCs w:val="28"/>
        </w:rPr>
        <w:t>Технология ввода информации в компьютер</w:t>
      </w:r>
      <w:r>
        <w:rPr>
          <w:rFonts w:ascii="Times New Roman" w:hAnsi="Times New Roman"/>
          <w:sz w:val="28"/>
          <w:szCs w:val="28"/>
        </w:rPr>
        <w:t xml:space="preserve">: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Поиск и обработка информации:</w:t>
      </w:r>
      <w:r>
        <w:rPr>
          <w:rFonts w:ascii="Times New Roman" w:hAnsi="Times New Roman" w:cs="Times New Roman"/>
          <w:sz w:val="28"/>
          <w:szCs w:val="28"/>
        </w:rPr>
        <w:t xml:space="preserve"> информация, её сбор, анализ и систематизация. Способы получения, хранения, переработки информации. </w:t>
      </w:r>
      <w:bookmarkStart w:id="1" w:name="bookmark19"/>
      <w:r>
        <w:rPr>
          <w:rFonts w:ascii="Times New Roman" w:hAnsi="Times New Roman" w:cs="Times New Roman"/>
          <w:sz w:val="28"/>
          <w:szCs w:val="28"/>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Default="005B5BE4">
      <w:pPr>
        <w:spacing w:after="0" w:line="360" w:lineRule="auto"/>
        <w:ind w:firstLine="709"/>
        <w:jc w:val="both"/>
        <w:rPr>
          <w:rFonts w:ascii="Times New Roman" w:hAnsi="Times New Roman" w:cs="Times New Roman"/>
          <w:i/>
          <w:sz w:val="28"/>
          <w:szCs w:val="28"/>
        </w:rPr>
      </w:pPr>
      <w:bookmarkStart w:id="2" w:name="bookmark21"/>
      <w:bookmarkEnd w:id="1"/>
      <w:r>
        <w:rPr>
          <w:rFonts w:ascii="Times New Roman" w:hAnsi="Times New Roman" w:cs="Times New Roman"/>
          <w:i/>
          <w:sz w:val="28"/>
          <w:szCs w:val="28"/>
        </w:rPr>
        <w:t>Общение в цифровой среде</w:t>
      </w:r>
      <w:r>
        <w:rPr>
          <w:rFonts w:ascii="Times New Roman" w:hAnsi="Times New Roman" w:cs="Times New Roman"/>
          <w:sz w:val="28"/>
          <w:szCs w:val="28"/>
        </w:rPr>
        <w:t>: создание, представление и передача сообщений</w:t>
      </w:r>
      <w:bookmarkEnd w:id="2"/>
      <w:r>
        <w:rPr>
          <w:rFonts w:ascii="Times New Roman" w:hAnsi="Times New Roman" w:cs="Times New Roman"/>
          <w:sz w:val="28"/>
          <w:szCs w:val="28"/>
        </w:rPr>
        <w:t>.</w:t>
      </w:r>
    </w:p>
    <w:p w:rsidR="005B5BE4" w:rsidRPr="00CB5796"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sz w:val="28"/>
          <w:szCs w:val="28"/>
        </w:rPr>
        <w:t>Гигиена работы с компьютером:</w:t>
      </w:r>
      <w:r>
        <w:rPr>
          <w:rFonts w:ascii="Times New Roman" w:hAnsi="Times New Roman" w:cs="Times New Roman"/>
          <w:sz w:val="28"/>
          <w:szCs w:val="28"/>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CB5796" w:rsidRDefault="005B5BE4">
      <w:pPr>
        <w:spacing w:after="0" w:line="360" w:lineRule="auto"/>
        <w:ind w:firstLine="709"/>
        <w:jc w:val="center"/>
        <w:rPr>
          <w:rFonts w:ascii="Times New Roman" w:hAnsi="Times New Roman" w:cs="Times New Roman"/>
          <w:color w:val="auto"/>
          <w:sz w:val="28"/>
          <w:szCs w:val="28"/>
        </w:rPr>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ОСНОВЫ СОЦИАЛЬНОЙ ЖИЗНИ</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 </w:t>
      </w:r>
      <w:r>
        <w:rPr>
          <w:rFonts w:ascii="Times New Roman" w:hAnsi="Times New Roman" w:cs="Times New Roman"/>
          <w:color w:val="auto"/>
          <w:sz w:val="28"/>
          <w:szCs w:val="28"/>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color w:val="auto"/>
          <w:sz w:val="28"/>
          <w:szCs w:val="28"/>
        </w:rPr>
        <w:t>Задачи: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и совершенствование навыков ведения домашнего хозяйства;</w:t>
      </w:r>
      <w:r>
        <w:rPr>
          <w:rFonts w:ascii="Times New Roman" w:hAnsi="Times New Roman" w:cs="Times New Roman"/>
          <w:sz w:val="28"/>
          <w:szCs w:val="28"/>
        </w:rPr>
        <w:t xml:space="preserve"> воспитание положительного отношения к домашнему труду;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развитие умений, связанных с решением бытовых экономических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формирование социально-нормативного поведения в семье и обществе;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умений, необходимых для выбора профессии и дальнейшего трудоустройства;</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rsidR="005B5BE4" w:rsidRDefault="005B5BE4">
      <w:pPr>
        <w:spacing w:after="0" w:line="360" w:lineRule="auto"/>
        <w:jc w:val="center"/>
        <w:rPr>
          <w:rFonts w:ascii="Times New Roman" w:hAnsi="Times New Roman" w:cs="Times New Roman"/>
          <w:i/>
          <w:color w:val="auto"/>
          <w:sz w:val="28"/>
          <w:szCs w:val="28"/>
        </w:rPr>
      </w:pPr>
      <w:r>
        <w:rPr>
          <w:rFonts w:ascii="Times New Roman" w:hAnsi="Times New Roman" w:cs="Times New Roman"/>
          <w:b/>
          <w:color w:val="auto"/>
          <w:sz w:val="28"/>
          <w:szCs w:val="28"/>
        </w:rPr>
        <w:t>Личная гигиена и здоровье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Здоровый образ жизни ― требование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Значение здоровья в жизни и деятельности человека. </w:t>
      </w:r>
      <w:r>
        <w:rPr>
          <w:rFonts w:ascii="Times New Roman" w:hAnsi="Times New Roman" w:cs="Times New Roman"/>
          <w:color w:val="auto"/>
          <w:sz w:val="28"/>
          <w:szCs w:val="28"/>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Негативное воздействие вредн</w:t>
      </w:r>
      <w:r w:rsidR="00CB5796">
        <w:rPr>
          <w:rFonts w:ascii="Times New Roman" w:hAnsi="Times New Roman" w:cs="Times New Roman"/>
          <w:color w:val="auto"/>
          <w:sz w:val="28"/>
          <w:szCs w:val="28"/>
        </w:rPr>
        <w:t>ых веществ на здоровье человека,</w:t>
      </w:r>
      <w:r>
        <w:rPr>
          <w:rFonts w:ascii="Times New Roman" w:hAnsi="Times New Roman" w:cs="Times New Roman"/>
          <w:color w:val="auto"/>
          <w:sz w:val="28"/>
          <w:szCs w:val="28"/>
        </w:rPr>
        <w:t xml:space="preserve"> последующие поколения.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Здоровье и красота</w:t>
      </w:r>
      <w:r>
        <w:rPr>
          <w:rFonts w:ascii="Times New Roman" w:hAnsi="Times New Roman" w:cs="Times New Roman"/>
          <w:color w:val="auto"/>
          <w:sz w:val="28"/>
          <w:szCs w:val="28"/>
        </w:rPr>
        <w:t>. Средства по уходу за кожей лица для девушек и юношей. Значение косметики для девушек и юношей. Правила и приемы ухода за кожей лица.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Гигиенические правила для девушек. Средства личной гигиены для девушек (виды, правила пользования).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Гигиенические правила для юношей.</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Охрана здоровья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медицинских учреждений</w:t>
      </w:r>
      <w:r>
        <w:rPr>
          <w:rFonts w:ascii="Times New Roman" w:hAnsi="Times New Roman" w:cs="Times New Roman"/>
          <w:color w:val="auto"/>
          <w:sz w:val="28"/>
          <w:szCs w:val="28"/>
        </w:rPr>
        <w:t>: поликлиника, амбулатория, больница, диспансер. Функции основных врачей-специалистов.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страховой медицинской помощи</w:t>
      </w:r>
      <w:r>
        <w:rPr>
          <w:rFonts w:ascii="Times New Roman" w:hAnsi="Times New Roman" w:cs="Times New Roman"/>
          <w:color w:val="auto"/>
          <w:sz w:val="28"/>
          <w:szCs w:val="28"/>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Документы, подтверждающие нетрудоспособность: </w:t>
      </w:r>
      <w:r>
        <w:rPr>
          <w:rFonts w:ascii="Times New Roman" w:hAnsi="Times New Roman" w:cs="Times New Roman"/>
          <w:color w:val="auto"/>
          <w:sz w:val="28"/>
          <w:szCs w:val="28"/>
        </w:rPr>
        <w:t>справка и листок нетрудоспособности. Особенности оплаты по листку временной нетрудоспособности страховыми компаниями.</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Жилище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Общее представление о доме. </w:t>
      </w:r>
      <w:r>
        <w:rPr>
          <w:rFonts w:ascii="Times New Roman" w:hAnsi="Times New Roman" w:cs="Times New Roman"/>
          <w:color w:val="auto"/>
          <w:sz w:val="28"/>
          <w:szCs w:val="28"/>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Планировка жилища</w:t>
      </w:r>
      <w:r>
        <w:rPr>
          <w:rFonts w:ascii="Times New Roman" w:hAnsi="Times New Roman" w:cs="Times New Roman"/>
          <w:color w:val="auto"/>
          <w:sz w:val="28"/>
          <w:szCs w:val="28"/>
        </w:rPr>
        <w:t xml:space="preserve">. Виды и назначение жилых комнат и нежилых помещений.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Кухня</w:t>
      </w:r>
      <w:r>
        <w:rPr>
          <w:rFonts w:ascii="Times New Roman" w:hAnsi="Times New Roman" w:cs="Times New Roman"/>
          <w:color w:val="auto"/>
          <w:sz w:val="28"/>
          <w:szCs w:val="28"/>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утварь</w:t>
      </w:r>
      <w:r>
        <w:rPr>
          <w:rFonts w:ascii="Times New Roman" w:hAnsi="Times New Roman" w:cs="Times New Roman"/>
          <w:color w:val="auto"/>
          <w:sz w:val="28"/>
          <w:szCs w:val="28"/>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Национальные виды кухонной посуды</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История возникновения и развития кухонной утвари.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Кухонное белье</w:t>
      </w:r>
      <w:r>
        <w:rPr>
          <w:rFonts w:ascii="Times New Roman" w:hAnsi="Times New Roman" w:cs="Times New Roman"/>
          <w:color w:val="auto"/>
          <w:sz w:val="28"/>
          <w:szCs w:val="28"/>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Кухонная мебель</w:t>
      </w:r>
      <w:r>
        <w:rPr>
          <w:rFonts w:ascii="Times New Roman" w:hAnsi="Times New Roman" w:cs="Times New Roman"/>
          <w:color w:val="auto"/>
          <w:sz w:val="28"/>
          <w:szCs w:val="28"/>
        </w:rPr>
        <w:t>. Виды кухонной мебели. Правила ухода и содержание.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Ванная комната</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Электробытовые приборы в ванной комнате</w:t>
      </w:r>
      <w:r>
        <w:rPr>
          <w:rFonts w:ascii="Times New Roman" w:hAnsi="Times New Roman" w:cs="Times New Roman"/>
          <w:color w:val="auto"/>
          <w:sz w:val="28"/>
          <w:szCs w:val="28"/>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Мебель в жилых помещениях</w:t>
      </w:r>
      <w:r>
        <w:rPr>
          <w:rFonts w:ascii="Times New Roman" w:hAnsi="Times New Roman" w:cs="Times New Roman"/>
          <w:color w:val="auto"/>
          <w:sz w:val="28"/>
          <w:szCs w:val="28"/>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Интерьер. </w:t>
      </w:r>
      <w:r>
        <w:rPr>
          <w:rFonts w:ascii="Times New Roman" w:hAnsi="Times New Roman" w:cs="Times New Roman"/>
          <w:color w:val="auto"/>
          <w:sz w:val="28"/>
          <w:szCs w:val="28"/>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жилищем</w:t>
      </w:r>
      <w:r>
        <w:rPr>
          <w:rFonts w:ascii="Times New Roman" w:hAnsi="Times New Roman" w:cs="Times New Roman"/>
          <w:color w:val="auto"/>
          <w:sz w:val="28"/>
          <w:szCs w:val="28"/>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Ремонтные работы в доме</w:t>
      </w:r>
      <w:r>
        <w:rPr>
          <w:rFonts w:ascii="Times New Roman" w:hAnsi="Times New Roman" w:cs="Times New Roman"/>
          <w:color w:val="auto"/>
          <w:sz w:val="28"/>
          <w:szCs w:val="28"/>
        </w:rPr>
        <w:t>.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Одежда и обувь</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Одежда</w:t>
      </w:r>
      <w:r>
        <w:rPr>
          <w:rFonts w:ascii="Times New Roman" w:hAnsi="Times New Roman" w:cs="Times New Roman"/>
          <w:color w:val="auto"/>
          <w:sz w:val="28"/>
          <w:szCs w:val="28"/>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Уход за одеждой</w:t>
      </w:r>
      <w:r>
        <w:rPr>
          <w:rFonts w:ascii="Times New Roman" w:hAnsi="Times New Roman" w:cs="Times New Roman"/>
          <w:color w:val="auto"/>
          <w:sz w:val="28"/>
          <w:szCs w:val="28"/>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Предприятия бытового обслуживания</w:t>
      </w:r>
      <w:r>
        <w:rPr>
          <w:rFonts w:ascii="Times New Roman" w:hAnsi="Times New Roman" w:cs="Times New Roman"/>
          <w:color w:val="auto"/>
          <w:sz w:val="28"/>
          <w:szCs w:val="28"/>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Выбор и покупка одежды</w:t>
      </w:r>
      <w:r>
        <w:rPr>
          <w:rFonts w:ascii="Times New Roman" w:hAnsi="Times New Roman" w:cs="Times New Roman"/>
          <w:color w:val="auto"/>
          <w:sz w:val="28"/>
          <w:szCs w:val="28"/>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Стиль одежды. </w:t>
      </w:r>
      <w:r>
        <w:rPr>
          <w:rFonts w:ascii="Times New Roman" w:hAnsi="Times New Roman" w:cs="Times New Roman"/>
          <w:color w:val="auto"/>
          <w:sz w:val="28"/>
          <w:szCs w:val="28"/>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История возникновения одежды. </w:t>
      </w:r>
      <w:r>
        <w:rPr>
          <w:rFonts w:ascii="Times New Roman" w:hAnsi="Times New Roman" w:cs="Times New Roman"/>
          <w:color w:val="auto"/>
          <w:sz w:val="28"/>
          <w:szCs w:val="28"/>
        </w:rPr>
        <w:t>Одежда разных эпох. Изменения в одежде в разные исторические периоды.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Национальная одежда.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Обувь</w:t>
      </w:r>
      <w:r>
        <w:rPr>
          <w:rFonts w:ascii="Times New Roman" w:hAnsi="Times New Roman" w:cs="Times New Roman"/>
          <w:color w:val="auto"/>
          <w:sz w:val="28"/>
          <w:szCs w:val="28"/>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приобретения обуви в магазине: выбор, примерка, оплата. Гарантийный срок службы обуви; хранение чека или его копии.</w:t>
      </w:r>
    </w:p>
    <w:p w:rsidR="00EF1C4E" w:rsidRPr="00EF1C4E" w:rsidRDefault="00EF1C4E">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Национальная обувь</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Уход за обувью</w:t>
      </w:r>
      <w:r>
        <w:rPr>
          <w:rFonts w:ascii="Times New Roman" w:hAnsi="Times New Roman" w:cs="Times New Roman"/>
          <w:color w:val="auto"/>
          <w:sz w:val="28"/>
          <w:szCs w:val="28"/>
        </w:rPr>
        <w:t xml:space="preserve">. Правила ухода за обувью, изготовленной из натуральной и искусственной кожи, нубука, замши, текстиля.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Ремонт обуви в специализированных мастерских.</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История появления обуви.</w:t>
      </w:r>
      <w:r>
        <w:rPr>
          <w:rFonts w:ascii="Times New Roman" w:hAnsi="Times New Roman" w:cs="Times New Roman"/>
          <w:color w:val="auto"/>
          <w:sz w:val="28"/>
          <w:szCs w:val="28"/>
        </w:rPr>
        <w:t xml:space="preserve"> Обувь в разные исторические времена.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Питание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Организация питания семьи.</w:t>
      </w:r>
      <w:r>
        <w:rPr>
          <w:rFonts w:ascii="Times New Roman" w:hAnsi="Times New Roman" w:cs="Times New Roman"/>
          <w:color w:val="auto"/>
          <w:sz w:val="28"/>
          <w:szCs w:val="28"/>
        </w:rPr>
        <w:t xml:space="preserve"> Организация правильного питания. Режим питания. Рацион питания.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Магазины по продаже продуктов питания. </w:t>
      </w:r>
      <w:r>
        <w:rPr>
          <w:rFonts w:ascii="Times New Roman" w:hAnsi="Times New Roman" w:cs="Times New Roman"/>
          <w:color w:val="auto"/>
          <w:sz w:val="28"/>
          <w:szCs w:val="28"/>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Рынки. </w:t>
      </w:r>
      <w:r>
        <w:rPr>
          <w:rFonts w:ascii="Times New Roman" w:hAnsi="Times New Roman" w:cs="Times New Roman"/>
          <w:color w:val="auto"/>
          <w:sz w:val="28"/>
          <w:szCs w:val="28"/>
        </w:rPr>
        <w:t>Виды продовольственных рынков: крытые и закрытые, постоянно действующие и сезонные. Основное отличие рынка от магазина.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Завтрак</w:t>
      </w:r>
      <w:r>
        <w:rPr>
          <w:rFonts w:ascii="Times New Roman" w:hAnsi="Times New Roman" w:cs="Times New Roman"/>
          <w:color w:val="auto"/>
          <w:sz w:val="28"/>
          <w:szCs w:val="28"/>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Блюда из яиц: яичница-глазунья, омлеты (омлеты простые и с добавками). Приготовление блюд из яиц.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Напитки для завтрака.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Обед.</w:t>
      </w:r>
      <w:r>
        <w:rPr>
          <w:rFonts w:ascii="Times New Roman" w:hAnsi="Times New Roman" w:cs="Times New Roman"/>
          <w:color w:val="auto"/>
          <w:sz w:val="28"/>
          <w:szCs w:val="28"/>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Мясные блюда (виды, способы приготовления). Приготовление котлет из готового фарша. Жарка мяса.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Рыбные блюда (виды, способы приготовления). Рыба отварная. Рыба жареная.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Гарниры: овощные, из круп, макаронных изделий.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Фруктовые напитки: соки, нектары.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 xml:space="preserve">Составление меню для обеда. Отбор необходимых продуктов для приготовления обеда. Стоимость и расчет продуктов для обеда.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Ужин</w:t>
      </w:r>
      <w:r>
        <w:rPr>
          <w:rFonts w:ascii="Times New Roman" w:hAnsi="Times New Roman" w:cs="Times New Roman"/>
          <w:color w:val="auto"/>
          <w:sz w:val="28"/>
          <w:szCs w:val="28"/>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Изделия из теста.</w:t>
      </w:r>
      <w:r>
        <w:rPr>
          <w:rFonts w:ascii="Times New Roman" w:hAnsi="Times New Roman" w:cs="Times New Roman"/>
          <w:color w:val="auto"/>
          <w:sz w:val="28"/>
          <w:szCs w:val="28"/>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Домашние заготовки. </w:t>
      </w:r>
      <w:r>
        <w:rPr>
          <w:rFonts w:ascii="Times New Roman" w:hAnsi="Times New Roman" w:cs="Times New Roman"/>
          <w:color w:val="auto"/>
          <w:sz w:val="28"/>
          <w:szCs w:val="28"/>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Виды питания</w:t>
      </w:r>
      <w:r>
        <w:rPr>
          <w:rFonts w:ascii="Times New Roman" w:hAnsi="Times New Roman" w:cs="Times New Roman"/>
          <w:color w:val="auto"/>
          <w:sz w:val="28"/>
          <w:szCs w:val="28"/>
        </w:rPr>
        <w:t>. Диетическое питание. Питание детей ясельного возраста. Приготовление национальных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Праздничный стол. </w:t>
      </w:r>
      <w:r>
        <w:rPr>
          <w:rFonts w:ascii="Times New Roman" w:hAnsi="Times New Roman" w:cs="Times New Roman"/>
          <w:color w:val="auto"/>
          <w:sz w:val="28"/>
          <w:szCs w:val="28"/>
        </w:rPr>
        <w:t xml:space="preserve">Сервировка праздничного стола. Столовое белье для праздничного стола: салфетки (льняные, хлопчатобумажные), скатерти.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Украшения салатов и холодных блюд из овощей и зелени.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Этикет праздничного застолья.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Блюда национальной кухни</w:t>
      </w:r>
      <w:r>
        <w:rPr>
          <w:rFonts w:ascii="Times New Roman" w:hAnsi="Times New Roman" w:cs="Times New Roman"/>
          <w:color w:val="auto"/>
          <w:sz w:val="28"/>
          <w:szCs w:val="28"/>
        </w:rPr>
        <w:t xml:space="preserve">. </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Транспорт</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Городской транспорт</w:t>
      </w:r>
      <w:r>
        <w:rPr>
          <w:rFonts w:ascii="Times New Roman" w:hAnsi="Times New Roman" w:cs="Times New Roman"/>
          <w:color w:val="auto"/>
          <w:sz w:val="28"/>
          <w:szCs w:val="28"/>
        </w:rPr>
        <w:t>. Виды городского транспорта. Виды оплаты проезда на всех видах городского транспорта. Правила поведения в городском транспорте.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Пригородный транспорт. </w:t>
      </w:r>
      <w:r>
        <w:rPr>
          <w:rFonts w:ascii="Times New Roman" w:hAnsi="Times New Roman" w:cs="Times New Roman"/>
          <w:color w:val="auto"/>
          <w:sz w:val="28"/>
          <w:szCs w:val="28"/>
        </w:rPr>
        <w:t>Виды: автобусы пригородного сообщения, электрички. Стоимость проезда. Расписание.</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железнодорожный транспорт. </w:t>
      </w:r>
      <w:r>
        <w:rPr>
          <w:rFonts w:ascii="Times New Roman" w:hAnsi="Times New Roman" w:cs="Times New Roman"/>
          <w:color w:val="auto"/>
          <w:sz w:val="28"/>
          <w:szCs w:val="28"/>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w:t>
      </w:r>
      <w:r w:rsidR="00EF1C4E">
        <w:rPr>
          <w:rFonts w:ascii="Times New Roman" w:hAnsi="Times New Roman" w:cs="Times New Roman"/>
          <w:color w:val="auto"/>
          <w:sz w:val="28"/>
          <w:szCs w:val="28"/>
        </w:rPr>
        <w:t xml:space="preserve"> Электронные билеты.</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Междугородний автотранспорт. </w:t>
      </w:r>
      <w:r>
        <w:rPr>
          <w:rFonts w:ascii="Times New Roman" w:hAnsi="Times New Roman" w:cs="Times New Roman"/>
          <w:color w:val="auto"/>
          <w:sz w:val="28"/>
          <w:szCs w:val="28"/>
        </w:rPr>
        <w:t>Автовокзал, его назначение. Расписание, порядок приобретения билетов, стоимость проезда.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Водный транспорт. </w:t>
      </w:r>
      <w:r>
        <w:rPr>
          <w:rFonts w:ascii="Times New Roman" w:hAnsi="Times New Roman" w:cs="Times New Roman"/>
          <w:color w:val="auto"/>
          <w:sz w:val="28"/>
          <w:szCs w:val="28"/>
        </w:rPr>
        <w:t>Значение водного транспорта. Пристань. Порт. Основные службы. Основные маршруты.</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Авиационный транспорт. </w:t>
      </w:r>
      <w:r>
        <w:rPr>
          <w:rFonts w:ascii="Times New Roman" w:hAnsi="Times New Roman" w:cs="Times New Roman"/>
          <w:color w:val="auto"/>
          <w:sz w:val="28"/>
          <w:szCs w:val="28"/>
        </w:rPr>
        <w:t>Аэропорты, аэровокзалы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Порядок приобретения билетов. Электронные билеты. Стоимость проезда.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Средства связи</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Почта. </w:t>
      </w:r>
      <w:r>
        <w:rPr>
          <w:rFonts w:ascii="Times New Roman" w:hAnsi="Times New Roman" w:cs="Times New Roman"/>
          <w:color w:val="auto"/>
          <w:sz w:val="28"/>
          <w:szCs w:val="28"/>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Pr>
          <w:rFonts w:ascii="Times New Roman" w:hAnsi="Times New Roman" w:cs="Times New Roman"/>
          <w:sz w:val="28"/>
          <w:szCs w:val="28"/>
        </w:rPr>
        <w:t>обыкновенные, заказные, с объявленной ценностью</w:t>
      </w:r>
      <w:r>
        <w:rPr>
          <w:rFonts w:ascii="Times New Roman" w:hAnsi="Times New Roman" w:cs="Times New Roman"/>
          <w:color w:val="auto"/>
          <w:sz w:val="28"/>
          <w:szCs w:val="28"/>
        </w:rPr>
        <w:t>). Правила и стоимость отправления.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Телефонная связь. </w:t>
      </w:r>
      <w:r>
        <w:rPr>
          <w:rFonts w:ascii="Times New Roman" w:hAnsi="Times New Roman" w:cs="Times New Roman"/>
          <w:color w:val="auto"/>
          <w:sz w:val="28"/>
          <w:szCs w:val="28"/>
        </w:rPr>
        <w:t>Беспроводные средства персональной связи (</w:t>
      </w:r>
      <w:r>
        <w:rPr>
          <w:rFonts w:ascii="Times New Roman" w:hAnsi="Times New Roman" w:cs="Times New Roman"/>
          <w:sz w:val="28"/>
          <w:szCs w:val="28"/>
        </w:rPr>
        <w:t>мобильные телефоны сотовой связи, пейджеры и беспроводные стационарные радиотелефоны, спутниковая связь</w:t>
      </w:r>
      <w:r>
        <w:rPr>
          <w:rFonts w:ascii="Times New Roman" w:hAnsi="Times New Roman" w:cs="Times New Roman"/>
          <w:color w:val="auto"/>
          <w:sz w:val="28"/>
          <w:szCs w:val="28"/>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Интернет-связь. </w:t>
      </w:r>
      <w:r>
        <w:rPr>
          <w:rFonts w:ascii="Times New Roman" w:hAnsi="Times New Roman" w:cs="Times New Roman"/>
          <w:color w:val="auto"/>
          <w:sz w:val="28"/>
          <w:szCs w:val="28"/>
        </w:rPr>
        <w:t xml:space="preserve">Электронная почта и ее преимущества. Видео-связь (скайп). </w:t>
      </w:r>
      <w:r w:rsidR="00EF1C4E">
        <w:rPr>
          <w:rFonts w:ascii="Times New Roman" w:hAnsi="Times New Roman" w:cs="Times New Roman"/>
          <w:color w:val="auto"/>
          <w:sz w:val="28"/>
          <w:szCs w:val="28"/>
        </w:rPr>
        <w:t xml:space="preserve">Видео-конференции. </w:t>
      </w:r>
      <w:r>
        <w:rPr>
          <w:rFonts w:ascii="Times New Roman" w:hAnsi="Times New Roman" w:cs="Times New Roman"/>
          <w:color w:val="auto"/>
          <w:sz w:val="28"/>
          <w:szCs w:val="28"/>
        </w:rPr>
        <w:t>Особенности, значение в современной жизни.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 xml:space="preserve">Денежные переводы. </w:t>
      </w:r>
      <w:r>
        <w:rPr>
          <w:rFonts w:ascii="Times New Roman" w:hAnsi="Times New Roman" w:cs="Times New Roman"/>
          <w:color w:val="auto"/>
          <w:sz w:val="28"/>
          <w:szCs w:val="28"/>
        </w:rPr>
        <w:t>Виды денежных переводов (адресные и безадресные)</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Различные системы безадресных переводов. Преимущества разных видов денежных переводов. Стоимость отправления денежного перевода.</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Предприятия, организации, учреждения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Образовательные учреждения. </w:t>
      </w:r>
      <w:r>
        <w:rPr>
          <w:rFonts w:ascii="Times New Roman" w:hAnsi="Times New Roman" w:cs="Times New Roman"/>
          <w:color w:val="auto"/>
          <w:sz w:val="28"/>
          <w:szCs w:val="28"/>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Местные и промышленные и сельскохозяйственные предприятия</w:t>
      </w:r>
      <w:r>
        <w:rPr>
          <w:rFonts w:ascii="Times New Roman" w:hAnsi="Times New Roman" w:cs="Times New Roman"/>
          <w:color w:val="auto"/>
          <w:sz w:val="28"/>
          <w:szCs w:val="28"/>
        </w:rPr>
        <w:t>. Названия предприятия, вид деятельности, основные виды выпускаемой продукции, профессии рабочих и служащих.</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Организации</w:t>
      </w:r>
      <w:r>
        <w:rPr>
          <w:rFonts w:ascii="Times New Roman" w:hAnsi="Times New Roman" w:cs="Times New Roman"/>
          <w:color w:val="auto"/>
          <w:sz w:val="28"/>
          <w:szCs w:val="28"/>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Трудоустройство</w:t>
      </w:r>
      <w:r>
        <w:rPr>
          <w:rFonts w:ascii="Times New Roman" w:hAnsi="Times New Roman" w:cs="Times New Roman"/>
          <w:color w:val="auto"/>
          <w:sz w:val="28"/>
          <w:szCs w:val="28"/>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i/>
          <w:color w:val="auto"/>
          <w:sz w:val="28"/>
          <w:szCs w:val="28"/>
        </w:rPr>
        <w:t>Исполнительные органы государственной власти</w:t>
      </w:r>
      <w:r>
        <w:rPr>
          <w:rFonts w:ascii="Times New Roman" w:hAnsi="Times New Roman" w:cs="Times New Roman"/>
          <w:color w:val="auto"/>
          <w:sz w:val="28"/>
          <w:szCs w:val="28"/>
        </w:rPr>
        <w:t xml:space="preserve"> (города, района). Муниципальные власти. Структура, назначение.</w:t>
      </w:r>
    </w:p>
    <w:p w:rsidR="005B5BE4" w:rsidRDefault="005B5BE4">
      <w:pPr>
        <w:spacing w:after="0" w:line="360" w:lineRule="auto"/>
        <w:ind w:firstLine="709"/>
        <w:jc w:val="center"/>
        <w:rPr>
          <w:rFonts w:ascii="Times New Roman" w:hAnsi="Times New Roman" w:cs="Times New Roman"/>
          <w:i/>
          <w:color w:val="auto"/>
          <w:sz w:val="28"/>
          <w:szCs w:val="28"/>
        </w:rPr>
      </w:pPr>
      <w:r>
        <w:rPr>
          <w:rFonts w:ascii="Times New Roman" w:hAnsi="Times New Roman" w:cs="Times New Roman"/>
          <w:b/>
          <w:color w:val="auto"/>
          <w:sz w:val="28"/>
          <w:szCs w:val="28"/>
        </w:rPr>
        <w:t>Семья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 xml:space="preserve">Семейный досуг. </w:t>
      </w:r>
      <w:r>
        <w:rPr>
          <w:rFonts w:ascii="Times New Roman" w:hAnsi="Times New Roman" w:cs="Times New Roman"/>
          <w:color w:val="auto"/>
          <w:sz w:val="28"/>
          <w:szCs w:val="28"/>
        </w:rPr>
        <w:t>Досуг как источник получения новых знаний: экскурсии, прогулки, посещения музеев, театров и т. 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Досуг как средство укрепления здоровья: туристические походы; посещение спортивных секций и др.</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Досуг как развитие постоянного интереса к какому либо виду деятельности (хобби): коллекционирование чего-либо, фотография и т. д.</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Отдых. </w:t>
      </w:r>
      <w:r>
        <w:rPr>
          <w:rFonts w:ascii="Times New Roman" w:hAnsi="Times New Roman" w:cs="Times New Roman"/>
          <w:color w:val="auto"/>
          <w:sz w:val="28"/>
          <w:szCs w:val="28"/>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rPr>
        <w:t xml:space="preserve">Экономика домашнего хозяйства. </w:t>
      </w:r>
      <w:r>
        <w:rPr>
          <w:rFonts w:ascii="Times New Roman" w:hAnsi="Times New Roman" w:cs="Times New Roman"/>
          <w:color w:val="auto"/>
          <w:sz w:val="28"/>
          <w:szCs w:val="28"/>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Будущая семья</w:t>
      </w:r>
      <w:r>
        <w:rPr>
          <w:rFonts w:ascii="Times New Roman" w:hAnsi="Times New Roman" w:cs="Times New Roman"/>
          <w:color w:val="auto"/>
          <w:sz w:val="28"/>
          <w:szCs w:val="28"/>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Default="005B5BE4">
      <w:pPr>
        <w:spacing w:after="12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Ответственность родителей за будущее ребенка. Социальное сиротство. Го</w:t>
      </w:r>
      <w:r>
        <w:rPr>
          <w:rFonts w:ascii="Times New Roman" w:hAnsi="Times New Roman" w:cs="Times New Roman"/>
          <w:color w:val="auto"/>
          <w:sz w:val="28"/>
          <w:szCs w:val="28"/>
        </w:rPr>
        <w:softHyphen/>
        <w:t>су</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р</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нные проблемы, связанные с сиротством. Поведение родителей в семье, где ждут ре</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Беременность, роды. Семейный уклад с появлением новорожденного в семье, рас</w:t>
      </w:r>
      <w:r>
        <w:rPr>
          <w:rFonts w:ascii="Times New Roman" w:hAnsi="Times New Roman" w:cs="Times New Roman"/>
          <w:color w:val="auto"/>
          <w:sz w:val="28"/>
          <w:szCs w:val="28"/>
        </w:rPr>
        <w:softHyphen/>
        <w:t>пре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ление обязанностей. Грудной ребенок в семье: уход, питание новорожденного, детский гар</w:t>
      </w:r>
      <w:r>
        <w:rPr>
          <w:rFonts w:ascii="Times New Roman" w:hAnsi="Times New Roman" w:cs="Times New Roman"/>
          <w:color w:val="auto"/>
          <w:sz w:val="28"/>
          <w:szCs w:val="28"/>
        </w:rPr>
        <w:softHyphen/>
        <w:t>дероб, необходимое оборудование и приспособления. Развитие ребенка раннего во</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p>
    <w:p w:rsidR="005B5BE4" w:rsidRDefault="005B5BE4">
      <w:pPr>
        <w:pStyle w:val="26"/>
        <w:spacing w:before="120" w:after="0" w:line="360" w:lineRule="auto"/>
        <w:ind w:left="0" w:firstLine="709"/>
        <w:jc w:val="center"/>
        <w:rPr>
          <w:rFonts w:ascii="Times New Roman" w:hAnsi="Times New Roman"/>
          <w:b/>
          <w:sz w:val="28"/>
          <w:szCs w:val="28"/>
        </w:rPr>
      </w:pPr>
      <w:r>
        <w:rPr>
          <w:rFonts w:ascii="Times New Roman" w:hAnsi="Times New Roman"/>
          <w:b/>
          <w:sz w:val="28"/>
          <w:szCs w:val="28"/>
        </w:rPr>
        <w:t>ОБЩЕСТВОВЕДЕНИЕ</w:t>
      </w:r>
    </w:p>
    <w:p w:rsidR="005B5BE4" w:rsidRDefault="005B5BE4">
      <w:pPr>
        <w:pStyle w:val="ListParagraph1"/>
        <w:spacing w:after="0" w:line="360" w:lineRule="auto"/>
        <w:ind w:left="0" w:firstLine="709"/>
        <w:jc w:val="center"/>
        <w:rPr>
          <w:rFonts w:ascii="Times New Roman" w:hAnsi="Times New Roman"/>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Основные </w:t>
      </w:r>
      <w:r w:rsidR="00EF1C4E">
        <w:rPr>
          <w:rFonts w:ascii="Times New Roman" w:hAnsi="Times New Roman" w:cs="Times New Roman"/>
          <w:b/>
          <w:sz w:val="28"/>
          <w:szCs w:val="28"/>
        </w:rPr>
        <w:t xml:space="preserve">цели изучения данного предмета </w:t>
      </w:r>
      <w:r w:rsidR="00EF1C4E">
        <w:rPr>
          <w:rFonts w:ascii="Times New Roman" w:hAnsi="Times New Roman"/>
          <w:sz w:val="28"/>
          <w:szCs w:val="28"/>
        </w:rPr>
        <w:t>―</w:t>
      </w:r>
      <w:r>
        <w:rPr>
          <w:rFonts w:ascii="Times New Roman" w:hAnsi="Times New Roman" w:cs="Times New Roman"/>
          <w:sz w:val="28"/>
          <w:szCs w:val="28"/>
        </w:rPr>
        <w:t>создание условий для социальной ада</w:t>
      </w:r>
      <w:r>
        <w:rPr>
          <w:rFonts w:ascii="Times New Roman" w:hAnsi="Times New Roman" w:cs="Times New Roman"/>
          <w:sz w:val="28"/>
          <w:szCs w:val="28"/>
        </w:rPr>
        <w:softHyphen/>
        <w:t>птации учащихся с интеллектуальным недоразвитием путем повышения их правовой и эти</w:t>
      </w:r>
      <w:r>
        <w:rPr>
          <w:rFonts w:ascii="Times New Roman" w:hAnsi="Times New Roman" w:cs="Times New Roman"/>
          <w:sz w:val="28"/>
          <w:szCs w:val="28"/>
        </w:rPr>
        <w:softHyphen/>
        <w:t>ческой грамотности как основы интеграции в современное общество; формирование нра</w:t>
      </w:r>
      <w:r>
        <w:rPr>
          <w:rFonts w:ascii="Times New Roman" w:hAnsi="Times New Roman" w:cs="Times New Roman"/>
          <w:sz w:val="28"/>
          <w:szCs w:val="28"/>
        </w:rPr>
        <w:softHyphen/>
        <w:t>вственного и правового сознания развивающейся личности обучающихся с умственной от</w:t>
      </w:r>
      <w:r>
        <w:rPr>
          <w:rFonts w:ascii="Times New Roman" w:hAnsi="Times New Roman" w:cs="Times New Roman"/>
          <w:sz w:val="28"/>
          <w:szCs w:val="28"/>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умения реализовывать правовые знания в процессе правомерного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но-активного поведения.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Основные задачи изучения предмета:</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знакомство с Основным Законом государства – Конституцией Российской Федерации.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ведущих понятий предмета: мораль, право, государство,  гражданин, закон, правопорядок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навыков сознательного законопослушного поведения в обществе. </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чувства ответственности за свое поведение в обществе.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мерах ответственности за совершенное правонарушение.</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нравственных понятий «добро», «порядочность», «справедливость» и др.</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единстве прав и обязанностей гражданина России.</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воспитание познавательного интереса к предмету.</w:t>
      </w:r>
    </w:p>
    <w:p w:rsidR="005B5BE4" w:rsidRDefault="005B5BE4">
      <w:pPr>
        <w:pStyle w:val="ListParagraph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воспитание гражданственности, патриотизма, толерантности. </w:t>
      </w:r>
    </w:p>
    <w:p w:rsidR="005B5BE4" w:rsidRDefault="005B5BE4">
      <w:pPr>
        <w:pStyle w:val="ListParagraph1"/>
        <w:spacing w:after="0" w:line="360" w:lineRule="auto"/>
        <w:ind w:left="0" w:firstLine="709"/>
        <w:jc w:val="both"/>
        <w:rPr>
          <w:rStyle w:val="apple-converted-space"/>
          <w:rFonts w:ascii="Times New Roman" w:hAnsi="Times New Roman"/>
          <w:b/>
          <w:sz w:val="28"/>
          <w:szCs w:val="28"/>
          <w:shd w:val="clear" w:color="auto" w:fill="FFFFFF"/>
        </w:rPr>
      </w:pPr>
      <w:r>
        <w:rPr>
          <w:rFonts w:ascii="Times New Roman" w:hAnsi="Times New Roman"/>
          <w:sz w:val="28"/>
          <w:szCs w:val="28"/>
        </w:rPr>
        <w:t>― </w:t>
      </w:r>
      <w:r w:rsidR="00EF1C4E">
        <w:rPr>
          <w:rFonts w:ascii="Times New Roman" w:hAnsi="Times New Roman"/>
          <w:sz w:val="28"/>
          <w:szCs w:val="28"/>
        </w:rPr>
        <w:t xml:space="preserve">коррекция и </w:t>
      </w:r>
      <w:r>
        <w:rPr>
          <w:rFonts w:ascii="Times New Roman" w:hAnsi="Times New Roman"/>
          <w:sz w:val="28"/>
          <w:szCs w:val="28"/>
        </w:rPr>
        <w:t>развитие познавательных психических процессов.</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Введение</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Мораль, право, государство</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мораль, нравственность? Функции морали в жизни человека и общества. Мо</w:t>
      </w:r>
      <w:r>
        <w:rPr>
          <w:rStyle w:val="apple-converted-space"/>
          <w:rFonts w:ascii="Times New Roman" w:hAnsi="Times New Roman" w:cs="Times New Roman"/>
          <w:color w:val="auto"/>
          <w:sz w:val="28"/>
          <w:szCs w:val="28"/>
          <w:shd w:val="clear" w:color="auto" w:fill="FFFFFF"/>
        </w:rPr>
        <w:softHyphen/>
        <w:t>ральная ответственность. Общечеловеческие ценности. Понятия добра и зла. Жизнь – са</w:t>
      </w:r>
      <w:r>
        <w:rPr>
          <w:rStyle w:val="apple-converted-space"/>
          <w:rFonts w:ascii="Times New Roman" w:hAnsi="Times New Roman" w:cs="Times New Roman"/>
          <w:color w:val="auto"/>
          <w:sz w:val="28"/>
          <w:szCs w:val="28"/>
          <w:shd w:val="clear" w:color="auto" w:fill="FFFFFF"/>
        </w:rPr>
        <w:softHyphen/>
        <w:t>мая большая ценность. Моральные требования и поведение людей. Правила веж</w:t>
      </w:r>
      <w:r>
        <w:rPr>
          <w:rStyle w:val="apple-converted-space"/>
          <w:rFonts w:ascii="Times New Roman" w:hAnsi="Times New Roman" w:cs="Times New Roman"/>
          <w:color w:val="auto"/>
          <w:sz w:val="28"/>
          <w:szCs w:val="28"/>
          <w:shd w:val="clear" w:color="auto" w:fill="FFFFFF"/>
        </w:rPr>
        <w:softHyphen/>
        <w:t>ли</w:t>
      </w:r>
      <w:r>
        <w:rPr>
          <w:rStyle w:val="apple-converted-space"/>
          <w:rFonts w:ascii="Times New Roman" w:hAnsi="Times New Roman" w:cs="Times New Roman"/>
          <w:color w:val="auto"/>
          <w:sz w:val="28"/>
          <w:szCs w:val="28"/>
          <w:shd w:val="clear" w:color="auto" w:fill="FFFFFF"/>
        </w:rPr>
        <w:softHyphen/>
        <w:t>во</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Сходства и различия норм права и норм морали. Нравственная основа пра</w:t>
      </w:r>
      <w:r>
        <w:rPr>
          <w:rStyle w:val="apple-converted-space"/>
          <w:rFonts w:ascii="Times New Roman" w:hAnsi="Times New Roman" w:cs="Times New Roman"/>
          <w:color w:val="auto"/>
          <w:sz w:val="28"/>
          <w:szCs w:val="28"/>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Что такое государство? Взаимосвязь го</w:t>
      </w:r>
      <w:r w:rsidR="00EF1C4E">
        <w:rPr>
          <w:rStyle w:val="apple-converted-space"/>
          <w:rFonts w:ascii="Times New Roman" w:hAnsi="Times New Roman" w:cs="Times New Roman"/>
          <w:color w:val="auto"/>
          <w:sz w:val="28"/>
          <w:szCs w:val="28"/>
          <w:shd w:val="clear" w:color="auto" w:fill="FFFFFF"/>
        </w:rPr>
        <w:t>сударства и права. Признаки, от</w:t>
      </w:r>
      <w:r>
        <w:rPr>
          <w:rStyle w:val="apple-converted-space"/>
          <w:rFonts w:ascii="Times New Roman" w:hAnsi="Times New Roman" w:cs="Times New Roman"/>
          <w:color w:val="auto"/>
          <w:sz w:val="28"/>
          <w:szCs w:val="28"/>
          <w:shd w:val="clear" w:color="auto" w:fill="FFFFFF"/>
        </w:rPr>
        <w:t>ли</w:t>
      </w:r>
      <w:r>
        <w:rPr>
          <w:rStyle w:val="apple-converted-space"/>
          <w:rFonts w:ascii="Times New Roman" w:hAnsi="Times New Roman" w:cs="Times New Roman"/>
          <w:color w:val="auto"/>
          <w:sz w:val="28"/>
          <w:szCs w:val="28"/>
          <w:shd w:val="clear" w:color="auto" w:fill="FFFFFF"/>
        </w:rPr>
        <w:softHyphen/>
        <w:t>чающие государство от других общественных образований. Право и закон. Ис</w:t>
      </w:r>
      <w:r>
        <w:rPr>
          <w:rStyle w:val="apple-converted-space"/>
          <w:rFonts w:ascii="Times New Roman" w:hAnsi="Times New Roman" w:cs="Times New Roman"/>
          <w:color w:val="auto"/>
          <w:sz w:val="28"/>
          <w:szCs w:val="28"/>
          <w:shd w:val="clear" w:color="auto" w:fill="FFFFFF"/>
        </w:rPr>
        <w:softHyphen/>
        <w:t xml:space="preserve">точники права. Законодательная власть. </w:t>
      </w:r>
      <w:r w:rsidR="00EF1C4E">
        <w:rPr>
          <w:rStyle w:val="apple-converted-space"/>
          <w:rFonts w:ascii="Times New Roman" w:hAnsi="Times New Roman" w:cs="Times New Roman"/>
          <w:color w:val="auto"/>
          <w:sz w:val="28"/>
          <w:szCs w:val="28"/>
          <w:shd w:val="clear" w:color="auto" w:fill="FFFFFF"/>
        </w:rPr>
        <w:t>Российское законодательство. Ис</w:t>
      </w:r>
      <w:r>
        <w:rPr>
          <w:rStyle w:val="apple-converted-space"/>
          <w:rFonts w:ascii="Times New Roman" w:hAnsi="Times New Roman" w:cs="Times New Roman"/>
          <w:color w:val="auto"/>
          <w:sz w:val="28"/>
          <w:szCs w:val="28"/>
          <w:shd w:val="clear" w:color="auto" w:fill="FFFFFF"/>
        </w:rPr>
        <w:t>точ</w:t>
      </w:r>
      <w:r>
        <w:rPr>
          <w:rStyle w:val="apple-converted-space"/>
          <w:rFonts w:ascii="Times New Roman" w:hAnsi="Times New Roman" w:cs="Times New Roman"/>
          <w:color w:val="auto"/>
          <w:sz w:val="28"/>
          <w:szCs w:val="28"/>
          <w:shd w:val="clear" w:color="auto" w:fill="FFFFFF"/>
        </w:rPr>
        <w:softHyphen/>
        <w:t>ники российского права. Как принимаются з</w:t>
      </w:r>
      <w:r w:rsidR="00EF1C4E">
        <w:rPr>
          <w:rStyle w:val="apple-converted-space"/>
          <w:rFonts w:ascii="Times New Roman" w:hAnsi="Times New Roman" w:cs="Times New Roman"/>
          <w:color w:val="auto"/>
          <w:sz w:val="28"/>
          <w:szCs w:val="28"/>
          <w:shd w:val="clear" w:color="auto" w:fill="FFFFFF"/>
        </w:rPr>
        <w:t>аконы в Российской Феде</w:t>
      </w:r>
      <w:r>
        <w:rPr>
          <w:rStyle w:val="apple-converted-space"/>
          <w:rFonts w:ascii="Times New Roman" w:hAnsi="Times New Roman" w:cs="Times New Roman"/>
          <w:color w:val="auto"/>
          <w:sz w:val="28"/>
          <w:szCs w:val="28"/>
          <w:shd w:val="clear" w:color="auto" w:fill="FFFFFF"/>
        </w:rPr>
        <w:t>ра</w:t>
      </w:r>
      <w:r>
        <w:rPr>
          <w:rStyle w:val="apple-converted-space"/>
          <w:rFonts w:ascii="Times New Roman" w:hAnsi="Times New Roman" w:cs="Times New Roman"/>
          <w:color w:val="auto"/>
          <w:sz w:val="28"/>
          <w:szCs w:val="28"/>
          <w:shd w:val="clear" w:color="auto" w:fill="FFFFFF"/>
        </w:rPr>
        <w:softHyphen/>
        <w:t>ции. Система российского права. Пр</w:t>
      </w:r>
      <w:r w:rsidR="00EF1C4E">
        <w:rPr>
          <w:rStyle w:val="apple-converted-space"/>
          <w:rFonts w:ascii="Times New Roman" w:hAnsi="Times New Roman" w:cs="Times New Roman"/>
          <w:color w:val="auto"/>
          <w:sz w:val="28"/>
          <w:szCs w:val="28"/>
          <w:shd w:val="clear" w:color="auto" w:fill="FFFFFF"/>
        </w:rPr>
        <w:t>авоотношения. Отрасли права: го</w:t>
      </w:r>
      <w:r>
        <w:rPr>
          <w:rStyle w:val="apple-converted-space"/>
          <w:rFonts w:ascii="Times New Roman" w:hAnsi="Times New Roman" w:cs="Times New Roman"/>
          <w:color w:val="auto"/>
          <w:sz w:val="28"/>
          <w:szCs w:val="28"/>
          <w:shd w:val="clear" w:color="auto" w:fill="FFFFFF"/>
        </w:rPr>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вен</w:t>
      </w:r>
      <w:r>
        <w:rPr>
          <w:rStyle w:val="apple-converted-space"/>
          <w:rFonts w:ascii="Times New Roman" w:hAnsi="Times New Roman" w:cs="Times New Roman"/>
          <w:color w:val="auto"/>
          <w:sz w:val="28"/>
          <w:szCs w:val="28"/>
          <w:shd w:val="clear" w:color="auto" w:fill="FFFFFF"/>
        </w:rPr>
        <w:softHyphen/>
        <w:t>ное право, административное право, гражданское право, семейное право, тру</w:t>
      </w:r>
      <w:r>
        <w:rPr>
          <w:rStyle w:val="apple-converted-space"/>
          <w:rFonts w:ascii="Times New Roman" w:hAnsi="Times New Roman" w:cs="Times New Roman"/>
          <w:color w:val="auto"/>
          <w:sz w:val="28"/>
          <w:szCs w:val="28"/>
          <w:shd w:val="clear" w:color="auto" w:fill="FFFFFF"/>
        </w:rPr>
        <w:softHyphen/>
        <w:t>довое право, уголовное право, уголовно-процессуальное право. Система пра</w:t>
      </w:r>
      <w:r>
        <w:rPr>
          <w:rStyle w:val="apple-converted-space"/>
          <w:rFonts w:ascii="Times New Roman" w:hAnsi="Times New Roman" w:cs="Times New Roman"/>
          <w:color w:val="auto"/>
          <w:sz w:val="28"/>
          <w:szCs w:val="28"/>
          <w:shd w:val="clear" w:color="auto" w:fill="FFFFFF"/>
        </w:rPr>
        <w:softHyphen/>
        <w:t>ва.</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Конституция Российской Федерации</w:t>
      </w:r>
    </w:p>
    <w:p w:rsidR="005B5BE4" w:rsidRDefault="005B5BE4">
      <w:pPr>
        <w:spacing w:after="0" w:line="360" w:lineRule="auto"/>
        <w:ind w:firstLine="709"/>
        <w:jc w:val="both"/>
        <w:rPr>
          <w:rStyle w:val="apple-converted-space"/>
          <w:rFonts w:ascii="Times New Roman" w:hAnsi="Times New Roman" w:cs="Times New Roman"/>
          <w:b/>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Конституция Российской Федерации ― основной закон России. Из ис</w:t>
      </w:r>
      <w:r>
        <w:rPr>
          <w:rStyle w:val="apple-converted-space"/>
          <w:rFonts w:ascii="Times New Roman" w:hAnsi="Times New Roman" w:cs="Times New Roman"/>
          <w:color w:val="auto"/>
          <w:sz w:val="28"/>
          <w:szCs w:val="28"/>
          <w:shd w:val="clear" w:color="auto" w:fill="FFFFFF"/>
        </w:rPr>
        <w:softHyphen/>
        <w:t>то</w:t>
      </w:r>
      <w:r>
        <w:rPr>
          <w:rStyle w:val="apple-converted-space"/>
          <w:rFonts w:ascii="Times New Roman" w:hAnsi="Times New Roman" w:cs="Times New Roman"/>
          <w:color w:val="auto"/>
          <w:sz w:val="28"/>
          <w:szCs w:val="28"/>
          <w:shd w:val="clear" w:color="auto" w:fill="FFFFFF"/>
        </w:rPr>
        <w:softHyphen/>
        <w:t>рии принятия конституций. Структура  и содержание разделов Конституции Рос</w:t>
      </w:r>
      <w:r>
        <w:rPr>
          <w:rStyle w:val="apple-converted-space"/>
          <w:rFonts w:ascii="Times New Roman" w:hAnsi="Times New Roman" w:cs="Times New Roman"/>
          <w:color w:val="auto"/>
          <w:sz w:val="28"/>
          <w:szCs w:val="28"/>
          <w:shd w:val="clear" w:color="auto" w:fill="FFFFFF"/>
        </w:rPr>
        <w:softHyphen/>
        <w:t>сийской Федерации. Определение Конституцией формы Российского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ства. Федеративное устройство государства. Организация власти в Рос</w:t>
      </w:r>
      <w:r>
        <w:rPr>
          <w:rStyle w:val="apple-converted-space"/>
          <w:rFonts w:ascii="Times New Roman" w:hAnsi="Times New Roman" w:cs="Times New Roman"/>
          <w:color w:val="auto"/>
          <w:sz w:val="28"/>
          <w:szCs w:val="28"/>
          <w:shd w:val="clear" w:color="auto" w:fill="FFFFFF"/>
        </w:rPr>
        <w:softHyphen/>
        <w:t>сий</w:t>
      </w:r>
      <w:r>
        <w:rPr>
          <w:rStyle w:val="apple-converted-space"/>
          <w:rFonts w:ascii="Times New Roman" w:hAnsi="Times New Roman" w:cs="Times New Roman"/>
          <w:color w:val="auto"/>
          <w:sz w:val="28"/>
          <w:szCs w:val="28"/>
          <w:shd w:val="clear" w:color="auto" w:fill="FFFFFF"/>
        </w:rPr>
        <w:softHyphen/>
        <w:t>ской Федерации. Разделение властей. Законодательная власть Российской Фе</w:t>
      </w:r>
      <w:r>
        <w:rPr>
          <w:rStyle w:val="apple-converted-space"/>
          <w:rFonts w:ascii="Times New Roman" w:hAnsi="Times New Roman" w:cs="Times New Roman"/>
          <w:color w:val="auto"/>
          <w:sz w:val="28"/>
          <w:szCs w:val="28"/>
          <w:shd w:val="clear" w:color="auto" w:fill="FFFFFF"/>
        </w:rPr>
        <w:softHyphen/>
        <w:t>дерации. Исполнительная власть Российской Федерации. Судебная власть Рос</w:t>
      </w:r>
      <w:r>
        <w:rPr>
          <w:rStyle w:val="apple-converted-space"/>
          <w:rFonts w:ascii="Times New Roman" w:hAnsi="Times New Roman" w:cs="Times New Roman"/>
          <w:color w:val="auto"/>
          <w:sz w:val="28"/>
          <w:szCs w:val="28"/>
          <w:shd w:val="clear" w:color="auto" w:fill="FFFFFF"/>
        </w:rPr>
        <w:softHyphen/>
        <w:t xml:space="preserve">сийской Федерации. </w:t>
      </w:r>
      <w:r w:rsidR="00EF1C4E">
        <w:rPr>
          <w:rStyle w:val="apple-converted-space"/>
          <w:rFonts w:ascii="Times New Roman" w:hAnsi="Times New Roman" w:cs="Times New Roman"/>
          <w:color w:val="auto"/>
          <w:sz w:val="28"/>
          <w:szCs w:val="28"/>
          <w:shd w:val="clear" w:color="auto" w:fill="FFFFFF"/>
        </w:rPr>
        <w:t xml:space="preserve">Президент Российской Федерации </w:t>
      </w:r>
      <w:r w:rsidR="00EF1C4E">
        <w:rPr>
          <w:rFonts w:ascii="Times New Roman" w:hAnsi="Times New Roman"/>
          <w:sz w:val="28"/>
          <w:szCs w:val="28"/>
        </w:rPr>
        <w:t xml:space="preserve">― </w:t>
      </w:r>
      <w:r>
        <w:rPr>
          <w:rStyle w:val="apple-converted-space"/>
          <w:rFonts w:ascii="Times New Roman" w:hAnsi="Times New Roman" w:cs="Times New Roman"/>
          <w:color w:val="auto"/>
          <w:sz w:val="28"/>
          <w:szCs w:val="28"/>
          <w:shd w:val="clear" w:color="auto" w:fill="FFFFFF"/>
        </w:rPr>
        <w:t>глава го</w:t>
      </w:r>
      <w:r>
        <w:rPr>
          <w:rStyle w:val="apple-converted-space"/>
          <w:rFonts w:ascii="Times New Roman" w:hAnsi="Times New Roman" w:cs="Times New Roman"/>
          <w:color w:val="auto"/>
          <w:sz w:val="28"/>
          <w:szCs w:val="28"/>
          <w:shd w:val="clear" w:color="auto" w:fill="FFFFFF"/>
        </w:rPr>
        <w:softHyphen/>
        <w:t>су</w:t>
      </w:r>
      <w:r>
        <w:rPr>
          <w:rStyle w:val="apple-converted-space"/>
          <w:rFonts w:ascii="Times New Roman" w:hAnsi="Times New Roman" w:cs="Times New Roman"/>
          <w:color w:val="auto"/>
          <w:sz w:val="28"/>
          <w:szCs w:val="28"/>
          <w:shd w:val="clear" w:color="auto" w:fill="FFFFFF"/>
        </w:rPr>
        <w:softHyphen/>
        <w:t>дар</w:t>
      </w:r>
      <w:r>
        <w:rPr>
          <w:rStyle w:val="apple-converted-space"/>
          <w:rFonts w:ascii="Times New Roman" w:hAnsi="Times New Roman" w:cs="Times New Roman"/>
          <w:color w:val="auto"/>
          <w:sz w:val="28"/>
          <w:szCs w:val="28"/>
          <w:shd w:val="clear" w:color="auto" w:fill="FFFFFF"/>
        </w:rPr>
        <w:softHyphen/>
        <w:t>с</w:t>
      </w:r>
      <w:r>
        <w:rPr>
          <w:rStyle w:val="apple-converted-space"/>
          <w:rFonts w:ascii="Times New Roman" w:hAnsi="Times New Roman" w:cs="Times New Roman"/>
          <w:color w:val="auto"/>
          <w:sz w:val="28"/>
          <w:szCs w:val="28"/>
          <w:shd w:val="clear" w:color="auto" w:fill="FFFFFF"/>
        </w:rPr>
        <w:softHyphen/>
        <w:t>т</w:t>
      </w:r>
      <w:r>
        <w:rPr>
          <w:rStyle w:val="apple-converted-space"/>
          <w:rFonts w:ascii="Times New Roman" w:hAnsi="Times New Roman" w:cs="Times New Roman"/>
          <w:color w:val="auto"/>
          <w:sz w:val="28"/>
          <w:szCs w:val="28"/>
          <w:shd w:val="clear" w:color="auto" w:fill="FFFFFF"/>
        </w:rPr>
        <w:softHyphen/>
        <w:t xml:space="preserve">ва. Местное самоуправление. Избирательная система.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b/>
          <w:color w:val="auto"/>
          <w:sz w:val="28"/>
          <w:szCs w:val="28"/>
          <w:shd w:val="clear" w:color="auto" w:fill="FFFFFF"/>
        </w:rPr>
        <w:t>Права и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Основы административного и уголовного права.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sz w:val="28"/>
          <w:szCs w:val="28"/>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ЭТИКА</w:t>
      </w:r>
    </w:p>
    <w:p w:rsidR="005B5BE4" w:rsidRDefault="005B5BE4">
      <w:pPr>
        <w:pStyle w:val="26"/>
        <w:spacing w:after="0" w:line="360" w:lineRule="auto"/>
        <w:ind w:left="0" w:firstLine="709"/>
        <w:jc w:val="center"/>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Пояснительная записка</w:t>
      </w:r>
    </w:p>
    <w:p w:rsidR="005B5BE4" w:rsidRDefault="005B5BE4">
      <w:pPr>
        <w:pStyle w:val="26"/>
        <w:spacing w:after="0" w:line="360" w:lineRule="auto"/>
        <w:ind w:left="0" w:firstLine="709"/>
        <w:jc w:val="both"/>
        <w:rPr>
          <w:rStyle w:val="apple-converted-space"/>
          <w:rFonts w:ascii="Times New Roman" w:hAnsi="Times New Roman"/>
          <w:b/>
          <w:sz w:val="28"/>
          <w:szCs w:val="28"/>
          <w:shd w:val="clear" w:color="auto" w:fill="FFFFFF"/>
        </w:rPr>
      </w:pPr>
      <w:r>
        <w:rPr>
          <w:rStyle w:val="apple-converted-space"/>
          <w:rFonts w:ascii="Times New Roman" w:hAnsi="Times New Roman"/>
          <w:b/>
          <w:sz w:val="28"/>
          <w:szCs w:val="28"/>
          <w:shd w:val="clear" w:color="auto" w:fill="FFFFFF"/>
        </w:rPr>
        <w:t xml:space="preserve">Цель </w:t>
      </w:r>
      <w:r>
        <w:rPr>
          <w:rStyle w:val="apple-converted-space"/>
          <w:rFonts w:ascii="Times New Roman" w:hAnsi="Times New Roman"/>
          <w:sz w:val="28"/>
          <w:szCs w:val="28"/>
          <w:shd w:val="clear" w:color="auto" w:fill="FFFFFF"/>
        </w:rPr>
        <w:t xml:space="preserve">учебного предмета «Этика» состоит в формировании у обучающихся с умственной отсталостью </w:t>
      </w:r>
      <w:r>
        <w:rPr>
          <w:rFonts w:ascii="Times New Roman" w:hAnsi="Times New Roman"/>
          <w:sz w:val="28"/>
          <w:szCs w:val="28"/>
        </w:rPr>
        <w:t xml:space="preserve">(интеллектуальными нарушениями) </w:t>
      </w:r>
      <w:r>
        <w:rPr>
          <w:rStyle w:val="apple-converted-space"/>
          <w:rFonts w:ascii="Times New Roman" w:hAnsi="Times New Roman"/>
          <w:sz w:val="28"/>
          <w:szCs w:val="28"/>
          <w:shd w:val="clear" w:color="auto" w:fill="FFFFFF"/>
        </w:rPr>
        <w:t>нравственных чувств, основ нравственного сознания и поведения.</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b/>
          <w:sz w:val="28"/>
          <w:szCs w:val="28"/>
          <w:shd w:val="clear" w:color="auto" w:fill="FFFFFF"/>
        </w:rPr>
        <w:t>Задачи:</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xml:space="preserve">― формирование умения </w:t>
      </w:r>
      <w:r>
        <w:rPr>
          <w:rFonts w:ascii="Times New Roman" w:hAnsi="Times New Roman"/>
          <w:sz w:val="28"/>
          <w:szCs w:val="28"/>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Default="005B5BE4">
      <w:pPr>
        <w:pStyle w:val="26"/>
        <w:spacing w:after="0" w:line="360" w:lineRule="auto"/>
        <w:ind w:left="0" w:firstLine="709"/>
        <w:jc w:val="both"/>
        <w:rPr>
          <w:rFonts w:ascii="Times New Roman" w:hAnsi="Times New Roman"/>
          <w:i/>
          <w:sz w:val="28"/>
          <w:szCs w:val="28"/>
        </w:rPr>
      </w:pPr>
      <w:r>
        <w:rPr>
          <w:rStyle w:val="apple-converted-space"/>
          <w:rFonts w:ascii="Times New Roman" w:hAnsi="Times New Roman"/>
          <w:sz w:val="28"/>
          <w:szCs w:val="28"/>
          <w:shd w:val="clear" w:color="auto" w:fill="FFFFFF"/>
        </w:rPr>
        <w:t>― у</w:t>
      </w:r>
      <w:r>
        <w:rPr>
          <w:rFonts w:ascii="Times New Roman" w:hAnsi="Times New Roman"/>
          <w:sz w:val="28"/>
          <w:szCs w:val="28"/>
        </w:rPr>
        <w:t>своение правил взаимоотношения между людьми в ближайшем и отдаленном социуме на основе принятых в обществе норм и правил;</w:t>
      </w:r>
    </w:p>
    <w:p w:rsidR="005B5BE4" w:rsidRDefault="005B5BE4">
      <w:pPr>
        <w:pStyle w:val="26"/>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формирование определенного отношения к нравственным категориям; умение их дифференцировать;</w:t>
      </w:r>
    </w:p>
    <w:p w:rsidR="005B5BE4" w:rsidRDefault="005B5BE4">
      <w:pPr>
        <w:pStyle w:val="26"/>
        <w:spacing w:after="0" w:line="360" w:lineRule="auto"/>
        <w:ind w:left="0" w:firstLine="709"/>
        <w:jc w:val="both"/>
        <w:rPr>
          <w:rFonts w:ascii="Times New Roman" w:hAnsi="Times New Roman"/>
          <w:b/>
          <w:i/>
          <w:sz w:val="28"/>
          <w:szCs w:val="28"/>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коррекция недостатков познавательной, эмоциональной и личностной сфер обучающегося.</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i/>
          <w:sz w:val="28"/>
          <w:szCs w:val="28"/>
        </w:rPr>
        <w:t>Введение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Эволюция этических взглядов, норм и правил в разное историческое время (обзорно; на примере отдельных понятий).</w:t>
      </w:r>
    </w:p>
    <w:p w:rsidR="005B5BE4" w:rsidRDefault="005B5BE4">
      <w:pPr>
        <w:pStyle w:val="26"/>
        <w:spacing w:after="0" w:line="360" w:lineRule="auto"/>
        <w:ind w:left="0" w:firstLine="709"/>
        <w:jc w:val="both"/>
        <w:rPr>
          <w:rFonts w:ascii="Times New Roman" w:hAnsi="Times New Roman"/>
          <w:b/>
          <w:i/>
          <w:sz w:val="28"/>
          <w:szCs w:val="28"/>
        </w:rPr>
      </w:pPr>
      <w:r>
        <w:rPr>
          <w:rFonts w:ascii="Times New Roman" w:hAnsi="Times New Roman"/>
          <w:sz w:val="28"/>
          <w:szCs w:val="28"/>
        </w:rPr>
        <w:t>История происхождения некоторых этических правил (краткий обзор).</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i/>
          <w:sz w:val="28"/>
          <w:szCs w:val="28"/>
        </w:rPr>
        <w:t>Основные понятия этики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Честность</w:t>
      </w:r>
      <w:r>
        <w:rPr>
          <w:rFonts w:ascii="Times New Roman" w:hAnsi="Times New Roman"/>
          <w:sz w:val="28"/>
          <w:szCs w:val="28"/>
        </w:rPr>
        <w:t>. Что значит быть честным. Честность и ложь. «Ложь во спасение».Легко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Добро и зло. </w:t>
      </w:r>
      <w:r>
        <w:rPr>
          <w:rFonts w:ascii="Times New Roman" w:hAnsi="Times New Roman"/>
          <w:sz w:val="28"/>
          <w:szCs w:val="28"/>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Совесть. </w:t>
      </w:r>
      <w:r>
        <w:rPr>
          <w:rFonts w:ascii="Times New Roman" w:hAnsi="Times New Roman"/>
          <w:sz w:val="28"/>
          <w:szCs w:val="28"/>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родительских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Семья. </w:t>
      </w:r>
      <w:r>
        <w:rPr>
          <w:rFonts w:ascii="Times New Roman" w:hAnsi="Times New Roman"/>
          <w:sz w:val="28"/>
          <w:szCs w:val="28"/>
        </w:rPr>
        <w:t xml:space="preserve">Что такое семья. Семья в жизни человека. Место и роль ребенка в семье. Семейные связи: материальные, </w:t>
      </w:r>
      <w:r w:rsidR="00EF1C4E">
        <w:rPr>
          <w:rFonts w:ascii="Times New Roman" w:hAnsi="Times New Roman"/>
          <w:sz w:val="28"/>
          <w:szCs w:val="28"/>
        </w:rPr>
        <w:t>духовные, дружеские и др. (общ</w:t>
      </w:r>
      <w:r>
        <w:rPr>
          <w:rFonts w:ascii="Times New Roman" w:hAnsi="Times New Roman"/>
          <w:sz w:val="28"/>
          <w:szCs w:val="28"/>
        </w:rPr>
        <w:t>ность взглядов, привычек, традиций и т. п.). Родственники и родственные от</w:t>
      </w:r>
      <w:r>
        <w:rPr>
          <w:rFonts w:ascii="Times New Roman" w:hAnsi="Times New Roman"/>
          <w:sz w:val="28"/>
          <w:szCs w:val="28"/>
        </w:rPr>
        <w:softHyphen/>
        <w:t>но</w:t>
      </w:r>
      <w:r>
        <w:rPr>
          <w:rFonts w:ascii="Times New Roman" w:hAnsi="Times New Roman"/>
          <w:sz w:val="28"/>
          <w:szCs w:val="28"/>
        </w:rPr>
        <w:softHyphen/>
        <w:t>шения. Ролевые и социальные функции членов семьи.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Значение родителей в жизни ребенка.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i/>
          <w:sz w:val="28"/>
          <w:szCs w:val="28"/>
        </w:rPr>
        <w:t xml:space="preserve">Стили внутрисемейных отношений. </w:t>
      </w:r>
      <w:r>
        <w:rPr>
          <w:rFonts w:ascii="Times New Roman" w:hAnsi="Times New Roman"/>
          <w:sz w:val="28"/>
          <w:szCs w:val="28"/>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 xml:space="preserve">Дети и родители. </w:t>
      </w:r>
      <w:r>
        <w:rPr>
          <w:rFonts w:ascii="Times New Roman" w:hAnsi="Times New Roman"/>
          <w:sz w:val="28"/>
          <w:szCs w:val="28"/>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Default="005B5BE4">
      <w:pPr>
        <w:pStyle w:val="26"/>
        <w:spacing w:after="0" w:line="360" w:lineRule="auto"/>
        <w:ind w:left="0" w:firstLine="709"/>
        <w:jc w:val="center"/>
        <w:rPr>
          <w:rFonts w:ascii="Times New Roman" w:hAnsi="Times New Roman"/>
          <w:i/>
          <w:sz w:val="28"/>
          <w:szCs w:val="28"/>
        </w:rPr>
      </w:pPr>
      <w:r>
        <w:rPr>
          <w:rFonts w:ascii="Times New Roman" w:hAnsi="Times New Roman"/>
          <w:b/>
          <w:sz w:val="28"/>
          <w:szCs w:val="28"/>
        </w:rPr>
        <w:t>Этика межличностных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Дружба.</w:t>
      </w:r>
      <w:r>
        <w:rPr>
          <w:rFonts w:ascii="Times New Roman" w:hAnsi="Times New Roman"/>
          <w:sz w:val="28"/>
          <w:szCs w:val="28"/>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Возникновение конфликтов в отношениях друзей. Причины их возникновения, способы разрешения.</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Этические правила в отношениях друзей.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Любовь. </w:t>
      </w:r>
      <w:r>
        <w:rPr>
          <w:rFonts w:ascii="Times New Roman" w:hAnsi="Times New Roman"/>
          <w:sz w:val="28"/>
          <w:szCs w:val="28"/>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Влюбленность и любовь. Романтическая любовь.</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Ссоры влюбленных. Взаимные уступки. Как прощать обиды; какие поступки непростительны для человека.</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Этика взаимоотношений юноши и девушки.</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i/>
          <w:sz w:val="28"/>
          <w:szCs w:val="28"/>
        </w:rPr>
        <w:t xml:space="preserve">Брак и молодая семья. </w:t>
      </w:r>
      <w:r>
        <w:rPr>
          <w:rFonts w:ascii="Times New Roman" w:hAnsi="Times New Roman"/>
          <w:sz w:val="28"/>
          <w:szCs w:val="28"/>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Материнство и отцовство. Ответственность молодых ребенка за жизнь и здоровье ребенка. Общность взглядов на воспитание ребенка.</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Взаимоотношения молодой семьи с родителями. Материальная и духовная связь с родителями.</w:t>
      </w:r>
    </w:p>
    <w:p w:rsidR="005B5BE4" w:rsidRDefault="005B5BE4">
      <w:pPr>
        <w:pStyle w:val="26"/>
        <w:spacing w:after="0" w:line="360" w:lineRule="auto"/>
        <w:ind w:left="0" w:firstLine="709"/>
        <w:jc w:val="both"/>
        <w:rPr>
          <w:rFonts w:ascii="Times New Roman" w:hAnsi="Times New Roman"/>
          <w:i/>
          <w:sz w:val="28"/>
          <w:szCs w:val="28"/>
        </w:rPr>
      </w:pPr>
      <w:r>
        <w:rPr>
          <w:rFonts w:ascii="Times New Roman" w:hAnsi="Times New Roman"/>
          <w:sz w:val="28"/>
          <w:szCs w:val="28"/>
        </w:rPr>
        <w:t>Экономика и быт молодой семьи. Потребности семьи. Организация и ведение домашнего хозяйства.</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i/>
          <w:sz w:val="28"/>
          <w:szCs w:val="28"/>
        </w:rPr>
        <w:t>Семейные конфликты.</w:t>
      </w:r>
      <w:r>
        <w:rPr>
          <w:rFonts w:ascii="Times New Roman" w:hAnsi="Times New Roman"/>
          <w:sz w:val="28"/>
          <w:szCs w:val="28"/>
        </w:rPr>
        <w:t xml:space="preserve"> Причины семейных конфликтов. Пре</w:t>
      </w:r>
      <w:r>
        <w:rPr>
          <w:rFonts w:ascii="Times New Roman" w:hAnsi="Times New Roman"/>
          <w:sz w:val="28"/>
          <w:szCs w:val="28"/>
        </w:rPr>
        <w:softHyphen/>
        <w:t>до</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ра</w:t>
      </w:r>
      <w:r>
        <w:rPr>
          <w:rFonts w:ascii="Times New Roman" w:hAnsi="Times New Roman"/>
          <w:sz w:val="28"/>
          <w:szCs w:val="28"/>
        </w:rPr>
        <w:softHyphen/>
        <w:t>ще</w:t>
      </w:r>
      <w:r>
        <w:rPr>
          <w:rFonts w:ascii="Times New Roman" w:hAnsi="Times New Roman"/>
          <w:sz w:val="28"/>
          <w:szCs w:val="28"/>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Default="005B5BE4">
      <w:pPr>
        <w:pStyle w:val="26"/>
        <w:spacing w:after="0" w:line="360" w:lineRule="auto"/>
        <w:ind w:left="0" w:firstLine="709"/>
        <w:jc w:val="center"/>
        <w:rPr>
          <w:rFonts w:ascii="Times New Roman" w:hAnsi="Times New Roman"/>
          <w:sz w:val="28"/>
          <w:szCs w:val="28"/>
        </w:rPr>
      </w:pPr>
      <w:r>
        <w:rPr>
          <w:rFonts w:ascii="Times New Roman" w:hAnsi="Times New Roman"/>
          <w:b/>
          <w:sz w:val="28"/>
          <w:szCs w:val="28"/>
        </w:rPr>
        <w:t>Этика производственных (деловых) отношений</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Default="005B5BE4">
      <w:pPr>
        <w:pStyle w:val="26"/>
        <w:spacing w:after="0" w:line="360" w:lineRule="auto"/>
        <w:ind w:left="0" w:firstLine="709"/>
        <w:jc w:val="both"/>
        <w:rPr>
          <w:rFonts w:ascii="Times New Roman" w:hAnsi="Times New Roman"/>
          <w:b/>
          <w:sz w:val="28"/>
          <w:szCs w:val="28"/>
        </w:rPr>
      </w:pPr>
      <w:r>
        <w:rPr>
          <w:rFonts w:ascii="Times New Roman" w:hAnsi="Times New Roman"/>
          <w:sz w:val="28"/>
          <w:szCs w:val="28"/>
        </w:rPr>
        <w:t>Деловой стиль одежды.</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ФИЗИЧЕСКАЯ КУЛЬТУРА</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Цель изучения физической культуры </w:t>
      </w:r>
      <w:r>
        <w:rPr>
          <w:rFonts w:ascii="Times New Roman" w:hAnsi="Times New Roman" w:cs="Times New Roman"/>
          <w:sz w:val="28"/>
          <w:szCs w:val="28"/>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развитие и совершенствование основных физических качеств; </w:t>
      </w:r>
    </w:p>
    <w:p w:rsidR="005B5BE4" w:rsidRDefault="005B5BE4">
      <w:pPr>
        <w:pStyle w:val="24"/>
        <w:spacing w:line="360" w:lineRule="auto"/>
        <w:rPr>
          <w:rFonts w:ascii="Times New Roman" w:hAnsi="Times New Roman"/>
          <w:sz w:val="28"/>
          <w:szCs w:val="28"/>
        </w:rPr>
      </w:pPr>
      <w:r>
        <w:rPr>
          <w:rFonts w:ascii="Times New Roman" w:hAnsi="Times New Roman"/>
          <w:sz w:val="28"/>
          <w:szCs w:val="28"/>
        </w:rPr>
        <w:t xml:space="preserve">― обогащение двигательного опыта жизненно-важными двигательными навыками и умениями;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овладение основами доступных видов спор</w:t>
      </w:r>
      <w:r>
        <w:rPr>
          <w:rFonts w:ascii="Times New Roman" w:hAnsi="Times New Roman"/>
          <w:sz w:val="28"/>
          <w:szCs w:val="28"/>
        </w:rPr>
        <w:softHyphen/>
        <w:t>та (легкой атлетикой, гим</w:t>
      </w:r>
      <w:r>
        <w:rPr>
          <w:rFonts w:ascii="Times New Roman" w:hAnsi="Times New Roman"/>
          <w:sz w:val="28"/>
          <w:szCs w:val="28"/>
        </w:rPr>
        <w:softHyphen/>
        <w:t>на</w:t>
      </w:r>
      <w:r>
        <w:rPr>
          <w:rFonts w:ascii="Times New Roman" w:hAnsi="Times New Roman"/>
          <w:sz w:val="28"/>
          <w:szCs w:val="28"/>
        </w:rPr>
        <w:softHyphen/>
        <w:t>с</w:t>
      </w:r>
      <w:r>
        <w:rPr>
          <w:rFonts w:ascii="Times New Roman" w:hAnsi="Times New Roman"/>
          <w:sz w:val="28"/>
          <w:szCs w:val="28"/>
        </w:rPr>
        <w:softHyphen/>
        <w:t>ти</w:t>
      </w:r>
      <w:r>
        <w:rPr>
          <w:rFonts w:ascii="Times New Roman" w:hAnsi="Times New Roman"/>
          <w:sz w:val="28"/>
          <w:szCs w:val="28"/>
        </w:rPr>
        <w:softHyphen/>
        <w:t>кой, лы</w:t>
      </w:r>
      <w:r>
        <w:rPr>
          <w:rFonts w:ascii="Times New Roman" w:hAnsi="Times New Roman"/>
          <w:sz w:val="28"/>
          <w:szCs w:val="28"/>
        </w:rPr>
        <w:softHyphen/>
        <w:t>жной подготовкой и др.) в со</w:t>
      </w:r>
      <w:r>
        <w:rPr>
          <w:rFonts w:ascii="Times New Roman" w:hAnsi="Times New Roman"/>
          <w:sz w:val="28"/>
          <w:szCs w:val="28"/>
        </w:rPr>
        <w:softHyphen/>
        <w:t>от</w:t>
      </w:r>
      <w:r>
        <w:rPr>
          <w:rFonts w:ascii="Times New Roman" w:hAnsi="Times New Roman"/>
          <w:sz w:val="28"/>
          <w:szCs w:val="28"/>
        </w:rPr>
        <w:softHyphen/>
        <w:t>ве</w:t>
      </w:r>
      <w:r>
        <w:rPr>
          <w:rFonts w:ascii="Times New Roman" w:hAnsi="Times New Roman"/>
          <w:sz w:val="28"/>
          <w:szCs w:val="28"/>
        </w:rPr>
        <w:softHyphen/>
        <w:t>т</w:t>
      </w:r>
      <w:r>
        <w:rPr>
          <w:rFonts w:ascii="Times New Roman" w:hAnsi="Times New Roman"/>
          <w:sz w:val="28"/>
          <w:szCs w:val="28"/>
        </w:rPr>
        <w:softHyphen/>
        <w:t>ствии с возрастными и психофи</w:t>
      </w:r>
      <w:r>
        <w:rPr>
          <w:rFonts w:ascii="Times New Roman" w:hAnsi="Times New Roman"/>
          <w:sz w:val="28"/>
          <w:szCs w:val="28"/>
        </w:rPr>
        <w:softHyphen/>
        <w:t>зи</w:t>
      </w:r>
      <w:r>
        <w:rPr>
          <w:rFonts w:ascii="Times New Roman" w:hAnsi="Times New Roman"/>
          <w:sz w:val="28"/>
          <w:szCs w:val="28"/>
        </w:rPr>
        <w:softHyphen/>
        <w:t>че</w:t>
      </w:r>
      <w:r>
        <w:rPr>
          <w:rFonts w:ascii="Times New Roman" w:hAnsi="Times New Roman"/>
          <w:sz w:val="28"/>
          <w:szCs w:val="28"/>
        </w:rPr>
        <w:softHyphen/>
        <w:t>с</w:t>
      </w:r>
      <w:r>
        <w:rPr>
          <w:rFonts w:ascii="Times New Roman" w:hAnsi="Times New Roman"/>
          <w:sz w:val="28"/>
          <w:szCs w:val="28"/>
        </w:rPr>
        <w:softHyphen/>
        <w:t>ки</w:t>
      </w:r>
      <w:r>
        <w:rPr>
          <w:rFonts w:ascii="Times New Roman" w:hAnsi="Times New Roman"/>
          <w:sz w:val="28"/>
          <w:szCs w:val="28"/>
        </w:rPr>
        <w:softHyphen/>
        <w:t>ми особенностями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щих</w:t>
      </w:r>
      <w:r>
        <w:rPr>
          <w:rFonts w:ascii="Times New Roman" w:hAnsi="Times New Roman"/>
          <w:sz w:val="28"/>
          <w:szCs w:val="28"/>
        </w:rPr>
        <w:softHyphen/>
        <w:t xml:space="preserve">ся;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коррекция недостатков познава</w:t>
      </w:r>
      <w:r>
        <w:rPr>
          <w:rFonts w:ascii="Times New Roman" w:hAnsi="Times New Roman"/>
          <w:sz w:val="28"/>
          <w:szCs w:val="28"/>
        </w:rPr>
        <w:softHyphen/>
        <w:t>тель</w:t>
      </w:r>
      <w:r>
        <w:rPr>
          <w:rFonts w:ascii="Times New Roman" w:hAnsi="Times New Roman"/>
          <w:sz w:val="28"/>
          <w:szCs w:val="28"/>
        </w:rPr>
        <w:softHyphen/>
        <w:t>ной сферы и пси</w:t>
      </w:r>
      <w:r>
        <w:rPr>
          <w:rFonts w:ascii="Times New Roman" w:hAnsi="Times New Roman"/>
          <w:sz w:val="28"/>
          <w:szCs w:val="28"/>
        </w:rPr>
        <w:softHyphen/>
        <w:t>хо</w:t>
      </w:r>
      <w:r>
        <w:rPr>
          <w:rFonts w:ascii="Times New Roman" w:hAnsi="Times New Roman"/>
          <w:sz w:val="28"/>
          <w:szCs w:val="28"/>
        </w:rPr>
        <w:softHyphen/>
        <w:t>мо</w:t>
      </w:r>
      <w:r>
        <w:rPr>
          <w:rFonts w:ascii="Times New Roman" w:hAnsi="Times New Roman"/>
          <w:sz w:val="28"/>
          <w:szCs w:val="28"/>
        </w:rPr>
        <w:softHyphen/>
        <w:t>тор</w:t>
      </w:r>
      <w:r>
        <w:rPr>
          <w:rFonts w:ascii="Times New Roman" w:hAnsi="Times New Roman"/>
          <w:sz w:val="28"/>
          <w:szCs w:val="28"/>
        </w:rPr>
        <w:softHyphen/>
        <w:t>ного раз</w:t>
      </w:r>
      <w:r>
        <w:rPr>
          <w:rFonts w:ascii="Times New Roman" w:hAnsi="Times New Roman"/>
          <w:sz w:val="28"/>
          <w:szCs w:val="28"/>
        </w:rPr>
        <w:softHyphen/>
        <w:t>ви</w:t>
      </w:r>
      <w:r>
        <w:rPr>
          <w:rFonts w:ascii="Times New Roman" w:hAnsi="Times New Roman"/>
          <w:sz w:val="28"/>
          <w:szCs w:val="28"/>
        </w:rPr>
        <w:softHyphen/>
        <w:t>тия; развитие и совер</w:t>
      </w:r>
      <w:r>
        <w:rPr>
          <w:rFonts w:ascii="Times New Roman" w:hAnsi="Times New Roman"/>
          <w:sz w:val="28"/>
          <w:szCs w:val="28"/>
        </w:rPr>
        <w:softHyphen/>
        <w:t>ше</w:t>
      </w:r>
      <w:r>
        <w:rPr>
          <w:rFonts w:ascii="Times New Roman" w:hAnsi="Times New Roman"/>
          <w:sz w:val="28"/>
          <w:szCs w:val="28"/>
        </w:rPr>
        <w:softHyphen/>
        <w:t>н</w:t>
      </w:r>
      <w:r>
        <w:rPr>
          <w:rFonts w:ascii="Times New Roman" w:hAnsi="Times New Roman"/>
          <w:sz w:val="28"/>
          <w:szCs w:val="28"/>
        </w:rPr>
        <w:softHyphen/>
        <w:t>с</w:t>
      </w:r>
      <w:r>
        <w:rPr>
          <w:rFonts w:ascii="Times New Roman" w:hAnsi="Times New Roman"/>
          <w:sz w:val="28"/>
          <w:szCs w:val="28"/>
        </w:rPr>
        <w:softHyphen/>
        <w:t>твование волевой сферы</w:t>
      </w:r>
      <w:r>
        <w:rPr>
          <w:rStyle w:val="apple-converted-space"/>
          <w:rFonts w:ascii="Times New Roman" w:hAnsi="Times New Roman"/>
          <w:sz w:val="28"/>
          <w:szCs w:val="28"/>
          <w:shd w:val="clear" w:color="auto" w:fill="FFFFFF"/>
        </w:rPr>
        <w:t>; формирование социально приемлемых форм поведения, предупреждение проявлений деструктивного поведения (крик, агрессия, самоагрессия, стереотипии и др.) в процессе уроков и во внеучебной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sz w:val="28"/>
          <w:szCs w:val="28"/>
        </w:rPr>
        <w:t>― воспитание 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нных качеств и свойств личности; содействие военно-патриотической подготовке.</w:t>
      </w:r>
    </w:p>
    <w:p w:rsidR="005B5BE4" w:rsidRDefault="005B5BE4">
      <w:pPr>
        <w:spacing w:after="0" w:line="360" w:lineRule="auto"/>
        <w:ind w:firstLine="709"/>
        <w:jc w:val="center"/>
        <w:rPr>
          <w:rFonts w:ascii="Times New Roman" w:hAnsi="Times New Roman" w:cs="Times New Roman"/>
          <w:color w:val="000000"/>
          <w:sz w:val="28"/>
          <w:szCs w:val="28"/>
        </w:rPr>
      </w:pPr>
      <w:r>
        <w:rPr>
          <w:rStyle w:val="apple-converted-space"/>
          <w:rFonts w:ascii="Times New Roman" w:hAnsi="Times New Roman" w:cs="Times New Roman"/>
          <w:b/>
          <w:i/>
          <w:sz w:val="28"/>
          <w:szCs w:val="28"/>
          <w:shd w:val="clear" w:color="auto" w:fill="FFFFFF"/>
        </w:rPr>
        <w:t>Теоретические сведения</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выполнению утренней гигиенической гимнастики. Причи</w:t>
      </w:r>
      <w:r>
        <w:rPr>
          <w:rFonts w:ascii="Times New Roman" w:hAnsi="Times New Roman" w:cs="Times New Roman"/>
          <w:color w:val="000000"/>
          <w:sz w:val="28"/>
          <w:szCs w:val="28"/>
        </w:rPr>
        <w:softHyphen/>
        <w:t>ны нарушения осанки. Питание и двигательный режим школьника. Распорядок дня.</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Самостраховка и самоконтроль при выполнении физических уп</w:t>
      </w:r>
      <w:r>
        <w:rPr>
          <w:rFonts w:ascii="Times New Roman" w:hAnsi="Times New Roman" w:cs="Times New Roman"/>
          <w:color w:val="000000"/>
          <w:sz w:val="28"/>
          <w:szCs w:val="28"/>
        </w:rPr>
        <w:softHyphen/>
        <w:t xml:space="preserve">ражнений. Помощь при травмах. Способы самостоятельного измерения частоты сердечных сокращений.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Физическая культура и спорт в России. Специальные олимпийские игры.</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Здоровый образ жизни и занятия спортом после оконча</w:t>
      </w:r>
      <w:r>
        <w:rPr>
          <w:rFonts w:ascii="Times New Roman" w:hAnsi="Times New Roman" w:cs="Times New Roman"/>
          <w:color w:val="000000"/>
          <w:sz w:val="28"/>
          <w:szCs w:val="28"/>
        </w:rPr>
        <w:softHyphen/>
        <w:t>ния школы.</w:t>
      </w:r>
    </w:p>
    <w:p w:rsidR="005B5BE4" w:rsidRDefault="005B5BE4">
      <w:pPr>
        <w:shd w:val="clear" w:color="auto" w:fill="FFFFFF"/>
        <w:spacing w:before="67" w:line="214" w:lineRule="exact"/>
        <w:ind w:left="5" w:right="19" w:firstLine="343"/>
        <w:jc w:val="center"/>
        <w:rPr>
          <w:rFonts w:ascii="Times New Roman" w:hAnsi="Times New Roman" w:cs="Times New Roman"/>
          <w:b/>
          <w:sz w:val="28"/>
          <w:szCs w:val="28"/>
        </w:rPr>
      </w:pPr>
      <w:r>
        <w:rPr>
          <w:rFonts w:ascii="Times New Roman" w:hAnsi="Times New Roman" w:cs="Times New Roman"/>
          <w:b/>
          <w:i/>
          <w:sz w:val="28"/>
          <w:szCs w:val="28"/>
        </w:rPr>
        <w:t>Гимнастика</w:t>
      </w:r>
    </w:p>
    <w:p w:rsidR="005B5BE4" w:rsidRDefault="005B5BE4">
      <w:pPr>
        <w:shd w:val="clear" w:color="auto" w:fill="FFFFFF"/>
        <w:spacing w:after="0" w:line="360" w:lineRule="auto"/>
        <w:ind w:firstLine="709"/>
        <w:rPr>
          <w:rFonts w:ascii="Times New Roman" w:hAnsi="Times New Roman" w:cs="Times New Roman"/>
          <w:color w:val="000000"/>
          <w:sz w:val="28"/>
          <w:szCs w:val="28"/>
        </w:rPr>
      </w:pPr>
      <w:r>
        <w:rPr>
          <w:rFonts w:ascii="Times New Roman" w:hAnsi="Times New Roman" w:cs="Times New Roman"/>
          <w:b/>
          <w:sz w:val="28"/>
          <w:szCs w:val="28"/>
        </w:rPr>
        <w:t>Теоретические сведения.</w:t>
      </w:r>
      <w:r w:rsidR="00AF71CE">
        <w:rPr>
          <w:rFonts w:ascii="Times New Roman" w:hAnsi="Times New Roman" w:cs="Times New Roman"/>
          <w:b/>
          <w:sz w:val="28"/>
          <w:szCs w:val="28"/>
        </w:rPr>
        <w:t xml:space="preserve"> </w:t>
      </w:r>
      <w:r>
        <w:rPr>
          <w:rFonts w:ascii="Times New Roman" w:hAnsi="Times New Roman" w:cs="Times New Roman"/>
          <w:color w:val="000000"/>
          <w:sz w:val="28"/>
          <w:szCs w:val="28"/>
        </w:rPr>
        <w:t xml:space="preserve">Фланг, интервал, дистанция.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z w:val="28"/>
          <w:szCs w:val="28"/>
        </w:rPr>
        <w:t>Виды гимнастики в школе. Виды гимнастики: спортивная, художественная, атлетиче</w:t>
      </w:r>
      <w:r>
        <w:rPr>
          <w:rFonts w:ascii="Times New Roman" w:hAnsi="Times New Roman" w:cs="Times New Roman"/>
          <w:color w:val="000000"/>
          <w:sz w:val="28"/>
          <w:szCs w:val="28"/>
        </w:rPr>
        <w:softHyphen/>
        <w:t>ская, ритмическая, эстетическая. Правила соревнований по спортивной гимнастике. Прак</w:t>
      </w:r>
      <w:r>
        <w:rPr>
          <w:rFonts w:ascii="Times New Roman" w:hAnsi="Times New Roman" w:cs="Times New Roman"/>
          <w:color w:val="000000"/>
          <w:sz w:val="28"/>
          <w:szCs w:val="28"/>
        </w:rPr>
        <w:softHyphen/>
        <w:t>тическая значимость гимнастики в трудовой деятельности и активном отдыхе человека.</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корригирующие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u w:val="single"/>
        </w:rPr>
      </w:pPr>
      <w:r>
        <w:rPr>
          <w:rFonts w:ascii="Times New Roman" w:hAnsi="Times New Roman" w:cs="Times New Roman"/>
          <w:sz w:val="28"/>
          <w:szCs w:val="28"/>
        </w:rPr>
        <w:t>упражнения на дыхание;</w:t>
      </w:r>
      <w:r>
        <w:rPr>
          <w:rFonts w:ascii="Times New Roman" w:hAnsi="Times New Roman" w:cs="Times New Roman"/>
          <w:color w:val="000000"/>
          <w:sz w:val="28"/>
          <w:szCs w:val="28"/>
        </w:rPr>
        <w:t xml:space="preserve"> для развития мышц кистей рук и паль</w:t>
      </w:r>
      <w:r>
        <w:rPr>
          <w:rFonts w:ascii="Times New Roman" w:hAnsi="Times New Roman" w:cs="Times New Roman"/>
          <w:color w:val="000000"/>
          <w:sz w:val="28"/>
          <w:szCs w:val="28"/>
        </w:rPr>
        <w:softHyphen/>
        <w:t>цев;</w:t>
      </w:r>
      <w:r>
        <w:rPr>
          <w:rFonts w:ascii="Times New Roman" w:hAnsi="Times New Roman" w:cs="Times New Roman"/>
          <w:bCs/>
          <w:color w:val="000000"/>
          <w:sz w:val="28"/>
          <w:szCs w:val="28"/>
        </w:rPr>
        <w:t xml:space="preserve"> мышц шеи; расслабления мышц;</w:t>
      </w:r>
      <w:r>
        <w:rPr>
          <w:rFonts w:ascii="Times New Roman" w:hAnsi="Times New Roman" w:cs="Times New Roman"/>
          <w:color w:val="000000"/>
          <w:sz w:val="28"/>
          <w:szCs w:val="28"/>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Default="005B5BE4">
      <w:pPr>
        <w:spacing w:after="0" w:line="360" w:lineRule="auto"/>
        <w:ind w:firstLine="709"/>
        <w:rPr>
          <w:rFonts w:ascii="Times New Roman" w:hAnsi="Times New Roman" w:cs="Times New Roman"/>
          <w:bCs/>
          <w:color w:val="000000"/>
          <w:sz w:val="28"/>
          <w:szCs w:val="28"/>
        </w:rPr>
      </w:pPr>
      <w:r>
        <w:rPr>
          <w:rFonts w:ascii="Times New Roman" w:hAnsi="Times New Roman" w:cs="Times New Roman"/>
          <w:color w:val="000000"/>
          <w:sz w:val="28"/>
          <w:szCs w:val="28"/>
          <w:u w:val="single"/>
        </w:rPr>
        <w:t>Упражнения с предметами:</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Cs/>
          <w:color w:val="000000"/>
          <w:sz w:val="28"/>
          <w:szCs w:val="28"/>
        </w:rPr>
        <w:t>с гимнастическими палками;большими обручами; малыми мячами; большим мячом; набивными мячами; со скакалками; гантелями и штангой; упражнения на равновесие; лазанье и перелезание;</w:t>
      </w:r>
      <w:r>
        <w:rPr>
          <w:rFonts w:ascii="Times New Roman" w:hAnsi="Times New Roman" w:cs="Times New Roman"/>
          <w:color w:val="000000"/>
          <w:sz w:val="28"/>
          <w:szCs w:val="28"/>
        </w:rPr>
        <w:t xml:space="preserve"> опорный прыжок;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упражнения на преодоление сопротивления;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i/>
          <w:color w:val="000000"/>
          <w:sz w:val="28"/>
          <w:szCs w:val="28"/>
        </w:rPr>
        <w:t xml:space="preserve">Легкая атлетика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Теоретические сведения. </w:t>
      </w:r>
    </w:p>
    <w:p w:rsidR="005B5BE4" w:rsidRDefault="005B5BE4">
      <w:pPr>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 xml:space="preserve">Фаза прыжка в длину с разбега.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pacing w:val="-2"/>
          <w:sz w:val="28"/>
          <w:szCs w:val="28"/>
        </w:rPr>
        <w:t>Значение ходьбы для укрепления здоровья человека, ос</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новы кроссового бега, бег по виражу.</w:t>
      </w:r>
    </w:p>
    <w:p w:rsidR="005B5BE4" w:rsidRDefault="005B5BE4">
      <w:pPr>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t xml:space="preserve">Правила судейства по бегу, прыжкам, метанию; правила </w:t>
      </w:r>
      <w:r>
        <w:rPr>
          <w:rFonts w:ascii="Times New Roman" w:hAnsi="Times New Roman" w:cs="Times New Roman"/>
          <w:color w:val="000000"/>
          <w:spacing w:val="-3"/>
          <w:sz w:val="28"/>
          <w:szCs w:val="28"/>
        </w:rPr>
        <w:t>передачи эстафетной палочки в легкоатлетических эстафетах.</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4"/>
          <w:sz w:val="28"/>
          <w:szCs w:val="28"/>
        </w:rPr>
        <w:t xml:space="preserve">Практическая значимость развития физических качеств </w:t>
      </w:r>
      <w:r>
        <w:rPr>
          <w:rFonts w:ascii="Times New Roman" w:hAnsi="Times New Roman" w:cs="Times New Roman"/>
          <w:color w:val="000000"/>
          <w:spacing w:val="-6"/>
          <w:sz w:val="28"/>
          <w:szCs w:val="28"/>
        </w:rPr>
        <w:t>средствами легкой атлетики в трудовой деятельности человека.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Практический материал</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Style w:val="apple-converted-space"/>
          <w:rFonts w:ascii="Times New Roman" w:hAnsi="Times New Roman" w:cs="Times New Roman"/>
          <w:i/>
          <w:sz w:val="28"/>
          <w:szCs w:val="28"/>
          <w:shd w:val="clear" w:color="auto" w:fill="FFFFFF"/>
        </w:rPr>
      </w:pPr>
      <w:r>
        <w:rPr>
          <w:rFonts w:ascii="Times New Roman" w:hAnsi="Times New Roman" w:cs="Times New Roman"/>
          <w:i/>
          <w:sz w:val="28"/>
          <w:szCs w:val="28"/>
        </w:rPr>
        <w:t>Бег</w:t>
      </w:r>
      <w:r>
        <w:rPr>
          <w:rFonts w:ascii="Times New Roman" w:hAnsi="Times New Roman" w:cs="Times New Roman"/>
          <w:sz w:val="28"/>
          <w:szCs w:val="28"/>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i/>
          <w:sz w:val="28"/>
          <w:szCs w:val="28"/>
          <w:shd w:val="clear" w:color="auto" w:fill="FFFFFF"/>
        </w:rPr>
        <w:t>Прыжки</w:t>
      </w:r>
      <w:r>
        <w:rPr>
          <w:rStyle w:val="apple-converted-space"/>
          <w:rFonts w:ascii="Times New Roman" w:hAnsi="Times New Roman" w:cs="Times New Roman"/>
          <w:sz w:val="28"/>
          <w:szCs w:val="28"/>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Default="005B5BE4">
      <w:pPr>
        <w:spacing w:after="0" w:line="360" w:lineRule="auto"/>
        <w:ind w:firstLine="709"/>
        <w:jc w:val="both"/>
        <w:rPr>
          <w:rFonts w:ascii="Times New Roman" w:hAnsi="Times New Roman" w:cs="Times New Roman"/>
          <w:b/>
          <w:bCs/>
          <w:i/>
          <w:color w:val="000000"/>
          <w:sz w:val="28"/>
          <w:szCs w:val="28"/>
        </w:rPr>
      </w:pPr>
      <w:r>
        <w:rPr>
          <w:rStyle w:val="apple-converted-space"/>
          <w:rFonts w:ascii="Times New Roman" w:hAnsi="Times New Roman" w:cs="Times New Roman"/>
          <w:sz w:val="28"/>
          <w:szCs w:val="28"/>
          <w:shd w:val="clear" w:color="auto" w:fill="FFFFFF"/>
        </w:rPr>
        <w:t>Толкание набивного мяча. Метание нескольких малых мячей в 2-3 цели. Метание деревянной гранаты.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Подвижные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Default="005B5BE4">
      <w:pPr>
        <w:shd w:val="clear" w:color="auto" w:fill="FFFFFF"/>
        <w:spacing w:after="0" w:line="360" w:lineRule="auto"/>
        <w:ind w:firstLine="709"/>
        <w:jc w:val="center"/>
        <w:rPr>
          <w:rFonts w:ascii="Times New Roman" w:hAnsi="Times New Roman" w:cs="Times New Roman"/>
          <w:bCs/>
          <w:i/>
          <w:color w:val="000000"/>
          <w:sz w:val="28"/>
          <w:szCs w:val="28"/>
        </w:rPr>
      </w:pPr>
      <w:r>
        <w:rPr>
          <w:rFonts w:ascii="Times New Roman" w:hAnsi="Times New Roman" w:cs="Times New Roman"/>
          <w:b/>
          <w:bCs/>
          <w:i/>
          <w:color w:val="000000"/>
          <w:sz w:val="28"/>
          <w:szCs w:val="28"/>
        </w:rPr>
        <w:t>Спортивные игры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Cs/>
          <w:i/>
          <w:color w:val="000000"/>
          <w:sz w:val="28"/>
          <w:szCs w:val="28"/>
        </w:rPr>
        <w:t>Баскетбол</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Санитарно-гигиени</w:t>
      </w:r>
      <w:r>
        <w:rPr>
          <w:rFonts w:ascii="Times New Roman" w:hAnsi="Times New Roman" w:cs="Times New Roman"/>
          <w:color w:val="000000"/>
          <w:sz w:val="28"/>
          <w:szCs w:val="28"/>
        </w:rPr>
        <w:softHyphen/>
      </w:r>
      <w:r>
        <w:rPr>
          <w:rFonts w:ascii="Times New Roman" w:hAnsi="Times New Roman" w:cs="Times New Roman"/>
          <w:color w:val="000000"/>
          <w:spacing w:val="1"/>
          <w:sz w:val="28"/>
          <w:szCs w:val="28"/>
        </w:rPr>
        <w:t xml:space="preserve">ческие требования к занятиям баскетболом.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Упрощенные правила игры в баскетбол; права и обязан</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ности игроков; предупреждение травматизма. Правила игры в баскетбол (наказания при нарушениях </w:t>
      </w:r>
      <w:r>
        <w:rPr>
          <w:rFonts w:ascii="Times New Roman" w:hAnsi="Times New Roman" w:cs="Times New Roman"/>
          <w:color w:val="000000"/>
          <w:spacing w:val="-3"/>
          <w:sz w:val="28"/>
          <w:szCs w:val="28"/>
        </w:rPr>
        <w:t xml:space="preserve">правил). </w:t>
      </w:r>
      <w:r>
        <w:rPr>
          <w:rFonts w:ascii="Times New Roman" w:hAnsi="Times New Roman" w:cs="Times New Roman"/>
          <w:color w:val="000000"/>
          <w:spacing w:val="-1"/>
          <w:sz w:val="28"/>
          <w:szCs w:val="28"/>
        </w:rPr>
        <w:t>Влияние занятий баскетболом на профессионально-тру</w:t>
      </w:r>
      <w:r>
        <w:rPr>
          <w:rFonts w:ascii="Times New Roman" w:hAnsi="Times New Roman" w:cs="Times New Roman"/>
          <w:color w:val="000000"/>
          <w:spacing w:val="-1"/>
          <w:sz w:val="28"/>
          <w:szCs w:val="28"/>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Тактические приемы атакующего против защитника. Ловля мяча двумя руками с последующим ведением и ос</w:t>
      </w:r>
      <w:r>
        <w:rPr>
          <w:rFonts w:ascii="Times New Roman" w:hAnsi="Times New Roman" w:cs="Times New Roman"/>
          <w:color w:val="000000"/>
          <w:spacing w:val="-2"/>
          <w:sz w:val="28"/>
          <w:szCs w:val="28"/>
        </w:rPr>
        <w:softHyphen/>
      </w:r>
      <w:r>
        <w:rPr>
          <w:rFonts w:ascii="Times New Roman" w:hAnsi="Times New Roman" w:cs="Times New Roman"/>
          <w:color w:val="000000"/>
          <w:spacing w:val="8"/>
          <w:sz w:val="28"/>
          <w:szCs w:val="28"/>
        </w:rPr>
        <w:t xml:space="preserve">тановкой. Передача мяча двумя руками от груди в парах </w:t>
      </w:r>
      <w:r>
        <w:rPr>
          <w:rFonts w:ascii="Times New Roman" w:hAnsi="Times New Roman" w:cs="Times New Roman"/>
          <w:color w:val="000000"/>
          <w:spacing w:val="-1"/>
          <w:sz w:val="28"/>
          <w:szCs w:val="28"/>
        </w:rPr>
        <w:t>с продвижением вперед. Ведение мяча с обводкой препят</w:t>
      </w:r>
      <w:r>
        <w:rPr>
          <w:rFonts w:ascii="Times New Roman" w:hAnsi="Times New Roman" w:cs="Times New Roman"/>
          <w:color w:val="000000"/>
          <w:spacing w:val="-1"/>
          <w:sz w:val="28"/>
          <w:szCs w:val="28"/>
        </w:rPr>
        <w:softHyphen/>
        <w:t xml:space="preserve">ствий. Броски мяча в корзину в движении снизу от груди. </w:t>
      </w:r>
      <w:r>
        <w:rPr>
          <w:rFonts w:ascii="Times New Roman" w:hAnsi="Times New Roman" w:cs="Times New Roman"/>
          <w:color w:val="000000"/>
          <w:spacing w:val="-2"/>
          <w:sz w:val="28"/>
          <w:szCs w:val="28"/>
        </w:rPr>
        <w:t xml:space="preserve">Подбирание отскочившего от щита мяча. Учебная игра по </w:t>
      </w:r>
      <w:r>
        <w:rPr>
          <w:rFonts w:ascii="Times New Roman" w:hAnsi="Times New Roman" w:cs="Times New Roman"/>
          <w:color w:val="000000"/>
          <w:spacing w:val="-4"/>
          <w:sz w:val="28"/>
          <w:szCs w:val="28"/>
        </w:rPr>
        <w:t xml:space="preserve">упрощенным правилам. </w:t>
      </w:r>
      <w:r>
        <w:rPr>
          <w:rFonts w:ascii="Times New Roman" w:hAnsi="Times New Roman" w:cs="Times New Roman"/>
          <w:color w:val="000000"/>
          <w:spacing w:val="-2"/>
          <w:sz w:val="28"/>
          <w:szCs w:val="28"/>
        </w:rPr>
        <w:t xml:space="preserve">Захват и выбивание мяча в парах. Ведение мяча шагом и </w:t>
      </w:r>
      <w:r>
        <w:rPr>
          <w:rFonts w:ascii="Times New Roman" w:hAnsi="Times New Roman" w:cs="Times New Roman"/>
          <w:color w:val="000000"/>
          <w:spacing w:val="7"/>
          <w:sz w:val="28"/>
          <w:szCs w:val="28"/>
        </w:rPr>
        <w:t xml:space="preserve">бегом с обводкой условных противников. Передача мяча </w:t>
      </w:r>
      <w:r>
        <w:rPr>
          <w:rFonts w:ascii="Times New Roman" w:hAnsi="Times New Roman" w:cs="Times New Roman"/>
          <w:color w:val="000000"/>
          <w:spacing w:val="-1"/>
          <w:sz w:val="28"/>
          <w:szCs w:val="28"/>
        </w:rPr>
        <w:t xml:space="preserve">в движении бегом в парах, бросок мяча одной рукой от плеча </w:t>
      </w:r>
      <w:r>
        <w:rPr>
          <w:rFonts w:ascii="Times New Roman" w:hAnsi="Times New Roman" w:cs="Times New Roman"/>
          <w:color w:val="000000"/>
          <w:spacing w:val="3"/>
          <w:sz w:val="28"/>
          <w:szCs w:val="28"/>
        </w:rPr>
        <w:t>в движении. Штрафной бросок. Зонная защита.</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Подвижные игры на основе баскетбола. Эстафеты с ведением мяча.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Волейбол</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2"/>
          <w:sz w:val="28"/>
          <w:szCs w:val="28"/>
        </w:rPr>
        <w:t>Наказания при нарушении правил иг</w:t>
      </w:r>
      <w:r>
        <w:rPr>
          <w:rFonts w:ascii="Times New Roman" w:hAnsi="Times New Roman" w:cs="Times New Roman"/>
          <w:color w:val="000000"/>
          <w:spacing w:val="2"/>
          <w:sz w:val="28"/>
          <w:szCs w:val="28"/>
        </w:rPr>
        <w:softHyphen/>
        <w:t xml:space="preserve">ры. </w:t>
      </w:r>
      <w:r>
        <w:rPr>
          <w:rFonts w:ascii="Times New Roman" w:hAnsi="Times New Roman" w:cs="Times New Roman"/>
          <w:color w:val="000000"/>
          <w:spacing w:val="-3"/>
          <w:sz w:val="28"/>
          <w:szCs w:val="28"/>
        </w:rPr>
        <w:t>Влияние занятий по волейболу на профессионально-тру</w:t>
      </w:r>
      <w:r>
        <w:rPr>
          <w:rFonts w:ascii="Times New Roman" w:hAnsi="Times New Roman" w:cs="Times New Roman"/>
          <w:color w:val="000000"/>
          <w:spacing w:val="-3"/>
          <w:sz w:val="28"/>
          <w:szCs w:val="28"/>
        </w:rPr>
        <w:softHyphen/>
      </w:r>
      <w:r>
        <w:rPr>
          <w:rFonts w:ascii="Times New Roman" w:hAnsi="Times New Roman" w:cs="Times New Roman"/>
          <w:color w:val="000000"/>
          <w:spacing w:val="-1"/>
          <w:sz w:val="28"/>
          <w:szCs w:val="28"/>
        </w:rPr>
        <w:t>довую деятельность; судейство игры, соревнований. Оформление заявок на участие в соревнованиях. Волейбол и Специальная Олимпиада.</w:t>
      </w:r>
    </w:p>
    <w:p w:rsidR="005B5BE4" w:rsidRDefault="005B5BE4">
      <w:pPr>
        <w:shd w:val="clear" w:color="auto" w:fill="FFFFFF"/>
        <w:spacing w:after="0" w:line="360" w:lineRule="auto"/>
        <w:ind w:firstLine="709"/>
        <w:jc w:val="both"/>
        <w:rPr>
          <w:rFonts w:ascii="Times New Roman" w:hAnsi="Times New Roman" w:cs="Times New Roman"/>
          <w:color w:val="000000"/>
          <w:spacing w:val="-3"/>
          <w:sz w:val="28"/>
          <w:szCs w:val="28"/>
        </w:rPr>
      </w:pPr>
      <w:r>
        <w:rPr>
          <w:rFonts w:ascii="Times New Roman" w:hAnsi="Times New Roman" w:cs="Times New Roman"/>
          <w:b/>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3"/>
          <w:sz w:val="28"/>
          <w:szCs w:val="28"/>
        </w:rPr>
        <w:t>Стойка и перемещения волейболиста. Передача мяча свер</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ху двумя руками над собой и передача мяча снизу двумя ру</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ками </w:t>
      </w:r>
      <w:r>
        <w:rPr>
          <w:rFonts w:ascii="Times New Roman" w:hAnsi="Times New Roman" w:cs="Times New Roman"/>
          <w:color w:val="000000"/>
          <w:spacing w:val="-1"/>
          <w:sz w:val="28"/>
          <w:szCs w:val="28"/>
        </w:rPr>
        <w:t xml:space="preserve">на месте и </w:t>
      </w:r>
      <w:r>
        <w:rPr>
          <w:rFonts w:ascii="Times New Roman" w:hAnsi="Times New Roman" w:cs="Times New Roman"/>
          <w:color w:val="000000"/>
          <w:spacing w:val="-2"/>
          <w:sz w:val="28"/>
          <w:szCs w:val="28"/>
        </w:rPr>
        <w:t>после перемещения. Нижняя прямая подача. Прыжки с места и с шага в вы</w:t>
      </w:r>
      <w:r>
        <w:rPr>
          <w:rFonts w:ascii="Times New Roman" w:hAnsi="Times New Roman" w:cs="Times New Roman"/>
          <w:color w:val="000000"/>
          <w:spacing w:val="-2"/>
          <w:sz w:val="28"/>
          <w:szCs w:val="28"/>
        </w:rPr>
        <w:softHyphen/>
      </w:r>
      <w:r>
        <w:rPr>
          <w:rFonts w:ascii="Times New Roman" w:hAnsi="Times New Roman" w:cs="Times New Roman"/>
          <w:color w:val="000000"/>
          <w:spacing w:val="1"/>
          <w:sz w:val="28"/>
          <w:szCs w:val="28"/>
        </w:rPr>
        <w:t xml:space="preserve">соту и длину. </w:t>
      </w:r>
      <w:r>
        <w:rPr>
          <w:rFonts w:ascii="Times New Roman" w:hAnsi="Times New Roman" w:cs="Times New Roman"/>
          <w:color w:val="000000"/>
          <w:spacing w:val="-2"/>
          <w:sz w:val="28"/>
          <w:szCs w:val="28"/>
        </w:rPr>
        <w:t>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color w:val="000000"/>
          <w:spacing w:val="1"/>
          <w:sz w:val="28"/>
          <w:szCs w:val="28"/>
        </w:rPr>
        <w:t>Учебные игры на основе волейбола. Игры (эстафеты) с мячами.</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Настольный теннис</w:t>
      </w:r>
    </w:p>
    <w:p w:rsidR="005B5BE4" w:rsidRDefault="005B5BE4">
      <w:pPr>
        <w:shd w:val="clear" w:color="auto" w:fill="FFFFFF"/>
        <w:spacing w:after="0" w:line="360" w:lineRule="auto"/>
        <w:ind w:firstLine="709"/>
        <w:jc w:val="both"/>
        <w:rPr>
          <w:rFonts w:ascii="Times New Roman" w:hAnsi="Times New Roman" w:cs="Times New Roman"/>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sz w:val="28"/>
          <w:szCs w:val="28"/>
        </w:rPr>
        <w:t>Парные игры. Правила соревнований.</w:t>
      </w:r>
      <w:r>
        <w:rPr>
          <w:rFonts w:ascii="Times New Roman" w:hAnsi="Times New Roman" w:cs="Times New Roman"/>
          <w:color w:val="000000"/>
          <w:spacing w:val="1"/>
          <w:sz w:val="28"/>
          <w:szCs w:val="28"/>
        </w:rPr>
        <w:t xml:space="preserve">Тактика парных игр. </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color w:val="000000"/>
          <w:spacing w:val="-2"/>
          <w:sz w:val="28"/>
          <w:szCs w:val="28"/>
        </w:rPr>
        <w:t>Экипировка теннисиста. Разновид</w:t>
      </w:r>
      <w:r>
        <w:rPr>
          <w:rFonts w:ascii="Times New Roman" w:hAnsi="Times New Roman" w:cs="Times New Roman"/>
          <w:color w:val="000000"/>
          <w:spacing w:val="-2"/>
          <w:sz w:val="28"/>
          <w:szCs w:val="28"/>
        </w:rPr>
        <w:softHyphen/>
        <w:t>ности ударов.</w:t>
      </w:r>
    </w:p>
    <w:p w:rsidR="005B5BE4" w:rsidRDefault="005B5BE4">
      <w:pPr>
        <w:shd w:val="clear" w:color="auto" w:fill="FFFFFF"/>
        <w:spacing w:after="0" w:line="360" w:lineRule="auto"/>
        <w:ind w:firstLine="709"/>
        <w:jc w:val="both"/>
        <w:rPr>
          <w:rFonts w:ascii="Times New Roman" w:hAnsi="Times New Roman" w:cs="Times New Roman"/>
          <w:i/>
          <w:color w:val="000000"/>
          <w:spacing w:val="2"/>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color w:val="000000"/>
          <w:spacing w:val="-2"/>
          <w:sz w:val="28"/>
          <w:szCs w:val="28"/>
        </w:rPr>
        <w:t>Одиночные и парные учебные игры. Такти</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ческие приемы в парных играх.</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color w:val="000000"/>
          <w:spacing w:val="2"/>
          <w:sz w:val="28"/>
          <w:szCs w:val="28"/>
        </w:rPr>
        <w:t>Хоккей на полу</w:t>
      </w:r>
    </w:p>
    <w:p w:rsidR="005B5BE4" w:rsidRDefault="005B5BE4">
      <w:pPr>
        <w:shd w:val="clear" w:color="auto" w:fill="FFFFFF"/>
        <w:spacing w:after="0" w:line="360" w:lineRule="auto"/>
        <w:ind w:firstLine="709"/>
        <w:jc w:val="both"/>
        <w:rPr>
          <w:rFonts w:ascii="Times New Roman" w:hAnsi="Times New Roman" w:cs="Times New Roman"/>
          <w:b/>
          <w:bCs/>
          <w:color w:val="000000"/>
          <w:spacing w:val="-2"/>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pacing w:val="1"/>
          <w:sz w:val="28"/>
          <w:szCs w:val="28"/>
        </w:rPr>
        <w:t xml:space="preserve">Тактика командной игры. </w:t>
      </w:r>
      <w:r>
        <w:rPr>
          <w:rFonts w:ascii="Times New Roman" w:hAnsi="Times New Roman" w:cs="Times New Roman"/>
          <w:color w:val="000000"/>
          <w:spacing w:val="2"/>
          <w:sz w:val="28"/>
          <w:szCs w:val="28"/>
        </w:rPr>
        <w:t>Наказания при нарушениях правил игры.</w:t>
      </w:r>
    </w:p>
    <w:p w:rsidR="005B5BE4" w:rsidRDefault="005B5BE4">
      <w:pPr>
        <w:shd w:val="clear" w:color="auto" w:fill="FFFFFF"/>
        <w:spacing w:after="0" w:line="360" w:lineRule="auto"/>
        <w:ind w:firstLine="709"/>
        <w:jc w:val="both"/>
        <w:rPr>
          <w:rFonts w:ascii="Times New Roman" w:hAnsi="Times New Roman" w:cs="Times New Roman"/>
          <w:color w:val="000000"/>
          <w:spacing w:val="-4"/>
          <w:sz w:val="28"/>
          <w:szCs w:val="28"/>
        </w:rPr>
      </w:pPr>
      <w:r>
        <w:rPr>
          <w:rFonts w:ascii="Times New Roman" w:hAnsi="Times New Roman" w:cs="Times New Roman"/>
          <w:b/>
          <w:bCs/>
          <w:color w:val="000000"/>
          <w:spacing w:val="-2"/>
          <w:sz w:val="28"/>
          <w:szCs w:val="28"/>
        </w:rPr>
        <w:t xml:space="preserve">Практический материал. </w:t>
      </w:r>
      <w:r>
        <w:rPr>
          <w:rFonts w:ascii="Times New Roman" w:hAnsi="Times New Roman" w:cs="Times New Roman"/>
          <w:color w:val="000000"/>
          <w:spacing w:val="-2"/>
          <w:sz w:val="28"/>
          <w:szCs w:val="28"/>
        </w:rPr>
        <w:t xml:space="preserve">Игры </w:t>
      </w:r>
      <w:r>
        <w:rPr>
          <w:rFonts w:ascii="Times New Roman" w:hAnsi="Times New Roman" w:cs="Times New Roman"/>
          <w:color w:val="000000"/>
          <w:spacing w:val="-3"/>
          <w:sz w:val="28"/>
          <w:szCs w:val="28"/>
        </w:rPr>
        <w:t>против соперника, перемещение вправо и влево. Занятие пра</w:t>
      </w:r>
      <w:r>
        <w:rPr>
          <w:rFonts w:ascii="Times New Roman" w:hAnsi="Times New Roman" w:cs="Times New Roman"/>
          <w:color w:val="000000"/>
          <w:spacing w:val="-3"/>
          <w:sz w:val="28"/>
          <w:szCs w:val="28"/>
        </w:rPr>
        <w:softHyphen/>
      </w:r>
      <w:r>
        <w:rPr>
          <w:rFonts w:ascii="Times New Roman" w:hAnsi="Times New Roman" w:cs="Times New Roman"/>
          <w:color w:val="000000"/>
          <w:spacing w:val="-4"/>
          <w:sz w:val="28"/>
          <w:szCs w:val="28"/>
        </w:rPr>
        <w:t>вильного положения (центральный нападающий, крайний на</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падающий, защитник). Наказания при нарушениях правил игры.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pacing w:val="-4"/>
          <w:sz w:val="28"/>
          <w:szCs w:val="28"/>
        </w:rPr>
        <w:t xml:space="preserve">Совершенствование всех </w:t>
      </w:r>
      <w:r>
        <w:rPr>
          <w:rFonts w:ascii="Times New Roman" w:hAnsi="Times New Roman" w:cs="Times New Roman"/>
          <w:color w:val="000000"/>
          <w:spacing w:val="1"/>
          <w:sz w:val="28"/>
          <w:szCs w:val="28"/>
        </w:rPr>
        <w:t>приемов игры. Командные соревнования — учебные игры.</w:t>
      </w:r>
    </w:p>
    <w:p w:rsidR="005B5BE4" w:rsidRDefault="005B5BE4">
      <w:pPr>
        <w:pStyle w:val="2b"/>
        <w:spacing w:before="120" w:after="0" w:line="360" w:lineRule="auto"/>
        <w:ind w:firstLine="709"/>
        <w:rPr>
          <w:rFonts w:ascii="Times New Roman" w:hAnsi="Times New Roman"/>
          <w:sz w:val="28"/>
          <w:szCs w:val="28"/>
        </w:rPr>
      </w:pPr>
      <w:r>
        <w:rPr>
          <w:rFonts w:ascii="Times New Roman" w:hAnsi="Times New Roman"/>
          <w:sz w:val="28"/>
          <w:szCs w:val="28"/>
        </w:rPr>
        <w:t>ПРОФИЛЬНЫЙ ТРУД</w:t>
      </w:r>
    </w:p>
    <w:p w:rsidR="005B5BE4" w:rsidRDefault="005B5BE4">
      <w:pPr>
        <w:pStyle w:val="2b"/>
        <w:spacing w:before="0" w:after="0" w:line="360" w:lineRule="auto"/>
        <w:ind w:firstLine="709"/>
        <w:rPr>
          <w:rFonts w:ascii="Times New Roman" w:hAnsi="Times New Roman"/>
          <w:sz w:val="28"/>
          <w:szCs w:val="28"/>
        </w:rPr>
      </w:pPr>
      <w:r>
        <w:rPr>
          <w:rFonts w:ascii="Times New Roman" w:hAnsi="Times New Roman"/>
          <w:sz w:val="28"/>
          <w:szCs w:val="28"/>
        </w:rPr>
        <w:t>Пояснительная записка</w:t>
      </w:r>
    </w:p>
    <w:p w:rsidR="005B5BE4" w:rsidRDefault="005B5BE4">
      <w:pPr>
        <w:widowControl w:val="0"/>
        <w:spacing w:after="0" w:line="360" w:lineRule="auto"/>
        <w:ind w:firstLine="709"/>
        <w:jc w:val="both"/>
        <w:rPr>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изучения предмета</w:t>
      </w:r>
      <w:r w:rsidR="00316814">
        <w:rPr>
          <w:rFonts w:ascii="Times New Roman" w:hAnsi="Times New Roman" w:cs="Times New Roman"/>
          <w:sz w:val="28"/>
          <w:szCs w:val="28"/>
        </w:rPr>
        <w:t xml:space="preserve"> </w:t>
      </w:r>
      <w:r>
        <w:rPr>
          <w:rFonts w:ascii="Times New Roman" w:hAnsi="Times New Roman" w:cs="Times New Roman"/>
          <w:sz w:val="28"/>
          <w:szCs w:val="28"/>
        </w:rPr>
        <w:t xml:space="preserve">«Профильный труд» в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sz w:val="28"/>
          <w:szCs w:val="28"/>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Default="005B5BE4">
      <w:pPr>
        <w:pStyle w:val="afff3"/>
        <w:spacing w:before="0" w:after="0"/>
        <w:ind w:firstLine="709"/>
        <w:jc w:val="both"/>
        <w:rPr>
          <w:sz w:val="28"/>
          <w:szCs w:val="28"/>
        </w:rPr>
      </w:pPr>
      <w:r>
        <w:rPr>
          <w:sz w:val="28"/>
          <w:szCs w:val="28"/>
        </w:rPr>
        <w:t xml:space="preserve">Учебный предмет «Профильный труд» должен способствовать решению следующих </w:t>
      </w:r>
      <w:r>
        <w:rPr>
          <w:b/>
          <w:sz w:val="28"/>
          <w:szCs w:val="28"/>
        </w:rPr>
        <w:t>задач</w:t>
      </w:r>
      <w:r>
        <w:rPr>
          <w:sz w:val="28"/>
          <w:szCs w:val="28"/>
        </w:rPr>
        <w:t>:</w:t>
      </w:r>
    </w:p>
    <w:p w:rsidR="005B5BE4" w:rsidRDefault="005B5BE4">
      <w:pPr>
        <w:pStyle w:val="afff4"/>
        <w:spacing w:line="360" w:lineRule="auto"/>
        <w:ind w:left="0" w:firstLine="709"/>
        <w:jc w:val="both"/>
        <w:rPr>
          <w:sz w:val="28"/>
          <w:szCs w:val="28"/>
        </w:rPr>
      </w:pPr>
      <w:r>
        <w:rPr>
          <w:sz w:val="28"/>
          <w:szCs w:val="28"/>
        </w:rPr>
        <w:t xml:space="preserve">― расширение знаний о материальной культуре как продукте творческой предметно-преобразующей деятельности человека; </w:t>
      </w:r>
    </w:p>
    <w:p w:rsidR="005B5BE4" w:rsidRDefault="005B5BE4">
      <w:pPr>
        <w:pStyle w:val="afff4"/>
        <w:spacing w:line="360" w:lineRule="auto"/>
        <w:ind w:left="0" w:firstLine="709"/>
        <w:jc w:val="both"/>
        <w:rPr>
          <w:sz w:val="28"/>
          <w:szCs w:val="28"/>
        </w:rPr>
      </w:pPr>
      <w:r>
        <w:rPr>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f4"/>
        <w:spacing w:line="360" w:lineRule="auto"/>
        <w:ind w:left="0" w:firstLine="709"/>
        <w:jc w:val="both"/>
        <w:rPr>
          <w:sz w:val="28"/>
          <w:szCs w:val="28"/>
        </w:rPr>
      </w:pPr>
      <w:r>
        <w:rPr>
          <w:sz w:val="28"/>
          <w:szCs w:val="28"/>
        </w:rPr>
        <w:t>― расширение знаний о материалах и их свойствах, технологиях использования;</w:t>
      </w:r>
    </w:p>
    <w:p w:rsidR="005B5BE4" w:rsidRDefault="005B5BE4">
      <w:pPr>
        <w:pStyle w:val="afff3"/>
        <w:spacing w:before="0" w:after="0"/>
        <w:ind w:firstLine="709"/>
        <w:jc w:val="both"/>
        <w:rPr>
          <w:sz w:val="28"/>
          <w:szCs w:val="28"/>
        </w:rPr>
      </w:pPr>
      <w:r>
        <w:rPr>
          <w:sz w:val="28"/>
          <w:szCs w:val="28"/>
        </w:rPr>
        <w:t>― ознакомление с современным производством и требованиями предъявляемыми им к человеку;</w:t>
      </w:r>
    </w:p>
    <w:p w:rsidR="005B5BE4" w:rsidRDefault="005B5BE4">
      <w:pPr>
        <w:pStyle w:val="afff3"/>
        <w:spacing w:before="0" w:after="0"/>
        <w:ind w:firstLine="709"/>
        <w:jc w:val="both"/>
        <w:rPr>
          <w:sz w:val="28"/>
          <w:szCs w:val="28"/>
        </w:rPr>
      </w:pPr>
      <w:r>
        <w:rPr>
          <w:sz w:val="28"/>
          <w:szCs w:val="28"/>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Default="005B5BE4">
      <w:pPr>
        <w:pStyle w:val="afff4"/>
        <w:spacing w:line="360" w:lineRule="auto"/>
        <w:ind w:left="0" w:firstLine="709"/>
        <w:jc w:val="both"/>
        <w:rPr>
          <w:sz w:val="28"/>
          <w:szCs w:val="28"/>
        </w:rPr>
      </w:pPr>
      <w:r>
        <w:rPr>
          <w:sz w:val="28"/>
          <w:szCs w:val="28"/>
        </w:rPr>
        <w:t>― совершенствование практических умений и навыков использования различных материалов в профессиональной деятельности;</w:t>
      </w:r>
    </w:p>
    <w:p w:rsidR="005B5BE4" w:rsidRDefault="005B5BE4">
      <w:pPr>
        <w:pStyle w:val="afff4"/>
        <w:spacing w:line="360" w:lineRule="auto"/>
        <w:ind w:left="0" w:firstLine="709"/>
        <w:jc w:val="both"/>
        <w:rPr>
          <w:sz w:val="28"/>
          <w:szCs w:val="28"/>
        </w:rPr>
      </w:pPr>
      <w:r>
        <w:rPr>
          <w:sz w:val="28"/>
          <w:szCs w:val="28"/>
        </w:rPr>
        <w:t xml:space="preserve">― коррекция и развитие познавательных процессов, межличностного общения, профессионального поведения и проч.; </w:t>
      </w:r>
    </w:p>
    <w:p w:rsidR="005B5BE4" w:rsidRDefault="005B5BE4">
      <w:pPr>
        <w:pStyle w:val="afff4"/>
        <w:spacing w:line="360" w:lineRule="auto"/>
        <w:ind w:left="0" w:firstLine="709"/>
        <w:jc w:val="both"/>
        <w:rPr>
          <w:sz w:val="28"/>
          <w:szCs w:val="28"/>
        </w:rPr>
      </w:pPr>
      <w:r>
        <w:rPr>
          <w:sz w:val="28"/>
          <w:szCs w:val="28"/>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f4"/>
        <w:spacing w:line="360" w:lineRule="auto"/>
        <w:ind w:left="0" w:firstLine="709"/>
        <w:jc w:val="both"/>
        <w:rPr>
          <w:sz w:val="28"/>
          <w:szCs w:val="28"/>
        </w:rPr>
      </w:pPr>
      <w:r>
        <w:rPr>
          <w:sz w:val="28"/>
          <w:szCs w:val="28"/>
        </w:rPr>
        <w:t>― формирование информационной грамотности, умения работать с различными источниками информации;</w:t>
      </w:r>
    </w:p>
    <w:p w:rsidR="005B5BE4" w:rsidRDefault="005B5BE4">
      <w:pPr>
        <w:pStyle w:val="afff4"/>
        <w:spacing w:line="360" w:lineRule="auto"/>
        <w:ind w:left="0" w:firstLine="709"/>
        <w:jc w:val="both"/>
        <w:rPr>
          <w:b/>
          <w:sz w:val="28"/>
          <w:szCs w:val="28"/>
        </w:rPr>
      </w:pPr>
      <w:r>
        <w:rPr>
          <w:sz w:val="28"/>
          <w:szCs w:val="28"/>
        </w:rPr>
        <w:t xml:space="preserve">― развитие активности, целенаправленности, инициативности. </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color w:val="000000"/>
          <w:sz w:val="28"/>
          <w:szCs w:val="28"/>
        </w:rPr>
        <w:t>Примерное содержание</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Программа по профильному труду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XII</w:t>
      </w:r>
      <w:r>
        <w:rPr>
          <w:rFonts w:ascii="Times New Roman" w:hAnsi="Times New Roman" w:cs="Times New Roman"/>
          <w:color w:val="000000"/>
          <w:sz w:val="28"/>
          <w:szCs w:val="28"/>
        </w:rPr>
        <w:t>в классах определяет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w:t>
      </w:r>
      <w:r>
        <w:rPr>
          <w:rFonts w:ascii="Times New Roman" w:hAnsi="Times New Roman" w:cs="Times New Roman"/>
          <w:color w:val="000000"/>
          <w:sz w:val="28"/>
          <w:szCs w:val="28"/>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color w:val="000000"/>
          <w:sz w:val="28"/>
          <w:szCs w:val="28"/>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Материалы используемые в трудовой деятельности</w:t>
      </w:r>
      <w:r>
        <w:rPr>
          <w:rFonts w:ascii="Times New Roman" w:hAnsi="Times New Roman" w:cs="Times New Roman"/>
          <w:color w:val="000000"/>
          <w:sz w:val="28"/>
          <w:szCs w:val="28"/>
        </w:rPr>
        <w:t>. Перечень ос</w:t>
      </w:r>
      <w:r>
        <w:rPr>
          <w:rFonts w:ascii="Times New Roman" w:hAnsi="Times New Roman" w:cs="Times New Roman"/>
          <w:color w:val="000000"/>
          <w:sz w:val="28"/>
          <w:szCs w:val="28"/>
        </w:rPr>
        <w:softHyphen/>
        <w:t>нов</w:t>
      </w:r>
      <w:r>
        <w:rPr>
          <w:rFonts w:ascii="Times New Roman" w:hAnsi="Times New Roman" w:cs="Times New Roman"/>
          <w:color w:val="000000"/>
          <w:sz w:val="28"/>
          <w:szCs w:val="28"/>
        </w:rPr>
        <w:softHyphen/>
        <w:t>ных материалов используемых в трудовой деятельности, их основные свойства. Происхождение материалов (природные, производимые про</w:t>
      </w:r>
      <w:r>
        <w:rPr>
          <w:rFonts w:ascii="Times New Roman" w:hAnsi="Times New Roman" w:cs="Times New Roman"/>
          <w:color w:val="000000"/>
          <w:sz w:val="28"/>
          <w:szCs w:val="28"/>
        </w:rPr>
        <w:softHyphen/>
        <w:t>мы</w:t>
      </w:r>
      <w:r>
        <w:rPr>
          <w:rFonts w:ascii="Times New Roman" w:hAnsi="Times New Roman" w:cs="Times New Roman"/>
          <w:color w:val="000000"/>
          <w:sz w:val="28"/>
          <w:szCs w:val="28"/>
        </w:rPr>
        <w:softHyphen/>
        <w:t>ш</w:t>
      </w:r>
      <w:r>
        <w:rPr>
          <w:rFonts w:ascii="Times New Roman" w:hAnsi="Times New Roman" w:cs="Times New Roman"/>
          <w:color w:val="000000"/>
          <w:sz w:val="28"/>
          <w:szCs w:val="28"/>
        </w:rPr>
        <w:softHyphen/>
        <w:t>ленностью и проч.).</w:t>
      </w:r>
    </w:p>
    <w:p w:rsidR="005B5BE4" w:rsidRDefault="005B5BE4">
      <w:pPr>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Инструменты и оборудование</w:t>
      </w:r>
      <w:r>
        <w:rPr>
          <w:rFonts w:ascii="Times New Roman" w:hAnsi="Times New Roman" w:cs="Times New Roman"/>
          <w:color w:val="000000"/>
          <w:sz w:val="28"/>
          <w:szCs w:val="28"/>
        </w:rPr>
        <w:t>: инструменты ручного  и механизированного тру</w:t>
      </w:r>
      <w:r>
        <w:rPr>
          <w:rFonts w:ascii="Times New Roman" w:hAnsi="Times New Roman" w:cs="Times New Roman"/>
          <w:color w:val="000000"/>
          <w:sz w:val="28"/>
          <w:szCs w:val="28"/>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Default="005B5BE4">
      <w:pPr>
        <w:widowControl w:val="0"/>
        <w:spacing w:after="0" w:line="360" w:lineRule="auto"/>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Технологии изготовления предмета труда</w:t>
      </w:r>
      <w:r>
        <w:rPr>
          <w:rFonts w:ascii="Times New Roman" w:hAnsi="Times New Roman" w:cs="Times New Roman"/>
          <w:color w:val="000000"/>
          <w:sz w:val="28"/>
          <w:szCs w:val="28"/>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Pr>
          <w:rFonts w:ascii="Times New Roman" w:hAnsi="Times New Roman" w:cs="Times New Roman"/>
          <w:sz w:val="28"/>
          <w:szCs w:val="28"/>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Pr>
          <w:rFonts w:ascii="Times New Roman" w:hAnsi="Times New Roman" w:cs="Times New Roman"/>
          <w:color w:val="000000"/>
          <w:sz w:val="28"/>
          <w:szCs w:val="28"/>
        </w:rPr>
        <w:t xml:space="preserve"> Самостоятельное изготовление зачетных изделий. </w:t>
      </w:r>
    </w:p>
    <w:p w:rsidR="005B5BE4" w:rsidRDefault="005B5BE4">
      <w:pPr>
        <w:spacing w:line="360" w:lineRule="auto"/>
        <w:ind w:firstLine="709"/>
        <w:jc w:val="both"/>
        <w:rPr>
          <w:rFonts w:ascii="Times New Roman" w:hAnsi="Times New Roman" w:cs="Times New Roman"/>
          <w:b/>
          <w:color w:val="000000"/>
          <w:sz w:val="28"/>
          <w:szCs w:val="28"/>
        </w:rPr>
      </w:pPr>
      <w:r>
        <w:rPr>
          <w:rFonts w:ascii="Times New Roman" w:hAnsi="Times New Roman" w:cs="Times New Roman"/>
          <w:i/>
          <w:color w:val="000000"/>
          <w:sz w:val="28"/>
          <w:szCs w:val="28"/>
        </w:rPr>
        <w:t>Этика и эстетика труда</w:t>
      </w:r>
      <w:r>
        <w:rPr>
          <w:rFonts w:ascii="Times New Roman" w:hAnsi="Times New Roman" w:cs="Times New Roman"/>
          <w:color w:val="000000"/>
          <w:sz w:val="28"/>
          <w:szCs w:val="28"/>
        </w:rPr>
        <w:t>: правила использования инструментов и материалов, за</w:t>
      </w:r>
      <w:r>
        <w:rPr>
          <w:rFonts w:ascii="Times New Roman" w:hAnsi="Times New Roman" w:cs="Times New Roman"/>
          <w:color w:val="000000"/>
          <w:sz w:val="28"/>
          <w:szCs w:val="28"/>
        </w:rPr>
        <w:softHyphen/>
        <w:t>п</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ты и ограничения. Инструкции по технике безопасности (правила поведения при про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нии работ). Требования к организации рабочего места. Правила профессионального по</w:t>
      </w:r>
      <w:r>
        <w:rPr>
          <w:rFonts w:ascii="Times New Roman" w:hAnsi="Times New Roman" w:cs="Times New Roman"/>
          <w:color w:val="000000"/>
          <w:sz w:val="28"/>
          <w:szCs w:val="28"/>
        </w:rPr>
        <w:softHyphen/>
        <w:t>ве</w:t>
      </w:r>
      <w:r>
        <w:rPr>
          <w:rFonts w:ascii="Times New Roman" w:hAnsi="Times New Roman" w:cs="Times New Roman"/>
          <w:color w:val="000000"/>
          <w:sz w:val="28"/>
          <w:szCs w:val="28"/>
        </w:rPr>
        <w:softHyphen/>
        <w:t xml:space="preserve">дения. </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2"/>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9"/>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9"/>
        <w:spacing w:before="0" w:after="0"/>
        <w:ind w:firstLine="720"/>
        <w:jc w:val="both"/>
        <w:rPr>
          <w:sz w:val="28"/>
          <w:szCs w:val="28"/>
        </w:rPr>
      </w:pPr>
      <w:r>
        <w:rPr>
          <w:sz w:val="28"/>
          <w:szCs w:val="28"/>
        </w:rPr>
        <w:t xml:space="preserve">упражнения на ориентировку в пространстве; </w:t>
      </w:r>
    </w:p>
    <w:p w:rsidR="005B5BE4" w:rsidRDefault="005B5BE4">
      <w:pPr>
        <w:pStyle w:val="af9"/>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9"/>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9"/>
        <w:spacing w:before="0" w:after="0"/>
        <w:ind w:firstLine="720"/>
        <w:jc w:val="both"/>
        <w:rPr>
          <w:sz w:val="28"/>
          <w:szCs w:val="28"/>
        </w:rPr>
      </w:pPr>
      <w:r>
        <w:rPr>
          <w:sz w:val="28"/>
          <w:szCs w:val="28"/>
        </w:rPr>
        <w:t xml:space="preserve">игры под музыку; </w:t>
      </w:r>
    </w:p>
    <w:p w:rsidR="006E5931" w:rsidRDefault="005B5BE4" w:rsidP="00316814">
      <w:pPr>
        <w:pStyle w:val="af9"/>
        <w:spacing w:before="0" w:after="0"/>
        <w:ind w:firstLine="720"/>
        <w:jc w:val="both"/>
        <w:rPr>
          <w:b/>
          <w:sz w:val="28"/>
          <w:szCs w:val="28"/>
        </w:rPr>
      </w:pPr>
      <w:r>
        <w:rPr>
          <w:sz w:val="28"/>
          <w:szCs w:val="28"/>
        </w:rPr>
        <w:t>танцевальные упражнения.</w:t>
      </w: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эстетических потребностей, ценностей и чувств;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Default="005B5BE4">
      <w:pPr>
        <w:widowControl w:val="0"/>
        <w:overflowPunct w:val="0"/>
        <w:autoSpaceDE w:val="0"/>
        <w:spacing w:after="0" w:line="360" w:lineRule="auto"/>
        <w:ind w:firstLine="364"/>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осуществление нравственного самоконтроля, требование от себя выполнения моральных норм,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Default="005B5BE4">
      <w:pPr>
        <w:widowControl w:val="0"/>
        <w:tabs>
          <w:tab w:val="left" w:pos="720"/>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осознание ответственности за результаты собственных действий и поступков.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pacing w:val="2"/>
          <w:sz w:val="28"/>
          <w:szCs w:val="28"/>
        </w:rPr>
      </w:pPr>
      <w:r>
        <w:rPr>
          <w:rFonts w:ascii="Times New Roman" w:hAnsi="Times New Roman" w:cs="Times New Roman"/>
          <w:color w:val="auto"/>
          <w:sz w:val="28"/>
          <w:szCs w:val="28"/>
        </w:rPr>
        <w:t>пробуждение чувства патриотизма и веры в Россию и свой народ;</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pacing w:val="2"/>
          <w:sz w:val="28"/>
          <w:szCs w:val="28"/>
        </w:rPr>
        <w:t xml:space="preserve">формирование ценностного отношения к своему национальному языку </w:t>
      </w:r>
      <w:r>
        <w:rPr>
          <w:rFonts w:ascii="Times New Roman" w:hAnsi="Times New Roman" w:cs="Times New Roman"/>
          <w:sz w:val="28"/>
          <w:szCs w:val="28"/>
        </w:rPr>
        <w:t>и культуре;</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чувства личной ответственности за свои дела и поступки;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проявление интереса к общественным явлениям и событиям;</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формирование начальных представлений о народах России, их единстве многообразии.</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российской гражданской идент</w:t>
      </w:r>
      <w:r w:rsidR="00EF1C4E">
        <w:rPr>
          <w:rFonts w:ascii="Times New Roman" w:hAnsi="Times New Roman" w:cs="Times New Roman"/>
          <w:color w:val="auto"/>
          <w:sz w:val="28"/>
          <w:szCs w:val="28"/>
        </w:rPr>
        <w:t xml:space="preserve">ичности </w:t>
      </w:r>
      <w:r w:rsidR="00EF1C4E">
        <w:rPr>
          <w:rFonts w:ascii="Times New Roman" w:hAnsi="Times New Roman"/>
          <w:sz w:val="28"/>
          <w:szCs w:val="28"/>
        </w:rPr>
        <w:t>―</w:t>
      </w:r>
      <w:r>
        <w:rPr>
          <w:rFonts w:ascii="Times New Roman" w:hAnsi="Times New Roman" w:cs="Times New Roman"/>
          <w:color w:val="auto"/>
          <w:sz w:val="28"/>
          <w:szCs w:val="28"/>
        </w:rPr>
        <w:t xml:space="preserve"> усвоенного, осознанного и принимаемого самим обучающимся образа себя как гражданина России;</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AA6B7D" w:rsidRDefault="005B5BE4">
      <w:pPr>
        <w:widowControl w:val="0"/>
        <w:overflowPunct w:val="0"/>
        <w:autoSpaceDE w:val="0"/>
        <w:spacing w:after="0" w:line="360" w:lineRule="auto"/>
        <w:ind w:firstLine="709"/>
        <w:jc w:val="both"/>
        <w:rPr>
          <w:rFonts w:ascii="Times New Roman" w:hAnsi="Times New Roman" w:cs="Times New Roman"/>
          <w:iCs/>
          <w:color w:val="auto"/>
          <w:sz w:val="28"/>
          <w:szCs w:val="28"/>
        </w:rPr>
      </w:pPr>
      <w:r w:rsidRPr="00AA6B7D">
        <w:rPr>
          <w:rFonts w:ascii="Times New Roman" w:hAnsi="Times New Roman" w:cs="Times New Roman"/>
          <w:sz w:val="28"/>
          <w:szCs w:val="28"/>
        </w:rPr>
        <w:t>воспитание уважительного отноше</w:t>
      </w:r>
      <w:r>
        <w:rPr>
          <w:rFonts w:ascii="Times New Roman" w:hAnsi="Times New Roman" w:cs="Times New Roman"/>
          <w:sz w:val="28"/>
          <w:szCs w:val="28"/>
        </w:rPr>
        <w:t>ния к Закону (Основному закону ―</w:t>
      </w:r>
      <w:r w:rsidRPr="00AA6B7D">
        <w:rPr>
          <w:rFonts w:ascii="Times New Roman" w:hAnsi="Times New Roman" w:cs="Times New Roman"/>
          <w:sz w:val="28"/>
          <w:szCs w:val="28"/>
        </w:rPr>
        <w:t xml:space="preserve"> Конституции РФ, законам страны), направленности на его выполнение, на соблюдение  правопорядка в обществе.</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представления о семейных ценностях, гендерных семейных ролях и уважения к ним;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активное участие в сохранении и укреплении положительных семейных традиций.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отношения к семье как основе российского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рые могут активно противодействовать тем образцам 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общественным явлениям, понимание активной роли человека в обществе;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русскому языку как государственному;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начальные представления о народах России, о единстве народов нашей страны.</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элементарные представления о правах и </w:t>
      </w:r>
      <w:r w:rsidR="000E2CBA">
        <w:rPr>
          <w:rFonts w:ascii="Times New Roman" w:hAnsi="Times New Roman" w:cs="Times New Roman"/>
          <w:color w:val="auto"/>
          <w:sz w:val="28"/>
          <w:szCs w:val="28"/>
        </w:rPr>
        <w:t>обязанностях гражданина России.</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недопущения совершения плохих поступков, умение признаться в проступке и проанализировать его;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правилах этики, культуре речи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базовых национальных российских ценностях;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применение усвоенных этических норм и правил в повседневном общении; взаимодействии со сверстниками и взрослыми.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основных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старших и младших товарищей, сверстников;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организация рабочего места в соответствии с предстоящим видом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отрицательное отношение к лени и небрежности в труде и учёбе, небережливому отношению к результатам труда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роли знаний, науки, современного производства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представления о нравственных основах учёбы, ведущей роли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 xml:space="preserve">ния, труда и значении трудовой деятельности в жизни человека и общества.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элементарных представлений о душевной и физической красоте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умения видеть красоту природы, труда и творчества;</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стремления создавать прекрасное (делать «красиво»);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закрепление интереса к чтению, произведениям искусства, детским спектаклям, концертам, выставкам, музыке;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к опрятному внешнему виду;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отрицательное отношение к некрасивым поступкам и неряшливости.</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формирование элементарных представлений о душевной и физической красоте человека;</w:t>
      </w:r>
    </w:p>
    <w:p w:rsidR="005B5BE4" w:rsidRDefault="005B5BE4">
      <w:pPr>
        <w:pStyle w:val="aff0"/>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идеалов, чувства прекрасного; </w:t>
      </w:r>
    </w:p>
    <w:p w:rsidR="005B5BE4" w:rsidRDefault="005B5BE4">
      <w:pPr>
        <w:pStyle w:val="aff0"/>
        <w:spacing w:line="360" w:lineRule="auto"/>
        <w:ind w:firstLine="454"/>
        <w:rPr>
          <w:rFonts w:ascii="Times New Roman" w:hAnsi="Times New Roman" w:cs="Times New Roman"/>
          <w:b/>
          <w:bCs/>
          <w:color w:val="auto"/>
          <w:sz w:val="28"/>
          <w:szCs w:val="28"/>
        </w:rPr>
      </w:pPr>
      <w:r>
        <w:rPr>
          <w:rFonts w:ascii="Times New Roman" w:hAnsi="Times New Roman" w:cs="Times New Roman"/>
          <w:sz w:val="28"/>
          <w:szCs w:val="28"/>
        </w:rPr>
        <w:t>формирование интереса к занятиям художественным творчеством.</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Система работы </w:t>
      </w:r>
      <w:r w:rsidR="006730EB">
        <w:rPr>
          <w:rFonts w:ascii="Times New Roman" w:hAnsi="Times New Roman" w:cs="Times New Roman"/>
          <w:color w:val="auto"/>
          <w:sz w:val="28"/>
          <w:szCs w:val="28"/>
        </w:rPr>
        <w:t xml:space="preserve"> МБОУ Зимовниковской СОШ № 10</w:t>
      </w:r>
      <w:r>
        <w:rPr>
          <w:rFonts w:ascii="Times New Roman" w:hAnsi="Times New Roman" w:cs="Times New Roman"/>
          <w:color w:val="auto"/>
          <w:sz w:val="28"/>
          <w:szCs w:val="28"/>
        </w:rPr>
        <w:t xml:space="preserve">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 xml:space="preserve">ческой культуры родителей (законных представителей) в обеспечении духовно-нравственного </w:t>
      </w:r>
      <w:r w:rsidR="006730EB">
        <w:rPr>
          <w:rFonts w:ascii="Times New Roman" w:hAnsi="Times New Roman" w:cs="Times New Roman"/>
          <w:color w:val="auto"/>
          <w:sz w:val="28"/>
          <w:szCs w:val="28"/>
        </w:rPr>
        <w:t xml:space="preserve">развития обучающихся </w:t>
      </w:r>
      <w:r>
        <w:rPr>
          <w:rFonts w:ascii="Times New Roman" w:hAnsi="Times New Roman" w:cs="Times New Roman"/>
          <w:color w:val="auto"/>
          <w:sz w:val="28"/>
          <w:szCs w:val="28"/>
        </w:rPr>
        <w:t xml:space="preserve">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Содержание программ повышения педагогической культуры родителей </w:t>
      </w:r>
      <w:r w:rsidR="006730EB">
        <w:rPr>
          <w:rFonts w:ascii="Times New Roman" w:hAnsi="Times New Roman" w:cs="Times New Roman"/>
          <w:color w:val="auto"/>
          <w:sz w:val="28"/>
          <w:szCs w:val="28"/>
        </w:rPr>
        <w:t>(законных представителей)  отражает</w:t>
      </w:r>
      <w:r>
        <w:rPr>
          <w:rFonts w:ascii="Times New Roman" w:hAnsi="Times New Roman" w:cs="Times New Roman"/>
          <w:color w:val="auto"/>
          <w:sz w:val="28"/>
          <w:szCs w:val="28"/>
        </w:rPr>
        <w:t xml:space="preserve">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Сроки и формы проведения мероприятий в рамках повышения педагогическ</w:t>
      </w:r>
      <w:r w:rsidR="006730EB">
        <w:rPr>
          <w:rFonts w:ascii="Times New Roman" w:hAnsi="Times New Roman" w:cs="Times New Roman"/>
          <w:color w:val="auto"/>
          <w:sz w:val="28"/>
          <w:szCs w:val="28"/>
        </w:rPr>
        <w:t xml:space="preserve">ой культуры родителей  согласовываны </w:t>
      </w:r>
      <w:r>
        <w:rPr>
          <w:rFonts w:ascii="Times New Roman" w:hAnsi="Times New Roman" w:cs="Times New Roman"/>
          <w:color w:val="auto"/>
          <w:sz w:val="28"/>
          <w:szCs w:val="28"/>
        </w:rPr>
        <w:t xml:space="preserve"> с планами воспитательной работы </w:t>
      </w:r>
      <w:r w:rsidR="006730EB">
        <w:rPr>
          <w:rFonts w:ascii="Times New Roman" w:hAnsi="Times New Roman" w:cs="Times New Roman"/>
          <w:color w:val="auto"/>
          <w:sz w:val="28"/>
          <w:szCs w:val="28"/>
        </w:rPr>
        <w:t>МБОУ Зимовниковской СОШ № 10</w:t>
      </w:r>
      <w:r>
        <w:rPr>
          <w:rFonts w:ascii="Times New Roman" w:hAnsi="Times New Roman" w:cs="Times New Roman"/>
          <w:color w:val="auto"/>
          <w:sz w:val="28"/>
          <w:szCs w:val="28"/>
        </w:rPr>
        <w:t>. Работа с родителями (законными представителями), как правило, должна предшествовать работе с 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w:t>
      </w:r>
      <w:r w:rsidR="00801014">
        <w:rPr>
          <w:rFonts w:ascii="Times New Roman" w:hAnsi="Times New Roman" w:cs="Times New Roman"/>
          <w:color w:val="auto"/>
          <w:sz w:val="28"/>
          <w:szCs w:val="28"/>
        </w:rPr>
        <w:t xml:space="preserve"> пред</w:t>
      </w:r>
      <w:r w:rsidR="00801014">
        <w:rPr>
          <w:rFonts w:ascii="Times New Roman" w:hAnsi="Times New Roman" w:cs="Times New Roman"/>
          <w:color w:val="auto"/>
          <w:sz w:val="28"/>
          <w:szCs w:val="28"/>
        </w:rPr>
        <w:softHyphen/>
        <w:t>с</w:t>
      </w:r>
      <w:r w:rsidR="00801014">
        <w:rPr>
          <w:rFonts w:ascii="Times New Roman" w:hAnsi="Times New Roman" w:cs="Times New Roman"/>
          <w:color w:val="auto"/>
          <w:sz w:val="28"/>
          <w:szCs w:val="28"/>
        </w:rPr>
        <w:softHyphen/>
        <w:t>та</w:t>
      </w:r>
      <w:r w:rsidR="00801014">
        <w:rPr>
          <w:rFonts w:ascii="Times New Roman" w:hAnsi="Times New Roman" w:cs="Times New Roman"/>
          <w:color w:val="auto"/>
          <w:sz w:val="28"/>
          <w:szCs w:val="28"/>
        </w:rPr>
        <w:softHyphen/>
        <w:t>ви</w:t>
      </w:r>
      <w:r w:rsidR="00801014">
        <w:rPr>
          <w:rFonts w:ascii="Times New Roman" w:hAnsi="Times New Roman" w:cs="Times New Roman"/>
          <w:color w:val="auto"/>
          <w:sz w:val="28"/>
          <w:szCs w:val="28"/>
        </w:rPr>
        <w:softHyphen/>
        <w:t>те</w:t>
      </w:r>
      <w:r w:rsidR="00801014">
        <w:rPr>
          <w:rFonts w:ascii="Times New Roman" w:hAnsi="Times New Roman" w:cs="Times New Roman"/>
          <w:color w:val="auto"/>
          <w:sz w:val="28"/>
          <w:szCs w:val="28"/>
        </w:rPr>
        <w:softHyphen/>
        <w:t xml:space="preserve">лей) </w:t>
      </w:r>
      <w:r>
        <w:rPr>
          <w:rFonts w:ascii="Times New Roman" w:hAnsi="Times New Roman" w:cs="Times New Roman"/>
          <w:color w:val="auto"/>
          <w:sz w:val="28"/>
          <w:szCs w:val="28"/>
        </w:rPr>
        <w:t xml:space="preserve">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основных направлений духовно-нравствен</w:t>
      </w:r>
      <w:r w:rsidR="00801014">
        <w:rPr>
          <w:rFonts w:ascii="Times New Roman" w:hAnsi="Times New Roman" w:cs="Times New Roman"/>
          <w:color w:val="auto"/>
          <w:sz w:val="28"/>
          <w:szCs w:val="28"/>
        </w:rPr>
        <w:t>ного развития обучающихся обеспечивает</w:t>
      </w:r>
      <w:r>
        <w:rPr>
          <w:rFonts w:ascii="Times New Roman" w:hAnsi="Times New Roman" w:cs="Times New Roman"/>
          <w:color w:val="auto"/>
          <w:sz w:val="28"/>
          <w:szCs w:val="28"/>
        </w:rPr>
        <w:t xml:space="preserve">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w:t>
      </w:r>
      <w:r w:rsidR="00801014">
        <w:rPr>
          <w:rFonts w:ascii="Times New Roman" w:hAnsi="Times New Roman" w:cs="Times New Roman"/>
          <w:color w:val="auto"/>
          <w:sz w:val="28"/>
          <w:szCs w:val="28"/>
        </w:rPr>
        <w:t>но-нравственного развития  обеспечивается</w:t>
      </w:r>
      <w:r>
        <w:rPr>
          <w:rFonts w:ascii="Times New Roman" w:hAnsi="Times New Roman" w:cs="Times New Roman"/>
          <w:color w:val="auto"/>
          <w:sz w:val="28"/>
          <w:szCs w:val="28"/>
        </w:rPr>
        <w:t>:</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w:t>
      </w:r>
      <w:r w:rsidR="00801014">
        <w:rPr>
          <w:rFonts w:ascii="Times New Roman" w:hAnsi="Times New Roman" w:cs="Times New Roman"/>
          <w:color w:val="auto"/>
          <w:sz w:val="28"/>
          <w:szCs w:val="28"/>
        </w:rPr>
        <w:t xml:space="preserve">авственного развития </w:t>
      </w:r>
      <w:r>
        <w:rPr>
          <w:rFonts w:ascii="Times New Roman" w:hAnsi="Times New Roman" w:cs="Times New Roman"/>
          <w:color w:val="auto"/>
          <w:sz w:val="28"/>
          <w:szCs w:val="28"/>
        </w:rPr>
        <w:t xml:space="preserve">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социальной коммуникации.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первоначальный опыт постижения ценностей национальной истории и культуры;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опыт реализации гражданской, патриотической позиции;</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представления о правах и обязанностях человека, гражданина, семьянина, товарища.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традиций своей семьи и общеобразовательной организации, бережное отношение к ним.</w:t>
      </w:r>
    </w:p>
    <w:p w:rsidR="005B5BE4" w:rsidRDefault="005B5BE4">
      <w:pPr>
        <w:widowControl w:val="0"/>
        <w:tabs>
          <w:tab w:val="left" w:pos="1260"/>
        </w:tabs>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нравственно-этический опыт взаимодействия со сверстниками, стар</w:t>
      </w:r>
      <w:r>
        <w:rPr>
          <w:rFonts w:ascii="Times New Roman" w:hAnsi="Times New Roman" w:cs="Times New Roman"/>
          <w:color w:val="auto"/>
          <w:sz w:val="28"/>
          <w:szCs w:val="28"/>
        </w:rPr>
        <w:softHyphen/>
        <w:t>ши</w:t>
      </w:r>
      <w:r>
        <w:rPr>
          <w:rFonts w:ascii="Times New Roman" w:hAnsi="Times New Roman" w:cs="Times New Roman"/>
          <w:color w:val="auto"/>
          <w:sz w:val="28"/>
          <w:szCs w:val="28"/>
        </w:rPr>
        <w:softHyphen/>
        <w:t>ми и младшими детьми, взрослыми в соответ</w:t>
      </w:r>
      <w:r w:rsidR="000E2CBA">
        <w:rPr>
          <w:rFonts w:ascii="Times New Roman" w:hAnsi="Times New Roman" w:cs="Times New Roman"/>
          <w:color w:val="auto"/>
          <w:sz w:val="28"/>
          <w:szCs w:val="28"/>
        </w:rPr>
        <w:t>ствии с общепринятыми нравст</w:t>
      </w:r>
      <w:r>
        <w:rPr>
          <w:rFonts w:ascii="Times New Roman" w:hAnsi="Times New Roman" w:cs="Times New Roman"/>
          <w:color w:val="auto"/>
          <w:sz w:val="28"/>
          <w:szCs w:val="28"/>
        </w:rPr>
        <w:t>ве</w:t>
      </w:r>
      <w:r>
        <w:rPr>
          <w:rFonts w:ascii="Times New Roman" w:hAnsi="Times New Roman" w:cs="Times New Roman"/>
          <w:color w:val="auto"/>
          <w:sz w:val="28"/>
          <w:szCs w:val="28"/>
        </w:rPr>
        <w:softHyphen/>
        <w:t xml:space="preserve">нными нормами; </w:t>
      </w:r>
    </w:p>
    <w:p w:rsidR="005B5BE4" w:rsidRDefault="005B5BE4">
      <w:pPr>
        <w:widowControl w:val="0"/>
        <w:tabs>
          <w:tab w:val="left" w:pos="126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уважительное отношение к традиционным религиям.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различных профессиях;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потребность и начальные умения выражать себя в различных доступных видах деятельности.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ценностное отношение к труду и творчеству, человеку труда, трудовым достижениям России и человечества, трудолюбие;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мотивация к самореализации в познавательной и практической, общественно-полезной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V-IX классы</w:t>
      </w:r>
      <w:r>
        <w:rPr>
          <w:rFonts w:ascii="Times New Roman" w:hAnsi="Times New Roman" w:cs="Times New Roman"/>
          <w:color w:val="auto"/>
          <w:sz w:val="28"/>
          <w:szCs w:val="28"/>
        </w:rPr>
        <w:t>:</w:t>
      </w:r>
    </w:p>
    <w:p w:rsidR="005B5BE4" w:rsidRDefault="005B5BE4">
      <w:pPr>
        <w:widowControl w:val="0"/>
        <w:tabs>
          <w:tab w:val="left" w:pos="72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X-XII классы</w:t>
      </w:r>
      <w:r>
        <w:rPr>
          <w:rFonts w:ascii="Times New Roman" w:hAnsi="Times New Roman" w:cs="Times New Roman"/>
          <w:color w:val="auto"/>
          <w:sz w:val="28"/>
          <w:szCs w:val="28"/>
        </w:rPr>
        <w:t>:</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опыт эмоционального постижения народного творчества, этнокультурных традиций, фольклора народов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потребности и умения выражать себя в различных доступных видах деятельности; </w:t>
      </w:r>
    </w:p>
    <w:p w:rsidR="005B5BE4" w:rsidRDefault="005B5BE4">
      <w:pPr>
        <w:widowControl w:val="0"/>
        <w:tabs>
          <w:tab w:val="left" w:pos="1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мотивация к реализации эстетических ценностей в пространстве общеобразовательной организации и семьи. </w:t>
      </w:r>
    </w:p>
    <w:p w:rsidR="005B5BE4" w:rsidRDefault="005B5BE4">
      <w:pPr>
        <w:widowControl w:val="0"/>
        <w:tabs>
          <w:tab w:val="left" w:pos="0"/>
          <w:tab w:val="left" w:pos="180"/>
        </w:tabs>
        <w:overflowPunct w:val="0"/>
        <w:autoSpaceDE w:val="0"/>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Default="006E5931">
      <w:pPr>
        <w:spacing w:before="120" w:after="0" w:line="240" w:lineRule="auto"/>
        <w:ind w:firstLine="709"/>
        <w:jc w:val="center"/>
        <w:rPr>
          <w:rFonts w:ascii="Times New Roman" w:hAnsi="Times New Roman" w:cs="Times New Roman"/>
          <w:b/>
          <w:sz w:val="28"/>
          <w:szCs w:val="28"/>
        </w:rPr>
      </w:pPr>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801014">
      <w:pPr>
        <w:pStyle w:val="af5"/>
        <w:spacing w:after="0" w:line="360" w:lineRule="auto"/>
        <w:ind w:firstLine="709"/>
        <w:jc w:val="both"/>
        <w:rPr>
          <w:rFonts w:ascii="Times New Roman" w:hAnsi="Times New Roman"/>
          <w:color w:val="000000"/>
          <w:sz w:val="28"/>
          <w:szCs w:val="28"/>
        </w:rPr>
      </w:pPr>
      <w:r>
        <w:rPr>
          <w:rFonts w:ascii="Times New Roman" w:hAnsi="Times New Roman"/>
          <w:sz w:val="28"/>
          <w:szCs w:val="28"/>
        </w:rPr>
        <w:t>Реализация программы  проходит</w:t>
      </w:r>
      <w:r w:rsidR="005B5BE4">
        <w:rPr>
          <w:rFonts w:ascii="Times New Roman" w:hAnsi="Times New Roman"/>
          <w:sz w:val="28"/>
          <w:szCs w:val="28"/>
        </w:rPr>
        <w:t xml:space="preserve"> в единстве урочной, внеурочной и внешкольной деятельности, в совместной педагогической работе </w:t>
      </w:r>
      <w:r>
        <w:rPr>
          <w:rFonts w:ascii="Times New Roman" w:hAnsi="Times New Roman"/>
          <w:sz w:val="28"/>
          <w:szCs w:val="28"/>
        </w:rPr>
        <w:t>МБОУ Зимовниковской СОШ № 10</w:t>
      </w:r>
      <w:r w:rsidR="005B5BE4">
        <w:rPr>
          <w:rFonts w:ascii="Times New Roman" w:hAnsi="Times New Roman"/>
          <w:sz w:val="28"/>
          <w:szCs w:val="28"/>
        </w:rPr>
        <w:t>,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w:t>
      </w:r>
      <w:r w:rsidR="00801014">
        <w:rPr>
          <w:rFonts w:ascii="Times New Roman" w:hAnsi="Times New Roman" w:cs="Times New Roman"/>
          <w:color w:val="000000"/>
          <w:sz w:val="28"/>
          <w:szCs w:val="28"/>
        </w:rPr>
        <w:t xml:space="preserve">ательной программы и </w:t>
      </w:r>
      <w:r>
        <w:rPr>
          <w:rFonts w:ascii="Times New Roman" w:hAnsi="Times New Roman" w:cs="Times New Roman"/>
          <w:color w:val="000000"/>
          <w:sz w:val="28"/>
          <w:szCs w:val="28"/>
        </w:rPr>
        <w:t xml:space="preserve">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sidR="00801014">
        <w:rPr>
          <w:rFonts w:ascii="Times New Roman" w:hAnsi="Times New Roman" w:cs="Times New Roman"/>
          <w:b/>
          <w:i/>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5"/>
        <w:ind w:firstLine="709"/>
        <w:jc w:val="center"/>
        <w:rPr>
          <w:caps w:val="0"/>
        </w:rPr>
      </w:pPr>
      <w:r>
        <w:rPr>
          <w:b/>
          <w:i/>
          <w:caps w:val="0"/>
        </w:rPr>
        <w:t>Основные направления, формы реализации программы</w:t>
      </w:r>
    </w:p>
    <w:p w:rsidR="005B5BE4" w:rsidRDefault="005B5BE4">
      <w:pPr>
        <w:pStyle w:val="aff5"/>
        <w:ind w:firstLine="709"/>
        <w:rPr>
          <w:caps w:val="0"/>
        </w:rPr>
      </w:pPr>
      <w:r>
        <w:rPr>
          <w:caps w:val="0"/>
        </w:rPr>
        <w:t xml:space="preserve">Системная работа по формированию экологической культуры, здорового и безопасного образа жизни в </w:t>
      </w:r>
      <w:r w:rsidR="0078620B">
        <w:rPr>
          <w:caps w:val="0"/>
        </w:rPr>
        <w:t xml:space="preserve">МБОУ Зимовниковской СОШ № 10 </w:t>
      </w:r>
      <w:r>
        <w:rPr>
          <w:caps w:val="0"/>
        </w:rPr>
        <w:t xml:space="preserve"> организована по следующим направлениям:</w:t>
      </w:r>
    </w:p>
    <w:p w:rsidR="005B5BE4" w:rsidRDefault="005B5BE4">
      <w:pPr>
        <w:pStyle w:val="aff5"/>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5"/>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5"/>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5"/>
        <w:ind w:firstLine="709"/>
        <w:rPr>
          <w:caps w:val="0"/>
        </w:rPr>
      </w:pPr>
      <w:r>
        <w:rPr>
          <w:caps w:val="0"/>
        </w:rPr>
        <w:t>4. Работа с родителями (законными представителями).</w:t>
      </w:r>
    </w:p>
    <w:p w:rsidR="005B5BE4" w:rsidRDefault="005B5BE4">
      <w:pPr>
        <w:pStyle w:val="aff5"/>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e"/>
        <w:spacing w:line="360" w:lineRule="auto"/>
        <w:ind w:firstLine="709"/>
        <w:jc w:val="both"/>
        <w:rPr>
          <w:rFonts w:ascii="Times New Roman" w:hAnsi="Times New Roman"/>
          <w:i/>
          <w:sz w:val="28"/>
          <w:szCs w:val="28"/>
        </w:rPr>
      </w:pPr>
      <w:r>
        <w:rPr>
          <w:rFonts w:ascii="Times New Roman" w:hAnsi="Times New Roman"/>
          <w:sz w:val="28"/>
          <w:szCs w:val="28"/>
        </w:rPr>
        <w:t xml:space="preserve">Ответственность и контроль за реализацию этого направления возлагаются на администрацию </w:t>
      </w:r>
      <w:r w:rsidR="0078620B">
        <w:rPr>
          <w:rFonts w:ascii="Times New Roman" w:hAnsi="Times New Roman"/>
          <w:sz w:val="28"/>
          <w:szCs w:val="28"/>
        </w:rPr>
        <w:t>МБОУ Зимовниковской СОШ № 10</w:t>
      </w:r>
      <w:r>
        <w:rPr>
          <w:rFonts w:ascii="Times New Roman" w:hAnsi="Times New Roman"/>
          <w:sz w:val="28"/>
          <w:szCs w:val="28"/>
        </w:rPr>
        <w:t>.</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5"/>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умение оценивать правильностьсобственного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 xml:space="preserve">и;адекватного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333333"/>
          <w:sz w:val="28"/>
          <w:szCs w:val="28"/>
          <w:bdr w:val="none" w:sz="0" w:space="0" w:color="auto" w:frame="1"/>
        </w:rPr>
        <w:t xml:space="preserve">поведенияв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5"/>
        <w:ind w:firstLine="709"/>
        <w:jc w:val="center"/>
        <w:rPr>
          <w:i/>
          <w:caps w:val="0"/>
        </w:rPr>
      </w:pPr>
      <w:r>
        <w:rPr>
          <w:i/>
          <w:caps w:val="0"/>
        </w:rPr>
        <w:t>Реализация программы формирования экологической культуры</w:t>
      </w:r>
    </w:p>
    <w:p w:rsidR="005B5BE4" w:rsidRDefault="005B5BE4">
      <w:pPr>
        <w:pStyle w:val="aff5"/>
        <w:ind w:firstLine="709"/>
        <w:jc w:val="center"/>
      </w:pPr>
      <w:r>
        <w:rPr>
          <w:i/>
          <w:caps w:val="0"/>
        </w:rPr>
        <w:t>и здорового образа жизни во внеурочной деятельности</w:t>
      </w:r>
    </w:p>
    <w:p w:rsidR="005B5BE4" w:rsidRDefault="005B5BE4">
      <w:pPr>
        <w:pStyle w:val="af5"/>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w:t>
      </w:r>
      <w:r w:rsidR="0078620B">
        <w:rPr>
          <w:rFonts w:ascii="Times New Roman" w:hAnsi="Times New Roman"/>
          <w:sz w:val="28"/>
          <w:szCs w:val="28"/>
        </w:rPr>
        <w:t xml:space="preserve"> </w:t>
      </w:r>
      <w:r>
        <w:rPr>
          <w:rFonts w:ascii="Times New Roman" w:hAnsi="Times New Roman"/>
          <w:sz w:val="28"/>
          <w:szCs w:val="28"/>
        </w:rPr>
        <w:t xml:space="preserve">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p>
    <w:p w:rsidR="005B5BE4" w:rsidRDefault="005B5BE4">
      <w:pPr>
        <w:pStyle w:val="aff5"/>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5"/>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5"/>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5"/>
        <w:spacing w:after="0" w:line="360" w:lineRule="auto"/>
        <w:ind w:firstLine="709"/>
        <w:jc w:val="both"/>
        <w:rPr>
          <w:rStyle w:val="12"/>
          <w:i w:val="0"/>
          <w:caps w:val="0"/>
          <w:sz w:val="28"/>
          <w:szCs w:val="28"/>
        </w:rPr>
      </w:pPr>
      <w:r>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5"/>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color w:val="333333"/>
          <w:sz w:val="28"/>
          <w:szCs w:val="28"/>
        </w:rPr>
        <w:t>в транспорте, а также в экстремальных ситуациях.</w:t>
      </w:r>
    </w:p>
    <w:p w:rsidR="005B5BE4" w:rsidRDefault="005B5BE4">
      <w:pPr>
        <w:pStyle w:val="af5"/>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использовать на 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5"/>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5"/>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5"/>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a"/>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a"/>
        <w:widowControl w:val="0"/>
        <w:ind w:firstLine="709"/>
        <w:jc w:val="center"/>
      </w:pPr>
      <w:r>
        <w:rPr>
          <w:i/>
        </w:rPr>
        <w:t>Просветительская и методическая работа с педагогами и специалистами</w:t>
      </w:r>
    </w:p>
    <w:p w:rsidR="005B5BE4" w:rsidRDefault="005B5BE4">
      <w:pPr>
        <w:pStyle w:val="aff5"/>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5"/>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5"/>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e"/>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9"/>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5"/>
        <w:spacing w:before="120"/>
        <w:ind w:firstLine="720"/>
        <w:jc w:val="center"/>
        <w:rPr>
          <w:b/>
          <w:caps w:val="0"/>
          <w:color w:val="auto"/>
        </w:rPr>
      </w:pPr>
      <w:bookmarkStart w:id="3" w:name="bookmark186"/>
      <w:r>
        <w:rPr>
          <w:b/>
        </w:rPr>
        <w:t>2.2.5. </w:t>
      </w:r>
      <w:r>
        <w:rPr>
          <w:b/>
          <w:i/>
          <w:caps w:val="0"/>
        </w:rPr>
        <w:t>Программа коррекционной работы</w:t>
      </w:r>
    </w:p>
    <w:p w:rsidR="008C2A02" w:rsidRDefault="008C2A02" w:rsidP="008C2A02">
      <w:pPr>
        <w:pStyle w:val="aff5"/>
        <w:ind w:firstLine="720"/>
        <w:jc w:val="center"/>
        <w:rPr>
          <w:caps w:val="0"/>
          <w:color w:val="0000FF"/>
        </w:rPr>
      </w:pPr>
      <w:r>
        <w:rPr>
          <w:b/>
          <w:caps w:val="0"/>
          <w:color w:val="auto"/>
        </w:rPr>
        <w:t xml:space="preserve">Цель </w:t>
      </w:r>
      <w:bookmarkEnd w:id="3"/>
      <w:r>
        <w:rPr>
          <w:b/>
          <w:caps w:val="0"/>
          <w:color w:val="auto"/>
        </w:rPr>
        <w:t>коррекционной работы</w:t>
      </w:r>
    </w:p>
    <w:p w:rsidR="008C2A02" w:rsidRPr="00E53CB6" w:rsidRDefault="008C2A02" w:rsidP="008C2A02">
      <w:pPr>
        <w:pStyle w:val="af5"/>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5"/>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4" w:name="bookmark187"/>
      <w:r>
        <w:rPr>
          <w:rFonts w:ascii="Times New Roman" w:hAnsi="Times New Roman" w:cs="Times New Roman"/>
          <w:b/>
          <w:i/>
          <w:sz w:val="28"/>
          <w:szCs w:val="28"/>
        </w:rPr>
        <w:t>Задачи коррекционной работы:</w:t>
      </w:r>
      <w:bookmarkEnd w:id="4"/>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5"/>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5"/>
        <w:ind w:firstLine="709"/>
        <w:jc w:val="center"/>
        <w:rPr>
          <w:color w:val="auto"/>
        </w:rPr>
      </w:pPr>
      <w:bookmarkStart w:id="5" w:name="bookmark188"/>
      <w:r>
        <w:rPr>
          <w:b/>
          <w:i/>
          <w:caps w:val="0"/>
          <w:color w:val="auto"/>
        </w:rPr>
        <w:t xml:space="preserve">Принципы </w:t>
      </w:r>
      <w:bookmarkEnd w:id="5"/>
      <w:r>
        <w:rPr>
          <w:b/>
          <w:i/>
          <w:caps w:val="0"/>
          <w:color w:val="auto"/>
        </w:rPr>
        <w:t>коррекционной работы:</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sz w:val="28"/>
          <w:szCs w:val="28"/>
        </w:rPr>
        <w:t>обучающегосяопределяет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p>
    <w:p w:rsidR="008C2A02" w:rsidRDefault="008C2A02" w:rsidP="008C2A02">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5"/>
        <w:spacing w:after="0" w:line="360" w:lineRule="auto"/>
        <w:ind w:firstLine="720"/>
        <w:jc w:val="both"/>
      </w:pPr>
      <w:r>
        <w:rPr>
          <w:rFonts w:ascii="Times New Roman" w:hAnsi="Times New Roman"/>
          <w:sz w:val="28"/>
          <w:szCs w:val="28"/>
        </w:rPr>
        <w:t>Основными направлениями коррекционной работыявляются</w:t>
      </w:r>
      <w:r>
        <w:rPr>
          <w:rFonts w:ascii="Times New Roman" w:hAnsi="Times New Roman"/>
          <w:caps/>
          <w:sz w:val="28"/>
          <w:szCs w:val="28"/>
        </w:rPr>
        <w:t>:</w:t>
      </w:r>
    </w:p>
    <w:p w:rsidR="008C2A02" w:rsidRDefault="008C2A02" w:rsidP="008C2A02">
      <w:pPr>
        <w:pStyle w:val="aff5"/>
        <w:ind w:firstLine="720"/>
        <w:rPr>
          <w:caps w:val="0"/>
          <w:color w:val="auto"/>
        </w:rPr>
      </w:pPr>
      <w:r>
        <w:rPr>
          <w:caps w:val="0"/>
          <w:color w:val="auto"/>
        </w:rPr>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5"/>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5"/>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5"/>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5"/>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5"/>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5"/>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5"/>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5"/>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5"/>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5"/>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5"/>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5"/>
        <w:ind w:firstLine="720"/>
        <w:rPr>
          <w:caps w:val="0"/>
          <w:color w:val="auto"/>
        </w:rPr>
      </w:pPr>
      <w:r>
        <w:rPr>
          <w:caps w:val="0"/>
          <w:color w:val="auto"/>
        </w:rPr>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5"/>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5"/>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5"/>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5"/>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5"/>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5"/>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5"/>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5"/>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5"/>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5"/>
        <w:ind w:firstLine="720"/>
        <w:rPr>
          <w:caps w:val="0"/>
          <w:color w:val="auto"/>
        </w:rPr>
      </w:pPr>
      <w:r>
        <w:rPr>
          <w:caps w:val="0"/>
          <w:color w:val="auto"/>
        </w:rPr>
        <w:t>― </w:t>
      </w:r>
      <w:r>
        <w:rPr>
          <w:bCs/>
          <w:caps w:val="0"/>
          <w:color w:val="auto"/>
        </w:rPr>
        <w:t>организация деятельности (игра, труд, изобразительная, конструирование и др.).</w:t>
      </w:r>
    </w:p>
    <w:p w:rsidR="008C2A02" w:rsidRDefault="008C2A02" w:rsidP="008C2A02">
      <w:pPr>
        <w:pStyle w:val="aff5"/>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5"/>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5"/>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5"/>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5"/>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5"/>
        <w:ind w:firstLine="720"/>
        <w:rPr>
          <w:caps w:val="0"/>
          <w:color w:val="auto"/>
        </w:rPr>
      </w:pPr>
      <w:r>
        <w:rPr>
          <w:caps w:val="0"/>
          <w:color w:val="auto"/>
        </w:rPr>
        <w:t>анкетирование педагогов, родителей,</w:t>
      </w:r>
    </w:p>
    <w:p w:rsidR="008C2A02" w:rsidRDefault="008C2A02" w:rsidP="008C2A02">
      <w:pPr>
        <w:pStyle w:val="aff5"/>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5"/>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5"/>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5"/>
        <w:ind w:firstLine="720"/>
        <w:rPr>
          <w:rFonts w:eastAsia="Times New Roman"/>
          <w:caps w:val="0"/>
          <w:color w:val="auto"/>
        </w:rPr>
      </w:pPr>
      <w:r>
        <w:rPr>
          <w:rStyle w:val="12"/>
          <w:i w:val="0"/>
          <w:iCs/>
          <w:color w:val="auto"/>
          <w:sz w:val="28"/>
        </w:rPr>
        <w:t xml:space="preserve">Информационно-просветительскаяработа включает: </w:t>
      </w:r>
    </w:p>
    <w:p w:rsidR="008C2A02" w:rsidRDefault="008C2A02" w:rsidP="008C2A02">
      <w:pPr>
        <w:pStyle w:val="aff5"/>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5"/>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5"/>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5"/>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5"/>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caps w:val="0"/>
          <w:color w:val="auto"/>
        </w:rPr>
        <w:t>социально-педагогическойработы используются следующие формы и методы работы:</w:t>
      </w:r>
    </w:p>
    <w:p w:rsidR="008C2A02" w:rsidRDefault="008C2A02" w:rsidP="008C2A02">
      <w:pPr>
        <w:pStyle w:val="aff5"/>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5"/>
        <w:ind w:firstLine="720"/>
        <w:rPr>
          <w:rFonts w:eastAsia="Times New Roman"/>
          <w:caps w:val="0"/>
          <w:color w:val="auto"/>
        </w:rPr>
      </w:pPr>
      <w:r>
        <w:rPr>
          <w:caps w:val="0"/>
          <w:color w:val="auto"/>
        </w:rPr>
        <w:t>― лекции для родителей,</w:t>
      </w:r>
    </w:p>
    <w:p w:rsidR="008C2A02" w:rsidRDefault="008C2A02" w:rsidP="008C2A02">
      <w:pPr>
        <w:pStyle w:val="aff5"/>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5"/>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sidR="00122F39">
        <w:rPr>
          <w:rFonts w:ascii="Times New Roman" w:hAnsi="Times New Roman" w:cs="Times New Roman"/>
          <w:b/>
          <w:bCs/>
          <w:i/>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Взаимодействие специалистов</w:t>
      </w:r>
      <w:r w:rsidR="00122F39">
        <w:rPr>
          <w:i/>
          <w:iCs/>
          <w:color w:val="auto"/>
          <w:sz w:val="28"/>
          <w:szCs w:val="28"/>
        </w:rPr>
        <w:t xml:space="preserve"> МБОУ Зимовниковской СОШ № 10 </w:t>
      </w:r>
      <w:r>
        <w:rPr>
          <w:i/>
          <w:iCs/>
          <w:color w:val="auto"/>
          <w:sz w:val="28"/>
          <w:szCs w:val="28"/>
        </w:rPr>
        <w:t xml:space="preserve">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sidR="00D06DF3">
        <w:rPr>
          <w:iCs/>
          <w:color w:val="auto"/>
          <w:sz w:val="28"/>
          <w:szCs w:val="28"/>
        </w:rPr>
        <w:t xml:space="preserve"> </w:t>
      </w:r>
      <w:r>
        <w:rPr>
          <w:iCs/>
          <w:color w:val="auto"/>
          <w:sz w:val="28"/>
          <w:szCs w:val="28"/>
        </w:rPr>
        <w:t>реализации адаптированной основной общеобразовательной 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6E5931" w:rsidRPr="00122F39" w:rsidRDefault="008C2A02" w:rsidP="00122F39">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122F39">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5B5BE4">
        <w:rPr>
          <w:rFonts w:ascii="Times New Roman" w:hAnsi="Times New Roman" w:cs="Times New Roman"/>
          <w:sz w:val="28"/>
          <w:szCs w:val="28"/>
        </w:rPr>
        <w:t>рограмма внеурочной деятельности обучающихся с умственной от</w:t>
      </w:r>
      <w:r w:rsidR="005B5BE4">
        <w:rPr>
          <w:rFonts w:ascii="Times New Roman" w:hAnsi="Times New Roman" w:cs="Times New Roman"/>
          <w:sz w:val="28"/>
          <w:szCs w:val="28"/>
        </w:rPr>
        <w:softHyphen/>
        <w:t>с</w:t>
      </w:r>
      <w:r w:rsidR="005B5BE4">
        <w:rPr>
          <w:rFonts w:ascii="Times New Roman" w:hAnsi="Times New Roman" w:cs="Times New Roman"/>
          <w:sz w:val="28"/>
          <w:szCs w:val="28"/>
        </w:rPr>
        <w:softHyphen/>
        <w:t>та</w:t>
      </w:r>
      <w:r w:rsidR="005B5BE4">
        <w:rPr>
          <w:rFonts w:ascii="Times New Roman" w:hAnsi="Times New Roman" w:cs="Times New Roman"/>
          <w:sz w:val="28"/>
          <w:szCs w:val="28"/>
        </w:rPr>
        <w:softHyphen/>
        <w:t xml:space="preserve">лостью </w:t>
      </w:r>
      <w:r w:rsidR="005B5BE4">
        <w:rPr>
          <w:rFonts w:ascii="Times New Roman" w:hAnsi="Times New Roman" w:cs="Times New Roman"/>
          <w:color w:val="auto"/>
          <w:sz w:val="28"/>
          <w:szCs w:val="28"/>
        </w:rPr>
        <w:t xml:space="preserve">(интеллектуальными нарушениями) </w:t>
      </w:r>
      <w:r w:rsidR="005B5BE4">
        <w:rPr>
          <w:rFonts w:ascii="Times New Roman" w:hAnsi="Times New Roman" w:cs="Times New Roman"/>
          <w:sz w:val="28"/>
          <w:szCs w:val="28"/>
        </w:rPr>
        <w:t>яв</w:t>
      </w:r>
      <w:r w:rsidR="005B5BE4">
        <w:rPr>
          <w:rFonts w:ascii="Times New Roman" w:hAnsi="Times New Roman" w:cs="Times New Roman"/>
          <w:sz w:val="28"/>
          <w:szCs w:val="28"/>
        </w:rPr>
        <w:softHyphen/>
        <w:t>ля</w:t>
      </w:r>
      <w:r w:rsidR="005B5BE4">
        <w:rPr>
          <w:rFonts w:ascii="Times New Roman" w:hAnsi="Times New Roman" w:cs="Times New Roman"/>
          <w:sz w:val="28"/>
          <w:szCs w:val="28"/>
        </w:rPr>
        <w:softHyphen/>
        <w:t>ется основой для разработки и реализации общеобразовательной ор</w:t>
      </w:r>
      <w:r w:rsidR="005B5BE4">
        <w:rPr>
          <w:rFonts w:ascii="Times New Roman" w:hAnsi="Times New Roman" w:cs="Times New Roman"/>
          <w:sz w:val="28"/>
          <w:szCs w:val="28"/>
        </w:rPr>
        <w:softHyphen/>
        <w:t>га</w:t>
      </w:r>
      <w:r w:rsidR="005B5BE4">
        <w:rPr>
          <w:rFonts w:ascii="Times New Roman" w:hAnsi="Times New Roman" w:cs="Times New Roman"/>
          <w:sz w:val="28"/>
          <w:szCs w:val="28"/>
        </w:rPr>
        <w:softHyphen/>
        <w:t>низацией собственной про</w:t>
      </w:r>
      <w:r w:rsidR="005B5BE4">
        <w:rPr>
          <w:rFonts w:ascii="Times New Roman" w:hAnsi="Times New Roman" w:cs="Times New Roman"/>
          <w:sz w:val="28"/>
          <w:szCs w:val="28"/>
        </w:rPr>
        <w:softHyphen/>
        <w:t>граммы внеурочной де</w:t>
      </w:r>
      <w:r w:rsidR="005B5BE4">
        <w:rPr>
          <w:rFonts w:ascii="Times New Roman" w:hAnsi="Times New Roman" w:cs="Times New Roman"/>
          <w:sz w:val="28"/>
          <w:szCs w:val="28"/>
        </w:rPr>
        <w:softHyphen/>
        <w:t>ятельности. Программа раз</w:t>
      </w:r>
      <w:r w:rsidR="005B5BE4">
        <w:rPr>
          <w:rFonts w:ascii="Times New Roman" w:hAnsi="Times New Roman" w:cs="Times New Roman"/>
          <w:sz w:val="28"/>
          <w:szCs w:val="28"/>
        </w:rPr>
        <w:softHyphen/>
        <w:t>рабатывается с учётом, этнических, со</w:t>
      </w:r>
      <w:r w:rsidR="005B5BE4">
        <w:rPr>
          <w:rFonts w:ascii="Times New Roman" w:hAnsi="Times New Roman" w:cs="Times New Roman"/>
          <w:sz w:val="28"/>
          <w:szCs w:val="28"/>
        </w:rPr>
        <w:softHyphen/>
        <w:t>циально-экономических и иных осо</w:t>
      </w:r>
      <w:r w:rsidR="005B5BE4">
        <w:rPr>
          <w:rFonts w:ascii="Times New Roman" w:hAnsi="Times New Roman" w:cs="Times New Roman"/>
          <w:sz w:val="28"/>
          <w:szCs w:val="28"/>
        </w:rPr>
        <w:softHyphen/>
        <w:t>бенностей региона, запросов семей и других субъ</w:t>
      </w:r>
      <w:r w:rsidR="005B5BE4">
        <w:rPr>
          <w:rFonts w:ascii="Times New Roman" w:hAnsi="Times New Roman" w:cs="Times New Roman"/>
          <w:sz w:val="28"/>
          <w:szCs w:val="28"/>
        </w:rPr>
        <w:softHyphen/>
        <w:t>ек</w:t>
      </w:r>
      <w:r w:rsidR="005B5BE4">
        <w:rPr>
          <w:rFonts w:ascii="Times New Roman" w:hAnsi="Times New Roman" w:cs="Times New Roman"/>
          <w:sz w:val="28"/>
          <w:szCs w:val="28"/>
        </w:rPr>
        <w:softHyphen/>
        <w:t>тов образовательного про</w:t>
      </w:r>
      <w:r w:rsidR="005B5BE4">
        <w:rPr>
          <w:rFonts w:ascii="Times New Roman" w:hAnsi="Times New Roman" w:cs="Times New Roman"/>
          <w:sz w:val="28"/>
          <w:szCs w:val="28"/>
        </w:rPr>
        <w:softHyphen/>
        <w:t>цесса</w:t>
      </w:r>
      <w:r w:rsidR="005B5BE4">
        <w:rPr>
          <w:rFonts w:ascii="Times New Roman" w:hAnsi="Times New Roman" w:cs="Times New Roman"/>
          <w:color w:val="000000"/>
          <w:sz w:val="28"/>
          <w:szCs w:val="28"/>
        </w:rPr>
        <w:t xml:space="preserve"> основе системно-деятельностного и культурно-исторического по</w:t>
      </w:r>
      <w:r w:rsidR="005B5BE4">
        <w:rPr>
          <w:rFonts w:ascii="Times New Roman" w:hAnsi="Times New Roman" w:cs="Times New Roman"/>
          <w:color w:val="000000"/>
          <w:sz w:val="28"/>
          <w:szCs w:val="28"/>
        </w:rPr>
        <w:softHyphen/>
        <w:t>д</w:t>
      </w:r>
      <w:r w:rsidR="005B5BE4">
        <w:rPr>
          <w:rFonts w:ascii="Times New Roman" w:hAnsi="Times New Roman" w:cs="Times New Roman"/>
          <w:color w:val="000000"/>
          <w:sz w:val="28"/>
          <w:szCs w:val="28"/>
        </w:rPr>
        <w:softHyphen/>
        <w:t>ходов</w:t>
      </w:r>
      <w:r w:rsidR="005B5BE4">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ственной отсталостью (интеллектуальными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9"/>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sidR="00D61905">
        <w:rPr>
          <w:rFonts w:ascii="Times New Roman" w:hAnsi="Times New Roman" w:cs="Times New Roman"/>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5"/>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5"/>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5"/>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5"/>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f"/>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f"/>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5"/>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 xml:space="preserve">ности в </w:t>
      </w:r>
      <w:r w:rsidR="00D61905">
        <w:rPr>
          <w:sz w:val="28"/>
          <w:szCs w:val="28"/>
        </w:rPr>
        <w:t xml:space="preserve">МБОУ Зимовниковской СОШ № 10 используется </w:t>
      </w:r>
      <w:r>
        <w:rPr>
          <w:sz w:val="28"/>
          <w:szCs w:val="28"/>
        </w:rPr>
        <w:t xml:space="preserve"> план внеурочной деятельности. Под планом внеурочной деятельности сле</w:t>
      </w:r>
      <w:r>
        <w:rPr>
          <w:sz w:val="28"/>
          <w:szCs w:val="28"/>
        </w:rPr>
        <w:softHyphen/>
        <w:t>ду</w:t>
      </w:r>
      <w:r>
        <w:rPr>
          <w:sz w:val="28"/>
          <w:szCs w:val="28"/>
        </w:rPr>
        <w:softHyphen/>
        <w:t xml:space="preserve">ет понимать нормативный документ </w:t>
      </w:r>
      <w:r w:rsidR="00D61905">
        <w:rPr>
          <w:sz w:val="28"/>
          <w:szCs w:val="28"/>
        </w:rPr>
        <w:t>МБОУ Зимовниковской СОШ № 10</w:t>
      </w:r>
      <w:r>
        <w:rPr>
          <w:sz w:val="28"/>
          <w:szCs w:val="28"/>
        </w:rPr>
        <w:t>,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 xml:space="preserve">Формы и способы организации внеурочной деятельности </w:t>
      </w:r>
      <w:r w:rsidR="00D61905">
        <w:rPr>
          <w:sz w:val="28"/>
          <w:szCs w:val="28"/>
        </w:rPr>
        <w:t>МБОУ Зимовниковской СОШ № 10 определяет</w:t>
      </w:r>
      <w:r>
        <w:rPr>
          <w:sz w:val="28"/>
          <w:szCs w:val="28"/>
        </w:rPr>
        <w:t>,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t>Третий уровень результатов</w:t>
      </w:r>
      <w:r w:rsidR="000A7783">
        <w:rPr>
          <w:rFonts w:ascii="Times New Roman" w:hAnsi="Times New Roman" w:cs="Times New Roman"/>
          <w:bCs/>
          <w:i/>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9"/>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9"/>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9"/>
        <w:spacing w:before="0" w:after="0"/>
        <w:ind w:firstLine="720"/>
        <w:jc w:val="both"/>
        <w:rPr>
          <w:sz w:val="28"/>
          <w:szCs w:val="28"/>
        </w:rPr>
      </w:pPr>
      <w:r>
        <w:rPr>
          <w:sz w:val="28"/>
          <w:szCs w:val="28"/>
        </w:rPr>
        <w:t>― эмоционально-ценностное отношение к окружающей среде, необходимости ее охраны;</w:t>
      </w:r>
    </w:p>
    <w:p w:rsidR="005B5BE4" w:rsidRDefault="005B5BE4">
      <w:pPr>
        <w:pStyle w:val="af9"/>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9"/>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9"/>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2"/>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p>
    <w:p w:rsidR="005B5BE4" w:rsidRDefault="005B5BE4">
      <w:pPr>
        <w:pStyle w:val="af9"/>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9"/>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9"/>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9"/>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D852B1" w:rsidRDefault="005B5BE4" w:rsidP="000A7783">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мотивация к самореализации в социальном творчестве, познавательной и практической, общественно полезной деятельности. </w:t>
      </w: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0A7783">
      <w:pPr>
        <w:pStyle w:val="aff"/>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w:t>
      </w:r>
      <w:r w:rsidR="005B5BE4">
        <w:rPr>
          <w:rFonts w:ascii="Times New Roman" w:hAnsi="Times New Roman" w:cs="Times New Roman"/>
          <w:color w:val="auto"/>
          <w:sz w:val="28"/>
          <w:szCs w:val="28"/>
        </w:rPr>
        <w:t xml:space="preserve">чебный план </w:t>
      </w:r>
      <w:r>
        <w:rPr>
          <w:rFonts w:ascii="Times New Roman" w:hAnsi="Times New Roman" w:cs="Times New Roman"/>
          <w:color w:val="auto"/>
          <w:sz w:val="28"/>
          <w:szCs w:val="28"/>
        </w:rPr>
        <w:t>МБОУ Зимовниковской СОШ № 10,  реализующей</w:t>
      </w:r>
      <w:r w:rsidR="005B5BE4">
        <w:rPr>
          <w:rFonts w:ascii="Times New Roman" w:hAnsi="Times New Roman" w:cs="Times New Roman"/>
          <w:color w:val="auto"/>
          <w:sz w:val="28"/>
          <w:szCs w:val="28"/>
        </w:rPr>
        <w:t xml:space="preserve"> АООП для обучающихся с умственной отсталостью (интелле</w:t>
      </w:r>
      <w:r w:rsidR="005B5BE4">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sidR="005B5BE4">
        <w:rPr>
          <w:rFonts w:ascii="Times New Roman" w:hAnsi="Times New Roman" w:cs="Times New Roman"/>
          <w:color w:val="auto"/>
          <w:sz w:val="28"/>
          <w:szCs w:val="28"/>
        </w:rPr>
        <w:softHyphen/>
        <w:t>ди</w:t>
      </w:r>
      <w:r w:rsidR="005B5BE4">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5B5BE4">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f"/>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вариантов сроков обучения </w:t>
      </w:r>
      <w:r w:rsidR="000A7783">
        <w:rPr>
          <w:rFonts w:ascii="Times New Roman" w:hAnsi="Times New Roman" w:cs="Times New Roman"/>
          <w:sz w:val="28"/>
          <w:szCs w:val="28"/>
        </w:rPr>
        <w:t>МБОУ Зимовниковской СОШ № 10</w:t>
      </w:r>
      <w:r>
        <w:rPr>
          <w:rFonts w:ascii="Times New Roman" w:hAnsi="Times New Roman" w:cs="Times New Roman"/>
          <w:sz w:val="28"/>
          <w:szCs w:val="28"/>
        </w:rPr>
        <w:t xml:space="preserve">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наличия комплекса условий для реализации АООП (кадровые, финансовые и материально-технические).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0"/>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0"/>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(логопедическими и психокоррекционными) и ритмикой в младших классах. Всего на коррекционно-развивающую область отводится 6 часов в неделю.</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2"/>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w:t>
      </w:r>
      <w:r w:rsidR="000A7783">
        <w:rPr>
          <w:rFonts w:ascii="Times New Roman" w:hAnsi="Times New Roman"/>
          <w:sz w:val="28"/>
          <w:szCs w:val="28"/>
        </w:rPr>
        <w:t>МБОУ Зимовниковской СОШ № 10 предоставляе</w:t>
      </w:r>
      <w:r>
        <w:rPr>
          <w:rFonts w:ascii="Times New Roman" w:hAnsi="Times New Roman"/>
          <w:sz w:val="28"/>
          <w:szCs w:val="28"/>
        </w:rPr>
        <w:t>т обучающимся возможность выбора широкого спектра занятий, направленных на их развитие.</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f"/>
        <w:spacing w:line="360" w:lineRule="auto"/>
        <w:ind w:firstLine="454"/>
        <w:rPr>
          <w:rFonts w:ascii="Times New Roman" w:hAnsi="Times New Roman" w:cs="Times New Roman"/>
          <w:color w:val="auto"/>
          <w:sz w:val="24"/>
          <w:szCs w:val="24"/>
        </w:rPr>
      </w:pPr>
      <w:r>
        <w:rPr>
          <w:rFonts w:ascii="Times New Roman" w:hAnsi="Times New Roman" w:cs="Times New Roman"/>
          <w:color w:val="auto"/>
          <w:sz w:val="28"/>
          <w:szCs w:val="28"/>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5B5BE4" w:rsidRDefault="005B5BE4">
      <w:pPr>
        <w:pStyle w:val="aff"/>
        <w:spacing w:line="360" w:lineRule="auto"/>
        <w:ind w:firstLine="454"/>
        <w:rPr>
          <w:rFonts w:ascii="Times New Roman" w:hAnsi="Times New Roman" w:cs="Times New Roman"/>
          <w:b/>
          <w:color w:val="auto"/>
          <w:sz w:val="28"/>
          <w:szCs w:val="28"/>
        </w:rPr>
      </w:pPr>
    </w:p>
    <w:p w:rsidR="005B5BE4" w:rsidRDefault="005B5BE4" w:rsidP="008C3006">
      <w:pPr>
        <w:pStyle w:val="aff"/>
        <w:spacing w:line="360" w:lineRule="auto"/>
        <w:ind w:firstLine="0"/>
        <w:rPr>
          <w:rFonts w:ascii="Times New Roman" w:hAnsi="Times New Roman" w:cs="Times New Roman"/>
          <w:b/>
          <w:color w:val="auto"/>
          <w:sz w:val="24"/>
          <w:szCs w:val="24"/>
        </w:rPr>
      </w:pPr>
    </w:p>
    <w:tbl>
      <w:tblPr>
        <w:tblW w:w="0" w:type="auto"/>
        <w:tblInd w:w="-111" w:type="dxa"/>
        <w:tblLayout w:type="fixed"/>
        <w:tblLook w:val="0000"/>
      </w:tblPr>
      <w:tblGrid>
        <w:gridCol w:w="2235"/>
        <w:gridCol w:w="2551"/>
        <w:gridCol w:w="851"/>
        <w:gridCol w:w="850"/>
        <w:gridCol w:w="851"/>
        <w:gridCol w:w="850"/>
        <w:gridCol w:w="1103"/>
      </w:tblGrid>
      <w:tr w:rsidR="005B5BE4" w:rsidTr="00271DC6">
        <w:trPr>
          <w:trHeight w:val="518"/>
        </w:trPr>
        <w:tc>
          <w:tcPr>
            <w:tcW w:w="9291" w:type="dxa"/>
            <w:gridSpan w:val="7"/>
            <w:tcBorders>
              <w:top w:val="single" w:sz="4" w:space="0" w:color="000000"/>
              <w:left w:val="single" w:sz="4" w:space="0" w:color="000000"/>
              <w:bottom w:val="single" w:sz="4" w:space="0" w:color="000000"/>
              <w:right w:val="single" w:sz="4" w:space="0" w:color="000000"/>
            </w:tcBorders>
          </w:tcPr>
          <w:p w:rsidR="005B5BE4" w:rsidRDefault="00447151">
            <w:pPr>
              <w:spacing w:after="0"/>
              <w:jc w:val="center"/>
              <w:rPr>
                <w:rFonts w:ascii="Times New Roman" w:hAnsi="Times New Roman" w:cs="Times New Roman"/>
                <w:b/>
                <w:sz w:val="28"/>
                <w:szCs w:val="28"/>
              </w:rPr>
            </w:pPr>
            <w:r>
              <w:rPr>
                <w:rFonts w:ascii="Times New Roman" w:hAnsi="Times New Roman" w:cs="Times New Roman"/>
                <w:b/>
                <w:sz w:val="28"/>
                <w:szCs w:val="28"/>
              </w:rPr>
              <w:t>Г</w:t>
            </w:r>
            <w:r w:rsidR="005B5BE4">
              <w:rPr>
                <w:rFonts w:ascii="Times New Roman" w:hAnsi="Times New Roman" w:cs="Times New Roman"/>
                <w:b/>
                <w:sz w:val="28"/>
                <w:szCs w:val="28"/>
              </w:rPr>
              <w:t>одовой учебный план общего образования</w:t>
            </w:r>
          </w:p>
          <w:p w:rsidR="005B5BE4" w:rsidRPr="00901694" w:rsidRDefault="005B5BE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spacing w:after="0"/>
              <w:jc w:val="center"/>
            </w:pP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Количество часов в год</w:t>
            </w:r>
          </w:p>
        </w:tc>
        <w:tc>
          <w:tcPr>
            <w:tcW w:w="1103"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rsidTr="00271DC6">
        <w:trPr>
          <w:trHeight w:val="517"/>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103"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68</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405</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507</w:t>
            </w:r>
          </w:p>
          <w:p w:rsidR="005B5BE4" w:rsidRDefault="005B5BE4">
            <w:pPr>
              <w:spacing w:after="0" w:line="240" w:lineRule="auto"/>
              <w:jc w:val="both"/>
            </w:pPr>
            <w:r>
              <w:rPr>
                <w:rFonts w:ascii="Times New Roman" w:hAnsi="Times New Roman" w:cs="Times New Roman"/>
                <w:sz w:val="28"/>
                <w:szCs w:val="28"/>
              </w:rPr>
              <w:t>270</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507</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color w:val="FF0000"/>
                <w:sz w:val="28"/>
                <w:szCs w:val="28"/>
              </w:rPr>
              <w:t>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168</w:t>
            </w:r>
          </w:p>
          <w:p w:rsidR="005B5BE4" w:rsidRDefault="005B5BE4">
            <w:pPr>
              <w:spacing w:after="0" w:line="240" w:lineRule="auto"/>
              <w:jc w:val="both"/>
            </w:pPr>
            <w:r>
              <w:rPr>
                <w:rFonts w:ascii="Times New Roman" w:hAnsi="Times New Roman" w:cs="Times New Roman"/>
                <w:sz w:val="28"/>
                <w:szCs w:val="28"/>
              </w:rPr>
              <w:t>135</w:t>
            </w:r>
          </w:p>
        </w:tc>
      </w:tr>
      <w:tr w:rsidR="005B5BE4" w:rsidTr="00271DC6">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99</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405</w:t>
            </w:r>
          </w:p>
        </w:tc>
      </w:tr>
      <w:tr w:rsidR="005B5BE4" w:rsidTr="00271DC6">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168</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680</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2733</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306</w:t>
            </w:r>
          </w:p>
        </w:tc>
      </w:tr>
      <w:tr w:rsidR="005B5BE4" w:rsidTr="00271DC6">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pBdr>
                <w:bottom w:val="single" w:sz="4" w:space="1" w:color="000000"/>
              </w:pBd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693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782</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3039</w:t>
            </w:r>
          </w:p>
        </w:tc>
      </w:tr>
      <w:tr w:rsidR="005B5BE4" w:rsidTr="00271DC6">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198</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204</w:t>
            </w:r>
          </w:p>
        </w:tc>
        <w:tc>
          <w:tcPr>
            <w:tcW w:w="1103"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810</w:t>
            </w:r>
          </w:p>
        </w:tc>
      </w:tr>
      <w:tr w:rsidR="005B5BE4" w:rsidTr="00271DC6">
        <w:tc>
          <w:tcPr>
            <w:tcW w:w="4786" w:type="dxa"/>
            <w:gridSpan w:val="2"/>
            <w:tcBorders>
              <w:top w:val="single" w:sz="4" w:space="0" w:color="000000"/>
              <w:left w:val="single" w:sz="4" w:space="0" w:color="000000"/>
              <w:bottom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132</w:t>
            </w:r>
          </w:p>
        </w:tc>
        <w:tc>
          <w:tcPr>
            <w:tcW w:w="850" w:type="dxa"/>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1" w:type="dxa"/>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850" w:type="dxa"/>
            <w:tcBorders>
              <w:top w:val="single" w:sz="4" w:space="0" w:color="000000"/>
              <w:left w:val="single" w:sz="4" w:space="0" w:color="000000"/>
              <w:bottom w:val="single" w:sz="4" w:space="0" w:color="auto"/>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136</w:t>
            </w:r>
          </w:p>
        </w:tc>
        <w:tc>
          <w:tcPr>
            <w:tcW w:w="1103" w:type="dxa"/>
            <w:tcBorders>
              <w:top w:val="single" w:sz="4" w:space="0" w:color="000000"/>
              <w:left w:val="single" w:sz="4" w:space="0" w:color="000000"/>
              <w:bottom w:val="single" w:sz="4" w:space="0" w:color="auto"/>
              <w:right w:val="single" w:sz="4" w:space="0" w:color="000000"/>
            </w:tcBorders>
          </w:tcPr>
          <w:p w:rsidR="005B5BE4" w:rsidRDefault="005B5BE4">
            <w:pPr>
              <w:jc w:val="both"/>
            </w:pPr>
            <w:r>
              <w:rPr>
                <w:rFonts w:ascii="Times New Roman" w:hAnsi="Times New Roman" w:cs="Times New Roman"/>
                <w:b/>
                <w:sz w:val="28"/>
                <w:szCs w:val="28"/>
              </w:rPr>
              <w:t>540</w:t>
            </w:r>
          </w:p>
        </w:tc>
      </w:tr>
      <w:tr w:rsidR="005B5BE4"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1023</w:t>
            </w:r>
          </w:p>
        </w:tc>
        <w:tc>
          <w:tcPr>
            <w:tcW w:w="850"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851"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1112</w:t>
            </w:r>
          </w:p>
        </w:tc>
        <w:tc>
          <w:tcPr>
            <w:tcW w:w="850"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1122</w:t>
            </w:r>
          </w:p>
        </w:tc>
        <w:tc>
          <w:tcPr>
            <w:tcW w:w="1103" w:type="dxa"/>
            <w:tcBorders>
              <w:top w:val="single" w:sz="4" w:space="0" w:color="auto"/>
              <w:left w:val="single" w:sz="4" w:space="0" w:color="auto"/>
              <w:bottom w:val="single" w:sz="4" w:space="0" w:color="auto"/>
              <w:right w:val="single" w:sz="4" w:space="0" w:color="auto"/>
            </w:tcBorders>
          </w:tcPr>
          <w:p w:rsidR="005B5BE4" w:rsidRDefault="005B5BE4">
            <w:pPr>
              <w:spacing w:after="0" w:line="240" w:lineRule="auto"/>
              <w:jc w:val="both"/>
            </w:pPr>
            <w:r>
              <w:rPr>
                <w:rFonts w:ascii="Times New Roman" w:hAnsi="Times New Roman" w:cs="Times New Roman"/>
                <w:b/>
                <w:sz w:val="28"/>
                <w:szCs w:val="28"/>
              </w:rPr>
              <w:t>4389</w:t>
            </w:r>
          </w:p>
        </w:tc>
      </w:tr>
      <w:tr w:rsidR="008C3006" w:rsidRPr="008C3006" w:rsidTr="00271DC6">
        <w:trPr>
          <w:trHeight w:hRule="exact" w:val="907"/>
        </w:trPr>
        <w:tc>
          <w:tcPr>
            <w:tcW w:w="9291" w:type="dxa"/>
            <w:gridSpan w:val="7"/>
            <w:tcBorders>
              <w:top w:val="single" w:sz="4" w:space="0" w:color="auto"/>
              <w:bottom w:val="single" w:sz="4" w:space="0" w:color="auto"/>
            </w:tcBorders>
          </w:tcPr>
          <w:p w:rsidR="008C3006" w:rsidRPr="008C3006" w:rsidRDefault="008C3006" w:rsidP="008C3006">
            <w:pPr>
              <w:pStyle w:val="afe"/>
            </w:pPr>
          </w:p>
        </w:tc>
      </w:tr>
    </w:tbl>
    <w:p w:rsidR="005B5BE4" w:rsidRDefault="005B5BE4">
      <w:pPr>
        <w:pStyle w:val="aff"/>
        <w:pageBreakBefore/>
        <w:spacing w:line="360" w:lineRule="auto"/>
        <w:ind w:firstLine="454"/>
        <w:rPr>
          <w:rFonts w:ascii="Times New Roman" w:hAnsi="Times New Roman" w:cs="Times New Roman"/>
          <w:color w:val="auto"/>
          <w:sz w:val="24"/>
          <w:szCs w:val="24"/>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Default="004471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общего образования</w:t>
            </w:r>
          </w:p>
          <w:p w:rsidR="005B5BE4" w:rsidRDefault="005B5BE4" w:rsidP="00271DC6">
            <w:pPr>
              <w:spacing w:after="0" w:line="240" w:lineRule="auto"/>
              <w:jc w:val="center"/>
            </w:pPr>
            <w:r>
              <w:rPr>
                <w:rFonts w:ascii="Times New Roman" w:hAnsi="Times New Roman" w:cs="Times New Roman"/>
                <w:b/>
                <w:sz w:val="28"/>
                <w:szCs w:val="28"/>
              </w:rPr>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r>
              <w:rPr>
                <w:rFonts w:ascii="Times New Roman" w:hAnsi="Times New Roman" w:cs="Times New Roman"/>
                <w:color w:val="auto"/>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w:t>
            </w:r>
            <w:r>
              <w:rPr>
                <w:rFonts w:ascii="Times New Roman" w:hAnsi="Times New Roman" w:cs="Times New Roman"/>
                <w:b/>
                <w:sz w:val="28"/>
                <w:szCs w:val="28"/>
                <w:lang w:val="en-US"/>
              </w:rPr>
              <w:t>IV</w:t>
            </w:r>
            <w:r>
              <w:rPr>
                <w:rFonts w:ascii="Times New Roman" w:hAnsi="Times New Roman" w:cs="Times New Roman"/>
                <w:b/>
                <w:sz w:val="28"/>
                <w:szCs w:val="28"/>
              </w:rPr>
              <w:t xml:space="preserve"> классы</w:t>
            </w:r>
          </w:p>
        </w:tc>
      </w:tr>
      <w:tr w:rsidR="005B5BE4">
        <w:trPr>
          <w:trHeight w:val="290"/>
        </w:trPr>
        <w:tc>
          <w:tcPr>
            <w:tcW w:w="2235"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jc w:val="both"/>
              <w:rPr>
                <w:rFonts w:ascii="Times New Roman" w:hAnsi="Times New Roman" w:cs="Times New Roman"/>
                <w:b/>
                <w:sz w:val="28"/>
                <w:szCs w:val="28"/>
              </w:rPr>
            </w:pPr>
          </w:p>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Default="005B5BE4" w:rsidP="00271DC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Количество часов в </w:t>
            </w:r>
            <w:r w:rsidR="00271DC6">
              <w:rPr>
                <w:rFonts w:ascii="Times New Roman" w:hAnsi="Times New Roman" w:cs="Times New Roman"/>
                <w:b/>
                <w:sz w:val="28"/>
                <w:szCs w:val="28"/>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Default="005B5BE4">
            <w:pPr>
              <w:spacing w:after="0"/>
              <w:jc w:val="both"/>
            </w:pPr>
            <w:r>
              <w:rPr>
                <w:rFonts w:ascii="Times New Roman" w:hAnsi="Times New Roman" w:cs="Times New Roman"/>
                <w:b/>
                <w:sz w:val="28"/>
                <w:szCs w:val="28"/>
              </w:rPr>
              <w:t>Всего</w:t>
            </w:r>
          </w:p>
        </w:tc>
      </w:tr>
      <w:tr w:rsidR="005B5BE4">
        <w:trPr>
          <w:trHeight w:val="521"/>
        </w:trPr>
        <w:tc>
          <w:tcPr>
            <w:tcW w:w="2235"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2551" w:type="dxa"/>
            <w:vMerge/>
            <w:tcBorders>
              <w:top w:val="single" w:sz="4" w:space="0" w:color="000000"/>
              <w:left w:val="single" w:sz="4" w:space="0" w:color="000000"/>
              <w:bottom w:val="single" w:sz="4" w:space="0" w:color="000000"/>
            </w:tcBorders>
          </w:tcPr>
          <w:p w:rsidR="005B5BE4" w:rsidRDefault="005B5BE4">
            <w:pPr>
              <w:snapToGrid w:val="0"/>
              <w:spacing w:after="0"/>
              <w:jc w:val="both"/>
              <w:rPr>
                <w:rFonts w:ascii="Times New Roman" w:hAnsi="Times New Roman" w:cs="Times New Roman"/>
                <w:b/>
                <w:sz w:val="28"/>
                <w:szCs w:val="28"/>
              </w:rPr>
            </w:pP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w:t>
            </w:r>
          </w:p>
        </w:tc>
        <w:tc>
          <w:tcPr>
            <w:tcW w:w="851"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lang w:val="en-US"/>
              </w:rPr>
            </w:pPr>
            <w:r>
              <w:rPr>
                <w:rFonts w:ascii="Times New Roman" w:hAnsi="Times New Roman" w:cs="Times New Roman"/>
                <w:b/>
                <w:sz w:val="28"/>
                <w:szCs w:val="28"/>
                <w:lang w:val="en-US"/>
              </w:rPr>
              <w:t>III</w:t>
            </w:r>
          </w:p>
        </w:tc>
        <w:tc>
          <w:tcPr>
            <w:tcW w:w="850" w:type="dxa"/>
            <w:tcBorders>
              <w:top w:val="single" w:sz="4" w:space="0" w:color="000000"/>
              <w:left w:val="single" w:sz="4" w:space="0" w:color="000000"/>
              <w:bottom w:val="single" w:sz="4" w:space="0" w:color="000000"/>
            </w:tcBorders>
          </w:tcPr>
          <w:p w:rsidR="005B5BE4" w:rsidRDefault="005B5BE4">
            <w:pPr>
              <w:spacing w:after="0"/>
              <w:jc w:val="both"/>
              <w:rPr>
                <w:rFonts w:ascii="Times New Roman" w:hAnsi="Times New Roman" w:cs="Times New Roman"/>
                <w:b/>
                <w:sz w:val="28"/>
                <w:szCs w:val="28"/>
              </w:rPr>
            </w:pPr>
            <w:r>
              <w:rPr>
                <w:rFonts w:ascii="Times New Roman" w:hAnsi="Times New Roman" w:cs="Times New Roman"/>
                <w:b/>
                <w:sz w:val="28"/>
                <w:szCs w:val="28"/>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Default="005B5BE4">
            <w:pPr>
              <w:snapToGrid w:val="0"/>
              <w:spacing w:after="0"/>
              <w:jc w:val="both"/>
              <w:rPr>
                <w:rFonts w:ascii="Times New Roman" w:hAnsi="Times New Roman" w:cs="Times New Roman"/>
                <w:b/>
                <w:sz w:val="28"/>
                <w:szCs w:val="28"/>
              </w:rPr>
            </w:pPr>
          </w:p>
        </w:tc>
      </w:tr>
      <w:tr w:rsidR="005B5BE4">
        <w:trPr>
          <w:trHeight w:hRule="exact" w:val="284"/>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1.2.Чтение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1.3.Речевая практика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w:t>
            </w:r>
          </w:p>
          <w:p w:rsidR="005B5BE4" w:rsidRDefault="005B5BE4">
            <w:pPr>
              <w:spacing w:after="0" w:line="240" w:lineRule="auto"/>
              <w:jc w:val="both"/>
            </w:pPr>
            <w:r>
              <w:rPr>
                <w:rFonts w:ascii="Times New Roman" w:hAnsi="Times New Roman" w:cs="Times New Roman"/>
                <w:color w:val="auto"/>
                <w:sz w:val="28"/>
                <w:szCs w:val="28"/>
              </w:rPr>
              <w:t>8</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Математика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2.1.Математика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15</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3.1.Мир природы и человека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color w:val="auto"/>
                <w:sz w:val="28"/>
                <w:szCs w:val="28"/>
              </w:rPr>
              <w:t>5</w:t>
            </w:r>
          </w:p>
        </w:tc>
      </w:tr>
      <w:tr w:rsidR="005B5BE4">
        <w:trPr>
          <w:trHeight w:val="667"/>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Искусство</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Музыка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4.2. </w:t>
            </w:r>
            <w:r>
              <w:rPr>
                <w:rFonts w:ascii="Times New Roman" w:hAnsi="Times New Roman" w:cs="Times New Roman"/>
                <w:color w:val="auto"/>
                <w:sz w:val="28"/>
                <w:szCs w:val="28"/>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w:t>
            </w:r>
          </w:p>
          <w:p w:rsidR="005B5BE4" w:rsidRDefault="005B5BE4">
            <w:pPr>
              <w:spacing w:after="0" w:line="240" w:lineRule="auto"/>
              <w:jc w:val="both"/>
            </w:pPr>
            <w:r>
              <w:rPr>
                <w:rFonts w:ascii="Times New Roman" w:hAnsi="Times New Roman" w:cs="Times New Roman"/>
                <w:color w:val="auto"/>
                <w:sz w:val="28"/>
                <w:szCs w:val="28"/>
              </w:rPr>
              <w:t>4</w:t>
            </w:r>
          </w:p>
        </w:tc>
      </w:tr>
      <w:tr w:rsidR="005B5BE4">
        <w:trPr>
          <w:trHeight w:val="725"/>
        </w:trPr>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Физическая культура</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Физическая культура</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12</w:t>
            </w:r>
          </w:p>
        </w:tc>
      </w:tr>
      <w:tr w:rsidR="005B5BE4">
        <w:tc>
          <w:tcPr>
            <w:tcW w:w="2235"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Технологии</w:t>
            </w:r>
          </w:p>
        </w:tc>
        <w:tc>
          <w:tcPr>
            <w:tcW w:w="25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Ручной труд</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5</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iCs/>
                <w:sz w:val="28"/>
                <w:szCs w:val="28"/>
              </w:rPr>
              <w:t xml:space="preserve">Итого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81</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90</w:t>
            </w:r>
          </w:p>
        </w:tc>
      </w:tr>
      <w:tr w:rsidR="005B5BE4">
        <w:trPr>
          <w:trHeight w:val="417"/>
        </w:trPr>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w:t>
            </w:r>
            <w:r>
              <w:rPr>
                <w:rFonts w:ascii="Times New Roman" w:hAnsi="Times New Roman" w:cs="Times New Roman"/>
                <w:sz w:val="28"/>
                <w:szCs w:val="28"/>
              </w:rPr>
              <w:t xml:space="preserve"> (коррекционные занятия и ритмика)</w:t>
            </w:r>
            <w:r>
              <w:rPr>
                <w:rFonts w:ascii="Times New Roman" w:hAnsi="Times New Roman" w:cs="Times New Roman"/>
                <w:b/>
                <w:sz w:val="28"/>
                <w:szCs w:val="28"/>
              </w:rPr>
              <w:t xml:space="preserve">: </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sz w:val="28"/>
                <w:szCs w:val="28"/>
              </w:rPr>
              <w:t>24</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1"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5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16</w:t>
            </w:r>
          </w:p>
        </w:tc>
      </w:tr>
      <w:tr w:rsidR="005B5BE4">
        <w:tc>
          <w:tcPr>
            <w:tcW w:w="4786" w:type="dxa"/>
            <w:gridSpan w:val="2"/>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31</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85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130</w:t>
            </w:r>
          </w:p>
        </w:tc>
      </w:tr>
    </w:tbl>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spacing w:line="360" w:lineRule="auto"/>
        <w:ind w:firstLine="454"/>
        <w:rPr>
          <w:rFonts w:ascii="Times New Roman" w:hAnsi="Times New Roman" w:cs="Times New Roman"/>
          <w:b/>
          <w:color w:val="auto"/>
          <w:sz w:val="24"/>
          <w:szCs w:val="24"/>
        </w:rPr>
      </w:pPr>
    </w:p>
    <w:p w:rsidR="005B5BE4" w:rsidRDefault="005B5BE4">
      <w:pPr>
        <w:pStyle w:val="aff"/>
        <w:pageBreakBefore/>
        <w:spacing w:line="360" w:lineRule="auto"/>
        <w:ind w:firstLine="454"/>
        <w:rPr>
          <w:rFonts w:ascii="Times New Roman" w:hAnsi="Times New Roman" w:cs="Times New Roman"/>
          <w:b/>
          <w:color w:val="auto"/>
          <w:sz w:val="24"/>
          <w:szCs w:val="24"/>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Default="00447151">
            <w:pPr>
              <w:spacing w:after="0" w:line="240" w:lineRule="auto"/>
              <w:jc w:val="center"/>
            </w:pPr>
            <w:r>
              <w:rPr>
                <w:rFonts w:ascii="Times New Roman" w:hAnsi="Times New Roman" w:cs="Times New Roman"/>
                <w:b/>
                <w:sz w:val="28"/>
                <w:szCs w:val="28"/>
              </w:rPr>
              <w:t>Г</w:t>
            </w:r>
            <w:r w:rsidR="005B5BE4">
              <w:rPr>
                <w:rFonts w:ascii="Times New Roman" w:hAnsi="Times New Roman" w:cs="Times New Roman"/>
                <w:b/>
                <w:sz w:val="28"/>
                <w:szCs w:val="28"/>
              </w:rPr>
              <w:t xml:space="preserve">одовой учебный план общего образования </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 xml:space="preserve">(интеллектуальными нарушениями): </w:t>
            </w:r>
            <w:r w:rsidR="005B5BE4">
              <w:rPr>
                <w:rFonts w:ascii="Times New Roman" w:hAnsi="Times New Roman" w:cs="Times New Roman"/>
                <w:b/>
                <w:color w:val="auto"/>
                <w:sz w:val="28"/>
                <w:szCs w:val="28"/>
                <w:lang w:val="en-US"/>
              </w:rPr>
              <w:t>V</w:t>
            </w:r>
            <w:r w:rsidR="005B5BE4">
              <w:rPr>
                <w:rFonts w:ascii="Times New Roman" w:hAnsi="Times New Roman" w:cs="Times New Roman"/>
                <w:b/>
                <w:color w:val="auto"/>
                <w:sz w:val="28"/>
                <w:szCs w:val="28"/>
              </w:rPr>
              <w:t>-</w:t>
            </w:r>
            <w:r w:rsidR="005B5BE4">
              <w:rPr>
                <w:rFonts w:ascii="Times New Roman" w:hAnsi="Times New Roman" w:cs="Times New Roman"/>
                <w:b/>
                <w:color w:val="auto"/>
                <w:sz w:val="28"/>
                <w:szCs w:val="28"/>
                <w:lang w:val="en-US"/>
              </w:rPr>
              <w:t>IX</w:t>
            </w:r>
            <w:r w:rsidR="005B5BE4">
              <w:rPr>
                <w:rFonts w:ascii="Times New Roman" w:hAnsi="Times New Roman" w:cs="Times New Roman"/>
                <w:b/>
                <w:sz w:val="28"/>
                <w:szCs w:val="28"/>
              </w:rPr>
              <w:t>классы</w:t>
            </w:r>
          </w:p>
        </w:tc>
      </w:tr>
      <w:tr w:rsidR="005B5BE4" w:rsidTr="00271DC6">
        <w:tc>
          <w:tcPr>
            <w:tcW w:w="196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Классы</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год</w:t>
            </w:r>
          </w:p>
        </w:tc>
      </w:tr>
      <w:tr w:rsidR="005B5BE4" w:rsidTr="00271DC6">
        <w:tc>
          <w:tcPr>
            <w:tcW w:w="196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2835"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i/>
                <w:sz w:val="28"/>
                <w:szCs w:val="28"/>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Default="005B5BE4">
            <w:pPr>
              <w:snapToGrid w:val="0"/>
              <w:jc w:val="both"/>
              <w:rPr>
                <w:rFonts w:ascii="Times New Roman" w:hAnsi="Times New Roman" w:cs="Times New Roman"/>
                <w:b/>
                <w:sz w:val="28"/>
                <w:szCs w:val="28"/>
              </w:rPr>
            </w:pP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Русский язык</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Чтение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680</w:t>
            </w:r>
          </w:p>
          <w:p w:rsidR="005B5BE4" w:rsidRDefault="005B5BE4">
            <w:pPr>
              <w:spacing w:after="0" w:line="240" w:lineRule="auto"/>
              <w:jc w:val="center"/>
            </w:pPr>
            <w:r>
              <w:rPr>
                <w:rFonts w:ascii="Times New Roman" w:hAnsi="Times New Roman" w:cs="Times New Roman"/>
                <w:color w:val="auto"/>
                <w:sz w:val="28"/>
                <w:szCs w:val="28"/>
              </w:rPr>
              <w:t>680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 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578</w:t>
            </w:r>
          </w:p>
          <w:p w:rsidR="005B5BE4" w:rsidRDefault="005B5BE4">
            <w:pPr>
              <w:spacing w:after="0" w:line="240" w:lineRule="auto"/>
              <w:jc w:val="center"/>
            </w:pPr>
            <w:r>
              <w:rPr>
                <w:rFonts w:ascii="Times New Roman" w:hAnsi="Times New Roman" w:cs="Times New Roman"/>
                <w:color w:val="auto"/>
                <w:sz w:val="28"/>
                <w:szCs w:val="28"/>
              </w:rPr>
              <w:t>102</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Природоведение</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Биология</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География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136</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204</w:t>
            </w:r>
          </w:p>
          <w:p w:rsidR="005B5BE4" w:rsidRDefault="005B5BE4">
            <w:pPr>
              <w:spacing w:after="0" w:line="240" w:lineRule="auto"/>
              <w:jc w:val="center"/>
            </w:pPr>
            <w:r>
              <w:rPr>
                <w:rFonts w:ascii="Times New Roman" w:hAnsi="Times New Roman" w:cs="Times New Roman"/>
                <w:color w:val="auto"/>
                <w:sz w:val="28"/>
                <w:szCs w:val="28"/>
              </w:rPr>
              <w:t>272</w:t>
            </w:r>
          </w:p>
        </w:tc>
      </w:tr>
      <w:tr w:rsidR="005B5BE4" w:rsidTr="00271DC6">
        <w:trPr>
          <w:trHeight w:val="983"/>
        </w:trPr>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Человек</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 Мир истории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 Основы социальной жизни</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 История отечества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p w:rsidR="005B5BE4" w:rsidRDefault="005B5BE4">
            <w:pPr>
              <w:spacing w:after="0" w:line="240" w:lineRule="auto"/>
              <w:jc w:val="center"/>
            </w:pPr>
            <w:r>
              <w:rPr>
                <w:rFonts w:ascii="Times New Roman" w:hAnsi="Times New Roman" w:cs="Times New Roman"/>
                <w:color w:val="auto"/>
                <w:sz w:val="28"/>
                <w:szCs w:val="28"/>
              </w:rPr>
              <w:t>204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 Изобразительное искусство</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 Музыка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pacing w:after="0" w:line="240" w:lineRule="auto"/>
              <w:jc w:val="center"/>
              <w:rPr>
                <w:rFonts w:ascii="Times New Roman" w:hAnsi="Times New Roman" w:cs="Times New Roman"/>
                <w:sz w:val="28"/>
                <w:szCs w:val="28"/>
              </w:rPr>
            </w:pPr>
          </w:p>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8"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09" w:type="dxa"/>
            <w:gridSpan w:val="2"/>
            <w:tcBorders>
              <w:top w:val="single" w:sz="4" w:space="0" w:color="000000"/>
              <w:left w:val="single" w:sz="4" w:space="0" w:color="000000"/>
              <w:bottom w:val="single" w:sz="4" w:space="0" w:color="000000"/>
            </w:tcBorders>
          </w:tcPr>
          <w:p w:rsidR="005B5BE4" w:rsidRDefault="005B5BE4">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5B5BE4" w:rsidRDefault="005B5BE4">
            <w:pPr>
              <w:snapToGrid w:val="0"/>
              <w:spacing w:after="0" w:line="240" w:lineRule="auto"/>
              <w:jc w:val="center"/>
              <w:rPr>
                <w:rFonts w:ascii="Times New Roman" w:hAnsi="Times New Roman" w:cs="Times New Roman"/>
                <w:sz w:val="28"/>
                <w:szCs w:val="28"/>
              </w:rPr>
            </w:pPr>
          </w:p>
          <w:p w:rsidR="005B5BE4" w:rsidRDefault="005B5BE4">
            <w:pPr>
              <w:snapToGrid w:val="0"/>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p w:rsidR="005B5BE4" w:rsidRDefault="005B5BE4">
            <w:pPr>
              <w:spacing w:after="0" w:line="240" w:lineRule="auto"/>
              <w:jc w:val="center"/>
              <w:rPr>
                <w:rFonts w:ascii="Times New Roman" w:hAnsi="Times New Roman" w:cs="Times New Roman"/>
                <w:color w:val="auto"/>
                <w:sz w:val="28"/>
                <w:szCs w:val="28"/>
              </w:rPr>
            </w:pPr>
          </w:p>
          <w:p w:rsidR="005B5BE4" w:rsidRDefault="005B5BE4">
            <w:pPr>
              <w:spacing w:after="0" w:line="240" w:lineRule="auto"/>
              <w:jc w:val="center"/>
            </w:pPr>
            <w:r>
              <w:rPr>
                <w:rFonts w:ascii="Times New Roman" w:hAnsi="Times New Roman" w:cs="Times New Roman"/>
                <w:color w:val="auto"/>
                <w:sz w:val="28"/>
                <w:szCs w:val="28"/>
              </w:rPr>
              <w:t>34</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Физическая культура</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102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510</w:t>
            </w:r>
          </w:p>
        </w:tc>
      </w:tr>
      <w:tr w:rsidR="005B5BE4" w:rsidTr="00271DC6">
        <w:tc>
          <w:tcPr>
            <w:tcW w:w="1961"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Технологии</w:t>
            </w:r>
          </w:p>
        </w:tc>
        <w:tc>
          <w:tcPr>
            <w:tcW w:w="2835"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7.1. Профильный труд</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238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1190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918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952</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986</w:t>
            </w:r>
          </w:p>
          <w:p w:rsidR="005B5BE4" w:rsidRDefault="005B5BE4">
            <w:pPr>
              <w:spacing w:after="0" w:line="240" w:lineRule="auto"/>
              <w:jc w:val="center"/>
              <w:rPr>
                <w:rFonts w:ascii="Times New Roman" w:hAnsi="Times New Roman" w:cs="Times New Roman"/>
                <w:b/>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4998</w:t>
            </w:r>
          </w:p>
          <w:p w:rsidR="005B5BE4" w:rsidRDefault="005B5BE4">
            <w:pPr>
              <w:spacing w:after="0" w:line="240" w:lineRule="auto"/>
              <w:jc w:val="center"/>
              <w:rPr>
                <w:rFonts w:ascii="Times New Roman" w:hAnsi="Times New Roman" w:cs="Times New Roman"/>
                <w:b/>
                <w:color w:val="auto"/>
                <w:sz w:val="28"/>
                <w:szCs w:val="28"/>
              </w:rPr>
            </w:pPr>
          </w:p>
        </w:tc>
      </w:tr>
      <w:tr w:rsidR="005B5BE4" w:rsidTr="00271DC6">
        <w:trPr>
          <w:trHeight w:val="584"/>
        </w:trPr>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sz w:val="28"/>
                <w:szCs w:val="28"/>
              </w:rPr>
              <w:t>68</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color w:val="auto"/>
                <w:sz w:val="28"/>
                <w:szCs w:val="28"/>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color w:val="auto"/>
                <w:sz w:val="28"/>
                <w:szCs w:val="28"/>
              </w:rPr>
              <w:t>340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годовая нагрузка </w:t>
            </w:r>
            <w:r>
              <w:rPr>
                <w:rFonts w:ascii="Times New Roman" w:hAnsi="Times New Roman" w:cs="Times New Roman"/>
                <w:sz w:val="28"/>
                <w:szCs w:val="28"/>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986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1020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1088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5338</w:t>
            </w:r>
          </w:p>
        </w:tc>
      </w:tr>
      <w:tr w:rsidR="005B5BE4" w:rsidTr="00271DC6">
        <w:trPr>
          <w:trHeight w:val="557"/>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204</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204</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1020</w:t>
            </w:r>
          </w:p>
        </w:tc>
      </w:tr>
      <w:tr w:rsidR="005B5BE4" w:rsidTr="00271DC6">
        <w:trPr>
          <w:trHeight w:val="406"/>
        </w:trPr>
        <w:tc>
          <w:tcPr>
            <w:tcW w:w="4796" w:type="dxa"/>
            <w:gridSpan w:val="3"/>
            <w:tcBorders>
              <w:top w:val="single" w:sz="4" w:space="0" w:color="000000"/>
              <w:left w:val="single" w:sz="4" w:space="0" w:color="000000"/>
              <w:bottom w:val="single" w:sz="4" w:space="0" w:color="000000"/>
            </w:tcBorders>
          </w:tcPr>
          <w:p w:rsidR="005B5BE4" w:rsidRDefault="005B5BE4">
            <w:pPr>
              <w:widowControl w:val="0"/>
              <w:autoSpaceDE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136</w:t>
            </w:r>
          </w:p>
        </w:tc>
        <w:tc>
          <w:tcPr>
            <w:tcW w:w="709"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sz w:val="28"/>
                <w:szCs w:val="28"/>
              </w:rPr>
              <w:t>136</w:t>
            </w:r>
          </w:p>
        </w:tc>
        <w:tc>
          <w:tcPr>
            <w:tcW w:w="708"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10" w:type="dxa"/>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jc w:val="center"/>
              <w:rPr>
                <w:rFonts w:ascii="Times New Roman" w:hAnsi="Times New Roman" w:cs="Times New Roman"/>
                <w:b/>
                <w:color w:val="auto"/>
                <w:sz w:val="28"/>
                <w:szCs w:val="28"/>
              </w:rPr>
            </w:pPr>
            <w:r>
              <w:rPr>
                <w:rFonts w:ascii="Times New Roman" w:hAnsi="Times New Roman" w:cs="Times New Roman"/>
                <w:b/>
                <w:color w:val="auto"/>
                <w:sz w:val="28"/>
                <w:szCs w:val="28"/>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jc w:val="center"/>
            </w:pPr>
            <w:r>
              <w:rPr>
                <w:rFonts w:ascii="Times New Roman" w:hAnsi="Times New Roman" w:cs="Times New Roman"/>
                <w:b/>
                <w:color w:val="auto"/>
                <w:sz w:val="28"/>
                <w:szCs w:val="28"/>
              </w:rPr>
              <w:t>680</w:t>
            </w:r>
          </w:p>
        </w:tc>
      </w:tr>
      <w:tr w:rsidR="005B5BE4" w:rsidTr="00271DC6">
        <w:tc>
          <w:tcPr>
            <w:tcW w:w="4796"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1360</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1428</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709" w:type="dxa"/>
            <w:gridSpan w:val="2"/>
            <w:tcBorders>
              <w:top w:val="single" w:sz="4" w:space="0" w:color="000000"/>
              <w:left w:val="single" w:sz="4" w:space="0" w:color="000000"/>
              <w:bottom w:val="single" w:sz="4" w:space="0" w:color="000000"/>
            </w:tcBorders>
          </w:tcPr>
          <w:p w:rsidR="005B5BE4" w:rsidRDefault="005B5BE4">
            <w:pPr>
              <w:spacing w:after="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center"/>
            </w:pPr>
            <w:r>
              <w:rPr>
                <w:rFonts w:ascii="Times New Roman" w:hAnsi="Times New Roman" w:cs="Times New Roman"/>
                <w:b/>
                <w:color w:val="auto"/>
                <w:sz w:val="28"/>
                <w:szCs w:val="28"/>
              </w:rPr>
              <w:t>7038</w:t>
            </w:r>
          </w:p>
        </w:tc>
      </w:tr>
    </w:tbl>
    <w:p w:rsidR="005B5BE4" w:rsidRDefault="005B5BE4">
      <w:pPr>
        <w:pStyle w:val="aff"/>
        <w:pageBreakBefore/>
        <w:spacing w:line="240" w:lineRule="auto"/>
        <w:ind w:firstLine="0"/>
        <w:rPr>
          <w:rFonts w:ascii="Times New Roman" w:hAnsi="Times New Roman" w:cs="Times New Roman"/>
          <w:b/>
          <w:color w:val="auto"/>
          <w:sz w:val="24"/>
          <w:szCs w:val="24"/>
        </w:rPr>
      </w:pPr>
    </w:p>
    <w:p w:rsidR="005B5BE4" w:rsidRDefault="005B5BE4">
      <w:pPr>
        <w:pStyle w:val="aff"/>
        <w:spacing w:line="240" w:lineRule="auto"/>
        <w:ind w:firstLine="0"/>
        <w:rPr>
          <w:rFonts w:ascii="Times New Roman" w:hAnsi="Times New Roman" w:cs="Times New Roman"/>
          <w:b/>
          <w:color w:val="auto"/>
          <w:sz w:val="24"/>
          <w:szCs w:val="24"/>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447151" w:rsidRDefault="00447151">
            <w:pPr>
              <w:spacing w:after="0" w:line="240" w:lineRule="auto"/>
              <w:jc w:val="center"/>
              <w:rPr>
                <w:rFonts w:ascii="Times New Roman" w:hAnsi="Times New Roman" w:cs="Times New Roman"/>
                <w:b/>
                <w:color w:val="auto"/>
                <w:sz w:val="28"/>
                <w:szCs w:val="28"/>
              </w:rPr>
            </w:pPr>
            <w:r>
              <w:rPr>
                <w:rFonts w:ascii="Times New Roman" w:hAnsi="Times New Roman" w:cs="Times New Roman"/>
                <w:b/>
                <w:sz w:val="28"/>
                <w:szCs w:val="28"/>
              </w:rPr>
              <w:t>Н</w:t>
            </w:r>
            <w:r w:rsidR="005B5BE4">
              <w:rPr>
                <w:rFonts w:ascii="Times New Roman" w:hAnsi="Times New Roman" w:cs="Times New Roman"/>
                <w:b/>
                <w:sz w:val="28"/>
                <w:szCs w:val="28"/>
              </w:rPr>
              <w:t>едельный учебный план образования</w:t>
            </w:r>
            <w:r w:rsidR="005B5BE4">
              <w:rPr>
                <w:rFonts w:ascii="Times New Roman" w:hAnsi="Times New Roman" w:cs="Times New Roman"/>
                <w:b/>
                <w:sz w:val="28"/>
                <w:szCs w:val="28"/>
              </w:rPr>
              <w:br/>
              <w:t xml:space="preserve">обучающихся с умственной отсталостью </w:t>
            </w:r>
            <w:r w:rsidR="005B5BE4">
              <w:rPr>
                <w:rFonts w:ascii="Times New Roman" w:hAnsi="Times New Roman" w:cs="Times New Roman"/>
                <w:b/>
                <w:color w:val="auto"/>
                <w:sz w:val="28"/>
                <w:szCs w:val="28"/>
              </w:rPr>
              <w:t>(интеллектуальными нарушениями</w:t>
            </w:r>
            <w:r w:rsidR="005B5BE4">
              <w:rPr>
                <w:rFonts w:ascii="Times New Roman" w:hAnsi="Times New Roman" w:cs="Times New Roman"/>
                <w:color w:val="auto"/>
                <w:sz w:val="28"/>
                <w:szCs w:val="28"/>
              </w:rPr>
              <w:t>):</w:t>
            </w:r>
          </w:p>
          <w:p w:rsidR="005B5BE4" w:rsidRDefault="005B5BE4">
            <w:pPr>
              <w:spacing w:after="0" w:line="240" w:lineRule="auto"/>
              <w:jc w:val="center"/>
            </w:pP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IX</w:t>
            </w:r>
            <w:r>
              <w:rPr>
                <w:rFonts w:ascii="Times New Roman" w:hAnsi="Times New Roman" w:cs="Times New Roman"/>
                <w:b/>
                <w:sz w:val="28"/>
                <w:szCs w:val="28"/>
              </w:rPr>
              <w:t>классы</w:t>
            </w:r>
          </w:p>
        </w:tc>
      </w:tr>
      <w:tr w:rsidR="005B5BE4" w:rsidTr="00100104">
        <w:tc>
          <w:tcPr>
            <w:tcW w:w="1951" w:type="dxa"/>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Классы </w:t>
            </w:r>
          </w:p>
          <w:p w:rsidR="005B5BE4" w:rsidRDefault="005B5BE4">
            <w:pPr>
              <w:spacing w:after="0" w:line="240" w:lineRule="auto"/>
              <w:jc w:val="both"/>
              <w:rPr>
                <w:rFonts w:ascii="Times New Roman" w:hAnsi="Times New Roman" w:cs="Times New Roman"/>
                <w:b/>
                <w:sz w:val="28"/>
                <w:szCs w:val="28"/>
              </w:rPr>
            </w:pPr>
          </w:p>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Количество часов в неделю</w:t>
            </w:r>
          </w:p>
        </w:tc>
      </w:tr>
      <w:tr w:rsidR="005B5BE4" w:rsidTr="00100104">
        <w:tc>
          <w:tcPr>
            <w:tcW w:w="1951" w:type="dxa"/>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3129" w:type="dxa"/>
            <w:gridSpan w:val="2"/>
            <w:vMerge/>
            <w:tcBorders>
              <w:top w:val="single" w:sz="4" w:space="0" w:color="000000"/>
              <w:left w:val="single" w:sz="4" w:space="0" w:color="000000"/>
              <w:bottom w:val="single" w:sz="4" w:space="0" w:color="000000"/>
            </w:tcBorders>
          </w:tcPr>
          <w:p w:rsidR="005B5BE4" w:rsidRDefault="005B5BE4">
            <w:pPr>
              <w:snapToGrid w:val="0"/>
              <w:spacing w:after="0" w:line="240" w:lineRule="auto"/>
              <w:jc w:val="both"/>
              <w:rPr>
                <w:rFonts w:ascii="Times New Roman" w:hAnsi="Times New Roman" w:cs="Times New Roman"/>
                <w:b/>
                <w:sz w:val="28"/>
                <w:szCs w:val="28"/>
              </w:rPr>
            </w:pP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VIII</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sz w:val="28"/>
                <w:szCs w:val="28"/>
              </w:rPr>
              <w:t xml:space="preserve">Всего </w:t>
            </w:r>
          </w:p>
        </w:tc>
      </w:tr>
      <w:tr w:rsidR="005B5BE4"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Default="005B5BE4">
            <w:pPr>
              <w:jc w:val="both"/>
            </w:pPr>
            <w:r>
              <w:rPr>
                <w:rFonts w:ascii="Times New Roman" w:hAnsi="Times New Roman" w:cs="Times New Roman"/>
                <w:b/>
                <w:i/>
                <w:sz w:val="28"/>
                <w:szCs w:val="28"/>
              </w:rPr>
              <w:t>Обязательная часть</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1. Язык и речевая практика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1.1.Русский язык</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1.2.Чтение</w:t>
            </w:r>
          </w:p>
          <w:p w:rsidR="005B5BE4" w:rsidRDefault="0010010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(Ли</w:t>
            </w:r>
            <w:r w:rsidR="005B5BE4">
              <w:rPr>
                <w:rFonts w:ascii="Times New Roman" w:hAnsi="Times New Roman" w:cs="Times New Roman"/>
                <w:color w:val="auto"/>
                <w:sz w:val="28"/>
                <w:szCs w:val="28"/>
              </w:rPr>
              <w:t>тературное чтение)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color w:val="auto"/>
                <w:sz w:val="28"/>
                <w:szCs w:val="28"/>
              </w:rPr>
            </w:pP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p>
          <w:p w:rsidR="005B5BE4" w:rsidRDefault="005B5BE4">
            <w:pPr>
              <w:spacing w:after="0" w:line="240" w:lineRule="auto"/>
              <w:jc w:val="both"/>
            </w:pPr>
            <w:r>
              <w:rPr>
                <w:rFonts w:ascii="Times New Roman" w:hAnsi="Times New Roman" w:cs="Times New Roman"/>
                <w:sz w:val="28"/>
                <w:szCs w:val="28"/>
              </w:rPr>
              <w:t>20</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2. Математика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2.1.Математика</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2.2. Информатика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17</w:t>
            </w:r>
          </w:p>
          <w:p w:rsidR="005B5BE4" w:rsidRDefault="005B5BE4">
            <w:pPr>
              <w:spacing w:after="0" w:line="240" w:lineRule="auto"/>
              <w:jc w:val="both"/>
            </w:pPr>
            <w:r>
              <w:rPr>
                <w:rFonts w:ascii="Times New Roman" w:hAnsi="Times New Roman" w:cs="Times New Roman"/>
                <w:color w:val="auto"/>
                <w:sz w:val="28"/>
                <w:szCs w:val="28"/>
              </w:rPr>
              <w:t>3</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3. Естествознание</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3.1.Природоведение</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3.2.Биология</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3.3. География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p w:rsidR="005B5BE4" w:rsidRDefault="005B5BE4">
            <w:pPr>
              <w:spacing w:after="0" w:line="240" w:lineRule="auto"/>
              <w:jc w:val="both"/>
            </w:pPr>
            <w:r>
              <w:rPr>
                <w:rFonts w:ascii="Times New Roman" w:hAnsi="Times New Roman" w:cs="Times New Roman"/>
                <w:sz w:val="28"/>
                <w:szCs w:val="28"/>
              </w:rPr>
              <w:t>8</w:t>
            </w:r>
          </w:p>
        </w:tc>
      </w:tr>
      <w:tr w:rsidR="005B5BE4" w:rsidTr="00100104">
        <w:trPr>
          <w:trHeight w:val="1068"/>
        </w:trPr>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4. Человек и общество</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4.1. Мир истории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4.2. Основы социальной жизни</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4.3. История отечества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Style w:val="a9"/>
                <w:rFonts w:ascii="Times New Roman" w:hAnsi="Times New Roman"/>
                <w:i w:val="0"/>
                <w:iCs/>
                <w:color w:val="auto"/>
                <w:sz w:val="28"/>
                <w:szCs w:val="28"/>
              </w:rPr>
            </w:pPr>
            <w:r>
              <w:rPr>
                <w:rFonts w:ascii="Times New Roman" w:hAnsi="Times New Roman" w:cs="Times New Roman"/>
                <w:color w:val="auto"/>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i w:val="0"/>
                <w:iCs/>
                <w:color w:val="auto"/>
                <w:sz w:val="28"/>
                <w:szCs w:val="28"/>
              </w:rPr>
            </w:pPr>
            <w:r>
              <w:rPr>
                <w:rStyle w:val="a9"/>
                <w:rFonts w:ascii="Times New Roman" w:hAnsi="Times New Roman"/>
                <w:i w:val="0"/>
                <w:iCs/>
                <w:color w:val="auto"/>
                <w:sz w:val="28"/>
                <w:szCs w:val="28"/>
              </w:rPr>
              <w:t>-</w:t>
            </w:r>
          </w:p>
          <w:p w:rsidR="005B5BE4" w:rsidRDefault="005B5BE4">
            <w:pPr>
              <w:spacing w:after="0" w:line="240" w:lineRule="auto"/>
              <w:jc w:val="both"/>
            </w:pPr>
            <w:r>
              <w:rPr>
                <w:rStyle w:val="a9"/>
                <w:rFonts w:ascii="Times New Roman" w:hAnsi="Times New Roman"/>
                <w:i w:val="0"/>
                <w:iCs/>
                <w:color w:val="auto"/>
                <w:sz w:val="28"/>
                <w:szCs w:val="28"/>
              </w:rPr>
              <w:t>2</w:t>
            </w:r>
          </w:p>
          <w:p w:rsidR="005B5BE4" w:rsidRDefault="005B5BE4">
            <w:pPr>
              <w:spacing w:after="0" w:line="240" w:lineRule="auto"/>
              <w:jc w:val="both"/>
            </w:pPr>
          </w:p>
          <w:p w:rsidR="005B5BE4" w:rsidRDefault="005B5BE4">
            <w:pPr>
              <w:spacing w:after="0" w:line="240" w:lineRule="auto"/>
              <w:jc w:val="both"/>
              <w:rPr>
                <w:rFonts w:ascii="Times New Roman" w:hAnsi="Times New Roman" w:cs="Times New Roman"/>
                <w:sz w:val="28"/>
                <w:szCs w:val="28"/>
              </w:rPr>
            </w:pPr>
            <w:r>
              <w:rPr>
                <w:rStyle w:val="a9"/>
                <w:rFonts w:ascii="Times New Roman" w:hAnsi="Times New Roman"/>
                <w:i w:val="0"/>
                <w:iCs/>
                <w:color w:val="auto"/>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sz w:val="28"/>
                <w:szCs w:val="28"/>
              </w:rPr>
              <w:t>6</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Искусство</w:t>
            </w:r>
          </w:p>
          <w:p w:rsidR="005B5BE4" w:rsidRDefault="005B5BE4">
            <w:pPr>
              <w:spacing w:after="0" w:line="240" w:lineRule="auto"/>
              <w:jc w:val="both"/>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5.1. Изобразительное искусство</w:t>
            </w: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5.2. Музыка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w:t>
            </w:r>
          </w:p>
          <w:p w:rsidR="005B5BE4" w:rsidRDefault="005B5BE4">
            <w:pPr>
              <w:spacing w:after="0" w:line="240" w:lineRule="auto"/>
              <w:jc w:val="both"/>
              <w:rPr>
                <w:rFonts w:ascii="Times New Roman" w:hAnsi="Times New Roman" w:cs="Times New Roman"/>
                <w:color w:val="auto"/>
                <w:sz w:val="28"/>
                <w:szCs w:val="28"/>
              </w:rPr>
            </w:pPr>
          </w:p>
          <w:p w:rsidR="005B5BE4" w:rsidRDefault="005B5BE4">
            <w:pPr>
              <w:snapToGrid w:val="0"/>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p w:rsidR="005B5BE4" w:rsidRDefault="005B5BE4">
            <w:pPr>
              <w:spacing w:after="0" w:line="240" w:lineRule="auto"/>
              <w:jc w:val="both"/>
              <w:rPr>
                <w:rFonts w:ascii="Times New Roman" w:hAnsi="Times New Roman" w:cs="Times New Roman"/>
                <w:sz w:val="28"/>
                <w:szCs w:val="28"/>
              </w:rPr>
            </w:pPr>
          </w:p>
          <w:p w:rsidR="005B5BE4" w:rsidRDefault="005B5BE4">
            <w:pPr>
              <w:spacing w:after="0" w:line="240" w:lineRule="auto"/>
              <w:jc w:val="both"/>
            </w:pPr>
            <w:r>
              <w:rPr>
                <w:rFonts w:ascii="Times New Roman" w:hAnsi="Times New Roman" w:cs="Times New Roman"/>
                <w:color w:val="auto"/>
                <w:sz w:val="28"/>
                <w:szCs w:val="28"/>
              </w:rPr>
              <w:t>1</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6. Физическая культура</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6.1. Физическая культура</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15</w:t>
            </w:r>
          </w:p>
        </w:tc>
      </w:tr>
      <w:tr w:rsidR="005B5BE4" w:rsidTr="00100104">
        <w:tc>
          <w:tcPr>
            <w:tcW w:w="2103" w:type="dxa"/>
            <w:gridSpan w:val="2"/>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sz w:val="28"/>
                <w:szCs w:val="28"/>
              </w:rPr>
              <w:t>7. Технологии</w:t>
            </w:r>
          </w:p>
        </w:tc>
        <w:tc>
          <w:tcPr>
            <w:tcW w:w="297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7.1. Профильный труд</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7</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8</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sz w:val="28"/>
                <w:szCs w:val="28"/>
              </w:rPr>
            </w:pPr>
            <w:r>
              <w:rPr>
                <w:rFonts w:ascii="Times New Roman" w:hAnsi="Times New Roman" w:cs="Times New Roman"/>
                <w:color w:val="auto"/>
                <w:sz w:val="28"/>
                <w:szCs w:val="28"/>
              </w:rPr>
              <w:t>8</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sz w:val="28"/>
                <w:szCs w:val="28"/>
              </w:rPr>
              <w:t>35</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27</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28</w:t>
            </w:r>
          </w:p>
        </w:tc>
        <w:tc>
          <w:tcPr>
            <w:tcW w:w="709" w:type="dxa"/>
            <w:tcBorders>
              <w:top w:val="single" w:sz="4" w:space="0" w:color="000000"/>
              <w:left w:val="single" w:sz="4" w:space="0" w:color="000000"/>
              <w:bottom w:val="single" w:sz="4" w:space="0" w:color="000000"/>
            </w:tcBorders>
          </w:tcPr>
          <w:p w:rsidR="005B5BE4" w:rsidRDefault="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810"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567" w:type="dxa"/>
            <w:tcBorders>
              <w:top w:val="single" w:sz="4" w:space="0" w:color="000000"/>
              <w:left w:val="single" w:sz="4" w:space="0" w:color="000000"/>
              <w:bottom w:val="single" w:sz="4" w:space="0" w:color="000000"/>
            </w:tcBorders>
          </w:tcPr>
          <w:p w:rsidR="005B5BE4" w:rsidRDefault="005B5BE4" w:rsidP="009306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w:t>
            </w:r>
            <w:r w:rsidR="009306E4">
              <w:rPr>
                <w:rFonts w:ascii="Times New Roman" w:hAnsi="Times New Roman" w:cs="Times New Roman"/>
                <w:b/>
                <w:sz w:val="28"/>
                <w:szCs w:val="28"/>
              </w:rPr>
              <w:t>1</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147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Fonts w:ascii="Times New Roman" w:hAnsi="Times New Roman" w:cs="Times New Roman"/>
                <w:b/>
                <w:i/>
                <w:iCs/>
                <w:sz w:val="28"/>
                <w:szCs w:val="28"/>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Style w:val="a9"/>
                <w:rFonts w:ascii="Times New Roman" w:hAnsi="Times New Roman"/>
                <w:b/>
                <w:i w:val="0"/>
                <w:iCs/>
                <w:sz w:val="28"/>
                <w:szCs w:val="28"/>
              </w:rPr>
            </w:pPr>
            <w:r>
              <w:rPr>
                <w:rStyle w:val="a9"/>
                <w:rFonts w:ascii="Times New Roman" w:hAnsi="Times New Roman"/>
                <w:b/>
                <w:i w:val="0"/>
                <w:iCs/>
                <w:sz w:val="28"/>
                <w:szCs w:val="28"/>
              </w:rPr>
              <w:t>2</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Style w:val="a9"/>
                <w:rFonts w:ascii="Times New Roman" w:hAnsi="Times New Roman"/>
                <w:b/>
                <w:i w:val="0"/>
                <w:iCs/>
                <w:sz w:val="28"/>
                <w:szCs w:val="28"/>
              </w:rPr>
              <w:t>2</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2</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Максимально допустимая недельная нагрузка </w:t>
            </w:r>
            <w:r>
              <w:rPr>
                <w:rFonts w:ascii="Times New Roman" w:hAnsi="Times New Roman" w:cs="Times New Roman"/>
                <w:sz w:val="28"/>
                <w:szCs w:val="28"/>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157</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6</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6</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6</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30</w:t>
            </w:r>
          </w:p>
        </w:tc>
      </w:tr>
      <w:tr w:rsidR="005B5BE4" w:rsidTr="00100104">
        <w:trPr>
          <w:trHeight w:val="416"/>
        </w:trPr>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Внеурочная деятельность:</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p>
        </w:tc>
        <w:tc>
          <w:tcPr>
            <w:tcW w:w="668"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709"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810"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sz w:val="28"/>
                <w:szCs w:val="28"/>
              </w:rPr>
            </w:pPr>
            <w:r>
              <w:rPr>
                <w:rFonts w:ascii="Times New Roman" w:hAnsi="Times New Roman" w:cs="Times New Roman"/>
                <w:b/>
                <w:sz w:val="28"/>
                <w:szCs w:val="28"/>
              </w:rPr>
              <w:t>4</w:t>
            </w:r>
          </w:p>
        </w:tc>
        <w:tc>
          <w:tcPr>
            <w:tcW w:w="567" w:type="dxa"/>
            <w:tcBorders>
              <w:top w:val="single" w:sz="4" w:space="0" w:color="000000"/>
              <w:left w:val="single" w:sz="4" w:space="0" w:color="000000"/>
              <w:bottom w:val="single" w:sz="4" w:space="0" w:color="000000"/>
            </w:tcBorders>
          </w:tcPr>
          <w:p w:rsidR="005B5BE4" w:rsidRDefault="005B5BE4">
            <w:pPr>
              <w:jc w:val="both"/>
              <w:rPr>
                <w:rFonts w:ascii="Times New Roman" w:hAnsi="Times New Roman" w:cs="Times New Roman"/>
                <w:b/>
                <w:color w:val="auto"/>
                <w:sz w:val="28"/>
                <w:szCs w:val="28"/>
              </w:rPr>
            </w:pPr>
            <w:r>
              <w:rPr>
                <w:rFonts w:ascii="Times New Roman" w:hAnsi="Times New Roman" w:cs="Times New Roman"/>
                <w:b/>
                <w:sz w:val="28"/>
                <w:szCs w:val="28"/>
              </w:rPr>
              <w:t>4</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w:t>
            </w:r>
          </w:p>
        </w:tc>
      </w:tr>
      <w:tr w:rsidR="005B5BE4" w:rsidTr="00100104">
        <w:tc>
          <w:tcPr>
            <w:tcW w:w="5080" w:type="dxa"/>
            <w:gridSpan w:val="3"/>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Всего к финансированию</w:t>
            </w:r>
          </w:p>
        </w:tc>
        <w:tc>
          <w:tcPr>
            <w:tcW w:w="70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39</w:t>
            </w:r>
          </w:p>
        </w:tc>
        <w:tc>
          <w:tcPr>
            <w:tcW w:w="668"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40</w:t>
            </w:r>
          </w:p>
        </w:tc>
        <w:tc>
          <w:tcPr>
            <w:tcW w:w="709"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42</w:t>
            </w:r>
          </w:p>
        </w:tc>
        <w:tc>
          <w:tcPr>
            <w:tcW w:w="810"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43</w:t>
            </w:r>
          </w:p>
        </w:tc>
        <w:tc>
          <w:tcPr>
            <w:tcW w:w="567" w:type="dxa"/>
            <w:tcBorders>
              <w:top w:val="single" w:sz="4" w:space="0" w:color="000000"/>
              <w:left w:val="single" w:sz="4" w:space="0" w:color="000000"/>
              <w:bottom w:val="single" w:sz="4" w:space="0" w:color="000000"/>
            </w:tcBorders>
          </w:tcPr>
          <w:p w:rsidR="005B5BE4" w:rsidRDefault="005B5BE4">
            <w:pPr>
              <w:spacing w:after="0" w:line="240" w:lineRule="auto"/>
              <w:jc w:val="both"/>
              <w:rPr>
                <w:rFonts w:ascii="Times New Roman" w:hAnsi="Times New Roman" w:cs="Times New Roman"/>
                <w:b/>
                <w:color w:val="auto"/>
                <w:sz w:val="28"/>
                <w:szCs w:val="28"/>
              </w:rPr>
            </w:pPr>
            <w:r>
              <w:rPr>
                <w:rFonts w:ascii="Times New Roman" w:hAnsi="Times New Roman" w:cs="Times New Roman"/>
                <w:b/>
                <w:sz w:val="28"/>
                <w:szCs w:val="28"/>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Default="005B5BE4">
            <w:pPr>
              <w:spacing w:after="0" w:line="240" w:lineRule="auto"/>
              <w:jc w:val="both"/>
            </w:pPr>
            <w:r>
              <w:rPr>
                <w:rFonts w:ascii="Times New Roman" w:hAnsi="Times New Roman" w:cs="Times New Roman"/>
                <w:b/>
                <w:color w:val="auto"/>
                <w:sz w:val="28"/>
                <w:szCs w:val="28"/>
              </w:rPr>
              <w:t>207</w:t>
            </w:r>
          </w:p>
        </w:tc>
      </w:tr>
    </w:tbl>
    <w:p w:rsidR="00271DC6" w:rsidRDefault="00271DC6" w:rsidP="00447151">
      <w:pPr>
        <w:pStyle w:val="31"/>
        <w:spacing w:before="0" w:after="0" w:line="276" w:lineRule="auto"/>
        <w:jc w:val="left"/>
        <w:rPr>
          <w:rFonts w:ascii="Times New Roman" w:hAnsi="Times New Roman" w:cs="Times New Roman"/>
          <w:bCs w:val="0"/>
          <w:i w:val="0"/>
          <w:color w:val="auto"/>
          <w:sz w:val="28"/>
          <w:szCs w:val="28"/>
        </w:rPr>
      </w:pP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t>2.3.2</w:t>
      </w:r>
      <w:r w:rsidR="008C2A02">
        <w:rPr>
          <w:rFonts w:ascii="Times New Roman" w:hAnsi="Times New Roman" w:cs="Times New Roman"/>
          <w:bCs w:val="0"/>
          <w:i w:val="0"/>
          <w:color w:val="auto"/>
          <w:sz w:val="28"/>
          <w:szCs w:val="28"/>
        </w:rPr>
        <w:t>.</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5B5BE4">
      <w:pPr>
        <w:pStyle w:val="afe"/>
        <w:spacing w:line="360" w:lineRule="auto"/>
        <w:ind w:firstLine="709"/>
        <w:jc w:val="both"/>
        <w:rPr>
          <w:rFonts w:ascii="Times New Roman" w:hAnsi="Times New Roman"/>
          <w:sz w:val="28"/>
          <w:szCs w:val="28"/>
        </w:rPr>
      </w:pPr>
      <w:r>
        <w:rPr>
          <w:rFonts w:ascii="Times New Roman" w:hAnsi="Times New Roman"/>
          <w:sz w:val="28"/>
          <w:szCs w:val="28"/>
        </w:rPr>
        <w:t xml:space="preserve">Уровень квалификации работников </w:t>
      </w:r>
      <w:r w:rsidR="00447151">
        <w:rPr>
          <w:rFonts w:ascii="Times New Roman" w:hAnsi="Times New Roman"/>
          <w:sz w:val="28"/>
          <w:szCs w:val="28"/>
        </w:rPr>
        <w:t>МБОУ Зимовниковской СОШ № 10</w:t>
      </w:r>
      <w:r>
        <w:rPr>
          <w:rFonts w:ascii="Times New Roman" w:hAnsi="Times New Roman"/>
          <w:sz w:val="28"/>
          <w:szCs w:val="28"/>
        </w:rPr>
        <w:t>,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зу</w:t>
      </w:r>
      <w:r>
        <w:rPr>
          <w:rFonts w:ascii="Times New Roman" w:hAnsi="Times New Roman"/>
          <w:caps/>
          <w:sz w:val="28"/>
          <w:szCs w:val="28"/>
        </w:rPr>
        <w:softHyphen/>
      </w:r>
      <w:r>
        <w:rPr>
          <w:rFonts w:ascii="Times New Roman" w:hAnsi="Times New Roman"/>
          <w:sz w:val="28"/>
          <w:szCs w:val="28"/>
        </w:rPr>
        <w:t xml:space="preserve">ющей АООП, для каждой занимаемой должности </w:t>
      </w:r>
      <w:r w:rsidR="00447151">
        <w:rPr>
          <w:rFonts w:ascii="Times New Roman" w:hAnsi="Times New Roman"/>
          <w:sz w:val="28"/>
          <w:szCs w:val="28"/>
        </w:rPr>
        <w:t xml:space="preserve">соответствует </w:t>
      </w:r>
      <w:r>
        <w:rPr>
          <w:rFonts w:ascii="Times New Roman" w:hAnsi="Times New Roman"/>
          <w:sz w:val="28"/>
          <w:szCs w:val="28"/>
        </w:rPr>
        <w:t>квалификационным характеристикам по соот</w:t>
      </w:r>
      <w:r>
        <w:rPr>
          <w:rFonts w:ascii="Times New Roman" w:hAnsi="Times New Roman"/>
          <w:caps/>
          <w:sz w:val="28"/>
          <w:szCs w:val="28"/>
        </w:rPr>
        <w:softHyphen/>
      </w:r>
      <w:r>
        <w:rPr>
          <w:rFonts w:ascii="Times New Roman" w:hAnsi="Times New Roman"/>
          <w:sz w:val="28"/>
          <w:szCs w:val="28"/>
        </w:rPr>
        <w:t>вет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w:t>
      </w:r>
      <w:r>
        <w:rPr>
          <w:rFonts w:ascii="Times New Roman" w:hAnsi="Times New Roman"/>
          <w:caps/>
          <w:sz w:val="28"/>
          <w:szCs w:val="28"/>
        </w:rPr>
        <w:softHyphen/>
      </w:r>
      <w:r>
        <w:rPr>
          <w:rFonts w:ascii="Times New Roman" w:hAnsi="Times New Roman"/>
          <w:sz w:val="28"/>
          <w:szCs w:val="28"/>
        </w:rPr>
        <w:t>ву</w:t>
      </w:r>
      <w:r>
        <w:rPr>
          <w:rFonts w:ascii="Times New Roman" w:hAnsi="Times New Roman"/>
          <w:caps/>
          <w:sz w:val="28"/>
          <w:szCs w:val="28"/>
        </w:rPr>
        <w:softHyphen/>
      </w:r>
      <w:r>
        <w:rPr>
          <w:rFonts w:ascii="Times New Roman" w:hAnsi="Times New Roman"/>
          <w:sz w:val="28"/>
          <w:szCs w:val="28"/>
        </w:rPr>
        <w:t>ю</w:t>
      </w:r>
      <w:r>
        <w:rPr>
          <w:rFonts w:ascii="Times New Roman" w:hAnsi="Times New Roman"/>
          <w:caps/>
          <w:sz w:val="28"/>
          <w:szCs w:val="28"/>
        </w:rPr>
        <w:softHyphen/>
      </w:r>
      <w:r w:rsidR="00447151">
        <w:rPr>
          <w:rFonts w:ascii="Times New Roman" w:hAnsi="Times New Roman"/>
          <w:sz w:val="28"/>
          <w:szCs w:val="28"/>
        </w:rPr>
        <w:t>щей должности.</w:t>
      </w:r>
      <w:r>
        <w:rPr>
          <w:rFonts w:ascii="Times New Roman" w:hAnsi="Times New Roman"/>
          <w:sz w:val="28"/>
          <w:szCs w:val="28"/>
        </w:rPr>
        <w:t xml:space="preserve"> </w:t>
      </w:r>
      <w:r w:rsidR="00447151">
        <w:rPr>
          <w:rFonts w:ascii="Times New Roman" w:hAnsi="Times New Roman"/>
          <w:sz w:val="28"/>
          <w:szCs w:val="28"/>
        </w:rPr>
        <w:t xml:space="preserve">МБОУ Зимовниковская СОШ № 10 </w:t>
      </w:r>
      <w:r>
        <w:rPr>
          <w:rFonts w:ascii="Times New Roman" w:hAnsi="Times New Roman"/>
          <w:sz w:val="28"/>
          <w:szCs w:val="28"/>
        </w:rPr>
        <w:t>обеспечивает работникам воз</w:t>
      </w:r>
      <w:r>
        <w:rPr>
          <w:rFonts w:ascii="Times New Roman" w:hAnsi="Times New Roman"/>
          <w:caps/>
          <w:sz w:val="28"/>
          <w:szCs w:val="28"/>
        </w:rPr>
        <w:softHyphen/>
      </w:r>
      <w:r>
        <w:rPr>
          <w:rFonts w:ascii="Times New Roman" w:hAnsi="Times New Roman"/>
          <w:sz w:val="28"/>
          <w:szCs w:val="28"/>
        </w:rPr>
        <w:t>мож</w:t>
      </w:r>
      <w:r>
        <w:rPr>
          <w:rFonts w:ascii="Times New Roman" w:hAnsi="Times New Roman"/>
          <w:caps/>
          <w:sz w:val="28"/>
          <w:szCs w:val="28"/>
        </w:rPr>
        <w:softHyphen/>
      </w:r>
      <w:r>
        <w:rPr>
          <w:rFonts w:ascii="Times New Roman" w:hAnsi="Times New Roman"/>
          <w:sz w:val="28"/>
          <w:szCs w:val="28"/>
        </w:rPr>
        <w:t>ность повышения профессиональной квалификации через профессиональную подготовку или курсы повышения квалификации; ведения методической ра</w:t>
      </w:r>
      <w:r>
        <w:rPr>
          <w:rFonts w:ascii="Times New Roman" w:hAnsi="Times New Roman"/>
          <w:caps/>
          <w:sz w:val="28"/>
          <w:szCs w:val="28"/>
        </w:rPr>
        <w:softHyphen/>
      </w:r>
      <w:r>
        <w:rPr>
          <w:rFonts w:ascii="Times New Roman" w:hAnsi="Times New Roman"/>
          <w:sz w:val="28"/>
          <w:szCs w:val="28"/>
        </w:rPr>
        <w:t>боты; применения, обобщения и распространения опыта использования со</w:t>
      </w:r>
      <w:r>
        <w:rPr>
          <w:rFonts w:ascii="Times New Roman" w:hAnsi="Times New Roman"/>
          <w:caps/>
          <w:sz w:val="28"/>
          <w:szCs w:val="28"/>
        </w:rPr>
        <w:softHyphen/>
      </w:r>
      <w:r>
        <w:rPr>
          <w:rFonts w:ascii="Times New Roman" w:hAnsi="Times New Roman"/>
          <w:sz w:val="28"/>
          <w:szCs w:val="28"/>
        </w:rPr>
        <w:t>вре</w:t>
      </w:r>
      <w:r>
        <w:rPr>
          <w:rFonts w:ascii="Times New Roman" w:hAnsi="Times New Roman"/>
          <w:caps/>
          <w:sz w:val="28"/>
          <w:szCs w:val="28"/>
        </w:rPr>
        <w:softHyphen/>
      </w:r>
      <w:r>
        <w:rPr>
          <w:rFonts w:ascii="Times New Roman" w:hAnsi="Times New Roman"/>
          <w:sz w:val="28"/>
          <w:szCs w:val="28"/>
        </w:rPr>
        <w:t>менных образовательных технологий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(интеллектуальными нарушениями).</w:t>
      </w:r>
    </w:p>
    <w:p w:rsidR="005B5BE4" w:rsidRDefault="005B5BE4">
      <w:pPr>
        <w:pStyle w:val="afe"/>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w:t>
      </w:r>
      <w:r>
        <w:rPr>
          <w:rFonts w:ascii="Times New Roman" w:hAnsi="Times New Roman"/>
          <w:caps/>
          <w:sz w:val="28"/>
          <w:szCs w:val="28"/>
        </w:rPr>
        <w:softHyphen/>
      </w:r>
      <w:r>
        <w:rPr>
          <w:rFonts w:ascii="Times New Roman" w:hAnsi="Times New Roman"/>
          <w:sz w:val="28"/>
          <w:szCs w:val="28"/>
        </w:rPr>
        <w:t>с</w:t>
      </w:r>
      <w:r>
        <w:rPr>
          <w:rFonts w:ascii="Times New Roman" w:hAnsi="Times New Roman"/>
          <w:caps/>
          <w:sz w:val="28"/>
          <w:szCs w:val="28"/>
        </w:rPr>
        <w:softHyphen/>
      </w:r>
      <w:r>
        <w:rPr>
          <w:rFonts w:ascii="Times New Roman" w:hAnsi="Times New Roman"/>
          <w:sz w:val="28"/>
          <w:szCs w:val="28"/>
        </w:rPr>
        <w:t>та</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стью (ин</w:t>
      </w:r>
      <w:r>
        <w:rPr>
          <w:rFonts w:ascii="Times New Roman" w:hAnsi="Times New Roman"/>
          <w:sz w:val="28"/>
          <w:szCs w:val="28"/>
        </w:rPr>
        <w:softHyphen/>
        <w:t xml:space="preserve">теллектуальными нарушениями) в </w:t>
      </w:r>
      <w:r w:rsidR="00447151">
        <w:rPr>
          <w:rFonts w:ascii="Times New Roman" w:hAnsi="Times New Roman"/>
          <w:sz w:val="28"/>
          <w:szCs w:val="28"/>
        </w:rPr>
        <w:t xml:space="preserve">МБОУ Зимовниковской СОШ № 10 </w:t>
      </w:r>
      <w:r>
        <w:rPr>
          <w:rFonts w:ascii="Times New Roman" w:hAnsi="Times New Roman"/>
          <w:sz w:val="28"/>
          <w:szCs w:val="28"/>
        </w:rPr>
        <w:t>принимают участие следующие спе</w:t>
      </w:r>
      <w:r>
        <w:rPr>
          <w:rFonts w:ascii="Times New Roman" w:hAnsi="Times New Roman"/>
          <w:sz w:val="28"/>
          <w:szCs w:val="28"/>
        </w:rPr>
        <w:softHyphen/>
        <w:t xml:space="preserve">циалисты: </w:t>
      </w:r>
      <w:r w:rsidR="00447151">
        <w:rPr>
          <w:rFonts w:ascii="Times New Roman" w:hAnsi="Times New Roman"/>
          <w:sz w:val="28"/>
          <w:szCs w:val="28"/>
        </w:rPr>
        <w:t>учитель-ло</w:t>
      </w:r>
      <w:r w:rsidR="00447151">
        <w:rPr>
          <w:rFonts w:ascii="Times New Roman" w:hAnsi="Times New Roman"/>
          <w:sz w:val="28"/>
          <w:szCs w:val="28"/>
        </w:rPr>
        <w:softHyphen/>
        <w:t>гопед, педагог-пси</w:t>
      </w:r>
      <w:r w:rsidR="00447151">
        <w:rPr>
          <w:rFonts w:ascii="Times New Roman" w:hAnsi="Times New Roman"/>
          <w:sz w:val="28"/>
          <w:szCs w:val="28"/>
        </w:rPr>
        <w:softHyphen/>
        <w:t>хо</w:t>
      </w:r>
      <w:r w:rsidR="00447151">
        <w:rPr>
          <w:rFonts w:ascii="Times New Roman" w:hAnsi="Times New Roman"/>
          <w:sz w:val="28"/>
          <w:szCs w:val="28"/>
        </w:rPr>
        <w:softHyphen/>
        <w:t>ло</w:t>
      </w:r>
      <w:r w:rsidR="00447151">
        <w:rPr>
          <w:rFonts w:ascii="Times New Roman" w:hAnsi="Times New Roman"/>
          <w:sz w:val="28"/>
          <w:szCs w:val="28"/>
        </w:rPr>
        <w:softHyphen/>
        <w:t>г</w:t>
      </w:r>
      <w:r>
        <w:rPr>
          <w:rFonts w:ascii="Times New Roman" w:hAnsi="Times New Roman"/>
          <w:sz w:val="28"/>
          <w:szCs w:val="28"/>
        </w:rPr>
        <w:t xml:space="preserve">, </w:t>
      </w:r>
      <w:r w:rsidR="00447151">
        <w:rPr>
          <w:rFonts w:ascii="Times New Roman" w:hAnsi="Times New Roman"/>
          <w:sz w:val="28"/>
          <w:szCs w:val="28"/>
        </w:rPr>
        <w:t>со</w:t>
      </w:r>
      <w:r w:rsidR="00447151">
        <w:rPr>
          <w:rFonts w:ascii="Times New Roman" w:hAnsi="Times New Roman"/>
          <w:sz w:val="28"/>
          <w:szCs w:val="28"/>
        </w:rPr>
        <w:softHyphen/>
        <w:t>ци</w:t>
      </w:r>
      <w:r w:rsidR="00447151">
        <w:rPr>
          <w:rFonts w:ascii="Times New Roman" w:hAnsi="Times New Roman"/>
          <w:sz w:val="28"/>
          <w:szCs w:val="28"/>
        </w:rPr>
        <w:softHyphen/>
        <w:t>аль</w:t>
      </w:r>
      <w:r w:rsidR="00447151">
        <w:rPr>
          <w:rFonts w:ascii="Times New Roman" w:hAnsi="Times New Roman"/>
          <w:sz w:val="28"/>
          <w:szCs w:val="28"/>
        </w:rPr>
        <w:softHyphen/>
        <w:t>ный педагог, педагог</w:t>
      </w:r>
      <w:r>
        <w:rPr>
          <w:rFonts w:ascii="Times New Roman" w:hAnsi="Times New Roman"/>
          <w:sz w:val="28"/>
          <w:szCs w:val="28"/>
        </w:rPr>
        <w:t xml:space="preserve"> до</w:t>
      </w:r>
      <w:r>
        <w:rPr>
          <w:rFonts w:ascii="Times New Roman" w:hAnsi="Times New Roman"/>
          <w:sz w:val="28"/>
          <w:szCs w:val="28"/>
        </w:rPr>
        <w:softHyphen/>
        <w:t>по</w:t>
      </w:r>
      <w:r>
        <w:rPr>
          <w:rFonts w:ascii="Times New Roman" w:hAnsi="Times New Roman"/>
          <w:sz w:val="28"/>
          <w:szCs w:val="28"/>
        </w:rPr>
        <w:softHyphen/>
        <w:t>л</w:t>
      </w:r>
      <w:r>
        <w:rPr>
          <w:rFonts w:ascii="Times New Roman" w:hAnsi="Times New Roman"/>
          <w:sz w:val="28"/>
          <w:szCs w:val="28"/>
        </w:rPr>
        <w:softHyphen/>
        <w:t>ни</w:t>
      </w:r>
      <w:r>
        <w:rPr>
          <w:rFonts w:ascii="Times New Roman" w:hAnsi="Times New Roman"/>
          <w:sz w:val="28"/>
          <w:szCs w:val="28"/>
        </w:rPr>
        <w:softHyphen/>
        <w:t>те</w:t>
      </w:r>
      <w:r w:rsidR="00447151">
        <w:rPr>
          <w:rFonts w:ascii="Times New Roman" w:hAnsi="Times New Roman"/>
          <w:sz w:val="28"/>
          <w:szCs w:val="28"/>
        </w:rPr>
        <w:t>ль</w:t>
      </w:r>
      <w:r w:rsidR="00447151">
        <w:rPr>
          <w:rFonts w:ascii="Times New Roman" w:hAnsi="Times New Roman"/>
          <w:sz w:val="28"/>
          <w:szCs w:val="28"/>
        </w:rPr>
        <w:softHyphen/>
        <w:t>ного образования, медицинский работник</w:t>
      </w:r>
      <w:r>
        <w:rPr>
          <w:rFonts w:ascii="Times New Roman" w:hAnsi="Times New Roman"/>
          <w:sz w:val="28"/>
          <w:szCs w:val="28"/>
        </w:rPr>
        <w:t>.</w:t>
      </w:r>
    </w:p>
    <w:p w:rsidR="00447151" w:rsidRDefault="00447151" w:rsidP="00447151">
      <w:pPr>
        <w:pStyle w:val="Default"/>
        <w:spacing w:line="360" w:lineRule="auto"/>
        <w:ind w:firstLine="709"/>
        <w:jc w:val="both"/>
        <w:rPr>
          <w:color w:val="auto"/>
          <w:sz w:val="28"/>
          <w:szCs w:val="28"/>
        </w:rPr>
      </w:pPr>
      <w:r w:rsidRPr="00D04D2E">
        <w:rPr>
          <w:i/>
          <w:color w:val="auto"/>
          <w:sz w:val="28"/>
          <w:szCs w:val="28"/>
        </w:rPr>
        <w:t xml:space="preserve">Педагог-психолог </w:t>
      </w:r>
      <w:r>
        <w:rPr>
          <w:color w:val="auto"/>
          <w:sz w:val="28"/>
          <w:szCs w:val="28"/>
        </w:rPr>
        <w:t xml:space="preserve"> имеет</w:t>
      </w:r>
      <w:r w:rsidRPr="00D04D2E">
        <w:rPr>
          <w:color w:val="auto"/>
          <w:sz w:val="28"/>
          <w:szCs w:val="28"/>
        </w:rPr>
        <w:t xml:space="preserve"> высшее професси</w:t>
      </w:r>
      <w:r>
        <w:rPr>
          <w:color w:val="auto"/>
          <w:sz w:val="28"/>
          <w:szCs w:val="28"/>
        </w:rPr>
        <w:t>ональное образование   по педагогической специальности «Психолог. Преподаватель психологии».</w:t>
      </w:r>
    </w:p>
    <w:p w:rsidR="00447151" w:rsidRPr="00447151" w:rsidRDefault="00447151" w:rsidP="00447151">
      <w:pPr>
        <w:spacing w:line="360" w:lineRule="auto"/>
        <w:ind w:firstLine="709"/>
        <w:jc w:val="both"/>
        <w:rPr>
          <w:rFonts w:ascii="Times New Roman" w:hAnsi="Times New Roman" w:cs="Times New Roman"/>
          <w:sz w:val="28"/>
          <w:szCs w:val="28"/>
        </w:rPr>
      </w:pPr>
      <w:r w:rsidRPr="00447151">
        <w:rPr>
          <w:rFonts w:ascii="Times New Roman" w:hAnsi="Times New Roman" w:cs="Times New Roman"/>
          <w:i/>
          <w:sz w:val="28"/>
          <w:szCs w:val="28"/>
        </w:rPr>
        <w:t>Учитель-логопед</w:t>
      </w:r>
      <w:r w:rsidRPr="00447151">
        <w:rPr>
          <w:rFonts w:ascii="Times New Roman" w:hAnsi="Times New Roman" w:cs="Times New Roman"/>
          <w:caps/>
          <w:sz w:val="28"/>
          <w:szCs w:val="28"/>
        </w:rPr>
        <w:t xml:space="preserve"> </w:t>
      </w:r>
      <w:r w:rsidRPr="00447151">
        <w:rPr>
          <w:rFonts w:ascii="Times New Roman" w:hAnsi="Times New Roman" w:cs="Times New Roman"/>
          <w:sz w:val="28"/>
          <w:szCs w:val="28"/>
        </w:rPr>
        <w:t xml:space="preserve"> имеет  высшее профессиональное образование по  специальности «Логопедия».</w:t>
      </w:r>
    </w:p>
    <w:p w:rsidR="00447151" w:rsidRDefault="00447151" w:rsidP="00447151">
      <w:pPr>
        <w:pStyle w:val="Default"/>
        <w:spacing w:line="360" w:lineRule="auto"/>
        <w:ind w:firstLine="709"/>
        <w:jc w:val="both"/>
        <w:rPr>
          <w:color w:val="auto"/>
          <w:sz w:val="28"/>
          <w:szCs w:val="28"/>
        </w:rPr>
      </w:pPr>
    </w:p>
    <w:p w:rsidR="00447151" w:rsidRDefault="00447151" w:rsidP="00447151">
      <w:pPr>
        <w:pStyle w:val="Default"/>
        <w:spacing w:line="360" w:lineRule="auto"/>
        <w:ind w:firstLine="709"/>
        <w:jc w:val="both"/>
        <w:rPr>
          <w:color w:val="auto"/>
          <w:sz w:val="28"/>
          <w:szCs w:val="28"/>
        </w:rPr>
      </w:pPr>
    </w:p>
    <w:p w:rsidR="00447151" w:rsidRDefault="00447151">
      <w:pPr>
        <w:spacing w:after="0" w:line="360" w:lineRule="auto"/>
        <w:ind w:firstLine="709"/>
        <w:jc w:val="both"/>
        <w:rPr>
          <w:rFonts w:ascii="Times New Roman" w:hAnsi="Times New Roman" w:cs="Times New Roman"/>
          <w:sz w:val="28"/>
          <w:szCs w:val="28"/>
        </w:rPr>
      </w:pPr>
    </w:p>
    <w:p w:rsidR="00447151" w:rsidRDefault="00447151" w:rsidP="00447151">
      <w:pPr>
        <w:spacing w:line="360" w:lineRule="auto"/>
        <w:ind w:firstLine="709"/>
        <w:jc w:val="both"/>
        <w:rPr>
          <w:rFonts w:ascii="Times New Roman" w:hAnsi="Times New Roman" w:cs="Times New Roman"/>
          <w:sz w:val="28"/>
          <w:szCs w:val="28"/>
        </w:rPr>
      </w:pPr>
      <w:r w:rsidRPr="00447151">
        <w:rPr>
          <w:rFonts w:ascii="Times New Roman" w:hAnsi="Times New Roman" w:cs="Times New Roman"/>
          <w:i/>
          <w:sz w:val="28"/>
          <w:szCs w:val="28"/>
        </w:rPr>
        <w:t xml:space="preserve">Педагог дополнительного образования  имеет </w:t>
      </w:r>
      <w:r w:rsidRPr="00447151">
        <w:rPr>
          <w:rFonts w:ascii="Times New Roman" w:hAnsi="Times New Roman" w:cs="Times New Roman"/>
          <w:sz w:val="28"/>
          <w:szCs w:val="28"/>
        </w:rPr>
        <w:t>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E82395" w:rsidRDefault="005B5BE4" w:rsidP="00E82395">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w:t>
      </w:r>
      <w:r w:rsidR="00E82395">
        <w:rPr>
          <w:rFonts w:ascii="Times New Roman" w:hAnsi="Times New Roman" w:cs="Times New Roman"/>
          <w:sz w:val="28"/>
          <w:szCs w:val="28"/>
        </w:rPr>
        <w:t>–</w:t>
      </w:r>
      <w:r>
        <w:rPr>
          <w:rFonts w:ascii="Times New Roman" w:hAnsi="Times New Roman" w:cs="Times New Roman"/>
          <w:sz w:val="28"/>
          <w:szCs w:val="28"/>
        </w:rPr>
        <w:t xml:space="preserve"> </w:t>
      </w:r>
      <w:r w:rsidR="00E82395" w:rsidRPr="00E82395">
        <w:rPr>
          <w:rFonts w:ascii="Times New Roman" w:hAnsi="Times New Roman" w:cs="Times New Roman"/>
          <w:i/>
          <w:sz w:val="28"/>
          <w:szCs w:val="28"/>
        </w:rPr>
        <w:t>учитель,</w:t>
      </w:r>
      <w:r w:rsidR="00E82395">
        <w:rPr>
          <w:rFonts w:ascii="Times New Roman" w:hAnsi="Times New Roman" w:cs="Times New Roman"/>
          <w:sz w:val="28"/>
          <w:szCs w:val="28"/>
        </w:rPr>
        <w:t xml:space="preserve">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sidR="00E82395">
        <w:rPr>
          <w:rFonts w:ascii="Times New Roman" w:hAnsi="Times New Roman" w:cs="Times New Roman"/>
          <w:sz w:val="28"/>
          <w:szCs w:val="28"/>
        </w:rPr>
        <w:t xml:space="preserve"> имеют</w:t>
      </w:r>
      <w:r>
        <w:rPr>
          <w:rFonts w:ascii="Times New Roman" w:hAnsi="Times New Roman" w:cs="Times New Roman"/>
          <w:sz w:val="28"/>
          <w:szCs w:val="28"/>
        </w:rPr>
        <w:t xml:space="preserve">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При необходимости </w:t>
      </w:r>
      <w:r w:rsidR="00E82395">
        <w:rPr>
          <w:rFonts w:ascii="Times New Roman" w:hAnsi="Times New Roman" w:cs="Times New Roman"/>
          <w:sz w:val="28"/>
          <w:szCs w:val="28"/>
        </w:rPr>
        <w:t xml:space="preserve">МБОУ Зимовниковская СОШ № 10 </w:t>
      </w:r>
      <w:r>
        <w:rPr>
          <w:rFonts w:ascii="Times New Roman" w:hAnsi="Times New Roman" w:cs="Times New Roman"/>
          <w:sz w:val="28"/>
          <w:szCs w:val="28"/>
        </w:rPr>
        <w:t>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 должны:</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обеспечивать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обеспечивать организации возможность исполнения требований Стандарта;</w:t>
      </w:r>
    </w:p>
    <w:p w:rsidR="005B5BE4" w:rsidRDefault="005B5BE4">
      <w:pPr>
        <w:pStyle w:val="aff2"/>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отражать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363B5" w:rsidRPr="002E1C52" w:rsidRDefault="005B5BE4" w:rsidP="002E1C52">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должна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ветствовать 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5"/>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w:t>
      </w:r>
      <w:r w:rsidR="002E1C52">
        <w:rPr>
          <w:color w:val="00000A"/>
          <w:sz w:val="28"/>
          <w:szCs w:val="28"/>
        </w:rPr>
        <w:t xml:space="preserve">-логопеда, </w:t>
      </w:r>
      <w:r>
        <w:rPr>
          <w:color w:val="00000A"/>
          <w:sz w:val="28"/>
          <w:szCs w:val="28"/>
        </w:rPr>
        <w:t xml:space="preserve">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кабинету </w:t>
      </w:r>
      <w:r>
        <w:rPr>
          <w:color w:val="auto"/>
          <w:sz w:val="28"/>
          <w:szCs w:val="28"/>
        </w:rPr>
        <w:t>для проведения уроков «Основы социальной жизни»;</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техническим творчеством, естественнонаучными исследованиями;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актовому залу;</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игровому и спортивному оборудованию;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5"/>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5"/>
        <w:spacing w:after="0" w:line="360" w:lineRule="auto"/>
        <w:ind w:firstLine="709"/>
        <w:jc w:val="both"/>
        <w:rPr>
          <w:rFonts w:ascii="Times New Roman" w:hAnsi="Times New Roman"/>
          <w:color w:val="auto"/>
          <w:sz w:val="28"/>
          <w:szCs w:val="28"/>
        </w:rPr>
      </w:pPr>
      <w:r>
        <w:rPr>
          <w:rFonts w:ascii="Times New Roman" w:hAnsi="Times New Roman"/>
          <w:sz w:val="28"/>
          <w:szCs w:val="28"/>
        </w:rPr>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642AF3">
      <w:pPr>
        <w:pStyle w:val="Default"/>
        <w:spacing w:line="360" w:lineRule="auto"/>
        <w:ind w:firstLine="709"/>
        <w:jc w:val="both"/>
        <w:rPr>
          <w:i/>
          <w:sz w:val="28"/>
          <w:szCs w:val="28"/>
        </w:rPr>
      </w:pPr>
      <w:r>
        <w:rPr>
          <w:sz w:val="28"/>
          <w:szCs w:val="28"/>
        </w:rPr>
        <w:t xml:space="preserve">МБОУ зимовниковская СОШ № 10 </w:t>
      </w:r>
      <w:r w:rsidR="005B5BE4">
        <w:rPr>
          <w:sz w:val="28"/>
          <w:szCs w:val="28"/>
        </w:rPr>
        <w:t>обеспечивает отдельные специально оборудованные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Default="005B5BE4">
      <w:pPr>
        <w:pStyle w:val="Default"/>
        <w:spacing w:line="360" w:lineRule="auto"/>
        <w:ind w:firstLine="709"/>
        <w:jc w:val="both"/>
        <w:rPr>
          <w:i/>
          <w:sz w:val="28"/>
          <w:szCs w:val="28"/>
        </w:rPr>
      </w:pPr>
      <w:r>
        <w:rPr>
          <w:i/>
          <w:sz w:val="28"/>
          <w:szCs w:val="28"/>
        </w:rPr>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8TexstSPISOK1"/>
        <w:spacing w:line="360" w:lineRule="auto"/>
        <w:ind w:left="0" w:firstLine="709"/>
        <w:rPr>
          <w:rFonts w:ascii="Times New Roman" w:hAnsi="Times New Roman" w:cs="Times New Roman"/>
          <w:caps w:val="0"/>
          <w:color w:val="00000A"/>
          <w:sz w:val="28"/>
          <w:szCs w:val="28"/>
        </w:rPr>
      </w:pPr>
      <w:r>
        <w:rPr>
          <w:rFonts w:ascii="Times New Roman" w:hAnsi="Times New Roman" w:cs="Times New Roman"/>
          <w:caps w:val="0"/>
          <w:color w:val="00000A"/>
          <w:sz w:val="28"/>
          <w:szCs w:val="28"/>
        </w:rPr>
        <w:t>Учет особых образовательных потребностей обучающихся с ум</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вен</w:t>
      </w:r>
      <w:r>
        <w:rPr>
          <w:rFonts w:ascii="Times New Roman" w:hAnsi="Times New Roman" w:cs="Times New Roman"/>
          <w:caps w:val="0"/>
          <w:color w:val="00000A"/>
          <w:sz w:val="28"/>
          <w:szCs w:val="28"/>
        </w:rPr>
        <w:softHyphen/>
        <w:t>ной от</w:t>
      </w:r>
      <w:r>
        <w:rPr>
          <w:rFonts w:ascii="Times New Roman" w:hAnsi="Times New Roman" w:cs="Times New Roman"/>
          <w:caps w:val="0"/>
          <w:color w:val="00000A"/>
          <w:sz w:val="28"/>
          <w:szCs w:val="28"/>
        </w:rPr>
        <w:softHyphen/>
        <w:t xml:space="preserve">сталостью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обусловливает необходимость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 xml:space="preserve">ния </w:t>
      </w:r>
      <w:r>
        <w:rPr>
          <w:rFonts w:ascii="Times New Roman" w:hAnsi="Times New Roman" w:cs="Times New Roman"/>
          <w:i/>
          <w:caps w:val="0"/>
          <w:color w:val="00000A"/>
          <w:sz w:val="28"/>
          <w:szCs w:val="28"/>
        </w:rPr>
        <w:t>спе</w:t>
      </w:r>
      <w:r>
        <w:rPr>
          <w:rFonts w:ascii="Times New Roman" w:hAnsi="Times New Roman" w:cs="Times New Roman"/>
          <w:i/>
          <w:caps w:val="0"/>
          <w:color w:val="00000A"/>
          <w:sz w:val="28"/>
          <w:szCs w:val="28"/>
        </w:rPr>
        <w:softHyphen/>
        <w:t>ци</w:t>
      </w:r>
      <w:r>
        <w:rPr>
          <w:rFonts w:ascii="Times New Roman" w:hAnsi="Times New Roman" w:cs="Times New Roman"/>
          <w:i/>
          <w:caps w:val="0"/>
          <w:color w:val="00000A"/>
          <w:sz w:val="28"/>
          <w:szCs w:val="28"/>
        </w:rPr>
        <w:softHyphen/>
        <w:t>аль</w:t>
      </w:r>
      <w:r>
        <w:rPr>
          <w:rFonts w:ascii="Times New Roman" w:hAnsi="Times New Roman" w:cs="Times New Roman"/>
          <w:i/>
          <w:caps w:val="0"/>
          <w:color w:val="00000A"/>
          <w:sz w:val="28"/>
          <w:szCs w:val="28"/>
        </w:rPr>
        <w:softHyphen/>
        <w:t>ных уче</w:t>
      </w:r>
      <w:r>
        <w:rPr>
          <w:rFonts w:ascii="Times New Roman" w:hAnsi="Times New Roman" w:cs="Times New Roman"/>
          <w:i/>
          <w:caps w:val="0"/>
          <w:color w:val="00000A"/>
          <w:sz w:val="28"/>
          <w:szCs w:val="28"/>
        </w:rPr>
        <w:softHyphen/>
        <w:t>б</w:t>
      </w:r>
      <w:r>
        <w:rPr>
          <w:rFonts w:ascii="Times New Roman" w:hAnsi="Times New Roman" w:cs="Times New Roman"/>
          <w:i/>
          <w:caps w:val="0"/>
          <w:color w:val="00000A"/>
          <w:sz w:val="28"/>
          <w:szCs w:val="28"/>
        </w:rPr>
        <w:softHyphen/>
        <w:t>ни</w:t>
      </w:r>
      <w:r>
        <w:rPr>
          <w:rFonts w:ascii="Times New Roman" w:hAnsi="Times New Roman" w:cs="Times New Roman"/>
          <w:i/>
          <w:caps w:val="0"/>
          <w:color w:val="00000A"/>
          <w:sz w:val="28"/>
          <w:szCs w:val="28"/>
        </w:rPr>
        <w:softHyphen/>
        <w:t>ков</w:t>
      </w:r>
      <w:r>
        <w:rPr>
          <w:rFonts w:ascii="Times New Roman" w:hAnsi="Times New Roman" w:cs="Times New Roman"/>
          <w:caps w:val="0"/>
          <w:color w:val="00000A"/>
          <w:sz w:val="28"/>
          <w:szCs w:val="28"/>
        </w:rPr>
        <w:t>, адресованных данной категории обучающихся. Для за</w:t>
      </w:r>
      <w:r>
        <w:rPr>
          <w:rFonts w:ascii="Times New Roman" w:hAnsi="Times New Roman" w:cs="Times New Roman"/>
          <w:caps w:val="0"/>
          <w:color w:val="00000A"/>
          <w:sz w:val="28"/>
          <w:szCs w:val="28"/>
        </w:rPr>
        <w:softHyphen/>
        <w:t>кре</w:t>
      </w:r>
      <w:r>
        <w:rPr>
          <w:rFonts w:ascii="Times New Roman" w:hAnsi="Times New Roman" w:cs="Times New Roman"/>
          <w:caps w:val="0"/>
          <w:color w:val="00000A"/>
          <w:sz w:val="28"/>
          <w:szCs w:val="28"/>
        </w:rPr>
        <w:softHyphen/>
        <w:t>п</w:t>
      </w:r>
      <w:r>
        <w:rPr>
          <w:rFonts w:ascii="Times New Roman" w:hAnsi="Times New Roman" w:cs="Times New Roman"/>
          <w:caps w:val="0"/>
          <w:color w:val="00000A"/>
          <w:sz w:val="28"/>
          <w:szCs w:val="28"/>
        </w:rPr>
        <w:softHyphen/>
        <w:t>ле</w:t>
      </w:r>
      <w:r>
        <w:rPr>
          <w:rFonts w:ascii="Times New Roman" w:hAnsi="Times New Roman" w:cs="Times New Roman"/>
          <w:caps w:val="0"/>
          <w:color w:val="00000A"/>
          <w:sz w:val="28"/>
          <w:szCs w:val="28"/>
        </w:rPr>
        <w:softHyphen/>
        <w:t>ния зна</w:t>
      </w:r>
      <w:r>
        <w:rPr>
          <w:rFonts w:ascii="Times New Roman" w:hAnsi="Times New Roman" w:cs="Times New Roman"/>
          <w:caps w:val="0"/>
          <w:color w:val="00000A"/>
          <w:sz w:val="28"/>
          <w:szCs w:val="28"/>
        </w:rPr>
        <w:softHyphen/>
        <w:t>ний, полученных на уроке, а также для выполнения практических ра</w:t>
      </w:r>
      <w:r>
        <w:rPr>
          <w:rFonts w:ascii="Times New Roman" w:hAnsi="Times New Roman" w:cs="Times New Roman"/>
          <w:caps w:val="0"/>
          <w:color w:val="00000A"/>
          <w:sz w:val="28"/>
          <w:szCs w:val="28"/>
        </w:rPr>
        <w:softHyphen/>
        <w:t>бот, не</w:t>
      </w:r>
      <w:r>
        <w:rPr>
          <w:rFonts w:ascii="Times New Roman" w:hAnsi="Times New Roman" w:cs="Times New Roman"/>
          <w:caps w:val="0"/>
          <w:color w:val="00000A"/>
          <w:sz w:val="28"/>
          <w:szCs w:val="28"/>
        </w:rPr>
        <w:softHyphen/>
        <w:t>об</w:t>
      </w:r>
      <w:r>
        <w:rPr>
          <w:rFonts w:ascii="Times New Roman" w:hAnsi="Times New Roman" w:cs="Times New Roman"/>
          <w:caps w:val="0"/>
          <w:color w:val="00000A"/>
          <w:sz w:val="28"/>
          <w:szCs w:val="28"/>
        </w:rPr>
        <w:softHyphen/>
        <w:t>ходимо использование рабочих тетрадей на печатной основе, вклю</w:t>
      </w:r>
      <w:r>
        <w:rPr>
          <w:rFonts w:ascii="Times New Roman" w:hAnsi="Times New Roman" w:cs="Times New Roman"/>
          <w:caps w:val="0"/>
          <w:color w:val="00000A"/>
          <w:sz w:val="28"/>
          <w:szCs w:val="28"/>
        </w:rPr>
        <w:softHyphen/>
        <w:t>чая Про</w:t>
      </w:r>
      <w:r>
        <w:rPr>
          <w:rFonts w:ascii="Times New Roman" w:hAnsi="Times New Roman" w:cs="Times New Roman"/>
          <w:caps w:val="0"/>
          <w:color w:val="00000A"/>
          <w:sz w:val="28"/>
          <w:szCs w:val="28"/>
        </w:rPr>
        <w:softHyphen/>
        <w:t>пи</w:t>
      </w:r>
      <w:r>
        <w:rPr>
          <w:rFonts w:ascii="Times New Roman" w:hAnsi="Times New Roman" w:cs="Times New Roman"/>
          <w:caps w:val="0"/>
          <w:color w:val="00000A"/>
          <w:sz w:val="28"/>
          <w:szCs w:val="28"/>
        </w:rPr>
        <w:softHyphen/>
        <w:t>си.</w:t>
      </w:r>
    </w:p>
    <w:p w:rsidR="005B5BE4" w:rsidRDefault="005B5BE4">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caps w:val="0"/>
          <w:color w:val="00000A"/>
          <w:sz w:val="28"/>
          <w:szCs w:val="28"/>
        </w:rPr>
        <w:t xml:space="preserve">Особые образовательные потребности обучающихся </w:t>
      </w:r>
      <w:r>
        <w:rPr>
          <w:rFonts w:ascii="Times New Roman" w:hAnsi="Times New Roman" w:cs="Times New Roman"/>
          <w:caps w:val="0"/>
          <w:sz w:val="28"/>
          <w:szCs w:val="28"/>
        </w:rPr>
        <w:t>с умственной от</w:t>
      </w:r>
      <w:r>
        <w:rPr>
          <w:rFonts w:ascii="Times New Roman" w:hAnsi="Times New Roman" w:cs="Times New Roman"/>
          <w:caps w:val="0"/>
          <w:sz w:val="28"/>
          <w:szCs w:val="28"/>
        </w:rPr>
        <w:softHyphen/>
        <w:t>с</w:t>
      </w:r>
      <w:r>
        <w:rPr>
          <w:rFonts w:ascii="Times New Roman" w:hAnsi="Times New Roman" w:cs="Times New Roman"/>
          <w:caps w:val="0"/>
          <w:sz w:val="28"/>
          <w:szCs w:val="28"/>
        </w:rPr>
        <w:softHyphen/>
        <w:t>та</w:t>
      </w:r>
      <w:r>
        <w:rPr>
          <w:rFonts w:ascii="Times New Roman" w:hAnsi="Times New Roman" w:cs="Times New Roman"/>
          <w:caps w:val="0"/>
          <w:sz w:val="28"/>
          <w:szCs w:val="28"/>
        </w:rPr>
        <w:softHyphen/>
        <w:t>лостью</w:t>
      </w:r>
      <w:r w:rsidR="00642AF3">
        <w:rPr>
          <w:rFonts w:ascii="Times New Roman" w:hAnsi="Times New Roman" w:cs="Times New Roman"/>
          <w:caps w:val="0"/>
          <w:sz w:val="28"/>
          <w:szCs w:val="28"/>
        </w:rPr>
        <w:t xml:space="preserve"> </w:t>
      </w:r>
      <w:r>
        <w:rPr>
          <w:rFonts w:ascii="Times New Roman" w:hAnsi="Times New Roman" w:cs="Times New Roman"/>
          <w:caps w:val="0"/>
          <w:color w:val="auto"/>
          <w:sz w:val="28"/>
          <w:szCs w:val="28"/>
        </w:rPr>
        <w:t>(интеллектуальными нарушениями)</w:t>
      </w:r>
      <w:r>
        <w:rPr>
          <w:rFonts w:ascii="Times New Roman" w:hAnsi="Times New Roman" w:cs="Times New Roman"/>
          <w:caps w:val="0"/>
          <w:color w:val="00000A"/>
          <w:sz w:val="28"/>
          <w:szCs w:val="28"/>
        </w:rPr>
        <w:t>обусловливают необходимость специального подбора учебного и ди</w:t>
      </w:r>
      <w:r>
        <w:rPr>
          <w:rFonts w:ascii="Times New Roman" w:hAnsi="Times New Roman" w:cs="Times New Roman"/>
          <w:caps w:val="0"/>
          <w:color w:val="00000A"/>
          <w:sz w:val="28"/>
          <w:szCs w:val="28"/>
        </w:rPr>
        <w:softHyphen/>
        <w:t>дактического материала (в младших классах преимущественное ис</w:t>
      </w:r>
      <w:r>
        <w:rPr>
          <w:rFonts w:ascii="Times New Roman" w:hAnsi="Times New Roman" w:cs="Times New Roman"/>
          <w:caps w:val="0"/>
          <w:color w:val="00000A"/>
          <w:sz w:val="28"/>
          <w:szCs w:val="28"/>
        </w:rPr>
        <w:softHyphen/>
        <w:t>поль</w:t>
      </w:r>
      <w:r>
        <w:rPr>
          <w:rFonts w:ascii="Times New Roman" w:hAnsi="Times New Roman" w:cs="Times New Roman"/>
          <w:caps w:val="0"/>
          <w:color w:val="00000A"/>
          <w:sz w:val="28"/>
          <w:szCs w:val="28"/>
        </w:rPr>
        <w:softHyphen/>
        <w:t>зо</w:t>
      </w:r>
      <w:r>
        <w:rPr>
          <w:rFonts w:ascii="Times New Roman" w:hAnsi="Times New Roman" w:cs="Times New Roman"/>
          <w:caps w:val="0"/>
          <w:color w:val="00000A"/>
          <w:sz w:val="28"/>
          <w:szCs w:val="28"/>
        </w:rPr>
        <w:softHyphen/>
        <w:t>ва</w:t>
      </w:r>
      <w:r>
        <w:rPr>
          <w:rFonts w:ascii="Times New Roman" w:hAnsi="Times New Roman" w:cs="Times New Roman"/>
          <w:caps w:val="0"/>
          <w:color w:val="00000A"/>
          <w:sz w:val="28"/>
          <w:szCs w:val="28"/>
        </w:rPr>
        <w:softHyphen/>
        <w:t>ние натуральной и иллюстративной наглядности; в старших ― ил</w:t>
      </w:r>
      <w:r>
        <w:rPr>
          <w:rFonts w:ascii="Times New Roman" w:hAnsi="Times New Roman" w:cs="Times New Roman"/>
          <w:caps w:val="0"/>
          <w:color w:val="00000A"/>
          <w:sz w:val="28"/>
          <w:szCs w:val="28"/>
        </w:rPr>
        <w:softHyphen/>
        <w:t>лю</w:t>
      </w:r>
      <w:r>
        <w:rPr>
          <w:rFonts w:ascii="Times New Roman" w:hAnsi="Times New Roman" w:cs="Times New Roman"/>
          <w:caps w:val="0"/>
          <w:color w:val="00000A"/>
          <w:sz w:val="28"/>
          <w:szCs w:val="28"/>
        </w:rPr>
        <w:softHyphen/>
        <w:t>с</w:t>
      </w:r>
      <w:r>
        <w:rPr>
          <w:rFonts w:ascii="Times New Roman" w:hAnsi="Times New Roman" w:cs="Times New Roman"/>
          <w:caps w:val="0"/>
          <w:color w:val="00000A"/>
          <w:sz w:val="28"/>
          <w:szCs w:val="28"/>
        </w:rPr>
        <w:softHyphen/>
        <w:t>т</w:t>
      </w:r>
      <w:r>
        <w:rPr>
          <w:rFonts w:ascii="Times New Roman" w:hAnsi="Times New Roman" w:cs="Times New Roman"/>
          <w:caps w:val="0"/>
          <w:color w:val="00000A"/>
          <w:sz w:val="28"/>
          <w:szCs w:val="28"/>
        </w:rPr>
        <w:softHyphen/>
        <w:t>ра</w:t>
      </w:r>
      <w:r>
        <w:rPr>
          <w:rFonts w:ascii="Times New Roman" w:hAnsi="Times New Roman" w:cs="Times New Roman"/>
          <w:caps w:val="0"/>
          <w:color w:val="00000A"/>
          <w:sz w:val="28"/>
          <w:szCs w:val="28"/>
        </w:rPr>
        <w:softHyphen/>
        <w:t>тив</w:t>
      </w:r>
      <w:r>
        <w:rPr>
          <w:rFonts w:ascii="Times New Roman" w:hAnsi="Times New Roman" w:cs="Times New Roman"/>
          <w:caps w:val="0"/>
          <w:color w:val="00000A"/>
          <w:sz w:val="28"/>
          <w:szCs w:val="28"/>
        </w:rPr>
        <w:softHyphen/>
        <w:t>ной и символической).</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2"/>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2"/>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2"/>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642AF3">
      <w:pPr>
        <w:pStyle w:val="afe"/>
        <w:spacing w:line="360" w:lineRule="auto"/>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p>
    <w:p w:rsidR="008363B5" w:rsidRDefault="008363B5" w:rsidP="00FC52CE">
      <w:pPr>
        <w:pStyle w:val="afe"/>
        <w:spacing w:line="360" w:lineRule="auto"/>
        <w:jc w:val="center"/>
        <w:rPr>
          <w:rFonts w:ascii="Times New Roman" w:hAnsi="Times New Roman"/>
          <w:b/>
          <w:sz w:val="28"/>
          <w:szCs w:val="28"/>
        </w:rPr>
      </w:pPr>
      <w:r>
        <w:rPr>
          <w:rFonts w:ascii="Times New Roman" w:hAnsi="Times New Roman"/>
          <w:b/>
          <w:sz w:val="28"/>
          <w:szCs w:val="28"/>
        </w:rPr>
        <w:t>3</w:t>
      </w:r>
      <w:r w:rsidR="00642AF3">
        <w:rPr>
          <w:rFonts w:ascii="Times New Roman" w:hAnsi="Times New Roman"/>
          <w:b/>
          <w:sz w:val="28"/>
          <w:szCs w:val="28"/>
        </w:rPr>
        <w:t>. </w:t>
      </w:r>
      <w:r w:rsidRPr="00B022E4">
        <w:rPr>
          <w:rFonts w:ascii="Times New Roman" w:hAnsi="Times New Roman"/>
          <w:b/>
          <w:sz w:val="28"/>
          <w:szCs w:val="28"/>
        </w:rPr>
        <w:t>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e"/>
        <w:spacing w:line="360" w:lineRule="auto"/>
        <w:jc w:val="center"/>
        <w:rPr>
          <w:rFonts w:ascii="Times New Roman" w:hAnsi="Times New Roman"/>
          <w:b/>
          <w:sz w:val="28"/>
          <w:szCs w:val="28"/>
        </w:rPr>
      </w:pPr>
    </w:p>
    <w:p w:rsidR="00BC1A8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e"/>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e"/>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3.1.1.1.Цель реализации</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e"/>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F00758" w:rsidRDefault="00796C10" w:rsidP="00F00758">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p>
    <w:p w:rsidR="00BC1A8E" w:rsidRPr="00317985" w:rsidRDefault="00BC1A8E" w:rsidP="00796C10">
      <w:pPr>
        <w:pStyle w:val="afe"/>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Default="00BC1A8E" w:rsidP="00BC1A8E">
      <w:pPr>
        <w:pStyle w:val="afe"/>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e"/>
        <w:tabs>
          <w:tab w:val="left" w:pos="3975"/>
        </w:tabs>
        <w:spacing w:line="360" w:lineRule="auto"/>
        <w:jc w:val="center"/>
        <w:rPr>
          <w:rFonts w:ascii="Times New Roman" w:hAnsi="Times New Roman"/>
          <w:b/>
          <w:spacing w:val="2"/>
          <w:sz w:val="28"/>
          <w:szCs w:val="28"/>
        </w:rPr>
      </w:pPr>
    </w:p>
    <w:p w:rsidR="00737A37" w:rsidRDefault="00737A37" w:rsidP="00737A37">
      <w:pPr>
        <w:pStyle w:val="afe"/>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p>
    <w:p w:rsidR="00737A37" w:rsidRDefault="00737A37" w:rsidP="00F00758">
      <w:pPr>
        <w:pStyle w:val="afe"/>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 xml:space="preserve">рбальным средствам коммуникации.Их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sidR="00F00758">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отсталостью,с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Процесс образования может происходить как в классах с 1 дополнительного по 12 (по одному году обучения в каждом), так и в близковозрастных классах (группах)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DB630D" w:rsidRPr="00F00758" w:rsidRDefault="00BC1A8E" w:rsidP="00F00758">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317985" w:rsidRDefault="00BC1A8E" w:rsidP="00737A37">
      <w:pPr>
        <w:pStyle w:val="afe"/>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sidRPr="00491882">
        <w:rPr>
          <w:rFonts w:ascii="Times New Roman" w:hAnsi="Times New Roman"/>
          <w:sz w:val="28"/>
          <w:szCs w:val="28"/>
        </w:rPr>
        <w:t xml:space="preserve">пределах. </w:t>
      </w:r>
    </w:p>
    <w:p w:rsidR="00BC1A8E" w:rsidRPr="00317985" w:rsidRDefault="00BC1A8E" w:rsidP="00BC1A8E">
      <w:pPr>
        <w:pStyle w:val="afe"/>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e"/>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e"/>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e"/>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BC1A8E" w:rsidRPr="00317985" w:rsidRDefault="00BC1A8E" w:rsidP="00B80D6C">
      <w:pPr>
        <w:pStyle w:val="afe"/>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e"/>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e"/>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1"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 xml:space="preserve">проблемы поведения вследствие РАС, нарушений эмоционально-волевой сферы: агрессия (в отношении людей и/или предметов), самоагрессия;полевое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e"/>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e"/>
        <w:spacing w:line="360" w:lineRule="auto"/>
        <w:rPr>
          <w:rFonts w:ascii="Times New Roman" w:hAnsi="Times New Roman"/>
          <w:b/>
          <w:sz w:val="28"/>
          <w:szCs w:val="28"/>
        </w:rPr>
      </w:pPr>
    </w:p>
    <w:p w:rsidR="00BC1A8E" w:rsidRPr="000F3F7E" w:rsidRDefault="00BC1A8E" w:rsidP="00737A37">
      <w:pPr>
        <w:pStyle w:val="afe"/>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e"/>
        <w:spacing w:line="360" w:lineRule="auto"/>
        <w:jc w:val="center"/>
        <w:rPr>
          <w:rFonts w:ascii="Times New Roman" w:hAnsi="Times New Roman"/>
          <w:b/>
          <w:sz w:val="28"/>
          <w:szCs w:val="28"/>
        </w:rPr>
      </w:pP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e"/>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8"/>
      </w:r>
      <w:r w:rsidRPr="00317985">
        <w:rPr>
          <w:rFonts w:ascii="Times New Roman" w:hAnsi="Times New Roman"/>
          <w:sz w:val="28"/>
          <w:szCs w:val="28"/>
        </w:rPr>
        <w:t xml:space="preserve">.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e"/>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e"/>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e"/>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e"/>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e"/>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письму,обучение чтению и письму</w:t>
      </w:r>
      <w:r w:rsidRPr="00491882">
        <w:rPr>
          <w:rFonts w:ascii="Times New Roman" w:hAnsi="Times New Roman"/>
          <w:sz w:val="28"/>
          <w:szCs w:val="28"/>
        </w:rPr>
        <w:t>.</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e"/>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c"/>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DB630D" w:rsidRPr="00F00758" w:rsidRDefault="00BC1A8E" w:rsidP="00F00758">
      <w:pPr>
        <w:pStyle w:val="afc"/>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 Математика.</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e"/>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e"/>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e"/>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DB630D" w:rsidRPr="00F00758" w:rsidRDefault="00BC1A8E" w:rsidP="00F00758">
      <w:pPr>
        <w:pStyle w:val="afe"/>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BC1A8E" w:rsidRPr="000B124D" w:rsidRDefault="00BC1A8E" w:rsidP="00737A37">
      <w:pPr>
        <w:pStyle w:val="afe"/>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e"/>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e"/>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BC1A8E" w:rsidRPr="00317985" w:rsidRDefault="00BC1A8E" w:rsidP="00BC1A8E">
      <w:pPr>
        <w:pStyle w:val="afe"/>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с временем года. </w:t>
      </w:r>
    </w:p>
    <w:p w:rsidR="00DB630D" w:rsidRPr="00F00758" w:rsidRDefault="00BC1A8E" w:rsidP="00F00758">
      <w:pPr>
        <w:pStyle w:val="afe"/>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себекак «Я»,</w:t>
      </w:r>
      <w:r w:rsidR="00F00758">
        <w:rPr>
          <w:rFonts w:ascii="Times New Roman" w:hAnsi="Times New Roman"/>
          <w:i/>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e"/>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e"/>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e"/>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e"/>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DB630D" w:rsidRPr="00346C00" w:rsidRDefault="00BC1A8E" w:rsidP="00346C00">
      <w:pPr>
        <w:pStyle w:val="afe"/>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BC1A8E" w:rsidRPr="00F50BB6"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e"/>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e"/>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DB630D" w:rsidRPr="00346C00" w:rsidRDefault="00BC1A8E" w:rsidP="00346C00">
      <w:pPr>
        <w:pStyle w:val="afe"/>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e"/>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e"/>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e"/>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e"/>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e"/>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e"/>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e"/>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DB630D" w:rsidRPr="00346C00" w:rsidRDefault="00BC1A8E" w:rsidP="00346C00">
      <w:pPr>
        <w:pStyle w:val="afe"/>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e"/>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DB630D" w:rsidRPr="00346C00" w:rsidRDefault="00BC1A8E" w:rsidP="00346C00">
      <w:pPr>
        <w:pStyle w:val="afe"/>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737A37"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e"/>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e"/>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e"/>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DB630D" w:rsidRPr="00346C00" w:rsidRDefault="00BC1A8E" w:rsidP="00346C00">
      <w:pPr>
        <w:pStyle w:val="afe"/>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e"/>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DB630D" w:rsidRPr="00346C00" w:rsidRDefault="00BC1A8E" w:rsidP="00346C00">
      <w:pPr>
        <w:pStyle w:val="afe"/>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BC1A8E" w:rsidRPr="00317985" w:rsidRDefault="00BC1A8E" w:rsidP="00737A37">
      <w:pPr>
        <w:pStyle w:val="afe"/>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e"/>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e"/>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BC1A8E" w:rsidRPr="00317985" w:rsidRDefault="00BC1A8E" w:rsidP="00BC1A8E">
      <w:pPr>
        <w:pStyle w:val="afe"/>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e"/>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DB630D" w:rsidP="00BC1A8E">
      <w:pPr>
        <w:pStyle w:val="afe"/>
        <w:spacing w:line="360" w:lineRule="auto"/>
        <w:rPr>
          <w:rFonts w:ascii="Times New Roman" w:hAnsi="Times New Roman"/>
          <w:b/>
          <w:sz w:val="28"/>
          <w:szCs w:val="28"/>
        </w:rPr>
      </w:pPr>
    </w:p>
    <w:p w:rsidR="00DB630D" w:rsidRDefault="00BC1A8E" w:rsidP="00D92A92">
      <w:pPr>
        <w:pStyle w:val="afe"/>
        <w:spacing w:line="360" w:lineRule="auto"/>
        <w:jc w:val="center"/>
        <w:rPr>
          <w:rFonts w:ascii="Times New Roman" w:hAnsi="Times New Roman"/>
          <w:b/>
          <w:sz w:val="28"/>
          <w:szCs w:val="28"/>
        </w:rPr>
      </w:pPr>
      <w:r w:rsidRPr="00233A04">
        <w:rPr>
          <w:rFonts w:ascii="Times New Roman" w:hAnsi="Times New Roman"/>
          <w:b/>
          <w:sz w:val="28"/>
          <w:szCs w:val="28"/>
        </w:rPr>
        <w:t>3.1.3. Система оценки</w:t>
      </w:r>
      <w:r w:rsidRPr="006450B9">
        <w:rPr>
          <w:rFonts w:ascii="Times New Roman" w:hAnsi="Times New Roman"/>
          <w:b/>
          <w:sz w:val="28"/>
          <w:szCs w:val="28"/>
        </w:rPr>
        <w:t xml:space="preserve"> достижений обучающихся </w:t>
      </w:r>
    </w:p>
    <w:p w:rsidR="00DB630D" w:rsidRPr="00346C00" w:rsidRDefault="00BC1A8E" w:rsidP="00346C00">
      <w:pPr>
        <w:pStyle w:val="afe"/>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BC1A8E" w:rsidRPr="00233A04" w:rsidRDefault="00BC1A8E" w:rsidP="00BC1A8E">
      <w:pPr>
        <w:pStyle w:val="afe"/>
        <w:spacing w:line="360" w:lineRule="auto"/>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w:t>
      </w:r>
      <w:r w:rsidR="00346C00">
        <w:rPr>
          <w:rFonts w:ascii="Times New Roman" w:hAnsi="Times New Roman"/>
          <w:sz w:val="28"/>
          <w:szCs w:val="28"/>
        </w:rPr>
        <w:t>АООП  МБОУ Зимовниковской СОШ № 10</w:t>
      </w:r>
      <w:r w:rsidRPr="00233A04">
        <w:rPr>
          <w:rFonts w:ascii="Times New Roman" w:hAnsi="Times New Roman"/>
          <w:sz w:val="28"/>
          <w:szCs w:val="28"/>
        </w:rPr>
        <w:t>.</w:t>
      </w:r>
      <w:r w:rsidR="00346C00">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00346C00">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00346C00">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e"/>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00346C00">
        <w:rPr>
          <w:rFonts w:ascii="Times New Roman" w:hAnsi="Times New Roman"/>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00346C00">
        <w:rPr>
          <w:rFonts w:ascii="Times New Roman" w:hAnsi="Times New Roman"/>
          <w:spacing w:val="2"/>
          <w:sz w:val="28"/>
          <w:szCs w:val="28"/>
        </w:rPr>
        <w:t xml:space="preserve"> </w:t>
      </w:r>
      <w:r>
        <w:rPr>
          <w:rFonts w:ascii="Times New Roman" w:hAnsi="Times New Roman"/>
          <w:sz w:val="28"/>
          <w:szCs w:val="28"/>
        </w:rPr>
        <w:t>осуществляется образовательнойорганизацией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e"/>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D92A92" w:rsidRPr="00346C00" w:rsidRDefault="00BC1A8E" w:rsidP="00346C00">
      <w:pPr>
        <w:pStyle w:val="afe"/>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BC1A8E"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e"/>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E4D41">
        <w:rPr>
          <w:rFonts w:ascii="Times New Roman" w:hAnsi="Times New Roman"/>
          <w:sz w:val="28"/>
          <w:szCs w:val="28"/>
        </w:rPr>
        <w:t>образования</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e"/>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e"/>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e"/>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e"/>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346C00" w:rsidRDefault="00BC1A8E" w:rsidP="00346C00">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Pr="003E4D41" w:rsidRDefault="00BC1A8E" w:rsidP="00BC1A8E">
      <w:pPr>
        <w:pStyle w:val="afe"/>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навыковс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e"/>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D92A92" w:rsidRPr="00346C00" w:rsidRDefault="00BC1A8E" w:rsidP="00346C00">
      <w:pPr>
        <w:pStyle w:val="afe"/>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e"/>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имя.П</w:t>
      </w:r>
      <w:r w:rsidRPr="000D7B48">
        <w:rPr>
          <w:rFonts w:ascii="Times New Roman" w:hAnsi="Times New Roman"/>
          <w:sz w:val="28"/>
          <w:szCs w:val="28"/>
        </w:rPr>
        <w:t xml:space="preserve">риветствие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e"/>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e"/>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B630D" w:rsidRPr="00346C00" w:rsidRDefault="00BC1A8E" w:rsidP="00346C00">
      <w:pPr>
        <w:pStyle w:val="211"/>
        <w:spacing w:line="360" w:lineRule="auto"/>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LanguageMaster</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комплексов.Называние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картинке.Составление рассказа по серии сюжетных картинок.</w:t>
      </w:r>
    </w:p>
    <w:p w:rsidR="00BC1A8E" w:rsidRPr="00346C00" w:rsidRDefault="00BC1A8E" w:rsidP="00346C00">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e"/>
        <w:spacing w:line="360" w:lineRule="auto"/>
        <w:jc w:val="center"/>
        <w:rPr>
          <w:rFonts w:ascii="Times New Roman" w:hAnsi="Times New Roman"/>
          <w:b/>
          <w:i/>
          <w:sz w:val="28"/>
          <w:szCs w:val="28"/>
        </w:rPr>
      </w:pPr>
    </w:p>
    <w:p w:rsidR="00BF4A30" w:rsidRDefault="00BF4A30"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Чтение и письмо</w:t>
      </w:r>
    </w:p>
    <w:p w:rsidR="00BC1A8E" w:rsidRPr="00EE7A31" w:rsidRDefault="00BC1A8E" w:rsidP="00BC1A8E">
      <w:pPr>
        <w:pStyle w:val="afe"/>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e"/>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346C00" w:rsidRDefault="00BC1A8E" w:rsidP="00346C00">
      <w:pPr>
        <w:pStyle w:val="afe"/>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3E4D41"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F4A30" w:rsidRPr="00346C00" w:rsidRDefault="00BC1A8E" w:rsidP="00346C00">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e"/>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 xml:space="preserve">предметовпо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F4A30" w:rsidRDefault="00BC1A8E" w:rsidP="00346C00">
      <w:pPr>
        <w:pStyle w:val="afe"/>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5"/>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F4A30" w:rsidRPr="00346C00" w:rsidRDefault="00BC1A8E" w:rsidP="00346C00">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e"/>
        <w:spacing w:line="360" w:lineRule="auto"/>
        <w:ind w:firstLine="708"/>
        <w:jc w:val="both"/>
        <w:rPr>
          <w:rFonts w:ascii="Times New Roman" w:hAnsi="Times New Roman"/>
          <w:iCs/>
          <w:sz w:val="28"/>
          <w:szCs w:val="28"/>
        </w:rPr>
      </w:pPr>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F4A30" w:rsidRPr="00346C00" w:rsidRDefault="00BC1A8E" w:rsidP="00346C00">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e"/>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e"/>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значения деревьев в природе и жизни человека.</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значенияфруктов 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F4A30" w:rsidRPr="00346C00" w:rsidRDefault="00BC1A8E" w:rsidP="00346C0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 xml:space="preserve">знание строения цветов (корень, стебель, листья, цветок). Соотнесение цветения цветочно-декоративных растений с временем  года. Знание значенияцветочно-декоративных растений вприроде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 xml:space="preserve">Узнавание (различение)растений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xml:space="preserve">). Знание особенностей растенийприродных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xml:space="preserve">. Знание особенностей растенийприродных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e"/>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e"/>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F4A30" w:rsidRPr="00346C00" w:rsidRDefault="00BC1A8E" w:rsidP="00346C00">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00346C00">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00346C00">
        <w:rPr>
          <w:rFonts w:ascii="Times New Roman" w:hAnsi="Times New Roman"/>
          <w:sz w:val="28"/>
          <w:szCs w:val="28"/>
        </w:rPr>
        <w:t xml:space="preserve"> </w:t>
      </w:r>
      <w:r>
        <w:rPr>
          <w:rFonts w:ascii="Times New Roman" w:hAnsi="Times New Roman"/>
          <w:sz w:val="28"/>
          <w:szCs w:val="28"/>
        </w:rPr>
        <w:t>Узнавание (различение)</w:t>
      </w:r>
      <w:r w:rsidR="00346C00">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00346C00">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00346C00">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00346C00">
        <w:rPr>
          <w:rFonts w:ascii="Times New Roman" w:hAnsi="Times New Roman"/>
          <w:sz w:val="28"/>
          <w:szCs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00346C00">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(различение)речных насекомых (жук, бабочка, стрекоза, муравей, кузнечик, муха, комар, пчела,таракан).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C1A8E" w:rsidRPr="00791D4A" w:rsidRDefault="00BC1A8E" w:rsidP="00BC1A8E">
      <w:pPr>
        <w:pStyle w:val="afe"/>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равнины)в природе и жизни человека.</w:t>
      </w:r>
      <w:r w:rsidR="00346C00">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 xml:space="preserve">ялеса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 xml:space="preserve">ялуга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 xml:space="preserve">яводоемов в природе и жизни человека. Соблюдение </w:t>
      </w:r>
      <w:r w:rsidRPr="008C2E48">
        <w:rPr>
          <w:rFonts w:ascii="Times New Roman" w:hAnsi="Times New Roman"/>
          <w:sz w:val="28"/>
          <w:szCs w:val="28"/>
        </w:rPr>
        <w:t xml:space="preserve">правилповедения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e"/>
        <w:spacing w:line="360" w:lineRule="auto"/>
        <w:jc w:val="center"/>
        <w:rPr>
          <w:rFonts w:ascii="Times New Roman" w:hAnsi="Times New Roman"/>
          <w:b/>
          <w:i/>
          <w:iCs/>
          <w:sz w:val="28"/>
          <w:szCs w:val="28"/>
        </w:rPr>
      </w:pPr>
    </w:p>
    <w:p w:rsidR="00BC1A8E" w:rsidRPr="00791D4A" w:rsidRDefault="00BC1A8E" w:rsidP="00BC1A8E">
      <w:pPr>
        <w:pStyle w:val="afe"/>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F4A30" w:rsidRPr="00C01153" w:rsidRDefault="00BC1A8E" w:rsidP="00C01153">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C1A8E" w:rsidRPr="00791D4A"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 xml:space="preserve">яв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e"/>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возможностях,правилах здорового образа жизни (режим дня, питание, сон,прогулка,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 xml:space="preserve">профилактика болезней), поведении, сохраняющем иукрепляющем здоровье, полезных и вредных привычках, </w:t>
      </w:r>
      <w:r w:rsidRPr="00317985">
        <w:rPr>
          <w:rFonts w:ascii="Times New Roman" w:hAnsi="Times New Roman"/>
          <w:sz w:val="28"/>
          <w:szCs w:val="28"/>
        </w:rPr>
        <w:t>возрастных изменениях. Раздел«Гигиена тела»включает задачи по формированию умений умываться, мыться под душем, чистить зубы, мыть голову, стричь ногти, причесываться и т.д. Раздел«Обращение с одеждой и обувью» включает задачи по формированию уменийориентироваться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F4A30"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e"/>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00C01153">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ушей.Вытирание ног.Соблюдение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e"/>
        <w:spacing w:line="360" w:lineRule="auto"/>
        <w:jc w:val="center"/>
        <w:rPr>
          <w:rFonts w:ascii="Times New Roman" w:hAnsi="Times New Roman"/>
          <w:b/>
          <w:bCs/>
          <w:i/>
          <w:sz w:val="28"/>
          <w:szCs w:val="28"/>
        </w:rPr>
      </w:pPr>
    </w:p>
    <w:p w:rsidR="00BC1A8E" w:rsidRPr="00FA4ECF" w:rsidRDefault="00BC1A8E" w:rsidP="00BC1A8E">
      <w:pPr>
        <w:pStyle w:val="afe"/>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e"/>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DB630D"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BC1A8E" w:rsidRPr="0076568B" w:rsidRDefault="00BC1A8E" w:rsidP="00BC1A8E">
      <w:pPr>
        <w:pStyle w:val="afe"/>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e"/>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e"/>
        <w:spacing w:line="360" w:lineRule="auto"/>
        <w:jc w:val="center"/>
        <w:rPr>
          <w:rFonts w:ascii="Times New Roman" w:hAnsi="Times New Roman"/>
          <w:b/>
          <w:sz w:val="28"/>
          <w:szCs w:val="28"/>
        </w:rPr>
      </w:pPr>
    </w:p>
    <w:p w:rsidR="00BC1A8E" w:rsidRPr="00565097"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электроприборами;освоение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BC1A8E"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BC1A8E" w:rsidRPr="00317985"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DB630D" w:rsidRPr="00C01153" w:rsidRDefault="00BC1A8E" w:rsidP="00C01153">
      <w:pPr>
        <w:pStyle w:val="afe"/>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F4A30"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C1A8E" w:rsidRPr="00C17E8F" w:rsidRDefault="00BC1A8E" w:rsidP="00BC1A8E">
      <w:pPr>
        <w:pStyle w:val="afe"/>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e"/>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F4A30" w:rsidRPr="00C01153" w:rsidRDefault="00BC1A8E" w:rsidP="00C01153">
      <w:pPr>
        <w:pStyle w:val="afe"/>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F4A30" w:rsidRPr="00C01153" w:rsidRDefault="00BC1A8E" w:rsidP="00C01153">
      <w:pPr>
        <w:pStyle w:val="212"/>
        <w:spacing w:line="360" w:lineRule="auto"/>
        <w:ind w:firstLine="708"/>
        <w:jc w:val="both"/>
        <w:rPr>
          <w:szCs w:val="28"/>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e"/>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e"/>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e"/>
      </w:pPr>
    </w:p>
    <w:p w:rsidR="00BC1A8E" w:rsidRPr="00C17E8F" w:rsidRDefault="00BC1A8E" w:rsidP="00BC1A8E">
      <w:pPr>
        <w:pStyle w:val="afe"/>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F4A30" w:rsidRPr="00C01153" w:rsidRDefault="00BC1A8E" w:rsidP="00C0115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e"/>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e"/>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F4A30" w:rsidRPr="00C01153" w:rsidRDefault="00BC1A8E" w:rsidP="00C01153">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C1A8E" w:rsidRDefault="00BC1A8E" w:rsidP="00BC1A8E">
      <w:pPr>
        <w:pStyle w:val="afe"/>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00C01153">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00C01153">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e"/>
      </w:pPr>
    </w:p>
    <w:p w:rsidR="00BC1A8E" w:rsidRPr="005B1A70" w:rsidRDefault="00BC1A8E" w:rsidP="00BC1A8E">
      <w:pPr>
        <w:pStyle w:val="afe"/>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Узнавание (различение)</w:t>
      </w:r>
      <w:r w:rsidR="00316CC8">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00316CC8">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 xml:space="preserve">Знание правил хранения круп и бобовых. Узнавание (различение)кондитерских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e"/>
        <w:spacing w:line="360" w:lineRule="auto"/>
        <w:jc w:val="center"/>
        <w:rPr>
          <w:rFonts w:ascii="Times New Roman" w:hAnsi="Times New Roman"/>
          <w:b/>
          <w:i/>
          <w:sz w:val="28"/>
          <w:szCs w:val="28"/>
        </w:rPr>
      </w:pPr>
    </w:p>
    <w:p w:rsidR="00BC1A8E" w:rsidRPr="00FD6EE4" w:rsidRDefault="00BC1A8E" w:rsidP="00BC1A8E">
      <w:pPr>
        <w:pStyle w:val="afe"/>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sidR="007C1D3E">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e"/>
      </w:pPr>
    </w:p>
    <w:p w:rsidR="00BC1A8E" w:rsidRPr="00FF76FF" w:rsidRDefault="00BC1A8E" w:rsidP="00BC1A8E">
      <w:pPr>
        <w:pStyle w:val="afe"/>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F4A30" w:rsidRPr="007C1D3E" w:rsidRDefault="00BC1A8E" w:rsidP="007C1D3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банка).Знание особенностей деятельности людей разных профессий.Знание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r w:rsidR="007C1D3E">
        <w:rPr>
          <w:rFonts w:ascii="Times New Roman" w:hAnsi="Times New Roman" w:cs="Times New Roman"/>
          <w:b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C1A8E" w:rsidRPr="007E2D16" w:rsidRDefault="00BC1A8E" w:rsidP="00BC1A8E">
      <w:pPr>
        <w:pStyle w:val="afe"/>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 xml:space="preserve">Узнавание (различение)наземного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007C1D3E">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водного транспорта. Узнавание (различение) составных частей водного транспортного средства. Узнавание (различение)космического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7E7ABF" w:rsidRPr="007C1D3E" w:rsidRDefault="00BC1A8E" w:rsidP="007C1D3E">
      <w:pPr>
        <w:pStyle w:val="af5"/>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e"/>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7E7ABF" w:rsidRPr="00D2211E" w:rsidRDefault="00BC1A8E" w:rsidP="007C1D3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 xml:space="preserve">остьна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e"/>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7E7ABF" w:rsidRPr="007C1D3E" w:rsidRDefault="00BC1A8E" w:rsidP="007C1D3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7E7ABF" w:rsidRPr="007C1D3E" w:rsidRDefault="00BC1A8E" w:rsidP="007C1D3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7E7ABF" w:rsidRPr="007C1D3E" w:rsidRDefault="00BC1A8E" w:rsidP="007C1D3E">
      <w:pPr>
        <w:pStyle w:val="afe"/>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 xml:space="preserve">иприменяются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e"/>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007C1D3E">
        <w:rPr>
          <w:rFonts w:ascii="Times New Roman" w:hAnsi="Times New Roman" w:cs="Times New Roman"/>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w:t>
      </w:r>
      <w:r w:rsidR="007C1D3E">
        <w:rPr>
          <w:rFonts w:ascii="Times New Roman" w:hAnsi="Times New Roman" w:cs="Times New Roman"/>
          <w:sz w:val="28"/>
          <w:szCs w:val="28"/>
        </w:rPr>
        <w:t>ие  шарика на доске (в руках). П</w:t>
      </w:r>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7E7ABF" w:rsidRPr="007C1D3E" w:rsidRDefault="00BC1A8E" w:rsidP="007C1D3E">
      <w:pPr>
        <w:pStyle w:val="aff2"/>
        <w:spacing w:after="0" w:line="360" w:lineRule="auto"/>
        <w:ind w:left="0" w:firstLine="708"/>
        <w:jc w:val="both"/>
        <w:rPr>
          <w:rFonts w:ascii="Times New Roman" w:hAnsi="Times New Roman"/>
          <w:sz w:val="28"/>
          <w:szCs w:val="28"/>
        </w:rPr>
      </w:pPr>
      <w:r w:rsidRPr="00D2211E">
        <w:rPr>
          <w:rFonts w:ascii="Times New Roman" w:hAnsi="Times New Roman"/>
          <w:sz w:val="28"/>
          <w:szCs w:val="28"/>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7C1D3E">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BC1A8E" w:rsidRPr="00D2211E" w:rsidRDefault="00BC1A8E" w:rsidP="00BC1A8E">
      <w:pPr>
        <w:pStyle w:val="afe"/>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салфеткаи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e"/>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e"/>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Pr="00D11E50" w:rsidRDefault="00DB630D" w:rsidP="007C1D3E">
      <w:pPr>
        <w:autoSpaceDE w:val="0"/>
        <w:spacing w:line="360" w:lineRule="auto"/>
        <w:jc w:val="both"/>
        <w:rPr>
          <w:rFonts w:ascii="Times New Roman" w:hAnsi="Times New Roman" w:cs="Times New Roman"/>
          <w:sz w:val="28"/>
          <w:szCs w:val="28"/>
        </w:rPr>
      </w:pP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007C1D3E">
        <w:rPr>
          <w:rFonts w:ascii="Times New Roman" w:hAnsi="Times New Roman"/>
          <w:sz w:val="28"/>
          <w:szCs w:val="28"/>
        </w:rPr>
        <w:t xml:space="preserve"> </w:t>
      </w:r>
      <w:r w:rsidRPr="00921F1C">
        <w:rPr>
          <w:rFonts w:ascii="Times New Roman" w:hAnsi="Times New Roman"/>
          <w:sz w:val="28"/>
          <w:szCs w:val="28"/>
        </w:rPr>
        <w:t>занятий по</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w:t>
      </w:r>
      <w:r>
        <w:rPr>
          <w:rFonts w:ascii="Times New Roman" w:hAnsi="Times New Roman"/>
          <w:sz w:val="28"/>
          <w:szCs w:val="28"/>
        </w:rPr>
        <w:t>Коррекционные подвижные игры</w:t>
      </w:r>
      <w:r w:rsidRPr="00317985">
        <w:rPr>
          <w:rFonts w:ascii="Times New Roman" w:hAnsi="Times New Roman"/>
          <w:sz w:val="28"/>
          <w:szCs w:val="28"/>
        </w:rPr>
        <w:t xml:space="preserve">», </w:t>
      </w:r>
      <w:r>
        <w:rPr>
          <w:rFonts w:ascii="Times New Roman" w:hAnsi="Times New Roman"/>
          <w:sz w:val="28"/>
          <w:szCs w:val="28"/>
        </w:rPr>
        <w:t>«Физическая подготовка»</w:t>
      </w:r>
      <w:r w:rsidR="007C1D3E">
        <w:rPr>
          <w:rFonts w:ascii="Times New Roman" w:hAnsi="Times New Roman"/>
          <w:sz w:val="28"/>
          <w:szCs w:val="28"/>
        </w:rPr>
        <w:t>.</w:t>
      </w:r>
    </w:p>
    <w:p w:rsidR="007C1D3E" w:rsidRDefault="00BC1A8E" w:rsidP="00BC1A8E">
      <w:pPr>
        <w:pStyle w:val="afe"/>
        <w:spacing w:line="360" w:lineRule="auto"/>
        <w:ind w:firstLine="708"/>
        <w:jc w:val="both"/>
        <w:rPr>
          <w:rFonts w:ascii="Times New Roman" w:hAnsi="Times New Roman"/>
          <w:iCs/>
          <w:sz w:val="28"/>
          <w:szCs w:val="28"/>
        </w:rPr>
      </w:pPr>
      <w:r w:rsidRPr="00921F1C">
        <w:rPr>
          <w:rFonts w:ascii="Times New Roman" w:hAnsi="Times New Roman"/>
          <w:sz w:val="28"/>
          <w:szCs w:val="28"/>
        </w:rPr>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p>
    <w:p w:rsidR="00BC1A8E" w:rsidRPr="004973F1"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w:t>
      </w:r>
      <w:r w:rsidR="007C1D3E">
        <w:rPr>
          <w:rFonts w:ascii="Times New Roman" w:hAnsi="Times New Roman"/>
          <w:sz w:val="28"/>
          <w:szCs w:val="28"/>
          <w:lang w:eastAsia="ru-RU"/>
        </w:rPr>
        <w:t>ивного инвентаря</w:t>
      </w:r>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в соответствии с темами занятий;</w:t>
      </w:r>
      <w:r w:rsidR="007C1D3E">
        <w:rPr>
          <w:rFonts w:ascii="Times New Roman" w:hAnsi="Times New Roman"/>
          <w:sz w:val="28"/>
          <w:szCs w:val="28"/>
          <w:lang w:eastAsia="ru-RU"/>
        </w:rPr>
        <w:t xml:space="preserve"> </w:t>
      </w:r>
      <w:r w:rsidRPr="00317985">
        <w:rPr>
          <w:rFonts w:ascii="Times New Roman" w:hAnsi="Times New Roman"/>
          <w:sz w:val="28"/>
          <w:szCs w:val="28"/>
          <w:lang w:eastAsia="ru-RU"/>
        </w:rPr>
        <w:t>спортивный инвентарь: маты, гимнастические мячи разного диаметра, гимнастические скамейки, гимнастические лестницы, обручи, кегли, гимнастические коврики, корзины, футбольные, волейбольны</w:t>
      </w:r>
      <w:r w:rsidR="007C1D3E">
        <w:rPr>
          <w:rFonts w:ascii="Times New Roman" w:hAnsi="Times New Roman"/>
          <w:sz w:val="28"/>
          <w:szCs w:val="28"/>
          <w:lang w:eastAsia="ru-RU"/>
        </w:rPr>
        <w:t>е, баскетбольные мячи.</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e"/>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7C1D3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 xml:space="preserve">Соблюдение последовательности действий в игре-эстафете «Строим дом». </w:t>
      </w:r>
    </w:p>
    <w:p w:rsidR="00BC1A8E" w:rsidRPr="00BE2E4D" w:rsidRDefault="00BC1A8E" w:rsidP="00BC1A8E">
      <w:pPr>
        <w:pStyle w:val="afe"/>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2"/>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2"/>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2"/>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sidR="007C1D3E">
        <w:rPr>
          <w:rFonts w:ascii="Times New Roman" w:hAnsi="Times New Roman"/>
          <w:i/>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2"/>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7E7ABF" w:rsidRPr="007C1D3E" w:rsidRDefault="00BC1A8E" w:rsidP="007C1D3E">
      <w:pPr>
        <w:pStyle w:val="aff2"/>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007C1D3E">
        <w:rPr>
          <w:rFonts w:ascii="Times New Roman" w:hAnsi="Times New Roman"/>
          <w:sz w:val="28"/>
          <w:szCs w:val="28"/>
        </w:rPr>
        <w:t xml:space="preserve"> </w:t>
      </w:r>
      <w:r w:rsidRPr="00317985">
        <w:rPr>
          <w:rFonts w:ascii="Times New Roman" w:hAnsi="Times New Roman"/>
          <w:sz w:val="28"/>
          <w:szCs w:val="28"/>
        </w:rPr>
        <w:t xml:space="preserve">трудового обученияявляется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трудовойдеятельности</w:t>
      </w:r>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«Шитье», </w:t>
      </w:r>
      <w:r w:rsidR="007C1D3E">
        <w:rPr>
          <w:rFonts w:ascii="Times New Roman" w:hAnsi="Times New Roman"/>
          <w:sz w:val="28"/>
          <w:szCs w:val="28"/>
        </w:rPr>
        <w:t>«Батик».</w:t>
      </w:r>
      <w:r w:rsidRPr="00317985">
        <w:rPr>
          <w:rFonts w:ascii="Times New Roman" w:hAnsi="Times New Roman"/>
          <w:sz w:val="28"/>
          <w:szCs w:val="28"/>
        </w:rPr>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sidR="007C1D3E">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7E7ABF" w:rsidRPr="007C1D3E" w:rsidRDefault="00BC1A8E" w:rsidP="007C1D3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w:t>
      </w:r>
      <w:r w:rsidRPr="00317985">
        <w:rPr>
          <w:rFonts w:ascii="Times New Roman" w:hAnsi="Times New Roman"/>
          <w:sz w:val="28"/>
          <w:szCs w:val="28"/>
        </w:rPr>
        <w:t xml:space="preserve">, </w:t>
      </w:r>
      <w:r>
        <w:rPr>
          <w:rFonts w:ascii="Times New Roman" w:hAnsi="Times New Roman"/>
          <w:sz w:val="28"/>
          <w:szCs w:val="28"/>
        </w:rPr>
        <w:t>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e"/>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7E7ABF" w:rsidRPr="007C1D3E" w:rsidRDefault="00BC1A8E" w:rsidP="007C1D3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Pr="00DB630D" w:rsidRDefault="007E7ABF" w:rsidP="00DB630D">
      <w:pPr>
        <w:pStyle w:val="afe"/>
      </w:pPr>
    </w:p>
    <w:p w:rsidR="00BC1A8E" w:rsidRPr="00021290" w:rsidRDefault="00BC1A8E" w:rsidP="00BC1A8E">
      <w:pPr>
        <w:pStyle w:val="afe"/>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e"/>
        <w:spacing w:line="360" w:lineRule="auto"/>
        <w:ind w:firstLine="708"/>
        <w:jc w:val="both"/>
        <w:rPr>
          <w:rFonts w:ascii="Times New Roman" w:hAnsi="Times New Roman"/>
          <w:sz w:val="28"/>
          <w:szCs w:val="28"/>
        </w:rPr>
      </w:pPr>
      <w:r w:rsidRPr="00E3752A">
        <w:rPr>
          <w:rFonts w:ascii="Times New Roman" w:hAnsi="Times New Roman"/>
          <w:sz w:val="28"/>
          <w:szCs w:val="28"/>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e"/>
        <w:spacing w:line="360" w:lineRule="auto"/>
        <w:jc w:val="both"/>
        <w:rPr>
          <w:rFonts w:ascii="Times New Roman" w:hAnsi="Times New Roman"/>
          <w:i/>
          <w:sz w:val="28"/>
          <w:szCs w:val="28"/>
        </w:rPr>
      </w:pPr>
    </w:p>
    <w:p w:rsidR="00BC1A8E" w:rsidRPr="00317985" w:rsidRDefault="00BC1A8E" w:rsidP="00BC1A8E">
      <w:pPr>
        <w:pStyle w:val="afe"/>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e"/>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7E7ABF" w:rsidRPr="007D0271" w:rsidRDefault="00BC1A8E" w:rsidP="007D0271">
      <w:pPr>
        <w:pStyle w:val="afe"/>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007D0271">
        <w:rPr>
          <w:rFonts w:ascii="Times New Roman" w:hAnsi="Times New Roman" w:cs="Times New Roman"/>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007D0271">
        <w:rPr>
          <w:rFonts w:ascii="Times New Roman" w:hAnsi="Times New Roman" w:cs="Times New Roman"/>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DA4904" w:rsidRPr="007D0271" w:rsidRDefault="00BC1A8E" w:rsidP="007D0271">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7E7ABF" w:rsidRPr="007D0271" w:rsidRDefault="00BC1A8E" w:rsidP="007D0271">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e"/>
        <w:spacing w:line="360" w:lineRule="auto"/>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317985" w:rsidRDefault="00BC1A8E" w:rsidP="007D027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7E7ABF" w:rsidRPr="007D0271" w:rsidRDefault="00BC1A8E" w:rsidP="007D0271">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e"/>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e"/>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7E7ABF" w:rsidRPr="007D0271" w:rsidRDefault="00BC1A8E" w:rsidP="007D0271">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7E7ABF" w:rsidRPr="007D0271" w:rsidRDefault="00BC1A8E" w:rsidP="007D0271">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Default="00BC1A8E" w:rsidP="00BC1A8E">
      <w:pPr>
        <w:pStyle w:val="afe"/>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e"/>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e"/>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BigMac</w:t>
      </w:r>
      <w:r>
        <w:rPr>
          <w:bCs/>
          <w:sz w:val="28"/>
          <w:szCs w:val="28"/>
        </w:rPr>
        <w:t>””, «</w:t>
      </w:r>
      <w:r>
        <w:rPr>
          <w:color w:val="000000"/>
          <w:sz w:val="28"/>
          <w:szCs w:val="28"/>
          <w:lang w:val="en-US"/>
        </w:rPr>
        <w:t>TalkBlock</w:t>
      </w:r>
      <w:r>
        <w:rPr>
          <w:color w:val="000000"/>
          <w:sz w:val="28"/>
          <w:szCs w:val="28"/>
        </w:rPr>
        <w:t>», «</w:t>
      </w:r>
      <w:r>
        <w:rPr>
          <w:color w:val="000000"/>
          <w:sz w:val="28"/>
          <w:szCs w:val="28"/>
          <w:lang w:val="en-US"/>
        </w:rPr>
        <w:t>GoTalkOne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Stepbystep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e"/>
        <w:spacing w:line="360" w:lineRule="auto"/>
        <w:jc w:val="center"/>
        <w:rPr>
          <w:rFonts w:ascii="Times New Roman" w:hAnsi="Times New Roman"/>
          <w:b/>
          <w:i/>
          <w:sz w:val="28"/>
          <w:szCs w:val="28"/>
        </w:rPr>
      </w:pPr>
    </w:p>
    <w:p w:rsidR="00BC1A8E" w:rsidRPr="000D7B48" w:rsidRDefault="00BC1A8E" w:rsidP="00BC1A8E">
      <w:pPr>
        <w:pStyle w:val="afe"/>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Реагирование на собственное имя.Узнавание (различение) имён членов семьи, учащихся класса, педагогов.Понимание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0099437E">
        <w:rPr>
          <w:rFonts w:ascii="Times New Roman" w:hAnsi="Times New Roman"/>
          <w:bCs/>
          <w:kern w:val="2"/>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e"/>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др.).Использование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sidR="0099437E">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e"/>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e"/>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e"/>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99437E" w:rsidRDefault="00BC1A8E" w:rsidP="0099437E">
      <w:pPr>
        <w:pStyle w:val="afe"/>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e"/>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sidR="0099437E">
        <w:rPr>
          <w:rFonts w:ascii="Times New Roman" w:hAnsi="Times New Roman"/>
          <w:sz w:val="28"/>
          <w:szCs w:val="28"/>
        </w:rPr>
        <w:t xml:space="preserve"> </w:t>
      </w:r>
      <w:r w:rsidRPr="00BE2403">
        <w:rPr>
          <w:rFonts w:ascii="Times New Roman" w:hAnsi="Times New Roman"/>
          <w:sz w:val="28"/>
          <w:szCs w:val="28"/>
        </w:rPr>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трудными;на развитие индивидуальных способностей обучающихся, их творческого потенциала.</w:t>
      </w:r>
    </w:p>
    <w:p w:rsidR="007E7ABF" w:rsidRPr="0099437E" w:rsidRDefault="00BC1A8E" w:rsidP="0099437E">
      <w:pPr>
        <w:pStyle w:val="afe"/>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BC1A8E" w:rsidRPr="00347065" w:rsidRDefault="00BC1A8E" w:rsidP="007E7ABF">
      <w:pPr>
        <w:pStyle w:val="afe"/>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99437E" w:rsidRDefault="00BC1A8E" w:rsidP="0099437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DA4904"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e"/>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sidR="0099437E">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D2C3B"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e"/>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DA4904" w:rsidRPr="00A74274" w:rsidRDefault="00BC1A8E" w:rsidP="00A74274">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BC1A8E" w:rsidRPr="00317985" w:rsidRDefault="00BC1A8E" w:rsidP="00DA4904">
      <w:pPr>
        <w:pStyle w:val="afe"/>
        <w:spacing w:line="360" w:lineRule="auto"/>
        <w:jc w:val="center"/>
        <w:rPr>
          <w:rFonts w:ascii="Times New Roman" w:hAnsi="Times New Roman"/>
          <w:b/>
          <w:spacing w:val="2"/>
          <w:sz w:val="28"/>
          <w:szCs w:val="28"/>
        </w:rPr>
      </w:pPr>
      <w:r>
        <w:rPr>
          <w:rFonts w:ascii="Times New Roman" w:hAnsi="Times New Roman"/>
          <w:b/>
          <w:sz w:val="28"/>
          <w:szCs w:val="28"/>
        </w:rPr>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sidR="00A74274">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e"/>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sidRPr="00317985">
        <w:rPr>
          <w:rFonts w:ascii="Times New Roman" w:hAnsi="Times New Roman"/>
          <w:sz w:val="28"/>
          <w:szCs w:val="28"/>
          <w:lang w:eastAsia="ru-RU"/>
        </w:rPr>
        <w:t xml:space="preserve">развитие творческих способностей обучающихся;развитие интересов, склонностей, способностей обучающихся к различным видам деятельности;создание условий для развития индивидуальности ребенка;формирование умений, навыков в выбранном виде деятельности; создание условий для реализации приобретенных знаний, умений и навыков;приобретение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A74274" w:rsidRDefault="00BC1A8E" w:rsidP="00A74274">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Pr="00317985" w:rsidRDefault="00BC1A8E" w:rsidP="00DA4904">
      <w:pPr>
        <w:pStyle w:val="afe"/>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DA4904" w:rsidRPr="00317985" w:rsidRDefault="00BC1A8E" w:rsidP="00A74274">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00A74274">
        <w:rPr>
          <w:rFonts w:ascii="Times New Roman" w:hAnsi="Times New Roman"/>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A4904" w:rsidTr="00BC1A8E">
        <w:tc>
          <w:tcPr>
            <w:tcW w:w="4503"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BC1A8E" w:rsidRPr="00DA4904" w:rsidRDefault="00BC1A8E" w:rsidP="00DA4904">
            <w:pPr>
              <w:pStyle w:val="afe"/>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e"/>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e"/>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e"/>
              <w:rPr>
                <w:rFonts w:ascii="Times New Roman" w:hAnsi="Times New Roman"/>
                <w:sz w:val="28"/>
              </w:rPr>
            </w:pP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e"/>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e"/>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e"/>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e"/>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e"/>
              <w:rPr>
                <w:rFonts w:ascii="Times New Roman" w:hAnsi="Times New Roman"/>
                <w:sz w:val="28"/>
              </w:rPr>
            </w:pPr>
          </w:p>
        </w:tc>
      </w:tr>
      <w:tr w:rsidR="00BC1A8E" w:rsidRPr="00DA4904" w:rsidTr="00BC1A8E">
        <w:tc>
          <w:tcPr>
            <w:tcW w:w="4503"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BC1A8E" w:rsidRDefault="00BC1A8E" w:rsidP="00BC1A8E">
      <w:pPr>
        <w:pStyle w:val="afe"/>
        <w:spacing w:line="360" w:lineRule="auto"/>
        <w:rPr>
          <w:rFonts w:ascii="Times New Roman" w:hAnsi="Times New Roman"/>
          <w:b/>
          <w:sz w:val="28"/>
          <w:szCs w:val="28"/>
        </w:rPr>
      </w:pP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e"/>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Вариант 2</w:t>
      </w:r>
      <w:r w:rsidR="00A74274">
        <w:rPr>
          <w:rFonts w:ascii="Times New Roman" w:hAnsi="Times New Roman"/>
          <w:sz w:val="28"/>
          <w:szCs w:val="28"/>
          <w:lang w:eastAsia="ru-RU"/>
        </w:rPr>
        <w:t xml:space="preserve"> </w:t>
      </w:r>
      <w:r>
        <w:rPr>
          <w:rFonts w:ascii="Times New Roman" w:hAnsi="Times New Roman"/>
          <w:sz w:val="28"/>
          <w:szCs w:val="28"/>
          <w:lang w:eastAsia="ru-RU"/>
        </w:rPr>
        <w:t>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Pr>
          <w:rFonts w:ascii="Times New Roman" w:hAnsi="Times New Roman"/>
          <w:sz w:val="28"/>
          <w:szCs w:val="28"/>
        </w:rPr>
        <w:t xml:space="preserve">СИПР), разрабатываемая </w:t>
      </w:r>
      <w:r w:rsidR="00A74274">
        <w:rPr>
          <w:rFonts w:ascii="Times New Roman" w:hAnsi="Times New Roman"/>
          <w:sz w:val="28"/>
          <w:szCs w:val="28"/>
        </w:rPr>
        <w:t xml:space="preserve"> МБОУ Зимовниковской СОШ № 10 </w:t>
      </w:r>
      <w:r>
        <w:rPr>
          <w:rFonts w:ascii="Times New Roman" w:hAnsi="Times New Roman"/>
          <w:sz w:val="28"/>
          <w:szCs w:val="28"/>
        </w:rPr>
        <w:t xml:space="preserve">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A74274"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У</w:t>
      </w:r>
      <w:r w:rsidR="00BC1A8E">
        <w:rPr>
          <w:rFonts w:ascii="Times New Roman" w:hAnsi="Times New Roman"/>
          <w:sz w:val="28"/>
          <w:szCs w:val="28"/>
        </w:rPr>
        <w:t xml:space="preserve">чебный план организации, реализующей вариант 2 АООП, включает две части: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BC1A8E" w:rsidRDefault="00BC1A8E" w:rsidP="00B80D6C">
      <w:pPr>
        <w:pStyle w:val="afe"/>
        <w:numPr>
          <w:ilvl w:val="0"/>
          <w:numId w:val="65"/>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или учителем-дефектологом;    </w:t>
      </w:r>
    </w:p>
    <w:p w:rsidR="00BC1A8E" w:rsidRDefault="00BC1A8E" w:rsidP="00BC1A8E">
      <w:pPr>
        <w:pStyle w:val="afe"/>
        <w:spacing w:line="360" w:lineRule="auto"/>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BC1A8E" w:rsidRDefault="00BC1A8E" w:rsidP="00B80D6C">
      <w:pPr>
        <w:pStyle w:val="afe"/>
        <w:numPr>
          <w:ilvl w:val="0"/>
          <w:numId w:val="66"/>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внеурочные мероприятия. </w:t>
      </w:r>
    </w:p>
    <w:p w:rsidR="00BC1A8E" w:rsidRPr="00DA4904" w:rsidRDefault="00AA6524" w:rsidP="00BC1A8E">
      <w:pPr>
        <w:pStyle w:val="afe"/>
        <w:jc w:val="center"/>
        <w:rPr>
          <w:rFonts w:ascii="Times New Roman" w:hAnsi="Times New Roman"/>
          <w:b/>
          <w:sz w:val="24"/>
        </w:rPr>
      </w:pPr>
      <w:r>
        <w:rPr>
          <w:rFonts w:ascii="Times New Roman" w:hAnsi="Times New Roman"/>
          <w:b/>
          <w:sz w:val="24"/>
        </w:rPr>
        <w:t>Г</w:t>
      </w:r>
      <w:r w:rsidR="00BC1A8E" w:rsidRPr="00DA4904">
        <w:rPr>
          <w:rFonts w:ascii="Times New Roman" w:hAnsi="Times New Roman"/>
          <w:b/>
          <w:sz w:val="24"/>
        </w:rPr>
        <w:t>одовой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1 (дополнительный) – 4 классы</w:t>
      </w:r>
    </w:p>
    <w:p w:rsidR="00BC1A8E" w:rsidRPr="00DA4904" w:rsidRDefault="00BC1A8E" w:rsidP="00BC1A8E">
      <w:pPr>
        <w:pStyle w:val="afe"/>
        <w:jc w:val="center"/>
        <w:rPr>
          <w:b/>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2691"/>
        <w:gridCol w:w="996"/>
        <w:gridCol w:w="851"/>
        <w:gridCol w:w="850"/>
        <w:gridCol w:w="851"/>
        <w:gridCol w:w="850"/>
        <w:gridCol w:w="992"/>
      </w:tblGrid>
      <w:tr w:rsidR="00BC1A8E" w:rsidRPr="0038678E" w:rsidTr="00B80D6C">
        <w:trPr>
          <w:trHeight w:val="332"/>
        </w:trPr>
        <w:tc>
          <w:tcPr>
            <w:tcW w:w="1951" w:type="dxa"/>
            <w:vMerge w:val="restart"/>
            <w:tcBorders>
              <w:top w:val="single" w:sz="4" w:space="0" w:color="000000"/>
              <w:left w:val="single" w:sz="4" w:space="0" w:color="000000"/>
              <w:right w:val="single" w:sz="4" w:space="0" w:color="000000"/>
            </w:tcBorders>
            <w:hideMark/>
          </w:tcPr>
          <w:p w:rsidR="00BC1A8E" w:rsidRPr="00DA4904" w:rsidRDefault="00BC1A8E" w:rsidP="00B80D6C">
            <w:pPr>
              <w:pStyle w:val="afe"/>
              <w:rPr>
                <w:b/>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195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996"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10032"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rPr>
          <w:trHeight w:val="577"/>
        </w:trPr>
        <w:tc>
          <w:tcPr>
            <w:tcW w:w="1951"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996" w:type="dxa"/>
            <w:hideMark/>
          </w:tcPr>
          <w:p w:rsidR="00BC1A8E" w:rsidRPr="00A01004" w:rsidRDefault="00BC1A8E" w:rsidP="00B80D6C">
            <w:pPr>
              <w:pStyle w:val="afe"/>
              <w:jc w:val="center"/>
            </w:pPr>
            <w:r>
              <w:t>99</w:t>
            </w:r>
          </w:p>
        </w:tc>
        <w:tc>
          <w:tcPr>
            <w:tcW w:w="851" w:type="dxa"/>
            <w:hideMark/>
          </w:tcPr>
          <w:p w:rsidR="00BC1A8E" w:rsidRPr="00A01004" w:rsidRDefault="00BC1A8E" w:rsidP="00B80D6C">
            <w:pPr>
              <w:pStyle w:val="afe"/>
              <w:jc w:val="center"/>
            </w:pPr>
            <w:r>
              <w:t>102</w:t>
            </w:r>
          </w:p>
        </w:tc>
        <w:tc>
          <w:tcPr>
            <w:tcW w:w="850" w:type="dxa"/>
            <w:hideMark/>
          </w:tcPr>
          <w:p w:rsidR="00BC1A8E" w:rsidRPr="00A01004" w:rsidRDefault="00BC1A8E" w:rsidP="00B80D6C">
            <w:pPr>
              <w:pStyle w:val="afe"/>
              <w:jc w:val="center"/>
            </w:pPr>
            <w:r>
              <w:t>102</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439</w:t>
            </w:r>
          </w:p>
        </w:tc>
      </w:tr>
      <w:tr w:rsidR="00BC1A8E" w:rsidRPr="00A01004" w:rsidTr="00B80D6C">
        <w:tc>
          <w:tcPr>
            <w:tcW w:w="1951"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996" w:type="dxa"/>
            <w:hideMark/>
          </w:tcPr>
          <w:p w:rsidR="00BC1A8E" w:rsidRPr="00A01004" w:rsidRDefault="00BC1A8E" w:rsidP="00B80D6C">
            <w:pPr>
              <w:pStyle w:val="afe"/>
              <w:jc w:val="center"/>
            </w:pPr>
            <w:r>
              <w:t>66</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851" w:type="dxa"/>
            <w:hideMark/>
          </w:tcPr>
          <w:p w:rsidR="00BC1A8E" w:rsidRPr="00A01004" w:rsidRDefault="00BC1A8E" w:rsidP="00B80D6C">
            <w:pPr>
              <w:pStyle w:val="afe"/>
              <w:jc w:val="center"/>
            </w:pPr>
            <w:r>
              <w:t>68</w:t>
            </w:r>
          </w:p>
        </w:tc>
        <w:tc>
          <w:tcPr>
            <w:tcW w:w="850" w:type="dxa"/>
            <w:hideMark/>
          </w:tcPr>
          <w:p w:rsidR="00BC1A8E" w:rsidRPr="00A01004" w:rsidRDefault="00BC1A8E" w:rsidP="00B80D6C">
            <w:pPr>
              <w:pStyle w:val="afe"/>
              <w:jc w:val="center"/>
            </w:pPr>
            <w:r>
              <w:t>68</w:t>
            </w:r>
          </w:p>
        </w:tc>
        <w:tc>
          <w:tcPr>
            <w:tcW w:w="992" w:type="dxa"/>
            <w:hideMark/>
          </w:tcPr>
          <w:p w:rsidR="00BC1A8E" w:rsidRPr="00A01004" w:rsidRDefault="00BC1A8E" w:rsidP="00B80D6C">
            <w:pPr>
              <w:pStyle w:val="afe"/>
              <w:jc w:val="center"/>
            </w:pPr>
            <w:r>
              <w:t>338</w:t>
            </w:r>
          </w:p>
        </w:tc>
      </w:tr>
      <w:tr w:rsidR="00BC1A8E" w:rsidRPr="001B2946" w:rsidTr="00B80D6C">
        <w:tc>
          <w:tcPr>
            <w:tcW w:w="1951"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471"/>
        </w:trPr>
        <w:tc>
          <w:tcPr>
            <w:tcW w:w="1951"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996" w:type="dxa"/>
            <w:hideMark/>
          </w:tcPr>
          <w:p w:rsidR="00BC1A8E" w:rsidRPr="001B2946" w:rsidRDefault="00BC1A8E" w:rsidP="00B80D6C">
            <w:pPr>
              <w:pStyle w:val="afe"/>
              <w:jc w:val="center"/>
              <w:rPr>
                <w:lang w:val="en-US"/>
              </w:rPr>
            </w:pPr>
            <w:r>
              <w:t>99</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1B2946" w:rsidRDefault="00BC1A8E" w:rsidP="00B80D6C">
            <w:pPr>
              <w:pStyle w:val="afe"/>
              <w:jc w:val="center"/>
            </w:pPr>
            <w:r>
              <w:t>439</w:t>
            </w:r>
          </w:p>
        </w:tc>
      </w:tr>
      <w:tr w:rsidR="00BC1A8E" w:rsidRPr="001B2946" w:rsidTr="00B80D6C">
        <w:trPr>
          <w:trHeight w:val="423"/>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996"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t>102</w:t>
            </w:r>
          </w:p>
        </w:tc>
        <w:tc>
          <w:tcPr>
            <w:tcW w:w="850" w:type="dxa"/>
            <w:hideMark/>
          </w:tcPr>
          <w:p w:rsidR="00BC1A8E" w:rsidRPr="001B2946" w:rsidRDefault="00BC1A8E" w:rsidP="00B80D6C">
            <w:pPr>
              <w:pStyle w:val="afe"/>
              <w:jc w:val="center"/>
              <w:rPr>
                <w:lang w:val="en-US"/>
              </w:rPr>
            </w:pPr>
            <w:r>
              <w:t>102</w:t>
            </w:r>
          </w:p>
        </w:tc>
        <w:tc>
          <w:tcPr>
            <w:tcW w:w="992" w:type="dxa"/>
            <w:hideMark/>
          </w:tcPr>
          <w:p w:rsidR="00BC1A8E" w:rsidRPr="001B2946" w:rsidRDefault="00BC1A8E" w:rsidP="00B80D6C">
            <w:pPr>
              <w:pStyle w:val="afe"/>
              <w:jc w:val="center"/>
              <w:rPr>
                <w:lang w:val="en-US"/>
              </w:rPr>
            </w:pPr>
            <w:r>
              <w:t>204</w:t>
            </w:r>
          </w:p>
        </w:tc>
      </w:tr>
      <w:tr w:rsidR="00BC1A8E" w:rsidRPr="001B2946" w:rsidTr="00B80D6C">
        <w:trPr>
          <w:trHeight w:val="415"/>
        </w:trPr>
        <w:tc>
          <w:tcPr>
            <w:tcW w:w="1951"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996" w:type="dxa"/>
            <w:hideMark/>
          </w:tcPr>
          <w:p w:rsidR="00BC1A8E" w:rsidRPr="001B2946" w:rsidRDefault="00BC1A8E" w:rsidP="00B80D6C">
            <w:pPr>
              <w:pStyle w:val="afe"/>
              <w:jc w:val="center"/>
            </w:pPr>
            <w:r>
              <w:t>33</w:t>
            </w:r>
          </w:p>
        </w:tc>
        <w:tc>
          <w:tcPr>
            <w:tcW w:w="851" w:type="dxa"/>
            <w:hideMark/>
          </w:tcPr>
          <w:p w:rsidR="00BC1A8E" w:rsidRPr="001B2946" w:rsidRDefault="00BC1A8E" w:rsidP="00B80D6C">
            <w:pPr>
              <w:pStyle w:val="afe"/>
              <w:jc w:val="center"/>
            </w:pPr>
            <w:r>
              <w:t>34</w:t>
            </w:r>
          </w:p>
        </w:tc>
        <w:tc>
          <w:tcPr>
            <w:tcW w:w="850" w:type="dxa"/>
            <w:hideMark/>
          </w:tcPr>
          <w:p w:rsidR="00BC1A8E" w:rsidRPr="001B2946" w:rsidRDefault="00BC1A8E" w:rsidP="00B80D6C">
            <w:pPr>
              <w:pStyle w:val="afe"/>
              <w:jc w:val="center"/>
            </w:pPr>
            <w:r>
              <w:t>34</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237</w:t>
            </w:r>
          </w:p>
        </w:tc>
      </w:tr>
      <w:tr w:rsidR="00BC1A8E" w:rsidRPr="001B2946" w:rsidTr="00B80D6C">
        <w:trPr>
          <w:trHeight w:val="340"/>
        </w:trPr>
        <w:tc>
          <w:tcPr>
            <w:tcW w:w="1951"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996" w:type="dxa"/>
            <w:hideMark/>
          </w:tcPr>
          <w:p w:rsidR="00BC1A8E" w:rsidRPr="001B2946" w:rsidRDefault="00BC1A8E" w:rsidP="00B80D6C">
            <w:pPr>
              <w:pStyle w:val="afe"/>
              <w:jc w:val="center"/>
              <w:rPr>
                <w:lang w:val="en-US"/>
              </w:rPr>
            </w:pPr>
            <w:r>
              <w:t>66</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851" w:type="dxa"/>
            <w:hideMark/>
          </w:tcPr>
          <w:p w:rsidR="00BC1A8E" w:rsidRPr="001B2946" w:rsidRDefault="00BC1A8E" w:rsidP="00B80D6C">
            <w:pPr>
              <w:pStyle w:val="afe"/>
              <w:jc w:val="center"/>
              <w:rPr>
                <w:lang w:val="en-US"/>
              </w:rPr>
            </w:pPr>
            <w:r>
              <w:t>68</w:t>
            </w:r>
          </w:p>
        </w:tc>
        <w:tc>
          <w:tcPr>
            <w:tcW w:w="850" w:type="dxa"/>
            <w:hideMark/>
          </w:tcPr>
          <w:p w:rsidR="00BC1A8E" w:rsidRPr="001B2946" w:rsidRDefault="00BC1A8E" w:rsidP="00B80D6C">
            <w:pPr>
              <w:pStyle w:val="afe"/>
              <w:jc w:val="center"/>
              <w:rPr>
                <w:lang w:val="en-US"/>
              </w:rPr>
            </w:pPr>
            <w:r>
              <w:t>68</w:t>
            </w:r>
          </w:p>
        </w:tc>
        <w:tc>
          <w:tcPr>
            <w:tcW w:w="992" w:type="dxa"/>
            <w:hideMark/>
          </w:tcPr>
          <w:p w:rsidR="00BC1A8E" w:rsidRPr="00401A4A" w:rsidRDefault="00BC1A8E" w:rsidP="00B80D6C">
            <w:pPr>
              <w:pStyle w:val="afe"/>
              <w:jc w:val="center"/>
            </w:pPr>
            <w:r>
              <w:t>338</w:t>
            </w:r>
          </w:p>
        </w:tc>
      </w:tr>
      <w:tr w:rsidR="00BC1A8E" w:rsidRPr="001B2946" w:rsidTr="00B80D6C">
        <w:trPr>
          <w:trHeight w:val="547"/>
        </w:trPr>
        <w:tc>
          <w:tcPr>
            <w:tcW w:w="1951"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rPr>
          <w:trHeight w:val="725"/>
        </w:trPr>
        <w:tc>
          <w:tcPr>
            <w:tcW w:w="1951"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rPr>
          <w:trHeight w:val="337"/>
        </w:trPr>
        <w:tc>
          <w:tcPr>
            <w:tcW w:w="1951"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996"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642" w:type="dxa"/>
            <w:gridSpan w:val="2"/>
            <w:hideMark/>
          </w:tcPr>
          <w:p w:rsidR="00BC1A8E" w:rsidRPr="001B2946" w:rsidRDefault="00BC1A8E" w:rsidP="00B80D6C">
            <w:pPr>
              <w:pStyle w:val="afe"/>
            </w:pPr>
            <w:r w:rsidRPr="001B2946">
              <w:t>7. Коррекционно-развивающие занятия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4A5A40" w:rsidTr="00B80D6C">
        <w:trPr>
          <w:trHeight w:val="416"/>
        </w:trPr>
        <w:tc>
          <w:tcPr>
            <w:tcW w:w="4642" w:type="dxa"/>
            <w:gridSpan w:val="2"/>
            <w:hideMark/>
          </w:tcPr>
          <w:p w:rsidR="00BC1A8E" w:rsidRPr="004A5A40" w:rsidRDefault="00BC1A8E" w:rsidP="00B80D6C">
            <w:pPr>
              <w:pStyle w:val="afe"/>
              <w:rPr>
                <w:b/>
                <w:iCs/>
              </w:rPr>
            </w:pPr>
            <w:r w:rsidRPr="004A5A40">
              <w:rPr>
                <w:b/>
                <w:iCs/>
              </w:rPr>
              <w:t xml:space="preserve">Итого </w:t>
            </w:r>
          </w:p>
        </w:tc>
        <w:tc>
          <w:tcPr>
            <w:tcW w:w="996" w:type="dxa"/>
            <w:hideMark/>
          </w:tcPr>
          <w:p w:rsidR="00BC1A8E" w:rsidRPr="004A5A40" w:rsidRDefault="00BC1A8E" w:rsidP="00B80D6C">
            <w:pPr>
              <w:pStyle w:val="afe"/>
              <w:jc w:val="center"/>
              <w:rPr>
                <w:b/>
              </w:rPr>
            </w:pPr>
            <w:r w:rsidRPr="004A5A40">
              <w:rPr>
                <w:b/>
              </w:rPr>
              <w:t>660</w:t>
            </w:r>
          </w:p>
        </w:tc>
        <w:tc>
          <w:tcPr>
            <w:tcW w:w="851" w:type="dxa"/>
            <w:hideMark/>
          </w:tcPr>
          <w:p w:rsidR="00BC1A8E" w:rsidRPr="004A5A40" w:rsidRDefault="00BC1A8E" w:rsidP="00B80D6C">
            <w:pPr>
              <w:pStyle w:val="afe"/>
              <w:jc w:val="center"/>
              <w:rPr>
                <w:b/>
              </w:rPr>
            </w:pPr>
            <w:r w:rsidRPr="004A5A40">
              <w:rPr>
                <w:b/>
              </w:rPr>
              <w:t>680</w:t>
            </w:r>
          </w:p>
        </w:tc>
        <w:tc>
          <w:tcPr>
            <w:tcW w:w="850" w:type="dxa"/>
            <w:hideMark/>
          </w:tcPr>
          <w:p w:rsidR="00BC1A8E" w:rsidRPr="004A5A40" w:rsidRDefault="00BC1A8E" w:rsidP="00B80D6C">
            <w:pPr>
              <w:pStyle w:val="afe"/>
              <w:jc w:val="center"/>
              <w:rPr>
                <w:b/>
              </w:rPr>
            </w:pPr>
            <w:r w:rsidRPr="004A5A40">
              <w:rPr>
                <w:b/>
              </w:rPr>
              <w:t>680</w:t>
            </w:r>
          </w:p>
        </w:tc>
        <w:tc>
          <w:tcPr>
            <w:tcW w:w="851" w:type="dxa"/>
            <w:hideMark/>
          </w:tcPr>
          <w:p w:rsidR="00BC1A8E" w:rsidRPr="004A5A40" w:rsidRDefault="00BC1A8E" w:rsidP="00B80D6C">
            <w:pPr>
              <w:pStyle w:val="afe"/>
              <w:jc w:val="center"/>
              <w:rPr>
                <w:b/>
              </w:rPr>
            </w:pPr>
            <w:r w:rsidRPr="004A5A40">
              <w:rPr>
                <w:b/>
              </w:rPr>
              <w:t>748</w:t>
            </w:r>
          </w:p>
        </w:tc>
        <w:tc>
          <w:tcPr>
            <w:tcW w:w="850" w:type="dxa"/>
            <w:hideMark/>
          </w:tcPr>
          <w:p w:rsidR="00BC1A8E" w:rsidRPr="004A5A40" w:rsidRDefault="00BC1A8E" w:rsidP="00B80D6C">
            <w:pPr>
              <w:pStyle w:val="afe"/>
              <w:jc w:val="center"/>
              <w:rPr>
                <w:b/>
              </w:rPr>
            </w:pPr>
            <w:r w:rsidRPr="004A5A40">
              <w:rPr>
                <w:b/>
              </w:rPr>
              <w:t>748</w:t>
            </w:r>
          </w:p>
        </w:tc>
        <w:tc>
          <w:tcPr>
            <w:tcW w:w="992" w:type="dxa"/>
            <w:hideMark/>
          </w:tcPr>
          <w:p w:rsidR="00BC1A8E" w:rsidRPr="004A5A40" w:rsidRDefault="00BC1A8E" w:rsidP="00B80D6C">
            <w:pPr>
              <w:pStyle w:val="afe"/>
              <w:jc w:val="center"/>
              <w:rPr>
                <w:b/>
              </w:rPr>
            </w:pPr>
            <w:r w:rsidRPr="004A5A40">
              <w:rPr>
                <w:b/>
              </w:rPr>
              <w:t>3 516</w:t>
            </w:r>
          </w:p>
        </w:tc>
      </w:tr>
      <w:tr w:rsidR="00BC1A8E" w:rsidRPr="001B2946" w:rsidTr="00B80D6C">
        <w:tc>
          <w:tcPr>
            <w:tcW w:w="4642" w:type="dxa"/>
            <w:gridSpan w:val="2"/>
            <w:hideMark/>
          </w:tcPr>
          <w:p w:rsidR="00DA4904" w:rsidRPr="00DA4904" w:rsidRDefault="00BC1A8E" w:rsidP="00B80D6C">
            <w:pPr>
              <w:pStyle w:val="afe"/>
              <w:rPr>
                <w:b/>
              </w:rPr>
            </w:pPr>
            <w:r w:rsidRPr="001B2946">
              <w:rPr>
                <w:b/>
              </w:rPr>
              <w:t>Максимально допустимая недельная нагрузка (при 5-дневной учебной неделе)</w:t>
            </w:r>
          </w:p>
        </w:tc>
        <w:tc>
          <w:tcPr>
            <w:tcW w:w="996" w:type="dxa"/>
            <w:hideMark/>
          </w:tcPr>
          <w:p w:rsidR="00BC1A8E" w:rsidRPr="001B2946" w:rsidRDefault="00BC1A8E" w:rsidP="00B80D6C">
            <w:pPr>
              <w:pStyle w:val="afe"/>
              <w:jc w:val="center"/>
              <w:rPr>
                <w:b/>
              </w:rPr>
            </w:pPr>
            <w:r>
              <w:rPr>
                <w:b/>
              </w:rPr>
              <w:t>660</w:t>
            </w:r>
          </w:p>
        </w:tc>
        <w:tc>
          <w:tcPr>
            <w:tcW w:w="851" w:type="dxa"/>
            <w:hideMark/>
          </w:tcPr>
          <w:p w:rsidR="00BC1A8E" w:rsidRPr="001B2946" w:rsidRDefault="00BC1A8E" w:rsidP="00B80D6C">
            <w:pPr>
              <w:pStyle w:val="afe"/>
              <w:jc w:val="center"/>
              <w:rPr>
                <w:b/>
              </w:rPr>
            </w:pPr>
            <w:r>
              <w:rPr>
                <w:b/>
              </w:rPr>
              <w:t>680</w:t>
            </w:r>
          </w:p>
        </w:tc>
        <w:tc>
          <w:tcPr>
            <w:tcW w:w="850" w:type="dxa"/>
            <w:hideMark/>
          </w:tcPr>
          <w:p w:rsidR="00BC1A8E" w:rsidRPr="001B2946" w:rsidRDefault="00BC1A8E" w:rsidP="00B80D6C">
            <w:pPr>
              <w:pStyle w:val="afe"/>
              <w:jc w:val="center"/>
              <w:rPr>
                <w:b/>
              </w:rPr>
            </w:pPr>
            <w:r>
              <w:rPr>
                <w:b/>
              </w:rPr>
              <w:t>680</w:t>
            </w:r>
          </w:p>
        </w:tc>
        <w:tc>
          <w:tcPr>
            <w:tcW w:w="851" w:type="dxa"/>
            <w:hideMark/>
          </w:tcPr>
          <w:p w:rsidR="00BC1A8E" w:rsidRPr="001B2946" w:rsidRDefault="00BC1A8E" w:rsidP="00B80D6C">
            <w:pPr>
              <w:pStyle w:val="afe"/>
              <w:jc w:val="center"/>
              <w:rPr>
                <w:b/>
              </w:rPr>
            </w:pPr>
            <w:r>
              <w:rPr>
                <w:b/>
              </w:rPr>
              <w:t>748</w:t>
            </w:r>
          </w:p>
        </w:tc>
        <w:tc>
          <w:tcPr>
            <w:tcW w:w="850" w:type="dxa"/>
            <w:hideMark/>
          </w:tcPr>
          <w:p w:rsidR="00BC1A8E" w:rsidRPr="001B2946" w:rsidRDefault="00BC1A8E" w:rsidP="00B80D6C">
            <w:pPr>
              <w:pStyle w:val="afe"/>
              <w:jc w:val="center"/>
              <w:rPr>
                <w:b/>
              </w:rPr>
            </w:pPr>
            <w:r>
              <w:rPr>
                <w:b/>
              </w:rPr>
              <w:t>748</w:t>
            </w:r>
          </w:p>
        </w:tc>
        <w:tc>
          <w:tcPr>
            <w:tcW w:w="992" w:type="dxa"/>
            <w:hideMark/>
          </w:tcPr>
          <w:p w:rsidR="00BC1A8E" w:rsidRPr="001B2946" w:rsidRDefault="00BC1A8E" w:rsidP="00B80D6C">
            <w:pPr>
              <w:pStyle w:val="afe"/>
              <w:jc w:val="center"/>
              <w:rPr>
                <w:b/>
              </w:rPr>
            </w:pPr>
            <w:r>
              <w:rPr>
                <w:b/>
              </w:rPr>
              <w:t>3 516</w:t>
            </w:r>
          </w:p>
        </w:tc>
      </w:tr>
      <w:tr w:rsidR="00BC1A8E" w:rsidRPr="001B2946" w:rsidTr="00B80D6C">
        <w:tc>
          <w:tcPr>
            <w:tcW w:w="10032"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642" w:type="dxa"/>
            <w:gridSpan w:val="2"/>
            <w:hideMark/>
          </w:tcPr>
          <w:p w:rsidR="00BC1A8E" w:rsidRPr="001B2946" w:rsidRDefault="00BC1A8E" w:rsidP="00B80D6C">
            <w:pPr>
              <w:pStyle w:val="afe"/>
              <w:jc w:val="center"/>
              <w:rPr>
                <w:b/>
              </w:rPr>
            </w:pPr>
            <w:r w:rsidRPr="001B2946">
              <w:rPr>
                <w:b/>
              </w:rPr>
              <w:t>Коррекционные курсы</w:t>
            </w:r>
          </w:p>
        </w:tc>
        <w:tc>
          <w:tcPr>
            <w:tcW w:w="996"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1" w:type="dxa"/>
          </w:tcPr>
          <w:p w:rsidR="00BC1A8E" w:rsidRPr="001B2946" w:rsidRDefault="00BC1A8E" w:rsidP="00B80D6C">
            <w:pPr>
              <w:pStyle w:val="afe"/>
              <w:jc w:val="center"/>
              <w:rPr>
                <w:b/>
              </w:rPr>
            </w:pPr>
            <w:r w:rsidRPr="001B2946">
              <w:rPr>
                <w:b/>
              </w:rPr>
              <w:t xml:space="preserve">I </w:t>
            </w:r>
          </w:p>
        </w:tc>
        <w:tc>
          <w:tcPr>
            <w:tcW w:w="850" w:type="dxa"/>
          </w:tcPr>
          <w:p w:rsidR="00BC1A8E" w:rsidRPr="001B2946" w:rsidRDefault="00BC1A8E" w:rsidP="00B80D6C">
            <w:pPr>
              <w:pStyle w:val="afe"/>
              <w:jc w:val="center"/>
              <w:rPr>
                <w:b/>
              </w:rPr>
            </w:pPr>
            <w:r w:rsidRPr="001B2946">
              <w:rPr>
                <w:b/>
              </w:rPr>
              <w:t>II</w:t>
            </w:r>
          </w:p>
        </w:tc>
        <w:tc>
          <w:tcPr>
            <w:tcW w:w="851" w:type="dxa"/>
          </w:tcPr>
          <w:p w:rsidR="00BC1A8E" w:rsidRPr="001B2946" w:rsidRDefault="00BC1A8E" w:rsidP="00B80D6C">
            <w:pPr>
              <w:pStyle w:val="afe"/>
              <w:jc w:val="center"/>
              <w:rPr>
                <w:b/>
              </w:rPr>
            </w:pPr>
            <w:r w:rsidRPr="001B2946">
              <w:rPr>
                <w:b/>
              </w:rPr>
              <w:t>III</w:t>
            </w:r>
          </w:p>
        </w:tc>
        <w:tc>
          <w:tcPr>
            <w:tcW w:w="850"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642" w:type="dxa"/>
            <w:gridSpan w:val="2"/>
            <w:hideMark/>
          </w:tcPr>
          <w:p w:rsidR="00BC1A8E" w:rsidRPr="001B2946" w:rsidRDefault="00BC1A8E" w:rsidP="00B80D6C">
            <w:pPr>
              <w:pStyle w:val="afe"/>
            </w:pPr>
            <w:r w:rsidRPr="001B2946">
              <w:t>1. Сенсорное развитие</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2. Предметно-практические действия</w:t>
            </w:r>
          </w:p>
        </w:tc>
        <w:tc>
          <w:tcPr>
            <w:tcW w:w="996" w:type="dxa"/>
            <w:hideMark/>
          </w:tcPr>
          <w:p w:rsidR="00BC1A8E" w:rsidRPr="001B2946" w:rsidRDefault="00BC1A8E" w:rsidP="00B80D6C">
            <w:pPr>
              <w:pStyle w:val="afe"/>
              <w:jc w:val="center"/>
            </w:pPr>
            <w:r>
              <w:t>99</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851" w:type="dxa"/>
            <w:hideMark/>
          </w:tcPr>
          <w:p w:rsidR="00BC1A8E" w:rsidRPr="001B2946" w:rsidRDefault="00BC1A8E" w:rsidP="00B80D6C">
            <w:pPr>
              <w:pStyle w:val="afe"/>
              <w:jc w:val="center"/>
            </w:pPr>
            <w:r>
              <w:t>102</w:t>
            </w:r>
          </w:p>
        </w:tc>
        <w:tc>
          <w:tcPr>
            <w:tcW w:w="850" w:type="dxa"/>
            <w:hideMark/>
          </w:tcPr>
          <w:p w:rsidR="00BC1A8E" w:rsidRPr="001B2946" w:rsidRDefault="00BC1A8E" w:rsidP="00B80D6C">
            <w:pPr>
              <w:pStyle w:val="afe"/>
              <w:jc w:val="center"/>
            </w:pPr>
            <w:r>
              <w:t>102</w:t>
            </w:r>
          </w:p>
        </w:tc>
        <w:tc>
          <w:tcPr>
            <w:tcW w:w="992" w:type="dxa"/>
            <w:hideMark/>
          </w:tcPr>
          <w:p w:rsidR="00BC1A8E" w:rsidRPr="001B2946" w:rsidRDefault="00BC1A8E" w:rsidP="00B80D6C">
            <w:pPr>
              <w:pStyle w:val="afe"/>
              <w:jc w:val="center"/>
            </w:pPr>
            <w:r>
              <w:t>507</w:t>
            </w:r>
          </w:p>
        </w:tc>
      </w:tr>
      <w:tr w:rsidR="00BC1A8E" w:rsidRPr="001B2946" w:rsidTr="00B80D6C">
        <w:tc>
          <w:tcPr>
            <w:tcW w:w="4642" w:type="dxa"/>
            <w:gridSpan w:val="2"/>
            <w:hideMark/>
          </w:tcPr>
          <w:p w:rsidR="00BC1A8E" w:rsidRPr="001B2946" w:rsidRDefault="00BC1A8E" w:rsidP="00B80D6C">
            <w:pPr>
              <w:pStyle w:val="afe"/>
            </w:pPr>
            <w:r w:rsidRPr="001B2946">
              <w:t>3. Двигательное развитие</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pPr>
            <w:r w:rsidRPr="001B2946">
              <w:t>4. Альтернативная коммуникация</w:t>
            </w:r>
          </w:p>
        </w:tc>
        <w:tc>
          <w:tcPr>
            <w:tcW w:w="996" w:type="dxa"/>
            <w:hideMark/>
          </w:tcPr>
          <w:p w:rsidR="00BC1A8E" w:rsidRPr="001B2946" w:rsidRDefault="00BC1A8E" w:rsidP="00B80D6C">
            <w:pPr>
              <w:pStyle w:val="afe"/>
              <w:jc w:val="center"/>
            </w:pPr>
            <w:r>
              <w:t>66</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851" w:type="dxa"/>
            <w:hideMark/>
          </w:tcPr>
          <w:p w:rsidR="00BC1A8E" w:rsidRPr="001B2946" w:rsidRDefault="00BC1A8E" w:rsidP="00B80D6C">
            <w:pPr>
              <w:pStyle w:val="afe"/>
              <w:jc w:val="center"/>
            </w:pPr>
            <w:r>
              <w:t>68</w:t>
            </w:r>
          </w:p>
        </w:tc>
        <w:tc>
          <w:tcPr>
            <w:tcW w:w="850" w:type="dxa"/>
            <w:hideMark/>
          </w:tcPr>
          <w:p w:rsidR="00BC1A8E" w:rsidRPr="001B2946" w:rsidRDefault="00BC1A8E" w:rsidP="00B80D6C">
            <w:pPr>
              <w:pStyle w:val="afe"/>
              <w:jc w:val="center"/>
            </w:pPr>
            <w:r>
              <w:t>68</w:t>
            </w:r>
          </w:p>
        </w:tc>
        <w:tc>
          <w:tcPr>
            <w:tcW w:w="992" w:type="dxa"/>
            <w:hideMark/>
          </w:tcPr>
          <w:p w:rsidR="00BC1A8E" w:rsidRPr="001B2946" w:rsidRDefault="00BC1A8E" w:rsidP="00B80D6C">
            <w:pPr>
              <w:pStyle w:val="afe"/>
              <w:jc w:val="center"/>
            </w:pPr>
            <w:r>
              <w:t>338</w:t>
            </w:r>
          </w:p>
        </w:tc>
      </w:tr>
      <w:tr w:rsidR="00BC1A8E" w:rsidRPr="001B2946" w:rsidTr="00B80D6C">
        <w:tc>
          <w:tcPr>
            <w:tcW w:w="4642" w:type="dxa"/>
            <w:gridSpan w:val="2"/>
            <w:hideMark/>
          </w:tcPr>
          <w:p w:rsidR="00BC1A8E" w:rsidRPr="001B2946" w:rsidRDefault="00BC1A8E" w:rsidP="00B80D6C">
            <w:pPr>
              <w:pStyle w:val="afe"/>
              <w:rPr>
                <w:b/>
              </w:rPr>
            </w:pPr>
            <w:r w:rsidRPr="001B2946">
              <w:rPr>
                <w:b/>
              </w:rPr>
              <w:t>Итого коррекционные курсы</w:t>
            </w:r>
          </w:p>
        </w:tc>
        <w:tc>
          <w:tcPr>
            <w:tcW w:w="996" w:type="dxa"/>
            <w:hideMark/>
          </w:tcPr>
          <w:p w:rsidR="00BC1A8E" w:rsidRPr="001B2946" w:rsidRDefault="00BC1A8E" w:rsidP="00B80D6C">
            <w:pPr>
              <w:pStyle w:val="afe"/>
              <w:jc w:val="center"/>
              <w:rPr>
                <w:b/>
              </w:rPr>
            </w:pPr>
            <w:r>
              <w:rPr>
                <w:b/>
              </w:rPr>
              <w:t>330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851" w:type="dxa"/>
            <w:hideMark/>
          </w:tcPr>
          <w:p w:rsidR="00BC1A8E" w:rsidRPr="001B2946" w:rsidRDefault="00BC1A8E" w:rsidP="00B80D6C">
            <w:pPr>
              <w:pStyle w:val="afe"/>
              <w:jc w:val="center"/>
              <w:rPr>
                <w:b/>
              </w:rPr>
            </w:pPr>
            <w:r>
              <w:rPr>
                <w:b/>
              </w:rPr>
              <w:t>340</w:t>
            </w:r>
          </w:p>
        </w:tc>
        <w:tc>
          <w:tcPr>
            <w:tcW w:w="850" w:type="dxa"/>
            <w:hideMark/>
          </w:tcPr>
          <w:p w:rsidR="00BC1A8E" w:rsidRPr="001B2946" w:rsidRDefault="00BC1A8E" w:rsidP="00B80D6C">
            <w:pPr>
              <w:pStyle w:val="afe"/>
              <w:jc w:val="center"/>
              <w:rPr>
                <w:b/>
              </w:rPr>
            </w:pPr>
            <w:r>
              <w:rPr>
                <w:b/>
              </w:rPr>
              <w:t>340</w:t>
            </w:r>
          </w:p>
        </w:tc>
        <w:tc>
          <w:tcPr>
            <w:tcW w:w="992" w:type="dxa"/>
            <w:hideMark/>
          </w:tcPr>
          <w:p w:rsidR="00BC1A8E" w:rsidRPr="001B2946" w:rsidRDefault="00BC1A8E" w:rsidP="00B80D6C">
            <w:pPr>
              <w:pStyle w:val="afe"/>
              <w:jc w:val="center"/>
              <w:rPr>
                <w:b/>
              </w:rPr>
            </w:pPr>
            <w:r>
              <w:rPr>
                <w:b/>
              </w:rPr>
              <w:t>1 690</w:t>
            </w:r>
          </w:p>
        </w:tc>
      </w:tr>
      <w:tr w:rsidR="00BC1A8E" w:rsidRPr="001B2946" w:rsidTr="00B80D6C">
        <w:trPr>
          <w:trHeight w:val="900"/>
        </w:trPr>
        <w:tc>
          <w:tcPr>
            <w:tcW w:w="4642"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996" w:type="dxa"/>
            <w:hideMark/>
          </w:tcPr>
          <w:p w:rsidR="00BC1A8E" w:rsidRPr="001B2946" w:rsidRDefault="00BC1A8E" w:rsidP="00B80D6C">
            <w:pPr>
              <w:pStyle w:val="afe"/>
              <w:jc w:val="center"/>
            </w:pPr>
            <w:r>
              <w:t>198</w:t>
            </w:r>
            <w:r w:rsidRPr="001B2946">
              <w:t>/</w:t>
            </w:r>
          </w:p>
          <w:p w:rsidR="00BC1A8E" w:rsidRPr="001B2946" w:rsidRDefault="00BC1A8E" w:rsidP="00B80D6C">
            <w:pPr>
              <w:pStyle w:val="afe"/>
              <w:jc w:val="center"/>
            </w:pPr>
            <w:r>
              <w:t>495</w:t>
            </w:r>
            <w:r w:rsidRPr="001B2946">
              <w:t>/</w:t>
            </w:r>
          </w:p>
          <w:p w:rsidR="00BC1A8E" w:rsidRPr="001B2946" w:rsidRDefault="00BC1A8E" w:rsidP="00B80D6C">
            <w:pPr>
              <w:pStyle w:val="afe"/>
              <w:jc w:val="center"/>
              <w:rPr>
                <w:i/>
              </w:rPr>
            </w:pPr>
            <w:r>
              <w:t>1 155</w:t>
            </w:r>
          </w:p>
        </w:tc>
        <w:tc>
          <w:tcPr>
            <w:tcW w:w="851" w:type="dxa"/>
            <w:hideMark/>
          </w:tcPr>
          <w:p w:rsidR="00BC1A8E" w:rsidRPr="001B2946" w:rsidRDefault="00BC1A8E" w:rsidP="00B80D6C">
            <w:pPr>
              <w:pStyle w:val="afe"/>
              <w:jc w:val="center"/>
            </w:pPr>
            <w:r>
              <w:t>204/</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hideMark/>
          </w:tcPr>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992" w:type="dxa"/>
            <w:hideMark/>
          </w:tcPr>
          <w:p w:rsidR="00BC1A8E" w:rsidRPr="001B2946" w:rsidRDefault="00BC1A8E" w:rsidP="00B80D6C">
            <w:pPr>
              <w:pStyle w:val="afe"/>
              <w:jc w:val="center"/>
            </w:pPr>
            <w:r>
              <w:t>1 014</w:t>
            </w:r>
            <w:r w:rsidRPr="001B2946">
              <w:t>/</w:t>
            </w:r>
          </w:p>
          <w:p w:rsidR="00BC1A8E" w:rsidRPr="001B2946" w:rsidRDefault="00BC1A8E" w:rsidP="00B80D6C">
            <w:pPr>
              <w:pStyle w:val="afe"/>
              <w:jc w:val="center"/>
            </w:pPr>
            <w:r>
              <w:t>2 535</w:t>
            </w:r>
            <w:r w:rsidRPr="001B2946">
              <w:t>/</w:t>
            </w:r>
          </w:p>
          <w:p w:rsidR="00BC1A8E" w:rsidRPr="001B2946" w:rsidRDefault="00BC1A8E" w:rsidP="00B80D6C">
            <w:pPr>
              <w:pStyle w:val="afe"/>
              <w:jc w:val="center"/>
            </w:pPr>
            <w:r>
              <w:t>5 915</w:t>
            </w:r>
          </w:p>
        </w:tc>
      </w:tr>
      <w:tr w:rsidR="00BC1A8E" w:rsidRPr="002150B2" w:rsidTr="00B80D6C">
        <w:tc>
          <w:tcPr>
            <w:tcW w:w="4642" w:type="dxa"/>
            <w:gridSpan w:val="2"/>
            <w:hideMark/>
          </w:tcPr>
          <w:p w:rsidR="00BC1A8E" w:rsidRPr="002150B2" w:rsidRDefault="00BC1A8E" w:rsidP="00B80D6C">
            <w:pPr>
              <w:pStyle w:val="afe"/>
              <w:rPr>
                <w:b/>
              </w:rPr>
            </w:pPr>
            <w:r w:rsidRPr="002150B2">
              <w:rPr>
                <w:b/>
              </w:rPr>
              <w:t xml:space="preserve">Всего к финансированию: 5 дней - </w:t>
            </w:r>
          </w:p>
          <w:p w:rsidR="00BC1A8E" w:rsidRPr="002150B2" w:rsidRDefault="00BC1A8E" w:rsidP="00B80D6C">
            <w:pPr>
              <w:pStyle w:val="afe"/>
              <w:rPr>
                <w:b/>
              </w:rPr>
            </w:pPr>
            <w:r w:rsidRPr="002150B2">
              <w:rPr>
                <w:b/>
              </w:rPr>
              <w:t xml:space="preserve">           5 дней + продленный день -</w:t>
            </w:r>
          </w:p>
          <w:p w:rsidR="00BC1A8E" w:rsidRPr="002150B2" w:rsidRDefault="00BC1A8E" w:rsidP="00B80D6C">
            <w:pPr>
              <w:pStyle w:val="afe"/>
              <w:rPr>
                <w:b/>
              </w:rPr>
            </w:pPr>
            <w:r w:rsidRPr="002150B2">
              <w:rPr>
                <w:b/>
              </w:rPr>
              <w:t xml:space="preserve">                                               7 дней* -</w:t>
            </w:r>
          </w:p>
        </w:tc>
        <w:tc>
          <w:tcPr>
            <w:tcW w:w="996" w:type="dxa"/>
            <w:hideMark/>
          </w:tcPr>
          <w:p w:rsidR="00BC1A8E" w:rsidRPr="002150B2" w:rsidRDefault="00BC1A8E" w:rsidP="00B80D6C">
            <w:pPr>
              <w:pStyle w:val="afe"/>
              <w:jc w:val="center"/>
              <w:rPr>
                <w:b/>
              </w:rPr>
            </w:pPr>
            <w:r w:rsidRPr="002150B2">
              <w:rPr>
                <w:b/>
              </w:rPr>
              <w:t>1 188/</w:t>
            </w:r>
          </w:p>
          <w:p w:rsidR="00BC1A8E" w:rsidRPr="002150B2" w:rsidRDefault="00BC1A8E" w:rsidP="00B80D6C">
            <w:pPr>
              <w:pStyle w:val="afe"/>
              <w:jc w:val="center"/>
              <w:rPr>
                <w:b/>
              </w:rPr>
            </w:pPr>
            <w:r w:rsidRPr="002150B2">
              <w:rPr>
                <w:b/>
              </w:rPr>
              <w:t>1 485/</w:t>
            </w:r>
          </w:p>
          <w:p w:rsidR="00BC1A8E" w:rsidRPr="002150B2" w:rsidRDefault="00BC1A8E" w:rsidP="00B80D6C">
            <w:pPr>
              <w:pStyle w:val="afe"/>
              <w:jc w:val="center"/>
              <w:rPr>
                <w:b/>
              </w:rPr>
            </w:pPr>
            <w:r w:rsidRPr="002150B2">
              <w:rPr>
                <w:b/>
              </w:rPr>
              <w:t>2 145</w:t>
            </w:r>
          </w:p>
        </w:tc>
        <w:tc>
          <w:tcPr>
            <w:tcW w:w="851"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0" w:type="dxa"/>
            <w:hideMark/>
          </w:tcPr>
          <w:p w:rsidR="00BC1A8E" w:rsidRPr="002150B2" w:rsidRDefault="00BC1A8E" w:rsidP="00B80D6C">
            <w:pPr>
              <w:pStyle w:val="afe"/>
              <w:jc w:val="center"/>
              <w:rPr>
                <w:b/>
              </w:rPr>
            </w:pPr>
            <w:r w:rsidRPr="002150B2">
              <w:rPr>
                <w:b/>
              </w:rPr>
              <w:t>1 224/</w:t>
            </w:r>
          </w:p>
          <w:p w:rsidR="00BC1A8E" w:rsidRPr="002150B2" w:rsidRDefault="00BC1A8E" w:rsidP="00B80D6C">
            <w:pPr>
              <w:pStyle w:val="afe"/>
              <w:jc w:val="center"/>
              <w:rPr>
                <w:b/>
              </w:rPr>
            </w:pPr>
            <w:r w:rsidRPr="002150B2">
              <w:rPr>
                <w:b/>
              </w:rPr>
              <w:t>1 530/</w:t>
            </w:r>
          </w:p>
          <w:p w:rsidR="00BC1A8E" w:rsidRPr="002150B2" w:rsidRDefault="00BC1A8E" w:rsidP="00B80D6C">
            <w:pPr>
              <w:pStyle w:val="afe"/>
              <w:jc w:val="center"/>
              <w:rPr>
                <w:b/>
              </w:rPr>
            </w:pPr>
            <w:r w:rsidRPr="002150B2">
              <w:rPr>
                <w:b/>
              </w:rPr>
              <w:t>2 210</w:t>
            </w:r>
          </w:p>
        </w:tc>
        <w:tc>
          <w:tcPr>
            <w:tcW w:w="851"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0" w:type="dxa"/>
            <w:hideMark/>
          </w:tcPr>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992" w:type="dxa"/>
            <w:hideMark/>
          </w:tcPr>
          <w:p w:rsidR="00BC1A8E" w:rsidRPr="002150B2" w:rsidRDefault="00BC1A8E" w:rsidP="00B80D6C">
            <w:pPr>
              <w:pStyle w:val="afe"/>
              <w:jc w:val="center"/>
              <w:rPr>
                <w:b/>
              </w:rPr>
            </w:pPr>
            <w:r w:rsidRPr="002150B2">
              <w:rPr>
                <w:b/>
              </w:rPr>
              <w:t>6 220/</w:t>
            </w:r>
          </w:p>
          <w:p w:rsidR="00BC1A8E" w:rsidRPr="002150B2" w:rsidRDefault="00BC1A8E" w:rsidP="00B80D6C">
            <w:pPr>
              <w:pStyle w:val="afe"/>
              <w:jc w:val="center"/>
              <w:rPr>
                <w:b/>
              </w:rPr>
            </w:pPr>
            <w:r w:rsidRPr="002150B2">
              <w:rPr>
                <w:b/>
              </w:rPr>
              <w:t>7 741/</w:t>
            </w:r>
          </w:p>
          <w:p w:rsidR="00BC1A8E" w:rsidRPr="002150B2" w:rsidRDefault="00BC1A8E" w:rsidP="00B80D6C">
            <w:pPr>
              <w:pStyle w:val="afe"/>
              <w:jc w:val="center"/>
              <w:rPr>
                <w:b/>
              </w:rPr>
            </w:pPr>
            <w:r w:rsidRPr="002150B2">
              <w:rPr>
                <w:b/>
              </w:rPr>
              <w:t>11 121</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pStyle w:val="afe"/>
        <w:jc w:val="center"/>
        <w:rPr>
          <w:b/>
        </w:rPr>
      </w:pPr>
    </w:p>
    <w:p w:rsidR="00DA4904" w:rsidRDefault="00DA4904" w:rsidP="00BC1A8E">
      <w:pPr>
        <w:pStyle w:val="afe"/>
        <w:jc w:val="center"/>
        <w:rPr>
          <w:rFonts w:ascii="Times New Roman" w:hAnsi="Times New Roman"/>
          <w:b/>
          <w:sz w:val="24"/>
        </w:rPr>
      </w:pPr>
    </w:p>
    <w:p w:rsidR="00DA4904" w:rsidRDefault="00DA4904" w:rsidP="00BC1A8E">
      <w:pPr>
        <w:pStyle w:val="afe"/>
        <w:jc w:val="center"/>
        <w:rPr>
          <w:rFonts w:ascii="Times New Roman" w:hAnsi="Times New Roman"/>
          <w:b/>
          <w:sz w:val="24"/>
        </w:rPr>
      </w:pPr>
    </w:p>
    <w:p w:rsidR="00BC1A8E" w:rsidRPr="00DA4904" w:rsidRDefault="00AA6524"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 xml:space="preserve">1 </w:t>
      </w:r>
      <w:r w:rsidRPr="00DA4904">
        <w:rPr>
          <w:rFonts w:ascii="Times New Roman" w:hAnsi="Times New Roman"/>
          <w:b/>
          <w:sz w:val="24"/>
          <w:lang w:val="en-US"/>
        </w:rPr>
        <w:t>(</w:t>
      </w:r>
      <w:r w:rsidRPr="00DA4904">
        <w:rPr>
          <w:rFonts w:ascii="Times New Roman" w:hAnsi="Times New Roman"/>
          <w:b/>
          <w:sz w:val="24"/>
        </w:rPr>
        <w:t>дополнительный) – 4 классы</w:t>
      </w:r>
    </w:p>
    <w:p w:rsidR="00BC1A8E" w:rsidRPr="00DA4904" w:rsidRDefault="00BC1A8E" w:rsidP="00BC1A8E">
      <w:pPr>
        <w:pStyle w:val="afe"/>
        <w:jc w:val="center"/>
        <w:rPr>
          <w:rFonts w:ascii="Times New Roman" w:hAnsi="Times New Roman"/>
          <w:b/>
          <w:sz w:val="24"/>
          <w:lang w:val="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3"/>
        <w:gridCol w:w="2691"/>
        <w:gridCol w:w="709"/>
        <w:gridCol w:w="850"/>
        <w:gridCol w:w="851"/>
        <w:gridCol w:w="708"/>
        <w:gridCol w:w="851"/>
        <w:gridCol w:w="992"/>
      </w:tblGrid>
      <w:tr w:rsidR="00BC1A8E" w:rsidRPr="0038678E" w:rsidTr="00B80D6C">
        <w:trPr>
          <w:trHeight w:val="332"/>
        </w:trPr>
        <w:tc>
          <w:tcPr>
            <w:tcW w:w="2233"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rPr>
                <w:b/>
                <w:lang w:val="en-US"/>
              </w:rPr>
            </w:pPr>
          </w:p>
          <w:p w:rsidR="00BC1A8E" w:rsidRPr="0038678E" w:rsidRDefault="00BC1A8E" w:rsidP="00B80D6C">
            <w:pPr>
              <w:pStyle w:val="afe"/>
              <w:rPr>
                <w:b/>
              </w:rPr>
            </w:pPr>
            <w:r w:rsidRPr="0038678E">
              <w:rPr>
                <w:b/>
                <w:lang w:val="en-US"/>
              </w:rPr>
              <w:t>Предметные</w:t>
            </w:r>
            <w:r w:rsidRPr="0038678E">
              <w:rPr>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BC1A8E" w:rsidRPr="0038678E" w:rsidRDefault="00BC1A8E" w:rsidP="00B80D6C">
            <w:pPr>
              <w:pStyle w:val="afe"/>
              <w:rPr>
                <w:b/>
              </w:rPr>
            </w:pPr>
          </w:p>
          <w:p w:rsidR="00BC1A8E" w:rsidRPr="0038678E" w:rsidRDefault="00BC1A8E" w:rsidP="00B80D6C">
            <w:pPr>
              <w:pStyle w:val="afe"/>
              <w:jc w:val="right"/>
              <w:rPr>
                <w:b/>
              </w:rPr>
            </w:pPr>
            <w:r w:rsidRPr="0038678E">
              <w:rPr>
                <w:b/>
              </w:rPr>
              <w:t xml:space="preserve">Классы </w:t>
            </w:r>
          </w:p>
          <w:p w:rsidR="00BC1A8E" w:rsidRPr="0038678E" w:rsidRDefault="00BC1A8E" w:rsidP="00B80D6C">
            <w:pPr>
              <w:pStyle w:val="afe"/>
              <w:rPr>
                <w:b/>
              </w:rPr>
            </w:pPr>
            <w:r w:rsidRPr="0038678E">
              <w:rPr>
                <w:b/>
              </w:rPr>
              <w:t xml:space="preserve">Учебные </w:t>
            </w:r>
          </w:p>
          <w:p w:rsidR="00BC1A8E" w:rsidRPr="0038678E" w:rsidRDefault="00BC1A8E" w:rsidP="00B80D6C">
            <w:pPr>
              <w:pStyle w:val="afe"/>
              <w:rPr>
                <w:b/>
              </w:rPr>
            </w:pPr>
            <w:r w:rsidRPr="0038678E">
              <w:rPr>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BC1A8E" w:rsidRPr="0038678E" w:rsidRDefault="00BC1A8E" w:rsidP="00B80D6C">
            <w:pPr>
              <w:pStyle w:val="afe"/>
              <w:jc w:val="center"/>
              <w:rPr>
                <w:b/>
              </w:rPr>
            </w:pPr>
            <w:r w:rsidRPr="0038678E">
              <w:rPr>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BC1A8E" w:rsidRPr="0038678E" w:rsidRDefault="00BC1A8E" w:rsidP="00B80D6C">
            <w:pPr>
              <w:pStyle w:val="afe"/>
              <w:jc w:val="center"/>
              <w:rPr>
                <w:b/>
              </w:rPr>
            </w:pPr>
            <w:r w:rsidRPr="0038678E">
              <w:rPr>
                <w:b/>
              </w:rPr>
              <w:t>Всего</w:t>
            </w:r>
          </w:p>
        </w:tc>
      </w:tr>
      <w:tr w:rsidR="00BC1A8E" w:rsidRPr="00A01004" w:rsidTr="00B80D6C">
        <w:trPr>
          <w:trHeight w:val="517"/>
        </w:trPr>
        <w:tc>
          <w:tcPr>
            <w:tcW w:w="2233"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2691"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c>
          <w:tcPr>
            <w:tcW w:w="709" w:type="dxa"/>
            <w:tcBorders>
              <w:top w:val="single" w:sz="4" w:space="0" w:color="000000"/>
            </w:tcBorders>
            <w:hideMark/>
          </w:tcPr>
          <w:p w:rsidR="00BC1A8E" w:rsidRPr="004B6FB1" w:rsidRDefault="00BC1A8E" w:rsidP="00B80D6C">
            <w:pPr>
              <w:pStyle w:val="afe"/>
              <w:jc w:val="center"/>
              <w:rPr>
                <w:b/>
              </w:rPr>
            </w:pPr>
            <w:r w:rsidRPr="004B6FB1">
              <w:rPr>
                <w:b/>
                <w:lang w:val="en-US"/>
              </w:rPr>
              <w:t>I</w:t>
            </w:r>
            <w:r w:rsidRPr="004B6FB1">
              <w:rPr>
                <w:b/>
              </w:rPr>
              <w:t xml:space="preserve"> доп.</w:t>
            </w:r>
          </w:p>
        </w:tc>
        <w:tc>
          <w:tcPr>
            <w:tcW w:w="850" w:type="dxa"/>
            <w:tcBorders>
              <w:top w:val="single" w:sz="4" w:space="0" w:color="000000"/>
            </w:tcBorders>
            <w:hideMark/>
          </w:tcPr>
          <w:p w:rsidR="00BC1A8E" w:rsidRPr="004B6FB1" w:rsidRDefault="00BC1A8E" w:rsidP="00B80D6C">
            <w:pPr>
              <w:pStyle w:val="afe"/>
              <w:jc w:val="center"/>
              <w:rPr>
                <w:b/>
              </w:rPr>
            </w:pPr>
            <w:r w:rsidRPr="004B6FB1">
              <w:rPr>
                <w:b/>
              </w:rPr>
              <w:t xml:space="preserve">I </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II</w:t>
            </w:r>
          </w:p>
        </w:tc>
        <w:tc>
          <w:tcPr>
            <w:tcW w:w="708" w:type="dxa"/>
            <w:tcBorders>
              <w:top w:val="single" w:sz="4" w:space="0" w:color="000000"/>
            </w:tcBorders>
            <w:hideMark/>
          </w:tcPr>
          <w:p w:rsidR="00BC1A8E" w:rsidRPr="004B6FB1" w:rsidRDefault="00BC1A8E" w:rsidP="00B80D6C">
            <w:pPr>
              <w:pStyle w:val="afe"/>
              <w:jc w:val="center"/>
              <w:rPr>
                <w:b/>
              </w:rPr>
            </w:pPr>
            <w:r w:rsidRPr="004B6FB1">
              <w:rPr>
                <w:b/>
              </w:rPr>
              <w:t>III</w:t>
            </w:r>
          </w:p>
        </w:tc>
        <w:tc>
          <w:tcPr>
            <w:tcW w:w="851" w:type="dxa"/>
            <w:tcBorders>
              <w:top w:val="single" w:sz="4" w:space="0" w:color="000000"/>
            </w:tcBorders>
            <w:hideMark/>
          </w:tcPr>
          <w:p w:rsidR="00BC1A8E" w:rsidRPr="004B6FB1" w:rsidRDefault="00BC1A8E" w:rsidP="00B80D6C">
            <w:pPr>
              <w:pStyle w:val="afe"/>
              <w:jc w:val="center"/>
              <w:rPr>
                <w:b/>
              </w:rPr>
            </w:pPr>
            <w:r w:rsidRPr="004B6FB1">
              <w:rPr>
                <w:b/>
              </w:rPr>
              <w:t>IV</w:t>
            </w:r>
          </w:p>
        </w:tc>
        <w:tc>
          <w:tcPr>
            <w:tcW w:w="992" w:type="dxa"/>
            <w:vMerge/>
            <w:tcBorders>
              <w:top w:val="single" w:sz="4" w:space="0" w:color="000000"/>
              <w:left w:val="single" w:sz="4" w:space="0" w:color="000000"/>
              <w:right w:val="single" w:sz="4" w:space="0" w:color="000000"/>
            </w:tcBorders>
            <w:vAlign w:val="center"/>
            <w:hideMark/>
          </w:tcPr>
          <w:p w:rsidR="00BC1A8E" w:rsidRPr="00A01004" w:rsidRDefault="00BC1A8E" w:rsidP="00B80D6C">
            <w:pPr>
              <w:pStyle w:val="afe"/>
            </w:pPr>
          </w:p>
        </w:tc>
      </w:tr>
      <w:tr w:rsidR="00BC1A8E" w:rsidRPr="004B6FB1" w:rsidTr="00B80D6C">
        <w:tc>
          <w:tcPr>
            <w:tcW w:w="9885" w:type="dxa"/>
            <w:gridSpan w:val="8"/>
            <w:shd w:val="clear" w:color="auto" w:fill="BFBFBF"/>
            <w:hideMark/>
          </w:tcPr>
          <w:p w:rsidR="00BC1A8E" w:rsidRPr="004B6FB1" w:rsidRDefault="00BC1A8E" w:rsidP="00B80D6C">
            <w:pPr>
              <w:pStyle w:val="afe"/>
              <w:jc w:val="center"/>
              <w:rPr>
                <w:i/>
              </w:rPr>
            </w:pPr>
            <w:r w:rsidRPr="004B6FB1">
              <w:rPr>
                <w:i/>
                <w:lang w:val="en-US"/>
              </w:rPr>
              <w:t>I</w:t>
            </w:r>
            <w:r w:rsidRPr="004B6FB1">
              <w:rPr>
                <w:i/>
              </w:rPr>
              <w:t>. Обязательная часть</w:t>
            </w:r>
          </w:p>
        </w:tc>
      </w:tr>
      <w:tr w:rsidR="00BC1A8E" w:rsidRPr="00A01004" w:rsidTr="00B80D6C">
        <w:tc>
          <w:tcPr>
            <w:tcW w:w="2233" w:type="dxa"/>
            <w:hideMark/>
          </w:tcPr>
          <w:p w:rsidR="00BC1A8E" w:rsidRPr="00A01004" w:rsidRDefault="00BC1A8E" w:rsidP="00B80D6C">
            <w:pPr>
              <w:pStyle w:val="afe"/>
            </w:pPr>
            <w:r w:rsidRPr="00A01004">
              <w:t>1. Язык и речевая практика</w:t>
            </w:r>
          </w:p>
        </w:tc>
        <w:tc>
          <w:tcPr>
            <w:tcW w:w="2691" w:type="dxa"/>
            <w:hideMark/>
          </w:tcPr>
          <w:p w:rsidR="00BC1A8E" w:rsidRPr="00A01004" w:rsidRDefault="00BC1A8E" w:rsidP="00B80D6C">
            <w:pPr>
              <w:pStyle w:val="afe"/>
            </w:pPr>
            <w:r w:rsidRPr="00A01004">
              <w:t>1.1 Речь и альтернативная коммуникация</w:t>
            </w:r>
          </w:p>
        </w:tc>
        <w:tc>
          <w:tcPr>
            <w:tcW w:w="709" w:type="dxa"/>
            <w:hideMark/>
          </w:tcPr>
          <w:p w:rsidR="00BC1A8E" w:rsidRPr="00A01004" w:rsidRDefault="00BC1A8E" w:rsidP="00B80D6C">
            <w:pPr>
              <w:pStyle w:val="afe"/>
              <w:jc w:val="center"/>
            </w:pPr>
            <w:r w:rsidRPr="00A01004">
              <w:t>3</w:t>
            </w:r>
          </w:p>
        </w:tc>
        <w:tc>
          <w:tcPr>
            <w:tcW w:w="850" w:type="dxa"/>
            <w:hideMark/>
          </w:tcPr>
          <w:p w:rsidR="00BC1A8E" w:rsidRPr="00A01004" w:rsidRDefault="00BC1A8E" w:rsidP="00B80D6C">
            <w:pPr>
              <w:pStyle w:val="afe"/>
              <w:jc w:val="center"/>
            </w:pPr>
            <w:r w:rsidRPr="00A01004">
              <w:t>3</w:t>
            </w:r>
          </w:p>
        </w:tc>
        <w:tc>
          <w:tcPr>
            <w:tcW w:w="851" w:type="dxa"/>
            <w:hideMark/>
          </w:tcPr>
          <w:p w:rsidR="00BC1A8E" w:rsidRPr="00A01004" w:rsidRDefault="00BC1A8E" w:rsidP="00B80D6C">
            <w:pPr>
              <w:pStyle w:val="afe"/>
              <w:jc w:val="center"/>
            </w:pPr>
            <w:r w:rsidRPr="00A01004">
              <w:t>3</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13</w:t>
            </w:r>
          </w:p>
        </w:tc>
      </w:tr>
      <w:tr w:rsidR="00BC1A8E" w:rsidRPr="00A01004" w:rsidTr="00B80D6C">
        <w:tc>
          <w:tcPr>
            <w:tcW w:w="2233" w:type="dxa"/>
            <w:hideMark/>
          </w:tcPr>
          <w:p w:rsidR="00BC1A8E" w:rsidRPr="00A01004" w:rsidRDefault="00BC1A8E" w:rsidP="00B80D6C">
            <w:pPr>
              <w:pStyle w:val="afe"/>
            </w:pPr>
            <w:r w:rsidRPr="00A01004">
              <w:t>2. Математика</w:t>
            </w:r>
          </w:p>
        </w:tc>
        <w:tc>
          <w:tcPr>
            <w:tcW w:w="2691" w:type="dxa"/>
            <w:hideMark/>
          </w:tcPr>
          <w:p w:rsidR="00BC1A8E" w:rsidRPr="00A01004" w:rsidRDefault="00BC1A8E" w:rsidP="00B80D6C">
            <w:pPr>
              <w:pStyle w:val="afe"/>
            </w:pPr>
            <w:r w:rsidRPr="00A01004">
              <w:t>2.1.Математические представления</w:t>
            </w:r>
          </w:p>
        </w:tc>
        <w:tc>
          <w:tcPr>
            <w:tcW w:w="709" w:type="dxa"/>
            <w:hideMark/>
          </w:tcPr>
          <w:p w:rsidR="00BC1A8E" w:rsidRPr="00A01004" w:rsidRDefault="00BC1A8E" w:rsidP="00B80D6C">
            <w:pPr>
              <w:pStyle w:val="afe"/>
              <w:jc w:val="center"/>
            </w:pPr>
            <w:r w:rsidRPr="00A01004">
              <w:t>2</w:t>
            </w:r>
          </w:p>
        </w:tc>
        <w:tc>
          <w:tcPr>
            <w:tcW w:w="850"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708" w:type="dxa"/>
            <w:hideMark/>
          </w:tcPr>
          <w:p w:rsidR="00BC1A8E" w:rsidRPr="00A01004" w:rsidRDefault="00BC1A8E" w:rsidP="00B80D6C">
            <w:pPr>
              <w:pStyle w:val="afe"/>
              <w:jc w:val="center"/>
            </w:pPr>
            <w:r w:rsidRPr="00A01004">
              <w:t>2</w:t>
            </w:r>
          </w:p>
        </w:tc>
        <w:tc>
          <w:tcPr>
            <w:tcW w:w="851" w:type="dxa"/>
            <w:hideMark/>
          </w:tcPr>
          <w:p w:rsidR="00BC1A8E" w:rsidRPr="00A01004" w:rsidRDefault="00BC1A8E" w:rsidP="00B80D6C">
            <w:pPr>
              <w:pStyle w:val="afe"/>
              <w:jc w:val="center"/>
            </w:pPr>
            <w:r w:rsidRPr="00A01004">
              <w:t>2</w:t>
            </w:r>
          </w:p>
        </w:tc>
        <w:tc>
          <w:tcPr>
            <w:tcW w:w="992" w:type="dxa"/>
            <w:hideMark/>
          </w:tcPr>
          <w:p w:rsidR="00BC1A8E" w:rsidRPr="00A01004" w:rsidRDefault="00BC1A8E" w:rsidP="00B80D6C">
            <w:pPr>
              <w:pStyle w:val="afe"/>
              <w:jc w:val="center"/>
            </w:pPr>
            <w:r w:rsidRPr="00A01004">
              <w:t>10</w:t>
            </w:r>
          </w:p>
        </w:tc>
      </w:tr>
      <w:tr w:rsidR="00BC1A8E" w:rsidRPr="001B2946" w:rsidTr="00B80D6C">
        <w:tc>
          <w:tcPr>
            <w:tcW w:w="2233" w:type="dxa"/>
            <w:vMerge w:val="restart"/>
            <w:hideMark/>
          </w:tcPr>
          <w:p w:rsidR="00BC1A8E" w:rsidRPr="001B2946" w:rsidRDefault="00BC1A8E" w:rsidP="00B80D6C">
            <w:pPr>
              <w:pStyle w:val="afe"/>
            </w:pPr>
            <w:r w:rsidRPr="001B2946">
              <w:t>3. Окружающий мир</w:t>
            </w:r>
          </w:p>
        </w:tc>
        <w:tc>
          <w:tcPr>
            <w:tcW w:w="2691" w:type="dxa"/>
            <w:hideMark/>
          </w:tcPr>
          <w:p w:rsidR="00BC1A8E" w:rsidRPr="001B2946" w:rsidRDefault="00BC1A8E" w:rsidP="00B80D6C">
            <w:pPr>
              <w:pStyle w:val="afe"/>
            </w:pPr>
            <w:r w:rsidRPr="001B2946">
              <w:t>3.1 Окружающий природный  мир</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471"/>
        </w:trPr>
        <w:tc>
          <w:tcPr>
            <w:tcW w:w="2233" w:type="dxa"/>
            <w:vMerge/>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3.2 Человек</w:t>
            </w:r>
          </w:p>
        </w:tc>
        <w:tc>
          <w:tcPr>
            <w:tcW w:w="709" w:type="dxa"/>
            <w:hideMark/>
          </w:tcPr>
          <w:p w:rsidR="00BC1A8E" w:rsidRPr="001B2946" w:rsidRDefault="00BC1A8E" w:rsidP="00B80D6C">
            <w:pPr>
              <w:pStyle w:val="afe"/>
              <w:jc w:val="center"/>
              <w:rPr>
                <w:lang w:val="en-US"/>
              </w:rPr>
            </w:pPr>
            <w:r w:rsidRPr="001B2946">
              <w:t>3</w:t>
            </w:r>
          </w:p>
        </w:tc>
        <w:tc>
          <w:tcPr>
            <w:tcW w:w="850"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pPr>
            <w:r w:rsidRPr="001B2946">
              <w:t>13</w:t>
            </w:r>
          </w:p>
        </w:tc>
      </w:tr>
      <w:tr w:rsidR="00BC1A8E" w:rsidRPr="001B2946" w:rsidTr="00B80D6C">
        <w:trPr>
          <w:trHeight w:val="423"/>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rPr>
                <w:lang w:val="en-US"/>
              </w:rPr>
            </w:pPr>
            <w:r w:rsidRPr="001B2946">
              <w:t>3.3 Домоводство</w:t>
            </w:r>
          </w:p>
        </w:tc>
        <w:tc>
          <w:tcPr>
            <w:tcW w:w="709" w:type="dxa"/>
            <w:hideMark/>
          </w:tcPr>
          <w:p w:rsidR="00BC1A8E" w:rsidRPr="001B2946" w:rsidRDefault="00BC1A8E" w:rsidP="00B80D6C">
            <w:pPr>
              <w:pStyle w:val="afe"/>
              <w:jc w:val="center"/>
              <w:rPr>
                <w:lang w:val="en-US"/>
              </w:rPr>
            </w:pPr>
            <w:r w:rsidRPr="001B2946">
              <w:t>-</w:t>
            </w:r>
          </w:p>
        </w:tc>
        <w:tc>
          <w:tcPr>
            <w:tcW w:w="850" w:type="dxa"/>
            <w:hideMark/>
          </w:tcPr>
          <w:p w:rsidR="00BC1A8E" w:rsidRPr="001B2946" w:rsidRDefault="00BC1A8E" w:rsidP="00B80D6C">
            <w:pPr>
              <w:pStyle w:val="afe"/>
              <w:jc w:val="center"/>
              <w:rPr>
                <w:lang w:val="en-US"/>
              </w:rPr>
            </w:pPr>
            <w:r w:rsidRPr="001B2946">
              <w:t>-</w:t>
            </w:r>
          </w:p>
        </w:tc>
        <w:tc>
          <w:tcPr>
            <w:tcW w:w="851" w:type="dxa"/>
            <w:hideMark/>
          </w:tcPr>
          <w:p w:rsidR="00BC1A8E" w:rsidRPr="001B2946" w:rsidRDefault="00BC1A8E" w:rsidP="00B80D6C">
            <w:pPr>
              <w:pStyle w:val="afe"/>
              <w:jc w:val="center"/>
              <w:rPr>
                <w:lang w:val="en-US"/>
              </w:rPr>
            </w:pPr>
            <w:r w:rsidRPr="001B2946">
              <w:t>-</w:t>
            </w:r>
          </w:p>
        </w:tc>
        <w:tc>
          <w:tcPr>
            <w:tcW w:w="708" w:type="dxa"/>
            <w:hideMark/>
          </w:tcPr>
          <w:p w:rsidR="00BC1A8E" w:rsidRPr="001B2946" w:rsidRDefault="00BC1A8E" w:rsidP="00B80D6C">
            <w:pPr>
              <w:pStyle w:val="afe"/>
              <w:jc w:val="center"/>
              <w:rPr>
                <w:lang w:val="en-US"/>
              </w:rPr>
            </w:pPr>
            <w:r w:rsidRPr="001B2946">
              <w:t>3</w:t>
            </w:r>
          </w:p>
        </w:tc>
        <w:tc>
          <w:tcPr>
            <w:tcW w:w="851" w:type="dxa"/>
            <w:hideMark/>
          </w:tcPr>
          <w:p w:rsidR="00BC1A8E" w:rsidRPr="001B2946" w:rsidRDefault="00BC1A8E" w:rsidP="00B80D6C">
            <w:pPr>
              <w:pStyle w:val="afe"/>
              <w:jc w:val="center"/>
              <w:rPr>
                <w:lang w:val="en-US"/>
              </w:rPr>
            </w:pPr>
            <w:r w:rsidRPr="001B2946">
              <w:t>3</w:t>
            </w:r>
          </w:p>
        </w:tc>
        <w:tc>
          <w:tcPr>
            <w:tcW w:w="992" w:type="dxa"/>
            <w:hideMark/>
          </w:tcPr>
          <w:p w:rsidR="00BC1A8E" w:rsidRPr="001B2946" w:rsidRDefault="00BC1A8E" w:rsidP="00B80D6C">
            <w:pPr>
              <w:pStyle w:val="afe"/>
              <w:jc w:val="center"/>
              <w:rPr>
                <w:lang w:val="en-US"/>
              </w:rPr>
            </w:pPr>
            <w:r w:rsidRPr="001B2946">
              <w:t>6</w:t>
            </w:r>
          </w:p>
        </w:tc>
      </w:tr>
      <w:tr w:rsidR="00BC1A8E" w:rsidRPr="001B2946" w:rsidTr="00B80D6C">
        <w:trPr>
          <w:trHeight w:val="415"/>
        </w:trPr>
        <w:tc>
          <w:tcPr>
            <w:tcW w:w="2233" w:type="dxa"/>
            <w:vMerge/>
            <w:vAlign w:val="center"/>
            <w:hideMark/>
          </w:tcPr>
          <w:p w:rsidR="00BC1A8E" w:rsidRPr="001B2946" w:rsidRDefault="00BC1A8E" w:rsidP="00B80D6C">
            <w:pPr>
              <w:pStyle w:val="afe"/>
            </w:pPr>
          </w:p>
        </w:tc>
        <w:tc>
          <w:tcPr>
            <w:tcW w:w="2691" w:type="dxa"/>
            <w:hideMark/>
          </w:tcPr>
          <w:p w:rsidR="00BC1A8E" w:rsidRPr="001B2946" w:rsidRDefault="00BC1A8E" w:rsidP="00B80D6C">
            <w:pPr>
              <w:pStyle w:val="afe"/>
            </w:pPr>
            <w:r w:rsidRPr="001B2946">
              <w:t>3.4. Окружающий социальный мир</w:t>
            </w:r>
          </w:p>
        </w:tc>
        <w:tc>
          <w:tcPr>
            <w:tcW w:w="709" w:type="dxa"/>
            <w:hideMark/>
          </w:tcPr>
          <w:p w:rsidR="00BC1A8E" w:rsidRPr="001B2946" w:rsidRDefault="00BC1A8E" w:rsidP="00B80D6C">
            <w:pPr>
              <w:pStyle w:val="afe"/>
              <w:jc w:val="center"/>
            </w:pPr>
            <w:r w:rsidRPr="001B2946">
              <w:t>1</w:t>
            </w:r>
          </w:p>
        </w:tc>
        <w:tc>
          <w:tcPr>
            <w:tcW w:w="850" w:type="dxa"/>
            <w:hideMark/>
          </w:tcPr>
          <w:p w:rsidR="00BC1A8E" w:rsidRPr="001B2946" w:rsidRDefault="00BC1A8E" w:rsidP="00B80D6C">
            <w:pPr>
              <w:pStyle w:val="afe"/>
              <w:jc w:val="center"/>
            </w:pPr>
            <w:r w:rsidRPr="001B2946">
              <w:t>1</w:t>
            </w:r>
          </w:p>
        </w:tc>
        <w:tc>
          <w:tcPr>
            <w:tcW w:w="851" w:type="dxa"/>
            <w:hideMark/>
          </w:tcPr>
          <w:p w:rsidR="00BC1A8E" w:rsidRPr="001B2946" w:rsidRDefault="00BC1A8E" w:rsidP="00B80D6C">
            <w:pPr>
              <w:pStyle w:val="afe"/>
              <w:jc w:val="center"/>
            </w:pPr>
            <w:r w:rsidRPr="001B2946">
              <w:t>1</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7</w:t>
            </w:r>
          </w:p>
        </w:tc>
      </w:tr>
      <w:tr w:rsidR="00BC1A8E" w:rsidRPr="001B2946" w:rsidTr="00B80D6C">
        <w:trPr>
          <w:trHeight w:val="340"/>
        </w:trPr>
        <w:tc>
          <w:tcPr>
            <w:tcW w:w="2233" w:type="dxa"/>
            <w:vMerge w:val="restart"/>
            <w:hideMark/>
          </w:tcPr>
          <w:p w:rsidR="00BC1A8E" w:rsidRPr="001B2946" w:rsidRDefault="00BC1A8E" w:rsidP="00B80D6C">
            <w:pPr>
              <w:pStyle w:val="afe"/>
            </w:pPr>
            <w:r w:rsidRPr="001B2946">
              <w:t xml:space="preserve">4. Искусство </w:t>
            </w:r>
          </w:p>
        </w:tc>
        <w:tc>
          <w:tcPr>
            <w:tcW w:w="2691" w:type="dxa"/>
            <w:hideMark/>
          </w:tcPr>
          <w:p w:rsidR="00BC1A8E" w:rsidRPr="001B2946" w:rsidRDefault="00BC1A8E" w:rsidP="00B80D6C">
            <w:pPr>
              <w:pStyle w:val="afe"/>
              <w:rPr>
                <w:lang w:val="en-US"/>
              </w:rPr>
            </w:pPr>
            <w:r w:rsidRPr="001B2946">
              <w:t>4.1 Музыка и движение</w:t>
            </w:r>
          </w:p>
        </w:tc>
        <w:tc>
          <w:tcPr>
            <w:tcW w:w="709" w:type="dxa"/>
            <w:hideMark/>
          </w:tcPr>
          <w:p w:rsidR="00BC1A8E" w:rsidRPr="001B2946" w:rsidRDefault="00BC1A8E" w:rsidP="00B80D6C">
            <w:pPr>
              <w:pStyle w:val="afe"/>
              <w:jc w:val="center"/>
              <w:rPr>
                <w:lang w:val="en-US"/>
              </w:rPr>
            </w:pPr>
            <w:r w:rsidRPr="001B2946">
              <w:t>2</w:t>
            </w:r>
          </w:p>
        </w:tc>
        <w:tc>
          <w:tcPr>
            <w:tcW w:w="850"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708" w:type="dxa"/>
            <w:hideMark/>
          </w:tcPr>
          <w:p w:rsidR="00BC1A8E" w:rsidRPr="001B2946" w:rsidRDefault="00BC1A8E" w:rsidP="00B80D6C">
            <w:pPr>
              <w:pStyle w:val="afe"/>
              <w:jc w:val="center"/>
              <w:rPr>
                <w:lang w:val="en-US"/>
              </w:rPr>
            </w:pPr>
            <w:r w:rsidRPr="001B2946">
              <w:t>2</w:t>
            </w:r>
          </w:p>
        </w:tc>
        <w:tc>
          <w:tcPr>
            <w:tcW w:w="851" w:type="dxa"/>
            <w:hideMark/>
          </w:tcPr>
          <w:p w:rsidR="00BC1A8E" w:rsidRPr="001B2946" w:rsidRDefault="00BC1A8E" w:rsidP="00B80D6C">
            <w:pPr>
              <w:pStyle w:val="afe"/>
              <w:jc w:val="center"/>
              <w:rPr>
                <w:lang w:val="en-US"/>
              </w:rPr>
            </w:pPr>
            <w:r w:rsidRPr="001B2946">
              <w:t>2</w:t>
            </w:r>
          </w:p>
        </w:tc>
        <w:tc>
          <w:tcPr>
            <w:tcW w:w="992" w:type="dxa"/>
            <w:hideMark/>
          </w:tcPr>
          <w:p w:rsidR="00BC1A8E" w:rsidRPr="001B2946" w:rsidRDefault="00BC1A8E" w:rsidP="00B80D6C">
            <w:pPr>
              <w:pStyle w:val="afe"/>
              <w:jc w:val="center"/>
              <w:rPr>
                <w:lang w:val="en-US"/>
              </w:rPr>
            </w:pPr>
            <w:r w:rsidRPr="001B2946">
              <w:t>10</w:t>
            </w:r>
          </w:p>
        </w:tc>
      </w:tr>
      <w:tr w:rsidR="00BC1A8E" w:rsidRPr="001B2946" w:rsidTr="00B80D6C">
        <w:trPr>
          <w:trHeight w:val="547"/>
        </w:trPr>
        <w:tc>
          <w:tcPr>
            <w:tcW w:w="2233" w:type="dxa"/>
            <w:vMerge/>
            <w:vAlign w:val="center"/>
            <w:hideMark/>
          </w:tcPr>
          <w:p w:rsidR="00BC1A8E" w:rsidRPr="001B2946" w:rsidRDefault="00BC1A8E" w:rsidP="00B80D6C">
            <w:pPr>
              <w:spacing w:line="240" w:lineRule="auto"/>
              <w:rPr>
                <w:rFonts w:ascii="Times New Roman" w:hAnsi="Times New Roman" w:cs="Times New Roman"/>
                <w:color w:val="auto"/>
                <w:sz w:val="24"/>
                <w:szCs w:val="24"/>
              </w:rPr>
            </w:pPr>
          </w:p>
        </w:tc>
        <w:tc>
          <w:tcPr>
            <w:tcW w:w="2691" w:type="dxa"/>
            <w:hideMark/>
          </w:tcPr>
          <w:p w:rsidR="00BC1A8E" w:rsidRPr="001B2946" w:rsidRDefault="00BC1A8E" w:rsidP="00B80D6C">
            <w:pPr>
              <w:pStyle w:val="afe"/>
              <w:rPr>
                <w:lang w:val="en-US"/>
              </w:rPr>
            </w:pPr>
            <w:r w:rsidRPr="001B2946">
              <w:t>4.2 Изобразительная деятельность</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rPr>
          <w:trHeight w:val="725"/>
        </w:trPr>
        <w:tc>
          <w:tcPr>
            <w:tcW w:w="2233" w:type="dxa"/>
            <w:hideMark/>
          </w:tcPr>
          <w:p w:rsidR="00BC1A8E" w:rsidRPr="001B2946" w:rsidRDefault="00BC1A8E" w:rsidP="00B80D6C">
            <w:pPr>
              <w:pStyle w:val="afe"/>
            </w:pPr>
            <w:r w:rsidRPr="001B2946">
              <w:t>5. Физическая культура</w:t>
            </w:r>
          </w:p>
        </w:tc>
        <w:tc>
          <w:tcPr>
            <w:tcW w:w="2691" w:type="dxa"/>
            <w:hideMark/>
          </w:tcPr>
          <w:p w:rsidR="00BC1A8E" w:rsidRPr="001B2946" w:rsidRDefault="00BC1A8E" w:rsidP="00B80D6C">
            <w:pPr>
              <w:pStyle w:val="afe"/>
            </w:pPr>
            <w:r w:rsidRPr="001B2946">
              <w:t>5.1 Адаптивная физкультура</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rPr>
          <w:trHeight w:val="337"/>
        </w:trPr>
        <w:tc>
          <w:tcPr>
            <w:tcW w:w="2233" w:type="dxa"/>
            <w:hideMark/>
          </w:tcPr>
          <w:p w:rsidR="00BC1A8E" w:rsidRPr="001B2946" w:rsidRDefault="00BC1A8E" w:rsidP="00B80D6C">
            <w:pPr>
              <w:pStyle w:val="afe"/>
            </w:pPr>
            <w:r w:rsidRPr="001B2946">
              <w:t>6. Технологии</w:t>
            </w:r>
          </w:p>
        </w:tc>
        <w:tc>
          <w:tcPr>
            <w:tcW w:w="2691" w:type="dxa"/>
            <w:hideMark/>
          </w:tcPr>
          <w:p w:rsidR="00BC1A8E" w:rsidRPr="001B2946" w:rsidRDefault="00BC1A8E" w:rsidP="00B80D6C">
            <w:pPr>
              <w:pStyle w:val="afe"/>
            </w:pPr>
            <w:r w:rsidRPr="001B2946">
              <w:t>6.1 Профильный труд</w:t>
            </w:r>
          </w:p>
        </w:tc>
        <w:tc>
          <w:tcPr>
            <w:tcW w:w="709" w:type="dxa"/>
            <w:hideMark/>
          </w:tcPr>
          <w:p w:rsidR="00BC1A8E" w:rsidRPr="001B2946" w:rsidRDefault="00BC1A8E" w:rsidP="00B80D6C">
            <w:pPr>
              <w:pStyle w:val="afe"/>
              <w:jc w:val="center"/>
            </w:pPr>
            <w:r w:rsidRPr="001B2946">
              <w:t>-</w:t>
            </w:r>
          </w:p>
        </w:tc>
        <w:tc>
          <w:tcPr>
            <w:tcW w:w="850"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708" w:type="dxa"/>
            <w:hideMark/>
          </w:tcPr>
          <w:p w:rsidR="00BC1A8E" w:rsidRPr="001B2946" w:rsidRDefault="00BC1A8E" w:rsidP="00B80D6C">
            <w:pPr>
              <w:pStyle w:val="afe"/>
              <w:jc w:val="center"/>
            </w:pPr>
            <w:r w:rsidRPr="001B2946">
              <w:t>-</w:t>
            </w:r>
          </w:p>
        </w:tc>
        <w:tc>
          <w:tcPr>
            <w:tcW w:w="851" w:type="dxa"/>
            <w:hideMark/>
          </w:tcPr>
          <w:p w:rsidR="00BC1A8E" w:rsidRPr="001B2946" w:rsidRDefault="00BC1A8E" w:rsidP="00B80D6C">
            <w:pPr>
              <w:pStyle w:val="afe"/>
              <w:jc w:val="center"/>
            </w:pPr>
            <w:r w:rsidRPr="001B2946">
              <w:t>-</w:t>
            </w:r>
          </w:p>
        </w:tc>
        <w:tc>
          <w:tcPr>
            <w:tcW w:w="992" w:type="dxa"/>
            <w:hideMark/>
          </w:tcPr>
          <w:p w:rsidR="00BC1A8E" w:rsidRPr="001B2946" w:rsidRDefault="00BC1A8E" w:rsidP="00B80D6C">
            <w:pPr>
              <w:pStyle w:val="afe"/>
              <w:jc w:val="center"/>
            </w:pPr>
            <w:r w:rsidRPr="001B2946">
              <w:t>-</w:t>
            </w:r>
          </w:p>
        </w:tc>
      </w:tr>
      <w:tr w:rsidR="00BC1A8E" w:rsidRPr="001B2946" w:rsidTr="00B80D6C">
        <w:trPr>
          <w:trHeight w:val="325"/>
        </w:trPr>
        <w:tc>
          <w:tcPr>
            <w:tcW w:w="4924" w:type="dxa"/>
            <w:gridSpan w:val="2"/>
            <w:hideMark/>
          </w:tcPr>
          <w:p w:rsidR="00BC1A8E" w:rsidRDefault="00BC1A8E" w:rsidP="00B80D6C">
            <w:pPr>
              <w:pStyle w:val="afe"/>
            </w:pPr>
            <w:r w:rsidRPr="001B2946">
              <w:t>7. Коррекционно-развивающие занятия</w:t>
            </w:r>
          </w:p>
          <w:p w:rsidR="00DA4904" w:rsidRPr="001B2946" w:rsidRDefault="00DA4904" w:rsidP="00B80D6C">
            <w:pPr>
              <w:pStyle w:val="afe"/>
            </w:pP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044EF8" w:rsidTr="00B80D6C">
        <w:trPr>
          <w:trHeight w:val="416"/>
        </w:trPr>
        <w:tc>
          <w:tcPr>
            <w:tcW w:w="4924" w:type="dxa"/>
            <w:gridSpan w:val="2"/>
            <w:hideMark/>
          </w:tcPr>
          <w:p w:rsidR="00BC1A8E" w:rsidRDefault="00BC1A8E" w:rsidP="00B80D6C">
            <w:pPr>
              <w:pStyle w:val="afe"/>
              <w:rPr>
                <w:b/>
                <w:iCs/>
              </w:rPr>
            </w:pPr>
            <w:r w:rsidRPr="00044EF8">
              <w:rPr>
                <w:b/>
                <w:iCs/>
              </w:rPr>
              <w:t xml:space="preserve">Итого </w:t>
            </w:r>
          </w:p>
          <w:p w:rsidR="00DA4904" w:rsidRPr="00044EF8" w:rsidRDefault="00DA4904" w:rsidP="00B80D6C">
            <w:pPr>
              <w:pStyle w:val="afe"/>
              <w:rPr>
                <w:b/>
                <w:iCs/>
              </w:rPr>
            </w:pPr>
          </w:p>
        </w:tc>
        <w:tc>
          <w:tcPr>
            <w:tcW w:w="709" w:type="dxa"/>
            <w:hideMark/>
          </w:tcPr>
          <w:p w:rsidR="00BC1A8E" w:rsidRPr="00044EF8" w:rsidRDefault="00BC1A8E" w:rsidP="00B80D6C">
            <w:pPr>
              <w:pStyle w:val="afe"/>
              <w:jc w:val="center"/>
              <w:rPr>
                <w:b/>
              </w:rPr>
            </w:pPr>
            <w:r w:rsidRPr="00044EF8">
              <w:rPr>
                <w:b/>
              </w:rPr>
              <w:t>20</w:t>
            </w:r>
          </w:p>
        </w:tc>
        <w:tc>
          <w:tcPr>
            <w:tcW w:w="850" w:type="dxa"/>
            <w:hideMark/>
          </w:tcPr>
          <w:p w:rsidR="00BC1A8E" w:rsidRPr="00044EF8" w:rsidRDefault="00BC1A8E" w:rsidP="00B80D6C">
            <w:pPr>
              <w:pStyle w:val="afe"/>
              <w:jc w:val="center"/>
              <w:rPr>
                <w:b/>
              </w:rPr>
            </w:pPr>
            <w:r w:rsidRPr="00044EF8">
              <w:rPr>
                <w:b/>
              </w:rPr>
              <w:t>20</w:t>
            </w:r>
          </w:p>
        </w:tc>
        <w:tc>
          <w:tcPr>
            <w:tcW w:w="851" w:type="dxa"/>
            <w:hideMark/>
          </w:tcPr>
          <w:p w:rsidR="00BC1A8E" w:rsidRPr="00044EF8" w:rsidRDefault="00BC1A8E" w:rsidP="00B80D6C">
            <w:pPr>
              <w:pStyle w:val="afe"/>
              <w:jc w:val="center"/>
              <w:rPr>
                <w:b/>
              </w:rPr>
            </w:pPr>
            <w:r w:rsidRPr="00044EF8">
              <w:rPr>
                <w:b/>
              </w:rPr>
              <w:t>20</w:t>
            </w:r>
          </w:p>
        </w:tc>
        <w:tc>
          <w:tcPr>
            <w:tcW w:w="708" w:type="dxa"/>
            <w:hideMark/>
          </w:tcPr>
          <w:p w:rsidR="00BC1A8E" w:rsidRPr="00044EF8" w:rsidRDefault="00BC1A8E" w:rsidP="00B80D6C">
            <w:pPr>
              <w:pStyle w:val="afe"/>
              <w:jc w:val="center"/>
              <w:rPr>
                <w:b/>
              </w:rPr>
            </w:pPr>
            <w:r w:rsidRPr="00044EF8">
              <w:rPr>
                <w:b/>
              </w:rPr>
              <w:t>22</w:t>
            </w:r>
          </w:p>
        </w:tc>
        <w:tc>
          <w:tcPr>
            <w:tcW w:w="851" w:type="dxa"/>
            <w:hideMark/>
          </w:tcPr>
          <w:p w:rsidR="00BC1A8E" w:rsidRPr="00044EF8" w:rsidRDefault="00BC1A8E" w:rsidP="00B80D6C">
            <w:pPr>
              <w:pStyle w:val="afe"/>
              <w:jc w:val="center"/>
              <w:rPr>
                <w:b/>
              </w:rPr>
            </w:pPr>
            <w:r w:rsidRPr="00044EF8">
              <w:rPr>
                <w:b/>
              </w:rPr>
              <w:t>22</w:t>
            </w:r>
          </w:p>
        </w:tc>
        <w:tc>
          <w:tcPr>
            <w:tcW w:w="992" w:type="dxa"/>
            <w:hideMark/>
          </w:tcPr>
          <w:p w:rsidR="00BC1A8E" w:rsidRPr="00044EF8" w:rsidRDefault="00BC1A8E" w:rsidP="00B80D6C">
            <w:pPr>
              <w:pStyle w:val="afe"/>
              <w:jc w:val="center"/>
              <w:rPr>
                <w:b/>
              </w:rPr>
            </w:pPr>
            <w:r w:rsidRPr="00044EF8">
              <w:rPr>
                <w:b/>
              </w:rPr>
              <w:t>104</w:t>
            </w:r>
          </w:p>
        </w:tc>
      </w:tr>
      <w:tr w:rsidR="00BC1A8E" w:rsidRPr="001B2946" w:rsidTr="00B80D6C">
        <w:tc>
          <w:tcPr>
            <w:tcW w:w="4924" w:type="dxa"/>
            <w:gridSpan w:val="2"/>
            <w:hideMark/>
          </w:tcPr>
          <w:p w:rsidR="00BC1A8E" w:rsidRDefault="00BC1A8E" w:rsidP="00B80D6C">
            <w:pPr>
              <w:pStyle w:val="afe"/>
              <w:rPr>
                <w:b/>
              </w:rPr>
            </w:pPr>
            <w:r w:rsidRPr="001B2946">
              <w:rPr>
                <w:b/>
              </w:rPr>
              <w:t>Максимально допустимая недельная нагрузка (при 5-дневной учебной неделе)</w:t>
            </w:r>
          </w:p>
          <w:p w:rsidR="00DA4904" w:rsidRDefault="00DA4904" w:rsidP="00B80D6C">
            <w:pPr>
              <w:pStyle w:val="afe"/>
              <w:rPr>
                <w:b/>
                <w:iCs/>
              </w:rPr>
            </w:pPr>
          </w:p>
          <w:p w:rsidR="00DA4904" w:rsidRPr="001B2946" w:rsidRDefault="00DA4904" w:rsidP="00B80D6C">
            <w:pPr>
              <w:pStyle w:val="afe"/>
              <w:rPr>
                <w:b/>
                <w:iCs/>
              </w:rPr>
            </w:pPr>
          </w:p>
        </w:tc>
        <w:tc>
          <w:tcPr>
            <w:tcW w:w="709" w:type="dxa"/>
            <w:hideMark/>
          </w:tcPr>
          <w:p w:rsidR="00BC1A8E" w:rsidRPr="001B2946" w:rsidRDefault="00BC1A8E" w:rsidP="00B80D6C">
            <w:pPr>
              <w:pStyle w:val="afe"/>
              <w:jc w:val="center"/>
              <w:rPr>
                <w:b/>
              </w:rPr>
            </w:pPr>
            <w:r w:rsidRPr="001B2946">
              <w:rPr>
                <w:b/>
              </w:rPr>
              <w:t>20</w:t>
            </w:r>
          </w:p>
        </w:tc>
        <w:tc>
          <w:tcPr>
            <w:tcW w:w="850" w:type="dxa"/>
            <w:hideMark/>
          </w:tcPr>
          <w:p w:rsidR="00BC1A8E" w:rsidRPr="001B2946" w:rsidRDefault="00BC1A8E" w:rsidP="00B80D6C">
            <w:pPr>
              <w:pStyle w:val="afe"/>
              <w:jc w:val="center"/>
              <w:rPr>
                <w:b/>
              </w:rPr>
            </w:pPr>
            <w:r w:rsidRPr="001B2946">
              <w:rPr>
                <w:b/>
              </w:rPr>
              <w:t>20</w:t>
            </w:r>
          </w:p>
        </w:tc>
        <w:tc>
          <w:tcPr>
            <w:tcW w:w="851" w:type="dxa"/>
            <w:hideMark/>
          </w:tcPr>
          <w:p w:rsidR="00BC1A8E" w:rsidRPr="001B2946" w:rsidRDefault="00BC1A8E" w:rsidP="00B80D6C">
            <w:pPr>
              <w:pStyle w:val="afe"/>
              <w:jc w:val="center"/>
              <w:rPr>
                <w:b/>
              </w:rPr>
            </w:pPr>
            <w:r w:rsidRPr="001B2946">
              <w:rPr>
                <w:b/>
              </w:rPr>
              <w:t>20</w:t>
            </w:r>
          </w:p>
        </w:tc>
        <w:tc>
          <w:tcPr>
            <w:tcW w:w="708" w:type="dxa"/>
            <w:hideMark/>
          </w:tcPr>
          <w:p w:rsidR="00BC1A8E" w:rsidRPr="001B2946" w:rsidRDefault="00BC1A8E" w:rsidP="00B80D6C">
            <w:pPr>
              <w:pStyle w:val="afe"/>
              <w:jc w:val="center"/>
              <w:rPr>
                <w:b/>
              </w:rPr>
            </w:pPr>
            <w:r w:rsidRPr="001B2946">
              <w:rPr>
                <w:b/>
              </w:rPr>
              <w:t>22</w:t>
            </w:r>
          </w:p>
        </w:tc>
        <w:tc>
          <w:tcPr>
            <w:tcW w:w="851" w:type="dxa"/>
            <w:hideMark/>
          </w:tcPr>
          <w:p w:rsidR="00BC1A8E" w:rsidRPr="001B2946" w:rsidRDefault="00BC1A8E" w:rsidP="00B80D6C">
            <w:pPr>
              <w:pStyle w:val="afe"/>
              <w:jc w:val="center"/>
              <w:rPr>
                <w:b/>
              </w:rPr>
            </w:pPr>
            <w:r w:rsidRPr="001B2946">
              <w:rPr>
                <w:b/>
              </w:rPr>
              <w:t>22</w:t>
            </w:r>
          </w:p>
        </w:tc>
        <w:tc>
          <w:tcPr>
            <w:tcW w:w="992" w:type="dxa"/>
            <w:hideMark/>
          </w:tcPr>
          <w:p w:rsidR="00BC1A8E" w:rsidRPr="001B2946" w:rsidRDefault="00BC1A8E" w:rsidP="00B80D6C">
            <w:pPr>
              <w:pStyle w:val="afe"/>
              <w:jc w:val="center"/>
              <w:rPr>
                <w:b/>
              </w:rPr>
            </w:pPr>
            <w:r w:rsidRPr="001B2946">
              <w:rPr>
                <w:b/>
              </w:rPr>
              <w:t>104</w:t>
            </w:r>
          </w:p>
        </w:tc>
      </w:tr>
      <w:tr w:rsidR="00BC1A8E" w:rsidRPr="001B2946" w:rsidTr="00B80D6C">
        <w:tc>
          <w:tcPr>
            <w:tcW w:w="9885" w:type="dxa"/>
            <w:gridSpan w:val="8"/>
            <w:shd w:val="clear" w:color="auto" w:fill="BFBFBF"/>
            <w:hideMark/>
          </w:tcPr>
          <w:p w:rsidR="00BC1A8E" w:rsidRPr="001B2946" w:rsidRDefault="00BC1A8E" w:rsidP="00B80D6C">
            <w:pPr>
              <w:pStyle w:val="afe"/>
              <w:jc w:val="center"/>
              <w:rPr>
                <w:i/>
              </w:rPr>
            </w:pPr>
            <w:r w:rsidRPr="001B2946">
              <w:rPr>
                <w:i/>
                <w:lang w:val="en-US"/>
              </w:rPr>
              <w:t>II</w:t>
            </w:r>
            <w:r w:rsidRPr="001B2946">
              <w:rPr>
                <w:i/>
              </w:rPr>
              <w:t>. Часть, формируемая участниками образовательных отношений</w:t>
            </w:r>
          </w:p>
        </w:tc>
      </w:tr>
      <w:tr w:rsidR="00BC1A8E" w:rsidRPr="001B2946" w:rsidTr="00B80D6C">
        <w:tc>
          <w:tcPr>
            <w:tcW w:w="4924" w:type="dxa"/>
            <w:gridSpan w:val="2"/>
            <w:hideMark/>
          </w:tcPr>
          <w:p w:rsidR="00BC1A8E" w:rsidRPr="001B2946" w:rsidRDefault="00BC1A8E" w:rsidP="00B80D6C">
            <w:pPr>
              <w:pStyle w:val="afe"/>
              <w:jc w:val="center"/>
              <w:rPr>
                <w:b/>
              </w:rPr>
            </w:pPr>
            <w:r w:rsidRPr="001B2946">
              <w:rPr>
                <w:b/>
              </w:rPr>
              <w:t>Коррекционные курсы</w:t>
            </w:r>
          </w:p>
        </w:tc>
        <w:tc>
          <w:tcPr>
            <w:tcW w:w="709" w:type="dxa"/>
          </w:tcPr>
          <w:p w:rsidR="00BC1A8E" w:rsidRPr="001B2946" w:rsidRDefault="00BC1A8E" w:rsidP="00B80D6C">
            <w:pPr>
              <w:pStyle w:val="afe"/>
              <w:jc w:val="center"/>
              <w:rPr>
                <w:b/>
              </w:rPr>
            </w:pPr>
            <w:r w:rsidRPr="001B2946">
              <w:rPr>
                <w:b/>
                <w:lang w:val="en-US"/>
              </w:rPr>
              <w:t>I</w:t>
            </w:r>
            <w:r w:rsidRPr="001B2946">
              <w:rPr>
                <w:b/>
              </w:rPr>
              <w:t xml:space="preserve"> доп.</w:t>
            </w:r>
          </w:p>
        </w:tc>
        <w:tc>
          <w:tcPr>
            <w:tcW w:w="850" w:type="dxa"/>
          </w:tcPr>
          <w:p w:rsidR="00BC1A8E" w:rsidRPr="001B2946" w:rsidRDefault="00BC1A8E" w:rsidP="00B80D6C">
            <w:pPr>
              <w:pStyle w:val="afe"/>
              <w:jc w:val="center"/>
              <w:rPr>
                <w:b/>
              </w:rPr>
            </w:pPr>
            <w:r w:rsidRPr="001B2946">
              <w:rPr>
                <w:b/>
              </w:rPr>
              <w:t xml:space="preserve">I </w:t>
            </w:r>
          </w:p>
        </w:tc>
        <w:tc>
          <w:tcPr>
            <w:tcW w:w="851" w:type="dxa"/>
          </w:tcPr>
          <w:p w:rsidR="00BC1A8E" w:rsidRPr="001B2946" w:rsidRDefault="00BC1A8E" w:rsidP="00B80D6C">
            <w:pPr>
              <w:pStyle w:val="afe"/>
              <w:jc w:val="center"/>
              <w:rPr>
                <w:b/>
              </w:rPr>
            </w:pPr>
            <w:r w:rsidRPr="001B2946">
              <w:rPr>
                <w:b/>
              </w:rPr>
              <w:t>II</w:t>
            </w:r>
          </w:p>
        </w:tc>
        <w:tc>
          <w:tcPr>
            <w:tcW w:w="708" w:type="dxa"/>
          </w:tcPr>
          <w:p w:rsidR="00BC1A8E" w:rsidRPr="001B2946" w:rsidRDefault="00BC1A8E" w:rsidP="00B80D6C">
            <w:pPr>
              <w:pStyle w:val="afe"/>
              <w:jc w:val="center"/>
              <w:rPr>
                <w:b/>
              </w:rPr>
            </w:pPr>
            <w:r w:rsidRPr="001B2946">
              <w:rPr>
                <w:b/>
              </w:rPr>
              <w:t>III</w:t>
            </w:r>
          </w:p>
        </w:tc>
        <w:tc>
          <w:tcPr>
            <w:tcW w:w="851" w:type="dxa"/>
          </w:tcPr>
          <w:p w:rsidR="00BC1A8E" w:rsidRPr="001B2946" w:rsidRDefault="00BC1A8E" w:rsidP="00B80D6C">
            <w:pPr>
              <w:pStyle w:val="afe"/>
              <w:jc w:val="center"/>
              <w:rPr>
                <w:b/>
              </w:rPr>
            </w:pPr>
            <w:r w:rsidRPr="001B2946">
              <w:rPr>
                <w:b/>
              </w:rPr>
              <w:t>IV</w:t>
            </w:r>
          </w:p>
        </w:tc>
        <w:tc>
          <w:tcPr>
            <w:tcW w:w="992" w:type="dxa"/>
          </w:tcPr>
          <w:p w:rsidR="00BC1A8E" w:rsidRPr="001B2946" w:rsidRDefault="00BC1A8E" w:rsidP="00B80D6C">
            <w:pPr>
              <w:pStyle w:val="afe"/>
              <w:jc w:val="center"/>
            </w:pPr>
            <w:r w:rsidRPr="001B2946">
              <w:rPr>
                <w:b/>
              </w:rPr>
              <w:t>Всего</w:t>
            </w:r>
          </w:p>
        </w:tc>
      </w:tr>
      <w:tr w:rsidR="00BC1A8E" w:rsidRPr="001B2946" w:rsidTr="00B80D6C">
        <w:tc>
          <w:tcPr>
            <w:tcW w:w="4924" w:type="dxa"/>
            <w:gridSpan w:val="2"/>
            <w:hideMark/>
          </w:tcPr>
          <w:p w:rsidR="00BC1A8E" w:rsidRPr="001B2946" w:rsidRDefault="00BC1A8E" w:rsidP="00B80D6C">
            <w:pPr>
              <w:pStyle w:val="afe"/>
            </w:pPr>
            <w:r w:rsidRPr="001B2946">
              <w:t>1. Сенсорное развитие</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2. Предметно-практические действия</w:t>
            </w:r>
          </w:p>
        </w:tc>
        <w:tc>
          <w:tcPr>
            <w:tcW w:w="709" w:type="dxa"/>
            <w:hideMark/>
          </w:tcPr>
          <w:p w:rsidR="00BC1A8E" w:rsidRPr="001B2946" w:rsidRDefault="00BC1A8E" w:rsidP="00B80D6C">
            <w:pPr>
              <w:pStyle w:val="afe"/>
              <w:jc w:val="center"/>
            </w:pPr>
            <w:r w:rsidRPr="001B2946">
              <w:t>3</w:t>
            </w:r>
          </w:p>
        </w:tc>
        <w:tc>
          <w:tcPr>
            <w:tcW w:w="850"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708" w:type="dxa"/>
            <w:hideMark/>
          </w:tcPr>
          <w:p w:rsidR="00BC1A8E" w:rsidRPr="001B2946" w:rsidRDefault="00BC1A8E" w:rsidP="00B80D6C">
            <w:pPr>
              <w:pStyle w:val="afe"/>
              <w:jc w:val="center"/>
            </w:pPr>
            <w:r w:rsidRPr="001B2946">
              <w:t>3</w:t>
            </w:r>
          </w:p>
        </w:tc>
        <w:tc>
          <w:tcPr>
            <w:tcW w:w="851" w:type="dxa"/>
            <w:hideMark/>
          </w:tcPr>
          <w:p w:rsidR="00BC1A8E" w:rsidRPr="001B2946" w:rsidRDefault="00BC1A8E" w:rsidP="00B80D6C">
            <w:pPr>
              <w:pStyle w:val="afe"/>
              <w:jc w:val="center"/>
            </w:pPr>
            <w:r w:rsidRPr="001B2946">
              <w:t>3</w:t>
            </w:r>
          </w:p>
        </w:tc>
        <w:tc>
          <w:tcPr>
            <w:tcW w:w="992" w:type="dxa"/>
            <w:hideMark/>
          </w:tcPr>
          <w:p w:rsidR="00BC1A8E" w:rsidRPr="001B2946" w:rsidRDefault="00BC1A8E" w:rsidP="00B80D6C">
            <w:pPr>
              <w:pStyle w:val="afe"/>
              <w:jc w:val="center"/>
            </w:pPr>
            <w:r w:rsidRPr="001B2946">
              <w:t>15</w:t>
            </w:r>
          </w:p>
        </w:tc>
      </w:tr>
      <w:tr w:rsidR="00BC1A8E" w:rsidRPr="001B2946" w:rsidTr="00B80D6C">
        <w:tc>
          <w:tcPr>
            <w:tcW w:w="4924" w:type="dxa"/>
            <w:gridSpan w:val="2"/>
            <w:hideMark/>
          </w:tcPr>
          <w:p w:rsidR="00BC1A8E" w:rsidRPr="001B2946" w:rsidRDefault="00BC1A8E" w:rsidP="00B80D6C">
            <w:pPr>
              <w:pStyle w:val="afe"/>
            </w:pPr>
            <w:r w:rsidRPr="001B2946">
              <w:t>3. Двигательное развитие</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pPr>
            <w:r w:rsidRPr="001B2946">
              <w:t>4. Альтернативная коммуникация</w:t>
            </w:r>
          </w:p>
        </w:tc>
        <w:tc>
          <w:tcPr>
            <w:tcW w:w="709" w:type="dxa"/>
            <w:hideMark/>
          </w:tcPr>
          <w:p w:rsidR="00BC1A8E" w:rsidRPr="001B2946" w:rsidRDefault="00BC1A8E" w:rsidP="00B80D6C">
            <w:pPr>
              <w:pStyle w:val="afe"/>
              <w:jc w:val="center"/>
            </w:pPr>
            <w:r w:rsidRPr="001B2946">
              <w:t>2</w:t>
            </w:r>
          </w:p>
        </w:tc>
        <w:tc>
          <w:tcPr>
            <w:tcW w:w="850"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708" w:type="dxa"/>
            <w:hideMark/>
          </w:tcPr>
          <w:p w:rsidR="00BC1A8E" w:rsidRPr="001B2946" w:rsidRDefault="00BC1A8E" w:rsidP="00B80D6C">
            <w:pPr>
              <w:pStyle w:val="afe"/>
              <w:jc w:val="center"/>
            </w:pPr>
            <w:r w:rsidRPr="001B2946">
              <w:t>2</w:t>
            </w:r>
          </w:p>
        </w:tc>
        <w:tc>
          <w:tcPr>
            <w:tcW w:w="851" w:type="dxa"/>
            <w:hideMark/>
          </w:tcPr>
          <w:p w:rsidR="00BC1A8E" w:rsidRPr="001B2946" w:rsidRDefault="00BC1A8E" w:rsidP="00B80D6C">
            <w:pPr>
              <w:pStyle w:val="afe"/>
              <w:jc w:val="center"/>
            </w:pPr>
            <w:r w:rsidRPr="001B2946">
              <w:t>2</w:t>
            </w:r>
          </w:p>
        </w:tc>
        <w:tc>
          <w:tcPr>
            <w:tcW w:w="992" w:type="dxa"/>
            <w:hideMark/>
          </w:tcPr>
          <w:p w:rsidR="00BC1A8E" w:rsidRPr="001B2946" w:rsidRDefault="00BC1A8E" w:rsidP="00B80D6C">
            <w:pPr>
              <w:pStyle w:val="afe"/>
              <w:jc w:val="center"/>
            </w:pPr>
            <w:r w:rsidRPr="001B2946">
              <w:t>10</w:t>
            </w:r>
          </w:p>
        </w:tc>
      </w:tr>
      <w:tr w:rsidR="00BC1A8E" w:rsidRPr="001B2946" w:rsidTr="00B80D6C">
        <w:tc>
          <w:tcPr>
            <w:tcW w:w="4924" w:type="dxa"/>
            <w:gridSpan w:val="2"/>
            <w:hideMark/>
          </w:tcPr>
          <w:p w:rsidR="00BC1A8E" w:rsidRPr="001B2946" w:rsidRDefault="00BC1A8E" w:rsidP="00B80D6C">
            <w:pPr>
              <w:pStyle w:val="afe"/>
              <w:rPr>
                <w:b/>
              </w:rPr>
            </w:pPr>
            <w:r w:rsidRPr="001B2946">
              <w:rPr>
                <w:b/>
              </w:rPr>
              <w:t>Итого коррекционные курсы</w:t>
            </w:r>
          </w:p>
        </w:tc>
        <w:tc>
          <w:tcPr>
            <w:tcW w:w="709" w:type="dxa"/>
            <w:hideMark/>
          </w:tcPr>
          <w:p w:rsidR="00BC1A8E" w:rsidRPr="001B2946" w:rsidRDefault="00BC1A8E" w:rsidP="00B80D6C">
            <w:pPr>
              <w:pStyle w:val="afe"/>
              <w:jc w:val="center"/>
              <w:rPr>
                <w:b/>
              </w:rPr>
            </w:pPr>
            <w:r w:rsidRPr="001B2946">
              <w:rPr>
                <w:b/>
              </w:rPr>
              <w:t>10</w:t>
            </w:r>
          </w:p>
        </w:tc>
        <w:tc>
          <w:tcPr>
            <w:tcW w:w="850"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708" w:type="dxa"/>
            <w:hideMark/>
          </w:tcPr>
          <w:p w:rsidR="00BC1A8E" w:rsidRPr="001B2946" w:rsidRDefault="00BC1A8E" w:rsidP="00B80D6C">
            <w:pPr>
              <w:pStyle w:val="afe"/>
              <w:jc w:val="center"/>
              <w:rPr>
                <w:b/>
              </w:rPr>
            </w:pPr>
            <w:r w:rsidRPr="001B2946">
              <w:rPr>
                <w:b/>
              </w:rPr>
              <w:t>10</w:t>
            </w:r>
          </w:p>
        </w:tc>
        <w:tc>
          <w:tcPr>
            <w:tcW w:w="851" w:type="dxa"/>
            <w:hideMark/>
          </w:tcPr>
          <w:p w:rsidR="00BC1A8E" w:rsidRPr="001B2946" w:rsidRDefault="00BC1A8E" w:rsidP="00B80D6C">
            <w:pPr>
              <w:pStyle w:val="afe"/>
              <w:jc w:val="center"/>
              <w:rPr>
                <w:b/>
              </w:rPr>
            </w:pPr>
            <w:r w:rsidRPr="001B2946">
              <w:rPr>
                <w:b/>
              </w:rPr>
              <w:t>10</w:t>
            </w:r>
          </w:p>
        </w:tc>
        <w:tc>
          <w:tcPr>
            <w:tcW w:w="992" w:type="dxa"/>
            <w:hideMark/>
          </w:tcPr>
          <w:p w:rsidR="00BC1A8E" w:rsidRPr="001B2946" w:rsidRDefault="00BC1A8E" w:rsidP="00B80D6C">
            <w:pPr>
              <w:pStyle w:val="afe"/>
              <w:jc w:val="center"/>
              <w:rPr>
                <w:b/>
              </w:rPr>
            </w:pPr>
            <w:r w:rsidRPr="001B2946">
              <w:rPr>
                <w:b/>
              </w:rPr>
              <w:t>50</w:t>
            </w:r>
          </w:p>
        </w:tc>
      </w:tr>
      <w:tr w:rsidR="00BC1A8E" w:rsidRPr="001B2946" w:rsidTr="00B80D6C">
        <w:trPr>
          <w:trHeight w:val="900"/>
        </w:trPr>
        <w:tc>
          <w:tcPr>
            <w:tcW w:w="4924" w:type="dxa"/>
            <w:gridSpan w:val="2"/>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709"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rPr>
                <w:i/>
              </w:rPr>
            </w:pPr>
            <w:r w:rsidRPr="001B2946">
              <w:t>35</w:t>
            </w:r>
          </w:p>
        </w:tc>
        <w:tc>
          <w:tcPr>
            <w:tcW w:w="850"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708"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851" w:type="dxa"/>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992" w:type="dxa"/>
            <w:hideMark/>
          </w:tcPr>
          <w:p w:rsidR="00BC1A8E" w:rsidRPr="001B2946" w:rsidRDefault="00BC1A8E" w:rsidP="00B80D6C">
            <w:pPr>
              <w:pStyle w:val="afe"/>
              <w:jc w:val="center"/>
            </w:pPr>
            <w:r w:rsidRPr="001B2946">
              <w:t>30/</w:t>
            </w:r>
          </w:p>
          <w:p w:rsidR="00BC1A8E" w:rsidRPr="001B2946" w:rsidRDefault="00BC1A8E" w:rsidP="00B80D6C">
            <w:pPr>
              <w:pStyle w:val="afe"/>
              <w:jc w:val="center"/>
            </w:pPr>
            <w:r w:rsidRPr="001B2946">
              <w:t>75/</w:t>
            </w:r>
          </w:p>
          <w:p w:rsidR="00BC1A8E" w:rsidRPr="001B2946" w:rsidRDefault="00BC1A8E" w:rsidP="00B80D6C">
            <w:pPr>
              <w:pStyle w:val="afe"/>
              <w:jc w:val="center"/>
            </w:pPr>
            <w:r w:rsidRPr="001B2946">
              <w:t>175</w:t>
            </w:r>
          </w:p>
        </w:tc>
      </w:tr>
      <w:tr w:rsidR="00BC1A8E" w:rsidRPr="00C311FB" w:rsidTr="00B80D6C">
        <w:tc>
          <w:tcPr>
            <w:tcW w:w="4924" w:type="dxa"/>
            <w:gridSpan w:val="2"/>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709"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0"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851" w:type="dxa"/>
            <w:hideMark/>
          </w:tcPr>
          <w:p w:rsidR="00BC1A8E" w:rsidRPr="00C311FB" w:rsidRDefault="00BC1A8E" w:rsidP="00B80D6C">
            <w:pPr>
              <w:pStyle w:val="afe"/>
              <w:jc w:val="center"/>
              <w:rPr>
                <w:b/>
              </w:rPr>
            </w:pPr>
            <w:r w:rsidRPr="00C311FB">
              <w:rPr>
                <w:b/>
              </w:rPr>
              <w:t>36/</w:t>
            </w:r>
          </w:p>
          <w:p w:rsidR="00BC1A8E" w:rsidRPr="00C311FB" w:rsidRDefault="00BC1A8E" w:rsidP="00B80D6C">
            <w:pPr>
              <w:pStyle w:val="afe"/>
              <w:jc w:val="center"/>
              <w:rPr>
                <w:b/>
              </w:rPr>
            </w:pPr>
            <w:r w:rsidRPr="00C311FB">
              <w:rPr>
                <w:b/>
              </w:rPr>
              <w:t>45/</w:t>
            </w:r>
          </w:p>
          <w:p w:rsidR="00BC1A8E" w:rsidRPr="00C311FB" w:rsidRDefault="00BC1A8E" w:rsidP="00B80D6C">
            <w:pPr>
              <w:pStyle w:val="afe"/>
              <w:jc w:val="center"/>
              <w:rPr>
                <w:b/>
              </w:rPr>
            </w:pPr>
            <w:r w:rsidRPr="00C311FB">
              <w:rPr>
                <w:b/>
              </w:rPr>
              <w:t>65</w:t>
            </w:r>
          </w:p>
        </w:tc>
        <w:tc>
          <w:tcPr>
            <w:tcW w:w="708"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851" w:type="dxa"/>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992" w:type="dxa"/>
            <w:hideMark/>
          </w:tcPr>
          <w:p w:rsidR="00BC1A8E" w:rsidRPr="00C311FB" w:rsidRDefault="00BC1A8E" w:rsidP="00B80D6C">
            <w:pPr>
              <w:pStyle w:val="afe"/>
              <w:jc w:val="center"/>
              <w:rPr>
                <w:b/>
              </w:rPr>
            </w:pPr>
            <w:r w:rsidRPr="00C311FB">
              <w:rPr>
                <w:b/>
              </w:rPr>
              <w:t>184/</w:t>
            </w:r>
          </w:p>
          <w:p w:rsidR="00BC1A8E" w:rsidRPr="00C311FB" w:rsidRDefault="00BC1A8E" w:rsidP="00B80D6C">
            <w:pPr>
              <w:pStyle w:val="afe"/>
              <w:jc w:val="center"/>
              <w:rPr>
                <w:b/>
              </w:rPr>
            </w:pPr>
            <w:r w:rsidRPr="00C311FB">
              <w:rPr>
                <w:b/>
              </w:rPr>
              <w:t>229/</w:t>
            </w:r>
          </w:p>
          <w:p w:rsidR="00BC1A8E" w:rsidRPr="00C311FB" w:rsidRDefault="00BC1A8E" w:rsidP="00B80D6C">
            <w:pPr>
              <w:pStyle w:val="afe"/>
              <w:jc w:val="center"/>
              <w:rPr>
                <w:b/>
              </w:rPr>
            </w:pPr>
            <w:r w:rsidRPr="00C311FB">
              <w:rPr>
                <w:b/>
              </w:rPr>
              <w:t>329</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Pr>
        <w:rPr>
          <w:color w:val="auto"/>
        </w:rPr>
      </w:pPr>
    </w:p>
    <w:p w:rsidR="00BC1A8E" w:rsidRPr="00DA4904" w:rsidRDefault="00AA6524" w:rsidP="00BC1A8E">
      <w:pPr>
        <w:pStyle w:val="afe"/>
        <w:jc w:val="center"/>
        <w:rPr>
          <w:rFonts w:ascii="Times New Roman" w:hAnsi="Times New Roman"/>
          <w:b/>
          <w:sz w:val="24"/>
        </w:rPr>
      </w:pPr>
      <w:r>
        <w:rPr>
          <w:rFonts w:ascii="Times New Roman" w:hAnsi="Times New Roman"/>
          <w:b/>
          <w:sz w:val="24"/>
        </w:rPr>
        <w:t>Г</w:t>
      </w:r>
      <w:r w:rsidR="00BC1A8E" w:rsidRPr="00DA4904">
        <w:rPr>
          <w:rFonts w:ascii="Times New Roman" w:hAnsi="Times New Roman"/>
          <w:b/>
          <w:sz w:val="24"/>
        </w:rPr>
        <w:t>одовой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D8571B" w:rsidRDefault="00BC1A8E" w:rsidP="00BC1A8E">
      <w:pPr>
        <w:pStyle w:val="afe"/>
        <w:jc w:val="center"/>
        <w:rPr>
          <w:b/>
          <w:lang w:val="en-US"/>
        </w:rPr>
      </w:pPr>
    </w:p>
    <w:tbl>
      <w:tblPr>
        <w:tblW w:w="10490" w:type="dxa"/>
        <w:tblInd w:w="-459" w:type="dxa"/>
        <w:tblLayout w:type="fixed"/>
        <w:tblLook w:val="04A0"/>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BC1A8E" w:rsidRPr="001B2946" w:rsidTr="00B80D6C">
        <w:tc>
          <w:tcPr>
            <w:tcW w:w="1701"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1"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709"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708"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709" w:type="dxa"/>
            <w:gridSpan w:val="2"/>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510</w:t>
            </w:r>
          </w:p>
        </w:tc>
      </w:tr>
      <w:tr w:rsidR="00BC1A8E" w:rsidRPr="001B2946" w:rsidTr="00B80D6C">
        <w:tc>
          <w:tcPr>
            <w:tcW w:w="1701"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476</w:t>
            </w:r>
          </w:p>
        </w:tc>
      </w:tr>
      <w:tr w:rsidR="00BC1A8E" w:rsidRPr="001B2946" w:rsidTr="00B80D6C">
        <w:trPr>
          <w:trHeight w:val="347"/>
        </w:trPr>
        <w:tc>
          <w:tcPr>
            <w:tcW w:w="1701" w:type="dxa"/>
            <w:vMerge/>
            <w:tcBorders>
              <w:left w:val="single" w:sz="4" w:space="0" w:color="000000"/>
              <w:right w:val="nil"/>
            </w:tcBorders>
            <w:hideMark/>
          </w:tcPr>
          <w:p w:rsidR="00BC1A8E" w:rsidRPr="001B2946" w:rsidRDefault="00BC1A8E" w:rsidP="00B80D6C">
            <w:pPr>
              <w:pStyle w:val="afe"/>
            </w:pPr>
          </w:p>
        </w:tc>
        <w:tc>
          <w:tcPr>
            <w:tcW w:w="2268" w:type="dxa"/>
            <w:gridSpan w:val="3"/>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8"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t>34</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t>170</w:t>
            </w:r>
          </w:p>
        </w:tc>
      </w:tr>
      <w:tr w:rsidR="00BC1A8E" w:rsidRPr="001B2946" w:rsidTr="00B80D6C">
        <w:trPr>
          <w:trHeight w:val="410"/>
        </w:trPr>
        <w:tc>
          <w:tcPr>
            <w:tcW w:w="1701" w:type="dxa"/>
            <w:vMerge/>
            <w:tcBorders>
              <w:left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204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1 326</w:t>
            </w:r>
          </w:p>
        </w:tc>
      </w:tr>
      <w:tr w:rsidR="00BC1A8E" w:rsidRPr="001B2946" w:rsidTr="00B80D6C">
        <w:trPr>
          <w:trHeight w:val="557"/>
        </w:trPr>
        <w:tc>
          <w:tcPr>
            <w:tcW w:w="1701"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136</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612</w:t>
            </w:r>
          </w:p>
        </w:tc>
      </w:tr>
      <w:tr w:rsidR="00BC1A8E" w:rsidRPr="001B2946" w:rsidTr="00B80D6C">
        <w:trPr>
          <w:trHeight w:val="410"/>
        </w:trPr>
        <w:tc>
          <w:tcPr>
            <w:tcW w:w="1701"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34</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510</w:t>
            </w:r>
          </w:p>
        </w:tc>
      </w:tr>
      <w:tr w:rsidR="00BC1A8E" w:rsidRPr="001B2946" w:rsidTr="00B80D6C">
        <w:tc>
          <w:tcPr>
            <w:tcW w:w="1701"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306</w:t>
            </w:r>
          </w:p>
        </w:tc>
      </w:tr>
      <w:tr w:rsidR="00BC1A8E" w:rsidRPr="001B2946" w:rsidTr="00B80D6C">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1B2946" w:rsidTr="00B80D6C">
        <w:trPr>
          <w:trHeight w:val="315"/>
        </w:trPr>
        <w:tc>
          <w:tcPr>
            <w:tcW w:w="1701"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268" w:type="dxa"/>
            <w:gridSpan w:val="3"/>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136</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170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238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1 020</w:t>
            </w:r>
          </w:p>
        </w:tc>
      </w:tr>
      <w:tr w:rsidR="00BC1A8E" w:rsidRPr="001B2946" w:rsidTr="00B80D6C">
        <w:trPr>
          <w:trHeight w:val="433"/>
        </w:trPr>
        <w:tc>
          <w:tcPr>
            <w:tcW w:w="3969" w:type="dxa"/>
            <w:gridSpan w:val="4"/>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9"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851"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t>544</w:t>
            </w:r>
          </w:p>
        </w:tc>
      </w:tr>
      <w:tr w:rsidR="00BC1A8E" w:rsidRPr="002150B2" w:rsidTr="00B80D6C">
        <w:trPr>
          <w:trHeight w:val="424"/>
        </w:trPr>
        <w:tc>
          <w:tcPr>
            <w:tcW w:w="3969" w:type="dxa"/>
            <w:gridSpan w:val="4"/>
            <w:tcBorders>
              <w:top w:val="single" w:sz="4" w:space="0" w:color="000000"/>
              <w:left w:val="single" w:sz="4" w:space="0" w:color="000000"/>
              <w:bottom w:val="single" w:sz="4" w:space="0" w:color="000000"/>
              <w:right w:val="nil"/>
            </w:tcBorders>
            <w:hideMark/>
          </w:tcPr>
          <w:p w:rsidR="00BC1A8E" w:rsidRPr="002150B2" w:rsidRDefault="00BC1A8E" w:rsidP="00B80D6C">
            <w:pPr>
              <w:pStyle w:val="afe"/>
              <w:rPr>
                <w:b/>
              </w:rPr>
            </w:pPr>
            <w:r w:rsidRPr="002150B2">
              <w:rPr>
                <w:b/>
              </w:rPr>
              <w:t>Итого</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748</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9" w:type="dxa"/>
            <w:gridSpan w:val="2"/>
            <w:tcBorders>
              <w:top w:val="single" w:sz="4" w:space="0" w:color="000000"/>
              <w:left w:val="single" w:sz="4" w:space="0" w:color="000000"/>
              <w:bottom w:val="single" w:sz="4" w:space="0" w:color="000000"/>
              <w:right w:val="nil"/>
            </w:tcBorders>
            <w:hideMark/>
          </w:tcPr>
          <w:p w:rsidR="00BC1A8E" w:rsidRPr="002150B2" w:rsidRDefault="00BC1A8E" w:rsidP="00B80D6C">
            <w:pPr>
              <w:pStyle w:val="afe"/>
              <w:jc w:val="center"/>
              <w:rPr>
                <w:b/>
              </w:rPr>
            </w:pPr>
            <w:r w:rsidRPr="002150B2">
              <w:rPr>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rPr>
            </w:pPr>
            <w:r w:rsidRPr="002150B2">
              <w:rPr>
                <w:b/>
              </w:rPr>
              <w:t>850</w:t>
            </w:r>
          </w:p>
        </w:tc>
        <w:tc>
          <w:tcPr>
            <w:tcW w:w="851" w:type="dxa"/>
            <w:tcBorders>
              <w:top w:val="single" w:sz="4" w:space="0" w:color="000000"/>
              <w:left w:val="single" w:sz="4" w:space="0" w:color="000000"/>
              <w:bottom w:val="single" w:sz="4" w:space="0" w:color="000000"/>
              <w:right w:val="single" w:sz="4" w:space="0" w:color="000000"/>
            </w:tcBorders>
          </w:tcPr>
          <w:p w:rsidR="00BC1A8E" w:rsidRPr="002150B2" w:rsidRDefault="00BC1A8E" w:rsidP="00B80D6C">
            <w:pPr>
              <w:pStyle w:val="afe"/>
              <w:jc w:val="center"/>
              <w:rPr>
                <w:b/>
                <w:lang w:val="en-US"/>
              </w:rPr>
            </w:pPr>
            <w:r w:rsidRPr="002150B2">
              <w:rPr>
                <w:b/>
              </w:rPr>
              <w:t>6 698</w:t>
            </w:r>
          </w:p>
        </w:tc>
      </w:tr>
      <w:tr w:rsidR="00BC1A8E" w:rsidRPr="001B2946" w:rsidTr="00B80D6C">
        <w:tc>
          <w:tcPr>
            <w:tcW w:w="3969" w:type="dxa"/>
            <w:gridSpan w:val="4"/>
            <w:tcBorders>
              <w:top w:val="single" w:sz="4" w:space="0" w:color="000000"/>
              <w:left w:val="single" w:sz="4" w:space="0" w:color="000000"/>
              <w:bottom w:val="single" w:sz="4" w:space="0" w:color="auto"/>
              <w:right w:val="nil"/>
            </w:tcBorders>
            <w:hideMark/>
          </w:tcPr>
          <w:p w:rsidR="00BC1A8E" w:rsidRDefault="00BC1A8E" w:rsidP="00B80D6C">
            <w:pPr>
              <w:pStyle w:val="afe"/>
              <w:rPr>
                <w:b/>
              </w:rPr>
            </w:pPr>
            <w:r w:rsidRPr="001B2946">
              <w:rPr>
                <w:b/>
              </w:rPr>
              <w:t>Максимально допустимая недельная нагрузка (при 5-дн. учебной неделе)</w:t>
            </w:r>
          </w:p>
          <w:p w:rsidR="00DA4904" w:rsidRDefault="00DA4904" w:rsidP="00B80D6C">
            <w:pPr>
              <w:pStyle w:val="afe"/>
              <w:rPr>
                <w:b/>
              </w:rPr>
            </w:pPr>
          </w:p>
          <w:p w:rsidR="00DA4904" w:rsidRPr="001B2946" w:rsidRDefault="00DA4904" w:rsidP="00B80D6C">
            <w:pPr>
              <w:pStyle w:val="afe"/>
              <w:rPr>
                <w:b/>
              </w:rPr>
            </w:pP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748</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ind w:left="-108" w:firstLine="108"/>
              <w:jc w:val="center"/>
              <w:rPr>
                <w:b/>
              </w:rPr>
            </w:pPr>
            <w:r>
              <w:rPr>
                <w:b/>
              </w:rPr>
              <w:t>850</w:t>
            </w:r>
          </w:p>
        </w:tc>
        <w:tc>
          <w:tcPr>
            <w:tcW w:w="709"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9"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Pr>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850</w:t>
            </w:r>
          </w:p>
        </w:tc>
        <w:tc>
          <w:tcPr>
            <w:tcW w:w="851"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Pr>
                <w:b/>
              </w:rPr>
              <w:t>6 698</w:t>
            </w:r>
          </w:p>
        </w:tc>
      </w:tr>
      <w:tr w:rsidR="00BC1A8E" w:rsidRPr="001B2946" w:rsidTr="00B80D6C">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2694"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850"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85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850"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2"/>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102</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578</w:t>
            </w:r>
          </w:p>
        </w:tc>
      </w:tr>
      <w:tr w:rsidR="00BC1A8E" w:rsidRPr="001B2946" w:rsidTr="00B80D6C">
        <w:trPr>
          <w:trHeight w:val="415"/>
        </w:trPr>
        <w:tc>
          <w:tcPr>
            <w:tcW w:w="2694"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000000"/>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t>544</w:t>
            </w:r>
          </w:p>
        </w:tc>
      </w:tr>
      <w:tr w:rsidR="00BC1A8E" w:rsidRPr="001B2946" w:rsidTr="00B80D6C">
        <w:trPr>
          <w:trHeight w:val="409"/>
        </w:trPr>
        <w:tc>
          <w:tcPr>
            <w:tcW w:w="2694"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pPr>
            <w:r w:rsidRPr="001B2946">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0"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pPr>
            <w:r>
              <w:t>68</w:t>
            </w:r>
          </w:p>
        </w:tc>
        <w:tc>
          <w:tcPr>
            <w:tcW w:w="851" w:type="dxa"/>
            <w:gridSpan w:val="2"/>
            <w:tcBorders>
              <w:top w:val="single" w:sz="4" w:space="0" w:color="000000"/>
              <w:left w:val="single" w:sz="4" w:space="0" w:color="000000"/>
              <w:bottom w:val="single" w:sz="4" w:space="0" w:color="auto"/>
              <w:right w:val="single" w:sz="4" w:space="0" w:color="000000"/>
            </w:tcBorders>
          </w:tcPr>
          <w:p w:rsidR="00BC1A8E" w:rsidRPr="00B72C18" w:rsidRDefault="00BC1A8E" w:rsidP="00B80D6C">
            <w:pPr>
              <w:pStyle w:val="afe"/>
              <w:jc w:val="center"/>
            </w:pPr>
            <w:r>
              <w:t>68</w:t>
            </w:r>
          </w:p>
        </w:tc>
        <w:tc>
          <w:tcPr>
            <w:tcW w:w="992" w:type="dxa"/>
            <w:gridSpan w:val="2"/>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pPr>
            <w:r>
              <w:t>544</w:t>
            </w:r>
          </w:p>
        </w:tc>
      </w:tr>
      <w:tr w:rsidR="00BC1A8E" w:rsidRPr="001B2946" w:rsidTr="00B80D6C">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r w:rsidRPr="001B2946">
              <w:rPr>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Pr>
                <w:b/>
              </w:rPr>
              <w:t>272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B72C18" w:rsidRDefault="00BC1A8E" w:rsidP="00B80D6C">
            <w:pPr>
              <w:pStyle w:val="afe"/>
              <w:jc w:val="center"/>
              <w:rPr>
                <w:b/>
              </w:rPr>
            </w:pPr>
            <w:r>
              <w:rPr>
                <w:b/>
              </w:rPr>
              <w:t>272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jc w:val="center"/>
              <w:rPr>
                <w:b/>
              </w:rPr>
            </w:pPr>
            <w:r>
              <w:rPr>
                <w:b/>
              </w:rPr>
              <w:t>2 244</w:t>
            </w:r>
          </w:p>
        </w:tc>
      </w:tr>
      <w:tr w:rsidR="00BC1A8E" w:rsidRPr="001B2946"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pPr>
            <w:r w:rsidRPr="001B2946">
              <w:t xml:space="preserve">Внеурочная деятельность: </w:t>
            </w:r>
          </w:p>
          <w:p w:rsidR="00BC1A8E" w:rsidRPr="001B2946" w:rsidRDefault="00BC1A8E" w:rsidP="00B80D6C">
            <w:pPr>
              <w:pStyle w:val="afe"/>
            </w:pPr>
            <w:r w:rsidRPr="001B2946">
              <w:t xml:space="preserve">5 дней - </w:t>
            </w:r>
          </w:p>
          <w:p w:rsidR="00BC1A8E" w:rsidRPr="001B2946" w:rsidRDefault="00BC1A8E" w:rsidP="00B80D6C">
            <w:pPr>
              <w:pStyle w:val="afe"/>
            </w:pPr>
            <w:r>
              <w:t>5 дней + продлен.</w:t>
            </w:r>
            <w:r w:rsidRPr="001B2946">
              <w:t xml:space="preserve"> день -</w:t>
            </w:r>
          </w:p>
          <w:p w:rsidR="00BC1A8E" w:rsidRPr="001B2946" w:rsidRDefault="00BC1A8E" w:rsidP="00B80D6C">
            <w:pPr>
              <w:pStyle w:val="afe"/>
            </w:pPr>
            <w:r w:rsidRPr="001B2946">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204</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t>510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1190</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Default="00BC1A8E" w:rsidP="00B80D6C">
            <w:pPr>
              <w:pStyle w:val="afe"/>
              <w:jc w:val="center"/>
            </w:pPr>
          </w:p>
          <w:p w:rsidR="00BC1A8E" w:rsidRPr="001B2946" w:rsidRDefault="00BC1A8E" w:rsidP="00B80D6C">
            <w:pPr>
              <w:pStyle w:val="afe"/>
              <w:jc w:val="center"/>
            </w:pPr>
            <w:r>
              <w:t>272</w:t>
            </w:r>
            <w:r w:rsidRPr="001B2946">
              <w:t>/</w:t>
            </w:r>
          </w:p>
          <w:p w:rsidR="00BC1A8E" w:rsidRPr="001B2946" w:rsidRDefault="00BC1A8E" w:rsidP="00B80D6C">
            <w:pPr>
              <w:pStyle w:val="afe"/>
              <w:jc w:val="center"/>
            </w:pPr>
            <w:r w:rsidRPr="001B2946">
              <w:t>5</w:t>
            </w:r>
            <w:r>
              <w:t>10</w:t>
            </w:r>
            <w:r w:rsidRPr="001B2946">
              <w:t>/</w:t>
            </w:r>
          </w:p>
          <w:p w:rsidR="00BC1A8E" w:rsidRPr="001B2946" w:rsidRDefault="00BC1A8E" w:rsidP="00B80D6C">
            <w:pPr>
              <w:pStyle w:val="afe"/>
              <w:jc w:val="center"/>
            </w:pPr>
            <w:r>
              <w:t>1 190</w:t>
            </w:r>
          </w:p>
        </w:tc>
        <w:tc>
          <w:tcPr>
            <w:tcW w:w="851"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rPr>
                <w:lang w:val="en-US"/>
              </w:rPr>
            </w:pPr>
            <w:r>
              <w:t>272</w:t>
            </w:r>
            <w:r w:rsidRPr="001B2946">
              <w:rPr>
                <w:lang w:val="en-US"/>
              </w:rPr>
              <w:t>/</w:t>
            </w:r>
          </w:p>
          <w:p w:rsidR="00BC1A8E" w:rsidRPr="001B2946" w:rsidRDefault="00BC1A8E" w:rsidP="00B80D6C">
            <w:pPr>
              <w:pStyle w:val="afe"/>
              <w:jc w:val="center"/>
              <w:rPr>
                <w:lang w:val="en-US"/>
              </w:rPr>
            </w:pPr>
            <w:r w:rsidRPr="001B2946">
              <w:rPr>
                <w:lang w:val="en-US"/>
              </w:rPr>
              <w:t>5</w:t>
            </w:r>
            <w:r>
              <w:t>10</w:t>
            </w:r>
            <w:r w:rsidRPr="001B2946">
              <w:rPr>
                <w:lang w:val="en-US"/>
              </w:rPr>
              <w:t>/</w:t>
            </w:r>
          </w:p>
          <w:p w:rsidR="00BC1A8E" w:rsidRPr="00B72C18" w:rsidRDefault="00BC1A8E" w:rsidP="00B80D6C">
            <w:pPr>
              <w:pStyle w:val="afe"/>
              <w:jc w:val="center"/>
            </w:pPr>
            <w:r>
              <w:t>1 190</w:t>
            </w:r>
          </w:p>
        </w:tc>
        <w:tc>
          <w:tcPr>
            <w:tcW w:w="992" w:type="dxa"/>
            <w:gridSpan w:val="2"/>
            <w:tcBorders>
              <w:top w:val="single" w:sz="4" w:space="0" w:color="auto"/>
              <w:left w:val="single" w:sz="4" w:space="0" w:color="auto"/>
              <w:bottom w:val="single" w:sz="4" w:space="0" w:color="auto"/>
              <w:right w:val="single" w:sz="4" w:space="0" w:color="auto"/>
            </w:tcBorders>
          </w:tcPr>
          <w:p w:rsidR="00BC1A8E" w:rsidRDefault="00BC1A8E" w:rsidP="00B80D6C">
            <w:pPr>
              <w:pStyle w:val="afe"/>
              <w:jc w:val="center"/>
            </w:pPr>
          </w:p>
          <w:p w:rsidR="00BC1A8E" w:rsidRPr="001B2946" w:rsidRDefault="00BC1A8E" w:rsidP="00B80D6C">
            <w:pPr>
              <w:pStyle w:val="afe"/>
              <w:jc w:val="center"/>
            </w:pPr>
            <w:r>
              <w:t>2 108</w:t>
            </w:r>
            <w:r w:rsidRPr="001B2946">
              <w:t>/</w:t>
            </w:r>
          </w:p>
          <w:p w:rsidR="00BC1A8E" w:rsidRPr="001B2946" w:rsidRDefault="00BC1A8E" w:rsidP="00B80D6C">
            <w:pPr>
              <w:pStyle w:val="afe"/>
              <w:jc w:val="center"/>
            </w:pPr>
            <w:r>
              <w:t>4 080</w:t>
            </w:r>
            <w:r w:rsidRPr="001B2946">
              <w:t>/</w:t>
            </w:r>
          </w:p>
          <w:p w:rsidR="00BC1A8E" w:rsidRPr="001B2946" w:rsidRDefault="00BC1A8E" w:rsidP="00B80D6C">
            <w:pPr>
              <w:pStyle w:val="afe"/>
              <w:jc w:val="center"/>
            </w:pPr>
            <w:r>
              <w:t>9 520</w:t>
            </w:r>
          </w:p>
        </w:tc>
      </w:tr>
      <w:tr w:rsidR="00BC1A8E" w:rsidRPr="002150B2" w:rsidTr="00B80D6C">
        <w:tc>
          <w:tcPr>
            <w:tcW w:w="2694"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rPr>
                <w:b/>
              </w:rPr>
            </w:pPr>
            <w:r w:rsidRPr="002150B2">
              <w:rPr>
                <w:b/>
              </w:rPr>
              <w:t xml:space="preserve">Всего к финансированию </w:t>
            </w:r>
          </w:p>
          <w:p w:rsidR="00BC1A8E" w:rsidRPr="002150B2" w:rsidRDefault="00BC1A8E" w:rsidP="00B80D6C">
            <w:pPr>
              <w:pStyle w:val="afe"/>
              <w:rPr>
                <w:b/>
              </w:rPr>
            </w:pPr>
            <w:r w:rsidRPr="002150B2">
              <w:rPr>
                <w:b/>
              </w:rPr>
              <w:t xml:space="preserve">5 дней -    </w:t>
            </w:r>
          </w:p>
          <w:p w:rsidR="00BC1A8E" w:rsidRPr="002150B2" w:rsidRDefault="00BC1A8E" w:rsidP="00B80D6C">
            <w:pPr>
              <w:pStyle w:val="afe"/>
              <w:rPr>
                <w:b/>
              </w:rPr>
            </w:pPr>
            <w:r>
              <w:rPr>
                <w:b/>
              </w:rPr>
              <w:t>5 дней + продлен.</w:t>
            </w:r>
            <w:r w:rsidRPr="002150B2">
              <w:rPr>
                <w:b/>
              </w:rPr>
              <w:t xml:space="preserve"> день -</w:t>
            </w:r>
          </w:p>
          <w:p w:rsidR="00BC1A8E" w:rsidRPr="002150B2" w:rsidRDefault="00BC1A8E" w:rsidP="00B80D6C">
            <w:pPr>
              <w:pStyle w:val="afe"/>
              <w:rPr>
                <w:b/>
              </w:rPr>
            </w:pPr>
            <w:r w:rsidRPr="002150B2">
              <w:rPr>
                <w:b/>
              </w:rPr>
              <w:t>7 дней* -</w:t>
            </w:r>
          </w:p>
        </w:tc>
        <w:tc>
          <w:tcPr>
            <w:tcW w:w="850" w:type="dxa"/>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1 292/</w:t>
            </w:r>
          </w:p>
          <w:p w:rsidR="00BC1A8E" w:rsidRPr="002150B2" w:rsidRDefault="00BC1A8E" w:rsidP="00B80D6C">
            <w:pPr>
              <w:pStyle w:val="afe"/>
              <w:jc w:val="center"/>
              <w:rPr>
                <w:b/>
              </w:rPr>
            </w:pPr>
            <w:r w:rsidRPr="002150B2">
              <w:rPr>
                <w:b/>
              </w:rPr>
              <w:t>1 598/</w:t>
            </w:r>
          </w:p>
          <w:p w:rsidR="00BC1A8E" w:rsidRPr="002150B2" w:rsidRDefault="00BC1A8E" w:rsidP="00B80D6C">
            <w:pPr>
              <w:pStyle w:val="afe"/>
              <w:jc w:val="center"/>
              <w:rPr>
                <w:b/>
              </w:rPr>
            </w:pPr>
            <w:r w:rsidRPr="002150B2">
              <w:rPr>
                <w:b/>
              </w:rPr>
              <w:t>2 278</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0" w:type="dxa"/>
            <w:gridSpan w:val="2"/>
            <w:tcBorders>
              <w:top w:val="single" w:sz="4" w:space="0" w:color="auto"/>
              <w:left w:val="single" w:sz="4" w:space="0" w:color="auto"/>
              <w:bottom w:val="single" w:sz="4" w:space="0" w:color="auto"/>
              <w:right w:val="single" w:sz="4" w:space="0" w:color="auto"/>
            </w:tcBorders>
            <w:hideMark/>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rPr>
            </w:pPr>
            <w:r w:rsidRPr="002150B2">
              <w:rPr>
                <w:b/>
              </w:rPr>
              <w:t>2 312</w:t>
            </w:r>
          </w:p>
        </w:tc>
        <w:tc>
          <w:tcPr>
            <w:tcW w:w="851"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1 394/</w:t>
            </w:r>
          </w:p>
          <w:p w:rsidR="00BC1A8E" w:rsidRPr="002150B2" w:rsidRDefault="00BC1A8E" w:rsidP="00B80D6C">
            <w:pPr>
              <w:pStyle w:val="afe"/>
              <w:jc w:val="center"/>
              <w:rPr>
                <w:b/>
              </w:rPr>
            </w:pPr>
            <w:r w:rsidRPr="002150B2">
              <w:rPr>
                <w:b/>
              </w:rPr>
              <w:t>1 632/</w:t>
            </w:r>
          </w:p>
          <w:p w:rsidR="00BC1A8E" w:rsidRPr="002150B2" w:rsidRDefault="00BC1A8E" w:rsidP="00B80D6C">
            <w:pPr>
              <w:pStyle w:val="afe"/>
              <w:jc w:val="center"/>
              <w:rPr>
                <w:b/>
                <w:lang w:val="en-US"/>
              </w:rPr>
            </w:pPr>
            <w:r w:rsidRPr="002150B2">
              <w:rPr>
                <w:b/>
              </w:rPr>
              <w:t>2 312</w:t>
            </w:r>
          </w:p>
        </w:tc>
        <w:tc>
          <w:tcPr>
            <w:tcW w:w="992" w:type="dxa"/>
            <w:gridSpan w:val="2"/>
            <w:tcBorders>
              <w:top w:val="single" w:sz="4" w:space="0" w:color="auto"/>
              <w:left w:val="single" w:sz="4" w:space="0" w:color="auto"/>
              <w:bottom w:val="single" w:sz="4" w:space="0" w:color="auto"/>
              <w:right w:val="single" w:sz="4" w:space="0" w:color="auto"/>
            </w:tcBorders>
          </w:tcPr>
          <w:p w:rsidR="00BC1A8E" w:rsidRPr="002150B2" w:rsidRDefault="00BC1A8E" w:rsidP="00B80D6C">
            <w:pPr>
              <w:pStyle w:val="afe"/>
              <w:jc w:val="center"/>
              <w:rPr>
                <w:b/>
              </w:rPr>
            </w:pPr>
          </w:p>
          <w:p w:rsidR="00BC1A8E" w:rsidRPr="002150B2" w:rsidRDefault="00BC1A8E" w:rsidP="00B80D6C">
            <w:pPr>
              <w:pStyle w:val="afe"/>
              <w:jc w:val="center"/>
              <w:rPr>
                <w:b/>
              </w:rPr>
            </w:pPr>
            <w:r w:rsidRPr="002150B2">
              <w:rPr>
                <w:b/>
              </w:rPr>
              <w:t>11 050/</w:t>
            </w:r>
          </w:p>
          <w:p w:rsidR="00BC1A8E" w:rsidRPr="002150B2" w:rsidRDefault="00BC1A8E" w:rsidP="00B80D6C">
            <w:pPr>
              <w:pStyle w:val="afe"/>
              <w:jc w:val="center"/>
              <w:rPr>
                <w:b/>
              </w:rPr>
            </w:pPr>
            <w:r w:rsidRPr="002150B2">
              <w:rPr>
                <w:b/>
              </w:rPr>
              <w:t>13 022/</w:t>
            </w:r>
          </w:p>
          <w:p w:rsidR="00BC1A8E" w:rsidRPr="002150B2" w:rsidRDefault="00BC1A8E" w:rsidP="00B80D6C">
            <w:pPr>
              <w:pStyle w:val="afe"/>
              <w:jc w:val="center"/>
              <w:rPr>
                <w:b/>
              </w:rPr>
            </w:pPr>
            <w:r w:rsidRPr="002150B2">
              <w:rPr>
                <w:b/>
              </w:rPr>
              <w:t>18 462</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Pr="001B2946" w:rsidRDefault="00BC1A8E" w:rsidP="00BC1A8E">
      <w:pPr>
        <w:rPr>
          <w:color w:val="auto"/>
        </w:rPr>
      </w:pPr>
    </w:p>
    <w:p w:rsidR="00BC1A8E" w:rsidRPr="00DA4904" w:rsidRDefault="00AA6524" w:rsidP="00BC1A8E">
      <w:pPr>
        <w:pStyle w:val="afe"/>
        <w:jc w:val="center"/>
        <w:rPr>
          <w:rFonts w:ascii="Times New Roman" w:hAnsi="Times New Roman"/>
          <w:b/>
          <w:sz w:val="24"/>
        </w:rPr>
      </w:pPr>
      <w:r>
        <w:rPr>
          <w:rFonts w:ascii="Times New Roman" w:hAnsi="Times New Roman"/>
          <w:b/>
          <w:sz w:val="24"/>
        </w:rPr>
        <w:t>Н</w:t>
      </w:r>
      <w:r w:rsidR="00BC1A8E" w:rsidRPr="00DA4904">
        <w:rPr>
          <w:rFonts w:ascii="Times New Roman" w:hAnsi="Times New Roman"/>
          <w:b/>
          <w:sz w:val="24"/>
        </w:rPr>
        <w:t>едельный учебный план АООП (вариант 2)</w:t>
      </w:r>
      <w:r w:rsidR="00BC1A8E" w:rsidRPr="00DA4904">
        <w:rPr>
          <w:rFonts w:ascii="Times New Roman" w:hAnsi="Times New Roman"/>
          <w:b/>
          <w:sz w:val="24"/>
        </w:rPr>
        <w:br/>
        <w:t>для обучающихся с умственной отсталостью (интеллектуальными нарушениями)</w:t>
      </w:r>
    </w:p>
    <w:p w:rsidR="00BC1A8E" w:rsidRPr="00DA4904" w:rsidRDefault="00BC1A8E" w:rsidP="00BC1A8E">
      <w:pPr>
        <w:pStyle w:val="afe"/>
        <w:jc w:val="center"/>
        <w:rPr>
          <w:rFonts w:ascii="Times New Roman" w:hAnsi="Times New Roman"/>
          <w:b/>
          <w:sz w:val="24"/>
          <w:lang w:val="en-US"/>
        </w:rPr>
      </w:pPr>
      <w:r w:rsidRPr="00DA4904">
        <w:rPr>
          <w:rFonts w:ascii="Times New Roman" w:hAnsi="Times New Roman"/>
          <w:b/>
          <w:sz w:val="24"/>
        </w:rPr>
        <w:t>5 – 1</w:t>
      </w:r>
      <w:r w:rsidRPr="00DA4904">
        <w:rPr>
          <w:rFonts w:ascii="Times New Roman" w:hAnsi="Times New Roman"/>
          <w:b/>
          <w:sz w:val="24"/>
          <w:lang w:val="en-US"/>
        </w:rPr>
        <w:t>2</w:t>
      </w:r>
      <w:r w:rsidRPr="00DA4904">
        <w:rPr>
          <w:rFonts w:ascii="Times New Roman" w:hAnsi="Times New Roman"/>
          <w:b/>
          <w:sz w:val="24"/>
        </w:rPr>
        <w:t xml:space="preserve"> классы</w:t>
      </w:r>
    </w:p>
    <w:p w:rsidR="00BC1A8E" w:rsidRPr="001B2946" w:rsidRDefault="00BC1A8E" w:rsidP="00BC1A8E">
      <w:pPr>
        <w:pStyle w:val="afe"/>
        <w:rPr>
          <w:lang w:val="en-US"/>
        </w:rPr>
      </w:pPr>
    </w:p>
    <w:tbl>
      <w:tblPr>
        <w:tblW w:w="9640" w:type="dxa"/>
        <w:tblInd w:w="-34" w:type="dxa"/>
        <w:tblLayout w:type="fixed"/>
        <w:tblLook w:val="04A0"/>
      </w:tblPr>
      <w:tblGrid>
        <w:gridCol w:w="1702"/>
        <w:gridCol w:w="2409"/>
        <w:gridCol w:w="567"/>
        <w:gridCol w:w="567"/>
        <w:gridCol w:w="567"/>
        <w:gridCol w:w="567"/>
        <w:gridCol w:w="567"/>
        <w:gridCol w:w="567"/>
        <w:gridCol w:w="567"/>
        <w:gridCol w:w="567"/>
        <w:gridCol w:w="993"/>
      </w:tblGrid>
      <w:tr w:rsidR="00BC1A8E" w:rsidRPr="001B2946" w:rsidTr="00B80D6C">
        <w:tc>
          <w:tcPr>
            <w:tcW w:w="1702" w:type="dxa"/>
            <w:vMerge w:val="restart"/>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rPr>
                <w:b/>
              </w:rPr>
            </w:pPr>
          </w:p>
          <w:p w:rsidR="00BC1A8E" w:rsidRPr="001B2946" w:rsidRDefault="00BC1A8E" w:rsidP="00B80D6C">
            <w:pPr>
              <w:pStyle w:val="afe"/>
              <w:rPr>
                <w:b/>
              </w:rPr>
            </w:pPr>
            <w:r w:rsidRPr="001B2946">
              <w:rPr>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BC1A8E" w:rsidRPr="001B2946" w:rsidRDefault="00BC1A8E" w:rsidP="00B80D6C">
            <w:pPr>
              <w:pStyle w:val="afe"/>
              <w:rPr>
                <w:b/>
              </w:rPr>
            </w:pPr>
          </w:p>
          <w:p w:rsidR="00BC1A8E" w:rsidRPr="001B2946" w:rsidRDefault="00BC1A8E" w:rsidP="00B80D6C">
            <w:pPr>
              <w:pStyle w:val="afe"/>
              <w:jc w:val="right"/>
              <w:rPr>
                <w:b/>
              </w:rPr>
            </w:pPr>
            <w:r w:rsidRPr="001B2946">
              <w:rPr>
                <w:b/>
              </w:rPr>
              <w:t xml:space="preserve">Классы </w:t>
            </w:r>
          </w:p>
          <w:p w:rsidR="00BC1A8E" w:rsidRPr="001B2946" w:rsidRDefault="00BC1A8E" w:rsidP="00B80D6C">
            <w:pPr>
              <w:pStyle w:val="afe"/>
              <w:rPr>
                <w:b/>
              </w:rPr>
            </w:pPr>
            <w:r w:rsidRPr="001B2946">
              <w:rPr>
                <w:b/>
              </w:rPr>
              <w:t xml:space="preserve">Учебные </w:t>
            </w:r>
          </w:p>
          <w:p w:rsidR="00BC1A8E" w:rsidRPr="001B2946" w:rsidRDefault="00BC1A8E" w:rsidP="00B80D6C">
            <w:pPr>
              <w:pStyle w:val="afe"/>
              <w:rPr>
                <w:b/>
              </w:rPr>
            </w:pPr>
            <w:r w:rsidRPr="001B2946">
              <w:rPr>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BC1A8E" w:rsidRPr="001B2946" w:rsidRDefault="00BC1A8E" w:rsidP="00B80D6C">
            <w:pPr>
              <w:pStyle w:val="afe"/>
              <w:jc w:val="center"/>
              <w:rPr>
                <w:b/>
              </w:rPr>
            </w:pPr>
            <w:r w:rsidRPr="001B2946">
              <w:rPr>
                <w:b/>
              </w:rPr>
              <w:t>Количество часов в неделю</w:t>
            </w:r>
          </w:p>
        </w:tc>
      </w:tr>
      <w:tr w:rsidR="00BC1A8E" w:rsidRPr="001B2946" w:rsidTr="00B80D6C">
        <w:tc>
          <w:tcPr>
            <w:tcW w:w="1702"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2409" w:type="dxa"/>
            <w:vMerge/>
            <w:tcBorders>
              <w:top w:val="single" w:sz="4" w:space="0" w:color="auto"/>
              <w:left w:val="single" w:sz="4" w:space="0" w:color="000000"/>
              <w:bottom w:val="single" w:sz="4" w:space="0" w:color="000000"/>
              <w:right w:val="nil"/>
            </w:tcBorders>
            <w:vAlign w:val="center"/>
            <w:hideMark/>
          </w:tcPr>
          <w:p w:rsidR="00BC1A8E" w:rsidRPr="001B2946" w:rsidRDefault="00BC1A8E" w:rsidP="00B80D6C">
            <w:pPr>
              <w:pStyle w:val="afe"/>
              <w:rPr>
                <w:b/>
              </w:rPr>
            </w:pP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hideMark/>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BC1A8E" w:rsidRPr="001B2946" w:rsidRDefault="00BC1A8E" w:rsidP="00B80D6C">
            <w:pPr>
              <w:pStyle w:val="afe"/>
              <w:jc w:val="center"/>
              <w:rPr>
                <w:i/>
                <w:lang w:val="en-US"/>
              </w:rPr>
            </w:pPr>
            <w:r w:rsidRPr="001B2946">
              <w:rPr>
                <w:i/>
                <w:lang w:val="en-US"/>
              </w:rPr>
              <w:t xml:space="preserve">I. </w:t>
            </w:r>
            <w:r w:rsidRPr="001B2946">
              <w:rPr>
                <w:i/>
              </w:rPr>
              <w:t>Обязательная часть</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Математика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val="restart"/>
            <w:tcBorders>
              <w:top w:val="single" w:sz="4" w:space="0" w:color="000000"/>
              <w:left w:val="single" w:sz="4" w:space="0" w:color="000000"/>
              <w:right w:val="nil"/>
            </w:tcBorders>
            <w:hideMark/>
          </w:tcPr>
          <w:p w:rsidR="00BC1A8E" w:rsidRPr="001B2946" w:rsidRDefault="00BC1A8E" w:rsidP="00B80D6C">
            <w:pPr>
              <w:pStyle w:val="afe"/>
            </w:pPr>
            <w:r w:rsidRPr="001B2946">
              <w:t>3.Окружающий мир</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14</w:t>
            </w:r>
          </w:p>
        </w:tc>
      </w:tr>
      <w:tr w:rsidR="00BC1A8E" w:rsidRPr="001B2946" w:rsidTr="00B80D6C">
        <w:trPr>
          <w:trHeight w:val="347"/>
        </w:trPr>
        <w:tc>
          <w:tcPr>
            <w:tcW w:w="1702" w:type="dxa"/>
            <w:vMerge/>
            <w:tcBorders>
              <w:left w:val="single" w:sz="4" w:space="0" w:color="000000"/>
              <w:right w:val="nil"/>
            </w:tcBorders>
            <w:hideMark/>
          </w:tcPr>
          <w:p w:rsidR="00BC1A8E" w:rsidRPr="001B2946" w:rsidRDefault="00BC1A8E" w:rsidP="00B80D6C">
            <w:pPr>
              <w:pStyle w:val="afe"/>
            </w:pPr>
          </w:p>
        </w:tc>
        <w:tc>
          <w:tcPr>
            <w:tcW w:w="2409" w:type="dxa"/>
            <w:tcBorders>
              <w:top w:val="single" w:sz="4" w:space="0" w:color="000000"/>
              <w:left w:val="single" w:sz="4" w:space="0" w:color="000000"/>
              <w:bottom w:val="nil"/>
              <w:right w:val="nil"/>
            </w:tcBorders>
            <w:hideMark/>
          </w:tcPr>
          <w:p w:rsidR="00BC1A8E" w:rsidRPr="001B2946" w:rsidRDefault="00BC1A8E" w:rsidP="00B80D6C">
            <w:pPr>
              <w:pStyle w:val="afe"/>
            </w:pPr>
            <w:r w:rsidRPr="001B2946">
              <w:t>3.2 Человек</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1</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nil"/>
              <w:right w:val="single" w:sz="4" w:space="0" w:color="000000"/>
            </w:tcBorders>
          </w:tcPr>
          <w:p w:rsidR="00BC1A8E" w:rsidRPr="001B2946" w:rsidRDefault="00BC1A8E" w:rsidP="00B80D6C">
            <w:pPr>
              <w:pStyle w:val="afe"/>
              <w:jc w:val="center"/>
            </w:pPr>
            <w:r w:rsidRPr="001B2946">
              <w:t>5</w:t>
            </w:r>
          </w:p>
        </w:tc>
      </w:tr>
      <w:tr w:rsidR="00BC1A8E" w:rsidRPr="001B2946" w:rsidTr="00B80D6C">
        <w:trPr>
          <w:trHeight w:val="410"/>
        </w:trPr>
        <w:tc>
          <w:tcPr>
            <w:tcW w:w="1702" w:type="dxa"/>
            <w:vMerge/>
            <w:tcBorders>
              <w:left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tcPr>
          <w:p w:rsidR="00BC1A8E" w:rsidRPr="001B2946" w:rsidRDefault="00BC1A8E" w:rsidP="00B80D6C">
            <w:pPr>
              <w:pStyle w:val="afe"/>
            </w:pPr>
            <w:r w:rsidRPr="001B2946">
              <w:t>3.3 Домоводство</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39</w:t>
            </w:r>
          </w:p>
        </w:tc>
      </w:tr>
      <w:tr w:rsidR="00BC1A8E" w:rsidRPr="001B2946" w:rsidTr="00B80D6C">
        <w:trPr>
          <w:trHeight w:val="557"/>
        </w:trPr>
        <w:tc>
          <w:tcPr>
            <w:tcW w:w="1702" w:type="dxa"/>
            <w:vMerge/>
            <w:tcBorders>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4</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22</w:t>
            </w:r>
          </w:p>
        </w:tc>
      </w:tr>
      <w:tr w:rsidR="00BC1A8E" w:rsidRPr="001B2946" w:rsidTr="00B80D6C">
        <w:trPr>
          <w:trHeight w:val="410"/>
        </w:trPr>
        <w:tc>
          <w:tcPr>
            <w:tcW w:w="1702" w:type="dxa"/>
            <w:vMerge w:val="restart"/>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4. Искусство </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4.1 Музыка и движение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5</w:t>
            </w:r>
          </w:p>
        </w:tc>
      </w:tr>
      <w:tr w:rsidR="00BC1A8E" w:rsidRPr="001B2946" w:rsidTr="00B80D6C">
        <w:tc>
          <w:tcPr>
            <w:tcW w:w="1702" w:type="dxa"/>
            <w:vMerge/>
            <w:tcBorders>
              <w:top w:val="single" w:sz="4" w:space="0" w:color="000000"/>
              <w:left w:val="single" w:sz="4" w:space="0" w:color="000000"/>
              <w:bottom w:val="single" w:sz="4" w:space="0" w:color="000000"/>
              <w:right w:val="nil"/>
            </w:tcBorders>
            <w:vAlign w:val="center"/>
            <w:hideMark/>
          </w:tcPr>
          <w:p w:rsidR="00BC1A8E" w:rsidRPr="001B2946" w:rsidRDefault="00BC1A8E" w:rsidP="00B80D6C">
            <w:pPr>
              <w:pStyle w:val="afe"/>
            </w:pP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9</w:t>
            </w:r>
          </w:p>
        </w:tc>
      </w:tr>
      <w:tr w:rsidR="00BC1A8E" w:rsidRPr="001B2946" w:rsidTr="00B80D6C">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1B2946" w:rsidTr="00B80D6C">
        <w:trPr>
          <w:trHeight w:val="315"/>
        </w:trPr>
        <w:tc>
          <w:tcPr>
            <w:tcW w:w="1702"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 Технологии</w:t>
            </w:r>
          </w:p>
        </w:tc>
        <w:tc>
          <w:tcPr>
            <w:tcW w:w="2409"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6.1 Профильный труд</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4</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7</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30</w:t>
            </w:r>
          </w:p>
        </w:tc>
      </w:tr>
      <w:tr w:rsidR="00BC1A8E" w:rsidRPr="001B2946" w:rsidTr="00B80D6C">
        <w:trPr>
          <w:trHeight w:val="433"/>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t>1</w:t>
            </w:r>
            <w:r w:rsidRPr="001B2946">
              <w:rPr>
                <w:lang w:val="en-US"/>
              </w:rPr>
              <w:t>6</w:t>
            </w:r>
          </w:p>
        </w:tc>
      </w:tr>
      <w:tr w:rsidR="00BC1A8E" w:rsidRPr="00044EF8" w:rsidTr="00B80D6C">
        <w:trPr>
          <w:trHeight w:val="411"/>
        </w:trPr>
        <w:tc>
          <w:tcPr>
            <w:tcW w:w="4111" w:type="dxa"/>
            <w:gridSpan w:val="2"/>
            <w:tcBorders>
              <w:top w:val="single" w:sz="4" w:space="0" w:color="000000"/>
              <w:left w:val="single" w:sz="4" w:space="0" w:color="000000"/>
              <w:bottom w:val="single" w:sz="4" w:space="0" w:color="000000"/>
              <w:right w:val="nil"/>
            </w:tcBorders>
            <w:hideMark/>
          </w:tcPr>
          <w:p w:rsidR="00BC1A8E" w:rsidRPr="00044EF8" w:rsidRDefault="00BC1A8E" w:rsidP="00B80D6C">
            <w:pPr>
              <w:pStyle w:val="afe"/>
              <w:rPr>
                <w:b/>
              </w:rPr>
            </w:pPr>
            <w:r w:rsidRPr="00044EF8">
              <w:rPr>
                <w:b/>
              </w:rPr>
              <w:t>Итого</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22</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nil"/>
            </w:tcBorders>
            <w:hideMark/>
          </w:tcPr>
          <w:p w:rsidR="00BC1A8E" w:rsidRPr="00044EF8" w:rsidRDefault="00BC1A8E" w:rsidP="00B80D6C">
            <w:pPr>
              <w:pStyle w:val="afe"/>
              <w:jc w:val="center"/>
              <w:rPr>
                <w:b/>
              </w:rPr>
            </w:pPr>
            <w:r w:rsidRPr="00044EF8">
              <w:rPr>
                <w:b/>
              </w:rPr>
              <w:t>25</w:t>
            </w:r>
          </w:p>
        </w:tc>
        <w:tc>
          <w:tcPr>
            <w:tcW w:w="567"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rPr>
            </w:pPr>
            <w:r w:rsidRPr="00044EF8">
              <w:rPr>
                <w:b/>
              </w:rPr>
              <w:t>25</w:t>
            </w:r>
          </w:p>
        </w:tc>
        <w:tc>
          <w:tcPr>
            <w:tcW w:w="993" w:type="dxa"/>
            <w:tcBorders>
              <w:top w:val="single" w:sz="4" w:space="0" w:color="000000"/>
              <w:left w:val="single" w:sz="4" w:space="0" w:color="000000"/>
              <w:bottom w:val="single" w:sz="4" w:space="0" w:color="000000"/>
              <w:right w:val="single" w:sz="4" w:space="0" w:color="000000"/>
            </w:tcBorders>
          </w:tcPr>
          <w:p w:rsidR="00BC1A8E" w:rsidRPr="00044EF8" w:rsidRDefault="00BC1A8E" w:rsidP="00B80D6C">
            <w:pPr>
              <w:pStyle w:val="afe"/>
              <w:jc w:val="center"/>
              <w:rPr>
                <w:b/>
                <w:lang w:val="en-US"/>
              </w:rPr>
            </w:pPr>
            <w:r w:rsidRPr="00044EF8">
              <w:rPr>
                <w:b/>
              </w:rPr>
              <w:t>197</w:t>
            </w:r>
          </w:p>
        </w:tc>
      </w:tr>
      <w:tr w:rsidR="00BC1A8E" w:rsidRPr="001B2946" w:rsidTr="00B80D6C">
        <w:tc>
          <w:tcPr>
            <w:tcW w:w="4111" w:type="dxa"/>
            <w:gridSpan w:val="2"/>
            <w:tcBorders>
              <w:top w:val="single" w:sz="4" w:space="0" w:color="000000"/>
              <w:left w:val="single" w:sz="4" w:space="0" w:color="000000"/>
              <w:bottom w:val="single" w:sz="4" w:space="0" w:color="auto"/>
              <w:right w:val="nil"/>
            </w:tcBorders>
            <w:hideMark/>
          </w:tcPr>
          <w:p w:rsidR="00BC1A8E" w:rsidRPr="001B2946" w:rsidRDefault="00BC1A8E" w:rsidP="00B80D6C">
            <w:pPr>
              <w:pStyle w:val="afe"/>
              <w:rPr>
                <w:b/>
              </w:rPr>
            </w:pPr>
            <w:r w:rsidRPr="001B2946">
              <w:rPr>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22</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nil"/>
            </w:tcBorders>
            <w:hideMark/>
          </w:tcPr>
          <w:p w:rsidR="00BC1A8E" w:rsidRPr="001B2946" w:rsidRDefault="00BC1A8E" w:rsidP="00B80D6C">
            <w:pPr>
              <w:pStyle w:val="afe"/>
              <w:jc w:val="center"/>
              <w:rPr>
                <w:b/>
              </w:rPr>
            </w:pPr>
            <w:r w:rsidRPr="001B2946">
              <w:rPr>
                <w:b/>
              </w:rPr>
              <w:t>25</w:t>
            </w:r>
          </w:p>
        </w:tc>
        <w:tc>
          <w:tcPr>
            <w:tcW w:w="567"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25</w:t>
            </w:r>
          </w:p>
        </w:tc>
        <w:tc>
          <w:tcPr>
            <w:tcW w:w="993" w:type="dxa"/>
            <w:tcBorders>
              <w:top w:val="single" w:sz="4" w:space="0" w:color="000000"/>
              <w:left w:val="single" w:sz="4" w:space="0" w:color="000000"/>
              <w:bottom w:val="single" w:sz="4" w:space="0" w:color="auto"/>
              <w:right w:val="single" w:sz="4" w:space="0" w:color="000000"/>
            </w:tcBorders>
          </w:tcPr>
          <w:p w:rsidR="00BC1A8E" w:rsidRPr="001B2946" w:rsidRDefault="00BC1A8E" w:rsidP="00B80D6C">
            <w:pPr>
              <w:pStyle w:val="afe"/>
              <w:jc w:val="center"/>
              <w:rPr>
                <w:b/>
              </w:rPr>
            </w:pPr>
            <w:r w:rsidRPr="001B2946">
              <w:rPr>
                <w:b/>
              </w:rPr>
              <w:t>1</w:t>
            </w:r>
            <w:r w:rsidRPr="001B2946">
              <w:rPr>
                <w:b/>
                <w:lang w:val="en-US"/>
              </w:rPr>
              <w:t>9</w:t>
            </w:r>
            <w:r w:rsidRPr="001B2946">
              <w:rPr>
                <w:b/>
              </w:rPr>
              <w:t>7</w:t>
            </w:r>
          </w:p>
        </w:tc>
      </w:tr>
      <w:tr w:rsidR="00BC1A8E" w:rsidRPr="001B2946" w:rsidTr="00B80D6C">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BC1A8E" w:rsidRPr="001B2946" w:rsidRDefault="00BC1A8E" w:rsidP="00B80D6C">
            <w:pPr>
              <w:pStyle w:val="afe"/>
              <w:jc w:val="center"/>
              <w:rPr>
                <w:i/>
                <w:iCs/>
              </w:rPr>
            </w:pPr>
            <w:r w:rsidRPr="001B2946">
              <w:rPr>
                <w:i/>
                <w:iCs/>
                <w:lang w:val="en-US"/>
              </w:rPr>
              <w:t>II</w:t>
            </w:r>
            <w:r w:rsidRPr="001B2946">
              <w:rPr>
                <w:i/>
                <w:iCs/>
              </w:rPr>
              <w:t>. Часть, формируемая участниками образовательных отношений</w:t>
            </w:r>
          </w:p>
        </w:tc>
      </w:tr>
      <w:tr w:rsidR="00BC1A8E" w:rsidRPr="001B2946" w:rsidTr="00B80D6C">
        <w:trPr>
          <w:trHeight w:val="335"/>
        </w:trPr>
        <w:tc>
          <w:tcPr>
            <w:tcW w:w="4111" w:type="dxa"/>
            <w:gridSpan w:val="2"/>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Коррекционные курсы</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VIII</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IX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w:t>
            </w:r>
          </w:p>
        </w:tc>
        <w:tc>
          <w:tcPr>
            <w:tcW w:w="567" w:type="dxa"/>
            <w:tcBorders>
              <w:top w:val="single" w:sz="4" w:space="0" w:color="auto"/>
              <w:left w:val="single" w:sz="4" w:space="0" w:color="000000"/>
              <w:bottom w:val="single" w:sz="4" w:space="0" w:color="000000"/>
              <w:right w:val="nil"/>
            </w:tcBorders>
          </w:tcPr>
          <w:p w:rsidR="00BC1A8E" w:rsidRPr="001B2946" w:rsidRDefault="00BC1A8E" w:rsidP="00B80D6C">
            <w:pPr>
              <w:pStyle w:val="afe"/>
              <w:jc w:val="center"/>
              <w:rPr>
                <w:b/>
              </w:rPr>
            </w:pPr>
            <w:r w:rsidRPr="001B2946">
              <w:rPr>
                <w:b/>
              </w:rPr>
              <w:t>XI</w:t>
            </w:r>
          </w:p>
        </w:tc>
        <w:tc>
          <w:tcPr>
            <w:tcW w:w="567"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Всего</w:t>
            </w:r>
          </w:p>
        </w:tc>
      </w:tr>
      <w:tr w:rsidR="00BC1A8E" w:rsidRPr="001B2946" w:rsidTr="00B80D6C">
        <w:trPr>
          <w:trHeight w:val="33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1. Сенсорное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2"/>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3</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17</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09"/>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2</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16</w:t>
            </w:r>
          </w:p>
        </w:tc>
      </w:tr>
      <w:tr w:rsidR="00BC1A8E" w:rsidRPr="001B2946" w:rsidTr="00B80D6C">
        <w:trPr>
          <w:trHeight w:val="415"/>
        </w:trPr>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rPr>
                <w:b/>
              </w:rPr>
            </w:pPr>
            <w:r w:rsidRPr="001B2946">
              <w:rPr>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10</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rPr>
                <w:b/>
              </w:rPr>
            </w:pPr>
            <w:r w:rsidRPr="001B2946">
              <w:rPr>
                <w:b/>
              </w:rPr>
              <w:t>8</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lang w:val="en-US"/>
              </w:rPr>
            </w:pPr>
            <w:r w:rsidRPr="001B2946">
              <w:rPr>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b/>
              </w:rPr>
            </w:pPr>
            <w:r w:rsidRPr="001B2946">
              <w:rPr>
                <w:b/>
              </w:rPr>
              <w:t>66</w:t>
            </w:r>
          </w:p>
        </w:tc>
      </w:tr>
      <w:tr w:rsidR="00BC1A8E" w:rsidRPr="001B2946" w:rsidTr="00B80D6C">
        <w:tc>
          <w:tcPr>
            <w:tcW w:w="4111" w:type="dxa"/>
            <w:gridSpan w:val="2"/>
            <w:tcBorders>
              <w:top w:val="single" w:sz="4" w:space="0" w:color="000000"/>
              <w:left w:val="single" w:sz="4" w:space="0" w:color="000000"/>
              <w:bottom w:val="single" w:sz="4" w:space="0" w:color="000000"/>
              <w:right w:val="nil"/>
            </w:tcBorders>
            <w:hideMark/>
          </w:tcPr>
          <w:p w:rsidR="00BC1A8E" w:rsidRPr="001B2946" w:rsidRDefault="00BC1A8E" w:rsidP="00B80D6C">
            <w:pPr>
              <w:pStyle w:val="afe"/>
            </w:pPr>
            <w:r w:rsidRPr="001B2946">
              <w:t xml:space="preserve">Внеурочная деятельность: 5 дней - </w:t>
            </w:r>
          </w:p>
          <w:p w:rsidR="00BC1A8E" w:rsidRPr="001B2946" w:rsidRDefault="00BC1A8E" w:rsidP="00B80D6C">
            <w:pPr>
              <w:pStyle w:val="afe"/>
            </w:pPr>
            <w:r w:rsidRPr="001B2946">
              <w:t xml:space="preserve">            5 дней + продленный день -</w:t>
            </w:r>
          </w:p>
          <w:p w:rsidR="00BC1A8E" w:rsidRPr="001B2946" w:rsidRDefault="00BC1A8E" w:rsidP="00B80D6C">
            <w:pPr>
              <w:pStyle w:val="afe"/>
            </w:pPr>
            <w:r w:rsidRPr="001B2946">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6/</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nil"/>
            </w:tcBorders>
            <w:hideMark/>
          </w:tcPr>
          <w:p w:rsidR="00BC1A8E" w:rsidRPr="001B2946" w:rsidRDefault="00BC1A8E" w:rsidP="00B80D6C">
            <w:pPr>
              <w:pStyle w:val="afe"/>
              <w:jc w:val="center"/>
            </w:pPr>
            <w:r w:rsidRPr="001B2946">
              <w:t>8/</w:t>
            </w:r>
          </w:p>
          <w:p w:rsidR="00BC1A8E" w:rsidRPr="001B2946" w:rsidRDefault="00BC1A8E" w:rsidP="00B80D6C">
            <w:pPr>
              <w:pStyle w:val="afe"/>
              <w:jc w:val="center"/>
            </w:pPr>
            <w:r w:rsidRPr="001B2946">
              <w:t>15/</w:t>
            </w:r>
          </w:p>
          <w:p w:rsidR="00BC1A8E" w:rsidRPr="001B2946" w:rsidRDefault="00BC1A8E" w:rsidP="00B80D6C">
            <w:pPr>
              <w:pStyle w:val="afe"/>
              <w:jc w:val="center"/>
            </w:pPr>
            <w:r w:rsidRPr="001B2946">
              <w:t>35</w:t>
            </w:r>
          </w:p>
        </w:tc>
        <w:tc>
          <w:tcPr>
            <w:tcW w:w="567"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rPr>
                <w:lang w:val="en-US"/>
              </w:rPr>
            </w:pPr>
            <w:r w:rsidRPr="001B2946">
              <w:rPr>
                <w:lang w:val="en-US"/>
              </w:rPr>
              <w:t>8/</w:t>
            </w:r>
          </w:p>
          <w:p w:rsidR="00BC1A8E" w:rsidRPr="001B2946" w:rsidRDefault="00BC1A8E" w:rsidP="00B80D6C">
            <w:pPr>
              <w:pStyle w:val="afe"/>
              <w:jc w:val="center"/>
              <w:rPr>
                <w:lang w:val="en-US"/>
              </w:rPr>
            </w:pPr>
            <w:r w:rsidRPr="001B2946">
              <w:rPr>
                <w:lang w:val="en-US"/>
              </w:rPr>
              <w:t>15/</w:t>
            </w:r>
          </w:p>
          <w:p w:rsidR="00BC1A8E" w:rsidRPr="001B2946" w:rsidRDefault="00BC1A8E" w:rsidP="00B80D6C">
            <w:pPr>
              <w:pStyle w:val="afe"/>
              <w:jc w:val="center"/>
              <w:rPr>
                <w:lang w:val="en-US"/>
              </w:rPr>
            </w:pPr>
            <w:r w:rsidRPr="001B2946">
              <w:rPr>
                <w:lang w:val="en-US"/>
              </w:rPr>
              <w:t>35</w:t>
            </w:r>
          </w:p>
        </w:tc>
        <w:tc>
          <w:tcPr>
            <w:tcW w:w="993" w:type="dxa"/>
            <w:tcBorders>
              <w:top w:val="single" w:sz="4" w:space="0" w:color="000000"/>
              <w:left w:val="single" w:sz="4" w:space="0" w:color="000000"/>
              <w:bottom w:val="single" w:sz="4" w:space="0" w:color="000000"/>
              <w:right w:val="single" w:sz="4" w:space="0" w:color="000000"/>
            </w:tcBorders>
          </w:tcPr>
          <w:p w:rsidR="00BC1A8E" w:rsidRPr="001B2946" w:rsidRDefault="00BC1A8E" w:rsidP="00B80D6C">
            <w:pPr>
              <w:pStyle w:val="afe"/>
              <w:jc w:val="center"/>
            </w:pPr>
            <w:r w:rsidRPr="001B2946">
              <w:t>62/</w:t>
            </w:r>
          </w:p>
          <w:p w:rsidR="00BC1A8E" w:rsidRPr="001B2946" w:rsidRDefault="00BC1A8E" w:rsidP="00B80D6C">
            <w:pPr>
              <w:pStyle w:val="afe"/>
              <w:jc w:val="center"/>
            </w:pPr>
            <w:r w:rsidRPr="001B2946">
              <w:t>120/</w:t>
            </w:r>
          </w:p>
          <w:p w:rsidR="00BC1A8E" w:rsidRPr="001B2946" w:rsidRDefault="00BC1A8E" w:rsidP="00B80D6C">
            <w:pPr>
              <w:pStyle w:val="afe"/>
              <w:jc w:val="center"/>
            </w:pPr>
            <w:r w:rsidRPr="001B2946">
              <w:t>280</w:t>
            </w:r>
          </w:p>
        </w:tc>
      </w:tr>
      <w:tr w:rsidR="00BC1A8E" w:rsidRPr="00C311FB" w:rsidTr="00B80D6C">
        <w:tc>
          <w:tcPr>
            <w:tcW w:w="4111" w:type="dxa"/>
            <w:gridSpan w:val="2"/>
            <w:tcBorders>
              <w:top w:val="single" w:sz="4" w:space="0" w:color="000000"/>
              <w:left w:val="single" w:sz="4" w:space="0" w:color="000000"/>
              <w:bottom w:val="single" w:sz="4" w:space="0" w:color="000000"/>
              <w:right w:val="nil"/>
            </w:tcBorders>
            <w:hideMark/>
          </w:tcPr>
          <w:p w:rsidR="00BC1A8E" w:rsidRPr="00C311FB" w:rsidRDefault="00BC1A8E" w:rsidP="00B80D6C">
            <w:pPr>
              <w:pStyle w:val="afe"/>
              <w:rPr>
                <w:b/>
              </w:rPr>
            </w:pPr>
            <w:r w:rsidRPr="00C311FB">
              <w:rPr>
                <w:b/>
              </w:rPr>
              <w:t xml:space="preserve">Всего к финансированию 5 дней - </w:t>
            </w:r>
          </w:p>
          <w:p w:rsidR="00BC1A8E" w:rsidRPr="00C311FB" w:rsidRDefault="00BC1A8E" w:rsidP="00B80D6C">
            <w:pPr>
              <w:pStyle w:val="afe"/>
              <w:rPr>
                <w:b/>
              </w:rPr>
            </w:pPr>
            <w:r w:rsidRPr="00C311FB">
              <w:rPr>
                <w:b/>
              </w:rPr>
              <w:t xml:space="preserve">           5 дней + продленный день -</w:t>
            </w:r>
          </w:p>
          <w:p w:rsidR="00BC1A8E" w:rsidRPr="00C311FB" w:rsidRDefault="00BC1A8E" w:rsidP="00B80D6C">
            <w:pPr>
              <w:pStyle w:val="afe"/>
              <w:rPr>
                <w:b/>
              </w:rPr>
            </w:pPr>
            <w:r w:rsidRPr="00C311FB">
              <w:rPr>
                <w:b/>
              </w:rPr>
              <w:t xml:space="preserve">                                               7 дней* -</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38/</w:t>
            </w:r>
          </w:p>
          <w:p w:rsidR="00BC1A8E" w:rsidRPr="00C311FB" w:rsidRDefault="00BC1A8E" w:rsidP="00B80D6C">
            <w:pPr>
              <w:pStyle w:val="afe"/>
              <w:jc w:val="center"/>
              <w:rPr>
                <w:b/>
              </w:rPr>
            </w:pPr>
            <w:r w:rsidRPr="00C311FB">
              <w:rPr>
                <w:b/>
              </w:rPr>
              <w:t>47/</w:t>
            </w:r>
          </w:p>
          <w:p w:rsidR="00BC1A8E" w:rsidRPr="00C311FB" w:rsidRDefault="00BC1A8E" w:rsidP="00B80D6C">
            <w:pPr>
              <w:pStyle w:val="afe"/>
              <w:jc w:val="center"/>
              <w:rPr>
                <w:b/>
              </w:rPr>
            </w:pPr>
            <w:r w:rsidRPr="00C311FB">
              <w:rPr>
                <w:b/>
              </w:rPr>
              <w:t>67</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nil"/>
            </w:tcBorders>
            <w:hideMark/>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rPr>
            </w:pPr>
            <w:r w:rsidRPr="00C311FB">
              <w:rPr>
                <w:b/>
              </w:rPr>
              <w:t>68</w:t>
            </w:r>
          </w:p>
        </w:tc>
        <w:tc>
          <w:tcPr>
            <w:tcW w:w="567"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41/</w:t>
            </w:r>
          </w:p>
          <w:p w:rsidR="00BC1A8E" w:rsidRPr="00C311FB" w:rsidRDefault="00BC1A8E" w:rsidP="00B80D6C">
            <w:pPr>
              <w:pStyle w:val="afe"/>
              <w:jc w:val="center"/>
              <w:rPr>
                <w:b/>
              </w:rPr>
            </w:pPr>
            <w:r w:rsidRPr="00C311FB">
              <w:rPr>
                <w:b/>
              </w:rPr>
              <w:t>48/</w:t>
            </w:r>
          </w:p>
          <w:p w:rsidR="00BC1A8E" w:rsidRPr="00C311FB" w:rsidRDefault="00BC1A8E" w:rsidP="00B80D6C">
            <w:pPr>
              <w:pStyle w:val="afe"/>
              <w:jc w:val="center"/>
              <w:rPr>
                <w:b/>
                <w:lang w:val="en-US"/>
              </w:rPr>
            </w:pPr>
            <w:r w:rsidRPr="00C311FB">
              <w:rPr>
                <w:b/>
              </w:rPr>
              <w:t>68</w:t>
            </w:r>
          </w:p>
        </w:tc>
        <w:tc>
          <w:tcPr>
            <w:tcW w:w="993" w:type="dxa"/>
            <w:tcBorders>
              <w:top w:val="single" w:sz="4" w:space="0" w:color="000000"/>
              <w:left w:val="single" w:sz="4" w:space="0" w:color="000000"/>
              <w:bottom w:val="single" w:sz="4" w:space="0" w:color="000000"/>
              <w:right w:val="single" w:sz="4" w:space="0" w:color="000000"/>
            </w:tcBorders>
          </w:tcPr>
          <w:p w:rsidR="00BC1A8E" w:rsidRPr="00C311FB" w:rsidRDefault="00BC1A8E" w:rsidP="00B80D6C">
            <w:pPr>
              <w:pStyle w:val="afe"/>
              <w:jc w:val="center"/>
              <w:rPr>
                <w:b/>
              </w:rPr>
            </w:pPr>
            <w:r w:rsidRPr="00C311FB">
              <w:rPr>
                <w:b/>
              </w:rPr>
              <w:t>325/</w:t>
            </w:r>
          </w:p>
          <w:p w:rsidR="00BC1A8E" w:rsidRPr="00C311FB" w:rsidRDefault="00BC1A8E" w:rsidP="00B80D6C">
            <w:pPr>
              <w:pStyle w:val="afe"/>
              <w:jc w:val="center"/>
              <w:rPr>
                <w:b/>
              </w:rPr>
            </w:pPr>
            <w:r w:rsidRPr="00C311FB">
              <w:rPr>
                <w:b/>
              </w:rPr>
              <w:t>383/</w:t>
            </w:r>
          </w:p>
          <w:p w:rsidR="00BC1A8E" w:rsidRPr="00C311FB" w:rsidRDefault="00BC1A8E" w:rsidP="00B80D6C">
            <w:pPr>
              <w:pStyle w:val="afe"/>
              <w:jc w:val="center"/>
              <w:rPr>
                <w:b/>
              </w:rPr>
            </w:pPr>
            <w:r w:rsidRPr="00C311FB">
              <w:rPr>
                <w:b/>
              </w:rPr>
              <w:t>543</w:t>
            </w:r>
          </w:p>
        </w:tc>
      </w:tr>
    </w:tbl>
    <w:p w:rsidR="00BC1A8E" w:rsidRPr="001B2946" w:rsidRDefault="00BC1A8E" w:rsidP="00BC1A8E">
      <w:pPr>
        <w:pStyle w:val="afe"/>
      </w:pPr>
      <w:r w:rsidRPr="001B2946">
        <w:t xml:space="preserve">* для организаций с круглосуточным пребыванием детей </w:t>
      </w:r>
    </w:p>
    <w:p w:rsidR="00BC1A8E" w:rsidRDefault="00BC1A8E" w:rsidP="00BC1A8E"/>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AA6524">
        <w:rPr>
          <w:rFonts w:ascii="Times New Roman" w:hAnsi="Times New Roman"/>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9"/>
      </w:r>
      <w:r>
        <w:rPr>
          <w:rFonts w:ascii="Times New Roman" w:hAnsi="Times New Roman"/>
          <w:sz w:val="28"/>
          <w:szCs w:val="28"/>
        </w:rPr>
        <w:t xml:space="preserve">.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и групповых занятий, их 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e"/>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CC28F7"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Продолжительность учебной недели в тече</w:t>
      </w:r>
      <w:r w:rsidR="00CC28F7">
        <w:rPr>
          <w:rFonts w:ascii="Times New Roman" w:hAnsi="Times New Roman"/>
          <w:sz w:val="28"/>
          <w:szCs w:val="28"/>
        </w:rPr>
        <w:t xml:space="preserve">ние всех лет обучения – 5 </w:t>
      </w:r>
      <w:r>
        <w:rPr>
          <w:rFonts w:ascii="Times New Roman" w:hAnsi="Times New Roman"/>
          <w:sz w:val="28"/>
          <w:szCs w:val="28"/>
        </w:rPr>
        <w:t xml:space="preserve">дней. Обучение проходит в одну смену. </w:t>
      </w:r>
    </w:p>
    <w:p w:rsidR="00BC1A8E" w:rsidRPr="00CC28F7" w:rsidRDefault="00BC1A8E" w:rsidP="00CC28F7">
      <w:pPr>
        <w:pStyle w:val="afe"/>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BC1A8E"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e"/>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A63F0F" w:rsidRDefault="00BC1A8E" w:rsidP="00A63F0F">
      <w:pPr>
        <w:pStyle w:val="afe"/>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Pr="00E3752A" w:rsidRDefault="00BC1A8E" w:rsidP="00DA4904">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A63F0F" w:rsidP="00B80D6C">
      <w:pPr>
        <w:pStyle w:val="afe"/>
        <w:numPr>
          <w:ilvl w:val="0"/>
          <w:numId w:val="43"/>
        </w:numPr>
        <w:suppressAutoHyphens w:val="0"/>
        <w:spacing w:line="360" w:lineRule="auto"/>
        <w:jc w:val="both"/>
        <w:rPr>
          <w:rFonts w:ascii="Times New Roman" w:hAnsi="Times New Roman"/>
          <w:sz w:val="28"/>
          <w:szCs w:val="28"/>
        </w:rPr>
      </w:pPr>
      <w:r>
        <w:rPr>
          <w:rFonts w:ascii="Times New Roman" w:hAnsi="Times New Roman"/>
          <w:sz w:val="28"/>
          <w:szCs w:val="28"/>
        </w:rPr>
        <w:t xml:space="preserve">МБОУ Зимовниковская СОШ № 10 </w:t>
      </w:r>
      <w:r w:rsidR="00BC1A8E" w:rsidRPr="00317985">
        <w:rPr>
          <w:rFonts w:ascii="Times New Roman" w:hAnsi="Times New Roman"/>
          <w:sz w:val="28"/>
          <w:szCs w:val="28"/>
        </w:rPr>
        <w:t>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Уровень квалификации работников </w:t>
      </w:r>
      <w:r w:rsidR="00A63F0F">
        <w:rPr>
          <w:rFonts w:ascii="Times New Roman" w:hAnsi="Times New Roman"/>
          <w:sz w:val="28"/>
          <w:szCs w:val="28"/>
        </w:rPr>
        <w:t>МБОУ Зимовниковская СОШ № 10</w:t>
      </w:r>
      <w:r>
        <w:rPr>
          <w:rFonts w:ascii="Times New Roman" w:hAnsi="Times New Roman"/>
          <w:sz w:val="28"/>
          <w:szCs w:val="28"/>
        </w:rPr>
        <w:t xml:space="preserve">, реализующейвариант 2 </w:t>
      </w:r>
      <w:r w:rsidRPr="00317985">
        <w:rPr>
          <w:rFonts w:ascii="Times New Roman" w:hAnsi="Times New Roman"/>
          <w:sz w:val="28"/>
          <w:szCs w:val="28"/>
        </w:rPr>
        <w:t>АООП для обучающихся с умственной отсталостьюи СИ</w:t>
      </w:r>
      <w:r>
        <w:rPr>
          <w:rFonts w:ascii="Times New Roman" w:hAnsi="Times New Roman"/>
          <w:sz w:val="28"/>
          <w:szCs w:val="28"/>
        </w:rPr>
        <w:t>ПР</w:t>
      </w:r>
      <w:r w:rsidRPr="00317985">
        <w:rPr>
          <w:rFonts w:ascii="Times New Roman" w:hAnsi="Times New Roman"/>
          <w:sz w:val="28"/>
          <w:szCs w:val="28"/>
        </w:rPr>
        <w:t>, для ка</w:t>
      </w:r>
      <w:r w:rsidR="00A63F0F">
        <w:rPr>
          <w:rFonts w:ascii="Times New Roman" w:hAnsi="Times New Roman"/>
          <w:sz w:val="28"/>
          <w:szCs w:val="28"/>
        </w:rPr>
        <w:t>ждой занимаемой должности  соответствовует</w:t>
      </w:r>
      <w:r w:rsidRPr="00317985">
        <w:rPr>
          <w:rFonts w:ascii="Times New Roman" w:hAnsi="Times New Roman"/>
          <w:sz w:val="28"/>
          <w:szCs w:val="28"/>
        </w:rPr>
        <w:t xml:space="preserve"> квалификационным характеристикам по соответствующей должности.  </w:t>
      </w:r>
    </w:p>
    <w:p w:rsidR="00BC1A8E" w:rsidRPr="00317985" w:rsidRDefault="00BC1A8E" w:rsidP="00B80D6C">
      <w:pPr>
        <w:pStyle w:val="afe"/>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w:t>
      </w:r>
      <w:r w:rsidR="00A63F0F" w:rsidRPr="00A63F0F">
        <w:rPr>
          <w:rFonts w:ascii="Times New Roman" w:hAnsi="Times New Roman"/>
          <w:sz w:val="28"/>
          <w:szCs w:val="28"/>
        </w:rPr>
        <w:t xml:space="preserve"> </w:t>
      </w:r>
      <w:r w:rsidR="00A63F0F">
        <w:rPr>
          <w:rFonts w:ascii="Times New Roman" w:hAnsi="Times New Roman"/>
          <w:sz w:val="28"/>
          <w:szCs w:val="28"/>
        </w:rPr>
        <w:t>МБОУ Зимовниковской СОШ № 10 должна обеспечивает</w:t>
      </w:r>
      <w:r w:rsidRPr="00317985">
        <w:rPr>
          <w:rFonts w:ascii="Times New Roman" w:hAnsi="Times New Roman"/>
          <w:sz w:val="28"/>
          <w:szCs w:val="28"/>
        </w:rPr>
        <w:t>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E69A8"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w:t>
      </w:r>
      <w:r w:rsidR="00BE69A8">
        <w:rPr>
          <w:rFonts w:ascii="Times New Roman" w:hAnsi="Times New Roman"/>
          <w:sz w:val="28"/>
          <w:szCs w:val="28"/>
        </w:rPr>
        <w:t xml:space="preserve">ю и социальную поддержку. В </w:t>
      </w:r>
      <w:r w:rsidRPr="00317985">
        <w:rPr>
          <w:rFonts w:ascii="Times New Roman" w:hAnsi="Times New Roman"/>
          <w:sz w:val="28"/>
          <w:szCs w:val="28"/>
        </w:rPr>
        <w:t xml:space="preserve"> штат </w:t>
      </w:r>
      <w:r w:rsidR="00BE69A8">
        <w:rPr>
          <w:rFonts w:ascii="Times New Roman" w:hAnsi="Times New Roman"/>
          <w:sz w:val="28"/>
          <w:szCs w:val="28"/>
        </w:rPr>
        <w:t>специалистов включаются: учитель</w:t>
      </w:r>
      <w:r w:rsidRPr="00317985">
        <w:rPr>
          <w:rFonts w:ascii="Times New Roman" w:hAnsi="Times New Roman"/>
          <w:sz w:val="28"/>
          <w:szCs w:val="28"/>
        </w:rPr>
        <w:t>-</w:t>
      </w:r>
      <w:r w:rsidR="00BE69A8">
        <w:rPr>
          <w:rFonts w:ascii="Times New Roman" w:hAnsi="Times New Roman"/>
          <w:sz w:val="28"/>
          <w:szCs w:val="28"/>
        </w:rPr>
        <w:t xml:space="preserve"> логопед</w:t>
      </w:r>
      <w:r w:rsidRPr="00317985">
        <w:rPr>
          <w:rFonts w:ascii="Times New Roman" w:hAnsi="Times New Roman"/>
          <w:sz w:val="28"/>
          <w:szCs w:val="28"/>
        </w:rPr>
        <w:t xml:space="preserve">, </w:t>
      </w:r>
      <w:r w:rsidR="00BE69A8">
        <w:rPr>
          <w:rFonts w:ascii="Times New Roman" w:hAnsi="Times New Roman"/>
          <w:sz w:val="28"/>
          <w:szCs w:val="28"/>
        </w:rPr>
        <w:t>педагог - психолог,</w:t>
      </w:r>
      <w:r w:rsidRPr="00317985">
        <w:rPr>
          <w:rFonts w:ascii="Times New Roman" w:hAnsi="Times New Roman"/>
          <w:sz w:val="28"/>
          <w:szCs w:val="28"/>
        </w:rPr>
        <w:t xml:space="preserve"> социаль</w:t>
      </w:r>
      <w:r w:rsidR="00BE69A8">
        <w:rPr>
          <w:rFonts w:ascii="Times New Roman" w:hAnsi="Times New Roman"/>
          <w:sz w:val="28"/>
          <w:szCs w:val="28"/>
        </w:rPr>
        <w:t>ный педагог</w:t>
      </w:r>
      <w:r w:rsidRPr="00317985">
        <w:rPr>
          <w:rFonts w:ascii="Times New Roman" w:hAnsi="Times New Roman"/>
          <w:sz w:val="28"/>
          <w:szCs w:val="28"/>
        </w:rPr>
        <w:t xml:space="preserve">, </w:t>
      </w:r>
      <w:r w:rsidR="00BE69A8">
        <w:rPr>
          <w:rFonts w:ascii="Times New Roman" w:hAnsi="Times New Roman"/>
          <w:sz w:val="28"/>
          <w:szCs w:val="28"/>
        </w:rPr>
        <w:t>медицинский работгик.</w:t>
      </w:r>
    </w:p>
    <w:p w:rsidR="00BC1A8E" w:rsidRPr="00317985" w:rsidRDefault="00BC1A8E" w:rsidP="00BC1A8E">
      <w:pPr>
        <w:pStyle w:val="afe"/>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учитель-логопед, педагог-психолог, социальный педагог)</w:t>
      </w:r>
      <w:r w:rsidRPr="00317985">
        <w:rPr>
          <w:rFonts w:ascii="Times New Roman" w:hAnsi="Times New Roman"/>
          <w:sz w:val="28"/>
          <w:szCs w:val="28"/>
        </w:rPr>
        <w:t xml:space="preserve"> </w:t>
      </w:r>
      <w:r w:rsidR="00BE69A8">
        <w:rPr>
          <w:rFonts w:ascii="Times New Roman" w:hAnsi="Times New Roman"/>
          <w:sz w:val="28"/>
          <w:szCs w:val="28"/>
        </w:rPr>
        <w:t>имеют к</w:t>
      </w:r>
      <w:r w:rsidRPr="00317985">
        <w:rPr>
          <w:rFonts w:ascii="Times New Roman" w:hAnsi="Times New Roman"/>
          <w:sz w:val="28"/>
          <w:szCs w:val="28"/>
        </w:rPr>
        <w:t xml:space="preserve">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e"/>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)для обучающихся с умственной отсталостью</w:t>
      </w:r>
      <w:r w:rsidR="00BE69A8">
        <w:rPr>
          <w:rFonts w:ascii="Times New Roman" w:hAnsi="Times New Roman"/>
          <w:sz w:val="28"/>
          <w:szCs w:val="28"/>
        </w:rPr>
        <w:t xml:space="preserve">  владеют</w:t>
      </w:r>
      <w:r w:rsidRPr="00317985">
        <w:rPr>
          <w:rFonts w:ascii="Times New Roman" w:hAnsi="Times New Roman"/>
          <w:sz w:val="28"/>
          <w:szCs w:val="28"/>
        </w:rPr>
        <w:t xml:space="preserve"> методами междисциплинарной командной работы.</w:t>
      </w:r>
    </w:p>
    <w:p w:rsidR="00BC1A8E" w:rsidRPr="00317985" w:rsidRDefault="00BC1A8E" w:rsidP="00F648E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созданы условия </w:t>
      </w:r>
      <w:r w:rsidR="00F648E3">
        <w:rPr>
          <w:rFonts w:ascii="Times New Roman" w:hAnsi="Times New Roman"/>
          <w:sz w:val="28"/>
          <w:szCs w:val="28"/>
        </w:rPr>
        <w:t xml:space="preserve">получения </w:t>
      </w:r>
      <w:r w:rsidRPr="00317985">
        <w:rPr>
          <w:rFonts w:ascii="Times New Roman" w:hAnsi="Times New Roman"/>
          <w:sz w:val="28"/>
          <w:szCs w:val="28"/>
        </w:rPr>
        <w:t xml:space="preserve">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w:t>
      </w:r>
      <w:r>
        <w:rPr>
          <w:rFonts w:ascii="Times New Roman" w:hAnsi="Times New Roman"/>
          <w:sz w:val="28"/>
          <w:szCs w:val="28"/>
        </w:rPr>
        <w:t xml:space="preserve">для </w:t>
      </w:r>
      <w:r w:rsidRPr="00317985">
        <w:rPr>
          <w:rFonts w:ascii="Times New Roman" w:hAnsi="Times New Roman"/>
          <w:sz w:val="28"/>
          <w:szCs w:val="28"/>
        </w:rPr>
        <w:t>подбора технических средс</w:t>
      </w:r>
      <w:r>
        <w:rPr>
          <w:rFonts w:ascii="Times New Roman" w:hAnsi="Times New Roman"/>
          <w:sz w:val="28"/>
          <w:szCs w:val="28"/>
        </w:rPr>
        <w:t>тв</w:t>
      </w:r>
      <w:r w:rsidRPr="00317985">
        <w:rPr>
          <w:rFonts w:ascii="Times New Roman" w:hAnsi="Times New Roman"/>
          <w:sz w:val="28"/>
          <w:szCs w:val="28"/>
        </w:rPr>
        <w:t xml:space="preserve"> коррекции (средства передвижения для обучающихся с нарушениями опорно-двигательного аппарата, слуховые аппараты и кохлеарные импланты, очки,  другие средства коррекции зрительных нарушений и т.д.)</w:t>
      </w:r>
      <w:r>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r>
        <w:rPr>
          <w:rFonts w:ascii="Times New Roman" w:hAnsi="Times New Roman"/>
          <w:sz w:val="28"/>
          <w:szCs w:val="28"/>
        </w:rPr>
        <w:t>СИПР,</w:t>
      </w:r>
      <w:r w:rsidR="00BE69A8">
        <w:rPr>
          <w:rFonts w:ascii="Times New Roman" w:hAnsi="Times New Roman"/>
          <w:sz w:val="28"/>
          <w:szCs w:val="28"/>
        </w:rPr>
        <w:t xml:space="preserve"> </w:t>
      </w:r>
      <w:r>
        <w:rPr>
          <w:rFonts w:ascii="Times New Roman" w:hAnsi="Times New Roman"/>
          <w:sz w:val="28"/>
          <w:szCs w:val="28"/>
        </w:rPr>
        <w:t xml:space="preserve">ее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Некоторые обучающиеся по состоянию здоровья не могут посещать </w:t>
      </w:r>
      <w:r w:rsidR="00F648E3">
        <w:rPr>
          <w:rFonts w:ascii="Times New Roman" w:hAnsi="Times New Roman"/>
          <w:sz w:val="28"/>
          <w:szCs w:val="28"/>
        </w:rPr>
        <w:t>МБОУ Зимовниковскую СОШ № 10</w:t>
      </w:r>
      <w:r w:rsidRPr="00317985">
        <w:rPr>
          <w:rFonts w:ascii="Times New Roman" w:hAnsi="Times New Roman"/>
          <w:sz w:val="28"/>
          <w:szCs w:val="28"/>
        </w:rPr>
        <w:t xml:space="preserve">.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w:t>
      </w:r>
      <w:r>
        <w:rPr>
          <w:rFonts w:ascii="Times New Roman" w:hAnsi="Times New Roman"/>
          <w:sz w:val="28"/>
          <w:szCs w:val="28"/>
        </w:rPr>
        <w:t xml:space="preserve">развития </w:t>
      </w:r>
      <w:r w:rsidRPr="00317985">
        <w:rPr>
          <w:rFonts w:ascii="Times New Roman" w:hAnsi="Times New Roman"/>
          <w:sz w:val="28"/>
          <w:szCs w:val="28"/>
        </w:rPr>
        <w:t>организуется на дому</w:t>
      </w:r>
      <w:r w:rsidR="00F648E3">
        <w:rPr>
          <w:rFonts w:ascii="Times New Roman" w:hAnsi="Times New Roman"/>
          <w:sz w:val="28"/>
          <w:szCs w:val="28"/>
        </w:rPr>
        <w:t xml:space="preserve">. </w:t>
      </w:r>
      <w:r w:rsidRPr="00317985">
        <w:rPr>
          <w:rFonts w:ascii="Times New Roman" w:hAnsi="Times New Roman"/>
          <w:sz w:val="28"/>
          <w:szCs w:val="28"/>
        </w:rPr>
        <w:t xml:space="preserve">Администрацией </w:t>
      </w:r>
      <w:r w:rsidR="00F648E3">
        <w:rPr>
          <w:rFonts w:ascii="Times New Roman" w:hAnsi="Times New Roman"/>
          <w:sz w:val="28"/>
          <w:szCs w:val="28"/>
        </w:rPr>
        <w:t>МБОУ Зимовниковскую СОШ № 10</w:t>
      </w:r>
      <w:r w:rsidRPr="00317985">
        <w:rPr>
          <w:rFonts w:ascii="Times New Roman" w:hAnsi="Times New Roman"/>
          <w:sz w:val="28"/>
          <w:szCs w:val="28"/>
        </w:rPr>
        <w:t xml:space="preserve"> предусмотрены занятия различных специалистов на дому, консультирование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w:t>
      </w:r>
      <w:r w:rsidR="00F648E3">
        <w:rPr>
          <w:rFonts w:ascii="Times New Roman" w:hAnsi="Times New Roman"/>
          <w:sz w:val="28"/>
          <w:szCs w:val="28"/>
        </w:rPr>
        <w:t xml:space="preserve">нной отсталостью, с ТМНР,  обладают </w:t>
      </w:r>
      <w:r w:rsidRPr="00317985">
        <w:rPr>
          <w:rFonts w:ascii="Times New Roman" w:hAnsi="Times New Roman"/>
          <w:sz w:val="28"/>
          <w:szCs w:val="28"/>
        </w:rPr>
        <w:t xml:space="preserve"> следующими компетенциями: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e"/>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e"/>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e"/>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e"/>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072D9A" w:rsidRDefault="00BC1A8E" w:rsidP="00072D9A">
      <w:pPr>
        <w:pStyle w:val="afe"/>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 xml:space="preserve">сопровождения детей-инвалидов,освоение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Pr="00317985"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0036520B">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 должны:обеспечивать образовательной организации возможность исполнения требований стандарта;обеспечивать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e"/>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e"/>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e"/>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в СИПР,</w:t>
      </w:r>
      <w:r w:rsidRPr="00317985">
        <w:rPr>
          <w:rFonts w:ascii="Times New Roman" w:hAnsi="Times New Roman"/>
          <w:sz w:val="28"/>
          <w:szCs w:val="28"/>
        </w:rPr>
        <w:t xml:space="preserve"> разработанной образовательным учреждением.</w:t>
      </w:r>
    </w:p>
    <w:p w:rsidR="00BC1A8E" w:rsidRPr="0036520B" w:rsidRDefault="00BC1A8E" w:rsidP="0036520B">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
    <w:p w:rsidR="00BC1A8E" w:rsidRPr="00E3752A"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должно отвечать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Pr="00317985">
        <w:rPr>
          <w:rFonts w:ascii="Times New Roman" w:hAnsi="Times New Roman"/>
          <w:sz w:val="28"/>
          <w:szCs w:val="28"/>
        </w:rPr>
        <w:t xml:space="preserve"> материально </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должно соответствовать специфическим требованиям стандарта к:</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e"/>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e"/>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9"/>
          <w:rFonts w:ascii="Times New Roman" w:hAnsi="Times New Roman"/>
          <w:sz w:val="28"/>
          <w:szCs w:val="28"/>
        </w:rPr>
        <w:footnoteReference w:id="10"/>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должны отвечать требованиям безбарьерной среды.  </w:t>
      </w:r>
    </w:p>
    <w:p w:rsidR="00D168FB" w:rsidRPr="00B117B3" w:rsidRDefault="00BC1A8E" w:rsidP="00B117B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e"/>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должны быть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B117B3" w:rsidRDefault="00BC1A8E" w:rsidP="00B117B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2A5BC7" w:rsidRDefault="00BC1A8E" w:rsidP="00D168FB">
      <w:pPr>
        <w:pStyle w:val="afe"/>
        <w:spacing w:line="360" w:lineRule="auto"/>
        <w:jc w:val="center"/>
        <w:rPr>
          <w:rFonts w:ascii="Times New Roman" w:hAnsi="Times New Roman"/>
          <w:b/>
          <w:sz w:val="28"/>
          <w:szCs w:val="28"/>
        </w:rPr>
      </w:pPr>
      <w:r>
        <w:rPr>
          <w:rFonts w:ascii="Times New Roman" w:hAnsi="Times New Roman"/>
          <w:b/>
          <w:sz w:val="28"/>
          <w:szCs w:val="28"/>
        </w:rPr>
        <w:t>3.3.2.4.</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e"/>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BC1A8E" w:rsidRPr="00317985" w:rsidRDefault="00BC1A8E" w:rsidP="00B80D6C">
      <w:pPr>
        <w:pStyle w:val="afe"/>
        <w:numPr>
          <w:ilvl w:val="0"/>
          <w:numId w:val="4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программно</w:t>
      </w:r>
      <w:r>
        <w:rPr>
          <w:rFonts w:ascii="Times New Roman" w:hAnsi="Times New Roman"/>
          <w:sz w:val="28"/>
          <w:szCs w:val="28"/>
        </w:rPr>
        <w:t>го</w:t>
      </w:r>
      <w:r w:rsidRPr="00317985">
        <w:rPr>
          <w:rFonts w:ascii="Times New Roman" w:hAnsi="Times New Roman"/>
          <w:sz w:val="28"/>
          <w:szCs w:val="28"/>
        </w:rPr>
        <w:t xml:space="preserve"> обеспечени</w:t>
      </w:r>
      <w:r>
        <w:rPr>
          <w:rFonts w:ascii="Times New Roman" w:hAnsi="Times New Roman"/>
          <w:sz w:val="28"/>
          <w:szCs w:val="28"/>
        </w:rPr>
        <w:t xml:space="preserve">я </w:t>
      </w:r>
      <w:r w:rsidRPr="00317985">
        <w:rPr>
          <w:rFonts w:ascii="Times New Roman" w:hAnsi="Times New Roman"/>
          <w:sz w:val="28"/>
          <w:szCs w:val="28"/>
        </w:rPr>
        <w:t>для персонального компьютера, с помощью которого выполняются упражнения по формированию доступных математических представлений,</w:t>
      </w:r>
    </w:p>
    <w:p w:rsidR="00BC1A8E" w:rsidRPr="00317985" w:rsidRDefault="00BC1A8E" w:rsidP="00B80D6C">
      <w:pPr>
        <w:pStyle w:val="afe"/>
        <w:numPr>
          <w:ilvl w:val="0"/>
          <w:numId w:val="4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BC1A8E"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учебного предмета</w:t>
      </w:r>
      <w:r w:rsidR="00B117B3">
        <w:rPr>
          <w:rFonts w:ascii="Times New Roman" w:hAnsi="Times New Roman"/>
          <w:sz w:val="28"/>
          <w:szCs w:val="28"/>
        </w:rPr>
        <w:t xml:space="preserve"> </w:t>
      </w:r>
      <w:r w:rsidRPr="00317985">
        <w:rPr>
          <w:rFonts w:ascii="Times New Roman" w:hAnsi="Times New Roman"/>
          <w:b/>
          <w:sz w:val="28"/>
          <w:szCs w:val="28"/>
        </w:rPr>
        <w:t>«Человек»</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 xml:space="preserve">их жизненный опыт обучающихся, например, </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позволяющи</w:t>
      </w:r>
      <w:r>
        <w:rPr>
          <w:rFonts w:ascii="Times New Roman" w:hAnsi="Times New Roman"/>
          <w:sz w:val="28"/>
          <w:szCs w:val="28"/>
        </w:rPr>
        <w:t>й</w:t>
      </w:r>
      <w:r w:rsidRPr="00317985">
        <w:rPr>
          <w:rFonts w:ascii="Times New Roman" w:hAnsi="Times New Roman"/>
          <w:sz w:val="28"/>
          <w:szCs w:val="28"/>
        </w:rPr>
        <w:t xml:space="preserve"> обучающимся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ближайшим окружением</w:t>
      </w:r>
      <w:r w:rsidRPr="00317985">
        <w:rPr>
          <w:rFonts w:ascii="Times New Roman" w:hAnsi="Times New Roman"/>
          <w:sz w:val="28"/>
          <w:szCs w:val="28"/>
        </w:rPr>
        <w:t>.Данные</w:t>
      </w:r>
      <w:r>
        <w:rPr>
          <w:rFonts w:ascii="Times New Roman" w:hAnsi="Times New Roman"/>
          <w:sz w:val="28"/>
          <w:szCs w:val="28"/>
        </w:rPr>
        <w:t xml:space="preserve"> материалы могут использоваться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117B3"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Освоение практики изобразительной деятельности, художественного ремесла и художественного творчества требует </w:t>
      </w:r>
      <w:r>
        <w:rPr>
          <w:rFonts w:ascii="Times New Roman" w:hAnsi="Times New Roman"/>
          <w:sz w:val="28"/>
          <w:szCs w:val="28"/>
        </w:rPr>
        <w:t>специальных и специфических</w:t>
      </w:r>
      <w:r w:rsidRPr="00317985">
        <w:rPr>
          <w:rFonts w:ascii="Times New Roman" w:hAnsi="Times New Roman"/>
          <w:sz w:val="28"/>
          <w:szCs w:val="28"/>
        </w:rPr>
        <w:t xml:space="preserve">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w:t>
      </w:r>
      <w:r>
        <w:rPr>
          <w:rFonts w:ascii="Times New Roman" w:hAnsi="Times New Roman"/>
          <w:sz w:val="28"/>
          <w:szCs w:val="28"/>
        </w:rPr>
        <w:t xml:space="preserve">по </w:t>
      </w:r>
      <w:r w:rsidRPr="00317985">
        <w:rPr>
          <w:rFonts w:ascii="Times New Roman" w:hAnsi="Times New Roman"/>
          <w:sz w:val="28"/>
          <w:szCs w:val="28"/>
        </w:rPr>
        <w:t xml:space="preserve">ИЗО необходим большой объем расходных материалов (бумага, краски, пластилин, глина, клей и др.).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О</w:t>
      </w:r>
      <w:r w:rsidRPr="00317985">
        <w:rPr>
          <w:rFonts w:ascii="Times New Roman" w:hAnsi="Times New Roman"/>
          <w:sz w:val="28"/>
          <w:szCs w:val="28"/>
        </w:rPr>
        <w:t xml:space="preserve">бразовательной организации </w:t>
      </w:r>
      <w:r>
        <w:rPr>
          <w:rFonts w:ascii="Times New Roman" w:hAnsi="Times New Roman"/>
          <w:sz w:val="28"/>
          <w:szCs w:val="28"/>
        </w:rPr>
        <w:t>д</w:t>
      </w:r>
      <w:r w:rsidRPr="00317985">
        <w:rPr>
          <w:rFonts w:ascii="Times New Roman" w:hAnsi="Times New Roman"/>
          <w:sz w:val="28"/>
          <w:szCs w:val="28"/>
        </w:rPr>
        <w:t xml:space="preserve">ля осуществления трудового обучения </w:t>
      </w:r>
      <w:r>
        <w:rPr>
          <w:rFonts w:ascii="Times New Roman" w:hAnsi="Times New Roman"/>
          <w:sz w:val="28"/>
          <w:szCs w:val="28"/>
        </w:rPr>
        <w:t xml:space="preserve">обучающихся </w:t>
      </w:r>
      <w:r w:rsidRPr="00317985">
        <w:rPr>
          <w:rFonts w:ascii="Times New Roman" w:hAnsi="Times New Roman"/>
          <w:sz w:val="28"/>
          <w:szCs w:val="28"/>
        </w:rPr>
        <w:t>требуются:</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сырье</w:t>
      </w:r>
      <w:r w:rsidR="00B117B3">
        <w:rPr>
          <w:rFonts w:ascii="Times New Roman" w:hAnsi="Times New Roman"/>
          <w:sz w:val="28"/>
          <w:szCs w:val="28"/>
        </w:rPr>
        <w:t xml:space="preserve"> </w:t>
      </w:r>
      <w:r w:rsidRPr="00317985">
        <w:rPr>
          <w:rFonts w:ascii="Times New Roman" w:hAnsi="Times New Roman"/>
          <w:sz w:val="28"/>
          <w:szCs w:val="28"/>
        </w:rPr>
        <w:t>(ткань, бумага и др. материалы);</w:t>
      </w:r>
    </w:p>
    <w:p w:rsidR="00BC1A8E" w:rsidRPr="00317985" w:rsidRDefault="00BC1A8E" w:rsidP="00B80D6C">
      <w:pPr>
        <w:pStyle w:val="afe"/>
        <w:numPr>
          <w:ilvl w:val="0"/>
          <w:numId w:val="5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заготовки (из дерева, пластика) и другой расходный материал;</w:t>
      </w:r>
    </w:p>
    <w:p w:rsidR="00BC1A8E" w:rsidRPr="00317985" w:rsidRDefault="00BC1A8E" w:rsidP="00B80D6C">
      <w:pPr>
        <w:pStyle w:val="afe"/>
        <w:numPr>
          <w:ilvl w:val="0"/>
          <w:numId w:val="50"/>
        </w:numPr>
        <w:suppressAutoHyphens w:val="0"/>
        <w:spacing w:line="360" w:lineRule="auto"/>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необходимый для трудовой подготовки в образовательной организации.</w:t>
      </w:r>
    </w:p>
    <w:p w:rsidR="00BC1A8E" w:rsidRPr="00B117B3" w:rsidRDefault="00BC1A8E" w:rsidP="00B117B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Pr="00317985" w:rsidRDefault="00BC1A8E" w:rsidP="00D168FB">
      <w:pPr>
        <w:pStyle w:val="afe"/>
        <w:spacing w:line="360" w:lineRule="auto"/>
        <w:jc w:val="center"/>
        <w:rPr>
          <w:rFonts w:ascii="Times New Roman" w:hAnsi="Times New Roman"/>
          <w:b/>
          <w:caps/>
          <w:sz w:val="28"/>
          <w:szCs w:val="28"/>
        </w:rPr>
      </w:pPr>
      <w:r>
        <w:rPr>
          <w:rFonts w:ascii="Times New Roman" w:hAnsi="Times New Roman"/>
          <w:b/>
          <w:sz w:val="28"/>
          <w:szCs w:val="28"/>
        </w:rPr>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950993" w:rsidRDefault="00BC1A8E" w:rsidP="00950993">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Должна быть обеспечена материально </w:t>
      </w:r>
      <w:r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Pr="00317985" w:rsidRDefault="00BC1A8E" w:rsidP="00D168FB">
      <w:pPr>
        <w:pStyle w:val="afe"/>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BC1A8E" w:rsidRPr="00317985" w:rsidRDefault="00BC1A8E" w:rsidP="00BC1A8E">
      <w:pPr>
        <w:pStyle w:val="afe"/>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e"/>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2"/>
        <w:spacing w:after="0" w:line="360" w:lineRule="auto"/>
        <w:jc w:val="both"/>
      </w:pPr>
    </w:p>
    <w:sectPr w:rsidR="005B5BE4" w:rsidSect="0031158F">
      <w:footerReference w:type="default" r:id="rId12"/>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BFB" w:rsidRDefault="00BE3BFB">
      <w:pPr>
        <w:spacing w:after="0" w:line="240" w:lineRule="auto"/>
      </w:pPr>
      <w:r>
        <w:separator/>
      </w:r>
    </w:p>
  </w:endnote>
  <w:endnote w:type="continuationSeparator" w:id="1">
    <w:p w:rsidR="00BE3BFB" w:rsidRDefault="00BE3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02C" w:rsidRDefault="00406FBC">
    <w:pPr>
      <w:pStyle w:val="affb"/>
      <w:jc w:val="center"/>
    </w:pPr>
    <w:r>
      <w:rPr>
        <w:sz w:val="24"/>
        <w:szCs w:val="24"/>
      </w:rPr>
      <w:fldChar w:fldCharType="begin"/>
    </w:r>
    <w:r w:rsidR="0064602C">
      <w:rPr>
        <w:sz w:val="24"/>
        <w:szCs w:val="24"/>
      </w:rPr>
      <w:instrText xml:space="preserve"> PAGE </w:instrText>
    </w:r>
    <w:r>
      <w:rPr>
        <w:sz w:val="24"/>
        <w:szCs w:val="24"/>
      </w:rPr>
      <w:fldChar w:fldCharType="separate"/>
    </w:r>
    <w:r w:rsidR="007B526F">
      <w:rPr>
        <w:noProof/>
        <w:sz w:val="24"/>
        <w:szCs w:val="24"/>
      </w:rPr>
      <w:t>2</w:t>
    </w:r>
    <w:r>
      <w:rPr>
        <w:sz w:val="24"/>
        <w:szCs w:val="24"/>
      </w:rPr>
      <w:fldChar w:fldCharType="end"/>
    </w:r>
  </w:p>
  <w:p w:rsidR="0064602C" w:rsidRDefault="0064602C">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BFB" w:rsidRDefault="00BE3BFB">
      <w:pPr>
        <w:spacing w:after="0" w:line="240" w:lineRule="auto"/>
      </w:pPr>
      <w:r>
        <w:separator/>
      </w:r>
    </w:p>
  </w:footnote>
  <w:footnote w:type="continuationSeparator" w:id="1">
    <w:p w:rsidR="00BE3BFB" w:rsidRDefault="00BE3BFB">
      <w:pPr>
        <w:spacing w:after="0" w:line="240" w:lineRule="auto"/>
      </w:pPr>
      <w:r>
        <w:continuationSeparator/>
      </w:r>
    </w:p>
  </w:footnote>
  <w:footnote w:id="2">
    <w:p w:rsidR="0064602C" w:rsidRDefault="0064602C">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64602C" w:rsidRDefault="0064602C">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4">
    <w:p w:rsidR="0064602C" w:rsidRDefault="0064602C">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64602C" w:rsidRDefault="0064602C">
      <w:pPr>
        <w:suppressAutoHyphens w:val="0"/>
        <w:spacing w:after="280" w:line="240" w:lineRule="auto"/>
        <w:jc w:val="both"/>
      </w:pPr>
    </w:p>
  </w:footnote>
  <w:footnote w:id="5">
    <w:p w:rsidR="0064602C" w:rsidRDefault="0064602C">
      <w:pPr>
        <w:pStyle w:val="afe"/>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64602C" w:rsidRDefault="0064602C">
      <w:pPr>
        <w:pStyle w:val="afe"/>
        <w:jc w:val="both"/>
      </w:pPr>
    </w:p>
  </w:footnote>
  <w:footnote w:id="6">
    <w:p w:rsidR="0064602C" w:rsidRDefault="0064602C">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64602C" w:rsidRDefault="0064602C">
      <w:pPr>
        <w:suppressAutoHyphens w:val="0"/>
        <w:spacing w:after="280" w:line="240" w:lineRule="auto"/>
        <w:jc w:val="both"/>
      </w:pPr>
    </w:p>
  </w:footnote>
  <w:footnote w:id="7">
    <w:p w:rsidR="0064602C" w:rsidRDefault="0064602C">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8">
    <w:p w:rsidR="0064602C" w:rsidRDefault="0064602C"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9">
    <w:p w:rsidR="0064602C" w:rsidRDefault="0064602C"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0">
    <w:p w:rsidR="0064602C" w:rsidRDefault="0064602C"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64602C" w:rsidRDefault="0064602C"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4ADD"/>
    <w:rsid w:val="00021290"/>
    <w:rsid w:val="000229D8"/>
    <w:rsid w:val="0003286B"/>
    <w:rsid w:val="00035F57"/>
    <w:rsid w:val="00044638"/>
    <w:rsid w:val="00044EF8"/>
    <w:rsid w:val="000507FF"/>
    <w:rsid w:val="00072AEE"/>
    <w:rsid w:val="00072D9A"/>
    <w:rsid w:val="00074762"/>
    <w:rsid w:val="000A3BDE"/>
    <w:rsid w:val="000A66DD"/>
    <w:rsid w:val="000A7783"/>
    <w:rsid w:val="000B124D"/>
    <w:rsid w:val="000D7B48"/>
    <w:rsid w:val="000E2CBA"/>
    <w:rsid w:val="000F28EF"/>
    <w:rsid w:val="000F3F7E"/>
    <w:rsid w:val="00100104"/>
    <w:rsid w:val="00114B30"/>
    <w:rsid w:val="0011797E"/>
    <w:rsid w:val="00122F39"/>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2E1C52"/>
    <w:rsid w:val="002F5905"/>
    <w:rsid w:val="00310D31"/>
    <w:rsid w:val="0031158F"/>
    <w:rsid w:val="00311A77"/>
    <w:rsid w:val="00316814"/>
    <w:rsid w:val="00316CC8"/>
    <w:rsid w:val="00317985"/>
    <w:rsid w:val="00320E16"/>
    <w:rsid w:val="003268CD"/>
    <w:rsid w:val="003358EC"/>
    <w:rsid w:val="00337111"/>
    <w:rsid w:val="00346C00"/>
    <w:rsid w:val="00347065"/>
    <w:rsid w:val="00354A4A"/>
    <w:rsid w:val="0036520B"/>
    <w:rsid w:val="003659C8"/>
    <w:rsid w:val="003707CE"/>
    <w:rsid w:val="00373BB0"/>
    <w:rsid w:val="0038678E"/>
    <w:rsid w:val="003B5E47"/>
    <w:rsid w:val="003D0461"/>
    <w:rsid w:val="003D5BA2"/>
    <w:rsid w:val="003E4D41"/>
    <w:rsid w:val="003E7C8D"/>
    <w:rsid w:val="0040036A"/>
    <w:rsid w:val="00401A4A"/>
    <w:rsid w:val="004037B1"/>
    <w:rsid w:val="00403AD6"/>
    <w:rsid w:val="00406FBC"/>
    <w:rsid w:val="00440653"/>
    <w:rsid w:val="00447151"/>
    <w:rsid w:val="00454BAB"/>
    <w:rsid w:val="00460B15"/>
    <w:rsid w:val="004659A8"/>
    <w:rsid w:val="00491882"/>
    <w:rsid w:val="004973F1"/>
    <w:rsid w:val="004A1433"/>
    <w:rsid w:val="004A3B18"/>
    <w:rsid w:val="004A5A40"/>
    <w:rsid w:val="004B4220"/>
    <w:rsid w:val="004B6FB1"/>
    <w:rsid w:val="004B79F9"/>
    <w:rsid w:val="004D1E4E"/>
    <w:rsid w:val="004D2EB6"/>
    <w:rsid w:val="004F2631"/>
    <w:rsid w:val="00500084"/>
    <w:rsid w:val="00507A51"/>
    <w:rsid w:val="005311B6"/>
    <w:rsid w:val="00542FC8"/>
    <w:rsid w:val="005450A6"/>
    <w:rsid w:val="0055586C"/>
    <w:rsid w:val="00565097"/>
    <w:rsid w:val="005811CE"/>
    <w:rsid w:val="00584ED6"/>
    <w:rsid w:val="005965CC"/>
    <w:rsid w:val="005B1A70"/>
    <w:rsid w:val="005B5BE4"/>
    <w:rsid w:val="005E3236"/>
    <w:rsid w:val="00621379"/>
    <w:rsid w:val="00631214"/>
    <w:rsid w:val="00634070"/>
    <w:rsid w:val="00642AF3"/>
    <w:rsid w:val="006450B9"/>
    <w:rsid w:val="0064602C"/>
    <w:rsid w:val="00651B6B"/>
    <w:rsid w:val="00666CCE"/>
    <w:rsid w:val="006730EB"/>
    <w:rsid w:val="0068170E"/>
    <w:rsid w:val="00687AEB"/>
    <w:rsid w:val="006D3AC0"/>
    <w:rsid w:val="006D55D1"/>
    <w:rsid w:val="006E5931"/>
    <w:rsid w:val="006F7C5D"/>
    <w:rsid w:val="00737A37"/>
    <w:rsid w:val="00747A68"/>
    <w:rsid w:val="00756D27"/>
    <w:rsid w:val="00757A8B"/>
    <w:rsid w:val="0076472D"/>
    <w:rsid w:val="0076568B"/>
    <w:rsid w:val="007739A3"/>
    <w:rsid w:val="0078620B"/>
    <w:rsid w:val="00787E4F"/>
    <w:rsid w:val="00791D4A"/>
    <w:rsid w:val="00796C10"/>
    <w:rsid w:val="007A02C3"/>
    <w:rsid w:val="007A7166"/>
    <w:rsid w:val="007B526F"/>
    <w:rsid w:val="007C1D3E"/>
    <w:rsid w:val="007D0271"/>
    <w:rsid w:val="007E2D16"/>
    <w:rsid w:val="007E7ABF"/>
    <w:rsid w:val="00801014"/>
    <w:rsid w:val="00801500"/>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05CDB"/>
    <w:rsid w:val="00912D8C"/>
    <w:rsid w:val="00921F1C"/>
    <w:rsid w:val="009306E4"/>
    <w:rsid w:val="00950993"/>
    <w:rsid w:val="0095160D"/>
    <w:rsid w:val="00963D9B"/>
    <w:rsid w:val="00985875"/>
    <w:rsid w:val="0099437E"/>
    <w:rsid w:val="00995D5F"/>
    <w:rsid w:val="009A0D46"/>
    <w:rsid w:val="009A0EDE"/>
    <w:rsid w:val="009C5F8A"/>
    <w:rsid w:val="009C6E30"/>
    <w:rsid w:val="009D32D9"/>
    <w:rsid w:val="00A01004"/>
    <w:rsid w:val="00A021AD"/>
    <w:rsid w:val="00A0312D"/>
    <w:rsid w:val="00A165C6"/>
    <w:rsid w:val="00A23B27"/>
    <w:rsid w:val="00A5013F"/>
    <w:rsid w:val="00A63F0F"/>
    <w:rsid w:val="00A72E75"/>
    <w:rsid w:val="00A74274"/>
    <w:rsid w:val="00A920F2"/>
    <w:rsid w:val="00A93A40"/>
    <w:rsid w:val="00AA4C52"/>
    <w:rsid w:val="00AA6524"/>
    <w:rsid w:val="00AA6B7D"/>
    <w:rsid w:val="00AB0165"/>
    <w:rsid w:val="00AB458B"/>
    <w:rsid w:val="00AC645A"/>
    <w:rsid w:val="00AD1550"/>
    <w:rsid w:val="00AF71CE"/>
    <w:rsid w:val="00B022E4"/>
    <w:rsid w:val="00B02BEB"/>
    <w:rsid w:val="00B117B3"/>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E3BFB"/>
    <w:rsid w:val="00BE69A8"/>
    <w:rsid w:val="00BF4A30"/>
    <w:rsid w:val="00C00896"/>
    <w:rsid w:val="00C01153"/>
    <w:rsid w:val="00C17E8F"/>
    <w:rsid w:val="00C311FB"/>
    <w:rsid w:val="00C43BF6"/>
    <w:rsid w:val="00C558CF"/>
    <w:rsid w:val="00C614D3"/>
    <w:rsid w:val="00C85C85"/>
    <w:rsid w:val="00C915D5"/>
    <w:rsid w:val="00CA1108"/>
    <w:rsid w:val="00CA3984"/>
    <w:rsid w:val="00CA5A3D"/>
    <w:rsid w:val="00CB5796"/>
    <w:rsid w:val="00CC28F7"/>
    <w:rsid w:val="00CD26D4"/>
    <w:rsid w:val="00CD347D"/>
    <w:rsid w:val="00CF7E7D"/>
    <w:rsid w:val="00D06DF3"/>
    <w:rsid w:val="00D108A0"/>
    <w:rsid w:val="00D11E50"/>
    <w:rsid w:val="00D168FB"/>
    <w:rsid w:val="00D2211E"/>
    <w:rsid w:val="00D238B4"/>
    <w:rsid w:val="00D3795C"/>
    <w:rsid w:val="00D527E3"/>
    <w:rsid w:val="00D571CA"/>
    <w:rsid w:val="00D61905"/>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395"/>
    <w:rsid w:val="00E829A5"/>
    <w:rsid w:val="00EB062D"/>
    <w:rsid w:val="00EE4365"/>
    <w:rsid w:val="00EE7A31"/>
    <w:rsid w:val="00EF002E"/>
    <w:rsid w:val="00EF076B"/>
    <w:rsid w:val="00EF1C44"/>
    <w:rsid w:val="00EF1C4E"/>
    <w:rsid w:val="00F00758"/>
    <w:rsid w:val="00F23A38"/>
    <w:rsid w:val="00F40B5E"/>
    <w:rsid w:val="00F43DEC"/>
    <w:rsid w:val="00F4688B"/>
    <w:rsid w:val="00F50BB6"/>
    <w:rsid w:val="00F648E3"/>
    <w:rsid w:val="00F96AD8"/>
    <w:rsid w:val="00FA4ECF"/>
    <w:rsid w:val="00FC29F3"/>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 w:type="paragraph" w:customStyle="1" w:styleId="c8">
    <w:name w:val="c8"/>
    <w:basedOn w:val="a"/>
    <w:rsid w:val="005311B6"/>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9">
    <w:name w:val="c9"/>
    <w:rsid w:val="00531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291362/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F498-DF33-40D8-804E-2E70CFDA2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110920</Words>
  <Characters>632246</Characters>
  <Application>Microsoft Office Word</Application>
  <DocSecurity>0</DocSecurity>
  <Lines>5268</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36</cp:revision>
  <cp:lastPrinted>2015-10-19T09:35:00Z</cp:lastPrinted>
  <dcterms:created xsi:type="dcterms:W3CDTF">2016-08-03T09:53:00Z</dcterms:created>
  <dcterms:modified xsi:type="dcterms:W3CDTF">2025-10-09T07:55:00Z</dcterms:modified>
</cp:coreProperties>
</file>