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9876B" w14:textId="77777777" w:rsidR="006B0134" w:rsidRDefault="006B0134" w:rsidP="00217E6A">
      <w:pPr>
        <w:rPr>
          <w:b/>
          <w:szCs w:val="28"/>
        </w:rPr>
      </w:pPr>
    </w:p>
    <w:p w14:paraId="7D835D0C" w14:textId="77777777" w:rsidR="00F66BDF" w:rsidRPr="0094362E" w:rsidRDefault="00F66BDF" w:rsidP="00F66BDF">
      <w:pPr>
        <w:spacing w:line="276" w:lineRule="auto"/>
        <w:ind w:left="120"/>
        <w:jc w:val="center"/>
      </w:pPr>
      <w:r w:rsidRPr="0094362E">
        <w:rPr>
          <w:b/>
          <w:color w:val="000000"/>
          <w:sz w:val="28"/>
        </w:rPr>
        <w:t>МИНИСТЕРСТВО ПРОСВЕЩЕНИЯ РОССИЙСКОЙ ФЕДЕРАЦИИ</w:t>
      </w:r>
    </w:p>
    <w:p w14:paraId="33958DC5" w14:textId="77777777" w:rsidR="00F66BDF" w:rsidRPr="0094362E" w:rsidRDefault="00F66BDF" w:rsidP="00F66BDF">
      <w:pPr>
        <w:spacing w:line="276" w:lineRule="auto"/>
        <w:ind w:left="120"/>
        <w:jc w:val="center"/>
      </w:pPr>
      <w:r w:rsidRPr="0094362E">
        <w:rPr>
          <w:b/>
          <w:color w:val="000000"/>
          <w:sz w:val="28"/>
        </w:rPr>
        <w:t>‌</w:t>
      </w:r>
      <w:bookmarkStart w:id="0" w:name="fcb9eec2-6d9c-4e95-acb9-9498587751c9"/>
      <w:r w:rsidRPr="0094362E">
        <w:rPr>
          <w:b/>
          <w:color w:val="000000"/>
          <w:sz w:val="28"/>
        </w:rPr>
        <w:t>Министерство образования Красноярского края</w:t>
      </w:r>
      <w:bookmarkEnd w:id="0"/>
      <w:r w:rsidRPr="0094362E">
        <w:rPr>
          <w:b/>
          <w:color w:val="000000"/>
          <w:sz w:val="28"/>
        </w:rPr>
        <w:t xml:space="preserve">‌‌ </w:t>
      </w:r>
    </w:p>
    <w:p w14:paraId="0B6C9483" w14:textId="77777777" w:rsidR="00F66BDF" w:rsidRDefault="00F66BDF" w:rsidP="00F66BDF">
      <w:pPr>
        <w:spacing w:line="276" w:lineRule="auto"/>
        <w:ind w:left="120"/>
        <w:jc w:val="center"/>
        <w:rPr>
          <w:b/>
          <w:color w:val="000000"/>
          <w:sz w:val="28"/>
        </w:rPr>
      </w:pPr>
      <w:r w:rsidRPr="0094362E">
        <w:rPr>
          <w:b/>
          <w:color w:val="000000"/>
          <w:sz w:val="28"/>
        </w:rPr>
        <w:t>‌</w:t>
      </w:r>
      <w:bookmarkStart w:id="1" w:name="073d317b-81fc-4ac3-a061-7cbe7a0b5262"/>
      <w:r w:rsidRPr="0094362E">
        <w:rPr>
          <w:b/>
          <w:color w:val="000000"/>
          <w:sz w:val="28"/>
        </w:rPr>
        <w:t xml:space="preserve">Управление образования Администрации </w:t>
      </w:r>
    </w:p>
    <w:p w14:paraId="5F8A262D" w14:textId="77777777" w:rsidR="00F66BDF" w:rsidRPr="0094362E" w:rsidRDefault="00F66BDF" w:rsidP="00F66BDF">
      <w:pPr>
        <w:spacing w:line="276" w:lineRule="auto"/>
        <w:ind w:left="120"/>
        <w:jc w:val="center"/>
      </w:pPr>
      <w:r w:rsidRPr="0094362E">
        <w:rPr>
          <w:b/>
          <w:color w:val="000000"/>
          <w:sz w:val="28"/>
        </w:rPr>
        <w:t>Эвенкийского муниципального района</w:t>
      </w:r>
      <w:bookmarkEnd w:id="1"/>
      <w:r w:rsidRPr="0094362E">
        <w:rPr>
          <w:b/>
          <w:color w:val="000000"/>
          <w:sz w:val="28"/>
        </w:rPr>
        <w:t>‌</w:t>
      </w:r>
      <w:r w:rsidRPr="0094362E">
        <w:rPr>
          <w:color w:val="000000"/>
          <w:sz w:val="28"/>
        </w:rPr>
        <w:t>​</w:t>
      </w:r>
    </w:p>
    <w:p w14:paraId="51E77C37" w14:textId="77777777" w:rsidR="00F66BDF" w:rsidRDefault="00F66BDF" w:rsidP="00F66BDF">
      <w:pPr>
        <w:spacing w:line="276" w:lineRule="auto"/>
        <w:ind w:left="120"/>
        <w:jc w:val="center"/>
      </w:pPr>
      <w:r>
        <w:rPr>
          <w:b/>
          <w:color w:val="000000"/>
          <w:sz w:val="28"/>
        </w:rPr>
        <w:t>МКОУ НОШ-ДС ЭМР</w:t>
      </w:r>
    </w:p>
    <w:p w14:paraId="38952B17" w14:textId="77777777" w:rsidR="00F66BDF" w:rsidRDefault="00F66BDF" w:rsidP="00F66BDF">
      <w:pPr>
        <w:ind w:left="120"/>
      </w:pPr>
    </w:p>
    <w:p w14:paraId="4DA2D46A" w14:textId="77777777" w:rsidR="00F66BDF" w:rsidRDefault="00F66BDF" w:rsidP="00F66BDF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66BDF" w:rsidRPr="00230CA5" w14:paraId="6B50980A" w14:textId="77777777" w:rsidTr="00F66BDF">
        <w:tc>
          <w:tcPr>
            <w:tcW w:w="3114" w:type="dxa"/>
          </w:tcPr>
          <w:p w14:paraId="7ABBD626" w14:textId="77777777" w:rsidR="00F66BDF" w:rsidRPr="00230CA5" w:rsidRDefault="00F66BDF" w:rsidP="00F66BDF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230CA5">
              <w:rPr>
                <w:color w:val="000000"/>
                <w:sz w:val="28"/>
                <w:szCs w:val="28"/>
              </w:rPr>
              <w:t>РАССМОТРЕНО</w:t>
            </w:r>
          </w:p>
          <w:p w14:paraId="13136260" w14:textId="77777777" w:rsidR="00F66BDF" w:rsidRPr="00230CA5" w:rsidRDefault="00F66BDF" w:rsidP="00F66BDF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230CA5">
              <w:rPr>
                <w:color w:val="000000"/>
                <w:sz w:val="28"/>
                <w:szCs w:val="28"/>
              </w:rPr>
              <w:t>на заседании методического совета</w:t>
            </w:r>
          </w:p>
          <w:p w14:paraId="69B1A602" w14:textId="77777777" w:rsidR="00F66BDF" w:rsidRPr="00230CA5" w:rsidRDefault="00F66BDF" w:rsidP="00F66BDF">
            <w:pPr>
              <w:autoSpaceDE w:val="0"/>
              <w:autoSpaceDN w:val="0"/>
              <w:spacing w:after="120"/>
              <w:rPr>
                <w:color w:val="000000"/>
              </w:rPr>
            </w:pPr>
            <w:r w:rsidRPr="00230CA5">
              <w:rPr>
                <w:color w:val="000000"/>
              </w:rPr>
              <w:t xml:space="preserve">________________________ </w:t>
            </w:r>
          </w:p>
          <w:p w14:paraId="5F3A9036" w14:textId="77777777" w:rsidR="00F66BDF" w:rsidRPr="000C4CE0" w:rsidRDefault="00F66BDF" w:rsidP="00F66BDF">
            <w:pPr>
              <w:autoSpaceDE w:val="0"/>
              <w:autoSpaceDN w:val="0"/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Пакачакова</w:t>
            </w:r>
            <w:proofErr w:type="spellEnd"/>
            <w:r>
              <w:rPr>
                <w:color w:val="000000"/>
              </w:rPr>
              <w:t xml:space="preserve"> Ю.В.</w:t>
            </w:r>
          </w:p>
          <w:p w14:paraId="64BB60A0" w14:textId="77777777" w:rsidR="00F66BDF" w:rsidRPr="000C4CE0" w:rsidRDefault="00F66BDF" w:rsidP="00F66BDF">
            <w:pPr>
              <w:autoSpaceDE w:val="0"/>
              <w:autoSpaceDN w:val="0"/>
              <w:rPr>
                <w:color w:val="000000"/>
              </w:rPr>
            </w:pPr>
            <w:r w:rsidRPr="000C4CE0">
              <w:rPr>
                <w:color w:val="000000"/>
              </w:rPr>
              <w:t>Протокол № 1</w:t>
            </w:r>
          </w:p>
          <w:p w14:paraId="0376C161" w14:textId="77777777" w:rsidR="00F66BDF" w:rsidRPr="000C4CE0" w:rsidRDefault="00F66BDF" w:rsidP="00F66BDF">
            <w:pPr>
              <w:autoSpaceDE w:val="0"/>
              <w:autoSpaceDN w:val="0"/>
              <w:rPr>
                <w:color w:val="000000"/>
              </w:rPr>
            </w:pPr>
            <w:r w:rsidRPr="000C4CE0">
              <w:rPr>
                <w:color w:val="000000"/>
              </w:rPr>
              <w:t>от «</w:t>
            </w:r>
            <w:r>
              <w:rPr>
                <w:color w:val="000000"/>
              </w:rPr>
              <w:t>29</w:t>
            </w:r>
            <w:r w:rsidRPr="000C4CE0">
              <w:rPr>
                <w:color w:val="000000"/>
              </w:rPr>
              <w:t>» 08</w:t>
            </w:r>
            <w:r>
              <w:rPr>
                <w:color w:val="000000"/>
              </w:rPr>
              <w:t xml:space="preserve">. </w:t>
            </w:r>
            <w:r w:rsidRPr="000C4CE0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0C4CE0">
              <w:rPr>
                <w:color w:val="000000"/>
              </w:rPr>
              <w:t xml:space="preserve"> г.</w:t>
            </w:r>
          </w:p>
          <w:p w14:paraId="7DE56540" w14:textId="77777777" w:rsidR="00F66BDF" w:rsidRPr="00230CA5" w:rsidRDefault="00F66BDF" w:rsidP="00F66BDF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3115" w:type="dxa"/>
          </w:tcPr>
          <w:p w14:paraId="646A3F3C" w14:textId="77777777" w:rsidR="00F66BDF" w:rsidRPr="00230CA5" w:rsidRDefault="00F66BDF" w:rsidP="00F66BDF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230CA5">
              <w:rPr>
                <w:color w:val="000000"/>
                <w:sz w:val="28"/>
                <w:szCs w:val="28"/>
              </w:rPr>
              <w:t>СОГЛАСОВАНО</w:t>
            </w:r>
          </w:p>
          <w:p w14:paraId="5B08CBB8" w14:textId="77777777" w:rsidR="00F66BDF" w:rsidRPr="00230CA5" w:rsidRDefault="00F66BDF" w:rsidP="00F66BDF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230CA5">
              <w:rPr>
                <w:color w:val="000000"/>
                <w:sz w:val="28"/>
                <w:szCs w:val="28"/>
              </w:rPr>
              <w:t>Зам.  директора по УВР</w:t>
            </w:r>
          </w:p>
          <w:p w14:paraId="7B7C3366" w14:textId="77777777" w:rsidR="00F66BDF" w:rsidRPr="00230CA5" w:rsidRDefault="00F66BDF" w:rsidP="00F66BDF">
            <w:pPr>
              <w:autoSpaceDE w:val="0"/>
              <w:autoSpaceDN w:val="0"/>
              <w:spacing w:after="120"/>
              <w:rPr>
                <w:color w:val="000000"/>
              </w:rPr>
            </w:pPr>
            <w:r w:rsidRPr="00230CA5">
              <w:rPr>
                <w:color w:val="000000"/>
              </w:rPr>
              <w:t xml:space="preserve">________________________ </w:t>
            </w:r>
          </w:p>
          <w:p w14:paraId="66CCBCEC" w14:textId="77777777" w:rsidR="00F66BDF" w:rsidRPr="000C4CE0" w:rsidRDefault="00F66BDF" w:rsidP="00F66BDF">
            <w:pPr>
              <w:autoSpaceDE w:val="0"/>
              <w:autoSpaceDN w:val="0"/>
              <w:jc w:val="right"/>
              <w:rPr>
                <w:color w:val="000000"/>
              </w:rPr>
            </w:pPr>
            <w:proofErr w:type="spellStart"/>
            <w:r w:rsidRPr="000C4CE0">
              <w:rPr>
                <w:color w:val="000000"/>
              </w:rPr>
              <w:t>Тугурова</w:t>
            </w:r>
            <w:proofErr w:type="spellEnd"/>
            <w:r w:rsidRPr="000C4CE0">
              <w:rPr>
                <w:color w:val="000000"/>
              </w:rPr>
              <w:t xml:space="preserve"> Л.А.</w:t>
            </w:r>
          </w:p>
          <w:p w14:paraId="5778A717" w14:textId="77777777" w:rsidR="00F66BDF" w:rsidRPr="000C4CE0" w:rsidRDefault="00F66BDF" w:rsidP="00F66BDF">
            <w:pPr>
              <w:autoSpaceDE w:val="0"/>
              <w:autoSpaceDN w:val="0"/>
              <w:rPr>
                <w:color w:val="000000"/>
              </w:rPr>
            </w:pPr>
            <w:r w:rsidRPr="000C4CE0">
              <w:rPr>
                <w:color w:val="000000"/>
              </w:rPr>
              <w:t>Протокол № 1</w:t>
            </w:r>
          </w:p>
          <w:p w14:paraId="4AAEF2C6" w14:textId="77777777" w:rsidR="00F66BDF" w:rsidRPr="000C4CE0" w:rsidRDefault="00F66BDF" w:rsidP="00F66BDF">
            <w:pPr>
              <w:autoSpaceDE w:val="0"/>
              <w:autoSpaceDN w:val="0"/>
              <w:rPr>
                <w:color w:val="000000"/>
              </w:rPr>
            </w:pPr>
            <w:r w:rsidRPr="000C4CE0">
              <w:rPr>
                <w:color w:val="000000"/>
              </w:rPr>
              <w:t>от «3</w:t>
            </w:r>
            <w:r>
              <w:rPr>
                <w:color w:val="000000"/>
              </w:rPr>
              <w:t>0</w:t>
            </w:r>
            <w:r w:rsidRPr="000C4CE0">
              <w:rPr>
                <w:color w:val="000000"/>
              </w:rPr>
              <w:t>» 08</w:t>
            </w:r>
            <w:r>
              <w:rPr>
                <w:color w:val="000000"/>
              </w:rPr>
              <w:t xml:space="preserve">. </w:t>
            </w:r>
            <w:r w:rsidRPr="000C4CE0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0C4CE0">
              <w:rPr>
                <w:color w:val="000000"/>
              </w:rPr>
              <w:t xml:space="preserve"> г.</w:t>
            </w:r>
          </w:p>
          <w:p w14:paraId="34A47278" w14:textId="77777777" w:rsidR="00F66BDF" w:rsidRPr="00230CA5" w:rsidRDefault="00F66BDF" w:rsidP="00F66BDF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3115" w:type="dxa"/>
          </w:tcPr>
          <w:p w14:paraId="23C82596" w14:textId="77777777" w:rsidR="00F66BDF" w:rsidRPr="00230CA5" w:rsidRDefault="00F66BDF" w:rsidP="00F66BDF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230CA5">
              <w:rPr>
                <w:color w:val="000000"/>
                <w:sz w:val="28"/>
                <w:szCs w:val="28"/>
              </w:rPr>
              <w:t>УТВЕРЖДЕНО</w:t>
            </w:r>
          </w:p>
          <w:p w14:paraId="5056A39D" w14:textId="77777777" w:rsidR="00F66BDF" w:rsidRPr="00230CA5" w:rsidRDefault="00F66BDF" w:rsidP="00F66BDF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230CA5">
              <w:rPr>
                <w:color w:val="000000"/>
                <w:sz w:val="28"/>
                <w:szCs w:val="28"/>
              </w:rPr>
              <w:t>Директором</w:t>
            </w:r>
          </w:p>
          <w:p w14:paraId="26CF99C0" w14:textId="77777777" w:rsidR="00F66BDF" w:rsidRPr="00230CA5" w:rsidRDefault="00F66BDF" w:rsidP="00F66BDF">
            <w:pPr>
              <w:autoSpaceDE w:val="0"/>
              <w:autoSpaceDN w:val="0"/>
              <w:spacing w:after="120"/>
              <w:rPr>
                <w:color w:val="000000"/>
              </w:rPr>
            </w:pPr>
            <w:r w:rsidRPr="00230CA5">
              <w:rPr>
                <w:color w:val="000000"/>
              </w:rPr>
              <w:t xml:space="preserve">________________________ </w:t>
            </w:r>
          </w:p>
          <w:p w14:paraId="054A1AD1" w14:textId="77777777" w:rsidR="00F66BDF" w:rsidRPr="000C4CE0" w:rsidRDefault="00F66BDF" w:rsidP="00F66BDF">
            <w:pPr>
              <w:autoSpaceDE w:val="0"/>
              <w:autoSpaceDN w:val="0"/>
              <w:jc w:val="right"/>
              <w:rPr>
                <w:color w:val="000000"/>
              </w:rPr>
            </w:pPr>
            <w:r w:rsidRPr="000C4CE0">
              <w:rPr>
                <w:color w:val="000000"/>
              </w:rPr>
              <w:t>Андриенко С.В.</w:t>
            </w:r>
          </w:p>
          <w:p w14:paraId="06F38305" w14:textId="77777777" w:rsidR="00F66BDF" w:rsidRPr="000C4CE0" w:rsidRDefault="00F66BDF" w:rsidP="00F66BDF">
            <w:pPr>
              <w:autoSpaceDE w:val="0"/>
              <w:autoSpaceDN w:val="0"/>
              <w:rPr>
                <w:color w:val="000000"/>
              </w:rPr>
            </w:pPr>
            <w:r w:rsidRPr="000C4CE0">
              <w:rPr>
                <w:color w:val="000000"/>
              </w:rPr>
              <w:t>Приказ №</w:t>
            </w:r>
            <w:r>
              <w:rPr>
                <w:color w:val="000000"/>
              </w:rPr>
              <w:t xml:space="preserve"> 153</w:t>
            </w:r>
            <w:r w:rsidRPr="000C4CE0">
              <w:rPr>
                <w:color w:val="000000"/>
              </w:rPr>
              <w:t>-од</w:t>
            </w:r>
          </w:p>
          <w:p w14:paraId="46F6080B" w14:textId="77777777" w:rsidR="00F66BDF" w:rsidRPr="000C4CE0" w:rsidRDefault="00F66BDF" w:rsidP="00F66BDF">
            <w:pPr>
              <w:autoSpaceDE w:val="0"/>
              <w:autoSpaceDN w:val="0"/>
              <w:rPr>
                <w:color w:val="000000"/>
              </w:rPr>
            </w:pPr>
            <w:r w:rsidRPr="000C4CE0">
              <w:rPr>
                <w:color w:val="000000"/>
              </w:rPr>
              <w:t>от «3</w:t>
            </w:r>
            <w:r>
              <w:rPr>
                <w:color w:val="000000"/>
              </w:rPr>
              <w:t>0</w:t>
            </w:r>
            <w:r w:rsidRPr="000C4CE0">
              <w:rPr>
                <w:color w:val="000000"/>
              </w:rPr>
              <w:t>» 08</w:t>
            </w:r>
            <w:r>
              <w:rPr>
                <w:color w:val="000000"/>
              </w:rPr>
              <w:t>.</w:t>
            </w:r>
            <w:r w:rsidRPr="000C4CE0">
              <w:rPr>
                <w:color w:val="000000"/>
              </w:rPr>
              <w:t>20</w:t>
            </w:r>
            <w:r>
              <w:rPr>
                <w:color w:val="000000"/>
              </w:rPr>
              <w:t>24</w:t>
            </w:r>
            <w:r w:rsidRPr="000C4CE0">
              <w:rPr>
                <w:color w:val="000000"/>
              </w:rPr>
              <w:t xml:space="preserve"> г.</w:t>
            </w:r>
          </w:p>
          <w:p w14:paraId="679F74CC" w14:textId="77777777" w:rsidR="00F66BDF" w:rsidRPr="00230CA5" w:rsidRDefault="00F66BDF" w:rsidP="00F66BDF">
            <w:pPr>
              <w:autoSpaceDE w:val="0"/>
              <w:autoSpaceDN w:val="0"/>
              <w:rPr>
                <w:color w:val="000000"/>
              </w:rPr>
            </w:pPr>
          </w:p>
        </w:tc>
      </w:tr>
    </w:tbl>
    <w:p w14:paraId="0DE5A0FC" w14:textId="77777777" w:rsidR="00F66BDF" w:rsidRDefault="00F66BDF" w:rsidP="00F66BDF">
      <w:pPr>
        <w:ind w:left="120"/>
      </w:pPr>
    </w:p>
    <w:p w14:paraId="3D5DA602" w14:textId="77777777" w:rsidR="00F66BDF" w:rsidRDefault="00F66BDF" w:rsidP="00F66BDF">
      <w:pPr>
        <w:ind w:left="120"/>
      </w:pPr>
      <w:r>
        <w:rPr>
          <w:color w:val="000000"/>
          <w:sz w:val="28"/>
        </w:rPr>
        <w:t>‌</w:t>
      </w:r>
    </w:p>
    <w:p w14:paraId="6D9BA34F" w14:textId="77777777" w:rsidR="002B786D" w:rsidRDefault="002B786D" w:rsidP="002B786D">
      <w:pPr>
        <w:ind w:left="120"/>
      </w:pPr>
    </w:p>
    <w:p w14:paraId="4763DBE1" w14:textId="02E84666" w:rsidR="002B786D" w:rsidRDefault="002B786D" w:rsidP="00F66BDF">
      <w:pPr>
        <w:ind w:left="120"/>
      </w:pPr>
    </w:p>
    <w:p w14:paraId="5CF72C1D" w14:textId="77777777" w:rsidR="002B786D" w:rsidRDefault="002B786D" w:rsidP="002B786D">
      <w:pPr>
        <w:ind w:left="120"/>
      </w:pPr>
    </w:p>
    <w:p w14:paraId="11644B86" w14:textId="77777777" w:rsidR="002B786D" w:rsidRPr="003F46C3" w:rsidRDefault="002B786D" w:rsidP="002B786D">
      <w:pPr>
        <w:jc w:val="center"/>
        <w:rPr>
          <w:rFonts w:eastAsia="Calibri"/>
          <w:b/>
          <w:sz w:val="56"/>
          <w:szCs w:val="56"/>
        </w:rPr>
      </w:pPr>
      <w:r w:rsidRPr="003F46C3">
        <w:rPr>
          <w:rFonts w:eastAsia="Calibri"/>
          <w:b/>
          <w:sz w:val="56"/>
          <w:szCs w:val="56"/>
        </w:rPr>
        <w:t>РАБОЧАЯ ПРОГРАММА</w:t>
      </w:r>
    </w:p>
    <w:p w14:paraId="4FB2183D" w14:textId="77777777" w:rsidR="002B786D" w:rsidRDefault="002B786D" w:rsidP="002B786D">
      <w:pPr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  <w:t>дополнительного образования</w:t>
      </w:r>
    </w:p>
    <w:p w14:paraId="7E58BDB7" w14:textId="77777777" w:rsidR="002B786D" w:rsidRPr="00180AF7" w:rsidRDefault="002B786D" w:rsidP="002B786D">
      <w:pPr>
        <w:jc w:val="center"/>
        <w:rPr>
          <w:rFonts w:eastAsia="Calibri"/>
          <w:b/>
          <w:sz w:val="56"/>
          <w:szCs w:val="56"/>
          <w:u w:val="single"/>
        </w:rPr>
      </w:pPr>
      <w:r w:rsidRPr="00180AF7">
        <w:rPr>
          <w:rFonts w:eastAsia="Calibri"/>
          <w:b/>
          <w:sz w:val="56"/>
          <w:szCs w:val="56"/>
          <w:u w:val="single"/>
        </w:rPr>
        <w:t>театральный кружок</w:t>
      </w:r>
    </w:p>
    <w:p w14:paraId="2D73025A" w14:textId="77777777" w:rsidR="002B786D" w:rsidRDefault="002B786D" w:rsidP="002B786D">
      <w:pPr>
        <w:jc w:val="center"/>
        <w:rPr>
          <w:rFonts w:eastAsia="Calibri"/>
          <w:b/>
          <w:sz w:val="16"/>
          <w:szCs w:val="16"/>
          <w:u w:val="single"/>
        </w:rPr>
      </w:pPr>
      <w:r w:rsidRPr="00180AF7">
        <w:rPr>
          <w:rFonts w:eastAsia="Calibri"/>
          <w:b/>
          <w:sz w:val="56"/>
          <w:szCs w:val="56"/>
          <w:u w:val="single"/>
        </w:rPr>
        <w:t>«НЕЗАБУДКА»</w:t>
      </w:r>
    </w:p>
    <w:p w14:paraId="302E0DB0" w14:textId="77777777" w:rsidR="002B786D" w:rsidRDefault="002B786D" w:rsidP="002B786D">
      <w:pPr>
        <w:jc w:val="center"/>
        <w:rPr>
          <w:rFonts w:eastAsia="Calibri"/>
          <w:b/>
          <w:sz w:val="16"/>
          <w:szCs w:val="16"/>
          <w:u w:val="single"/>
        </w:rPr>
      </w:pPr>
    </w:p>
    <w:p w14:paraId="71CFEE5A" w14:textId="77777777" w:rsidR="002B786D" w:rsidRPr="00180AF7" w:rsidRDefault="002B786D" w:rsidP="002B786D">
      <w:pPr>
        <w:jc w:val="center"/>
        <w:rPr>
          <w:rFonts w:eastAsia="Calibri"/>
          <w:b/>
          <w:sz w:val="16"/>
          <w:szCs w:val="16"/>
          <w:u w:val="single"/>
        </w:rPr>
      </w:pPr>
    </w:p>
    <w:p w14:paraId="50F7F598" w14:textId="77777777" w:rsidR="002B786D" w:rsidRDefault="002B786D" w:rsidP="002B786D">
      <w:pPr>
        <w:rPr>
          <w:rFonts w:eastAsia="Calibri"/>
          <w:sz w:val="36"/>
          <w:szCs w:val="36"/>
        </w:rPr>
      </w:pPr>
      <w:r>
        <w:rPr>
          <w:rFonts w:eastAsia="Calibri"/>
          <w:b/>
          <w:sz w:val="36"/>
          <w:szCs w:val="36"/>
        </w:rPr>
        <w:t xml:space="preserve">Направление: </w:t>
      </w:r>
      <w:r w:rsidRPr="00180AF7">
        <w:rPr>
          <w:rFonts w:eastAsia="Calibri"/>
          <w:sz w:val="36"/>
          <w:szCs w:val="36"/>
        </w:rPr>
        <w:t xml:space="preserve">художественно-эстетическая творческая </w:t>
      </w:r>
    </w:p>
    <w:p w14:paraId="5395AEA5" w14:textId="77777777" w:rsidR="002B786D" w:rsidRPr="00180AF7" w:rsidRDefault="002B786D" w:rsidP="002B786D">
      <w:pPr>
        <w:rPr>
          <w:rFonts w:eastAsia="Calibri"/>
          <w:sz w:val="36"/>
          <w:szCs w:val="36"/>
        </w:rPr>
      </w:pPr>
      <w:r>
        <w:rPr>
          <w:rFonts w:eastAsia="Calibri"/>
          <w:sz w:val="36"/>
          <w:szCs w:val="36"/>
        </w:rPr>
        <w:t xml:space="preserve">                          </w:t>
      </w:r>
      <w:r w:rsidRPr="00180AF7">
        <w:rPr>
          <w:rFonts w:eastAsia="Calibri"/>
          <w:sz w:val="36"/>
          <w:szCs w:val="36"/>
        </w:rPr>
        <w:t>деятельность</w:t>
      </w:r>
    </w:p>
    <w:p w14:paraId="3059D565" w14:textId="77777777" w:rsidR="002B786D" w:rsidRPr="00180AF7" w:rsidRDefault="002B786D" w:rsidP="002B786D">
      <w:pPr>
        <w:rPr>
          <w:rFonts w:eastAsia="Calibri"/>
          <w:sz w:val="36"/>
          <w:szCs w:val="36"/>
        </w:rPr>
      </w:pPr>
      <w:r>
        <w:rPr>
          <w:rFonts w:eastAsia="Calibri"/>
          <w:b/>
          <w:sz w:val="36"/>
          <w:szCs w:val="36"/>
        </w:rPr>
        <w:t xml:space="preserve">Форма организации: </w:t>
      </w:r>
      <w:r w:rsidRPr="00180AF7">
        <w:rPr>
          <w:rFonts w:eastAsia="Calibri"/>
          <w:sz w:val="36"/>
          <w:szCs w:val="36"/>
        </w:rPr>
        <w:t>студия</w:t>
      </w:r>
    </w:p>
    <w:p w14:paraId="015C5B49" w14:textId="77777777" w:rsidR="002B786D" w:rsidRDefault="002B786D" w:rsidP="002B786D">
      <w:pPr>
        <w:rPr>
          <w:rFonts w:eastAsia="Calibri"/>
          <w:sz w:val="28"/>
          <w:szCs w:val="28"/>
        </w:rPr>
      </w:pPr>
    </w:p>
    <w:p w14:paraId="563CF1DF" w14:textId="77777777" w:rsidR="002B786D" w:rsidRPr="003F46C3" w:rsidRDefault="002B786D" w:rsidP="002B786D">
      <w:pPr>
        <w:rPr>
          <w:rFonts w:eastAsia="Calibri"/>
          <w:sz w:val="28"/>
          <w:szCs w:val="28"/>
        </w:rPr>
      </w:pPr>
    </w:p>
    <w:p w14:paraId="7B17DDFC" w14:textId="77777777" w:rsidR="002B786D" w:rsidRPr="003F46C3" w:rsidRDefault="002B786D" w:rsidP="002B786D">
      <w:pPr>
        <w:spacing w:line="360" w:lineRule="auto"/>
        <w:rPr>
          <w:rFonts w:eastAsia="Calibri"/>
          <w:sz w:val="28"/>
          <w:szCs w:val="28"/>
        </w:rPr>
      </w:pPr>
      <w:r w:rsidRPr="003F46C3">
        <w:rPr>
          <w:rFonts w:eastAsia="Calibri"/>
          <w:b/>
          <w:sz w:val="28"/>
          <w:szCs w:val="28"/>
        </w:rPr>
        <w:t>Учитель</w:t>
      </w:r>
      <w:r w:rsidRPr="003F46C3">
        <w:rPr>
          <w:rFonts w:eastAsia="Calibri"/>
          <w:sz w:val="28"/>
          <w:szCs w:val="28"/>
        </w:rPr>
        <w:tab/>
      </w:r>
      <w:r w:rsidRPr="003F46C3">
        <w:rPr>
          <w:rFonts w:eastAsia="Calibri"/>
          <w:sz w:val="28"/>
          <w:szCs w:val="28"/>
        </w:rPr>
        <w:tab/>
      </w:r>
      <w:r w:rsidRPr="003F46C3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>Голод Жанна Викторовна</w:t>
      </w:r>
    </w:p>
    <w:p w14:paraId="5DAC14EA" w14:textId="0836E9EA" w:rsidR="002B786D" w:rsidRPr="003F46C3" w:rsidRDefault="002B786D" w:rsidP="002B786D">
      <w:pPr>
        <w:spacing w:line="360" w:lineRule="auto"/>
        <w:rPr>
          <w:rFonts w:eastAsia="Calibri"/>
          <w:sz w:val="28"/>
          <w:szCs w:val="28"/>
        </w:rPr>
      </w:pPr>
      <w:r w:rsidRPr="003F46C3">
        <w:rPr>
          <w:rFonts w:eastAsia="Calibri"/>
          <w:b/>
          <w:sz w:val="28"/>
          <w:szCs w:val="28"/>
        </w:rPr>
        <w:t>Класс</w:t>
      </w:r>
      <w:r w:rsidR="00F66BDF">
        <w:rPr>
          <w:rFonts w:eastAsia="Calibri"/>
          <w:b/>
          <w:sz w:val="28"/>
          <w:szCs w:val="28"/>
        </w:rPr>
        <w:t>/группа</w:t>
      </w:r>
      <w:r w:rsidRPr="003F46C3">
        <w:rPr>
          <w:rFonts w:eastAsia="Calibri"/>
          <w:b/>
          <w:sz w:val="28"/>
          <w:szCs w:val="28"/>
        </w:rPr>
        <w:t xml:space="preserve">   </w:t>
      </w:r>
      <w:r w:rsidRPr="003F46C3">
        <w:rPr>
          <w:rFonts w:eastAsia="Calibri"/>
          <w:sz w:val="28"/>
          <w:szCs w:val="28"/>
        </w:rPr>
        <w:tab/>
      </w:r>
      <w:r w:rsidRPr="003F46C3">
        <w:rPr>
          <w:rFonts w:eastAsia="Calibri"/>
          <w:sz w:val="28"/>
          <w:szCs w:val="28"/>
        </w:rPr>
        <w:tab/>
      </w:r>
      <w:r w:rsidR="00F66BDF">
        <w:rPr>
          <w:rFonts w:eastAsia="Calibri"/>
          <w:sz w:val="28"/>
          <w:szCs w:val="28"/>
        </w:rPr>
        <w:t>1 группа (7 – 10 лет), 2 группа (1</w:t>
      </w:r>
      <w:r w:rsidR="00426396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 – 1</w:t>
      </w:r>
      <w:r w:rsidR="00426396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 xml:space="preserve"> лет</w:t>
      </w:r>
      <w:r w:rsidR="00F66BDF">
        <w:rPr>
          <w:rFonts w:eastAsia="Calibri"/>
          <w:sz w:val="28"/>
          <w:szCs w:val="28"/>
        </w:rPr>
        <w:t>)</w:t>
      </w:r>
    </w:p>
    <w:p w14:paraId="2DAB4554" w14:textId="7684E720" w:rsidR="002B786D" w:rsidRPr="003F46C3" w:rsidRDefault="002B786D" w:rsidP="002B786D">
      <w:pPr>
        <w:spacing w:line="360" w:lineRule="auto"/>
        <w:rPr>
          <w:rFonts w:eastAsia="Calibri"/>
          <w:sz w:val="28"/>
          <w:szCs w:val="28"/>
        </w:rPr>
      </w:pPr>
      <w:r w:rsidRPr="003F46C3">
        <w:rPr>
          <w:rFonts w:eastAsia="Calibri"/>
          <w:b/>
          <w:sz w:val="28"/>
          <w:szCs w:val="28"/>
        </w:rPr>
        <w:t>Всего часов в год</w:t>
      </w:r>
      <w:r w:rsidRPr="003F46C3">
        <w:rPr>
          <w:rFonts w:eastAsia="Calibri"/>
          <w:sz w:val="28"/>
          <w:szCs w:val="28"/>
        </w:rPr>
        <w:tab/>
      </w:r>
      <w:r w:rsidR="00F66BDF">
        <w:rPr>
          <w:rFonts w:eastAsia="Calibri"/>
          <w:sz w:val="28"/>
          <w:szCs w:val="28"/>
        </w:rPr>
        <w:t>68</w:t>
      </w:r>
    </w:p>
    <w:p w14:paraId="239217D5" w14:textId="66910D45" w:rsidR="002B786D" w:rsidRPr="00F66BDF" w:rsidRDefault="002B786D" w:rsidP="00F66BDF">
      <w:pPr>
        <w:spacing w:line="360" w:lineRule="auto"/>
        <w:rPr>
          <w:rFonts w:eastAsia="Calibri"/>
          <w:sz w:val="28"/>
          <w:szCs w:val="28"/>
        </w:rPr>
      </w:pPr>
      <w:r w:rsidRPr="003F46C3">
        <w:rPr>
          <w:rFonts w:eastAsia="Calibri"/>
          <w:b/>
          <w:sz w:val="28"/>
          <w:szCs w:val="28"/>
        </w:rPr>
        <w:t>Всего часов в неделю</w:t>
      </w:r>
      <w:r>
        <w:rPr>
          <w:rFonts w:eastAsia="Calibri"/>
          <w:sz w:val="28"/>
          <w:szCs w:val="28"/>
        </w:rPr>
        <w:tab/>
      </w:r>
      <w:r w:rsidR="00426396">
        <w:rPr>
          <w:rFonts w:eastAsia="Calibri"/>
          <w:sz w:val="28"/>
          <w:szCs w:val="28"/>
        </w:rPr>
        <w:t>2</w:t>
      </w:r>
    </w:p>
    <w:p w14:paraId="36A919C6" w14:textId="77777777" w:rsidR="002B786D" w:rsidRDefault="002B786D" w:rsidP="002B786D">
      <w:pPr>
        <w:ind w:left="120"/>
        <w:jc w:val="center"/>
      </w:pPr>
    </w:p>
    <w:p w14:paraId="104EA124" w14:textId="77777777" w:rsidR="002B786D" w:rsidRDefault="002B786D" w:rsidP="002B786D">
      <w:pPr>
        <w:ind w:left="120"/>
        <w:jc w:val="center"/>
      </w:pPr>
    </w:p>
    <w:p w14:paraId="33889E3F" w14:textId="77777777" w:rsidR="002B786D" w:rsidRDefault="002B786D" w:rsidP="002B786D">
      <w:pPr>
        <w:ind w:left="120"/>
        <w:jc w:val="center"/>
      </w:pPr>
    </w:p>
    <w:p w14:paraId="1B2BAB42" w14:textId="56B77C3B" w:rsidR="002B786D" w:rsidRPr="00981069" w:rsidRDefault="002B786D" w:rsidP="002B786D">
      <w:pPr>
        <w:ind w:left="120"/>
        <w:jc w:val="center"/>
        <w:rPr>
          <w:b/>
          <w:color w:val="000000"/>
          <w:sz w:val="28"/>
        </w:rPr>
      </w:pPr>
      <w:bookmarkStart w:id="2" w:name="6129fc25-1484-4cce-a161-840ff826026d"/>
      <w:proofErr w:type="spellStart"/>
      <w:r>
        <w:rPr>
          <w:b/>
          <w:color w:val="000000"/>
          <w:sz w:val="28"/>
        </w:rPr>
        <w:t>Нидым</w:t>
      </w:r>
      <w:bookmarkEnd w:id="2"/>
      <w:proofErr w:type="spellEnd"/>
      <w:r>
        <w:rPr>
          <w:b/>
          <w:color w:val="000000"/>
          <w:sz w:val="28"/>
        </w:rPr>
        <w:t xml:space="preserve"> </w:t>
      </w:r>
      <w:bookmarkStart w:id="3" w:name="62614f64-10de-4f5c-96b5-e9621fb5538a"/>
      <w:r>
        <w:rPr>
          <w:b/>
          <w:color w:val="000000"/>
          <w:sz w:val="28"/>
        </w:rPr>
        <w:t>202</w:t>
      </w:r>
      <w:bookmarkEnd w:id="3"/>
      <w:r w:rsidR="00F66BDF">
        <w:rPr>
          <w:b/>
          <w:color w:val="000000"/>
          <w:sz w:val="28"/>
        </w:rPr>
        <w:t>4</w:t>
      </w:r>
    </w:p>
    <w:p w14:paraId="7555CAAE" w14:textId="77777777" w:rsidR="002B786D" w:rsidRDefault="002B786D" w:rsidP="00217E6A">
      <w:pPr>
        <w:rPr>
          <w:b/>
          <w:szCs w:val="28"/>
        </w:rPr>
      </w:pPr>
    </w:p>
    <w:p w14:paraId="774D6EE4" w14:textId="77777777" w:rsidR="00686724" w:rsidRPr="005214CC" w:rsidRDefault="00686724" w:rsidP="00686724">
      <w:pPr>
        <w:jc w:val="center"/>
        <w:rPr>
          <w:b/>
          <w:i/>
          <w:u w:val="single"/>
        </w:rPr>
      </w:pPr>
      <w:r w:rsidRPr="009D3033">
        <w:rPr>
          <w:b/>
          <w:szCs w:val="28"/>
        </w:rPr>
        <w:t>ПОЯСНИТЕЛЬНАЯ ЗАПИСКА</w:t>
      </w:r>
    </w:p>
    <w:p w14:paraId="70A4206E" w14:textId="77777777" w:rsidR="00686724" w:rsidRPr="009D3033" w:rsidRDefault="00686724" w:rsidP="00686724">
      <w:pPr>
        <w:jc w:val="center"/>
        <w:rPr>
          <w:b/>
          <w:szCs w:val="28"/>
        </w:rPr>
      </w:pPr>
    </w:p>
    <w:p w14:paraId="637D02B0" w14:textId="77777777" w:rsidR="00686724" w:rsidRPr="00582DF8" w:rsidRDefault="002F2824" w:rsidP="00216F20">
      <w:pPr>
        <w:tabs>
          <w:tab w:val="left" w:pos="993"/>
          <w:tab w:val="left" w:pos="6375"/>
        </w:tabs>
        <w:ind w:firstLine="567"/>
        <w:jc w:val="both"/>
        <w:rPr>
          <w:bCs/>
          <w:sz w:val="28"/>
          <w:szCs w:val="28"/>
        </w:rPr>
      </w:pPr>
      <w:bookmarkStart w:id="4" w:name="_Hlk176614092"/>
      <w:r>
        <w:rPr>
          <w:bCs/>
          <w:sz w:val="28"/>
          <w:szCs w:val="28"/>
        </w:rPr>
        <w:t>Данная р</w:t>
      </w:r>
      <w:r w:rsidR="00686724" w:rsidRPr="00582DF8">
        <w:rPr>
          <w:bCs/>
          <w:sz w:val="28"/>
          <w:szCs w:val="28"/>
        </w:rPr>
        <w:t xml:space="preserve">абочая программа </w:t>
      </w:r>
      <w:r w:rsidR="00686724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 xml:space="preserve">дополнительному образованию, </w:t>
      </w:r>
      <w:r w:rsidR="00686724">
        <w:rPr>
          <w:bCs/>
          <w:sz w:val="28"/>
          <w:szCs w:val="28"/>
        </w:rPr>
        <w:t>театральному кружку</w:t>
      </w:r>
      <w:r w:rsidR="00686724" w:rsidRPr="00582DF8">
        <w:rPr>
          <w:bCs/>
          <w:sz w:val="28"/>
          <w:szCs w:val="28"/>
        </w:rPr>
        <w:t xml:space="preserve"> «</w:t>
      </w:r>
      <w:r w:rsidR="00686724">
        <w:rPr>
          <w:bCs/>
          <w:sz w:val="28"/>
          <w:szCs w:val="28"/>
        </w:rPr>
        <w:t>Незабудка</w:t>
      </w:r>
      <w:r w:rsidR="00686724" w:rsidRPr="00582DF8">
        <w:rPr>
          <w:bCs/>
          <w:sz w:val="28"/>
          <w:szCs w:val="28"/>
        </w:rPr>
        <w:t>» разработана в соответствии с требованиями Федерального государственного образовательного стандарта (ФГОС) начального общего образования и ФГОС основного общего образования.</w:t>
      </w:r>
    </w:p>
    <w:p w14:paraId="4DDCF4FA" w14:textId="7E358205" w:rsidR="00686724" w:rsidRPr="00582DF8" w:rsidRDefault="00686724" w:rsidP="00216F20">
      <w:pPr>
        <w:tabs>
          <w:tab w:val="left" w:pos="993"/>
          <w:tab w:val="left" w:pos="6375"/>
        </w:tabs>
        <w:ind w:firstLine="567"/>
        <w:jc w:val="both"/>
        <w:rPr>
          <w:bCs/>
          <w:sz w:val="28"/>
          <w:szCs w:val="28"/>
        </w:rPr>
      </w:pPr>
      <w:r w:rsidRPr="00582DF8">
        <w:rPr>
          <w:bCs/>
          <w:sz w:val="28"/>
          <w:szCs w:val="28"/>
        </w:rPr>
        <w:t xml:space="preserve">Рабочая программа </w:t>
      </w:r>
      <w:r w:rsidR="002F2824">
        <w:rPr>
          <w:bCs/>
          <w:sz w:val="28"/>
          <w:szCs w:val="28"/>
        </w:rPr>
        <w:t>дополнительного образования, театральный</w:t>
      </w:r>
      <w:r>
        <w:rPr>
          <w:bCs/>
          <w:sz w:val="28"/>
          <w:szCs w:val="28"/>
        </w:rPr>
        <w:t xml:space="preserve"> </w:t>
      </w:r>
      <w:r w:rsidR="002F2824">
        <w:rPr>
          <w:bCs/>
          <w:sz w:val="28"/>
          <w:szCs w:val="28"/>
        </w:rPr>
        <w:t>кружок</w:t>
      </w:r>
      <w:r w:rsidRPr="00582DF8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Незабудка</w:t>
      </w:r>
      <w:r w:rsidRPr="00582DF8">
        <w:rPr>
          <w:bCs/>
          <w:sz w:val="28"/>
          <w:szCs w:val="28"/>
        </w:rPr>
        <w:t xml:space="preserve">» </w:t>
      </w:r>
      <w:r w:rsidR="00C973B2">
        <w:rPr>
          <w:bCs/>
          <w:sz w:val="28"/>
          <w:szCs w:val="28"/>
        </w:rPr>
        <w:t xml:space="preserve">1 группа </w:t>
      </w:r>
      <w:r>
        <w:rPr>
          <w:rFonts w:eastAsia="Calibri"/>
          <w:sz w:val="28"/>
          <w:szCs w:val="28"/>
        </w:rPr>
        <w:t>(</w:t>
      </w:r>
      <w:r w:rsidR="00426396">
        <w:rPr>
          <w:rFonts w:eastAsia="Calibri"/>
          <w:sz w:val="28"/>
          <w:szCs w:val="28"/>
        </w:rPr>
        <w:t>7</w:t>
      </w:r>
      <w:r>
        <w:rPr>
          <w:rFonts w:eastAsia="Calibri"/>
          <w:sz w:val="28"/>
          <w:szCs w:val="28"/>
        </w:rPr>
        <w:t xml:space="preserve"> – 1</w:t>
      </w:r>
      <w:r w:rsidR="00426396">
        <w:rPr>
          <w:rFonts w:eastAsia="Calibri"/>
          <w:sz w:val="28"/>
          <w:szCs w:val="28"/>
        </w:rPr>
        <w:t>0</w:t>
      </w:r>
      <w:r>
        <w:rPr>
          <w:rFonts w:eastAsia="Calibri"/>
          <w:sz w:val="28"/>
          <w:szCs w:val="28"/>
        </w:rPr>
        <w:t xml:space="preserve"> лет)</w:t>
      </w:r>
      <w:r w:rsidR="00F66BDF">
        <w:rPr>
          <w:rFonts w:eastAsia="Calibri"/>
          <w:sz w:val="28"/>
          <w:szCs w:val="28"/>
        </w:rPr>
        <w:t xml:space="preserve">, </w:t>
      </w:r>
      <w:r w:rsidR="00F66BDF">
        <w:rPr>
          <w:bCs/>
          <w:sz w:val="28"/>
          <w:szCs w:val="28"/>
        </w:rPr>
        <w:t xml:space="preserve">2 группа </w:t>
      </w:r>
      <w:r w:rsidR="00F66BDF">
        <w:rPr>
          <w:rFonts w:eastAsia="Calibri"/>
          <w:sz w:val="28"/>
          <w:szCs w:val="28"/>
        </w:rPr>
        <w:t>(1</w:t>
      </w:r>
      <w:r w:rsidR="00426396">
        <w:rPr>
          <w:rFonts w:eastAsia="Calibri"/>
          <w:sz w:val="28"/>
          <w:szCs w:val="28"/>
        </w:rPr>
        <w:t>2</w:t>
      </w:r>
      <w:r w:rsidR="00F66BDF">
        <w:rPr>
          <w:rFonts w:eastAsia="Calibri"/>
          <w:sz w:val="28"/>
          <w:szCs w:val="28"/>
        </w:rPr>
        <w:t xml:space="preserve"> – 1</w:t>
      </w:r>
      <w:r w:rsidR="00426396">
        <w:rPr>
          <w:rFonts w:eastAsia="Calibri"/>
          <w:sz w:val="28"/>
          <w:szCs w:val="28"/>
        </w:rPr>
        <w:t>4</w:t>
      </w:r>
      <w:r w:rsidR="00F66BDF">
        <w:rPr>
          <w:rFonts w:eastAsia="Calibri"/>
          <w:sz w:val="28"/>
          <w:szCs w:val="28"/>
        </w:rPr>
        <w:t xml:space="preserve"> лет) </w:t>
      </w:r>
      <w:r w:rsidRPr="00582DF8">
        <w:rPr>
          <w:bCs/>
          <w:sz w:val="28"/>
          <w:szCs w:val="28"/>
        </w:rPr>
        <w:t xml:space="preserve">составлена на основе: </w:t>
      </w:r>
    </w:p>
    <w:p w14:paraId="30AEE8E6" w14:textId="77777777" w:rsidR="00686724" w:rsidRPr="00582DF8" w:rsidRDefault="00686724" w:rsidP="00216F20">
      <w:pPr>
        <w:pStyle w:val="1"/>
        <w:numPr>
          <w:ilvl w:val="0"/>
          <w:numId w:val="2"/>
        </w:numPr>
        <w:tabs>
          <w:tab w:val="left" w:pos="0"/>
          <w:tab w:val="left" w:pos="993"/>
        </w:tabs>
        <w:ind w:left="0" w:firstLine="567"/>
        <w:contextualSpacing/>
        <w:jc w:val="both"/>
        <w:rPr>
          <w:sz w:val="28"/>
          <w:szCs w:val="28"/>
        </w:rPr>
      </w:pPr>
      <w:r w:rsidRPr="00582DF8">
        <w:rPr>
          <w:sz w:val="28"/>
          <w:szCs w:val="28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</w:t>
      </w:r>
      <w:r w:rsidR="002F2824">
        <w:rPr>
          <w:sz w:val="28"/>
          <w:szCs w:val="28"/>
        </w:rPr>
        <w:t>29 декабря 2012</w:t>
      </w:r>
      <w:r w:rsidRPr="00582DF8">
        <w:rPr>
          <w:sz w:val="28"/>
          <w:szCs w:val="28"/>
        </w:rPr>
        <w:t xml:space="preserve"> года № </w:t>
      </w:r>
      <w:r w:rsidR="002F2824">
        <w:rPr>
          <w:sz w:val="28"/>
          <w:szCs w:val="28"/>
        </w:rPr>
        <w:t>273-ФЗ</w:t>
      </w:r>
      <w:r w:rsidRPr="00582DF8">
        <w:rPr>
          <w:sz w:val="28"/>
          <w:szCs w:val="28"/>
        </w:rPr>
        <w:t>;</w:t>
      </w:r>
    </w:p>
    <w:p w14:paraId="41297D5F" w14:textId="77777777" w:rsidR="00686724" w:rsidRDefault="00686724" w:rsidP="00216F20">
      <w:pPr>
        <w:pStyle w:val="1"/>
        <w:numPr>
          <w:ilvl w:val="0"/>
          <w:numId w:val="2"/>
        </w:numPr>
        <w:tabs>
          <w:tab w:val="left" w:pos="0"/>
          <w:tab w:val="left" w:pos="993"/>
        </w:tabs>
        <w:ind w:left="0" w:firstLine="567"/>
        <w:contextualSpacing/>
        <w:jc w:val="both"/>
        <w:rPr>
          <w:sz w:val="28"/>
          <w:szCs w:val="28"/>
        </w:rPr>
      </w:pPr>
      <w:r w:rsidRPr="00582DF8">
        <w:rPr>
          <w:sz w:val="28"/>
          <w:szCs w:val="28"/>
        </w:rPr>
        <w:t xml:space="preserve">Федерального государственного образовательного стандарта начального общего образования, утвержденного приказом Министерства образования и науки РФ от </w:t>
      </w:r>
      <w:r w:rsidRPr="00C96E2F">
        <w:rPr>
          <w:sz w:val="28"/>
          <w:szCs w:val="28"/>
        </w:rPr>
        <w:t>06</w:t>
      </w:r>
      <w:r>
        <w:rPr>
          <w:sz w:val="28"/>
          <w:szCs w:val="28"/>
        </w:rPr>
        <w:t xml:space="preserve"> октября 2009 года № 373;</w:t>
      </w:r>
    </w:p>
    <w:p w14:paraId="6FBB79BB" w14:textId="77777777" w:rsidR="002F2824" w:rsidRDefault="002F2824" w:rsidP="00216F20">
      <w:pPr>
        <w:pStyle w:val="1"/>
        <w:numPr>
          <w:ilvl w:val="0"/>
          <w:numId w:val="2"/>
        </w:numPr>
        <w:tabs>
          <w:tab w:val="left" w:pos="0"/>
          <w:tab w:val="left" w:pos="993"/>
        </w:tabs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Приказа Министерства образования Российской Федерации от 29.08.2013 г., №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0639DB12" w14:textId="5825D493" w:rsidR="002F2824" w:rsidRDefault="002F2824" w:rsidP="00216F20">
      <w:pPr>
        <w:pStyle w:val="1"/>
        <w:numPr>
          <w:ilvl w:val="0"/>
          <w:numId w:val="2"/>
        </w:numPr>
        <w:tabs>
          <w:tab w:val="left" w:pos="0"/>
          <w:tab w:val="left" w:pos="993"/>
        </w:tabs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Концепции развития дополнительного образования детей в Российской Федерации до 202</w:t>
      </w:r>
      <w:r w:rsidR="00F66BDF">
        <w:rPr>
          <w:sz w:val="28"/>
          <w:szCs w:val="28"/>
        </w:rPr>
        <w:t>6</w:t>
      </w:r>
      <w:r>
        <w:rPr>
          <w:sz w:val="28"/>
          <w:szCs w:val="28"/>
        </w:rPr>
        <w:t xml:space="preserve"> года;</w:t>
      </w:r>
    </w:p>
    <w:p w14:paraId="7495F6CF" w14:textId="77777777" w:rsidR="002F2824" w:rsidRPr="00C96E2F" w:rsidRDefault="002F2824" w:rsidP="00216F20">
      <w:pPr>
        <w:pStyle w:val="1"/>
        <w:numPr>
          <w:ilvl w:val="0"/>
          <w:numId w:val="2"/>
        </w:numPr>
        <w:tabs>
          <w:tab w:val="left" w:pos="0"/>
          <w:tab w:val="left" w:pos="993"/>
        </w:tabs>
        <w:ind w:left="0" w:firstLine="567"/>
        <w:contextualSpacing/>
        <w:jc w:val="both"/>
        <w:rPr>
          <w:sz w:val="28"/>
          <w:szCs w:val="28"/>
        </w:rPr>
      </w:pPr>
      <w:r w:rsidRPr="00582DF8">
        <w:rPr>
          <w:sz w:val="28"/>
          <w:szCs w:val="28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</w:t>
      </w:r>
      <w:r>
        <w:rPr>
          <w:sz w:val="28"/>
          <w:szCs w:val="28"/>
        </w:rPr>
        <w:t xml:space="preserve"> 17 декабря 2010 года № 1897 </w:t>
      </w:r>
    </w:p>
    <w:p w14:paraId="382A6906" w14:textId="77777777" w:rsidR="00686724" w:rsidRPr="00F27DDF" w:rsidRDefault="002F2824" w:rsidP="00216F20">
      <w:pPr>
        <w:pStyle w:val="a8"/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E22A17" w:rsidRPr="00582DF8">
        <w:rPr>
          <w:rFonts w:ascii="Times New Roman" w:hAnsi="Times New Roman"/>
          <w:bCs/>
          <w:sz w:val="28"/>
          <w:szCs w:val="28"/>
        </w:rPr>
        <w:t>рограммы по</w:t>
      </w:r>
      <w:r w:rsidR="00F27DD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дополнительному </w:t>
      </w:r>
      <w:r w:rsidR="00F27DDF">
        <w:rPr>
          <w:rFonts w:ascii="Times New Roman" w:hAnsi="Times New Roman"/>
          <w:bCs/>
          <w:sz w:val="28"/>
          <w:szCs w:val="28"/>
        </w:rPr>
        <w:t>образованию</w:t>
      </w:r>
      <w:r w:rsidR="00F27DDF" w:rsidRPr="00F27DDF">
        <w:rPr>
          <w:bCs/>
          <w:sz w:val="28"/>
          <w:szCs w:val="28"/>
        </w:rPr>
        <w:t xml:space="preserve"> </w:t>
      </w:r>
      <w:r w:rsidR="00F27DDF">
        <w:rPr>
          <w:rFonts w:ascii="Times New Roman" w:hAnsi="Times New Roman"/>
          <w:bCs/>
          <w:sz w:val="28"/>
          <w:szCs w:val="28"/>
        </w:rPr>
        <w:t xml:space="preserve">театральный кружок </w:t>
      </w:r>
      <w:r w:rsidR="00F27DDF" w:rsidRPr="00F27DDF">
        <w:rPr>
          <w:rFonts w:ascii="Times New Roman" w:hAnsi="Times New Roman"/>
          <w:bCs/>
          <w:sz w:val="28"/>
          <w:szCs w:val="28"/>
        </w:rPr>
        <w:t>«Незабудка»</w:t>
      </w:r>
      <w:r w:rsidR="00F27DDF">
        <w:rPr>
          <w:rFonts w:ascii="Times New Roman" w:hAnsi="Times New Roman"/>
          <w:bCs/>
          <w:sz w:val="28"/>
          <w:szCs w:val="28"/>
        </w:rPr>
        <w:t>, составленный на основе учебно-методического пособия под руководством Н.В. Матвеевой, Е.</w:t>
      </w:r>
      <w:r w:rsidR="00F27DDF" w:rsidRPr="00582DF8">
        <w:rPr>
          <w:rFonts w:ascii="Times New Roman" w:hAnsi="Times New Roman"/>
          <w:bCs/>
          <w:sz w:val="28"/>
          <w:szCs w:val="28"/>
        </w:rPr>
        <w:t xml:space="preserve">Н. </w:t>
      </w:r>
      <w:proofErr w:type="spellStart"/>
      <w:r w:rsidR="00F27DDF" w:rsidRPr="00582DF8">
        <w:rPr>
          <w:rFonts w:ascii="Times New Roman" w:hAnsi="Times New Roman"/>
          <w:bCs/>
          <w:sz w:val="28"/>
          <w:szCs w:val="28"/>
        </w:rPr>
        <w:t>Челак</w:t>
      </w:r>
      <w:proofErr w:type="spellEnd"/>
      <w:r w:rsidR="00F27DDF" w:rsidRPr="00582DF8">
        <w:rPr>
          <w:rFonts w:ascii="Times New Roman" w:hAnsi="Times New Roman"/>
          <w:bCs/>
          <w:sz w:val="28"/>
          <w:szCs w:val="28"/>
        </w:rPr>
        <w:t xml:space="preserve">, </w:t>
      </w:r>
      <w:r w:rsidR="00F27DDF" w:rsidRPr="00F27DDF">
        <w:rPr>
          <w:rFonts w:ascii="Times New Roman" w:hAnsi="Times New Roman"/>
          <w:bCs/>
          <w:sz w:val="28"/>
          <w:szCs w:val="28"/>
        </w:rPr>
        <w:t>«</w:t>
      </w:r>
      <w:r w:rsidR="00F27DDF">
        <w:rPr>
          <w:rFonts w:ascii="Times New Roman" w:hAnsi="Times New Roman"/>
          <w:bCs/>
          <w:sz w:val="28"/>
          <w:szCs w:val="28"/>
        </w:rPr>
        <w:t>Театральное</w:t>
      </w:r>
      <w:r w:rsidR="00E22A17" w:rsidRPr="00582DF8">
        <w:rPr>
          <w:rFonts w:ascii="Times New Roman" w:hAnsi="Times New Roman"/>
          <w:bCs/>
          <w:sz w:val="28"/>
          <w:szCs w:val="28"/>
        </w:rPr>
        <w:t xml:space="preserve"> творчеству</w:t>
      </w:r>
      <w:r w:rsidR="00F27DDF">
        <w:rPr>
          <w:rFonts w:ascii="Times New Roman" w:hAnsi="Times New Roman"/>
          <w:bCs/>
          <w:sz w:val="28"/>
          <w:szCs w:val="28"/>
        </w:rPr>
        <w:t>\о</w:t>
      </w:r>
      <w:r w:rsidR="00E22A17" w:rsidRPr="00582DF8">
        <w:rPr>
          <w:rFonts w:ascii="Times New Roman" w:hAnsi="Times New Roman"/>
          <w:bCs/>
          <w:sz w:val="28"/>
          <w:szCs w:val="28"/>
        </w:rPr>
        <w:t>» для 1-9 классов начальн</w:t>
      </w:r>
      <w:r w:rsidR="00E22A17">
        <w:rPr>
          <w:rFonts w:ascii="Times New Roman" w:hAnsi="Times New Roman"/>
          <w:bCs/>
          <w:sz w:val="28"/>
          <w:szCs w:val="28"/>
        </w:rPr>
        <w:t xml:space="preserve">ой общеобразовательной школы </w:t>
      </w:r>
      <w:r w:rsidR="00E22A17" w:rsidRPr="00582DF8">
        <w:rPr>
          <w:rFonts w:ascii="Times New Roman" w:hAnsi="Times New Roman"/>
          <w:bCs/>
          <w:sz w:val="28"/>
          <w:szCs w:val="28"/>
        </w:rPr>
        <w:t>Москва, БИНО</w:t>
      </w:r>
      <w:r w:rsidR="00E22A17">
        <w:rPr>
          <w:rFonts w:ascii="Times New Roman" w:hAnsi="Times New Roman"/>
          <w:bCs/>
          <w:sz w:val="28"/>
          <w:szCs w:val="28"/>
        </w:rPr>
        <w:t>М. Лаборатория знаний, 2012 год;</w:t>
      </w:r>
    </w:p>
    <w:p w14:paraId="4E0BCE8A" w14:textId="77777777" w:rsidR="00686724" w:rsidRPr="00582DF8" w:rsidRDefault="00F27DDF" w:rsidP="00216F20">
      <w:pPr>
        <w:pStyle w:val="a8"/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Учебного п</w:t>
      </w:r>
      <w:r w:rsidR="00686724" w:rsidRPr="00582DF8">
        <w:rPr>
          <w:rFonts w:ascii="Times New Roman" w:hAnsi="Times New Roman"/>
          <w:bCs/>
          <w:sz w:val="28"/>
          <w:szCs w:val="28"/>
        </w:rPr>
        <w:t xml:space="preserve">лана </w:t>
      </w:r>
      <w:r>
        <w:rPr>
          <w:rFonts w:ascii="Times New Roman" w:hAnsi="Times New Roman"/>
          <w:bCs/>
          <w:sz w:val="28"/>
          <w:szCs w:val="28"/>
        </w:rPr>
        <w:t>дополнительного образования МКОУ НОШ</w:t>
      </w:r>
      <w:r w:rsidR="00C973B2">
        <w:rPr>
          <w:rFonts w:ascii="Times New Roman" w:hAnsi="Times New Roman"/>
          <w:bCs/>
          <w:sz w:val="28"/>
          <w:szCs w:val="28"/>
        </w:rPr>
        <w:t xml:space="preserve"> - ДС ЭМР на 2023 – 2024</w:t>
      </w:r>
      <w:r>
        <w:rPr>
          <w:rFonts w:ascii="Times New Roman" w:hAnsi="Times New Roman"/>
          <w:bCs/>
          <w:sz w:val="28"/>
          <w:szCs w:val="28"/>
        </w:rPr>
        <w:t xml:space="preserve"> учебный год.</w:t>
      </w:r>
    </w:p>
    <w:p w14:paraId="35FF6949" w14:textId="77777777" w:rsidR="00686724" w:rsidRPr="00582DF8" w:rsidRDefault="00686724" w:rsidP="00216F20">
      <w:pPr>
        <w:tabs>
          <w:tab w:val="left" w:pos="993"/>
          <w:tab w:val="left" w:pos="6375"/>
        </w:tabs>
        <w:ind w:firstLine="567"/>
        <w:jc w:val="both"/>
        <w:rPr>
          <w:bCs/>
          <w:sz w:val="28"/>
          <w:szCs w:val="28"/>
        </w:rPr>
      </w:pPr>
      <w:r w:rsidRPr="00582DF8">
        <w:rPr>
          <w:bCs/>
          <w:sz w:val="28"/>
          <w:szCs w:val="28"/>
        </w:rPr>
        <w:t>Данная рабочая программа ориентирована на использование учебника: «Театральное творчество» для 1-9 классов начальн</w:t>
      </w:r>
      <w:r>
        <w:rPr>
          <w:bCs/>
          <w:sz w:val="28"/>
          <w:szCs w:val="28"/>
        </w:rPr>
        <w:t>ой общеобразовательной школы Н.В. Матвеевой, Е.</w:t>
      </w:r>
      <w:r w:rsidRPr="00582DF8">
        <w:rPr>
          <w:bCs/>
          <w:sz w:val="28"/>
          <w:szCs w:val="28"/>
        </w:rPr>
        <w:t xml:space="preserve">Н. </w:t>
      </w:r>
      <w:proofErr w:type="spellStart"/>
      <w:r w:rsidRPr="00582DF8">
        <w:rPr>
          <w:bCs/>
          <w:sz w:val="28"/>
          <w:szCs w:val="28"/>
        </w:rPr>
        <w:t>Челак</w:t>
      </w:r>
      <w:proofErr w:type="spellEnd"/>
      <w:r w:rsidRPr="00582DF8">
        <w:rPr>
          <w:bCs/>
          <w:sz w:val="28"/>
          <w:szCs w:val="28"/>
        </w:rPr>
        <w:t>, Москва, БИНОМ. Лаборатория знаний, 2012 год.</w:t>
      </w:r>
    </w:p>
    <w:p w14:paraId="2276F79A" w14:textId="77777777" w:rsidR="00686724" w:rsidRPr="00B331B5" w:rsidRDefault="00686724" w:rsidP="00216F20">
      <w:pPr>
        <w:tabs>
          <w:tab w:val="left" w:pos="993"/>
        </w:tabs>
        <w:ind w:firstLine="567"/>
        <w:contextualSpacing/>
        <w:jc w:val="both"/>
        <w:rPr>
          <w:b/>
          <w:bCs/>
          <w:sz w:val="28"/>
          <w:szCs w:val="28"/>
        </w:rPr>
      </w:pPr>
      <w:r w:rsidRPr="00582DF8">
        <w:rPr>
          <w:color w:val="000000"/>
          <w:sz w:val="28"/>
          <w:szCs w:val="28"/>
        </w:rPr>
        <w:t xml:space="preserve">Рабочая программа </w:t>
      </w:r>
      <w:r w:rsidR="00F27DDF">
        <w:rPr>
          <w:bCs/>
          <w:sz w:val="28"/>
          <w:szCs w:val="28"/>
        </w:rPr>
        <w:t xml:space="preserve">дополнительного образования </w:t>
      </w:r>
      <w:r w:rsidRPr="00582DF8">
        <w:rPr>
          <w:color w:val="000000"/>
          <w:sz w:val="28"/>
          <w:szCs w:val="28"/>
        </w:rPr>
        <w:t xml:space="preserve">по </w:t>
      </w:r>
      <w:r w:rsidR="00E22A17">
        <w:rPr>
          <w:color w:val="000000"/>
          <w:sz w:val="28"/>
          <w:szCs w:val="28"/>
        </w:rPr>
        <w:t xml:space="preserve">театральному </w:t>
      </w:r>
      <w:r w:rsidRPr="00582DF8">
        <w:rPr>
          <w:color w:val="000000"/>
          <w:sz w:val="28"/>
          <w:szCs w:val="28"/>
        </w:rPr>
        <w:t>кружку «</w:t>
      </w:r>
      <w:r w:rsidR="00E22A17">
        <w:rPr>
          <w:color w:val="000000"/>
          <w:sz w:val="28"/>
          <w:szCs w:val="28"/>
        </w:rPr>
        <w:t>Незабудка</w:t>
      </w:r>
      <w:r w:rsidRPr="00582DF8">
        <w:rPr>
          <w:color w:val="000000"/>
          <w:sz w:val="28"/>
          <w:szCs w:val="28"/>
        </w:rPr>
        <w:t xml:space="preserve">» разработана с учетом требований </w:t>
      </w:r>
      <w:r w:rsidRPr="003D08C6">
        <w:rPr>
          <w:sz w:val="28"/>
          <w:szCs w:val="28"/>
        </w:rPr>
        <w:t>ФГОС ООО</w:t>
      </w:r>
      <w:r w:rsidRPr="00582DF8">
        <w:rPr>
          <w:color w:val="000000"/>
          <w:sz w:val="28"/>
          <w:szCs w:val="28"/>
        </w:rPr>
        <w:t>, утвержденным приказом Министерства образования и науки Российской Федерации от «17» декабря 2010 г. № 1897,</w:t>
      </w:r>
      <w:r w:rsidRPr="003D08C6">
        <w:rPr>
          <w:sz w:val="28"/>
          <w:szCs w:val="28"/>
        </w:rPr>
        <w:t xml:space="preserve"> ФГОС НОО, утвержденного приказом Министерства образования и науки РФ от </w:t>
      </w:r>
      <w:r w:rsidR="00F27DDF">
        <w:rPr>
          <w:sz w:val="28"/>
          <w:szCs w:val="28"/>
        </w:rPr>
        <w:t>17</w:t>
      </w:r>
      <w:r w:rsidRPr="003D08C6">
        <w:rPr>
          <w:sz w:val="28"/>
          <w:szCs w:val="28"/>
        </w:rPr>
        <w:t xml:space="preserve"> </w:t>
      </w:r>
      <w:r w:rsidR="00F27DDF">
        <w:rPr>
          <w:sz w:val="28"/>
          <w:szCs w:val="28"/>
        </w:rPr>
        <w:t>декабря 2010</w:t>
      </w:r>
      <w:r w:rsidRPr="003D08C6">
        <w:rPr>
          <w:sz w:val="28"/>
          <w:szCs w:val="28"/>
        </w:rPr>
        <w:t xml:space="preserve"> года № </w:t>
      </w:r>
      <w:r w:rsidR="00F27DDF">
        <w:rPr>
          <w:sz w:val="28"/>
          <w:szCs w:val="28"/>
        </w:rPr>
        <w:t>1897</w:t>
      </w:r>
      <w:r w:rsidRPr="00582DF8">
        <w:rPr>
          <w:color w:val="000000"/>
          <w:sz w:val="28"/>
          <w:szCs w:val="28"/>
        </w:rPr>
        <w:t xml:space="preserve"> в соответствии с программой </w:t>
      </w:r>
      <w:r w:rsidR="00F27DDF">
        <w:rPr>
          <w:color w:val="000000"/>
          <w:sz w:val="28"/>
          <w:szCs w:val="28"/>
        </w:rPr>
        <w:t>дополнительного образования</w:t>
      </w:r>
      <w:r w:rsidR="00F27DDF" w:rsidRPr="00F27DDF">
        <w:rPr>
          <w:bCs/>
          <w:sz w:val="28"/>
          <w:szCs w:val="28"/>
        </w:rPr>
        <w:t xml:space="preserve"> </w:t>
      </w:r>
      <w:r w:rsidR="00F27DDF">
        <w:rPr>
          <w:bCs/>
          <w:sz w:val="28"/>
          <w:szCs w:val="28"/>
        </w:rPr>
        <w:t xml:space="preserve">театральный кружок </w:t>
      </w:r>
      <w:r w:rsidR="00F27DDF" w:rsidRPr="00F27DDF">
        <w:rPr>
          <w:bCs/>
          <w:sz w:val="28"/>
          <w:szCs w:val="28"/>
        </w:rPr>
        <w:t>«Незабудка»</w:t>
      </w:r>
      <w:r w:rsidR="00F27DDF">
        <w:rPr>
          <w:bCs/>
          <w:sz w:val="28"/>
          <w:szCs w:val="28"/>
        </w:rPr>
        <w:t>, составленном на основе учебно-методического пособия под руководством Н.В. Матвеевой, Е.</w:t>
      </w:r>
      <w:r w:rsidR="00F27DDF" w:rsidRPr="00582DF8">
        <w:rPr>
          <w:bCs/>
          <w:sz w:val="28"/>
          <w:szCs w:val="28"/>
        </w:rPr>
        <w:t xml:space="preserve">Н. </w:t>
      </w:r>
      <w:proofErr w:type="spellStart"/>
      <w:r w:rsidR="00F27DDF" w:rsidRPr="00582DF8">
        <w:rPr>
          <w:bCs/>
          <w:sz w:val="28"/>
          <w:szCs w:val="28"/>
        </w:rPr>
        <w:t>Челак</w:t>
      </w:r>
      <w:proofErr w:type="spellEnd"/>
      <w:r w:rsidR="00F27DDF" w:rsidRPr="00582DF8">
        <w:rPr>
          <w:bCs/>
          <w:sz w:val="28"/>
          <w:szCs w:val="28"/>
        </w:rPr>
        <w:t xml:space="preserve">, </w:t>
      </w:r>
      <w:r w:rsidR="00F27DDF">
        <w:rPr>
          <w:color w:val="000000"/>
          <w:sz w:val="28"/>
          <w:szCs w:val="28"/>
        </w:rPr>
        <w:t xml:space="preserve"> </w:t>
      </w:r>
      <w:r w:rsidR="00F27DDF">
        <w:rPr>
          <w:bCs/>
          <w:sz w:val="28"/>
          <w:szCs w:val="28"/>
        </w:rPr>
        <w:t>«Театральное творчество</w:t>
      </w:r>
      <w:r w:rsidRPr="00B331B5">
        <w:rPr>
          <w:bCs/>
          <w:sz w:val="28"/>
          <w:szCs w:val="28"/>
        </w:rPr>
        <w:t>» для 1-9 классов</w:t>
      </w:r>
      <w:r>
        <w:rPr>
          <w:bCs/>
          <w:sz w:val="28"/>
          <w:szCs w:val="28"/>
        </w:rPr>
        <w:t>,</w:t>
      </w:r>
      <w:r w:rsidRPr="00B331B5">
        <w:rPr>
          <w:bCs/>
          <w:sz w:val="28"/>
          <w:szCs w:val="28"/>
        </w:rPr>
        <w:t xml:space="preserve"> нача</w:t>
      </w:r>
      <w:r w:rsidR="001702C5">
        <w:rPr>
          <w:bCs/>
          <w:sz w:val="28"/>
          <w:szCs w:val="28"/>
        </w:rPr>
        <w:t xml:space="preserve">льной общеобразовательной школы, </w:t>
      </w:r>
      <w:r>
        <w:rPr>
          <w:bCs/>
          <w:sz w:val="28"/>
          <w:szCs w:val="28"/>
        </w:rPr>
        <w:t>М.:</w:t>
      </w:r>
      <w:r w:rsidRPr="00B331B5">
        <w:rPr>
          <w:bCs/>
          <w:sz w:val="28"/>
          <w:szCs w:val="28"/>
        </w:rPr>
        <w:t xml:space="preserve"> БИНОМ. </w:t>
      </w:r>
      <w:r w:rsidRPr="00F00B50">
        <w:rPr>
          <w:bCs/>
          <w:sz w:val="28"/>
          <w:szCs w:val="28"/>
        </w:rPr>
        <w:t>Лаборатория</w:t>
      </w:r>
      <w:r>
        <w:rPr>
          <w:bCs/>
          <w:sz w:val="28"/>
          <w:szCs w:val="28"/>
        </w:rPr>
        <w:t xml:space="preserve"> </w:t>
      </w:r>
      <w:r w:rsidR="00E22A17">
        <w:rPr>
          <w:bCs/>
          <w:sz w:val="28"/>
          <w:szCs w:val="28"/>
        </w:rPr>
        <w:t>знаний, 2012 год</w:t>
      </w:r>
      <w:r>
        <w:rPr>
          <w:bCs/>
          <w:sz w:val="28"/>
          <w:szCs w:val="28"/>
        </w:rPr>
        <w:t xml:space="preserve"> и</w:t>
      </w:r>
      <w:r w:rsidRPr="00B331B5">
        <w:rPr>
          <w:bCs/>
          <w:sz w:val="28"/>
          <w:szCs w:val="28"/>
        </w:rPr>
        <w:t xml:space="preserve"> УМК:</w:t>
      </w:r>
    </w:p>
    <w:p w14:paraId="49059FDE" w14:textId="77777777" w:rsidR="00E22A17" w:rsidRPr="004F366E" w:rsidRDefault="00E22A17" w:rsidP="00216F20">
      <w:pPr>
        <w:pStyle w:val="a8"/>
        <w:widowControl w:val="0"/>
        <w:numPr>
          <w:ilvl w:val="0"/>
          <w:numId w:val="18"/>
        </w:numPr>
        <w:shd w:val="clear" w:color="auto" w:fill="FFFFFF"/>
        <w:tabs>
          <w:tab w:val="left" w:pos="54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4F366E">
        <w:rPr>
          <w:rFonts w:ascii="Times New Roman" w:eastAsia="Times New Roman" w:hAnsi="Times New Roman"/>
          <w:kern w:val="2"/>
          <w:sz w:val="28"/>
          <w:szCs w:val="28"/>
        </w:rPr>
        <w:lastRenderedPageBreak/>
        <w:t>Агапова И.А., Давыдова М.А. Театральные постановки в средней школе. Пьесы для 5 – 9 классов. Волгоград, изд. «Учитель», 2009г.</w:t>
      </w:r>
    </w:p>
    <w:p w14:paraId="77D2E814" w14:textId="77777777" w:rsidR="00E22A17" w:rsidRPr="004F366E" w:rsidRDefault="00E22A17" w:rsidP="00216F20">
      <w:pPr>
        <w:pStyle w:val="a8"/>
        <w:widowControl w:val="0"/>
        <w:numPr>
          <w:ilvl w:val="0"/>
          <w:numId w:val="18"/>
        </w:numPr>
        <w:shd w:val="clear" w:color="auto" w:fill="FFFFFF"/>
        <w:tabs>
          <w:tab w:val="left" w:pos="54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proofErr w:type="spellStart"/>
      <w:r w:rsidRPr="004F366E">
        <w:rPr>
          <w:rFonts w:ascii="Times New Roman" w:eastAsia="Times New Roman" w:hAnsi="Times New Roman"/>
          <w:kern w:val="2"/>
          <w:sz w:val="28"/>
          <w:szCs w:val="28"/>
        </w:rPr>
        <w:t>Гальцова</w:t>
      </w:r>
      <w:proofErr w:type="spellEnd"/>
      <w:r w:rsidRPr="004F366E">
        <w:rPr>
          <w:rFonts w:ascii="Times New Roman" w:eastAsia="Times New Roman" w:hAnsi="Times New Roman"/>
          <w:kern w:val="2"/>
          <w:sz w:val="28"/>
          <w:szCs w:val="28"/>
        </w:rPr>
        <w:t xml:space="preserve"> Е.А. Детско-юношеский театр мюзикла. Программа, разработки занятий, рекомендации. Волгоград, изд. «Учитель», 2009г.</w:t>
      </w:r>
    </w:p>
    <w:p w14:paraId="711E3EB3" w14:textId="77777777" w:rsidR="00E22A17" w:rsidRPr="004F366E" w:rsidRDefault="00E22A17" w:rsidP="00216F20">
      <w:pPr>
        <w:pStyle w:val="a8"/>
        <w:widowControl w:val="0"/>
        <w:numPr>
          <w:ilvl w:val="0"/>
          <w:numId w:val="18"/>
        </w:numPr>
        <w:shd w:val="clear" w:color="auto" w:fill="FFFFFF"/>
        <w:tabs>
          <w:tab w:val="left" w:pos="54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4F366E">
        <w:rPr>
          <w:rFonts w:ascii="Times New Roman" w:eastAsia="Times New Roman" w:hAnsi="Times New Roman"/>
          <w:kern w:val="2"/>
          <w:sz w:val="28"/>
          <w:szCs w:val="28"/>
        </w:rPr>
        <w:t>Генералова И.А. Театр (Методические рекомендации для учителя). – М., 2005г.</w:t>
      </w:r>
    </w:p>
    <w:p w14:paraId="3058478C" w14:textId="77777777" w:rsidR="00E22A17" w:rsidRPr="004F366E" w:rsidRDefault="00E22A17" w:rsidP="00216F20">
      <w:pPr>
        <w:pStyle w:val="a8"/>
        <w:widowControl w:val="0"/>
        <w:numPr>
          <w:ilvl w:val="0"/>
          <w:numId w:val="18"/>
        </w:numPr>
        <w:shd w:val="clear" w:color="auto" w:fill="FFFFFF"/>
        <w:tabs>
          <w:tab w:val="left" w:pos="54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4F366E">
        <w:rPr>
          <w:rFonts w:ascii="Times New Roman" w:eastAsia="Times New Roman" w:hAnsi="Times New Roman"/>
          <w:kern w:val="2"/>
          <w:sz w:val="28"/>
          <w:szCs w:val="28"/>
        </w:rPr>
        <w:t>Григорьев Д.В., Степанов П.В. Внеурочная деятельность школьников. – М., 2010г.</w:t>
      </w:r>
    </w:p>
    <w:p w14:paraId="45BD9CB4" w14:textId="77777777" w:rsidR="00E22A17" w:rsidRPr="004F366E" w:rsidRDefault="00E22A17" w:rsidP="00216F20">
      <w:pPr>
        <w:pStyle w:val="a8"/>
        <w:widowControl w:val="0"/>
        <w:numPr>
          <w:ilvl w:val="0"/>
          <w:numId w:val="18"/>
        </w:numPr>
        <w:shd w:val="clear" w:color="auto" w:fill="FFFFFF"/>
        <w:tabs>
          <w:tab w:val="left" w:pos="54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4F366E">
        <w:rPr>
          <w:rFonts w:ascii="Times New Roman" w:eastAsia="Times New Roman" w:hAnsi="Times New Roman"/>
          <w:kern w:val="2"/>
          <w:sz w:val="28"/>
          <w:szCs w:val="28"/>
        </w:rPr>
        <w:t xml:space="preserve">Дзюба П.П. Сказка на сцене: постановки. – </w:t>
      </w:r>
      <w:proofErr w:type="spellStart"/>
      <w:r w:rsidRPr="004F366E">
        <w:rPr>
          <w:rFonts w:ascii="Times New Roman" w:eastAsia="Times New Roman" w:hAnsi="Times New Roman"/>
          <w:kern w:val="2"/>
          <w:sz w:val="28"/>
          <w:szCs w:val="28"/>
        </w:rPr>
        <w:t>Ростов</w:t>
      </w:r>
      <w:proofErr w:type="spellEnd"/>
      <w:r w:rsidRPr="004F366E">
        <w:rPr>
          <w:rFonts w:ascii="Times New Roman" w:eastAsia="Times New Roman" w:hAnsi="Times New Roman"/>
          <w:kern w:val="2"/>
          <w:sz w:val="28"/>
          <w:szCs w:val="28"/>
        </w:rPr>
        <w:t>-на-Дону: Феникс,2005г.</w:t>
      </w:r>
    </w:p>
    <w:p w14:paraId="16316CE0" w14:textId="77777777" w:rsidR="00E22A17" w:rsidRPr="004F366E" w:rsidRDefault="00E22A17" w:rsidP="00216F20">
      <w:pPr>
        <w:pStyle w:val="a8"/>
        <w:widowControl w:val="0"/>
        <w:numPr>
          <w:ilvl w:val="0"/>
          <w:numId w:val="18"/>
        </w:numPr>
        <w:shd w:val="clear" w:color="auto" w:fill="FFFFFF"/>
        <w:tabs>
          <w:tab w:val="left" w:pos="54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4F366E">
        <w:rPr>
          <w:rFonts w:ascii="Times New Roman" w:eastAsia="Times New Roman" w:hAnsi="Times New Roman"/>
          <w:kern w:val="2"/>
          <w:sz w:val="28"/>
          <w:szCs w:val="28"/>
        </w:rPr>
        <w:t>Макарова Л.П. Театрализованные праздники для детей. – Воронеж, 2003г.</w:t>
      </w:r>
    </w:p>
    <w:p w14:paraId="012A8BCB" w14:textId="77777777" w:rsidR="00E22A17" w:rsidRPr="004F366E" w:rsidRDefault="00E22A17" w:rsidP="00216F20">
      <w:pPr>
        <w:pStyle w:val="a8"/>
        <w:numPr>
          <w:ilvl w:val="0"/>
          <w:numId w:val="1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F366E">
        <w:rPr>
          <w:rFonts w:ascii="Times New Roman" w:hAnsi="Times New Roman"/>
          <w:sz w:val="28"/>
          <w:szCs w:val="28"/>
        </w:rPr>
        <w:t>Каришев-Лубоцкий</w:t>
      </w:r>
      <w:proofErr w:type="spellEnd"/>
      <w:r w:rsidRPr="004F366E">
        <w:rPr>
          <w:rFonts w:ascii="Times New Roman" w:hAnsi="Times New Roman"/>
          <w:sz w:val="28"/>
          <w:szCs w:val="28"/>
        </w:rPr>
        <w:t>. Театрализованные представления для детей школьного возраста. - М., 2005г.</w:t>
      </w:r>
    </w:p>
    <w:p w14:paraId="5841A9FC" w14:textId="77777777" w:rsidR="00E22A17" w:rsidRPr="004F366E" w:rsidRDefault="00E22A17" w:rsidP="00216F20">
      <w:pPr>
        <w:pStyle w:val="a8"/>
        <w:widowControl w:val="0"/>
        <w:numPr>
          <w:ilvl w:val="0"/>
          <w:numId w:val="18"/>
        </w:numPr>
        <w:shd w:val="clear" w:color="auto" w:fill="FFFFFF"/>
        <w:tabs>
          <w:tab w:val="left" w:pos="54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proofErr w:type="spellStart"/>
      <w:r w:rsidRPr="004F366E">
        <w:rPr>
          <w:rFonts w:ascii="Times New Roman" w:eastAsia="Times New Roman" w:hAnsi="Times New Roman"/>
          <w:kern w:val="2"/>
          <w:sz w:val="28"/>
          <w:szCs w:val="28"/>
        </w:rPr>
        <w:t>Кидин</w:t>
      </w:r>
      <w:proofErr w:type="spellEnd"/>
      <w:r w:rsidRPr="004F366E">
        <w:rPr>
          <w:rFonts w:ascii="Times New Roman" w:eastAsia="Times New Roman" w:hAnsi="Times New Roman"/>
          <w:kern w:val="2"/>
          <w:sz w:val="28"/>
          <w:szCs w:val="28"/>
        </w:rPr>
        <w:t xml:space="preserve"> С.Ю. Театр-студия в современной школе. Программы, конспекты занятий, сценарии. Волгоград, изд. «Учитель», 2009г.</w:t>
      </w:r>
    </w:p>
    <w:p w14:paraId="6A230E13" w14:textId="77777777" w:rsidR="00E22A17" w:rsidRPr="004F366E" w:rsidRDefault="00E22A17" w:rsidP="00216F20">
      <w:pPr>
        <w:pStyle w:val="a8"/>
        <w:widowControl w:val="0"/>
        <w:numPr>
          <w:ilvl w:val="0"/>
          <w:numId w:val="18"/>
        </w:numPr>
        <w:shd w:val="clear" w:color="auto" w:fill="FFFFFF"/>
        <w:tabs>
          <w:tab w:val="left" w:pos="54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4F366E">
        <w:rPr>
          <w:rFonts w:ascii="Times New Roman" w:hAnsi="Times New Roman"/>
          <w:sz w:val="28"/>
          <w:szCs w:val="28"/>
        </w:rPr>
        <w:t xml:space="preserve">Логинов С.В. Школьный театр миниатюр: сценки, юморески, </w:t>
      </w:r>
      <w:r w:rsidR="004F366E" w:rsidRPr="004F366E">
        <w:rPr>
          <w:rFonts w:ascii="Times New Roman" w:hAnsi="Times New Roman"/>
          <w:sz w:val="28"/>
          <w:szCs w:val="28"/>
        </w:rPr>
        <w:t>пьесы. /</w:t>
      </w:r>
      <w:r w:rsidRPr="004F366E">
        <w:rPr>
          <w:rFonts w:ascii="Times New Roman" w:hAnsi="Times New Roman"/>
          <w:sz w:val="28"/>
          <w:szCs w:val="28"/>
        </w:rPr>
        <w:t xml:space="preserve"> С.В. Логинов. – Волгоград: Учитель, 2009г.</w:t>
      </w:r>
    </w:p>
    <w:p w14:paraId="5DDFD8ED" w14:textId="77777777" w:rsidR="00E22A17" w:rsidRPr="004F366E" w:rsidRDefault="00E22A17" w:rsidP="00216F20">
      <w:pPr>
        <w:pStyle w:val="a8"/>
        <w:widowControl w:val="0"/>
        <w:numPr>
          <w:ilvl w:val="0"/>
          <w:numId w:val="18"/>
        </w:numPr>
        <w:shd w:val="clear" w:color="auto" w:fill="FFFFFF"/>
        <w:tabs>
          <w:tab w:val="left" w:pos="54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4F366E">
        <w:rPr>
          <w:rFonts w:ascii="Times New Roman" w:eastAsia="Times New Roman" w:hAnsi="Times New Roman"/>
          <w:kern w:val="2"/>
          <w:sz w:val="28"/>
          <w:szCs w:val="28"/>
        </w:rPr>
        <w:t xml:space="preserve"> Чурилова Э.Г. Методика и организация театрализованной деятельности дошкольников и младших школьников. – М., 2003г.</w:t>
      </w:r>
    </w:p>
    <w:p w14:paraId="6F91D6C2" w14:textId="77777777" w:rsidR="00E22A17" w:rsidRPr="004F366E" w:rsidRDefault="00E22A17" w:rsidP="00216F20">
      <w:pPr>
        <w:widowControl w:val="0"/>
        <w:shd w:val="clear" w:color="auto" w:fill="FFFFFF"/>
        <w:tabs>
          <w:tab w:val="left" w:pos="541"/>
          <w:tab w:val="left" w:pos="851"/>
        </w:tabs>
        <w:ind w:left="540"/>
        <w:jc w:val="both"/>
        <w:rPr>
          <w:sz w:val="28"/>
          <w:szCs w:val="28"/>
        </w:rPr>
      </w:pPr>
      <w:r w:rsidRPr="004F366E">
        <w:rPr>
          <w:b/>
          <w:kern w:val="2"/>
          <w:sz w:val="28"/>
          <w:szCs w:val="28"/>
        </w:rPr>
        <w:t>Дополнительный</w:t>
      </w:r>
      <w:r w:rsidRPr="004F366E">
        <w:rPr>
          <w:kern w:val="2"/>
          <w:sz w:val="28"/>
          <w:szCs w:val="28"/>
        </w:rPr>
        <w:t>:</w:t>
      </w:r>
    </w:p>
    <w:p w14:paraId="48E8C870" w14:textId="77777777" w:rsidR="00E22A17" w:rsidRPr="004F366E" w:rsidRDefault="00B5677F" w:rsidP="00216F20">
      <w:pPr>
        <w:pStyle w:val="a8"/>
        <w:widowControl w:val="0"/>
        <w:numPr>
          <w:ilvl w:val="0"/>
          <w:numId w:val="21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7" w:history="1">
        <w:r w:rsidR="00E22A17" w:rsidRPr="004F366E">
          <w:rPr>
            <w:rStyle w:val="af"/>
            <w:rFonts w:ascii="Times New Roman" w:hAnsi="Times New Roman"/>
            <w:sz w:val="28"/>
            <w:szCs w:val="28"/>
          </w:rPr>
          <w:t>http://dramateshka.ru/</w:t>
        </w:r>
      </w:hyperlink>
    </w:p>
    <w:p w14:paraId="255E432F" w14:textId="77777777" w:rsidR="00E22A17" w:rsidRPr="004F366E" w:rsidRDefault="00B5677F" w:rsidP="00216F20">
      <w:pPr>
        <w:pStyle w:val="a8"/>
        <w:widowControl w:val="0"/>
        <w:numPr>
          <w:ilvl w:val="0"/>
          <w:numId w:val="21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E22A17" w:rsidRPr="004F366E">
          <w:rPr>
            <w:rStyle w:val="af"/>
            <w:rFonts w:ascii="Times New Roman" w:hAnsi="Times New Roman"/>
            <w:sz w:val="28"/>
            <w:szCs w:val="28"/>
          </w:rPr>
          <w:t>http://www.teatr-obraz.ru/masterstvo</w:t>
        </w:r>
      </w:hyperlink>
    </w:p>
    <w:p w14:paraId="17B349A7" w14:textId="77777777" w:rsidR="00426396" w:rsidRDefault="00426396" w:rsidP="00216F20">
      <w:pPr>
        <w:pStyle w:val="a8"/>
        <w:tabs>
          <w:tab w:val="left" w:pos="993"/>
        </w:tabs>
        <w:spacing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2C443B64" w14:textId="78EF844C" w:rsidR="00686724" w:rsidRPr="00582DF8" w:rsidRDefault="00686724" w:rsidP="00216F20">
      <w:pPr>
        <w:pStyle w:val="a8"/>
        <w:tabs>
          <w:tab w:val="left" w:pos="993"/>
        </w:tabs>
        <w:spacing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582DF8">
        <w:rPr>
          <w:rFonts w:ascii="Times New Roman" w:hAnsi="Times New Roman"/>
          <w:b/>
          <w:sz w:val="28"/>
          <w:szCs w:val="28"/>
        </w:rPr>
        <w:t xml:space="preserve">Место предмета в </w:t>
      </w:r>
      <w:r>
        <w:rPr>
          <w:rFonts w:ascii="Times New Roman" w:hAnsi="Times New Roman"/>
          <w:b/>
          <w:sz w:val="28"/>
          <w:szCs w:val="28"/>
        </w:rPr>
        <w:t xml:space="preserve">учебном </w:t>
      </w:r>
      <w:r w:rsidRPr="00582DF8">
        <w:rPr>
          <w:rFonts w:ascii="Times New Roman" w:hAnsi="Times New Roman"/>
          <w:b/>
          <w:sz w:val="28"/>
          <w:szCs w:val="28"/>
        </w:rPr>
        <w:t>плане</w:t>
      </w:r>
    </w:p>
    <w:p w14:paraId="50A73296" w14:textId="1C88D4F6" w:rsidR="00686724" w:rsidRDefault="00870FBA" w:rsidP="0029657E">
      <w:pPr>
        <w:pStyle w:val="a8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686724" w:rsidRPr="00582DF8">
        <w:rPr>
          <w:rFonts w:ascii="Times New Roman" w:hAnsi="Times New Roman"/>
          <w:sz w:val="28"/>
          <w:szCs w:val="28"/>
        </w:rPr>
        <w:t xml:space="preserve">а изучение </w:t>
      </w:r>
      <w:r w:rsidR="004F366E">
        <w:rPr>
          <w:rFonts w:ascii="Times New Roman" w:hAnsi="Times New Roman"/>
          <w:sz w:val="28"/>
          <w:szCs w:val="28"/>
        </w:rPr>
        <w:t xml:space="preserve">театрального </w:t>
      </w:r>
      <w:r w:rsidR="00686724" w:rsidRPr="00582DF8">
        <w:rPr>
          <w:rFonts w:ascii="Times New Roman" w:hAnsi="Times New Roman"/>
          <w:sz w:val="28"/>
          <w:szCs w:val="28"/>
        </w:rPr>
        <w:t>кружка</w:t>
      </w:r>
      <w:r>
        <w:rPr>
          <w:rFonts w:ascii="Times New Roman" w:hAnsi="Times New Roman"/>
          <w:sz w:val="28"/>
          <w:szCs w:val="28"/>
        </w:rPr>
        <w:t xml:space="preserve"> по дополнительному образованию</w:t>
      </w:r>
      <w:r w:rsidR="00686724" w:rsidRPr="00582DF8">
        <w:rPr>
          <w:rFonts w:ascii="Times New Roman" w:hAnsi="Times New Roman"/>
          <w:sz w:val="28"/>
          <w:szCs w:val="28"/>
        </w:rPr>
        <w:t xml:space="preserve"> «</w:t>
      </w:r>
      <w:r w:rsidR="004F366E">
        <w:rPr>
          <w:rFonts w:ascii="Times New Roman" w:hAnsi="Times New Roman"/>
          <w:sz w:val="28"/>
          <w:szCs w:val="28"/>
        </w:rPr>
        <w:t>Незабудка</w:t>
      </w:r>
      <w:r>
        <w:rPr>
          <w:rFonts w:ascii="Times New Roman" w:hAnsi="Times New Roman"/>
          <w:sz w:val="28"/>
          <w:szCs w:val="28"/>
        </w:rPr>
        <w:t>» отводится для</w:t>
      </w:r>
      <w:r w:rsidR="00686724">
        <w:rPr>
          <w:rFonts w:ascii="Times New Roman" w:hAnsi="Times New Roman"/>
          <w:sz w:val="28"/>
          <w:szCs w:val="28"/>
        </w:rPr>
        <w:t xml:space="preserve"> 1 </w:t>
      </w:r>
      <w:r w:rsidR="00C34C8F">
        <w:rPr>
          <w:rFonts w:ascii="Times New Roman" w:hAnsi="Times New Roman"/>
          <w:sz w:val="28"/>
          <w:szCs w:val="28"/>
        </w:rPr>
        <w:t>группы (</w:t>
      </w:r>
      <w:r w:rsidR="00426396">
        <w:rPr>
          <w:rFonts w:ascii="Times New Roman" w:hAnsi="Times New Roman"/>
          <w:sz w:val="28"/>
          <w:szCs w:val="28"/>
        </w:rPr>
        <w:t>7</w:t>
      </w:r>
      <w:r w:rsidR="004F366E">
        <w:rPr>
          <w:rFonts w:ascii="Times New Roman" w:hAnsi="Times New Roman"/>
          <w:sz w:val="28"/>
          <w:szCs w:val="28"/>
        </w:rPr>
        <w:t xml:space="preserve"> – 1</w:t>
      </w:r>
      <w:r w:rsidR="00426396">
        <w:rPr>
          <w:rFonts w:ascii="Times New Roman" w:hAnsi="Times New Roman"/>
          <w:sz w:val="28"/>
          <w:szCs w:val="28"/>
        </w:rPr>
        <w:t>0</w:t>
      </w:r>
      <w:r w:rsidR="004F36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лет) – </w:t>
      </w:r>
      <w:r w:rsidR="00426396">
        <w:rPr>
          <w:rFonts w:ascii="Times New Roman" w:hAnsi="Times New Roman"/>
          <w:sz w:val="28"/>
          <w:szCs w:val="28"/>
        </w:rPr>
        <w:t>1</w:t>
      </w:r>
      <w:r w:rsidR="00686724">
        <w:rPr>
          <w:rFonts w:ascii="Times New Roman" w:hAnsi="Times New Roman"/>
          <w:sz w:val="28"/>
          <w:szCs w:val="28"/>
        </w:rPr>
        <w:t xml:space="preserve"> час</w:t>
      </w:r>
      <w:r w:rsidR="004F366E">
        <w:rPr>
          <w:rFonts w:ascii="Times New Roman" w:hAnsi="Times New Roman"/>
          <w:sz w:val="28"/>
          <w:szCs w:val="28"/>
        </w:rPr>
        <w:t>а</w:t>
      </w:r>
      <w:r w:rsidR="00686724">
        <w:rPr>
          <w:rFonts w:ascii="Times New Roman" w:hAnsi="Times New Roman"/>
          <w:sz w:val="28"/>
          <w:szCs w:val="28"/>
        </w:rPr>
        <w:t xml:space="preserve"> в неделю,</w:t>
      </w:r>
      <w:r w:rsidR="00426396">
        <w:rPr>
          <w:rFonts w:ascii="Times New Roman" w:hAnsi="Times New Roman"/>
          <w:sz w:val="28"/>
          <w:szCs w:val="28"/>
        </w:rPr>
        <w:t xml:space="preserve"> для 2 группы (12 – 14 лет) – 1 час в </w:t>
      </w:r>
      <w:proofErr w:type="gramStart"/>
      <w:r w:rsidR="00426396">
        <w:rPr>
          <w:rFonts w:ascii="Times New Roman" w:hAnsi="Times New Roman"/>
          <w:sz w:val="28"/>
          <w:szCs w:val="28"/>
        </w:rPr>
        <w:t xml:space="preserve">неделю, </w:t>
      </w:r>
      <w:r w:rsidR="00686724">
        <w:rPr>
          <w:rFonts w:ascii="Times New Roman" w:hAnsi="Times New Roman"/>
          <w:sz w:val="28"/>
          <w:szCs w:val="28"/>
        </w:rPr>
        <w:t xml:space="preserve"> </w:t>
      </w:r>
      <w:r w:rsidR="002F2824">
        <w:rPr>
          <w:rFonts w:ascii="Times New Roman" w:hAnsi="Times New Roman"/>
          <w:sz w:val="28"/>
          <w:szCs w:val="28"/>
        </w:rPr>
        <w:t>итого</w:t>
      </w:r>
      <w:proofErr w:type="gramEnd"/>
      <w:r w:rsidR="002F2824">
        <w:rPr>
          <w:rFonts w:ascii="Times New Roman" w:hAnsi="Times New Roman"/>
          <w:sz w:val="28"/>
          <w:szCs w:val="28"/>
        </w:rPr>
        <w:t xml:space="preserve"> </w:t>
      </w:r>
      <w:r w:rsidR="004F366E">
        <w:rPr>
          <w:rFonts w:ascii="Times New Roman" w:hAnsi="Times New Roman"/>
          <w:sz w:val="28"/>
          <w:szCs w:val="28"/>
        </w:rPr>
        <w:t>68</w:t>
      </w:r>
      <w:r w:rsidR="00686724" w:rsidRPr="00582DF8">
        <w:rPr>
          <w:rFonts w:ascii="Times New Roman" w:hAnsi="Times New Roman"/>
          <w:sz w:val="28"/>
          <w:szCs w:val="28"/>
        </w:rPr>
        <w:t xml:space="preserve"> часа</w:t>
      </w:r>
      <w:r w:rsidR="00686724">
        <w:rPr>
          <w:rFonts w:ascii="Times New Roman" w:hAnsi="Times New Roman"/>
          <w:sz w:val="28"/>
          <w:szCs w:val="28"/>
        </w:rPr>
        <w:t xml:space="preserve"> в год</w:t>
      </w:r>
      <w:r w:rsidR="0044371D">
        <w:rPr>
          <w:rFonts w:ascii="Times New Roman" w:hAnsi="Times New Roman"/>
          <w:sz w:val="28"/>
          <w:szCs w:val="28"/>
        </w:rPr>
        <w:t xml:space="preserve">. В том числе </w:t>
      </w:r>
      <w:r w:rsidR="00006F29">
        <w:rPr>
          <w:rFonts w:ascii="Times New Roman" w:hAnsi="Times New Roman"/>
          <w:sz w:val="28"/>
          <w:szCs w:val="28"/>
        </w:rPr>
        <w:t>6</w:t>
      </w:r>
      <w:r w:rsidR="002F2824">
        <w:rPr>
          <w:rFonts w:ascii="Times New Roman" w:hAnsi="Times New Roman"/>
          <w:sz w:val="28"/>
          <w:szCs w:val="28"/>
        </w:rPr>
        <w:t xml:space="preserve"> творческих работ. Уровень обучения – базовый.</w:t>
      </w:r>
    </w:p>
    <w:p w14:paraId="394C745E" w14:textId="77777777" w:rsidR="00686724" w:rsidRPr="003226F5" w:rsidRDefault="00686724" w:rsidP="0029657E">
      <w:pPr>
        <w:pStyle w:val="a8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bookmarkEnd w:id="4"/>
    <w:p w14:paraId="451905C0" w14:textId="77777777" w:rsidR="00686724" w:rsidRDefault="00686724" w:rsidP="0029657E">
      <w:pPr>
        <w:rPr>
          <w:b/>
          <w:iCs/>
          <w:sz w:val="28"/>
          <w:szCs w:val="28"/>
        </w:rPr>
      </w:pPr>
    </w:p>
    <w:p w14:paraId="1CC7704B" w14:textId="02F9EA83" w:rsidR="00686724" w:rsidRPr="00006F29" w:rsidRDefault="00686724" w:rsidP="00006F29">
      <w:pPr>
        <w:jc w:val="center"/>
        <w:rPr>
          <w:b/>
          <w:iCs/>
          <w:sz w:val="28"/>
          <w:szCs w:val="28"/>
        </w:rPr>
      </w:pPr>
      <w:r w:rsidRPr="001778F8">
        <w:rPr>
          <w:b/>
          <w:iCs/>
          <w:sz w:val="28"/>
          <w:szCs w:val="28"/>
        </w:rPr>
        <w:t>СОДЕ</w:t>
      </w:r>
      <w:r>
        <w:rPr>
          <w:b/>
          <w:iCs/>
          <w:sz w:val="28"/>
          <w:szCs w:val="28"/>
        </w:rPr>
        <w:t xml:space="preserve">РЖАНИЕ </w:t>
      </w:r>
      <w:r w:rsidR="007A7552">
        <w:rPr>
          <w:b/>
          <w:iCs/>
          <w:sz w:val="28"/>
          <w:szCs w:val="28"/>
        </w:rPr>
        <w:t>УЧЕБНОГО КУРСА</w:t>
      </w:r>
    </w:p>
    <w:p w14:paraId="2A2BC118" w14:textId="5344998E" w:rsidR="00686724" w:rsidRPr="001778F8" w:rsidRDefault="00C973B2" w:rsidP="00686724">
      <w:pPr>
        <w:tabs>
          <w:tab w:val="left" w:pos="1647"/>
        </w:tabs>
        <w:overflowPunct w:val="0"/>
        <w:autoSpaceDE w:val="0"/>
        <w:ind w:firstLine="567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686724" w:rsidRPr="001778F8">
        <w:rPr>
          <w:b/>
          <w:sz w:val="28"/>
          <w:szCs w:val="28"/>
        </w:rPr>
        <w:t xml:space="preserve"> </w:t>
      </w:r>
      <w:r w:rsidR="007A7552">
        <w:rPr>
          <w:b/>
          <w:sz w:val="28"/>
          <w:szCs w:val="28"/>
        </w:rPr>
        <w:t>группа (</w:t>
      </w:r>
      <w:r w:rsidR="00F66BDF">
        <w:rPr>
          <w:b/>
          <w:sz w:val="28"/>
          <w:szCs w:val="28"/>
        </w:rPr>
        <w:t>7</w:t>
      </w:r>
      <w:r w:rsidR="007A7552">
        <w:rPr>
          <w:b/>
          <w:sz w:val="28"/>
          <w:szCs w:val="28"/>
        </w:rPr>
        <w:t xml:space="preserve"> – 1</w:t>
      </w:r>
      <w:r w:rsidR="00F66BDF">
        <w:rPr>
          <w:b/>
          <w:sz w:val="28"/>
          <w:szCs w:val="28"/>
        </w:rPr>
        <w:t>0</w:t>
      </w:r>
      <w:r w:rsidR="007A7552">
        <w:rPr>
          <w:b/>
          <w:sz w:val="28"/>
          <w:szCs w:val="28"/>
        </w:rPr>
        <w:t xml:space="preserve"> лет)</w:t>
      </w:r>
    </w:p>
    <w:p w14:paraId="6B9B7302" w14:textId="36314EA3" w:rsidR="009804A5" w:rsidRPr="004E47E8" w:rsidRDefault="009804A5" w:rsidP="0029657E">
      <w:pPr>
        <w:widowControl w:val="0"/>
        <w:suppressAutoHyphens/>
        <w:ind w:firstLine="567"/>
        <w:contextualSpacing/>
        <w:jc w:val="both"/>
        <w:rPr>
          <w:rFonts w:eastAsia="Lucida Sans Unicode"/>
          <w:b/>
          <w:color w:val="000000" w:themeColor="text1"/>
          <w:kern w:val="1"/>
          <w:sz w:val="28"/>
          <w:szCs w:val="28"/>
          <w:lang w:eastAsia="hi-IN" w:bidi="hi-IN"/>
        </w:rPr>
      </w:pPr>
      <w:r w:rsidRPr="004E47E8">
        <w:rPr>
          <w:rFonts w:eastAsia="Lucida Sans Unicode"/>
          <w:b/>
          <w:color w:val="000000" w:themeColor="text1"/>
          <w:kern w:val="1"/>
          <w:sz w:val="28"/>
          <w:szCs w:val="28"/>
          <w:lang w:eastAsia="hi-IN" w:bidi="hi-IN"/>
        </w:rPr>
        <w:t xml:space="preserve">1. </w:t>
      </w:r>
      <w:r w:rsidRPr="00A10B5A">
        <w:rPr>
          <w:b/>
          <w:sz w:val="28"/>
          <w:szCs w:val="28"/>
        </w:rPr>
        <w:t>Знакомство с теат</w:t>
      </w:r>
      <w:r>
        <w:rPr>
          <w:b/>
          <w:sz w:val="28"/>
          <w:szCs w:val="28"/>
        </w:rPr>
        <w:t>ром</w:t>
      </w:r>
      <w:r w:rsidRPr="004E47E8">
        <w:rPr>
          <w:rFonts w:eastAsia="Lucida Sans Unicode"/>
          <w:b/>
          <w:color w:val="000000" w:themeColor="text1"/>
          <w:kern w:val="1"/>
          <w:sz w:val="28"/>
          <w:szCs w:val="28"/>
          <w:lang w:eastAsia="hi-IN" w:bidi="hi-IN"/>
        </w:rPr>
        <w:t xml:space="preserve"> </w:t>
      </w:r>
      <w:r>
        <w:rPr>
          <w:rFonts w:eastAsia="Lucida Sans Unicode"/>
          <w:b/>
          <w:color w:val="000000" w:themeColor="text1"/>
          <w:kern w:val="1"/>
          <w:sz w:val="28"/>
          <w:szCs w:val="28"/>
          <w:lang w:eastAsia="hi-IN" w:bidi="hi-IN"/>
        </w:rPr>
        <w:t>(1</w:t>
      </w:r>
      <w:r w:rsidR="00F66BDF">
        <w:rPr>
          <w:rFonts w:eastAsia="Lucida Sans Unicode"/>
          <w:b/>
          <w:color w:val="000000" w:themeColor="text1"/>
          <w:kern w:val="1"/>
          <w:sz w:val="28"/>
          <w:szCs w:val="28"/>
          <w:lang w:eastAsia="hi-IN" w:bidi="hi-IN"/>
        </w:rPr>
        <w:t>0</w:t>
      </w:r>
      <w:r w:rsidRPr="004E47E8">
        <w:rPr>
          <w:rFonts w:eastAsia="Lucida Sans Unicode"/>
          <w:b/>
          <w:color w:val="000000" w:themeColor="text1"/>
          <w:kern w:val="1"/>
          <w:sz w:val="28"/>
          <w:szCs w:val="28"/>
          <w:lang w:eastAsia="hi-IN" w:bidi="hi-IN"/>
        </w:rPr>
        <w:t xml:space="preserve"> часов)</w:t>
      </w:r>
    </w:p>
    <w:p w14:paraId="459803E5" w14:textId="77777777" w:rsidR="009804A5" w:rsidRPr="00B87095" w:rsidRDefault="009804A5" w:rsidP="0029657E">
      <w:pPr>
        <w:widowControl w:val="0"/>
        <w:shd w:val="clear" w:color="auto" w:fill="FFFFFF"/>
        <w:suppressAutoHyphens/>
        <w:spacing w:before="48"/>
        <w:ind w:firstLine="567"/>
        <w:jc w:val="both"/>
        <w:rPr>
          <w:rFonts w:eastAsia="Lucida Sans Unicode"/>
          <w:b/>
          <w:color w:val="FF0000"/>
          <w:spacing w:val="1"/>
          <w:kern w:val="1"/>
          <w:sz w:val="28"/>
          <w:szCs w:val="28"/>
          <w:lang w:eastAsia="hi-IN" w:bidi="hi-IN"/>
        </w:rPr>
      </w:pPr>
      <w:r w:rsidRPr="00B87095">
        <w:rPr>
          <w:b/>
          <w:sz w:val="28"/>
          <w:szCs w:val="28"/>
        </w:rPr>
        <w:t>Вводное занятие. Техника безопасности.</w:t>
      </w:r>
    </w:p>
    <w:p w14:paraId="73DA3EE1" w14:textId="77777777" w:rsidR="009804A5" w:rsidRDefault="009804A5" w:rsidP="0029657E">
      <w:pPr>
        <w:widowControl w:val="0"/>
        <w:shd w:val="clear" w:color="auto" w:fill="FFFFFF"/>
        <w:suppressAutoHyphens/>
        <w:ind w:firstLine="567"/>
        <w:jc w:val="both"/>
        <w:rPr>
          <w:sz w:val="28"/>
          <w:szCs w:val="28"/>
        </w:rPr>
      </w:pPr>
      <w:r w:rsidRPr="00D27216">
        <w:rPr>
          <w:sz w:val="28"/>
          <w:szCs w:val="28"/>
        </w:rPr>
        <w:t>Рассказ о создании театрального кр</w:t>
      </w:r>
      <w:r>
        <w:rPr>
          <w:sz w:val="28"/>
          <w:szCs w:val="28"/>
        </w:rPr>
        <w:t>ужка, о планах, расписании, тре</w:t>
      </w:r>
      <w:r w:rsidRPr="00D27216">
        <w:rPr>
          <w:sz w:val="28"/>
          <w:szCs w:val="28"/>
        </w:rPr>
        <w:t xml:space="preserve">бованиях. Правила поведения на занятиях, в общественных местах, правила пожарной безопасности, правила дорожного движения. Знакомство детей. </w:t>
      </w:r>
    </w:p>
    <w:p w14:paraId="16AB4403" w14:textId="77777777" w:rsidR="009804A5" w:rsidRPr="00B87095" w:rsidRDefault="009804A5" w:rsidP="0029657E">
      <w:pPr>
        <w:widowControl w:val="0"/>
        <w:shd w:val="clear" w:color="auto" w:fill="FFFFFF"/>
        <w:suppressAutoHyphens/>
        <w:ind w:firstLine="709"/>
        <w:jc w:val="both"/>
        <w:rPr>
          <w:rFonts w:eastAsia="Lucida Sans Unicode"/>
          <w:b/>
          <w:i/>
          <w:iCs/>
          <w:spacing w:val="1"/>
          <w:kern w:val="1"/>
          <w:sz w:val="28"/>
          <w:szCs w:val="28"/>
          <w:lang w:eastAsia="hi-IN" w:bidi="hi-IN"/>
        </w:rPr>
      </w:pPr>
      <w:r w:rsidRPr="00D27216">
        <w:rPr>
          <w:sz w:val="28"/>
          <w:szCs w:val="28"/>
        </w:rPr>
        <w:t>Игры, направленные на сближение коллектива («Назови имя», «Веселые шаги», «Кто следующий», «Путешествие»)</w:t>
      </w:r>
    </w:p>
    <w:p w14:paraId="435CEDBF" w14:textId="77777777" w:rsidR="009804A5" w:rsidRPr="00B87095" w:rsidRDefault="009804A5" w:rsidP="0029657E">
      <w:pPr>
        <w:widowControl w:val="0"/>
        <w:shd w:val="clear" w:color="auto" w:fill="FFFFFF"/>
        <w:suppressAutoHyphens/>
        <w:ind w:firstLine="567"/>
        <w:jc w:val="both"/>
        <w:rPr>
          <w:rFonts w:eastAsia="Lucida Sans Unicode"/>
          <w:b/>
          <w:color w:val="FF0000"/>
          <w:spacing w:val="1"/>
          <w:kern w:val="1"/>
          <w:sz w:val="28"/>
          <w:szCs w:val="28"/>
          <w:lang w:eastAsia="hi-IN" w:bidi="hi-IN"/>
        </w:rPr>
      </w:pPr>
      <w:r w:rsidRPr="00B87095"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  <w:t>Значение слова как средства общения и передачи информации.</w:t>
      </w:r>
    </w:p>
    <w:p w14:paraId="5F199D3D" w14:textId="77777777" w:rsidR="009804A5" w:rsidRDefault="009804A5" w:rsidP="0029657E">
      <w:pPr>
        <w:widowControl w:val="0"/>
        <w:shd w:val="clear" w:color="auto" w:fill="FFFFFF"/>
        <w:suppressAutoHyphens/>
        <w:ind w:firstLine="567"/>
        <w:jc w:val="both"/>
        <w:rPr>
          <w:rFonts w:eastAsia="Lucida Sans Unicode"/>
          <w:b/>
          <w:i/>
          <w:iCs/>
          <w:spacing w:val="1"/>
          <w:kern w:val="1"/>
          <w:sz w:val="28"/>
          <w:szCs w:val="28"/>
          <w:lang w:eastAsia="hi-IN" w:bidi="hi-IN"/>
        </w:rPr>
      </w:pPr>
      <w:r w:rsidRPr="00D27216">
        <w:rPr>
          <w:sz w:val="28"/>
          <w:szCs w:val="28"/>
        </w:rPr>
        <w:t>Как в Евангелии определяется значение Сло</w:t>
      </w:r>
      <w:r>
        <w:rPr>
          <w:sz w:val="28"/>
          <w:szCs w:val="28"/>
        </w:rPr>
        <w:t>ва. Значение слова в жизни чело</w:t>
      </w:r>
      <w:r w:rsidRPr="00D27216">
        <w:rPr>
          <w:sz w:val="28"/>
          <w:szCs w:val="28"/>
        </w:rPr>
        <w:t>века. Прочтение печатного текста в разнохарактерной интерпретации.</w:t>
      </w:r>
    </w:p>
    <w:p w14:paraId="74B219BA" w14:textId="77777777" w:rsidR="009804A5" w:rsidRPr="00B87095" w:rsidRDefault="009804A5" w:rsidP="0029657E">
      <w:pPr>
        <w:widowControl w:val="0"/>
        <w:shd w:val="clear" w:color="auto" w:fill="FFFFFF"/>
        <w:suppressAutoHyphens/>
        <w:ind w:firstLine="567"/>
        <w:jc w:val="both"/>
        <w:rPr>
          <w:rFonts w:eastAsia="Lucida Sans Unicode"/>
          <w:b/>
          <w:color w:val="FF0000"/>
          <w:spacing w:val="1"/>
          <w:kern w:val="1"/>
          <w:sz w:val="28"/>
          <w:szCs w:val="28"/>
          <w:lang w:eastAsia="hi-IN" w:bidi="hi-IN"/>
        </w:rPr>
      </w:pPr>
      <w:r w:rsidRPr="00B87095"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  <w:t>Понятие о театре.</w:t>
      </w:r>
    </w:p>
    <w:p w14:paraId="6F91FC56" w14:textId="77777777" w:rsidR="009804A5" w:rsidRDefault="009804A5" w:rsidP="0029657E">
      <w:pPr>
        <w:widowControl w:val="0"/>
        <w:shd w:val="clear" w:color="auto" w:fill="FFFFFF"/>
        <w:suppressAutoHyphens/>
        <w:ind w:firstLine="567"/>
        <w:jc w:val="both"/>
        <w:rPr>
          <w:rFonts w:eastAsia="Lucida Sans Unicode"/>
          <w:b/>
          <w:i/>
          <w:iCs/>
          <w:spacing w:val="1"/>
          <w:kern w:val="1"/>
          <w:sz w:val="28"/>
          <w:szCs w:val="28"/>
          <w:lang w:eastAsia="hi-IN" w:bidi="hi-IN"/>
        </w:rPr>
      </w:pPr>
      <w:r w:rsidRPr="00D27216">
        <w:rPr>
          <w:sz w:val="28"/>
          <w:szCs w:val="28"/>
        </w:rPr>
        <w:lastRenderedPageBreak/>
        <w:t>Что такое театр, виды театральных искусств народов мира, значение театра в жизни человека</w:t>
      </w:r>
      <w:r>
        <w:rPr>
          <w:sz w:val="28"/>
          <w:szCs w:val="28"/>
        </w:rPr>
        <w:t>.</w:t>
      </w:r>
    </w:p>
    <w:p w14:paraId="4E8A748A" w14:textId="77777777" w:rsidR="009804A5" w:rsidRPr="00B87095" w:rsidRDefault="009804A5" w:rsidP="0029657E">
      <w:pPr>
        <w:widowControl w:val="0"/>
        <w:shd w:val="clear" w:color="auto" w:fill="FFFFFF"/>
        <w:suppressAutoHyphens/>
        <w:spacing w:before="48"/>
        <w:ind w:firstLine="567"/>
        <w:jc w:val="both"/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</w:pPr>
      <w:r w:rsidRPr="00B87095"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  <w:t>История театра.</w:t>
      </w:r>
    </w:p>
    <w:p w14:paraId="5F9237D1" w14:textId="1CA2A453" w:rsidR="009804A5" w:rsidRDefault="009804A5" w:rsidP="00F66BDF">
      <w:pPr>
        <w:widowControl w:val="0"/>
        <w:shd w:val="clear" w:color="auto" w:fill="FFFFFF"/>
        <w:suppressAutoHyphens/>
        <w:ind w:firstLine="567"/>
        <w:jc w:val="both"/>
        <w:rPr>
          <w:rFonts w:eastAsia="Lucida Sans Unicode"/>
          <w:b/>
          <w:i/>
          <w:iCs/>
          <w:spacing w:val="1"/>
          <w:kern w:val="1"/>
          <w:sz w:val="28"/>
          <w:szCs w:val="28"/>
          <w:lang w:eastAsia="hi-IN" w:bidi="hi-IN"/>
        </w:rPr>
      </w:pPr>
      <w:r w:rsidRPr="00D27216">
        <w:rPr>
          <w:sz w:val="28"/>
          <w:szCs w:val="28"/>
        </w:rPr>
        <w:t>Театрализованные представления в древне</w:t>
      </w:r>
      <w:r>
        <w:rPr>
          <w:sz w:val="28"/>
          <w:szCs w:val="28"/>
        </w:rPr>
        <w:t>й Греции, происхождение и разви</w:t>
      </w:r>
      <w:r w:rsidRPr="00D27216">
        <w:rPr>
          <w:sz w:val="28"/>
          <w:szCs w:val="28"/>
        </w:rPr>
        <w:t>тие классического театра. Углубление смыс</w:t>
      </w:r>
      <w:r>
        <w:rPr>
          <w:sz w:val="28"/>
          <w:szCs w:val="28"/>
        </w:rPr>
        <w:t>ловой нагрузки текста. Театрали</w:t>
      </w:r>
      <w:r w:rsidRPr="00D27216">
        <w:rPr>
          <w:sz w:val="28"/>
          <w:szCs w:val="28"/>
        </w:rPr>
        <w:t>зация Христианских праздников. Колядки. Возможности творческого р</w:t>
      </w:r>
      <w:r>
        <w:rPr>
          <w:sz w:val="28"/>
          <w:szCs w:val="28"/>
        </w:rPr>
        <w:t>азви</w:t>
      </w:r>
      <w:r w:rsidRPr="00D27216">
        <w:rPr>
          <w:sz w:val="28"/>
          <w:szCs w:val="28"/>
        </w:rPr>
        <w:t>тия каждого учащегося в театральном кружке. Каждый может работать не только актером, но и режиссером, осветителем, постановщиком и т.д.</w:t>
      </w:r>
    </w:p>
    <w:p w14:paraId="07743082" w14:textId="77777777" w:rsidR="009804A5" w:rsidRPr="00B87095" w:rsidRDefault="009804A5" w:rsidP="0029657E">
      <w:pPr>
        <w:widowControl w:val="0"/>
        <w:shd w:val="clear" w:color="auto" w:fill="FFFFFF"/>
        <w:suppressAutoHyphens/>
        <w:spacing w:before="48"/>
        <w:ind w:firstLine="567"/>
        <w:jc w:val="both"/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</w:pPr>
      <w:r w:rsidRPr="00B87095">
        <w:rPr>
          <w:b/>
          <w:sz w:val="28"/>
          <w:szCs w:val="28"/>
        </w:rPr>
        <w:t>Сцена, декорации, кулисы.</w:t>
      </w:r>
    </w:p>
    <w:p w14:paraId="0F75AE11" w14:textId="77777777" w:rsidR="009804A5" w:rsidRDefault="009804A5" w:rsidP="0029657E">
      <w:pPr>
        <w:widowControl w:val="0"/>
        <w:shd w:val="clear" w:color="auto" w:fill="FFFFFF"/>
        <w:suppressAutoHyphens/>
        <w:ind w:firstLine="567"/>
        <w:jc w:val="both"/>
        <w:rPr>
          <w:rFonts w:eastAsia="Lucida Sans Unicode"/>
          <w:b/>
          <w:i/>
          <w:iCs/>
          <w:spacing w:val="1"/>
          <w:kern w:val="1"/>
          <w:sz w:val="28"/>
          <w:szCs w:val="28"/>
          <w:lang w:eastAsia="hi-IN" w:bidi="hi-IN"/>
        </w:rPr>
      </w:pPr>
      <w:r w:rsidRPr="00D27216">
        <w:rPr>
          <w:sz w:val="28"/>
          <w:szCs w:val="28"/>
        </w:rPr>
        <w:t>Что это такое, зачем необходимо знать т</w:t>
      </w:r>
      <w:r>
        <w:rPr>
          <w:sz w:val="28"/>
          <w:szCs w:val="28"/>
        </w:rPr>
        <w:t>ехнику сцены. Необходимость кол</w:t>
      </w:r>
      <w:r w:rsidRPr="00D27216">
        <w:rPr>
          <w:sz w:val="28"/>
          <w:szCs w:val="28"/>
        </w:rPr>
        <w:t>лективного творчества в работе театра. Поч</w:t>
      </w:r>
      <w:r>
        <w:rPr>
          <w:sz w:val="28"/>
          <w:szCs w:val="28"/>
        </w:rPr>
        <w:t>ему необходимо учить весь сце</w:t>
      </w:r>
      <w:r w:rsidRPr="00D27216">
        <w:rPr>
          <w:sz w:val="28"/>
          <w:szCs w:val="28"/>
        </w:rPr>
        <w:t>нарий и важность маленьких ролей. Взаимовыручка на сцене.</w:t>
      </w:r>
    </w:p>
    <w:p w14:paraId="30A3768D" w14:textId="77777777" w:rsidR="009804A5" w:rsidRPr="00B87095" w:rsidRDefault="009804A5" w:rsidP="0029657E">
      <w:pPr>
        <w:widowControl w:val="0"/>
        <w:shd w:val="clear" w:color="auto" w:fill="FFFFFF"/>
        <w:suppressAutoHyphens/>
        <w:spacing w:before="48"/>
        <w:ind w:firstLine="567"/>
        <w:jc w:val="both"/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</w:pPr>
      <w:r w:rsidRPr="00B87095"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  <w:t>Занятия по дидактике.</w:t>
      </w:r>
    </w:p>
    <w:p w14:paraId="0A07D7CB" w14:textId="77777777" w:rsidR="009804A5" w:rsidRPr="00D27216" w:rsidRDefault="009804A5" w:rsidP="0029657E">
      <w:pPr>
        <w:widowControl w:val="0"/>
        <w:shd w:val="clear" w:color="auto" w:fill="FFFFFF"/>
        <w:suppressAutoHyphens/>
        <w:ind w:firstLine="567"/>
        <w:jc w:val="both"/>
        <w:rPr>
          <w:rFonts w:eastAsia="Lucida Sans Unicode"/>
          <w:b/>
          <w:i/>
          <w:iCs/>
          <w:spacing w:val="1"/>
          <w:kern w:val="1"/>
          <w:sz w:val="28"/>
          <w:szCs w:val="28"/>
          <w:lang w:eastAsia="hi-IN" w:bidi="hi-IN"/>
        </w:rPr>
      </w:pPr>
      <w:r w:rsidRPr="00D27216">
        <w:rPr>
          <w:sz w:val="28"/>
          <w:szCs w:val="28"/>
        </w:rPr>
        <w:t>Для чего нужна правильная речь и что эт</w:t>
      </w:r>
      <w:r>
        <w:rPr>
          <w:sz w:val="28"/>
          <w:szCs w:val="28"/>
        </w:rPr>
        <w:t>о такое. Скороговорки и чисто г</w:t>
      </w:r>
      <w:r w:rsidRPr="00D27216">
        <w:rPr>
          <w:sz w:val="28"/>
          <w:szCs w:val="28"/>
        </w:rPr>
        <w:t>оворки.</w:t>
      </w:r>
    </w:p>
    <w:p w14:paraId="69EE2EAE" w14:textId="77777777" w:rsidR="009804A5" w:rsidRPr="00B87095" w:rsidRDefault="009804A5" w:rsidP="0029657E">
      <w:pPr>
        <w:widowControl w:val="0"/>
        <w:shd w:val="clear" w:color="auto" w:fill="FFFFFF"/>
        <w:suppressAutoHyphens/>
        <w:spacing w:before="48"/>
        <w:ind w:firstLine="567"/>
        <w:jc w:val="both"/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</w:pPr>
      <w:r w:rsidRPr="00B87095"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  <w:t>Занятия по тренировке памяти.</w:t>
      </w:r>
    </w:p>
    <w:p w14:paraId="7181C24B" w14:textId="77777777" w:rsidR="009804A5" w:rsidRDefault="009804A5" w:rsidP="0029657E">
      <w:pPr>
        <w:widowControl w:val="0"/>
        <w:shd w:val="clear" w:color="auto" w:fill="FFFFFF"/>
        <w:suppressAutoHyphens/>
        <w:ind w:firstLine="567"/>
        <w:jc w:val="both"/>
        <w:rPr>
          <w:rFonts w:eastAsia="Lucida Sans Unicode"/>
          <w:b/>
          <w:i/>
          <w:iCs/>
          <w:spacing w:val="1"/>
          <w:kern w:val="1"/>
          <w:sz w:val="28"/>
          <w:szCs w:val="28"/>
          <w:lang w:eastAsia="hi-IN" w:bidi="hi-IN"/>
        </w:rPr>
      </w:pPr>
      <w:r w:rsidRPr="00D27216">
        <w:rPr>
          <w:sz w:val="28"/>
          <w:szCs w:val="28"/>
        </w:rPr>
        <w:t>Разучивание стихов или отрывков текста сценария</w:t>
      </w:r>
      <w:r>
        <w:rPr>
          <w:sz w:val="28"/>
          <w:szCs w:val="28"/>
        </w:rPr>
        <w:t>.</w:t>
      </w:r>
    </w:p>
    <w:p w14:paraId="1A07A578" w14:textId="77777777" w:rsidR="009804A5" w:rsidRPr="00B87095" w:rsidRDefault="009804A5" w:rsidP="0029657E">
      <w:pPr>
        <w:widowControl w:val="0"/>
        <w:shd w:val="clear" w:color="auto" w:fill="FFFFFF"/>
        <w:suppressAutoHyphens/>
        <w:spacing w:before="48"/>
        <w:ind w:firstLine="567"/>
        <w:jc w:val="both"/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</w:pPr>
      <w:r w:rsidRPr="00B87095"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  <w:t>Занятия по развитию выразительности и правильности речи.</w:t>
      </w:r>
    </w:p>
    <w:p w14:paraId="3263A790" w14:textId="77777777" w:rsidR="009804A5" w:rsidRPr="00D27216" w:rsidRDefault="009804A5" w:rsidP="0029657E">
      <w:pPr>
        <w:widowControl w:val="0"/>
        <w:shd w:val="clear" w:color="auto" w:fill="FFFFFF"/>
        <w:suppressAutoHyphens/>
        <w:ind w:firstLine="567"/>
        <w:jc w:val="both"/>
        <w:rPr>
          <w:rFonts w:eastAsia="Lucida Sans Unicode"/>
          <w:b/>
          <w:i/>
          <w:iCs/>
          <w:spacing w:val="1"/>
          <w:kern w:val="1"/>
          <w:sz w:val="28"/>
          <w:szCs w:val="28"/>
          <w:lang w:eastAsia="hi-IN" w:bidi="hi-IN"/>
        </w:rPr>
      </w:pPr>
      <w:r w:rsidRPr="00D27216">
        <w:rPr>
          <w:sz w:val="28"/>
          <w:szCs w:val="28"/>
        </w:rPr>
        <w:t>Мимика и жесты применительно к чтению текста</w:t>
      </w:r>
      <w:r>
        <w:rPr>
          <w:sz w:val="28"/>
          <w:szCs w:val="28"/>
        </w:rPr>
        <w:t>.</w:t>
      </w:r>
      <w:r w:rsidRPr="00D27216">
        <w:rPr>
          <w:rFonts w:eastAsia="Lucida Sans Unicode"/>
          <w:b/>
          <w:i/>
          <w:iCs/>
          <w:spacing w:val="1"/>
          <w:kern w:val="1"/>
          <w:sz w:val="28"/>
          <w:szCs w:val="28"/>
          <w:lang w:eastAsia="hi-IN" w:bidi="hi-IN"/>
        </w:rPr>
        <w:t xml:space="preserve"> </w:t>
      </w:r>
    </w:p>
    <w:p w14:paraId="34201748" w14:textId="77777777" w:rsidR="009804A5" w:rsidRPr="00B87095" w:rsidRDefault="009804A5" w:rsidP="0029657E">
      <w:pPr>
        <w:widowControl w:val="0"/>
        <w:shd w:val="clear" w:color="auto" w:fill="FFFFFF"/>
        <w:suppressAutoHyphens/>
        <w:spacing w:before="48"/>
        <w:ind w:firstLine="567"/>
        <w:jc w:val="both"/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</w:pPr>
      <w:r w:rsidRPr="00B87095"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  <w:t>Занятия по сценическим движениям.</w:t>
      </w:r>
    </w:p>
    <w:p w14:paraId="4E29E213" w14:textId="77777777" w:rsidR="009804A5" w:rsidRDefault="009804A5" w:rsidP="0029657E">
      <w:pPr>
        <w:widowControl w:val="0"/>
        <w:shd w:val="clear" w:color="auto" w:fill="FFFFFF"/>
        <w:suppressAutoHyphens/>
        <w:ind w:firstLine="567"/>
        <w:jc w:val="both"/>
        <w:rPr>
          <w:rFonts w:eastAsia="Lucida Sans Unicode"/>
          <w:b/>
          <w:i/>
          <w:iCs/>
          <w:spacing w:val="1"/>
          <w:kern w:val="1"/>
          <w:sz w:val="28"/>
          <w:szCs w:val="28"/>
          <w:lang w:eastAsia="hi-IN" w:bidi="hi-IN"/>
        </w:rPr>
      </w:pPr>
      <w:r w:rsidRPr="00D27216">
        <w:rPr>
          <w:sz w:val="28"/>
          <w:szCs w:val="28"/>
        </w:rPr>
        <w:t>Развитие театрально-исполнительских способностей детей, воспитание их пластической культуры, формирование комплекса навыков, позволяющих выполнять задачи в процессе подготовки учебных спектаклей. Упражнения на гибкость, силу, координацию, прыгуч</w:t>
      </w:r>
      <w:r>
        <w:rPr>
          <w:sz w:val="28"/>
          <w:szCs w:val="28"/>
        </w:rPr>
        <w:t>есть, подвижность стопы, мышеч</w:t>
      </w:r>
      <w:r w:rsidRPr="00D27216">
        <w:rPr>
          <w:sz w:val="28"/>
          <w:szCs w:val="28"/>
        </w:rPr>
        <w:t xml:space="preserve">ную память, на ощущение центра тяжести, на вестибулярный аппарат. </w:t>
      </w:r>
      <w:r w:rsidRPr="00D27216">
        <w:rPr>
          <w:rFonts w:eastAsia="Lucida Sans Unicode"/>
          <w:b/>
          <w:i/>
          <w:iCs/>
          <w:spacing w:val="1"/>
          <w:kern w:val="1"/>
          <w:sz w:val="28"/>
          <w:szCs w:val="28"/>
          <w:lang w:eastAsia="hi-IN" w:bidi="hi-IN"/>
        </w:rPr>
        <w:t xml:space="preserve"> </w:t>
      </w:r>
    </w:p>
    <w:p w14:paraId="37D2C03B" w14:textId="77777777" w:rsidR="009804A5" w:rsidRPr="00B87095" w:rsidRDefault="009804A5" w:rsidP="0029657E">
      <w:pPr>
        <w:widowControl w:val="0"/>
        <w:shd w:val="clear" w:color="auto" w:fill="FFFFFF"/>
        <w:suppressAutoHyphens/>
        <w:spacing w:before="48"/>
        <w:ind w:firstLine="709"/>
        <w:jc w:val="both"/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</w:pPr>
      <w:r w:rsidRPr="00B87095"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  <w:t>Итоговое занятие.</w:t>
      </w:r>
    </w:p>
    <w:p w14:paraId="2B255C4B" w14:textId="77777777" w:rsidR="009804A5" w:rsidRDefault="009804A5" w:rsidP="0029657E">
      <w:pPr>
        <w:widowControl w:val="0"/>
        <w:shd w:val="clear" w:color="auto" w:fill="FFFFFF"/>
        <w:suppressAutoHyphens/>
        <w:ind w:firstLine="709"/>
        <w:jc w:val="both"/>
        <w:rPr>
          <w:rFonts w:eastAsia="Lucida Sans Unicode"/>
          <w:b/>
          <w:i/>
          <w:iCs/>
          <w:spacing w:val="1"/>
          <w:kern w:val="1"/>
          <w:sz w:val="28"/>
          <w:szCs w:val="28"/>
          <w:lang w:eastAsia="hi-IN" w:bidi="hi-IN"/>
        </w:rPr>
      </w:pPr>
      <w:r w:rsidRPr="00CD21A7">
        <w:rPr>
          <w:sz w:val="28"/>
          <w:szCs w:val="28"/>
        </w:rPr>
        <w:t xml:space="preserve">Беседа, в ходе которой обсуждаются результаты, достигнутые за время обучения, </w:t>
      </w:r>
      <w:r>
        <w:rPr>
          <w:sz w:val="28"/>
          <w:szCs w:val="28"/>
        </w:rPr>
        <w:t>даются рекомендации каждому обу</w:t>
      </w:r>
      <w:r w:rsidRPr="00CD21A7">
        <w:rPr>
          <w:sz w:val="28"/>
          <w:szCs w:val="28"/>
        </w:rPr>
        <w:t>чающемуся.</w:t>
      </w:r>
      <w:r>
        <w:t xml:space="preserve"> </w:t>
      </w:r>
    </w:p>
    <w:p w14:paraId="53528050" w14:textId="77777777" w:rsidR="009804A5" w:rsidRPr="004034BA" w:rsidRDefault="009804A5" w:rsidP="0029657E">
      <w:pPr>
        <w:widowControl w:val="0"/>
        <w:shd w:val="clear" w:color="auto" w:fill="FFFFFF"/>
        <w:suppressAutoHyphens/>
        <w:ind w:firstLine="709"/>
        <w:jc w:val="both"/>
        <w:rPr>
          <w:rFonts w:eastAsia="Lucida Sans Unicode"/>
          <w:b/>
          <w:i/>
          <w:iCs/>
          <w:spacing w:val="1"/>
          <w:kern w:val="1"/>
          <w:sz w:val="28"/>
          <w:szCs w:val="28"/>
          <w:lang w:eastAsia="hi-IN" w:bidi="hi-IN"/>
        </w:rPr>
      </w:pPr>
      <w:r w:rsidRPr="00682CBC">
        <w:rPr>
          <w:rFonts w:eastAsia="Lucida Sans Unicode"/>
          <w:b/>
          <w:i/>
          <w:iCs/>
          <w:spacing w:val="1"/>
          <w:kern w:val="1"/>
          <w:sz w:val="28"/>
          <w:szCs w:val="28"/>
          <w:lang w:eastAsia="hi-IN" w:bidi="hi-IN"/>
        </w:rPr>
        <w:t xml:space="preserve"> </w:t>
      </w:r>
    </w:p>
    <w:p w14:paraId="1F115974" w14:textId="73B609DA" w:rsidR="009804A5" w:rsidRPr="004E47E8" w:rsidRDefault="009804A5" w:rsidP="0029657E">
      <w:pPr>
        <w:widowControl w:val="0"/>
        <w:suppressAutoHyphens/>
        <w:ind w:firstLine="567"/>
        <w:jc w:val="both"/>
        <w:rPr>
          <w:rFonts w:eastAsia="Lucida Sans Unicode"/>
          <w:b/>
          <w:color w:val="000000" w:themeColor="text1"/>
          <w:kern w:val="1"/>
          <w:sz w:val="28"/>
          <w:szCs w:val="28"/>
          <w:lang w:eastAsia="hi-IN" w:bidi="hi-IN"/>
        </w:rPr>
      </w:pPr>
      <w:r w:rsidRPr="004E47E8">
        <w:rPr>
          <w:rFonts w:eastAsia="Lucida Sans Unicode"/>
          <w:b/>
          <w:color w:val="000000" w:themeColor="text1"/>
          <w:kern w:val="1"/>
          <w:sz w:val="28"/>
          <w:szCs w:val="28"/>
          <w:lang w:eastAsia="hi-IN" w:bidi="hi-IN"/>
        </w:rPr>
        <w:t xml:space="preserve">2. </w:t>
      </w:r>
      <w:r>
        <w:rPr>
          <w:b/>
          <w:sz w:val="28"/>
          <w:szCs w:val="28"/>
        </w:rPr>
        <w:t>Искусство слова</w:t>
      </w:r>
      <w:r>
        <w:rPr>
          <w:rFonts w:eastAsia="Lucida Sans Unicode"/>
          <w:b/>
          <w:color w:val="000000" w:themeColor="text1"/>
          <w:kern w:val="1"/>
          <w:sz w:val="28"/>
          <w:szCs w:val="28"/>
          <w:lang w:eastAsia="hi-IN" w:bidi="hi-IN"/>
        </w:rPr>
        <w:t xml:space="preserve"> (</w:t>
      </w:r>
      <w:r w:rsidR="00F66BDF">
        <w:rPr>
          <w:rFonts w:eastAsia="Lucida Sans Unicode"/>
          <w:b/>
          <w:color w:val="000000" w:themeColor="text1"/>
          <w:kern w:val="1"/>
          <w:sz w:val="28"/>
          <w:szCs w:val="28"/>
          <w:lang w:eastAsia="hi-IN" w:bidi="hi-IN"/>
        </w:rPr>
        <w:t>11</w:t>
      </w:r>
      <w:r>
        <w:rPr>
          <w:rFonts w:eastAsia="Lucida Sans Unicode"/>
          <w:b/>
          <w:color w:val="000000" w:themeColor="text1"/>
          <w:kern w:val="1"/>
          <w:sz w:val="28"/>
          <w:szCs w:val="28"/>
          <w:lang w:eastAsia="hi-IN" w:bidi="hi-IN"/>
        </w:rPr>
        <w:t xml:space="preserve"> часа</w:t>
      </w:r>
      <w:r w:rsidRPr="004E47E8">
        <w:rPr>
          <w:rFonts w:eastAsia="Lucida Sans Unicode"/>
          <w:b/>
          <w:color w:val="000000" w:themeColor="text1"/>
          <w:kern w:val="1"/>
          <w:sz w:val="28"/>
          <w:szCs w:val="28"/>
          <w:lang w:eastAsia="hi-IN" w:bidi="hi-IN"/>
        </w:rPr>
        <w:t>)</w:t>
      </w:r>
    </w:p>
    <w:p w14:paraId="77A16931" w14:textId="77777777" w:rsidR="009804A5" w:rsidRPr="00B87095" w:rsidRDefault="009804A5" w:rsidP="0029657E">
      <w:pPr>
        <w:widowControl w:val="0"/>
        <w:shd w:val="clear" w:color="auto" w:fill="FFFFFF"/>
        <w:suppressAutoHyphens/>
        <w:spacing w:before="48"/>
        <w:ind w:firstLine="567"/>
        <w:jc w:val="both"/>
        <w:rPr>
          <w:rFonts w:eastAsia="Lucida Sans Unicode"/>
          <w:b/>
          <w:color w:val="FF0000"/>
          <w:spacing w:val="1"/>
          <w:kern w:val="1"/>
          <w:sz w:val="28"/>
          <w:szCs w:val="28"/>
          <w:lang w:eastAsia="hi-IN" w:bidi="hi-IN"/>
        </w:rPr>
      </w:pPr>
      <w:r w:rsidRPr="00B87095">
        <w:rPr>
          <w:b/>
          <w:sz w:val="28"/>
          <w:szCs w:val="28"/>
        </w:rPr>
        <w:t>Вводное занятие. Техника безопасности.</w:t>
      </w:r>
    </w:p>
    <w:p w14:paraId="064D6388" w14:textId="77777777" w:rsidR="009804A5" w:rsidRDefault="009804A5" w:rsidP="0029657E">
      <w:pPr>
        <w:widowControl w:val="0"/>
        <w:shd w:val="clear" w:color="auto" w:fill="FFFFFF"/>
        <w:suppressAutoHyphens/>
        <w:ind w:firstLine="567"/>
        <w:jc w:val="both"/>
        <w:rPr>
          <w:rFonts w:eastAsia="Lucida Sans Unicode"/>
          <w:b/>
          <w:i/>
          <w:iCs/>
          <w:spacing w:val="1"/>
          <w:kern w:val="1"/>
          <w:sz w:val="28"/>
          <w:szCs w:val="28"/>
          <w:lang w:eastAsia="hi-IN" w:bidi="hi-IN"/>
        </w:rPr>
      </w:pPr>
      <w:r w:rsidRPr="00CD21A7">
        <w:rPr>
          <w:sz w:val="28"/>
          <w:szCs w:val="28"/>
        </w:rPr>
        <w:t>Правила поведения на занятиях, в общественных местах, правила пожарной безопасност</w:t>
      </w:r>
      <w:r>
        <w:rPr>
          <w:sz w:val="28"/>
          <w:szCs w:val="28"/>
        </w:rPr>
        <w:t xml:space="preserve">и, правила дорожного движения. </w:t>
      </w:r>
    </w:p>
    <w:p w14:paraId="61F00D14" w14:textId="77777777" w:rsidR="009804A5" w:rsidRPr="00B87095" w:rsidRDefault="009804A5" w:rsidP="0029657E">
      <w:pPr>
        <w:widowControl w:val="0"/>
        <w:shd w:val="clear" w:color="auto" w:fill="FFFFFF"/>
        <w:suppressAutoHyphens/>
        <w:spacing w:before="48"/>
        <w:ind w:firstLine="567"/>
        <w:jc w:val="both"/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</w:pPr>
      <w:r w:rsidRPr="00B87095"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  <w:t>Понятие о театре.</w:t>
      </w:r>
    </w:p>
    <w:p w14:paraId="5132ACB4" w14:textId="77777777" w:rsidR="009804A5" w:rsidRDefault="009804A5" w:rsidP="0029657E">
      <w:pPr>
        <w:widowControl w:val="0"/>
        <w:shd w:val="clear" w:color="auto" w:fill="FFFFFF"/>
        <w:suppressAutoHyphens/>
        <w:ind w:firstLine="567"/>
        <w:jc w:val="both"/>
        <w:rPr>
          <w:rFonts w:eastAsia="Lucida Sans Unicode"/>
          <w:b/>
          <w:i/>
          <w:iCs/>
          <w:spacing w:val="1"/>
          <w:kern w:val="1"/>
          <w:sz w:val="28"/>
          <w:szCs w:val="28"/>
          <w:lang w:eastAsia="hi-IN" w:bidi="hi-IN"/>
        </w:rPr>
      </w:pPr>
      <w:r w:rsidRPr="00CD21A7">
        <w:rPr>
          <w:sz w:val="28"/>
          <w:szCs w:val="28"/>
        </w:rPr>
        <w:t>Что такое театр, виды театральных искусств народов мира, значение театра в жизни человека</w:t>
      </w:r>
      <w:r>
        <w:rPr>
          <w:sz w:val="28"/>
          <w:szCs w:val="28"/>
        </w:rPr>
        <w:t>.</w:t>
      </w:r>
    </w:p>
    <w:p w14:paraId="20185992" w14:textId="77777777" w:rsidR="009804A5" w:rsidRPr="00B87095" w:rsidRDefault="009804A5" w:rsidP="0029657E">
      <w:pPr>
        <w:widowControl w:val="0"/>
        <w:shd w:val="clear" w:color="auto" w:fill="FFFFFF"/>
        <w:suppressAutoHyphens/>
        <w:spacing w:before="48"/>
        <w:ind w:firstLine="567"/>
        <w:jc w:val="both"/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</w:pPr>
      <w:r w:rsidRPr="00B87095"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  <w:t>Занятие по дидактике.</w:t>
      </w:r>
    </w:p>
    <w:p w14:paraId="61310A42" w14:textId="77777777" w:rsidR="009804A5" w:rsidRPr="00CD21A7" w:rsidRDefault="009804A5" w:rsidP="0029657E">
      <w:pPr>
        <w:widowControl w:val="0"/>
        <w:shd w:val="clear" w:color="auto" w:fill="FFFFFF"/>
        <w:suppressAutoHyphens/>
        <w:ind w:firstLine="567"/>
        <w:jc w:val="both"/>
        <w:rPr>
          <w:rFonts w:eastAsia="Lucida Sans Unicode"/>
          <w:b/>
          <w:i/>
          <w:iCs/>
          <w:spacing w:val="1"/>
          <w:kern w:val="1"/>
          <w:sz w:val="28"/>
          <w:szCs w:val="28"/>
          <w:lang w:eastAsia="hi-IN" w:bidi="hi-IN"/>
        </w:rPr>
      </w:pPr>
      <w:r w:rsidRPr="00CD21A7">
        <w:rPr>
          <w:sz w:val="28"/>
          <w:szCs w:val="28"/>
        </w:rPr>
        <w:t>Для чего нужна правильная речь и что эт</w:t>
      </w:r>
      <w:r>
        <w:rPr>
          <w:sz w:val="28"/>
          <w:szCs w:val="28"/>
        </w:rPr>
        <w:t>о такое. Скороговорки и чисто г</w:t>
      </w:r>
      <w:r w:rsidRPr="00CD21A7">
        <w:rPr>
          <w:sz w:val="28"/>
          <w:szCs w:val="28"/>
        </w:rPr>
        <w:t>оворки.</w:t>
      </w:r>
    </w:p>
    <w:p w14:paraId="3163661C" w14:textId="77777777" w:rsidR="009804A5" w:rsidRDefault="009804A5" w:rsidP="0029657E">
      <w:pPr>
        <w:widowControl w:val="0"/>
        <w:shd w:val="clear" w:color="auto" w:fill="FFFFFF"/>
        <w:suppressAutoHyphens/>
        <w:ind w:firstLine="567"/>
        <w:jc w:val="both"/>
        <w:rPr>
          <w:rFonts w:eastAsia="Lucida Sans Unicode"/>
          <w:b/>
          <w:i/>
          <w:iCs/>
          <w:spacing w:val="1"/>
          <w:kern w:val="1"/>
          <w:sz w:val="28"/>
          <w:szCs w:val="28"/>
          <w:lang w:eastAsia="hi-IN" w:bidi="hi-IN"/>
        </w:rPr>
      </w:pPr>
      <w:r>
        <w:rPr>
          <w:sz w:val="28"/>
          <w:szCs w:val="28"/>
        </w:rPr>
        <w:t>Правильное произношение. Скороговорки и чисто г</w:t>
      </w:r>
      <w:r w:rsidRPr="00CD21A7">
        <w:rPr>
          <w:sz w:val="28"/>
          <w:szCs w:val="28"/>
        </w:rPr>
        <w:t>оворки.</w:t>
      </w:r>
    </w:p>
    <w:p w14:paraId="4D511BBC" w14:textId="77777777" w:rsidR="009804A5" w:rsidRPr="00B87095" w:rsidRDefault="009804A5" w:rsidP="0029657E">
      <w:pPr>
        <w:widowControl w:val="0"/>
        <w:shd w:val="clear" w:color="auto" w:fill="FFFFFF"/>
        <w:suppressAutoHyphens/>
        <w:spacing w:before="48"/>
        <w:ind w:firstLine="567"/>
        <w:jc w:val="both"/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</w:pPr>
      <w:r w:rsidRPr="00B87095"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  <w:t>Занятие по тренировке памяти.</w:t>
      </w:r>
    </w:p>
    <w:p w14:paraId="3BA1D3CA" w14:textId="77777777" w:rsidR="009804A5" w:rsidRPr="00CD21A7" w:rsidRDefault="009804A5" w:rsidP="0029657E">
      <w:pPr>
        <w:widowControl w:val="0"/>
        <w:shd w:val="clear" w:color="auto" w:fill="FFFFFF"/>
        <w:suppressAutoHyphens/>
        <w:ind w:firstLine="567"/>
        <w:jc w:val="both"/>
        <w:rPr>
          <w:rFonts w:eastAsia="Lucida Sans Unicode"/>
          <w:b/>
          <w:i/>
          <w:iCs/>
          <w:spacing w:val="1"/>
          <w:kern w:val="1"/>
          <w:sz w:val="28"/>
          <w:szCs w:val="28"/>
          <w:lang w:eastAsia="hi-IN" w:bidi="hi-IN"/>
        </w:rPr>
      </w:pPr>
      <w:r w:rsidRPr="00CD21A7">
        <w:rPr>
          <w:sz w:val="28"/>
          <w:szCs w:val="28"/>
        </w:rPr>
        <w:t>Разучивание стихов или отрывков текста сценария.</w:t>
      </w:r>
    </w:p>
    <w:p w14:paraId="4A46B3B7" w14:textId="77777777" w:rsidR="009804A5" w:rsidRPr="00B87095" w:rsidRDefault="009804A5" w:rsidP="0029657E">
      <w:pPr>
        <w:widowControl w:val="0"/>
        <w:shd w:val="clear" w:color="auto" w:fill="FFFFFF"/>
        <w:suppressAutoHyphens/>
        <w:spacing w:before="48"/>
        <w:ind w:firstLine="567"/>
        <w:jc w:val="both"/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</w:pPr>
      <w:r w:rsidRPr="00B87095"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  <w:lastRenderedPageBreak/>
        <w:t>Занятие по развитию выразительности и правильности речи.</w:t>
      </w:r>
    </w:p>
    <w:p w14:paraId="15694A53" w14:textId="77777777" w:rsidR="009804A5" w:rsidRDefault="009804A5" w:rsidP="0029657E">
      <w:pPr>
        <w:widowControl w:val="0"/>
        <w:shd w:val="clear" w:color="auto" w:fill="FFFFFF"/>
        <w:suppressAutoHyphens/>
        <w:ind w:firstLine="567"/>
        <w:jc w:val="both"/>
        <w:rPr>
          <w:rFonts w:eastAsia="Lucida Sans Unicode"/>
          <w:b/>
          <w:i/>
          <w:iCs/>
          <w:spacing w:val="1"/>
          <w:kern w:val="1"/>
          <w:sz w:val="28"/>
          <w:szCs w:val="28"/>
          <w:lang w:eastAsia="hi-IN" w:bidi="hi-IN"/>
        </w:rPr>
      </w:pPr>
      <w:r w:rsidRPr="00CD21A7">
        <w:rPr>
          <w:sz w:val="28"/>
          <w:szCs w:val="28"/>
        </w:rPr>
        <w:t>Мимика и жесты применительно к чтению текста.</w:t>
      </w:r>
    </w:p>
    <w:p w14:paraId="035519A3" w14:textId="77777777" w:rsidR="009804A5" w:rsidRPr="00B87095" w:rsidRDefault="009804A5" w:rsidP="0029657E">
      <w:pPr>
        <w:widowControl w:val="0"/>
        <w:shd w:val="clear" w:color="auto" w:fill="FFFFFF"/>
        <w:suppressAutoHyphens/>
        <w:spacing w:before="48"/>
        <w:ind w:firstLine="567"/>
        <w:jc w:val="both"/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</w:pPr>
      <w:r w:rsidRPr="00B87095">
        <w:rPr>
          <w:b/>
          <w:sz w:val="28"/>
          <w:szCs w:val="28"/>
        </w:rPr>
        <w:t>Занятия по сценическим движениям.</w:t>
      </w:r>
    </w:p>
    <w:p w14:paraId="72C540A1" w14:textId="77777777" w:rsidR="009804A5" w:rsidRDefault="009804A5" w:rsidP="0029657E">
      <w:pPr>
        <w:widowControl w:val="0"/>
        <w:shd w:val="clear" w:color="auto" w:fill="FFFFFF"/>
        <w:suppressAutoHyphens/>
        <w:ind w:firstLine="567"/>
        <w:jc w:val="both"/>
        <w:rPr>
          <w:rFonts w:eastAsia="Lucida Sans Unicode"/>
          <w:b/>
          <w:i/>
          <w:iCs/>
          <w:spacing w:val="1"/>
          <w:kern w:val="1"/>
          <w:sz w:val="28"/>
          <w:szCs w:val="28"/>
          <w:lang w:eastAsia="hi-IN" w:bidi="hi-IN"/>
        </w:rPr>
      </w:pPr>
      <w:r w:rsidRPr="00CD21A7">
        <w:rPr>
          <w:sz w:val="28"/>
          <w:szCs w:val="28"/>
        </w:rPr>
        <w:t xml:space="preserve">Развитие театрально-исполнительских способностей детей, воспитание их пластической культуры, формирование комплекса навыков, позволяющих выполнять задачи в процессе подготовки учебных спектаклей. </w:t>
      </w:r>
    </w:p>
    <w:p w14:paraId="144D4619" w14:textId="77777777" w:rsidR="009804A5" w:rsidRDefault="009804A5" w:rsidP="0029657E">
      <w:pPr>
        <w:widowControl w:val="0"/>
        <w:shd w:val="clear" w:color="auto" w:fill="FFFFFF"/>
        <w:suppressAutoHyphens/>
        <w:ind w:firstLine="567"/>
        <w:jc w:val="both"/>
        <w:rPr>
          <w:rFonts w:eastAsia="Lucida Sans Unicode"/>
          <w:b/>
          <w:i/>
          <w:iCs/>
          <w:spacing w:val="1"/>
          <w:kern w:val="1"/>
          <w:sz w:val="28"/>
          <w:szCs w:val="28"/>
          <w:lang w:eastAsia="hi-IN" w:bidi="hi-IN"/>
        </w:rPr>
      </w:pPr>
      <w:r w:rsidRPr="00CD21A7">
        <w:rPr>
          <w:sz w:val="28"/>
          <w:szCs w:val="28"/>
        </w:rPr>
        <w:t>Упражнения на гибкость, силу, координацию, прыгучесть, подви</w:t>
      </w:r>
      <w:r>
        <w:rPr>
          <w:sz w:val="28"/>
          <w:szCs w:val="28"/>
        </w:rPr>
        <w:t>жность стопы, мышеч</w:t>
      </w:r>
      <w:r w:rsidRPr="00CD21A7">
        <w:rPr>
          <w:sz w:val="28"/>
          <w:szCs w:val="28"/>
        </w:rPr>
        <w:t>ную память, на ощущение центра тяжести, на вестибулярный аппарат.</w:t>
      </w:r>
    </w:p>
    <w:p w14:paraId="7386DCF5" w14:textId="77777777" w:rsidR="009804A5" w:rsidRPr="00B87095" w:rsidRDefault="009804A5" w:rsidP="0029657E">
      <w:pPr>
        <w:widowControl w:val="0"/>
        <w:shd w:val="clear" w:color="auto" w:fill="FFFFFF"/>
        <w:suppressAutoHyphens/>
        <w:spacing w:before="48"/>
        <w:ind w:firstLine="567"/>
        <w:jc w:val="both"/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</w:pPr>
      <w:r w:rsidRPr="00B87095"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  <w:t>Подготовка и проведение постановок и спектаклей к праздникам.</w:t>
      </w:r>
    </w:p>
    <w:p w14:paraId="17D7A5D5" w14:textId="77777777" w:rsidR="009804A5" w:rsidRPr="00CD21A7" w:rsidRDefault="009804A5" w:rsidP="0029657E">
      <w:pPr>
        <w:widowControl w:val="0"/>
        <w:shd w:val="clear" w:color="auto" w:fill="FFFFFF"/>
        <w:suppressAutoHyphens/>
        <w:ind w:firstLine="567"/>
        <w:jc w:val="both"/>
        <w:rPr>
          <w:rFonts w:eastAsia="Lucida Sans Unicode"/>
          <w:b/>
          <w:i/>
          <w:iCs/>
          <w:spacing w:val="1"/>
          <w:kern w:val="1"/>
          <w:sz w:val="28"/>
          <w:szCs w:val="28"/>
          <w:lang w:eastAsia="hi-IN" w:bidi="hi-IN"/>
        </w:rPr>
      </w:pPr>
      <w:r w:rsidRPr="00CD21A7">
        <w:rPr>
          <w:sz w:val="28"/>
          <w:szCs w:val="28"/>
        </w:rPr>
        <w:t xml:space="preserve">Знакомить с пьесой, сказкой, работа над содержанием, понимать характеры героев, начиная от этюдов к рождению спектакля. </w:t>
      </w:r>
    </w:p>
    <w:p w14:paraId="4701958D" w14:textId="77777777" w:rsidR="009804A5" w:rsidRDefault="009804A5" w:rsidP="0029657E">
      <w:pPr>
        <w:widowControl w:val="0"/>
        <w:shd w:val="clear" w:color="auto" w:fill="FFFFFF"/>
        <w:suppressAutoHyphens/>
        <w:ind w:firstLine="567"/>
        <w:jc w:val="both"/>
        <w:rPr>
          <w:rFonts w:eastAsia="Lucida Sans Unicode"/>
          <w:b/>
          <w:i/>
          <w:iCs/>
          <w:spacing w:val="1"/>
          <w:kern w:val="1"/>
          <w:sz w:val="28"/>
          <w:szCs w:val="28"/>
          <w:lang w:eastAsia="hi-IN" w:bidi="hi-IN"/>
        </w:rPr>
      </w:pPr>
      <w:r w:rsidRPr="00CD21A7">
        <w:rPr>
          <w:sz w:val="28"/>
          <w:szCs w:val="28"/>
        </w:rPr>
        <w:t>Побуждать к активному творческому участию, находить свой инд</w:t>
      </w:r>
      <w:r>
        <w:rPr>
          <w:sz w:val="28"/>
          <w:szCs w:val="28"/>
        </w:rPr>
        <w:t>ивидуальный образ, выражать эмо</w:t>
      </w:r>
      <w:r w:rsidRPr="00CD21A7">
        <w:rPr>
          <w:sz w:val="28"/>
          <w:szCs w:val="28"/>
        </w:rPr>
        <w:t>циональное состояние героев. Воспитыват</w:t>
      </w:r>
      <w:r>
        <w:rPr>
          <w:sz w:val="28"/>
          <w:szCs w:val="28"/>
        </w:rPr>
        <w:t>ь доброжелательность, коммуника</w:t>
      </w:r>
      <w:r w:rsidRPr="00CD21A7">
        <w:rPr>
          <w:sz w:val="28"/>
          <w:szCs w:val="28"/>
        </w:rPr>
        <w:t>тивность</w:t>
      </w:r>
      <w:r>
        <w:rPr>
          <w:sz w:val="28"/>
          <w:szCs w:val="28"/>
        </w:rPr>
        <w:t>.</w:t>
      </w:r>
    </w:p>
    <w:p w14:paraId="22D30C67" w14:textId="77777777" w:rsidR="009804A5" w:rsidRPr="00B87095" w:rsidRDefault="009804A5" w:rsidP="0029657E">
      <w:pPr>
        <w:widowControl w:val="0"/>
        <w:shd w:val="clear" w:color="auto" w:fill="FFFFFF"/>
        <w:suppressAutoHyphens/>
        <w:spacing w:before="48"/>
        <w:ind w:firstLine="567"/>
        <w:jc w:val="both"/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</w:pPr>
      <w:r w:rsidRPr="00B87095"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  <w:t>Итоговое занятие.</w:t>
      </w:r>
    </w:p>
    <w:p w14:paraId="158F9E84" w14:textId="77777777" w:rsidR="009804A5" w:rsidRPr="00CD21A7" w:rsidRDefault="009804A5" w:rsidP="0029657E">
      <w:pPr>
        <w:widowControl w:val="0"/>
        <w:shd w:val="clear" w:color="auto" w:fill="FFFFFF"/>
        <w:suppressAutoHyphens/>
        <w:ind w:firstLine="567"/>
        <w:jc w:val="both"/>
        <w:rPr>
          <w:rFonts w:eastAsia="Lucida Sans Unicode"/>
          <w:b/>
          <w:i/>
          <w:iCs/>
          <w:spacing w:val="1"/>
          <w:kern w:val="1"/>
          <w:sz w:val="28"/>
          <w:szCs w:val="28"/>
          <w:lang w:eastAsia="hi-IN" w:bidi="hi-IN"/>
        </w:rPr>
      </w:pPr>
      <w:r w:rsidRPr="00CD21A7">
        <w:rPr>
          <w:sz w:val="28"/>
          <w:szCs w:val="28"/>
        </w:rPr>
        <w:t>Беседа, в ходе кото</w:t>
      </w:r>
      <w:r>
        <w:rPr>
          <w:sz w:val="28"/>
          <w:szCs w:val="28"/>
        </w:rPr>
        <w:t>рой обсуждаются результаты, дос</w:t>
      </w:r>
      <w:r w:rsidRPr="00CD21A7">
        <w:rPr>
          <w:sz w:val="28"/>
          <w:szCs w:val="28"/>
        </w:rPr>
        <w:t xml:space="preserve">тигнутые за время обучения, даются </w:t>
      </w:r>
      <w:r>
        <w:rPr>
          <w:sz w:val="28"/>
          <w:szCs w:val="28"/>
        </w:rPr>
        <w:t>рекомендации каждому обучающему</w:t>
      </w:r>
      <w:r w:rsidRPr="00CD21A7">
        <w:rPr>
          <w:sz w:val="28"/>
          <w:szCs w:val="28"/>
        </w:rPr>
        <w:t>ся</w:t>
      </w:r>
      <w:r>
        <w:rPr>
          <w:sz w:val="28"/>
          <w:szCs w:val="28"/>
        </w:rPr>
        <w:t>.</w:t>
      </w:r>
    </w:p>
    <w:p w14:paraId="41C0F24A" w14:textId="77777777" w:rsidR="009804A5" w:rsidRDefault="009804A5" w:rsidP="0029657E">
      <w:pPr>
        <w:widowControl w:val="0"/>
        <w:suppressAutoHyphens/>
        <w:ind w:firstLine="709"/>
        <w:jc w:val="both"/>
        <w:rPr>
          <w:rFonts w:eastAsia="Lucida Sans Unicode"/>
          <w:b/>
          <w:color w:val="FF0000"/>
          <w:kern w:val="1"/>
          <w:sz w:val="28"/>
          <w:szCs w:val="28"/>
          <w:lang w:eastAsia="hi-IN" w:bidi="hi-IN"/>
        </w:rPr>
      </w:pPr>
    </w:p>
    <w:p w14:paraId="221BCD89" w14:textId="01752312" w:rsidR="009804A5" w:rsidRDefault="009804A5" w:rsidP="0029657E">
      <w:pPr>
        <w:widowControl w:val="0"/>
        <w:suppressAutoHyphens/>
        <w:ind w:firstLine="567"/>
        <w:jc w:val="both"/>
        <w:rPr>
          <w:rFonts w:eastAsia="Lucida Sans Unicode"/>
          <w:b/>
          <w:kern w:val="1"/>
          <w:sz w:val="28"/>
          <w:szCs w:val="28"/>
          <w:lang w:eastAsia="hi-IN" w:bidi="hi-IN"/>
        </w:rPr>
      </w:pPr>
      <w:r>
        <w:rPr>
          <w:rFonts w:eastAsia="Lucida Sans Unicode"/>
          <w:b/>
          <w:kern w:val="1"/>
          <w:sz w:val="28"/>
          <w:szCs w:val="28"/>
          <w:lang w:eastAsia="hi-IN" w:bidi="hi-IN"/>
        </w:rPr>
        <w:t xml:space="preserve">3. </w:t>
      </w:r>
      <w:r>
        <w:rPr>
          <w:b/>
          <w:sz w:val="28"/>
          <w:szCs w:val="28"/>
        </w:rPr>
        <w:t>Театральное искусство</w:t>
      </w:r>
      <w:r>
        <w:rPr>
          <w:rFonts w:eastAsia="Lucida Sans Unicode"/>
          <w:b/>
          <w:kern w:val="1"/>
          <w:sz w:val="28"/>
          <w:szCs w:val="28"/>
          <w:lang w:eastAsia="hi-IN" w:bidi="hi-IN"/>
        </w:rPr>
        <w:t xml:space="preserve"> (</w:t>
      </w:r>
      <w:r w:rsidR="00F66BDF">
        <w:rPr>
          <w:rFonts w:eastAsia="Lucida Sans Unicode"/>
          <w:b/>
          <w:kern w:val="1"/>
          <w:sz w:val="28"/>
          <w:szCs w:val="28"/>
          <w:lang w:eastAsia="hi-IN" w:bidi="hi-IN"/>
        </w:rPr>
        <w:t>13</w:t>
      </w:r>
      <w:r>
        <w:rPr>
          <w:rFonts w:eastAsia="Lucida Sans Unicode"/>
          <w:b/>
          <w:kern w:val="1"/>
          <w:sz w:val="28"/>
          <w:szCs w:val="28"/>
          <w:lang w:eastAsia="hi-IN" w:bidi="hi-IN"/>
        </w:rPr>
        <w:t xml:space="preserve"> ч</w:t>
      </w:r>
      <w:r w:rsidRPr="00C478A7">
        <w:rPr>
          <w:rFonts w:eastAsia="Lucida Sans Unicode"/>
          <w:b/>
          <w:kern w:val="1"/>
          <w:sz w:val="28"/>
          <w:szCs w:val="28"/>
          <w:lang w:eastAsia="hi-IN" w:bidi="hi-IN"/>
        </w:rPr>
        <w:t>асов)</w:t>
      </w:r>
      <w:r>
        <w:rPr>
          <w:rFonts w:eastAsia="Lucida Sans Unicode"/>
          <w:b/>
          <w:kern w:val="1"/>
          <w:sz w:val="28"/>
          <w:szCs w:val="28"/>
          <w:lang w:eastAsia="hi-IN" w:bidi="hi-IN"/>
        </w:rPr>
        <w:t>.</w:t>
      </w:r>
    </w:p>
    <w:p w14:paraId="719CE586" w14:textId="73DBD150" w:rsidR="009804A5" w:rsidRPr="00B87095" w:rsidRDefault="009804A5" w:rsidP="0029657E">
      <w:pPr>
        <w:widowControl w:val="0"/>
        <w:suppressAutoHyphens/>
        <w:ind w:firstLine="426"/>
        <w:jc w:val="both"/>
        <w:rPr>
          <w:rFonts w:eastAsia="Lucida Sans Unicode"/>
          <w:b/>
          <w:kern w:val="1"/>
          <w:sz w:val="28"/>
          <w:szCs w:val="28"/>
          <w:lang w:eastAsia="hi-IN" w:bidi="hi-IN"/>
        </w:rPr>
      </w:pPr>
      <w:r w:rsidRPr="00B87095">
        <w:rPr>
          <w:rFonts w:eastAsia="Lucida Sans Unicode"/>
          <w:b/>
          <w:kern w:val="1"/>
          <w:sz w:val="28"/>
          <w:szCs w:val="28"/>
          <w:lang w:eastAsia="hi-IN" w:bidi="hi-IN"/>
        </w:rPr>
        <w:t>Сцена, декорации, кулисы.</w:t>
      </w:r>
    </w:p>
    <w:p w14:paraId="2B1E3DCB" w14:textId="77777777" w:rsidR="009804A5" w:rsidRPr="00B87095" w:rsidRDefault="009804A5" w:rsidP="0029657E">
      <w:pPr>
        <w:widowControl w:val="0"/>
        <w:suppressAutoHyphens/>
        <w:ind w:firstLine="426"/>
        <w:jc w:val="both"/>
        <w:rPr>
          <w:rFonts w:eastAsia="Lucida Sans Unicode"/>
          <w:b/>
          <w:kern w:val="1"/>
          <w:sz w:val="28"/>
          <w:szCs w:val="28"/>
          <w:lang w:eastAsia="hi-IN" w:bidi="hi-IN"/>
        </w:rPr>
      </w:pPr>
      <w:r>
        <w:rPr>
          <w:rFonts w:eastAsia="Lucida Sans Unicode"/>
          <w:b/>
          <w:kern w:val="1"/>
          <w:sz w:val="28"/>
          <w:szCs w:val="28"/>
          <w:lang w:eastAsia="hi-IN" w:bidi="hi-IN"/>
        </w:rPr>
        <w:t xml:space="preserve"> </w:t>
      </w:r>
      <w:r w:rsidRPr="00B87095">
        <w:rPr>
          <w:rFonts w:eastAsia="Lucida Sans Unicode"/>
          <w:b/>
          <w:kern w:val="1"/>
          <w:sz w:val="28"/>
          <w:szCs w:val="28"/>
          <w:lang w:eastAsia="hi-IN" w:bidi="hi-IN"/>
        </w:rPr>
        <w:t>Работа режиссера в театре.</w:t>
      </w:r>
    </w:p>
    <w:p w14:paraId="42354ED1" w14:textId="77777777" w:rsidR="009804A5" w:rsidRDefault="009804A5" w:rsidP="0029657E">
      <w:pPr>
        <w:widowControl w:val="0"/>
        <w:suppressAutoHyphens/>
        <w:ind w:firstLine="426"/>
        <w:jc w:val="both"/>
        <w:rPr>
          <w:rFonts w:eastAsia="Lucida Sans Unicode"/>
          <w:b/>
          <w:i/>
          <w:spacing w:val="1"/>
          <w:kern w:val="1"/>
          <w:sz w:val="28"/>
          <w:szCs w:val="28"/>
          <w:lang w:eastAsia="hi-IN" w:bidi="hi-IN"/>
        </w:rPr>
      </w:pPr>
      <w:r w:rsidRPr="00CD21A7">
        <w:rPr>
          <w:sz w:val="28"/>
          <w:szCs w:val="28"/>
        </w:rPr>
        <w:t>Что такое режиссура, ее значение, варианты режиссуры для одного и того же текста.</w:t>
      </w:r>
    </w:p>
    <w:p w14:paraId="121D7900" w14:textId="77777777" w:rsidR="009804A5" w:rsidRPr="00B87095" w:rsidRDefault="009804A5" w:rsidP="0029657E">
      <w:pPr>
        <w:widowControl w:val="0"/>
        <w:suppressAutoHyphens/>
        <w:ind w:firstLine="426"/>
        <w:jc w:val="both"/>
        <w:rPr>
          <w:rFonts w:eastAsia="Lucida Sans Unicode"/>
          <w:b/>
          <w:kern w:val="1"/>
          <w:sz w:val="28"/>
          <w:szCs w:val="28"/>
          <w:lang w:eastAsia="hi-IN" w:bidi="hi-IN"/>
        </w:rPr>
      </w:pPr>
      <w:r w:rsidRPr="00B87095">
        <w:rPr>
          <w:rFonts w:eastAsia="Lucida Sans Unicode"/>
          <w:b/>
          <w:kern w:val="1"/>
          <w:sz w:val="28"/>
          <w:szCs w:val="28"/>
          <w:lang w:eastAsia="hi-IN" w:bidi="hi-IN"/>
        </w:rPr>
        <w:t xml:space="preserve"> Работа постановщика.</w:t>
      </w:r>
    </w:p>
    <w:p w14:paraId="0FB7BD02" w14:textId="77777777" w:rsidR="009804A5" w:rsidRDefault="009804A5" w:rsidP="0029657E">
      <w:pPr>
        <w:widowControl w:val="0"/>
        <w:suppressAutoHyphens/>
        <w:ind w:firstLine="426"/>
        <w:jc w:val="both"/>
        <w:rPr>
          <w:rFonts w:eastAsia="Lucida Sans Unicode"/>
          <w:b/>
          <w:i/>
          <w:spacing w:val="1"/>
          <w:kern w:val="1"/>
          <w:sz w:val="28"/>
          <w:szCs w:val="28"/>
          <w:lang w:eastAsia="hi-IN" w:bidi="hi-IN"/>
        </w:rPr>
      </w:pPr>
      <w:r w:rsidRPr="00CD21A7">
        <w:rPr>
          <w:sz w:val="28"/>
          <w:szCs w:val="28"/>
        </w:rPr>
        <w:t>Что такое структура спектакля, варианты п</w:t>
      </w:r>
      <w:r>
        <w:rPr>
          <w:sz w:val="28"/>
          <w:szCs w:val="28"/>
        </w:rPr>
        <w:t>остановок одного и того же спек</w:t>
      </w:r>
      <w:r w:rsidRPr="00CD21A7">
        <w:rPr>
          <w:sz w:val="28"/>
          <w:szCs w:val="28"/>
        </w:rPr>
        <w:t>такля.</w:t>
      </w:r>
    </w:p>
    <w:p w14:paraId="16DABE8F" w14:textId="77777777" w:rsidR="009804A5" w:rsidRPr="00B87095" w:rsidRDefault="009804A5" w:rsidP="0029657E">
      <w:pPr>
        <w:widowControl w:val="0"/>
        <w:suppressAutoHyphens/>
        <w:ind w:firstLine="426"/>
        <w:jc w:val="both"/>
        <w:rPr>
          <w:rFonts w:eastAsia="Lucida Sans Unicode"/>
          <w:b/>
          <w:kern w:val="1"/>
          <w:sz w:val="28"/>
          <w:szCs w:val="28"/>
          <w:lang w:eastAsia="hi-IN" w:bidi="hi-IN"/>
        </w:rPr>
      </w:pPr>
      <w:r>
        <w:rPr>
          <w:rFonts w:eastAsia="Lucida Sans Unicode"/>
          <w:b/>
          <w:kern w:val="1"/>
          <w:sz w:val="28"/>
          <w:szCs w:val="28"/>
          <w:lang w:eastAsia="hi-IN" w:bidi="hi-IN"/>
        </w:rPr>
        <w:t xml:space="preserve"> </w:t>
      </w:r>
      <w:r w:rsidRPr="00B87095">
        <w:rPr>
          <w:rFonts w:eastAsia="Lucida Sans Unicode"/>
          <w:b/>
          <w:kern w:val="1"/>
          <w:sz w:val="28"/>
          <w:szCs w:val="28"/>
          <w:lang w:eastAsia="hi-IN" w:bidi="hi-IN"/>
        </w:rPr>
        <w:t>Составление плана спектакля.</w:t>
      </w:r>
    </w:p>
    <w:p w14:paraId="60CD3CB4" w14:textId="77777777" w:rsidR="009804A5" w:rsidRDefault="009804A5" w:rsidP="0029657E">
      <w:pPr>
        <w:widowControl w:val="0"/>
        <w:suppressAutoHyphens/>
        <w:ind w:firstLine="426"/>
        <w:jc w:val="both"/>
        <w:rPr>
          <w:rFonts w:eastAsia="Lucida Sans Unicode"/>
          <w:b/>
          <w:i/>
          <w:spacing w:val="1"/>
          <w:kern w:val="1"/>
          <w:sz w:val="28"/>
          <w:szCs w:val="28"/>
          <w:lang w:eastAsia="hi-IN" w:bidi="hi-IN"/>
        </w:rPr>
      </w:pPr>
      <w:r w:rsidRPr="00044076">
        <w:rPr>
          <w:sz w:val="28"/>
          <w:szCs w:val="28"/>
        </w:rPr>
        <w:t xml:space="preserve">Ознакомление и обсуждение сценария. </w:t>
      </w:r>
      <w:r>
        <w:rPr>
          <w:sz w:val="28"/>
          <w:szCs w:val="28"/>
        </w:rPr>
        <w:t>Распределение ролей. Активизиро</w:t>
      </w:r>
      <w:r w:rsidRPr="00044076">
        <w:rPr>
          <w:sz w:val="28"/>
          <w:szCs w:val="28"/>
        </w:rPr>
        <w:t>вать внимание детей при знакомстве с новой сказкой. Присказки, зачины, виды сказок, концовки. Расписываем готовый сценарий по ролям.</w:t>
      </w:r>
    </w:p>
    <w:p w14:paraId="3C9EAD8B" w14:textId="77777777" w:rsidR="009804A5" w:rsidRPr="00B87095" w:rsidRDefault="009804A5" w:rsidP="0029657E">
      <w:pPr>
        <w:widowControl w:val="0"/>
        <w:suppressAutoHyphens/>
        <w:ind w:firstLine="426"/>
        <w:jc w:val="both"/>
        <w:rPr>
          <w:rFonts w:eastAsia="Lucida Sans Unicode"/>
          <w:b/>
          <w:kern w:val="1"/>
          <w:sz w:val="28"/>
          <w:szCs w:val="28"/>
          <w:lang w:eastAsia="hi-IN" w:bidi="hi-IN"/>
        </w:rPr>
      </w:pPr>
      <w:r w:rsidRPr="00B87095">
        <w:rPr>
          <w:rFonts w:eastAsia="Lucida Sans Unicode"/>
          <w:b/>
          <w:kern w:val="1"/>
          <w:sz w:val="28"/>
          <w:szCs w:val="28"/>
          <w:lang w:eastAsia="hi-IN" w:bidi="hi-IN"/>
        </w:rPr>
        <w:t>Разработка сцен, мизансцен.</w:t>
      </w:r>
    </w:p>
    <w:p w14:paraId="2E747368" w14:textId="77777777" w:rsidR="009804A5" w:rsidRPr="00044076" w:rsidRDefault="009804A5" w:rsidP="0029657E">
      <w:pPr>
        <w:widowControl w:val="0"/>
        <w:suppressAutoHyphens/>
        <w:ind w:firstLine="426"/>
        <w:jc w:val="both"/>
        <w:rPr>
          <w:rFonts w:eastAsia="Lucida Sans Unicode"/>
          <w:b/>
          <w:i/>
          <w:spacing w:val="1"/>
          <w:kern w:val="1"/>
          <w:sz w:val="28"/>
          <w:szCs w:val="28"/>
          <w:lang w:eastAsia="hi-IN" w:bidi="hi-IN"/>
        </w:rPr>
      </w:pPr>
      <w:r w:rsidRPr="00044076">
        <w:rPr>
          <w:sz w:val="28"/>
          <w:szCs w:val="28"/>
        </w:rPr>
        <w:t>Монтаж картин. Сведение спектакля. Разбор работы актеров. Репетиция</w:t>
      </w:r>
      <w:r>
        <w:rPr>
          <w:sz w:val="28"/>
          <w:szCs w:val="28"/>
        </w:rPr>
        <w:t>.</w:t>
      </w:r>
    </w:p>
    <w:p w14:paraId="447C2251" w14:textId="77777777" w:rsidR="009804A5" w:rsidRPr="00B87095" w:rsidRDefault="009804A5" w:rsidP="0029657E">
      <w:pPr>
        <w:widowControl w:val="0"/>
        <w:suppressAutoHyphens/>
        <w:ind w:firstLine="426"/>
        <w:jc w:val="both"/>
        <w:rPr>
          <w:rFonts w:eastAsia="Lucida Sans Unicode"/>
          <w:b/>
          <w:kern w:val="1"/>
          <w:sz w:val="28"/>
          <w:szCs w:val="28"/>
          <w:lang w:eastAsia="hi-IN" w:bidi="hi-IN"/>
        </w:rPr>
      </w:pPr>
      <w:r w:rsidRPr="00B87095">
        <w:rPr>
          <w:rFonts w:eastAsia="Lucida Sans Unicode"/>
          <w:b/>
          <w:kern w:val="1"/>
          <w:sz w:val="28"/>
          <w:szCs w:val="28"/>
          <w:lang w:eastAsia="hi-IN" w:bidi="hi-IN"/>
        </w:rPr>
        <w:t>Изучение аппаратуры, проведение музыкального сопровождения спектакля.</w:t>
      </w:r>
    </w:p>
    <w:p w14:paraId="693D467B" w14:textId="77777777" w:rsidR="009804A5" w:rsidRPr="00B87095" w:rsidRDefault="009804A5" w:rsidP="0029657E">
      <w:pPr>
        <w:widowControl w:val="0"/>
        <w:suppressAutoHyphens/>
        <w:ind w:firstLine="426"/>
        <w:jc w:val="both"/>
        <w:rPr>
          <w:rFonts w:eastAsia="Lucida Sans Unicode"/>
          <w:b/>
          <w:i/>
          <w:spacing w:val="1"/>
          <w:kern w:val="1"/>
          <w:sz w:val="28"/>
          <w:szCs w:val="28"/>
          <w:lang w:eastAsia="hi-IN" w:bidi="hi-IN"/>
        </w:rPr>
      </w:pPr>
      <w:r w:rsidRPr="00665C4F">
        <w:rPr>
          <w:sz w:val="28"/>
          <w:szCs w:val="28"/>
        </w:rPr>
        <w:t>Запись фонограммы. Звуковые эффекты. Музыка.</w:t>
      </w:r>
    </w:p>
    <w:p w14:paraId="6EC5BA57" w14:textId="77777777" w:rsidR="009804A5" w:rsidRPr="00B87095" w:rsidRDefault="009804A5" w:rsidP="0029657E">
      <w:pPr>
        <w:widowControl w:val="0"/>
        <w:suppressAutoHyphens/>
        <w:ind w:firstLine="426"/>
        <w:jc w:val="both"/>
        <w:rPr>
          <w:rFonts w:eastAsia="Lucida Sans Unicode"/>
          <w:b/>
          <w:kern w:val="1"/>
          <w:sz w:val="28"/>
          <w:szCs w:val="28"/>
          <w:lang w:eastAsia="hi-IN" w:bidi="hi-IN"/>
        </w:rPr>
      </w:pPr>
      <w:r w:rsidRPr="00B87095">
        <w:rPr>
          <w:rFonts w:eastAsia="Lucida Sans Unicode"/>
          <w:b/>
          <w:kern w:val="1"/>
          <w:sz w:val="28"/>
          <w:szCs w:val="28"/>
          <w:lang w:eastAsia="hi-IN" w:bidi="hi-IN"/>
        </w:rPr>
        <w:t>Работа звукооператора, декоратора, осветителя, суфлера.</w:t>
      </w:r>
    </w:p>
    <w:p w14:paraId="328A9DC2" w14:textId="77777777" w:rsidR="009804A5" w:rsidRPr="00B87095" w:rsidRDefault="009804A5" w:rsidP="0029657E">
      <w:pPr>
        <w:widowControl w:val="0"/>
        <w:suppressAutoHyphens/>
        <w:ind w:firstLine="426"/>
        <w:jc w:val="both"/>
        <w:rPr>
          <w:sz w:val="28"/>
          <w:szCs w:val="28"/>
        </w:rPr>
      </w:pPr>
      <w:r w:rsidRPr="00044076">
        <w:rPr>
          <w:sz w:val="28"/>
          <w:szCs w:val="28"/>
        </w:rPr>
        <w:t xml:space="preserve">Занятия по </w:t>
      </w:r>
      <w:proofErr w:type="spellStart"/>
      <w:r w:rsidRPr="00044076">
        <w:rPr>
          <w:sz w:val="28"/>
          <w:szCs w:val="28"/>
        </w:rPr>
        <w:t>суфлированию</w:t>
      </w:r>
      <w:proofErr w:type="spellEnd"/>
      <w:r w:rsidRPr="00044076">
        <w:rPr>
          <w:sz w:val="28"/>
          <w:szCs w:val="28"/>
        </w:rPr>
        <w:t>.</w:t>
      </w:r>
    </w:p>
    <w:p w14:paraId="0AD2E296" w14:textId="77777777" w:rsidR="009804A5" w:rsidRPr="00B87095" w:rsidRDefault="009804A5" w:rsidP="0029657E">
      <w:pPr>
        <w:widowControl w:val="0"/>
        <w:suppressAutoHyphens/>
        <w:ind w:firstLine="426"/>
        <w:jc w:val="both"/>
        <w:rPr>
          <w:rFonts w:eastAsia="Lucida Sans Unicode"/>
          <w:b/>
          <w:kern w:val="1"/>
          <w:sz w:val="28"/>
          <w:szCs w:val="28"/>
          <w:lang w:eastAsia="hi-IN" w:bidi="hi-IN"/>
        </w:rPr>
      </w:pPr>
      <w:r w:rsidRPr="00B87095">
        <w:rPr>
          <w:rFonts w:eastAsia="Lucida Sans Unicode"/>
          <w:b/>
          <w:kern w:val="1"/>
          <w:sz w:val="28"/>
          <w:szCs w:val="28"/>
          <w:lang w:eastAsia="hi-IN" w:bidi="hi-IN"/>
        </w:rPr>
        <w:t>Составление эскизов декораций костюмов к готовящемуся выступлению.</w:t>
      </w:r>
    </w:p>
    <w:p w14:paraId="574B566E" w14:textId="77777777" w:rsidR="009804A5" w:rsidRDefault="009804A5" w:rsidP="0029657E">
      <w:pPr>
        <w:widowControl w:val="0"/>
        <w:suppressAutoHyphens/>
        <w:ind w:firstLine="426"/>
        <w:jc w:val="both"/>
        <w:rPr>
          <w:rFonts w:eastAsia="Lucida Sans Unicode"/>
          <w:b/>
          <w:i/>
          <w:spacing w:val="1"/>
          <w:kern w:val="1"/>
          <w:sz w:val="28"/>
          <w:szCs w:val="28"/>
          <w:lang w:eastAsia="hi-IN" w:bidi="hi-IN"/>
        </w:rPr>
      </w:pPr>
      <w:r w:rsidRPr="00044076">
        <w:rPr>
          <w:sz w:val="28"/>
          <w:szCs w:val="28"/>
        </w:rPr>
        <w:t>Составление эскизов декораций и костюмов к готовящемуся выступлению</w:t>
      </w:r>
      <w:r>
        <w:rPr>
          <w:sz w:val="28"/>
          <w:szCs w:val="28"/>
        </w:rPr>
        <w:t>.</w:t>
      </w:r>
    </w:p>
    <w:p w14:paraId="003F8DCF" w14:textId="77777777" w:rsidR="009804A5" w:rsidRPr="003D7563" w:rsidRDefault="009804A5" w:rsidP="0029657E">
      <w:pPr>
        <w:widowControl w:val="0"/>
        <w:suppressAutoHyphens/>
        <w:ind w:firstLine="426"/>
        <w:jc w:val="both"/>
        <w:rPr>
          <w:rFonts w:eastAsia="Lucida Sans Unicode"/>
          <w:b/>
          <w:kern w:val="1"/>
          <w:sz w:val="28"/>
          <w:szCs w:val="28"/>
          <w:lang w:eastAsia="hi-IN" w:bidi="hi-IN"/>
        </w:rPr>
      </w:pPr>
      <w:r>
        <w:rPr>
          <w:rFonts w:eastAsia="Lucida Sans Unicode"/>
          <w:b/>
          <w:kern w:val="1"/>
          <w:sz w:val="28"/>
          <w:szCs w:val="28"/>
          <w:lang w:eastAsia="hi-IN" w:bidi="hi-IN"/>
        </w:rPr>
        <w:t xml:space="preserve"> </w:t>
      </w:r>
      <w:r w:rsidRPr="003D7563">
        <w:rPr>
          <w:rFonts w:eastAsia="Lucida Sans Unicode"/>
          <w:b/>
          <w:kern w:val="1"/>
          <w:sz w:val="28"/>
          <w:szCs w:val="28"/>
          <w:lang w:eastAsia="hi-IN" w:bidi="hi-IN"/>
        </w:rPr>
        <w:t>Занятия по развитию выразительности и правильности речи.</w:t>
      </w:r>
    </w:p>
    <w:p w14:paraId="212FFB7E" w14:textId="77777777" w:rsidR="009804A5" w:rsidRDefault="009804A5" w:rsidP="0029657E">
      <w:pPr>
        <w:widowControl w:val="0"/>
        <w:suppressAutoHyphens/>
        <w:ind w:firstLine="426"/>
        <w:jc w:val="both"/>
        <w:rPr>
          <w:rFonts w:eastAsia="Lucida Sans Unicode"/>
          <w:b/>
          <w:i/>
          <w:spacing w:val="1"/>
          <w:kern w:val="1"/>
          <w:sz w:val="28"/>
          <w:szCs w:val="28"/>
          <w:lang w:eastAsia="hi-IN" w:bidi="hi-IN"/>
        </w:rPr>
      </w:pPr>
      <w:r w:rsidRPr="00044076">
        <w:rPr>
          <w:sz w:val="28"/>
          <w:szCs w:val="28"/>
        </w:rPr>
        <w:t>Разыгрывать пантомимы, имитации движ</w:t>
      </w:r>
      <w:r>
        <w:rPr>
          <w:sz w:val="28"/>
          <w:szCs w:val="28"/>
        </w:rPr>
        <w:t>ений; игры; упражнения; скорого</w:t>
      </w:r>
      <w:r w:rsidRPr="00044076">
        <w:rPr>
          <w:sz w:val="28"/>
          <w:szCs w:val="28"/>
        </w:rPr>
        <w:t xml:space="preserve">ворки, чисто говорки. Учить сочинять небольшие рассказы, сказки, загадки, стихи. Выразительно их произносить, с различной силой голоса, </w:t>
      </w:r>
      <w:r w:rsidRPr="00044076">
        <w:rPr>
          <w:sz w:val="28"/>
          <w:szCs w:val="28"/>
        </w:rPr>
        <w:lastRenderedPageBreak/>
        <w:t>темпом, разной интонацией, выражающей чувства; пополн</w:t>
      </w:r>
      <w:r>
        <w:rPr>
          <w:sz w:val="28"/>
          <w:szCs w:val="28"/>
        </w:rPr>
        <w:t>ять словарный запас; чув</w:t>
      </w:r>
      <w:r w:rsidRPr="00044076">
        <w:rPr>
          <w:sz w:val="28"/>
          <w:szCs w:val="28"/>
        </w:rPr>
        <w:t>ствовать красоту русского языка.</w:t>
      </w:r>
    </w:p>
    <w:p w14:paraId="48CFDA94" w14:textId="77777777" w:rsidR="009804A5" w:rsidRPr="009804A5" w:rsidRDefault="009804A5" w:rsidP="0029657E">
      <w:pPr>
        <w:widowControl w:val="0"/>
        <w:suppressAutoHyphens/>
        <w:ind w:firstLine="567"/>
        <w:jc w:val="both"/>
        <w:rPr>
          <w:rFonts w:eastAsia="Lucida Sans Unicode"/>
          <w:b/>
          <w:kern w:val="1"/>
          <w:sz w:val="28"/>
          <w:szCs w:val="28"/>
          <w:lang w:eastAsia="hi-IN" w:bidi="hi-IN"/>
        </w:rPr>
      </w:pPr>
      <w:r w:rsidRPr="009804A5">
        <w:rPr>
          <w:rFonts w:eastAsia="Lucida Sans Unicode"/>
          <w:b/>
          <w:kern w:val="1"/>
          <w:sz w:val="28"/>
          <w:szCs w:val="28"/>
          <w:lang w:eastAsia="hi-IN" w:bidi="hi-IN"/>
        </w:rPr>
        <w:t xml:space="preserve"> Занятия по сценическим движениям.</w:t>
      </w:r>
    </w:p>
    <w:p w14:paraId="690144C4" w14:textId="77777777" w:rsidR="009804A5" w:rsidRDefault="009804A5" w:rsidP="0029657E">
      <w:pPr>
        <w:widowControl w:val="0"/>
        <w:tabs>
          <w:tab w:val="left" w:pos="709"/>
        </w:tabs>
        <w:suppressAutoHyphens/>
        <w:ind w:firstLine="567"/>
        <w:jc w:val="both"/>
        <w:rPr>
          <w:rFonts w:eastAsia="Lucida Sans Unicode"/>
          <w:b/>
          <w:i/>
          <w:spacing w:val="1"/>
          <w:kern w:val="1"/>
          <w:sz w:val="28"/>
          <w:szCs w:val="28"/>
          <w:lang w:eastAsia="hi-IN" w:bidi="hi-IN"/>
        </w:rPr>
      </w:pPr>
      <w:r w:rsidRPr="00044076">
        <w:rPr>
          <w:sz w:val="28"/>
          <w:szCs w:val="28"/>
        </w:rPr>
        <w:t>Сценическая акробатика, сценические падения и пр</w:t>
      </w:r>
      <w:r>
        <w:rPr>
          <w:sz w:val="28"/>
          <w:szCs w:val="28"/>
        </w:rPr>
        <w:t>.</w:t>
      </w:r>
    </w:p>
    <w:p w14:paraId="70B80DB5" w14:textId="77777777" w:rsidR="009804A5" w:rsidRPr="009804A5" w:rsidRDefault="009804A5" w:rsidP="0029657E">
      <w:pPr>
        <w:widowControl w:val="0"/>
        <w:shd w:val="clear" w:color="auto" w:fill="FFFFFF"/>
        <w:suppressAutoHyphens/>
        <w:spacing w:before="48"/>
        <w:ind w:firstLine="567"/>
        <w:jc w:val="both"/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</w:pPr>
      <w:r w:rsidRPr="009804A5"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  <w:t>Подготовка и проведение постановок и спектаклей к праздникам.</w:t>
      </w:r>
    </w:p>
    <w:p w14:paraId="5FF2D848" w14:textId="77777777" w:rsidR="009804A5" w:rsidRDefault="009804A5" w:rsidP="0029657E">
      <w:pPr>
        <w:widowControl w:val="0"/>
        <w:suppressAutoHyphens/>
        <w:ind w:firstLine="567"/>
        <w:jc w:val="both"/>
        <w:rPr>
          <w:rFonts w:eastAsia="Lucida Sans Unicode"/>
          <w:b/>
          <w:i/>
          <w:spacing w:val="1"/>
          <w:kern w:val="1"/>
          <w:sz w:val="28"/>
          <w:szCs w:val="28"/>
          <w:lang w:eastAsia="hi-IN" w:bidi="hi-IN"/>
        </w:rPr>
      </w:pPr>
      <w:r w:rsidRPr="00044076">
        <w:rPr>
          <w:sz w:val="28"/>
          <w:szCs w:val="28"/>
        </w:rPr>
        <w:t>Разыгрывать небольшие сказки, этюды, сцен</w:t>
      </w:r>
      <w:r>
        <w:rPr>
          <w:sz w:val="28"/>
          <w:szCs w:val="28"/>
        </w:rPr>
        <w:t>ки из басен, стихотворений, ска</w:t>
      </w:r>
      <w:r w:rsidRPr="00044076">
        <w:rPr>
          <w:sz w:val="28"/>
          <w:szCs w:val="28"/>
        </w:rPr>
        <w:t>зок, потешек. Учить ориентироваться в</w:t>
      </w:r>
      <w:r>
        <w:rPr>
          <w:sz w:val="28"/>
          <w:szCs w:val="28"/>
        </w:rPr>
        <w:t xml:space="preserve"> пространстве, равномерно разме</w:t>
      </w:r>
      <w:r w:rsidRPr="00044076">
        <w:rPr>
          <w:sz w:val="28"/>
          <w:szCs w:val="28"/>
        </w:rPr>
        <w:t>щаться в соответствии с действием спектакля, строить диалог с партнером на заданную тему, запоминать слова героев, развивать зрительное, слуховое внимание, память, наблюдательность, об</w:t>
      </w:r>
      <w:r>
        <w:rPr>
          <w:sz w:val="28"/>
          <w:szCs w:val="28"/>
        </w:rPr>
        <w:t>разное мышление, фантазию, вооб</w:t>
      </w:r>
      <w:r w:rsidRPr="00044076">
        <w:rPr>
          <w:sz w:val="28"/>
          <w:szCs w:val="28"/>
        </w:rPr>
        <w:t>ражение, интерес к специфическому искусству</w:t>
      </w:r>
      <w:r>
        <w:rPr>
          <w:sz w:val="28"/>
          <w:szCs w:val="28"/>
        </w:rPr>
        <w:t>, воспитывать нравственно</w:t>
      </w:r>
      <w:r w:rsidRPr="00044076">
        <w:rPr>
          <w:sz w:val="28"/>
          <w:szCs w:val="28"/>
        </w:rPr>
        <w:t xml:space="preserve"> этические качества.</w:t>
      </w:r>
    </w:p>
    <w:p w14:paraId="026021FE" w14:textId="77777777" w:rsidR="009804A5" w:rsidRPr="009804A5" w:rsidRDefault="009804A5" w:rsidP="0029657E">
      <w:pPr>
        <w:widowControl w:val="0"/>
        <w:suppressAutoHyphens/>
        <w:ind w:firstLine="567"/>
        <w:jc w:val="both"/>
        <w:rPr>
          <w:rFonts w:eastAsia="Lucida Sans Unicode"/>
          <w:b/>
          <w:kern w:val="1"/>
          <w:sz w:val="28"/>
          <w:szCs w:val="28"/>
          <w:lang w:eastAsia="hi-IN" w:bidi="hi-IN"/>
        </w:rPr>
      </w:pPr>
      <w:r w:rsidRPr="009804A5">
        <w:rPr>
          <w:rFonts w:eastAsia="Lucida Sans Unicode"/>
          <w:b/>
          <w:kern w:val="1"/>
          <w:sz w:val="28"/>
          <w:szCs w:val="28"/>
          <w:lang w:eastAsia="hi-IN" w:bidi="hi-IN"/>
        </w:rPr>
        <w:t>Итоговое занятие.</w:t>
      </w:r>
    </w:p>
    <w:p w14:paraId="3D04CCF7" w14:textId="77777777" w:rsidR="009804A5" w:rsidRPr="00665C4F" w:rsidRDefault="009804A5" w:rsidP="0029657E">
      <w:pPr>
        <w:widowControl w:val="0"/>
        <w:shd w:val="clear" w:color="auto" w:fill="FFFFFF"/>
        <w:suppressAutoHyphens/>
        <w:ind w:firstLine="567"/>
        <w:jc w:val="both"/>
        <w:rPr>
          <w:rFonts w:eastAsia="Lucida Sans Unicode"/>
          <w:b/>
          <w:i/>
          <w:iCs/>
          <w:spacing w:val="1"/>
          <w:kern w:val="1"/>
          <w:sz w:val="28"/>
          <w:szCs w:val="28"/>
          <w:lang w:eastAsia="hi-IN" w:bidi="hi-IN"/>
        </w:rPr>
      </w:pPr>
      <w:r w:rsidRPr="00CD21A7">
        <w:rPr>
          <w:sz w:val="28"/>
          <w:szCs w:val="28"/>
        </w:rPr>
        <w:t>Беседа, в ходе кото</w:t>
      </w:r>
      <w:r>
        <w:rPr>
          <w:sz w:val="28"/>
          <w:szCs w:val="28"/>
        </w:rPr>
        <w:t>рой обсуждаются результаты, дос</w:t>
      </w:r>
      <w:r w:rsidRPr="00CD21A7">
        <w:rPr>
          <w:sz w:val="28"/>
          <w:szCs w:val="28"/>
        </w:rPr>
        <w:t xml:space="preserve">тигнутые за время обучения, даются </w:t>
      </w:r>
      <w:r>
        <w:rPr>
          <w:sz w:val="28"/>
          <w:szCs w:val="28"/>
        </w:rPr>
        <w:t>рекомендации каждому обучающему</w:t>
      </w:r>
      <w:r w:rsidRPr="00CD21A7">
        <w:rPr>
          <w:sz w:val="28"/>
          <w:szCs w:val="28"/>
        </w:rPr>
        <w:t>ся</w:t>
      </w:r>
      <w:r>
        <w:rPr>
          <w:sz w:val="28"/>
          <w:szCs w:val="28"/>
        </w:rPr>
        <w:t>.</w:t>
      </w:r>
    </w:p>
    <w:p w14:paraId="07892271" w14:textId="77777777" w:rsidR="00006F29" w:rsidRDefault="00006F29" w:rsidP="00006F29">
      <w:pPr>
        <w:tabs>
          <w:tab w:val="left" w:pos="1647"/>
        </w:tabs>
        <w:overflowPunct w:val="0"/>
        <w:autoSpaceDE w:val="0"/>
        <w:ind w:firstLine="567"/>
        <w:jc w:val="center"/>
        <w:textAlignment w:val="baseline"/>
        <w:rPr>
          <w:b/>
          <w:sz w:val="28"/>
          <w:szCs w:val="28"/>
        </w:rPr>
      </w:pPr>
    </w:p>
    <w:p w14:paraId="176BDC58" w14:textId="053F1843" w:rsidR="00006F29" w:rsidRPr="001778F8" w:rsidRDefault="00006F29" w:rsidP="00006F29">
      <w:pPr>
        <w:tabs>
          <w:tab w:val="left" w:pos="1647"/>
        </w:tabs>
        <w:overflowPunct w:val="0"/>
        <w:autoSpaceDE w:val="0"/>
        <w:ind w:firstLine="567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1778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группа (1</w:t>
      </w:r>
      <w:r w:rsidR="0042639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– 1</w:t>
      </w:r>
      <w:r w:rsidR="0042639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лет)</w:t>
      </w:r>
    </w:p>
    <w:p w14:paraId="1FF0D18B" w14:textId="77777777" w:rsidR="00006F29" w:rsidRPr="004E47E8" w:rsidRDefault="00006F29" w:rsidP="00006F29">
      <w:pPr>
        <w:widowControl w:val="0"/>
        <w:suppressAutoHyphens/>
        <w:ind w:firstLine="567"/>
        <w:contextualSpacing/>
        <w:jc w:val="both"/>
        <w:rPr>
          <w:rFonts w:eastAsia="Lucida Sans Unicode"/>
          <w:b/>
          <w:color w:val="000000" w:themeColor="text1"/>
          <w:kern w:val="1"/>
          <w:sz w:val="28"/>
          <w:szCs w:val="28"/>
          <w:lang w:eastAsia="hi-IN" w:bidi="hi-IN"/>
        </w:rPr>
      </w:pPr>
      <w:r w:rsidRPr="004E47E8">
        <w:rPr>
          <w:rFonts w:eastAsia="Lucida Sans Unicode"/>
          <w:b/>
          <w:color w:val="000000" w:themeColor="text1"/>
          <w:kern w:val="1"/>
          <w:sz w:val="28"/>
          <w:szCs w:val="28"/>
          <w:lang w:eastAsia="hi-IN" w:bidi="hi-IN"/>
        </w:rPr>
        <w:t xml:space="preserve">1. </w:t>
      </w:r>
      <w:r w:rsidRPr="00A10B5A">
        <w:rPr>
          <w:b/>
          <w:sz w:val="28"/>
          <w:szCs w:val="28"/>
        </w:rPr>
        <w:t>Знакомство с теат</w:t>
      </w:r>
      <w:r>
        <w:rPr>
          <w:b/>
          <w:sz w:val="28"/>
          <w:szCs w:val="28"/>
        </w:rPr>
        <w:t>ром</w:t>
      </w:r>
      <w:r w:rsidRPr="004E47E8">
        <w:rPr>
          <w:rFonts w:eastAsia="Lucida Sans Unicode"/>
          <w:b/>
          <w:color w:val="000000" w:themeColor="text1"/>
          <w:kern w:val="1"/>
          <w:sz w:val="28"/>
          <w:szCs w:val="28"/>
          <w:lang w:eastAsia="hi-IN" w:bidi="hi-IN"/>
        </w:rPr>
        <w:t xml:space="preserve"> </w:t>
      </w:r>
      <w:r>
        <w:rPr>
          <w:rFonts w:eastAsia="Lucida Sans Unicode"/>
          <w:b/>
          <w:color w:val="000000" w:themeColor="text1"/>
          <w:kern w:val="1"/>
          <w:sz w:val="28"/>
          <w:szCs w:val="28"/>
          <w:lang w:eastAsia="hi-IN" w:bidi="hi-IN"/>
        </w:rPr>
        <w:t>(10</w:t>
      </w:r>
      <w:r w:rsidRPr="004E47E8">
        <w:rPr>
          <w:rFonts w:eastAsia="Lucida Sans Unicode"/>
          <w:b/>
          <w:color w:val="000000" w:themeColor="text1"/>
          <w:kern w:val="1"/>
          <w:sz w:val="28"/>
          <w:szCs w:val="28"/>
          <w:lang w:eastAsia="hi-IN" w:bidi="hi-IN"/>
        </w:rPr>
        <w:t xml:space="preserve"> часов)</w:t>
      </w:r>
    </w:p>
    <w:p w14:paraId="74A39676" w14:textId="77777777" w:rsidR="00006F29" w:rsidRPr="00B87095" w:rsidRDefault="00006F29" w:rsidP="00006F29">
      <w:pPr>
        <w:widowControl w:val="0"/>
        <w:shd w:val="clear" w:color="auto" w:fill="FFFFFF"/>
        <w:suppressAutoHyphens/>
        <w:spacing w:before="48"/>
        <w:ind w:firstLine="567"/>
        <w:jc w:val="both"/>
        <w:rPr>
          <w:rFonts w:eastAsia="Lucida Sans Unicode"/>
          <w:b/>
          <w:color w:val="FF0000"/>
          <w:spacing w:val="1"/>
          <w:kern w:val="1"/>
          <w:sz w:val="28"/>
          <w:szCs w:val="28"/>
          <w:lang w:eastAsia="hi-IN" w:bidi="hi-IN"/>
        </w:rPr>
      </w:pPr>
      <w:r w:rsidRPr="00B87095">
        <w:rPr>
          <w:b/>
          <w:sz w:val="28"/>
          <w:szCs w:val="28"/>
        </w:rPr>
        <w:t>Вводное занятие. Техника безопасности.</w:t>
      </w:r>
    </w:p>
    <w:p w14:paraId="42D02C52" w14:textId="77777777" w:rsidR="00006F29" w:rsidRDefault="00006F29" w:rsidP="00006F29">
      <w:pPr>
        <w:widowControl w:val="0"/>
        <w:shd w:val="clear" w:color="auto" w:fill="FFFFFF"/>
        <w:suppressAutoHyphens/>
        <w:ind w:firstLine="567"/>
        <w:jc w:val="both"/>
        <w:rPr>
          <w:sz w:val="28"/>
          <w:szCs w:val="28"/>
        </w:rPr>
      </w:pPr>
      <w:r w:rsidRPr="00D27216">
        <w:rPr>
          <w:sz w:val="28"/>
          <w:szCs w:val="28"/>
        </w:rPr>
        <w:t>Рассказ о создании театрального кр</w:t>
      </w:r>
      <w:r>
        <w:rPr>
          <w:sz w:val="28"/>
          <w:szCs w:val="28"/>
        </w:rPr>
        <w:t>ужка, о планах, расписании, тре</w:t>
      </w:r>
      <w:r w:rsidRPr="00D27216">
        <w:rPr>
          <w:sz w:val="28"/>
          <w:szCs w:val="28"/>
        </w:rPr>
        <w:t xml:space="preserve">бованиях. Правила поведения на занятиях, в общественных местах, правила пожарной безопасности, правила дорожного движения. Знакомство детей. </w:t>
      </w:r>
    </w:p>
    <w:p w14:paraId="47411E94" w14:textId="77777777" w:rsidR="00006F29" w:rsidRPr="00B87095" w:rsidRDefault="00006F29" w:rsidP="00006F29">
      <w:pPr>
        <w:widowControl w:val="0"/>
        <w:shd w:val="clear" w:color="auto" w:fill="FFFFFF"/>
        <w:suppressAutoHyphens/>
        <w:ind w:firstLine="709"/>
        <w:jc w:val="both"/>
        <w:rPr>
          <w:rFonts w:eastAsia="Lucida Sans Unicode"/>
          <w:b/>
          <w:i/>
          <w:iCs/>
          <w:spacing w:val="1"/>
          <w:kern w:val="1"/>
          <w:sz w:val="28"/>
          <w:szCs w:val="28"/>
          <w:lang w:eastAsia="hi-IN" w:bidi="hi-IN"/>
        </w:rPr>
      </w:pPr>
      <w:r w:rsidRPr="00D27216">
        <w:rPr>
          <w:sz w:val="28"/>
          <w:szCs w:val="28"/>
        </w:rPr>
        <w:t>Игры, направленные на сближение коллектива («Назови имя», «Веселые шаги», «Кто следующий», «Путешествие»)</w:t>
      </w:r>
    </w:p>
    <w:p w14:paraId="283EF6F9" w14:textId="77777777" w:rsidR="00006F29" w:rsidRPr="00B87095" w:rsidRDefault="00006F29" w:rsidP="00006F29">
      <w:pPr>
        <w:widowControl w:val="0"/>
        <w:shd w:val="clear" w:color="auto" w:fill="FFFFFF"/>
        <w:suppressAutoHyphens/>
        <w:ind w:firstLine="567"/>
        <w:jc w:val="both"/>
        <w:rPr>
          <w:rFonts w:eastAsia="Lucida Sans Unicode"/>
          <w:b/>
          <w:color w:val="FF0000"/>
          <w:spacing w:val="1"/>
          <w:kern w:val="1"/>
          <w:sz w:val="28"/>
          <w:szCs w:val="28"/>
          <w:lang w:eastAsia="hi-IN" w:bidi="hi-IN"/>
        </w:rPr>
      </w:pPr>
      <w:r w:rsidRPr="00B87095"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  <w:t>Значение слова как средства общения и передачи информации.</w:t>
      </w:r>
    </w:p>
    <w:p w14:paraId="129574D1" w14:textId="77777777" w:rsidR="00006F29" w:rsidRDefault="00006F29" w:rsidP="00006F29">
      <w:pPr>
        <w:widowControl w:val="0"/>
        <w:shd w:val="clear" w:color="auto" w:fill="FFFFFF"/>
        <w:suppressAutoHyphens/>
        <w:ind w:firstLine="567"/>
        <w:jc w:val="both"/>
        <w:rPr>
          <w:rFonts w:eastAsia="Lucida Sans Unicode"/>
          <w:b/>
          <w:i/>
          <w:iCs/>
          <w:spacing w:val="1"/>
          <w:kern w:val="1"/>
          <w:sz w:val="28"/>
          <w:szCs w:val="28"/>
          <w:lang w:eastAsia="hi-IN" w:bidi="hi-IN"/>
        </w:rPr>
      </w:pPr>
      <w:r w:rsidRPr="00D27216">
        <w:rPr>
          <w:sz w:val="28"/>
          <w:szCs w:val="28"/>
        </w:rPr>
        <w:t>Как в Евангелии определяется значение Сло</w:t>
      </w:r>
      <w:r>
        <w:rPr>
          <w:sz w:val="28"/>
          <w:szCs w:val="28"/>
        </w:rPr>
        <w:t>ва. Значение слова в жизни чело</w:t>
      </w:r>
      <w:r w:rsidRPr="00D27216">
        <w:rPr>
          <w:sz w:val="28"/>
          <w:szCs w:val="28"/>
        </w:rPr>
        <w:t>века. Прочтение печатного текста в разнохарактерной интерпретации.</w:t>
      </w:r>
    </w:p>
    <w:p w14:paraId="0AAF3EE9" w14:textId="77777777" w:rsidR="00006F29" w:rsidRPr="00B87095" w:rsidRDefault="00006F29" w:rsidP="00006F29">
      <w:pPr>
        <w:widowControl w:val="0"/>
        <w:shd w:val="clear" w:color="auto" w:fill="FFFFFF"/>
        <w:suppressAutoHyphens/>
        <w:ind w:firstLine="567"/>
        <w:jc w:val="both"/>
        <w:rPr>
          <w:rFonts w:eastAsia="Lucida Sans Unicode"/>
          <w:b/>
          <w:color w:val="FF0000"/>
          <w:spacing w:val="1"/>
          <w:kern w:val="1"/>
          <w:sz w:val="28"/>
          <w:szCs w:val="28"/>
          <w:lang w:eastAsia="hi-IN" w:bidi="hi-IN"/>
        </w:rPr>
      </w:pPr>
      <w:r w:rsidRPr="00B87095"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  <w:t>Понятие о театре.</w:t>
      </w:r>
    </w:p>
    <w:p w14:paraId="000D20FA" w14:textId="77777777" w:rsidR="00006F29" w:rsidRDefault="00006F29" w:rsidP="00006F29">
      <w:pPr>
        <w:widowControl w:val="0"/>
        <w:shd w:val="clear" w:color="auto" w:fill="FFFFFF"/>
        <w:suppressAutoHyphens/>
        <w:ind w:firstLine="567"/>
        <w:jc w:val="both"/>
        <w:rPr>
          <w:rFonts w:eastAsia="Lucida Sans Unicode"/>
          <w:b/>
          <w:i/>
          <w:iCs/>
          <w:spacing w:val="1"/>
          <w:kern w:val="1"/>
          <w:sz w:val="28"/>
          <w:szCs w:val="28"/>
          <w:lang w:eastAsia="hi-IN" w:bidi="hi-IN"/>
        </w:rPr>
      </w:pPr>
      <w:r w:rsidRPr="00D27216">
        <w:rPr>
          <w:sz w:val="28"/>
          <w:szCs w:val="28"/>
        </w:rPr>
        <w:t>Что такое театр, виды театральных искусств народов мира, значение театра в жизни человека</w:t>
      </w:r>
      <w:r>
        <w:rPr>
          <w:sz w:val="28"/>
          <w:szCs w:val="28"/>
        </w:rPr>
        <w:t>.</w:t>
      </w:r>
    </w:p>
    <w:p w14:paraId="12B6D05E" w14:textId="77777777" w:rsidR="00006F29" w:rsidRPr="00B87095" w:rsidRDefault="00006F29" w:rsidP="00006F29">
      <w:pPr>
        <w:widowControl w:val="0"/>
        <w:shd w:val="clear" w:color="auto" w:fill="FFFFFF"/>
        <w:suppressAutoHyphens/>
        <w:spacing w:before="48"/>
        <w:ind w:firstLine="567"/>
        <w:jc w:val="both"/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</w:pPr>
      <w:r w:rsidRPr="00B87095"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  <w:t>История театра.</w:t>
      </w:r>
    </w:p>
    <w:p w14:paraId="0A646CD0" w14:textId="77777777" w:rsidR="00006F29" w:rsidRDefault="00006F29" w:rsidP="00006F29">
      <w:pPr>
        <w:widowControl w:val="0"/>
        <w:shd w:val="clear" w:color="auto" w:fill="FFFFFF"/>
        <w:suppressAutoHyphens/>
        <w:ind w:firstLine="567"/>
        <w:jc w:val="both"/>
        <w:rPr>
          <w:rFonts w:eastAsia="Lucida Sans Unicode"/>
          <w:b/>
          <w:i/>
          <w:iCs/>
          <w:spacing w:val="1"/>
          <w:kern w:val="1"/>
          <w:sz w:val="28"/>
          <w:szCs w:val="28"/>
          <w:lang w:eastAsia="hi-IN" w:bidi="hi-IN"/>
        </w:rPr>
      </w:pPr>
      <w:r w:rsidRPr="00D27216">
        <w:rPr>
          <w:sz w:val="28"/>
          <w:szCs w:val="28"/>
        </w:rPr>
        <w:t>Театрализованные представления в древне</w:t>
      </w:r>
      <w:r>
        <w:rPr>
          <w:sz w:val="28"/>
          <w:szCs w:val="28"/>
        </w:rPr>
        <w:t>й Греции, происхождение и разви</w:t>
      </w:r>
      <w:r w:rsidRPr="00D27216">
        <w:rPr>
          <w:sz w:val="28"/>
          <w:szCs w:val="28"/>
        </w:rPr>
        <w:t>тие классического театра. Углубление смыс</w:t>
      </w:r>
      <w:r>
        <w:rPr>
          <w:sz w:val="28"/>
          <w:szCs w:val="28"/>
        </w:rPr>
        <w:t>ловой нагрузки текста. Театрали</w:t>
      </w:r>
      <w:r w:rsidRPr="00D27216">
        <w:rPr>
          <w:sz w:val="28"/>
          <w:szCs w:val="28"/>
        </w:rPr>
        <w:t>зация Христианских праздников. Колядки. Возможности творческого р</w:t>
      </w:r>
      <w:r>
        <w:rPr>
          <w:sz w:val="28"/>
          <w:szCs w:val="28"/>
        </w:rPr>
        <w:t>азви</w:t>
      </w:r>
      <w:r w:rsidRPr="00D27216">
        <w:rPr>
          <w:sz w:val="28"/>
          <w:szCs w:val="28"/>
        </w:rPr>
        <w:t>тия каждого учащегося в театральном кружке. Каждый может работать не только актером, но и режиссером, осветителем, постановщиком и т.д.</w:t>
      </w:r>
    </w:p>
    <w:p w14:paraId="49AF0D58" w14:textId="77777777" w:rsidR="00006F29" w:rsidRPr="00B87095" w:rsidRDefault="00006F29" w:rsidP="00006F29">
      <w:pPr>
        <w:widowControl w:val="0"/>
        <w:shd w:val="clear" w:color="auto" w:fill="FFFFFF"/>
        <w:suppressAutoHyphens/>
        <w:spacing w:before="48"/>
        <w:ind w:firstLine="567"/>
        <w:jc w:val="both"/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</w:pPr>
      <w:r w:rsidRPr="00B87095">
        <w:rPr>
          <w:b/>
          <w:sz w:val="28"/>
          <w:szCs w:val="28"/>
        </w:rPr>
        <w:t>Сцена, декорации, кулисы.</w:t>
      </w:r>
    </w:p>
    <w:p w14:paraId="5B9FCFF0" w14:textId="77777777" w:rsidR="00006F29" w:rsidRDefault="00006F29" w:rsidP="00006F29">
      <w:pPr>
        <w:widowControl w:val="0"/>
        <w:shd w:val="clear" w:color="auto" w:fill="FFFFFF"/>
        <w:suppressAutoHyphens/>
        <w:ind w:firstLine="567"/>
        <w:jc w:val="both"/>
        <w:rPr>
          <w:rFonts w:eastAsia="Lucida Sans Unicode"/>
          <w:b/>
          <w:i/>
          <w:iCs/>
          <w:spacing w:val="1"/>
          <w:kern w:val="1"/>
          <w:sz w:val="28"/>
          <w:szCs w:val="28"/>
          <w:lang w:eastAsia="hi-IN" w:bidi="hi-IN"/>
        </w:rPr>
      </w:pPr>
      <w:r w:rsidRPr="00D27216">
        <w:rPr>
          <w:sz w:val="28"/>
          <w:szCs w:val="28"/>
        </w:rPr>
        <w:t>Что это такое, зачем необходимо знать т</w:t>
      </w:r>
      <w:r>
        <w:rPr>
          <w:sz w:val="28"/>
          <w:szCs w:val="28"/>
        </w:rPr>
        <w:t>ехнику сцены. Необходимость кол</w:t>
      </w:r>
      <w:r w:rsidRPr="00D27216">
        <w:rPr>
          <w:sz w:val="28"/>
          <w:szCs w:val="28"/>
        </w:rPr>
        <w:t>лективного творчества в работе театра. Поч</w:t>
      </w:r>
      <w:r>
        <w:rPr>
          <w:sz w:val="28"/>
          <w:szCs w:val="28"/>
        </w:rPr>
        <w:t>ему необходимо учить весь сце</w:t>
      </w:r>
      <w:r w:rsidRPr="00D27216">
        <w:rPr>
          <w:sz w:val="28"/>
          <w:szCs w:val="28"/>
        </w:rPr>
        <w:t>нарий и важность маленьких ролей. Взаимовыручка на сцене.</w:t>
      </w:r>
    </w:p>
    <w:p w14:paraId="1CF91231" w14:textId="77777777" w:rsidR="00006F29" w:rsidRPr="00B87095" w:rsidRDefault="00006F29" w:rsidP="00006F29">
      <w:pPr>
        <w:widowControl w:val="0"/>
        <w:shd w:val="clear" w:color="auto" w:fill="FFFFFF"/>
        <w:suppressAutoHyphens/>
        <w:spacing w:before="48"/>
        <w:ind w:firstLine="567"/>
        <w:jc w:val="both"/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</w:pPr>
      <w:r w:rsidRPr="00B87095"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  <w:t>Занятия по дидактике.</w:t>
      </w:r>
    </w:p>
    <w:p w14:paraId="1A3B99C6" w14:textId="77777777" w:rsidR="00006F29" w:rsidRPr="00D27216" w:rsidRDefault="00006F29" w:rsidP="00006F29">
      <w:pPr>
        <w:widowControl w:val="0"/>
        <w:shd w:val="clear" w:color="auto" w:fill="FFFFFF"/>
        <w:suppressAutoHyphens/>
        <w:ind w:firstLine="567"/>
        <w:jc w:val="both"/>
        <w:rPr>
          <w:rFonts w:eastAsia="Lucida Sans Unicode"/>
          <w:b/>
          <w:i/>
          <w:iCs/>
          <w:spacing w:val="1"/>
          <w:kern w:val="1"/>
          <w:sz w:val="28"/>
          <w:szCs w:val="28"/>
          <w:lang w:eastAsia="hi-IN" w:bidi="hi-IN"/>
        </w:rPr>
      </w:pPr>
      <w:r w:rsidRPr="00D27216">
        <w:rPr>
          <w:sz w:val="28"/>
          <w:szCs w:val="28"/>
        </w:rPr>
        <w:t>Для чего нужна правильная речь и что эт</w:t>
      </w:r>
      <w:r>
        <w:rPr>
          <w:sz w:val="28"/>
          <w:szCs w:val="28"/>
        </w:rPr>
        <w:t xml:space="preserve">о такое. Скороговорки и чисто </w:t>
      </w:r>
      <w:r>
        <w:rPr>
          <w:sz w:val="28"/>
          <w:szCs w:val="28"/>
        </w:rPr>
        <w:lastRenderedPageBreak/>
        <w:t>г</w:t>
      </w:r>
      <w:r w:rsidRPr="00D27216">
        <w:rPr>
          <w:sz w:val="28"/>
          <w:szCs w:val="28"/>
        </w:rPr>
        <w:t>оворки.</w:t>
      </w:r>
    </w:p>
    <w:p w14:paraId="7B870EB4" w14:textId="77777777" w:rsidR="00006F29" w:rsidRPr="00B87095" w:rsidRDefault="00006F29" w:rsidP="00006F29">
      <w:pPr>
        <w:widowControl w:val="0"/>
        <w:shd w:val="clear" w:color="auto" w:fill="FFFFFF"/>
        <w:suppressAutoHyphens/>
        <w:spacing w:before="48"/>
        <w:ind w:firstLine="567"/>
        <w:jc w:val="both"/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</w:pPr>
      <w:r w:rsidRPr="00B87095"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  <w:t>Занятия по тренировке памяти.</w:t>
      </w:r>
    </w:p>
    <w:p w14:paraId="074BFE10" w14:textId="77777777" w:rsidR="00006F29" w:rsidRDefault="00006F29" w:rsidP="00006F29">
      <w:pPr>
        <w:widowControl w:val="0"/>
        <w:shd w:val="clear" w:color="auto" w:fill="FFFFFF"/>
        <w:suppressAutoHyphens/>
        <w:ind w:firstLine="567"/>
        <w:jc w:val="both"/>
        <w:rPr>
          <w:rFonts w:eastAsia="Lucida Sans Unicode"/>
          <w:b/>
          <w:i/>
          <w:iCs/>
          <w:spacing w:val="1"/>
          <w:kern w:val="1"/>
          <w:sz w:val="28"/>
          <w:szCs w:val="28"/>
          <w:lang w:eastAsia="hi-IN" w:bidi="hi-IN"/>
        </w:rPr>
      </w:pPr>
      <w:r w:rsidRPr="00D27216">
        <w:rPr>
          <w:sz w:val="28"/>
          <w:szCs w:val="28"/>
        </w:rPr>
        <w:t>Разучивание стихов или отрывков текста сценария</w:t>
      </w:r>
      <w:r>
        <w:rPr>
          <w:sz w:val="28"/>
          <w:szCs w:val="28"/>
        </w:rPr>
        <w:t>.</w:t>
      </w:r>
    </w:p>
    <w:p w14:paraId="095E6A3B" w14:textId="77777777" w:rsidR="00006F29" w:rsidRPr="00B87095" w:rsidRDefault="00006F29" w:rsidP="00006F29">
      <w:pPr>
        <w:widowControl w:val="0"/>
        <w:shd w:val="clear" w:color="auto" w:fill="FFFFFF"/>
        <w:suppressAutoHyphens/>
        <w:spacing w:before="48"/>
        <w:ind w:firstLine="567"/>
        <w:jc w:val="both"/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</w:pPr>
      <w:r w:rsidRPr="00B87095"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  <w:t>Занятия по развитию выразительности и правильности речи.</w:t>
      </w:r>
    </w:p>
    <w:p w14:paraId="061E18AD" w14:textId="77777777" w:rsidR="00006F29" w:rsidRPr="00D27216" w:rsidRDefault="00006F29" w:rsidP="00006F29">
      <w:pPr>
        <w:widowControl w:val="0"/>
        <w:shd w:val="clear" w:color="auto" w:fill="FFFFFF"/>
        <w:suppressAutoHyphens/>
        <w:ind w:firstLine="567"/>
        <w:jc w:val="both"/>
        <w:rPr>
          <w:rFonts w:eastAsia="Lucida Sans Unicode"/>
          <w:b/>
          <w:i/>
          <w:iCs/>
          <w:spacing w:val="1"/>
          <w:kern w:val="1"/>
          <w:sz w:val="28"/>
          <w:szCs w:val="28"/>
          <w:lang w:eastAsia="hi-IN" w:bidi="hi-IN"/>
        </w:rPr>
      </w:pPr>
      <w:r w:rsidRPr="00D27216">
        <w:rPr>
          <w:sz w:val="28"/>
          <w:szCs w:val="28"/>
        </w:rPr>
        <w:t>Мимика и жесты применительно к чтению текста</w:t>
      </w:r>
      <w:r>
        <w:rPr>
          <w:sz w:val="28"/>
          <w:szCs w:val="28"/>
        </w:rPr>
        <w:t>.</w:t>
      </w:r>
      <w:r w:rsidRPr="00D27216">
        <w:rPr>
          <w:rFonts w:eastAsia="Lucida Sans Unicode"/>
          <w:b/>
          <w:i/>
          <w:iCs/>
          <w:spacing w:val="1"/>
          <w:kern w:val="1"/>
          <w:sz w:val="28"/>
          <w:szCs w:val="28"/>
          <w:lang w:eastAsia="hi-IN" w:bidi="hi-IN"/>
        </w:rPr>
        <w:t xml:space="preserve"> </w:t>
      </w:r>
    </w:p>
    <w:p w14:paraId="4BA56403" w14:textId="77777777" w:rsidR="00006F29" w:rsidRPr="00B87095" w:rsidRDefault="00006F29" w:rsidP="00006F29">
      <w:pPr>
        <w:widowControl w:val="0"/>
        <w:shd w:val="clear" w:color="auto" w:fill="FFFFFF"/>
        <w:suppressAutoHyphens/>
        <w:spacing w:before="48"/>
        <w:ind w:firstLine="567"/>
        <w:jc w:val="both"/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</w:pPr>
      <w:r w:rsidRPr="00B87095"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  <w:t>Занятия по сценическим движениям.</w:t>
      </w:r>
    </w:p>
    <w:p w14:paraId="22FAA5A7" w14:textId="77777777" w:rsidR="00006F29" w:rsidRDefault="00006F29" w:rsidP="00006F29">
      <w:pPr>
        <w:widowControl w:val="0"/>
        <w:shd w:val="clear" w:color="auto" w:fill="FFFFFF"/>
        <w:suppressAutoHyphens/>
        <w:ind w:firstLine="567"/>
        <w:jc w:val="both"/>
        <w:rPr>
          <w:rFonts w:eastAsia="Lucida Sans Unicode"/>
          <w:b/>
          <w:i/>
          <w:iCs/>
          <w:spacing w:val="1"/>
          <w:kern w:val="1"/>
          <w:sz w:val="28"/>
          <w:szCs w:val="28"/>
          <w:lang w:eastAsia="hi-IN" w:bidi="hi-IN"/>
        </w:rPr>
      </w:pPr>
      <w:r w:rsidRPr="00D27216">
        <w:rPr>
          <w:sz w:val="28"/>
          <w:szCs w:val="28"/>
        </w:rPr>
        <w:t>Развитие театрально-исполнительских способностей детей, воспитание их пластической культуры, формирование комплекса навыков, позволяющих выполнять задачи в процессе подготовки учебных спектаклей. Упражнения на гибкость, силу, координацию, прыгуч</w:t>
      </w:r>
      <w:r>
        <w:rPr>
          <w:sz w:val="28"/>
          <w:szCs w:val="28"/>
        </w:rPr>
        <w:t>есть, подвижность стопы, мышеч</w:t>
      </w:r>
      <w:r w:rsidRPr="00D27216">
        <w:rPr>
          <w:sz w:val="28"/>
          <w:szCs w:val="28"/>
        </w:rPr>
        <w:t xml:space="preserve">ную память, на ощущение центра тяжести, на вестибулярный аппарат. </w:t>
      </w:r>
      <w:r w:rsidRPr="00D27216">
        <w:rPr>
          <w:rFonts w:eastAsia="Lucida Sans Unicode"/>
          <w:b/>
          <w:i/>
          <w:iCs/>
          <w:spacing w:val="1"/>
          <w:kern w:val="1"/>
          <w:sz w:val="28"/>
          <w:szCs w:val="28"/>
          <w:lang w:eastAsia="hi-IN" w:bidi="hi-IN"/>
        </w:rPr>
        <w:t xml:space="preserve"> </w:t>
      </w:r>
    </w:p>
    <w:p w14:paraId="04B1B3FD" w14:textId="77777777" w:rsidR="00006F29" w:rsidRPr="00B87095" w:rsidRDefault="00006F29" w:rsidP="00006F29">
      <w:pPr>
        <w:widowControl w:val="0"/>
        <w:shd w:val="clear" w:color="auto" w:fill="FFFFFF"/>
        <w:suppressAutoHyphens/>
        <w:spacing w:before="48"/>
        <w:ind w:firstLine="709"/>
        <w:jc w:val="both"/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</w:pPr>
      <w:r w:rsidRPr="00B87095"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  <w:t>Итоговое занятие.</w:t>
      </w:r>
    </w:p>
    <w:p w14:paraId="3052ACDB" w14:textId="77777777" w:rsidR="00006F29" w:rsidRDefault="00006F29" w:rsidP="00006F29">
      <w:pPr>
        <w:widowControl w:val="0"/>
        <w:shd w:val="clear" w:color="auto" w:fill="FFFFFF"/>
        <w:suppressAutoHyphens/>
        <w:ind w:firstLine="709"/>
        <w:jc w:val="both"/>
        <w:rPr>
          <w:rFonts w:eastAsia="Lucida Sans Unicode"/>
          <w:b/>
          <w:i/>
          <w:iCs/>
          <w:spacing w:val="1"/>
          <w:kern w:val="1"/>
          <w:sz w:val="28"/>
          <w:szCs w:val="28"/>
          <w:lang w:eastAsia="hi-IN" w:bidi="hi-IN"/>
        </w:rPr>
      </w:pPr>
      <w:r w:rsidRPr="00CD21A7">
        <w:rPr>
          <w:sz w:val="28"/>
          <w:szCs w:val="28"/>
        </w:rPr>
        <w:t xml:space="preserve">Беседа, в ходе которой обсуждаются результаты, достигнутые за время обучения, </w:t>
      </w:r>
      <w:r>
        <w:rPr>
          <w:sz w:val="28"/>
          <w:szCs w:val="28"/>
        </w:rPr>
        <w:t>даются рекомендации каждому обу</w:t>
      </w:r>
      <w:r w:rsidRPr="00CD21A7">
        <w:rPr>
          <w:sz w:val="28"/>
          <w:szCs w:val="28"/>
        </w:rPr>
        <w:t>чающемуся.</w:t>
      </w:r>
      <w:r>
        <w:t xml:space="preserve"> </w:t>
      </w:r>
    </w:p>
    <w:p w14:paraId="6EBE0D05" w14:textId="77777777" w:rsidR="00006F29" w:rsidRPr="004034BA" w:rsidRDefault="00006F29" w:rsidP="00006F29">
      <w:pPr>
        <w:widowControl w:val="0"/>
        <w:shd w:val="clear" w:color="auto" w:fill="FFFFFF"/>
        <w:suppressAutoHyphens/>
        <w:ind w:firstLine="709"/>
        <w:jc w:val="both"/>
        <w:rPr>
          <w:rFonts w:eastAsia="Lucida Sans Unicode"/>
          <w:b/>
          <w:i/>
          <w:iCs/>
          <w:spacing w:val="1"/>
          <w:kern w:val="1"/>
          <w:sz w:val="28"/>
          <w:szCs w:val="28"/>
          <w:lang w:eastAsia="hi-IN" w:bidi="hi-IN"/>
        </w:rPr>
      </w:pPr>
      <w:r w:rsidRPr="00682CBC">
        <w:rPr>
          <w:rFonts w:eastAsia="Lucida Sans Unicode"/>
          <w:b/>
          <w:i/>
          <w:iCs/>
          <w:spacing w:val="1"/>
          <w:kern w:val="1"/>
          <w:sz w:val="28"/>
          <w:szCs w:val="28"/>
          <w:lang w:eastAsia="hi-IN" w:bidi="hi-IN"/>
        </w:rPr>
        <w:t xml:space="preserve"> </w:t>
      </w:r>
    </w:p>
    <w:p w14:paraId="0C067341" w14:textId="77777777" w:rsidR="00006F29" w:rsidRPr="004E47E8" w:rsidRDefault="00006F29" w:rsidP="00006F29">
      <w:pPr>
        <w:widowControl w:val="0"/>
        <w:suppressAutoHyphens/>
        <w:ind w:firstLine="567"/>
        <w:jc w:val="both"/>
        <w:rPr>
          <w:rFonts w:eastAsia="Lucida Sans Unicode"/>
          <w:b/>
          <w:color w:val="000000" w:themeColor="text1"/>
          <w:kern w:val="1"/>
          <w:sz w:val="28"/>
          <w:szCs w:val="28"/>
          <w:lang w:eastAsia="hi-IN" w:bidi="hi-IN"/>
        </w:rPr>
      </w:pPr>
      <w:r w:rsidRPr="004E47E8">
        <w:rPr>
          <w:rFonts w:eastAsia="Lucida Sans Unicode"/>
          <w:b/>
          <w:color w:val="000000" w:themeColor="text1"/>
          <w:kern w:val="1"/>
          <w:sz w:val="28"/>
          <w:szCs w:val="28"/>
          <w:lang w:eastAsia="hi-IN" w:bidi="hi-IN"/>
        </w:rPr>
        <w:t xml:space="preserve">2. </w:t>
      </w:r>
      <w:r>
        <w:rPr>
          <w:b/>
          <w:sz w:val="28"/>
          <w:szCs w:val="28"/>
        </w:rPr>
        <w:t>Искусство слова</w:t>
      </w:r>
      <w:r>
        <w:rPr>
          <w:rFonts w:eastAsia="Lucida Sans Unicode"/>
          <w:b/>
          <w:color w:val="000000" w:themeColor="text1"/>
          <w:kern w:val="1"/>
          <w:sz w:val="28"/>
          <w:szCs w:val="28"/>
          <w:lang w:eastAsia="hi-IN" w:bidi="hi-IN"/>
        </w:rPr>
        <w:t xml:space="preserve"> (11 часа</w:t>
      </w:r>
      <w:r w:rsidRPr="004E47E8">
        <w:rPr>
          <w:rFonts w:eastAsia="Lucida Sans Unicode"/>
          <w:b/>
          <w:color w:val="000000" w:themeColor="text1"/>
          <w:kern w:val="1"/>
          <w:sz w:val="28"/>
          <w:szCs w:val="28"/>
          <w:lang w:eastAsia="hi-IN" w:bidi="hi-IN"/>
        </w:rPr>
        <w:t>)</w:t>
      </w:r>
    </w:p>
    <w:p w14:paraId="7A913503" w14:textId="77777777" w:rsidR="00006F29" w:rsidRPr="00B87095" w:rsidRDefault="00006F29" w:rsidP="00006F29">
      <w:pPr>
        <w:widowControl w:val="0"/>
        <w:shd w:val="clear" w:color="auto" w:fill="FFFFFF"/>
        <w:suppressAutoHyphens/>
        <w:spacing w:before="48"/>
        <w:ind w:firstLine="567"/>
        <w:jc w:val="both"/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</w:pPr>
      <w:r w:rsidRPr="00B87095"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  <w:t>Понятие о театре.</w:t>
      </w:r>
    </w:p>
    <w:p w14:paraId="2FABB784" w14:textId="77777777" w:rsidR="00006F29" w:rsidRDefault="00006F29" w:rsidP="00006F29">
      <w:pPr>
        <w:widowControl w:val="0"/>
        <w:shd w:val="clear" w:color="auto" w:fill="FFFFFF"/>
        <w:suppressAutoHyphens/>
        <w:ind w:firstLine="567"/>
        <w:jc w:val="both"/>
        <w:rPr>
          <w:rFonts w:eastAsia="Lucida Sans Unicode"/>
          <w:b/>
          <w:i/>
          <w:iCs/>
          <w:spacing w:val="1"/>
          <w:kern w:val="1"/>
          <w:sz w:val="28"/>
          <w:szCs w:val="28"/>
          <w:lang w:eastAsia="hi-IN" w:bidi="hi-IN"/>
        </w:rPr>
      </w:pPr>
      <w:r w:rsidRPr="00CD21A7">
        <w:rPr>
          <w:sz w:val="28"/>
          <w:szCs w:val="28"/>
        </w:rPr>
        <w:t>Что такое театр, виды театральных искусств народов мира, значение театра в жизни человека</w:t>
      </w:r>
      <w:r>
        <w:rPr>
          <w:sz w:val="28"/>
          <w:szCs w:val="28"/>
        </w:rPr>
        <w:t>.</w:t>
      </w:r>
    </w:p>
    <w:p w14:paraId="69AC0D81" w14:textId="77777777" w:rsidR="00006F29" w:rsidRPr="00B87095" w:rsidRDefault="00006F29" w:rsidP="00006F29">
      <w:pPr>
        <w:widowControl w:val="0"/>
        <w:shd w:val="clear" w:color="auto" w:fill="FFFFFF"/>
        <w:suppressAutoHyphens/>
        <w:spacing w:before="48"/>
        <w:ind w:firstLine="567"/>
        <w:jc w:val="both"/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</w:pPr>
      <w:r w:rsidRPr="00B87095"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  <w:t>Занятие по дидактике.</w:t>
      </w:r>
    </w:p>
    <w:p w14:paraId="088F03CE" w14:textId="77777777" w:rsidR="00006F29" w:rsidRPr="00CD21A7" w:rsidRDefault="00006F29" w:rsidP="00006F29">
      <w:pPr>
        <w:widowControl w:val="0"/>
        <w:shd w:val="clear" w:color="auto" w:fill="FFFFFF"/>
        <w:suppressAutoHyphens/>
        <w:ind w:firstLine="567"/>
        <w:jc w:val="both"/>
        <w:rPr>
          <w:rFonts w:eastAsia="Lucida Sans Unicode"/>
          <w:b/>
          <w:i/>
          <w:iCs/>
          <w:spacing w:val="1"/>
          <w:kern w:val="1"/>
          <w:sz w:val="28"/>
          <w:szCs w:val="28"/>
          <w:lang w:eastAsia="hi-IN" w:bidi="hi-IN"/>
        </w:rPr>
      </w:pPr>
      <w:r w:rsidRPr="00CD21A7">
        <w:rPr>
          <w:sz w:val="28"/>
          <w:szCs w:val="28"/>
        </w:rPr>
        <w:t>Для чего нужна правильная речь и что эт</w:t>
      </w:r>
      <w:r>
        <w:rPr>
          <w:sz w:val="28"/>
          <w:szCs w:val="28"/>
        </w:rPr>
        <w:t>о такое. Скороговорки и чисто г</w:t>
      </w:r>
      <w:r w:rsidRPr="00CD21A7">
        <w:rPr>
          <w:sz w:val="28"/>
          <w:szCs w:val="28"/>
        </w:rPr>
        <w:t>оворки.</w:t>
      </w:r>
    </w:p>
    <w:p w14:paraId="7191A590" w14:textId="77777777" w:rsidR="00006F29" w:rsidRDefault="00006F29" w:rsidP="00006F29">
      <w:pPr>
        <w:widowControl w:val="0"/>
        <w:shd w:val="clear" w:color="auto" w:fill="FFFFFF"/>
        <w:suppressAutoHyphens/>
        <w:ind w:firstLine="567"/>
        <w:jc w:val="both"/>
        <w:rPr>
          <w:rFonts w:eastAsia="Lucida Sans Unicode"/>
          <w:b/>
          <w:i/>
          <w:iCs/>
          <w:spacing w:val="1"/>
          <w:kern w:val="1"/>
          <w:sz w:val="28"/>
          <w:szCs w:val="28"/>
          <w:lang w:eastAsia="hi-IN" w:bidi="hi-IN"/>
        </w:rPr>
      </w:pPr>
      <w:r>
        <w:rPr>
          <w:sz w:val="28"/>
          <w:szCs w:val="28"/>
        </w:rPr>
        <w:t>Правильное произношение. Скороговорки и чисто г</w:t>
      </w:r>
      <w:r w:rsidRPr="00CD21A7">
        <w:rPr>
          <w:sz w:val="28"/>
          <w:szCs w:val="28"/>
        </w:rPr>
        <w:t>оворки.</w:t>
      </w:r>
    </w:p>
    <w:p w14:paraId="7B897A33" w14:textId="77777777" w:rsidR="00006F29" w:rsidRPr="00B87095" w:rsidRDefault="00006F29" w:rsidP="00006F29">
      <w:pPr>
        <w:widowControl w:val="0"/>
        <w:shd w:val="clear" w:color="auto" w:fill="FFFFFF"/>
        <w:suppressAutoHyphens/>
        <w:spacing w:before="48"/>
        <w:ind w:firstLine="567"/>
        <w:jc w:val="both"/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</w:pPr>
      <w:r w:rsidRPr="00B87095"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  <w:t>Занятие по тренировке памяти.</w:t>
      </w:r>
    </w:p>
    <w:p w14:paraId="6421DE27" w14:textId="77777777" w:rsidR="00006F29" w:rsidRPr="00CD21A7" w:rsidRDefault="00006F29" w:rsidP="00006F29">
      <w:pPr>
        <w:widowControl w:val="0"/>
        <w:shd w:val="clear" w:color="auto" w:fill="FFFFFF"/>
        <w:suppressAutoHyphens/>
        <w:ind w:firstLine="567"/>
        <w:jc w:val="both"/>
        <w:rPr>
          <w:rFonts w:eastAsia="Lucida Sans Unicode"/>
          <w:b/>
          <w:i/>
          <w:iCs/>
          <w:spacing w:val="1"/>
          <w:kern w:val="1"/>
          <w:sz w:val="28"/>
          <w:szCs w:val="28"/>
          <w:lang w:eastAsia="hi-IN" w:bidi="hi-IN"/>
        </w:rPr>
      </w:pPr>
      <w:r w:rsidRPr="00CD21A7">
        <w:rPr>
          <w:sz w:val="28"/>
          <w:szCs w:val="28"/>
        </w:rPr>
        <w:t>Разучивание стихов или отрывков текста сценария.</w:t>
      </w:r>
    </w:p>
    <w:p w14:paraId="0254601A" w14:textId="77777777" w:rsidR="00006F29" w:rsidRPr="00B87095" w:rsidRDefault="00006F29" w:rsidP="00006F29">
      <w:pPr>
        <w:widowControl w:val="0"/>
        <w:shd w:val="clear" w:color="auto" w:fill="FFFFFF"/>
        <w:suppressAutoHyphens/>
        <w:spacing w:before="48"/>
        <w:ind w:firstLine="567"/>
        <w:jc w:val="both"/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</w:pPr>
      <w:r w:rsidRPr="00B87095"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  <w:t>Занятие по развитию выразительности и правильности речи.</w:t>
      </w:r>
    </w:p>
    <w:p w14:paraId="79F7886E" w14:textId="77777777" w:rsidR="00006F29" w:rsidRDefault="00006F29" w:rsidP="00006F29">
      <w:pPr>
        <w:widowControl w:val="0"/>
        <w:shd w:val="clear" w:color="auto" w:fill="FFFFFF"/>
        <w:suppressAutoHyphens/>
        <w:ind w:firstLine="567"/>
        <w:jc w:val="both"/>
        <w:rPr>
          <w:rFonts w:eastAsia="Lucida Sans Unicode"/>
          <w:b/>
          <w:i/>
          <w:iCs/>
          <w:spacing w:val="1"/>
          <w:kern w:val="1"/>
          <w:sz w:val="28"/>
          <w:szCs w:val="28"/>
          <w:lang w:eastAsia="hi-IN" w:bidi="hi-IN"/>
        </w:rPr>
      </w:pPr>
      <w:r w:rsidRPr="00CD21A7">
        <w:rPr>
          <w:sz w:val="28"/>
          <w:szCs w:val="28"/>
        </w:rPr>
        <w:t>Мимика и жесты применительно к чтению текста.</w:t>
      </w:r>
    </w:p>
    <w:p w14:paraId="2839CCA4" w14:textId="77777777" w:rsidR="00006F29" w:rsidRPr="00B87095" w:rsidRDefault="00006F29" w:rsidP="00006F29">
      <w:pPr>
        <w:widowControl w:val="0"/>
        <w:shd w:val="clear" w:color="auto" w:fill="FFFFFF"/>
        <w:suppressAutoHyphens/>
        <w:spacing w:before="48"/>
        <w:ind w:firstLine="567"/>
        <w:jc w:val="both"/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</w:pPr>
      <w:r w:rsidRPr="00B87095">
        <w:rPr>
          <w:b/>
          <w:sz w:val="28"/>
          <w:szCs w:val="28"/>
        </w:rPr>
        <w:t>Занятия по сценическим движениям.</w:t>
      </w:r>
    </w:p>
    <w:p w14:paraId="4C6C708A" w14:textId="77777777" w:rsidR="00006F29" w:rsidRDefault="00006F29" w:rsidP="00006F29">
      <w:pPr>
        <w:widowControl w:val="0"/>
        <w:shd w:val="clear" w:color="auto" w:fill="FFFFFF"/>
        <w:suppressAutoHyphens/>
        <w:ind w:firstLine="567"/>
        <w:jc w:val="both"/>
        <w:rPr>
          <w:rFonts w:eastAsia="Lucida Sans Unicode"/>
          <w:b/>
          <w:i/>
          <w:iCs/>
          <w:spacing w:val="1"/>
          <w:kern w:val="1"/>
          <w:sz w:val="28"/>
          <w:szCs w:val="28"/>
          <w:lang w:eastAsia="hi-IN" w:bidi="hi-IN"/>
        </w:rPr>
      </w:pPr>
      <w:r w:rsidRPr="00CD21A7">
        <w:rPr>
          <w:sz w:val="28"/>
          <w:szCs w:val="28"/>
        </w:rPr>
        <w:t xml:space="preserve">Развитие театрально-исполнительских способностей детей, воспитание их пластической культуры, формирование комплекса навыков, позволяющих выполнять задачи в процессе подготовки учебных спектаклей. </w:t>
      </w:r>
    </w:p>
    <w:p w14:paraId="77264A7A" w14:textId="77777777" w:rsidR="00006F29" w:rsidRDefault="00006F29" w:rsidP="00006F29">
      <w:pPr>
        <w:widowControl w:val="0"/>
        <w:shd w:val="clear" w:color="auto" w:fill="FFFFFF"/>
        <w:suppressAutoHyphens/>
        <w:ind w:firstLine="567"/>
        <w:jc w:val="both"/>
        <w:rPr>
          <w:rFonts w:eastAsia="Lucida Sans Unicode"/>
          <w:b/>
          <w:i/>
          <w:iCs/>
          <w:spacing w:val="1"/>
          <w:kern w:val="1"/>
          <w:sz w:val="28"/>
          <w:szCs w:val="28"/>
          <w:lang w:eastAsia="hi-IN" w:bidi="hi-IN"/>
        </w:rPr>
      </w:pPr>
      <w:r w:rsidRPr="00CD21A7">
        <w:rPr>
          <w:sz w:val="28"/>
          <w:szCs w:val="28"/>
        </w:rPr>
        <w:t>Упражнения на гибкость, силу, координацию, прыгучесть, подви</w:t>
      </w:r>
      <w:r>
        <w:rPr>
          <w:sz w:val="28"/>
          <w:szCs w:val="28"/>
        </w:rPr>
        <w:t>жность стопы, мышеч</w:t>
      </w:r>
      <w:r w:rsidRPr="00CD21A7">
        <w:rPr>
          <w:sz w:val="28"/>
          <w:szCs w:val="28"/>
        </w:rPr>
        <w:t>ную память, на ощущение центра тяжести, на вестибулярный аппарат.</w:t>
      </w:r>
    </w:p>
    <w:p w14:paraId="13041D30" w14:textId="77777777" w:rsidR="00006F29" w:rsidRPr="00B87095" w:rsidRDefault="00006F29" w:rsidP="00006F29">
      <w:pPr>
        <w:widowControl w:val="0"/>
        <w:shd w:val="clear" w:color="auto" w:fill="FFFFFF"/>
        <w:suppressAutoHyphens/>
        <w:spacing w:before="48"/>
        <w:ind w:firstLine="567"/>
        <w:jc w:val="both"/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</w:pPr>
      <w:r w:rsidRPr="00B87095"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  <w:t>Подготовка и проведение постановок и спектаклей к праздникам.</w:t>
      </w:r>
    </w:p>
    <w:p w14:paraId="1FE07F73" w14:textId="77777777" w:rsidR="00006F29" w:rsidRPr="00CD21A7" w:rsidRDefault="00006F29" w:rsidP="00006F29">
      <w:pPr>
        <w:widowControl w:val="0"/>
        <w:shd w:val="clear" w:color="auto" w:fill="FFFFFF"/>
        <w:suppressAutoHyphens/>
        <w:ind w:firstLine="567"/>
        <w:jc w:val="both"/>
        <w:rPr>
          <w:rFonts w:eastAsia="Lucida Sans Unicode"/>
          <w:b/>
          <w:i/>
          <w:iCs/>
          <w:spacing w:val="1"/>
          <w:kern w:val="1"/>
          <w:sz w:val="28"/>
          <w:szCs w:val="28"/>
          <w:lang w:eastAsia="hi-IN" w:bidi="hi-IN"/>
        </w:rPr>
      </w:pPr>
      <w:r w:rsidRPr="00CD21A7">
        <w:rPr>
          <w:sz w:val="28"/>
          <w:szCs w:val="28"/>
        </w:rPr>
        <w:t xml:space="preserve">Знакомить с пьесой, сказкой, работа над содержанием, понимать характеры героев, начиная от этюдов к рождению спектакля. </w:t>
      </w:r>
    </w:p>
    <w:p w14:paraId="02861D6C" w14:textId="77777777" w:rsidR="00006F29" w:rsidRDefault="00006F29" w:rsidP="00006F29">
      <w:pPr>
        <w:widowControl w:val="0"/>
        <w:shd w:val="clear" w:color="auto" w:fill="FFFFFF"/>
        <w:suppressAutoHyphens/>
        <w:ind w:firstLine="567"/>
        <w:jc w:val="both"/>
        <w:rPr>
          <w:rFonts w:eastAsia="Lucida Sans Unicode"/>
          <w:b/>
          <w:i/>
          <w:iCs/>
          <w:spacing w:val="1"/>
          <w:kern w:val="1"/>
          <w:sz w:val="28"/>
          <w:szCs w:val="28"/>
          <w:lang w:eastAsia="hi-IN" w:bidi="hi-IN"/>
        </w:rPr>
      </w:pPr>
      <w:r w:rsidRPr="00CD21A7">
        <w:rPr>
          <w:sz w:val="28"/>
          <w:szCs w:val="28"/>
        </w:rPr>
        <w:t>Побуждать к активному творческому участию, находить свой инд</w:t>
      </w:r>
      <w:r>
        <w:rPr>
          <w:sz w:val="28"/>
          <w:szCs w:val="28"/>
        </w:rPr>
        <w:t>ивидуальный образ, выражать эмо</w:t>
      </w:r>
      <w:r w:rsidRPr="00CD21A7">
        <w:rPr>
          <w:sz w:val="28"/>
          <w:szCs w:val="28"/>
        </w:rPr>
        <w:t>циональное состояние героев. Воспитыват</w:t>
      </w:r>
      <w:r>
        <w:rPr>
          <w:sz w:val="28"/>
          <w:szCs w:val="28"/>
        </w:rPr>
        <w:t>ь доброжелательность, коммуника</w:t>
      </w:r>
      <w:r w:rsidRPr="00CD21A7">
        <w:rPr>
          <w:sz w:val="28"/>
          <w:szCs w:val="28"/>
        </w:rPr>
        <w:t>тивность</w:t>
      </w:r>
      <w:r>
        <w:rPr>
          <w:sz w:val="28"/>
          <w:szCs w:val="28"/>
        </w:rPr>
        <w:t>.</w:t>
      </w:r>
    </w:p>
    <w:p w14:paraId="6E236603" w14:textId="77777777" w:rsidR="00006F29" w:rsidRPr="00B87095" w:rsidRDefault="00006F29" w:rsidP="00006F29">
      <w:pPr>
        <w:widowControl w:val="0"/>
        <w:shd w:val="clear" w:color="auto" w:fill="FFFFFF"/>
        <w:suppressAutoHyphens/>
        <w:spacing w:before="48"/>
        <w:ind w:firstLine="567"/>
        <w:jc w:val="both"/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</w:pPr>
      <w:r w:rsidRPr="00B87095"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  <w:t>Итоговое занятие.</w:t>
      </w:r>
    </w:p>
    <w:p w14:paraId="5F0D809E" w14:textId="77777777" w:rsidR="00006F29" w:rsidRPr="00CD21A7" w:rsidRDefault="00006F29" w:rsidP="00006F29">
      <w:pPr>
        <w:widowControl w:val="0"/>
        <w:shd w:val="clear" w:color="auto" w:fill="FFFFFF"/>
        <w:suppressAutoHyphens/>
        <w:ind w:firstLine="567"/>
        <w:jc w:val="both"/>
        <w:rPr>
          <w:rFonts w:eastAsia="Lucida Sans Unicode"/>
          <w:b/>
          <w:i/>
          <w:iCs/>
          <w:spacing w:val="1"/>
          <w:kern w:val="1"/>
          <w:sz w:val="28"/>
          <w:szCs w:val="28"/>
          <w:lang w:eastAsia="hi-IN" w:bidi="hi-IN"/>
        </w:rPr>
      </w:pPr>
      <w:r w:rsidRPr="00CD21A7">
        <w:rPr>
          <w:sz w:val="28"/>
          <w:szCs w:val="28"/>
        </w:rPr>
        <w:t>Беседа, в ходе кото</w:t>
      </w:r>
      <w:r>
        <w:rPr>
          <w:sz w:val="28"/>
          <w:szCs w:val="28"/>
        </w:rPr>
        <w:t>рой обсуждаются результаты, дос</w:t>
      </w:r>
      <w:r w:rsidRPr="00CD21A7">
        <w:rPr>
          <w:sz w:val="28"/>
          <w:szCs w:val="28"/>
        </w:rPr>
        <w:t xml:space="preserve">тигнутые за время обучения, даются </w:t>
      </w:r>
      <w:r>
        <w:rPr>
          <w:sz w:val="28"/>
          <w:szCs w:val="28"/>
        </w:rPr>
        <w:t>рекомендации каждому обучающему</w:t>
      </w:r>
      <w:r w:rsidRPr="00CD21A7">
        <w:rPr>
          <w:sz w:val="28"/>
          <w:szCs w:val="28"/>
        </w:rPr>
        <w:t>ся</w:t>
      </w:r>
      <w:r>
        <w:rPr>
          <w:sz w:val="28"/>
          <w:szCs w:val="28"/>
        </w:rPr>
        <w:t>.</w:t>
      </w:r>
    </w:p>
    <w:p w14:paraId="240C2429" w14:textId="77777777" w:rsidR="00006F29" w:rsidRDefault="00006F29" w:rsidP="00006F29">
      <w:pPr>
        <w:widowControl w:val="0"/>
        <w:suppressAutoHyphens/>
        <w:ind w:firstLine="709"/>
        <w:jc w:val="both"/>
        <w:rPr>
          <w:rFonts w:eastAsia="Lucida Sans Unicode"/>
          <w:b/>
          <w:color w:val="FF0000"/>
          <w:kern w:val="1"/>
          <w:sz w:val="28"/>
          <w:szCs w:val="28"/>
          <w:lang w:eastAsia="hi-IN" w:bidi="hi-IN"/>
        </w:rPr>
      </w:pPr>
    </w:p>
    <w:p w14:paraId="00D40EEB" w14:textId="77777777" w:rsidR="00006F29" w:rsidRDefault="00006F29" w:rsidP="00006F29">
      <w:pPr>
        <w:widowControl w:val="0"/>
        <w:suppressAutoHyphens/>
        <w:ind w:firstLine="567"/>
        <w:jc w:val="both"/>
        <w:rPr>
          <w:rFonts w:eastAsia="Lucida Sans Unicode"/>
          <w:b/>
          <w:kern w:val="1"/>
          <w:sz w:val="28"/>
          <w:szCs w:val="28"/>
          <w:lang w:eastAsia="hi-IN" w:bidi="hi-IN"/>
        </w:rPr>
      </w:pPr>
      <w:r>
        <w:rPr>
          <w:rFonts w:eastAsia="Lucida Sans Unicode"/>
          <w:b/>
          <w:kern w:val="1"/>
          <w:sz w:val="28"/>
          <w:szCs w:val="28"/>
          <w:lang w:eastAsia="hi-IN" w:bidi="hi-IN"/>
        </w:rPr>
        <w:lastRenderedPageBreak/>
        <w:t xml:space="preserve">3. </w:t>
      </w:r>
      <w:r>
        <w:rPr>
          <w:b/>
          <w:sz w:val="28"/>
          <w:szCs w:val="28"/>
        </w:rPr>
        <w:t>Театральное искусство</w:t>
      </w:r>
      <w:r>
        <w:rPr>
          <w:rFonts w:eastAsia="Lucida Sans Unicode"/>
          <w:b/>
          <w:kern w:val="1"/>
          <w:sz w:val="28"/>
          <w:szCs w:val="28"/>
          <w:lang w:eastAsia="hi-IN" w:bidi="hi-IN"/>
        </w:rPr>
        <w:t xml:space="preserve"> (13 ч</w:t>
      </w:r>
      <w:r w:rsidRPr="00C478A7">
        <w:rPr>
          <w:rFonts w:eastAsia="Lucida Sans Unicode"/>
          <w:b/>
          <w:kern w:val="1"/>
          <w:sz w:val="28"/>
          <w:szCs w:val="28"/>
          <w:lang w:eastAsia="hi-IN" w:bidi="hi-IN"/>
        </w:rPr>
        <w:t>асов)</w:t>
      </w:r>
      <w:r>
        <w:rPr>
          <w:rFonts w:eastAsia="Lucida Sans Unicode"/>
          <w:b/>
          <w:kern w:val="1"/>
          <w:sz w:val="28"/>
          <w:szCs w:val="28"/>
          <w:lang w:eastAsia="hi-IN" w:bidi="hi-IN"/>
        </w:rPr>
        <w:t>.</w:t>
      </w:r>
    </w:p>
    <w:p w14:paraId="624CEE90" w14:textId="77777777" w:rsidR="00006F29" w:rsidRPr="00B87095" w:rsidRDefault="00006F29" w:rsidP="00006F29">
      <w:pPr>
        <w:widowControl w:val="0"/>
        <w:shd w:val="clear" w:color="auto" w:fill="FFFFFF"/>
        <w:suppressAutoHyphens/>
        <w:spacing w:before="48"/>
        <w:ind w:firstLine="567"/>
        <w:jc w:val="both"/>
        <w:rPr>
          <w:rFonts w:eastAsia="Lucida Sans Unicode"/>
          <w:b/>
          <w:color w:val="FF0000"/>
          <w:spacing w:val="1"/>
          <w:kern w:val="1"/>
          <w:sz w:val="28"/>
          <w:szCs w:val="28"/>
          <w:lang w:eastAsia="hi-IN" w:bidi="hi-IN"/>
        </w:rPr>
      </w:pPr>
      <w:r w:rsidRPr="00B87095">
        <w:rPr>
          <w:b/>
          <w:sz w:val="28"/>
          <w:szCs w:val="28"/>
        </w:rPr>
        <w:t>Вводное занятие. Техника безопасности.</w:t>
      </w:r>
    </w:p>
    <w:p w14:paraId="3C68F610" w14:textId="77777777" w:rsidR="00006F29" w:rsidRDefault="00006F29" w:rsidP="00006F29">
      <w:pPr>
        <w:widowControl w:val="0"/>
        <w:suppressAutoHyphens/>
        <w:ind w:firstLine="567"/>
        <w:jc w:val="both"/>
        <w:rPr>
          <w:rFonts w:eastAsia="Lucida Sans Unicode"/>
          <w:b/>
          <w:i/>
          <w:spacing w:val="1"/>
          <w:kern w:val="1"/>
          <w:sz w:val="28"/>
          <w:szCs w:val="28"/>
          <w:lang w:eastAsia="hi-IN" w:bidi="hi-IN"/>
        </w:rPr>
      </w:pPr>
      <w:r w:rsidRPr="00CD21A7">
        <w:rPr>
          <w:sz w:val="28"/>
          <w:szCs w:val="28"/>
        </w:rPr>
        <w:t>Театр - исторически сложившееся общественное явление, самостоятельный вид деятельности, свойственный человеку. Профессиональная терминология театрального искусства; виды театров, осн</w:t>
      </w:r>
      <w:r>
        <w:rPr>
          <w:sz w:val="28"/>
          <w:szCs w:val="28"/>
        </w:rPr>
        <w:t>овы актерского мастерства, куль</w:t>
      </w:r>
      <w:r w:rsidRPr="00CD21A7">
        <w:rPr>
          <w:sz w:val="28"/>
          <w:szCs w:val="28"/>
        </w:rPr>
        <w:t>туры зрителя. Правила поведения на занятиях, в об</w:t>
      </w:r>
      <w:r>
        <w:rPr>
          <w:sz w:val="28"/>
          <w:szCs w:val="28"/>
        </w:rPr>
        <w:t>щественных местах, пра</w:t>
      </w:r>
      <w:r w:rsidRPr="00CD21A7">
        <w:rPr>
          <w:sz w:val="28"/>
          <w:szCs w:val="28"/>
        </w:rPr>
        <w:t>вила пожарной безопасности, правила дорожного движения</w:t>
      </w:r>
      <w:r>
        <w:rPr>
          <w:sz w:val="28"/>
          <w:szCs w:val="28"/>
        </w:rPr>
        <w:t>.</w:t>
      </w:r>
    </w:p>
    <w:p w14:paraId="21B48A66" w14:textId="77777777" w:rsidR="00006F29" w:rsidRPr="00B87095" w:rsidRDefault="00006F29" w:rsidP="00006F29">
      <w:pPr>
        <w:widowControl w:val="0"/>
        <w:suppressAutoHyphens/>
        <w:ind w:firstLine="426"/>
        <w:jc w:val="both"/>
        <w:rPr>
          <w:rFonts w:eastAsia="Lucida Sans Unicode"/>
          <w:b/>
          <w:kern w:val="1"/>
          <w:sz w:val="28"/>
          <w:szCs w:val="28"/>
          <w:lang w:eastAsia="hi-IN" w:bidi="hi-IN"/>
        </w:rPr>
      </w:pPr>
      <w:r w:rsidRPr="00B87095">
        <w:rPr>
          <w:rFonts w:eastAsia="Lucida Sans Unicode"/>
          <w:b/>
          <w:i/>
          <w:spacing w:val="1"/>
          <w:kern w:val="1"/>
          <w:sz w:val="28"/>
          <w:szCs w:val="28"/>
          <w:lang w:eastAsia="hi-IN" w:bidi="hi-IN"/>
        </w:rPr>
        <w:t xml:space="preserve"> </w:t>
      </w:r>
      <w:r w:rsidRPr="00B87095">
        <w:rPr>
          <w:rFonts w:eastAsia="Lucida Sans Unicode"/>
          <w:b/>
          <w:kern w:val="1"/>
          <w:sz w:val="28"/>
          <w:szCs w:val="28"/>
          <w:lang w:eastAsia="hi-IN" w:bidi="hi-IN"/>
        </w:rPr>
        <w:t>Сцена, декорации, кулисы.</w:t>
      </w:r>
    </w:p>
    <w:p w14:paraId="262E2294" w14:textId="77777777" w:rsidR="00006F29" w:rsidRPr="00B87095" w:rsidRDefault="00006F29" w:rsidP="00006F29">
      <w:pPr>
        <w:widowControl w:val="0"/>
        <w:suppressAutoHyphens/>
        <w:ind w:firstLine="426"/>
        <w:jc w:val="both"/>
        <w:rPr>
          <w:rFonts w:eastAsia="Lucida Sans Unicode"/>
          <w:b/>
          <w:kern w:val="1"/>
          <w:sz w:val="28"/>
          <w:szCs w:val="28"/>
          <w:lang w:eastAsia="hi-IN" w:bidi="hi-IN"/>
        </w:rPr>
      </w:pPr>
      <w:r>
        <w:rPr>
          <w:rFonts w:eastAsia="Lucida Sans Unicode"/>
          <w:b/>
          <w:kern w:val="1"/>
          <w:sz w:val="28"/>
          <w:szCs w:val="28"/>
          <w:lang w:eastAsia="hi-IN" w:bidi="hi-IN"/>
        </w:rPr>
        <w:t xml:space="preserve"> </w:t>
      </w:r>
      <w:r w:rsidRPr="00B87095">
        <w:rPr>
          <w:rFonts w:eastAsia="Lucida Sans Unicode"/>
          <w:b/>
          <w:kern w:val="1"/>
          <w:sz w:val="28"/>
          <w:szCs w:val="28"/>
          <w:lang w:eastAsia="hi-IN" w:bidi="hi-IN"/>
        </w:rPr>
        <w:t>Работа режиссера в театре.</w:t>
      </w:r>
    </w:p>
    <w:p w14:paraId="52F15218" w14:textId="77777777" w:rsidR="00006F29" w:rsidRDefault="00006F29" w:rsidP="00006F29">
      <w:pPr>
        <w:widowControl w:val="0"/>
        <w:suppressAutoHyphens/>
        <w:ind w:firstLine="426"/>
        <w:jc w:val="both"/>
        <w:rPr>
          <w:rFonts w:eastAsia="Lucida Sans Unicode"/>
          <w:b/>
          <w:i/>
          <w:spacing w:val="1"/>
          <w:kern w:val="1"/>
          <w:sz w:val="28"/>
          <w:szCs w:val="28"/>
          <w:lang w:eastAsia="hi-IN" w:bidi="hi-IN"/>
        </w:rPr>
      </w:pPr>
      <w:r w:rsidRPr="00CD21A7">
        <w:rPr>
          <w:sz w:val="28"/>
          <w:szCs w:val="28"/>
        </w:rPr>
        <w:t>Что такое режиссура, ее значение, варианты режиссуры для одного и того же текста.</w:t>
      </w:r>
    </w:p>
    <w:p w14:paraId="0EE743C1" w14:textId="77777777" w:rsidR="00006F29" w:rsidRPr="00B87095" w:rsidRDefault="00006F29" w:rsidP="00006F29">
      <w:pPr>
        <w:widowControl w:val="0"/>
        <w:suppressAutoHyphens/>
        <w:ind w:firstLine="426"/>
        <w:jc w:val="both"/>
        <w:rPr>
          <w:rFonts w:eastAsia="Lucida Sans Unicode"/>
          <w:b/>
          <w:kern w:val="1"/>
          <w:sz w:val="28"/>
          <w:szCs w:val="28"/>
          <w:lang w:eastAsia="hi-IN" w:bidi="hi-IN"/>
        </w:rPr>
      </w:pPr>
      <w:r w:rsidRPr="00B87095">
        <w:rPr>
          <w:rFonts w:eastAsia="Lucida Sans Unicode"/>
          <w:b/>
          <w:kern w:val="1"/>
          <w:sz w:val="28"/>
          <w:szCs w:val="28"/>
          <w:lang w:eastAsia="hi-IN" w:bidi="hi-IN"/>
        </w:rPr>
        <w:t xml:space="preserve"> Работа постановщика.</w:t>
      </w:r>
    </w:p>
    <w:p w14:paraId="591EFF34" w14:textId="77777777" w:rsidR="00006F29" w:rsidRDefault="00006F29" w:rsidP="00006F29">
      <w:pPr>
        <w:widowControl w:val="0"/>
        <w:suppressAutoHyphens/>
        <w:ind w:firstLine="426"/>
        <w:jc w:val="both"/>
        <w:rPr>
          <w:rFonts w:eastAsia="Lucida Sans Unicode"/>
          <w:b/>
          <w:i/>
          <w:spacing w:val="1"/>
          <w:kern w:val="1"/>
          <w:sz w:val="28"/>
          <w:szCs w:val="28"/>
          <w:lang w:eastAsia="hi-IN" w:bidi="hi-IN"/>
        </w:rPr>
      </w:pPr>
      <w:r w:rsidRPr="00CD21A7">
        <w:rPr>
          <w:sz w:val="28"/>
          <w:szCs w:val="28"/>
        </w:rPr>
        <w:t>Что такое структура спектакля, варианты п</w:t>
      </w:r>
      <w:r>
        <w:rPr>
          <w:sz w:val="28"/>
          <w:szCs w:val="28"/>
        </w:rPr>
        <w:t>остановок одного и того же спек</w:t>
      </w:r>
      <w:r w:rsidRPr="00CD21A7">
        <w:rPr>
          <w:sz w:val="28"/>
          <w:szCs w:val="28"/>
        </w:rPr>
        <w:t>такля.</w:t>
      </w:r>
    </w:p>
    <w:p w14:paraId="153161A8" w14:textId="77777777" w:rsidR="00006F29" w:rsidRPr="00B87095" w:rsidRDefault="00006F29" w:rsidP="00006F29">
      <w:pPr>
        <w:widowControl w:val="0"/>
        <w:suppressAutoHyphens/>
        <w:ind w:firstLine="426"/>
        <w:jc w:val="both"/>
        <w:rPr>
          <w:rFonts w:eastAsia="Lucida Sans Unicode"/>
          <w:b/>
          <w:kern w:val="1"/>
          <w:sz w:val="28"/>
          <w:szCs w:val="28"/>
          <w:lang w:eastAsia="hi-IN" w:bidi="hi-IN"/>
        </w:rPr>
      </w:pPr>
      <w:r>
        <w:rPr>
          <w:rFonts w:eastAsia="Lucida Sans Unicode"/>
          <w:b/>
          <w:kern w:val="1"/>
          <w:sz w:val="28"/>
          <w:szCs w:val="28"/>
          <w:lang w:eastAsia="hi-IN" w:bidi="hi-IN"/>
        </w:rPr>
        <w:t xml:space="preserve"> </w:t>
      </w:r>
      <w:r w:rsidRPr="00B87095">
        <w:rPr>
          <w:rFonts w:eastAsia="Lucida Sans Unicode"/>
          <w:b/>
          <w:kern w:val="1"/>
          <w:sz w:val="28"/>
          <w:szCs w:val="28"/>
          <w:lang w:eastAsia="hi-IN" w:bidi="hi-IN"/>
        </w:rPr>
        <w:t>Составление плана спектакля.</w:t>
      </w:r>
    </w:p>
    <w:p w14:paraId="227C35DC" w14:textId="77777777" w:rsidR="00006F29" w:rsidRDefault="00006F29" w:rsidP="00006F29">
      <w:pPr>
        <w:widowControl w:val="0"/>
        <w:suppressAutoHyphens/>
        <w:ind w:firstLine="426"/>
        <w:jc w:val="both"/>
        <w:rPr>
          <w:rFonts w:eastAsia="Lucida Sans Unicode"/>
          <w:b/>
          <w:i/>
          <w:spacing w:val="1"/>
          <w:kern w:val="1"/>
          <w:sz w:val="28"/>
          <w:szCs w:val="28"/>
          <w:lang w:eastAsia="hi-IN" w:bidi="hi-IN"/>
        </w:rPr>
      </w:pPr>
      <w:r w:rsidRPr="00044076">
        <w:rPr>
          <w:sz w:val="28"/>
          <w:szCs w:val="28"/>
        </w:rPr>
        <w:t xml:space="preserve">Ознакомление и обсуждение сценария. </w:t>
      </w:r>
      <w:r>
        <w:rPr>
          <w:sz w:val="28"/>
          <w:szCs w:val="28"/>
        </w:rPr>
        <w:t>Распределение ролей. Активизиро</w:t>
      </w:r>
      <w:r w:rsidRPr="00044076">
        <w:rPr>
          <w:sz w:val="28"/>
          <w:szCs w:val="28"/>
        </w:rPr>
        <w:t>вать внимание детей при знакомстве с новой сказкой. Присказки, зачины, виды сказок, концовки. Расписываем готовый сценарий по ролям.</w:t>
      </w:r>
    </w:p>
    <w:p w14:paraId="122B0BDF" w14:textId="77777777" w:rsidR="00006F29" w:rsidRPr="00B87095" w:rsidRDefault="00006F29" w:rsidP="00006F29">
      <w:pPr>
        <w:widowControl w:val="0"/>
        <w:suppressAutoHyphens/>
        <w:ind w:firstLine="426"/>
        <w:jc w:val="both"/>
        <w:rPr>
          <w:rFonts w:eastAsia="Lucida Sans Unicode"/>
          <w:b/>
          <w:kern w:val="1"/>
          <w:sz w:val="28"/>
          <w:szCs w:val="28"/>
          <w:lang w:eastAsia="hi-IN" w:bidi="hi-IN"/>
        </w:rPr>
      </w:pPr>
      <w:r w:rsidRPr="00B87095">
        <w:rPr>
          <w:rFonts w:eastAsia="Lucida Sans Unicode"/>
          <w:b/>
          <w:kern w:val="1"/>
          <w:sz w:val="28"/>
          <w:szCs w:val="28"/>
          <w:lang w:eastAsia="hi-IN" w:bidi="hi-IN"/>
        </w:rPr>
        <w:t>Разработка сцен, мизансцен.</w:t>
      </w:r>
    </w:p>
    <w:p w14:paraId="1873206A" w14:textId="77777777" w:rsidR="00006F29" w:rsidRPr="00044076" w:rsidRDefault="00006F29" w:rsidP="00006F29">
      <w:pPr>
        <w:widowControl w:val="0"/>
        <w:suppressAutoHyphens/>
        <w:ind w:firstLine="426"/>
        <w:jc w:val="both"/>
        <w:rPr>
          <w:rFonts w:eastAsia="Lucida Sans Unicode"/>
          <w:b/>
          <w:i/>
          <w:spacing w:val="1"/>
          <w:kern w:val="1"/>
          <w:sz w:val="28"/>
          <w:szCs w:val="28"/>
          <w:lang w:eastAsia="hi-IN" w:bidi="hi-IN"/>
        </w:rPr>
      </w:pPr>
      <w:r w:rsidRPr="00044076">
        <w:rPr>
          <w:sz w:val="28"/>
          <w:szCs w:val="28"/>
        </w:rPr>
        <w:t>Монтаж картин. Сведение спектакля. Разбор работы актеров. Репетиция</w:t>
      </w:r>
      <w:r>
        <w:rPr>
          <w:sz w:val="28"/>
          <w:szCs w:val="28"/>
        </w:rPr>
        <w:t>.</w:t>
      </w:r>
    </w:p>
    <w:p w14:paraId="13AF310B" w14:textId="77777777" w:rsidR="00006F29" w:rsidRPr="00B87095" w:rsidRDefault="00006F29" w:rsidP="00006F29">
      <w:pPr>
        <w:widowControl w:val="0"/>
        <w:suppressAutoHyphens/>
        <w:ind w:firstLine="426"/>
        <w:jc w:val="both"/>
        <w:rPr>
          <w:rFonts w:eastAsia="Lucida Sans Unicode"/>
          <w:b/>
          <w:kern w:val="1"/>
          <w:sz w:val="28"/>
          <w:szCs w:val="28"/>
          <w:lang w:eastAsia="hi-IN" w:bidi="hi-IN"/>
        </w:rPr>
      </w:pPr>
      <w:r w:rsidRPr="00B87095">
        <w:rPr>
          <w:rFonts w:eastAsia="Lucida Sans Unicode"/>
          <w:b/>
          <w:kern w:val="1"/>
          <w:sz w:val="28"/>
          <w:szCs w:val="28"/>
          <w:lang w:eastAsia="hi-IN" w:bidi="hi-IN"/>
        </w:rPr>
        <w:t>Изучение аппаратуры, проведение музыкального сопровождения спектакля.</w:t>
      </w:r>
    </w:p>
    <w:p w14:paraId="42F91EC1" w14:textId="77777777" w:rsidR="00006F29" w:rsidRPr="00B87095" w:rsidRDefault="00006F29" w:rsidP="00006F29">
      <w:pPr>
        <w:widowControl w:val="0"/>
        <w:suppressAutoHyphens/>
        <w:ind w:firstLine="426"/>
        <w:jc w:val="both"/>
        <w:rPr>
          <w:rFonts w:eastAsia="Lucida Sans Unicode"/>
          <w:b/>
          <w:i/>
          <w:spacing w:val="1"/>
          <w:kern w:val="1"/>
          <w:sz w:val="28"/>
          <w:szCs w:val="28"/>
          <w:lang w:eastAsia="hi-IN" w:bidi="hi-IN"/>
        </w:rPr>
      </w:pPr>
      <w:r w:rsidRPr="00665C4F">
        <w:rPr>
          <w:sz w:val="28"/>
          <w:szCs w:val="28"/>
        </w:rPr>
        <w:t>Запись фонограммы. Звуковые эффекты. Музыка.</w:t>
      </w:r>
    </w:p>
    <w:p w14:paraId="6A1DAEF2" w14:textId="77777777" w:rsidR="00006F29" w:rsidRPr="00B87095" w:rsidRDefault="00006F29" w:rsidP="00006F29">
      <w:pPr>
        <w:widowControl w:val="0"/>
        <w:suppressAutoHyphens/>
        <w:ind w:firstLine="426"/>
        <w:jc w:val="both"/>
        <w:rPr>
          <w:rFonts w:eastAsia="Lucida Sans Unicode"/>
          <w:b/>
          <w:kern w:val="1"/>
          <w:sz w:val="28"/>
          <w:szCs w:val="28"/>
          <w:lang w:eastAsia="hi-IN" w:bidi="hi-IN"/>
        </w:rPr>
      </w:pPr>
      <w:r w:rsidRPr="00B87095">
        <w:rPr>
          <w:rFonts w:eastAsia="Lucida Sans Unicode"/>
          <w:b/>
          <w:kern w:val="1"/>
          <w:sz w:val="28"/>
          <w:szCs w:val="28"/>
          <w:lang w:eastAsia="hi-IN" w:bidi="hi-IN"/>
        </w:rPr>
        <w:t>Работа звукооператора, декоратора, осветителя, суфлера.</w:t>
      </w:r>
    </w:p>
    <w:p w14:paraId="0FCD7C25" w14:textId="77777777" w:rsidR="00006F29" w:rsidRPr="00B87095" w:rsidRDefault="00006F29" w:rsidP="00006F29">
      <w:pPr>
        <w:widowControl w:val="0"/>
        <w:suppressAutoHyphens/>
        <w:ind w:firstLine="426"/>
        <w:jc w:val="both"/>
        <w:rPr>
          <w:sz w:val="28"/>
          <w:szCs w:val="28"/>
        </w:rPr>
      </w:pPr>
      <w:r w:rsidRPr="00044076">
        <w:rPr>
          <w:sz w:val="28"/>
          <w:szCs w:val="28"/>
        </w:rPr>
        <w:t xml:space="preserve">Занятия по </w:t>
      </w:r>
      <w:proofErr w:type="spellStart"/>
      <w:r w:rsidRPr="00044076">
        <w:rPr>
          <w:sz w:val="28"/>
          <w:szCs w:val="28"/>
        </w:rPr>
        <w:t>суфлированию</w:t>
      </w:r>
      <w:proofErr w:type="spellEnd"/>
      <w:r w:rsidRPr="00044076">
        <w:rPr>
          <w:sz w:val="28"/>
          <w:szCs w:val="28"/>
        </w:rPr>
        <w:t>.</w:t>
      </w:r>
    </w:p>
    <w:p w14:paraId="59203F14" w14:textId="77777777" w:rsidR="00006F29" w:rsidRPr="00B87095" w:rsidRDefault="00006F29" w:rsidP="00006F29">
      <w:pPr>
        <w:widowControl w:val="0"/>
        <w:suppressAutoHyphens/>
        <w:ind w:firstLine="426"/>
        <w:jc w:val="both"/>
        <w:rPr>
          <w:rFonts w:eastAsia="Lucida Sans Unicode"/>
          <w:b/>
          <w:kern w:val="1"/>
          <w:sz w:val="28"/>
          <w:szCs w:val="28"/>
          <w:lang w:eastAsia="hi-IN" w:bidi="hi-IN"/>
        </w:rPr>
      </w:pPr>
      <w:r w:rsidRPr="00B87095">
        <w:rPr>
          <w:rFonts w:eastAsia="Lucida Sans Unicode"/>
          <w:b/>
          <w:kern w:val="1"/>
          <w:sz w:val="28"/>
          <w:szCs w:val="28"/>
          <w:lang w:eastAsia="hi-IN" w:bidi="hi-IN"/>
        </w:rPr>
        <w:t>Составление эскизов декораций костюмов к готовящемуся выступлению.</w:t>
      </w:r>
    </w:p>
    <w:p w14:paraId="4520BF7A" w14:textId="77777777" w:rsidR="00006F29" w:rsidRDefault="00006F29" w:rsidP="00006F29">
      <w:pPr>
        <w:widowControl w:val="0"/>
        <w:suppressAutoHyphens/>
        <w:ind w:firstLine="426"/>
        <w:jc w:val="both"/>
        <w:rPr>
          <w:rFonts w:eastAsia="Lucida Sans Unicode"/>
          <w:b/>
          <w:i/>
          <w:spacing w:val="1"/>
          <w:kern w:val="1"/>
          <w:sz w:val="28"/>
          <w:szCs w:val="28"/>
          <w:lang w:eastAsia="hi-IN" w:bidi="hi-IN"/>
        </w:rPr>
      </w:pPr>
      <w:r w:rsidRPr="00044076">
        <w:rPr>
          <w:sz w:val="28"/>
          <w:szCs w:val="28"/>
        </w:rPr>
        <w:t>Составление эскизов декораций и костюмов к готовящемуся выступлению</w:t>
      </w:r>
      <w:r>
        <w:rPr>
          <w:sz w:val="28"/>
          <w:szCs w:val="28"/>
        </w:rPr>
        <w:t>.</w:t>
      </w:r>
    </w:p>
    <w:p w14:paraId="145E83AA" w14:textId="77777777" w:rsidR="00006F29" w:rsidRPr="003D7563" w:rsidRDefault="00006F29" w:rsidP="00006F29">
      <w:pPr>
        <w:widowControl w:val="0"/>
        <w:suppressAutoHyphens/>
        <w:ind w:firstLine="426"/>
        <w:jc w:val="both"/>
        <w:rPr>
          <w:rFonts w:eastAsia="Lucida Sans Unicode"/>
          <w:b/>
          <w:kern w:val="1"/>
          <w:sz w:val="28"/>
          <w:szCs w:val="28"/>
          <w:lang w:eastAsia="hi-IN" w:bidi="hi-IN"/>
        </w:rPr>
      </w:pPr>
      <w:r>
        <w:rPr>
          <w:rFonts w:eastAsia="Lucida Sans Unicode"/>
          <w:b/>
          <w:kern w:val="1"/>
          <w:sz w:val="28"/>
          <w:szCs w:val="28"/>
          <w:lang w:eastAsia="hi-IN" w:bidi="hi-IN"/>
        </w:rPr>
        <w:t xml:space="preserve"> </w:t>
      </w:r>
      <w:r w:rsidRPr="003D7563">
        <w:rPr>
          <w:rFonts w:eastAsia="Lucida Sans Unicode"/>
          <w:b/>
          <w:kern w:val="1"/>
          <w:sz w:val="28"/>
          <w:szCs w:val="28"/>
          <w:lang w:eastAsia="hi-IN" w:bidi="hi-IN"/>
        </w:rPr>
        <w:t>Занятия по развитию выразительности и правильности речи.</w:t>
      </w:r>
    </w:p>
    <w:p w14:paraId="08EDCA28" w14:textId="77777777" w:rsidR="00006F29" w:rsidRDefault="00006F29" w:rsidP="00006F29">
      <w:pPr>
        <w:widowControl w:val="0"/>
        <w:suppressAutoHyphens/>
        <w:ind w:firstLine="426"/>
        <w:jc w:val="both"/>
        <w:rPr>
          <w:rFonts w:eastAsia="Lucida Sans Unicode"/>
          <w:b/>
          <w:i/>
          <w:spacing w:val="1"/>
          <w:kern w:val="1"/>
          <w:sz w:val="28"/>
          <w:szCs w:val="28"/>
          <w:lang w:eastAsia="hi-IN" w:bidi="hi-IN"/>
        </w:rPr>
      </w:pPr>
      <w:r w:rsidRPr="00044076">
        <w:rPr>
          <w:sz w:val="28"/>
          <w:szCs w:val="28"/>
        </w:rPr>
        <w:t>Разыгрывать пантомимы, имитации движ</w:t>
      </w:r>
      <w:r>
        <w:rPr>
          <w:sz w:val="28"/>
          <w:szCs w:val="28"/>
        </w:rPr>
        <w:t>ений; игры; упражнения; скорого</w:t>
      </w:r>
      <w:r w:rsidRPr="00044076">
        <w:rPr>
          <w:sz w:val="28"/>
          <w:szCs w:val="28"/>
        </w:rPr>
        <w:t>ворки, чисто говорки. Учить сочинять небольшие рассказы, сказки, загадки, стихи. Выразительно их произносить, с различной силой голоса, темпом, разной интонацией, выражающей чувства; пополн</w:t>
      </w:r>
      <w:r>
        <w:rPr>
          <w:sz w:val="28"/>
          <w:szCs w:val="28"/>
        </w:rPr>
        <w:t>ять словарный запас; чув</w:t>
      </w:r>
      <w:r w:rsidRPr="00044076">
        <w:rPr>
          <w:sz w:val="28"/>
          <w:szCs w:val="28"/>
        </w:rPr>
        <w:t>ствовать красоту русского языка.</w:t>
      </w:r>
    </w:p>
    <w:p w14:paraId="25711941" w14:textId="77777777" w:rsidR="00006F29" w:rsidRPr="009804A5" w:rsidRDefault="00006F29" w:rsidP="00006F29">
      <w:pPr>
        <w:widowControl w:val="0"/>
        <w:suppressAutoHyphens/>
        <w:ind w:firstLine="567"/>
        <w:jc w:val="both"/>
        <w:rPr>
          <w:rFonts w:eastAsia="Lucida Sans Unicode"/>
          <w:b/>
          <w:kern w:val="1"/>
          <w:sz w:val="28"/>
          <w:szCs w:val="28"/>
          <w:lang w:eastAsia="hi-IN" w:bidi="hi-IN"/>
        </w:rPr>
      </w:pPr>
      <w:r w:rsidRPr="009804A5">
        <w:rPr>
          <w:rFonts w:eastAsia="Lucida Sans Unicode"/>
          <w:b/>
          <w:kern w:val="1"/>
          <w:sz w:val="28"/>
          <w:szCs w:val="28"/>
          <w:lang w:eastAsia="hi-IN" w:bidi="hi-IN"/>
        </w:rPr>
        <w:t xml:space="preserve"> Занятия по сценическим движениям.</w:t>
      </w:r>
    </w:p>
    <w:p w14:paraId="7EE29958" w14:textId="77777777" w:rsidR="00006F29" w:rsidRDefault="00006F29" w:rsidP="00006F29">
      <w:pPr>
        <w:widowControl w:val="0"/>
        <w:tabs>
          <w:tab w:val="left" w:pos="709"/>
        </w:tabs>
        <w:suppressAutoHyphens/>
        <w:ind w:firstLine="567"/>
        <w:jc w:val="both"/>
        <w:rPr>
          <w:rFonts w:eastAsia="Lucida Sans Unicode"/>
          <w:b/>
          <w:i/>
          <w:spacing w:val="1"/>
          <w:kern w:val="1"/>
          <w:sz w:val="28"/>
          <w:szCs w:val="28"/>
          <w:lang w:eastAsia="hi-IN" w:bidi="hi-IN"/>
        </w:rPr>
      </w:pPr>
      <w:r w:rsidRPr="00044076">
        <w:rPr>
          <w:sz w:val="28"/>
          <w:szCs w:val="28"/>
        </w:rPr>
        <w:t>Сценическая акробатика, сценические падения и пр</w:t>
      </w:r>
      <w:r>
        <w:rPr>
          <w:sz w:val="28"/>
          <w:szCs w:val="28"/>
        </w:rPr>
        <w:t>.</w:t>
      </w:r>
    </w:p>
    <w:p w14:paraId="5621B0CA" w14:textId="77777777" w:rsidR="00006F29" w:rsidRPr="009804A5" w:rsidRDefault="00006F29" w:rsidP="00006F29">
      <w:pPr>
        <w:widowControl w:val="0"/>
        <w:shd w:val="clear" w:color="auto" w:fill="FFFFFF"/>
        <w:suppressAutoHyphens/>
        <w:spacing w:before="48"/>
        <w:ind w:firstLine="567"/>
        <w:jc w:val="both"/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</w:pPr>
      <w:r w:rsidRPr="009804A5">
        <w:rPr>
          <w:rFonts w:eastAsia="Lucida Sans Unicode"/>
          <w:b/>
          <w:spacing w:val="1"/>
          <w:kern w:val="1"/>
          <w:sz w:val="28"/>
          <w:szCs w:val="28"/>
          <w:lang w:eastAsia="hi-IN" w:bidi="hi-IN"/>
        </w:rPr>
        <w:t>Подготовка и проведение постановок и спектаклей к праздникам.</w:t>
      </w:r>
    </w:p>
    <w:p w14:paraId="65881DE8" w14:textId="77777777" w:rsidR="00006F29" w:rsidRDefault="00006F29" w:rsidP="00006F29">
      <w:pPr>
        <w:widowControl w:val="0"/>
        <w:suppressAutoHyphens/>
        <w:ind w:firstLine="567"/>
        <w:jc w:val="both"/>
        <w:rPr>
          <w:rFonts w:eastAsia="Lucida Sans Unicode"/>
          <w:b/>
          <w:i/>
          <w:spacing w:val="1"/>
          <w:kern w:val="1"/>
          <w:sz w:val="28"/>
          <w:szCs w:val="28"/>
          <w:lang w:eastAsia="hi-IN" w:bidi="hi-IN"/>
        </w:rPr>
      </w:pPr>
      <w:r w:rsidRPr="00044076">
        <w:rPr>
          <w:sz w:val="28"/>
          <w:szCs w:val="28"/>
        </w:rPr>
        <w:t>Разыгрывать небольшие сказки, этюды, сцен</w:t>
      </w:r>
      <w:r>
        <w:rPr>
          <w:sz w:val="28"/>
          <w:szCs w:val="28"/>
        </w:rPr>
        <w:t>ки из басен, стихотворений, ска</w:t>
      </w:r>
      <w:r w:rsidRPr="00044076">
        <w:rPr>
          <w:sz w:val="28"/>
          <w:szCs w:val="28"/>
        </w:rPr>
        <w:t>зок, потешек. Учить ориентироваться в</w:t>
      </w:r>
      <w:r>
        <w:rPr>
          <w:sz w:val="28"/>
          <w:szCs w:val="28"/>
        </w:rPr>
        <w:t xml:space="preserve"> пространстве, равномерно разме</w:t>
      </w:r>
      <w:r w:rsidRPr="00044076">
        <w:rPr>
          <w:sz w:val="28"/>
          <w:szCs w:val="28"/>
        </w:rPr>
        <w:t>щаться в соответствии с действием спектакля, строить диалог с партнером на заданную тему, запоминать слова героев, развивать зрительное, слуховое внимание, память, наблюдательность, об</w:t>
      </w:r>
      <w:r>
        <w:rPr>
          <w:sz w:val="28"/>
          <w:szCs w:val="28"/>
        </w:rPr>
        <w:t>разное мышление, фантазию, вооб</w:t>
      </w:r>
      <w:r w:rsidRPr="00044076">
        <w:rPr>
          <w:sz w:val="28"/>
          <w:szCs w:val="28"/>
        </w:rPr>
        <w:t>ражение, интерес к специфическому искусству</w:t>
      </w:r>
      <w:r>
        <w:rPr>
          <w:sz w:val="28"/>
          <w:szCs w:val="28"/>
        </w:rPr>
        <w:t>, воспитывать нравственно</w:t>
      </w:r>
      <w:r w:rsidRPr="00044076">
        <w:rPr>
          <w:sz w:val="28"/>
          <w:szCs w:val="28"/>
        </w:rPr>
        <w:t xml:space="preserve"> этические качества.</w:t>
      </w:r>
    </w:p>
    <w:p w14:paraId="31F03608" w14:textId="77777777" w:rsidR="00006F29" w:rsidRPr="009804A5" w:rsidRDefault="00006F29" w:rsidP="00006F29">
      <w:pPr>
        <w:widowControl w:val="0"/>
        <w:suppressAutoHyphens/>
        <w:ind w:firstLine="567"/>
        <w:jc w:val="both"/>
        <w:rPr>
          <w:rFonts w:eastAsia="Lucida Sans Unicode"/>
          <w:b/>
          <w:kern w:val="1"/>
          <w:sz w:val="28"/>
          <w:szCs w:val="28"/>
          <w:lang w:eastAsia="hi-IN" w:bidi="hi-IN"/>
        </w:rPr>
      </w:pPr>
      <w:r w:rsidRPr="009804A5">
        <w:rPr>
          <w:rFonts w:eastAsia="Lucida Sans Unicode"/>
          <w:b/>
          <w:kern w:val="1"/>
          <w:sz w:val="28"/>
          <w:szCs w:val="28"/>
          <w:lang w:eastAsia="hi-IN" w:bidi="hi-IN"/>
        </w:rPr>
        <w:lastRenderedPageBreak/>
        <w:t>Итоговое занятие.</w:t>
      </w:r>
    </w:p>
    <w:p w14:paraId="6755A832" w14:textId="77777777" w:rsidR="00006F29" w:rsidRPr="00665C4F" w:rsidRDefault="00006F29" w:rsidP="00006F29">
      <w:pPr>
        <w:widowControl w:val="0"/>
        <w:shd w:val="clear" w:color="auto" w:fill="FFFFFF"/>
        <w:suppressAutoHyphens/>
        <w:ind w:firstLine="567"/>
        <w:jc w:val="both"/>
        <w:rPr>
          <w:rFonts w:eastAsia="Lucida Sans Unicode"/>
          <w:b/>
          <w:i/>
          <w:iCs/>
          <w:spacing w:val="1"/>
          <w:kern w:val="1"/>
          <w:sz w:val="28"/>
          <w:szCs w:val="28"/>
          <w:lang w:eastAsia="hi-IN" w:bidi="hi-IN"/>
        </w:rPr>
      </w:pPr>
      <w:r w:rsidRPr="00CD21A7">
        <w:rPr>
          <w:sz w:val="28"/>
          <w:szCs w:val="28"/>
        </w:rPr>
        <w:t>Беседа, в ходе кото</w:t>
      </w:r>
      <w:r>
        <w:rPr>
          <w:sz w:val="28"/>
          <w:szCs w:val="28"/>
        </w:rPr>
        <w:t>рой обсуждаются результаты, дос</w:t>
      </w:r>
      <w:r w:rsidRPr="00CD21A7">
        <w:rPr>
          <w:sz w:val="28"/>
          <w:szCs w:val="28"/>
        </w:rPr>
        <w:t xml:space="preserve">тигнутые за время обучения, даются </w:t>
      </w:r>
      <w:r>
        <w:rPr>
          <w:sz w:val="28"/>
          <w:szCs w:val="28"/>
        </w:rPr>
        <w:t>рекомендации каждому обучающему</w:t>
      </w:r>
      <w:r w:rsidRPr="00CD21A7">
        <w:rPr>
          <w:sz w:val="28"/>
          <w:szCs w:val="28"/>
        </w:rPr>
        <w:t>ся</w:t>
      </w:r>
      <w:r>
        <w:rPr>
          <w:sz w:val="28"/>
          <w:szCs w:val="28"/>
        </w:rPr>
        <w:t>.</w:t>
      </w:r>
    </w:p>
    <w:p w14:paraId="5C227774" w14:textId="77777777" w:rsidR="00006F29" w:rsidRDefault="00006F29" w:rsidP="00006F29">
      <w:pPr>
        <w:tabs>
          <w:tab w:val="left" w:pos="1647"/>
        </w:tabs>
        <w:overflowPunct w:val="0"/>
        <w:autoSpaceDE w:val="0"/>
        <w:jc w:val="both"/>
        <w:textAlignment w:val="baseline"/>
        <w:rPr>
          <w:sz w:val="28"/>
          <w:szCs w:val="28"/>
        </w:rPr>
      </w:pPr>
    </w:p>
    <w:p w14:paraId="7C37E257" w14:textId="77777777" w:rsidR="00686724" w:rsidRDefault="00686724" w:rsidP="0029657E">
      <w:pPr>
        <w:tabs>
          <w:tab w:val="left" w:pos="1647"/>
        </w:tabs>
        <w:overflowPunct w:val="0"/>
        <w:autoSpaceDE w:val="0"/>
        <w:jc w:val="both"/>
        <w:textAlignment w:val="baseline"/>
        <w:rPr>
          <w:sz w:val="28"/>
          <w:szCs w:val="28"/>
        </w:rPr>
      </w:pPr>
    </w:p>
    <w:p w14:paraId="06F326CF" w14:textId="77777777" w:rsidR="00C34C8F" w:rsidRPr="003A3EEB" w:rsidRDefault="00C34C8F" w:rsidP="00C34C8F">
      <w:pPr>
        <w:keepNext/>
        <w:ind w:left="1134"/>
        <w:jc w:val="center"/>
        <w:outlineLvl w:val="1"/>
        <w:rPr>
          <w:b/>
          <w:iCs/>
          <w:caps/>
          <w:sz w:val="28"/>
          <w:szCs w:val="28"/>
        </w:rPr>
      </w:pPr>
      <w:r w:rsidRPr="003A3EEB">
        <w:rPr>
          <w:b/>
          <w:iCs/>
          <w:caps/>
          <w:sz w:val="28"/>
          <w:szCs w:val="28"/>
        </w:rPr>
        <w:t>Планируемые результаты освоения обучающимися программы</w:t>
      </w:r>
      <w:r>
        <w:rPr>
          <w:b/>
          <w:iCs/>
          <w:caps/>
          <w:sz w:val="28"/>
          <w:szCs w:val="28"/>
        </w:rPr>
        <w:t xml:space="preserve"> театральног кружка</w:t>
      </w:r>
      <w:r w:rsidRPr="003A3EEB">
        <w:rPr>
          <w:b/>
          <w:iCs/>
          <w:caps/>
          <w:sz w:val="28"/>
          <w:szCs w:val="28"/>
        </w:rPr>
        <w:t xml:space="preserve"> </w:t>
      </w:r>
      <w:r>
        <w:rPr>
          <w:b/>
          <w:iCs/>
          <w:caps/>
          <w:sz w:val="28"/>
          <w:szCs w:val="28"/>
        </w:rPr>
        <w:t>«Незабудка»</w:t>
      </w:r>
    </w:p>
    <w:p w14:paraId="392488C6" w14:textId="77777777" w:rsidR="00C34C8F" w:rsidRDefault="00C34C8F" w:rsidP="00C34C8F">
      <w:pPr>
        <w:keepNext/>
        <w:tabs>
          <w:tab w:val="left" w:pos="993"/>
        </w:tabs>
        <w:jc w:val="both"/>
        <w:outlineLvl w:val="1"/>
        <w:rPr>
          <w:b/>
          <w:iCs/>
          <w:sz w:val="28"/>
          <w:szCs w:val="28"/>
        </w:rPr>
      </w:pPr>
      <w:r w:rsidRPr="003A3EEB">
        <w:rPr>
          <w:b/>
          <w:iCs/>
          <w:sz w:val="28"/>
          <w:szCs w:val="28"/>
        </w:rPr>
        <w:t>Личностные:</w:t>
      </w:r>
    </w:p>
    <w:p w14:paraId="499FE8E6" w14:textId="77777777" w:rsidR="00C34C8F" w:rsidRPr="001702C5" w:rsidRDefault="00C34C8F" w:rsidP="00C34C8F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1702C5">
        <w:rPr>
          <w:rFonts w:ascii="Times New Roman" w:hAnsi="Times New Roman" w:cs="Times New Roman"/>
          <w:sz w:val="28"/>
          <w:szCs w:val="28"/>
        </w:rPr>
        <w:t xml:space="preserve">У учеников будут сформированы: </w:t>
      </w:r>
    </w:p>
    <w:p w14:paraId="16B698A6" w14:textId="77777777" w:rsidR="00C34C8F" w:rsidRPr="001702C5" w:rsidRDefault="00C34C8F" w:rsidP="00C34C8F">
      <w:pPr>
        <w:pStyle w:val="af0"/>
        <w:numPr>
          <w:ilvl w:val="0"/>
          <w:numId w:val="24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2C5">
        <w:rPr>
          <w:rFonts w:ascii="Times New Roman" w:hAnsi="Times New Roman" w:cs="Times New Roman"/>
          <w:sz w:val="28"/>
          <w:szCs w:val="28"/>
        </w:rPr>
        <w:t xml:space="preserve">этические чувства, эстетические потребности, ценности и чувства на основе опыта слушания и заучивания произведений художественной литературы; </w:t>
      </w:r>
    </w:p>
    <w:p w14:paraId="760ACAA7" w14:textId="77777777" w:rsidR="00C34C8F" w:rsidRPr="001702C5" w:rsidRDefault="00C34C8F" w:rsidP="00C34C8F">
      <w:pPr>
        <w:pStyle w:val="af0"/>
        <w:numPr>
          <w:ilvl w:val="0"/>
          <w:numId w:val="24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2C5">
        <w:rPr>
          <w:rFonts w:ascii="Times New Roman" w:hAnsi="Times New Roman" w:cs="Times New Roman"/>
          <w:sz w:val="28"/>
          <w:szCs w:val="28"/>
        </w:rPr>
        <w:t xml:space="preserve">осознание значимости занятий театральным искусством для личного развития; </w:t>
      </w:r>
    </w:p>
    <w:p w14:paraId="170D6B45" w14:textId="77777777" w:rsidR="00C34C8F" w:rsidRPr="001702C5" w:rsidRDefault="00C34C8F" w:rsidP="00C34C8F">
      <w:pPr>
        <w:pStyle w:val="af0"/>
        <w:numPr>
          <w:ilvl w:val="0"/>
          <w:numId w:val="24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2C5">
        <w:rPr>
          <w:rFonts w:ascii="Times New Roman" w:hAnsi="Times New Roman" w:cs="Times New Roman"/>
          <w:sz w:val="28"/>
          <w:szCs w:val="28"/>
        </w:rPr>
        <w:t xml:space="preserve">формирование целостного мировоззрения, учитывающего культурное, языковое, духовное многообразие современного мира; </w:t>
      </w:r>
    </w:p>
    <w:p w14:paraId="78D9009E" w14:textId="77777777" w:rsidR="00C34C8F" w:rsidRPr="001702C5" w:rsidRDefault="00C34C8F" w:rsidP="00C34C8F">
      <w:pPr>
        <w:pStyle w:val="af0"/>
        <w:numPr>
          <w:ilvl w:val="0"/>
          <w:numId w:val="24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2C5">
        <w:rPr>
          <w:rFonts w:ascii="Times New Roman" w:hAnsi="Times New Roman" w:cs="Times New Roman"/>
          <w:sz w:val="28"/>
          <w:szCs w:val="28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 </w:t>
      </w:r>
    </w:p>
    <w:p w14:paraId="37F9A356" w14:textId="77777777" w:rsidR="00C34C8F" w:rsidRPr="001702C5" w:rsidRDefault="00C34C8F" w:rsidP="00C34C8F">
      <w:pPr>
        <w:pStyle w:val="af0"/>
        <w:numPr>
          <w:ilvl w:val="0"/>
          <w:numId w:val="24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2C5">
        <w:rPr>
          <w:rFonts w:ascii="Times New Roman" w:hAnsi="Times New Roman" w:cs="Times New Roman"/>
          <w:sz w:val="28"/>
          <w:szCs w:val="28"/>
        </w:rPr>
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14:paraId="7EFBF07B" w14:textId="77777777" w:rsidR="00C34C8F" w:rsidRPr="001702C5" w:rsidRDefault="00C34C8F" w:rsidP="00C34C8F">
      <w:pPr>
        <w:pStyle w:val="af0"/>
        <w:numPr>
          <w:ilvl w:val="0"/>
          <w:numId w:val="24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2C5">
        <w:rPr>
          <w:rFonts w:ascii="Times New Roman" w:hAnsi="Times New Roman" w:cs="Times New Roman"/>
          <w:sz w:val="28"/>
          <w:szCs w:val="28"/>
        </w:rPr>
        <w:t xml:space="preserve">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 </w:t>
      </w:r>
    </w:p>
    <w:p w14:paraId="2245A183" w14:textId="77777777" w:rsidR="00C34C8F" w:rsidRPr="001702C5" w:rsidRDefault="00C34C8F" w:rsidP="00C34C8F">
      <w:pPr>
        <w:pStyle w:val="af0"/>
        <w:numPr>
          <w:ilvl w:val="0"/>
          <w:numId w:val="24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2C5">
        <w:rPr>
          <w:rFonts w:ascii="Times New Roman" w:hAnsi="Times New Roman" w:cs="Times New Roman"/>
          <w:sz w:val="28"/>
          <w:szCs w:val="28"/>
        </w:rPr>
        <w:t>умелое использование для решения познавательных и коммуникативных задач различных источников информации (словари, энцикло</w:t>
      </w:r>
      <w:r>
        <w:rPr>
          <w:rFonts w:ascii="Times New Roman" w:hAnsi="Times New Roman" w:cs="Times New Roman"/>
          <w:sz w:val="28"/>
          <w:szCs w:val="28"/>
        </w:rPr>
        <w:t>педии, интернет ресурсы и др.)</w:t>
      </w:r>
    </w:p>
    <w:p w14:paraId="6451D7C2" w14:textId="77777777" w:rsidR="00C34C8F" w:rsidRDefault="00C34C8F" w:rsidP="00C34C8F">
      <w:pPr>
        <w:keepNext/>
        <w:tabs>
          <w:tab w:val="left" w:pos="993"/>
        </w:tabs>
        <w:jc w:val="both"/>
        <w:outlineLvl w:val="1"/>
        <w:rPr>
          <w:b/>
          <w:iCs/>
          <w:sz w:val="28"/>
          <w:szCs w:val="28"/>
        </w:rPr>
      </w:pPr>
      <w:r w:rsidRPr="003A3EEB">
        <w:rPr>
          <w:b/>
          <w:iCs/>
          <w:sz w:val="28"/>
          <w:szCs w:val="28"/>
        </w:rPr>
        <w:t>Метапредметные:</w:t>
      </w:r>
    </w:p>
    <w:p w14:paraId="32CF1E05" w14:textId="77777777" w:rsidR="00C34C8F" w:rsidRPr="001702C5" w:rsidRDefault="00C34C8F" w:rsidP="00C34C8F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1702C5">
        <w:rPr>
          <w:rFonts w:ascii="Times New Roman" w:hAnsi="Times New Roman" w:cs="Times New Roman"/>
          <w:sz w:val="28"/>
          <w:szCs w:val="28"/>
        </w:rPr>
        <w:t xml:space="preserve">Метапредметными результатами является формирование универсальных учебных действий (УУД). </w:t>
      </w:r>
    </w:p>
    <w:p w14:paraId="4EBF78E9" w14:textId="77777777" w:rsidR="00C34C8F" w:rsidRPr="001702C5" w:rsidRDefault="00C34C8F" w:rsidP="00C34C8F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1702C5">
        <w:rPr>
          <w:rFonts w:ascii="Times New Roman" w:hAnsi="Times New Roman" w:cs="Times New Roman"/>
          <w:sz w:val="28"/>
          <w:szCs w:val="28"/>
          <w:u w:val="single"/>
        </w:rPr>
        <w:t>Регулятивные УУД</w:t>
      </w:r>
      <w:r w:rsidRPr="001702C5">
        <w:rPr>
          <w:rFonts w:ascii="Times New Roman" w:hAnsi="Times New Roman" w:cs="Times New Roman"/>
          <w:sz w:val="28"/>
          <w:szCs w:val="28"/>
        </w:rPr>
        <w:t xml:space="preserve">: Обучающийся научится: </w:t>
      </w:r>
    </w:p>
    <w:p w14:paraId="228E6D58" w14:textId="77777777" w:rsidR="00C34C8F" w:rsidRPr="001702C5" w:rsidRDefault="00C34C8F" w:rsidP="00C34C8F">
      <w:pPr>
        <w:pStyle w:val="af0"/>
        <w:numPr>
          <w:ilvl w:val="0"/>
          <w:numId w:val="2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2C5">
        <w:rPr>
          <w:rFonts w:ascii="Times New Roman" w:hAnsi="Times New Roman" w:cs="Times New Roman"/>
          <w:sz w:val="28"/>
          <w:szCs w:val="28"/>
        </w:rPr>
        <w:t xml:space="preserve">понимать и принимать учебную задачу, сформулированную учителем; </w:t>
      </w:r>
    </w:p>
    <w:p w14:paraId="4D05959F" w14:textId="77777777" w:rsidR="00C34C8F" w:rsidRPr="001702C5" w:rsidRDefault="00C34C8F" w:rsidP="00C34C8F">
      <w:pPr>
        <w:pStyle w:val="af0"/>
        <w:numPr>
          <w:ilvl w:val="0"/>
          <w:numId w:val="2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2C5">
        <w:rPr>
          <w:rFonts w:ascii="Times New Roman" w:hAnsi="Times New Roman" w:cs="Times New Roman"/>
          <w:sz w:val="28"/>
          <w:szCs w:val="28"/>
        </w:rPr>
        <w:t xml:space="preserve">планировать свои действия на отдельных этапах работы над пьесой; </w:t>
      </w:r>
    </w:p>
    <w:p w14:paraId="6A49C7A1" w14:textId="77777777" w:rsidR="00C34C8F" w:rsidRPr="001702C5" w:rsidRDefault="00C34C8F" w:rsidP="00C34C8F">
      <w:pPr>
        <w:pStyle w:val="af0"/>
        <w:numPr>
          <w:ilvl w:val="0"/>
          <w:numId w:val="2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2C5">
        <w:rPr>
          <w:rFonts w:ascii="Times New Roman" w:hAnsi="Times New Roman" w:cs="Times New Roman"/>
          <w:sz w:val="28"/>
          <w:szCs w:val="28"/>
        </w:rPr>
        <w:t xml:space="preserve">осуществлять контроль, коррекцию и оценку результатов своей деятельности; </w:t>
      </w:r>
    </w:p>
    <w:p w14:paraId="2B7C67A5" w14:textId="77777777" w:rsidR="00C34C8F" w:rsidRPr="001702C5" w:rsidRDefault="00C34C8F" w:rsidP="00C34C8F">
      <w:pPr>
        <w:pStyle w:val="af0"/>
        <w:numPr>
          <w:ilvl w:val="0"/>
          <w:numId w:val="2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2C5">
        <w:rPr>
          <w:rFonts w:ascii="Times New Roman" w:hAnsi="Times New Roman" w:cs="Times New Roman"/>
          <w:sz w:val="28"/>
          <w:szCs w:val="28"/>
        </w:rPr>
        <w:t xml:space="preserve">анализировать причины успеха/неуспеха, осваивать с помощью учителя позитивные установки типа: «У меня всё получится», «Я ещё многое смогу». </w:t>
      </w:r>
    </w:p>
    <w:p w14:paraId="5EA0FDF4" w14:textId="77777777" w:rsidR="00C34C8F" w:rsidRPr="001702C5" w:rsidRDefault="00C34C8F" w:rsidP="00C34C8F">
      <w:pPr>
        <w:pStyle w:val="af0"/>
        <w:numPr>
          <w:ilvl w:val="0"/>
          <w:numId w:val="2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2C5">
        <w:rPr>
          <w:rFonts w:ascii="Times New Roman" w:hAnsi="Times New Roman" w:cs="Times New Roman"/>
          <w:sz w:val="28"/>
          <w:szCs w:val="28"/>
          <w:u w:val="single"/>
        </w:rPr>
        <w:t>Познавательные УУД:</w:t>
      </w:r>
      <w:r w:rsidRPr="001702C5">
        <w:rPr>
          <w:rFonts w:ascii="Times New Roman" w:hAnsi="Times New Roman" w:cs="Times New Roman"/>
          <w:sz w:val="28"/>
          <w:szCs w:val="28"/>
        </w:rPr>
        <w:t xml:space="preserve"> Обучающийся научится: </w:t>
      </w:r>
    </w:p>
    <w:p w14:paraId="613B71C0" w14:textId="77777777" w:rsidR="00C34C8F" w:rsidRPr="001702C5" w:rsidRDefault="00C34C8F" w:rsidP="00C34C8F">
      <w:pPr>
        <w:pStyle w:val="af0"/>
        <w:numPr>
          <w:ilvl w:val="0"/>
          <w:numId w:val="2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2C5">
        <w:rPr>
          <w:rFonts w:ascii="Times New Roman" w:hAnsi="Times New Roman" w:cs="Times New Roman"/>
          <w:sz w:val="28"/>
          <w:szCs w:val="28"/>
        </w:rPr>
        <w:t xml:space="preserve">пользоваться приёмами анализа и синтеза при чтении и просмотре видеозаписей, проводить сравнение и анализ поведения героя; </w:t>
      </w:r>
    </w:p>
    <w:p w14:paraId="4087B31C" w14:textId="77777777" w:rsidR="00C34C8F" w:rsidRPr="001702C5" w:rsidRDefault="00C34C8F" w:rsidP="00C34C8F">
      <w:pPr>
        <w:pStyle w:val="af0"/>
        <w:numPr>
          <w:ilvl w:val="0"/>
          <w:numId w:val="2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2C5">
        <w:rPr>
          <w:rFonts w:ascii="Times New Roman" w:hAnsi="Times New Roman" w:cs="Times New Roman"/>
          <w:sz w:val="28"/>
          <w:szCs w:val="28"/>
        </w:rPr>
        <w:lastRenderedPageBreak/>
        <w:t xml:space="preserve">понимать и применять полученную информацию при выполнении заданий; </w:t>
      </w:r>
    </w:p>
    <w:p w14:paraId="30EF0347" w14:textId="77777777" w:rsidR="00C34C8F" w:rsidRPr="001702C5" w:rsidRDefault="00C34C8F" w:rsidP="00C34C8F">
      <w:pPr>
        <w:pStyle w:val="af0"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2C5">
        <w:rPr>
          <w:rFonts w:ascii="Times New Roman" w:hAnsi="Times New Roman" w:cs="Times New Roman"/>
          <w:sz w:val="28"/>
          <w:szCs w:val="28"/>
        </w:rPr>
        <w:t xml:space="preserve">проявлять индивидуальные творческие способности при сочинении этюдов, подборе простейших рифм, чтении по ролям и </w:t>
      </w:r>
      <w:proofErr w:type="spellStart"/>
      <w:r w:rsidRPr="001702C5">
        <w:rPr>
          <w:rFonts w:ascii="Times New Roman" w:hAnsi="Times New Roman" w:cs="Times New Roman"/>
          <w:sz w:val="28"/>
          <w:szCs w:val="28"/>
        </w:rPr>
        <w:t>инсценировании</w:t>
      </w:r>
      <w:proofErr w:type="spellEnd"/>
      <w:r w:rsidRPr="001702C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5D86EB" w14:textId="77777777" w:rsidR="00C34C8F" w:rsidRPr="001702C5" w:rsidRDefault="00C34C8F" w:rsidP="00C34C8F">
      <w:pPr>
        <w:pStyle w:val="af0"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2C5">
        <w:rPr>
          <w:rFonts w:ascii="Times New Roman" w:hAnsi="Times New Roman" w:cs="Times New Roman"/>
          <w:sz w:val="28"/>
          <w:szCs w:val="28"/>
          <w:u w:val="single"/>
        </w:rPr>
        <w:t>Коммуникативные УУД:</w:t>
      </w:r>
      <w:r w:rsidRPr="001702C5">
        <w:rPr>
          <w:rFonts w:ascii="Times New Roman" w:hAnsi="Times New Roman" w:cs="Times New Roman"/>
          <w:sz w:val="28"/>
          <w:szCs w:val="28"/>
        </w:rPr>
        <w:t xml:space="preserve"> Обучающийся научится: </w:t>
      </w:r>
    </w:p>
    <w:p w14:paraId="0B0DD432" w14:textId="77777777" w:rsidR="00C34C8F" w:rsidRPr="001702C5" w:rsidRDefault="00C34C8F" w:rsidP="00C34C8F">
      <w:pPr>
        <w:pStyle w:val="af0"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2C5">
        <w:rPr>
          <w:rFonts w:ascii="Times New Roman" w:hAnsi="Times New Roman" w:cs="Times New Roman"/>
          <w:sz w:val="28"/>
          <w:szCs w:val="28"/>
        </w:rPr>
        <w:t xml:space="preserve">включаться в диалог, в коллективное обсуждение, проявлять инициативу и активность ۰работать в группе, учитывать мнения партнёров, отличные от собственных; </w:t>
      </w:r>
    </w:p>
    <w:p w14:paraId="2C922814" w14:textId="77777777" w:rsidR="00C34C8F" w:rsidRPr="001702C5" w:rsidRDefault="00C34C8F" w:rsidP="00C34C8F">
      <w:pPr>
        <w:pStyle w:val="af0"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2C5">
        <w:rPr>
          <w:rFonts w:ascii="Times New Roman" w:hAnsi="Times New Roman" w:cs="Times New Roman"/>
          <w:sz w:val="28"/>
          <w:szCs w:val="28"/>
        </w:rPr>
        <w:t xml:space="preserve">обращаться за помощью;  </w:t>
      </w:r>
    </w:p>
    <w:p w14:paraId="7E185DA8" w14:textId="77777777" w:rsidR="00C34C8F" w:rsidRPr="001702C5" w:rsidRDefault="00C34C8F" w:rsidP="00C34C8F">
      <w:pPr>
        <w:pStyle w:val="af0"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2C5">
        <w:rPr>
          <w:rFonts w:ascii="Times New Roman" w:hAnsi="Times New Roman" w:cs="Times New Roman"/>
          <w:sz w:val="28"/>
          <w:szCs w:val="28"/>
        </w:rPr>
        <w:t xml:space="preserve">формулировать свои затруднения; </w:t>
      </w:r>
    </w:p>
    <w:p w14:paraId="07CDE06F" w14:textId="77777777" w:rsidR="00C34C8F" w:rsidRPr="001702C5" w:rsidRDefault="00C34C8F" w:rsidP="00C34C8F">
      <w:pPr>
        <w:pStyle w:val="af0"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2C5">
        <w:rPr>
          <w:rFonts w:ascii="Times New Roman" w:hAnsi="Times New Roman" w:cs="Times New Roman"/>
          <w:sz w:val="28"/>
          <w:szCs w:val="28"/>
        </w:rPr>
        <w:t xml:space="preserve">предлагать помощь и сотрудничество; </w:t>
      </w:r>
    </w:p>
    <w:p w14:paraId="0027B31B" w14:textId="77777777" w:rsidR="00C34C8F" w:rsidRPr="001702C5" w:rsidRDefault="00C34C8F" w:rsidP="00C34C8F">
      <w:pPr>
        <w:pStyle w:val="af0"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2C5">
        <w:rPr>
          <w:rFonts w:ascii="Times New Roman" w:hAnsi="Times New Roman" w:cs="Times New Roman"/>
          <w:sz w:val="28"/>
          <w:szCs w:val="28"/>
        </w:rPr>
        <w:t xml:space="preserve">слушать собеседника; </w:t>
      </w:r>
    </w:p>
    <w:p w14:paraId="0E0ECFCE" w14:textId="77777777" w:rsidR="00C34C8F" w:rsidRPr="001702C5" w:rsidRDefault="00C34C8F" w:rsidP="00C34C8F">
      <w:pPr>
        <w:pStyle w:val="af0"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2C5">
        <w:rPr>
          <w:rFonts w:ascii="Times New Roman" w:hAnsi="Times New Roman" w:cs="Times New Roman"/>
          <w:sz w:val="28"/>
          <w:szCs w:val="28"/>
        </w:rPr>
        <w:t xml:space="preserve">договариваться о распределении функций и ролей в совместной деятельности, приходить к общему решению; </w:t>
      </w:r>
    </w:p>
    <w:p w14:paraId="6946BFC4" w14:textId="77777777" w:rsidR="00C34C8F" w:rsidRPr="001702C5" w:rsidRDefault="00C34C8F" w:rsidP="00C34C8F">
      <w:pPr>
        <w:pStyle w:val="af0"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2C5">
        <w:rPr>
          <w:rFonts w:ascii="Times New Roman" w:hAnsi="Times New Roman" w:cs="Times New Roman"/>
          <w:sz w:val="28"/>
          <w:szCs w:val="28"/>
        </w:rPr>
        <w:t xml:space="preserve">формулировать собственное мнение и позицию; </w:t>
      </w:r>
    </w:p>
    <w:p w14:paraId="5A37B7AC" w14:textId="77777777" w:rsidR="00C34C8F" w:rsidRPr="001702C5" w:rsidRDefault="00C34C8F" w:rsidP="00C34C8F">
      <w:pPr>
        <w:pStyle w:val="af0"/>
        <w:numPr>
          <w:ilvl w:val="0"/>
          <w:numId w:val="23"/>
        </w:numPr>
        <w:ind w:left="0"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702C5">
        <w:rPr>
          <w:rFonts w:ascii="Times New Roman" w:hAnsi="Times New Roman" w:cs="Times New Roman"/>
          <w:sz w:val="28"/>
          <w:szCs w:val="28"/>
        </w:rPr>
        <w:t xml:space="preserve">осуществлять взаимный контроль; </w:t>
      </w:r>
    </w:p>
    <w:p w14:paraId="268E1C00" w14:textId="77777777" w:rsidR="00C34C8F" w:rsidRPr="001702C5" w:rsidRDefault="00C34C8F" w:rsidP="00C34C8F">
      <w:pPr>
        <w:pStyle w:val="af0"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2C5">
        <w:rPr>
          <w:rFonts w:ascii="Times New Roman" w:hAnsi="Times New Roman" w:cs="Times New Roman"/>
          <w:sz w:val="28"/>
          <w:szCs w:val="28"/>
        </w:rPr>
        <w:t xml:space="preserve">адекватно оценивать собственное поведение и поведение окружающих. </w:t>
      </w:r>
    </w:p>
    <w:p w14:paraId="34D4EFA9" w14:textId="77777777" w:rsidR="00C34C8F" w:rsidRPr="001702C5" w:rsidRDefault="00C34C8F" w:rsidP="00C34C8F">
      <w:pPr>
        <w:widowControl w:val="0"/>
        <w:shd w:val="clear" w:color="auto" w:fill="FFFFFF"/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1702C5">
        <w:rPr>
          <w:b/>
          <w:i/>
          <w:kern w:val="2"/>
          <w:sz w:val="28"/>
          <w:szCs w:val="28"/>
        </w:rPr>
        <w:t>Формы подведения итогов реализации дополнительной общеобразовательной программы</w:t>
      </w:r>
      <w:r w:rsidRPr="001702C5">
        <w:rPr>
          <w:kern w:val="2"/>
          <w:sz w:val="28"/>
          <w:szCs w:val="28"/>
        </w:rPr>
        <w:t>:</w:t>
      </w:r>
      <w:r w:rsidRPr="001702C5">
        <w:rPr>
          <w:sz w:val="28"/>
          <w:szCs w:val="28"/>
        </w:rPr>
        <w:t xml:space="preserve"> выступление на школьных праздниках, торжественных и тематических линейках, участие в школьных мероприятиях, родительских собраниях, концертах; участие в муниципальном смотре театральных коллективов с показом спектакля. </w:t>
      </w:r>
    </w:p>
    <w:p w14:paraId="67FB010E" w14:textId="77777777" w:rsidR="00C34C8F" w:rsidRPr="001702C5" w:rsidRDefault="00C34C8F" w:rsidP="00C34C8F">
      <w:pPr>
        <w:widowControl w:val="0"/>
        <w:shd w:val="clear" w:color="auto" w:fill="FFFFFF"/>
        <w:tabs>
          <w:tab w:val="left" w:pos="541"/>
          <w:tab w:val="left" w:pos="709"/>
        </w:tabs>
        <w:ind w:left="567"/>
        <w:jc w:val="both"/>
        <w:rPr>
          <w:sz w:val="28"/>
          <w:szCs w:val="28"/>
        </w:rPr>
      </w:pPr>
      <w:r w:rsidRPr="001702C5">
        <w:rPr>
          <w:b/>
          <w:i/>
          <w:kern w:val="2"/>
          <w:sz w:val="28"/>
          <w:szCs w:val="28"/>
        </w:rPr>
        <w:t>Система поощрений</w:t>
      </w:r>
      <w:r w:rsidRPr="001702C5">
        <w:rPr>
          <w:sz w:val="28"/>
          <w:szCs w:val="28"/>
        </w:rPr>
        <w:t xml:space="preserve">: </w:t>
      </w:r>
    </w:p>
    <w:p w14:paraId="23646E0C" w14:textId="77777777" w:rsidR="00C34C8F" w:rsidRPr="001702C5" w:rsidRDefault="00C34C8F" w:rsidP="00C34C8F">
      <w:pPr>
        <w:widowControl w:val="0"/>
        <w:numPr>
          <w:ilvl w:val="0"/>
          <w:numId w:val="22"/>
        </w:numPr>
        <w:shd w:val="clear" w:color="auto" w:fill="FFFFFF"/>
        <w:tabs>
          <w:tab w:val="left" w:pos="541"/>
          <w:tab w:val="left" w:pos="709"/>
          <w:tab w:val="left" w:pos="851"/>
        </w:tabs>
        <w:ind w:firstLine="0"/>
        <w:jc w:val="both"/>
        <w:rPr>
          <w:sz w:val="28"/>
          <w:szCs w:val="28"/>
        </w:rPr>
      </w:pPr>
      <w:r w:rsidRPr="001702C5">
        <w:rPr>
          <w:sz w:val="28"/>
          <w:szCs w:val="28"/>
        </w:rPr>
        <w:t>благодарственные письма кружковцам и их родителям;</w:t>
      </w:r>
    </w:p>
    <w:p w14:paraId="5EDE94C7" w14:textId="77777777" w:rsidR="00C34C8F" w:rsidRPr="001702C5" w:rsidRDefault="00C34C8F" w:rsidP="00C34C8F">
      <w:pPr>
        <w:widowControl w:val="0"/>
        <w:numPr>
          <w:ilvl w:val="0"/>
          <w:numId w:val="22"/>
        </w:numPr>
        <w:shd w:val="clear" w:color="auto" w:fill="FFFFFF"/>
        <w:tabs>
          <w:tab w:val="left" w:pos="541"/>
          <w:tab w:val="left" w:pos="709"/>
          <w:tab w:val="left" w:pos="851"/>
        </w:tabs>
        <w:ind w:firstLine="0"/>
        <w:jc w:val="both"/>
        <w:rPr>
          <w:sz w:val="28"/>
          <w:szCs w:val="28"/>
        </w:rPr>
      </w:pPr>
      <w:r w:rsidRPr="001702C5">
        <w:rPr>
          <w:sz w:val="28"/>
          <w:szCs w:val="28"/>
        </w:rPr>
        <w:t>дипломы за актерское мастерство;</w:t>
      </w:r>
    </w:p>
    <w:p w14:paraId="1BFE8F01" w14:textId="77777777" w:rsidR="00C34C8F" w:rsidRPr="00217E6A" w:rsidRDefault="00C34C8F" w:rsidP="00C34C8F">
      <w:pPr>
        <w:widowControl w:val="0"/>
        <w:numPr>
          <w:ilvl w:val="0"/>
          <w:numId w:val="22"/>
        </w:numPr>
        <w:shd w:val="clear" w:color="auto" w:fill="FFFFFF"/>
        <w:tabs>
          <w:tab w:val="left" w:pos="541"/>
          <w:tab w:val="left" w:pos="709"/>
          <w:tab w:val="left" w:pos="851"/>
        </w:tabs>
        <w:ind w:firstLine="0"/>
        <w:jc w:val="both"/>
        <w:rPr>
          <w:sz w:val="28"/>
          <w:szCs w:val="28"/>
        </w:rPr>
      </w:pPr>
      <w:r w:rsidRPr="001702C5">
        <w:rPr>
          <w:sz w:val="28"/>
          <w:szCs w:val="28"/>
        </w:rPr>
        <w:t>творческие поездки на см</w:t>
      </w:r>
      <w:r>
        <w:rPr>
          <w:sz w:val="28"/>
          <w:szCs w:val="28"/>
        </w:rPr>
        <w:t>отры, праздники одаренных детей.</w:t>
      </w:r>
    </w:p>
    <w:p w14:paraId="0FC0E4BF" w14:textId="77777777" w:rsidR="00C34C8F" w:rsidRDefault="00C34C8F" w:rsidP="00C34C8F">
      <w:pPr>
        <w:keepNext/>
        <w:tabs>
          <w:tab w:val="left" w:pos="993"/>
        </w:tabs>
        <w:ind w:firstLine="567"/>
        <w:jc w:val="both"/>
        <w:outlineLvl w:val="1"/>
        <w:rPr>
          <w:b/>
          <w:iCs/>
          <w:sz w:val="28"/>
          <w:szCs w:val="28"/>
        </w:rPr>
      </w:pPr>
      <w:r w:rsidRPr="003A3EEB">
        <w:rPr>
          <w:b/>
          <w:iCs/>
          <w:sz w:val="28"/>
          <w:szCs w:val="28"/>
        </w:rPr>
        <w:t>Предметные:</w:t>
      </w:r>
    </w:p>
    <w:p w14:paraId="76141C85" w14:textId="77777777" w:rsidR="00C34C8F" w:rsidRPr="007A7552" w:rsidRDefault="00C34C8F" w:rsidP="00C34C8F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7A7552">
        <w:rPr>
          <w:rFonts w:ascii="Times New Roman" w:hAnsi="Times New Roman" w:cs="Times New Roman"/>
          <w:sz w:val="28"/>
          <w:szCs w:val="28"/>
        </w:rPr>
        <w:t xml:space="preserve">Учащиеся научатся: </w:t>
      </w:r>
    </w:p>
    <w:p w14:paraId="7C970FCD" w14:textId="77777777" w:rsidR="00C34C8F" w:rsidRPr="007A7552" w:rsidRDefault="00C34C8F" w:rsidP="00C34C8F">
      <w:pPr>
        <w:pStyle w:val="af0"/>
        <w:numPr>
          <w:ilvl w:val="0"/>
          <w:numId w:val="27"/>
        </w:numPr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 w:rsidRPr="007A7552">
        <w:rPr>
          <w:rFonts w:ascii="Times New Roman" w:hAnsi="Times New Roman" w:cs="Times New Roman"/>
          <w:sz w:val="28"/>
          <w:szCs w:val="28"/>
        </w:rPr>
        <w:t xml:space="preserve">выполнять упражнения актёрского тренинга; </w:t>
      </w:r>
    </w:p>
    <w:p w14:paraId="4A46247B" w14:textId="77777777" w:rsidR="00C34C8F" w:rsidRPr="007A7552" w:rsidRDefault="00C34C8F" w:rsidP="00C34C8F">
      <w:pPr>
        <w:pStyle w:val="af0"/>
        <w:numPr>
          <w:ilvl w:val="0"/>
          <w:numId w:val="27"/>
        </w:numPr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 w:rsidRPr="007A7552">
        <w:rPr>
          <w:rFonts w:ascii="Times New Roman" w:hAnsi="Times New Roman" w:cs="Times New Roman"/>
          <w:sz w:val="28"/>
          <w:szCs w:val="28"/>
        </w:rPr>
        <w:t xml:space="preserve">строить этюд в паре с любым партнёром; </w:t>
      </w:r>
    </w:p>
    <w:p w14:paraId="7FF26A02" w14:textId="77777777" w:rsidR="00C34C8F" w:rsidRPr="007A7552" w:rsidRDefault="00C34C8F" w:rsidP="00C34C8F">
      <w:pPr>
        <w:pStyle w:val="af0"/>
        <w:numPr>
          <w:ilvl w:val="0"/>
          <w:numId w:val="27"/>
        </w:numPr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 w:rsidRPr="007A7552">
        <w:rPr>
          <w:rFonts w:ascii="Times New Roman" w:hAnsi="Times New Roman" w:cs="Times New Roman"/>
          <w:sz w:val="28"/>
          <w:szCs w:val="28"/>
        </w:rPr>
        <w:t xml:space="preserve"> развивать речевое дыхание и правильную артикуляцию; </w:t>
      </w:r>
    </w:p>
    <w:p w14:paraId="11D9BB13" w14:textId="77777777" w:rsidR="00C34C8F" w:rsidRPr="007A7552" w:rsidRDefault="00C34C8F" w:rsidP="00C34C8F">
      <w:pPr>
        <w:pStyle w:val="af0"/>
        <w:numPr>
          <w:ilvl w:val="0"/>
          <w:numId w:val="27"/>
        </w:numPr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 w:rsidRPr="007A7552">
        <w:rPr>
          <w:rFonts w:ascii="Times New Roman" w:hAnsi="Times New Roman" w:cs="Times New Roman"/>
          <w:sz w:val="28"/>
          <w:szCs w:val="28"/>
        </w:rPr>
        <w:t xml:space="preserve"> видам театрального искусства, основам актёрского мастерства; </w:t>
      </w:r>
    </w:p>
    <w:p w14:paraId="68EA948D" w14:textId="77777777" w:rsidR="00C34C8F" w:rsidRPr="007A7552" w:rsidRDefault="00C34C8F" w:rsidP="00C34C8F">
      <w:pPr>
        <w:pStyle w:val="af0"/>
        <w:numPr>
          <w:ilvl w:val="0"/>
          <w:numId w:val="27"/>
        </w:numPr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 w:rsidRPr="007A7552">
        <w:rPr>
          <w:rFonts w:ascii="Times New Roman" w:hAnsi="Times New Roman" w:cs="Times New Roman"/>
          <w:sz w:val="28"/>
          <w:szCs w:val="28"/>
        </w:rPr>
        <w:t xml:space="preserve">сочинять этюды по сказкам; </w:t>
      </w:r>
    </w:p>
    <w:p w14:paraId="0A51DE76" w14:textId="77777777" w:rsidR="00C34C8F" w:rsidRPr="007A7552" w:rsidRDefault="00C34C8F" w:rsidP="00C34C8F">
      <w:pPr>
        <w:pStyle w:val="af0"/>
        <w:numPr>
          <w:ilvl w:val="0"/>
          <w:numId w:val="27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552">
        <w:rPr>
          <w:rFonts w:ascii="Times New Roman" w:hAnsi="Times New Roman" w:cs="Times New Roman"/>
          <w:sz w:val="28"/>
          <w:szCs w:val="28"/>
        </w:rPr>
        <w:t xml:space="preserve">умению выражать разнообразные эмоциональные состояния (грусть, радость, злоба, удивление, восхищение); </w:t>
      </w:r>
    </w:p>
    <w:p w14:paraId="01D0044D" w14:textId="77777777" w:rsidR="00C34C8F" w:rsidRPr="007A7552" w:rsidRDefault="00C34C8F" w:rsidP="00C34C8F">
      <w:pPr>
        <w:pStyle w:val="af0"/>
        <w:numPr>
          <w:ilvl w:val="0"/>
          <w:numId w:val="27"/>
        </w:numPr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 w:rsidRPr="007A7552">
        <w:rPr>
          <w:rFonts w:ascii="Times New Roman" w:hAnsi="Times New Roman" w:cs="Times New Roman"/>
          <w:sz w:val="28"/>
          <w:szCs w:val="28"/>
        </w:rPr>
        <w:t xml:space="preserve">правильно выполнять цепочки простых физических действий. </w:t>
      </w:r>
    </w:p>
    <w:p w14:paraId="2441B0A0" w14:textId="77777777" w:rsidR="00C34C8F" w:rsidRDefault="00C34C8F" w:rsidP="0029657E">
      <w:pPr>
        <w:tabs>
          <w:tab w:val="left" w:pos="1647"/>
        </w:tabs>
        <w:overflowPunct w:val="0"/>
        <w:autoSpaceDE w:val="0"/>
        <w:jc w:val="both"/>
        <w:textAlignment w:val="baseline"/>
        <w:rPr>
          <w:sz w:val="28"/>
          <w:szCs w:val="28"/>
        </w:rPr>
      </w:pPr>
    </w:p>
    <w:p w14:paraId="0721BBE1" w14:textId="697C1101" w:rsidR="00C34C8F" w:rsidRDefault="00C34C8F" w:rsidP="0029657E">
      <w:pPr>
        <w:tabs>
          <w:tab w:val="left" w:pos="1647"/>
        </w:tabs>
        <w:overflowPunct w:val="0"/>
        <w:autoSpaceDE w:val="0"/>
        <w:jc w:val="both"/>
        <w:textAlignment w:val="baseline"/>
        <w:rPr>
          <w:sz w:val="28"/>
          <w:szCs w:val="28"/>
        </w:rPr>
      </w:pPr>
    </w:p>
    <w:p w14:paraId="57A54807" w14:textId="7AC90743" w:rsidR="00426396" w:rsidRDefault="00426396" w:rsidP="0029657E">
      <w:pPr>
        <w:tabs>
          <w:tab w:val="left" w:pos="1647"/>
        </w:tabs>
        <w:overflowPunct w:val="0"/>
        <w:autoSpaceDE w:val="0"/>
        <w:jc w:val="both"/>
        <w:textAlignment w:val="baseline"/>
        <w:rPr>
          <w:sz w:val="28"/>
          <w:szCs w:val="28"/>
        </w:rPr>
      </w:pPr>
    </w:p>
    <w:p w14:paraId="0D288390" w14:textId="664BE647" w:rsidR="00426396" w:rsidRDefault="00426396" w:rsidP="0029657E">
      <w:pPr>
        <w:tabs>
          <w:tab w:val="left" w:pos="1647"/>
        </w:tabs>
        <w:overflowPunct w:val="0"/>
        <w:autoSpaceDE w:val="0"/>
        <w:jc w:val="both"/>
        <w:textAlignment w:val="baseline"/>
        <w:rPr>
          <w:sz w:val="28"/>
          <w:szCs w:val="28"/>
        </w:rPr>
      </w:pPr>
    </w:p>
    <w:p w14:paraId="08CE3020" w14:textId="6918F88A" w:rsidR="00426396" w:rsidRDefault="00426396" w:rsidP="0029657E">
      <w:pPr>
        <w:tabs>
          <w:tab w:val="left" w:pos="1647"/>
        </w:tabs>
        <w:overflowPunct w:val="0"/>
        <w:autoSpaceDE w:val="0"/>
        <w:jc w:val="both"/>
        <w:textAlignment w:val="baseline"/>
        <w:rPr>
          <w:sz w:val="28"/>
          <w:szCs w:val="28"/>
        </w:rPr>
      </w:pPr>
    </w:p>
    <w:p w14:paraId="7E03B9D2" w14:textId="6FFC9882" w:rsidR="00426396" w:rsidRDefault="00426396" w:rsidP="0029657E">
      <w:pPr>
        <w:tabs>
          <w:tab w:val="left" w:pos="1647"/>
        </w:tabs>
        <w:overflowPunct w:val="0"/>
        <w:autoSpaceDE w:val="0"/>
        <w:jc w:val="both"/>
        <w:textAlignment w:val="baseline"/>
        <w:rPr>
          <w:sz w:val="28"/>
          <w:szCs w:val="28"/>
        </w:rPr>
      </w:pPr>
    </w:p>
    <w:p w14:paraId="4873B0BB" w14:textId="194FD95E" w:rsidR="00426396" w:rsidRDefault="00426396" w:rsidP="0029657E">
      <w:pPr>
        <w:tabs>
          <w:tab w:val="left" w:pos="1647"/>
        </w:tabs>
        <w:overflowPunct w:val="0"/>
        <w:autoSpaceDE w:val="0"/>
        <w:jc w:val="both"/>
        <w:textAlignment w:val="baseline"/>
        <w:rPr>
          <w:sz w:val="28"/>
          <w:szCs w:val="28"/>
        </w:rPr>
      </w:pPr>
    </w:p>
    <w:p w14:paraId="2752A00D" w14:textId="27D2CF57" w:rsidR="00426396" w:rsidRDefault="00426396" w:rsidP="0029657E">
      <w:pPr>
        <w:tabs>
          <w:tab w:val="left" w:pos="1647"/>
        </w:tabs>
        <w:overflowPunct w:val="0"/>
        <w:autoSpaceDE w:val="0"/>
        <w:jc w:val="both"/>
        <w:textAlignment w:val="baseline"/>
        <w:rPr>
          <w:sz w:val="28"/>
          <w:szCs w:val="28"/>
        </w:rPr>
      </w:pPr>
    </w:p>
    <w:p w14:paraId="5D69146C" w14:textId="23414894" w:rsidR="00426396" w:rsidRDefault="00426396" w:rsidP="0029657E">
      <w:pPr>
        <w:tabs>
          <w:tab w:val="left" w:pos="1647"/>
        </w:tabs>
        <w:overflowPunct w:val="0"/>
        <w:autoSpaceDE w:val="0"/>
        <w:jc w:val="both"/>
        <w:textAlignment w:val="baseline"/>
        <w:rPr>
          <w:sz w:val="28"/>
          <w:szCs w:val="28"/>
        </w:rPr>
      </w:pPr>
    </w:p>
    <w:p w14:paraId="1A8A2B56" w14:textId="77777777" w:rsidR="00426396" w:rsidRDefault="00426396" w:rsidP="0029657E">
      <w:pPr>
        <w:tabs>
          <w:tab w:val="left" w:pos="1647"/>
        </w:tabs>
        <w:overflowPunct w:val="0"/>
        <w:autoSpaceDE w:val="0"/>
        <w:jc w:val="both"/>
        <w:textAlignment w:val="baseline"/>
        <w:rPr>
          <w:sz w:val="28"/>
          <w:szCs w:val="28"/>
        </w:rPr>
      </w:pPr>
    </w:p>
    <w:p w14:paraId="34315160" w14:textId="41AD465A" w:rsidR="00C34C8F" w:rsidRDefault="00C34C8F" w:rsidP="00C34C8F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sz w:val="28"/>
          <w:szCs w:val="28"/>
        </w:rPr>
      </w:pPr>
      <w:r w:rsidRPr="00F40169">
        <w:rPr>
          <w:b/>
          <w:iCs/>
          <w:sz w:val="28"/>
          <w:szCs w:val="28"/>
        </w:rPr>
        <w:t>УЧЕБНО-ТЕМАТИЧЕСКИЙ ПЛАН</w:t>
      </w:r>
    </w:p>
    <w:p w14:paraId="2F70C8CE" w14:textId="77777777" w:rsidR="00426396" w:rsidRDefault="00426396" w:rsidP="00C34C8F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sz w:val="28"/>
          <w:szCs w:val="28"/>
        </w:rPr>
      </w:pPr>
    </w:p>
    <w:p w14:paraId="630B90E9" w14:textId="026E4AA9" w:rsidR="00C34C8F" w:rsidRDefault="00C34C8F" w:rsidP="00C34C8F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Pr="0001514E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группа (</w:t>
      </w:r>
      <w:r w:rsidR="006173CD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 xml:space="preserve"> – 1</w:t>
      </w:r>
      <w:r w:rsidR="006173CD"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 xml:space="preserve"> лет)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4478"/>
        <w:gridCol w:w="1717"/>
        <w:gridCol w:w="1979"/>
      </w:tblGrid>
      <w:tr w:rsidR="00C34C8F" w:rsidRPr="00F40169" w14:paraId="54F3F564" w14:textId="77777777" w:rsidTr="00C34C8F">
        <w:tc>
          <w:tcPr>
            <w:tcW w:w="1063" w:type="dxa"/>
            <w:vAlign w:val="center"/>
          </w:tcPr>
          <w:p w14:paraId="4DC32DF5" w14:textId="77777777" w:rsidR="00C34C8F" w:rsidRPr="00F40169" w:rsidRDefault="00C34C8F" w:rsidP="00C34C8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r w:rsidRPr="00F40169">
              <w:rPr>
                <w:b/>
                <w:sz w:val="28"/>
                <w:szCs w:val="28"/>
              </w:rPr>
              <w:t>Раздел</w:t>
            </w:r>
          </w:p>
        </w:tc>
        <w:tc>
          <w:tcPr>
            <w:tcW w:w="4478" w:type="dxa"/>
            <w:vAlign w:val="center"/>
          </w:tcPr>
          <w:p w14:paraId="53C6FEBF" w14:textId="77777777" w:rsidR="00C34C8F" w:rsidRPr="00F40169" w:rsidRDefault="00C34C8F" w:rsidP="00C34C8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r w:rsidRPr="00F40169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717" w:type="dxa"/>
            <w:vAlign w:val="center"/>
          </w:tcPr>
          <w:p w14:paraId="1427D110" w14:textId="77777777" w:rsidR="00C34C8F" w:rsidRPr="00F40169" w:rsidRDefault="00C34C8F" w:rsidP="00C34C8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r w:rsidRPr="00F40169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979" w:type="dxa"/>
          </w:tcPr>
          <w:p w14:paraId="568C06F6" w14:textId="77777777" w:rsidR="00C34C8F" w:rsidRPr="00F40169" w:rsidRDefault="00C34C8F" w:rsidP="00C34C8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r w:rsidRPr="00F40169">
              <w:rPr>
                <w:b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b/>
                <w:sz w:val="28"/>
                <w:szCs w:val="28"/>
              </w:rPr>
              <w:t xml:space="preserve">творческих </w:t>
            </w:r>
            <w:r w:rsidRPr="00F40169">
              <w:rPr>
                <w:b/>
                <w:sz w:val="28"/>
                <w:szCs w:val="28"/>
              </w:rPr>
              <w:t xml:space="preserve"> работ</w:t>
            </w:r>
            <w:proofErr w:type="gramEnd"/>
          </w:p>
        </w:tc>
      </w:tr>
      <w:tr w:rsidR="00C34C8F" w:rsidRPr="00F40169" w14:paraId="026CFCF7" w14:textId="77777777" w:rsidTr="00C34C8F">
        <w:tc>
          <w:tcPr>
            <w:tcW w:w="1063" w:type="dxa"/>
          </w:tcPr>
          <w:p w14:paraId="3914C96F" w14:textId="77777777" w:rsidR="00C34C8F" w:rsidRPr="004E600E" w:rsidRDefault="00C34C8F" w:rsidP="00C34C8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4E600E">
              <w:rPr>
                <w:sz w:val="28"/>
                <w:szCs w:val="28"/>
              </w:rPr>
              <w:t>1</w:t>
            </w:r>
          </w:p>
        </w:tc>
        <w:tc>
          <w:tcPr>
            <w:tcW w:w="4478" w:type="dxa"/>
          </w:tcPr>
          <w:p w14:paraId="6D8079AB" w14:textId="77777777" w:rsidR="00C34C8F" w:rsidRPr="004E600E" w:rsidRDefault="00C34C8F" w:rsidP="00C34C8F">
            <w:pPr>
              <w:pStyle w:val="aa"/>
              <w:snapToGrid w:val="0"/>
              <w:ind w:hanging="55"/>
              <w:rPr>
                <w:rFonts w:cs="Times New Roman"/>
                <w:sz w:val="28"/>
                <w:szCs w:val="28"/>
              </w:rPr>
            </w:pPr>
            <w:r w:rsidRPr="00A10B5A">
              <w:rPr>
                <w:rFonts w:cs="Times New Roman"/>
                <w:b/>
                <w:sz w:val="28"/>
                <w:szCs w:val="28"/>
              </w:rPr>
              <w:t>Знакомство с теат</w:t>
            </w:r>
            <w:r>
              <w:rPr>
                <w:rFonts w:cs="Times New Roman"/>
                <w:b/>
                <w:sz w:val="28"/>
                <w:szCs w:val="28"/>
              </w:rPr>
              <w:t>ром</w:t>
            </w:r>
          </w:p>
        </w:tc>
        <w:tc>
          <w:tcPr>
            <w:tcW w:w="1717" w:type="dxa"/>
          </w:tcPr>
          <w:p w14:paraId="74C886DC" w14:textId="3522ABBE" w:rsidR="00C34C8F" w:rsidRPr="00F40169" w:rsidRDefault="006173CD" w:rsidP="00C34C8F">
            <w:pPr>
              <w:pStyle w:val="aa"/>
              <w:snapToGrid w:val="0"/>
              <w:ind w:hanging="55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1979" w:type="dxa"/>
          </w:tcPr>
          <w:p w14:paraId="4BEA9BEF" w14:textId="77777777" w:rsidR="00C34C8F" w:rsidRPr="0029657E" w:rsidRDefault="00C34C8F" w:rsidP="00C34C8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29657E">
              <w:rPr>
                <w:sz w:val="28"/>
                <w:szCs w:val="28"/>
              </w:rPr>
              <w:t>1</w:t>
            </w:r>
          </w:p>
        </w:tc>
      </w:tr>
      <w:tr w:rsidR="00C34C8F" w:rsidRPr="00F40169" w14:paraId="2F286BB5" w14:textId="77777777" w:rsidTr="00C34C8F">
        <w:tc>
          <w:tcPr>
            <w:tcW w:w="1063" w:type="dxa"/>
          </w:tcPr>
          <w:p w14:paraId="2A313ABE" w14:textId="77777777" w:rsidR="00C34C8F" w:rsidRPr="004E600E" w:rsidRDefault="00C34C8F" w:rsidP="00C34C8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4E600E">
              <w:rPr>
                <w:sz w:val="28"/>
                <w:szCs w:val="28"/>
              </w:rPr>
              <w:t>2</w:t>
            </w:r>
          </w:p>
        </w:tc>
        <w:tc>
          <w:tcPr>
            <w:tcW w:w="4478" w:type="dxa"/>
          </w:tcPr>
          <w:p w14:paraId="3DA7488B" w14:textId="77777777" w:rsidR="00C34C8F" w:rsidRPr="004E600E" w:rsidRDefault="00C34C8F" w:rsidP="00C34C8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Искусство слова</w:t>
            </w:r>
          </w:p>
        </w:tc>
        <w:tc>
          <w:tcPr>
            <w:tcW w:w="1717" w:type="dxa"/>
          </w:tcPr>
          <w:p w14:paraId="5596CBD8" w14:textId="420B5142" w:rsidR="00C34C8F" w:rsidRPr="00F40169" w:rsidRDefault="006173CD" w:rsidP="00C34C8F">
            <w:pPr>
              <w:pStyle w:val="aa"/>
              <w:snapToGrid w:val="0"/>
              <w:ind w:hanging="55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1979" w:type="dxa"/>
          </w:tcPr>
          <w:p w14:paraId="15170506" w14:textId="77777777" w:rsidR="00C34C8F" w:rsidRPr="0029657E" w:rsidRDefault="00C34C8F" w:rsidP="00C34C8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29657E">
              <w:rPr>
                <w:sz w:val="28"/>
                <w:szCs w:val="28"/>
              </w:rPr>
              <w:t>1</w:t>
            </w:r>
          </w:p>
        </w:tc>
      </w:tr>
      <w:tr w:rsidR="00C34C8F" w:rsidRPr="00F40169" w14:paraId="4FE1BB3A" w14:textId="77777777" w:rsidTr="00C34C8F">
        <w:tc>
          <w:tcPr>
            <w:tcW w:w="1063" w:type="dxa"/>
          </w:tcPr>
          <w:p w14:paraId="3CB8BEE5" w14:textId="77777777" w:rsidR="00C34C8F" w:rsidRPr="004E600E" w:rsidRDefault="00C34C8F" w:rsidP="00C34C8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78" w:type="dxa"/>
          </w:tcPr>
          <w:p w14:paraId="16801D41" w14:textId="77777777" w:rsidR="00C34C8F" w:rsidRPr="004E600E" w:rsidRDefault="00C34C8F" w:rsidP="00C34C8F">
            <w:pPr>
              <w:pStyle w:val="aa"/>
              <w:snapToGrid w:val="0"/>
              <w:ind w:hanging="55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Театральное искусство</w:t>
            </w:r>
          </w:p>
        </w:tc>
        <w:tc>
          <w:tcPr>
            <w:tcW w:w="1717" w:type="dxa"/>
          </w:tcPr>
          <w:p w14:paraId="4BEEF3B8" w14:textId="4126CB19" w:rsidR="00C34C8F" w:rsidRPr="00F40169" w:rsidRDefault="006173CD" w:rsidP="00C34C8F">
            <w:pPr>
              <w:pStyle w:val="aa"/>
              <w:snapToGrid w:val="0"/>
              <w:ind w:hanging="55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979" w:type="dxa"/>
          </w:tcPr>
          <w:p w14:paraId="2908C106" w14:textId="77777777" w:rsidR="00C34C8F" w:rsidRPr="0029657E" w:rsidRDefault="00C34C8F" w:rsidP="00C34C8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29657E">
              <w:rPr>
                <w:sz w:val="28"/>
                <w:szCs w:val="28"/>
              </w:rPr>
              <w:t>1</w:t>
            </w:r>
          </w:p>
        </w:tc>
      </w:tr>
      <w:tr w:rsidR="00C34C8F" w:rsidRPr="00F40169" w14:paraId="256B575D" w14:textId="77777777" w:rsidTr="00C34C8F">
        <w:tc>
          <w:tcPr>
            <w:tcW w:w="5541" w:type="dxa"/>
            <w:gridSpan w:val="2"/>
          </w:tcPr>
          <w:p w14:paraId="21D874D1" w14:textId="77777777" w:rsidR="00C34C8F" w:rsidRPr="00F40169" w:rsidRDefault="00C34C8F" w:rsidP="00C34C8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40169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717" w:type="dxa"/>
          </w:tcPr>
          <w:p w14:paraId="08063A1D" w14:textId="5D0026B1" w:rsidR="00C34C8F" w:rsidRPr="00F40169" w:rsidRDefault="006173CD" w:rsidP="00C34C8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979" w:type="dxa"/>
          </w:tcPr>
          <w:p w14:paraId="71F0293F" w14:textId="77777777" w:rsidR="00C34C8F" w:rsidRPr="00F40169" w:rsidRDefault="00C34C8F" w:rsidP="00C34C8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</w:tbl>
    <w:p w14:paraId="22035FD5" w14:textId="14D46613" w:rsidR="00C34C8F" w:rsidRDefault="00C34C8F" w:rsidP="00C34C8F">
      <w:pPr>
        <w:rPr>
          <w:b/>
          <w:bCs/>
          <w:color w:val="252525"/>
          <w:spacing w:val="-2"/>
          <w:sz w:val="28"/>
          <w:szCs w:val="28"/>
        </w:rPr>
      </w:pPr>
    </w:p>
    <w:p w14:paraId="335C9536" w14:textId="77777777" w:rsidR="00426396" w:rsidRDefault="00426396" w:rsidP="00C34C8F">
      <w:pPr>
        <w:rPr>
          <w:b/>
          <w:bCs/>
          <w:color w:val="252525"/>
          <w:spacing w:val="-2"/>
          <w:sz w:val="28"/>
          <w:szCs w:val="28"/>
        </w:rPr>
      </w:pPr>
    </w:p>
    <w:p w14:paraId="77B7874B" w14:textId="4F3553E7" w:rsidR="00426396" w:rsidRDefault="00426396" w:rsidP="0042639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Pr="0001514E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группа (</w:t>
      </w:r>
      <w:r>
        <w:rPr>
          <w:b/>
          <w:color w:val="000000"/>
          <w:sz w:val="28"/>
          <w:szCs w:val="28"/>
        </w:rPr>
        <w:t>12</w:t>
      </w:r>
      <w:r>
        <w:rPr>
          <w:b/>
          <w:color w:val="000000"/>
          <w:sz w:val="28"/>
          <w:szCs w:val="28"/>
        </w:rPr>
        <w:t xml:space="preserve"> – 1</w:t>
      </w:r>
      <w:r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 xml:space="preserve"> лет)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4478"/>
        <w:gridCol w:w="1717"/>
        <w:gridCol w:w="1979"/>
      </w:tblGrid>
      <w:tr w:rsidR="00426396" w:rsidRPr="00F40169" w14:paraId="05D08004" w14:textId="77777777" w:rsidTr="00917052">
        <w:tc>
          <w:tcPr>
            <w:tcW w:w="1063" w:type="dxa"/>
            <w:vAlign w:val="center"/>
          </w:tcPr>
          <w:p w14:paraId="56CE3B56" w14:textId="77777777" w:rsidR="00426396" w:rsidRPr="00F40169" w:rsidRDefault="00426396" w:rsidP="009170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r w:rsidRPr="00F40169">
              <w:rPr>
                <w:b/>
                <w:sz w:val="28"/>
                <w:szCs w:val="28"/>
              </w:rPr>
              <w:t>Раздел</w:t>
            </w:r>
          </w:p>
        </w:tc>
        <w:tc>
          <w:tcPr>
            <w:tcW w:w="4478" w:type="dxa"/>
            <w:vAlign w:val="center"/>
          </w:tcPr>
          <w:p w14:paraId="40C72C15" w14:textId="77777777" w:rsidR="00426396" w:rsidRPr="00F40169" w:rsidRDefault="00426396" w:rsidP="009170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r w:rsidRPr="00F40169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717" w:type="dxa"/>
            <w:vAlign w:val="center"/>
          </w:tcPr>
          <w:p w14:paraId="33F2F34D" w14:textId="77777777" w:rsidR="00426396" w:rsidRPr="00F40169" w:rsidRDefault="00426396" w:rsidP="009170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r w:rsidRPr="00F40169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979" w:type="dxa"/>
          </w:tcPr>
          <w:p w14:paraId="0A6CAA5E" w14:textId="77777777" w:rsidR="00426396" w:rsidRPr="00F40169" w:rsidRDefault="00426396" w:rsidP="009170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r w:rsidRPr="00F40169">
              <w:rPr>
                <w:b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b/>
                <w:sz w:val="28"/>
                <w:szCs w:val="28"/>
              </w:rPr>
              <w:t xml:space="preserve">творческих </w:t>
            </w:r>
            <w:r w:rsidRPr="00F40169">
              <w:rPr>
                <w:b/>
                <w:sz w:val="28"/>
                <w:szCs w:val="28"/>
              </w:rPr>
              <w:t xml:space="preserve"> работ</w:t>
            </w:r>
            <w:proofErr w:type="gramEnd"/>
          </w:p>
        </w:tc>
      </w:tr>
      <w:tr w:rsidR="00426396" w:rsidRPr="00F40169" w14:paraId="2CA44E74" w14:textId="77777777" w:rsidTr="00917052">
        <w:tc>
          <w:tcPr>
            <w:tcW w:w="1063" w:type="dxa"/>
          </w:tcPr>
          <w:p w14:paraId="7600664B" w14:textId="77777777" w:rsidR="00426396" w:rsidRPr="004E600E" w:rsidRDefault="00426396" w:rsidP="009170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4E600E">
              <w:rPr>
                <w:sz w:val="28"/>
                <w:szCs w:val="28"/>
              </w:rPr>
              <w:t>1</w:t>
            </w:r>
          </w:p>
        </w:tc>
        <w:tc>
          <w:tcPr>
            <w:tcW w:w="4478" w:type="dxa"/>
          </w:tcPr>
          <w:p w14:paraId="08614622" w14:textId="77777777" w:rsidR="00426396" w:rsidRPr="004E600E" w:rsidRDefault="00426396" w:rsidP="00917052">
            <w:pPr>
              <w:pStyle w:val="aa"/>
              <w:snapToGrid w:val="0"/>
              <w:ind w:hanging="55"/>
              <w:rPr>
                <w:rFonts w:cs="Times New Roman"/>
                <w:sz w:val="28"/>
                <w:szCs w:val="28"/>
              </w:rPr>
            </w:pPr>
            <w:r w:rsidRPr="00A10B5A">
              <w:rPr>
                <w:rFonts w:cs="Times New Roman"/>
                <w:b/>
                <w:sz w:val="28"/>
                <w:szCs w:val="28"/>
              </w:rPr>
              <w:t>Знакомство с теат</w:t>
            </w:r>
            <w:r>
              <w:rPr>
                <w:rFonts w:cs="Times New Roman"/>
                <w:b/>
                <w:sz w:val="28"/>
                <w:szCs w:val="28"/>
              </w:rPr>
              <w:t>ром</w:t>
            </w:r>
          </w:p>
        </w:tc>
        <w:tc>
          <w:tcPr>
            <w:tcW w:w="1717" w:type="dxa"/>
          </w:tcPr>
          <w:p w14:paraId="16CC35A2" w14:textId="77777777" w:rsidR="00426396" w:rsidRPr="00F40169" w:rsidRDefault="00426396" w:rsidP="00917052">
            <w:pPr>
              <w:pStyle w:val="aa"/>
              <w:snapToGrid w:val="0"/>
              <w:ind w:hanging="55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1979" w:type="dxa"/>
          </w:tcPr>
          <w:p w14:paraId="333252EE" w14:textId="77777777" w:rsidR="00426396" w:rsidRPr="0029657E" w:rsidRDefault="00426396" w:rsidP="009170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29657E">
              <w:rPr>
                <w:sz w:val="28"/>
                <w:szCs w:val="28"/>
              </w:rPr>
              <w:t>1</w:t>
            </w:r>
          </w:p>
        </w:tc>
      </w:tr>
      <w:tr w:rsidR="00426396" w:rsidRPr="00F40169" w14:paraId="312143D8" w14:textId="77777777" w:rsidTr="00917052">
        <w:tc>
          <w:tcPr>
            <w:tcW w:w="1063" w:type="dxa"/>
          </w:tcPr>
          <w:p w14:paraId="36627163" w14:textId="77777777" w:rsidR="00426396" w:rsidRPr="004E600E" w:rsidRDefault="00426396" w:rsidP="009170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4E600E">
              <w:rPr>
                <w:sz w:val="28"/>
                <w:szCs w:val="28"/>
              </w:rPr>
              <w:t>2</w:t>
            </w:r>
          </w:p>
        </w:tc>
        <w:tc>
          <w:tcPr>
            <w:tcW w:w="4478" w:type="dxa"/>
          </w:tcPr>
          <w:p w14:paraId="79A4B41C" w14:textId="77777777" w:rsidR="00426396" w:rsidRPr="004E600E" w:rsidRDefault="00426396" w:rsidP="0091705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Искусство слова</w:t>
            </w:r>
          </w:p>
        </w:tc>
        <w:tc>
          <w:tcPr>
            <w:tcW w:w="1717" w:type="dxa"/>
          </w:tcPr>
          <w:p w14:paraId="3E9E8B83" w14:textId="77777777" w:rsidR="00426396" w:rsidRPr="00F40169" w:rsidRDefault="00426396" w:rsidP="00917052">
            <w:pPr>
              <w:pStyle w:val="aa"/>
              <w:snapToGrid w:val="0"/>
              <w:ind w:hanging="55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1979" w:type="dxa"/>
          </w:tcPr>
          <w:p w14:paraId="635AE572" w14:textId="77777777" w:rsidR="00426396" w:rsidRPr="0029657E" w:rsidRDefault="00426396" w:rsidP="009170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29657E">
              <w:rPr>
                <w:sz w:val="28"/>
                <w:szCs w:val="28"/>
              </w:rPr>
              <w:t>1</w:t>
            </w:r>
          </w:p>
        </w:tc>
      </w:tr>
      <w:tr w:rsidR="00426396" w:rsidRPr="00F40169" w14:paraId="6FA2B1E3" w14:textId="77777777" w:rsidTr="00917052">
        <w:tc>
          <w:tcPr>
            <w:tcW w:w="1063" w:type="dxa"/>
          </w:tcPr>
          <w:p w14:paraId="643491DA" w14:textId="77777777" w:rsidR="00426396" w:rsidRPr="004E600E" w:rsidRDefault="00426396" w:rsidP="009170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78" w:type="dxa"/>
          </w:tcPr>
          <w:p w14:paraId="4FCC56F9" w14:textId="77777777" w:rsidR="00426396" w:rsidRPr="004E600E" w:rsidRDefault="00426396" w:rsidP="00917052">
            <w:pPr>
              <w:pStyle w:val="aa"/>
              <w:snapToGrid w:val="0"/>
              <w:ind w:hanging="55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Театральное искусство</w:t>
            </w:r>
          </w:p>
        </w:tc>
        <w:tc>
          <w:tcPr>
            <w:tcW w:w="1717" w:type="dxa"/>
          </w:tcPr>
          <w:p w14:paraId="6D31752E" w14:textId="77777777" w:rsidR="00426396" w:rsidRPr="00F40169" w:rsidRDefault="00426396" w:rsidP="00917052">
            <w:pPr>
              <w:pStyle w:val="aa"/>
              <w:snapToGrid w:val="0"/>
              <w:ind w:hanging="55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979" w:type="dxa"/>
          </w:tcPr>
          <w:p w14:paraId="1D69670A" w14:textId="77777777" w:rsidR="00426396" w:rsidRPr="0029657E" w:rsidRDefault="00426396" w:rsidP="009170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29657E">
              <w:rPr>
                <w:sz w:val="28"/>
                <w:szCs w:val="28"/>
              </w:rPr>
              <w:t>1</w:t>
            </w:r>
          </w:p>
        </w:tc>
      </w:tr>
      <w:tr w:rsidR="00426396" w:rsidRPr="00F40169" w14:paraId="559F94C1" w14:textId="77777777" w:rsidTr="00917052">
        <w:tc>
          <w:tcPr>
            <w:tcW w:w="5541" w:type="dxa"/>
            <w:gridSpan w:val="2"/>
          </w:tcPr>
          <w:p w14:paraId="4F8F47B3" w14:textId="77777777" w:rsidR="00426396" w:rsidRPr="00F40169" w:rsidRDefault="00426396" w:rsidP="009170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40169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717" w:type="dxa"/>
          </w:tcPr>
          <w:p w14:paraId="46BE9025" w14:textId="77777777" w:rsidR="00426396" w:rsidRPr="00F40169" w:rsidRDefault="00426396" w:rsidP="009170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979" w:type="dxa"/>
          </w:tcPr>
          <w:p w14:paraId="17ACA76C" w14:textId="77777777" w:rsidR="00426396" w:rsidRPr="00F40169" w:rsidRDefault="00426396" w:rsidP="009170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</w:tbl>
    <w:p w14:paraId="661A84A1" w14:textId="77777777" w:rsidR="00426396" w:rsidRDefault="00426396" w:rsidP="00426396">
      <w:pPr>
        <w:rPr>
          <w:b/>
          <w:bCs/>
          <w:color w:val="252525"/>
          <w:spacing w:val="-2"/>
          <w:sz w:val="28"/>
          <w:szCs w:val="28"/>
        </w:rPr>
      </w:pPr>
    </w:p>
    <w:p w14:paraId="225F107F" w14:textId="77777777" w:rsidR="00426396" w:rsidRDefault="00426396" w:rsidP="00426396">
      <w:pPr>
        <w:rPr>
          <w:b/>
          <w:bCs/>
          <w:color w:val="252525"/>
          <w:spacing w:val="-2"/>
          <w:sz w:val="28"/>
          <w:szCs w:val="28"/>
        </w:rPr>
      </w:pPr>
    </w:p>
    <w:p w14:paraId="3408A337" w14:textId="77777777" w:rsidR="00426396" w:rsidRDefault="00426396" w:rsidP="00426396">
      <w:pPr>
        <w:rPr>
          <w:b/>
          <w:bCs/>
          <w:color w:val="252525"/>
          <w:spacing w:val="-2"/>
          <w:sz w:val="28"/>
          <w:szCs w:val="28"/>
        </w:rPr>
      </w:pPr>
    </w:p>
    <w:p w14:paraId="4A6A4EF8" w14:textId="77777777" w:rsidR="00426396" w:rsidRDefault="00426396" w:rsidP="00426396">
      <w:pPr>
        <w:rPr>
          <w:b/>
          <w:bCs/>
          <w:color w:val="252525"/>
          <w:spacing w:val="-2"/>
          <w:sz w:val="28"/>
          <w:szCs w:val="28"/>
        </w:rPr>
      </w:pPr>
    </w:p>
    <w:p w14:paraId="6B645FB3" w14:textId="77777777" w:rsidR="00426396" w:rsidRDefault="00426396" w:rsidP="00426396">
      <w:pPr>
        <w:rPr>
          <w:b/>
          <w:bCs/>
          <w:color w:val="252525"/>
          <w:spacing w:val="-2"/>
          <w:sz w:val="28"/>
          <w:szCs w:val="28"/>
        </w:rPr>
      </w:pPr>
    </w:p>
    <w:p w14:paraId="04B84D8B" w14:textId="77777777" w:rsidR="00426396" w:rsidRDefault="00426396" w:rsidP="00426396">
      <w:pPr>
        <w:rPr>
          <w:b/>
          <w:bCs/>
          <w:color w:val="252525"/>
          <w:spacing w:val="-2"/>
          <w:sz w:val="28"/>
          <w:szCs w:val="28"/>
        </w:rPr>
      </w:pPr>
    </w:p>
    <w:p w14:paraId="2D83762F" w14:textId="77777777" w:rsidR="00426396" w:rsidRDefault="00426396" w:rsidP="00426396">
      <w:pPr>
        <w:rPr>
          <w:b/>
          <w:bCs/>
          <w:color w:val="252525"/>
          <w:spacing w:val="-2"/>
          <w:sz w:val="28"/>
          <w:szCs w:val="28"/>
        </w:rPr>
      </w:pPr>
    </w:p>
    <w:p w14:paraId="76802812" w14:textId="3CA560F3" w:rsidR="00C34C8F" w:rsidRDefault="00C34C8F" w:rsidP="00C34C8F">
      <w:pPr>
        <w:rPr>
          <w:b/>
          <w:bCs/>
          <w:color w:val="252525"/>
          <w:spacing w:val="-2"/>
          <w:sz w:val="28"/>
          <w:szCs w:val="28"/>
        </w:rPr>
      </w:pPr>
    </w:p>
    <w:p w14:paraId="2F851A9A" w14:textId="205A54FF" w:rsidR="00752984" w:rsidRDefault="00752984" w:rsidP="00C34C8F">
      <w:pPr>
        <w:rPr>
          <w:b/>
          <w:bCs/>
          <w:color w:val="252525"/>
          <w:spacing w:val="-2"/>
          <w:sz w:val="28"/>
          <w:szCs w:val="28"/>
        </w:rPr>
      </w:pPr>
    </w:p>
    <w:p w14:paraId="447B8650" w14:textId="51DC966F" w:rsidR="00752984" w:rsidRDefault="00752984" w:rsidP="00C34C8F">
      <w:pPr>
        <w:rPr>
          <w:b/>
          <w:bCs/>
          <w:color w:val="252525"/>
          <w:spacing w:val="-2"/>
          <w:sz w:val="28"/>
          <w:szCs w:val="28"/>
        </w:rPr>
      </w:pPr>
    </w:p>
    <w:p w14:paraId="16840555" w14:textId="61CD3BA9" w:rsidR="00752984" w:rsidRDefault="00752984" w:rsidP="00C34C8F">
      <w:pPr>
        <w:rPr>
          <w:b/>
          <w:bCs/>
          <w:color w:val="252525"/>
          <w:spacing w:val="-2"/>
          <w:sz w:val="28"/>
          <w:szCs w:val="28"/>
        </w:rPr>
      </w:pPr>
    </w:p>
    <w:p w14:paraId="19769B90" w14:textId="763A9CA1" w:rsidR="00752984" w:rsidRDefault="00752984" w:rsidP="00C34C8F">
      <w:pPr>
        <w:rPr>
          <w:b/>
          <w:bCs/>
          <w:color w:val="252525"/>
          <w:spacing w:val="-2"/>
          <w:sz w:val="28"/>
          <w:szCs w:val="28"/>
        </w:rPr>
      </w:pPr>
    </w:p>
    <w:p w14:paraId="4197CAF8" w14:textId="775256F2" w:rsidR="00752984" w:rsidRDefault="00752984" w:rsidP="00C34C8F">
      <w:pPr>
        <w:rPr>
          <w:b/>
          <w:bCs/>
          <w:color w:val="252525"/>
          <w:spacing w:val="-2"/>
          <w:sz w:val="28"/>
          <w:szCs w:val="28"/>
        </w:rPr>
      </w:pPr>
    </w:p>
    <w:p w14:paraId="2CDE6D5D" w14:textId="6C164E8B" w:rsidR="00752984" w:rsidRDefault="00752984" w:rsidP="00C34C8F">
      <w:pPr>
        <w:rPr>
          <w:b/>
          <w:bCs/>
          <w:color w:val="252525"/>
          <w:spacing w:val="-2"/>
          <w:sz w:val="28"/>
          <w:szCs w:val="28"/>
        </w:rPr>
      </w:pPr>
    </w:p>
    <w:p w14:paraId="2ED00875" w14:textId="7DE141F3" w:rsidR="00752984" w:rsidRDefault="00752984" w:rsidP="00C34C8F">
      <w:pPr>
        <w:rPr>
          <w:b/>
          <w:bCs/>
          <w:color w:val="252525"/>
          <w:spacing w:val="-2"/>
          <w:sz w:val="28"/>
          <w:szCs w:val="28"/>
        </w:rPr>
      </w:pPr>
    </w:p>
    <w:p w14:paraId="45ABF220" w14:textId="7074905C" w:rsidR="00752984" w:rsidRDefault="00752984" w:rsidP="00C34C8F">
      <w:pPr>
        <w:rPr>
          <w:b/>
          <w:bCs/>
          <w:color w:val="252525"/>
          <w:spacing w:val="-2"/>
          <w:sz w:val="28"/>
          <w:szCs w:val="28"/>
        </w:rPr>
      </w:pPr>
    </w:p>
    <w:p w14:paraId="42D3185A" w14:textId="375A0325" w:rsidR="00752984" w:rsidRDefault="00752984" w:rsidP="00C34C8F">
      <w:pPr>
        <w:rPr>
          <w:b/>
          <w:bCs/>
          <w:color w:val="252525"/>
          <w:spacing w:val="-2"/>
          <w:sz w:val="28"/>
          <w:szCs w:val="28"/>
        </w:rPr>
      </w:pPr>
    </w:p>
    <w:p w14:paraId="1337831A" w14:textId="53AD3C0F" w:rsidR="00752984" w:rsidRDefault="00752984" w:rsidP="00C34C8F">
      <w:pPr>
        <w:rPr>
          <w:b/>
          <w:bCs/>
          <w:color w:val="252525"/>
          <w:spacing w:val="-2"/>
          <w:sz w:val="28"/>
          <w:szCs w:val="28"/>
        </w:rPr>
      </w:pPr>
    </w:p>
    <w:p w14:paraId="37E5ED75" w14:textId="0AD36B76" w:rsidR="00752984" w:rsidRDefault="00752984" w:rsidP="00C34C8F">
      <w:pPr>
        <w:rPr>
          <w:b/>
          <w:bCs/>
          <w:color w:val="252525"/>
          <w:spacing w:val="-2"/>
          <w:sz w:val="28"/>
          <w:szCs w:val="28"/>
        </w:rPr>
      </w:pPr>
    </w:p>
    <w:p w14:paraId="6BCE4C0E" w14:textId="6448AC25" w:rsidR="00752984" w:rsidRDefault="00752984" w:rsidP="00C34C8F">
      <w:pPr>
        <w:rPr>
          <w:b/>
          <w:bCs/>
          <w:color w:val="252525"/>
          <w:spacing w:val="-2"/>
          <w:sz w:val="28"/>
          <w:szCs w:val="28"/>
        </w:rPr>
      </w:pPr>
    </w:p>
    <w:p w14:paraId="5300F968" w14:textId="676CEF2F" w:rsidR="00752984" w:rsidRDefault="00752984" w:rsidP="00C34C8F">
      <w:pPr>
        <w:rPr>
          <w:b/>
          <w:bCs/>
          <w:color w:val="252525"/>
          <w:spacing w:val="-2"/>
          <w:sz w:val="28"/>
          <w:szCs w:val="28"/>
        </w:rPr>
      </w:pPr>
    </w:p>
    <w:p w14:paraId="5920C733" w14:textId="5986C34C" w:rsidR="00752984" w:rsidRDefault="00752984" w:rsidP="00C34C8F">
      <w:pPr>
        <w:rPr>
          <w:b/>
          <w:bCs/>
          <w:color w:val="252525"/>
          <w:spacing w:val="-2"/>
          <w:sz w:val="28"/>
          <w:szCs w:val="28"/>
        </w:rPr>
      </w:pPr>
    </w:p>
    <w:p w14:paraId="21FF174C" w14:textId="522D8C89" w:rsidR="00752984" w:rsidRDefault="00752984" w:rsidP="00C34C8F">
      <w:pPr>
        <w:rPr>
          <w:b/>
          <w:bCs/>
          <w:color w:val="252525"/>
          <w:spacing w:val="-2"/>
          <w:sz w:val="28"/>
          <w:szCs w:val="28"/>
        </w:rPr>
      </w:pPr>
    </w:p>
    <w:p w14:paraId="3279022D" w14:textId="01D4F5D6" w:rsidR="00752984" w:rsidRDefault="00752984" w:rsidP="00C34C8F">
      <w:pPr>
        <w:rPr>
          <w:b/>
          <w:bCs/>
          <w:color w:val="252525"/>
          <w:spacing w:val="-2"/>
          <w:sz w:val="28"/>
          <w:szCs w:val="28"/>
        </w:rPr>
      </w:pPr>
    </w:p>
    <w:p w14:paraId="61E7D594" w14:textId="77777777" w:rsidR="00426396" w:rsidRDefault="00426396" w:rsidP="00C34C8F">
      <w:pPr>
        <w:rPr>
          <w:b/>
          <w:bCs/>
          <w:color w:val="252525"/>
          <w:spacing w:val="-2"/>
          <w:sz w:val="28"/>
          <w:szCs w:val="28"/>
        </w:rPr>
      </w:pPr>
    </w:p>
    <w:p w14:paraId="2D8E357F" w14:textId="4DC1F71E" w:rsidR="00C34C8F" w:rsidRDefault="00C34C8F" w:rsidP="00C34C8F">
      <w:pPr>
        <w:jc w:val="center"/>
        <w:rPr>
          <w:b/>
          <w:bCs/>
          <w:color w:val="252525"/>
          <w:spacing w:val="-2"/>
          <w:sz w:val="28"/>
          <w:szCs w:val="28"/>
        </w:rPr>
      </w:pPr>
      <w:r>
        <w:rPr>
          <w:b/>
          <w:bCs/>
          <w:color w:val="252525"/>
          <w:spacing w:val="-2"/>
          <w:sz w:val="28"/>
          <w:szCs w:val="28"/>
        </w:rPr>
        <w:t>КАЛЕНДАРНО-ТЕМАТИЧЕСКОЕ ПЛАНИРОВАНИЕ</w:t>
      </w:r>
    </w:p>
    <w:p w14:paraId="253214B7" w14:textId="074EF5DA" w:rsidR="00752984" w:rsidRPr="00752984" w:rsidRDefault="00752984" w:rsidP="00752984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Pr="0001514E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группа (7 – 10 лет)</w:t>
      </w:r>
    </w:p>
    <w:p w14:paraId="43A725D3" w14:textId="77777777" w:rsidR="00C34C8F" w:rsidRDefault="00C34C8F" w:rsidP="00C34C8F">
      <w:pPr>
        <w:jc w:val="center"/>
        <w:rPr>
          <w:b/>
          <w:bCs/>
          <w:color w:val="252525"/>
          <w:spacing w:val="-2"/>
          <w:sz w:val="28"/>
          <w:szCs w:val="28"/>
        </w:rPr>
      </w:pPr>
    </w:p>
    <w:tbl>
      <w:tblPr>
        <w:tblW w:w="5550" w:type="pct"/>
        <w:tblInd w:w="-63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1"/>
        <w:gridCol w:w="4183"/>
        <w:gridCol w:w="2115"/>
        <w:gridCol w:w="1647"/>
        <w:gridCol w:w="985"/>
        <w:gridCol w:w="885"/>
      </w:tblGrid>
      <w:tr w:rsidR="00C34C8F" w:rsidRPr="00AB3326" w14:paraId="3FD368BB" w14:textId="77777777" w:rsidTr="00006F29">
        <w:trPr>
          <w:trHeight w:val="354"/>
        </w:trPr>
        <w:tc>
          <w:tcPr>
            <w:tcW w:w="26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62DD93" w14:textId="77777777" w:rsidR="00C34C8F" w:rsidRPr="00006F29" w:rsidRDefault="00C34C8F" w:rsidP="00C34C8F">
            <w:pPr>
              <w:jc w:val="center"/>
              <w:rPr>
                <w:color w:val="000000"/>
                <w:sz w:val="28"/>
                <w:szCs w:val="28"/>
              </w:rPr>
            </w:pPr>
            <w:r w:rsidRPr="00006F29">
              <w:rPr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01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B4D02" w14:textId="77777777" w:rsidR="00C34C8F" w:rsidRPr="00006F29" w:rsidRDefault="00C34C8F" w:rsidP="00C34C8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6F29">
              <w:rPr>
                <w:b/>
                <w:bCs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102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262243" w14:textId="77777777" w:rsidR="00C34C8F" w:rsidRPr="00006F29" w:rsidRDefault="00C34C8F" w:rsidP="00C34C8F">
            <w:pPr>
              <w:jc w:val="center"/>
              <w:rPr>
                <w:color w:val="000000"/>
                <w:sz w:val="28"/>
                <w:szCs w:val="28"/>
              </w:rPr>
            </w:pPr>
            <w:r w:rsidRPr="00006F29">
              <w:rPr>
                <w:b/>
                <w:bCs/>
                <w:color w:val="000000"/>
                <w:sz w:val="28"/>
                <w:szCs w:val="28"/>
              </w:rPr>
              <w:t>Форма проведения занятия</w:t>
            </w:r>
          </w:p>
        </w:tc>
        <w:tc>
          <w:tcPr>
            <w:tcW w:w="7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D4AB1" w14:textId="77777777" w:rsidR="00C34C8F" w:rsidRPr="00006F29" w:rsidRDefault="00C34C8F" w:rsidP="00C34C8F">
            <w:pPr>
              <w:jc w:val="center"/>
              <w:rPr>
                <w:sz w:val="28"/>
                <w:szCs w:val="28"/>
              </w:rPr>
            </w:pPr>
            <w:r w:rsidRPr="00006F29">
              <w:rPr>
                <w:b/>
                <w:bCs/>
                <w:color w:val="000000"/>
                <w:sz w:val="28"/>
                <w:szCs w:val="28"/>
              </w:rPr>
              <w:t>Количество часов, отводимых на освоение темы</w:t>
            </w:r>
          </w:p>
        </w:tc>
        <w:tc>
          <w:tcPr>
            <w:tcW w:w="9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746C9" w14:textId="77777777" w:rsidR="00C34C8F" w:rsidRPr="00006F29" w:rsidRDefault="00C34C8F" w:rsidP="00C34C8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6F29">
              <w:rPr>
                <w:b/>
                <w:bCs/>
                <w:color w:val="000000"/>
                <w:sz w:val="28"/>
                <w:szCs w:val="28"/>
              </w:rPr>
              <w:t>Дата проведения</w:t>
            </w:r>
          </w:p>
        </w:tc>
      </w:tr>
      <w:tr w:rsidR="00C34C8F" w:rsidRPr="00AB3326" w14:paraId="518D6488" w14:textId="77777777" w:rsidTr="00006F29">
        <w:tc>
          <w:tcPr>
            <w:tcW w:w="26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5B45D" w14:textId="77777777" w:rsidR="00C34C8F" w:rsidRPr="00006F29" w:rsidRDefault="00C34C8F" w:rsidP="00C34C8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1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512E0" w14:textId="77777777" w:rsidR="00C34C8F" w:rsidRPr="00006F29" w:rsidRDefault="00C34C8F" w:rsidP="00C34C8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1F2F8" w14:textId="77777777" w:rsidR="00C34C8F" w:rsidRPr="00006F29" w:rsidRDefault="00C34C8F" w:rsidP="00C34C8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82D488" w14:textId="77777777" w:rsidR="00C34C8F" w:rsidRPr="00006F29" w:rsidRDefault="00C34C8F" w:rsidP="00C34C8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04757" w14:textId="77777777" w:rsidR="00C34C8F" w:rsidRPr="00006F29" w:rsidRDefault="00C34C8F" w:rsidP="00C34C8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6F29">
              <w:rPr>
                <w:b/>
                <w:bCs/>
                <w:color w:val="000000"/>
                <w:sz w:val="28"/>
                <w:szCs w:val="28"/>
              </w:rPr>
              <w:t>По плану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D9797" w14:textId="77777777" w:rsidR="00C34C8F" w:rsidRPr="00006F29" w:rsidRDefault="00C34C8F" w:rsidP="00C34C8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6F29">
              <w:rPr>
                <w:b/>
                <w:bCs/>
                <w:color w:val="000000"/>
                <w:sz w:val="28"/>
                <w:szCs w:val="28"/>
              </w:rPr>
              <w:t>По факту</w:t>
            </w:r>
          </w:p>
        </w:tc>
      </w:tr>
      <w:tr w:rsidR="00C34C8F" w14:paraId="6A5805DA" w14:textId="77777777" w:rsidTr="00C34C8F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685CE" w14:textId="7DFE0848" w:rsidR="00C34C8F" w:rsidRDefault="00C34C8F" w:rsidP="00C34C8F">
            <w:pPr>
              <w:rPr>
                <w:color w:val="000000"/>
              </w:rPr>
            </w:pPr>
            <w:r w:rsidRPr="00A10B5A">
              <w:rPr>
                <w:b/>
                <w:sz w:val="28"/>
                <w:szCs w:val="28"/>
              </w:rPr>
              <w:t xml:space="preserve">Знакомство с </w:t>
            </w:r>
            <w:r w:rsidR="006173CD" w:rsidRPr="00A10B5A">
              <w:rPr>
                <w:b/>
                <w:sz w:val="28"/>
                <w:szCs w:val="28"/>
              </w:rPr>
              <w:t>теат</w:t>
            </w:r>
            <w:r w:rsidR="006173CD">
              <w:rPr>
                <w:b/>
                <w:sz w:val="28"/>
                <w:szCs w:val="28"/>
              </w:rPr>
              <w:t>ром (10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97A82">
              <w:rPr>
                <w:b/>
                <w:sz w:val="28"/>
                <w:szCs w:val="28"/>
              </w:rPr>
              <w:t>ч.)</w:t>
            </w:r>
          </w:p>
        </w:tc>
      </w:tr>
      <w:tr w:rsidR="00C1793A" w14:paraId="58D238B8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56A1D" w14:textId="77777777" w:rsidR="00C1793A" w:rsidRPr="00C34C8F" w:rsidRDefault="00C1793A" w:rsidP="00C34C8F">
            <w:pPr>
              <w:snapToGrid w:val="0"/>
              <w:jc w:val="center"/>
              <w:rPr>
                <w:sz w:val="28"/>
                <w:szCs w:val="28"/>
              </w:rPr>
            </w:pPr>
            <w:r w:rsidRPr="00C34C8F">
              <w:rPr>
                <w:sz w:val="28"/>
                <w:szCs w:val="28"/>
              </w:rPr>
              <w:t>1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4C647" w14:textId="77777777" w:rsidR="00C1793A" w:rsidRPr="0055497F" w:rsidRDefault="00C1793A" w:rsidP="00C1793A">
            <w:pPr>
              <w:ind w:right="180"/>
              <w:contextualSpacing/>
              <w:rPr>
                <w:i/>
                <w:color w:val="000000"/>
                <w:szCs w:val="26"/>
              </w:rPr>
            </w:pPr>
            <w:r w:rsidRPr="00DF5A14">
              <w:rPr>
                <w:sz w:val="28"/>
                <w:szCs w:val="28"/>
              </w:rPr>
              <w:t>Вводное занятие. Техника безопасности.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799A4" w14:textId="77777777" w:rsidR="00C1793A" w:rsidRPr="00D569A2" w:rsidRDefault="00D569A2" w:rsidP="00C34C8F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D569A2">
              <w:rPr>
                <w:b/>
                <w:i/>
                <w:color w:val="000000"/>
                <w:sz w:val="28"/>
                <w:szCs w:val="28"/>
                <w:lang w:val="en-US"/>
              </w:rPr>
              <w:t>Эвристическая</w:t>
            </w:r>
            <w:proofErr w:type="spellEnd"/>
            <w:r w:rsidRPr="00D569A2">
              <w:rPr>
                <w:b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569A2">
              <w:rPr>
                <w:b/>
                <w:i/>
                <w:color w:val="000000"/>
                <w:sz w:val="28"/>
                <w:szCs w:val="28"/>
                <w:lang w:val="en-US"/>
              </w:rPr>
              <w:t>беседа</w:t>
            </w:r>
            <w:proofErr w:type="spellEnd"/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DE831" w14:textId="77777777" w:rsidR="00C1793A" w:rsidRPr="0035637B" w:rsidRDefault="0035637B" w:rsidP="00C34C8F">
            <w:pPr>
              <w:jc w:val="center"/>
              <w:rPr>
                <w:sz w:val="28"/>
                <w:szCs w:val="28"/>
              </w:rPr>
            </w:pPr>
            <w:r w:rsidRPr="0035637B">
              <w:rPr>
                <w:sz w:val="28"/>
                <w:szCs w:val="28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181CF" w14:textId="77777777" w:rsidR="00C1793A" w:rsidRPr="00195066" w:rsidRDefault="00C1793A" w:rsidP="00C34C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DAC27" w14:textId="77777777" w:rsidR="00C1793A" w:rsidRDefault="00C1793A" w:rsidP="00C34C8F">
            <w:pPr>
              <w:rPr>
                <w:color w:val="000000"/>
              </w:rPr>
            </w:pPr>
          </w:p>
        </w:tc>
      </w:tr>
      <w:tr w:rsidR="00C1793A" w14:paraId="40222993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D6E1E8" w14:textId="77777777" w:rsidR="00C1793A" w:rsidRPr="00C34C8F" w:rsidRDefault="00C1793A" w:rsidP="00C34C8F">
            <w:pPr>
              <w:snapToGrid w:val="0"/>
              <w:jc w:val="center"/>
              <w:rPr>
                <w:sz w:val="28"/>
                <w:szCs w:val="28"/>
              </w:rPr>
            </w:pPr>
            <w:r w:rsidRPr="00C34C8F">
              <w:rPr>
                <w:sz w:val="28"/>
                <w:szCs w:val="28"/>
              </w:rPr>
              <w:t>2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54CCF" w14:textId="77777777" w:rsidR="00C1793A" w:rsidRPr="0055497F" w:rsidRDefault="00C1793A" w:rsidP="00C1793A">
            <w:pPr>
              <w:ind w:right="180"/>
              <w:contextualSpacing/>
              <w:rPr>
                <w:i/>
                <w:color w:val="000000"/>
                <w:szCs w:val="26"/>
              </w:rPr>
            </w:pPr>
            <w:r w:rsidRPr="00DF5A14">
              <w:rPr>
                <w:sz w:val="28"/>
                <w:szCs w:val="28"/>
              </w:rPr>
              <w:t xml:space="preserve">Значение </w:t>
            </w:r>
            <w:r>
              <w:rPr>
                <w:sz w:val="28"/>
                <w:szCs w:val="28"/>
              </w:rPr>
              <w:t>слова как средства общения и пе</w:t>
            </w:r>
            <w:r w:rsidRPr="00DF5A14">
              <w:rPr>
                <w:sz w:val="28"/>
                <w:szCs w:val="28"/>
              </w:rPr>
              <w:t>редачи информации.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807EA3" w14:textId="77777777" w:rsidR="00C1793A" w:rsidRPr="00D569A2" w:rsidRDefault="00D569A2" w:rsidP="00C34C8F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D569A2">
              <w:rPr>
                <w:b/>
                <w:i/>
                <w:color w:val="000000"/>
                <w:sz w:val="28"/>
                <w:szCs w:val="28"/>
              </w:rPr>
              <w:t>Мини-сочинение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86FA19" w14:textId="77777777" w:rsidR="00C1793A" w:rsidRPr="0035637B" w:rsidRDefault="0035637B" w:rsidP="00C34C8F">
            <w:pPr>
              <w:jc w:val="center"/>
              <w:rPr>
                <w:sz w:val="28"/>
                <w:szCs w:val="28"/>
              </w:rPr>
            </w:pPr>
            <w:r w:rsidRPr="0035637B">
              <w:rPr>
                <w:sz w:val="28"/>
                <w:szCs w:val="28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5647B" w14:textId="77777777" w:rsidR="00C1793A" w:rsidRPr="00195066" w:rsidRDefault="00C1793A" w:rsidP="00C34C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C7C87" w14:textId="77777777" w:rsidR="00C1793A" w:rsidRDefault="00C1793A" w:rsidP="00C34C8F">
            <w:pPr>
              <w:rPr>
                <w:color w:val="000000"/>
              </w:rPr>
            </w:pPr>
          </w:p>
        </w:tc>
      </w:tr>
      <w:tr w:rsidR="00006F29" w14:paraId="2181CC4A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4AA9A" w14:textId="6933D69F" w:rsidR="00006F29" w:rsidRPr="00C34C8F" w:rsidRDefault="00006F29" w:rsidP="00C34C8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19064" w14:textId="7D85797E" w:rsidR="00006F29" w:rsidRPr="00DF5A14" w:rsidRDefault="00006F29" w:rsidP="00C1793A">
            <w:pPr>
              <w:ind w:right="180"/>
              <w:contextualSpacing/>
              <w:rPr>
                <w:sz w:val="28"/>
                <w:szCs w:val="28"/>
              </w:rPr>
            </w:pPr>
            <w:r w:rsidRPr="00DF5A14">
              <w:rPr>
                <w:sz w:val="28"/>
                <w:szCs w:val="28"/>
              </w:rPr>
              <w:t>Понятие о театре.</w:t>
            </w:r>
            <w:r w:rsidRPr="000327C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2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04C696" w14:textId="77777777" w:rsidR="00006F29" w:rsidRPr="00D569A2" w:rsidRDefault="00006F29" w:rsidP="00C34C8F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D569A2">
              <w:rPr>
                <w:b/>
                <w:i/>
                <w:color w:val="000000"/>
                <w:sz w:val="28"/>
                <w:szCs w:val="28"/>
              </w:rPr>
              <w:t>Эвристическая беседа</w:t>
            </w:r>
          </w:p>
          <w:p w14:paraId="544D19E1" w14:textId="5F05341B" w:rsidR="00006F29" w:rsidRPr="00D569A2" w:rsidRDefault="00006F29" w:rsidP="007E47D5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6A681" w14:textId="0F800285" w:rsidR="00006F29" w:rsidRPr="0035637B" w:rsidRDefault="00006F29" w:rsidP="00C34C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E6D92" w14:textId="77777777" w:rsidR="00006F29" w:rsidRPr="00195066" w:rsidRDefault="00006F29" w:rsidP="00C34C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E3130" w14:textId="77777777" w:rsidR="00006F29" w:rsidRDefault="00006F29" w:rsidP="00C34C8F">
            <w:pPr>
              <w:rPr>
                <w:color w:val="000000"/>
              </w:rPr>
            </w:pPr>
          </w:p>
        </w:tc>
      </w:tr>
      <w:tr w:rsidR="00006F29" w14:paraId="0C2EBFA0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EED33" w14:textId="5F84FE45" w:rsidR="00006F29" w:rsidRDefault="00006F29" w:rsidP="00C34C8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EEB82F" w14:textId="0492DF12" w:rsidR="00006F29" w:rsidRPr="00DF5A14" w:rsidRDefault="00006F29" w:rsidP="00C1793A">
            <w:pPr>
              <w:ind w:right="180"/>
              <w:contextualSpacing/>
              <w:rPr>
                <w:sz w:val="28"/>
                <w:szCs w:val="28"/>
              </w:rPr>
            </w:pPr>
            <w:r w:rsidRPr="000327CD">
              <w:rPr>
                <w:sz w:val="28"/>
                <w:szCs w:val="28"/>
              </w:rPr>
              <w:t>История театра</w:t>
            </w:r>
          </w:p>
        </w:tc>
        <w:tc>
          <w:tcPr>
            <w:tcW w:w="102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1CCA40" w14:textId="382A762F" w:rsidR="00006F29" w:rsidRPr="00D569A2" w:rsidRDefault="00006F29" w:rsidP="007E47D5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87D7BB" w14:textId="65ACCED1" w:rsidR="00006F29" w:rsidRDefault="00006F29" w:rsidP="00C34C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C2302" w14:textId="77777777" w:rsidR="00006F29" w:rsidRPr="00195066" w:rsidRDefault="00006F29" w:rsidP="00C34C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7EA28" w14:textId="77777777" w:rsidR="00006F29" w:rsidRDefault="00006F29" w:rsidP="00C34C8F">
            <w:pPr>
              <w:rPr>
                <w:color w:val="000000"/>
              </w:rPr>
            </w:pPr>
          </w:p>
        </w:tc>
      </w:tr>
      <w:tr w:rsidR="00006F29" w14:paraId="21EB4A47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616B7" w14:textId="18DDA3B8" w:rsidR="00006F29" w:rsidRDefault="00006F29" w:rsidP="007E47D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23CD4" w14:textId="3AD0BD3C" w:rsidR="00006F29" w:rsidRPr="00DF5A14" w:rsidRDefault="00006F29" w:rsidP="007E47D5">
            <w:pPr>
              <w:ind w:right="18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Сцена, декорации, ку</w:t>
            </w:r>
            <w:r w:rsidRPr="00DF5A14">
              <w:rPr>
                <w:sz w:val="28"/>
                <w:szCs w:val="28"/>
              </w:rPr>
              <w:t>лисы.</w:t>
            </w:r>
          </w:p>
        </w:tc>
        <w:tc>
          <w:tcPr>
            <w:tcW w:w="102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45C65" w14:textId="72664ED6" w:rsidR="00006F29" w:rsidRPr="00D569A2" w:rsidRDefault="00006F29" w:rsidP="007E47D5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95E30" w14:textId="39C10898" w:rsidR="00006F29" w:rsidRDefault="00006F29" w:rsidP="007E4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F4CEC" w14:textId="77777777" w:rsidR="00006F29" w:rsidRPr="00195066" w:rsidRDefault="00006F29" w:rsidP="007E47D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6F2BF" w14:textId="77777777" w:rsidR="00006F29" w:rsidRDefault="00006F29" w:rsidP="007E47D5">
            <w:pPr>
              <w:rPr>
                <w:color w:val="000000"/>
              </w:rPr>
            </w:pPr>
          </w:p>
        </w:tc>
      </w:tr>
      <w:tr w:rsidR="007E47D5" w14:paraId="7EAA84F4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9E042" w14:textId="3704A9C4" w:rsidR="007E47D5" w:rsidRDefault="007E47D5" w:rsidP="007E47D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D309F" w14:textId="4D896DBF" w:rsidR="007E47D5" w:rsidRPr="000327CD" w:rsidRDefault="007E47D5" w:rsidP="007E47D5">
            <w:pPr>
              <w:ind w:right="180"/>
              <w:contextualSpacing/>
              <w:rPr>
                <w:sz w:val="28"/>
                <w:szCs w:val="28"/>
              </w:rPr>
            </w:pPr>
            <w:r w:rsidRPr="00DF5A14">
              <w:rPr>
                <w:sz w:val="28"/>
                <w:szCs w:val="28"/>
              </w:rPr>
              <w:t>Занятия по дидактике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2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F2C24" w14:textId="07A2667E" w:rsidR="007E47D5" w:rsidRPr="00D569A2" w:rsidRDefault="007E47D5" w:rsidP="007E47D5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D569A2">
              <w:rPr>
                <w:b/>
                <w:i/>
                <w:color w:val="000000"/>
                <w:sz w:val="28"/>
                <w:szCs w:val="28"/>
              </w:rPr>
              <w:t>Групповая дискуссия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D1586" w14:textId="6C5126C9" w:rsidR="007E47D5" w:rsidRDefault="007E47D5" w:rsidP="007E4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FBB93" w14:textId="77777777" w:rsidR="007E47D5" w:rsidRPr="00195066" w:rsidRDefault="007E47D5" w:rsidP="007E47D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BE705" w14:textId="77777777" w:rsidR="007E47D5" w:rsidRDefault="007E47D5" w:rsidP="007E47D5">
            <w:pPr>
              <w:rPr>
                <w:color w:val="000000"/>
              </w:rPr>
            </w:pPr>
          </w:p>
        </w:tc>
      </w:tr>
      <w:tr w:rsidR="007E47D5" w14:paraId="2FBA6DA8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BDAD0" w14:textId="74CAE5E3" w:rsidR="007E47D5" w:rsidRDefault="007E47D5" w:rsidP="007E47D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060B1F" w14:textId="2C440989" w:rsidR="007E47D5" w:rsidRPr="000327CD" w:rsidRDefault="007E47D5" w:rsidP="007E47D5">
            <w:pPr>
              <w:ind w:right="180"/>
              <w:contextualSpacing/>
              <w:rPr>
                <w:sz w:val="28"/>
                <w:szCs w:val="28"/>
              </w:rPr>
            </w:pPr>
            <w:r w:rsidRPr="00DF5A14">
              <w:rPr>
                <w:sz w:val="28"/>
                <w:szCs w:val="28"/>
              </w:rPr>
              <w:t>Занятия по тренировке памяти.</w:t>
            </w:r>
          </w:p>
        </w:tc>
        <w:tc>
          <w:tcPr>
            <w:tcW w:w="102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E56885" w14:textId="77777777" w:rsidR="007E47D5" w:rsidRPr="00D569A2" w:rsidRDefault="007E47D5" w:rsidP="007E47D5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7A25D" w14:textId="0049D71F" w:rsidR="007E47D5" w:rsidRDefault="007E47D5" w:rsidP="007E4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CA0C8" w14:textId="77777777" w:rsidR="007E47D5" w:rsidRPr="00195066" w:rsidRDefault="007E47D5" w:rsidP="007E47D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0C7B6" w14:textId="77777777" w:rsidR="007E47D5" w:rsidRDefault="007E47D5" w:rsidP="007E47D5">
            <w:pPr>
              <w:rPr>
                <w:color w:val="000000"/>
              </w:rPr>
            </w:pPr>
          </w:p>
        </w:tc>
      </w:tr>
      <w:tr w:rsidR="007E47D5" w14:paraId="30366A16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C801F2" w14:textId="4BB97AE7" w:rsidR="007E47D5" w:rsidRDefault="007E47D5" w:rsidP="007E47D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FF79A1" w14:textId="492E9BBE" w:rsidR="007E47D5" w:rsidRPr="00DF5A14" w:rsidRDefault="007E47D5" w:rsidP="007E47D5">
            <w:pPr>
              <w:ind w:right="180"/>
              <w:contextualSpacing/>
              <w:rPr>
                <w:sz w:val="28"/>
                <w:szCs w:val="28"/>
              </w:rPr>
            </w:pPr>
            <w:r w:rsidRPr="00DF5A14">
              <w:rPr>
                <w:sz w:val="28"/>
                <w:szCs w:val="28"/>
              </w:rPr>
              <w:t>Занятия по</w:t>
            </w:r>
            <w:r>
              <w:rPr>
                <w:sz w:val="28"/>
                <w:szCs w:val="28"/>
              </w:rPr>
              <w:t xml:space="preserve"> развитию выразительности и пра</w:t>
            </w:r>
            <w:r w:rsidRPr="00DF5A14">
              <w:rPr>
                <w:sz w:val="28"/>
                <w:szCs w:val="28"/>
              </w:rPr>
              <w:t>вильности речи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2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E9F1BA" w14:textId="77777777" w:rsidR="007E47D5" w:rsidRPr="00D569A2" w:rsidRDefault="007E47D5" w:rsidP="007E47D5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EB370D" w14:textId="6DCF005F" w:rsidR="007E47D5" w:rsidRDefault="007E47D5" w:rsidP="007E4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BB654" w14:textId="77777777" w:rsidR="007E47D5" w:rsidRPr="00195066" w:rsidRDefault="007E47D5" w:rsidP="007E47D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E8EBB" w14:textId="77777777" w:rsidR="007E47D5" w:rsidRDefault="007E47D5" w:rsidP="007E47D5">
            <w:pPr>
              <w:rPr>
                <w:color w:val="000000"/>
              </w:rPr>
            </w:pPr>
          </w:p>
        </w:tc>
      </w:tr>
      <w:tr w:rsidR="007E47D5" w14:paraId="5FC8A6BC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ACFAA" w14:textId="73E6E510" w:rsidR="007E47D5" w:rsidRDefault="007E47D5" w:rsidP="007E47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D8B64" w14:textId="1C19B319" w:rsidR="007E47D5" w:rsidRPr="00DF5A14" w:rsidRDefault="007E47D5" w:rsidP="007E47D5">
            <w:pPr>
              <w:ind w:right="18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по сцениче</w:t>
            </w:r>
            <w:r w:rsidRPr="00DF5A14">
              <w:rPr>
                <w:sz w:val="28"/>
                <w:szCs w:val="28"/>
              </w:rPr>
              <w:t>ским движения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2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2964FA" w14:textId="77777777" w:rsidR="007E47D5" w:rsidRPr="005B5A45" w:rsidRDefault="007E47D5" w:rsidP="007E47D5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79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13A901" w14:textId="394E312D" w:rsidR="007E47D5" w:rsidRPr="0035637B" w:rsidRDefault="007E47D5" w:rsidP="007E4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77190" w14:textId="77777777" w:rsidR="007E47D5" w:rsidRPr="00195066" w:rsidRDefault="007E47D5" w:rsidP="007E47D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C983A" w14:textId="77777777" w:rsidR="007E47D5" w:rsidRDefault="007E47D5" w:rsidP="007E47D5">
            <w:pPr>
              <w:rPr>
                <w:color w:val="000000"/>
              </w:rPr>
            </w:pPr>
          </w:p>
        </w:tc>
      </w:tr>
      <w:tr w:rsidR="007E47D5" w14:paraId="24B23228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76681" w14:textId="6A1CCC1A" w:rsidR="007E47D5" w:rsidRDefault="007E47D5" w:rsidP="007E47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0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4337C" w14:textId="20F88F37" w:rsidR="007E47D5" w:rsidRPr="00DF5A14" w:rsidRDefault="007E47D5" w:rsidP="007E47D5">
            <w:pPr>
              <w:ind w:right="180"/>
              <w:contextualSpacing/>
              <w:rPr>
                <w:sz w:val="28"/>
                <w:szCs w:val="28"/>
              </w:rPr>
            </w:pPr>
            <w:r w:rsidRPr="00DF5A14"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D806F9" w14:textId="6FFFAF9A" w:rsidR="007E47D5" w:rsidRPr="005B5A45" w:rsidRDefault="007E47D5" w:rsidP="007E47D5">
            <w:pPr>
              <w:jc w:val="center"/>
              <w:rPr>
                <w:b/>
                <w:i/>
                <w:color w:val="000000"/>
              </w:rPr>
            </w:pPr>
            <w:r w:rsidRPr="00D569A2">
              <w:rPr>
                <w:b/>
                <w:i/>
                <w:color w:val="000000"/>
                <w:sz w:val="28"/>
                <w:szCs w:val="28"/>
              </w:rPr>
              <w:t>Эвристическая беседа</w:t>
            </w:r>
          </w:p>
        </w:tc>
        <w:tc>
          <w:tcPr>
            <w:tcW w:w="79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9039A7" w14:textId="07C15E26" w:rsidR="007E47D5" w:rsidRPr="0035637B" w:rsidRDefault="007E47D5" w:rsidP="007E4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0822E" w14:textId="77777777" w:rsidR="007E47D5" w:rsidRPr="00195066" w:rsidRDefault="007E47D5" w:rsidP="007E47D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ECF43" w14:textId="77777777" w:rsidR="007E47D5" w:rsidRDefault="007E47D5" w:rsidP="007E47D5">
            <w:pPr>
              <w:rPr>
                <w:color w:val="000000"/>
              </w:rPr>
            </w:pPr>
          </w:p>
        </w:tc>
      </w:tr>
      <w:tr w:rsidR="007E47D5" w14:paraId="073B37B5" w14:textId="77777777" w:rsidTr="00C1793A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D6DD3" w14:textId="70A1CE2F" w:rsidR="007E47D5" w:rsidRPr="0035637B" w:rsidRDefault="007E47D5" w:rsidP="007E47D5">
            <w:pPr>
              <w:rPr>
                <w:color w:val="000000"/>
                <w:sz w:val="28"/>
                <w:szCs w:val="28"/>
              </w:rPr>
            </w:pPr>
            <w:r w:rsidRPr="0035637B">
              <w:rPr>
                <w:b/>
                <w:sz w:val="28"/>
                <w:szCs w:val="28"/>
              </w:rPr>
              <w:t xml:space="preserve">Искусство </w:t>
            </w:r>
            <w:r w:rsidR="00D72D6D" w:rsidRPr="0035637B">
              <w:rPr>
                <w:b/>
                <w:sz w:val="28"/>
                <w:szCs w:val="28"/>
              </w:rPr>
              <w:t>слова</w:t>
            </w:r>
            <w:r w:rsidR="00D72D6D" w:rsidRPr="0035637B">
              <w:rPr>
                <w:b/>
                <w:kern w:val="2"/>
                <w:sz w:val="28"/>
                <w:szCs w:val="28"/>
              </w:rPr>
              <w:t xml:space="preserve"> (</w:t>
            </w:r>
            <w:r>
              <w:rPr>
                <w:b/>
                <w:kern w:val="2"/>
                <w:sz w:val="28"/>
                <w:szCs w:val="28"/>
              </w:rPr>
              <w:t>11</w:t>
            </w:r>
            <w:r w:rsidRPr="0035637B">
              <w:rPr>
                <w:b/>
                <w:kern w:val="2"/>
                <w:sz w:val="28"/>
                <w:szCs w:val="28"/>
              </w:rPr>
              <w:t xml:space="preserve"> ч.)</w:t>
            </w:r>
          </w:p>
        </w:tc>
      </w:tr>
      <w:tr w:rsidR="007E47D5" w14:paraId="7A0A9175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D4DE91" w14:textId="5923A585" w:rsidR="007E47D5" w:rsidRPr="00E471F0" w:rsidRDefault="00D72D6D" w:rsidP="007E47D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B22E9" w14:textId="77777777" w:rsidR="007E47D5" w:rsidRPr="0055497F" w:rsidRDefault="007E47D5" w:rsidP="007E47D5">
            <w:pPr>
              <w:ind w:right="180"/>
              <w:contextualSpacing/>
              <w:rPr>
                <w:i/>
                <w:color w:val="000000"/>
                <w:szCs w:val="26"/>
              </w:rPr>
            </w:pPr>
            <w:r w:rsidRPr="00EA13AF">
              <w:rPr>
                <w:sz w:val="28"/>
                <w:szCs w:val="28"/>
              </w:rPr>
              <w:t>Вводное занятие. Техника безопасности.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7345C" w14:textId="77777777" w:rsidR="007E47D5" w:rsidRPr="00D569A2" w:rsidRDefault="007E47D5" w:rsidP="007E47D5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D569A2">
              <w:rPr>
                <w:b/>
                <w:i/>
                <w:color w:val="000000"/>
                <w:sz w:val="28"/>
                <w:szCs w:val="28"/>
              </w:rPr>
              <w:t>Эвристическая беседа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0A6F5" w14:textId="77777777" w:rsidR="007E47D5" w:rsidRPr="0035637B" w:rsidRDefault="007E47D5" w:rsidP="007E47D5">
            <w:pPr>
              <w:jc w:val="center"/>
              <w:rPr>
                <w:sz w:val="28"/>
                <w:szCs w:val="28"/>
              </w:rPr>
            </w:pPr>
            <w:r w:rsidRPr="0035637B">
              <w:rPr>
                <w:sz w:val="28"/>
                <w:szCs w:val="28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1D076" w14:textId="77777777" w:rsidR="007E47D5" w:rsidRPr="00195066" w:rsidRDefault="007E47D5" w:rsidP="007E47D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6EEF8" w14:textId="77777777" w:rsidR="007E47D5" w:rsidRDefault="007E47D5" w:rsidP="007E47D5">
            <w:pPr>
              <w:rPr>
                <w:color w:val="000000"/>
              </w:rPr>
            </w:pPr>
          </w:p>
        </w:tc>
      </w:tr>
      <w:tr w:rsidR="00D72D6D" w14:paraId="5CFFDD6D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3BE7D" w14:textId="3EFCE83C" w:rsidR="00D72D6D" w:rsidRDefault="00D72D6D" w:rsidP="00D72D6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F9555" w14:textId="5CC0A569" w:rsidR="00D72D6D" w:rsidRPr="00EA13AF" w:rsidRDefault="00D72D6D" w:rsidP="00D72D6D">
            <w:pPr>
              <w:ind w:right="180"/>
              <w:contextualSpacing/>
              <w:rPr>
                <w:sz w:val="28"/>
                <w:szCs w:val="28"/>
              </w:rPr>
            </w:pPr>
            <w:r w:rsidRPr="00EA13AF">
              <w:rPr>
                <w:sz w:val="28"/>
                <w:szCs w:val="28"/>
              </w:rPr>
              <w:t>Понятие о театре.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90A223" w14:textId="2AB3CDDA" w:rsidR="00D72D6D" w:rsidRPr="00D569A2" w:rsidRDefault="00D72D6D" w:rsidP="00D72D6D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35637B">
              <w:rPr>
                <w:b/>
                <w:i/>
                <w:color w:val="000000"/>
                <w:sz w:val="28"/>
                <w:szCs w:val="28"/>
              </w:rPr>
              <w:t>Фотоистории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904C3" w14:textId="46810FA1" w:rsidR="00D72D6D" w:rsidRPr="0035637B" w:rsidRDefault="00D72D6D" w:rsidP="00D72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883FB" w14:textId="77777777" w:rsidR="00D72D6D" w:rsidRPr="00195066" w:rsidRDefault="00D72D6D" w:rsidP="00D72D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C1789" w14:textId="77777777" w:rsidR="00D72D6D" w:rsidRDefault="00D72D6D" w:rsidP="00D72D6D">
            <w:pPr>
              <w:rPr>
                <w:color w:val="000000"/>
              </w:rPr>
            </w:pPr>
          </w:p>
        </w:tc>
      </w:tr>
      <w:tr w:rsidR="00D72D6D" w14:paraId="6FDF342E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99F7B" w14:textId="65475171" w:rsidR="00D72D6D" w:rsidRDefault="00D72D6D" w:rsidP="00D72D6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7FDD0" w14:textId="17332DE4" w:rsidR="00D72D6D" w:rsidRPr="00EA13AF" w:rsidRDefault="00D72D6D" w:rsidP="00D72D6D">
            <w:pPr>
              <w:ind w:right="180"/>
              <w:contextualSpacing/>
              <w:rPr>
                <w:sz w:val="28"/>
                <w:szCs w:val="28"/>
              </w:rPr>
            </w:pPr>
            <w:r w:rsidRPr="00EA13AF">
              <w:rPr>
                <w:sz w:val="28"/>
                <w:szCs w:val="28"/>
              </w:rPr>
              <w:t>Занятия по дидактике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2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0DD05" w14:textId="0EFC18F1" w:rsidR="00D72D6D" w:rsidRPr="0035637B" w:rsidRDefault="00D72D6D" w:rsidP="00D72D6D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D569A2">
              <w:rPr>
                <w:b/>
                <w:i/>
                <w:color w:val="000000"/>
                <w:sz w:val="28"/>
                <w:szCs w:val="28"/>
              </w:rPr>
              <w:t>Групповая дискуссия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BD519" w14:textId="21743715" w:rsidR="00D72D6D" w:rsidRDefault="00D72D6D" w:rsidP="00D72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DAD01D" w14:textId="77777777" w:rsidR="00D72D6D" w:rsidRPr="00195066" w:rsidRDefault="00D72D6D" w:rsidP="00D72D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EAC92" w14:textId="77777777" w:rsidR="00D72D6D" w:rsidRDefault="00D72D6D" w:rsidP="00D72D6D">
            <w:pPr>
              <w:rPr>
                <w:color w:val="000000"/>
              </w:rPr>
            </w:pPr>
          </w:p>
        </w:tc>
      </w:tr>
      <w:tr w:rsidR="00D72D6D" w14:paraId="4736C94D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3D558E" w14:textId="7DE84A26" w:rsidR="00D72D6D" w:rsidRDefault="00D72D6D" w:rsidP="00D72D6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01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80CC4" w14:textId="268B34CA" w:rsidR="00D72D6D" w:rsidRPr="00D72D6D" w:rsidRDefault="00D72D6D" w:rsidP="00D72D6D">
            <w:pPr>
              <w:pStyle w:val="ParagraphStyl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13AF">
              <w:rPr>
                <w:rFonts w:ascii="Times New Roman" w:hAnsi="Times New Roman" w:cs="Times New Roman"/>
                <w:sz w:val="28"/>
                <w:szCs w:val="28"/>
              </w:rPr>
              <w:t>Занятия по тренировке памяти.</w:t>
            </w:r>
          </w:p>
        </w:tc>
        <w:tc>
          <w:tcPr>
            <w:tcW w:w="102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DE8F6D" w14:textId="77777777" w:rsidR="00D72D6D" w:rsidRPr="00D569A2" w:rsidRDefault="00D72D6D" w:rsidP="00D72D6D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1025E" w14:textId="0AD142AF" w:rsidR="00D72D6D" w:rsidRPr="0035637B" w:rsidRDefault="00D72D6D" w:rsidP="00D72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4ABB8" w14:textId="77777777" w:rsidR="00D72D6D" w:rsidRPr="00195066" w:rsidRDefault="00D72D6D" w:rsidP="00D72D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C549D" w14:textId="77777777" w:rsidR="00D72D6D" w:rsidRDefault="00D72D6D" w:rsidP="00D72D6D">
            <w:pPr>
              <w:rPr>
                <w:color w:val="000000"/>
              </w:rPr>
            </w:pPr>
          </w:p>
        </w:tc>
      </w:tr>
      <w:tr w:rsidR="00D72D6D" w14:paraId="27E22D95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769942" w14:textId="0E02AEF1" w:rsidR="00D72D6D" w:rsidRDefault="00D72D6D" w:rsidP="00D72D6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01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E25D28" w14:textId="77777777" w:rsidR="00D72D6D" w:rsidRPr="00EA13AF" w:rsidRDefault="00D72D6D" w:rsidP="00D72D6D">
            <w:pPr>
              <w:pStyle w:val="ParagraphStyl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1C9BC0" w14:textId="77777777" w:rsidR="00D72D6D" w:rsidRPr="00D569A2" w:rsidRDefault="00D72D6D" w:rsidP="00D72D6D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9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FF4E1" w14:textId="77777777" w:rsidR="00D72D6D" w:rsidRDefault="00D72D6D" w:rsidP="00D72D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25DAA" w14:textId="77777777" w:rsidR="00D72D6D" w:rsidRPr="00195066" w:rsidRDefault="00D72D6D" w:rsidP="00D72D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01B40" w14:textId="77777777" w:rsidR="00D72D6D" w:rsidRDefault="00D72D6D" w:rsidP="00D72D6D">
            <w:pPr>
              <w:rPr>
                <w:color w:val="000000"/>
              </w:rPr>
            </w:pPr>
          </w:p>
        </w:tc>
      </w:tr>
      <w:tr w:rsidR="00D72D6D" w14:paraId="57BAA1AC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C861B7" w14:textId="78CB8290" w:rsidR="00D72D6D" w:rsidRDefault="00D72D6D" w:rsidP="00D72D6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955FE" w14:textId="2005F5ED" w:rsidR="00D72D6D" w:rsidRPr="00EA13AF" w:rsidRDefault="00D72D6D" w:rsidP="00D72D6D">
            <w:pPr>
              <w:ind w:right="180"/>
              <w:contextualSpacing/>
              <w:rPr>
                <w:sz w:val="28"/>
                <w:szCs w:val="28"/>
              </w:rPr>
            </w:pPr>
            <w:r w:rsidRPr="00EA13AF">
              <w:rPr>
                <w:sz w:val="28"/>
                <w:szCs w:val="28"/>
              </w:rPr>
              <w:t>Занятия по развитию выразительности и правильности речи.</w:t>
            </w:r>
          </w:p>
        </w:tc>
        <w:tc>
          <w:tcPr>
            <w:tcW w:w="102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4A0B5" w14:textId="77777777" w:rsidR="00D72D6D" w:rsidRPr="00D569A2" w:rsidRDefault="00D72D6D" w:rsidP="00D72D6D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5F268" w14:textId="3CD5B846" w:rsidR="00D72D6D" w:rsidRPr="0035637B" w:rsidRDefault="00D72D6D" w:rsidP="00D72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15186" w14:textId="77777777" w:rsidR="00D72D6D" w:rsidRPr="00195066" w:rsidRDefault="00D72D6D" w:rsidP="00D72D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18867" w14:textId="77777777" w:rsidR="00D72D6D" w:rsidRDefault="00D72D6D" w:rsidP="00D72D6D">
            <w:pPr>
              <w:rPr>
                <w:color w:val="000000"/>
              </w:rPr>
            </w:pPr>
          </w:p>
        </w:tc>
      </w:tr>
      <w:tr w:rsidR="00D72D6D" w14:paraId="1AD1E853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722971" w14:textId="78559AEE" w:rsidR="00D72D6D" w:rsidRDefault="00D72D6D" w:rsidP="00D72D6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B83833" w14:textId="77777777" w:rsidR="00D72D6D" w:rsidRPr="00EA13AF" w:rsidRDefault="00D72D6D" w:rsidP="00D72D6D">
            <w:pPr>
              <w:pStyle w:val="ParagraphStyl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13AF">
              <w:rPr>
                <w:rFonts w:ascii="Times New Roman" w:hAnsi="Times New Roman" w:cs="Times New Roman"/>
                <w:sz w:val="28"/>
                <w:szCs w:val="28"/>
              </w:rPr>
              <w:t>Занятия по сценическим движения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14:paraId="1DACA2BA" w14:textId="77777777" w:rsidR="00D72D6D" w:rsidRPr="00EA13AF" w:rsidRDefault="00D72D6D" w:rsidP="00D72D6D">
            <w:pPr>
              <w:ind w:right="180"/>
              <w:contextualSpacing/>
              <w:rPr>
                <w:sz w:val="28"/>
                <w:szCs w:val="28"/>
              </w:rPr>
            </w:pPr>
          </w:p>
        </w:tc>
        <w:tc>
          <w:tcPr>
            <w:tcW w:w="102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B88C6" w14:textId="77777777" w:rsidR="00D72D6D" w:rsidRPr="00D569A2" w:rsidRDefault="00D72D6D" w:rsidP="00D72D6D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EAC72F" w14:textId="7C0C4F84" w:rsidR="00D72D6D" w:rsidRPr="0035637B" w:rsidRDefault="00D72D6D" w:rsidP="00D72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E812D7" w14:textId="77777777" w:rsidR="00D72D6D" w:rsidRPr="00195066" w:rsidRDefault="00D72D6D" w:rsidP="00D72D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7BEDD" w14:textId="77777777" w:rsidR="00D72D6D" w:rsidRDefault="00D72D6D" w:rsidP="00D72D6D">
            <w:pPr>
              <w:rPr>
                <w:color w:val="000000"/>
              </w:rPr>
            </w:pPr>
          </w:p>
        </w:tc>
      </w:tr>
      <w:tr w:rsidR="00D72D6D" w14:paraId="22172B25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206E6C" w14:textId="0725A44F" w:rsidR="00D72D6D" w:rsidRDefault="00D72D6D" w:rsidP="00D72D6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01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50D1B8" w14:textId="77777777" w:rsidR="00D72D6D" w:rsidRPr="00EA13AF" w:rsidRDefault="00D72D6D" w:rsidP="00D72D6D">
            <w:pPr>
              <w:pStyle w:val="ParagraphStyl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13AF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постановок и спектаклей к праздникам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F38EE84" w14:textId="77777777" w:rsidR="00D72D6D" w:rsidRPr="00EA13AF" w:rsidRDefault="00D72D6D" w:rsidP="00D72D6D">
            <w:pPr>
              <w:ind w:right="180"/>
              <w:contextualSpacing/>
              <w:rPr>
                <w:sz w:val="28"/>
                <w:szCs w:val="28"/>
              </w:rPr>
            </w:pPr>
          </w:p>
        </w:tc>
        <w:tc>
          <w:tcPr>
            <w:tcW w:w="102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30A28" w14:textId="77777777" w:rsidR="00D72D6D" w:rsidRPr="00D569A2" w:rsidRDefault="00D72D6D" w:rsidP="00D72D6D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496FF4" w14:textId="7F536845" w:rsidR="00D72D6D" w:rsidRPr="0035637B" w:rsidRDefault="00D72D6D" w:rsidP="00D72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8D22A" w14:textId="77777777" w:rsidR="00D72D6D" w:rsidRPr="00195066" w:rsidRDefault="00D72D6D" w:rsidP="00D72D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345BD" w14:textId="77777777" w:rsidR="00D72D6D" w:rsidRDefault="00D72D6D" w:rsidP="00D72D6D">
            <w:pPr>
              <w:rPr>
                <w:color w:val="000000"/>
              </w:rPr>
            </w:pPr>
          </w:p>
        </w:tc>
      </w:tr>
      <w:tr w:rsidR="00D72D6D" w14:paraId="06AE6235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3B845" w14:textId="5BED2111" w:rsidR="00D72D6D" w:rsidRDefault="00D72D6D" w:rsidP="00D72D6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018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D10C93" w14:textId="77777777" w:rsidR="00D72D6D" w:rsidRPr="00EA13AF" w:rsidRDefault="00D72D6D" w:rsidP="00D72D6D">
            <w:pPr>
              <w:pStyle w:val="ParagraphStyl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DC579E" w14:textId="77777777" w:rsidR="00D72D6D" w:rsidRPr="00D569A2" w:rsidRDefault="00D72D6D" w:rsidP="00D72D6D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9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A17AD" w14:textId="77777777" w:rsidR="00D72D6D" w:rsidRDefault="00D72D6D" w:rsidP="00D72D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B0210" w14:textId="77777777" w:rsidR="00D72D6D" w:rsidRPr="00195066" w:rsidRDefault="00D72D6D" w:rsidP="00D72D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B2530" w14:textId="77777777" w:rsidR="00D72D6D" w:rsidRDefault="00D72D6D" w:rsidP="00D72D6D">
            <w:pPr>
              <w:rPr>
                <w:color w:val="000000"/>
              </w:rPr>
            </w:pPr>
          </w:p>
        </w:tc>
      </w:tr>
      <w:tr w:rsidR="00D72D6D" w14:paraId="2F6A21F1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76A20" w14:textId="19B3BB54" w:rsidR="00D72D6D" w:rsidRDefault="00D72D6D" w:rsidP="00D72D6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01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0F30C1" w14:textId="77777777" w:rsidR="00D72D6D" w:rsidRPr="00EA13AF" w:rsidRDefault="00D72D6D" w:rsidP="00D72D6D">
            <w:pPr>
              <w:pStyle w:val="ParagraphStyl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E41F2" w14:textId="77777777" w:rsidR="00D72D6D" w:rsidRPr="00D569A2" w:rsidRDefault="00D72D6D" w:rsidP="00D72D6D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9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48EA0" w14:textId="77777777" w:rsidR="00D72D6D" w:rsidRDefault="00D72D6D" w:rsidP="00D72D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03BF5" w14:textId="77777777" w:rsidR="00D72D6D" w:rsidRPr="00195066" w:rsidRDefault="00D72D6D" w:rsidP="00D72D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909CF" w14:textId="77777777" w:rsidR="00D72D6D" w:rsidRDefault="00D72D6D" w:rsidP="00D72D6D">
            <w:pPr>
              <w:rPr>
                <w:color w:val="000000"/>
              </w:rPr>
            </w:pPr>
          </w:p>
        </w:tc>
      </w:tr>
      <w:tr w:rsidR="00D72D6D" w14:paraId="31463586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E5336E" w14:textId="1CC64783" w:rsidR="00D72D6D" w:rsidRDefault="00D72D6D" w:rsidP="00D72D6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F2E3C6" w14:textId="31189468" w:rsidR="00D72D6D" w:rsidRPr="00D72D6D" w:rsidRDefault="00D72D6D" w:rsidP="00D72D6D">
            <w:pPr>
              <w:pStyle w:val="ParagraphStyl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72D6D">
              <w:rPr>
                <w:rFonts w:ascii="Times New Roman" w:hAnsi="Times New Roman" w:cs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102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8CA1E" w14:textId="0623EF80" w:rsidR="00D72D6D" w:rsidRPr="00D569A2" w:rsidRDefault="00D72D6D" w:rsidP="00D72D6D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D569A2">
              <w:rPr>
                <w:b/>
                <w:i/>
                <w:color w:val="000000"/>
                <w:sz w:val="28"/>
                <w:szCs w:val="28"/>
              </w:rPr>
              <w:t>Эвристическая беседа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EBAA9" w14:textId="452C3853" w:rsidR="00D72D6D" w:rsidRPr="0035637B" w:rsidRDefault="00D72D6D" w:rsidP="00D72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BED76" w14:textId="77777777" w:rsidR="00D72D6D" w:rsidRPr="00195066" w:rsidRDefault="00D72D6D" w:rsidP="00D72D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1C2AE" w14:textId="77777777" w:rsidR="00D72D6D" w:rsidRDefault="00D72D6D" w:rsidP="00D72D6D">
            <w:pPr>
              <w:rPr>
                <w:color w:val="000000"/>
              </w:rPr>
            </w:pPr>
          </w:p>
        </w:tc>
      </w:tr>
      <w:tr w:rsidR="00D72D6D" w14:paraId="3BE6DD19" w14:textId="77777777" w:rsidTr="00C1793A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71614" w14:textId="2978151C" w:rsidR="00D72D6D" w:rsidRPr="0035637B" w:rsidRDefault="00D72D6D" w:rsidP="00D72D6D">
            <w:pPr>
              <w:rPr>
                <w:color w:val="000000"/>
                <w:sz w:val="28"/>
                <w:szCs w:val="28"/>
              </w:rPr>
            </w:pPr>
            <w:r w:rsidRPr="0035637B">
              <w:rPr>
                <w:b/>
                <w:kern w:val="2"/>
                <w:sz w:val="28"/>
                <w:szCs w:val="28"/>
              </w:rPr>
              <w:t>Театральное искусство (</w:t>
            </w:r>
            <w:r>
              <w:rPr>
                <w:b/>
                <w:kern w:val="2"/>
                <w:sz w:val="28"/>
                <w:szCs w:val="28"/>
              </w:rPr>
              <w:t>13</w:t>
            </w:r>
            <w:r w:rsidRPr="0035637B">
              <w:rPr>
                <w:b/>
                <w:kern w:val="2"/>
                <w:sz w:val="28"/>
                <w:szCs w:val="28"/>
              </w:rPr>
              <w:t xml:space="preserve"> ч.)</w:t>
            </w:r>
          </w:p>
        </w:tc>
      </w:tr>
      <w:tr w:rsidR="00D72D6D" w14:paraId="1921FB38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20870A" w14:textId="026361F4" w:rsidR="00D72D6D" w:rsidRPr="00E471F0" w:rsidRDefault="00752984" w:rsidP="00D72D6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959E8" w14:textId="77777777" w:rsidR="00D72D6D" w:rsidRPr="0055497F" w:rsidRDefault="00D72D6D" w:rsidP="00D72D6D">
            <w:pPr>
              <w:ind w:right="180"/>
              <w:contextualSpacing/>
              <w:rPr>
                <w:i/>
                <w:color w:val="000000"/>
                <w:szCs w:val="26"/>
              </w:rPr>
            </w:pPr>
            <w:r w:rsidRPr="00725600">
              <w:rPr>
                <w:sz w:val="28"/>
                <w:szCs w:val="28"/>
              </w:rPr>
              <w:t>Сцена, декорации, кулисы.</w:t>
            </w:r>
          </w:p>
        </w:tc>
        <w:tc>
          <w:tcPr>
            <w:tcW w:w="102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AF9DC" w14:textId="77777777" w:rsidR="00D72D6D" w:rsidRPr="00D569A2" w:rsidRDefault="00D72D6D" w:rsidP="00D72D6D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D569A2">
              <w:rPr>
                <w:b/>
                <w:i/>
                <w:color w:val="000000"/>
                <w:sz w:val="28"/>
                <w:szCs w:val="28"/>
              </w:rPr>
              <w:t>Фотоистории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0724B" w14:textId="77777777" w:rsidR="00D72D6D" w:rsidRPr="0035637B" w:rsidRDefault="00D72D6D" w:rsidP="00D72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D8D5F" w14:textId="77777777" w:rsidR="00D72D6D" w:rsidRPr="00195066" w:rsidRDefault="00D72D6D" w:rsidP="00D72D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56574" w14:textId="77777777" w:rsidR="00D72D6D" w:rsidRDefault="00D72D6D" w:rsidP="00D72D6D">
            <w:pPr>
              <w:rPr>
                <w:color w:val="000000"/>
              </w:rPr>
            </w:pPr>
          </w:p>
        </w:tc>
      </w:tr>
      <w:tr w:rsidR="00D72D6D" w14:paraId="47FC6A63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AF5249" w14:textId="68ECD67E" w:rsidR="00D72D6D" w:rsidRPr="00E471F0" w:rsidRDefault="00752984" w:rsidP="00D72D6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F4842D" w14:textId="77777777" w:rsidR="00D72D6D" w:rsidRPr="0055497F" w:rsidRDefault="00D72D6D" w:rsidP="00D72D6D">
            <w:pPr>
              <w:ind w:right="180"/>
              <w:contextualSpacing/>
              <w:rPr>
                <w:i/>
                <w:color w:val="000000"/>
                <w:szCs w:val="26"/>
              </w:rPr>
            </w:pPr>
            <w:r w:rsidRPr="00725600">
              <w:rPr>
                <w:sz w:val="28"/>
                <w:szCs w:val="28"/>
              </w:rPr>
              <w:t>Работа режиссера в театре</w:t>
            </w:r>
          </w:p>
        </w:tc>
        <w:tc>
          <w:tcPr>
            <w:tcW w:w="102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7F7B07" w14:textId="77777777" w:rsidR="00D72D6D" w:rsidRPr="005B5A45" w:rsidRDefault="00D72D6D" w:rsidP="00D72D6D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F9CB9" w14:textId="77777777" w:rsidR="00D72D6D" w:rsidRPr="0035637B" w:rsidRDefault="00D72D6D" w:rsidP="00D72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C559A" w14:textId="77777777" w:rsidR="00D72D6D" w:rsidRPr="00195066" w:rsidRDefault="00D72D6D" w:rsidP="00D72D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CBA1B" w14:textId="77777777" w:rsidR="00D72D6D" w:rsidRDefault="00D72D6D" w:rsidP="00D72D6D">
            <w:pPr>
              <w:rPr>
                <w:color w:val="000000"/>
              </w:rPr>
            </w:pPr>
          </w:p>
        </w:tc>
      </w:tr>
      <w:tr w:rsidR="00D72D6D" w14:paraId="2DBBA8A3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8A23DE" w14:textId="171F0B7F" w:rsidR="00D72D6D" w:rsidRPr="00E471F0" w:rsidRDefault="00752984" w:rsidP="00D72D6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8ED591" w14:textId="77777777" w:rsidR="00D72D6D" w:rsidRPr="0055497F" w:rsidRDefault="00D72D6D" w:rsidP="00D72D6D">
            <w:pPr>
              <w:ind w:right="180"/>
              <w:contextualSpacing/>
              <w:rPr>
                <w:i/>
                <w:color w:val="000000"/>
                <w:szCs w:val="26"/>
              </w:rPr>
            </w:pPr>
            <w:r w:rsidRPr="00725600">
              <w:rPr>
                <w:sz w:val="28"/>
                <w:szCs w:val="28"/>
              </w:rPr>
              <w:t>Работа постановщика.</w:t>
            </w:r>
          </w:p>
        </w:tc>
        <w:tc>
          <w:tcPr>
            <w:tcW w:w="102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3CDF5" w14:textId="77777777" w:rsidR="00D72D6D" w:rsidRPr="005B5A45" w:rsidRDefault="00D72D6D" w:rsidP="00D72D6D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0DEE9" w14:textId="77777777" w:rsidR="00D72D6D" w:rsidRPr="0035637B" w:rsidRDefault="00D72D6D" w:rsidP="00D72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45F3E" w14:textId="77777777" w:rsidR="00D72D6D" w:rsidRPr="00195066" w:rsidRDefault="00D72D6D" w:rsidP="00D72D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6BC1E" w14:textId="77777777" w:rsidR="00D72D6D" w:rsidRDefault="00D72D6D" w:rsidP="00D72D6D">
            <w:pPr>
              <w:rPr>
                <w:color w:val="000000"/>
              </w:rPr>
            </w:pPr>
          </w:p>
        </w:tc>
      </w:tr>
      <w:tr w:rsidR="00D72D6D" w14:paraId="64DFE3A7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41319C" w14:textId="72DAAB7B" w:rsidR="00D72D6D" w:rsidRPr="00E471F0" w:rsidRDefault="00752984" w:rsidP="00D72D6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18F095" w14:textId="77777777" w:rsidR="00D72D6D" w:rsidRPr="0055497F" w:rsidRDefault="00D72D6D" w:rsidP="00D72D6D">
            <w:pPr>
              <w:ind w:right="180"/>
              <w:contextualSpacing/>
              <w:rPr>
                <w:i/>
                <w:color w:val="000000"/>
                <w:szCs w:val="26"/>
              </w:rPr>
            </w:pPr>
            <w:r w:rsidRPr="00725600">
              <w:rPr>
                <w:sz w:val="28"/>
                <w:szCs w:val="28"/>
              </w:rPr>
              <w:t>Составление плана спектакля.</w:t>
            </w:r>
          </w:p>
        </w:tc>
        <w:tc>
          <w:tcPr>
            <w:tcW w:w="102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265D6" w14:textId="77777777" w:rsidR="00D72D6D" w:rsidRPr="005B5A45" w:rsidRDefault="00D72D6D" w:rsidP="00D72D6D">
            <w:pPr>
              <w:jc w:val="center"/>
              <w:rPr>
                <w:b/>
                <w:i/>
                <w:color w:val="000000"/>
              </w:rPr>
            </w:pPr>
            <w:r w:rsidRPr="00D569A2">
              <w:rPr>
                <w:b/>
                <w:i/>
                <w:color w:val="000000"/>
                <w:sz w:val="28"/>
                <w:szCs w:val="28"/>
              </w:rPr>
              <w:t>Мини-сочинение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9972F" w14:textId="77777777" w:rsidR="00D72D6D" w:rsidRPr="0035637B" w:rsidRDefault="00D72D6D" w:rsidP="00D72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9DB1D" w14:textId="77777777" w:rsidR="00D72D6D" w:rsidRPr="00195066" w:rsidRDefault="00D72D6D" w:rsidP="00D72D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7B6E2" w14:textId="77777777" w:rsidR="00D72D6D" w:rsidRDefault="00D72D6D" w:rsidP="00D72D6D">
            <w:pPr>
              <w:rPr>
                <w:color w:val="000000"/>
              </w:rPr>
            </w:pPr>
          </w:p>
        </w:tc>
      </w:tr>
      <w:tr w:rsidR="00D72D6D" w14:paraId="70530661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2D588D" w14:textId="50C0A786" w:rsidR="00D72D6D" w:rsidRPr="00E471F0" w:rsidRDefault="00752984" w:rsidP="00D72D6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B2616" w14:textId="77777777" w:rsidR="00D72D6D" w:rsidRPr="0055497F" w:rsidRDefault="00D72D6D" w:rsidP="00D72D6D">
            <w:pPr>
              <w:ind w:right="180"/>
              <w:contextualSpacing/>
              <w:rPr>
                <w:i/>
                <w:color w:val="000000"/>
                <w:szCs w:val="26"/>
              </w:rPr>
            </w:pPr>
            <w:r w:rsidRPr="00725600">
              <w:rPr>
                <w:sz w:val="28"/>
                <w:szCs w:val="28"/>
              </w:rPr>
              <w:t>Разработка сцен, мизансцен.</w:t>
            </w:r>
          </w:p>
        </w:tc>
        <w:tc>
          <w:tcPr>
            <w:tcW w:w="102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E1066A" w14:textId="77777777" w:rsidR="00D72D6D" w:rsidRPr="005B5A45" w:rsidRDefault="00D72D6D" w:rsidP="00D72D6D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FE40E" w14:textId="77777777" w:rsidR="00D72D6D" w:rsidRPr="0035637B" w:rsidRDefault="00D72D6D" w:rsidP="00D72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CB4DD" w14:textId="77777777" w:rsidR="00D72D6D" w:rsidRPr="00195066" w:rsidRDefault="00D72D6D" w:rsidP="00D72D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382EF" w14:textId="77777777" w:rsidR="00D72D6D" w:rsidRDefault="00D72D6D" w:rsidP="00D72D6D">
            <w:pPr>
              <w:rPr>
                <w:color w:val="000000"/>
              </w:rPr>
            </w:pPr>
          </w:p>
        </w:tc>
      </w:tr>
      <w:tr w:rsidR="00D72D6D" w14:paraId="154A740B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E63688" w14:textId="7DDBD307" w:rsidR="00D72D6D" w:rsidRPr="00E471F0" w:rsidRDefault="00752984" w:rsidP="00D72D6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6DF89" w14:textId="77777777" w:rsidR="00D72D6D" w:rsidRPr="0055497F" w:rsidRDefault="00D72D6D" w:rsidP="00D72D6D">
            <w:pPr>
              <w:ind w:right="180"/>
              <w:contextualSpacing/>
              <w:rPr>
                <w:i/>
                <w:color w:val="000000"/>
                <w:szCs w:val="26"/>
              </w:rPr>
            </w:pPr>
            <w:r w:rsidRPr="00725600">
              <w:rPr>
                <w:sz w:val="28"/>
                <w:szCs w:val="28"/>
              </w:rPr>
              <w:t>Работа звукооператора, декоратора, осветителя, суфлера.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A8CC5" w14:textId="77777777" w:rsidR="00D72D6D" w:rsidRPr="005B5A45" w:rsidRDefault="00D72D6D" w:rsidP="00D72D6D">
            <w:pPr>
              <w:jc w:val="center"/>
              <w:rPr>
                <w:b/>
                <w:i/>
                <w:color w:val="000000"/>
              </w:rPr>
            </w:pPr>
            <w:r w:rsidRPr="00D569A2">
              <w:rPr>
                <w:b/>
                <w:i/>
                <w:color w:val="000000"/>
                <w:sz w:val="28"/>
                <w:szCs w:val="28"/>
              </w:rPr>
              <w:t>Эвристическая беседа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7411A" w14:textId="77777777" w:rsidR="00D72D6D" w:rsidRPr="0035637B" w:rsidRDefault="00D72D6D" w:rsidP="00D72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94CA1" w14:textId="77777777" w:rsidR="00D72D6D" w:rsidRPr="00195066" w:rsidRDefault="00D72D6D" w:rsidP="00D72D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D6938" w14:textId="77777777" w:rsidR="00D72D6D" w:rsidRDefault="00D72D6D" w:rsidP="00D72D6D">
            <w:pPr>
              <w:rPr>
                <w:color w:val="000000"/>
              </w:rPr>
            </w:pPr>
          </w:p>
        </w:tc>
      </w:tr>
      <w:tr w:rsidR="00D72D6D" w14:paraId="24ECCCF6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296A5" w14:textId="0E82771A" w:rsidR="00D72D6D" w:rsidRPr="00E471F0" w:rsidRDefault="00752984" w:rsidP="00D72D6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A312D" w14:textId="77777777" w:rsidR="00D72D6D" w:rsidRPr="0055497F" w:rsidRDefault="00D72D6D" w:rsidP="00D72D6D">
            <w:pPr>
              <w:ind w:right="180"/>
              <w:contextualSpacing/>
              <w:rPr>
                <w:i/>
                <w:color w:val="000000"/>
                <w:szCs w:val="26"/>
              </w:rPr>
            </w:pPr>
            <w:r w:rsidRPr="00725600">
              <w:rPr>
                <w:sz w:val="28"/>
                <w:szCs w:val="28"/>
              </w:rPr>
              <w:t xml:space="preserve">Декорации и костюмы. </w:t>
            </w:r>
          </w:p>
        </w:tc>
        <w:tc>
          <w:tcPr>
            <w:tcW w:w="102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D6124" w14:textId="77777777" w:rsidR="00D72D6D" w:rsidRPr="005B5A45" w:rsidRDefault="00D72D6D" w:rsidP="00D72D6D">
            <w:pPr>
              <w:jc w:val="center"/>
              <w:rPr>
                <w:b/>
                <w:i/>
                <w:color w:val="000000"/>
              </w:rPr>
            </w:pPr>
            <w:r w:rsidRPr="00D569A2">
              <w:rPr>
                <w:b/>
                <w:i/>
                <w:color w:val="000000"/>
                <w:sz w:val="28"/>
                <w:szCs w:val="28"/>
              </w:rPr>
              <w:t>Фотоистории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B47B18" w14:textId="77777777" w:rsidR="00D72D6D" w:rsidRPr="0035637B" w:rsidRDefault="00D72D6D" w:rsidP="00D72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31978" w14:textId="77777777" w:rsidR="00D72D6D" w:rsidRPr="00195066" w:rsidRDefault="00D72D6D" w:rsidP="00D72D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4CA96" w14:textId="77777777" w:rsidR="00D72D6D" w:rsidRDefault="00D72D6D" w:rsidP="00D72D6D">
            <w:pPr>
              <w:rPr>
                <w:color w:val="000000"/>
              </w:rPr>
            </w:pPr>
          </w:p>
        </w:tc>
      </w:tr>
      <w:tr w:rsidR="00D72D6D" w14:paraId="419D5C28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7FC57F" w14:textId="3592DFA7" w:rsidR="00D72D6D" w:rsidRPr="00E471F0" w:rsidRDefault="00752984" w:rsidP="00D72D6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01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86197" w14:textId="77777777" w:rsidR="00D72D6D" w:rsidRPr="0055497F" w:rsidRDefault="00D72D6D" w:rsidP="00D72D6D">
            <w:pPr>
              <w:ind w:right="180"/>
              <w:contextualSpacing/>
              <w:rPr>
                <w:i/>
                <w:color w:val="000000"/>
                <w:szCs w:val="26"/>
              </w:rPr>
            </w:pPr>
            <w:r w:rsidRPr="00725600">
              <w:rPr>
                <w:sz w:val="28"/>
                <w:szCs w:val="28"/>
              </w:rPr>
              <w:t>Составление эскизов декораций и костюмов к готовящемуся выступлению.</w:t>
            </w:r>
          </w:p>
        </w:tc>
        <w:tc>
          <w:tcPr>
            <w:tcW w:w="102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4D07F" w14:textId="77777777" w:rsidR="00D72D6D" w:rsidRPr="005B5A45" w:rsidRDefault="00D72D6D" w:rsidP="00D72D6D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7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F6E87" w14:textId="77777777" w:rsidR="00D72D6D" w:rsidRPr="0035637B" w:rsidRDefault="00D72D6D" w:rsidP="00D72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01B71" w14:textId="77777777" w:rsidR="00D72D6D" w:rsidRPr="00195066" w:rsidRDefault="00D72D6D" w:rsidP="00D72D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99531" w14:textId="77777777" w:rsidR="00D72D6D" w:rsidRDefault="00D72D6D" w:rsidP="00D72D6D">
            <w:pPr>
              <w:rPr>
                <w:color w:val="000000"/>
              </w:rPr>
            </w:pPr>
          </w:p>
        </w:tc>
      </w:tr>
      <w:tr w:rsidR="00D72D6D" w14:paraId="77AC2DDF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53ED3" w14:textId="76C64784" w:rsidR="00D72D6D" w:rsidRPr="00E471F0" w:rsidRDefault="00752984" w:rsidP="00D72D6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01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A80BC2" w14:textId="77777777" w:rsidR="00D72D6D" w:rsidRPr="0055497F" w:rsidRDefault="00D72D6D" w:rsidP="00D72D6D">
            <w:pPr>
              <w:ind w:right="180"/>
              <w:contextualSpacing/>
              <w:rPr>
                <w:i/>
                <w:color w:val="000000"/>
                <w:szCs w:val="26"/>
              </w:rPr>
            </w:pPr>
          </w:p>
        </w:tc>
        <w:tc>
          <w:tcPr>
            <w:tcW w:w="102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D7C28D" w14:textId="77777777" w:rsidR="00D72D6D" w:rsidRPr="005B5A45" w:rsidRDefault="00D72D6D" w:rsidP="00D72D6D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79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F9A73" w14:textId="77777777" w:rsidR="00D72D6D" w:rsidRPr="0035637B" w:rsidRDefault="00D72D6D" w:rsidP="00D72D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51819" w14:textId="77777777" w:rsidR="00D72D6D" w:rsidRPr="00195066" w:rsidRDefault="00D72D6D" w:rsidP="00D72D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A6D9F" w14:textId="77777777" w:rsidR="00D72D6D" w:rsidRDefault="00D72D6D" w:rsidP="00D72D6D">
            <w:pPr>
              <w:rPr>
                <w:color w:val="000000"/>
              </w:rPr>
            </w:pPr>
          </w:p>
        </w:tc>
      </w:tr>
      <w:tr w:rsidR="00752984" w14:paraId="2DD37235" w14:textId="77777777" w:rsidTr="00006F29">
        <w:trPr>
          <w:trHeight w:val="470"/>
        </w:trPr>
        <w:tc>
          <w:tcPr>
            <w:tcW w:w="26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B3232" w14:textId="70BE7789" w:rsidR="00752984" w:rsidRPr="00E471F0" w:rsidRDefault="00752984" w:rsidP="00D72D6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01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18080" w14:textId="77777777" w:rsidR="00752984" w:rsidRPr="0055497F" w:rsidRDefault="00752984" w:rsidP="00D72D6D">
            <w:pPr>
              <w:ind w:right="180"/>
              <w:contextualSpacing/>
              <w:rPr>
                <w:i/>
                <w:color w:val="000000"/>
                <w:szCs w:val="26"/>
              </w:rPr>
            </w:pPr>
            <w:r w:rsidRPr="00725600">
              <w:rPr>
                <w:sz w:val="28"/>
                <w:szCs w:val="28"/>
              </w:rPr>
              <w:t>Занятия по развитию выразительности и правильности речи.</w:t>
            </w:r>
          </w:p>
        </w:tc>
        <w:tc>
          <w:tcPr>
            <w:tcW w:w="102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FBB49F" w14:textId="77777777" w:rsidR="00752984" w:rsidRPr="005B5A45" w:rsidRDefault="00752984" w:rsidP="00D72D6D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7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4D16FE" w14:textId="78140A14" w:rsidR="00752984" w:rsidRPr="0035637B" w:rsidRDefault="00752984" w:rsidP="00D72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978094E" w14:textId="77777777" w:rsidR="00752984" w:rsidRPr="00195066" w:rsidRDefault="00752984" w:rsidP="00752984">
            <w:pPr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D09D8EA" w14:textId="77777777" w:rsidR="00752984" w:rsidRDefault="00752984" w:rsidP="00D72D6D">
            <w:pPr>
              <w:rPr>
                <w:color w:val="000000"/>
              </w:rPr>
            </w:pPr>
          </w:p>
        </w:tc>
      </w:tr>
      <w:tr w:rsidR="00752984" w14:paraId="6290B58F" w14:textId="77777777" w:rsidTr="00006F29">
        <w:trPr>
          <w:trHeight w:val="316"/>
        </w:trPr>
        <w:tc>
          <w:tcPr>
            <w:tcW w:w="26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C0F1E9" w14:textId="52A9F092" w:rsidR="00752984" w:rsidRDefault="00752984" w:rsidP="00D72D6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018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0D3C0D" w14:textId="77777777" w:rsidR="00752984" w:rsidRPr="00725600" w:rsidRDefault="00752984" w:rsidP="00D72D6D">
            <w:pPr>
              <w:ind w:right="180"/>
              <w:contextualSpacing/>
              <w:rPr>
                <w:sz w:val="28"/>
                <w:szCs w:val="28"/>
              </w:rPr>
            </w:pPr>
          </w:p>
        </w:tc>
        <w:tc>
          <w:tcPr>
            <w:tcW w:w="1020" w:type="pc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C5B8B5" w14:textId="77777777" w:rsidR="00752984" w:rsidRPr="005B5A45" w:rsidRDefault="00752984" w:rsidP="00D72D6D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79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4BC681" w14:textId="77777777" w:rsidR="00752984" w:rsidRDefault="00752984" w:rsidP="00D72D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50B1909" w14:textId="77777777" w:rsidR="00752984" w:rsidRPr="00195066" w:rsidRDefault="00752984" w:rsidP="00752984">
            <w:pPr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5CC1D66" w14:textId="77777777" w:rsidR="00752984" w:rsidRDefault="00752984" w:rsidP="00D72D6D">
            <w:pPr>
              <w:rPr>
                <w:color w:val="000000"/>
              </w:rPr>
            </w:pPr>
          </w:p>
        </w:tc>
      </w:tr>
      <w:tr w:rsidR="00752984" w14:paraId="48BF082C" w14:textId="77777777" w:rsidTr="00006F29">
        <w:trPr>
          <w:trHeight w:val="471"/>
        </w:trPr>
        <w:tc>
          <w:tcPr>
            <w:tcW w:w="26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80B74" w14:textId="650DF714" w:rsidR="00752984" w:rsidRPr="00E471F0" w:rsidRDefault="00752984" w:rsidP="00D72D6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1C2E17" w14:textId="77777777" w:rsidR="00752984" w:rsidRPr="0055497F" w:rsidRDefault="00752984" w:rsidP="00D72D6D">
            <w:pPr>
              <w:ind w:right="180"/>
              <w:contextualSpacing/>
              <w:rPr>
                <w:i/>
                <w:color w:val="000000"/>
                <w:szCs w:val="26"/>
              </w:rPr>
            </w:pPr>
            <w:r w:rsidRPr="00725600">
              <w:rPr>
                <w:sz w:val="28"/>
                <w:szCs w:val="28"/>
              </w:rPr>
              <w:t>Занятия по сценическим движения</w:t>
            </w:r>
            <w:r>
              <w:rPr>
                <w:sz w:val="28"/>
                <w:szCs w:val="28"/>
              </w:rPr>
              <w:t>м.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21171B" w14:textId="77777777" w:rsidR="00752984" w:rsidRPr="005B5A45" w:rsidRDefault="00752984" w:rsidP="00D72D6D">
            <w:pPr>
              <w:jc w:val="center"/>
              <w:rPr>
                <w:b/>
                <w:i/>
                <w:color w:val="000000"/>
              </w:rPr>
            </w:pPr>
            <w:r w:rsidRPr="00D569A2">
              <w:rPr>
                <w:b/>
                <w:i/>
                <w:color w:val="000000"/>
                <w:sz w:val="28"/>
                <w:szCs w:val="28"/>
              </w:rPr>
              <w:t>Групповая дискуссия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005E8" w14:textId="759D660E" w:rsidR="00752984" w:rsidRPr="0035637B" w:rsidRDefault="00752984" w:rsidP="00D72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56F575E" w14:textId="77777777" w:rsidR="00752984" w:rsidRPr="00195066" w:rsidRDefault="00752984" w:rsidP="00752984">
            <w:pPr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B77A9EF" w14:textId="77777777" w:rsidR="00752984" w:rsidRDefault="00752984" w:rsidP="00D72D6D">
            <w:pPr>
              <w:rPr>
                <w:color w:val="000000"/>
              </w:rPr>
            </w:pPr>
          </w:p>
        </w:tc>
      </w:tr>
      <w:tr w:rsidR="00D72D6D" w14:paraId="53271CD2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6F1E2C" w14:textId="3D9C3BFA" w:rsidR="00D72D6D" w:rsidRPr="00E471F0" w:rsidRDefault="00752984" w:rsidP="00D72D6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E5301D" w14:textId="77777777" w:rsidR="00D72D6D" w:rsidRPr="0055497F" w:rsidRDefault="00D72D6D" w:rsidP="00D72D6D">
            <w:pPr>
              <w:ind w:right="180"/>
              <w:contextualSpacing/>
              <w:rPr>
                <w:i/>
                <w:color w:val="000000"/>
                <w:szCs w:val="26"/>
              </w:rPr>
            </w:pPr>
            <w:r w:rsidRPr="00725600"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738FDD" w14:textId="77777777" w:rsidR="00D72D6D" w:rsidRPr="005B5A45" w:rsidRDefault="00D72D6D" w:rsidP="00D72D6D">
            <w:pPr>
              <w:jc w:val="center"/>
              <w:rPr>
                <w:b/>
                <w:i/>
                <w:color w:val="000000"/>
              </w:rPr>
            </w:pPr>
            <w:r w:rsidRPr="00D569A2">
              <w:rPr>
                <w:b/>
                <w:i/>
                <w:color w:val="000000"/>
                <w:sz w:val="28"/>
                <w:szCs w:val="28"/>
              </w:rPr>
              <w:t>Эвристическая беседа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630E7D" w14:textId="77777777" w:rsidR="00D72D6D" w:rsidRPr="0035637B" w:rsidRDefault="00D72D6D" w:rsidP="00D72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FBF55" w14:textId="77777777" w:rsidR="00D72D6D" w:rsidRPr="00195066" w:rsidRDefault="00D72D6D" w:rsidP="00D72D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BE543" w14:textId="77777777" w:rsidR="00D72D6D" w:rsidRDefault="00D72D6D" w:rsidP="00D72D6D">
            <w:pPr>
              <w:rPr>
                <w:color w:val="000000"/>
              </w:rPr>
            </w:pPr>
          </w:p>
        </w:tc>
      </w:tr>
    </w:tbl>
    <w:p w14:paraId="1E898A32" w14:textId="77777777" w:rsidR="00C973B2" w:rsidRDefault="00C973B2" w:rsidP="00686724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sz w:val="28"/>
          <w:szCs w:val="28"/>
        </w:rPr>
      </w:pPr>
    </w:p>
    <w:p w14:paraId="44C5A6F3" w14:textId="77777777" w:rsidR="00752984" w:rsidRDefault="00752984" w:rsidP="00752984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sz w:val="28"/>
          <w:szCs w:val="28"/>
        </w:rPr>
      </w:pPr>
    </w:p>
    <w:p w14:paraId="64A8F6B8" w14:textId="77777777" w:rsidR="00006F29" w:rsidRDefault="00006F29" w:rsidP="00752984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sz w:val="28"/>
          <w:szCs w:val="28"/>
        </w:rPr>
      </w:pPr>
    </w:p>
    <w:p w14:paraId="4C728739" w14:textId="77777777" w:rsidR="00006F29" w:rsidRDefault="00006F29" w:rsidP="00752984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sz w:val="28"/>
          <w:szCs w:val="28"/>
        </w:rPr>
      </w:pPr>
    </w:p>
    <w:p w14:paraId="6DAC04A1" w14:textId="77777777" w:rsidR="00006F29" w:rsidRDefault="00006F29" w:rsidP="00752984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sz w:val="28"/>
          <w:szCs w:val="28"/>
        </w:rPr>
      </w:pPr>
    </w:p>
    <w:p w14:paraId="6FFDBF82" w14:textId="77777777" w:rsidR="00752984" w:rsidRDefault="00752984" w:rsidP="00752984">
      <w:pPr>
        <w:rPr>
          <w:b/>
          <w:bCs/>
          <w:color w:val="252525"/>
          <w:spacing w:val="-2"/>
          <w:sz w:val="28"/>
          <w:szCs w:val="28"/>
        </w:rPr>
      </w:pPr>
    </w:p>
    <w:p w14:paraId="74A8C121" w14:textId="0E625661" w:rsidR="00752984" w:rsidRDefault="00752984" w:rsidP="00752984">
      <w:pPr>
        <w:jc w:val="center"/>
        <w:rPr>
          <w:b/>
          <w:bCs/>
          <w:color w:val="252525"/>
          <w:spacing w:val="-2"/>
          <w:sz w:val="28"/>
          <w:szCs w:val="28"/>
        </w:rPr>
      </w:pPr>
      <w:r>
        <w:rPr>
          <w:b/>
          <w:bCs/>
          <w:color w:val="252525"/>
          <w:spacing w:val="-2"/>
          <w:sz w:val="28"/>
          <w:szCs w:val="28"/>
        </w:rPr>
        <w:t>КАЛЕНДАРНО-ТЕМАТИЧЕСКОЕ ПЛАНИРОВАНИЕ</w:t>
      </w:r>
    </w:p>
    <w:p w14:paraId="6D987E02" w14:textId="7F8B1D7E" w:rsidR="00752984" w:rsidRPr="00752984" w:rsidRDefault="00752984" w:rsidP="00752984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Pr="0001514E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группа (1</w:t>
      </w:r>
      <w:r w:rsidR="00426396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 xml:space="preserve"> – 1</w:t>
      </w:r>
      <w:r w:rsidR="00426396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 xml:space="preserve"> лет)</w:t>
      </w:r>
    </w:p>
    <w:p w14:paraId="09060634" w14:textId="77777777" w:rsidR="00752984" w:rsidRDefault="00752984" w:rsidP="00752984">
      <w:pPr>
        <w:jc w:val="center"/>
        <w:rPr>
          <w:b/>
          <w:bCs/>
          <w:color w:val="252525"/>
          <w:spacing w:val="-2"/>
          <w:sz w:val="28"/>
          <w:szCs w:val="28"/>
        </w:rPr>
      </w:pPr>
    </w:p>
    <w:tbl>
      <w:tblPr>
        <w:tblW w:w="5550" w:type="pct"/>
        <w:tblInd w:w="-63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1"/>
        <w:gridCol w:w="4183"/>
        <w:gridCol w:w="2115"/>
        <w:gridCol w:w="1647"/>
        <w:gridCol w:w="985"/>
        <w:gridCol w:w="885"/>
      </w:tblGrid>
      <w:tr w:rsidR="00752984" w:rsidRPr="00AB3326" w14:paraId="6F2CCE3C" w14:textId="77777777" w:rsidTr="00006F29">
        <w:trPr>
          <w:trHeight w:val="354"/>
        </w:trPr>
        <w:tc>
          <w:tcPr>
            <w:tcW w:w="26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8AC11" w14:textId="77777777" w:rsidR="00752984" w:rsidRPr="00006F29" w:rsidRDefault="00752984" w:rsidP="007C5C6C">
            <w:pPr>
              <w:jc w:val="center"/>
              <w:rPr>
                <w:color w:val="000000"/>
                <w:sz w:val="28"/>
                <w:szCs w:val="28"/>
              </w:rPr>
            </w:pPr>
            <w:r w:rsidRPr="00006F29">
              <w:rPr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01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DE456" w14:textId="77777777" w:rsidR="00752984" w:rsidRPr="00006F29" w:rsidRDefault="00752984" w:rsidP="007C5C6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6F29">
              <w:rPr>
                <w:b/>
                <w:bCs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102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DA11D" w14:textId="77777777" w:rsidR="00752984" w:rsidRPr="00006F29" w:rsidRDefault="00752984" w:rsidP="007C5C6C">
            <w:pPr>
              <w:jc w:val="center"/>
              <w:rPr>
                <w:color w:val="000000"/>
                <w:sz w:val="28"/>
                <w:szCs w:val="28"/>
              </w:rPr>
            </w:pPr>
            <w:r w:rsidRPr="00006F29">
              <w:rPr>
                <w:b/>
                <w:bCs/>
                <w:color w:val="000000"/>
                <w:sz w:val="28"/>
                <w:szCs w:val="28"/>
              </w:rPr>
              <w:t>Форма проведения занятия</w:t>
            </w:r>
          </w:p>
        </w:tc>
        <w:tc>
          <w:tcPr>
            <w:tcW w:w="7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AC8B3" w14:textId="77777777" w:rsidR="00752984" w:rsidRPr="00006F29" w:rsidRDefault="00752984" w:rsidP="007C5C6C">
            <w:pPr>
              <w:jc w:val="center"/>
              <w:rPr>
                <w:sz w:val="28"/>
                <w:szCs w:val="28"/>
              </w:rPr>
            </w:pPr>
            <w:r w:rsidRPr="00006F29">
              <w:rPr>
                <w:b/>
                <w:bCs/>
                <w:color w:val="000000"/>
                <w:sz w:val="28"/>
                <w:szCs w:val="28"/>
              </w:rPr>
              <w:t>Количество часов, отводимых на освоение темы</w:t>
            </w:r>
          </w:p>
        </w:tc>
        <w:tc>
          <w:tcPr>
            <w:tcW w:w="9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25BEA" w14:textId="77777777" w:rsidR="00752984" w:rsidRPr="00006F29" w:rsidRDefault="00752984" w:rsidP="007C5C6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6F29">
              <w:rPr>
                <w:b/>
                <w:bCs/>
                <w:color w:val="000000"/>
                <w:sz w:val="28"/>
                <w:szCs w:val="28"/>
              </w:rPr>
              <w:t>Дата проведения</w:t>
            </w:r>
          </w:p>
        </w:tc>
      </w:tr>
      <w:tr w:rsidR="00752984" w:rsidRPr="00AB3326" w14:paraId="619781F5" w14:textId="77777777" w:rsidTr="00006F29">
        <w:tc>
          <w:tcPr>
            <w:tcW w:w="26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0D6C6" w14:textId="77777777" w:rsidR="00752984" w:rsidRPr="00006F29" w:rsidRDefault="00752984" w:rsidP="007C5C6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1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C30E3" w14:textId="77777777" w:rsidR="00752984" w:rsidRPr="00006F29" w:rsidRDefault="00752984" w:rsidP="007C5C6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C4ED4" w14:textId="77777777" w:rsidR="00752984" w:rsidRPr="00006F29" w:rsidRDefault="00752984" w:rsidP="007C5C6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8F71A" w14:textId="77777777" w:rsidR="00752984" w:rsidRPr="00006F29" w:rsidRDefault="00752984" w:rsidP="007C5C6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C835A" w14:textId="77777777" w:rsidR="00752984" w:rsidRPr="00006F29" w:rsidRDefault="00752984" w:rsidP="007C5C6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6F29">
              <w:rPr>
                <w:b/>
                <w:bCs/>
                <w:color w:val="000000"/>
                <w:sz w:val="28"/>
                <w:szCs w:val="28"/>
              </w:rPr>
              <w:t>По плану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7E48A" w14:textId="77777777" w:rsidR="00752984" w:rsidRPr="00006F29" w:rsidRDefault="00752984" w:rsidP="007C5C6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06F29">
              <w:rPr>
                <w:b/>
                <w:bCs/>
                <w:color w:val="000000"/>
                <w:sz w:val="28"/>
                <w:szCs w:val="28"/>
              </w:rPr>
              <w:t>По факту</w:t>
            </w:r>
          </w:p>
        </w:tc>
      </w:tr>
      <w:tr w:rsidR="00752984" w14:paraId="15D30EB0" w14:textId="77777777" w:rsidTr="007C5C6C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18FB7" w14:textId="77777777" w:rsidR="00752984" w:rsidRDefault="00752984" w:rsidP="007C5C6C">
            <w:pPr>
              <w:rPr>
                <w:color w:val="000000"/>
              </w:rPr>
            </w:pPr>
            <w:r w:rsidRPr="00A10B5A">
              <w:rPr>
                <w:b/>
                <w:sz w:val="28"/>
                <w:szCs w:val="28"/>
              </w:rPr>
              <w:t>Знакомство с теат</w:t>
            </w:r>
            <w:r>
              <w:rPr>
                <w:b/>
                <w:sz w:val="28"/>
                <w:szCs w:val="28"/>
              </w:rPr>
              <w:t xml:space="preserve">ром (10 </w:t>
            </w:r>
            <w:r w:rsidRPr="00397A82">
              <w:rPr>
                <w:b/>
                <w:sz w:val="28"/>
                <w:szCs w:val="28"/>
              </w:rPr>
              <w:t>ч.)</w:t>
            </w:r>
          </w:p>
        </w:tc>
      </w:tr>
      <w:tr w:rsidR="00752984" w14:paraId="481CD5E3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E73A0C" w14:textId="77777777" w:rsidR="00752984" w:rsidRPr="00C34C8F" w:rsidRDefault="00752984" w:rsidP="007C5C6C">
            <w:pPr>
              <w:snapToGrid w:val="0"/>
              <w:jc w:val="center"/>
              <w:rPr>
                <w:sz w:val="28"/>
                <w:szCs w:val="28"/>
              </w:rPr>
            </w:pPr>
            <w:r w:rsidRPr="00C34C8F">
              <w:rPr>
                <w:sz w:val="28"/>
                <w:szCs w:val="28"/>
              </w:rPr>
              <w:t>1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ABC79" w14:textId="77777777" w:rsidR="00752984" w:rsidRPr="0055497F" w:rsidRDefault="00752984" w:rsidP="007C5C6C">
            <w:pPr>
              <w:ind w:right="180"/>
              <w:contextualSpacing/>
              <w:rPr>
                <w:i/>
                <w:color w:val="000000"/>
                <w:szCs w:val="26"/>
              </w:rPr>
            </w:pPr>
            <w:r w:rsidRPr="00DF5A14">
              <w:rPr>
                <w:sz w:val="28"/>
                <w:szCs w:val="28"/>
              </w:rPr>
              <w:t>Вводное занятие. Техника безопасности.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0D26D5" w14:textId="77777777" w:rsidR="00752984" w:rsidRPr="00D569A2" w:rsidRDefault="00752984" w:rsidP="007C5C6C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D569A2">
              <w:rPr>
                <w:b/>
                <w:i/>
                <w:color w:val="000000"/>
                <w:sz w:val="28"/>
                <w:szCs w:val="28"/>
                <w:lang w:val="en-US"/>
              </w:rPr>
              <w:t>Эвристическая</w:t>
            </w:r>
            <w:proofErr w:type="spellEnd"/>
            <w:r w:rsidRPr="00D569A2">
              <w:rPr>
                <w:b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569A2">
              <w:rPr>
                <w:b/>
                <w:i/>
                <w:color w:val="000000"/>
                <w:sz w:val="28"/>
                <w:szCs w:val="28"/>
                <w:lang w:val="en-US"/>
              </w:rPr>
              <w:t>беседа</w:t>
            </w:r>
            <w:proofErr w:type="spellEnd"/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767B0" w14:textId="77777777" w:rsidR="00752984" w:rsidRPr="0035637B" w:rsidRDefault="00752984" w:rsidP="007C5C6C">
            <w:pPr>
              <w:jc w:val="center"/>
              <w:rPr>
                <w:sz w:val="28"/>
                <w:szCs w:val="28"/>
              </w:rPr>
            </w:pPr>
            <w:r w:rsidRPr="0035637B">
              <w:rPr>
                <w:sz w:val="28"/>
                <w:szCs w:val="28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18828" w14:textId="77777777" w:rsidR="00752984" w:rsidRPr="00195066" w:rsidRDefault="00752984" w:rsidP="007C5C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1295D" w14:textId="77777777" w:rsidR="00752984" w:rsidRDefault="00752984" w:rsidP="007C5C6C">
            <w:pPr>
              <w:rPr>
                <w:color w:val="000000"/>
              </w:rPr>
            </w:pPr>
          </w:p>
        </w:tc>
      </w:tr>
      <w:tr w:rsidR="00752984" w14:paraId="2D589465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463E1C" w14:textId="77777777" w:rsidR="00752984" w:rsidRPr="00C34C8F" w:rsidRDefault="00752984" w:rsidP="007C5C6C">
            <w:pPr>
              <w:snapToGrid w:val="0"/>
              <w:jc w:val="center"/>
              <w:rPr>
                <w:sz w:val="28"/>
                <w:szCs w:val="28"/>
              </w:rPr>
            </w:pPr>
            <w:r w:rsidRPr="00C34C8F">
              <w:rPr>
                <w:sz w:val="28"/>
                <w:szCs w:val="28"/>
              </w:rPr>
              <w:t>2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96714" w14:textId="77777777" w:rsidR="00752984" w:rsidRPr="0055497F" w:rsidRDefault="00752984" w:rsidP="007C5C6C">
            <w:pPr>
              <w:ind w:right="180"/>
              <w:contextualSpacing/>
              <w:rPr>
                <w:i/>
                <w:color w:val="000000"/>
                <w:szCs w:val="26"/>
              </w:rPr>
            </w:pPr>
            <w:r w:rsidRPr="00DF5A14">
              <w:rPr>
                <w:sz w:val="28"/>
                <w:szCs w:val="28"/>
              </w:rPr>
              <w:t xml:space="preserve">Значение </w:t>
            </w:r>
            <w:r>
              <w:rPr>
                <w:sz w:val="28"/>
                <w:szCs w:val="28"/>
              </w:rPr>
              <w:t>слова как средства общения и пе</w:t>
            </w:r>
            <w:r w:rsidRPr="00DF5A14">
              <w:rPr>
                <w:sz w:val="28"/>
                <w:szCs w:val="28"/>
              </w:rPr>
              <w:t>редачи информации.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438DE" w14:textId="77777777" w:rsidR="00752984" w:rsidRPr="00D569A2" w:rsidRDefault="00752984" w:rsidP="007C5C6C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D569A2">
              <w:rPr>
                <w:b/>
                <w:i/>
                <w:color w:val="000000"/>
                <w:sz w:val="28"/>
                <w:szCs w:val="28"/>
              </w:rPr>
              <w:t>Мини-сочинение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8664E1" w14:textId="77777777" w:rsidR="00752984" w:rsidRPr="0035637B" w:rsidRDefault="00752984" w:rsidP="007C5C6C">
            <w:pPr>
              <w:jc w:val="center"/>
              <w:rPr>
                <w:sz w:val="28"/>
                <w:szCs w:val="28"/>
              </w:rPr>
            </w:pPr>
            <w:r w:rsidRPr="0035637B">
              <w:rPr>
                <w:sz w:val="28"/>
                <w:szCs w:val="28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8E979" w14:textId="77777777" w:rsidR="00752984" w:rsidRPr="00195066" w:rsidRDefault="00752984" w:rsidP="007C5C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1A9B6" w14:textId="77777777" w:rsidR="00752984" w:rsidRDefault="00752984" w:rsidP="007C5C6C">
            <w:pPr>
              <w:rPr>
                <w:color w:val="000000"/>
              </w:rPr>
            </w:pPr>
          </w:p>
        </w:tc>
      </w:tr>
      <w:tr w:rsidR="00006F29" w14:paraId="2D1521F6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41A21C" w14:textId="77777777" w:rsidR="00006F29" w:rsidRPr="00C34C8F" w:rsidRDefault="00006F29" w:rsidP="007C5C6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4E797" w14:textId="77777777" w:rsidR="00006F29" w:rsidRPr="00DF5A14" w:rsidRDefault="00006F29" w:rsidP="007C5C6C">
            <w:pPr>
              <w:ind w:right="180"/>
              <w:contextualSpacing/>
              <w:rPr>
                <w:sz w:val="28"/>
                <w:szCs w:val="28"/>
              </w:rPr>
            </w:pPr>
            <w:r w:rsidRPr="00DF5A14">
              <w:rPr>
                <w:sz w:val="28"/>
                <w:szCs w:val="28"/>
              </w:rPr>
              <w:t>Понятие о театре.</w:t>
            </w:r>
            <w:r w:rsidRPr="000327C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2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FB4F96" w14:textId="77777777" w:rsidR="00006F29" w:rsidRPr="00D569A2" w:rsidRDefault="00006F29" w:rsidP="007C5C6C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D569A2">
              <w:rPr>
                <w:b/>
                <w:i/>
                <w:color w:val="000000"/>
                <w:sz w:val="28"/>
                <w:szCs w:val="28"/>
              </w:rPr>
              <w:t>Эвристическая беседа</w:t>
            </w:r>
          </w:p>
          <w:p w14:paraId="0865300D" w14:textId="511FA33D" w:rsidR="00006F29" w:rsidRPr="00D569A2" w:rsidRDefault="00006F29" w:rsidP="007C5C6C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10BF0" w14:textId="77777777" w:rsidR="00006F29" w:rsidRPr="0035637B" w:rsidRDefault="00006F29" w:rsidP="007C5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3BCE9" w14:textId="77777777" w:rsidR="00006F29" w:rsidRPr="00195066" w:rsidRDefault="00006F29" w:rsidP="007C5C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31338" w14:textId="77777777" w:rsidR="00006F29" w:rsidRDefault="00006F29" w:rsidP="007C5C6C">
            <w:pPr>
              <w:rPr>
                <w:color w:val="000000"/>
              </w:rPr>
            </w:pPr>
          </w:p>
        </w:tc>
      </w:tr>
      <w:tr w:rsidR="00006F29" w14:paraId="194FFFC6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4B34F" w14:textId="77777777" w:rsidR="00006F29" w:rsidRDefault="00006F29" w:rsidP="007C5C6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1FA879" w14:textId="77777777" w:rsidR="00006F29" w:rsidRPr="00DF5A14" w:rsidRDefault="00006F29" w:rsidP="007C5C6C">
            <w:pPr>
              <w:ind w:right="180"/>
              <w:contextualSpacing/>
              <w:rPr>
                <w:sz w:val="28"/>
                <w:szCs w:val="28"/>
              </w:rPr>
            </w:pPr>
            <w:r w:rsidRPr="000327CD">
              <w:rPr>
                <w:sz w:val="28"/>
                <w:szCs w:val="28"/>
              </w:rPr>
              <w:t>История театра</w:t>
            </w:r>
          </w:p>
        </w:tc>
        <w:tc>
          <w:tcPr>
            <w:tcW w:w="102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F34CE" w14:textId="502CE288" w:rsidR="00006F29" w:rsidRPr="00D569A2" w:rsidRDefault="00006F29" w:rsidP="007C5C6C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E96646" w14:textId="6799BB90" w:rsidR="00006F29" w:rsidRDefault="00006F29" w:rsidP="007C5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58869" w14:textId="77777777" w:rsidR="00006F29" w:rsidRPr="00195066" w:rsidRDefault="00006F29" w:rsidP="007C5C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EFD16" w14:textId="77777777" w:rsidR="00006F29" w:rsidRDefault="00006F29" w:rsidP="007C5C6C">
            <w:pPr>
              <w:rPr>
                <w:color w:val="000000"/>
              </w:rPr>
            </w:pPr>
          </w:p>
        </w:tc>
      </w:tr>
      <w:tr w:rsidR="00006F29" w14:paraId="2BD9146E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140D0C" w14:textId="77777777" w:rsidR="00006F29" w:rsidRDefault="00006F29" w:rsidP="007C5C6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54F16" w14:textId="77777777" w:rsidR="00006F29" w:rsidRPr="00DF5A14" w:rsidRDefault="00006F29" w:rsidP="007C5C6C">
            <w:pPr>
              <w:ind w:right="18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Сцена, декорации, ку</w:t>
            </w:r>
            <w:r w:rsidRPr="00DF5A14">
              <w:rPr>
                <w:sz w:val="28"/>
                <w:szCs w:val="28"/>
              </w:rPr>
              <w:t>лисы.</w:t>
            </w:r>
          </w:p>
        </w:tc>
        <w:tc>
          <w:tcPr>
            <w:tcW w:w="102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7F500" w14:textId="19A367CB" w:rsidR="00006F29" w:rsidRPr="00D569A2" w:rsidRDefault="00006F29" w:rsidP="007C5C6C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F0481" w14:textId="77777777" w:rsidR="00006F29" w:rsidRDefault="00006F29" w:rsidP="007C5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C73F2" w14:textId="77777777" w:rsidR="00006F29" w:rsidRPr="00195066" w:rsidRDefault="00006F29" w:rsidP="007C5C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8F5C2" w14:textId="77777777" w:rsidR="00006F29" w:rsidRDefault="00006F29" w:rsidP="007C5C6C">
            <w:pPr>
              <w:rPr>
                <w:color w:val="000000"/>
              </w:rPr>
            </w:pPr>
          </w:p>
        </w:tc>
      </w:tr>
      <w:tr w:rsidR="00752984" w14:paraId="0E82FE11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F18AAA" w14:textId="77777777" w:rsidR="00752984" w:rsidRDefault="00752984" w:rsidP="007C5C6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17944" w14:textId="77777777" w:rsidR="00752984" w:rsidRPr="000327CD" w:rsidRDefault="00752984" w:rsidP="007C5C6C">
            <w:pPr>
              <w:ind w:right="180"/>
              <w:contextualSpacing/>
              <w:rPr>
                <w:sz w:val="28"/>
                <w:szCs w:val="28"/>
              </w:rPr>
            </w:pPr>
            <w:r w:rsidRPr="00DF5A14">
              <w:rPr>
                <w:sz w:val="28"/>
                <w:szCs w:val="28"/>
              </w:rPr>
              <w:t>Занятия по дидактике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2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619EB" w14:textId="77777777" w:rsidR="00752984" w:rsidRPr="00D569A2" w:rsidRDefault="00752984" w:rsidP="007C5C6C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D569A2">
              <w:rPr>
                <w:b/>
                <w:i/>
                <w:color w:val="000000"/>
                <w:sz w:val="28"/>
                <w:szCs w:val="28"/>
              </w:rPr>
              <w:t>Групповая дискуссия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CD1BA6" w14:textId="77777777" w:rsidR="00752984" w:rsidRDefault="00752984" w:rsidP="007C5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A6986" w14:textId="77777777" w:rsidR="00752984" w:rsidRPr="00195066" w:rsidRDefault="00752984" w:rsidP="007C5C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F18B0" w14:textId="77777777" w:rsidR="00752984" w:rsidRDefault="00752984" w:rsidP="007C5C6C">
            <w:pPr>
              <w:rPr>
                <w:color w:val="000000"/>
              </w:rPr>
            </w:pPr>
          </w:p>
        </w:tc>
      </w:tr>
      <w:tr w:rsidR="00752984" w14:paraId="4BD5331E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99BC1" w14:textId="77777777" w:rsidR="00752984" w:rsidRDefault="00752984" w:rsidP="007C5C6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92330" w14:textId="77777777" w:rsidR="00752984" w:rsidRPr="000327CD" w:rsidRDefault="00752984" w:rsidP="007C5C6C">
            <w:pPr>
              <w:ind w:right="180"/>
              <w:contextualSpacing/>
              <w:rPr>
                <w:sz w:val="28"/>
                <w:szCs w:val="28"/>
              </w:rPr>
            </w:pPr>
            <w:r w:rsidRPr="00DF5A14">
              <w:rPr>
                <w:sz w:val="28"/>
                <w:szCs w:val="28"/>
              </w:rPr>
              <w:t>Занятия по тренировке памяти.</w:t>
            </w:r>
          </w:p>
        </w:tc>
        <w:tc>
          <w:tcPr>
            <w:tcW w:w="102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87CDBE" w14:textId="77777777" w:rsidR="00752984" w:rsidRPr="00D569A2" w:rsidRDefault="00752984" w:rsidP="007C5C6C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ECBBAE" w14:textId="77777777" w:rsidR="00752984" w:rsidRDefault="00752984" w:rsidP="007C5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8CAE4" w14:textId="77777777" w:rsidR="00752984" w:rsidRPr="00195066" w:rsidRDefault="00752984" w:rsidP="007C5C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BC6E04" w14:textId="77777777" w:rsidR="00752984" w:rsidRDefault="00752984" w:rsidP="007C5C6C">
            <w:pPr>
              <w:rPr>
                <w:color w:val="000000"/>
              </w:rPr>
            </w:pPr>
          </w:p>
        </w:tc>
      </w:tr>
      <w:tr w:rsidR="00752984" w14:paraId="192A964F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16F16C" w14:textId="77777777" w:rsidR="00752984" w:rsidRDefault="00752984" w:rsidP="007C5C6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888D1" w14:textId="77777777" w:rsidR="00752984" w:rsidRPr="00DF5A14" w:rsidRDefault="00752984" w:rsidP="007C5C6C">
            <w:pPr>
              <w:ind w:right="180"/>
              <w:contextualSpacing/>
              <w:rPr>
                <w:sz w:val="28"/>
                <w:szCs w:val="28"/>
              </w:rPr>
            </w:pPr>
            <w:r w:rsidRPr="00DF5A14">
              <w:rPr>
                <w:sz w:val="28"/>
                <w:szCs w:val="28"/>
              </w:rPr>
              <w:t>Занятия по</w:t>
            </w:r>
            <w:r>
              <w:rPr>
                <w:sz w:val="28"/>
                <w:szCs w:val="28"/>
              </w:rPr>
              <w:t xml:space="preserve"> развитию выразительности и пра</w:t>
            </w:r>
            <w:r w:rsidRPr="00DF5A14">
              <w:rPr>
                <w:sz w:val="28"/>
                <w:szCs w:val="28"/>
              </w:rPr>
              <w:t>вильности речи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2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E55F78" w14:textId="77777777" w:rsidR="00752984" w:rsidRPr="00D569A2" w:rsidRDefault="00752984" w:rsidP="007C5C6C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8C3226" w14:textId="77777777" w:rsidR="00752984" w:rsidRDefault="00752984" w:rsidP="007C5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C8E14" w14:textId="77777777" w:rsidR="00752984" w:rsidRPr="00195066" w:rsidRDefault="00752984" w:rsidP="007C5C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390E5" w14:textId="77777777" w:rsidR="00752984" w:rsidRDefault="00752984" w:rsidP="007C5C6C">
            <w:pPr>
              <w:rPr>
                <w:color w:val="000000"/>
              </w:rPr>
            </w:pPr>
          </w:p>
        </w:tc>
      </w:tr>
      <w:tr w:rsidR="00752984" w14:paraId="7AF4071C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50482" w14:textId="77777777" w:rsidR="00752984" w:rsidRDefault="00752984" w:rsidP="007C5C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1A9E5C" w14:textId="77777777" w:rsidR="00752984" w:rsidRPr="00DF5A14" w:rsidRDefault="00752984" w:rsidP="007C5C6C">
            <w:pPr>
              <w:ind w:right="18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по сцениче</w:t>
            </w:r>
            <w:r w:rsidRPr="00DF5A14">
              <w:rPr>
                <w:sz w:val="28"/>
                <w:szCs w:val="28"/>
              </w:rPr>
              <w:t>ским движения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2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9EC8F" w14:textId="77777777" w:rsidR="00752984" w:rsidRPr="005B5A45" w:rsidRDefault="00752984" w:rsidP="007C5C6C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79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5328B" w14:textId="77777777" w:rsidR="00752984" w:rsidRPr="0035637B" w:rsidRDefault="00752984" w:rsidP="007C5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0DD6D" w14:textId="77777777" w:rsidR="00752984" w:rsidRPr="00195066" w:rsidRDefault="00752984" w:rsidP="007C5C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BA41E" w14:textId="77777777" w:rsidR="00752984" w:rsidRDefault="00752984" w:rsidP="007C5C6C">
            <w:pPr>
              <w:rPr>
                <w:color w:val="000000"/>
              </w:rPr>
            </w:pPr>
          </w:p>
        </w:tc>
      </w:tr>
      <w:tr w:rsidR="00752984" w14:paraId="592A8B45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C1B2E1" w14:textId="77777777" w:rsidR="00752984" w:rsidRDefault="00752984" w:rsidP="007C5C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0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F86FBA" w14:textId="77777777" w:rsidR="00752984" w:rsidRPr="00DF5A14" w:rsidRDefault="00752984" w:rsidP="007C5C6C">
            <w:pPr>
              <w:ind w:right="180"/>
              <w:contextualSpacing/>
              <w:rPr>
                <w:sz w:val="28"/>
                <w:szCs w:val="28"/>
              </w:rPr>
            </w:pPr>
            <w:r w:rsidRPr="00DF5A14"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E31480" w14:textId="77777777" w:rsidR="00752984" w:rsidRPr="005B5A45" w:rsidRDefault="00752984" w:rsidP="007C5C6C">
            <w:pPr>
              <w:jc w:val="center"/>
              <w:rPr>
                <w:b/>
                <w:i/>
                <w:color w:val="000000"/>
              </w:rPr>
            </w:pPr>
            <w:r w:rsidRPr="00D569A2">
              <w:rPr>
                <w:b/>
                <w:i/>
                <w:color w:val="000000"/>
                <w:sz w:val="28"/>
                <w:szCs w:val="28"/>
              </w:rPr>
              <w:t>Эвристическая беседа</w:t>
            </w:r>
          </w:p>
        </w:tc>
        <w:tc>
          <w:tcPr>
            <w:tcW w:w="79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65BD9" w14:textId="77777777" w:rsidR="00752984" w:rsidRPr="0035637B" w:rsidRDefault="00752984" w:rsidP="007C5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E7C82" w14:textId="77777777" w:rsidR="00752984" w:rsidRPr="00195066" w:rsidRDefault="00752984" w:rsidP="007C5C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B578E" w14:textId="77777777" w:rsidR="00752984" w:rsidRDefault="00752984" w:rsidP="007C5C6C">
            <w:pPr>
              <w:rPr>
                <w:color w:val="000000"/>
              </w:rPr>
            </w:pPr>
          </w:p>
        </w:tc>
      </w:tr>
      <w:tr w:rsidR="00752984" w14:paraId="07629F2F" w14:textId="77777777" w:rsidTr="007C5C6C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DC81B" w14:textId="77777777" w:rsidR="00752984" w:rsidRPr="0035637B" w:rsidRDefault="00752984" w:rsidP="007C5C6C">
            <w:pPr>
              <w:rPr>
                <w:color w:val="000000"/>
                <w:sz w:val="28"/>
                <w:szCs w:val="28"/>
              </w:rPr>
            </w:pPr>
            <w:r w:rsidRPr="0035637B">
              <w:rPr>
                <w:b/>
                <w:sz w:val="28"/>
                <w:szCs w:val="28"/>
              </w:rPr>
              <w:t>Искусство слова</w:t>
            </w:r>
            <w:r w:rsidRPr="0035637B">
              <w:rPr>
                <w:b/>
                <w:kern w:val="2"/>
                <w:sz w:val="28"/>
                <w:szCs w:val="28"/>
              </w:rPr>
              <w:t xml:space="preserve"> (</w:t>
            </w:r>
            <w:r>
              <w:rPr>
                <w:b/>
                <w:kern w:val="2"/>
                <w:sz w:val="28"/>
                <w:szCs w:val="28"/>
              </w:rPr>
              <w:t>11</w:t>
            </w:r>
            <w:r w:rsidRPr="0035637B">
              <w:rPr>
                <w:b/>
                <w:kern w:val="2"/>
                <w:sz w:val="28"/>
                <w:szCs w:val="28"/>
              </w:rPr>
              <w:t xml:space="preserve"> ч.)</w:t>
            </w:r>
          </w:p>
        </w:tc>
      </w:tr>
      <w:tr w:rsidR="00752984" w14:paraId="6AB3CD44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818CB6" w14:textId="77777777" w:rsidR="00752984" w:rsidRPr="00E471F0" w:rsidRDefault="00752984" w:rsidP="007C5C6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01CA1" w14:textId="77777777" w:rsidR="00752984" w:rsidRPr="0055497F" w:rsidRDefault="00752984" w:rsidP="007C5C6C">
            <w:pPr>
              <w:ind w:right="180"/>
              <w:contextualSpacing/>
              <w:rPr>
                <w:i/>
                <w:color w:val="000000"/>
                <w:szCs w:val="26"/>
              </w:rPr>
            </w:pPr>
            <w:r w:rsidRPr="00EA13AF">
              <w:rPr>
                <w:sz w:val="28"/>
                <w:szCs w:val="28"/>
              </w:rPr>
              <w:t>Вводное занятие. Техника безопасности.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6FF5E" w14:textId="77777777" w:rsidR="00752984" w:rsidRPr="00D569A2" w:rsidRDefault="00752984" w:rsidP="007C5C6C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D569A2">
              <w:rPr>
                <w:b/>
                <w:i/>
                <w:color w:val="000000"/>
                <w:sz w:val="28"/>
                <w:szCs w:val="28"/>
              </w:rPr>
              <w:t>Эвристическая беседа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F796F" w14:textId="77777777" w:rsidR="00752984" w:rsidRPr="0035637B" w:rsidRDefault="00752984" w:rsidP="007C5C6C">
            <w:pPr>
              <w:jc w:val="center"/>
              <w:rPr>
                <w:sz w:val="28"/>
                <w:szCs w:val="28"/>
              </w:rPr>
            </w:pPr>
            <w:r w:rsidRPr="0035637B">
              <w:rPr>
                <w:sz w:val="28"/>
                <w:szCs w:val="28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291AF" w14:textId="77777777" w:rsidR="00752984" w:rsidRPr="00195066" w:rsidRDefault="00752984" w:rsidP="007C5C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BB1E0" w14:textId="77777777" w:rsidR="00752984" w:rsidRDefault="00752984" w:rsidP="007C5C6C">
            <w:pPr>
              <w:rPr>
                <w:color w:val="000000"/>
              </w:rPr>
            </w:pPr>
          </w:p>
        </w:tc>
      </w:tr>
      <w:tr w:rsidR="00752984" w14:paraId="5F3C124F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D6A351" w14:textId="77777777" w:rsidR="00752984" w:rsidRDefault="00752984" w:rsidP="007C5C6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40655" w14:textId="77777777" w:rsidR="00752984" w:rsidRPr="00EA13AF" w:rsidRDefault="00752984" w:rsidP="007C5C6C">
            <w:pPr>
              <w:ind w:right="180"/>
              <w:contextualSpacing/>
              <w:rPr>
                <w:sz w:val="28"/>
                <w:szCs w:val="28"/>
              </w:rPr>
            </w:pPr>
            <w:r w:rsidRPr="00EA13AF">
              <w:rPr>
                <w:sz w:val="28"/>
                <w:szCs w:val="28"/>
              </w:rPr>
              <w:t>Понятие о театре.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3D5A6" w14:textId="77777777" w:rsidR="00752984" w:rsidRPr="00D569A2" w:rsidRDefault="00752984" w:rsidP="007C5C6C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35637B">
              <w:rPr>
                <w:b/>
                <w:i/>
                <w:color w:val="000000"/>
                <w:sz w:val="28"/>
                <w:szCs w:val="28"/>
              </w:rPr>
              <w:t>Фотоистории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83B4A" w14:textId="77777777" w:rsidR="00752984" w:rsidRPr="0035637B" w:rsidRDefault="00752984" w:rsidP="007C5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A754A2" w14:textId="77777777" w:rsidR="00752984" w:rsidRPr="00195066" w:rsidRDefault="00752984" w:rsidP="007C5C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6A105" w14:textId="77777777" w:rsidR="00752984" w:rsidRDefault="00752984" w:rsidP="007C5C6C">
            <w:pPr>
              <w:rPr>
                <w:color w:val="000000"/>
              </w:rPr>
            </w:pPr>
          </w:p>
        </w:tc>
      </w:tr>
      <w:tr w:rsidR="00752984" w14:paraId="5D97FD68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974435" w14:textId="77777777" w:rsidR="00752984" w:rsidRDefault="00752984" w:rsidP="007C5C6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206120" w14:textId="77777777" w:rsidR="00752984" w:rsidRPr="00EA13AF" w:rsidRDefault="00752984" w:rsidP="007C5C6C">
            <w:pPr>
              <w:ind w:right="180"/>
              <w:contextualSpacing/>
              <w:rPr>
                <w:sz w:val="28"/>
                <w:szCs w:val="28"/>
              </w:rPr>
            </w:pPr>
            <w:r w:rsidRPr="00EA13AF">
              <w:rPr>
                <w:sz w:val="28"/>
                <w:szCs w:val="28"/>
              </w:rPr>
              <w:t>Занятия по дидактике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2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3AC11E" w14:textId="77777777" w:rsidR="00752984" w:rsidRPr="0035637B" w:rsidRDefault="00752984" w:rsidP="007C5C6C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D569A2">
              <w:rPr>
                <w:b/>
                <w:i/>
                <w:color w:val="000000"/>
                <w:sz w:val="28"/>
                <w:szCs w:val="28"/>
              </w:rPr>
              <w:t>Групповая дискуссия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F9A73" w14:textId="77777777" w:rsidR="00752984" w:rsidRDefault="00752984" w:rsidP="007C5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52609" w14:textId="77777777" w:rsidR="00752984" w:rsidRPr="00195066" w:rsidRDefault="00752984" w:rsidP="007C5C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115A4" w14:textId="77777777" w:rsidR="00752984" w:rsidRDefault="00752984" w:rsidP="007C5C6C">
            <w:pPr>
              <w:rPr>
                <w:color w:val="000000"/>
              </w:rPr>
            </w:pPr>
          </w:p>
        </w:tc>
      </w:tr>
      <w:tr w:rsidR="00752984" w14:paraId="3D760BCA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E16DE7" w14:textId="77777777" w:rsidR="00752984" w:rsidRDefault="00752984" w:rsidP="007C5C6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01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1F8B5" w14:textId="77777777" w:rsidR="00752984" w:rsidRPr="00D72D6D" w:rsidRDefault="00752984" w:rsidP="007C5C6C">
            <w:pPr>
              <w:pStyle w:val="ParagraphStyl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13AF">
              <w:rPr>
                <w:rFonts w:ascii="Times New Roman" w:hAnsi="Times New Roman" w:cs="Times New Roman"/>
                <w:sz w:val="28"/>
                <w:szCs w:val="28"/>
              </w:rPr>
              <w:t>Занятия по тренировке памяти.</w:t>
            </w:r>
          </w:p>
        </w:tc>
        <w:tc>
          <w:tcPr>
            <w:tcW w:w="102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EEFDA9" w14:textId="77777777" w:rsidR="00752984" w:rsidRPr="00D569A2" w:rsidRDefault="00752984" w:rsidP="007C5C6C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6284A" w14:textId="77777777" w:rsidR="00752984" w:rsidRPr="0035637B" w:rsidRDefault="00752984" w:rsidP="007C5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48E4C" w14:textId="77777777" w:rsidR="00752984" w:rsidRPr="00195066" w:rsidRDefault="00752984" w:rsidP="007C5C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3FDA1" w14:textId="77777777" w:rsidR="00752984" w:rsidRDefault="00752984" w:rsidP="007C5C6C">
            <w:pPr>
              <w:rPr>
                <w:color w:val="000000"/>
              </w:rPr>
            </w:pPr>
          </w:p>
        </w:tc>
      </w:tr>
      <w:tr w:rsidR="00752984" w14:paraId="447640DE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F196C" w14:textId="77777777" w:rsidR="00752984" w:rsidRDefault="00752984" w:rsidP="007C5C6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01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6F4AA7" w14:textId="77777777" w:rsidR="00752984" w:rsidRPr="00EA13AF" w:rsidRDefault="00752984" w:rsidP="007C5C6C">
            <w:pPr>
              <w:pStyle w:val="ParagraphStyl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FE3C6" w14:textId="77777777" w:rsidR="00752984" w:rsidRPr="00D569A2" w:rsidRDefault="00752984" w:rsidP="007C5C6C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9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20D8E" w14:textId="77777777" w:rsidR="00752984" w:rsidRDefault="00752984" w:rsidP="007C5C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EC645" w14:textId="77777777" w:rsidR="00752984" w:rsidRPr="00195066" w:rsidRDefault="00752984" w:rsidP="007C5C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91C0F" w14:textId="77777777" w:rsidR="00752984" w:rsidRDefault="00752984" w:rsidP="007C5C6C">
            <w:pPr>
              <w:rPr>
                <w:color w:val="000000"/>
              </w:rPr>
            </w:pPr>
          </w:p>
        </w:tc>
      </w:tr>
      <w:tr w:rsidR="00752984" w14:paraId="2968D804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36130" w14:textId="77777777" w:rsidR="00752984" w:rsidRDefault="00752984" w:rsidP="007C5C6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D42E6E" w14:textId="77777777" w:rsidR="00752984" w:rsidRPr="00EA13AF" w:rsidRDefault="00752984" w:rsidP="007C5C6C">
            <w:pPr>
              <w:ind w:right="180"/>
              <w:contextualSpacing/>
              <w:rPr>
                <w:sz w:val="28"/>
                <w:szCs w:val="28"/>
              </w:rPr>
            </w:pPr>
            <w:r w:rsidRPr="00EA13AF">
              <w:rPr>
                <w:sz w:val="28"/>
                <w:szCs w:val="28"/>
              </w:rPr>
              <w:t>Занятия по развитию выразительности и правильности речи.</w:t>
            </w:r>
          </w:p>
        </w:tc>
        <w:tc>
          <w:tcPr>
            <w:tcW w:w="102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5EA15" w14:textId="77777777" w:rsidR="00752984" w:rsidRPr="00D569A2" w:rsidRDefault="00752984" w:rsidP="007C5C6C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F20357" w14:textId="77777777" w:rsidR="00752984" w:rsidRPr="0035637B" w:rsidRDefault="00752984" w:rsidP="007C5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70708" w14:textId="77777777" w:rsidR="00752984" w:rsidRPr="00195066" w:rsidRDefault="00752984" w:rsidP="007C5C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5A35D" w14:textId="77777777" w:rsidR="00752984" w:rsidRDefault="00752984" w:rsidP="007C5C6C">
            <w:pPr>
              <w:rPr>
                <w:color w:val="000000"/>
              </w:rPr>
            </w:pPr>
          </w:p>
        </w:tc>
      </w:tr>
      <w:tr w:rsidR="00752984" w14:paraId="21CE515E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3D1E4" w14:textId="77777777" w:rsidR="00752984" w:rsidRDefault="00752984" w:rsidP="007C5C6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7F9C2" w14:textId="77777777" w:rsidR="00752984" w:rsidRPr="00EA13AF" w:rsidRDefault="00752984" w:rsidP="007C5C6C">
            <w:pPr>
              <w:pStyle w:val="ParagraphStyl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13AF">
              <w:rPr>
                <w:rFonts w:ascii="Times New Roman" w:hAnsi="Times New Roman" w:cs="Times New Roman"/>
                <w:sz w:val="28"/>
                <w:szCs w:val="28"/>
              </w:rPr>
              <w:t>Занятия по сценическим движения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14:paraId="360570D4" w14:textId="77777777" w:rsidR="00752984" w:rsidRPr="00EA13AF" w:rsidRDefault="00752984" w:rsidP="007C5C6C">
            <w:pPr>
              <w:ind w:right="180"/>
              <w:contextualSpacing/>
              <w:rPr>
                <w:sz w:val="28"/>
                <w:szCs w:val="28"/>
              </w:rPr>
            </w:pPr>
          </w:p>
        </w:tc>
        <w:tc>
          <w:tcPr>
            <w:tcW w:w="102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6377B" w14:textId="77777777" w:rsidR="00752984" w:rsidRPr="00D569A2" w:rsidRDefault="00752984" w:rsidP="007C5C6C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B2195" w14:textId="77777777" w:rsidR="00752984" w:rsidRPr="0035637B" w:rsidRDefault="00752984" w:rsidP="007C5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417F0" w14:textId="77777777" w:rsidR="00752984" w:rsidRPr="00195066" w:rsidRDefault="00752984" w:rsidP="007C5C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71E9E" w14:textId="77777777" w:rsidR="00752984" w:rsidRDefault="00752984" w:rsidP="007C5C6C">
            <w:pPr>
              <w:rPr>
                <w:color w:val="000000"/>
              </w:rPr>
            </w:pPr>
          </w:p>
        </w:tc>
      </w:tr>
      <w:tr w:rsidR="00752984" w14:paraId="4622495A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143EF2" w14:textId="77777777" w:rsidR="00752984" w:rsidRDefault="00752984" w:rsidP="007C5C6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01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F7B71" w14:textId="77777777" w:rsidR="00752984" w:rsidRPr="00EA13AF" w:rsidRDefault="00752984" w:rsidP="007C5C6C">
            <w:pPr>
              <w:pStyle w:val="ParagraphStyl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13AF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постановок и спектаклей к праздникам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EEF7A5D" w14:textId="77777777" w:rsidR="00752984" w:rsidRPr="00EA13AF" w:rsidRDefault="00752984" w:rsidP="007C5C6C">
            <w:pPr>
              <w:ind w:right="180"/>
              <w:contextualSpacing/>
              <w:rPr>
                <w:sz w:val="28"/>
                <w:szCs w:val="28"/>
              </w:rPr>
            </w:pPr>
          </w:p>
        </w:tc>
        <w:tc>
          <w:tcPr>
            <w:tcW w:w="102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362A3D" w14:textId="77777777" w:rsidR="00752984" w:rsidRPr="00D569A2" w:rsidRDefault="00752984" w:rsidP="007C5C6C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F2194" w14:textId="77777777" w:rsidR="00752984" w:rsidRPr="0035637B" w:rsidRDefault="00752984" w:rsidP="007C5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8062D" w14:textId="77777777" w:rsidR="00752984" w:rsidRPr="00195066" w:rsidRDefault="00752984" w:rsidP="007C5C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1DD44" w14:textId="77777777" w:rsidR="00752984" w:rsidRDefault="00752984" w:rsidP="007C5C6C">
            <w:pPr>
              <w:rPr>
                <w:color w:val="000000"/>
              </w:rPr>
            </w:pPr>
          </w:p>
        </w:tc>
      </w:tr>
      <w:tr w:rsidR="00752984" w14:paraId="5ABACF02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4DEC2" w14:textId="77777777" w:rsidR="00752984" w:rsidRDefault="00752984" w:rsidP="007C5C6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018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C282E2" w14:textId="77777777" w:rsidR="00752984" w:rsidRPr="00EA13AF" w:rsidRDefault="00752984" w:rsidP="007C5C6C">
            <w:pPr>
              <w:pStyle w:val="ParagraphStyl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23D9BE" w14:textId="77777777" w:rsidR="00752984" w:rsidRPr="00D569A2" w:rsidRDefault="00752984" w:rsidP="007C5C6C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9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6505FE" w14:textId="77777777" w:rsidR="00752984" w:rsidRDefault="00752984" w:rsidP="007C5C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3D56A" w14:textId="77777777" w:rsidR="00752984" w:rsidRPr="00195066" w:rsidRDefault="00752984" w:rsidP="007C5C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F0BF7" w14:textId="77777777" w:rsidR="00752984" w:rsidRDefault="00752984" w:rsidP="007C5C6C">
            <w:pPr>
              <w:rPr>
                <w:color w:val="000000"/>
              </w:rPr>
            </w:pPr>
          </w:p>
        </w:tc>
      </w:tr>
      <w:tr w:rsidR="00752984" w14:paraId="118C6082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A4561E" w14:textId="77777777" w:rsidR="00752984" w:rsidRDefault="00752984" w:rsidP="007C5C6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01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8A74B" w14:textId="77777777" w:rsidR="00752984" w:rsidRPr="00EA13AF" w:rsidRDefault="00752984" w:rsidP="007C5C6C">
            <w:pPr>
              <w:pStyle w:val="ParagraphStyl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6E5C0" w14:textId="77777777" w:rsidR="00752984" w:rsidRPr="00D569A2" w:rsidRDefault="00752984" w:rsidP="007C5C6C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9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8DA2E" w14:textId="77777777" w:rsidR="00752984" w:rsidRDefault="00752984" w:rsidP="007C5C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6F1F9" w14:textId="77777777" w:rsidR="00752984" w:rsidRPr="00195066" w:rsidRDefault="00752984" w:rsidP="007C5C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DC070" w14:textId="77777777" w:rsidR="00752984" w:rsidRDefault="00752984" w:rsidP="007C5C6C">
            <w:pPr>
              <w:rPr>
                <w:color w:val="000000"/>
              </w:rPr>
            </w:pPr>
          </w:p>
        </w:tc>
      </w:tr>
      <w:tr w:rsidR="00752984" w14:paraId="14B78E6E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5F0A35" w14:textId="77777777" w:rsidR="00752984" w:rsidRDefault="00752984" w:rsidP="007C5C6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768D2" w14:textId="77777777" w:rsidR="00752984" w:rsidRPr="00D72D6D" w:rsidRDefault="00752984" w:rsidP="007C5C6C">
            <w:pPr>
              <w:pStyle w:val="ParagraphStyl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72D6D">
              <w:rPr>
                <w:rFonts w:ascii="Times New Roman" w:hAnsi="Times New Roman" w:cs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102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D2AC4" w14:textId="77777777" w:rsidR="00752984" w:rsidRPr="00D569A2" w:rsidRDefault="00752984" w:rsidP="007C5C6C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D569A2">
              <w:rPr>
                <w:b/>
                <w:i/>
                <w:color w:val="000000"/>
                <w:sz w:val="28"/>
                <w:szCs w:val="28"/>
              </w:rPr>
              <w:t>Эвристическая беседа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E58F2" w14:textId="77777777" w:rsidR="00752984" w:rsidRPr="0035637B" w:rsidRDefault="00752984" w:rsidP="007C5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74183" w14:textId="77777777" w:rsidR="00752984" w:rsidRPr="00195066" w:rsidRDefault="00752984" w:rsidP="007C5C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91356" w14:textId="77777777" w:rsidR="00752984" w:rsidRDefault="00752984" w:rsidP="007C5C6C">
            <w:pPr>
              <w:rPr>
                <w:color w:val="000000"/>
              </w:rPr>
            </w:pPr>
          </w:p>
        </w:tc>
      </w:tr>
      <w:tr w:rsidR="00752984" w14:paraId="055557F7" w14:textId="77777777" w:rsidTr="007C5C6C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DFD0AD" w14:textId="77777777" w:rsidR="00752984" w:rsidRPr="0035637B" w:rsidRDefault="00752984" w:rsidP="007C5C6C">
            <w:pPr>
              <w:rPr>
                <w:color w:val="000000"/>
                <w:sz w:val="28"/>
                <w:szCs w:val="28"/>
              </w:rPr>
            </w:pPr>
            <w:r w:rsidRPr="0035637B">
              <w:rPr>
                <w:b/>
                <w:kern w:val="2"/>
                <w:sz w:val="28"/>
                <w:szCs w:val="28"/>
              </w:rPr>
              <w:t>Театральное искусство (</w:t>
            </w:r>
            <w:r>
              <w:rPr>
                <w:b/>
                <w:kern w:val="2"/>
                <w:sz w:val="28"/>
                <w:szCs w:val="28"/>
              </w:rPr>
              <w:t>13</w:t>
            </w:r>
            <w:r w:rsidRPr="0035637B">
              <w:rPr>
                <w:b/>
                <w:kern w:val="2"/>
                <w:sz w:val="28"/>
                <w:szCs w:val="28"/>
              </w:rPr>
              <w:t xml:space="preserve"> ч.)</w:t>
            </w:r>
          </w:p>
        </w:tc>
      </w:tr>
      <w:tr w:rsidR="00752984" w14:paraId="270765BE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1C4D69" w14:textId="77777777" w:rsidR="00752984" w:rsidRPr="00E471F0" w:rsidRDefault="00752984" w:rsidP="007C5C6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D29533" w14:textId="77777777" w:rsidR="00752984" w:rsidRPr="0055497F" w:rsidRDefault="00752984" w:rsidP="007C5C6C">
            <w:pPr>
              <w:ind w:right="180"/>
              <w:contextualSpacing/>
              <w:rPr>
                <w:i/>
                <w:color w:val="000000"/>
                <w:szCs w:val="26"/>
              </w:rPr>
            </w:pPr>
            <w:r w:rsidRPr="00725600">
              <w:rPr>
                <w:sz w:val="28"/>
                <w:szCs w:val="28"/>
              </w:rPr>
              <w:t>Сцена, декорации, кулисы.</w:t>
            </w:r>
          </w:p>
        </w:tc>
        <w:tc>
          <w:tcPr>
            <w:tcW w:w="102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2C07D" w14:textId="77777777" w:rsidR="00752984" w:rsidRPr="00D569A2" w:rsidRDefault="00752984" w:rsidP="007C5C6C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D569A2">
              <w:rPr>
                <w:b/>
                <w:i/>
                <w:color w:val="000000"/>
                <w:sz w:val="28"/>
                <w:szCs w:val="28"/>
              </w:rPr>
              <w:t>Фотоистории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8F31BB" w14:textId="77777777" w:rsidR="00752984" w:rsidRPr="0035637B" w:rsidRDefault="00752984" w:rsidP="007C5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3C738" w14:textId="77777777" w:rsidR="00752984" w:rsidRPr="00195066" w:rsidRDefault="00752984" w:rsidP="007C5C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EABF2" w14:textId="77777777" w:rsidR="00752984" w:rsidRDefault="00752984" w:rsidP="007C5C6C">
            <w:pPr>
              <w:rPr>
                <w:color w:val="000000"/>
              </w:rPr>
            </w:pPr>
          </w:p>
        </w:tc>
      </w:tr>
      <w:tr w:rsidR="00752984" w14:paraId="6B6FB57B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D6E331" w14:textId="77777777" w:rsidR="00752984" w:rsidRPr="00E471F0" w:rsidRDefault="00752984" w:rsidP="007C5C6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D6BF59" w14:textId="77777777" w:rsidR="00752984" w:rsidRPr="0055497F" w:rsidRDefault="00752984" w:rsidP="007C5C6C">
            <w:pPr>
              <w:ind w:right="180"/>
              <w:contextualSpacing/>
              <w:rPr>
                <w:i/>
                <w:color w:val="000000"/>
                <w:szCs w:val="26"/>
              </w:rPr>
            </w:pPr>
            <w:r w:rsidRPr="00725600">
              <w:rPr>
                <w:sz w:val="28"/>
                <w:szCs w:val="28"/>
              </w:rPr>
              <w:t>Работа режиссера в театре</w:t>
            </w:r>
          </w:p>
        </w:tc>
        <w:tc>
          <w:tcPr>
            <w:tcW w:w="102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776610" w14:textId="77777777" w:rsidR="00752984" w:rsidRPr="005B5A45" w:rsidRDefault="00752984" w:rsidP="007C5C6C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935E83" w14:textId="77777777" w:rsidR="00752984" w:rsidRPr="0035637B" w:rsidRDefault="00752984" w:rsidP="007C5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D943D" w14:textId="77777777" w:rsidR="00752984" w:rsidRPr="00195066" w:rsidRDefault="00752984" w:rsidP="007C5C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CE165" w14:textId="77777777" w:rsidR="00752984" w:rsidRDefault="00752984" w:rsidP="007C5C6C">
            <w:pPr>
              <w:rPr>
                <w:color w:val="000000"/>
              </w:rPr>
            </w:pPr>
          </w:p>
        </w:tc>
      </w:tr>
      <w:tr w:rsidR="00752984" w14:paraId="61A5841E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922F10" w14:textId="77777777" w:rsidR="00752984" w:rsidRPr="00E471F0" w:rsidRDefault="00752984" w:rsidP="007C5C6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44A8E" w14:textId="77777777" w:rsidR="00752984" w:rsidRPr="0055497F" w:rsidRDefault="00752984" w:rsidP="007C5C6C">
            <w:pPr>
              <w:ind w:right="180"/>
              <w:contextualSpacing/>
              <w:rPr>
                <w:i/>
                <w:color w:val="000000"/>
                <w:szCs w:val="26"/>
              </w:rPr>
            </w:pPr>
            <w:r w:rsidRPr="00725600">
              <w:rPr>
                <w:sz w:val="28"/>
                <w:szCs w:val="28"/>
              </w:rPr>
              <w:t>Работа постановщика.</w:t>
            </w:r>
          </w:p>
        </w:tc>
        <w:tc>
          <w:tcPr>
            <w:tcW w:w="102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D304E" w14:textId="77777777" w:rsidR="00752984" w:rsidRPr="005B5A45" w:rsidRDefault="00752984" w:rsidP="007C5C6C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4310F5" w14:textId="77777777" w:rsidR="00752984" w:rsidRPr="0035637B" w:rsidRDefault="00752984" w:rsidP="007C5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EE3AB4" w14:textId="77777777" w:rsidR="00752984" w:rsidRPr="00195066" w:rsidRDefault="00752984" w:rsidP="007C5C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EF1F8" w14:textId="77777777" w:rsidR="00752984" w:rsidRDefault="00752984" w:rsidP="007C5C6C">
            <w:pPr>
              <w:rPr>
                <w:color w:val="000000"/>
              </w:rPr>
            </w:pPr>
          </w:p>
        </w:tc>
      </w:tr>
      <w:tr w:rsidR="00752984" w14:paraId="0F46502A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CA689D" w14:textId="77777777" w:rsidR="00752984" w:rsidRPr="00E471F0" w:rsidRDefault="00752984" w:rsidP="007C5C6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C1039" w14:textId="77777777" w:rsidR="00752984" w:rsidRPr="0055497F" w:rsidRDefault="00752984" w:rsidP="007C5C6C">
            <w:pPr>
              <w:ind w:right="180"/>
              <w:contextualSpacing/>
              <w:rPr>
                <w:i/>
                <w:color w:val="000000"/>
                <w:szCs w:val="26"/>
              </w:rPr>
            </w:pPr>
            <w:r w:rsidRPr="00725600">
              <w:rPr>
                <w:sz w:val="28"/>
                <w:szCs w:val="28"/>
              </w:rPr>
              <w:t>Составление плана спектакля.</w:t>
            </w:r>
          </w:p>
        </w:tc>
        <w:tc>
          <w:tcPr>
            <w:tcW w:w="102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73599" w14:textId="77777777" w:rsidR="00752984" w:rsidRPr="005B5A45" w:rsidRDefault="00752984" w:rsidP="007C5C6C">
            <w:pPr>
              <w:jc w:val="center"/>
              <w:rPr>
                <w:b/>
                <w:i/>
                <w:color w:val="000000"/>
              </w:rPr>
            </w:pPr>
            <w:r w:rsidRPr="00D569A2">
              <w:rPr>
                <w:b/>
                <w:i/>
                <w:color w:val="000000"/>
                <w:sz w:val="28"/>
                <w:szCs w:val="28"/>
              </w:rPr>
              <w:t>Мини-сочинение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BFEEB9" w14:textId="77777777" w:rsidR="00752984" w:rsidRPr="0035637B" w:rsidRDefault="00752984" w:rsidP="007C5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5F544" w14:textId="77777777" w:rsidR="00752984" w:rsidRPr="00195066" w:rsidRDefault="00752984" w:rsidP="007C5C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F052C" w14:textId="77777777" w:rsidR="00752984" w:rsidRDefault="00752984" w:rsidP="007C5C6C">
            <w:pPr>
              <w:rPr>
                <w:color w:val="000000"/>
              </w:rPr>
            </w:pPr>
          </w:p>
        </w:tc>
      </w:tr>
      <w:tr w:rsidR="00752984" w14:paraId="2EB9021A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7E134F" w14:textId="77777777" w:rsidR="00752984" w:rsidRPr="00E471F0" w:rsidRDefault="00752984" w:rsidP="007C5C6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B76C14" w14:textId="77777777" w:rsidR="00752984" w:rsidRPr="0055497F" w:rsidRDefault="00752984" w:rsidP="007C5C6C">
            <w:pPr>
              <w:ind w:right="180"/>
              <w:contextualSpacing/>
              <w:rPr>
                <w:i/>
                <w:color w:val="000000"/>
                <w:szCs w:val="26"/>
              </w:rPr>
            </w:pPr>
            <w:r w:rsidRPr="00725600">
              <w:rPr>
                <w:sz w:val="28"/>
                <w:szCs w:val="28"/>
              </w:rPr>
              <w:t>Разработка сцен, мизансцен.</w:t>
            </w:r>
          </w:p>
        </w:tc>
        <w:tc>
          <w:tcPr>
            <w:tcW w:w="102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A25D0" w14:textId="77777777" w:rsidR="00752984" w:rsidRPr="005B5A45" w:rsidRDefault="00752984" w:rsidP="007C5C6C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981A5" w14:textId="77777777" w:rsidR="00752984" w:rsidRPr="0035637B" w:rsidRDefault="00752984" w:rsidP="007C5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F4BB0" w14:textId="77777777" w:rsidR="00752984" w:rsidRPr="00195066" w:rsidRDefault="00752984" w:rsidP="007C5C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79A58" w14:textId="77777777" w:rsidR="00752984" w:rsidRDefault="00752984" w:rsidP="007C5C6C">
            <w:pPr>
              <w:rPr>
                <w:color w:val="000000"/>
              </w:rPr>
            </w:pPr>
          </w:p>
        </w:tc>
      </w:tr>
      <w:tr w:rsidR="00752984" w14:paraId="74767400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27B03" w14:textId="77777777" w:rsidR="00752984" w:rsidRPr="00E471F0" w:rsidRDefault="00752984" w:rsidP="007C5C6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5D438" w14:textId="77777777" w:rsidR="00752984" w:rsidRPr="0055497F" w:rsidRDefault="00752984" w:rsidP="007C5C6C">
            <w:pPr>
              <w:ind w:right="180"/>
              <w:contextualSpacing/>
              <w:rPr>
                <w:i/>
                <w:color w:val="000000"/>
                <w:szCs w:val="26"/>
              </w:rPr>
            </w:pPr>
            <w:r w:rsidRPr="00725600">
              <w:rPr>
                <w:sz w:val="28"/>
                <w:szCs w:val="28"/>
              </w:rPr>
              <w:t>Работа звукооператора, декоратора, осветителя, суфлера.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B2FAE" w14:textId="77777777" w:rsidR="00752984" w:rsidRPr="005B5A45" w:rsidRDefault="00752984" w:rsidP="007C5C6C">
            <w:pPr>
              <w:jc w:val="center"/>
              <w:rPr>
                <w:b/>
                <w:i/>
                <w:color w:val="000000"/>
              </w:rPr>
            </w:pPr>
            <w:r w:rsidRPr="00D569A2">
              <w:rPr>
                <w:b/>
                <w:i/>
                <w:color w:val="000000"/>
                <w:sz w:val="28"/>
                <w:szCs w:val="28"/>
              </w:rPr>
              <w:t>Эвристическая беседа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D0D6B1" w14:textId="77777777" w:rsidR="00752984" w:rsidRPr="0035637B" w:rsidRDefault="00752984" w:rsidP="007C5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90BC8" w14:textId="77777777" w:rsidR="00752984" w:rsidRPr="00195066" w:rsidRDefault="00752984" w:rsidP="007C5C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5DC70" w14:textId="77777777" w:rsidR="00752984" w:rsidRDefault="00752984" w:rsidP="007C5C6C">
            <w:pPr>
              <w:rPr>
                <w:color w:val="000000"/>
              </w:rPr>
            </w:pPr>
          </w:p>
        </w:tc>
      </w:tr>
      <w:tr w:rsidR="00752984" w14:paraId="77A8F3B8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4D107E" w14:textId="77777777" w:rsidR="00752984" w:rsidRPr="00E471F0" w:rsidRDefault="00752984" w:rsidP="007C5C6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EB293" w14:textId="77777777" w:rsidR="00752984" w:rsidRPr="0055497F" w:rsidRDefault="00752984" w:rsidP="007C5C6C">
            <w:pPr>
              <w:ind w:right="180"/>
              <w:contextualSpacing/>
              <w:rPr>
                <w:i/>
                <w:color w:val="000000"/>
                <w:szCs w:val="26"/>
              </w:rPr>
            </w:pPr>
            <w:r w:rsidRPr="00725600">
              <w:rPr>
                <w:sz w:val="28"/>
                <w:szCs w:val="28"/>
              </w:rPr>
              <w:t xml:space="preserve">Декорации и костюмы. </w:t>
            </w:r>
          </w:p>
        </w:tc>
        <w:tc>
          <w:tcPr>
            <w:tcW w:w="102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959487" w14:textId="77777777" w:rsidR="00752984" w:rsidRPr="005B5A45" w:rsidRDefault="00752984" w:rsidP="007C5C6C">
            <w:pPr>
              <w:jc w:val="center"/>
              <w:rPr>
                <w:b/>
                <w:i/>
                <w:color w:val="000000"/>
              </w:rPr>
            </w:pPr>
            <w:r w:rsidRPr="00D569A2">
              <w:rPr>
                <w:b/>
                <w:i/>
                <w:color w:val="000000"/>
                <w:sz w:val="28"/>
                <w:szCs w:val="28"/>
              </w:rPr>
              <w:t>Фотоистории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00B28" w14:textId="77777777" w:rsidR="00752984" w:rsidRPr="0035637B" w:rsidRDefault="00752984" w:rsidP="007C5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8F125" w14:textId="77777777" w:rsidR="00752984" w:rsidRPr="00195066" w:rsidRDefault="00752984" w:rsidP="007C5C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7FCC5" w14:textId="77777777" w:rsidR="00752984" w:rsidRDefault="00752984" w:rsidP="007C5C6C">
            <w:pPr>
              <w:rPr>
                <w:color w:val="000000"/>
              </w:rPr>
            </w:pPr>
          </w:p>
        </w:tc>
      </w:tr>
      <w:tr w:rsidR="00752984" w14:paraId="69EC1C12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9AD81A" w14:textId="77777777" w:rsidR="00752984" w:rsidRPr="00E471F0" w:rsidRDefault="00752984" w:rsidP="007C5C6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01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11377" w14:textId="77777777" w:rsidR="00752984" w:rsidRPr="0055497F" w:rsidRDefault="00752984" w:rsidP="007C5C6C">
            <w:pPr>
              <w:ind w:right="180"/>
              <w:contextualSpacing/>
              <w:rPr>
                <w:i/>
                <w:color w:val="000000"/>
                <w:szCs w:val="26"/>
              </w:rPr>
            </w:pPr>
            <w:r w:rsidRPr="00725600">
              <w:rPr>
                <w:sz w:val="28"/>
                <w:szCs w:val="28"/>
              </w:rPr>
              <w:t>Составление эскизов декораций и костюмов к готовящемуся выступлению.</w:t>
            </w:r>
          </w:p>
        </w:tc>
        <w:tc>
          <w:tcPr>
            <w:tcW w:w="102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4BB02" w14:textId="77777777" w:rsidR="00752984" w:rsidRPr="005B5A45" w:rsidRDefault="00752984" w:rsidP="007C5C6C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7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72273" w14:textId="77777777" w:rsidR="00752984" w:rsidRPr="0035637B" w:rsidRDefault="00752984" w:rsidP="007C5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1972F" w14:textId="77777777" w:rsidR="00752984" w:rsidRPr="00195066" w:rsidRDefault="00752984" w:rsidP="007C5C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18DDD" w14:textId="77777777" w:rsidR="00752984" w:rsidRDefault="00752984" w:rsidP="007C5C6C">
            <w:pPr>
              <w:rPr>
                <w:color w:val="000000"/>
              </w:rPr>
            </w:pPr>
          </w:p>
        </w:tc>
      </w:tr>
      <w:tr w:rsidR="00752984" w14:paraId="5326B50E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DC5A4" w14:textId="77777777" w:rsidR="00752984" w:rsidRPr="00E471F0" w:rsidRDefault="00752984" w:rsidP="007C5C6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01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3FC06" w14:textId="77777777" w:rsidR="00752984" w:rsidRPr="0055497F" w:rsidRDefault="00752984" w:rsidP="007C5C6C">
            <w:pPr>
              <w:ind w:right="180"/>
              <w:contextualSpacing/>
              <w:rPr>
                <w:i/>
                <w:color w:val="000000"/>
                <w:szCs w:val="26"/>
              </w:rPr>
            </w:pPr>
          </w:p>
        </w:tc>
        <w:tc>
          <w:tcPr>
            <w:tcW w:w="102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824AF" w14:textId="77777777" w:rsidR="00752984" w:rsidRPr="005B5A45" w:rsidRDefault="00752984" w:rsidP="007C5C6C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79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E41163" w14:textId="77777777" w:rsidR="00752984" w:rsidRPr="0035637B" w:rsidRDefault="00752984" w:rsidP="007C5C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BC533" w14:textId="77777777" w:rsidR="00752984" w:rsidRPr="00195066" w:rsidRDefault="00752984" w:rsidP="007C5C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49253F" w14:textId="77777777" w:rsidR="00752984" w:rsidRDefault="00752984" w:rsidP="007C5C6C">
            <w:pPr>
              <w:rPr>
                <w:color w:val="000000"/>
              </w:rPr>
            </w:pPr>
          </w:p>
        </w:tc>
      </w:tr>
      <w:tr w:rsidR="00752984" w14:paraId="2E98DB82" w14:textId="77777777" w:rsidTr="00006F29">
        <w:trPr>
          <w:trHeight w:val="470"/>
        </w:trPr>
        <w:tc>
          <w:tcPr>
            <w:tcW w:w="26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FCCBC1" w14:textId="77777777" w:rsidR="00752984" w:rsidRPr="00E471F0" w:rsidRDefault="00752984" w:rsidP="007C5C6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01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2173A6" w14:textId="77777777" w:rsidR="00752984" w:rsidRPr="0055497F" w:rsidRDefault="00752984" w:rsidP="007C5C6C">
            <w:pPr>
              <w:ind w:right="180"/>
              <w:contextualSpacing/>
              <w:rPr>
                <w:i/>
                <w:color w:val="000000"/>
                <w:szCs w:val="26"/>
              </w:rPr>
            </w:pPr>
            <w:r w:rsidRPr="00725600">
              <w:rPr>
                <w:sz w:val="28"/>
                <w:szCs w:val="28"/>
              </w:rPr>
              <w:t>Занятия по развитию выразительности и правильности речи.</w:t>
            </w:r>
          </w:p>
        </w:tc>
        <w:tc>
          <w:tcPr>
            <w:tcW w:w="102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E5431" w14:textId="77777777" w:rsidR="00752984" w:rsidRPr="005B5A45" w:rsidRDefault="00752984" w:rsidP="007C5C6C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7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D087B6" w14:textId="77777777" w:rsidR="00752984" w:rsidRPr="0035637B" w:rsidRDefault="00752984" w:rsidP="007C5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0F31586" w14:textId="77777777" w:rsidR="00752984" w:rsidRPr="00195066" w:rsidRDefault="00752984" w:rsidP="007C5C6C">
            <w:pPr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88DAFAA" w14:textId="77777777" w:rsidR="00752984" w:rsidRDefault="00752984" w:rsidP="007C5C6C">
            <w:pPr>
              <w:rPr>
                <w:color w:val="000000"/>
              </w:rPr>
            </w:pPr>
          </w:p>
        </w:tc>
      </w:tr>
      <w:tr w:rsidR="00752984" w14:paraId="44145656" w14:textId="77777777" w:rsidTr="00006F29">
        <w:trPr>
          <w:trHeight w:val="316"/>
        </w:trPr>
        <w:tc>
          <w:tcPr>
            <w:tcW w:w="26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9E065" w14:textId="77777777" w:rsidR="00752984" w:rsidRDefault="00752984" w:rsidP="007C5C6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018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25830" w14:textId="77777777" w:rsidR="00752984" w:rsidRPr="00725600" w:rsidRDefault="00752984" w:rsidP="007C5C6C">
            <w:pPr>
              <w:ind w:right="180"/>
              <w:contextualSpacing/>
              <w:rPr>
                <w:sz w:val="28"/>
                <w:szCs w:val="28"/>
              </w:rPr>
            </w:pPr>
          </w:p>
        </w:tc>
        <w:tc>
          <w:tcPr>
            <w:tcW w:w="1020" w:type="pc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DE695" w14:textId="77777777" w:rsidR="00752984" w:rsidRPr="005B5A45" w:rsidRDefault="00752984" w:rsidP="007C5C6C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79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39DFF" w14:textId="77777777" w:rsidR="00752984" w:rsidRDefault="00752984" w:rsidP="007C5C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4211E80" w14:textId="77777777" w:rsidR="00752984" w:rsidRPr="00195066" w:rsidRDefault="00752984" w:rsidP="007C5C6C">
            <w:pPr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59BC655" w14:textId="77777777" w:rsidR="00752984" w:rsidRDefault="00752984" w:rsidP="007C5C6C">
            <w:pPr>
              <w:rPr>
                <w:color w:val="000000"/>
              </w:rPr>
            </w:pPr>
          </w:p>
        </w:tc>
      </w:tr>
      <w:tr w:rsidR="00752984" w14:paraId="19ACB91A" w14:textId="77777777" w:rsidTr="00006F29">
        <w:trPr>
          <w:trHeight w:val="471"/>
        </w:trPr>
        <w:tc>
          <w:tcPr>
            <w:tcW w:w="26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10891" w14:textId="77777777" w:rsidR="00752984" w:rsidRPr="00E471F0" w:rsidRDefault="00752984" w:rsidP="007C5C6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28F05" w14:textId="77777777" w:rsidR="00752984" w:rsidRPr="0055497F" w:rsidRDefault="00752984" w:rsidP="007C5C6C">
            <w:pPr>
              <w:ind w:right="180"/>
              <w:contextualSpacing/>
              <w:rPr>
                <w:i/>
                <w:color w:val="000000"/>
                <w:szCs w:val="26"/>
              </w:rPr>
            </w:pPr>
            <w:r w:rsidRPr="00725600">
              <w:rPr>
                <w:sz w:val="28"/>
                <w:szCs w:val="28"/>
              </w:rPr>
              <w:t>Занятия по сценическим движения</w:t>
            </w:r>
            <w:r>
              <w:rPr>
                <w:sz w:val="28"/>
                <w:szCs w:val="28"/>
              </w:rPr>
              <w:t>м.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5A5AF" w14:textId="77777777" w:rsidR="00752984" w:rsidRPr="005B5A45" w:rsidRDefault="00752984" w:rsidP="007C5C6C">
            <w:pPr>
              <w:jc w:val="center"/>
              <w:rPr>
                <w:b/>
                <w:i/>
                <w:color w:val="000000"/>
              </w:rPr>
            </w:pPr>
            <w:r w:rsidRPr="00D569A2">
              <w:rPr>
                <w:b/>
                <w:i/>
                <w:color w:val="000000"/>
                <w:sz w:val="28"/>
                <w:szCs w:val="28"/>
              </w:rPr>
              <w:t>Групповая дискуссия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91EF83" w14:textId="77777777" w:rsidR="00752984" w:rsidRPr="0035637B" w:rsidRDefault="00752984" w:rsidP="007C5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39E2C43" w14:textId="77777777" w:rsidR="00752984" w:rsidRPr="00195066" w:rsidRDefault="00752984" w:rsidP="007C5C6C">
            <w:pPr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614DE9A" w14:textId="77777777" w:rsidR="00752984" w:rsidRDefault="00752984" w:rsidP="007C5C6C">
            <w:pPr>
              <w:rPr>
                <w:color w:val="000000"/>
              </w:rPr>
            </w:pPr>
          </w:p>
        </w:tc>
      </w:tr>
      <w:tr w:rsidR="00752984" w14:paraId="4BC677C1" w14:textId="77777777" w:rsidTr="00006F29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5D75D" w14:textId="77777777" w:rsidR="00752984" w:rsidRPr="00E471F0" w:rsidRDefault="00752984" w:rsidP="007C5C6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3D81D" w14:textId="77777777" w:rsidR="00752984" w:rsidRPr="0055497F" w:rsidRDefault="00752984" w:rsidP="007C5C6C">
            <w:pPr>
              <w:ind w:right="180"/>
              <w:contextualSpacing/>
              <w:rPr>
                <w:i/>
                <w:color w:val="000000"/>
                <w:szCs w:val="26"/>
              </w:rPr>
            </w:pPr>
            <w:r w:rsidRPr="00725600"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669565" w14:textId="77777777" w:rsidR="00752984" w:rsidRPr="005B5A45" w:rsidRDefault="00752984" w:rsidP="007C5C6C">
            <w:pPr>
              <w:jc w:val="center"/>
              <w:rPr>
                <w:b/>
                <w:i/>
                <w:color w:val="000000"/>
              </w:rPr>
            </w:pPr>
            <w:r w:rsidRPr="00D569A2">
              <w:rPr>
                <w:b/>
                <w:i/>
                <w:color w:val="000000"/>
                <w:sz w:val="28"/>
                <w:szCs w:val="28"/>
              </w:rPr>
              <w:t>Эвристическая беседа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7E1AC3" w14:textId="77777777" w:rsidR="00752984" w:rsidRPr="0035637B" w:rsidRDefault="00752984" w:rsidP="007C5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560DD" w14:textId="77777777" w:rsidR="00752984" w:rsidRPr="00195066" w:rsidRDefault="00752984" w:rsidP="007C5C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1D6B4" w14:textId="77777777" w:rsidR="00752984" w:rsidRDefault="00752984" w:rsidP="007C5C6C">
            <w:pPr>
              <w:rPr>
                <w:color w:val="000000"/>
              </w:rPr>
            </w:pPr>
          </w:p>
        </w:tc>
      </w:tr>
    </w:tbl>
    <w:p w14:paraId="17ED0214" w14:textId="77777777" w:rsidR="00752984" w:rsidRDefault="00752984" w:rsidP="00752984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sz w:val="28"/>
          <w:szCs w:val="28"/>
        </w:rPr>
      </w:pPr>
    </w:p>
    <w:p w14:paraId="1D8754D7" w14:textId="16F758FF" w:rsidR="00C1793A" w:rsidRDefault="00C1793A" w:rsidP="00686724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sz w:val="28"/>
          <w:szCs w:val="28"/>
        </w:rPr>
      </w:pPr>
    </w:p>
    <w:p w14:paraId="2A1DE99B" w14:textId="5897B746" w:rsidR="00426396" w:rsidRDefault="00426396" w:rsidP="00686724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sz w:val="28"/>
          <w:szCs w:val="28"/>
        </w:rPr>
      </w:pPr>
    </w:p>
    <w:p w14:paraId="4F5EDBB6" w14:textId="77777777" w:rsidR="00426396" w:rsidRDefault="00426396" w:rsidP="00686724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sz w:val="28"/>
          <w:szCs w:val="28"/>
        </w:rPr>
      </w:pPr>
    </w:p>
    <w:p w14:paraId="6BCE8A2E" w14:textId="77777777" w:rsidR="006C4A83" w:rsidRDefault="006C4A83" w:rsidP="006C4A83">
      <w:pPr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6D97EAE3" w14:textId="77777777" w:rsidR="006C4A83" w:rsidRDefault="006C4A83" w:rsidP="006C4A83">
      <w:pPr>
        <w:ind w:left="120"/>
        <w:jc w:val="center"/>
      </w:pPr>
    </w:p>
    <w:p w14:paraId="781B011F" w14:textId="77777777" w:rsidR="006C4A83" w:rsidRDefault="006C4A83" w:rsidP="006C4A83">
      <w:pPr>
        <w:ind w:left="120"/>
        <w:rPr>
          <w:b/>
          <w:color w:val="000000"/>
          <w:sz w:val="28"/>
        </w:rPr>
      </w:pPr>
      <w:r>
        <w:rPr>
          <w:b/>
          <w:color w:val="000000"/>
          <w:sz w:val="28"/>
        </w:rPr>
        <w:t>ОБЯЗАТЕЛЬНЫЕ УЧЕБНЫЕ МАТЕРИАЛЫ ДЛЯ УЧЕНИКА</w:t>
      </w:r>
    </w:p>
    <w:p w14:paraId="3F06E970" w14:textId="77777777" w:rsidR="006C4A83" w:rsidRPr="00C96DE1" w:rsidRDefault="006C4A83" w:rsidP="006C4A83">
      <w:pPr>
        <w:pStyle w:val="22"/>
        <w:numPr>
          <w:ilvl w:val="0"/>
          <w:numId w:val="42"/>
        </w:numPr>
        <w:shd w:val="clear" w:color="auto" w:fill="auto"/>
        <w:tabs>
          <w:tab w:val="left" w:pos="0"/>
          <w:tab w:val="left" w:pos="345"/>
        </w:tabs>
        <w:spacing w:line="240" w:lineRule="auto"/>
        <w:ind w:hanging="1080"/>
        <w:contextualSpacing/>
        <w:jc w:val="both"/>
        <w:rPr>
          <w:sz w:val="28"/>
          <w:szCs w:val="28"/>
        </w:rPr>
      </w:pPr>
      <w:r w:rsidRPr="00C96DE1">
        <w:rPr>
          <w:rStyle w:val="markedcontent"/>
          <w:sz w:val="28"/>
          <w:szCs w:val="28"/>
        </w:rPr>
        <w:t>Гиппиус С. Тренинг развития креативности. Гимнастика чувств. –СПб., 2001.</w:t>
      </w:r>
    </w:p>
    <w:p w14:paraId="07364C2D" w14:textId="77777777" w:rsidR="006C4A83" w:rsidRPr="00A53F1D" w:rsidRDefault="006C4A83" w:rsidP="006C4A83">
      <w:pPr>
        <w:pStyle w:val="22"/>
        <w:numPr>
          <w:ilvl w:val="0"/>
          <w:numId w:val="42"/>
        </w:numPr>
        <w:shd w:val="clear" w:color="auto" w:fill="auto"/>
        <w:tabs>
          <w:tab w:val="left" w:pos="0"/>
          <w:tab w:val="left" w:pos="457"/>
        </w:tabs>
        <w:spacing w:line="240" w:lineRule="auto"/>
        <w:ind w:left="0" w:firstLine="0"/>
        <w:contextualSpacing/>
        <w:jc w:val="both"/>
        <w:rPr>
          <w:sz w:val="28"/>
          <w:szCs w:val="28"/>
        </w:rPr>
      </w:pPr>
      <w:r w:rsidRPr="00C96DE1">
        <w:rPr>
          <w:color w:val="000000"/>
          <w:sz w:val="28"/>
          <w:szCs w:val="28"/>
          <w:lang w:bidi="ru-RU"/>
        </w:rPr>
        <w:t>Григорьева Г.Г. Малыш в стране Акварели: М.: Просвещение, 2006. - 111с.: ил.4с.</w:t>
      </w:r>
    </w:p>
    <w:p w14:paraId="49150FB2" w14:textId="77777777" w:rsidR="006C4A83" w:rsidRDefault="006C4A83" w:rsidP="006C4A83">
      <w:pPr>
        <w:pStyle w:val="a8"/>
        <w:numPr>
          <w:ilvl w:val="0"/>
          <w:numId w:val="42"/>
        </w:numPr>
        <w:tabs>
          <w:tab w:val="left" w:pos="0"/>
          <w:tab w:val="left" w:pos="993"/>
        </w:tabs>
        <w:suppressAutoHyphens/>
        <w:spacing w:after="0" w:line="240" w:lineRule="auto"/>
        <w:ind w:hanging="1080"/>
        <w:contextualSpacing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Медведева И.Я., Шишова Т.Л. «Улыбка судьбы. Роли и характеры»</w:t>
      </w:r>
    </w:p>
    <w:p w14:paraId="48080617" w14:textId="77777777" w:rsidR="006C4A83" w:rsidRPr="006C4A83" w:rsidRDefault="006C4A83" w:rsidP="006C4A83">
      <w:pPr>
        <w:tabs>
          <w:tab w:val="left" w:pos="0"/>
          <w:tab w:val="left" w:pos="993"/>
        </w:tabs>
        <w:suppressAutoHyphens/>
        <w:jc w:val="both"/>
        <w:rPr>
          <w:sz w:val="28"/>
        </w:rPr>
      </w:pPr>
      <w:r w:rsidRPr="006C4A83">
        <w:rPr>
          <w:sz w:val="28"/>
        </w:rPr>
        <w:t>М.: «ЛИНКА-ПРЕСС», 2002.</w:t>
      </w:r>
    </w:p>
    <w:p w14:paraId="76DE85CE" w14:textId="77777777" w:rsidR="006C4A83" w:rsidRPr="001908D1" w:rsidRDefault="006C4A83" w:rsidP="006C4A83"/>
    <w:p w14:paraId="51C02DCA" w14:textId="77777777" w:rsidR="006C4A83" w:rsidRDefault="006C4A83" w:rsidP="006C4A83">
      <w:pPr>
        <w:ind w:left="120"/>
        <w:rPr>
          <w:b/>
          <w:color w:val="000000"/>
          <w:sz w:val="28"/>
        </w:rPr>
      </w:pPr>
      <w:r w:rsidRPr="001908D1">
        <w:rPr>
          <w:b/>
          <w:color w:val="000000"/>
          <w:sz w:val="28"/>
        </w:rPr>
        <w:t>МЕТОДИЧЕСКИЕ МАТЕРИАЛЫ ДЛЯ УЧИТЕЛЯ</w:t>
      </w:r>
    </w:p>
    <w:p w14:paraId="54A98542" w14:textId="77777777" w:rsidR="006C4A83" w:rsidRPr="00C96DE1" w:rsidRDefault="006C4A83" w:rsidP="006C4A83">
      <w:pPr>
        <w:pStyle w:val="22"/>
        <w:numPr>
          <w:ilvl w:val="0"/>
          <w:numId w:val="43"/>
        </w:numPr>
        <w:shd w:val="clear" w:color="auto" w:fill="auto"/>
        <w:tabs>
          <w:tab w:val="left" w:pos="0"/>
          <w:tab w:val="left" w:pos="457"/>
          <w:tab w:val="left" w:pos="1134"/>
        </w:tabs>
        <w:spacing w:line="240" w:lineRule="auto"/>
        <w:ind w:left="0" w:firstLine="567"/>
        <w:contextualSpacing/>
        <w:jc w:val="both"/>
        <w:rPr>
          <w:sz w:val="28"/>
          <w:szCs w:val="28"/>
        </w:rPr>
      </w:pPr>
      <w:proofErr w:type="spellStart"/>
      <w:r w:rsidRPr="00C96DE1">
        <w:rPr>
          <w:color w:val="000000"/>
          <w:sz w:val="28"/>
          <w:szCs w:val="28"/>
          <w:lang w:bidi="ru-RU"/>
        </w:rPr>
        <w:t>Арнаутова</w:t>
      </w:r>
      <w:proofErr w:type="spellEnd"/>
      <w:r w:rsidRPr="00C96DE1">
        <w:rPr>
          <w:color w:val="000000"/>
          <w:sz w:val="28"/>
          <w:szCs w:val="28"/>
          <w:lang w:bidi="ru-RU"/>
        </w:rPr>
        <w:t xml:space="preserve"> Е.П. Педагог и семья. - М.: </w:t>
      </w:r>
      <w:proofErr w:type="spellStart"/>
      <w:r w:rsidRPr="00C96DE1">
        <w:rPr>
          <w:color w:val="000000"/>
          <w:sz w:val="28"/>
          <w:szCs w:val="28"/>
          <w:lang w:bidi="ru-RU"/>
        </w:rPr>
        <w:t>Изд.дом</w:t>
      </w:r>
      <w:proofErr w:type="spellEnd"/>
      <w:r w:rsidRPr="00C96DE1">
        <w:rPr>
          <w:color w:val="000000"/>
          <w:sz w:val="28"/>
          <w:szCs w:val="28"/>
          <w:lang w:bidi="ru-RU"/>
        </w:rPr>
        <w:t xml:space="preserve"> «Карапуз», 2001. -26</w:t>
      </w:r>
    </w:p>
    <w:p w14:paraId="066A1DE1" w14:textId="77777777" w:rsidR="006C4A83" w:rsidRPr="00C96DE1" w:rsidRDefault="006C4A83" w:rsidP="006C4A83">
      <w:pPr>
        <w:pStyle w:val="22"/>
        <w:numPr>
          <w:ilvl w:val="0"/>
          <w:numId w:val="43"/>
        </w:numPr>
        <w:shd w:val="clear" w:color="auto" w:fill="auto"/>
        <w:tabs>
          <w:tab w:val="left" w:pos="0"/>
          <w:tab w:val="left" w:pos="480"/>
          <w:tab w:val="left" w:pos="1134"/>
        </w:tabs>
        <w:spacing w:line="240" w:lineRule="auto"/>
        <w:ind w:left="0" w:firstLine="567"/>
        <w:contextualSpacing/>
        <w:jc w:val="both"/>
        <w:rPr>
          <w:sz w:val="28"/>
          <w:szCs w:val="28"/>
        </w:rPr>
      </w:pPr>
      <w:proofErr w:type="spellStart"/>
      <w:r w:rsidRPr="00C96DE1">
        <w:rPr>
          <w:color w:val="000000"/>
          <w:sz w:val="28"/>
          <w:szCs w:val="28"/>
          <w:lang w:bidi="ru-RU"/>
        </w:rPr>
        <w:t>Береснева</w:t>
      </w:r>
      <w:proofErr w:type="spellEnd"/>
      <w:r w:rsidRPr="00C96DE1">
        <w:rPr>
          <w:color w:val="000000"/>
          <w:sz w:val="28"/>
          <w:szCs w:val="28"/>
          <w:lang w:bidi="ru-RU"/>
        </w:rPr>
        <w:t xml:space="preserve"> В.Г. «Дополнительное образование как один из факторов </w:t>
      </w:r>
      <w:r w:rsidRPr="00C96DE1">
        <w:rPr>
          <w:rStyle w:val="22pt"/>
          <w:sz w:val="28"/>
          <w:szCs w:val="28"/>
        </w:rPr>
        <w:t>успешности развития личности ребенка». [Текст]</w:t>
      </w:r>
      <w:r w:rsidRPr="00C96DE1">
        <w:rPr>
          <w:color w:val="000000"/>
          <w:sz w:val="28"/>
          <w:szCs w:val="28"/>
          <w:lang w:bidi="ru-RU"/>
        </w:rPr>
        <w:t xml:space="preserve"> / В.Г. </w:t>
      </w:r>
      <w:proofErr w:type="spellStart"/>
      <w:r w:rsidRPr="00C96DE1">
        <w:rPr>
          <w:color w:val="000000"/>
          <w:sz w:val="28"/>
          <w:szCs w:val="28"/>
          <w:lang w:bidi="ru-RU"/>
        </w:rPr>
        <w:t>Береснева</w:t>
      </w:r>
      <w:proofErr w:type="spellEnd"/>
      <w:r w:rsidRPr="00C96DE1">
        <w:rPr>
          <w:color w:val="000000"/>
          <w:sz w:val="28"/>
          <w:szCs w:val="28"/>
          <w:lang w:bidi="ru-RU"/>
        </w:rPr>
        <w:t>//Наследие Льва Семёновича Выготского: материалы региональной конференции - Киров, 2006</w:t>
      </w:r>
    </w:p>
    <w:p w14:paraId="3008FF9B" w14:textId="77777777" w:rsidR="006C4A83" w:rsidRPr="00C96DE1" w:rsidRDefault="006C4A83" w:rsidP="006C4A83">
      <w:pPr>
        <w:pStyle w:val="22"/>
        <w:numPr>
          <w:ilvl w:val="0"/>
          <w:numId w:val="43"/>
        </w:numPr>
        <w:shd w:val="clear" w:color="auto" w:fill="auto"/>
        <w:tabs>
          <w:tab w:val="left" w:pos="0"/>
          <w:tab w:val="left" w:pos="345"/>
          <w:tab w:val="left" w:pos="1134"/>
        </w:tabs>
        <w:spacing w:line="240" w:lineRule="auto"/>
        <w:ind w:left="0" w:firstLine="567"/>
        <w:contextualSpacing/>
        <w:jc w:val="both"/>
        <w:rPr>
          <w:sz w:val="28"/>
          <w:szCs w:val="28"/>
        </w:rPr>
      </w:pPr>
      <w:r w:rsidRPr="00C96DE1">
        <w:rPr>
          <w:color w:val="000000"/>
          <w:sz w:val="28"/>
          <w:szCs w:val="28"/>
          <w:lang w:bidi="ru-RU"/>
        </w:rPr>
        <w:t>Воронкова В.В. Воспитание и обучение детей во вспомогательных школах. - М.: Школа-Пресс, 2002.</w:t>
      </w:r>
    </w:p>
    <w:p w14:paraId="64429FFE" w14:textId="77777777" w:rsidR="006C4A83" w:rsidRDefault="006C4A83" w:rsidP="006C4A83">
      <w:pPr>
        <w:pStyle w:val="a8"/>
        <w:numPr>
          <w:ilvl w:val="0"/>
          <w:numId w:val="43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Каргина З.А. «Практическое пособие для педагога дополнительного образования» / М.: «Школьная пресса», 2008</w:t>
      </w:r>
    </w:p>
    <w:p w14:paraId="6B00C670" w14:textId="77777777" w:rsidR="006C4A83" w:rsidRDefault="006C4A83" w:rsidP="006C4A83">
      <w:pPr>
        <w:pStyle w:val="a8"/>
        <w:numPr>
          <w:ilvl w:val="0"/>
          <w:numId w:val="43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Дж. Кэмерон «Художник есть в каждом. Как воспитать творчество в детях» /М.: «Манн, Иванов и Фербер» 2015</w:t>
      </w:r>
    </w:p>
    <w:p w14:paraId="17C9977F" w14:textId="77777777" w:rsidR="006C4A83" w:rsidRPr="00A16F65" w:rsidRDefault="006C4A83" w:rsidP="006C4A83">
      <w:pPr>
        <w:pStyle w:val="22"/>
        <w:numPr>
          <w:ilvl w:val="0"/>
          <w:numId w:val="43"/>
        </w:numPr>
        <w:shd w:val="clear" w:color="auto" w:fill="auto"/>
        <w:tabs>
          <w:tab w:val="left" w:pos="0"/>
          <w:tab w:val="left" w:pos="345"/>
          <w:tab w:val="left" w:pos="1134"/>
        </w:tabs>
        <w:spacing w:line="240" w:lineRule="auto"/>
        <w:ind w:left="0" w:firstLine="567"/>
        <w:contextualSpacing/>
        <w:jc w:val="both"/>
        <w:rPr>
          <w:sz w:val="28"/>
          <w:szCs w:val="28"/>
        </w:rPr>
      </w:pPr>
      <w:r w:rsidRPr="00C96DE1">
        <w:rPr>
          <w:color w:val="000000"/>
          <w:sz w:val="28"/>
          <w:szCs w:val="28"/>
          <w:lang w:bidi="ru-RU"/>
        </w:rPr>
        <w:t>Мачихина В. Ф. Организационно - педагогические аспекты обучения и воспитания умственно отсталых детей - сирот и детей, оставшихся без попечения родителей [Текст] / В. Ф. Мачихина // Дефектология. - 1992. - №4 - С.24-26.</w:t>
      </w:r>
    </w:p>
    <w:p w14:paraId="2BC5B0B0" w14:textId="77777777" w:rsidR="006C4A83" w:rsidRPr="001908D1" w:rsidRDefault="006C4A83" w:rsidP="006C4A83">
      <w:bookmarkStart w:id="5" w:name="bb9c11a5-555e-4df8-85a3-1695074ac586"/>
      <w:bookmarkEnd w:id="5"/>
    </w:p>
    <w:p w14:paraId="5A1829B3" w14:textId="77777777" w:rsidR="006C4A83" w:rsidRDefault="006C4A83" w:rsidP="006C4A83">
      <w:pPr>
        <w:ind w:left="120"/>
        <w:rPr>
          <w:b/>
          <w:color w:val="000000"/>
          <w:sz w:val="28"/>
        </w:rPr>
      </w:pPr>
      <w:r w:rsidRPr="001908D1">
        <w:rPr>
          <w:b/>
          <w:color w:val="000000"/>
          <w:sz w:val="28"/>
        </w:rPr>
        <w:t>ЦИФРОВЫЕ ОБРАЗОВАТЕЛЬНЫЕ РЕСУРСЫ И РЕСУРСЫ СЕТИ ИНТЕРНЕТ</w:t>
      </w:r>
    </w:p>
    <w:p w14:paraId="6C04A917" w14:textId="77777777" w:rsidR="006C4A83" w:rsidRPr="006C4A83" w:rsidRDefault="00B5677F" w:rsidP="006C4A83">
      <w:pPr>
        <w:pStyle w:val="a8"/>
        <w:widowControl w:val="0"/>
        <w:numPr>
          <w:ilvl w:val="0"/>
          <w:numId w:val="44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6C4A83" w:rsidRPr="006C4A83">
          <w:rPr>
            <w:rStyle w:val="af"/>
            <w:rFonts w:ascii="Times New Roman" w:hAnsi="Times New Roman"/>
            <w:sz w:val="28"/>
            <w:szCs w:val="28"/>
          </w:rPr>
          <w:t>http://dramateshka.ru/</w:t>
        </w:r>
      </w:hyperlink>
    </w:p>
    <w:p w14:paraId="09D7DB3C" w14:textId="77777777" w:rsidR="006C4A83" w:rsidRPr="006C4A83" w:rsidRDefault="00B5677F" w:rsidP="006C4A83">
      <w:pPr>
        <w:pStyle w:val="a8"/>
        <w:widowControl w:val="0"/>
        <w:numPr>
          <w:ilvl w:val="0"/>
          <w:numId w:val="44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6C4A83" w:rsidRPr="006C4A83">
          <w:rPr>
            <w:rStyle w:val="af"/>
            <w:rFonts w:ascii="Times New Roman" w:hAnsi="Times New Roman"/>
            <w:sz w:val="28"/>
            <w:szCs w:val="28"/>
          </w:rPr>
          <w:t>http://www.teatr-obraz.ru/masterstvo</w:t>
        </w:r>
      </w:hyperlink>
    </w:p>
    <w:p w14:paraId="39023449" w14:textId="77777777" w:rsidR="006C4A83" w:rsidRPr="006C4A83" w:rsidRDefault="006C4A83" w:rsidP="006C4A83">
      <w:pPr>
        <w:ind w:left="120"/>
        <w:rPr>
          <w:sz w:val="28"/>
          <w:szCs w:val="28"/>
        </w:rPr>
      </w:pPr>
    </w:p>
    <w:p w14:paraId="249CA3CC" w14:textId="77777777" w:rsidR="0029657E" w:rsidRPr="006C4A83" w:rsidRDefault="006C4A83" w:rsidP="006C4A83">
      <w:pPr>
        <w:ind w:left="120"/>
        <w:rPr>
          <w:color w:val="000000"/>
          <w:sz w:val="28"/>
        </w:rPr>
      </w:pPr>
      <w:r w:rsidRPr="001908D1">
        <w:rPr>
          <w:color w:val="000000"/>
          <w:sz w:val="28"/>
        </w:rPr>
        <w:t>​</w:t>
      </w:r>
      <w:r w:rsidRPr="001908D1">
        <w:rPr>
          <w:color w:val="333333"/>
          <w:sz w:val="28"/>
        </w:rPr>
        <w:t>​</w:t>
      </w:r>
    </w:p>
    <w:p w14:paraId="2532F8AB" w14:textId="77777777" w:rsidR="00006F29" w:rsidRDefault="00006F29" w:rsidP="00686724">
      <w:pPr>
        <w:jc w:val="center"/>
        <w:rPr>
          <w:b/>
          <w:sz w:val="28"/>
          <w:szCs w:val="28"/>
        </w:rPr>
      </w:pPr>
    </w:p>
    <w:p w14:paraId="08A0C5B0" w14:textId="77777777" w:rsidR="00006F29" w:rsidRDefault="00006F29" w:rsidP="00686724">
      <w:pPr>
        <w:jc w:val="center"/>
        <w:rPr>
          <w:b/>
          <w:sz w:val="28"/>
          <w:szCs w:val="28"/>
        </w:rPr>
      </w:pPr>
    </w:p>
    <w:p w14:paraId="355F641D" w14:textId="77777777" w:rsidR="00006F29" w:rsidRDefault="00006F29" w:rsidP="00686724">
      <w:pPr>
        <w:jc w:val="center"/>
        <w:rPr>
          <w:b/>
          <w:sz w:val="28"/>
          <w:szCs w:val="28"/>
        </w:rPr>
      </w:pPr>
    </w:p>
    <w:p w14:paraId="6F9995DF" w14:textId="051FA272" w:rsidR="00006F29" w:rsidRDefault="00006F29" w:rsidP="00686724">
      <w:pPr>
        <w:jc w:val="center"/>
        <w:rPr>
          <w:b/>
          <w:sz w:val="28"/>
          <w:szCs w:val="28"/>
        </w:rPr>
      </w:pPr>
    </w:p>
    <w:p w14:paraId="29A7B446" w14:textId="21BBB880" w:rsidR="00426396" w:rsidRDefault="00426396" w:rsidP="00686724">
      <w:pPr>
        <w:jc w:val="center"/>
        <w:rPr>
          <w:b/>
          <w:sz w:val="28"/>
          <w:szCs w:val="28"/>
        </w:rPr>
      </w:pPr>
    </w:p>
    <w:p w14:paraId="39A1BC86" w14:textId="0CCA3919" w:rsidR="00426396" w:rsidRDefault="00426396" w:rsidP="00686724">
      <w:pPr>
        <w:jc w:val="center"/>
        <w:rPr>
          <w:b/>
          <w:sz w:val="28"/>
          <w:szCs w:val="28"/>
        </w:rPr>
      </w:pPr>
    </w:p>
    <w:p w14:paraId="44FD3472" w14:textId="40D1D461" w:rsidR="00426396" w:rsidRDefault="00426396" w:rsidP="00686724">
      <w:pPr>
        <w:jc w:val="center"/>
        <w:rPr>
          <w:b/>
          <w:sz w:val="28"/>
          <w:szCs w:val="28"/>
        </w:rPr>
      </w:pPr>
    </w:p>
    <w:p w14:paraId="4CCD5458" w14:textId="7C299C44" w:rsidR="00426396" w:rsidRDefault="00426396" w:rsidP="00686724">
      <w:pPr>
        <w:jc w:val="center"/>
        <w:rPr>
          <w:b/>
          <w:sz w:val="28"/>
          <w:szCs w:val="28"/>
        </w:rPr>
      </w:pPr>
    </w:p>
    <w:p w14:paraId="635CD6E9" w14:textId="7BAD8C5F" w:rsidR="00426396" w:rsidRDefault="00426396" w:rsidP="00686724">
      <w:pPr>
        <w:jc w:val="center"/>
        <w:rPr>
          <w:b/>
          <w:sz w:val="28"/>
          <w:szCs w:val="28"/>
        </w:rPr>
      </w:pPr>
    </w:p>
    <w:p w14:paraId="4BEF0FA6" w14:textId="2D3825F4" w:rsidR="00426396" w:rsidRDefault="00426396" w:rsidP="00686724">
      <w:pPr>
        <w:jc w:val="center"/>
        <w:rPr>
          <w:b/>
          <w:sz w:val="28"/>
          <w:szCs w:val="28"/>
        </w:rPr>
      </w:pPr>
    </w:p>
    <w:p w14:paraId="5E14C287" w14:textId="77777777" w:rsidR="00426396" w:rsidRDefault="00426396" w:rsidP="00686724">
      <w:pPr>
        <w:jc w:val="center"/>
        <w:rPr>
          <w:b/>
          <w:sz w:val="28"/>
          <w:szCs w:val="28"/>
        </w:rPr>
      </w:pPr>
    </w:p>
    <w:p w14:paraId="28448355" w14:textId="27908DB8" w:rsidR="00686724" w:rsidRPr="009D3033" w:rsidRDefault="00686724" w:rsidP="00686724">
      <w:pPr>
        <w:jc w:val="center"/>
        <w:rPr>
          <w:i/>
        </w:rPr>
      </w:pPr>
      <w:r w:rsidRPr="009D3033">
        <w:rPr>
          <w:b/>
          <w:sz w:val="28"/>
          <w:szCs w:val="28"/>
        </w:rPr>
        <w:lastRenderedPageBreak/>
        <w:t xml:space="preserve">КОНТРОЛЬНО-ОЦЕНОЧНЫЕ МАТЕРИАЛЫ ТЕКУЩЕЙ И ПРОМЕЖУТОЧНОЙ АТТЕСТАЦИИ </w:t>
      </w:r>
    </w:p>
    <w:p w14:paraId="676F0C86" w14:textId="77777777" w:rsidR="00686724" w:rsidRPr="00231883" w:rsidRDefault="00686724" w:rsidP="00686724">
      <w:pPr>
        <w:jc w:val="center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618"/>
        <w:gridCol w:w="4229"/>
      </w:tblGrid>
      <w:tr w:rsidR="00686724" w14:paraId="2828F974" w14:textId="77777777" w:rsidTr="00686724">
        <w:tc>
          <w:tcPr>
            <w:tcW w:w="0" w:type="auto"/>
            <w:vAlign w:val="center"/>
          </w:tcPr>
          <w:p w14:paraId="2A4056CF" w14:textId="77777777" w:rsidR="00686724" w:rsidRPr="00E446AE" w:rsidRDefault="00686724" w:rsidP="0068672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446A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  <w:vAlign w:val="center"/>
          </w:tcPr>
          <w:p w14:paraId="014F0CC8" w14:textId="77777777" w:rsidR="00686724" w:rsidRPr="00E446AE" w:rsidRDefault="00686724" w:rsidP="0068672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446AE">
              <w:rPr>
                <w:b/>
                <w:sz w:val="28"/>
                <w:szCs w:val="28"/>
              </w:rPr>
              <w:t>Методические рекомендации, поурочные разработки</w:t>
            </w:r>
          </w:p>
        </w:tc>
        <w:tc>
          <w:tcPr>
            <w:tcW w:w="0" w:type="auto"/>
            <w:vAlign w:val="center"/>
          </w:tcPr>
          <w:p w14:paraId="50AA165E" w14:textId="77777777" w:rsidR="00686724" w:rsidRPr="00E446AE" w:rsidRDefault="00686724" w:rsidP="0068672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446AE">
              <w:rPr>
                <w:b/>
                <w:sz w:val="28"/>
                <w:szCs w:val="28"/>
              </w:rPr>
              <w:t>Оценочные средства (оценочные материалы)/</w:t>
            </w:r>
            <w:proofErr w:type="spellStart"/>
            <w:r w:rsidRPr="00E446AE">
              <w:rPr>
                <w:b/>
                <w:sz w:val="28"/>
                <w:szCs w:val="28"/>
              </w:rPr>
              <w:t>КИМы</w:t>
            </w:r>
            <w:proofErr w:type="spellEnd"/>
          </w:p>
        </w:tc>
      </w:tr>
      <w:tr w:rsidR="00686724" w14:paraId="465C0BBB" w14:textId="77777777" w:rsidTr="00686724">
        <w:tc>
          <w:tcPr>
            <w:tcW w:w="0" w:type="auto"/>
            <w:vAlign w:val="center"/>
          </w:tcPr>
          <w:p w14:paraId="46F6AC42" w14:textId="77777777" w:rsidR="00686724" w:rsidRPr="00E446AE" w:rsidRDefault="00686724" w:rsidP="0068672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446AE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14:paraId="003B4702" w14:textId="77777777" w:rsidR="00686724" w:rsidRPr="00E446AE" w:rsidRDefault="00216F20" w:rsidP="008C4D5A">
            <w:pPr>
              <w:tabs>
                <w:tab w:val="left" w:pos="993"/>
                <w:tab w:val="left" w:pos="6375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Н.В. Матвеевой, Е.</w:t>
            </w:r>
            <w:r w:rsidRPr="00582DF8">
              <w:rPr>
                <w:bCs/>
                <w:sz w:val="28"/>
                <w:szCs w:val="28"/>
              </w:rPr>
              <w:t xml:space="preserve">Н. </w:t>
            </w:r>
            <w:proofErr w:type="spellStart"/>
            <w:r w:rsidRPr="00582DF8">
              <w:rPr>
                <w:bCs/>
                <w:sz w:val="28"/>
                <w:szCs w:val="28"/>
              </w:rPr>
              <w:t>Челак</w:t>
            </w:r>
            <w:proofErr w:type="spellEnd"/>
            <w:r w:rsidRPr="00582DF8">
              <w:rPr>
                <w:bCs/>
                <w:sz w:val="28"/>
                <w:szCs w:val="28"/>
              </w:rPr>
              <w:t>, «Театральное творчество» для 1-9 классов начальн</w:t>
            </w:r>
            <w:r>
              <w:rPr>
                <w:bCs/>
                <w:sz w:val="28"/>
                <w:szCs w:val="28"/>
              </w:rPr>
              <w:t xml:space="preserve">ой общеобразовательной школы </w:t>
            </w:r>
          </w:p>
        </w:tc>
        <w:tc>
          <w:tcPr>
            <w:tcW w:w="0" w:type="auto"/>
            <w:vAlign w:val="center"/>
          </w:tcPr>
          <w:p w14:paraId="7D1FC1D5" w14:textId="77777777" w:rsidR="00686724" w:rsidRPr="00216F20" w:rsidRDefault="00216F20" w:rsidP="008C4D5A">
            <w:pPr>
              <w:tabs>
                <w:tab w:val="left" w:pos="1440"/>
              </w:tabs>
              <w:overflowPunct w:val="0"/>
              <w:autoSpaceDE w:val="0"/>
              <w:snapToGrid w:val="0"/>
              <w:textAlignment w:val="baseline"/>
              <w:rPr>
                <w:bCs/>
                <w:sz w:val="28"/>
                <w:szCs w:val="28"/>
              </w:rPr>
            </w:pPr>
            <w:r w:rsidRPr="00216F20">
              <w:rPr>
                <w:kern w:val="2"/>
                <w:sz w:val="28"/>
                <w:szCs w:val="28"/>
              </w:rPr>
              <w:t>Агапова И.А., Давыдова М.А. Театральные постановки в средней школе. Пьесы для 5 – 9 классов.</w:t>
            </w:r>
          </w:p>
        </w:tc>
      </w:tr>
      <w:tr w:rsidR="00686724" w14:paraId="00F7100E" w14:textId="77777777" w:rsidTr="00686724">
        <w:tc>
          <w:tcPr>
            <w:tcW w:w="0" w:type="auto"/>
            <w:vAlign w:val="center"/>
          </w:tcPr>
          <w:p w14:paraId="543AD6D4" w14:textId="77777777" w:rsidR="00686724" w:rsidRPr="00E446AE" w:rsidRDefault="00686724" w:rsidP="0068672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446AE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14:paraId="7050714F" w14:textId="77777777" w:rsidR="00686724" w:rsidRPr="00E446AE" w:rsidRDefault="00216F20" w:rsidP="008C4D5A">
            <w:pPr>
              <w:widowControl w:val="0"/>
              <w:shd w:val="clear" w:color="auto" w:fill="FFFFFF"/>
              <w:tabs>
                <w:tab w:val="left" w:pos="541"/>
                <w:tab w:val="left" w:pos="851"/>
              </w:tabs>
              <w:rPr>
                <w:bCs/>
                <w:sz w:val="28"/>
                <w:szCs w:val="28"/>
              </w:rPr>
            </w:pPr>
            <w:proofErr w:type="spellStart"/>
            <w:r w:rsidRPr="00216F20">
              <w:rPr>
                <w:kern w:val="2"/>
                <w:sz w:val="28"/>
                <w:szCs w:val="28"/>
              </w:rPr>
              <w:t>Гальцова</w:t>
            </w:r>
            <w:proofErr w:type="spellEnd"/>
            <w:r w:rsidRPr="00216F20">
              <w:rPr>
                <w:kern w:val="2"/>
                <w:sz w:val="28"/>
                <w:szCs w:val="28"/>
              </w:rPr>
              <w:t xml:space="preserve"> Е.А. Детско-юношеский театр мюзикла. Программа, разработки занятий, рекомендации. </w:t>
            </w:r>
          </w:p>
        </w:tc>
        <w:tc>
          <w:tcPr>
            <w:tcW w:w="0" w:type="auto"/>
            <w:vAlign w:val="center"/>
          </w:tcPr>
          <w:p w14:paraId="5917CBEC" w14:textId="77777777" w:rsidR="00686724" w:rsidRPr="00216F20" w:rsidRDefault="00216F20" w:rsidP="008C4D5A">
            <w:pPr>
              <w:tabs>
                <w:tab w:val="left" w:pos="1440"/>
              </w:tabs>
              <w:overflowPunct w:val="0"/>
              <w:autoSpaceDE w:val="0"/>
              <w:snapToGrid w:val="0"/>
              <w:jc w:val="both"/>
              <w:textAlignment w:val="baseline"/>
              <w:rPr>
                <w:bCs/>
                <w:sz w:val="28"/>
                <w:szCs w:val="28"/>
              </w:rPr>
            </w:pPr>
            <w:proofErr w:type="spellStart"/>
            <w:r w:rsidRPr="00216F20">
              <w:rPr>
                <w:kern w:val="2"/>
                <w:sz w:val="28"/>
                <w:szCs w:val="28"/>
              </w:rPr>
              <w:t>Кидин</w:t>
            </w:r>
            <w:proofErr w:type="spellEnd"/>
            <w:r w:rsidRPr="00216F20">
              <w:rPr>
                <w:kern w:val="2"/>
                <w:sz w:val="28"/>
                <w:szCs w:val="28"/>
              </w:rPr>
              <w:t xml:space="preserve"> С.Ю. Театр-студия в современной школе. Программы, конспекты занятий, сценарии.</w:t>
            </w:r>
          </w:p>
        </w:tc>
      </w:tr>
      <w:tr w:rsidR="00686724" w14:paraId="7A600747" w14:textId="77777777" w:rsidTr="00686724">
        <w:tc>
          <w:tcPr>
            <w:tcW w:w="0" w:type="auto"/>
            <w:vAlign w:val="center"/>
          </w:tcPr>
          <w:p w14:paraId="212F8B1B" w14:textId="77777777" w:rsidR="00686724" w:rsidRPr="00E446AE" w:rsidRDefault="00686724" w:rsidP="0068672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446AE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14:paraId="37F8501F" w14:textId="77777777" w:rsidR="00686724" w:rsidRPr="00216F20" w:rsidRDefault="00216F20" w:rsidP="008C4D5A">
            <w:pPr>
              <w:tabs>
                <w:tab w:val="left" w:pos="1440"/>
              </w:tabs>
              <w:overflowPunct w:val="0"/>
              <w:autoSpaceDE w:val="0"/>
              <w:snapToGrid w:val="0"/>
              <w:textAlignment w:val="baseline"/>
              <w:rPr>
                <w:bCs/>
                <w:sz w:val="28"/>
                <w:szCs w:val="28"/>
              </w:rPr>
            </w:pPr>
            <w:r w:rsidRPr="00216F20">
              <w:rPr>
                <w:kern w:val="2"/>
                <w:sz w:val="28"/>
                <w:szCs w:val="28"/>
              </w:rPr>
              <w:t>Генералова И.А. Театр (Методические рекомендации для учителя).</w:t>
            </w:r>
          </w:p>
        </w:tc>
        <w:tc>
          <w:tcPr>
            <w:tcW w:w="0" w:type="auto"/>
            <w:vAlign w:val="center"/>
          </w:tcPr>
          <w:p w14:paraId="4C2674EA" w14:textId="77777777" w:rsidR="00686724" w:rsidRPr="00E446AE" w:rsidRDefault="00686724" w:rsidP="00686724">
            <w:pPr>
              <w:tabs>
                <w:tab w:val="left" w:pos="1440"/>
              </w:tabs>
              <w:overflowPunct w:val="0"/>
              <w:autoSpaceDE w:val="0"/>
              <w:snapToGri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</w:tr>
      <w:tr w:rsidR="00686724" w14:paraId="1F2B2E7B" w14:textId="77777777" w:rsidTr="00686724">
        <w:tc>
          <w:tcPr>
            <w:tcW w:w="0" w:type="auto"/>
            <w:vAlign w:val="center"/>
          </w:tcPr>
          <w:p w14:paraId="51041991" w14:textId="77777777" w:rsidR="00686724" w:rsidRPr="00E446AE" w:rsidRDefault="00686724" w:rsidP="0068672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14:paraId="2555A35F" w14:textId="77777777" w:rsidR="00686724" w:rsidRPr="00216F20" w:rsidRDefault="00216F20" w:rsidP="008C4D5A">
            <w:pPr>
              <w:tabs>
                <w:tab w:val="left" w:pos="1440"/>
              </w:tabs>
              <w:overflowPunct w:val="0"/>
              <w:autoSpaceDE w:val="0"/>
              <w:snapToGrid w:val="0"/>
              <w:textAlignment w:val="baseline"/>
              <w:rPr>
                <w:bCs/>
                <w:sz w:val="28"/>
                <w:szCs w:val="28"/>
              </w:rPr>
            </w:pPr>
            <w:r w:rsidRPr="00216F20">
              <w:rPr>
                <w:kern w:val="2"/>
                <w:sz w:val="28"/>
                <w:szCs w:val="28"/>
              </w:rPr>
              <w:t>Григорьев Д.В., Степанов П.В. Внеурочная деятельность школьников.</w:t>
            </w:r>
          </w:p>
        </w:tc>
        <w:tc>
          <w:tcPr>
            <w:tcW w:w="0" w:type="auto"/>
            <w:vAlign w:val="center"/>
          </w:tcPr>
          <w:p w14:paraId="6169493A" w14:textId="77777777" w:rsidR="00686724" w:rsidRPr="00E446AE" w:rsidRDefault="00686724" w:rsidP="0068672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14:paraId="56A2FA8D" w14:textId="77777777" w:rsidR="00686724" w:rsidRPr="00071C76" w:rsidRDefault="00686724" w:rsidP="00686724">
      <w:pPr>
        <w:spacing w:line="276" w:lineRule="auto"/>
        <w:jc w:val="right"/>
        <w:rPr>
          <w:b/>
          <w:i/>
        </w:rPr>
      </w:pPr>
      <w:r>
        <w:br w:type="page"/>
      </w:r>
    </w:p>
    <w:p w14:paraId="4572D335" w14:textId="77777777" w:rsidR="00216F20" w:rsidRDefault="00216F20" w:rsidP="00686724">
      <w:pPr>
        <w:pStyle w:val="2"/>
        <w:shd w:val="clear" w:color="auto" w:fill="auto"/>
        <w:spacing w:before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</w:p>
    <w:p w14:paraId="611D65E1" w14:textId="77777777" w:rsidR="00216F20" w:rsidRDefault="00216F20" w:rsidP="00686724">
      <w:pPr>
        <w:pStyle w:val="2"/>
        <w:shd w:val="clear" w:color="auto" w:fill="auto"/>
        <w:spacing w:before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рабочей программе по дополнительному образованию</w:t>
      </w:r>
      <w:r w:rsidR="0029657E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FDA4979" w14:textId="77777777" w:rsidR="00216F20" w:rsidRDefault="00216F20" w:rsidP="00686724">
      <w:pPr>
        <w:pStyle w:val="2"/>
        <w:shd w:val="clear" w:color="auto" w:fill="auto"/>
        <w:spacing w:before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театральный кружок «НЕЗАБУДКА»</w:t>
      </w:r>
    </w:p>
    <w:p w14:paraId="0E6192E2" w14:textId="77777777" w:rsidR="00006F29" w:rsidRPr="00582DF8" w:rsidRDefault="00006F29" w:rsidP="00006F29">
      <w:pPr>
        <w:tabs>
          <w:tab w:val="left" w:pos="993"/>
          <w:tab w:val="left" w:pos="6375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Данная р</w:t>
      </w:r>
      <w:r w:rsidRPr="00582DF8">
        <w:rPr>
          <w:bCs/>
          <w:sz w:val="28"/>
          <w:szCs w:val="28"/>
        </w:rPr>
        <w:t xml:space="preserve">абочая программа </w:t>
      </w:r>
      <w:r>
        <w:rPr>
          <w:bCs/>
          <w:sz w:val="28"/>
          <w:szCs w:val="28"/>
        </w:rPr>
        <w:t>по дополнительному образованию, театральному кружку</w:t>
      </w:r>
      <w:r w:rsidRPr="00582DF8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Незабудка</w:t>
      </w:r>
      <w:r w:rsidRPr="00582DF8">
        <w:rPr>
          <w:bCs/>
          <w:sz w:val="28"/>
          <w:szCs w:val="28"/>
        </w:rPr>
        <w:t>» разработана в соответствии с требованиями Федерального государственного образовательного стандарта (ФГОС) начального общего образования и ФГОС основного общего образования.</w:t>
      </w:r>
    </w:p>
    <w:p w14:paraId="504CA013" w14:textId="77777777" w:rsidR="00006F29" w:rsidRPr="00582DF8" w:rsidRDefault="00006F29" w:rsidP="00006F29">
      <w:pPr>
        <w:tabs>
          <w:tab w:val="left" w:pos="993"/>
          <w:tab w:val="left" w:pos="6375"/>
        </w:tabs>
        <w:ind w:firstLine="567"/>
        <w:jc w:val="both"/>
        <w:rPr>
          <w:bCs/>
          <w:sz w:val="28"/>
          <w:szCs w:val="28"/>
        </w:rPr>
      </w:pPr>
      <w:r w:rsidRPr="00582DF8">
        <w:rPr>
          <w:bCs/>
          <w:sz w:val="28"/>
          <w:szCs w:val="28"/>
        </w:rPr>
        <w:t xml:space="preserve">Рабочая программа </w:t>
      </w:r>
      <w:r>
        <w:rPr>
          <w:bCs/>
          <w:sz w:val="28"/>
          <w:szCs w:val="28"/>
        </w:rPr>
        <w:t>дополнительного образования, театральный кружок</w:t>
      </w:r>
      <w:r w:rsidRPr="00582DF8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Незабудка</w:t>
      </w:r>
      <w:r w:rsidRPr="00582DF8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 xml:space="preserve">1 группа </w:t>
      </w:r>
      <w:r>
        <w:rPr>
          <w:rFonts w:eastAsia="Calibri"/>
          <w:sz w:val="28"/>
          <w:szCs w:val="28"/>
        </w:rPr>
        <w:t xml:space="preserve">(11 – 17 лет), </w:t>
      </w:r>
      <w:r>
        <w:rPr>
          <w:bCs/>
          <w:sz w:val="28"/>
          <w:szCs w:val="28"/>
        </w:rPr>
        <w:t xml:space="preserve">2 группа </w:t>
      </w:r>
      <w:r>
        <w:rPr>
          <w:rFonts w:eastAsia="Calibri"/>
          <w:sz w:val="28"/>
          <w:szCs w:val="28"/>
        </w:rPr>
        <w:t xml:space="preserve">(11 – 17 лет) </w:t>
      </w:r>
      <w:r w:rsidRPr="00582DF8">
        <w:rPr>
          <w:bCs/>
          <w:sz w:val="28"/>
          <w:szCs w:val="28"/>
        </w:rPr>
        <w:t xml:space="preserve">составлена на основе: </w:t>
      </w:r>
    </w:p>
    <w:p w14:paraId="26A5C6AE" w14:textId="77777777" w:rsidR="00006F29" w:rsidRPr="00582DF8" w:rsidRDefault="00006F29" w:rsidP="00006F29">
      <w:pPr>
        <w:pStyle w:val="1"/>
        <w:numPr>
          <w:ilvl w:val="0"/>
          <w:numId w:val="2"/>
        </w:numPr>
        <w:tabs>
          <w:tab w:val="left" w:pos="0"/>
          <w:tab w:val="left" w:pos="993"/>
        </w:tabs>
        <w:ind w:left="0" w:firstLine="567"/>
        <w:contextualSpacing/>
        <w:jc w:val="both"/>
        <w:rPr>
          <w:sz w:val="28"/>
          <w:szCs w:val="28"/>
        </w:rPr>
      </w:pPr>
      <w:r w:rsidRPr="00582DF8">
        <w:rPr>
          <w:sz w:val="28"/>
          <w:szCs w:val="28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</w:t>
      </w:r>
      <w:r>
        <w:rPr>
          <w:sz w:val="28"/>
          <w:szCs w:val="28"/>
        </w:rPr>
        <w:t>29 декабря 2012</w:t>
      </w:r>
      <w:r w:rsidRPr="00582DF8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273-ФЗ</w:t>
      </w:r>
      <w:r w:rsidRPr="00582DF8">
        <w:rPr>
          <w:sz w:val="28"/>
          <w:szCs w:val="28"/>
        </w:rPr>
        <w:t>;</w:t>
      </w:r>
    </w:p>
    <w:p w14:paraId="40C3C984" w14:textId="77777777" w:rsidR="00006F29" w:rsidRDefault="00006F29" w:rsidP="00006F29">
      <w:pPr>
        <w:pStyle w:val="1"/>
        <w:numPr>
          <w:ilvl w:val="0"/>
          <w:numId w:val="2"/>
        </w:numPr>
        <w:tabs>
          <w:tab w:val="left" w:pos="0"/>
          <w:tab w:val="left" w:pos="993"/>
        </w:tabs>
        <w:ind w:left="0" w:firstLine="567"/>
        <w:contextualSpacing/>
        <w:jc w:val="both"/>
        <w:rPr>
          <w:sz w:val="28"/>
          <w:szCs w:val="28"/>
        </w:rPr>
      </w:pPr>
      <w:r w:rsidRPr="00582DF8">
        <w:rPr>
          <w:sz w:val="28"/>
          <w:szCs w:val="28"/>
        </w:rPr>
        <w:t xml:space="preserve">Федерального государственного образовательного стандарта начального общего образования, утвержденного приказом Министерства образования и науки РФ от </w:t>
      </w:r>
      <w:r w:rsidRPr="00C96E2F">
        <w:rPr>
          <w:sz w:val="28"/>
          <w:szCs w:val="28"/>
        </w:rPr>
        <w:t>06</w:t>
      </w:r>
      <w:r>
        <w:rPr>
          <w:sz w:val="28"/>
          <w:szCs w:val="28"/>
        </w:rPr>
        <w:t xml:space="preserve"> октября 2009 года № 373;</w:t>
      </w:r>
    </w:p>
    <w:p w14:paraId="3216B1A8" w14:textId="77777777" w:rsidR="00006F29" w:rsidRDefault="00006F29" w:rsidP="00006F29">
      <w:pPr>
        <w:pStyle w:val="1"/>
        <w:numPr>
          <w:ilvl w:val="0"/>
          <w:numId w:val="2"/>
        </w:numPr>
        <w:tabs>
          <w:tab w:val="left" w:pos="0"/>
          <w:tab w:val="left" w:pos="993"/>
        </w:tabs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Приказа Министерства образования Российской Федерации от 29.08.2013 г., №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2BAA58AB" w14:textId="77777777" w:rsidR="00006F29" w:rsidRDefault="00006F29" w:rsidP="00006F29">
      <w:pPr>
        <w:pStyle w:val="1"/>
        <w:numPr>
          <w:ilvl w:val="0"/>
          <w:numId w:val="2"/>
        </w:numPr>
        <w:tabs>
          <w:tab w:val="left" w:pos="0"/>
          <w:tab w:val="left" w:pos="993"/>
        </w:tabs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Концепции развития дополнительного образования детей в Российской Федерации до 2026 года;</w:t>
      </w:r>
    </w:p>
    <w:p w14:paraId="41185B68" w14:textId="77777777" w:rsidR="00006F29" w:rsidRPr="00C96E2F" w:rsidRDefault="00006F29" w:rsidP="00006F29">
      <w:pPr>
        <w:pStyle w:val="1"/>
        <w:numPr>
          <w:ilvl w:val="0"/>
          <w:numId w:val="2"/>
        </w:numPr>
        <w:tabs>
          <w:tab w:val="left" w:pos="0"/>
          <w:tab w:val="left" w:pos="993"/>
        </w:tabs>
        <w:ind w:left="0" w:firstLine="567"/>
        <w:contextualSpacing/>
        <w:jc w:val="both"/>
        <w:rPr>
          <w:sz w:val="28"/>
          <w:szCs w:val="28"/>
        </w:rPr>
      </w:pPr>
      <w:r w:rsidRPr="00582DF8">
        <w:rPr>
          <w:sz w:val="28"/>
          <w:szCs w:val="28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</w:t>
      </w:r>
      <w:r>
        <w:rPr>
          <w:sz w:val="28"/>
          <w:szCs w:val="28"/>
        </w:rPr>
        <w:t xml:space="preserve"> 17 декабря 2010 года № 1897 </w:t>
      </w:r>
    </w:p>
    <w:p w14:paraId="5E7782F7" w14:textId="77777777" w:rsidR="00006F29" w:rsidRPr="00F27DDF" w:rsidRDefault="00006F29" w:rsidP="00006F29">
      <w:pPr>
        <w:pStyle w:val="a8"/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582DF8">
        <w:rPr>
          <w:rFonts w:ascii="Times New Roman" w:hAnsi="Times New Roman"/>
          <w:bCs/>
          <w:sz w:val="28"/>
          <w:szCs w:val="28"/>
        </w:rPr>
        <w:t>рограммы по</w:t>
      </w:r>
      <w:r>
        <w:rPr>
          <w:rFonts w:ascii="Times New Roman" w:hAnsi="Times New Roman"/>
          <w:bCs/>
          <w:sz w:val="28"/>
          <w:szCs w:val="28"/>
        </w:rPr>
        <w:t xml:space="preserve"> дополнительному образованию</w:t>
      </w:r>
      <w:r w:rsidRPr="00F27DDF">
        <w:rPr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театральный кружок </w:t>
      </w:r>
      <w:r w:rsidRPr="00F27DDF">
        <w:rPr>
          <w:rFonts w:ascii="Times New Roman" w:hAnsi="Times New Roman"/>
          <w:bCs/>
          <w:sz w:val="28"/>
          <w:szCs w:val="28"/>
        </w:rPr>
        <w:t>«Незабудка»</w:t>
      </w:r>
      <w:r>
        <w:rPr>
          <w:rFonts w:ascii="Times New Roman" w:hAnsi="Times New Roman"/>
          <w:bCs/>
          <w:sz w:val="28"/>
          <w:szCs w:val="28"/>
        </w:rPr>
        <w:t>, составленный на основе учебно-методического пособия под руководством Н.В. Матвеевой, Е.</w:t>
      </w:r>
      <w:r w:rsidRPr="00582DF8">
        <w:rPr>
          <w:rFonts w:ascii="Times New Roman" w:hAnsi="Times New Roman"/>
          <w:bCs/>
          <w:sz w:val="28"/>
          <w:szCs w:val="28"/>
        </w:rPr>
        <w:t xml:space="preserve">Н. </w:t>
      </w:r>
      <w:proofErr w:type="spellStart"/>
      <w:r w:rsidRPr="00582DF8">
        <w:rPr>
          <w:rFonts w:ascii="Times New Roman" w:hAnsi="Times New Roman"/>
          <w:bCs/>
          <w:sz w:val="28"/>
          <w:szCs w:val="28"/>
        </w:rPr>
        <w:t>Челак</w:t>
      </w:r>
      <w:proofErr w:type="spellEnd"/>
      <w:r w:rsidRPr="00582DF8">
        <w:rPr>
          <w:rFonts w:ascii="Times New Roman" w:hAnsi="Times New Roman"/>
          <w:bCs/>
          <w:sz w:val="28"/>
          <w:szCs w:val="28"/>
        </w:rPr>
        <w:t xml:space="preserve">, </w:t>
      </w:r>
      <w:r w:rsidRPr="00F27DDF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Театральное</w:t>
      </w:r>
      <w:r w:rsidRPr="00582DF8">
        <w:rPr>
          <w:rFonts w:ascii="Times New Roman" w:hAnsi="Times New Roman"/>
          <w:bCs/>
          <w:sz w:val="28"/>
          <w:szCs w:val="28"/>
        </w:rPr>
        <w:t xml:space="preserve"> творчеству</w:t>
      </w:r>
      <w:r>
        <w:rPr>
          <w:rFonts w:ascii="Times New Roman" w:hAnsi="Times New Roman"/>
          <w:bCs/>
          <w:sz w:val="28"/>
          <w:szCs w:val="28"/>
        </w:rPr>
        <w:t>\о</w:t>
      </w:r>
      <w:r w:rsidRPr="00582DF8">
        <w:rPr>
          <w:rFonts w:ascii="Times New Roman" w:hAnsi="Times New Roman"/>
          <w:bCs/>
          <w:sz w:val="28"/>
          <w:szCs w:val="28"/>
        </w:rPr>
        <w:t>» для 1-9 классов начальн</w:t>
      </w:r>
      <w:r>
        <w:rPr>
          <w:rFonts w:ascii="Times New Roman" w:hAnsi="Times New Roman"/>
          <w:bCs/>
          <w:sz w:val="28"/>
          <w:szCs w:val="28"/>
        </w:rPr>
        <w:t xml:space="preserve">ой общеобразовательной школы </w:t>
      </w:r>
      <w:r w:rsidRPr="00582DF8">
        <w:rPr>
          <w:rFonts w:ascii="Times New Roman" w:hAnsi="Times New Roman"/>
          <w:bCs/>
          <w:sz w:val="28"/>
          <w:szCs w:val="28"/>
        </w:rPr>
        <w:t>Москва, БИНО</w:t>
      </w:r>
      <w:r>
        <w:rPr>
          <w:rFonts w:ascii="Times New Roman" w:hAnsi="Times New Roman"/>
          <w:bCs/>
          <w:sz w:val="28"/>
          <w:szCs w:val="28"/>
        </w:rPr>
        <w:t>М. Лаборатория знаний, 2012 год;</w:t>
      </w:r>
    </w:p>
    <w:p w14:paraId="29E823EF" w14:textId="77777777" w:rsidR="00006F29" w:rsidRPr="00582DF8" w:rsidRDefault="00006F29" w:rsidP="00006F29">
      <w:pPr>
        <w:pStyle w:val="a8"/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Учебного п</w:t>
      </w:r>
      <w:r w:rsidRPr="00582DF8">
        <w:rPr>
          <w:rFonts w:ascii="Times New Roman" w:hAnsi="Times New Roman"/>
          <w:bCs/>
          <w:sz w:val="28"/>
          <w:szCs w:val="28"/>
        </w:rPr>
        <w:t xml:space="preserve">лана </w:t>
      </w:r>
      <w:r>
        <w:rPr>
          <w:rFonts w:ascii="Times New Roman" w:hAnsi="Times New Roman"/>
          <w:bCs/>
          <w:sz w:val="28"/>
          <w:szCs w:val="28"/>
        </w:rPr>
        <w:t>дополнительного образования МКОУ НОШ - ДС ЭМР на 2023 – 2024 учебный год.</w:t>
      </w:r>
    </w:p>
    <w:p w14:paraId="49B7585F" w14:textId="77777777" w:rsidR="00006F29" w:rsidRPr="00582DF8" w:rsidRDefault="00006F29" w:rsidP="00006F29">
      <w:pPr>
        <w:tabs>
          <w:tab w:val="left" w:pos="993"/>
          <w:tab w:val="left" w:pos="6375"/>
        </w:tabs>
        <w:ind w:firstLine="567"/>
        <w:jc w:val="both"/>
        <w:rPr>
          <w:bCs/>
          <w:sz w:val="28"/>
          <w:szCs w:val="28"/>
        </w:rPr>
      </w:pPr>
      <w:r w:rsidRPr="00582DF8">
        <w:rPr>
          <w:bCs/>
          <w:sz w:val="28"/>
          <w:szCs w:val="28"/>
        </w:rPr>
        <w:t>Данная рабочая программа ориентирована на использование учебника: «Театральное творчество» для 1-9 классов начальн</w:t>
      </w:r>
      <w:r>
        <w:rPr>
          <w:bCs/>
          <w:sz w:val="28"/>
          <w:szCs w:val="28"/>
        </w:rPr>
        <w:t>ой общеобразовательной школы Н.В. Матвеевой, Е.</w:t>
      </w:r>
      <w:r w:rsidRPr="00582DF8">
        <w:rPr>
          <w:bCs/>
          <w:sz w:val="28"/>
          <w:szCs w:val="28"/>
        </w:rPr>
        <w:t xml:space="preserve">Н. </w:t>
      </w:r>
      <w:proofErr w:type="spellStart"/>
      <w:r w:rsidRPr="00582DF8">
        <w:rPr>
          <w:bCs/>
          <w:sz w:val="28"/>
          <w:szCs w:val="28"/>
        </w:rPr>
        <w:t>Челак</w:t>
      </w:r>
      <w:proofErr w:type="spellEnd"/>
      <w:r w:rsidRPr="00582DF8">
        <w:rPr>
          <w:bCs/>
          <w:sz w:val="28"/>
          <w:szCs w:val="28"/>
        </w:rPr>
        <w:t>, Москва, БИНОМ. Лаборатория знаний, 2012 год.</w:t>
      </w:r>
    </w:p>
    <w:p w14:paraId="19C61878" w14:textId="77777777" w:rsidR="00006F29" w:rsidRPr="00B331B5" w:rsidRDefault="00006F29" w:rsidP="00006F29">
      <w:pPr>
        <w:tabs>
          <w:tab w:val="left" w:pos="993"/>
        </w:tabs>
        <w:ind w:firstLine="567"/>
        <w:contextualSpacing/>
        <w:jc w:val="both"/>
        <w:rPr>
          <w:b/>
          <w:bCs/>
          <w:sz w:val="28"/>
          <w:szCs w:val="28"/>
        </w:rPr>
      </w:pPr>
      <w:r w:rsidRPr="00582DF8">
        <w:rPr>
          <w:color w:val="000000"/>
          <w:sz w:val="28"/>
          <w:szCs w:val="28"/>
        </w:rPr>
        <w:t xml:space="preserve">Рабочая программа </w:t>
      </w:r>
      <w:r>
        <w:rPr>
          <w:bCs/>
          <w:sz w:val="28"/>
          <w:szCs w:val="28"/>
        </w:rPr>
        <w:t xml:space="preserve">дополнительного образования </w:t>
      </w:r>
      <w:r w:rsidRPr="00582DF8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 xml:space="preserve">театральному </w:t>
      </w:r>
      <w:r w:rsidRPr="00582DF8">
        <w:rPr>
          <w:color w:val="000000"/>
          <w:sz w:val="28"/>
          <w:szCs w:val="28"/>
        </w:rPr>
        <w:t>кружку «</w:t>
      </w:r>
      <w:r>
        <w:rPr>
          <w:color w:val="000000"/>
          <w:sz w:val="28"/>
          <w:szCs w:val="28"/>
        </w:rPr>
        <w:t>Незабудка</w:t>
      </w:r>
      <w:r w:rsidRPr="00582DF8">
        <w:rPr>
          <w:color w:val="000000"/>
          <w:sz w:val="28"/>
          <w:szCs w:val="28"/>
        </w:rPr>
        <w:t xml:space="preserve">» разработана с учетом требований </w:t>
      </w:r>
      <w:r w:rsidRPr="003D08C6">
        <w:rPr>
          <w:sz w:val="28"/>
          <w:szCs w:val="28"/>
        </w:rPr>
        <w:t>ФГОС ООО</w:t>
      </w:r>
      <w:r w:rsidRPr="00582DF8">
        <w:rPr>
          <w:color w:val="000000"/>
          <w:sz w:val="28"/>
          <w:szCs w:val="28"/>
        </w:rPr>
        <w:t>, утвержденным приказом Министерства образования и науки Российской Федерации от «17» декабря 2010 г. № 1897,</w:t>
      </w:r>
      <w:r w:rsidRPr="003D08C6">
        <w:rPr>
          <w:sz w:val="28"/>
          <w:szCs w:val="28"/>
        </w:rPr>
        <w:t xml:space="preserve"> ФГОС НОО, утвержденного приказом Министерства образования и науки РФ от </w:t>
      </w:r>
      <w:r>
        <w:rPr>
          <w:sz w:val="28"/>
          <w:szCs w:val="28"/>
        </w:rPr>
        <w:t>17</w:t>
      </w:r>
      <w:r w:rsidRPr="003D08C6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 2010</w:t>
      </w:r>
      <w:r w:rsidRPr="003D08C6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1897</w:t>
      </w:r>
      <w:r w:rsidRPr="00582DF8">
        <w:rPr>
          <w:color w:val="000000"/>
          <w:sz w:val="28"/>
          <w:szCs w:val="28"/>
        </w:rPr>
        <w:t xml:space="preserve"> в соответствии с программой </w:t>
      </w:r>
      <w:r>
        <w:rPr>
          <w:color w:val="000000"/>
          <w:sz w:val="28"/>
          <w:szCs w:val="28"/>
        </w:rPr>
        <w:t>дополнительного образования</w:t>
      </w:r>
      <w:r w:rsidRPr="00F27DD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театральный кружок </w:t>
      </w:r>
      <w:r w:rsidRPr="00F27DDF">
        <w:rPr>
          <w:bCs/>
          <w:sz w:val="28"/>
          <w:szCs w:val="28"/>
        </w:rPr>
        <w:t>«Незабудка»</w:t>
      </w:r>
      <w:r>
        <w:rPr>
          <w:bCs/>
          <w:sz w:val="28"/>
          <w:szCs w:val="28"/>
        </w:rPr>
        <w:t>, составленном на основе учебно-методического пособия под руководством Н.В. Матвеевой, Е.</w:t>
      </w:r>
      <w:r w:rsidRPr="00582DF8">
        <w:rPr>
          <w:bCs/>
          <w:sz w:val="28"/>
          <w:szCs w:val="28"/>
        </w:rPr>
        <w:t xml:space="preserve">Н. </w:t>
      </w:r>
      <w:proofErr w:type="spellStart"/>
      <w:r w:rsidRPr="00582DF8">
        <w:rPr>
          <w:bCs/>
          <w:sz w:val="28"/>
          <w:szCs w:val="28"/>
        </w:rPr>
        <w:t>Челак</w:t>
      </w:r>
      <w:proofErr w:type="spellEnd"/>
      <w:r w:rsidRPr="00582DF8">
        <w:rPr>
          <w:bCs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>«Театральное творчество</w:t>
      </w:r>
      <w:r w:rsidRPr="00B331B5">
        <w:rPr>
          <w:bCs/>
          <w:sz w:val="28"/>
          <w:szCs w:val="28"/>
        </w:rPr>
        <w:t xml:space="preserve">» для </w:t>
      </w:r>
      <w:r w:rsidRPr="00B331B5">
        <w:rPr>
          <w:bCs/>
          <w:sz w:val="28"/>
          <w:szCs w:val="28"/>
        </w:rPr>
        <w:lastRenderedPageBreak/>
        <w:t>1-9 классов</w:t>
      </w:r>
      <w:r>
        <w:rPr>
          <w:bCs/>
          <w:sz w:val="28"/>
          <w:szCs w:val="28"/>
        </w:rPr>
        <w:t>,</w:t>
      </w:r>
      <w:r w:rsidRPr="00B331B5">
        <w:rPr>
          <w:bCs/>
          <w:sz w:val="28"/>
          <w:szCs w:val="28"/>
        </w:rPr>
        <w:t xml:space="preserve"> нача</w:t>
      </w:r>
      <w:r>
        <w:rPr>
          <w:bCs/>
          <w:sz w:val="28"/>
          <w:szCs w:val="28"/>
        </w:rPr>
        <w:t>льной общеобразовательной школы, М.:</w:t>
      </w:r>
      <w:r w:rsidRPr="00B331B5">
        <w:rPr>
          <w:bCs/>
          <w:sz w:val="28"/>
          <w:szCs w:val="28"/>
        </w:rPr>
        <w:t xml:space="preserve"> БИНОМ. </w:t>
      </w:r>
      <w:r w:rsidRPr="00F00B50">
        <w:rPr>
          <w:bCs/>
          <w:sz w:val="28"/>
          <w:szCs w:val="28"/>
        </w:rPr>
        <w:t>Лаборатория</w:t>
      </w:r>
      <w:r>
        <w:rPr>
          <w:bCs/>
          <w:sz w:val="28"/>
          <w:szCs w:val="28"/>
        </w:rPr>
        <w:t xml:space="preserve"> знаний, 2012 год и</w:t>
      </w:r>
      <w:r w:rsidRPr="00B331B5">
        <w:rPr>
          <w:bCs/>
          <w:sz w:val="28"/>
          <w:szCs w:val="28"/>
        </w:rPr>
        <w:t xml:space="preserve"> УМК:</w:t>
      </w:r>
    </w:p>
    <w:p w14:paraId="5FA572E8" w14:textId="77777777" w:rsidR="00006F29" w:rsidRPr="004F366E" w:rsidRDefault="00006F29" w:rsidP="00006F29">
      <w:pPr>
        <w:pStyle w:val="a8"/>
        <w:widowControl w:val="0"/>
        <w:numPr>
          <w:ilvl w:val="0"/>
          <w:numId w:val="18"/>
        </w:numPr>
        <w:shd w:val="clear" w:color="auto" w:fill="FFFFFF"/>
        <w:tabs>
          <w:tab w:val="left" w:pos="54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4F366E">
        <w:rPr>
          <w:rFonts w:ascii="Times New Roman" w:eastAsia="Times New Roman" w:hAnsi="Times New Roman"/>
          <w:kern w:val="2"/>
          <w:sz w:val="28"/>
          <w:szCs w:val="28"/>
        </w:rPr>
        <w:t>Агапова И.А., Давыдова М.А. Театральные постановки в средней школе. Пьесы для 5 – 9 классов. Волгоград, изд. «Учитель», 2009г.</w:t>
      </w:r>
    </w:p>
    <w:p w14:paraId="69361AC6" w14:textId="77777777" w:rsidR="00006F29" w:rsidRPr="004F366E" w:rsidRDefault="00006F29" w:rsidP="00006F29">
      <w:pPr>
        <w:pStyle w:val="a8"/>
        <w:widowControl w:val="0"/>
        <w:numPr>
          <w:ilvl w:val="0"/>
          <w:numId w:val="18"/>
        </w:numPr>
        <w:shd w:val="clear" w:color="auto" w:fill="FFFFFF"/>
        <w:tabs>
          <w:tab w:val="left" w:pos="54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proofErr w:type="spellStart"/>
      <w:r w:rsidRPr="004F366E">
        <w:rPr>
          <w:rFonts w:ascii="Times New Roman" w:eastAsia="Times New Roman" w:hAnsi="Times New Roman"/>
          <w:kern w:val="2"/>
          <w:sz w:val="28"/>
          <w:szCs w:val="28"/>
        </w:rPr>
        <w:t>Гальцова</w:t>
      </w:r>
      <w:proofErr w:type="spellEnd"/>
      <w:r w:rsidRPr="004F366E">
        <w:rPr>
          <w:rFonts w:ascii="Times New Roman" w:eastAsia="Times New Roman" w:hAnsi="Times New Roman"/>
          <w:kern w:val="2"/>
          <w:sz w:val="28"/>
          <w:szCs w:val="28"/>
        </w:rPr>
        <w:t xml:space="preserve"> Е.А. Детско-юношеский театр мюзикла. Программа, разработки занятий, рекомендации. Волгоград, изд. «Учитель», 2009г.</w:t>
      </w:r>
    </w:p>
    <w:p w14:paraId="5BAE1EBB" w14:textId="77777777" w:rsidR="00006F29" w:rsidRPr="004F366E" w:rsidRDefault="00006F29" w:rsidP="00006F29">
      <w:pPr>
        <w:pStyle w:val="a8"/>
        <w:widowControl w:val="0"/>
        <w:numPr>
          <w:ilvl w:val="0"/>
          <w:numId w:val="18"/>
        </w:numPr>
        <w:shd w:val="clear" w:color="auto" w:fill="FFFFFF"/>
        <w:tabs>
          <w:tab w:val="left" w:pos="54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4F366E">
        <w:rPr>
          <w:rFonts w:ascii="Times New Roman" w:eastAsia="Times New Roman" w:hAnsi="Times New Roman"/>
          <w:kern w:val="2"/>
          <w:sz w:val="28"/>
          <w:szCs w:val="28"/>
        </w:rPr>
        <w:t>Генералова И.А. Театр (Методические рекомендации для учителя). – М., 2005г.</w:t>
      </w:r>
    </w:p>
    <w:p w14:paraId="41DDCEFD" w14:textId="77777777" w:rsidR="00006F29" w:rsidRPr="004F366E" w:rsidRDefault="00006F29" w:rsidP="00006F29">
      <w:pPr>
        <w:pStyle w:val="a8"/>
        <w:widowControl w:val="0"/>
        <w:numPr>
          <w:ilvl w:val="0"/>
          <w:numId w:val="18"/>
        </w:numPr>
        <w:shd w:val="clear" w:color="auto" w:fill="FFFFFF"/>
        <w:tabs>
          <w:tab w:val="left" w:pos="54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4F366E">
        <w:rPr>
          <w:rFonts w:ascii="Times New Roman" w:eastAsia="Times New Roman" w:hAnsi="Times New Roman"/>
          <w:kern w:val="2"/>
          <w:sz w:val="28"/>
          <w:szCs w:val="28"/>
        </w:rPr>
        <w:t>Григорьев Д.В., Степанов П.В. Внеурочная деятельность школьников. – М., 2010г.</w:t>
      </w:r>
    </w:p>
    <w:p w14:paraId="755A9EB1" w14:textId="77777777" w:rsidR="00006F29" w:rsidRPr="004F366E" w:rsidRDefault="00006F29" w:rsidP="00006F29">
      <w:pPr>
        <w:pStyle w:val="a8"/>
        <w:widowControl w:val="0"/>
        <w:numPr>
          <w:ilvl w:val="0"/>
          <w:numId w:val="18"/>
        </w:numPr>
        <w:shd w:val="clear" w:color="auto" w:fill="FFFFFF"/>
        <w:tabs>
          <w:tab w:val="left" w:pos="54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4F366E">
        <w:rPr>
          <w:rFonts w:ascii="Times New Roman" w:eastAsia="Times New Roman" w:hAnsi="Times New Roman"/>
          <w:kern w:val="2"/>
          <w:sz w:val="28"/>
          <w:szCs w:val="28"/>
        </w:rPr>
        <w:t xml:space="preserve">Дзюба П.П. Сказка на сцене: постановки. – </w:t>
      </w:r>
      <w:proofErr w:type="spellStart"/>
      <w:r w:rsidRPr="004F366E">
        <w:rPr>
          <w:rFonts w:ascii="Times New Roman" w:eastAsia="Times New Roman" w:hAnsi="Times New Roman"/>
          <w:kern w:val="2"/>
          <w:sz w:val="28"/>
          <w:szCs w:val="28"/>
        </w:rPr>
        <w:t>Ростов</w:t>
      </w:r>
      <w:proofErr w:type="spellEnd"/>
      <w:r w:rsidRPr="004F366E">
        <w:rPr>
          <w:rFonts w:ascii="Times New Roman" w:eastAsia="Times New Roman" w:hAnsi="Times New Roman"/>
          <w:kern w:val="2"/>
          <w:sz w:val="28"/>
          <w:szCs w:val="28"/>
        </w:rPr>
        <w:t>-на-Дону: Феникс,2005г.</w:t>
      </w:r>
    </w:p>
    <w:p w14:paraId="3086E3E3" w14:textId="77777777" w:rsidR="00006F29" w:rsidRPr="004F366E" w:rsidRDefault="00006F29" w:rsidP="00006F29">
      <w:pPr>
        <w:pStyle w:val="a8"/>
        <w:widowControl w:val="0"/>
        <w:numPr>
          <w:ilvl w:val="0"/>
          <w:numId w:val="18"/>
        </w:numPr>
        <w:shd w:val="clear" w:color="auto" w:fill="FFFFFF"/>
        <w:tabs>
          <w:tab w:val="left" w:pos="54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4F366E">
        <w:rPr>
          <w:rFonts w:ascii="Times New Roman" w:eastAsia="Times New Roman" w:hAnsi="Times New Roman"/>
          <w:kern w:val="2"/>
          <w:sz w:val="28"/>
          <w:szCs w:val="28"/>
        </w:rPr>
        <w:t>Макарова Л.П. Театрализованные праздники для детей. – Воронеж, 2003г.</w:t>
      </w:r>
    </w:p>
    <w:p w14:paraId="41E15168" w14:textId="77777777" w:rsidR="00006F29" w:rsidRPr="004F366E" w:rsidRDefault="00006F29" w:rsidP="00006F29">
      <w:pPr>
        <w:pStyle w:val="a8"/>
        <w:numPr>
          <w:ilvl w:val="0"/>
          <w:numId w:val="1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F366E">
        <w:rPr>
          <w:rFonts w:ascii="Times New Roman" w:hAnsi="Times New Roman"/>
          <w:sz w:val="28"/>
          <w:szCs w:val="28"/>
        </w:rPr>
        <w:t>Каришев-Лубоцкий</w:t>
      </w:r>
      <w:proofErr w:type="spellEnd"/>
      <w:r w:rsidRPr="004F366E">
        <w:rPr>
          <w:rFonts w:ascii="Times New Roman" w:hAnsi="Times New Roman"/>
          <w:sz w:val="28"/>
          <w:szCs w:val="28"/>
        </w:rPr>
        <w:t>. Театрализованные представления для детей школьного возраста. - М., 2005г.</w:t>
      </w:r>
    </w:p>
    <w:p w14:paraId="7BFCE9BB" w14:textId="77777777" w:rsidR="00006F29" w:rsidRPr="004F366E" w:rsidRDefault="00006F29" w:rsidP="00006F29">
      <w:pPr>
        <w:pStyle w:val="a8"/>
        <w:widowControl w:val="0"/>
        <w:numPr>
          <w:ilvl w:val="0"/>
          <w:numId w:val="18"/>
        </w:numPr>
        <w:shd w:val="clear" w:color="auto" w:fill="FFFFFF"/>
        <w:tabs>
          <w:tab w:val="left" w:pos="54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proofErr w:type="spellStart"/>
      <w:r w:rsidRPr="004F366E">
        <w:rPr>
          <w:rFonts w:ascii="Times New Roman" w:eastAsia="Times New Roman" w:hAnsi="Times New Roman"/>
          <w:kern w:val="2"/>
          <w:sz w:val="28"/>
          <w:szCs w:val="28"/>
        </w:rPr>
        <w:t>Кидин</w:t>
      </w:r>
      <w:proofErr w:type="spellEnd"/>
      <w:r w:rsidRPr="004F366E">
        <w:rPr>
          <w:rFonts w:ascii="Times New Roman" w:eastAsia="Times New Roman" w:hAnsi="Times New Roman"/>
          <w:kern w:val="2"/>
          <w:sz w:val="28"/>
          <w:szCs w:val="28"/>
        </w:rPr>
        <w:t xml:space="preserve"> С.Ю. Театр-студия в современной школе. Программы, конспекты занятий, сценарии. Волгоград, изд. «Учитель», 2009г.</w:t>
      </w:r>
    </w:p>
    <w:p w14:paraId="309F9ACE" w14:textId="77777777" w:rsidR="00006F29" w:rsidRPr="004F366E" w:rsidRDefault="00006F29" w:rsidP="00006F29">
      <w:pPr>
        <w:pStyle w:val="a8"/>
        <w:widowControl w:val="0"/>
        <w:numPr>
          <w:ilvl w:val="0"/>
          <w:numId w:val="18"/>
        </w:numPr>
        <w:shd w:val="clear" w:color="auto" w:fill="FFFFFF"/>
        <w:tabs>
          <w:tab w:val="left" w:pos="54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4F366E">
        <w:rPr>
          <w:rFonts w:ascii="Times New Roman" w:hAnsi="Times New Roman"/>
          <w:sz w:val="28"/>
          <w:szCs w:val="28"/>
        </w:rPr>
        <w:t>Логинов С.В. Школьный театр миниатюр: сценки, юморески, пьесы. / С.В. Логинов. – Волгоград: Учитель, 2009г.</w:t>
      </w:r>
    </w:p>
    <w:p w14:paraId="76028BA7" w14:textId="77777777" w:rsidR="00006F29" w:rsidRPr="004F366E" w:rsidRDefault="00006F29" w:rsidP="00006F29">
      <w:pPr>
        <w:pStyle w:val="a8"/>
        <w:widowControl w:val="0"/>
        <w:numPr>
          <w:ilvl w:val="0"/>
          <w:numId w:val="18"/>
        </w:numPr>
        <w:shd w:val="clear" w:color="auto" w:fill="FFFFFF"/>
        <w:tabs>
          <w:tab w:val="left" w:pos="54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4F366E">
        <w:rPr>
          <w:rFonts w:ascii="Times New Roman" w:eastAsia="Times New Roman" w:hAnsi="Times New Roman"/>
          <w:kern w:val="2"/>
          <w:sz w:val="28"/>
          <w:szCs w:val="28"/>
        </w:rPr>
        <w:t xml:space="preserve"> Чурилова Э.Г. Методика и организация театрализованной деятельности дошкольников и младших школьников. – М., 2003г.</w:t>
      </w:r>
    </w:p>
    <w:p w14:paraId="5AB4760F" w14:textId="77777777" w:rsidR="00006F29" w:rsidRPr="004F366E" w:rsidRDefault="00006F29" w:rsidP="00006F29">
      <w:pPr>
        <w:widowControl w:val="0"/>
        <w:shd w:val="clear" w:color="auto" w:fill="FFFFFF"/>
        <w:tabs>
          <w:tab w:val="left" w:pos="541"/>
          <w:tab w:val="left" w:pos="851"/>
        </w:tabs>
        <w:ind w:left="540"/>
        <w:jc w:val="both"/>
        <w:rPr>
          <w:sz w:val="28"/>
          <w:szCs w:val="28"/>
        </w:rPr>
      </w:pPr>
      <w:r w:rsidRPr="004F366E">
        <w:rPr>
          <w:b/>
          <w:kern w:val="2"/>
          <w:sz w:val="28"/>
          <w:szCs w:val="28"/>
        </w:rPr>
        <w:t>Дополнительный</w:t>
      </w:r>
      <w:r w:rsidRPr="004F366E">
        <w:rPr>
          <w:kern w:val="2"/>
          <w:sz w:val="28"/>
          <w:szCs w:val="28"/>
        </w:rPr>
        <w:t>:</w:t>
      </w:r>
    </w:p>
    <w:p w14:paraId="582208F8" w14:textId="77777777" w:rsidR="00006F29" w:rsidRPr="004F366E" w:rsidRDefault="00B5677F" w:rsidP="00006F29">
      <w:pPr>
        <w:pStyle w:val="a8"/>
        <w:widowControl w:val="0"/>
        <w:numPr>
          <w:ilvl w:val="0"/>
          <w:numId w:val="21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006F29" w:rsidRPr="004F366E">
          <w:rPr>
            <w:rStyle w:val="af"/>
            <w:rFonts w:ascii="Times New Roman" w:hAnsi="Times New Roman"/>
            <w:sz w:val="28"/>
            <w:szCs w:val="28"/>
          </w:rPr>
          <w:t>http://dramateshka.ru/</w:t>
        </w:r>
      </w:hyperlink>
    </w:p>
    <w:p w14:paraId="2CBF0509" w14:textId="77777777" w:rsidR="00006F29" w:rsidRPr="004F366E" w:rsidRDefault="00B5677F" w:rsidP="00006F29">
      <w:pPr>
        <w:pStyle w:val="a8"/>
        <w:widowControl w:val="0"/>
        <w:numPr>
          <w:ilvl w:val="0"/>
          <w:numId w:val="21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006F29" w:rsidRPr="004F366E">
          <w:rPr>
            <w:rStyle w:val="af"/>
            <w:rFonts w:ascii="Times New Roman" w:hAnsi="Times New Roman"/>
            <w:sz w:val="28"/>
            <w:szCs w:val="28"/>
          </w:rPr>
          <w:t>http://www.teatr-obraz.ru/masterstvo</w:t>
        </w:r>
      </w:hyperlink>
    </w:p>
    <w:p w14:paraId="03B2A199" w14:textId="77777777" w:rsidR="00426396" w:rsidRDefault="00426396" w:rsidP="00686724">
      <w:pPr>
        <w:pStyle w:val="2"/>
        <w:shd w:val="clear" w:color="auto" w:fill="auto"/>
        <w:spacing w:before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56674F" w14:textId="77777777" w:rsidR="00426396" w:rsidRPr="00582DF8" w:rsidRDefault="00426396" w:rsidP="00426396">
      <w:pPr>
        <w:pStyle w:val="a8"/>
        <w:tabs>
          <w:tab w:val="left" w:pos="993"/>
        </w:tabs>
        <w:spacing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582DF8">
        <w:rPr>
          <w:rFonts w:ascii="Times New Roman" w:hAnsi="Times New Roman"/>
          <w:b/>
          <w:sz w:val="28"/>
          <w:szCs w:val="28"/>
        </w:rPr>
        <w:t xml:space="preserve">Место предмета в </w:t>
      </w:r>
      <w:r>
        <w:rPr>
          <w:rFonts w:ascii="Times New Roman" w:hAnsi="Times New Roman"/>
          <w:b/>
          <w:sz w:val="28"/>
          <w:szCs w:val="28"/>
        </w:rPr>
        <w:t xml:space="preserve">учебном </w:t>
      </w:r>
      <w:r w:rsidRPr="00582DF8">
        <w:rPr>
          <w:rFonts w:ascii="Times New Roman" w:hAnsi="Times New Roman"/>
          <w:b/>
          <w:sz w:val="28"/>
          <w:szCs w:val="28"/>
        </w:rPr>
        <w:t>плане</w:t>
      </w:r>
    </w:p>
    <w:p w14:paraId="78C6304A" w14:textId="44C140CA" w:rsidR="00426396" w:rsidRDefault="00426396" w:rsidP="00426396">
      <w:pPr>
        <w:pStyle w:val="a8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582DF8">
        <w:rPr>
          <w:rFonts w:ascii="Times New Roman" w:hAnsi="Times New Roman"/>
          <w:sz w:val="28"/>
          <w:szCs w:val="28"/>
        </w:rPr>
        <w:t xml:space="preserve">а изучение </w:t>
      </w:r>
      <w:r>
        <w:rPr>
          <w:rFonts w:ascii="Times New Roman" w:hAnsi="Times New Roman"/>
          <w:sz w:val="28"/>
          <w:szCs w:val="28"/>
        </w:rPr>
        <w:t xml:space="preserve">театрального </w:t>
      </w:r>
      <w:r w:rsidRPr="00582DF8">
        <w:rPr>
          <w:rFonts w:ascii="Times New Roman" w:hAnsi="Times New Roman"/>
          <w:sz w:val="28"/>
          <w:szCs w:val="28"/>
        </w:rPr>
        <w:t>кружка</w:t>
      </w:r>
      <w:r>
        <w:rPr>
          <w:rFonts w:ascii="Times New Roman" w:hAnsi="Times New Roman"/>
          <w:sz w:val="28"/>
          <w:szCs w:val="28"/>
        </w:rPr>
        <w:t xml:space="preserve"> по дополнительному образованию</w:t>
      </w:r>
      <w:r w:rsidRPr="00582DF8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Незабудка» отводится для 1 группы (7 – 10 лет) – 1 часа в неделю, для 2 группы (12 – 14 лет) – 1 час в </w:t>
      </w:r>
      <w:r>
        <w:rPr>
          <w:rFonts w:ascii="Times New Roman" w:hAnsi="Times New Roman"/>
          <w:sz w:val="28"/>
          <w:szCs w:val="28"/>
        </w:rPr>
        <w:t>неделю, итого</w:t>
      </w:r>
      <w:r>
        <w:rPr>
          <w:rFonts w:ascii="Times New Roman" w:hAnsi="Times New Roman"/>
          <w:sz w:val="28"/>
          <w:szCs w:val="28"/>
        </w:rPr>
        <w:t xml:space="preserve"> 68</w:t>
      </w:r>
      <w:r w:rsidRPr="00582DF8">
        <w:rPr>
          <w:rFonts w:ascii="Times New Roman" w:hAnsi="Times New Roman"/>
          <w:sz w:val="28"/>
          <w:szCs w:val="28"/>
        </w:rPr>
        <w:t xml:space="preserve"> часа</w:t>
      </w:r>
      <w:r>
        <w:rPr>
          <w:rFonts w:ascii="Times New Roman" w:hAnsi="Times New Roman"/>
          <w:sz w:val="28"/>
          <w:szCs w:val="28"/>
        </w:rPr>
        <w:t xml:space="preserve"> в год. В том числе 6 творческих работ. Уровень обучения – базовый.</w:t>
      </w:r>
    </w:p>
    <w:p w14:paraId="66378AFB" w14:textId="77777777" w:rsidR="00426396" w:rsidRPr="003226F5" w:rsidRDefault="00426396" w:rsidP="00426396">
      <w:pPr>
        <w:pStyle w:val="a8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25ED4F2D" w14:textId="77777777" w:rsidR="00426396" w:rsidRDefault="00426396" w:rsidP="00686724">
      <w:pPr>
        <w:pStyle w:val="2"/>
        <w:shd w:val="clear" w:color="auto" w:fill="auto"/>
        <w:spacing w:before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3A442E" w14:textId="77777777" w:rsidR="00426396" w:rsidRDefault="00426396" w:rsidP="00686724">
      <w:pPr>
        <w:pStyle w:val="2"/>
        <w:shd w:val="clear" w:color="auto" w:fill="auto"/>
        <w:spacing w:before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857646" w14:textId="1C0349FE" w:rsidR="00686724" w:rsidRPr="00DF7250" w:rsidRDefault="00686724" w:rsidP="00686724">
      <w:pPr>
        <w:pStyle w:val="2"/>
        <w:shd w:val="clear" w:color="auto" w:fill="auto"/>
        <w:spacing w:before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250">
        <w:rPr>
          <w:rFonts w:ascii="Times New Roman" w:hAnsi="Times New Roman" w:cs="Times New Roman"/>
          <w:b/>
          <w:sz w:val="28"/>
          <w:szCs w:val="28"/>
        </w:rPr>
        <w:t xml:space="preserve">Преподавание </w:t>
      </w:r>
      <w:r>
        <w:rPr>
          <w:rFonts w:ascii="Times New Roman" w:hAnsi="Times New Roman" w:cs="Times New Roman"/>
          <w:b/>
          <w:sz w:val="28"/>
          <w:szCs w:val="28"/>
        </w:rPr>
        <w:t>кружка</w:t>
      </w:r>
      <w:r w:rsidR="00216F20"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образования «Незабудка</w:t>
      </w:r>
      <w:r>
        <w:rPr>
          <w:rFonts w:ascii="Times New Roman" w:hAnsi="Times New Roman" w:cs="Times New Roman"/>
          <w:b/>
          <w:sz w:val="28"/>
          <w:szCs w:val="28"/>
        </w:rPr>
        <w:t>» осуществляется по следующему учебнику</w:t>
      </w:r>
      <w:r w:rsidRPr="00DF7250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97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81"/>
        <w:gridCol w:w="5121"/>
        <w:gridCol w:w="1246"/>
        <w:gridCol w:w="2194"/>
      </w:tblGrid>
      <w:tr w:rsidR="00686724" w:rsidRPr="00DF7250" w14:paraId="2FFA4B72" w14:textId="77777777" w:rsidTr="00686724">
        <w:trPr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16FD12" w14:textId="14EAA16A" w:rsidR="00686724" w:rsidRPr="00DF7250" w:rsidRDefault="00426396" w:rsidP="006867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группы</w:t>
            </w:r>
            <w:bookmarkStart w:id="6" w:name="_GoBack"/>
            <w:bookmarkEnd w:id="6"/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F78ABC" w14:textId="77777777" w:rsidR="00686724" w:rsidRPr="00DF7250" w:rsidRDefault="00686724" w:rsidP="00686724">
            <w:pPr>
              <w:jc w:val="center"/>
              <w:rPr>
                <w:b/>
                <w:sz w:val="28"/>
                <w:szCs w:val="28"/>
              </w:rPr>
            </w:pPr>
            <w:r w:rsidRPr="00DF7250">
              <w:rPr>
                <w:b/>
                <w:sz w:val="28"/>
                <w:szCs w:val="28"/>
              </w:rPr>
              <w:t>Автор, название учебника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922297" w14:textId="77777777" w:rsidR="00686724" w:rsidRPr="00DF7250" w:rsidRDefault="00686724" w:rsidP="00686724">
            <w:pPr>
              <w:jc w:val="center"/>
              <w:rPr>
                <w:b/>
                <w:sz w:val="28"/>
                <w:szCs w:val="28"/>
              </w:rPr>
            </w:pPr>
            <w:r w:rsidRPr="00DF7250">
              <w:rPr>
                <w:b/>
                <w:sz w:val="28"/>
                <w:szCs w:val="28"/>
              </w:rPr>
              <w:t>Год издания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45E1F5" w14:textId="77777777" w:rsidR="00686724" w:rsidRPr="00DF7250" w:rsidRDefault="00686724" w:rsidP="00686724">
            <w:pPr>
              <w:jc w:val="center"/>
              <w:rPr>
                <w:b/>
                <w:sz w:val="28"/>
                <w:szCs w:val="28"/>
              </w:rPr>
            </w:pPr>
            <w:r w:rsidRPr="00DF7250">
              <w:rPr>
                <w:b/>
                <w:sz w:val="28"/>
                <w:szCs w:val="28"/>
              </w:rPr>
              <w:t>Издательство</w:t>
            </w:r>
          </w:p>
        </w:tc>
      </w:tr>
      <w:tr w:rsidR="00686724" w:rsidRPr="00DF7250" w14:paraId="4D4848F7" w14:textId="77777777" w:rsidTr="00686724">
        <w:trPr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D2D48" w14:textId="3F1973D3" w:rsidR="00686724" w:rsidRPr="00DF7250" w:rsidRDefault="00006F29" w:rsidP="00686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16F20">
              <w:rPr>
                <w:sz w:val="28"/>
                <w:szCs w:val="28"/>
              </w:rPr>
              <w:t xml:space="preserve"> - 1</w:t>
            </w:r>
            <w:r w:rsidR="00426396">
              <w:rPr>
                <w:sz w:val="28"/>
                <w:szCs w:val="28"/>
              </w:rPr>
              <w:t>4</w:t>
            </w:r>
            <w:r w:rsidR="00216F20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EE6F7" w14:textId="77777777" w:rsidR="00686724" w:rsidRPr="00DF7250" w:rsidRDefault="00686724" w:rsidP="00686724">
            <w:pPr>
              <w:tabs>
                <w:tab w:val="left" w:pos="6375"/>
              </w:tabs>
              <w:jc w:val="both"/>
              <w:rPr>
                <w:sz w:val="28"/>
                <w:szCs w:val="28"/>
              </w:rPr>
            </w:pPr>
            <w:r w:rsidRPr="00582DF8">
              <w:rPr>
                <w:bCs/>
                <w:sz w:val="28"/>
                <w:szCs w:val="28"/>
              </w:rPr>
              <w:t xml:space="preserve">«Театральное творчество» для 1-9 классов начальной общеобразовательной школы Н. В. Матвеевой, Е. Н. </w:t>
            </w:r>
            <w:proofErr w:type="spellStart"/>
            <w:r w:rsidRPr="00582DF8">
              <w:rPr>
                <w:bCs/>
                <w:sz w:val="28"/>
                <w:szCs w:val="28"/>
              </w:rPr>
              <w:t>Челак</w:t>
            </w:r>
            <w:proofErr w:type="spellEnd"/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F7A55" w14:textId="77777777" w:rsidR="00686724" w:rsidRPr="00DF7250" w:rsidRDefault="00686724" w:rsidP="00686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4D83D" w14:textId="77777777" w:rsidR="00686724" w:rsidRPr="00DF7250" w:rsidRDefault="00686724" w:rsidP="00686724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БИНОМ</w:t>
            </w:r>
          </w:p>
        </w:tc>
      </w:tr>
    </w:tbl>
    <w:p w14:paraId="69241D65" w14:textId="77777777" w:rsidR="00686724" w:rsidRPr="00DF7250" w:rsidRDefault="00686724" w:rsidP="00686724">
      <w:pPr>
        <w:jc w:val="both"/>
        <w:rPr>
          <w:sz w:val="28"/>
          <w:szCs w:val="28"/>
        </w:rPr>
      </w:pPr>
    </w:p>
    <w:p w14:paraId="29889A96" w14:textId="77777777" w:rsidR="00216F20" w:rsidRDefault="00686724" w:rsidP="00216F20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Кружок </w:t>
      </w:r>
      <w:r w:rsidR="00216F20">
        <w:rPr>
          <w:b/>
          <w:sz w:val="28"/>
          <w:szCs w:val="28"/>
        </w:rPr>
        <w:t xml:space="preserve">дополнительного образования </w:t>
      </w:r>
      <w:r>
        <w:rPr>
          <w:b/>
          <w:sz w:val="28"/>
          <w:szCs w:val="28"/>
        </w:rPr>
        <w:t>«</w:t>
      </w:r>
      <w:r w:rsidR="00216F20">
        <w:rPr>
          <w:b/>
          <w:sz w:val="28"/>
          <w:szCs w:val="28"/>
        </w:rPr>
        <w:t>Незабудка</w:t>
      </w:r>
      <w:r w:rsidRPr="00DF7250">
        <w:rPr>
          <w:b/>
          <w:sz w:val="28"/>
          <w:szCs w:val="28"/>
        </w:rPr>
        <w:t xml:space="preserve">» </w:t>
      </w:r>
    </w:p>
    <w:p w14:paraId="789F3FBC" w14:textId="77777777" w:rsidR="00686724" w:rsidRPr="00DF7250" w:rsidRDefault="00686724" w:rsidP="00F96685">
      <w:pPr>
        <w:ind w:firstLine="851"/>
        <w:jc w:val="center"/>
        <w:rPr>
          <w:sz w:val="28"/>
          <w:szCs w:val="28"/>
        </w:rPr>
      </w:pPr>
      <w:r w:rsidRPr="00DF7250">
        <w:rPr>
          <w:b/>
          <w:sz w:val="28"/>
          <w:szCs w:val="28"/>
        </w:rPr>
        <w:t xml:space="preserve">преподает: </w:t>
      </w:r>
      <w:r w:rsidRPr="00DF7250">
        <w:rPr>
          <w:bCs/>
          <w:sz w:val="28"/>
          <w:szCs w:val="28"/>
        </w:rPr>
        <w:t>Голод</w:t>
      </w:r>
      <w:r>
        <w:rPr>
          <w:bCs/>
          <w:sz w:val="28"/>
          <w:szCs w:val="28"/>
        </w:rPr>
        <w:t xml:space="preserve"> Ж.В.</w:t>
      </w:r>
    </w:p>
    <w:p w14:paraId="105D07EF" w14:textId="77777777" w:rsidR="00686724" w:rsidRPr="00F96685" w:rsidRDefault="00686724" w:rsidP="006B0134">
      <w:pPr>
        <w:jc w:val="center"/>
        <w:rPr>
          <w:sz w:val="16"/>
          <w:szCs w:val="16"/>
        </w:rPr>
      </w:pPr>
    </w:p>
    <w:sectPr w:rsidR="00686724" w:rsidRPr="00F96685" w:rsidSect="00C973B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0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38889D" w14:textId="77777777" w:rsidR="00B5677F" w:rsidRDefault="00B5677F" w:rsidP="00ED0EAC">
      <w:r>
        <w:separator/>
      </w:r>
    </w:p>
  </w:endnote>
  <w:endnote w:type="continuationSeparator" w:id="0">
    <w:p w14:paraId="244D6117" w14:textId="77777777" w:rsidR="00B5677F" w:rsidRDefault="00B5677F" w:rsidP="00ED0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967D7" w14:textId="77777777" w:rsidR="00F66BDF" w:rsidRDefault="00F66BDF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9D5D6" w14:textId="77777777" w:rsidR="00F66BDF" w:rsidRDefault="00F66BDF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16340" w14:textId="77777777" w:rsidR="00F66BDF" w:rsidRDefault="00F66BD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323FD" w14:textId="77777777" w:rsidR="00B5677F" w:rsidRDefault="00B5677F" w:rsidP="00ED0EAC">
      <w:r>
        <w:separator/>
      </w:r>
    </w:p>
  </w:footnote>
  <w:footnote w:type="continuationSeparator" w:id="0">
    <w:p w14:paraId="7D947A8C" w14:textId="77777777" w:rsidR="00B5677F" w:rsidRDefault="00B5677F" w:rsidP="00ED0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B48AA" w14:textId="77777777" w:rsidR="00F66BDF" w:rsidRDefault="00F66BD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89ABE" w14:textId="77777777" w:rsidR="00F66BDF" w:rsidRDefault="00F66BDF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EEA27" w14:textId="77777777" w:rsidR="00F66BDF" w:rsidRDefault="00F66BD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3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22B6997"/>
    <w:multiLevelType w:val="hybridMultilevel"/>
    <w:tmpl w:val="55448ED6"/>
    <w:lvl w:ilvl="0" w:tplc="EC2E1DEE">
      <w:start w:val="1"/>
      <w:numFmt w:val="decimal"/>
      <w:lvlText w:val="%1."/>
      <w:lvlJc w:val="left"/>
      <w:pPr>
        <w:ind w:left="12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1898DEE0">
      <w:start w:val="1"/>
      <w:numFmt w:val="decimal"/>
      <w:lvlText w:val="%4."/>
      <w:lvlJc w:val="left"/>
      <w:pPr>
        <w:ind w:left="3420" w:hanging="360"/>
      </w:pPr>
      <w:rPr>
        <w:rFonts w:cs="Times New Roman"/>
        <w:color w:val="auto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6" w15:restartNumberingAfterBreak="0">
    <w:nsid w:val="07D1021A"/>
    <w:multiLevelType w:val="hybridMultilevel"/>
    <w:tmpl w:val="1A0EE950"/>
    <w:lvl w:ilvl="0" w:tplc="41A6C8BA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0BDB09BB"/>
    <w:multiLevelType w:val="hybridMultilevel"/>
    <w:tmpl w:val="52ACE378"/>
    <w:lvl w:ilvl="0" w:tplc="95E2A1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0C611364"/>
    <w:multiLevelType w:val="hybridMultilevel"/>
    <w:tmpl w:val="75BC27CE"/>
    <w:lvl w:ilvl="0" w:tplc="93DA97B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AD3C67"/>
    <w:multiLevelType w:val="hybridMultilevel"/>
    <w:tmpl w:val="5964CC88"/>
    <w:lvl w:ilvl="0" w:tplc="EC2E1DE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0EB27177"/>
    <w:multiLevelType w:val="hybridMultilevel"/>
    <w:tmpl w:val="7032C0D2"/>
    <w:lvl w:ilvl="0" w:tplc="F0D22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8A66BA"/>
    <w:multiLevelType w:val="hybridMultilevel"/>
    <w:tmpl w:val="593EF678"/>
    <w:lvl w:ilvl="0" w:tplc="5FA6BF5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E14A8"/>
    <w:multiLevelType w:val="hybridMultilevel"/>
    <w:tmpl w:val="E8CC9630"/>
    <w:lvl w:ilvl="0" w:tplc="EC2E1DEE">
      <w:start w:val="1"/>
      <w:numFmt w:val="decimal"/>
      <w:lvlText w:val="%1."/>
      <w:lvlJc w:val="left"/>
      <w:pPr>
        <w:ind w:left="12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81F00"/>
    <w:multiLevelType w:val="hybridMultilevel"/>
    <w:tmpl w:val="7032C0D2"/>
    <w:lvl w:ilvl="0" w:tplc="F0D22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9697F"/>
    <w:multiLevelType w:val="hybridMultilevel"/>
    <w:tmpl w:val="0BE230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1BD1051"/>
    <w:multiLevelType w:val="hybridMultilevel"/>
    <w:tmpl w:val="4CFE13F4"/>
    <w:lvl w:ilvl="0" w:tplc="18F6DDF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222C2274"/>
    <w:multiLevelType w:val="hybridMultilevel"/>
    <w:tmpl w:val="52ACE378"/>
    <w:lvl w:ilvl="0" w:tplc="95E2A1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2751788C"/>
    <w:multiLevelType w:val="hybridMultilevel"/>
    <w:tmpl w:val="E0E69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686F68"/>
    <w:multiLevelType w:val="hybridMultilevel"/>
    <w:tmpl w:val="7032C0D2"/>
    <w:lvl w:ilvl="0" w:tplc="F0D22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5A460F"/>
    <w:multiLevelType w:val="hybridMultilevel"/>
    <w:tmpl w:val="E968F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09717F"/>
    <w:multiLevelType w:val="hybridMultilevel"/>
    <w:tmpl w:val="B0229606"/>
    <w:lvl w:ilvl="0" w:tplc="EF869B7E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36481C13"/>
    <w:multiLevelType w:val="hybridMultilevel"/>
    <w:tmpl w:val="71985B14"/>
    <w:lvl w:ilvl="0" w:tplc="9CF29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323932"/>
    <w:multiLevelType w:val="hybridMultilevel"/>
    <w:tmpl w:val="F314E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21158A"/>
    <w:multiLevelType w:val="hybridMultilevel"/>
    <w:tmpl w:val="55448ED6"/>
    <w:lvl w:ilvl="0" w:tplc="EC2E1DEE">
      <w:start w:val="1"/>
      <w:numFmt w:val="decimal"/>
      <w:lvlText w:val="%1."/>
      <w:lvlJc w:val="left"/>
      <w:pPr>
        <w:ind w:left="12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1898DEE0">
      <w:start w:val="1"/>
      <w:numFmt w:val="decimal"/>
      <w:lvlText w:val="%4."/>
      <w:lvlJc w:val="left"/>
      <w:pPr>
        <w:ind w:left="3420" w:hanging="360"/>
      </w:pPr>
      <w:rPr>
        <w:rFonts w:cs="Times New Roman"/>
        <w:color w:val="auto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4" w15:restartNumberingAfterBreak="0">
    <w:nsid w:val="432E6D3A"/>
    <w:multiLevelType w:val="hybridMultilevel"/>
    <w:tmpl w:val="7032C0D2"/>
    <w:lvl w:ilvl="0" w:tplc="F0D22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21498"/>
    <w:multiLevelType w:val="hybridMultilevel"/>
    <w:tmpl w:val="7032C0D2"/>
    <w:lvl w:ilvl="0" w:tplc="F0D22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ED5577"/>
    <w:multiLevelType w:val="hybridMultilevel"/>
    <w:tmpl w:val="1D9A07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DA026F0"/>
    <w:multiLevelType w:val="hybridMultilevel"/>
    <w:tmpl w:val="E8CC9630"/>
    <w:lvl w:ilvl="0" w:tplc="EC2E1DEE">
      <w:start w:val="1"/>
      <w:numFmt w:val="decimal"/>
      <w:lvlText w:val="%1."/>
      <w:lvlJc w:val="left"/>
      <w:pPr>
        <w:ind w:left="12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D2226"/>
    <w:multiLevelType w:val="hybridMultilevel"/>
    <w:tmpl w:val="1A0EE950"/>
    <w:lvl w:ilvl="0" w:tplc="41A6C8BA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542302FD"/>
    <w:multiLevelType w:val="hybridMultilevel"/>
    <w:tmpl w:val="A96638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 w15:restartNumberingAfterBreak="0">
    <w:nsid w:val="54370CFB"/>
    <w:multiLevelType w:val="hybridMultilevel"/>
    <w:tmpl w:val="72B06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84557D"/>
    <w:multiLevelType w:val="hybridMultilevel"/>
    <w:tmpl w:val="DEB0AF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A0A076A"/>
    <w:multiLevelType w:val="hybridMultilevel"/>
    <w:tmpl w:val="7032C0D2"/>
    <w:lvl w:ilvl="0" w:tplc="F0D22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A87886"/>
    <w:multiLevelType w:val="hybridMultilevel"/>
    <w:tmpl w:val="55448ED6"/>
    <w:lvl w:ilvl="0" w:tplc="EC2E1DEE">
      <w:start w:val="1"/>
      <w:numFmt w:val="decimal"/>
      <w:lvlText w:val="%1."/>
      <w:lvlJc w:val="left"/>
      <w:pPr>
        <w:ind w:left="333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40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778" w:hanging="180"/>
      </w:pPr>
      <w:rPr>
        <w:rFonts w:cs="Times New Roman"/>
      </w:rPr>
    </w:lvl>
    <w:lvl w:ilvl="3" w:tplc="1898DEE0">
      <w:start w:val="1"/>
      <w:numFmt w:val="decimal"/>
      <w:lvlText w:val="%4."/>
      <w:lvlJc w:val="left"/>
      <w:pPr>
        <w:ind w:left="5498" w:hanging="360"/>
      </w:pPr>
      <w:rPr>
        <w:rFonts w:cs="Times New Roman"/>
        <w:color w:val="auto"/>
      </w:rPr>
    </w:lvl>
    <w:lvl w:ilvl="4" w:tplc="04190019">
      <w:start w:val="1"/>
      <w:numFmt w:val="lowerLetter"/>
      <w:lvlText w:val="%5."/>
      <w:lvlJc w:val="left"/>
      <w:pPr>
        <w:ind w:left="62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9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6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3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098" w:hanging="180"/>
      </w:pPr>
      <w:rPr>
        <w:rFonts w:cs="Times New Roman"/>
      </w:rPr>
    </w:lvl>
  </w:abstractNum>
  <w:abstractNum w:abstractNumId="34" w15:restartNumberingAfterBreak="0">
    <w:nsid w:val="5CCB2C68"/>
    <w:multiLevelType w:val="hybridMultilevel"/>
    <w:tmpl w:val="92007CDC"/>
    <w:lvl w:ilvl="0" w:tplc="56F68BB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614B40D0"/>
    <w:multiLevelType w:val="hybridMultilevel"/>
    <w:tmpl w:val="B4F6F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3A3297"/>
    <w:multiLevelType w:val="hybridMultilevel"/>
    <w:tmpl w:val="75BC27CE"/>
    <w:lvl w:ilvl="0" w:tplc="93DA97B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BB43E3"/>
    <w:multiLevelType w:val="hybridMultilevel"/>
    <w:tmpl w:val="7032C0D2"/>
    <w:lvl w:ilvl="0" w:tplc="F0D22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91B8C"/>
    <w:multiLevelType w:val="hybridMultilevel"/>
    <w:tmpl w:val="4850A508"/>
    <w:lvl w:ilvl="0" w:tplc="5FA6BF5E">
      <w:start w:val="65535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1870F6A"/>
    <w:multiLevelType w:val="hybridMultilevel"/>
    <w:tmpl w:val="360CD5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19B1002"/>
    <w:multiLevelType w:val="hybridMultilevel"/>
    <w:tmpl w:val="1A0EE950"/>
    <w:lvl w:ilvl="0" w:tplc="41A6C8BA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6F327DC"/>
    <w:multiLevelType w:val="hybridMultilevel"/>
    <w:tmpl w:val="52ACE378"/>
    <w:lvl w:ilvl="0" w:tplc="95E2A1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788D0221"/>
    <w:multiLevelType w:val="hybridMultilevel"/>
    <w:tmpl w:val="7032C0D2"/>
    <w:lvl w:ilvl="0" w:tplc="F0D22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3E410D"/>
    <w:multiLevelType w:val="hybridMultilevel"/>
    <w:tmpl w:val="55448ED6"/>
    <w:lvl w:ilvl="0" w:tplc="EC2E1DEE">
      <w:start w:val="1"/>
      <w:numFmt w:val="decimal"/>
      <w:lvlText w:val="%1."/>
      <w:lvlJc w:val="left"/>
      <w:pPr>
        <w:ind w:left="12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1898DEE0">
      <w:start w:val="1"/>
      <w:numFmt w:val="decimal"/>
      <w:lvlText w:val="%4."/>
      <w:lvlJc w:val="left"/>
      <w:pPr>
        <w:ind w:left="3420" w:hanging="360"/>
      </w:pPr>
      <w:rPr>
        <w:rFonts w:cs="Times New Roman"/>
        <w:color w:val="auto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30"/>
  </w:num>
  <w:num w:numId="2">
    <w:abstractNumId w:val="33"/>
  </w:num>
  <w:num w:numId="3">
    <w:abstractNumId w:val="29"/>
  </w:num>
  <w:num w:numId="4">
    <w:abstractNumId w:val="27"/>
  </w:num>
  <w:num w:numId="5">
    <w:abstractNumId w:val="2"/>
  </w:num>
  <w:num w:numId="6">
    <w:abstractNumId w:val="14"/>
  </w:num>
  <w:num w:numId="7">
    <w:abstractNumId w:val="0"/>
  </w:num>
  <w:num w:numId="8">
    <w:abstractNumId w:val="1"/>
  </w:num>
  <w:num w:numId="9">
    <w:abstractNumId w:val="3"/>
  </w:num>
  <w:num w:numId="10">
    <w:abstractNumId w:val="35"/>
  </w:num>
  <w:num w:numId="11">
    <w:abstractNumId w:val="4"/>
  </w:num>
  <w:num w:numId="12">
    <w:abstractNumId w:val="26"/>
  </w:num>
  <w:num w:numId="13">
    <w:abstractNumId w:val="9"/>
  </w:num>
  <w:num w:numId="14">
    <w:abstractNumId w:val="15"/>
  </w:num>
  <w:num w:numId="15">
    <w:abstractNumId w:val="34"/>
  </w:num>
  <w:num w:numId="16">
    <w:abstractNumId w:val="5"/>
  </w:num>
  <w:num w:numId="17">
    <w:abstractNumId w:val="12"/>
  </w:num>
  <w:num w:numId="18">
    <w:abstractNumId w:val="41"/>
  </w:num>
  <w:num w:numId="19">
    <w:abstractNumId w:val="43"/>
  </w:num>
  <w:num w:numId="20">
    <w:abstractNumId w:val="11"/>
  </w:num>
  <w:num w:numId="21">
    <w:abstractNumId w:val="28"/>
  </w:num>
  <w:num w:numId="22">
    <w:abstractNumId w:val="21"/>
  </w:num>
  <w:num w:numId="23">
    <w:abstractNumId w:val="17"/>
  </w:num>
  <w:num w:numId="24">
    <w:abstractNumId w:val="39"/>
  </w:num>
  <w:num w:numId="25">
    <w:abstractNumId w:val="19"/>
  </w:num>
  <w:num w:numId="26">
    <w:abstractNumId w:val="22"/>
  </w:num>
  <w:num w:numId="27">
    <w:abstractNumId w:val="31"/>
  </w:num>
  <w:num w:numId="28">
    <w:abstractNumId w:val="38"/>
  </w:num>
  <w:num w:numId="29">
    <w:abstractNumId w:val="37"/>
  </w:num>
  <w:num w:numId="30">
    <w:abstractNumId w:val="10"/>
  </w:num>
  <w:num w:numId="31">
    <w:abstractNumId w:val="24"/>
  </w:num>
  <w:num w:numId="32">
    <w:abstractNumId w:val="16"/>
  </w:num>
  <w:num w:numId="33">
    <w:abstractNumId w:val="23"/>
  </w:num>
  <w:num w:numId="34">
    <w:abstractNumId w:val="7"/>
  </w:num>
  <w:num w:numId="35">
    <w:abstractNumId w:val="40"/>
  </w:num>
  <w:num w:numId="36">
    <w:abstractNumId w:val="13"/>
  </w:num>
  <w:num w:numId="37">
    <w:abstractNumId w:val="42"/>
  </w:num>
  <w:num w:numId="38">
    <w:abstractNumId w:val="25"/>
  </w:num>
  <w:num w:numId="39">
    <w:abstractNumId w:val="32"/>
  </w:num>
  <w:num w:numId="40">
    <w:abstractNumId w:val="18"/>
  </w:num>
  <w:num w:numId="41">
    <w:abstractNumId w:val="20"/>
  </w:num>
  <w:num w:numId="42">
    <w:abstractNumId w:val="36"/>
  </w:num>
  <w:num w:numId="43">
    <w:abstractNumId w:val="8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796"/>
    <w:rsid w:val="00006F29"/>
    <w:rsid w:val="00010D22"/>
    <w:rsid w:val="000C2DBB"/>
    <w:rsid w:val="000D5435"/>
    <w:rsid w:val="000F2DF0"/>
    <w:rsid w:val="0010184D"/>
    <w:rsid w:val="00107242"/>
    <w:rsid w:val="001702C5"/>
    <w:rsid w:val="00212689"/>
    <w:rsid w:val="00216F20"/>
    <w:rsid w:val="00217E6A"/>
    <w:rsid w:val="00224204"/>
    <w:rsid w:val="0029657E"/>
    <w:rsid w:val="002B786D"/>
    <w:rsid w:val="002F0CF4"/>
    <w:rsid w:val="002F2824"/>
    <w:rsid w:val="0035637B"/>
    <w:rsid w:val="00397A82"/>
    <w:rsid w:val="003C32A0"/>
    <w:rsid w:val="003D7563"/>
    <w:rsid w:val="00426396"/>
    <w:rsid w:val="0044371D"/>
    <w:rsid w:val="004E600E"/>
    <w:rsid w:val="004F366E"/>
    <w:rsid w:val="00530CB8"/>
    <w:rsid w:val="005B379B"/>
    <w:rsid w:val="006173CD"/>
    <w:rsid w:val="00686724"/>
    <w:rsid w:val="006B0134"/>
    <w:rsid w:val="006C4A83"/>
    <w:rsid w:val="006F5CB5"/>
    <w:rsid w:val="00713A3D"/>
    <w:rsid w:val="00752984"/>
    <w:rsid w:val="007A7552"/>
    <w:rsid w:val="007B7135"/>
    <w:rsid w:val="007E47D5"/>
    <w:rsid w:val="007E7106"/>
    <w:rsid w:val="00825732"/>
    <w:rsid w:val="00870FBA"/>
    <w:rsid w:val="008C4D5A"/>
    <w:rsid w:val="008E706B"/>
    <w:rsid w:val="009804A5"/>
    <w:rsid w:val="00A54433"/>
    <w:rsid w:val="00B5677F"/>
    <w:rsid w:val="00B87095"/>
    <w:rsid w:val="00C1793A"/>
    <w:rsid w:val="00C34C8F"/>
    <w:rsid w:val="00C42BA0"/>
    <w:rsid w:val="00C7767C"/>
    <w:rsid w:val="00C973B2"/>
    <w:rsid w:val="00D569A2"/>
    <w:rsid w:val="00D72D6D"/>
    <w:rsid w:val="00E027E4"/>
    <w:rsid w:val="00E22A17"/>
    <w:rsid w:val="00E4705B"/>
    <w:rsid w:val="00E85796"/>
    <w:rsid w:val="00ED0EAC"/>
    <w:rsid w:val="00F27DDF"/>
    <w:rsid w:val="00F66BDF"/>
    <w:rsid w:val="00F85385"/>
    <w:rsid w:val="00F96685"/>
    <w:rsid w:val="00FA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EB09F"/>
  <w15:chartTrackingRefBased/>
  <w15:docId w15:val="{3C68B572-2459-4B04-9991-DF58D01B9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06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706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Название Знак"/>
    <w:rsid w:val="00686724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a6">
    <w:name w:val="Title"/>
    <w:basedOn w:val="a"/>
    <w:next w:val="a"/>
    <w:link w:val="a7"/>
    <w:uiPriority w:val="10"/>
    <w:qFormat/>
    <w:rsid w:val="0068672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68672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8">
    <w:name w:val="List Paragraph"/>
    <w:basedOn w:val="a"/>
    <w:uiPriority w:val="34"/>
    <w:qFormat/>
    <w:rsid w:val="006867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link w:val="2"/>
    <w:locked/>
    <w:rsid w:val="00686724"/>
    <w:rPr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9"/>
    <w:rsid w:val="00686724"/>
    <w:pPr>
      <w:widowControl w:val="0"/>
      <w:shd w:val="clear" w:color="auto" w:fill="FFFFFF"/>
      <w:spacing w:before="240" w:line="317" w:lineRule="exact"/>
      <w:ind w:hanging="560"/>
      <w:jc w:val="righ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1">
    <w:name w:val="Абзац списка1"/>
    <w:basedOn w:val="a"/>
    <w:rsid w:val="00686724"/>
    <w:pPr>
      <w:ind w:left="720"/>
    </w:pPr>
    <w:rPr>
      <w:rFonts w:eastAsia="Calibri"/>
    </w:rPr>
  </w:style>
  <w:style w:type="paragraph" w:customStyle="1" w:styleId="21">
    <w:name w:val="Основной текст 21"/>
    <w:basedOn w:val="a"/>
    <w:rsid w:val="00686724"/>
    <w:pPr>
      <w:widowControl w:val="0"/>
      <w:suppressAutoHyphens/>
      <w:ind w:firstLine="567"/>
    </w:pPr>
    <w:rPr>
      <w:sz w:val="28"/>
      <w:szCs w:val="20"/>
      <w:lang w:eastAsia="ar-SA"/>
    </w:rPr>
  </w:style>
  <w:style w:type="paragraph" w:customStyle="1" w:styleId="aa">
    <w:name w:val="Содержимое таблицы"/>
    <w:basedOn w:val="a"/>
    <w:rsid w:val="00686724"/>
    <w:pPr>
      <w:widowControl w:val="0"/>
      <w:suppressLineNumbers/>
      <w:suppressAutoHyphens/>
    </w:pPr>
    <w:rPr>
      <w:rFonts w:eastAsia="Lucida Sans Unicode" w:cs="Tahoma"/>
      <w:color w:val="000000"/>
      <w:lang w:eastAsia="en-US" w:bidi="en-US"/>
    </w:rPr>
  </w:style>
  <w:style w:type="paragraph" w:customStyle="1" w:styleId="TableContents">
    <w:name w:val="Table Contents"/>
    <w:basedOn w:val="a"/>
    <w:rsid w:val="00686724"/>
    <w:pPr>
      <w:widowControl w:val="0"/>
      <w:suppressLineNumbers/>
      <w:suppressAutoHyphens/>
      <w:autoSpaceDN w:val="0"/>
      <w:textAlignment w:val="baseline"/>
    </w:pPr>
    <w:rPr>
      <w:rFonts w:eastAsia="Arial" w:cs="Tahoma"/>
      <w:kern w:val="3"/>
    </w:rPr>
  </w:style>
  <w:style w:type="paragraph" w:styleId="ab">
    <w:name w:val="header"/>
    <w:basedOn w:val="a"/>
    <w:link w:val="ac"/>
    <w:uiPriority w:val="99"/>
    <w:unhideWhenUsed/>
    <w:rsid w:val="0068672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867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8672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867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E22A17"/>
    <w:rPr>
      <w:color w:val="0563C1" w:themeColor="hyperlink"/>
      <w:u w:val="single"/>
    </w:rPr>
  </w:style>
  <w:style w:type="paragraph" w:styleId="af0">
    <w:name w:val="No Spacing"/>
    <w:link w:val="af1"/>
    <w:uiPriority w:val="1"/>
    <w:qFormat/>
    <w:rsid w:val="001702C5"/>
    <w:pPr>
      <w:spacing w:after="0" w:line="240" w:lineRule="auto"/>
    </w:pPr>
  </w:style>
  <w:style w:type="character" w:customStyle="1" w:styleId="af1">
    <w:name w:val="Без интервала Знак"/>
    <w:basedOn w:val="a0"/>
    <w:link w:val="af0"/>
    <w:uiPriority w:val="1"/>
    <w:locked/>
    <w:rsid w:val="001702C5"/>
  </w:style>
  <w:style w:type="paragraph" w:customStyle="1" w:styleId="ParagraphStyle">
    <w:name w:val="Paragraph Style"/>
    <w:rsid w:val="006F5CB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20">
    <w:name w:val="Основной текст (2)_"/>
    <w:basedOn w:val="a0"/>
    <w:link w:val="22"/>
    <w:rsid w:val="006C4A8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6C4A83"/>
    <w:pPr>
      <w:widowControl w:val="0"/>
      <w:shd w:val="clear" w:color="auto" w:fill="FFFFFF"/>
      <w:spacing w:line="322" w:lineRule="exact"/>
      <w:ind w:hanging="500"/>
      <w:jc w:val="center"/>
    </w:pPr>
    <w:rPr>
      <w:sz w:val="26"/>
      <w:szCs w:val="26"/>
      <w:lang w:eastAsia="en-US"/>
    </w:rPr>
  </w:style>
  <w:style w:type="character" w:customStyle="1" w:styleId="markedcontent">
    <w:name w:val="markedcontent"/>
    <w:basedOn w:val="a0"/>
    <w:rsid w:val="006C4A83"/>
  </w:style>
  <w:style w:type="character" w:customStyle="1" w:styleId="22pt">
    <w:name w:val="Основной текст (2) + Интервал 2 pt"/>
    <w:basedOn w:val="20"/>
    <w:rsid w:val="006C4A83"/>
    <w:rPr>
      <w:rFonts w:ascii="Times New Roman" w:eastAsia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tr-obraz.ru/masterstvo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dramateshka.ru/" TargetMode="External"/><Relationship Id="rId12" Type="http://schemas.openxmlformats.org/officeDocument/2006/relationships/hyperlink" Target="http://www.teatr-obraz.ru/masterstvo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ramateshka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teatr-obraz.ru/masterstvo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ramateshka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4541</Words>
  <Characters>25884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11</cp:revision>
  <cp:lastPrinted>2024-09-09T04:02:00Z</cp:lastPrinted>
  <dcterms:created xsi:type="dcterms:W3CDTF">2023-09-18T14:19:00Z</dcterms:created>
  <dcterms:modified xsi:type="dcterms:W3CDTF">2024-09-09T04:02:00Z</dcterms:modified>
</cp:coreProperties>
</file>