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ED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A177A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A177A">
        <w:rPr>
          <w:rFonts w:ascii="Times New Roman" w:hAnsi="Times New Roman"/>
          <w:b/>
          <w:sz w:val="24"/>
          <w:szCs w:val="24"/>
        </w:rPr>
        <w:t>‌</w:t>
      </w:r>
      <w:bookmarkStart w:id="0" w:name="80b49891-40ec-4ab4-8be6-8343d170ad5f"/>
      <w:r w:rsidRPr="00BA177A">
        <w:rPr>
          <w:rFonts w:ascii="Times New Roman" w:hAnsi="Times New Roman"/>
          <w:b/>
          <w:sz w:val="24"/>
          <w:szCs w:val="24"/>
        </w:rPr>
        <w:t>Министерство образования Красноярского края</w:t>
      </w:r>
      <w:bookmarkEnd w:id="0"/>
      <w:r w:rsidRPr="00BA177A">
        <w:rPr>
          <w:rFonts w:ascii="Times New Roman" w:hAnsi="Times New Roman"/>
          <w:b/>
          <w:sz w:val="24"/>
          <w:szCs w:val="24"/>
        </w:rPr>
        <w:t xml:space="preserve">‌‌ </w:t>
      </w: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A177A">
        <w:rPr>
          <w:rFonts w:ascii="Times New Roman" w:hAnsi="Times New Roman"/>
          <w:b/>
          <w:sz w:val="24"/>
          <w:szCs w:val="24"/>
        </w:rPr>
        <w:t>‌</w:t>
      </w:r>
      <w:bookmarkStart w:id="1" w:name="9ddc25da-3cd4-4709-b96f-e9d7f0a42b45"/>
      <w:r w:rsidRPr="00BA177A">
        <w:rPr>
          <w:rFonts w:ascii="Times New Roman" w:hAnsi="Times New Roman"/>
          <w:b/>
          <w:sz w:val="24"/>
          <w:szCs w:val="24"/>
        </w:rPr>
        <w:t>Управление образования Администрации Эвенкийского муниципального района</w:t>
      </w:r>
      <w:bookmarkEnd w:id="1"/>
      <w:r w:rsidRPr="00BA177A">
        <w:rPr>
          <w:rFonts w:ascii="Times New Roman" w:hAnsi="Times New Roman"/>
          <w:b/>
          <w:sz w:val="24"/>
          <w:szCs w:val="24"/>
        </w:rPr>
        <w:t>‌</w:t>
      </w:r>
      <w:r w:rsidRPr="00BA177A">
        <w:rPr>
          <w:rFonts w:ascii="Times New Roman" w:hAnsi="Times New Roman"/>
          <w:sz w:val="24"/>
          <w:szCs w:val="24"/>
        </w:rPr>
        <w:t>​</w:t>
      </w: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BA177A">
        <w:rPr>
          <w:rFonts w:ascii="Times New Roman" w:hAnsi="Times New Roman"/>
          <w:b/>
          <w:sz w:val="24"/>
          <w:szCs w:val="24"/>
          <w:lang w:val="en-US"/>
        </w:rPr>
        <w:t>МКОУ НОШ ЭМР</w:t>
      </w: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819ED" w:rsidRPr="00BA177A" w:rsidTr="00F61D96">
        <w:tc>
          <w:tcPr>
            <w:tcW w:w="3114" w:type="dxa"/>
          </w:tcPr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на заседании методического совета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Сагалакова Т.С.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Протокол №1 от «31» 08   2023 г.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Тугурова Л.А.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Протокол №1 от «31» 08   2023 г.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Директором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Андриенко С.В.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Приказ №184-од от «31» 08   2023 г.</w:t>
            </w:r>
          </w:p>
          <w:p w:rsidR="00A819ED" w:rsidRPr="00BA177A" w:rsidRDefault="00A819ED" w:rsidP="00F61D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BA177A">
        <w:rPr>
          <w:rFonts w:ascii="Times New Roman" w:hAnsi="Times New Roman"/>
          <w:sz w:val="24"/>
          <w:szCs w:val="24"/>
          <w:lang w:val="en-US"/>
        </w:rPr>
        <w:t>‌</w:t>
      </w:r>
    </w:p>
    <w:p w:rsidR="00A819ED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19ED" w:rsidRPr="00040ED7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19ED" w:rsidRPr="00040ED7" w:rsidRDefault="00A819ED" w:rsidP="00A819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19ED" w:rsidRPr="00040ED7" w:rsidRDefault="00A819ED" w:rsidP="00A819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19ED" w:rsidRPr="00040ED7" w:rsidRDefault="00A819ED" w:rsidP="00A819ED">
      <w:pPr>
        <w:spacing w:after="0" w:line="240" w:lineRule="auto"/>
        <w:jc w:val="center"/>
        <w:rPr>
          <w:rFonts w:ascii="Times New Roman" w:eastAsia="Calibri" w:hAnsi="Times New Roman"/>
          <w:b/>
          <w:sz w:val="56"/>
          <w:szCs w:val="24"/>
        </w:rPr>
      </w:pPr>
      <w:r w:rsidRPr="00040ED7">
        <w:rPr>
          <w:rFonts w:ascii="Times New Roman" w:eastAsia="Calibri" w:hAnsi="Times New Roman"/>
          <w:b/>
          <w:sz w:val="56"/>
          <w:szCs w:val="24"/>
        </w:rPr>
        <w:t>РАБОЧАЯ ПРОГРАММА</w:t>
      </w:r>
    </w:p>
    <w:p w:rsidR="00A819ED" w:rsidRPr="00040ED7" w:rsidRDefault="00A819ED" w:rsidP="00A819ED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sz w:val="36"/>
          <w:szCs w:val="36"/>
        </w:rPr>
        <w:t>дополнительного образования</w:t>
      </w:r>
    </w:p>
    <w:p w:rsidR="00A819ED" w:rsidRPr="00040ED7" w:rsidRDefault="00A819ED" w:rsidP="00A819ED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u w:val="single"/>
        </w:rPr>
      </w:pPr>
      <w:r w:rsidRPr="00040ED7">
        <w:rPr>
          <w:rFonts w:ascii="Times New Roman" w:eastAsia="Calibri" w:hAnsi="Times New Roman"/>
          <w:b/>
          <w:sz w:val="36"/>
          <w:szCs w:val="36"/>
          <w:u w:val="single"/>
        </w:rPr>
        <w:t>«Мой друг – компьютер»</w:t>
      </w:r>
    </w:p>
    <w:p w:rsidR="00A819ED" w:rsidRPr="00F13FF2" w:rsidRDefault="00A819ED" w:rsidP="00A819ED">
      <w:pPr>
        <w:spacing w:after="0" w:line="240" w:lineRule="auto"/>
        <w:jc w:val="center"/>
        <w:rPr>
          <w:rFonts w:ascii="Times New Roman" w:eastAsia="Calibri" w:hAnsi="Times New Roman"/>
          <w:sz w:val="36"/>
          <w:szCs w:val="36"/>
          <w:u w:val="single"/>
        </w:rPr>
      </w:pPr>
      <w:r w:rsidRPr="00F13FF2">
        <w:rPr>
          <w:rFonts w:ascii="Times New Roman" w:hAnsi="Times New Roman"/>
          <w:b/>
          <w:sz w:val="26"/>
          <w:szCs w:val="26"/>
        </w:rPr>
        <w:t>Направленность:</w:t>
      </w:r>
      <w:r w:rsidRPr="00F13FF2">
        <w:rPr>
          <w:rFonts w:ascii="Times New Roman" w:hAnsi="Times New Roman"/>
          <w:sz w:val="26"/>
          <w:szCs w:val="26"/>
        </w:rPr>
        <w:t xml:space="preserve"> техническая деятельность</w:t>
      </w:r>
    </w:p>
    <w:p w:rsidR="00A819ED" w:rsidRPr="00040ED7" w:rsidRDefault="00A819ED" w:rsidP="00A819E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819ED" w:rsidRDefault="00A819ED" w:rsidP="00A819E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2" w:name="_GoBack"/>
      <w:bookmarkEnd w:id="2"/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040ED7">
        <w:rPr>
          <w:rFonts w:ascii="Times New Roman" w:eastAsia="Calibri" w:hAnsi="Times New Roman"/>
          <w:b/>
          <w:sz w:val="28"/>
          <w:szCs w:val="28"/>
        </w:rPr>
        <w:t>Учитель</w:t>
      </w:r>
      <w:r w:rsidRPr="00040ED7">
        <w:rPr>
          <w:rFonts w:ascii="Times New Roman" w:eastAsia="Calibri" w:hAnsi="Times New Roman"/>
          <w:sz w:val="28"/>
          <w:szCs w:val="28"/>
        </w:rPr>
        <w:tab/>
      </w:r>
      <w:r w:rsidRPr="00040ED7">
        <w:rPr>
          <w:rFonts w:ascii="Times New Roman" w:eastAsia="Calibri" w:hAnsi="Times New Roman"/>
          <w:sz w:val="28"/>
          <w:szCs w:val="28"/>
        </w:rPr>
        <w:tab/>
      </w:r>
      <w:r w:rsidRPr="00040ED7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Андриенко Алексей Викторович, </w:t>
      </w:r>
      <w:r>
        <w:rPr>
          <w:rFonts w:ascii="Times New Roman" w:eastAsia="Calibri" w:hAnsi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/>
          <w:sz w:val="28"/>
          <w:szCs w:val="28"/>
        </w:rPr>
        <w:t>КК</w:t>
      </w:r>
    </w:p>
    <w:p w:rsidR="00040ED7" w:rsidRPr="00040ED7" w:rsidRDefault="00040ED7" w:rsidP="00040E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Возраст</w:t>
      </w:r>
      <w:r w:rsidRPr="00040ED7">
        <w:rPr>
          <w:rFonts w:ascii="Times New Roman" w:eastAsia="Calibri" w:hAnsi="Times New Roman"/>
          <w:sz w:val="28"/>
          <w:szCs w:val="28"/>
        </w:rPr>
        <w:tab/>
      </w:r>
      <w:r w:rsidRPr="00040ED7">
        <w:rPr>
          <w:rFonts w:ascii="Times New Roman" w:eastAsia="Calibri" w:hAnsi="Times New Roman"/>
          <w:sz w:val="28"/>
          <w:szCs w:val="28"/>
        </w:rPr>
        <w:tab/>
      </w:r>
      <w:r w:rsidR="001C7E28">
        <w:rPr>
          <w:rFonts w:ascii="Times New Roman" w:eastAsia="Calibri" w:hAnsi="Times New Roman"/>
          <w:sz w:val="28"/>
          <w:szCs w:val="28"/>
        </w:rPr>
        <w:t>7</w:t>
      </w:r>
      <w:r w:rsidR="00A30D69">
        <w:rPr>
          <w:rFonts w:ascii="Times New Roman" w:eastAsia="Calibri" w:hAnsi="Times New Roman"/>
          <w:sz w:val="28"/>
          <w:szCs w:val="28"/>
        </w:rPr>
        <w:t>-</w:t>
      </w:r>
      <w:r w:rsidR="00EE7EF1">
        <w:rPr>
          <w:rFonts w:ascii="Times New Roman" w:eastAsia="Calibri" w:hAnsi="Times New Roman"/>
          <w:sz w:val="28"/>
          <w:szCs w:val="28"/>
        </w:rPr>
        <w:t>1</w:t>
      </w:r>
      <w:r w:rsidR="001C7E28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 xml:space="preserve"> лет</w:t>
      </w:r>
    </w:p>
    <w:p w:rsidR="00040ED7" w:rsidRPr="00040ED7" w:rsidRDefault="00040ED7" w:rsidP="00040E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040ED7">
        <w:rPr>
          <w:rFonts w:ascii="Times New Roman" w:eastAsia="Calibri" w:hAnsi="Times New Roman"/>
          <w:b/>
          <w:sz w:val="28"/>
          <w:szCs w:val="28"/>
        </w:rPr>
        <w:t>Всего часов в год</w:t>
      </w:r>
      <w:r w:rsidRPr="00040ED7">
        <w:rPr>
          <w:rFonts w:ascii="Times New Roman" w:eastAsia="Calibri" w:hAnsi="Times New Roman"/>
          <w:sz w:val="28"/>
          <w:szCs w:val="28"/>
        </w:rPr>
        <w:tab/>
      </w:r>
      <w:r w:rsidR="0074070B">
        <w:rPr>
          <w:rFonts w:ascii="Times New Roman" w:eastAsia="Calibri" w:hAnsi="Times New Roman"/>
          <w:sz w:val="28"/>
          <w:szCs w:val="28"/>
        </w:rPr>
        <w:t>68</w:t>
      </w:r>
    </w:p>
    <w:p w:rsidR="00040ED7" w:rsidRPr="00040ED7" w:rsidRDefault="00040ED7" w:rsidP="00040E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040ED7">
        <w:rPr>
          <w:rFonts w:ascii="Times New Roman" w:eastAsia="Calibri" w:hAnsi="Times New Roman"/>
          <w:b/>
          <w:sz w:val="28"/>
          <w:szCs w:val="28"/>
        </w:rPr>
        <w:t>Всего часов в неделю</w:t>
      </w:r>
      <w:r w:rsidRPr="00040ED7">
        <w:rPr>
          <w:rFonts w:ascii="Times New Roman" w:eastAsia="Calibri" w:hAnsi="Times New Roman"/>
          <w:sz w:val="28"/>
          <w:szCs w:val="28"/>
        </w:rPr>
        <w:tab/>
      </w:r>
      <w:r w:rsidR="0074070B">
        <w:rPr>
          <w:rFonts w:ascii="Times New Roman" w:eastAsia="Calibri" w:hAnsi="Times New Roman"/>
          <w:sz w:val="28"/>
          <w:szCs w:val="28"/>
        </w:rPr>
        <w:t>2</w:t>
      </w:r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0ED7">
        <w:rPr>
          <w:rFonts w:ascii="Times New Roman" w:eastAsia="Calibri" w:hAnsi="Times New Roman"/>
          <w:b/>
          <w:sz w:val="28"/>
          <w:szCs w:val="28"/>
        </w:rPr>
        <w:t>п. Нидым, 202</w:t>
      </w:r>
      <w:r w:rsidR="001C7E28">
        <w:rPr>
          <w:rFonts w:ascii="Times New Roman" w:eastAsia="Calibri" w:hAnsi="Times New Roman"/>
          <w:b/>
          <w:sz w:val="28"/>
          <w:szCs w:val="28"/>
        </w:rPr>
        <w:t>3</w:t>
      </w:r>
    </w:p>
    <w:p w:rsidR="004D57AA" w:rsidRDefault="004D57AA" w:rsidP="00683E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83E50" w:rsidRDefault="00683E50" w:rsidP="00683E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40ED7" w:rsidRDefault="00040ED7" w:rsidP="00683E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F5A34" w:rsidRDefault="00BF5A34" w:rsidP="00AE49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83E50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A96087" w:rsidRPr="00683E50" w:rsidRDefault="00A96087" w:rsidP="00AE49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813B29" w:rsidRPr="00D511FD" w:rsidRDefault="00BF5A34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511FD">
        <w:rPr>
          <w:rFonts w:ascii="Times New Roman" w:hAnsi="Times New Roman"/>
          <w:sz w:val="26"/>
          <w:szCs w:val="26"/>
        </w:rPr>
        <w:t>Данная р</w:t>
      </w:r>
      <w:r w:rsidR="00813B29" w:rsidRPr="00D511FD">
        <w:rPr>
          <w:rFonts w:ascii="Times New Roman" w:hAnsi="Times New Roman"/>
          <w:sz w:val="26"/>
          <w:szCs w:val="26"/>
        </w:rPr>
        <w:t xml:space="preserve">абочая программа по </w:t>
      </w:r>
      <w:r w:rsidR="00040ED7" w:rsidRPr="00D511FD">
        <w:rPr>
          <w:rFonts w:ascii="Times New Roman" w:hAnsi="Times New Roman"/>
          <w:sz w:val="26"/>
          <w:szCs w:val="26"/>
        </w:rPr>
        <w:t>кружку «</w:t>
      </w:r>
      <w:r w:rsidR="000C5714">
        <w:rPr>
          <w:rFonts w:ascii="Times New Roman" w:hAnsi="Times New Roman"/>
          <w:sz w:val="26"/>
          <w:szCs w:val="26"/>
        </w:rPr>
        <w:t>ЭксперементУм</w:t>
      </w:r>
      <w:r w:rsidR="00040ED7" w:rsidRPr="00D511FD">
        <w:rPr>
          <w:rFonts w:ascii="Times New Roman" w:hAnsi="Times New Roman"/>
          <w:sz w:val="26"/>
          <w:szCs w:val="26"/>
        </w:rPr>
        <w:t xml:space="preserve">»для детей </w:t>
      </w:r>
      <w:r w:rsidR="006A4ECB" w:rsidRPr="006A4ECB">
        <w:rPr>
          <w:rFonts w:ascii="Times New Roman" w:hAnsi="Times New Roman"/>
          <w:sz w:val="26"/>
          <w:szCs w:val="26"/>
        </w:rPr>
        <w:t>12</w:t>
      </w:r>
      <w:r w:rsidR="00040ED7" w:rsidRPr="00D511FD">
        <w:rPr>
          <w:rFonts w:ascii="Times New Roman" w:hAnsi="Times New Roman"/>
          <w:sz w:val="26"/>
          <w:szCs w:val="26"/>
        </w:rPr>
        <w:t>-</w:t>
      </w:r>
      <w:r w:rsidR="00EE7EF1">
        <w:rPr>
          <w:rFonts w:ascii="Times New Roman" w:hAnsi="Times New Roman"/>
          <w:sz w:val="26"/>
          <w:szCs w:val="26"/>
        </w:rPr>
        <w:t>1</w:t>
      </w:r>
      <w:r w:rsidR="006A4ECB" w:rsidRPr="006A4ECB">
        <w:rPr>
          <w:rFonts w:ascii="Times New Roman" w:hAnsi="Times New Roman"/>
          <w:sz w:val="26"/>
          <w:szCs w:val="26"/>
        </w:rPr>
        <w:t>5</w:t>
      </w:r>
      <w:r w:rsidR="00040ED7" w:rsidRPr="00D511FD">
        <w:rPr>
          <w:rFonts w:ascii="Times New Roman" w:hAnsi="Times New Roman"/>
          <w:sz w:val="26"/>
          <w:szCs w:val="26"/>
        </w:rPr>
        <w:t xml:space="preserve"> лет </w:t>
      </w:r>
      <w:r w:rsidRPr="00D511FD">
        <w:rPr>
          <w:rFonts w:ascii="Times New Roman" w:hAnsi="Times New Roman"/>
          <w:sz w:val="26"/>
          <w:szCs w:val="26"/>
        </w:rPr>
        <w:t>разработана</w:t>
      </w:r>
      <w:r w:rsidR="00813B29" w:rsidRPr="00D511FD">
        <w:rPr>
          <w:rFonts w:ascii="Times New Roman" w:hAnsi="Times New Roman"/>
          <w:sz w:val="26"/>
          <w:szCs w:val="26"/>
        </w:rPr>
        <w:t xml:space="preserve"> на </w:t>
      </w:r>
      <w:r w:rsidR="000E5D39" w:rsidRPr="00D511FD">
        <w:rPr>
          <w:rFonts w:ascii="Times New Roman" w:hAnsi="Times New Roman"/>
          <w:sz w:val="26"/>
          <w:szCs w:val="26"/>
        </w:rPr>
        <w:t>основании следующих</w:t>
      </w:r>
      <w:r w:rsidR="00813B29" w:rsidRPr="00D511FD">
        <w:rPr>
          <w:rFonts w:ascii="Times New Roman" w:hAnsi="Times New Roman"/>
          <w:sz w:val="26"/>
          <w:szCs w:val="26"/>
        </w:rPr>
        <w:t xml:space="preserve"> нормативно-правовых документов:</w:t>
      </w:r>
    </w:p>
    <w:p w:rsidR="00D511FD" w:rsidRDefault="00D511FD" w:rsidP="00050693">
      <w:pPr>
        <w:pStyle w:val="a6"/>
        <w:numPr>
          <w:ilvl w:val="0"/>
          <w:numId w:val="23"/>
        </w:numPr>
        <w:tabs>
          <w:tab w:val="left" w:pos="709"/>
        </w:tabs>
        <w:spacing w:line="240" w:lineRule="auto"/>
        <w:ind w:left="0" w:firstLine="284"/>
        <w:jc w:val="both"/>
        <w:rPr>
          <w:rFonts w:ascii="Times New Roman" w:eastAsiaTheme="minorEastAsia" w:hAnsi="Times New Roman"/>
          <w:sz w:val="26"/>
          <w:szCs w:val="26"/>
        </w:rPr>
      </w:pPr>
      <w:r w:rsidRPr="00D511FD">
        <w:rPr>
          <w:rFonts w:ascii="Times New Roman" w:eastAsiaTheme="minorEastAsia" w:hAnsi="Times New Roman"/>
          <w:sz w:val="26"/>
          <w:szCs w:val="26"/>
        </w:rPr>
        <w:t xml:space="preserve">Федерального государственного образовательного стандарта </w:t>
      </w:r>
      <w:r w:rsidR="00DA0D0B">
        <w:rPr>
          <w:rFonts w:ascii="Times New Roman" w:eastAsiaTheme="minorEastAsia" w:hAnsi="Times New Roman"/>
          <w:sz w:val="26"/>
          <w:szCs w:val="26"/>
        </w:rPr>
        <w:t>начальног</w:t>
      </w:r>
      <w:r w:rsidR="00B67215">
        <w:rPr>
          <w:rFonts w:ascii="Times New Roman" w:eastAsiaTheme="minorEastAsia" w:hAnsi="Times New Roman"/>
          <w:sz w:val="26"/>
          <w:szCs w:val="26"/>
        </w:rPr>
        <w:t>о</w:t>
      </w:r>
      <w:r w:rsidR="00DA0D0B">
        <w:rPr>
          <w:rFonts w:ascii="Times New Roman" w:eastAsiaTheme="minorEastAsia" w:hAnsi="Times New Roman"/>
          <w:sz w:val="26"/>
          <w:szCs w:val="26"/>
        </w:rPr>
        <w:t xml:space="preserve"> общего</w:t>
      </w:r>
      <w:r w:rsidRPr="00D511FD">
        <w:rPr>
          <w:rFonts w:ascii="Times New Roman" w:eastAsiaTheme="minorEastAsia" w:hAnsi="Times New Roman"/>
          <w:sz w:val="26"/>
          <w:szCs w:val="26"/>
        </w:rPr>
        <w:t xml:space="preserve"> образования (утвержден</w:t>
      </w:r>
      <w:r w:rsidR="000C5714">
        <w:rPr>
          <w:rFonts w:ascii="Times New Roman" w:eastAsiaTheme="minorEastAsia" w:hAnsi="Times New Roman"/>
          <w:sz w:val="26"/>
          <w:szCs w:val="26"/>
        </w:rPr>
        <w:t xml:space="preserve"> приказом Минобрнауки России от</w:t>
      </w:r>
      <w:r w:rsidR="00DA0D0B" w:rsidRPr="00DA0D0B">
        <w:rPr>
          <w:rFonts w:ascii="Times New Roman" w:eastAsiaTheme="minorEastAsia" w:hAnsi="Times New Roman"/>
          <w:sz w:val="26"/>
          <w:szCs w:val="26"/>
        </w:rPr>
        <w:t xml:space="preserve"> 31 мая 2021 г. № 286 </w:t>
      </w:r>
      <w:r w:rsidRPr="00D511FD">
        <w:rPr>
          <w:rFonts w:ascii="Times New Roman" w:eastAsiaTheme="minorEastAsia" w:hAnsi="Times New Roman"/>
          <w:sz w:val="26"/>
          <w:szCs w:val="26"/>
        </w:rPr>
        <w:t xml:space="preserve">«Об утверждении и введении в действие федерального государственного образовательного стандарта </w:t>
      </w:r>
      <w:r w:rsidR="00050693" w:rsidRPr="00050693">
        <w:rPr>
          <w:rFonts w:ascii="Times New Roman" w:eastAsiaTheme="minorEastAsia" w:hAnsi="Times New Roman"/>
          <w:sz w:val="26"/>
          <w:szCs w:val="26"/>
        </w:rPr>
        <w:t>начального общего образования</w:t>
      </w:r>
      <w:r w:rsidRPr="00D511FD">
        <w:rPr>
          <w:rFonts w:ascii="Times New Roman" w:eastAsiaTheme="minorEastAsia" w:hAnsi="Times New Roman"/>
          <w:sz w:val="26"/>
          <w:szCs w:val="26"/>
        </w:rPr>
        <w:t xml:space="preserve">», зарегистрирован в Минюсте </w:t>
      </w:r>
      <w:r w:rsidR="00050693" w:rsidRPr="00050693">
        <w:rPr>
          <w:rFonts w:ascii="Times New Roman" w:eastAsiaTheme="minorEastAsia" w:hAnsi="Times New Roman"/>
          <w:sz w:val="26"/>
          <w:szCs w:val="26"/>
        </w:rPr>
        <w:t>5 июля 2021 г.</w:t>
      </w:r>
      <w:r w:rsidR="00050693">
        <w:rPr>
          <w:rFonts w:ascii="Times New Roman" w:eastAsiaTheme="minorEastAsia" w:hAnsi="Times New Roman"/>
          <w:sz w:val="26"/>
          <w:szCs w:val="26"/>
        </w:rPr>
        <w:t xml:space="preserve"> р</w:t>
      </w:r>
      <w:r w:rsidR="00050693" w:rsidRPr="00050693">
        <w:rPr>
          <w:rFonts w:ascii="Times New Roman" w:eastAsiaTheme="minorEastAsia" w:hAnsi="Times New Roman"/>
          <w:sz w:val="26"/>
          <w:szCs w:val="26"/>
        </w:rPr>
        <w:t>егистрационный № 64100</w:t>
      </w:r>
      <w:r w:rsidRPr="00050693">
        <w:rPr>
          <w:rFonts w:ascii="Times New Roman" w:eastAsiaTheme="minorEastAsia" w:hAnsi="Times New Roman"/>
          <w:sz w:val="26"/>
          <w:szCs w:val="26"/>
        </w:rPr>
        <w:t>) с изменениями;</w:t>
      </w:r>
    </w:p>
    <w:p w:rsidR="00EE7EF1" w:rsidRPr="00050693" w:rsidRDefault="00EE7EF1" w:rsidP="00050693">
      <w:pPr>
        <w:pStyle w:val="a6"/>
        <w:numPr>
          <w:ilvl w:val="0"/>
          <w:numId w:val="23"/>
        </w:numPr>
        <w:tabs>
          <w:tab w:val="left" w:pos="709"/>
        </w:tabs>
        <w:spacing w:line="240" w:lineRule="auto"/>
        <w:ind w:left="0" w:firstLine="284"/>
        <w:jc w:val="both"/>
        <w:rPr>
          <w:rFonts w:ascii="Times New Roman" w:eastAsiaTheme="minorEastAsia" w:hAnsi="Times New Roman"/>
          <w:sz w:val="26"/>
          <w:szCs w:val="26"/>
        </w:rPr>
      </w:pPr>
      <w:r w:rsidRPr="00EE7EF1">
        <w:rPr>
          <w:rFonts w:ascii="Times New Roman" w:eastAsiaTheme="minorEastAsia" w:hAnsi="Times New Roman"/>
          <w:sz w:val="26"/>
          <w:szCs w:val="26"/>
        </w:rPr>
        <w:t>Федерального государственного образовательного стандарта основного общего образования (утвержден приказом Минобрнауки России от 17.12.10 г. № 1897 «Об утверждении федерального государственного образовательного стандарта основного общего образования», (зарегистрирован Минюстом России 1 февраля 2011 г., регистрационный № 19644) с изменениями</w:t>
      </w:r>
      <w:r>
        <w:rPr>
          <w:rFonts w:ascii="Times New Roman" w:eastAsiaTheme="minorEastAsia" w:hAnsi="Times New Roman"/>
          <w:sz w:val="26"/>
          <w:szCs w:val="26"/>
        </w:rPr>
        <w:t>;</w:t>
      </w:r>
    </w:p>
    <w:p w:rsidR="00D24A18" w:rsidRPr="006129C1" w:rsidRDefault="00D24A18" w:rsidP="00DA0D0B">
      <w:pPr>
        <w:pStyle w:val="a6"/>
        <w:numPr>
          <w:ilvl w:val="0"/>
          <w:numId w:val="23"/>
        </w:numPr>
        <w:tabs>
          <w:tab w:val="left" w:pos="709"/>
        </w:tabs>
        <w:spacing w:line="240" w:lineRule="auto"/>
        <w:ind w:left="0" w:firstLine="284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D511FD">
        <w:rPr>
          <w:rFonts w:ascii="Times New Roman" w:eastAsiaTheme="minorEastAsia" w:hAnsi="Times New Roman"/>
          <w:sz w:val="26"/>
          <w:szCs w:val="26"/>
        </w:rPr>
        <w:t xml:space="preserve">Приказа Министерства образования и науки РФ от 29 августа 2013 г. № 1008 «Об утверждении Порядка организации и осуществления образовательной деятельности по </w:t>
      </w:r>
      <w:r w:rsidRPr="006129C1">
        <w:rPr>
          <w:rFonts w:ascii="Times New Roman" w:eastAsiaTheme="minorEastAsia" w:hAnsi="Times New Roman"/>
          <w:color w:val="000000" w:themeColor="text1"/>
          <w:sz w:val="26"/>
          <w:szCs w:val="26"/>
        </w:rPr>
        <w:t>дополнительным общеобразовательным программам»;</w:t>
      </w:r>
    </w:p>
    <w:p w:rsidR="00B271EB" w:rsidRPr="00877E6B" w:rsidRDefault="00040ED7" w:rsidP="00DA0D0B">
      <w:pPr>
        <w:pStyle w:val="a6"/>
        <w:numPr>
          <w:ilvl w:val="0"/>
          <w:numId w:val="23"/>
        </w:numPr>
        <w:tabs>
          <w:tab w:val="left" w:pos="709"/>
        </w:tabs>
        <w:spacing w:line="240" w:lineRule="auto"/>
        <w:ind w:left="0" w:firstLine="284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>До</w:t>
      </w:r>
      <w:r w:rsidR="00033C39"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>школьной</w:t>
      </w:r>
      <w:r w:rsidR="00B271EB"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образовательной программы МКОУ НОШ</w:t>
      </w:r>
      <w:r w:rsidR="00AE0F24"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>-ДС</w:t>
      </w:r>
      <w:r w:rsidR="00B271EB"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ЭМР</w:t>
      </w:r>
      <w:r w:rsidR="00D24A18"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>;</w:t>
      </w:r>
    </w:p>
    <w:p w:rsidR="0033103C" w:rsidRPr="00877E6B" w:rsidRDefault="000C5714" w:rsidP="00DA0D0B">
      <w:pPr>
        <w:pStyle w:val="a6"/>
        <w:numPr>
          <w:ilvl w:val="0"/>
          <w:numId w:val="23"/>
        </w:numPr>
        <w:tabs>
          <w:tab w:val="left" w:pos="709"/>
        </w:tabs>
        <w:spacing w:line="240" w:lineRule="auto"/>
        <w:ind w:left="0" w:firstLine="284"/>
        <w:jc w:val="both"/>
        <w:rPr>
          <w:rFonts w:ascii="Times New Roman" w:eastAsiaTheme="minorEastAsia" w:hAnsi="Times New Roman"/>
          <w:sz w:val="26"/>
          <w:szCs w:val="26"/>
        </w:rPr>
      </w:pPr>
      <w:r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>авторской программы основного общего образования «Естествознание 5-6 классы» авторы: А.Е. Гуревич, Л.С. Понтак ; (Москва «Дрофа», 2012, 96с.)</w:t>
      </w:r>
      <w:r w:rsidR="0033103C"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.                  </w:t>
      </w:r>
    </w:p>
    <w:p w:rsidR="0063162C" w:rsidRPr="0033103C" w:rsidRDefault="0063162C" w:rsidP="0033103C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7E6B">
        <w:rPr>
          <w:rFonts w:ascii="Times New Roman" w:hAnsi="Times New Roman"/>
          <w:sz w:val="26"/>
          <w:szCs w:val="26"/>
        </w:rPr>
        <w:t>Программа «</w:t>
      </w:r>
      <w:r w:rsidR="00877E6B" w:rsidRPr="00877E6B">
        <w:rPr>
          <w:rFonts w:ascii="Times New Roman" w:hAnsi="Times New Roman"/>
          <w:sz w:val="26"/>
          <w:szCs w:val="26"/>
        </w:rPr>
        <w:t>ЭксперементУм</w:t>
      </w:r>
      <w:r w:rsidR="006A329F" w:rsidRPr="00877E6B">
        <w:rPr>
          <w:rFonts w:ascii="Times New Roman" w:hAnsi="Times New Roman"/>
          <w:sz w:val="26"/>
          <w:szCs w:val="26"/>
        </w:rPr>
        <w:t xml:space="preserve">» реализуется </w:t>
      </w:r>
      <w:r w:rsidRPr="00877E6B">
        <w:rPr>
          <w:rFonts w:ascii="Times New Roman" w:hAnsi="Times New Roman"/>
          <w:sz w:val="26"/>
          <w:szCs w:val="26"/>
        </w:rPr>
        <w:t xml:space="preserve">с </w:t>
      </w:r>
      <w:r w:rsidR="00D511FD" w:rsidRPr="00877E6B">
        <w:rPr>
          <w:rFonts w:ascii="Times New Roman" w:hAnsi="Times New Roman"/>
          <w:sz w:val="26"/>
          <w:szCs w:val="26"/>
        </w:rPr>
        <w:t xml:space="preserve">обучающимися начальногошкольного </w:t>
      </w:r>
      <w:r w:rsidRPr="00877E6B">
        <w:rPr>
          <w:rFonts w:ascii="Times New Roman" w:hAnsi="Times New Roman"/>
          <w:sz w:val="26"/>
          <w:szCs w:val="26"/>
        </w:rPr>
        <w:t>возраста, используя интеграцию образовательного процесса без увеличения образовательной нагрузки на ребенка.</w:t>
      </w:r>
    </w:p>
    <w:p w:rsidR="00B271EB" w:rsidRPr="0033103C" w:rsidRDefault="00B271EB" w:rsidP="0033103C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103C">
        <w:rPr>
          <w:rFonts w:ascii="Times New Roman" w:hAnsi="Times New Roman"/>
          <w:sz w:val="26"/>
          <w:szCs w:val="26"/>
        </w:rPr>
        <w:t xml:space="preserve">Рабочая программа </w:t>
      </w:r>
      <w:r w:rsidR="00040ED7" w:rsidRPr="0033103C">
        <w:rPr>
          <w:rFonts w:ascii="Times New Roman" w:hAnsi="Times New Roman"/>
          <w:sz w:val="26"/>
          <w:szCs w:val="26"/>
        </w:rPr>
        <w:t>по кружку «</w:t>
      </w:r>
      <w:r w:rsidR="00A30D69">
        <w:rPr>
          <w:rFonts w:ascii="Times New Roman" w:hAnsi="Times New Roman"/>
          <w:sz w:val="26"/>
          <w:szCs w:val="26"/>
        </w:rPr>
        <w:t>ЭксперементУм</w:t>
      </w:r>
      <w:r w:rsidR="00040ED7" w:rsidRPr="0033103C">
        <w:rPr>
          <w:rFonts w:ascii="Times New Roman" w:hAnsi="Times New Roman"/>
          <w:sz w:val="26"/>
          <w:szCs w:val="26"/>
        </w:rPr>
        <w:t xml:space="preserve">» для детей </w:t>
      </w:r>
      <w:r w:rsidR="006A4ECB" w:rsidRPr="006A4ECB">
        <w:rPr>
          <w:rFonts w:ascii="Times New Roman" w:hAnsi="Times New Roman"/>
          <w:sz w:val="26"/>
          <w:szCs w:val="26"/>
        </w:rPr>
        <w:t>12</w:t>
      </w:r>
      <w:r w:rsidR="006A4ECB" w:rsidRPr="00D511FD">
        <w:rPr>
          <w:rFonts w:ascii="Times New Roman" w:hAnsi="Times New Roman"/>
          <w:sz w:val="26"/>
          <w:szCs w:val="26"/>
        </w:rPr>
        <w:t>-</w:t>
      </w:r>
      <w:r w:rsidR="006A4ECB">
        <w:rPr>
          <w:rFonts w:ascii="Times New Roman" w:hAnsi="Times New Roman"/>
          <w:sz w:val="26"/>
          <w:szCs w:val="26"/>
        </w:rPr>
        <w:t>1</w:t>
      </w:r>
      <w:r w:rsidR="006A4ECB" w:rsidRPr="006A4ECB">
        <w:rPr>
          <w:rFonts w:ascii="Times New Roman" w:hAnsi="Times New Roman"/>
          <w:sz w:val="26"/>
          <w:szCs w:val="26"/>
        </w:rPr>
        <w:t xml:space="preserve">5 </w:t>
      </w:r>
      <w:r w:rsidR="00040ED7" w:rsidRPr="0033103C">
        <w:rPr>
          <w:rFonts w:ascii="Times New Roman" w:hAnsi="Times New Roman"/>
          <w:sz w:val="26"/>
          <w:szCs w:val="26"/>
        </w:rPr>
        <w:t xml:space="preserve">лет </w:t>
      </w:r>
      <w:r w:rsidRPr="0033103C">
        <w:rPr>
          <w:rFonts w:ascii="Times New Roman" w:hAnsi="Times New Roman"/>
          <w:sz w:val="26"/>
          <w:szCs w:val="26"/>
        </w:rPr>
        <w:t xml:space="preserve">разработана с учетом требований ФГОС </w:t>
      </w:r>
      <w:r w:rsidR="000C5714">
        <w:rPr>
          <w:rFonts w:ascii="Times New Roman" w:hAnsi="Times New Roman"/>
          <w:sz w:val="26"/>
          <w:szCs w:val="26"/>
        </w:rPr>
        <w:t>Н</w:t>
      </w:r>
      <w:r w:rsidR="00D511FD" w:rsidRPr="0033103C">
        <w:rPr>
          <w:rFonts w:ascii="Times New Roman" w:hAnsi="Times New Roman"/>
          <w:sz w:val="26"/>
          <w:szCs w:val="26"/>
        </w:rPr>
        <w:t>О</w:t>
      </w:r>
      <w:r w:rsidRPr="0033103C">
        <w:rPr>
          <w:rFonts w:ascii="Times New Roman" w:hAnsi="Times New Roman"/>
          <w:sz w:val="26"/>
          <w:szCs w:val="26"/>
        </w:rPr>
        <w:t xml:space="preserve">О, утвержденным </w:t>
      </w:r>
      <w:r w:rsidR="00F40A18" w:rsidRPr="0033103C">
        <w:rPr>
          <w:rFonts w:ascii="Times New Roman" w:hAnsi="Times New Roman"/>
          <w:sz w:val="26"/>
          <w:szCs w:val="26"/>
        </w:rPr>
        <w:t xml:space="preserve">приказом Минобрнауки России от </w:t>
      </w:r>
      <w:r w:rsidR="000C5714" w:rsidRPr="000C5714">
        <w:rPr>
          <w:rFonts w:ascii="Times New Roman" w:hAnsi="Times New Roman"/>
          <w:sz w:val="26"/>
          <w:szCs w:val="26"/>
        </w:rPr>
        <w:t>31 мая 2021 г. № 286 «Об утверждении и введении в действие федерального государственного образовательного стандарта начального общего образования», зарегистрирован в Минюсте 5 июля 2021 г. р</w:t>
      </w:r>
      <w:r w:rsidR="00050693" w:rsidRPr="000C5714">
        <w:rPr>
          <w:rFonts w:ascii="Times New Roman" w:hAnsi="Times New Roman"/>
          <w:sz w:val="26"/>
          <w:szCs w:val="26"/>
        </w:rPr>
        <w:t>егистрационный № 64100</w:t>
      </w:r>
      <w:r w:rsidR="00D511FD" w:rsidRPr="0033103C">
        <w:rPr>
          <w:rFonts w:ascii="Times New Roman" w:hAnsi="Times New Roman"/>
          <w:sz w:val="26"/>
          <w:szCs w:val="26"/>
        </w:rPr>
        <w:t xml:space="preserve"> с изменениями</w:t>
      </w:r>
      <w:r w:rsidRPr="0033103C">
        <w:rPr>
          <w:rFonts w:ascii="Times New Roman" w:hAnsi="Times New Roman"/>
          <w:sz w:val="26"/>
          <w:szCs w:val="26"/>
        </w:rPr>
        <w:t xml:space="preserve">, </w:t>
      </w:r>
      <w:r w:rsidR="00EE7EF1" w:rsidRPr="00EE7EF1">
        <w:rPr>
          <w:rFonts w:ascii="Times New Roman" w:hAnsi="Times New Roman"/>
          <w:sz w:val="26"/>
          <w:szCs w:val="26"/>
        </w:rPr>
        <w:t xml:space="preserve">ФГОС ООО </w:t>
      </w:r>
      <w:r w:rsidR="00EE7EF1" w:rsidRPr="00EE7EF1">
        <w:rPr>
          <w:rFonts w:ascii="Times New Roman" w:eastAsiaTheme="minorEastAsia" w:hAnsi="Times New Roman"/>
          <w:sz w:val="26"/>
          <w:szCs w:val="26"/>
        </w:rPr>
        <w:t>утвержден приказом Минобрнауки России от 17.12.10 г. № 1897 «Об утверждении федерального государственного образовательного стандарта основного общего образования», (зарегистрирован Минюстом России 1 февраля 2011 г., регистрационный № 19644) с изменениями</w:t>
      </w:r>
      <w:r w:rsidR="00EE7EF1">
        <w:rPr>
          <w:rFonts w:ascii="Times New Roman" w:eastAsiaTheme="minorEastAsia" w:hAnsi="Times New Roman"/>
          <w:sz w:val="26"/>
          <w:szCs w:val="26"/>
        </w:rPr>
        <w:t xml:space="preserve">, </w:t>
      </w:r>
      <w:r w:rsidR="00D9193D" w:rsidRPr="0033103C">
        <w:rPr>
          <w:rFonts w:ascii="Times New Roman" w:hAnsi="Times New Roman"/>
          <w:sz w:val="26"/>
          <w:szCs w:val="26"/>
        </w:rPr>
        <w:t>рекомендована Министерством образования Российской Федерации, Министерством общего и профессионального образования и соответствует государственному образовательно</w:t>
      </w:r>
      <w:r w:rsidR="00A30D69">
        <w:rPr>
          <w:rFonts w:ascii="Times New Roman" w:hAnsi="Times New Roman"/>
          <w:sz w:val="26"/>
          <w:szCs w:val="26"/>
        </w:rPr>
        <w:t>му Стандарту общего образования</w:t>
      </w:r>
      <w:r w:rsidR="00D9193D" w:rsidRPr="0033103C">
        <w:rPr>
          <w:rFonts w:ascii="Times New Roman" w:hAnsi="Times New Roman"/>
          <w:sz w:val="26"/>
          <w:szCs w:val="26"/>
        </w:rPr>
        <w:t>.</w:t>
      </w:r>
      <w:r w:rsidRPr="0033103C">
        <w:rPr>
          <w:rFonts w:ascii="Times New Roman" w:hAnsi="Times New Roman"/>
          <w:sz w:val="26"/>
          <w:szCs w:val="26"/>
        </w:rPr>
        <w:t xml:space="preserve"> УМК:</w:t>
      </w:r>
    </w:p>
    <w:p w:rsidR="002B34D0" w:rsidRDefault="003C7610" w:rsidP="008B1F41">
      <w:pPr>
        <w:pStyle w:val="a6"/>
        <w:numPr>
          <w:ilvl w:val="0"/>
          <w:numId w:val="2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/>
          <w:color w:val="000000" w:themeColor="text1"/>
          <w:sz w:val="26"/>
          <w:szCs w:val="26"/>
        </w:rPr>
        <w:t>Григорьев Д. В., Степанов П. В.</w:t>
      </w:r>
      <w:r w:rsidR="00A30D69" w:rsidRPr="00A30D69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Стандарты второго поколения: Внеурочная деятельность школьников [Текст]: Методический конструктор. Москва: «Просвещение», 2010</w:t>
      </w:r>
      <w:r w:rsidR="002B34D0" w:rsidRPr="002B34D0">
        <w:rPr>
          <w:rFonts w:ascii="Times New Roman" w:eastAsiaTheme="minorEastAsia" w:hAnsi="Times New Roman"/>
          <w:color w:val="000000" w:themeColor="text1"/>
          <w:sz w:val="26"/>
          <w:szCs w:val="26"/>
        </w:rPr>
        <w:t>;</w:t>
      </w:r>
    </w:p>
    <w:p w:rsidR="00A30D69" w:rsidRPr="00942657" w:rsidRDefault="00A30D69" w:rsidP="00942657">
      <w:pPr>
        <w:pStyle w:val="a6"/>
        <w:numPr>
          <w:ilvl w:val="0"/>
          <w:numId w:val="27"/>
        </w:numPr>
        <w:tabs>
          <w:tab w:val="left" w:pos="1134"/>
        </w:tabs>
        <w:spacing w:line="240" w:lineRule="auto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A30D69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Зиновьева Е.Е. Проектная деятельность в начальной школе [Текст]: /Зиновьева Е.Е., </w:t>
      </w:r>
      <w:r w:rsidR="00942657">
        <w:rPr>
          <w:rFonts w:ascii="Times New Roman" w:eastAsiaTheme="minorEastAsia" w:hAnsi="Times New Roman"/>
          <w:color w:val="000000" w:themeColor="text1"/>
          <w:sz w:val="26"/>
          <w:szCs w:val="26"/>
        </w:rPr>
        <w:t>2010</w:t>
      </w:r>
    </w:p>
    <w:p w:rsidR="002B44E1" w:rsidRPr="00D511FD" w:rsidRDefault="002B44E1" w:rsidP="00336CF1">
      <w:pPr>
        <w:pStyle w:val="a6"/>
        <w:tabs>
          <w:tab w:val="left" w:pos="1134"/>
        </w:tabs>
        <w:spacing w:line="240" w:lineRule="auto"/>
        <w:ind w:left="0" w:firstLine="567"/>
        <w:jc w:val="center"/>
        <w:rPr>
          <w:rFonts w:ascii="Times New Roman" w:eastAsiaTheme="minorEastAsia" w:hAnsi="Times New Roman"/>
          <w:sz w:val="26"/>
          <w:szCs w:val="26"/>
        </w:rPr>
      </w:pPr>
      <w:r w:rsidRPr="00D511FD">
        <w:rPr>
          <w:rFonts w:ascii="Times New Roman" w:hAnsi="Times New Roman"/>
          <w:b/>
          <w:sz w:val="26"/>
          <w:szCs w:val="26"/>
        </w:rPr>
        <w:t>Место учебного предмета в учебном плане</w:t>
      </w:r>
    </w:p>
    <w:p w:rsidR="00872A81" w:rsidRDefault="00B271EB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</w:pPr>
      <w:r w:rsidRPr="00D511FD">
        <w:rPr>
          <w:rFonts w:ascii="Times New Roman" w:hAnsi="Times New Roman"/>
          <w:sz w:val="26"/>
          <w:szCs w:val="26"/>
        </w:rPr>
        <w:t xml:space="preserve">На </w:t>
      </w:r>
      <w:r w:rsidR="00336CF1">
        <w:rPr>
          <w:rFonts w:ascii="Times New Roman" w:hAnsi="Times New Roman"/>
          <w:sz w:val="26"/>
          <w:szCs w:val="26"/>
        </w:rPr>
        <w:t>прохождение</w:t>
      </w:r>
      <w:r w:rsidR="00040ED7" w:rsidRPr="00D511FD">
        <w:rPr>
          <w:rFonts w:ascii="Times New Roman" w:hAnsi="Times New Roman"/>
          <w:sz w:val="26"/>
          <w:szCs w:val="26"/>
        </w:rPr>
        <w:t xml:space="preserve"> кружка «</w:t>
      </w:r>
      <w:r w:rsidR="00942657">
        <w:rPr>
          <w:rFonts w:ascii="Times New Roman" w:hAnsi="Times New Roman"/>
          <w:sz w:val="26"/>
          <w:szCs w:val="26"/>
        </w:rPr>
        <w:t>ЭксперементУм</w:t>
      </w:r>
      <w:r w:rsidR="00040ED7" w:rsidRPr="00D511FD">
        <w:rPr>
          <w:rFonts w:ascii="Times New Roman" w:hAnsi="Times New Roman"/>
          <w:sz w:val="26"/>
          <w:szCs w:val="26"/>
        </w:rPr>
        <w:t xml:space="preserve">» для детей </w:t>
      </w:r>
      <w:r w:rsidR="006A4ECB" w:rsidRPr="006A4ECB">
        <w:rPr>
          <w:rFonts w:ascii="Times New Roman" w:hAnsi="Times New Roman"/>
          <w:sz w:val="26"/>
          <w:szCs w:val="26"/>
        </w:rPr>
        <w:t>12</w:t>
      </w:r>
      <w:r w:rsidR="006A4ECB" w:rsidRPr="00D511FD">
        <w:rPr>
          <w:rFonts w:ascii="Times New Roman" w:hAnsi="Times New Roman"/>
          <w:sz w:val="26"/>
          <w:szCs w:val="26"/>
        </w:rPr>
        <w:t>-</w:t>
      </w:r>
      <w:r w:rsidR="006A4ECB">
        <w:rPr>
          <w:rFonts w:ascii="Times New Roman" w:hAnsi="Times New Roman"/>
          <w:sz w:val="26"/>
          <w:szCs w:val="26"/>
        </w:rPr>
        <w:t>1</w:t>
      </w:r>
      <w:r w:rsidR="006A4ECB" w:rsidRPr="006A4ECB">
        <w:rPr>
          <w:rFonts w:ascii="Times New Roman" w:hAnsi="Times New Roman"/>
          <w:sz w:val="26"/>
          <w:szCs w:val="26"/>
        </w:rPr>
        <w:t xml:space="preserve">5 </w:t>
      </w:r>
      <w:r w:rsidR="00040ED7" w:rsidRPr="00D511FD">
        <w:rPr>
          <w:rFonts w:ascii="Times New Roman" w:hAnsi="Times New Roman"/>
          <w:sz w:val="26"/>
          <w:szCs w:val="26"/>
        </w:rPr>
        <w:t>лет</w:t>
      </w:r>
      <w:r w:rsidRPr="00D511FD">
        <w:rPr>
          <w:rFonts w:ascii="Times New Roman" w:hAnsi="Times New Roman"/>
          <w:sz w:val="26"/>
          <w:szCs w:val="26"/>
        </w:rPr>
        <w:t xml:space="preserve"> отводится </w:t>
      </w:r>
      <w:r w:rsidR="00B7072B">
        <w:rPr>
          <w:rFonts w:ascii="Times New Roman" w:hAnsi="Times New Roman"/>
          <w:sz w:val="26"/>
          <w:szCs w:val="26"/>
        </w:rPr>
        <w:t>2</w:t>
      </w:r>
      <w:r w:rsidRPr="00D511FD">
        <w:rPr>
          <w:rFonts w:ascii="Times New Roman" w:hAnsi="Times New Roman"/>
          <w:sz w:val="26"/>
          <w:szCs w:val="26"/>
        </w:rPr>
        <w:t xml:space="preserve"> ч в неделю, итого </w:t>
      </w:r>
      <w:r w:rsidR="00B7072B">
        <w:rPr>
          <w:rFonts w:ascii="Times New Roman" w:hAnsi="Times New Roman"/>
          <w:sz w:val="26"/>
          <w:szCs w:val="26"/>
        </w:rPr>
        <w:t>68</w:t>
      </w:r>
      <w:r w:rsidRPr="00D511FD">
        <w:rPr>
          <w:rFonts w:ascii="Times New Roman" w:hAnsi="Times New Roman"/>
          <w:sz w:val="26"/>
          <w:szCs w:val="26"/>
        </w:rPr>
        <w:t xml:space="preserve"> ч за учебный год. Уровень обучения – базовый.</w:t>
      </w:r>
    </w:p>
    <w:p w:rsidR="00872A81" w:rsidRDefault="00872A81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</w:pPr>
    </w:p>
    <w:p w:rsidR="00AE4959" w:rsidRDefault="00AE4959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</w:pPr>
    </w:p>
    <w:p w:rsidR="00AE4959" w:rsidRDefault="00AE4959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</w:pPr>
    </w:p>
    <w:p w:rsidR="00D9193D" w:rsidRDefault="00D9193D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/>
          <w:iCs/>
          <w:caps/>
          <w:sz w:val="26"/>
          <w:szCs w:val="26"/>
        </w:rPr>
      </w:pPr>
    </w:p>
    <w:p w:rsidR="008B1F41" w:rsidRDefault="008B1F41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/>
          <w:iCs/>
          <w:caps/>
          <w:sz w:val="26"/>
          <w:szCs w:val="26"/>
        </w:rPr>
      </w:pPr>
    </w:p>
    <w:p w:rsidR="008B1F41" w:rsidRDefault="008B1F41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/>
          <w:iCs/>
          <w:caps/>
          <w:sz w:val="26"/>
          <w:szCs w:val="26"/>
        </w:rPr>
      </w:pPr>
    </w:p>
    <w:p w:rsidR="008B1F41" w:rsidRDefault="008B1F41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/>
          <w:iCs/>
          <w:caps/>
          <w:sz w:val="26"/>
          <w:szCs w:val="26"/>
        </w:rPr>
      </w:pPr>
    </w:p>
    <w:p w:rsidR="008B1F41" w:rsidRDefault="008B1F41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/>
          <w:iCs/>
          <w:caps/>
          <w:sz w:val="26"/>
          <w:szCs w:val="26"/>
        </w:rPr>
      </w:pPr>
    </w:p>
    <w:p w:rsidR="00D9193D" w:rsidRDefault="00D9193D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/>
          <w:iCs/>
          <w:caps/>
          <w:sz w:val="26"/>
          <w:szCs w:val="26"/>
        </w:rPr>
      </w:pPr>
    </w:p>
    <w:p w:rsidR="002B44E1" w:rsidRPr="00872A81" w:rsidRDefault="002B44E1" w:rsidP="00AE4959">
      <w:pPr>
        <w:pStyle w:val="a6"/>
        <w:tabs>
          <w:tab w:val="left" w:pos="1134"/>
        </w:tabs>
        <w:spacing w:line="240" w:lineRule="auto"/>
        <w:ind w:left="0" w:firstLine="567"/>
        <w:jc w:val="center"/>
      </w:pPr>
      <w:r w:rsidRPr="00683E50">
        <w:rPr>
          <w:rFonts w:ascii="Times New Roman" w:hAnsi="Times New Roman"/>
          <w:b/>
          <w:iCs/>
          <w:caps/>
          <w:sz w:val="26"/>
          <w:szCs w:val="26"/>
        </w:rPr>
        <w:t>Планируемые результаты о</w:t>
      </w:r>
      <w:r w:rsidR="006A329F">
        <w:rPr>
          <w:rFonts w:ascii="Times New Roman" w:hAnsi="Times New Roman"/>
          <w:b/>
          <w:iCs/>
          <w:caps/>
          <w:sz w:val="26"/>
          <w:szCs w:val="26"/>
        </w:rPr>
        <w:t>своения обучающимися КРУЖКА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42657">
        <w:rPr>
          <w:rFonts w:ascii="Times New Roman" w:hAnsi="Times New Roman"/>
          <w:b/>
          <w:sz w:val="26"/>
          <w:szCs w:val="26"/>
        </w:rPr>
        <w:t xml:space="preserve">Личностные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1. формировании у детей мотивации к обучению, помощи им в самоорганизации и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саморазвитии.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2. развитие познавательных навыков учащихся, умений самостоятельно конструировать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свои знания, ориентироваться в информационном пространстве, развитие критического и творческого мышления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42657">
        <w:rPr>
          <w:rFonts w:ascii="Times New Roman" w:hAnsi="Times New Roman"/>
          <w:b/>
          <w:sz w:val="26"/>
          <w:szCs w:val="26"/>
        </w:rPr>
        <w:t xml:space="preserve">Метапредметные результаты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942657">
        <w:rPr>
          <w:rFonts w:ascii="Times New Roman" w:hAnsi="Times New Roman"/>
          <w:i/>
          <w:sz w:val="26"/>
          <w:szCs w:val="26"/>
        </w:rPr>
        <w:t xml:space="preserve">Регулятивные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• учитывать выделенные учителем ориентиры действия в новом учебном материале в сотрудничестве с учителем;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• планировать свое действие в соответствии с поставленной задачей и условиями ее реализации, в том числе во внутреннем плане осуществлять итоговый и пошаговый контроль по достижению результата;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942657">
        <w:rPr>
          <w:rFonts w:ascii="Times New Roman" w:hAnsi="Times New Roman"/>
          <w:i/>
          <w:sz w:val="26"/>
          <w:szCs w:val="26"/>
        </w:rPr>
        <w:t xml:space="preserve">Познавательные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 учиться: </w:t>
      </w:r>
    </w:p>
    <w:p w:rsidR="00942657" w:rsidRPr="00942657" w:rsidRDefault="00942657" w:rsidP="00942657">
      <w:pPr>
        <w:pStyle w:val="a6"/>
        <w:numPr>
          <w:ilvl w:val="0"/>
          <w:numId w:val="31"/>
        </w:numPr>
        <w:suppressAutoHyphens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навыкам решения творческих задач и навыках поиска, анализа и интерпретации информации. </w:t>
      </w:r>
    </w:p>
    <w:p w:rsidR="00942657" w:rsidRPr="00942657" w:rsidRDefault="00942657" w:rsidP="00942657">
      <w:pPr>
        <w:pStyle w:val="a6"/>
        <w:numPr>
          <w:ilvl w:val="0"/>
          <w:numId w:val="31"/>
        </w:numPr>
        <w:suppressAutoHyphens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добывать необходимые знания и с их помощью проделывать конкретную работу. </w:t>
      </w:r>
    </w:p>
    <w:p w:rsidR="00942657" w:rsidRPr="00942657" w:rsidRDefault="00942657" w:rsidP="00942657">
      <w:pPr>
        <w:pStyle w:val="a6"/>
        <w:numPr>
          <w:ilvl w:val="0"/>
          <w:numId w:val="31"/>
        </w:numPr>
        <w:suppressAutoHyphens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осуществлять поиск необходимой информации для выполнения учебных заданий сиспользованием учебной литера туры; </w:t>
      </w:r>
    </w:p>
    <w:p w:rsidR="00942657" w:rsidRPr="00942657" w:rsidRDefault="00942657" w:rsidP="00942657">
      <w:pPr>
        <w:pStyle w:val="a6"/>
        <w:numPr>
          <w:ilvl w:val="0"/>
          <w:numId w:val="31"/>
        </w:numPr>
        <w:suppressAutoHyphens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>основам смыслового чтения художественных и познавательных текстов, выделять</w:t>
      </w:r>
      <w:r w:rsidR="00F421B7">
        <w:rPr>
          <w:rFonts w:ascii="Times New Roman" w:hAnsi="Times New Roman"/>
          <w:sz w:val="26"/>
          <w:szCs w:val="26"/>
        </w:rPr>
        <w:t>существенную информацию из текс</w:t>
      </w:r>
      <w:r w:rsidRPr="00942657">
        <w:rPr>
          <w:rFonts w:ascii="Times New Roman" w:hAnsi="Times New Roman"/>
          <w:sz w:val="26"/>
          <w:szCs w:val="26"/>
        </w:rPr>
        <w:t xml:space="preserve">тов разных видов; </w:t>
      </w:r>
    </w:p>
    <w:p w:rsidR="00942657" w:rsidRPr="00942657" w:rsidRDefault="00942657" w:rsidP="00942657">
      <w:pPr>
        <w:pStyle w:val="a6"/>
        <w:numPr>
          <w:ilvl w:val="0"/>
          <w:numId w:val="31"/>
        </w:numPr>
        <w:suppressAutoHyphens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осуществлять анализ объектов с выделением существенных и несущественных признаков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942657">
        <w:rPr>
          <w:rFonts w:ascii="Times New Roman" w:hAnsi="Times New Roman"/>
          <w:i/>
          <w:sz w:val="26"/>
          <w:szCs w:val="26"/>
        </w:rPr>
        <w:t xml:space="preserve">Коммуникативные </w:t>
      </w:r>
    </w:p>
    <w:p w:rsidR="00942657" w:rsidRPr="00942657" w:rsidRDefault="00942657" w:rsidP="00942657">
      <w:pPr>
        <w:pStyle w:val="a6"/>
        <w:numPr>
          <w:ilvl w:val="0"/>
          <w:numId w:val="32"/>
        </w:numPr>
        <w:suppressAutoHyphens/>
        <w:snapToGrid w:val="0"/>
        <w:spacing w:after="0" w:line="240" w:lineRule="auto"/>
        <w:ind w:left="993" w:firstLine="0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Учиться выполнять различные роли в группе (лидера, исполнителя, критика). </w:t>
      </w:r>
    </w:p>
    <w:p w:rsidR="00942657" w:rsidRPr="00942657" w:rsidRDefault="00942657" w:rsidP="00942657">
      <w:pPr>
        <w:pStyle w:val="a6"/>
        <w:numPr>
          <w:ilvl w:val="0"/>
          <w:numId w:val="32"/>
        </w:numPr>
        <w:suppressAutoHyphens/>
        <w:snapToGrid w:val="0"/>
        <w:spacing w:after="0" w:line="240" w:lineRule="auto"/>
        <w:ind w:left="993" w:firstLine="0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умение координировать свои усилия с усилиями других. </w:t>
      </w:r>
    </w:p>
    <w:p w:rsidR="00942657" w:rsidRPr="00942657" w:rsidRDefault="00942657" w:rsidP="00942657">
      <w:pPr>
        <w:pStyle w:val="a6"/>
        <w:numPr>
          <w:ilvl w:val="0"/>
          <w:numId w:val="32"/>
        </w:numPr>
        <w:suppressAutoHyphens/>
        <w:snapToGrid w:val="0"/>
        <w:spacing w:after="0" w:line="240" w:lineRule="auto"/>
        <w:ind w:left="993" w:firstLine="0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формулировать собственное мнение и позицию; </w:t>
      </w:r>
    </w:p>
    <w:p w:rsidR="00942657" w:rsidRPr="00942657" w:rsidRDefault="00942657" w:rsidP="00942657">
      <w:pPr>
        <w:pStyle w:val="a6"/>
        <w:numPr>
          <w:ilvl w:val="0"/>
          <w:numId w:val="32"/>
        </w:numPr>
        <w:suppressAutoHyphens/>
        <w:snapToGrid w:val="0"/>
        <w:spacing w:after="0" w:line="240" w:lineRule="auto"/>
        <w:ind w:left="993" w:firstLine="0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942657" w:rsidRPr="00942657" w:rsidRDefault="00942657" w:rsidP="00942657">
      <w:pPr>
        <w:pStyle w:val="a6"/>
        <w:numPr>
          <w:ilvl w:val="0"/>
          <w:numId w:val="32"/>
        </w:numPr>
        <w:suppressAutoHyphens/>
        <w:snapToGrid w:val="0"/>
        <w:spacing w:after="0" w:line="240" w:lineRule="auto"/>
        <w:ind w:left="993" w:firstLine="0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задавать вопросы; </w:t>
      </w:r>
    </w:p>
    <w:p w:rsidR="00942657" w:rsidRPr="00942657" w:rsidRDefault="00942657" w:rsidP="00942657">
      <w:pPr>
        <w:pStyle w:val="a6"/>
        <w:numPr>
          <w:ilvl w:val="0"/>
          <w:numId w:val="32"/>
        </w:numPr>
        <w:suppressAutoHyphens/>
        <w:snapToGrid w:val="0"/>
        <w:spacing w:after="0" w:line="240" w:lineRule="auto"/>
        <w:ind w:left="993" w:firstLine="0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 </w:t>
      </w:r>
    </w:p>
    <w:p w:rsidR="00942657" w:rsidRPr="00942657" w:rsidRDefault="00942657" w:rsidP="00942657">
      <w:pPr>
        <w:pStyle w:val="a6"/>
        <w:numPr>
          <w:ilvl w:val="0"/>
          <w:numId w:val="32"/>
        </w:numPr>
        <w:suppressAutoHyphens/>
        <w:snapToGrid w:val="0"/>
        <w:spacing w:after="0" w:line="240" w:lineRule="auto"/>
        <w:ind w:left="993" w:firstLine="0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учитывать разные мнения и стремиться к координации различных позиций в сотрудничестве </w:t>
      </w:r>
    </w:p>
    <w:p w:rsidR="00354968" w:rsidRDefault="00354968" w:rsidP="00AE495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354968" w:rsidRDefault="00354968" w:rsidP="00AE495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354968" w:rsidRDefault="00354968" w:rsidP="00AE495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354968" w:rsidRDefault="00354968" w:rsidP="00AE495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354968" w:rsidRDefault="00354968" w:rsidP="00AE495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354968" w:rsidRDefault="00354968" w:rsidP="00AE495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6A329F" w:rsidRDefault="006A329F" w:rsidP="00AE495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СОДЕРЖАНИЕ КРУЖКА</w:t>
      </w:r>
    </w:p>
    <w:p w:rsidR="007F5BCD" w:rsidRPr="00F22E62" w:rsidRDefault="007F5BCD" w:rsidP="00F343DA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3C6432" w:rsidRDefault="003C6432" w:rsidP="003C6432">
      <w:pPr>
        <w:pStyle w:val="ParagraphStyle"/>
        <w:spacing w:line="26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 (</w:t>
      </w:r>
      <w:r w:rsidR="00D7291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ч).</w:t>
      </w:r>
    </w:p>
    <w:p w:rsidR="003C6432" w:rsidRDefault="003C6432" w:rsidP="003C643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Занимательная химия. Оборудование и вещества для опытов. Правила безопасности при проведении опытов.</w:t>
      </w:r>
    </w:p>
    <w:p w:rsidR="003C6432" w:rsidRPr="00D72913" w:rsidRDefault="003C6432" w:rsidP="00D72913">
      <w:pPr>
        <w:pStyle w:val="ParagraphStyle"/>
        <w:spacing w:line="26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устроены вещества?</w:t>
      </w:r>
      <w:r w:rsidRPr="003C64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7291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ч). </w:t>
      </w:r>
      <w:r>
        <w:rPr>
          <w:rFonts w:ascii="Times New Roman" w:hAnsi="Times New Roman" w:cs="Times New Roman"/>
          <w:sz w:val="28"/>
          <w:szCs w:val="28"/>
        </w:rPr>
        <w:t>(Опыты, доказывающие движение и взаимодействие частиц)</w:t>
      </w:r>
      <w:r w:rsidRPr="00E7038D">
        <w:rPr>
          <w:rFonts w:ascii="Times New Roman" w:hAnsi="Times New Roman" w:cs="Times New Roman"/>
          <w:b/>
          <w:sz w:val="28"/>
          <w:szCs w:val="28"/>
        </w:rPr>
        <w:t>.</w:t>
      </w:r>
    </w:p>
    <w:p w:rsidR="003C6432" w:rsidRDefault="003C6432" w:rsidP="003C643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за каплями воды. Наблюдения за каплями валерианы (опыт Плато). Растворение перманганата калия и поваренной соли в воде.</w:t>
      </w:r>
    </w:p>
    <w:p w:rsidR="003C6432" w:rsidRDefault="003C6432" w:rsidP="003C6432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Чудеса для разминки (</w:t>
      </w:r>
      <w:r w:rsidR="00D7291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ч).</w:t>
      </w:r>
    </w:p>
    <w:p w:rsidR="003C6432" w:rsidRDefault="003C6432" w:rsidP="003C643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химических реакций. Крахмал. Определение крахмала в продуктах питания. Знакомство с углекислым газом .</w:t>
      </w:r>
    </w:p>
    <w:p w:rsidR="003C6432" w:rsidRDefault="003C6432" w:rsidP="003C643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«Химическая лаборатория на кухне» (</w:t>
      </w:r>
      <w:r w:rsidR="00D72913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3C6432" w:rsidRDefault="003C6432" w:rsidP="003C643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Вода. Уксус и лимонная кислота. Пищевая сода. Поваренная соль. Сахар.</w:t>
      </w:r>
    </w:p>
    <w:p w:rsidR="003C6432" w:rsidRDefault="003C6432" w:rsidP="003C643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«Химия в аптечке» (</w:t>
      </w:r>
      <w:r w:rsidR="00D7291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3C6432" w:rsidRPr="00E7038D" w:rsidRDefault="003C6432" w:rsidP="003C643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Нашатырный спирт и этанол. Перекись водорода. Активированный уголь и явление адсорбции. «Зеленка» и йод. </w:t>
      </w:r>
    </w:p>
    <w:p w:rsidR="003C6432" w:rsidRDefault="003C6432" w:rsidP="003C6432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Разноцветные чудеса (</w:t>
      </w:r>
      <w:r w:rsidR="00D72913"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ч).</w:t>
      </w:r>
    </w:p>
    <w:p w:rsidR="003C6432" w:rsidRDefault="003C6432" w:rsidP="003C643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Химическая радуга (определение реакции среды). Получение меди. Окрашивание пламени. Обесцвеченные чернила. Получение красителей). Секрет тайнописи.</w:t>
      </w:r>
    </w:p>
    <w:p w:rsidR="003C6432" w:rsidRDefault="003C6432" w:rsidP="003C6432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Полезные чудеса (</w:t>
      </w:r>
      <w:r w:rsidR="00D72913">
        <w:rPr>
          <w:rFonts w:ascii="Times New Roman" w:hAnsi="Times New Roman" w:cs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ч).</w:t>
      </w:r>
    </w:p>
    <w:p w:rsidR="003C6432" w:rsidRDefault="003C6432" w:rsidP="003C643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Мойдодыра. Почему мыло моет? Домашняя химчистка. Как удалить пятна?  Как удалить накипь? Чистим посуду. Кукурузная палочка – адсорбент. Удаляем ржавчину. Опыты с желатином.</w:t>
      </w:r>
    </w:p>
    <w:p w:rsidR="003C6432" w:rsidRDefault="003C6432" w:rsidP="003C6432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Химия и планета Земля (</w:t>
      </w:r>
      <w:r w:rsidR="00F61D9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ч).</w:t>
      </w:r>
    </w:p>
    <w:p w:rsidR="003C6432" w:rsidRPr="00E7038D" w:rsidRDefault="003C6432" w:rsidP="003C6432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Изучаем пыль. Определение нитратов в овощах. Фильтруем загрязненную воду. Кислотные дожди.</w:t>
      </w:r>
    </w:p>
    <w:p w:rsidR="00E148E0" w:rsidRDefault="00E148E0" w:rsidP="00872A8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52190D" w:rsidRPr="00872A81" w:rsidRDefault="0052190D" w:rsidP="00872A81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683E50">
        <w:rPr>
          <w:rFonts w:ascii="Times New Roman" w:hAnsi="Times New Roman"/>
          <w:b/>
          <w:iCs/>
          <w:sz w:val="26"/>
          <w:szCs w:val="26"/>
        </w:rPr>
        <w:t>УЧЕБНО-ТЕМАТИЧЕСКИЙ ПЛАН</w:t>
      </w:r>
    </w:p>
    <w:p w:rsidR="0052190D" w:rsidRPr="00683E50" w:rsidRDefault="0052190D" w:rsidP="00683E50">
      <w:pPr>
        <w:keepNext/>
        <w:spacing w:after="0" w:line="240" w:lineRule="auto"/>
        <w:jc w:val="both"/>
        <w:outlineLvl w:val="1"/>
        <w:rPr>
          <w:rFonts w:ascii="Times New Roman" w:hAnsi="Times New Roman"/>
          <w:i/>
          <w:iCs/>
          <w:sz w:val="26"/>
          <w:szCs w:val="26"/>
        </w:rPr>
      </w:pPr>
    </w:p>
    <w:p w:rsidR="0052190D" w:rsidRPr="00683E50" w:rsidRDefault="0052190D" w:rsidP="00683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83E50">
        <w:rPr>
          <w:rFonts w:ascii="Times New Roman" w:hAnsi="Times New Roman"/>
          <w:color w:val="000000"/>
          <w:sz w:val="26"/>
          <w:szCs w:val="26"/>
        </w:rPr>
        <w:t>Количество часов, отводимых на изучение каждой темы, и количество контрольных работ по данной теме приведено в таблице:</w:t>
      </w:r>
    </w:p>
    <w:p w:rsidR="007F5BCD" w:rsidRPr="00683E50" w:rsidRDefault="007F5BCD" w:rsidP="00683E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3"/>
        <w:gridCol w:w="5792"/>
        <w:gridCol w:w="2879"/>
      </w:tblGrid>
      <w:tr w:rsidR="009B7721" w:rsidRPr="005C3C94" w:rsidTr="009B7721">
        <w:trPr>
          <w:trHeight w:val="2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7721" w:rsidRPr="005C3C94" w:rsidRDefault="009B7721" w:rsidP="007F5B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</w:p>
        </w:tc>
        <w:tc>
          <w:tcPr>
            <w:tcW w:w="5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721" w:rsidRPr="005C3C94" w:rsidRDefault="009B7721" w:rsidP="007F5B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</w:p>
          <w:p w:rsidR="009B7721" w:rsidRPr="005C3C94" w:rsidRDefault="009B7721" w:rsidP="007F5B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721" w:rsidRPr="005C3C94" w:rsidRDefault="009B7721" w:rsidP="007F5B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21" w:rsidRPr="005C3C94" w:rsidRDefault="009B7721" w:rsidP="007F5B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9B7721" w:rsidRPr="005C3C94" w:rsidTr="009B7721">
        <w:trPr>
          <w:trHeight w:val="25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7721" w:rsidRPr="005C3C94" w:rsidRDefault="009B7721" w:rsidP="007F5B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7721" w:rsidRPr="005C3C94" w:rsidRDefault="009B7721" w:rsidP="007F5B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21" w:rsidRPr="005C3C94" w:rsidRDefault="009B7721" w:rsidP="007F5B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721" w:rsidRPr="005C3C94" w:rsidRDefault="009B7721" w:rsidP="007F5B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9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54968" w:rsidRPr="005C3C94" w:rsidTr="00F61D96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968" w:rsidRPr="005C3C94" w:rsidRDefault="00354968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68" w:rsidRPr="00354968" w:rsidRDefault="00D72913" w:rsidP="00354968">
            <w:pPr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Введение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68" w:rsidRPr="005C3C94" w:rsidRDefault="00D72913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72913" w:rsidRPr="005C3C94" w:rsidTr="00F61D96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2913" w:rsidRPr="005C3C94" w:rsidRDefault="00D72913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13" w:rsidRPr="00D72913" w:rsidRDefault="00D72913" w:rsidP="00D72913">
            <w:pPr>
              <w:jc w:val="center"/>
            </w:pPr>
            <w:r w:rsidRPr="00D72913">
              <w:rPr>
                <w:rFonts w:ascii="Times New Roman" w:hAnsi="Times New Roman"/>
                <w:bCs/>
                <w:sz w:val="28"/>
                <w:szCs w:val="28"/>
              </w:rPr>
              <w:t>Как устроены вещества?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13" w:rsidRPr="005C3C94" w:rsidRDefault="00D72913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72913" w:rsidRPr="005C3C94" w:rsidTr="00F61D96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2913" w:rsidRDefault="00D72913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13" w:rsidRPr="00D72913" w:rsidRDefault="00D72913" w:rsidP="00D72913">
            <w:pPr>
              <w:jc w:val="center"/>
            </w:pPr>
            <w:r w:rsidRPr="00D72913">
              <w:rPr>
                <w:rFonts w:ascii="Times New Roman" w:hAnsi="Times New Roman"/>
                <w:bCs/>
                <w:sz w:val="28"/>
                <w:szCs w:val="28"/>
              </w:rPr>
              <w:t>Чудеса для разминки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13" w:rsidRDefault="00D72913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72913" w:rsidRPr="005C3C94" w:rsidTr="00F61D96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2913" w:rsidRDefault="00D72913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13" w:rsidRPr="00D72913" w:rsidRDefault="00D72913" w:rsidP="00D72913">
            <w:pPr>
              <w:jc w:val="center"/>
            </w:pPr>
            <w:r w:rsidRPr="00D72913">
              <w:rPr>
                <w:rFonts w:ascii="Times New Roman" w:hAnsi="Times New Roman"/>
                <w:sz w:val="28"/>
                <w:szCs w:val="28"/>
              </w:rPr>
              <w:t>«Химическая лаборатория на кухне»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13" w:rsidRDefault="00D72913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72913" w:rsidRPr="005C3C94" w:rsidTr="00F61D96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2913" w:rsidRDefault="00D72913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13" w:rsidRPr="00D72913" w:rsidRDefault="00F61D96" w:rsidP="00D72913">
            <w:pPr>
              <w:jc w:val="center"/>
            </w:pPr>
            <w:r w:rsidRPr="00D72913">
              <w:rPr>
                <w:rFonts w:ascii="Times New Roman" w:hAnsi="Times New Roman"/>
                <w:sz w:val="28"/>
                <w:szCs w:val="28"/>
              </w:rPr>
              <w:t>«Химия в аптечке»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13" w:rsidRDefault="00D72913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72913" w:rsidRPr="005C3C94" w:rsidTr="00F61D96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2913" w:rsidRDefault="00D72913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13" w:rsidRPr="00D72913" w:rsidRDefault="00D72913" w:rsidP="00D72913">
            <w:pPr>
              <w:jc w:val="center"/>
            </w:pPr>
            <w:r w:rsidRPr="00D72913">
              <w:rPr>
                <w:rFonts w:ascii="Times New Roman" w:hAnsi="Times New Roman"/>
                <w:bCs/>
                <w:sz w:val="28"/>
                <w:szCs w:val="28"/>
              </w:rPr>
              <w:t>Разноцветные чудеса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13" w:rsidRDefault="00D72913" w:rsidP="00E148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D72913" w:rsidRPr="005C3C94" w:rsidTr="00F61D96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2913" w:rsidRDefault="00D72913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13" w:rsidRPr="00D72913" w:rsidRDefault="00D72913" w:rsidP="00D72913">
            <w:pPr>
              <w:jc w:val="center"/>
            </w:pPr>
            <w:r w:rsidRPr="00D72913">
              <w:rPr>
                <w:rFonts w:ascii="Times New Roman" w:hAnsi="Times New Roman"/>
                <w:bCs/>
                <w:sz w:val="28"/>
                <w:szCs w:val="28"/>
              </w:rPr>
              <w:t>Полезные чудеса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13" w:rsidRDefault="00D72913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D72913" w:rsidRPr="005C3C94" w:rsidTr="00F61D96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2913" w:rsidRDefault="00D72913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13" w:rsidRPr="00F61D96" w:rsidRDefault="00F61D96" w:rsidP="00D72913">
            <w:pPr>
              <w:jc w:val="center"/>
            </w:pPr>
            <w:r w:rsidRPr="00F61D96">
              <w:rPr>
                <w:rFonts w:ascii="Times New Roman" w:hAnsi="Times New Roman"/>
                <w:bCs/>
                <w:sz w:val="28"/>
                <w:szCs w:val="28"/>
              </w:rPr>
              <w:t>Химия и планета Земля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13" w:rsidRDefault="00F61D96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54968" w:rsidRPr="005C3C94" w:rsidTr="009B7721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968" w:rsidRPr="005C3C94" w:rsidRDefault="00354968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968" w:rsidRPr="005C3C94" w:rsidRDefault="00354968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3C94"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F61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C94">
              <w:rPr>
                <w:rFonts w:ascii="Times New Roman" w:hAnsi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68" w:rsidRPr="005C3C94" w:rsidRDefault="00354968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7F5BCD" w:rsidRDefault="007F5BCD" w:rsidP="00683E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F5BCD" w:rsidRPr="007F5BCD" w:rsidRDefault="007F5BCD" w:rsidP="007F5BCD">
      <w:pPr>
        <w:rPr>
          <w:rFonts w:ascii="Times New Roman" w:hAnsi="Times New Roman"/>
          <w:sz w:val="26"/>
          <w:szCs w:val="26"/>
        </w:rPr>
      </w:pPr>
    </w:p>
    <w:p w:rsidR="007F5BCD" w:rsidRPr="007F5BCD" w:rsidRDefault="007F5BCD" w:rsidP="007F5BCD">
      <w:pPr>
        <w:rPr>
          <w:rFonts w:ascii="Times New Roman" w:hAnsi="Times New Roman"/>
          <w:sz w:val="26"/>
          <w:szCs w:val="26"/>
        </w:rPr>
      </w:pPr>
    </w:p>
    <w:p w:rsidR="007F5BCD" w:rsidRPr="007F5BCD" w:rsidRDefault="007F5BCD" w:rsidP="007F5BCD">
      <w:pPr>
        <w:rPr>
          <w:rFonts w:ascii="Times New Roman" w:hAnsi="Times New Roman"/>
          <w:sz w:val="26"/>
          <w:szCs w:val="26"/>
        </w:rPr>
      </w:pPr>
    </w:p>
    <w:p w:rsidR="007F5BCD" w:rsidRDefault="007F5BCD" w:rsidP="007F5BCD">
      <w:pPr>
        <w:tabs>
          <w:tab w:val="left" w:pos="3864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7D4F27" w:rsidRPr="007F5BCD" w:rsidRDefault="007F5BCD" w:rsidP="007F5BCD">
      <w:pPr>
        <w:tabs>
          <w:tab w:val="left" w:pos="3864"/>
        </w:tabs>
        <w:rPr>
          <w:rFonts w:ascii="Times New Roman" w:hAnsi="Times New Roman"/>
          <w:sz w:val="26"/>
          <w:szCs w:val="26"/>
        </w:rPr>
        <w:sectPr w:rsidR="007D4F27" w:rsidRPr="007F5BCD" w:rsidSect="006228A7">
          <w:footerReference w:type="default" r:id="rId8"/>
          <w:footerReference w:type="first" r:id="rId9"/>
          <w:pgSz w:w="11906" w:h="16838"/>
          <w:pgMar w:top="567" w:right="849" w:bottom="709" w:left="1276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ab/>
      </w:r>
    </w:p>
    <w:p w:rsidR="00DC1AB5" w:rsidRPr="00683E50" w:rsidRDefault="00DC1AB5" w:rsidP="00683E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83E50">
        <w:rPr>
          <w:rFonts w:ascii="Times New Roman" w:hAnsi="Times New Roman"/>
          <w:b/>
          <w:sz w:val="26"/>
          <w:szCs w:val="26"/>
        </w:rPr>
        <w:lastRenderedPageBreak/>
        <w:t>КАЛЕНДАРНО-ТЕМАТИЧЕСКОЕ ПЛАНИРОВАНИЕ</w:t>
      </w:r>
    </w:p>
    <w:tbl>
      <w:tblPr>
        <w:tblW w:w="15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1227"/>
        <w:gridCol w:w="1417"/>
        <w:gridCol w:w="1418"/>
      </w:tblGrid>
      <w:tr w:rsidR="0015379E" w:rsidRPr="00660EB5" w:rsidTr="008E7FFE">
        <w:trPr>
          <w:trHeight w:val="280"/>
          <w:jc w:val="center"/>
        </w:trPr>
        <w:tc>
          <w:tcPr>
            <w:tcW w:w="1277" w:type="dxa"/>
            <w:vMerge w:val="restart"/>
          </w:tcPr>
          <w:p w:rsidR="0015379E" w:rsidRPr="00660EB5" w:rsidRDefault="006C5A4E" w:rsidP="0015379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3e4666d1de74dd972a84bc4a390eca818e5f7e30"/>
            <w:bookmarkStart w:id="4" w:name="4"/>
            <w:bookmarkEnd w:id="3"/>
            <w:bookmarkEnd w:id="4"/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№  урока</w:t>
            </w:r>
          </w:p>
        </w:tc>
        <w:tc>
          <w:tcPr>
            <w:tcW w:w="11227" w:type="dxa"/>
            <w:vMerge w:val="restart"/>
            <w:vAlign w:val="center"/>
          </w:tcPr>
          <w:p w:rsidR="006C5A4E" w:rsidRPr="00683E50" w:rsidRDefault="006C5A4E" w:rsidP="006C5A4E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  <w:p w:rsidR="0015379E" w:rsidRPr="00660EB5" w:rsidRDefault="0015379E" w:rsidP="0015379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79E" w:rsidRPr="00683E50" w:rsidRDefault="0015379E" w:rsidP="0015379E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:rsidR="0015379E" w:rsidRPr="00683E50" w:rsidRDefault="0015379E" w:rsidP="0015379E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</w:tr>
      <w:tr w:rsidR="0015379E" w:rsidRPr="00660EB5" w:rsidTr="008E7FFE">
        <w:trPr>
          <w:trHeight w:val="312"/>
          <w:jc w:val="center"/>
        </w:trPr>
        <w:tc>
          <w:tcPr>
            <w:tcW w:w="1277" w:type="dxa"/>
            <w:vMerge/>
          </w:tcPr>
          <w:p w:rsidR="0015379E" w:rsidRPr="00660EB5" w:rsidRDefault="0015379E" w:rsidP="0015379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7" w:type="dxa"/>
            <w:vMerge/>
            <w:vAlign w:val="center"/>
          </w:tcPr>
          <w:p w:rsidR="0015379E" w:rsidRPr="00660EB5" w:rsidRDefault="0015379E" w:rsidP="0015379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379E" w:rsidRPr="00683E50" w:rsidRDefault="0015379E" w:rsidP="00153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По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379E" w:rsidRPr="00683E50" w:rsidRDefault="0015379E" w:rsidP="00153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По плану</w:t>
            </w:r>
          </w:p>
        </w:tc>
      </w:tr>
      <w:tr w:rsidR="008E7FFE" w:rsidRPr="00660EB5" w:rsidTr="00AE4959">
        <w:trPr>
          <w:trHeight w:val="302"/>
          <w:jc w:val="center"/>
        </w:trPr>
        <w:tc>
          <w:tcPr>
            <w:tcW w:w="15339" w:type="dxa"/>
            <w:gridSpan w:val="4"/>
            <w:vAlign w:val="center"/>
          </w:tcPr>
          <w:p w:rsidR="008E7FFE" w:rsidRPr="00660EB5" w:rsidRDefault="0011773A" w:rsidP="001177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9909B5">
              <w:rPr>
                <w:rFonts w:ascii="Times New Roman" w:hAnsi="Times New Roman"/>
                <w:b/>
                <w:bCs/>
              </w:rPr>
              <w:t>Введение</w:t>
            </w:r>
            <w:r w:rsidR="00E148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="00D729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32F3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часов</w:t>
            </w:r>
            <w:r w:rsidR="00420419" w:rsidRPr="004204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D72913" w:rsidRPr="00660EB5" w:rsidTr="00F61D96">
        <w:trPr>
          <w:trHeight w:val="269"/>
          <w:jc w:val="center"/>
        </w:trPr>
        <w:tc>
          <w:tcPr>
            <w:tcW w:w="1277" w:type="dxa"/>
            <w:vAlign w:val="center"/>
          </w:tcPr>
          <w:p w:rsidR="00D72913" w:rsidRPr="00BA0C58" w:rsidRDefault="0011773A" w:rsidP="00BA0C5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13" w:rsidRPr="00BA0C58" w:rsidRDefault="00D72913" w:rsidP="00BA0C58">
            <w:pPr>
              <w:pStyle w:val="ParagraphStyle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0C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Занимательная химия</w:t>
            </w:r>
          </w:p>
        </w:tc>
        <w:tc>
          <w:tcPr>
            <w:tcW w:w="1417" w:type="dxa"/>
          </w:tcPr>
          <w:p w:rsidR="00D72913" w:rsidRPr="00BA0C58" w:rsidRDefault="00D72913" w:rsidP="00BA0C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72913" w:rsidRPr="00BA0C58" w:rsidRDefault="00D72913" w:rsidP="00BA0C58">
            <w:pPr>
              <w:tabs>
                <w:tab w:val="left" w:pos="72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72913" w:rsidRPr="00660EB5" w:rsidTr="00F61D96">
        <w:trPr>
          <w:trHeight w:val="259"/>
          <w:jc w:val="center"/>
        </w:trPr>
        <w:tc>
          <w:tcPr>
            <w:tcW w:w="1277" w:type="dxa"/>
            <w:vAlign w:val="center"/>
          </w:tcPr>
          <w:p w:rsidR="00D72913" w:rsidRPr="00BA0C58" w:rsidRDefault="0011773A" w:rsidP="00BA0C5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13" w:rsidRPr="00BA0C58" w:rsidRDefault="00D72913" w:rsidP="00BA0C58">
            <w:pPr>
              <w:pStyle w:val="ParagraphStyle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0C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Занимательная химия</w:t>
            </w:r>
          </w:p>
        </w:tc>
        <w:tc>
          <w:tcPr>
            <w:tcW w:w="1417" w:type="dxa"/>
          </w:tcPr>
          <w:p w:rsidR="00D72913" w:rsidRPr="00BA0C58" w:rsidRDefault="00D72913" w:rsidP="00BA0C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72913" w:rsidRPr="00BA0C58" w:rsidRDefault="00D72913" w:rsidP="00BA0C58">
            <w:pPr>
              <w:tabs>
                <w:tab w:val="left" w:pos="72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72913" w:rsidRPr="00660EB5" w:rsidTr="00F61D96">
        <w:trPr>
          <w:trHeight w:val="258"/>
          <w:jc w:val="center"/>
        </w:trPr>
        <w:tc>
          <w:tcPr>
            <w:tcW w:w="1277" w:type="dxa"/>
            <w:vAlign w:val="center"/>
          </w:tcPr>
          <w:p w:rsidR="00D72913" w:rsidRPr="00BA0C58" w:rsidRDefault="0011773A" w:rsidP="00BA0C5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27" w:type="dxa"/>
          </w:tcPr>
          <w:p w:rsidR="00D72913" w:rsidRPr="00BA0C58" w:rsidRDefault="0011773A" w:rsidP="00BA0C58">
            <w:pPr>
              <w:pStyle w:val="ParagraphStyle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0C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Оборудование  и  вещества для опытов</w:t>
            </w:r>
          </w:p>
        </w:tc>
        <w:tc>
          <w:tcPr>
            <w:tcW w:w="1417" w:type="dxa"/>
          </w:tcPr>
          <w:p w:rsidR="00D72913" w:rsidRPr="00BA0C58" w:rsidRDefault="00D72913" w:rsidP="00BA0C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72913" w:rsidRPr="00BA0C58" w:rsidRDefault="00D72913" w:rsidP="00BA0C58">
            <w:pPr>
              <w:tabs>
                <w:tab w:val="left" w:pos="72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72913" w:rsidRPr="00660EB5" w:rsidTr="00F61D96">
        <w:trPr>
          <w:trHeight w:val="261"/>
          <w:jc w:val="center"/>
        </w:trPr>
        <w:tc>
          <w:tcPr>
            <w:tcW w:w="1277" w:type="dxa"/>
            <w:vAlign w:val="center"/>
          </w:tcPr>
          <w:p w:rsidR="00D72913" w:rsidRPr="00BA0C58" w:rsidRDefault="0011773A" w:rsidP="00BA0C5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27" w:type="dxa"/>
          </w:tcPr>
          <w:p w:rsidR="00D72913" w:rsidRPr="00BA0C58" w:rsidRDefault="0011773A" w:rsidP="00BA0C58">
            <w:pPr>
              <w:pStyle w:val="ParagraphStyle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0C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Оборудование  и  вещества для опытов</w:t>
            </w:r>
          </w:p>
        </w:tc>
        <w:tc>
          <w:tcPr>
            <w:tcW w:w="1417" w:type="dxa"/>
          </w:tcPr>
          <w:p w:rsidR="00D72913" w:rsidRPr="00BA0C58" w:rsidRDefault="00D72913" w:rsidP="00BA0C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72913" w:rsidRPr="00BA0C58" w:rsidRDefault="00D72913" w:rsidP="00BA0C58">
            <w:pPr>
              <w:tabs>
                <w:tab w:val="left" w:pos="72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72913" w:rsidRPr="00660EB5" w:rsidTr="00F61D96">
        <w:trPr>
          <w:trHeight w:val="58"/>
          <w:jc w:val="center"/>
        </w:trPr>
        <w:tc>
          <w:tcPr>
            <w:tcW w:w="1277" w:type="dxa"/>
            <w:vAlign w:val="center"/>
          </w:tcPr>
          <w:p w:rsidR="00D72913" w:rsidRPr="00BA0C58" w:rsidRDefault="0011773A" w:rsidP="00BA0C5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27" w:type="dxa"/>
          </w:tcPr>
          <w:p w:rsidR="00D72913" w:rsidRPr="00BA0C58" w:rsidRDefault="00D72913" w:rsidP="00BA0C58">
            <w:pPr>
              <w:pStyle w:val="ParagraphStyle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0C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техники безопасности при проведении опытов</w:t>
            </w:r>
          </w:p>
        </w:tc>
        <w:tc>
          <w:tcPr>
            <w:tcW w:w="1417" w:type="dxa"/>
          </w:tcPr>
          <w:p w:rsidR="00D72913" w:rsidRPr="00BA0C58" w:rsidRDefault="00D72913" w:rsidP="00BA0C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72913" w:rsidRPr="00BA0C58" w:rsidRDefault="00D72913" w:rsidP="00BA0C58">
            <w:pPr>
              <w:tabs>
                <w:tab w:val="left" w:pos="72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72913" w:rsidRPr="00660EB5" w:rsidTr="00F61D96">
        <w:trPr>
          <w:trHeight w:val="58"/>
          <w:jc w:val="center"/>
        </w:trPr>
        <w:tc>
          <w:tcPr>
            <w:tcW w:w="1277" w:type="dxa"/>
            <w:vAlign w:val="center"/>
          </w:tcPr>
          <w:p w:rsidR="00D72913" w:rsidRPr="00BA0C58" w:rsidRDefault="0011773A" w:rsidP="00BA0C5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27" w:type="dxa"/>
          </w:tcPr>
          <w:p w:rsidR="00D72913" w:rsidRPr="00BA0C58" w:rsidRDefault="00D72913" w:rsidP="00BA0C58">
            <w:pPr>
              <w:pStyle w:val="ParagraphStyle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0C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техники безопасности при проведении опытов</w:t>
            </w:r>
          </w:p>
        </w:tc>
        <w:tc>
          <w:tcPr>
            <w:tcW w:w="1417" w:type="dxa"/>
          </w:tcPr>
          <w:p w:rsidR="00D72913" w:rsidRPr="00BA0C58" w:rsidRDefault="00D72913" w:rsidP="00BA0C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72913" w:rsidRPr="00BA0C58" w:rsidRDefault="00D72913" w:rsidP="00BA0C58">
            <w:pPr>
              <w:tabs>
                <w:tab w:val="left" w:pos="72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148E0" w:rsidRPr="00660EB5" w:rsidTr="00F61D96">
        <w:trPr>
          <w:trHeight w:val="58"/>
          <w:jc w:val="center"/>
        </w:trPr>
        <w:tc>
          <w:tcPr>
            <w:tcW w:w="15339" w:type="dxa"/>
            <w:gridSpan w:val="4"/>
            <w:vAlign w:val="center"/>
          </w:tcPr>
          <w:p w:rsidR="00E148E0" w:rsidRPr="00660EB5" w:rsidRDefault="0011773A" w:rsidP="001177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913">
              <w:rPr>
                <w:rFonts w:ascii="Times New Roman" w:hAnsi="Times New Roman"/>
                <w:bCs/>
                <w:sz w:val="28"/>
                <w:szCs w:val="28"/>
              </w:rPr>
              <w:t>Как устроены вещества?</w:t>
            </w:r>
            <w:r w:rsidR="00E148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6 </w:t>
            </w:r>
            <w:r w:rsidR="00E148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часов</w:t>
            </w:r>
            <w:r w:rsidR="00E148E0" w:rsidRPr="004204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11773A" w:rsidRPr="00660EB5" w:rsidTr="00F61D96">
        <w:trPr>
          <w:trHeight w:val="246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73A" w:rsidRPr="00BA0C58" w:rsidRDefault="0011773A">
            <w:pPr>
              <w:rPr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Наблюдение за каплями воды и каплями валерианы</w:t>
            </w:r>
          </w:p>
        </w:tc>
        <w:tc>
          <w:tcPr>
            <w:tcW w:w="1417" w:type="dxa"/>
          </w:tcPr>
          <w:p w:rsidR="0011773A" w:rsidRPr="00660EB5" w:rsidRDefault="0011773A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660EB5" w:rsidRDefault="0011773A" w:rsidP="00E148E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73A" w:rsidRPr="00660EB5" w:rsidTr="00F61D96">
        <w:trPr>
          <w:trHeight w:val="391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73A" w:rsidRPr="00BA0C58" w:rsidRDefault="0011773A">
            <w:pPr>
              <w:rPr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Наблюдение за каплями воды и каплями валерианы</w:t>
            </w:r>
          </w:p>
        </w:tc>
        <w:tc>
          <w:tcPr>
            <w:tcW w:w="1417" w:type="dxa"/>
          </w:tcPr>
          <w:p w:rsidR="0011773A" w:rsidRPr="00660EB5" w:rsidRDefault="0011773A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660EB5" w:rsidRDefault="0011773A" w:rsidP="00E148E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F61D96">
        <w:trPr>
          <w:trHeight w:val="269"/>
          <w:jc w:val="center"/>
        </w:trPr>
        <w:tc>
          <w:tcPr>
            <w:tcW w:w="1277" w:type="dxa"/>
            <w:vAlign w:val="center"/>
          </w:tcPr>
          <w:p w:rsidR="00E148E0" w:rsidRPr="00BA0C58" w:rsidRDefault="0011773A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0" w:rsidRPr="00BA0C58" w:rsidRDefault="0011773A" w:rsidP="0011773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Растворение перманганата калия в воде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73A" w:rsidRPr="00660EB5" w:rsidTr="00F61D96">
        <w:trPr>
          <w:trHeight w:val="401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73A" w:rsidRPr="00BA0C58" w:rsidRDefault="0011773A" w:rsidP="0011773A">
            <w:pPr>
              <w:rPr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Растворение перманганата калия в воде</w:t>
            </w:r>
          </w:p>
        </w:tc>
        <w:tc>
          <w:tcPr>
            <w:tcW w:w="1417" w:type="dxa"/>
          </w:tcPr>
          <w:p w:rsidR="0011773A" w:rsidRPr="00660EB5" w:rsidRDefault="0011773A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660EB5" w:rsidRDefault="0011773A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73A" w:rsidRPr="00660EB5" w:rsidTr="00F61D96">
        <w:trPr>
          <w:trHeight w:val="279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227" w:type="dxa"/>
          </w:tcPr>
          <w:p w:rsidR="0011773A" w:rsidRPr="00BA0C58" w:rsidRDefault="0011773A" w:rsidP="0011773A">
            <w:pPr>
              <w:rPr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Растворение поваренной соли в воде</w:t>
            </w:r>
          </w:p>
        </w:tc>
        <w:tc>
          <w:tcPr>
            <w:tcW w:w="1417" w:type="dxa"/>
          </w:tcPr>
          <w:p w:rsidR="0011773A" w:rsidRPr="00660EB5" w:rsidRDefault="0011773A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660EB5" w:rsidRDefault="0011773A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73A" w:rsidRPr="00660EB5" w:rsidTr="00F61D96">
        <w:trPr>
          <w:trHeight w:val="424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227" w:type="dxa"/>
          </w:tcPr>
          <w:p w:rsidR="0011773A" w:rsidRPr="00BA0C58" w:rsidRDefault="0011773A" w:rsidP="0011773A">
            <w:pPr>
              <w:rPr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Растворение и поваренной соли в воде</w:t>
            </w:r>
          </w:p>
        </w:tc>
        <w:tc>
          <w:tcPr>
            <w:tcW w:w="1417" w:type="dxa"/>
          </w:tcPr>
          <w:p w:rsidR="0011773A" w:rsidRPr="00660EB5" w:rsidRDefault="0011773A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660EB5" w:rsidRDefault="0011773A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F61D96">
        <w:trPr>
          <w:trHeight w:val="257"/>
          <w:jc w:val="center"/>
        </w:trPr>
        <w:tc>
          <w:tcPr>
            <w:tcW w:w="15339" w:type="dxa"/>
            <w:gridSpan w:val="4"/>
            <w:vAlign w:val="center"/>
          </w:tcPr>
          <w:p w:rsidR="00F421B7" w:rsidRPr="00660EB5" w:rsidRDefault="0011773A" w:rsidP="001177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913">
              <w:rPr>
                <w:rFonts w:ascii="Times New Roman" w:hAnsi="Times New Roman"/>
                <w:bCs/>
                <w:sz w:val="28"/>
                <w:szCs w:val="28"/>
              </w:rPr>
              <w:t>Чудеса для разминки</w:t>
            </w:r>
            <w:r w:rsidR="00F421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6 </w:t>
            </w:r>
            <w:r w:rsidR="00F421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часов</w:t>
            </w:r>
            <w:r w:rsidR="00F421B7" w:rsidRPr="004204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F421B7" w:rsidRPr="00660EB5" w:rsidTr="00F61D96">
        <w:trPr>
          <w:trHeight w:val="261"/>
          <w:jc w:val="center"/>
        </w:trPr>
        <w:tc>
          <w:tcPr>
            <w:tcW w:w="1277" w:type="dxa"/>
            <w:vAlign w:val="center"/>
          </w:tcPr>
          <w:p w:rsidR="00F421B7" w:rsidRPr="00BA0C58" w:rsidRDefault="0011773A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B7" w:rsidRPr="00BA0C58" w:rsidRDefault="0011773A" w:rsidP="00F421B7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Признаки химических реакций</w:t>
            </w:r>
          </w:p>
        </w:tc>
        <w:tc>
          <w:tcPr>
            <w:tcW w:w="1417" w:type="dxa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660EB5" w:rsidRDefault="00F421B7" w:rsidP="00F421B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F61D96">
        <w:trPr>
          <w:trHeight w:val="251"/>
          <w:jc w:val="center"/>
        </w:trPr>
        <w:tc>
          <w:tcPr>
            <w:tcW w:w="1277" w:type="dxa"/>
            <w:vAlign w:val="center"/>
          </w:tcPr>
          <w:p w:rsidR="00F421B7" w:rsidRPr="00BA0C58" w:rsidRDefault="0011773A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B7" w:rsidRPr="00BA0C58" w:rsidRDefault="0011773A" w:rsidP="00F421B7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Признаки химических реакций</w:t>
            </w:r>
          </w:p>
        </w:tc>
        <w:tc>
          <w:tcPr>
            <w:tcW w:w="1417" w:type="dxa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660EB5" w:rsidRDefault="00F421B7" w:rsidP="00F421B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F61D96">
        <w:trPr>
          <w:trHeight w:val="241"/>
          <w:jc w:val="center"/>
        </w:trPr>
        <w:tc>
          <w:tcPr>
            <w:tcW w:w="1277" w:type="dxa"/>
            <w:vAlign w:val="center"/>
          </w:tcPr>
          <w:p w:rsidR="00F421B7" w:rsidRPr="00BA0C58" w:rsidRDefault="0011773A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227" w:type="dxa"/>
          </w:tcPr>
          <w:p w:rsidR="00F421B7" w:rsidRPr="00BA0C58" w:rsidRDefault="0011773A" w:rsidP="00F421B7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Крахмал. Определение крахмала в продуктах питания</w:t>
            </w:r>
          </w:p>
        </w:tc>
        <w:tc>
          <w:tcPr>
            <w:tcW w:w="1417" w:type="dxa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660EB5" w:rsidRDefault="00F421B7" w:rsidP="00F421B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F61D96">
        <w:trPr>
          <w:trHeight w:val="289"/>
          <w:jc w:val="center"/>
        </w:trPr>
        <w:tc>
          <w:tcPr>
            <w:tcW w:w="1277" w:type="dxa"/>
            <w:vAlign w:val="center"/>
          </w:tcPr>
          <w:p w:rsidR="00F421B7" w:rsidRPr="00BA0C58" w:rsidRDefault="0011773A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227" w:type="dxa"/>
          </w:tcPr>
          <w:p w:rsidR="00F421B7" w:rsidRPr="00BA0C58" w:rsidRDefault="0011773A" w:rsidP="00F421B7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Крахмал. Определение крахмала в продуктах питания</w:t>
            </w:r>
          </w:p>
        </w:tc>
        <w:tc>
          <w:tcPr>
            <w:tcW w:w="1417" w:type="dxa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660EB5" w:rsidRDefault="00F421B7" w:rsidP="00F421B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F61D96">
        <w:trPr>
          <w:trHeight w:val="421"/>
          <w:jc w:val="center"/>
        </w:trPr>
        <w:tc>
          <w:tcPr>
            <w:tcW w:w="1277" w:type="dxa"/>
            <w:vAlign w:val="center"/>
          </w:tcPr>
          <w:p w:rsidR="00F421B7" w:rsidRPr="00BA0C58" w:rsidRDefault="0011773A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227" w:type="dxa"/>
          </w:tcPr>
          <w:p w:rsidR="00F421B7" w:rsidRPr="00BA0C58" w:rsidRDefault="0011773A" w:rsidP="00F421B7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Знакомство с углекислым газом</w:t>
            </w:r>
          </w:p>
        </w:tc>
        <w:tc>
          <w:tcPr>
            <w:tcW w:w="1417" w:type="dxa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660EB5" w:rsidRDefault="00F421B7" w:rsidP="00F421B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F61D96">
        <w:trPr>
          <w:trHeight w:val="413"/>
          <w:jc w:val="center"/>
        </w:trPr>
        <w:tc>
          <w:tcPr>
            <w:tcW w:w="1277" w:type="dxa"/>
            <w:vAlign w:val="center"/>
          </w:tcPr>
          <w:p w:rsidR="00F421B7" w:rsidRPr="00BA0C58" w:rsidRDefault="0011773A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227" w:type="dxa"/>
          </w:tcPr>
          <w:p w:rsidR="00F421B7" w:rsidRPr="00BA0C58" w:rsidRDefault="0011773A" w:rsidP="00F421B7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Знакомство с углекислым газом</w:t>
            </w:r>
          </w:p>
        </w:tc>
        <w:tc>
          <w:tcPr>
            <w:tcW w:w="1417" w:type="dxa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660EB5" w:rsidRDefault="00F421B7" w:rsidP="00F421B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F61D96">
        <w:trPr>
          <w:trHeight w:val="265"/>
          <w:jc w:val="center"/>
        </w:trPr>
        <w:tc>
          <w:tcPr>
            <w:tcW w:w="15339" w:type="dxa"/>
            <w:gridSpan w:val="4"/>
            <w:vAlign w:val="center"/>
          </w:tcPr>
          <w:p w:rsidR="00F421B7" w:rsidRPr="00F421B7" w:rsidRDefault="0011773A" w:rsidP="00F421B7">
            <w:pPr>
              <w:shd w:val="clear" w:color="auto" w:fill="FFFFFF"/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2913">
              <w:rPr>
                <w:rFonts w:ascii="Times New Roman" w:hAnsi="Times New Roman"/>
                <w:sz w:val="28"/>
                <w:szCs w:val="28"/>
              </w:rPr>
              <w:t>«Химическая лаборатория на кухне»</w:t>
            </w:r>
            <w:r w:rsidR="00F421B7" w:rsidRPr="00F421B7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(10 часов)</w:t>
            </w:r>
          </w:p>
        </w:tc>
      </w:tr>
      <w:tr w:rsidR="0011773A" w:rsidRPr="00660EB5" w:rsidTr="00F61D96">
        <w:trPr>
          <w:trHeight w:val="255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73A" w:rsidRPr="00BA0C58" w:rsidRDefault="0011773A" w:rsidP="00F61D96">
            <w:pPr>
              <w:pStyle w:val="ParagraphStyle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 w:cs="Times New Roman"/>
                <w:bCs/>
                <w:sz w:val="28"/>
                <w:szCs w:val="28"/>
              </w:rPr>
              <w:t>Вода</w:t>
            </w:r>
          </w:p>
        </w:tc>
        <w:tc>
          <w:tcPr>
            <w:tcW w:w="1417" w:type="dxa"/>
          </w:tcPr>
          <w:p w:rsidR="0011773A" w:rsidRPr="00586708" w:rsidRDefault="0011773A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2473B7" w:rsidRDefault="0011773A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11773A" w:rsidRPr="00660EB5" w:rsidTr="00F61D96">
        <w:trPr>
          <w:trHeight w:val="273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73A" w:rsidRPr="00BA0C58" w:rsidRDefault="0011773A" w:rsidP="00F61D96">
            <w:pPr>
              <w:pStyle w:val="ParagraphStyle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 w:cs="Times New Roman"/>
                <w:bCs/>
                <w:sz w:val="28"/>
                <w:szCs w:val="28"/>
              </w:rPr>
              <w:t>Уксус и лимонная кислота</w:t>
            </w:r>
          </w:p>
        </w:tc>
        <w:tc>
          <w:tcPr>
            <w:tcW w:w="1417" w:type="dxa"/>
          </w:tcPr>
          <w:p w:rsidR="0011773A" w:rsidRPr="00586708" w:rsidRDefault="0011773A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2473B7" w:rsidRDefault="0011773A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11773A" w:rsidRPr="00660EB5" w:rsidTr="00F61D96">
        <w:trPr>
          <w:trHeight w:val="405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73A" w:rsidRPr="00BA0C58" w:rsidRDefault="0011773A" w:rsidP="00F61D96">
            <w:pPr>
              <w:pStyle w:val="ParagraphStyle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 w:cs="Times New Roman"/>
                <w:bCs/>
                <w:sz w:val="28"/>
                <w:szCs w:val="28"/>
              </w:rPr>
              <w:t>Пищевая сода</w:t>
            </w:r>
          </w:p>
        </w:tc>
        <w:tc>
          <w:tcPr>
            <w:tcW w:w="1417" w:type="dxa"/>
          </w:tcPr>
          <w:p w:rsidR="0011773A" w:rsidRPr="00586708" w:rsidRDefault="0011773A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2473B7" w:rsidRDefault="0011773A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11773A" w:rsidRPr="00660EB5" w:rsidTr="00F61D96">
        <w:trPr>
          <w:trHeight w:val="411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73A" w:rsidRPr="00BA0C58" w:rsidRDefault="0011773A" w:rsidP="00F61D96">
            <w:pPr>
              <w:pStyle w:val="ParagraphStyle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 w:cs="Times New Roman"/>
                <w:bCs/>
                <w:sz w:val="28"/>
                <w:szCs w:val="28"/>
              </w:rPr>
              <w:t>Поваренная соль</w:t>
            </w:r>
          </w:p>
        </w:tc>
        <w:tc>
          <w:tcPr>
            <w:tcW w:w="1417" w:type="dxa"/>
          </w:tcPr>
          <w:p w:rsidR="0011773A" w:rsidRPr="00586708" w:rsidRDefault="0011773A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2473B7" w:rsidRDefault="0011773A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11773A" w:rsidRPr="00660EB5" w:rsidTr="00F61D96">
        <w:trPr>
          <w:trHeight w:val="133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73A" w:rsidRPr="00BA0C58" w:rsidRDefault="0011773A" w:rsidP="00F61D96">
            <w:pPr>
              <w:pStyle w:val="ParagraphStyle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 w:cs="Times New Roman"/>
                <w:bCs/>
                <w:sz w:val="28"/>
                <w:szCs w:val="28"/>
              </w:rPr>
              <w:t>Сахар</w:t>
            </w:r>
          </w:p>
        </w:tc>
        <w:tc>
          <w:tcPr>
            <w:tcW w:w="1417" w:type="dxa"/>
          </w:tcPr>
          <w:p w:rsidR="0011773A" w:rsidRPr="00586708" w:rsidRDefault="0011773A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2473B7" w:rsidRDefault="0011773A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11773A" w:rsidRPr="00660EB5" w:rsidTr="00F61D96">
        <w:trPr>
          <w:trHeight w:val="407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227" w:type="dxa"/>
          </w:tcPr>
          <w:p w:rsidR="0011773A" w:rsidRPr="00BA0C58" w:rsidRDefault="0011773A" w:rsidP="00F61D96">
            <w:pPr>
              <w:pStyle w:val="ParagraphStyle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 w:cs="Times New Roman"/>
                <w:bCs/>
                <w:sz w:val="28"/>
                <w:szCs w:val="28"/>
              </w:rPr>
              <w:t>Вода</w:t>
            </w:r>
          </w:p>
        </w:tc>
        <w:tc>
          <w:tcPr>
            <w:tcW w:w="1417" w:type="dxa"/>
          </w:tcPr>
          <w:p w:rsidR="0011773A" w:rsidRPr="00586708" w:rsidRDefault="0011773A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2473B7" w:rsidRDefault="0011773A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11773A" w:rsidRPr="00660EB5" w:rsidTr="00F61D96">
        <w:trPr>
          <w:trHeight w:val="129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227" w:type="dxa"/>
          </w:tcPr>
          <w:p w:rsidR="0011773A" w:rsidRPr="00BA0C58" w:rsidRDefault="0011773A" w:rsidP="00F61D96">
            <w:pPr>
              <w:pStyle w:val="ParagraphStyle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 w:cs="Times New Roman"/>
                <w:bCs/>
                <w:sz w:val="28"/>
                <w:szCs w:val="28"/>
              </w:rPr>
              <w:t>Уксус и лимонная кислота</w:t>
            </w:r>
          </w:p>
        </w:tc>
        <w:tc>
          <w:tcPr>
            <w:tcW w:w="1417" w:type="dxa"/>
          </w:tcPr>
          <w:p w:rsidR="0011773A" w:rsidRPr="00586708" w:rsidRDefault="0011773A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2473B7" w:rsidRDefault="0011773A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11773A" w:rsidRPr="00660EB5" w:rsidTr="00F61D96">
        <w:trPr>
          <w:trHeight w:val="441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227" w:type="dxa"/>
          </w:tcPr>
          <w:p w:rsidR="0011773A" w:rsidRPr="00BA0C58" w:rsidRDefault="0011773A" w:rsidP="00F61D96">
            <w:pPr>
              <w:pStyle w:val="ParagraphStyle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 w:cs="Times New Roman"/>
                <w:bCs/>
                <w:sz w:val="28"/>
                <w:szCs w:val="28"/>
              </w:rPr>
              <w:t>Пищевая сода</w:t>
            </w:r>
          </w:p>
        </w:tc>
        <w:tc>
          <w:tcPr>
            <w:tcW w:w="1417" w:type="dxa"/>
          </w:tcPr>
          <w:p w:rsidR="0011773A" w:rsidRPr="00656503" w:rsidRDefault="0011773A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656503" w:rsidRDefault="0011773A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73A" w:rsidRPr="00660EB5" w:rsidTr="00F61D96">
        <w:trPr>
          <w:trHeight w:val="283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227" w:type="dxa"/>
          </w:tcPr>
          <w:p w:rsidR="0011773A" w:rsidRPr="00BA0C58" w:rsidRDefault="0011773A" w:rsidP="00F61D96">
            <w:pPr>
              <w:pStyle w:val="ParagraphStyle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 w:cs="Times New Roman"/>
                <w:bCs/>
                <w:sz w:val="28"/>
                <w:szCs w:val="28"/>
              </w:rPr>
              <w:t>Поваренная соль</w:t>
            </w:r>
          </w:p>
        </w:tc>
        <w:tc>
          <w:tcPr>
            <w:tcW w:w="1417" w:type="dxa"/>
          </w:tcPr>
          <w:p w:rsidR="0011773A" w:rsidRPr="00656503" w:rsidRDefault="0011773A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656503" w:rsidRDefault="0011773A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73A" w:rsidRPr="00660EB5" w:rsidTr="00F00072">
        <w:trPr>
          <w:trHeight w:val="235"/>
          <w:jc w:val="center"/>
        </w:trPr>
        <w:tc>
          <w:tcPr>
            <w:tcW w:w="1277" w:type="dxa"/>
            <w:vAlign w:val="center"/>
          </w:tcPr>
          <w:p w:rsidR="0011773A" w:rsidRPr="00BA0C58" w:rsidRDefault="0011773A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227" w:type="dxa"/>
          </w:tcPr>
          <w:p w:rsidR="0011773A" w:rsidRPr="00BA0C58" w:rsidRDefault="0011773A" w:rsidP="00F61D96">
            <w:pPr>
              <w:pStyle w:val="ParagraphStyle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58">
              <w:rPr>
                <w:rFonts w:ascii="Times New Roman" w:hAnsi="Times New Roman" w:cs="Times New Roman"/>
                <w:bCs/>
                <w:sz w:val="28"/>
                <w:szCs w:val="28"/>
              </w:rPr>
              <w:t>Сахар</w:t>
            </w:r>
          </w:p>
        </w:tc>
        <w:tc>
          <w:tcPr>
            <w:tcW w:w="1417" w:type="dxa"/>
          </w:tcPr>
          <w:p w:rsidR="0011773A" w:rsidRPr="00656503" w:rsidRDefault="0011773A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773A" w:rsidRPr="00656503" w:rsidRDefault="0011773A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F61D96">
        <w:trPr>
          <w:trHeight w:val="359"/>
          <w:jc w:val="center"/>
        </w:trPr>
        <w:tc>
          <w:tcPr>
            <w:tcW w:w="15339" w:type="dxa"/>
            <w:gridSpan w:val="4"/>
            <w:vAlign w:val="center"/>
          </w:tcPr>
          <w:p w:rsidR="00F00072" w:rsidRPr="00F421B7" w:rsidRDefault="00F61D96" w:rsidP="001177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913">
              <w:rPr>
                <w:rFonts w:ascii="Times New Roman" w:hAnsi="Times New Roman"/>
                <w:sz w:val="28"/>
                <w:szCs w:val="28"/>
              </w:rPr>
              <w:t>«Химия в аптечке»</w:t>
            </w:r>
            <w:r w:rsidRPr="00F421B7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="00F00072" w:rsidRPr="00F421B7">
              <w:rPr>
                <w:rFonts w:ascii="Times New Roman" w:hAnsi="Times New Roman"/>
                <w:b/>
                <w:sz w:val="28"/>
                <w:szCs w:val="24"/>
              </w:rPr>
              <w:t>(</w:t>
            </w:r>
            <w:r w:rsidR="0011773A">
              <w:rPr>
                <w:rFonts w:ascii="Times New Roman" w:hAnsi="Times New Roman"/>
                <w:b/>
                <w:sz w:val="28"/>
                <w:szCs w:val="24"/>
              </w:rPr>
              <w:t>8</w:t>
            </w:r>
            <w:r w:rsidR="00F00072" w:rsidRPr="00F421B7">
              <w:rPr>
                <w:rFonts w:ascii="Times New Roman" w:hAnsi="Times New Roman"/>
                <w:b/>
                <w:sz w:val="28"/>
                <w:szCs w:val="24"/>
              </w:rPr>
              <w:t xml:space="preserve"> часов)</w:t>
            </w:r>
          </w:p>
        </w:tc>
      </w:tr>
      <w:tr w:rsidR="00F61D96" w:rsidRPr="00660EB5" w:rsidTr="00F61D96">
        <w:trPr>
          <w:trHeight w:val="343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61D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Нашатырь и этиловый спирт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00072">
        <w:trPr>
          <w:trHeight w:val="258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61D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Нашатырь и этиловый спирт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966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61D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Перекись водорода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00072">
        <w:trPr>
          <w:trHeight w:val="416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61D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Перекись водорода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276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61D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Активированный уголь. Адсорбция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8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227" w:type="dxa"/>
          </w:tcPr>
          <w:p w:rsidR="00F61D96" w:rsidRPr="00BA0C58" w:rsidRDefault="00F61D96" w:rsidP="00F61D96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Активированный уголь. Адсорбция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0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227" w:type="dxa"/>
          </w:tcPr>
          <w:p w:rsidR="00F61D96" w:rsidRPr="00BA0C58" w:rsidRDefault="00F61D96" w:rsidP="00F61D96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«Зеленка» и йод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227" w:type="dxa"/>
          </w:tcPr>
          <w:p w:rsidR="00F61D96" w:rsidRPr="00BA0C58" w:rsidRDefault="00F61D96" w:rsidP="00F61D96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«Зеленка» и йод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5339" w:type="dxa"/>
            <w:gridSpan w:val="4"/>
            <w:vAlign w:val="center"/>
          </w:tcPr>
          <w:p w:rsidR="00F61D96" w:rsidRPr="00F421B7" w:rsidRDefault="00F61D96" w:rsidP="00F61D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61D96">
              <w:rPr>
                <w:rFonts w:ascii="Times New Roman" w:hAnsi="Times New Roman"/>
                <w:bCs/>
                <w:sz w:val="28"/>
                <w:szCs w:val="28"/>
              </w:rPr>
              <w:t>Разноцветные чудеса</w:t>
            </w:r>
            <w:r w:rsidRPr="00F421B7">
              <w:rPr>
                <w:rFonts w:ascii="Times New Roman" w:hAnsi="Times New Roman"/>
                <w:b/>
                <w:sz w:val="28"/>
                <w:szCs w:val="24"/>
              </w:rPr>
              <w:t xml:space="preserve"> (1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r w:rsidRPr="00F421B7">
              <w:rPr>
                <w:rFonts w:ascii="Times New Roman" w:hAnsi="Times New Roman"/>
                <w:b/>
                <w:sz w:val="28"/>
                <w:szCs w:val="24"/>
              </w:rPr>
              <w:t xml:space="preserve"> часов)</w:t>
            </w: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Химическая радуга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Химическая радуга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Получение меди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Получение меди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Обесцвеченные чернила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Обесцвеченные чернила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227" w:type="dxa"/>
          </w:tcPr>
          <w:p w:rsidR="00F61D96" w:rsidRPr="00BA0C58" w:rsidRDefault="00F61D96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Получение красителей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1227" w:type="dxa"/>
          </w:tcPr>
          <w:p w:rsidR="00F61D96" w:rsidRPr="00BA0C58" w:rsidRDefault="00F61D96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Получение красителей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227" w:type="dxa"/>
          </w:tcPr>
          <w:p w:rsidR="00F61D96" w:rsidRPr="00BA0C58" w:rsidRDefault="00F61D96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Секрет тайнописи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1227" w:type="dxa"/>
          </w:tcPr>
          <w:p w:rsidR="00F61D96" w:rsidRPr="00BA0C58" w:rsidRDefault="00F61D96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Секрет тайнописи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227" w:type="dxa"/>
          </w:tcPr>
          <w:p w:rsidR="00F61D96" w:rsidRPr="00BA0C58" w:rsidRDefault="00F61D96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Окрашивание пламени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227" w:type="dxa"/>
          </w:tcPr>
          <w:p w:rsidR="00F61D96" w:rsidRPr="00BA0C58" w:rsidRDefault="00F61D96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Окрашивание пламени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5339" w:type="dxa"/>
            <w:gridSpan w:val="4"/>
            <w:vAlign w:val="center"/>
          </w:tcPr>
          <w:p w:rsidR="00F61D96" w:rsidRPr="00656503" w:rsidRDefault="00F61D96" w:rsidP="00F61D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96">
              <w:rPr>
                <w:rFonts w:ascii="Times New Roman" w:hAnsi="Times New Roman"/>
                <w:bCs/>
                <w:sz w:val="28"/>
                <w:szCs w:val="28"/>
              </w:rPr>
              <w:t>Полезные чудеса</w:t>
            </w:r>
            <w:r w:rsidRPr="00F61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1B7">
              <w:rPr>
                <w:rFonts w:ascii="Times New Roman" w:hAnsi="Times New Roman"/>
                <w:b/>
                <w:sz w:val="28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14</w:t>
            </w:r>
            <w:r w:rsidRPr="00F421B7">
              <w:rPr>
                <w:rFonts w:ascii="Times New Roman" w:hAnsi="Times New Roman"/>
                <w:b/>
                <w:sz w:val="28"/>
                <w:szCs w:val="24"/>
              </w:rPr>
              <w:t xml:space="preserve"> часов)</w:t>
            </w: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Друзья Мойдодыра. Почему мыло моет?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Друзья Мойдодыра. Почему мыло моет?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Домашняя химчистка. Как удалить пятна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Домашняя химчистка. Как удалить пятна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Как удалить накипь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Как удалить накипь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227" w:type="dxa"/>
          </w:tcPr>
          <w:p w:rsidR="00F61D96" w:rsidRPr="00BA0C58" w:rsidRDefault="00F61D96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Чистим посуду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227" w:type="dxa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Чистим посуду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227" w:type="dxa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Кукурузная палочка – адсорбент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227" w:type="dxa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Кукурузная палочка – адсорбент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227" w:type="dxa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Удаляем ржавчину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227" w:type="dxa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Удаляем ржавчину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11227" w:type="dxa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Опыты с желатином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F61D96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1227" w:type="dxa"/>
          </w:tcPr>
          <w:p w:rsidR="00F61D96" w:rsidRPr="00BA0C58" w:rsidRDefault="00F61D96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Опыты с желатином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5339" w:type="dxa"/>
            <w:gridSpan w:val="4"/>
            <w:vAlign w:val="center"/>
          </w:tcPr>
          <w:p w:rsidR="00F61D96" w:rsidRPr="00656503" w:rsidRDefault="00F61D96" w:rsidP="00F61D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96">
              <w:rPr>
                <w:rFonts w:ascii="Times New Roman" w:hAnsi="Times New Roman"/>
                <w:bCs/>
                <w:sz w:val="28"/>
                <w:szCs w:val="28"/>
              </w:rPr>
              <w:t>Химия и планета Земля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(6 ч)</w:t>
            </w: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BA0C58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227" w:type="dxa"/>
          </w:tcPr>
          <w:p w:rsidR="00F61D96" w:rsidRPr="00BA0C58" w:rsidRDefault="00BA0C58" w:rsidP="00F61D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Изучаем пыль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BA0C58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227" w:type="dxa"/>
          </w:tcPr>
          <w:p w:rsidR="00F61D96" w:rsidRPr="00BA0C58" w:rsidRDefault="00BA0C58" w:rsidP="00F61D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Определение нитратов в овощах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BA0C58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227" w:type="dxa"/>
          </w:tcPr>
          <w:p w:rsidR="00F61D96" w:rsidRPr="00BA0C58" w:rsidRDefault="00BA0C58" w:rsidP="00F61D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Определение нитратов в овощах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BA0C58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1227" w:type="dxa"/>
          </w:tcPr>
          <w:p w:rsidR="00F61D96" w:rsidRPr="00BA0C58" w:rsidRDefault="00BA0C58" w:rsidP="00F61D9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Фильтруем загрязненную воду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BA0C58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1227" w:type="dxa"/>
          </w:tcPr>
          <w:p w:rsidR="00F61D96" w:rsidRPr="00BA0C58" w:rsidRDefault="00BA0C58" w:rsidP="00F61D96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Кислотные дожди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1D96" w:rsidRPr="00660EB5" w:rsidTr="00F61D96">
        <w:trPr>
          <w:trHeight w:val="415"/>
          <w:jc w:val="center"/>
        </w:trPr>
        <w:tc>
          <w:tcPr>
            <w:tcW w:w="1277" w:type="dxa"/>
            <w:vAlign w:val="center"/>
          </w:tcPr>
          <w:p w:rsidR="00F61D96" w:rsidRPr="00BA0C58" w:rsidRDefault="00BA0C58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227" w:type="dxa"/>
          </w:tcPr>
          <w:p w:rsidR="00F61D96" w:rsidRPr="00BA0C58" w:rsidRDefault="00BA0C58" w:rsidP="00F61D96">
            <w:pPr>
              <w:rPr>
                <w:rFonts w:ascii="Times New Roman" w:hAnsi="Times New Roman"/>
                <w:sz w:val="28"/>
                <w:szCs w:val="28"/>
              </w:rPr>
            </w:pPr>
            <w:r w:rsidRPr="00BA0C58">
              <w:rPr>
                <w:rFonts w:ascii="Times New Roman" w:hAnsi="Times New Roman"/>
                <w:bCs/>
                <w:sz w:val="28"/>
                <w:szCs w:val="28"/>
              </w:rPr>
              <w:t>Кислотные дожди</w:t>
            </w:r>
          </w:p>
        </w:tc>
        <w:tc>
          <w:tcPr>
            <w:tcW w:w="1417" w:type="dxa"/>
          </w:tcPr>
          <w:p w:rsidR="00F61D96" w:rsidRPr="00656503" w:rsidRDefault="00F61D96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1D96" w:rsidRPr="00656503" w:rsidRDefault="00F61D96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60EB5" w:rsidRDefault="00660EB5" w:rsidP="00660EB5">
      <w:pPr>
        <w:tabs>
          <w:tab w:val="left" w:pos="2076"/>
        </w:tabs>
        <w:rPr>
          <w:rFonts w:ascii="Times New Roman" w:hAnsi="Times New Roman"/>
          <w:sz w:val="26"/>
          <w:szCs w:val="26"/>
        </w:rPr>
      </w:pPr>
    </w:p>
    <w:p w:rsidR="003D07B8" w:rsidRPr="00660EB5" w:rsidRDefault="00660EB5" w:rsidP="00660EB5">
      <w:pPr>
        <w:tabs>
          <w:tab w:val="left" w:pos="2076"/>
        </w:tabs>
        <w:rPr>
          <w:rFonts w:ascii="Times New Roman" w:hAnsi="Times New Roman"/>
          <w:sz w:val="26"/>
          <w:szCs w:val="26"/>
        </w:rPr>
        <w:sectPr w:rsidR="003D07B8" w:rsidRPr="00660EB5" w:rsidSect="003D07B8">
          <w:pgSz w:w="16838" w:h="11906" w:orient="landscape" w:code="9"/>
          <w:pgMar w:top="851" w:right="992" w:bottom="1418" w:left="85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ab/>
      </w:r>
    </w:p>
    <w:p w:rsidR="0063162C" w:rsidRPr="00683E50" w:rsidRDefault="0063162C" w:rsidP="0063162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683E50">
        <w:rPr>
          <w:rFonts w:ascii="Times New Roman" w:hAnsi="Times New Roman"/>
          <w:b/>
          <w:sz w:val="26"/>
          <w:szCs w:val="26"/>
        </w:rPr>
        <w:lastRenderedPageBreak/>
        <w:t xml:space="preserve">КОНТРОЛЬНО-ОЦЕНОЧНЫЕ МАТЕРИАЛЫ ТЕКУЩЕЙ И ПРОМЕЖУТОЧНОЙ АТТЕСТАЦИИ </w:t>
      </w:r>
    </w:p>
    <w:p w:rsidR="0063162C" w:rsidRPr="00683E50" w:rsidRDefault="0063162C" w:rsidP="0063162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5932"/>
        <w:gridCol w:w="3445"/>
      </w:tblGrid>
      <w:tr w:rsidR="0063162C" w:rsidRPr="00683E50" w:rsidTr="0063162C">
        <w:tc>
          <w:tcPr>
            <w:tcW w:w="0" w:type="auto"/>
            <w:vAlign w:val="center"/>
          </w:tcPr>
          <w:p w:rsidR="0063162C" w:rsidRPr="00683E50" w:rsidRDefault="0063162C" w:rsidP="00631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0" w:type="auto"/>
            <w:vAlign w:val="center"/>
          </w:tcPr>
          <w:p w:rsidR="0063162C" w:rsidRPr="00683E50" w:rsidRDefault="0063162C" w:rsidP="00631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Методические рекомендации, поурочные разработки</w:t>
            </w:r>
          </w:p>
        </w:tc>
        <w:tc>
          <w:tcPr>
            <w:tcW w:w="0" w:type="auto"/>
            <w:vAlign w:val="center"/>
          </w:tcPr>
          <w:p w:rsidR="0063162C" w:rsidRPr="00683E50" w:rsidRDefault="0063162C" w:rsidP="00631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Оценочные средства (оценочные материалы)/КИМы</w:t>
            </w:r>
          </w:p>
        </w:tc>
      </w:tr>
      <w:tr w:rsidR="00430760" w:rsidRPr="00683E50" w:rsidTr="0063162C">
        <w:tc>
          <w:tcPr>
            <w:tcW w:w="0" w:type="auto"/>
            <w:vAlign w:val="center"/>
          </w:tcPr>
          <w:p w:rsidR="00430760" w:rsidRPr="00683E50" w:rsidRDefault="00430760" w:rsidP="00631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E5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9B7721" w:rsidRPr="009B7721" w:rsidRDefault="009B7721" w:rsidP="009B77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721">
              <w:rPr>
                <w:rFonts w:ascii="Times New Roman" w:hAnsi="Times New Roman"/>
                <w:sz w:val="26"/>
                <w:szCs w:val="26"/>
              </w:rPr>
              <w:t xml:space="preserve">Проектные технологии на уроках и во внеурочной деятельности. – М.: «Народное </w:t>
            </w:r>
          </w:p>
          <w:p w:rsidR="00430760" w:rsidRPr="0063162C" w:rsidRDefault="009B7721" w:rsidP="009B77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721">
              <w:rPr>
                <w:rFonts w:ascii="Times New Roman" w:hAnsi="Times New Roman"/>
                <w:sz w:val="26"/>
                <w:szCs w:val="26"/>
              </w:rPr>
              <w:t>образование». - 2000, №7</w:t>
            </w:r>
          </w:p>
        </w:tc>
        <w:tc>
          <w:tcPr>
            <w:tcW w:w="0" w:type="auto"/>
            <w:vMerge w:val="restart"/>
            <w:vAlign w:val="center"/>
          </w:tcPr>
          <w:p w:rsidR="0040492D" w:rsidRPr="0040492D" w:rsidRDefault="0074070B" w:rsidP="004049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430760" w:rsidRPr="00683E50" w:rsidRDefault="00430760" w:rsidP="00430760">
            <w:pPr>
              <w:pStyle w:val="14"/>
              <w:ind w:left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30760" w:rsidRPr="00683E50" w:rsidTr="0063162C">
        <w:tc>
          <w:tcPr>
            <w:tcW w:w="0" w:type="auto"/>
            <w:vAlign w:val="center"/>
          </w:tcPr>
          <w:p w:rsidR="00430760" w:rsidRPr="00683E50" w:rsidRDefault="00430760" w:rsidP="00631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E5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9B7721" w:rsidRPr="009B7721" w:rsidRDefault="009B7721" w:rsidP="009B7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721">
              <w:rPr>
                <w:rFonts w:ascii="Times New Roman" w:hAnsi="Times New Roman"/>
                <w:sz w:val="26"/>
                <w:szCs w:val="26"/>
              </w:rPr>
              <w:t>Как проектировать универсальные учебные действия в начальной школе. От действия к мысли: пособие для учителя</w:t>
            </w:r>
            <w:r w:rsidR="003C7610" w:rsidRPr="009B7721">
              <w:rPr>
                <w:rFonts w:ascii="Times New Roman" w:hAnsi="Times New Roman"/>
                <w:sz w:val="26"/>
                <w:szCs w:val="26"/>
              </w:rPr>
              <w:t>/ [</w:t>
            </w:r>
            <w:r w:rsidRPr="009B7721">
              <w:rPr>
                <w:rFonts w:ascii="Times New Roman" w:hAnsi="Times New Roman"/>
                <w:sz w:val="26"/>
                <w:szCs w:val="26"/>
              </w:rPr>
              <w:t xml:space="preserve">А.Г. Асмолов, Г.В. Бурменская, И.А. Володарская и </w:t>
            </w:r>
          </w:p>
          <w:p w:rsidR="00430760" w:rsidRPr="00683E50" w:rsidRDefault="009B7721" w:rsidP="009B7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721">
              <w:rPr>
                <w:rFonts w:ascii="Times New Roman" w:hAnsi="Times New Roman"/>
                <w:sz w:val="26"/>
                <w:szCs w:val="26"/>
              </w:rPr>
              <w:t>др.]; под ред. А.Г. Асмолова, 2-ое изд. – М.: Просвещение, 2100.</w:t>
            </w:r>
          </w:p>
        </w:tc>
        <w:tc>
          <w:tcPr>
            <w:tcW w:w="0" w:type="auto"/>
            <w:vMerge/>
            <w:vAlign w:val="center"/>
          </w:tcPr>
          <w:p w:rsidR="00430760" w:rsidRPr="00683E50" w:rsidRDefault="00430760" w:rsidP="00631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3162C" w:rsidRDefault="0063162C" w:rsidP="0063162C"/>
    <w:p w:rsidR="00430760" w:rsidRDefault="0043076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430760" w:rsidRPr="00683E50" w:rsidRDefault="00430760" w:rsidP="004307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83E50">
        <w:rPr>
          <w:rFonts w:ascii="Times New Roman" w:hAnsi="Times New Roman"/>
          <w:b/>
          <w:sz w:val="26"/>
          <w:szCs w:val="26"/>
        </w:rPr>
        <w:lastRenderedPageBreak/>
        <w:t>АННОТАЦИЯ</w:t>
      </w:r>
    </w:p>
    <w:p w:rsidR="00430760" w:rsidRPr="00683E50" w:rsidRDefault="00430760" w:rsidP="004307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83E50">
        <w:rPr>
          <w:rFonts w:ascii="Times New Roman" w:hAnsi="Times New Roman"/>
          <w:b/>
          <w:sz w:val="26"/>
          <w:szCs w:val="26"/>
        </w:rPr>
        <w:t xml:space="preserve">к рабочей программе по </w:t>
      </w:r>
      <w:r w:rsidR="003B0016">
        <w:rPr>
          <w:rFonts w:ascii="Times New Roman" w:hAnsi="Times New Roman"/>
          <w:b/>
          <w:sz w:val="26"/>
          <w:szCs w:val="26"/>
        </w:rPr>
        <w:t>кружку</w:t>
      </w:r>
      <w:r w:rsidRPr="00683E50">
        <w:rPr>
          <w:rFonts w:ascii="Times New Roman" w:hAnsi="Times New Roman"/>
          <w:b/>
          <w:sz w:val="26"/>
          <w:szCs w:val="26"/>
        </w:rPr>
        <w:t xml:space="preserve"> «</w:t>
      </w:r>
      <w:r w:rsidR="00DA09D9">
        <w:rPr>
          <w:rFonts w:ascii="Times New Roman" w:hAnsi="Times New Roman"/>
          <w:b/>
          <w:sz w:val="26"/>
          <w:szCs w:val="26"/>
        </w:rPr>
        <w:t>ЭксперементУм</w:t>
      </w:r>
      <w:r w:rsidRPr="00683E50">
        <w:rPr>
          <w:rFonts w:ascii="Times New Roman" w:hAnsi="Times New Roman"/>
          <w:b/>
          <w:sz w:val="26"/>
          <w:szCs w:val="26"/>
        </w:rPr>
        <w:t>»</w:t>
      </w:r>
    </w:p>
    <w:p w:rsidR="00430760" w:rsidRPr="00683E50" w:rsidRDefault="006A4ECB" w:rsidP="004307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4ECB">
        <w:rPr>
          <w:rFonts w:ascii="Times New Roman" w:hAnsi="Times New Roman"/>
          <w:sz w:val="26"/>
          <w:szCs w:val="26"/>
        </w:rPr>
        <w:t>12</w:t>
      </w:r>
      <w:r w:rsidRPr="00D511F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</w:t>
      </w:r>
      <w:r w:rsidRPr="006A4ECB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3B0016">
        <w:rPr>
          <w:rFonts w:ascii="Times New Roman" w:hAnsi="Times New Roman"/>
          <w:b/>
          <w:sz w:val="26"/>
          <w:szCs w:val="26"/>
        </w:rPr>
        <w:t>лет</w:t>
      </w:r>
    </w:p>
    <w:p w:rsidR="00430760" w:rsidRDefault="00BA0AB5" w:rsidP="004307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A0AB5">
        <w:rPr>
          <w:rFonts w:ascii="Times New Roman" w:hAnsi="Times New Roman"/>
          <w:b/>
          <w:sz w:val="26"/>
          <w:szCs w:val="26"/>
        </w:rPr>
        <w:t>(</w:t>
      </w:r>
      <w:r w:rsidR="006E7CAC">
        <w:rPr>
          <w:rFonts w:ascii="Times New Roman" w:hAnsi="Times New Roman"/>
          <w:b/>
          <w:sz w:val="26"/>
          <w:szCs w:val="26"/>
        </w:rPr>
        <w:t>дошкольное общее</w:t>
      </w:r>
      <w:r w:rsidRPr="00BA0AB5">
        <w:rPr>
          <w:rFonts w:ascii="Times New Roman" w:hAnsi="Times New Roman"/>
          <w:b/>
          <w:sz w:val="26"/>
          <w:szCs w:val="26"/>
        </w:rPr>
        <w:t xml:space="preserve"> образование)</w:t>
      </w:r>
    </w:p>
    <w:p w:rsidR="00BA0AB5" w:rsidRPr="00BA0AB5" w:rsidRDefault="00BA0AB5" w:rsidP="004307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 xml:space="preserve">Данная рабочая программа по кружку «ЭксперементУм» для детей </w:t>
      </w:r>
      <w:r w:rsidR="006A4ECB" w:rsidRPr="006A4ECB">
        <w:rPr>
          <w:rFonts w:ascii="Times New Roman" w:hAnsi="Times New Roman"/>
          <w:sz w:val="26"/>
          <w:szCs w:val="26"/>
        </w:rPr>
        <w:t>12</w:t>
      </w:r>
      <w:r w:rsidR="006A4ECB" w:rsidRPr="00D511FD">
        <w:rPr>
          <w:rFonts w:ascii="Times New Roman" w:hAnsi="Times New Roman"/>
          <w:sz w:val="26"/>
          <w:szCs w:val="26"/>
        </w:rPr>
        <w:t>-</w:t>
      </w:r>
      <w:r w:rsidR="006A4ECB">
        <w:rPr>
          <w:rFonts w:ascii="Times New Roman" w:hAnsi="Times New Roman"/>
          <w:sz w:val="26"/>
          <w:szCs w:val="26"/>
        </w:rPr>
        <w:t>1</w:t>
      </w:r>
      <w:r w:rsidR="006A4ECB" w:rsidRPr="006A4ECB">
        <w:rPr>
          <w:rFonts w:ascii="Times New Roman" w:hAnsi="Times New Roman"/>
          <w:sz w:val="26"/>
          <w:szCs w:val="26"/>
        </w:rPr>
        <w:t xml:space="preserve">5 </w:t>
      </w:r>
      <w:r w:rsidRPr="00F00072">
        <w:rPr>
          <w:rFonts w:ascii="Times New Roman" w:hAnsi="Times New Roman"/>
          <w:sz w:val="26"/>
          <w:szCs w:val="26"/>
        </w:rPr>
        <w:t>лет разработана на основании следующих нормативно-правовых документов: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>•</w:t>
      </w:r>
      <w:r w:rsidRPr="00F00072">
        <w:rPr>
          <w:rFonts w:ascii="Times New Roman" w:hAnsi="Times New Roman"/>
          <w:sz w:val="26"/>
          <w:szCs w:val="26"/>
        </w:rPr>
        <w:tab/>
        <w:t xml:space="preserve"> Федерального государственного образовательного стандарта начального общего образования (утвержден приказом Минобрнауки России от 31 мая 2021 г. № 286 «Об утверждении и введении в действие федерального государственного образовательного стандарта начального общего образования», зарегистрирован в Минюсте 5 июля 2021 г. регистрационный № 64100) с изменениями;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>•</w:t>
      </w:r>
      <w:r w:rsidRPr="00F00072">
        <w:rPr>
          <w:rFonts w:ascii="Times New Roman" w:hAnsi="Times New Roman"/>
          <w:sz w:val="26"/>
          <w:szCs w:val="26"/>
        </w:rPr>
        <w:tab/>
        <w:t>Федерального государственного образовательного стандарта основного общего образования (утвержден приказом Минобрнауки России от 17.12.10 г. № 1897 «Об утверждении федерального государственного образовательного стандарта основного общего образования», (зарегистрирован Минюстом России 1 февраля 2011 г., регистрационный № 19644) с изменениями;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>•</w:t>
      </w:r>
      <w:r w:rsidRPr="00F00072">
        <w:rPr>
          <w:rFonts w:ascii="Times New Roman" w:hAnsi="Times New Roman"/>
          <w:sz w:val="26"/>
          <w:szCs w:val="26"/>
        </w:rPr>
        <w:tab/>
        <w:t xml:space="preserve"> Приказа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>•</w:t>
      </w:r>
      <w:r w:rsidRPr="00F00072">
        <w:rPr>
          <w:rFonts w:ascii="Times New Roman" w:hAnsi="Times New Roman"/>
          <w:sz w:val="26"/>
          <w:szCs w:val="26"/>
        </w:rPr>
        <w:tab/>
        <w:t xml:space="preserve"> Дошкольной образовательной программы МКОУ НОШ-ДС ЭМР;</w:t>
      </w:r>
    </w:p>
    <w:p w:rsidR="00F00072" w:rsidRPr="00877E6B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>•</w:t>
      </w:r>
      <w:r w:rsidRPr="00F00072">
        <w:rPr>
          <w:rFonts w:ascii="Times New Roman" w:hAnsi="Times New Roman"/>
          <w:sz w:val="26"/>
          <w:szCs w:val="26"/>
        </w:rPr>
        <w:tab/>
      </w:r>
      <w:r w:rsidRPr="00877E6B">
        <w:rPr>
          <w:rFonts w:ascii="Times New Roman" w:hAnsi="Times New Roman"/>
          <w:sz w:val="26"/>
          <w:szCs w:val="26"/>
        </w:rPr>
        <w:t xml:space="preserve">авторской программы основного общего образования «Естествознание 5-6 классы» авторы: А.Е. Гуревич, Л.С. Понтак ; (Москва «Дрофа», 2012, 96с.).                  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877E6B">
        <w:rPr>
          <w:rFonts w:ascii="Times New Roman" w:hAnsi="Times New Roman"/>
          <w:sz w:val="26"/>
          <w:szCs w:val="26"/>
        </w:rPr>
        <w:t>Программа «</w:t>
      </w:r>
      <w:r w:rsidR="00877E6B" w:rsidRPr="00877E6B">
        <w:rPr>
          <w:rFonts w:ascii="Times New Roman" w:hAnsi="Times New Roman"/>
          <w:sz w:val="26"/>
          <w:szCs w:val="26"/>
        </w:rPr>
        <w:t>ЭксперементУм</w:t>
      </w:r>
      <w:r w:rsidRPr="00877E6B">
        <w:rPr>
          <w:rFonts w:ascii="Times New Roman" w:hAnsi="Times New Roman"/>
          <w:sz w:val="26"/>
          <w:szCs w:val="26"/>
        </w:rPr>
        <w:t>» реализуется с обучающимися начального школьного возраста, используя интеграцию образовательного процесса без увеличения образовательной нагрузки на ребенка.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 xml:space="preserve">Рабочая программа по кружку «ЭксперементУм» для детей </w:t>
      </w:r>
      <w:r w:rsidR="006A4ECB" w:rsidRPr="006A4ECB">
        <w:rPr>
          <w:rFonts w:ascii="Times New Roman" w:hAnsi="Times New Roman"/>
          <w:sz w:val="26"/>
          <w:szCs w:val="26"/>
        </w:rPr>
        <w:t>12</w:t>
      </w:r>
      <w:r w:rsidR="006A4ECB" w:rsidRPr="00D511FD">
        <w:rPr>
          <w:rFonts w:ascii="Times New Roman" w:hAnsi="Times New Roman"/>
          <w:sz w:val="26"/>
          <w:szCs w:val="26"/>
        </w:rPr>
        <w:t>-</w:t>
      </w:r>
      <w:r w:rsidR="006A4ECB">
        <w:rPr>
          <w:rFonts w:ascii="Times New Roman" w:hAnsi="Times New Roman"/>
          <w:sz w:val="26"/>
          <w:szCs w:val="26"/>
        </w:rPr>
        <w:t>1</w:t>
      </w:r>
      <w:r w:rsidR="006A4ECB" w:rsidRPr="006A4ECB">
        <w:rPr>
          <w:rFonts w:ascii="Times New Roman" w:hAnsi="Times New Roman"/>
          <w:sz w:val="26"/>
          <w:szCs w:val="26"/>
        </w:rPr>
        <w:t xml:space="preserve">5 </w:t>
      </w:r>
      <w:r w:rsidRPr="00F00072">
        <w:rPr>
          <w:rFonts w:ascii="Times New Roman" w:hAnsi="Times New Roman"/>
          <w:sz w:val="26"/>
          <w:szCs w:val="26"/>
        </w:rPr>
        <w:t>лет разработана с учетом требований ФГОС НОО, утвержденным приказом Минобрнауки России от 31 мая 2021 г. № 286 «Об утверждении и введении в действие федерального государственного образовательного стандарта начального общего образования», зарегистрирован в Минюсте 5 июля 2021 г. регистрационный № 64100  с изменениями, ФГОС ООО утвержден приказом Минобрнауки России от 17.12.10 г. № 1897 «Об утверждении федерального государственного образовательного стандарта основного общего образования», (зарегистрирован Минюстом России 1 февраля 2011 г., регистрационный № 19644) с изменениями, рекомендована Министерством образования Российской Федерации, Министерством общего и профессионального образования и соответствует государственному образовательному Стандарту общего образования. УМК: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>1.</w:t>
      </w:r>
      <w:r w:rsidRPr="00F00072">
        <w:rPr>
          <w:rFonts w:ascii="Times New Roman" w:hAnsi="Times New Roman"/>
          <w:sz w:val="26"/>
          <w:szCs w:val="26"/>
        </w:rPr>
        <w:tab/>
        <w:t>Григорьев Д. В., Степанов П. В</w:t>
      </w:r>
      <w:r w:rsidR="003C7610">
        <w:rPr>
          <w:rFonts w:ascii="Times New Roman" w:hAnsi="Times New Roman"/>
          <w:sz w:val="26"/>
          <w:szCs w:val="26"/>
        </w:rPr>
        <w:t>.</w:t>
      </w:r>
      <w:r w:rsidRPr="00F00072">
        <w:rPr>
          <w:rFonts w:ascii="Times New Roman" w:hAnsi="Times New Roman"/>
          <w:sz w:val="26"/>
          <w:szCs w:val="26"/>
        </w:rPr>
        <w:t xml:space="preserve"> Стандарты второго поколения: Внеурочная деятельность школьников [Текст]: Методический конструктор. Москва: «Просвещение», 2010;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>2.</w:t>
      </w:r>
      <w:r w:rsidRPr="00F00072">
        <w:rPr>
          <w:rFonts w:ascii="Times New Roman" w:hAnsi="Times New Roman"/>
          <w:sz w:val="26"/>
          <w:szCs w:val="26"/>
        </w:rPr>
        <w:tab/>
        <w:t>Зиновьева Е.Е. Проектная деятельность в начальной школе [Текст]: /Зиновьева Е.Е., 2010</w:t>
      </w:r>
    </w:p>
    <w:p w:rsidR="00F00072" w:rsidRPr="003C7610" w:rsidRDefault="00F00072" w:rsidP="003C7610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C7610">
        <w:rPr>
          <w:rFonts w:ascii="Times New Roman" w:hAnsi="Times New Roman"/>
          <w:b/>
          <w:sz w:val="26"/>
          <w:szCs w:val="26"/>
        </w:rPr>
        <w:t>Место учебного предмета в учебном плане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 xml:space="preserve">На прохождение кружка «ЭксперементУм» для детей </w:t>
      </w:r>
      <w:r w:rsidR="006A4ECB" w:rsidRPr="006A4ECB">
        <w:rPr>
          <w:rFonts w:ascii="Times New Roman" w:hAnsi="Times New Roman"/>
          <w:sz w:val="26"/>
          <w:szCs w:val="26"/>
        </w:rPr>
        <w:t>12</w:t>
      </w:r>
      <w:r w:rsidR="006A4ECB" w:rsidRPr="00D511FD">
        <w:rPr>
          <w:rFonts w:ascii="Times New Roman" w:hAnsi="Times New Roman"/>
          <w:sz w:val="26"/>
          <w:szCs w:val="26"/>
        </w:rPr>
        <w:t>-</w:t>
      </w:r>
      <w:r w:rsidR="006A4ECB">
        <w:rPr>
          <w:rFonts w:ascii="Times New Roman" w:hAnsi="Times New Roman"/>
          <w:sz w:val="26"/>
          <w:szCs w:val="26"/>
        </w:rPr>
        <w:t>1</w:t>
      </w:r>
      <w:r w:rsidR="006A4ECB" w:rsidRPr="006A4ECB">
        <w:rPr>
          <w:rFonts w:ascii="Times New Roman" w:hAnsi="Times New Roman"/>
          <w:sz w:val="26"/>
          <w:szCs w:val="26"/>
        </w:rPr>
        <w:t xml:space="preserve">5 </w:t>
      </w:r>
      <w:r w:rsidRPr="00F00072">
        <w:rPr>
          <w:rFonts w:ascii="Times New Roman" w:hAnsi="Times New Roman"/>
          <w:sz w:val="26"/>
          <w:szCs w:val="26"/>
        </w:rPr>
        <w:t>лет отводится 2 ч в неделю, итого 68 ч за учебный год. Уровень обучения – базовый.</w:t>
      </w:r>
    </w:p>
    <w:p w:rsidR="000C5714" w:rsidRPr="000C5714" w:rsidRDefault="000C5714" w:rsidP="000C571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4026D" w:rsidRDefault="00C4026D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0C5714" w:rsidRDefault="000C5714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0C5714" w:rsidRDefault="000C5714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4026D" w:rsidRDefault="00C4026D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4026D" w:rsidRDefault="00C4026D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76D1F" w:rsidRDefault="00176D1F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76D1F" w:rsidRDefault="00176D1F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76D1F" w:rsidRDefault="00176D1F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76D1F" w:rsidRDefault="00176D1F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76D1F" w:rsidRDefault="00176D1F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74070B" w:rsidRDefault="0074070B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430760" w:rsidRDefault="00430760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83E50">
        <w:rPr>
          <w:rFonts w:ascii="Times New Roman" w:hAnsi="Times New Roman"/>
          <w:b/>
          <w:sz w:val="26"/>
          <w:szCs w:val="26"/>
        </w:rPr>
        <w:t xml:space="preserve">Преподавание </w:t>
      </w:r>
      <w:r w:rsidR="00463940">
        <w:rPr>
          <w:rFonts w:ascii="Times New Roman" w:hAnsi="Times New Roman"/>
          <w:b/>
          <w:sz w:val="26"/>
          <w:szCs w:val="26"/>
        </w:rPr>
        <w:t>«</w:t>
      </w:r>
      <w:r w:rsidR="00DA09D9">
        <w:rPr>
          <w:rFonts w:ascii="Times New Roman" w:hAnsi="Times New Roman"/>
          <w:b/>
          <w:sz w:val="26"/>
          <w:szCs w:val="26"/>
        </w:rPr>
        <w:t>ЭксперементУм</w:t>
      </w:r>
      <w:r w:rsidR="00463940">
        <w:rPr>
          <w:rFonts w:ascii="Times New Roman" w:hAnsi="Times New Roman"/>
          <w:b/>
          <w:sz w:val="26"/>
          <w:szCs w:val="26"/>
        </w:rPr>
        <w:t xml:space="preserve">»для детей </w:t>
      </w:r>
      <w:r w:rsidR="006A4ECB" w:rsidRPr="006A4ECB">
        <w:rPr>
          <w:rFonts w:ascii="Times New Roman" w:hAnsi="Times New Roman"/>
          <w:sz w:val="26"/>
          <w:szCs w:val="26"/>
        </w:rPr>
        <w:t>12</w:t>
      </w:r>
      <w:r w:rsidR="006A4ECB" w:rsidRPr="00D511FD">
        <w:rPr>
          <w:rFonts w:ascii="Times New Roman" w:hAnsi="Times New Roman"/>
          <w:sz w:val="26"/>
          <w:szCs w:val="26"/>
        </w:rPr>
        <w:t>-</w:t>
      </w:r>
      <w:r w:rsidR="006A4ECB">
        <w:rPr>
          <w:rFonts w:ascii="Times New Roman" w:hAnsi="Times New Roman"/>
          <w:sz w:val="26"/>
          <w:szCs w:val="26"/>
        </w:rPr>
        <w:t>1</w:t>
      </w:r>
      <w:r w:rsidR="006A4ECB" w:rsidRPr="006A4ECB">
        <w:rPr>
          <w:rFonts w:ascii="Times New Roman" w:hAnsi="Times New Roman"/>
          <w:sz w:val="26"/>
          <w:szCs w:val="26"/>
        </w:rPr>
        <w:t>5</w:t>
      </w:r>
      <w:r w:rsidR="00463940">
        <w:rPr>
          <w:rFonts w:ascii="Times New Roman" w:hAnsi="Times New Roman"/>
          <w:b/>
          <w:sz w:val="26"/>
          <w:szCs w:val="26"/>
        </w:rPr>
        <w:t xml:space="preserve"> лет</w:t>
      </w:r>
      <w:r w:rsidRPr="00683E50">
        <w:rPr>
          <w:rFonts w:ascii="Times New Roman" w:hAnsi="Times New Roman"/>
          <w:b/>
          <w:sz w:val="26"/>
          <w:szCs w:val="26"/>
        </w:rPr>
        <w:t xml:space="preserve"> осуществляется по следующему учебнику:</w:t>
      </w:r>
    </w:p>
    <w:p w:rsidR="003B0016" w:rsidRPr="00683E50" w:rsidRDefault="003B0016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42"/>
        <w:gridCol w:w="5224"/>
        <w:gridCol w:w="1173"/>
        <w:gridCol w:w="2203"/>
      </w:tblGrid>
      <w:tr w:rsidR="00430760" w:rsidRPr="00683E50" w:rsidTr="007F5BCD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0760" w:rsidRPr="00683E50" w:rsidRDefault="00463940" w:rsidP="007F5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Возраст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0760" w:rsidRPr="00683E50" w:rsidRDefault="00430760" w:rsidP="007F5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Автор, название учебника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0760" w:rsidRPr="00683E50" w:rsidRDefault="00430760" w:rsidP="007F5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Год издания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0760" w:rsidRPr="00683E50" w:rsidRDefault="00430760" w:rsidP="007F5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Издательство</w:t>
            </w:r>
          </w:p>
        </w:tc>
      </w:tr>
      <w:tr w:rsidR="00430760" w:rsidRPr="00683E50" w:rsidTr="00463940">
        <w:trPr>
          <w:trHeight w:val="88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60" w:rsidRPr="00683E50" w:rsidRDefault="006A4ECB" w:rsidP="007F5B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ECB">
              <w:rPr>
                <w:rFonts w:ascii="Times New Roman" w:hAnsi="Times New Roman"/>
                <w:sz w:val="26"/>
                <w:szCs w:val="26"/>
              </w:rPr>
              <w:t>12</w:t>
            </w:r>
            <w:r w:rsidRPr="00D511FD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6A4ECB">
              <w:rPr>
                <w:rFonts w:ascii="Times New Roman" w:hAnsi="Times New Roman"/>
                <w:sz w:val="26"/>
                <w:szCs w:val="26"/>
              </w:rPr>
              <w:t>5</w:t>
            </w:r>
            <w:r w:rsidR="001C7E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63940">
              <w:rPr>
                <w:rFonts w:ascii="Times New Roman" w:hAnsi="Times New Roman"/>
                <w:sz w:val="26"/>
                <w:szCs w:val="26"/>
              </w:rPr>
              <w:t>лет</w:t>
            </w:r>
          </w:p>
          <w:p w:rsidR="00430760" w:rsidRPr="00683E50" w:rsidRDefault="00430760" w:rsidP="007F5B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60" w:rsidRPr="00683E50" w:rsidRDefault="006A181E" w:rsidP="006A18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81E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</w:rPr>
              <w:t>Кривобок Е. В. Исследовательская деятельность младших школьников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60" w:rsidRPr="00683E50" w:rsidRDefault="0074070B" w:rsidP="003B00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A181E">
              <w:rPr>
                <w:rFonts w:ascii="Times New Roman" w:hAnsi="Times New Roman"/>
                <w:sz w:val="26"/>
                <w:szCs w:val="26"/>
              </w:rPr>
              <w:t>008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60" w:rsidRPr="00683E50" w:rsidRDefault="006A181E" w:rsidP="004639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81E">
              <w:rPr>
                <w:rFonts w:ascii="Times New Roman" w:hAnsi="Times New Roman"/>
                <w:sz w:val="26"/>
                <w:szCs w:val="26"/>
              </w:rPr>
              <w:t>Учитель</w:t>
            </w:r>
          </w:p>
        </w:tc>
      </w:tr>
    </w:tbl>
    <w:p w:rsidR="003B0016" w:rsidRDefault="003B0016" w:rsidP="00463940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63162C" w:rsidRPr="00683E50" w:rsidRDefault="00463940" w:rsidP="00463940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Кружок «</w:t>
      </w:r>
      <w:r w:rsidR="00DA09D9">
        <w:rPr>
          <w:rFonts w:ascii="Times New Roman" w:hAnsi="Times New Roman"/>
          <w:b/>
          <w:sz w:val="26"/>
          <w:szCs w:val="26"/>
        </w:rPr>
        <w:t>ЭксперементУм</w:t>
      </w:r>
      <w:r>
        <w:rPr>
          <w:rFonts w:ascii="Times New Roman" w:hAnsi="Times New Roman"/>
          <w:b/>
          <w:sz w:val="26"/>
          <w:szCs w:val="26"/>
        </w:rPr>
        <w:t xml:space="preserve">» </w:t>
      </w:r>
      <w:r w:rsidR="00430760" w:rsidRPr="00683E50">
        <w:rPr>
          <w:rFonts w:ascii="Times New Roman" w:hAnsi="Times New Roman"/>
          <w:b/>
          <w:sz w:val="26"/>
          <w:szCs w:val="26"/>
        </w:rPr>
        <w:t xml:space="preserve">преподает: </w:t>
      </w:r>
      <w:r w:rsidR="00430760" w:rsidRPr="00683E50">
        <w:rPr>
          <w:rFonts w:ascii="Times New Roman" w:hAnsi="Times New Roman"/>
          <w:bCs/>
          <w:sz w:val="26"/>
          <w:szCs w:val="26"/>
        </w:rPr>
        <w:t>Андриенко А.В.</w:t>
      </w:r>
    </w:p>
    <w:sectPr w:rsidR="0063162C" w:rsidRPr="00683E50" w:rsidSect="00AB02CC">
      <w:pgSz w:w="11906" w:h="16838" w:code="9"/>
      <w:pgMar w:top="851" w:right="849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541" w:rsidRDefault="00151541" w:rsidP="00831E74">
      <w:pPr>
        <w:spacing w:after="0" w:line="240" w:lineRule="auto"/>
      </w:pPr>
      <w:r>
        <w:separator/>
      </w:r>
    </w:p>
  </w:endnote>
  <w:endnote w:type="continuationSeparator" w:id="1">
    <w:p w:rsidR="00151541" w:rsidRDefault="00151541" w:rsidP="0083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4848576"/>
      <w:docPartObj>
        <w:docPartGallery w:val="Page Numbers (Bottom of Page)"/>
        <w:docPartUnique/>
      </w:docPartObj>
    </w:sdtPr>
    <w:sdtContent>
      <w:p w:rsidR="00F61D96" w:rsidRDefault="00F61D96">
        <w:pPr>
          <w:pStyle w:val="af0"/>
          <w:jc w:val="right"/>
        </w:pPr>
        <w:fldSimple w:instr="PAGE   \* MERGEFORMAT">
          <w:r w:rsidR="00BA0C58">
            <w:rPr>
              <w:noProof/>
            </w:rPr>
            <w:t>13</w:t>
          </w:r>
        </w:fldSimple>
      </w:p>
    </w:sdtContent>
  </w:sdt>
  <w:p w:rsidR="00F61D96" w:rsidRDefault="00F61D96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D96" w:rsidRDefault="00F61D96" w:rsidP="00683E50">
    <w:pPr>
      <w:pStyle w:val="af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541" w:rsidRDefault="00151541" w:rsidP="00831E74">
      <w:pPr>
        <w:spacing w:after="0" w:line="240" w:lineRule="auto"/>
      </w:pPr>
      <w:r>
        <w:separator/>
      </w:r>
    </w:p>
  </w:footnote>
  <w:footnote w:type="continuationSeparator" w:id="1">
    <w:p w:rsidR="00151541" w:rsidRDefault="00151541" w:rsidP="0083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2ABC8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56A50B4"/>
    <w:multiLevelType w:val="multilevel"/>
    <w:tmpl w:val="C4FE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B5796C"/>
    <w:multiLevelType w:val="multilevel"/>
    <w:tmpl w:val="039C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4E5F4A"/>
    <w:multiLevelType w:val="multilevel"/>
    <w:tmpl w:val="CF6A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7A63FA"/>
    <w:multiLevelType w:val="hybridMultilevel"/>
    <w:tmpl w:val="E1309454"/>
    <w:lvl w:ilvl="0" w:tplc="A68496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EC554A9"/>
    <w:multiLevelType w:val="multilevel"/>
    <w:tmpl w:val="2F34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502BB4"/>
    <w:multiLevelType w:val="multilevel"/>
    <w:tmpl w:val="C4F0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EF0878"/>
    <w:multiLevelType w:val="multilevel"/>
    <w:tmpl w:val="4640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AB4078"/>
    <w:multiLevelType w:val="hybridMultilevel"/>
    <w:tmpl w:val="14508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FA52A7C"/>
    <w:multiLevelType w:val="multilevel"/>
    <w:tmpl w:val="41A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DE5C09"/>
    <w:multiLevelType w:val="hybridMultilevel"/>
    <w:tmpl w:val="247888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ACA457C"/>
    <w:multiLevelType w:val="hybridMultilevel"/>
    <w:tmpl w:val="71BA6C34"/>
    <w:lvl w:ilvl="0" w:tplc="0419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7">
    <w:nsid w:val="30A27DF0"/>
    <w:multiLevelType w:val="multilevel"/>
    <w:tmpl w:val="66C6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4036A8"/>
    <w:multiLevelType w:val="hybridMultilevel"/>
    <w:tmpl w:val="75FA8F44"/>
    <w:lvl w:ilvl="0" w:tplc="1340D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DE3647"/>
    <w:multiLevelType w:val="hybridMultilevel"/>
    <w:tmpl w:val="38E880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450595"/>
    <w:multiLevelType w:val="multilevel"/>
    <w:tmpl w:val="CB6E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FA1A44"/>
    <w:multiLevelType w:val="multilevel"/>
    <w:tmpl w:val="B96E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05537"/>
    <w:multiLevelType w:val="hybridMultilevel"/>
    <w:tmpl w:val="A9521D36"/>
    <w:lvl w:ilvl="0" w:tplc="303AAA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BF123D4"/>
    <w:multiLevelType w:val="multilevel"/>
    <w:tmpl w:val="57EE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2302FD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54E9276D"/>
    <w:multiLevelType w:val="hybridMultilevel"/>
    <w:tmpl w:val="996A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5F5B6CB8"/>
    <w:multiLevelType w:val="hybridMultilevel"/>
    <w:tmpl w:val="60DE8E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35458A2"/>
    <w:multiLevelType w:val="hybridMultilevel"/>
    <w:tmpl w:val="A6D2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322C7"/>
    <w:multiLevelType w:val="hybridMultilevel"/>
    <w:tmpl w:val="71DC82B4"/>
    <w:lvl w:ilvl="0" w:tplc="1200E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58F37C5"/>
    <w:multiLevelType w:val="multilevel"/>
    <w:tmpl w:val="829A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8334C2"/>
    <w:multiLevelType w:val="multilevel"/>
    <w:tmpl w:val="D7B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9"/>
  </w:num>
  <w:num w:numId="4">
    <w:abstractNumId w:val="25"/>
  </w:num>
  <w:num w:numId="5">
    <w:abstractNumId w:val="26"/>
  </w:num>
  <w:num w:numId="6">
    <w:abstractNumId w:val="21"/>
  </w:num>
  <w:num w:numId="7">
    <w:abstractNumId w:val="8"/>
  </w:num>
  <w:num w:numId="8">
    <w:abstractNumId w:val="7"/>
  </w:num>
  <w:num w:numId="9">
    <w:abstractNumId w:val="14"/>
  </w:num>
  <w:num w:numId="10">
    <w:abstractNumId w:val="17"/>
  </w:num>
  <w:num w:numId="11">
    <w:abstractNumId w:val="12"/>
  </w:num>
  <w:num w:numId="12">
    <w:abstractNumId w:val="6"/>
  </w:num>
  <w:num w:numId="13">
    <w:abstractNumId w:val="10"/>
  </w:num>
  <w:num w:numId="14">
    <w:abstractNumId w:val="24"/>
  </w:num>
  <w:num w:numId="15">
    <w:abstractNumId w:val="11"/>
  </w:num>
  <w:num w:numId="16">
    <w:abstractNumId w:val="22"/>
  </w:num>
  <w:num w:numId="17">
    <w:abstractNumId w:val="31"/>
  </w:num>
  <w:num w:numId="18">
    <w:abstractNumId w:val="27"/>
  </w:num>
  <w:num w:numId="19">
    <w:abstractNumId w:val="19"/>
  </w:num>
  <w:num w:numId="20">
    <w:abstractNumId w:val="15"/>
  </w:num>
  <w:num w:numId="21">
    <w:abstractNumId w:val="13"/>
  </w:num>
  <w:num w:numId="22">
    <w:abstractNumId w:val="30"/>
  </w:num>
  <w:num w:numId="23">
    <w:abstractNumId w:val="28"/>
  </w:num>
  <w:num w:numId="24">
    <w:abstractNumId w:val="2"/>
  </w:num>
  <w:num w:numId="25">
    <w:abstractNumId w:val="3"/>
  </w:num>
  <w:num w:numId="26">
    <w:abstractNumId w:val="4"/>
  </w:num>
  <w:num w:numId="27">
    <w:abstractNumId w:val="18"/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3"/>
  </w:num>
  <w:num w:numId="31">
    <w:abstractNumId w:val="20"/>
  </w:num>
  <w:num w:numId="32">
    <w:abstractNumId w:val="1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D3827"/>
    <w:rsid w:val="00000BE7"/>
    <w:rsid w:val="00001623"/>
    <w:rsid w:val="00003FB4"/>
    <w:rsid w:val="000047CB"/>
    <w:rsid w:val="00004EE1"/>
    <w:rsid w:val="00006124"/>
    <w:rsid w:val="000072CD"/>
    <w:rsid w:val="000129B9"/>
    <w:rsid w:val="0001575C"/>
    <w:rsid w:val="00015BCA"/>
    <w:rsid w:val="00020861"/>
    <w:rsid w:val="000209FE"/>
    <w:rsid w:val="000245F7"/>
    <w:rsid w:val="00024766"/>
    <w:rsid w:val="00025EEE"/>
    <w:rsid w:val="00027BC6"/>
    <w:rsid w:val="00033C39"/>
    <w:rsid w:val="00034FDE"/>
    <w:rsid w:val="000409E8"/>
    <w:rsid w:val="00040ED7"/>
    <w:rsid w:val="0004451B"/>
    <w:rsid w:val="00045745"/>
    <w:rsid w:val="000476D3"/>
    <w:rsid w:val="00050693"/>
    <w:rsid w:val="000511A7"/>
    <w:rsid w:val="00051731"/>
    <w:rsid w:val="00052B94"/>
    <w:rsid w:val="00052F63"/>
    <w:rsid w:val="00054A28"/>
    <w:rsid w:val="00054A85"/>
    <w:rsid w:val="0006194F"/>
    <w:rsid w:val="00061F9F"/>
    <w:rsid w:val="00063BB8"/>
    <w:rsid w:val="0006551F"/>
    <w:rsid w:val="000703B2"/>
    <w:rsid w:val="000778EA"/>
    <w:rsid w:val="000804DE"/>
    <w:rsid w:val="00081DD5"/>
    <w:rsid w:val="0008262A"/>
    <w:rsid w:val="00086607"/>
    <w:rsid w:val="00086DD9"/>
    <w:rsid w:val="00087B49"/>
    <w:rsid w:val="000918F5"/>
    <w:rsid w:val="0009429E"/>
    <w:rsid w:val="00097120"/>
    <w:rsid w:val="00097354"/>
    <w:rsid w:val="000A00C2"/>
    <w:rsid w:val="000A3FCB"/>
    <w:rsid w:val="000A42FD"/>
    <w:rsid w:val="000A594A"/>
    <w:rsid w:val="000A6050"/>
    <w:rsid w:val="000A7515"/>
    <w:rsid w:val="000B01B9"/>
    <w:rsid w:val="000B288C"/>
    <w:rsid w:val="000B2B3D"/>
    <w:rsid w:val="000B39E9"/>
    <w:rsid w:val="000B42A7"/>
    <w:rsid w:val="000B5873"/>
    <w:rsid w:val="000B6C2C"/>
    <w:rsid w:val="000C5714"/>
    <w:rsid w:val="000C5A6C"/>
    <w:rsid w:val="000D1D69"/>
    <w:rsid w:val="000D5080"/>
    <w:rsid w:val="000D52E3"/>
    <w:rsid w:val="000D7986"/>
    <w:rsid w:val="000E0A7B"/>
    <w:rsid w:val="000E10B6"/>
    <w:rsid w:val="000E1376"/>
    <w:rsid w:val="000E1A48"/>
    <w:rsid w:val="000E3576"/>
    <w:rsid w:val="000E55A3"/>
    <w:rsid w:val="000E57B5"/>
    <w:rsid w:val="000E5D39"/>
    <w:rsid w:val="000E6201"/>
    <w:rsid w:val="000E6DDF"/>
    <w:rsid w:val="000E7817"/>
    <w:rsid w:val="000F04FD"/>
    <w:rsid w:val="000F1093"/>
    <w:rsid w:val="000F13AA"/>
    <w:rsid w:val="000F1476"/>
    <w:rsid w:val="000F1661"/>
    <w:rsid w:val="000F2415"/>
    <w:rsid w:val="000F3856"/>
    <w:rsid w:val="000F6B04"/>
    <w:rsid w:val="000F7A79"/>
    <w:rsid w:val="001009A1"/>
    <w:rsid w:val="001010D4"/>
    <w:rsid w:val="00102881"/>
    <w:rsid w:val="0010489B"/>
    <w:rsid w:val="00104E3D"/>
    <w:rsid w:val="00106E55"/>
    <w:rsid w:val="00110FED"/>
    <w:rsid w:val="00111027"/>
    <w:rsid w:val="00114257"/>
    <w:rsid w:val="00114FBF"/>
    <w:rsid w:val="00115480"/>
    <w:rsid w:val="00116776"/>
    <w:rsid w:val="001173DB"/>
    <w:rsid w:val="0011773A"/>
    <w:rsid w:val="00117E34"/>
    <w:rsid w:val="00122D32"/>
    <w:rsid w:val="0012300A"/>
    <w:rsid w:val="00123F1B"/>
    <w:rsid w:val="001252A9"/>
    <w:rsid w:val="00125709"/>
    <w:rsid w:val="0013064C"/>
    <w:rsid w:val="00131FCA"/>
    <w:rsid w:val="0013265A"/>
    <w:rsid w:val="00133C71"/>
    <w:rsid w:val="00141397"/>
    <w:rsid w:val="001452A5"/>
    <w:rsid w:val="00146696"/>
    <w:rsid w:val="00147426"/>
    <w:rsid w:val="00147892"/>
    <w:rsid w:val="00151541"/>
    <w:rsid w:val="0015379E"/>
    <w:rsid w:val="00153E60"/>
    <w:rsid w:val="00155882"/>
    <w:rsid w:val="00155BFD"/>
    <w:rsid w:val="00156C25"/>
    <w:rsid w:val="001604F1"/>
    <w:rsid w:val="00160925"/>
    <w:rsid w:val="00162662"/>
    <w:rsid w:val="00162877"/>
    <w:rsid w:val="00163F08"/>
    <w:rsid w:val="00165C53"/>
    <w:rsid w:val="001671A7"/>
    <w:rsid w:val="001673E3"/>
    <w:rsid w:val="00170C7F"/>
    <w:rsid w:val="0017200B"/>
    <w:rsid w:val="00176D1F"/>
    <w:rsid w:val="001804E5"/>
    <w:rsid w:val="00180C21"/>
    <w:rsid w:val="0018336C"/>
    <w:rsid w:val="00186800"/>
    <w:rsid w:val="0018753D"/>
    <w:rsid w:val="00187808"/>
    <w:rsid w:val="00190119"/>
    <w:rsid w:val="00190F03"/>
    <w:rsid w:val="001910EE"/>
    <w:rsid w:val="00191A89"/>
    <w:rsid w:val="001927F5"/>
    <w:rsid w:val="0019282E"/>
    <w:rsid w:val="00192B60"/>
    <w:rsid w:val="001933AA"/>
    <w:rsid w:val="00194A42"/>
    <w:rsid w:val="0019590A"/>
    <w:rsid w:val="001959A4"/>
    <w:rsid w:val="00197232"/>
    <w:rsid w:val="001A04BD"/>
    <w:rsid w:val="001A1F9D"/>
    <w:rsid w:val="001A34E4"/>
    <w:rsid w:val="001A39F3"/>
    <w:rsid w:val="001A42C6"/>
    <w:rsid w:val="001A52C9"/>
    <w:rsid w:val="001A6775"/>
    <w:rsid w:val="001B0142"/>
    <w:rsid w:val="001B08BF"/>
    <w:rsid w:val="001B11AE"/>
    <w:rsid w:val="001B2FE5"/>
    <w:rsid w:val="001B414B"/>
    <w:rsid w:val="001B5AA5"/>
    <w:rsid w:val="001B726C"/>
    <w:rsid w:val="001C062B"/>
    <w:rsid w:val="001C1E8D"/>
    <w:rsid w:val="001C37BC"/>
    <w:rsid w:val="001C3A0B"/>
    <w:rsid w:val="001C480E"/>
    <w:rsid w:val="001C6806"/>
    <w:rsid w:val="001C7E28"/>
    <w:rsid w:val="001D4E41"/>
    <w:rsid w:val="001D5BEA"/>
    <w:rsid w:val="001D70A3"/>
    <w:rsid w:val="001D72FA"/>
    <w:rsid w:val="001E1257"/>
    <w:rsid w:val="001E3615"/>
    <w:rsid w:val="001E38A7"/>
    <w:rsid w:val="001E45DC"/>
    <w:rsid w:val="001E4EC1"/>
    <w:rsid w:val="001E6FB3"/>
    <w:rsid w:val="001F04F1"/>
    <w:rsid w:val="001F1D34"/>
    <w:rsid w:val="001F23F1"/>
    <w:rsid w:val="001F2DAE"/>
    <w:rsid w:val="001F2EFD"/>
    <w:rsid w:val="001F356B"/>
    <w:rsid w:val="001F4C12"/>
    <w:rsid w:val="001F7F40"/>
    <w:rsid w:val="00201A4D"/>
    <w:rsid w:val="00202249"/>
    <w:rsid w:val="002027CB"/>
    <w:rsid w:val="00203E25"/>
    <w:rsid w:val="00204886"/>
    <w:rsid w:val="00211695"/>
    <w:rsid w:val="00212A88"/>
    <w:rsid w:val="00213266"/>
    <w:rsid w:val="002136BC"/>
    <w:rsid w:val="002146B0"/>
    <w:rsid w:val="00214FCC"/>
    <w:rsid w:val="002204C8"/>
    <w:rsid w:val="002229E5"/>
    <w:rsid w:val="0022406B"/>
    <w:rsid w:val="00224631"/>
    <w:rsid w:val="00227E63"/>
    <w:rsid w:val="0023278D"/>
    <w:rsid w:val="00232C50"/>
    <w:rsid w:val="00232C88"/>
    <w:rsid w:val="00234E8B"/>
    <w:rsid w:val="00235908"/>
    <w:rsid w:val="00237462"/>
    <w:rsid w:val="00237FDF"/>
    <w:rsid w:val="0024120E"/>
    <w:rsid w:val="00250209"/>
    <w:rsid w:val="0025345B"/>
    <w:rsid w:val="00253805"/>
    <w:rsid w:val="00253AAD"/>
    <w:rsid w:val="00253F9F"/>
    <w:rsid w:val="0025505B"/>
    <w:rsid w:val="00257523"/>
    <w:rsid w:val="00261079"/>
    <w:rsid w:val="00262302"/>
    <w:rsid w:val="002639D5"/>
    <w:rsid w:val="00264D17"/>
    <w:rsid w:val="00265831"/>
    <w:rsid w:val="00267C5B"/>
    <w:rsid w:val="00267EEA"/>
    <w:rsid w:val="00270194"/>
    <w:rsid w:val="0027027B"/>
    <w:rsid w:val="002715B2"/>
    <w:rsid w:val="002727BA"/>
    <w:rsid w:val="002729C3"/>
    <w:rsid w:val="002764AD"/>
    <w:rsid w:val="002801DE"/>
    <w:rsid w:val="002830E7"/>
    <w:rsid w:val="00283309"/>
    <w:rsid w:val="002838CD"/>
    <w:rsid w:val="00285098"/>
    <w:rsid w:val="002860EE"/>
    <w:rsid w:val="00287327"/>
    <w:rsid w:val="00291588"/>
    <w:rsid w:val="00292C64"/>
    <w:rsid w:val="0029498A"/>
    <w:rsid w:val="00295161"/>
    <w:rsid w:val="00295766"/>
    <w:rsid w:val="0029641B"/>
    <w:rsid w:val="0029765C"/>
    <w:rsid w:val="002A1B64"/>
    <w:rsid w:val="002A20AA"/>
    <w:rsid w:val="002A2440"/>
    <w:rsid w:val="002A2CF0"/>
    <w:rsid w:val="002A3BFF"/>
    <w:rsid w:val="002A5454"/>
    <w:rsid w:val="002A5F94"/>
    <w:rsid w:val="002A681F"/>
    <w:rsid w:val="002A72A2"/>
    <w:rsid w:val="002B03B4"/>
    <w:rsid w:val="002B1314"/>
    <w:rsid w:val="002B22D6"/>
    <w:rsid w:val="002B2AAE"/>
    <w:rsid w:val="002B34D0"/>
    <w:rsid w:val="002B409F"/>
    <w:rsid w:val="002B447F"/>
    <w:rsid w:val="002B44E1"/>
    <w:rsid w:val="002C0834"/>
    <w:rsid w:val="002C3EC1"/>
    <w:rsid w:val="002C42A7"/>
    <w:rsid w:val="002C62ED"/>
    <w:rsid w:val="002D0255"/>
    <w:rsid w:val="002D1276"/>
    <w:rsid w:val="002D171C"/>
    <w:rsid w:val="002D36B4"/>
    <w:rsid w:val="002D4BCF"/>
    <w:rsid w:val="002D7F69"/>
    <w:rsid w:val="002E0CEE"/>
    <w:rsid w:val="002E1A94"/>
    <w:rsid w:val="002E32DC"/>
    <w:rsid w:val="002E3332"/>
    <w:rsid w:val="002E58EF"/>
    <w:rsid w:val="002E5E91"/>
    <w:rsid w:val="002E6863"/>
    <w:rsid w:val="002E788D"/>
    <w:rsid w:val="002F029E"/>
    <w:rsid w:val="002F171D"/>
    <w:rsid w:val="002F22A5"/>
    <w:rsid w:val="002F2DD7"/>
    <w:rsid w:val="002F417F"/>
    <w:rsid w:val="002F56F2"/>
    <w:rsid w:val="002F570E"/>
    <w:rsid w:val="002F598D"/>
    <w:rsid w:val="002F7B0C"/>
    <w:rsid w:val="00301739"/>
    <w:rsid w:val="0030299D"/>
    <w:rsid w:val="0030355F"/>
    <w:rsid w:val="00303DBE"/>
    <w:rsid w:val="00304CD7"/>
    <w:rsid w:val="00311581"/>
    <w:rsid w:val="003127CF"/>
    <w:rsid w:val="00312ACD"/>
    <w:rsid w:val="00313F9B"/>
    <w:rsid w:val="00317633"/>
    <w:rsid w:val="00321926"/>
    <w:rsid w:val="00321BFC"/>
    <w:rsid w:val="00321DC1"/>
    <w:rsid w:val="00322383"/>
    <w:rsid w:val="003236B6"/>
    <w:rsid w:val="00325847"/>
    <w:rsid w:val="0032608D"/>
    <w:rsid w:val="00326BD1"/>
    <w:rsid w:val="00326ECF"/>
    <w:rsid w:val="00330562"/>
    <w:rsid w:val="0033103C"/>
    <w:rsid w:val="00331884"/>
    <w:rsid w:val="00331E89"/>
    <w:rsid w:val="003335E3"/>
    <w:rsid w:val="003357F4"/>
    <w:rsid w:val="0033657F"/>
    <w:rsid w:val="00336CF1"/>
    <w:rsid w:val="003370D9"/>
    <w:rsid w:val="00341F65"/>
    <w:rsid w:val="003444B5"/>
    <w:rsid w:val="003460EC"/>
    <w:rsid w:val="00346DAD"/>
    <w:rsid w:val="003479A2"/>
    <w:rsid w:val="00350F4F"/>
    <w:rsid w:val="00351CD5"/>
    <w:rsid w:val="0035276F"/>
    <w:rsid w:val="00352D85"/>
    <w:rsid w:val="00354447"/>
    <w:rsid w:val="00354968"/>
    <w:rsid w:val="00354A72"/>
    <w:rsid w:val="00354C5F"/>
    <w:rsid w:val="00355582"/>
    <w:rsid w:val="00355C97"/>
    <w:rsid w:val="003613C4"/>
    <w:rsid w:val="0036167F"/>
    <w:rsid w:val="00364383"/>
    <w:rsid w:val="00370CA7"/>
    <w:rsid w:val="00370F58"/>
    <w:rsid w:val="0037331C"/>
    <w:rsid w:val="003736C0"/>
    <w:rsid w:val="003742E3"/>
    <w:rsid w:val="003769CA"/>
    <w:rsid w:val="00381C20"/>
    <w:rsid w:val="00382159"/>
    <w:rsid w:val="00382269"/>
    <w:rsid w:val="0038441E"/>
    <w:rsid w:val="0038646E"/>
    <w:rsid w:val="00387466"/>
    <w:rsid w:val="00390577"/>
    <w:rsid w:val="00392F4E"/>
    <w:rsid w:val="00394C42"/>
    <w:rsid w:val="003A079F"/>
    <w:rsid w:val="003A0B41"/>
    <w:rsid w:val="003A24EA"/>
    <w:rsid w:val="003A7652"/>
    <w:rsid w:val="003B0016"/>
    <w:rsid w:val="003B0335"/>
    <w:rsid w:val="003B06A2"/>
    <w:rsid w:val="003B08D2"/>
    <w:rsid w:val="003B3C6D"/>
    <w:rsid w:val="003B492A"/>
    <w:rsid w:val="003C0CAA"/>
    <w:rsid w:val="003C4EF6"/>
    <w:rsid w:val="003C550C"/>
    <w:rsid w:val="003C6432"/>
    <w:rsid w:val="003C73BD"/>
    <w:rsid w:val="003C7439"/>
    <w:rsid w:val="003C7610"/>
    <w:rsid w:val="003D07B8"/>
    <w:rsid w:val="003D1124"/>
    <w:rsid w:val="003E0985"/>
    <w:rsid w:val="003E0B95"/>
    <w:rsid w:val="003E25A8"/>
    <w:rsid w:val="003E26B5"/>
    <w:rsid w:val="003E4F38"/>
    <w:rsid w:val="003E505B"/>
    <w:rsid w:val="003E7913"/>
    <w:rsid w:val="003F131E"/>
    <w:rsid w:val="003F5334"/>
    <w:rsid w:val="003F5421"/>
    <w:rsid w:val="004002FC"/>
    <w:rsid w:val="00400E79"/>
    <w:rsid w:val="00401FCA"/>
    <w:rsid w:val="00403E19"/>
    <w:rsid w:val="0040492D"/>
    <w:rsid w:val="00406DC3"/>
    <w:rsid w:val="00415738"/>
    <w:rsid w:val="004158A9"/>
    <w:rsid w:val="00416E87"/>
    <w:rsid w:val="0042037B"/>
    <w:rsid w:val="00420419"/>
    <w:rsid w:val="004224E1"/>
    <w:rsid w:val="00423221"/>
    <w:rsid w:val="004254D5"/>
    <w:rsid w:val="00426CF5"/>
    <w:rsid w:val="00430760"/>
    <w:rsid w:val="00436152"/>
    <w:rsid w:val="00436D3C"/>
    <w:rsid w:val="00436FEC"/>
    <w:rsid w:val="00437D63"/>
    <w:rsid w:val="0044374F"/>
    <w:rsid w:val="00444F0C"/>
    <w:rsid w:val="00445AE1"/>
    <w:rsid w:val="00445F7B"/>
    <w:rsid w:val="00446282"/>
    <w:rsid w:val="00447E70"/>
    <w:rsid w:val="00450378"/>
    <w:rsid w:val="0045146D"/>
    <w:rsid w:val="004526B1"/>
    <w:rsid w:val="00453239"/>
    <w:rsid w:val="004546F8"/>
    <w:rsid w:val="00456BC6"/>
    <w:rsid w:val="00457638"/>
    <w:rsid w:val="00463940"/>
    <w:rsid w:val="00465CC9"/>
    <w:rsid w:val="004663D5"/>
    <w:rsid w:val="004727EF"/>
    <w:rsid w:val="004751AA"/>
    <w:rsid w:val="00475D97"/>
    <w:rsid w:val="00480856"/>
    <w:rsid w:val="00481ACB"/>
    <w:rsid w:val="00481B8E"/>
    <w:rsid w:val="00482EE7"/>
    <w:rsid w:val="00484BFE"/>
    <w:rsid w:val="00486066"/>
    <w:rsid w:val="0048751B"/>
    <w:rsid w:val="00487B0B"/>
    <w:rsid w:val="00487C4E"/>
    <w:rsid w:val="0049074D"/>
    <w:rsid w:val="00490C2A"/>
    <w:rsid w:val="004910FB"/>
    <w:rsid w:val="0049175D"/>
    <w:rsid w:val="00493FA4"/>
    <w:rsid w:val="004941C4"/>
    <w:rsid w:val="00494232"/>
    <w:rsid w:val="00494749"/>
    <w:rsid w:val="00496C79"/>
    <w:rsid w:val="004A0C92"/>
    <w:rsid w:val="004A1E2B"/>
    <w:rsid w:val="004A48F3"/>
    <w:rsid w:val="004A56F5"/>
    <w:rsid w:val="004A6FC6"/>
    <w:rsid w:val="004B009E"/>
    <w:rsid w:val="004B0707"/>
    <w:rsid w:val="004B07A8"/>
    <w:rsid w:val="004B0DBB"/>
    <w:rsid w:val="004B3F38"/>
    <w:rsid w:val="004B4987"/>
    <w:rsid w:val="004B5802"/>
    <w:rsid w:val="004B6483"/>
    <w:rsid w:val="004C0E3F"/>
    <w:rsid w:val="004C1DED"/>
    <w:rsid w:val="004C3066"/>
    <w:rsid w:val="004C6113"/>
    <w:rsid w:val="004C63E7"/>
    <w:rsid w:val="004C69CB"/>
    <w:rsid w:val="004C6C8E"/>
    <w:rsid w:val="004D1D8F"/>
    <w:rsid w:val="004D2CBF"/>
    <w:rsid w:val="004D3827"/>
    <w:rsid w:val="004D57AA"/>
    <w:rsid w:val="004D5DEE"/>
    <w:rsid w:val="004D5ED5"/>
    <w:rsid w:val="004E15AE"/>
    <w:rsid w:val="004E2B70"/>
    <w:rsid w:val="004E3699"/>
    <w:rsid w:val="004E61AD"/>
    <w:rsid w:val="004F0E4B"/>
    <w:rsid w:val="004F1B8F"/>
    <w:rsid w:val="004F21A7"/>
    <w:rsid w:val="004F22E1"/>
    <w:rsid w:val="004F256B"/>
    <w:rsid w:val="004F35A4"/>
    <w:rsid w:val="004F5F7E"/>
    <w:rsid w:val="00500863"/>
    <w:rsid w:val="00502A52"/>
    <w:rsid w:val="00502DBE"/>
    <w:rsid w:val="00504AAC"/>
    <w:rsid w:val="00505271"/>
    <w:rsid w:val="00507766"/>
    <w:rsid w:val="005111B4"/>
    <w:rsid w:val="0051316B"/>
    <w:rsid w:val="00517C4D"/>
    <w:rsid w:val="0052190D"/>
    <w:rsid w:val="00522D3F"/>
    <w:rsid w:val="00526182"/>
    <w:rsid w:val="00530613"/>
    <w:rsid w:val="00531FCC"/>
    <w:rsid w:val="0053253E"/>
    <w:rsid w:val="005338EF"/>
    <w:rsid w:val="00535D83"/>
    <w:rsid w:val="005369E0"/>
    <w:rsid w:val="00537507"/>
    <w:rsid w:val="00537662"/>
    <w:rsid w:val="0053775F"/>
    <w:rsid w:val="00537E2E"/>
    <w:rsid w:val="00545091"/>
    <w:rsid w:val="00545552"/>
    <w:rsid w:val="005500E0"/>
    <w:rsid w:val="0055013C"/>
    <w:rsid w:val="00550329"/>
    <w:rsid w:val="00550FEA"/>
    <w:rsid w:val="0055349F"/>
    <w:rsid w:val="005577B3"/>
    <w:rsid w:val="00560E4B"/>
    <w:rsid w:val="00562D1C"/>
    <w:rsid w:val="00564A97"/>
    <w:rsid w:val="0056504A"/>
    <w:rsid w:val="0056534F"/>
    <w:rsid w:val="005661A8"/>
    <w:rsid w:val="0056788B"/>
    <w:rsid w:val="005704CD"/>
    <w:rsid w:val="00570714"/>
    <w:rsid w:val="00572339"/>
    <w:rsid w:val="00574E5C"/>
    <w:rsid w:val="00575C7D"/>
    <w:rsid w:val="00576FD9"/>
    <w:rsid w:val="005812FE"/>
    <w:rsid w:val="00585930"/>
    <w:rsid w:val="005861D3"/>
    <w:rsid w:val="00586372"/>
    <w:rsid w:val="005902B4"/>
    <w:rsid w:val="00590C9F"/>
    <w:rsid w:val="005910B9"/>
    <w:rsid w:val="00591A94"/>
    <w:rsid w:val="00593109"/>
    <w:rsid w:val="00594ECF"/>
    <w:rsid w:val="00595301"/>
    <w:rsid w:val="00596122"/>
    <w:rsid w:val="00596598"/>
    <w:rsid w:val="0059757E"/>
    <w:rsid w:val="00597B56"/>
    <w:rsid w:val="005A0787"/>
    <w:rsid w:val="005A0A42"/>
    <w:rsid w:val="005A25C9"/>
    <w:rsid w:val="005A43AE"/>
    <w:rsid w:val="005A54FF"/>
    <w:rsid w:val="005A7B30"/>
    <w:rsid w:val="005A7EFB"/>
    <w:rsid w:val="005B41D4"/>
    <w:rsid w:val="005B5869"/>
    <w:rsid w:val="005B5A90"/>
    <w:rsid w:val="005C0805"/>
    <w:rsid w:val="005C0E57"/>
    <w:rsid w:val="005C19E8"/>
    <w:rsid w:val="005C3A93"/>
    <w:rsid w:val="005C3DCE"/>
    <w:rsid w:val="005C5413"/>
    <w:rsid w:val="005C558B"/>
    <w:rsid w:val="005C5967"/>
    <w:rsid w:val="005C5997"/>
    <w:rsid w:val="005C5EB7"/>
    <w:rsid w:val="005D350E"/>
    <w:rsid w:val="005D7590"/>
    <w:rsid w:val="005E2E13"/>
    <w:rsid w:val="005E347D"/>
    <w:rsid w:val="005E3730"/>
    <w:rsid w:val="005E424F"/>
    <w:rsid w:val="005E486F"/>
    <w:rsid w:val="005E49E7"/>
    <w:rsid w:val="005E598A"/>
    <w:rsid w:val="005E63E0"/>
    <w:rsid w:val="005E6439"/>
    <w:rsid w:val="005F1446"/>
    <w:rsid w:val="005F2BAC"/>
    <w:rsid w:val="005F3430"/>
    <w:rsid w:val="005F7AB3"/>
    <w:rsid w:val="006027FA"/>
    <w:rsid w:val="006036C2"/>
    <w:rsid w:val="00603FF5"/>
    <w:rsid w:val="006058A8"/>
    <w:rsid w:val="00606DF7"/>
    <w:rsid w:val="006076B2"/>
    <w:rsid w:val="00610788"/>
    <w:rsid w:val="00610DB9"/>
    <w:rsid w:val="006128C4"/>
    <w:rsid w:val="006129C1"/>
    <w:rsid w:val="0061623F"/>
    <w:rsid w:val="006228A7"/>
    <w:rsid w:val="00623EE3"/>
    <w:rsid w:val="00625FA3"/>
    <w:rsid w:val="00626137"/>
    <w:rsid w:val="00626778"/>
    <w:rsid w:val="006268A7"/>
    <w:rsid w:val="00627A55"/>
    <w:rsid w:val="00630EE2"/>
    <w:rsid w:val="0063162C"/>
    <w:rsid w:val="006316CA"/>
    <w:rsid w:val="00632B16"/>
    <w:rsid w:val="00632B2A"/>
    <w:rsid w:val="00635869"/>
    <w:rsid w:val="00635A35"/>
    <w:rsid w:val="00636E04"/>
    <w:rsid w:val="00640A94"/>
    <w:rsid w:val="00643955"/>
    <w:rsid w:val="00645C9C"/>
    <w:rsid w:val="00650960"/>
    <w:rsid w:val="00650E5C"/>
    <w:rsid w:val="0065191D"/>
    <w:rsid w:val="0065341E"/>
    <w:rsid w:val="00655184"/>
    <w:rsid w:val="00660EB5"/>
    <w:rsid w:val="00661D65"/>
    <w:rsid w:val="0066295C"/>
    <w:rsid w:val="006631CE"/>
    <w:rsid w:val="00664051"/>
    <w:rsid w:val="0066568E"/>
    <w:rsid w:val="006700AE"/>
    <w:rsid w:val="006729F0"/>
    <w:rsid w:val="00672DDB"/>
    <w:rsid w:val="00683E50"/>
    <w:rsid w:val="00685DEB"/>
    <w:rsid w:val="00691F2A"/>
    <w:rsid w:val="00693683"/>
    <w:rsid w:val="006939D9"/>
    <w:rsid w:val="0069434D"/>
    <w:rsid w:val="00695789"/>
    <w:rsid w:val="00697384"/>
    <w:rsid w:val="006A0CAE"/>
    <w:rsid w:val="006A0DA9"/>
    <w:rsid w:val="006A0E29"/>
    <w:rsid w:val="006A1020"/>
    <w:rsid w:val="006A11DA"/>
    <w:rsid w:val="006A181E"/>
    <w:rsid w:val="006A2CF9"/>
    <w:rsid w:val="006A329F"/>
    <w:rsid w:val="006A3434"/>
    <w:rsid w:val="006A3669"/>
    <w:rsid w:val="006A4BB1"/>
    <w:rsid w:val="006A4ECB"/>
    <w:rsid w:val="006A573A"/>
    <w:rsid w:val="006A698B"/>
    <w:rsid w:val="006B00E6"/>
    <w:rsid w:val="006B2748"/>
    <w:rsid w:val="006B6B27"/>
    <w:rsid w:val="006B6C24"/>
    <w:rsid w:val="006C0D86"/>
    <w:rsid w:val="006C1D49"/>
    <w:rsid w:val="006C2C18"/>
    <w:rsid w:val="006C4159"/>
    <w:rsid w:val="006C47F9"/>
    <w:rsid w:val="006C5288"/>
    <w:rsid w:val="006C52A3"/>
    <w:rsid w:val="006C5A4E"/>
    <w:rsid w:val="006C7463"/>
    <w:rsid w:val="006C76B8"/>
    <w:rsid w:val="006D1116"/>
    <w:rsid w:val="006D2E1A"/>
    <w:rsid w:val="006D554E"/>
    <w:rsid w:val="006D7466"/>
    <w:rsid w:val="006E142E"/>
    <w:rsid w:val="006E2135"/>
    <w:rsid w:val="006E21BF"/>
    <w:rsid w:val="006E30D1"/>
    <w:rsid w:val="006E34A4"/>
    <w:rsid w:val="006E40FD"/>
    <w:rsid w:val="006E436D"/>
    <w:rsid w:val="006E58C3"/>
    <w:rsid w:val="006E62F7"/>
    <w:rsid w:val="006E7C37"/>
    <w:rsid w:val="006E7CAC"/>
    <w:rsid w:val="006F2366"/>
    <w:rsid w:val="006F40F7"/>
    <w:rsid w:val="006F6D42"/>
    <w:rsid w:val="007005FD"/>
    <w:rsid w:val="00704F06"/>
    <w:rsid w:val="007051F1"/>
    <w:rsid w:val="007068FF"/>
    <w:rsid w:val="00707EF2"/>
    <w:rsid w:val="007107A4"/>
    <w:rsid w:val="007110B2"/>
    <w:rsid w:val="00711AB0"/>
    <w:rsid w:val="00712B1D"/>
    <w:rsid w:val="00713BB4"/>
    <w:rsid w:val="0071430E"/>
    <w:rsid w:val="00715587"/>
    <w:rsid w:val="007209EE"/>
    <w:rsid w:val="00722F0A"/>
    <w:rsid w:val="007232FC"/>
    <w:rsid w:val="0072393C"/>
    <w:rsid w:val="00724EE4"/>
    <w:rsid w:val="007258B3"/>
    <w:rsid w:val="00726B31"/>
    <w:rsid w:val="007308D4"/>
    <w:rsid w:val="00734526"/>
    <w:rsid w:val="00734A73"/>
    <w:rsid w:val="00735D3E"/>
    <w:rsid w:val="0074070B"/>
    <w:rsid w:val="00742A77"/>
    <w:rsid w:val="00743C64"/>
    <w:rsid w:val="00743C97"/>
    <w:rsid w:val="00744078"/>
    <w:rsid w:val="00744BD8"/>
    <w:rsid w:val="0074542B"/>
    <w:rsid w:val="0075038B"/>
    <w:rsid w:val="00751C0E"/>
    <w:rsid w:val="00751C81"/>
    <w:rsid w:val="0075225A"/>
    <w:rsid w:val="00756868"/>
    <w:rsid w:val="007607D0"/>
    <w:rsid w:val="007608AB"/>
    <w:rsid w:val="00761705"/>
    <w:rsid w:val="007633C1"/>
    <w:rsid w:val="0076395D"/>
    <w:rsid w:val="00764755"/>
    <w:rsid w:val="00766F2D"/>
    <w:rsid w:val="00770D6C"/>
    <w:rsid w:val="00770ED7"/>
    <w:rsid w:val="00772763"/>
    <w:rsid w:val="007732FE"/>
    <w:rsid w:val="007740A0"/>
    <w:rsid w:val="00774867"/>
    <w:rsid w:val="007775BD"/>
    <w:rsid w:val="00780E93"/>
    <w:rsid w:val="00784962"/>
    <w:rsid w:val="0078640E"/>
    <w:rsid w:val="00791E40"/>
    <w:rsid w:val="0079282C"/>
    <w:rsid w:val="00793839"/>
    <w:rsid w:val="0079523F"/>
    <w:rsid w:val="0079637F"/>
    <w:rsid w:val="007965B9"/>
    <w:rsid w:val="00796A0F"/>
    <w:rsid w:val="007A06E9"/>
    <w:rsid w:val="007A08E1"/>
    <w:rsid w:val="007A24BA"/>
    <w:rsid w:val="007A32AF"/>
    <w:rsid w:val="007A35E3"/>
    <w:rsid w:val="007A3600"/>
    <w:rsid w:val="007A6DD1"/>
    <w:rsid w:val="007A7A58"/>
    <w:rsid w:val="007B0728"/>
    <w:rsid w:val="007B0EDD"/>
    <w:rsid w:val="007B211D"/>
    <w:rsid w:val="007B33B0"/>
    <w:rsid w:val="007B33FC"/>
    <w:rsid w:val="007B411D"/>
    <w:rsid w:val="007B44D1"/>
    <w:rsid w:val="007B45E3"/>
    <w:rsid w:val="007B499D"/>
    <w:rsid w:val="007B4E52"/>
    <w:rsid w:val="007B4E73"/>
    <w:rsid w:val="007B5088"/>
    <w:rsid w:val="007B54C0"/>
    <w:rsid w:val="007C01EF"/>
    <w:rsid w:val="007C3D64"/>
    <w:rsid w:val="007C4454"/>
    <w:rsid w:val="007C5617"/>
    <w:rsid w:val="007C7BD3"/>
    <w:rsid w:val="007D263F"/>
    <w:rsid w:val="007D422D"/>
    <w:rsid w:val="007D4F27"/>
    <w:rsid w:val="007D5BDC"/>
    <w:rsid w:val="007E09DA"/>
    <w:rsid w:val="007E1D39"/>
    <w:rsid w:val="007E27AA"/>
    <w:rsid w:val="007E3EA8"/>
    <w:rsid w:val="007E3FC7"/>
    <w:rsid w:val="007E570C"/>
    <w:rsid w:val="007E765D"/>
    <w:rsid w:val="007F2DDC"/>
    <w:rsid w:val="007F2FAF"/>
    <w:rsid w:val="007F4116"/>
    <w:rsid w:val="007F503A"/>
    <w:rsid w:val="007F5BCD"/>
    <w:rsid w:val="00801EC7"/>
    <w:rsid w:val="00803368"/>
    <w:rsid w:val="0080539A"/>
    <w:rsid w:val="00806DD4"/>
    <w:rsid w:val="00812F95"/>
    <w:rsid w:val="00813B29"/>
    <w:rsid w:val="00815C40"/>
    <w:rsid w:val="008170D3"/>
    <w:rsid w:val="00820A49"/>
    <w:rsid w:val="00820CDC"/>
    <w:rsid w:val="00827BAE"/>
    <w:rsid w:val="00831E74"/>
    <w:rsid w:val="0083237A"/>
    <w:rsid w:val="008348AD"/>
    <w:rsid w:val="008355D1"/>
    <w:rsid w:val="00836BBD"/>
    <w:rsid w:val="00837969"/>
    <w:rsid w:val="008408DF"/>
    <w:rsid w:val="00841173"/>
    <w:rsid w:val="00842E4B"/>
    <w:rsid w:val="0084464C"/>
    <w:rsid w:val="008451DC"/>
    <w:rsid w:val="00846A55"/>
    <w:rsid w:val="00846C8E"/>
    <w:rsid w:val="0085096D"/>
    <w:rsid w:val="00850E00"/>
    <w:rsid w:val="00852698"/>
    <w:rsid w:val="00853976"/>
    <w:rsid w:val="00855CA9"/>
    <w:rsid w:val="008571B4"/>
    <w:rsid w:val="00860D3C"/>
    <w:rsid w:val="00861666"/>
    <w:rsid w:val="00861E27"/>
    <w:rsid w:val="008621C0"/>
    <w:rsid w:val="00864688"/>
    <w:rsid w:val="00867807"/>
    <w:rsid w:val="00870EEC"/>
    <w:rsid w:val="00872A81"/>
    <w:rsid w:val="00872F86"/>
    <w:rsid w:val="008733C3"/>
    <w:rsid w:val="00876B4B"/>
    <w:rsid w:val="00877255"/>
    <w:rsid w:val="00877A71"/>
    <w:rsid w:val="00877E6B"/>
    <w:rsid w:val="0088313A"/>
    <w:rsid w:val="00884B6C"/>
    <w:rsid w:val="0088572A"/>
    <w:rsid w:val="00886A1C"/>
    <w:rsid w:val="0089124D"/>
    <w:rsid w:val="00892326"/>
    <w:rsid w:val="00893D4E"/>
    <w:rsid w:val="00894552"/>
    <w:rsid w:val="008A0587"/>
    <w:rsid w:val="008A5E3D"/>
    <w:rsid w:val="008A6E55"/>
    <w:rsid w:val="008B02C7"/>
    <w:rsid w:val="008B0583"/>
    <w:rsid w:val="008B1F41"/>
    <w:rsid w:val="008B3522"/>
    <w:rsid w:val="008B35F6"/>
    <w:rsid w:val="008B36A5"/>
    <w:rsid w:val="008B3FCF"/>
    <w:rsid w:val="008B5232"/>
    <w:rsid w:val="008B5D2E"/>
    <w:rsid w:val="008B621E"/>
    <w:rsid w:val="008B7DB8"/>
    <w:rsid w:val="008C0D54"/>
    <w:rsid w:val="008C26A6"/>
    <w:rsid w:val="008C3169"/>
    <w:rsid w:val="008C4E4A"/>
    <w:rsid w:val="008C4FFD"/>
    <w:rsid w:val="008C6495"/>
    <w:rsid w:val="008C67D2"/>
    <w:rsid w:val="008D143E"/>
    <w:rsid w:val="008D1B3D"/>
    <w:rsid w:val="008D23A8"/>
    <w:rsid w:val="008D4E96"/>
    <w:rsid w:val="008D65E8"/>
    <w:rsid w:val="008E1378"/>
    <w:rsid w:val="008E3326"/>
    <w:rsid w:val="008E5435"/>
    <w:rsid w:val="008E631F"/>
    <w:rsid w:val="008E78C5"/>
    <w:rsid w:val="008E7E45"/>
    <w:rsid w:val="008E7FFE"/>
    <w:rsid w:val="008F20D6"/>
    <w:rsid w:val="008F259D"/>
    <w:rsid w:val="008F77CF"/>
    <w:rsid w:val="00900A09"/>
    <w:rsid w:val="0090134A"/>
    <w:rsid w:val="00901C95"/>
    <w:rsid w:val="009022B6"/>
    <w:rsid w:val="00902664"/>
    <w:rsid w:val="00905320"/>
    <w:rsid w:val="009062D8"/>
    <w:rsid w:val="009076E3"/>
    <w:rsid w:val="00912652"/>
    <w:rsid w:val="00912A5A"/>
    <w:rsid w:val="00912DC1"/>
    <w:rsid w:val="0091425F"/>
    <w:rsid w:val="009174AC"/>
    <w:rsid w:val="00917AB9"/>
    <w:rsid w:val="00922507"/>
    <w:rsid w:val="00922928"/>
    <w:rsid w:val="00924727"/>
    <w:rsid w:val="00925C98"/>
    <w:rsid w:val="00926380"/>
    <w:rsid w:val="009263B3"/>
    <w:rsid w:val="009271BB"/>
    <w:rsid w:val="00930925"/>
    <w:rsid w:val="00930AA2"/>
    <w:rsid w:val="00932212"/>
    <w:rsid w:val="0093768B"/>
    <w:rsid w:val="00937691"/>
    <w:rsid w:val="00942574"/>
    <w:rsid w:val="00942657"/>
    <w:rsid w:val="009436B7"/>
    <w:rsid w:val="0094491D"/>
    <w:rsid w:val="009456D4"/>
    <w:rsid w:val="00946A84"/>
    <w:rsid w:val="00947698"/>
    <w:rsid w:val="00947C27"/>
    <w:rsid w:val="00951EDB"/>
    <w:rsid w:val="00952200"/>
    <w:rsid w:val="00952A45"/>
    <w:rsid w:val="009532C1"/>
    <w:rsid w:val="0095499D"/>
    <w:rsid w:val="00955BD7"/>
    <w:rsid w:val="00956CCA"/>
    <w:rsid w:val="009572D0"/>
    <w:rsid w:val="009620D0"/>
    <w:rsid w:val="00963025"/>
    <w:rsid w:val="00963750"/>
    <w:rsid w:val="00963AC7"/>
    <w:rsid w:val="00964A7C"/>
    <w:rsid w:val="00966FB8"/>
    <w:rsid w:val="00967194"/>
    <w:rsid w:val="00970241"/>
    <w:rsid w:val="0097185E"/>
    <w:rsid w:val="00971BDB"/>
    <w:rsid w:val="00975464"/>
    <w:rsid w:val="00976576"/>
    <w:rsid w:val="009769D1"/>
    <w:rsid w:val="00976EE9"/>
    <w:rsid w:val="00981A58"/>
    <w:rsid w:val="00986E68"/>
    <w:rsid w:val="009950B8"/>
    <w:rsid w:val="00995AF6"/>
    <w:rsid w:val="00995B8B"/>
    <w:rsid w:val="0099619F"/>
    <w:rsid w:val="009A1CFA"/>
    <w:rsid w:val="009A3E17"/>
    <w:rsid w:val="009A4603"/>
    <w:rsid w:val="009A7CE0"/>
    <w:rsid w:val="009B0A9E"/>
    <w:rsid w:val="009B0FB4"/>
    <w:rsid w:val="009B3021"/>
    <w:rsid w:val="009B312D"/>
    <w:rsid w:val="009B4E14"/>
    <w:rsid w:val="009B4EEE"/>
    <w:rsid w:val="009B565E"/>
    <w:rsid w:val="009B7721"/>
    <w:rsid w:val="009C0462"/>
    <w:rsid w:val="009C17A7"/>
    <w:rsid w:val="009C3719"/>
    <w:rsid w:val="009C3BEA"/>
    <w:rsid w:val="009C3C04"/>
    <w:rsid w:val="009C4ECF"/>
    <w:rsid w:val="009C62FF"/>
    <w:rsid w:val="009C6A59"/>
    <w:rsid w:val="009C79F9"/>
    <w:rsid w:val="009D0FC2"/>
    <w:rsid w:val="009D1682"/>
    <w:rsid w:val="009D25F7"/>
    <w:rsid w:val="009D305C"/>
    <w:rsid w:val="009D31F5"/>
    <w:rsid w:val="009E02D3"/>
    <w:rsid w:val="009E0C59"/>
    <w:rsid w:val="009E1F85"/>
    <w:rsid w:val="009E390E"/>
    <w:rsid w:val="009E3DC1"/>
    <w:rsid w:val="009E48A2"/>
    <w:rsid w:val="009E5316"/>
    <w:rsid w:val="009E5BC9"/>
    <w:rsid w:val="009E5CA1"/>
    <w:rsid w:val="009E748E"/>
    <w:rsid w:val="009F0B19"/>
    <w:rsid w:val="009F0FF8"/>
    <w:rsid w:val="009F1374"/>
    <w:rsid w:val="009F208D"/>
    <w:rsid w:val="009F4BD9"/>
    <w:rsid w:val="009F5123"/>
    <w:rsid w:val="009F51A0"/>
    <w:rsid w:val="009F56DC"/>
    <w:rsid w:val="009F7BBD"/>
    <w:rsid w:val="00A00F9A"/>
    <w:rsid w:val="00A01BE8"/>
    <w:rsid w:val="00A04181"/>
    <w:rsid w:val="00A1017D"/>
    <w:rsid w:val="00A115F0"/>
    <w:rsid w:val="00A125B1"/>
    <w:rsid w:val="00A13D47"/>
    <w:rsid w:val="00A1474F"/>
    <w:rsid w:val="00A1662D"/>
    <w:rsid w:val="00A16EFD"/>
    <w:rsid w:val="00A21084"/>
    <w:rsid w:val="00A2240E"/>
    <w:rsid w:val="00A2336E"/>
    <w:rsid w:val="00A23DD9"/>
    <w:rsid w:val="00A30D69"/>
    <w:rsid w:val="00A31800"/>
    <w:rsid w:val="00A331DD"/>
    <w:rsid w:val="00A3520F"/>
    <w:rsid w:val="00A36C55"/>
    <w:rsid w:val="00A40CD6"/>
    <w:rsid w:val="00A415E3"/>
    <w:rsid w:val="00A44683"/>
    <w:rsid w:val="00A4587E"/>
    <w:rsid w:val="00A465E5"/>
    <w:rsid w:val="00A47E62"/>
    <w:rsid w:val="00A54677"/>
    <w:rsid w:val="00A54AFA"/>
    <w:rsid w:val="00A54CFB"/>
    <w:rsid w:val="00A56145"/>
    <w:rsid w:val="00A5632B"/>
    <w:rsid w:val="00A5733E"/>
    <w:rsid w:val="00A57AC3"/>
    <w:rsid w:val="00A610E2"/>
    <w:rsid w:val="00A619C6"/>
    <w:rsid w:val="00A62315"/>
    <w:rsid w:val="00A625BD"/>
    <w:rsid w:val="00A652E3"/>
    <w:rsid w:val="00A657EA"/>
    <w:rsid w:val="00A677A1"/>
    <w:rsid w:val="00A67BDD"/>
    <w:rsid w:val="00A70144"/>
    <w:rsid w:val="00A703EA"/>
    <w:rsid w:val="00A72731"/>
    <w:rsid w:val="00A7310B"/>
    <w:rsid w:val="00A7364A"/>
    <w:rsid w:val="00A73A62"/>
    <w:rsid w:val="00A73BE9"/>
    <w:rsid w:val="00A7560E"/>
    <w:rsid w:val="00A819ED"/>
    <w:rsid w:val="00A81B94"/>
    <w:rsid w:val="00A83330"/>
    <w:rsid w:val="00A85312"/>
    <w:rsid w:val="00A85CE8"/>
    <w:rsid w:val="00A902DF"/>
    <w:rsid w:val="00A91F20"/>
    <w:rsid w:val="00A92B83"/>
    <w:rsid w:val="00A940DA"/>
    <w:rsid w:val="00A96087"/>
    <w:rsid w:val="00A9623A"/>
    <w:rsid w:val="00AA074C"/>
    <w:rsid w:val="00AA3A0E"/>
    <w:rsid w:val="00AA3E09"/>
    <w:rsid w:val="00AA541D"/>
    <w:rsid w:val="00AA5D36"/>
    <w:rsid w:val="00AA5FEF"/>
    <w:rsid w:val="00AA7D1B"/>
    <w:rsid w:val="00AB02CC"/>
    <w:rsid w:val="00AB4A46"/>
    <w:rsid w:val="00AB5536"/>
    <w:rsid w:val="00AB7C40"/>
    <w:rsid w:val="00AC002A"/>
    <w:rsid w:val="00AC584F"/>
    <w:rsid w:val="00AD0BB1"/>
    <w:rsid w:val="00AD20CC"/>
    <w:rsid w:val="00AE0B1B"/>
    <w:rsid w:val="00AE0B55"/>
    <w:rsid w:val="00AE0F24"/>
    <w:rsid w:val="00AE1E82"/>
    <w:rsid w:val="00AE311D"/>
    <w:rsid w:val="00AE4959"/>
    <w:rsid w:val="00AF0ACA"/>
    <w:rsid w:val="00AF0DD1"/>
    <w:rsid w:val="00AF446B"/>
    <w:rsid w:val="00AF4B84"/>
    <w:rsid w:val="00AF578F"/>
    <w:rsid w:val="00B002C8"/>
    <w:rsid w:val="00B04906"/>
    <w:rsid w:val="00B0505A"/>
    <w:rsid w:val="00B05C5A"/>
    <w:rsid w:val="00B07471"/>
    <w:rsid w:val="00B12DD9"/>
    <w:rsid w:val="00B12FA3"/>
    <w:rsid w:val="00B1386D"/>
    <w:rsid w:val="00B15AD9"/>
    <w:rsid w:val="00B1724B"/>
    <w:rsid w:val="00B17DCB"/>
    <w:rsid w:val="00B21E7E"/>
    <w:rsid w:val="00B22834"/>
    <w:rsid w:val="00B24354"/>
    <w:rsid w:val="00B271EB"/>
    <w:rsid w:val="00B27715"/>
    <w:rsid w:val="00B305C5"/>
    <w:rsid w:val="00B31D14"/>
    <w:rsid w:val="00B34307"/>
    <w:rsid w:val="00B34778"/>
    <w:rsid w:val="00B34917"/>
    <w:rsid w:val="00B35C17"/>
    <w:rsid w:val="00B36622"/>
    <w:rsid w:val="00B37BB8"/>
    <w:rsid w:val="00B4134D"/>
    <w:rsid w:val="00B41526"/>
    <w:rsid w:val="00B42156"/>
    <w:rsid w:val="00B4258A"/>
    <w:rsid w:val="00B4355B"/>
    <w:rsid w:val="00B4382E"/>
    <w:rsid w:val="00B45AD0"/>
    <w:rsid w:val="00B4614C"/>
    <w:rsid w:val="00B46413"/>
    <w:rsid w:val="00B47DD6"/>
    <w:rsid w:val="00B5099F"/>
    <w:rsid w:val="00B53352"/>
    <w:rsid w:val="00B53687"/>
    <w:rsid w:val="00B5371B"/>
    <w:rsid w:val="00B53824"/>
    <w:rsid w:val="00B539F8"/>
    <w:rsid w:val="00B549E8"/>
    <w:rsid w:val="00B550B1"/>
    <w:rsid w:val="00B570B8"/>
    <w:rsid w:val="00B57339"/>
    <w:rsid w:val="00B61031"/>
    <w:rsid w:val="00B611E4"/>
    <w:rsid w:val="00B6148D"/>
    <w:rsid w:val="00B6492B"/>
    <w:rsid w:val="00B66D4D"/>
    <w:rsid w:val="00B66E01"/>
    <w:rsid w:val="00B67215"/>
    <w:rsid w:val="00B67890"/>
    <w:rsid w:val="00B7072B"/>
    <w:rsid w:val="00B7179A"/>
    <w:rsid w:val="00B72F9A"/>
    <w:rsid w:val="00B73BB3"/>
    <w:rsid w:val="00B741C5"/>
    <w:rsid w:val="00B74E3D"/>
    <w:rsid w:val="00B80C68"/>
    <w:rsid w:val="00B83E40"/>
    <w:rsid w:val="00B8610B"/>
    <w:rsid w:val="00B8653A"/>
    <w:rsid w:val="00B86D2F"/>
    <w:rsid w:val="00B87622"/>
    <w:rsid w:val="00B87B1E"/>
    <w:rsid w:val="00B96203"/>
    <w:rsid w:val="00BA0AB5"/>
    <w:rsid w:val="00BA0C58"/>
    <w:rsid w:val="00BA1DCD"/>
    <w:rsid w:val="00BA5B89"/>
    <w:rsid w:val="00BA6316"/>
    <w:rsid w:val="00BA75CF"/>
    <w:rsid w:val="00BB0194"/>
    <w:rsid w:val="00BB0B4E"/>
    <w:rsid w:val="00BB0F7A"/>
    <w:rsid w:val="00BB1EF9"/>
    <w:rsid w:val="00BB3BA4"/>
    <w:rsid w:val="00BB4033"/>
    <w:rsid w:val="00BB4927"/>
    <w:rsid w:val="00BC10F9"/>
    <w:rsid w:val="00BC1534"/>
    <w:rsid w:val="00BC1AE3"/>
    <w:rsid w:val="00BC3CDD"/>
    <w:rsid w:val="00BC3E18"/>
    <w:rsid w:val="00BC3E97"/>
    <w:rsid w:val="00BC7A8D"/>
    <w:rsid w:val="00BD3B0E"/>
    <w:rsid w:val="00BD5647"/>
    <w:rsid w:val="00BD7DAB"/>
    <w:rsid w:val="00BE0301"/>
    <w:rsid w:val="00BE19D6"/>
    <w:rsid w:val="00BE1A0A"/>
    <w:rsid w:val="00BE1A7E"/>
    <w:rsid w:val="00BE2A86"/>
    <w:rsid w:val="00BE3231"/>
    <w:rsid w:val="00BE4E04"/>
    <w:rsid w:val="00BF1BEA"/>
    <w:rsid w:val="00BF272E"/>
    <w:rsid w:val="00BF3626"/>
    <w:rsid w:val="00BF3A59"/>
    <w:rsid w:val="00BF4E83"/>
    <w:rsid w:val="00BF5A34"/>
    <w:rsid w:val="00BF5DC6"/>
    <w:rsid w:val="00BF6069"/>
    <w:rsid w:val="00BF7277"/>
    <w:rsid w:val="00C00032"/>
    <w:rsid w:val="00C027F2"/>
    <w:rsid w:val="00C078E6"/>
    <w:rsid w:val="00C1209A"/>
    <w:rsid w:val="00C127D9"/>
    <w:rsid w:val="00C1281A"/>
    <w:rsid w:val="00C13B98"/>
    <w:rsid w:val="00C22B90"/>
    <w:rsid w:val="00C22EE9"/>
    <w:rsid w:val="00C246D2"/>
    <w:rsid w:val="00C25DA2"/>
    <w:rsid w:val="00C2620D"/>
    <w:rsid w:val="00C278BA"/>
    <w:rsid w:val="00C30A8F"/>
    <w:rsid w:val="00C31133"/>
    <w:rsid w:val="00C32F3E"/>
    <w:rsid w:val="00C360A9"/>
    <w:rsid w:val="00C362DC"/>
    <w:rsid w:val="00C37437"/>
    <w:rsid w:val="00C4026D"/>
    <w:rsid w:val="00C439C0"/>
    <w:rsid w:val="00C43BE0"/>
    <w:rsid w:val="00C45189"/>
    <w:rsid w:val="00C5113C"/>
    <w:rsid w:val="00C5160C"/>
    <w:rsid w:val="00C520E1"/>
    <w:rsid w:val="00C54324"/>
    <w:rsid w:val="00C55C44"/>
    <w:rsid w:val="00C60AC8"/>
    <w:rsid w:val="00C61FF0"/>
    <w:rsid w:val="00C625F6"/>
    <w:rsid w:val="00C65107"/>
    <w:rsid w:val="00C66593"/>
    <w:rsid w:val="00C70A51"/>
    <w:rsid w:val="00C73701"/>
    <w:rsid w:val="00C739E1"/>
    <w:rsid w:val="00C73D74"/>
    <w:rsid w:val="00C741D6"/>
    <w:rsid w:val="00C75D68"/>
    <w:rsid w:val="00C806F3"/>
    <w:rsid w:val="00C82926"/>
    <w:rsid w:val="00C84713"/>
    <w:rsid w:val="00C869BB"/>
    <w:rsid w:val="00C87159"/>
    <w:rsid w:val="00C90D24"/>
    <w:rsid w:val="00C95935"/>
    <w:rsid w:val="00C95A27"/>
    <w:rsid w:val="00C961C1"/>
    <w:rsid w:val="00CA1BF0"/>
    <w:rsid w:val="00CA26F5"/>
    <w:rsid w:val="00CA27A8"/>
    <w:rsid w:val="00CA3441"/>
    <w:rsid w:val="00CA347C"/>
    <w:rsid w:val="00CA39C9"/>
    <w:rsid w:val="00CA711A"/>
    <w:rsid w:val="00CA79D8"/>
    <w:rsid w:val="00CA7AD1"/>
    <w:rsid w:val="00CB1E4A"/>
    <w:rsid w:val="00CB2C23"/>
    <w:rsid w:val="00CB32DE"/>
    <w:rsid w:val="00CC14BF"/>
    <w:rsid w:val="00CC169A"/>
    <w:rsid w:val="00CC233A"/>
    <w:rsid w:val="00CC4B4A"/>
    <w:rsid w:val="00CC50F1"/>
    <w:rsid w:val="00CD0482"/>
    <w:rsid w:val="00CD258F"/>
    <w:rsid w:val="00CD2F60"/>
    <w:rsid w:val="00CD5E13"/>
    <w:rsid w:val="00CD6DEA"/>
    <w:rsid w:val="00CE04F6"/>
    <w:rsid w:val="00CE05A6"/>
    <w:rsid w:val="00CE0B76"/>
    <w:rsid w:val="00CE0FB6"/>
    <w:rsid w:val="00CE2CF5"/>
    <w:rsid w:val="00CE3E38"/>
    <w:rsid w:val="00CE6405"/>
    <w:rsid w:val="00CE6619"/>
    <w:rsid w:val="00CE7894"/>
    <w:rsid w:val="00CF1066"/>
    <w:rsid w:val="00CF4A04"/>
    <w:rsid w:val="00CF6398"/>
    <w:rsid w:val="00CF6C21"/>
    <w:rsid w:val="00D017AA"/>
    <w:rsid w:val="00D02156"/>
    <w:rsid w:val="00D02E73"/>
    <w:rsid w:val="00D03006"/>
    <w:rsid w:val="00D032B3"/>
    <w:rsid w:val="00D04A38"/>
    <w:rsid w:val="00D0637D"/>
    <w:rsid w:val="00D073D2"/>
    <w:rsid w:val="00D102F7"/>
    <w:rsid w:val="00D103BF"/>
    <w:rsid w:val="00D10B09"/>
    <w:rsid w:val="00D11295"/>
    <w:rsid w:val="00D12BB8"/>
    <w:rsid w:val="00D1364B"/>
    <w:rsid w:val="00D13C74"/>
    <w:rsid w:val="00D14135"/>
    <w:rsid w:val="00D16EB8"/>
    <w:rsid w:val="00D174EE"/>
    <w:rsid w:val="00D17833"/>
    <w:rsid w:val="00D23D16"/>
    <w:rsid w:val="00D2444C"/>
    <w:rsid w:val="00D24A18"/>
    <w:rsid w:val="00D25C82"/>
    <w:rsid w:val="00D26EA0"/>
    <w:rsid w:val="00D30219"/>
    <w:rsid w:val="00D3153E"/>
    <w:rsid w:val="00D3465C"/>
    <w:rsid w:val="00D35F5F"/>
    <w:rsid w:val="00D37A98"/>
    <w:rsid w:val="00D401DE"/>
    <w:rsid w:val="00D40DB2"/>
    <w:rsid w:val="00D4196F"/>
    <w:rsid w:val="00D427A8"/>
    <w:rsid w:val="00D438EB"/>
    <w:rsid w:val="00D44F4D"/>
    <w:rsid w:val="00D457BE"/>
    <w:rsid w:val="00D457E5"/>
    <w:rsid w:val="00D47061"/>
    <w:rsid w:val="00D47C5E"/>
    <w:rsid w:val="00D511FD"/>
    <w:rsid w:val="00D51886"/>
    <w:rsid w:val="00D52BC8"/>
    <w:rsid w:val="00D54638"/>
    <w:rsid w:val="00D5534B"/>
    <w:rsid w:val="00D5568F"/>
    <w:rsid w:val="00D55BB1"/>
    <w:rsid w:val="00D61BE4"/>
    <w:rsid w:val="00D62BE4"/>
    <w:rsid w:val="00D67AFB"/>
    <w:rsid w:val="00D70275"/>
    <w:rsid w:val="00D70386"/>
    <w:rsid w:val="00D70D06"/>
    <w:rsid w:val="00D72913"/>
    <w:rsid w:val="00D72CCE"/>
    <w:rsid w:val="00D7328A"/>
    <w:rsid w:val="00D73586"/>
    <w:rsid w:val="00D7366D"/>
    <w:rsid w:val="00D74252"/>
    <w:rsid w:val="00D759B4"/>
    <w:rsid w:val="00D81F04"/>
    <w:rsid w:val="00D820AA"/>
    <w:rsid w:val="00D83C01"/>
    <w:rsid w:val="00D9193D"/>
    <w:rsid w:val="00D9253E"/>
    <w:rsid w:val="00D9350A"/>
    <w:rsid w:val="00D93D72"/>
    <w:rsid w:val="00D95BC6"/>
    <w:rsid w:val="00D95CF7"/>
    <w:rsid w:val="00D969E6"/>
    <w:rsid w:val="00DA0666"/>
    <w:rsid w:val="00DA09D9"/>
    <w:rsid w:val="00DA0BEE"/>
    <w:rsid w:val="00DA0D0B"/>
    <w:rsid w:val="00DA1678"/>
    <w:rsid w:val="00DA18F4"/>
    <w:rsid w:val="00DA1904"/>
    <w:rsid w:val="00DA2ACD"/>
    <w:rsid w:val="00DA349B"/>
    <w:rsid w:val="00DA5AA8"/>
    <w:rsid w:val="00DA6363"/>
    <w:rsid w:val="00DA7859"/>
    <w:rsid w:val="00DB07EB"/>
    <w:rsid w:val="00DB3D46"/>
    <w:rsid w:val="00DB3E20"/>
    <w:rsid w:val="00DB4393"/>
    <w:rsid w:val="00DB69A7"/>
    <w:rsid w:val="00DB7812"/>
    <w:rsid w:val="00DB7FC7"/>
    <w:rsid w:val="00DC1AB5"/>
    <w:rsid w:val="00DC2939"/>
    <w:rsid w:val="00DC32D2"/>
    <w:rsid w:val="00DC3318"/>
    <w:rsid w:val="00DC35F9"/>
    <w:rsid w:val="00DC46E4"/>
    <w:rsid w:val="00DC5838"/>
    <w:rsid w:val="00DC5DBA"/>
    <w:rsid w:val="00DC6CD1"/>
    <w:rsid w:val="00DD03D6"/>
    <w:rsid w:val="00DD1E91"/>
    <w:rsid w:val="00DD2078"/>
    <w:rsid w:val="00DD24B3"/>
    <w:rsid w:val="00DD3C1F"/>
    <w:rsid w:val="00DD4AB6"/>
    <w:rsid w:val="00DD59FF"/>
    <w:rsid w:val="00DE0869"/>
    <w:rsid w:val="00DE124E"/>
    <w:rsid w:val="00DE12C7"/>
    <w:rsid w:val="00DE22C3"/>
    <w:rsid w:val="00DE2B1F"/>
    <w:rsid w:val="00DF1D4D"/>
    <w:rsid w:val="00DF3EA9"/>
    <w:rsid w:val="00DF4D78"/>
    <w:rsid w:val="00DF5BE3"/>
    <w:rsid w:val="00DF70B5"/>
    <w:rsid w:val="00E00334"/>
    <w:rsid w:val="00E050F1"/>
    <w:rsid w:val="00E05A12"/>
    <w:rsid w:val="00E07559"/>
    <w:rsid w:val="00E11224"/>
    <w:rsid w:val="00E1254F"/>
    <w:rsid w:val="00E12BED"/>
    <w:rsid w:val="00E148E0"/>
    <w:rsid w:val="00E149C0"/>
    <w:rsid w:val="00E168BD"/>
    <w:rsid w:val="00E1768C"/>
    <w:rsid w:val="00E20A9F"/>
    <w:rsid w:val="00E218BF"/>
    <w:rsid w:val="00E21921"/>
    <w:rsid w:val="00E26045"/>
    <w:rsid w:val="00E276B1"/>
    <w:rsid w:val="00E30AEC"/>
    <w:rsid w:val="00E314D9"/>
    <w:rsid w:val="00E318FE"/>
    <w:rsid w:val="00E32510"/>
    <w:rsid w:val="00E329FF"/>
    <w:rsid w:val="00E33898"/>
    <w:rsid w:val="00E33CA5"/>
    <w:rsid w:val="00E341A2"/>
    <w:rsid w:val="00E35B8D"/>
    <w:rsid w:val="00E41544"/>
    <w:rsid w:val="00E447EB"/>
    <w:rsid w:val="00E471C4"/>
    <w:rsid w:val="00E4723C"/>
    <w:rsid w:val="00E502C8"/>
    <w:rsid w:val="00E50C6E"/>
    <w:rsid w:val="00E50E43"/>
    <w:rsid w:val="00E52122"/>
    <w:rsid w:val="00E566C2"/>
    <w:rsid w:val="00E57453"/>
    <w:rsid w:val="00E57ECA"/>
    <w:rsid w:val="00E627DF"/>
    <w:rsid w:val="00E64043"/>
    <w:rsid w:val="00E65E3D"/>
    <w:rsid w:val="00E66343"/>
    <w:rsid w:val="00E66370"/>
    <w:rsid w:val="00E67C5C"/>
    <w:rsid w:val="00E71DE2"/>
    <w:rsid w:val="00E74913"/>
    <w:rsid w:val="00E74A22"/>
    <w:rsid w:val="00E74AE5"/>
    <w:rsid w:val="00E750A5"/>
    <w:rsid w:val="00E77592"/>
    <w:rsid w:val="00E81DF9"/>
    <w:rsid w:val="00E84915"/>
    <w:rsid w:val="00E850E9"/>
    <w:rsid w:val="00E854C3"/>
    <w:rsid w:val="00E858CF"/>
    <w:rsid w:val="00E86817"/>
    <w:rsid w:val="00E87257"/>
    <w:rsid w:val="00E8784E"/>
    <w:rsid w:val="00E87CD0"/>
    <w:rsid w:val="00E90E8E"/>
    <w:rsid w:val="00E917F7"/>
    <w:rsid w:val="00E919AC"/>
    <w:rsid w:val="00E9304F"/>
    <w:rsid w:val="00E93A2B"/>
    <w:rsid w:val="00E945BC"/>
    <w:rsid w:val="00E948BC"/>
    <w:rsid w:val="00E9627C"/>
    <w:rsid w:val="00E96438"/>
    <w:rsid w:val="00E9666B"/>
    <w:rsid w:val="00E974F6"/>
    <w:rsid w:val="00EA0584"/>
    <w:rsid w:val="00EA2B6F"/>
    <w:rsid w:val="00EA2BE2"/>
    <w:rsid w:val="00EA34BD"/>
    <w:rsid w:val="00EA4276"/>
    <w:rsid w:val="00EA5B59"/>
    <w:rsid w:val="00EA61F3"/>
    <w:rsid w:val="00EA71AE"/>
    <w:rsid w:val="00EB257D"/>
    <w:rsid w:val="00EB3C38"/>
    <w:rsid w:val="00EB5645"/>
    <w:rsid w:val="00EB7572"/>
    <w:rsid w:val="00EC0B8E"/>
    <w:rsid w:val="00EC0FA1"/>
    <w:rsid w:val="00EC15A8"/>
    <w:rsid w:val="00EC20FF"/>
    <w:rsid w:val="00EC690F"/>
    <w:rsid w:val="00EC740A"/>
    <w:rsid w:val="00ED082E"/>
    <w:rsid w:val="00ED140E"/>
    <w:rsid w:val="00ED2229"/>
    <w:rsid w:val="00ED332B"/>
    <w:rsid w:val="00ED4966"/>
    <w:rsid w:val="00ED6861"/>
    <w:rsid w:val="00ED6A3D"/>
    <w:rsid w:val="00EE18DD"/>
    <w:rsid w:val="00EE58EC"/>
    <w:rsid w:val="00EE6FB7"/>
    <w:rsid w:val="00EE729C"/>
    <w:rsid w:val="00EE7EF1"/>
    <w:rsid w:val="00EF351C"/>
    <w:rsid w:val="00EF5DD8"/>
    <w:rsid w:val="00EF6875"/>
    <w:rsid w:val="00F00072"/>
    <w:rsid w:val="00F00A33"/>
    <w:rsid w:val="00F0175C"/>
    <w:rsid w:val="00F01E7A"/>
    <w:rsid w:val="00F02C06"/>
    <w:rsid w:val="00F02C5F"/>
    <w:rsid w:val="00F04F7D"/>
    <w:rsid w:val="00F05495"/>
    <w:rsid w:val="00F063E6"/>
    <w:rsid w:val="00F12BB0"/>
    <w:rsid w:val="00F13773"/>
    <w:rsid w:val="00F13F98"/>
    <w:rsid w:val="00F1469F"/>
    <w:rsid w:val="00F14FF6"/>
    <w:rsid w:val="00F17500"/>
    <w:rsid w:val="00F17B60"/>
    <w:rsid w:val="00F2188C"/>
    <w:rsid w:val="00F22021"/>
    <w:rsid w:val="00F22E62"/>
    <w:rsid w:val="00F23298"/>
    <w:rsid w:val="00F233A3"/>
    <w:rsid w:val="00F24599"/>
    <w:rsid w:val="00F253B3"/>
    <w:rsid w:val="00F27217"/>
    <w:rsid w:val="00F3011A"/>
    <w:rsid w:val="00F33981"/>
    <w:rsid w:val="00F343DA"/>
    <w:rsid w:val="00F35429"/>
    <w:rsid w:val="00F35F53"/>
    <w:rsid w:val="00F360F3"/>
    <w:rsid w:val="00F37987"/>
    <w:rsid w:val="00F379EE"/>
    <w:rsid w:val="00F37C6A"/>
    <w:rsid w:val="00F40A18"/>
    <w:rsid w:val="00F41768"/>
    <w:rsid w:val="00F41B53"/>
    <w:rsid w:val="00F42035"/>
    <w:rsid w:val="00F42077"/>
    <w:rsid w:val="00F421B7"/>
    <w:rsid w:val="00F47460"/>
    <w:rsid w:val="00F5278D"/>
    <w:rsid w:val="00F542C8"/>
    <w:rsid w:val="00F5530E"/>
    <w:rsid w:val="00F554AD"/>
    <w:rsid w:val="00F56192"/>
    <w:rsid w:val="00F57865"/>
    <w:rsid w:val="00F60221"/>
    <w:rsid w:val="00F608C1"/>
    <w:rsid w:val="00F60BAB"/>
    <w:rsid w:val="00F61055"/>
    <w:rsid w:val="00F61D96"/>
    <w:rsid w:val="00F62339"/>
    <w:rsid w:val="00F70AFA"/>
    <w:rsid w:val="00F7114F"/>
    <w:rsid w:val="00F72A17"/>
    <w:rsid w:val="00F73CA2"/>
    <w:rsid w:val="00F74829"/>
    <w:rsid w:val="00F75EE4"/>
    <w:rsid w:val="00F76811"/>
    <w:rsid w:val="00F76ACC"/>
    <w:rsid w:val="00F809D4"/>
    <w:rsid w:val="00F8206F"/>
    <w:rsid w:val="00F84179"/>
    <w:rsid w:val="00F8437F"/>
    <w:rsid w:val="00F84E73"/>
    <w:rsid w:val="00F903FD"/>
    <w:rsid w:val="00F91295"/>
    <w:rsid w:val="00F94DD8"/>
    <w:rsid w:val="00F9556E"/>
    <w:rsid w:val="00F95A22"/>
    <w:rsid w:val="00F976F9"/>
    <w:rsid w:val="00FA28E6"/>
    <w:rsid w:val="00FA45EA"/>
    <w:rsid w:val="00FA4E60"/>
    <w:rsid w:val="00FA7F48"/>
    <w:rsid w:val="00FB0C73"/>
    <w:rsid w:val="00FB3109"/>
    <w:rsid w:val="00FB4B89"/>
    <w:rsid w:val="00FB6726"/>
    <w:rsid w:val="00FB6D49"/>
    <w:rsid w:val="00FC1164"/>
    <w:rsid w:val="00FC3E95"/>
    <w:rsid w:val="00FC3ED5"/>
    <w:rsid w:val="00FC76A3"/>
    <w:rsid w:val="00FD039A"/>
    <w:rsid w:val="00FD0B9C"/>
    <w:rsid w:val="00FD164A"/>
    <w:rsid w:val="00FD3C8D"/>
    <w:rsid w:val="00FD488B"/>
    <w:rsid w:val="00FD57F0"/>
    <w:rsid w:val="00FD71FF"/>
    <w:rsid w:val="00FD7803"/>
    <w:rsid w:val="00FE0CE8"/>
    <w:rsid w:val="00FE1C9E"/>
    <w:rsid w:val="00FE26CE"/>
    <w:rsid w:val="00FE3952"/>
    <w:rsid w:val="00FE41AB"/>
    <w:rsid w:val="00FE5124"/>
    <w:rsid w:val="00FE56DD"/>
    <w:rsid w:val="00FE6FC9"/>
    <w:rsid w:val="00FE719B"/>
    <w:rsid w:val="00FF1B64"/>
    <w:rsid w:val="00FF1CCE"/>
    <w:rsid w:val="00FF2AA9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F421B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29158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uiPriority w:val="99"/>
    <w:qFormat/>
    <w:rsid w:val="00291588"/>
    <w:pPr>
      <w:keepLines w:val="0"/>
      <w:spacing w:before="240" w:after="60" w:line="240" w:lineRule="auto"/>
      <w:ind w:firstLine="567"/>
      <w:jc w:val="center"/>
      <w:outlineLvl w:val="1"/>
    </w:pPr>
    <w:rPr>
      <w:rFonts w:ascii="Times New Roman" w:hAnsi="Times New Roman"/>
      <w:bCs w:val="0"/>
      <w:color w:val="auto"/>
      <w:kern w:val="28"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D17833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0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D17833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0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D17833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8C4E4A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8C4E4A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FB6726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D17833"/>
    <w:pPr>
      <w:spacing w:before="200" w:after="100" w:line="240" w:lineRule="auto"/>
      <w:contextualSpacing/>
      <w:outlineLvl w:val="8"/>
    </w:pPr>
    <w:rPr>
      <w:rFonts w:ascii="Cambria" w:hAnsi="Cambria"/>
      <w:color w:val="C0504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9158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91588"/>
    <w:rPr>
      <w:rFonts w:ascii="Times New Roman" w:hAnsi="Times New Roman" w:cs="Times New Roman"/>
      <w:b/>
      <w:kern w:val="28"/>
      <w:sz w:val="20"/>
      <w:szCs w:val="20"/>
    </w:rPr>
  </w:style>
  <w:style w:type="character" w:customStyle="1" w:styleId="30">
    <w:name w:val="Заголовок 3 Знак"/>
    <w:link w:val="3"/>
    <w:uiPriority w:val="99"/>
    <w:semiHidden/>
    <w:locked/>
    <w:rsid w:val="00D17833"/>
    <w:rPr>
      <w:rFonts w:ascii="Cambria" w:hAnsi="Cambria" w:cs="Times New Roman"/>
      <w:b/>
      <w:bCs/>
      <w:color w:val="943634"/>
    </w:rPr>
  </w:style>
  <w:style w:type="character" w:customStyle="1" w:styleId="40">
    <w:name w:val="Заголовок 4 Знак"/>
    <w:link w:val="4"/>
    <w:uiPriority w:val="99"/>
    <w:semiHidden/>
    <w:locked/>
    <w:rsid w:val="00D17833"/>
    <w:rPr>
      <w:rFonts w:ascii="Cambria" w:hAnsi="Cambria" w:cs="Times New Roman"/>
      <w:b/>
      <w:bCs/>
      <w:color w:val="943634"/>
    </w:rPr>
  </w:style>
  <w:style w:type="character" w:customStyle="1" w:styleId="50">
    <w:name w:val="Заголовок 5 Знак"/>
    <w:link w:val="5"/>
    <w:uiPriority w:val="99"/>
    <w:semiHidden/>
    <w:locked/>
    <w:rsid w:val="00D17833"/>
    <w:rPr>
      <w:rFonts w:ascii="Cambria" w:hAnsi="Cambria" w:cs="Times New Roman"/>
      <w:b/>
      <w:bCs/>
      <w:color w:val="943634"/>
    </w:rPr>
  </w:style>
  <w:style w:type="character" w:customStyle="1" w:styleId="60">
    <w:name w:val="Заголовок 6 Знак"/>
    <w:link w:val="6"/>
    <w:uiPriority w:val="99"/>
    <w:semiHidden/>
    <w:locked/>
    <w:rsid w:val="008C4E4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8C4E4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FB6726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D17833"/>
    <w:rPr>
      <w:rFonts w:ascii="Cambria" w:hAnsi="Cambria" w:cs="Times New Roman"/>
      <w:color w:val="C0504D"/>
    </w:rPr>
  </w:style>
  <w:style w:type="paragraph" w:styleId="a4">
    <w:name w:val="Balloon Text"/>
    <w:basedOn w:val="a0"/>
    <w:link w:val="a5"/>
    <w:uiPriority w:val="99"/>
    <w:semiHidden/>
    <w:rsid w:val="001804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804E5"/>
    <w:rPr>
      <w:rFonts w:ascii="Tahoma" w:hAnsi="Tahoma" w:cs="Tahoma"/>
      <w:sz w:val="16"/>
      <w:szCs w:val="16"/>
    </w:rPr>
  </w:style>
  <w:style w:type="paragraph" w:styleId="a6">
    <w:name w:val="List Paragraph"/>
    <w:basedOn w:val="a0"/>
    <w:link w:val="a7"/>
    <w:uiPriority w:val="34"/>
    <w:qFormat/>
    <w:rsid w:val="00744078"/>
    <w:pPr>
      <w:ind w:left="720"/>
      <w:contextualSpacing/>
    </w:pPr>
  </w:style>
  <w:style w:type="paragraph" w:styleId="21">
    <w:name w:val="Body Text 2"/>
    <w:basedOn w:val="a0"/>
    <w:link w:val="22"/>
    <w:uiPriority w:val="99"/>
    <w:rsid w:val="00FB6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22">
    <w:name w:val="Основной текст 2 Знак"/>
    <w:link w:val="21"/>
    <w:uiPriority w:val="99"/>
    <w:locked/>
    <w:rsid w:val="00FB6726"/>
    <w:rPr>
      <w:rFonts w:ascii="Times New Roman" w:hAnsi="Times New Roman" w:cs="Times New Roman"/>
      <w:b/>
      <w:sz w:val="20"/>
      <w:szCs w:val="20"/>
    </w:rPr>
  </w:style>
  <w:style w:type="paragraph" w:styleId="a8">
    <w:name w:val="Block Text"/>
    <w:basedOn w:val="a0"/>
    <w:uiPriority w:val="99"/>
    <w:rsid w:val="00FB6726"/>
    <w:pPr>
      <w:spacing w:after="0" w:line="240" w:lineRule="auto"/>
      <w:ind w:left="57" w:right="57" w:firstLine="720"/>
      <w:jc w:val="both"/>
    </w:pPr>
    <w:rPr>
      <w:rFonts w:ascii="Times New Roman" w:hAnsi="Times New Roman"/>
      <w:sz w:val="24"/>
      <w:szCs w:val="20"/>
    </w:rPr>
  </w:style>
  <w:style w:type="paragraph" w:styleId="a9">
    <w:name w:val="Body Text Indent"/>
    <w:basedOn w:val="a0"/>
    <w:link w:val="aa"/>
    <w:uiPriority w:val="99"/>
    <w:rsid w:val="00FB6726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FB6726"/>
    <w:rPr>
      <w:rFonts w:ascii="Times New Roman" w:hAnsi="Times New Roman" w:cs="Times New Roman"/>
      <w:sz w:val="20"/>
      <w:szCs w:val="20"/>
    </w:rPr>
  </w:style>
  <w:style w:type="character" w:styleId="ab">
    <w:name w:val="Book Title"/>
    <w:uiPriority w:val="99"/>
    <w:qFormat/>
    <w:rsid w:val="004B0DBB"/>
    <w:rPr>
      <w:rFonts w:cs="Times New Roman"/>
      <w:b/>
      <w:bCs/>
      <w:smallCaps/>
      <w:spacing w:val="5"/>
    </w:rPr>
  </w:style>
  <w:style w:type="table" w:styleId="ac">
    <w:name w:val="Table Grid"/>
    <w:basedOn w:val="a2"/>
    <w:uiPriority w:val="59"/>
    <w:rsid w:val="00F841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0"/>
    <w:uiPriority w:val="99"/>
    <w:rsid w:val="00403E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header"/>
    <w:basedOn w:val="a0"/>
    <w:link w:val="af"/>
    <w:uiPriority w:val="99"/>
    <w:rsid w:val="00831E7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831E74"/>
    <w:rPr>
      <w:rFonts w:cs="Times New Roman"/>
    </w:rPr>
  </w:style>
  <w:style w:type="paragraph" w:styleId="af0">
    <w:name w:val="footer"/>
    <w:basedOn w:val="a0"/>
    <w:link w:val="af1"/>
    <w:uiPriority w:val="99"/>
    <w:rsid w:val="00831E7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831E74"/>
    <w:rPr>
      <w:rFonts w:cs="Times New Roman"/>
    </w:rPr>
  </w:style>
  <w:style w:type="character" w:styleId="af2">
    <w:name w:val="Hyperlink"/>
    <w:uiPriority w:val="99"/>
    <w:rsid w:val="009E02D3"/>
    <w:rPr>
      <w:rFonts w:cs="Times New Roman"/>
      <w:color w:val="0000FF"/>
      <w:u w:val="single"/>
    </w:rPr>
  </w:style>
  <w:style w:type="paragraph" w:styleId="af3">
    <w:name w:val="Normal (Web)"/>
    <w:basedOn w:val="a0"/>
    <w:uiPriority w:val="99"/>
    <w:rsid w:val="000E7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0"/>
    <w:link w:val="HTML0"/>
    <w:uiPriority w:val="99"/>
    <w:rsid w:val="000E7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E7817"/>
    <w:rPr>
      <w:rFonts w:ascii="Courier New" w:hAnsi="Courier New" w:cs="Courier New"/>
      <w:sz w:val="20"/>
      <w:szCs w:val="20"/>
    </w:rPr>
  </w:style>
  <w:style w:type="paragraph" w:customStyle="1" w:styleId="Style4">
    <w:name w:val="Style4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4" w:lineRule="exact"/>
      <w:ind w:firstLine="334"/>
      <w:jc w:val="both"/>
    </w:pPr>
    <w:rPr>
      <w:rFonts w:ascii="Arial Narrow" w:hAnsi="Arial Narrow"/>
      <w:sz w:val="24"/>
      <w:szCs w:val="24"/>
    </w:rPr>
  </w:style>
  <w:style w:type="paragraph" w:customStyle="1" w:styleId="Style5">
    <w:name w:val="Style5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38" w:lineRule="exact"/>
      <w:ind w:firstLine="341"/>
      <w:jc w:val="both"/>
    </w:pPr>
    <w:rPr>
      <w:rFonts w:ascii="Arial Narrow" w:hAnsi="Arial Narrow"/>
      <w:sz w:val="24"/>
      <w:szCs w:val="24"/>
    </w:rPr>
  </w:style>
  <w:style w:type="paragraph" w:customStyle="1" w:styleId="Style6">
    <w:name w:val="Style6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hAnsi="Arial Narrow"/>
      <w:sz w:val="24"/>
      <w:szCs w:val="24"/>
    </w:rPr>
  </w:style>
  <w:style w:type="paragraph" w:customStyle="1" w:styleId="Style10">
    <w:name w:val="Style10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hAnsi="Arial Narrow"/>
      <w:sz w:val="24"/>
      <w:szCs w:val="24"/>
    </w:rPr>
  </w:style>
  <w:style w:type="character" w:customStyle="1" w:styleId="FontStyle30">
    <w:name w:val="Font Style30"/>
    <w:uiPriority w:val="99"/>
    <w:rsid w:val="00FF1B6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2">
    <w:name w:val="Font Style32"/>
    <w:uiPriority w:val="99"/>
    <w:rsid w:val="00FF1B6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uiPriority w:val="99"/>
    <w:rsid w:val="00FF1B64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 Narrow" w:hAnsi="Arial Narrow"/>
      <w:sz w:val="24"/>
      <w:szCs w:val="24"/>
    </w:rPr>
  </w:style>
  <w:style w:type="paragraph" w:customStyle="1" w:styleId="Style14">
    <w:name w:val="Style14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hAnsi="Arial Narrow"/>
      <w:sz w:val="24"/>
      <w:szCs w:val="24"/>
    </w:rPr>
  </w:style>
  <w:style w:type="paragraph" w:customStyle="1" w:styleId="Style15">
    <w:name w:val="Style15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hAnsi="Arial Narrow"/>
      <w:sz w:val="24"/>
      <w:szCs w:val="24"/>
    </w:rPr>
  </w:style>
  <w:style w:type="paragraph" w:customStyle="1" w:styleId="Style17">
    <w:name w:val="Style17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hAnsi="Arial Narrow"/>
      <w:sz w:val="24"/>
      <w:szCs w:val="24"/>
    </w:rPr>
  </w:style>
  <w:style w:type="paragraph" w:customStyle="1" w:styleId="Style18">
    <w:name w:val="Style18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character" w:customStyle="1" w:styleId="FontStyle27">
    <w:name w:val="Font Style27"/>
    <w:uiPriority w:val="99"/>
    <w:rsid w:val="00FF1B64"/>
    <w:rPr>
      <w:rFonts w:ascii="Trebuchet MS" w:hAnsi="Trebuchet MS" w:cs="Trebuchet MS"/>
      <w:i/>
      <w:iCs/>
      <w:sz w:val="18"/>
      <w:szCs w:val="18"/>
    </w:rPr>
  </w:style>
  <w:style w:type="character" w:customStyle="1" w:styleId="FontStyle37">
    <w:name w:val="Font Style37"/>
    <w:uiPriority w:val="99"/>
    <w:rsid w:val="00FF1B64"/>
    <w:rPr>
      <w:rFonts w:ascii="Georgia" w:hAnsi="Georgia" w:cs="Georgia"/>
      <w:b/>
      <w:bCs/>
      <w:sz w:val="16"/>
      <w:szCs w:val="16"/>
    </w:rPr>
  </w:style>
  <w:style w:type="character" w:customStyle="1" w:styleId="FontStyle38">
    <w:name w:val="Font Style38"/>
    <w:uiPriority w:val="99"/>
    <w:rsid w:val="00FF1B64"/>
    <w:rPr>
      <w:rFonts w:ascii="Georgia" w:hAnsi="Georgia" w:cs="Georgia"/>
      <w:b/>
      <w:bCs/>
      <w:i/>
      <w:iCs/>
      <w:sz w:val="16"/>
      <w:szCs w:val="16"/>
    </w:rPr>
  </w:style>
  <w:style w:type="paragraph" w:customStyle="1" w:styleId="Style8">
    <w:name w:val="Style8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hAnsi="Arial Narrow"/>
      <w:sz w:val="24"/>
      <w:szCs w:val="24"/>
    </w:rPr>
  </w:style>
  <w:style w:type="character" w:customStyle="1" w:styleId="FontStyle18">
    <w:name w:val="Font Style18"/>
    <w:uiPriority w:val="99"/>
    <w:rsid w:val="00FF1B64"/>
    <w:rPr>
      <w:rFonts w:ascii="Georgia" w:hAnsi="Georgia" w:cs="Georgia"/>
      <w:b/>
      <w:bCs/>
      <w:sz w:val="16"/>
      <w:szCs w:val="16"/>
    </w:rPr>
  </w:style>
  <w:style w:type="character" w:customStyle="1" w:styleId="FontStyle19">
    <w:name w:val="Font Style19"/>
    <w:uiPriority w:val="99"/>
    <w:rsid w:val="00FF1B64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20">
    <w:name w:val="Font Style20"/>
    <w:uiPriority w:val="99"/>
    <w:rsid w:val="00FF1B64"/>
    <w:rPr>
      <w:rFonts w:ascii="Georgia" w:hAnsi="Georgia" w:cs="Georgia"/>
      <w:b/>
      <w:bCs/>
      <w:sz w:val="18"/>
      <w:szCs w:val="18"/>
    </w:rPr>
  </w:style>
  <w:style w:type="paragraph" w:customStyle="1" w:styleId="Style3">
    <w:name w:val="Style3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hAnsi="Arial Narrow"/>
      <w:sz w:val="24"/>
      <w:szCs w:val="24"/>
    </w:rPr>
  </w:style>
  <w:style w:type="paragraph" w:customStyle="1" w:styleId="Style7">
    <w:name w:val="Style7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47" w:lineRule="exact"/>
      <w:ind w:firstLine="341"/>
      <w:jc w:val="both"/>
    </w:pPr>
    <w:rPr>
      <w:rFonts w:ascii="Arial Narrow" w:hAnsi="Arial Narrow"/>
      <w:sz w:val="24"/>
      <w:szCs w:val="24"/>
    </w:rPr>
  </w:style>
  <w:style w:type="character" w:customStyle="1" w:styleId="FontStyle17">
    <w:name w:val="Font Style17"/>
    <w:uiPriority w:val="99"/>
    <w:rsid w:val="00FF1B64"/>
    <w:rPr>
      <w:rFonts w:ascii="Georgia" w:hAnsi="Georgia" w:cs="Georgia"/>
      <w:b/>
      <w:bCs/>
      <w:sz w:val="16"/>
      <w:szCs w:val="16"/>
    </w:rPr>
  </w:style>
  <w:style w:type="paragraph" w:customStyle="1" w:styleId="c2">
    <w:name w:val="c2"/>
    <w:basedOn w:val="a0"/>
    <w:uiPriority w:val="99"/>
    <w:rsid w:val="00FF1B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rsid w:val="00FF1B64"/>
    <w:rPr>
      <w:rFonts w:cs="Times New Roman"/>
    </w:rPr>
  </w:style>
  <w:style w:type="character" w:customStyle="1" w:styleId="c1">
    <w:name w:val="c1"/>
    <w:uiPriority w:val="99"/>
    <w:rsid w:val="008B3FCF"/>
    <w:rPr>
      <w:rFonts w:cs="Times New Roman"/>
    </w:rPr>
  </w:style>
  <w:style w:type="paragraph" w:styleId="af4">
    <w:name w:val="caption"/>
    <w:basedOn w:val="a0"/>
    <w:next w:val="a0"/>
    <w:uiPriority w:val="99"/>
    <w:qFormat/>
    <w:rsid w:val="00D17833"/>
    <w:rPr>
      <w:b/>
      <w:bCs/>
      <w:color w:val="943634"/>
      <w:sz w:val="18"/>
      <w:szCs w:val="18"/>
    </w:rPr>
  </w:style>
  <w:style w:type="paragraph" w:styleId="af5">
    <w:name w:val="Title"/>
    <w:basedOn w:val="a0"/>
    <w:next w:val="a0"/>
    <w:link w:val="af6"/>
    <w:qFormat/>
    <w:rsid w:val="00D17833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af6">
    <w:name w:val="Название Знак"/>
    <w:link w:val="af5"/>
    <w:locked/>
    <w:rsid w:val="00D17833"/>
    <w:rPr>
      <w:rFonts w:ascii="Cambria" w:hAnsi="Cambria" w:cs="Times New Roman"/>
      <w:color w:val="FFFFFF"/>
      <w:spacing w:val="10"/>
      <w:sz w:val="48"/>
      <w:szCs w:val="48"/>
      <w:shd w:val="clear" w:color="auto" w:fill="C0504D"/>
    </w:rPr>
  </w:style>
  <w:style w:type="paragraph" w:styleId="af7">
    <w:name w:val="Subtitle"/>
    <w:basedOn w:val="a0"/>
    <w:next w:val="a0"/>
    <w:link w:val="af8"/>
    <w:qFormat/>
    <w:rsid w:val="00D17833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af8">
    <w:name w:val="Подзаголовок Знак"/>
    <w:link w:val="af7"/>
    <w:locked/>
    <w:rsid w:val="00D17833"/>
    <w:rPr>
      <w:rFonts w:ascii="Cambria" w:hAnsi="Cambria" w:cs="Times New Roman"/>
      <w:color w:val="622423"/>
      <w:sz w:val="24"/>
      <w:szCs w:val="24"/>
    </w:rPr>
  </w:style>
  <w:style w:type="character" w:styleId="af9">
    <w:name w:val="Strong"/>
    <w:qFormat/>
    <w:rsid w:val="00D17833"/>
    <w:rPr>
      <w:rFonts w:cs="Times New Roman"/>
      <w:b/>
      <w:spacing w:val="0"/>
    </w:rPr>
  </w:style>
  <w:style w:type="character" w:styleId="afa">
    <w:name w:val="Emphasis"/>
    <w:qFormat/>
    <w:rsid w:val="00D17833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fb">
    <w:name w:val="No Spacing"/>
    <w:basedOn w:val="a0"/>
    <w:uiPriority w:val="1"/>
    <w:qFormat/>
    <w:rsid w:val="00D17833"/>
    <w:pPr>
      <w:spacing w:after="0" w:line="240" w:lineRule="auto"/>
    </w:pPr>
  </w:style>
  <w:style w:type="paragraph" w:styleId="23">
    <w:name w:val="Quote"/>
    <w:basedOn w:val="a0"/>
    <w:next w:val="a0"/>
    <w:link w:val="24"/>
    <w:uiPriority w:val="99"/>
    <w:qFormat/>
    <w:rsid w:val="00D17833"/>
    <w:rPr>
      <w:color w:val="943634"/>
      <w:sz w:val="20"/>
      <w:szCs w:val="20"/>
    </w:rPr>
  </w:style>
  <w:style w:type="character" w:customStyle="1" w:styleId="24">
    <w:name w:val="Цитата 2 Знак"/>
    <w:link w:val="23"/>
    <w:uiPriority w:val="99"/>
    <w:locked/>
    <w:rsid w:val="00D17833"/>
    <w:rPr>
      <w:rFonts w:cs="Times New Roman"/>
      <w:color w:val="943634"/>
    </w:rPr>
  </w:style>
  <w:style w:type="paragraph" w:styleId="afc">
    <w:name w:val="Intense Quote"/>
    <w:basedOn w:val="a0"/>
    <w:next w:val="a0"/>
    <w:link w:val="afd"/>
    <w:uiPriority w:val="99"/>
    <w:qFormat/>
    <w:rsid w:val="00D1783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sz w:val="20"/>
      <w:szCs w:val="20"/>
    </w:rPr>
  </w:style>
  <w:style w:type="character" w:customStyle="1" w:styleId="afd">
    <w:name w:val="Выделенная цитата Знак"/>
    <w:link w:val="afc"/>
    <w:uiPriority w:val="99"/>
    <w:locked/>
    <w:rsid w:val="00D17833"/>
    <w:rPr>
      <w:rFonts w:ascii="Cambria" w:hAnsi="Cambria" w:cs="Times New Roman"/>
      <w:b/>
      <w:bCs/>
      <w:color w:val="C0504D"/>
    </w:rPr>
  </w:style>
  <w:style w:type="character" w:styleId="afe">
    <w:name w:val="Subtle Emphasis"/>
    <w:uiPriority w:val="99"/>
    <w:qFormat/>
    <w:rsid w:val="00D17833"/>
    <w:rPr>
      <w:rFonts w:ascii="Cambria" w:hAnsi="Cambria" w:cs="Times New Roman"/>
      <w:i/>
      <w:color w:val="C0504D"/>
    </w:rPr>
  </w:style>
  <w:style w:type="character" w:styleId="aff">
    <w:name w:val="Intense Emphasis"/>
    <w:uiPriority w:val="99"/>
    <w:qFormat/>
    <w:rsid w:val="00D17833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f0">
    <w:name w:val="Subtle Reference"/>
    <w:uiPriority w:val="99"/>
    <w:qFormat/>
    <w:rsid w:val="00D17833"/>
    <w:rPr>
      <w:rFonts w:cs="Times New Roman"/>
      <w:i/>
      <w:smallCaps/>
      <w:color w:val="C0504D"/>
      <w:u w:color="C0504D"/>
    </w:rPr>
  </w:style>
  <w:style w:type="character" w:styleId="aff1">
    <w:name w:val="Intense Reference"/>
    <w:uiPriority w:val="99"/>
    <w:qFormat/>
    <w:rsid w:val="00D17833"/>
    <w:rPr>
      <w:rFonts w:cs="Times New Roman"/>
      <w:b/>
      <w:i/>
      <w:smallCaps/>
      <w:color w:val="C0504D"/>
      <w:u w:color="C0504D"/>
    </w:rPr>
  </w:style>
  <w:style w:type="paragraph" w:styleId="aff2">
    <w:name w:val="TOC Heading"/>
    <w:basedOn w:val="1"/>
    <w:next w:val="a0"/>
    <w:uiPriority w:val="99"/>
    <w:qFormat/>
    <w:rsid w:val="00D17833"/>
    <w:pPr>
      <w:keepNext w:val="0"/>
      <w:keepLines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after="100" w:line="269" w:lineRule="auto"/>
      <w:contextualSpacing/>
      <w:outlineLvl w:val="9"/>
    </w:pPr>
    <w:rPr>
      <w:color w:val="622423"/>
      <w:sz w:val="22"/>
      <w:szCs w:val="22"/>
    </w:rPr>
  </w:style>
  <w:style w:type="paragraph" w:customStyle="1" w:styleId="c4">
    <w:name w:val="c4"/>
    <w:basedOn w:val="a0"/>
    <w:uiPriority w:val="99"/>
    <w:rsid w:val="00D178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0"/>
    <w:uiPriority w:val="99"/>
    <w:rsid w:val="009B4E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+ Курсив"/>
    <w:uiPriority w:val="99"/>
    <w:rsid w:val="003B0335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1">
    <w:name w:val="Заголовок №6_"/>
    <w:link w:val="62"/>
    <w:uiPriority w:val="99"/>
    <w:locked/>
    <w:rsid w:val="003B0335"/>
    <w:rPr>
      <w:rFonts w:ascii="Franklin Gothic Book" w:hAnsi="Franklin Gothic Book" w:cs="Franklin Gothic Book"/>
      <w:b/>
      <w:bCs/>
      <w:sz w:val="23"/>
      <w:szCs w:val="23"/>
      <w:shd w:val="clear" w:color="auto" w:fill="FFFFFF"/>
    </w:rPr>
  </w:style>
  <w:style w:type="paragraph" w:customStyle="1" w:styleId="62">
    <w:name w:val="Заголовок №6"/>
    <w:basedOn w:val="a0"/>
    <w:link w:val="61"/>
    <w:uiPriority w:val="99"/>
    <w:rsid w:val="003B0335"/>
    <w:pPr>
      <w:widowControl w:val="0"/>
      <w:shd w:val="clear" w:color="auto" w:fill="FFFFFF"/>
      <w:spacing w:after="0" w:line="240" w:lineRule="atLeast"/>
      <w:jc w:val="center"/>
      <w:outlineLvl w:val="5"/>
    </w:pPr>
    <w:rPr>
      <w:rFonts w:ascii="Franklin Gothic Book" w:hAnsi="Franklin Gothic Book"/>
      <w:b/>
      <w:bCs/>
      <w:sz w:val="23"/>
      <w:szCs w:val="23"/>
    </w:rPr>
  </w:style>
  <w:style w:type="paragraph" w:styleId="aff4">
    <w:name w:val="Body Text"/>
    <w:basedOn w:val="a0"/>
    <w:link w:val="aff5"/>
    <w:uiPriority w:val="99"/>
    <w:semiHidden/>
    <w:rsid w:val="008451DC"/>
    <w:pPr>
      <w:spacing w:after="120"/>
    </w:pPr>
    <w:rPr>
      <w:sz w:val="20"/>
      <w:szCs w:val="20"/>
    </w:rPr>
  </w:style>
  <w:style w:type="character" w:customStyle="1" w:styleId="aff5">
    <w:name w:val="Основной текст Знак"/>
    <w:link w:val="aff4"/>
    <w:uiPriority w:val="99"/>
    <w:semiHidden/>
    <w:locked/>
    <w:rsid w:val="008451DC"/>
    <w:rPr>
      <w:rFonts w:cs="Times New Roman"/>
    </w:rPr>
  </w:style>
  <w:style w:type="character" w:customStyle="1" w:styleId="c7">
    <w:name w:val="c7"/>
    <w:uiPriority w:val="99"/>
    <w:rsid w:val="00DD4AB6"/>
    <w:rPr>
      <w:rFonts w:cs="Times New Roman"/>
    </w:rPr>
  </w:style>
  <w:style w:type="paragraph" w:customStyle="1" w:styleId="aff6">
    <w:name w:val="А_основной"/>
    <w:basedOn w:val="a0"/>
    <w:link w:val="aff7"/>
    <w:qFormat/>
    <w:rsid w:val="005A7EFB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f7">
    <w:name w:val="А_основной Знак"/>
    <w:link w:val="aff6"/>
    <w:locked/>
    <w:rsid w:val="005A7EFB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NR">
    <w:name w:val="NR"/>
    <w:basedOn w:val="a0"/>
    <w:rsid w:val="00317633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ff8">
    <w:name w:val="footnote text"/>
    <w:basedOn w:val="a0"/>
    <w:link w:val="aff9"/>
    <w:uiPriority w:val="99"/>
    <w:semiHidden/>
    <w:rsid w:val="00E919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9">
    <w:name w:val="Текст сноски Знак"/>
    <w:link w:val="aff8"/>
    <w:uiPriority w:val="99"/>
    <w:semiHidden/>
    <w:locked/>
    <w:rsid w:val="00E919AC"/>
    <w:rPr>
      <w:rFonts w:ascii="Times New Roman" w:hAnsi="Times New Roman" w:cs="Times New Roman"/>
      <w:sz w:val="20"/>
      <w:szCs w:val="20"/>
    </w:rPr>
  </w:style>
  <w:style w:type="character" w:styleId="affa">
    <w:name w:val="footnote reference"/>
    <w:uiPriority w:val="99"/>
    <w:semiHidden/>
    <w:rsid w:val="00E919AC"/>
    <w:rPr>
      <w:rFonts w:cs="Times New Roman"/>
      <w:vertAlign w:val="superscript"/>
    </w:rPr>
  </w:style>
  <w:style w:type="paragraph" w:styleId="25">
    <w:name w:val="Body Text Indent 2"/>
    <w:basedOn w:val="a0"/>
    <w:link w:val="26"/>
    <w:uiPriority w:val="99"/>
    <w:semiHidden/>
    <w:rsid w:val="00B550B1"/>
    <w:pPr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link w:val="25"/>
    <w:uiPriority w:val="99"/>
    <w:semiHidden/>
    <w:locked/>
    <w:rsid w:val="00B550B1"/>
    <w:rPr>
      <w:rFonts w:cs="Times New Roman"/>
    </w:rPr>
  </w:style>
  <w:style w:type="paragraph" w:styleId="affb">
    <w:name w:val="Plain Text"/>
    <w:basedOn w:val="a0"/>
    <w:link w:val="affc"/>
    <w:uiPriority w:val="99"/>
    <w:rsid w:val="00C806F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link w:val="affb"/>
    <w:uiPriority w:val="99"/>
    <w:locked/>
    <w:rsid w:val="00C806F3"/>
    <w:rPr>
      <w:rFonts w:ascii="Courier New" w:hAnsi="Courier New" w:cs="Times New Roman"/>
      <w:sz w:val="20"/>
      <w:szCs w:val="20"/>
    </w:rPr>
  </w:style>
  <w:style w:type="paragraph" w:customStyle="1" w:styleId="Style27">
    <w:name w:val="Style27"/>
    <w:basedOn w:val="a0"/>
    <w:uiPriority w:val="99"/>
    <w:rsid w:val="00B002C8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E38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Абзац списка Знак"/>
    <w:link w:val="a6"/>
    <w:uiPriority w:val="34"/>
    <w:locked/>
    <w:rsid w:val="00A7560E"/>
    <w:rPr>
      <w:sz w:val="22"/>
      <w:szCs w:val="22"/>
    </w:rPr>
  </w:style>
  <w:style w:type="paragraph" w:customStyle="1" w:styleId="a">
    <w:name w:val="НОМЕРА"/>
    <w:basedOn w:val="af3"/>
    <w:link w:val="affd"/>
    <w:uiPriority w:val="99"/>
    <w:qFormat/>
    <w:rsid w:val="00A7560E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d">
    <w:name w:val="НОМЕРА Знак"/>
    <w:link w:val="a"/>
    <w:uiPriority w:val="99"/>
    <w:rsid w:val="00A7560E"/>
    <w:rPr>
      <w:rFonts w:ascii="Arial Narrow" w:eastAsia="Calibri" w:hAnsi="Arial Narrow"/>
      <w:sz w:val="18"/>
      <w:szCs w:val="18"/>
    </w:rPr>
  </w:style>
  <w:style w:type="character" w:customStyle="1" w:styleId="dash041e0431044b0447043d044b0439char1">
    <w:name w:val="dash041e_0431_044b_0447_043d_044b_0439__char1"/>
    <w:uiPriority w:val="99"/>
    <w:rsid w:val="00D26EA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e">
    <w:name w:val="Основной текст_"/>
    <w:basedOn w:val="a1"/>
    <w:link w:val="41"/>
    <w:rsid w:val="00E850E9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41">
    <w:name w:val="Основной текст4"/>
    <w:basedOn w:val="a0"/>
    <w:link w:val="affe"/>
    <w:rsid w:val="00E850E9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51">
    <w:name w:val="Основной текст (5)_"/>
    <w:basedOn w:val="a1"/>
    <w:link w:val="52"/>
    <w:rsid w:val="00E850E9"/>
    <w:rPr>
      <w:rFonts w:ascii="Century Schoolbook" w:eastAsia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E850E9"/>
    <w:pPr>
      <w:widowControl w:val="0"/>
      <w:shd w:val="clear" w:color="auto" w:fill="FFFFFF"/>
      <w:spacing w:after="0" w:line="252" w:lineRule="exact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E25A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D1D6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813B2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Style11">
    <w:name w:val="Style11"/>
    <w:basedOn w:val="a0"/>
    <w:uiPriority w:val="99"/>
    <w:rsid w:val="00813B29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cs="Arial"/>
      <w:sz w:val="24"/>
      <w:szCs w:val="24"/>
    </w:rPr>
  </w:style>
  <w:style w:type="character" w:customStyle="1" w:styleId="FontStyle15">
    <w:name w:val="Font Style15"/>
    <w:uiPriority w:val="99"/>
    <w:rsid w:val="00813B29"/>
    <w:rPr>
      <w:rFonts w:ascii="Arial" w:hAnsi="Arial" w:cs="Arial"/>
      <w:sz w:val="20"/>
      <w:szCs w:val="20"/>
    </w:rPr>
  </w:style>
  <w:style w:type="paragraph" w:customStyle="1" w:styleId="Style9">
    <w:name w:val="Style9"/>
    <w:basedOn w:val="a0"/>
    <w:uiPriority w:val="99"/>
    <w:rsid w:val="00813B29"/>
    <w:pPr>
      <w:widowControl w:val="0"/>
      <w:autoSpaceDE w:val="0"/>
      <w:autoSpaceDN w:val="0"/>
      <w:adjustRightInd w:val="0"/>
      <w:spacing w:after="0" w:line="233" w:lineRule="exact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uiPriority w:val="99"/>
    <w:rsid w:val="00EA71A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1"/>
    <w:uiPriority w:val="99"/>
    <w:rsid w:val="009C4ECF"/>
    <w:rPr>
      <w:rFonts w:ascii="Times New Roman" w:hAnsi="Times New Roman" w:cs="Times New Roman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F33981"/>
  </w:style>
  <w:style w:type="paragraph" w:customStyle="1" w:styleId="c24">
    <w:name w:val="c24"/>
    <w:basedOn w:val="a0"/>
    <w:rsid w:val="00F33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1"/>
    <w:rsid w:val="00F33981"/>
  </w:style>
  <w:style w:type="paragraph" w:customStyle="1" w:styleId="c56">
    <w:name w:val="c56"/>
    <w:basedOn w:val="a0"/>
    <w:rsid w:val="00F33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7">
    <w:name w:val="c27"/>
    <w:basedOn w:val="a1"/>
    <w:rsid w:val="00F33981"/>
  </w:style>
  <w:style w:type="character" w:styleId="afff">
    <w:name w:val="FollowedHyperlink"/>
    <w:basedOn w:val="a1"/>
    <w:uiPriority w:val="99"/>
    <w:semiHidden/>
    <w:unhideWhenUsed/>
    <w:locked/>
    <w:rsid w:val="00F33981"/>
    <w:rPr>
      <w:color w:val="800080"/>
      <w:u w:val="single"/>
    </w:rPr>
  </w:style>
  <w:style w:type="character" w:customStyle="1" w:styleId="c45">
    <w:name w:val="c45"/>
    <w:basedOn w:val="a1"/>
    <w:rsid w:val="00F33981"/>
  </w:style>
  <w:style w:type="table" w:customStyle="1" w:styleId="12">
    <w:name w:val="Сетка таблицы1"/>
    <w:basedOn w:val="a2"/>
    <w:next w:val="ac"/>
    <w:uiPriority w:val="59"/>
    <w:rsid w:val="00F3398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0"/>
    <w:uiPriority w:val="99"/>
    <w:rsid w:val="00F33981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a0"/>
    <w:uiPriority w:val="99"/>
    <w:rsid w:val="00F33981"/>
    <w:pPr>
      <w:widowControl w:val="0"/>
      <w:autoSpaceDE w:val="0"/>
      <w:autoSpaceDN w:val="0"/>
      <w:adjustRightInd w:val="0"/>
      <w:spacing w:after="0" w:line="217" w:lineRule="exact"/>
      <w:ind w:firstLine="398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a1"/>
    <w:uiPriority w:val="99"/>
    <w:rsid w:val="00F3398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a1"/>
    <w:uiPriority w:val="99"/>
    <w:rsid w:val="00F33981"/>
    <w:rPr>
      <w:rFonts w:ascii="Times New Roman" w:hAnsi="Times New Roman" w:cs="Times New Roman"/>
      <w:b/>
      <w:bCs/>
      <w:sz w:val="22"/>
      <w:szCs w:val="22"/>
    </w:rPr>
  </w:style>
  <w:style w:type="paragraph" w:customStyle="1" w:styleId="c21">
    <w:name w:val="c21"/>
    <w:basedOn w:val="a0"/>
    <w:rsid w:val="00F33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азвание Знак1"/>
    <w:basedOn w:val="a1"/>
    <w:uiPriority w:val="10"/>
    <w:rsid w:val="00F33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3">
    <w:name w:val="Style13"/>
    <w:basedOn w:val="a0"/>
    <w:uiPriority w:val="99"/>
    <w:rsid w:val="00F33981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24">
    <w:name w:val="Font Style24"/>
    <w:basedOn w:val="a1"/>
    <w:uiPriority w:val="99"/>
    <w:rsid w:val="00F33981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1"/>
    <w:uiPriority w:val="99"/>
    <w:rsid w:val="00F33981"/>
    <w:rPr>
      <w:rFonts w:ascii="Arial" w:hAnsi="Arial" w:cs="Arial"/>
      <w:sz w:val="26"/>
      <w:szCs w:val="26"/>
    </w:rPr>
  </w:style>
  <w:style w:type="character" w:customStyle="1" w:styleId="FontStyle21">
    <w:name w:val="Font Style21"/>
    <w:basedOn w:val="a1"/>
    <w:uiPriority w:val="99"/>
    <w:rsid w:val="00F33981"/>
    <w:rPr>
      <w:rFonts w:ascii="Arial Narrow" w:hAnsi="Arial Narrow" w:cs="Arial Narrow"/>
      <w:sz w:val="26"/>
      <w:szCs w:val="26"/>
    </w:rPr>
  </w:style>
  <w:style w:type="paragraph" w:customStyle="1" w:styleId="msonormalcxspmiddle">
    <w:name w:val="msonormalcxspmiddle"/>
    <w:basedOn w:val="a0"/>
    <w:rsid w:val="00F3398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msonormalcxspmiddlecxspmiddle">
    <w:name w:val="msonormalcxspmiddlecxspmiddle"/>
    <w:basedOn w:val="a0"/>
    <w:rsid w:val="00F3398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ParagraphStyle">
    <w:name w:val="Paragraph Style"/>
    <w:rsid w:val="006228A7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6228A7"/>
    <w:pPr>
      <w:autoSpaceDE w:val="0"/>
      <w:autoSpaceDN w:val="0"/>
      <w:adjustRightInd w:val="0"/>
      <w:jc w:val="center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4">
    <w:name w:val="Абзац списка1"/>
    <w:basedOn w:val="a0"/>
    <w:rsid w:val="00BC3CDD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210">
    <w:name w:val="Основной текст 21"/>
    <w:basedOn w:val="a0"/>
    <w:rsid w:val="00D23D16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37DF-32D6-4CE3-8DEC-7E11DCBF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DNA Project</Company>
  <LinksUpToDate>false</LinksUpToDate>
  <CharactersWithSpaces>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DNA7 X86</dc:creator>
  <cp:lastModifiedBy>Алексей Андриенко</cp:lastModifiedBy>
  <cp:revision>2</cp:revision>
  <cp:lastPrinted>2022-12-14T09:15:00Z</cp:lastPrinted>
  <dcterms:created xsi:type="dcterms:W3CDTF">2024-10-28T11:08:00Z</dcterms:created>
  <dcterms:modified xsi:type="dcterms:W3CDTF">2024-10-28T11:08:00Z</dcterms:modified>
</cp:coreProperties>
</file>