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A" w:rsidRPr="0035227A" w:rsidRDefault="0035227A" w:rsidP="002964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АНАЛИТИЧЕСКИЙ ОТЧЕТ</w:t>
      </w:r>
    </w:p>
    <w:p w:rsidR="0035227A" w:rsidRPr="0035227A" w:rsidRDefault="004A373F" w:rsidP="002964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работе психолого-</w:t>
      </w:r>
      <w:r w:rsidR="0035227A" w:rsidRPr="003522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педагогического консилиума</w:t>
      </w:r>
    </w:p>
    <w:p w:rsidR="0035227A" w:rsidRPr="0035227A" w:rsidRDefault="0035227A" w:rsidP="002964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2021-2022 учебный год</w:t>
      </w:r>
    </w:p>
    <w:p w:rsidR="0035227A" w:rsidRPr="0035227A" w:rsidRDefault="0035227A" w:rsidP="002964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МКОУ «Нидымская ОШ-ДС» ЭМР</w:t>
      </w:r>
    </w:p>
    <w:p w:rsidR="0035227A" w:rsidRPr="0035227A" w:rsidRDefault="0035227A" w:rsidP="002964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71FC6" w:rsidRPr="00171FC6" w:rsidRDefault="00171FC6" w:rsidP="00171FC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создание благоприятных психолого-педагогических условий реализации основной образовательной программы, сохранение и укрепление здоровья обучающихся, снижение рисков их </w:t>
      </w:r>
      <w:proofErr w:type="spellStart"/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>, негативной социализации.</w:t>
      </w:r>
    </w:p>
    <w:p w:rsidR="00171FC6" w:rsidRPr="00171FC6" w:rsidRDefault="00171FC6" w:rsidP="00171FC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1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Задачи</w:t>
      </w:r>
      <w:proofErr w:type="spellEnd"/>
      <w:r w:rsidRPr="00171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171FC6" w:rsidRPr="00171FC6" w:rsidRDefault="00171FC6" w:rsidP="00171FC6">
      <w:pPr>
        <w:numPr>
          <w:ilvl w:val="0"/>
          <w:numId w:val="6"/>
        </w:numPr>
        <w:tabs>
          <w:tab w:val="left" w:pos="993"/>
        </w:tabs>
        <w:spacing w:before="100" w:beforeAutospacing="1" w:after="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основного общего образования.</w:t>
      </w:r>
    </w:p>
    <w:p w:rsidR="00171FC6" w:rsidRPr="00171FC6" w:rsidRDefault="00171FC6" w:rsidP="00171FC6">
      <w:pPr>
        <w:numPr>
          <w:ilvl w:val="0"/>
          <w:numId w:val="6"/>
        </w:numPr>
        <w:tabs>
          <w:tab w:val="left" w:pos="993"/>
        </w:tabs>
        <w:spacing w:before="100" w:beforeAutospacing="1" w:after="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мониторинга возможностей и способностей учащихся, динамики их психологического развития в процессе школьного обучения, выявление и поддержка одаренных детей, детей с ограниченными возможностями здоровья, выявление проблем в обучении, поведении и социализации, определение причин их возникновения, путей и средств их разрешения.</w:t>
      </w:r>
    </w:p>
    <w:p w:rsidR="00171FC6" w:rsidRPr="00171FC6" w:rsidRDefault="00171FC6" w:rsidP="00171FC6">
      <w:pPr>
        <w:numPr>
          <w:ilvl w:val="0"/>
          <w:numId w:val="6"/>
        </w:numPr>
        <w:tabs>
          <w:tab w:val="left" w:pos="993"/>
        </w:tabs>
        <w:spacing w:before="100" w:beforeAutospacing="1" w:after="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психолого-педагогических,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учащихся, сохранение и укрепление психологического здоровья учащихся, формирование ценности здоровья и безопасного образа жизни, формирование коммуникативных навыков в разновозрастной среде и среде сверстников, психолого-педагогическую поддержку участников олимпиадного движения, детских объединений и ученического самоуправления, обеспечение осознанного и ответственного выбора дальнейшей профессиональной сферы деятельности, профилактику асоциальных явлений, коррекцию отклоняющегося поведения, профилактику школьной тревожности и личностных расстройств учащихся.</w:t>
      </w:r>
    </w:p>
    <w:p w:rsidR="00171FC6" w:rsidRPr="00171FC6" w:rsidRDefault="00171FC6" w:rsidP="00171FC6">
      <w:pPr>
        <w:numPr>
          <w:ilvl w:val="0"/>
          <w:numId w:val="6"/>
        </w:numPr>
        <w:tabs>
          <w:tab w:val="left" w:pos="993"/>
        </w:tabs>
        <w:spacing w:before="100" w:beforeAutospacing="1" w:after="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 w:rsidR="00171FC6" w:rsidRPr="00171FC6" w:rsidRDefault="00171FC6" w:rsidP="00171FC6">
      <w:pPr>
        <w:numPr>
          <w:ilvl w:val="0"/>
          <w:numId w:val="6"/>
        </w:numPr>
        <w:tabs>
          <w:tab w:val="left" w:pos="993"/>
        </w:tabs>
        <w:spacing w:before="100" w:beforeAutospacing="1" w:after="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психологической экспертизы (оценки) комфортности и безопасности образовательной среды.</w:t>
      </w:r>
    </w:p>
    <w:p w:rsidR="00171FC6" w:rsidRPr="00171FC6" w:rsidRDefault="00171FC6" w:rsidP="00171FC6">
      <w:pPr>
        <w:numPr>
          <w:ilvl w:val="0"/>
          <w:numId w:val="6"/>
        </w:numPr>
        <w:tabs>
          <w:tab w:val="left" w:pos="993"/>
        </w:tabs>
        <w:spacing w:before="100" w:beforeAutospacing="1" w:after="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FC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:rsidR="0035227A" w:rsidRPr="0035227A" w:rsidRDefault="0035227A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Исходя из цели и задач работы </w:t>
      </w:r>
      <w:proofErr w:type="spellStart"/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деятельности специалистов выделяются следующие направления работы: </w:t>
      </w:r>
    </w:p>
    <w:p w:rsidR="0035227A" w:rsidRPr="0035227A" w:rsidRDefault="0035227A" w:rsidP="0029647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диагностическое;</w:t>
      </w:r>
    </w:p>
    <w:p w:rsidR="0035227A" w:rsidRPr="0035227A" w:rsidRDefault="0035227A" w:rsidP="0029647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психолого-педагогическое сопровождение;</w:t>
      </w:r>
    </w:p>
    <w:p w:rsidR="0035227A" w:rsidRPr="0035227A" w:rsidRDefault="0035227A" w:rsidP="0029647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экспертное;</w:t>
      </w:r>
    </w:p>
    <w:p w:rsidR="0035227A" w:rsidRPr="0035227A" w:rsidRDefault="0035227A" w:rsidP="0029647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консультативное;</w:t>
      </w:r>
    </w:p>
    <w:p w:rsidR="0035227A" w:rsidRPr="0035227A" w:rsidRDefault="0035227A" w:rsidP="0029647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организационно-методическое.</w:t>
      </w:r>
    </w:p>
    <w:p w:rsidR="0035227A" w:rsidRPr="0035227A" w:rsidRDefault="0035227A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Основными формами работы консилиума являются:</w:t>
      </w:r>
    </w:p>
    <w:p w:rsidR="0035227A" w:rsidRPr="0035227A" w:rsidRDefault="0035227A" w:rsidP="0029647A">
      <w:pPr>
        <w:numPr>
          <w:ilvl w:val="0"/>
          <w:numId w:val="2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индивидуальная и групповая диагностическая, коррекционно-раз</w:t>
      </w:r>
      <w:r w:rsidR="007E0FC4">
        <w:rPr>
          <w:rFonts w:ascii="Times New Roman" w:eastAsia="Times New Roman" w:hAnsi="Times New Roman" w:cs="Times New Roman"/>
          <w:sz w:val="24"/>
          <w:szCs w:val="24"/>
          <w:lang w:eastAsia="ar-SA"/>
        </w:rPr>
        <w:t>вивающая работа с учениками</w:t>
      </w: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5227A" w:rsidRPr="0035227A" w:rsidRDefault="0035227A" w:rsidP="0029647A">
      <w:pPr>
        <w:numPr>
          <w:ilvl w:val="0"/>
          <w:numId w:val="2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индивидуальная консультативно-просветительская работа с</w:t>
      </w:r>
      <w:r w:rsidR="00296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E0FC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учителями-предметниками</w:t>
      </w: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5227A" w:rsidRPr="0035227A" w:rsidRDefault="0035227A" w:rsidP="0029647A">
      <w:pPr>
        <w:numPr>
          <w:ilvl w:val="0"/>
          <w:numId w:val="2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и участие в заседаниях </w:t>
      </w:r>
      <w:proofErr w:type="spellStart"/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E0FC4"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«Нидымская ОШ-ДС</w:t>
      </w: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7E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ЭМР</w:t>
      </w: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5227A" w:rsidRPr="0035227A" w:rsidRDefault="0035227A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Важным аспектом деятельности специалистов является комплексный подход к проблемам</w:t>
      </w:r>
      <w:r w:rsidR="00296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E0FC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</w:t>
      </w: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который предполагает:</w:t>
      </w:r>
    </w:p>
    <w:p w:rsidR="0035227A" w:rsidRPr="0035227A" w:rsidRDefault="0035227A" w:rsidP="0029647A">
      <w:pPr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многоуровневую диагностику развития ребенка;</w:t>
      </w:r>
    </w:p>
    <w:p w:rsidR="0035227A" w:rsidRPr="0035227A" w:rsidRDefault="0035227A" w:rsidP="0029647A">
      <w:pPr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индивидуальный подход в коррекционно-развивающих занятиях, нацеленных на взаимосвязанное развитие отдельных сторон когнитивной и эмоциональной сфер ребенка;</w:t>
      </w:r>
    </w:p>
    <w:p w:rsidR="0035227A" w:rsidRPr="0035227A" w:rsidRDefault="0035227A" w:rsidP="0029647A">
      <w:pPr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взаимодействие специалистов в рамках </w:t>
      </w:r>
      <w:proofErr w:type="spellStart"/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5227A" w:rsidRPr="0035227A" w:rsidRDefault="007E0FC4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постоянный 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2021-2022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входили:</w:t>
      </w:r>
    </w:p>
    <w:p w:rsidR="0035227A" w:rsidRPr="0035227A" w:rsidRDefault="0035227A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председатель</w:t>
      </w:r>
      <w:r w:rsidR="007E0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Слепчугова Е.Н., </w:t>
      </w:r>
      <w:proofErr w:type="spellStart"/>
      <w:r w:rsidR="007E0FC4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 w:rsidR="007E0FC4">
        <w:rPr>
          <w:rFonts w:ascii="Times New Roman" w:eastAsia="Times New Roman" w:hAnsi="Times New Roman" w:cs="Times New Roman"/>
          <w:sz w:val="24"/>
          <w:szCs w:val="24"/>
          <w:lang w:eastAsia="ar-SA"/>
        </w:rPr>
        <w:t>. директора по УВР</w:t>
      </w:r>
      <w:r w:rsidR="00E038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5227A" w:rsidRPr="0035227A" w:rsidRDefault="0029647A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Ч</w:t>
      </w:r>
      <w:r w:rsidR="007E0FC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лены </w:t>
      </w:r>
      <w:proofErr w:type="spellStart"/>
      <w:r w:rsidR="007E0FC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Пк</w:t>
      </w:r>
      <w:proofErr w:type="spellEnd"/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5227A" w:rsidRPr="0035227A" w:rsidRDefault="00E03870" w:rsidP="0029647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Ересеева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В.И., социальный педагог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учитель-логопед, 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секретарь консилиума;</w:t>
      </w:r>
    </w:p>
    <w:p w:rsidR="0035227A" w:rsidRPr="0035227A" w:rsidRDefault="00E03870" w:rsidP="0029647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2) Голод Ж.В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педагог-психолог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35227A" w:rsidRPr="0035227A" w:rsidRDefault="00E03870" w:rsidP="0029647A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Пакачакова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Ю.В., учитель-дефектолог.</w:t>
      </w:r>
    </w:p>
    <w:p w:rsidR="0035227A" w:rsidRPr="0035227A" w:rsidRDefault="00E03870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Заседания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Пк</w:t>
      </w:r>
      <w:proofErr w:type="spellEnd"/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проводились:</w:t>
      </w:r>
    </w:p>
    <w:p w:rsidR="0035227A" w:rsidRPr="0035227A" w:rsidRDefault="0035227A" w:rsidP="0029647A">
      <w:pPr>
        <w:numPr>
          <w:ilvl w:val="0"/>
          <w:numId w:val="4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планом работы психолого-педагогического консилиума;</w:t>
      </w:r>
    </w:p>
    <w:p w:rsidR="0035227A" w:rsidRPr="0035227A" w:rsidRDefault="0035227A" w:rsidP="0029647A">
      <w:pPr>
        <w:numPr>
          <w:ilvl w:val="0"/>
          <w:numId w:val="4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обследования (психологической диагностики);</w:t>
      </w:r>
    </w:p>
    <w:p w:rsidR="0035227A" w:rsidRPr="0035227A" w:rsidRDefault="0035227A" w:rsidP="0029647A">
      <w:pPr>
        <w:numPr>
          <w:ilvl w:val="0"/>
          <w:numId w:val="4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запросу администрации</w:t>
      </w:r>
      <w:r w:rsidR="00E038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ОУ</w:t>
      </w: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F267C" w:rsidRDefault="00E03870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2021-2022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было проведено </w:t>
      </w:r>
      <w:r w:rsidR="008F267C" w:rsidRPr="008F267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 w:rsidR="008F267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5227A" w:rsidRPr="0035227A" w:rsidRDefault="0035227A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Деятельность </w:t>
      </w:r>
      <w:r w:rsidRPr="0035227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плановых заседаний</w:t>
      </w: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консилиума по-прежнему, как и в предыдущие годы, направлена на:</w:t>
      </w:r>
    </w:p>
    <w:p w:rsidR="0035227A" w:rsidRPr="0035227A" w:rsidRDefault="0035227A" w:rsidP="00171FC6">
      <w:pPr>
        <w:numPr>
          <w:ilvl w:val="0"/>
          <w:numId w:val="5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адаптацию вновь прибывших</w:t>
      </w:r>
      <w:r w:rsidR="00E038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</w:t>
      </w: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5227A" w:rsidRPr="0035227A" w:rsidRDefault="0035227A" w:rsidP="00171FC6">
      <w:pPr>
        <w:numPr>
          <w:ilvl w:val="0"/>
          <w:numId w:val="5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путей психолого-педагогического сопровождения воспитанников с трудностями адаптации в данных условиях;</w:t>
      </w:r>
    </w:p>
    <w:p w:rsidR="0035227A" w:rsidRPr="0035227A" w:rsidRDefault="0035227A" w:rsidP="00171FC6">
      <w:pPr>
        <w:numPr>
          <w:ilvl w:val="0"/>
          <w:numId w:val="5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принятие согласованного решения по определению специального воспитательного маршрута ребенка;</w:t>
      </w:r>
    </w:p>
    <w:p w:rsidR="0035227A" w:rsidRPr="0035227A" w:rsidRDefault="0035227A" w:rsidP="00171FC6">
      <w:pPr>
        <w:numPr>
          <w:ilvl w:val="0"/>
          <w:numId w:val="5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динамику развития ребенка в процессе реализации коррекционно-развивающей работы, внесение необходимых изменений в эту работу;</w:t>
      </w:r>
    </w:p>
    <w:p w:rsidR="0035227A" w:rsidRPr="0035227A" w:rsidRDefault="00E03870" w:rsidP="00171FC6">
      <w:pPr>
        <w:numPr>
          <w:ilvl w:val="0"/>
          <w:numId w:val="5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адаптацию перво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классников к обучению в начальном звене;</w:t>
      </w:r>
    </w:p>
    <w:p w:rsidR="0035227A" w:rsidRPr="0035227A" w:rsidRDefault="00E03870" w:rsidP="00171FC6">
      <w:pPr>
        <w:numPr>
          <w:ilvl w:val="0"/>
          <w:numId w:val="5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адаптацию пяти</w:t>
      </w:r>
      <w:r w:rsidR="0035227A"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классников при переходе к предметному обучению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5227A" w:rsidRPr="0035227A" w:rsidRDefault="0035227A" w:rsidP="00171FC6">
      <w:pPr>
        <w:numPr>
          <w:ilvl w:val="0"/>
          <w:numId w:val="5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профессиональное самоопределение выпускников;</w:t>
      </w:r>
    </w:p>
    <w:p w:rsidR="0035227A" w:rsidRPr="0035227A" w:rsidRDefault="0035227A" w:rsidP="00171FC6">
      <w:pPr>
        <w:numPr>
          <w:ilvl w:val="0"/>
          <w:numId w:val="5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27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</w:t>
      </w:r>
      <w:r w:rsidR="00E03870">
        <w:rPr>
          <w:rFonts w:ascii="Times New Roman" w:eastAsia="Times New Roman" w:hAnsi="Times New Roman" w:cs="Times New Roman"/>
          <w:sz w:val="24"/>
          <w:szCs w:val="24"/>
          <w:lang w:eastAsia="ar-SA"/>
        </w:rPr>
        <w:t>лиз заболеваемости учащихся.</w:t>
      </w:r>
    </w:p>
    <w:p w:rsidR="00171FC6" w:rsidRPr="00171FC6" w:rsidRDefault="008F267C" w:rsidP="00171FC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</w:t>
      </w:r>
      <w:r w:rsidR="00171FC6" w:rsidRPr="00171F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аседания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 w:rsidR="00171FC6" w:rsidRPr="00171FC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647"/>
        <w:gridCol w:w="1579"/>
        <w:gridCol w:w="2119"/>
      </w:tblGrid>
      <w:tr w:rsidR="008F267C" w:rsidRPr="008F267C" w:rsidTr="00015842">
        <w:trPr>
          <w:trHeight w:val="610"/>
        </w:trPr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r w:rsidRPr="008F2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выполнения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Утверждение состава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2021–2022 уч. г. (приказ).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Составление плана и утверждение регламента работы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2021–2022 уч. г.</w:t>
            </w:r>
          </w:p>
          <w:p w:rsidR="008F267C" w:rsidRPr="008F267C" w:rsidRDefault="008F267C" w:rsidP="008F267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Инструктаж по выполнению функциональных обязанностей членов школьного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Индивидуальная работа с родителями (консультации) по разъяснению значения выполнения рекомендаций ТПМПК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ОУ</w:t>
            </w:r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Заседание </w:t>
            </w:r>
            <w:proofErr w:type="spellStart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1. 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АООП НОО и АООП ООО для утверждения на педагогическом совете</w:t>
            </w:r>
          </w:p>
        </w:tc>
        <w:tc>
          <w:tcPr>
            <w:tcW w:w="845" w:type="pct"/>
            <w:vMerge w:val="restar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34" w:type="pct"/>
            <w:vMerge w:val="restar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рассмотрение АОП НОО</w:t>
            </w:r>
          </w:p>
        </w:tc>
        <w:tc>
          <w:tcPr>
            <w:tcW w:w="845" w:type="pct"/>
            <w:vMerge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pct"/>
            <w:vMerge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Работа с документацией обучающихся 5-го класса (личные дела, характеристики).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Составление планов индивидуальной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коррекционно-развивающей работы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и члены школьного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Внеплановый консилиум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 заявкам классных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руководителей, родителей, специалистов ОУ с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целью выявления причин возникших проблем и возможностей их устранения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Заседание </w:t>
            </w:r>
            <w:proofErr w:type="spellStart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2.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обучающихся 5 класса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Учитель-дефектолог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Индивидуальное консультирование родителей по результатам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(психолог), выдача рекомендаций по результатам диагностики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Внеплановый консилиум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 заявкам классных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руководителей, родителей, специалистов ОУ с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целью выявления причин возникших проблем и возможностей их устранения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Заседание </w:t>
            </w:r>
            <w:proofErr w:type="spellStart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3.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Выявление обучающихся 5-го класса, имеющих трудности в обучении и адаптации по итогам 1 четверти.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Результаты освоения адаптированных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образовательных программ обучающихся с ОВЗ по итогам 1 четверти 2021-2022 учебного года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Учитель-дефектолог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Учителя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Внеплановый консилиум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 заявкам классных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руководителей, родителей, специалистов ОУ с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целью выявления причин возникших проблем и возможностей их устранения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родителей по результатам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(психолог), выдача рекомендаций по результатам диагностики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Заседание </w:t>
            </w:r>
            <w:proofErr w:type="spellStart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4.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динамики и коррекции развития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обучающихся 5-го класса с трудностями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школьной адаптации и обучения по итогам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первого полугодия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Учитель-дефектолог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Учителя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Внеплановый консилиум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 заявкам классных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руководителей, родителей, специалистов ОУ с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целью выявления причин возникших проблем и возможностей их устранения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родителей по результатам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(психолог), выдача рекомендаций по результатам диагностики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Заседание </w:t>
            </w:r>
            <w:proofErr w:type="spellStart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5.</w:t>
            </w:r>
          </w:p>
          <w:p w:rsidR="008F267C" w:rsidRPr="008F267C" w:rsidRDefault="008F267C" w:rsidP="008F267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Результаты освоения адаптированных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образовательных программ обучающимися с ОВЗ по итогам 2 четверти 2021-2022 учебного года (с родителями).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Повторное обследование по рекомендации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ТПМПК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Учитель-дефектолог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Классный руководитель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Внеплановый консилиум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 заявкам классных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руководителей, родителей, специалистов ОУ с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целью выявления причин возникших проблем и возможностей их устранения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- март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Заседание </w:t>
            </w:r>
            <w:proofErr w:type="spellStart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ПМПк</w:t>
            </w:r>
            <w:proofErr w:type="spellEnd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6.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освоения адаптированных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образовательных программ обучающихся с ОВЗ по итогам 3 четверти 2021-2022 учебного года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Учитель-дефектолог</w:t>
            </w:r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Внеплановый консилиум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 заявкам классных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руководителей, родителей, специалистов ОУ с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целью выявления причин возникших проблем и возможностей их устранения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Заседание </w:t>
            </w:r>
            <w:proofErr w:type="spellStart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7.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Подведение итогов за прошедший учебный год.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2. Задачи и ориентиры в работе школьного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2021-2022 учебный год. 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Результаты освоения адаптированных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образовательных программ обучающихся с ОВЗ по итогам 2021-2022 учебного года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Учитель-дефектолог</w:t>
            </w:r>
            <w:r w:rsidRPr="008F267C">
              <w:rPr>
                <w:rFonts w:ascii="Times New Roman" w:hAnsi="Times New Roman" w:cs="Times New Roman"/>
                <w:sz w:val="24"/>
                <w:szCs w:val="24"/>
              </w:rPr>
              <w:br/>
              <w:t>Учителя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педагогов, родителей по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возникшим проблемам обучения, поведения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Педагог-психолог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Учитель-дефектолог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Прием запросов на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родителей,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педагогов.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Выявление основных причин недостаточной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эффективности обучения и воспитания учащихся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Педагог-психолог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Учитель-дефектолог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Коррекционно-развивающая работа (по отдельному графику работы специалистов)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Учитель-логопед,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Учитель-дефектолог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обучающихся, нуждающихся в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психолого-медико-педагогическом сопровождении.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Выработка рекомендаций по работе с особо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трудными детьми.</w:t>
            </w:r>
          </w:p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планов индивидуально-развивающей работы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Учителя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с обучающимися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«группы риска»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Педагог-психолог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документов для ТПМПК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Педагог-психолог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Учитель-дефектолог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Учителя</w:t>
            </w:r>
          </w:p>
        </w:tc>
      </w:tr>
      <w:tr w:rsidR="008F267C" w:rsidRPr="008F267C" w:rsidTr="00015842">
        <w:tc>
          <w:tcPr>
            <w:tcW w:w="3021" w:type="pct"/>
            <w:vAlign w:val="center"/>
          </w:tcPr>
          <w:p w:rsidR="008F267C" w:rsidRPr="008F267C" w:rsidRDefault="008F267C" w:rsidP="008F26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и оформление документации школьного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8F267C" w:rsidRPr="008F267C" w:rsidRDefault="008F267C" w:rsidP="008F2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Педагог-психолог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Учитель-логопед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Учитель-дефектолог</w:t>
            </w:r>
            <w:r w:rsidRPr="008F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Учителя</w:t>
            </w:r>
          </w:p>
        </w:tc>
      </w:tr>
    </w:tbl>
    <w:p w:rsidR="008F267C" w:rsidRPr="008F267C" w:rsidRDefault="008F267C" w:rsidP="00015842">
      <w:pPr>
        <w:pBdr>
          <w:between w:val="single" w:sz="2" w:space="1" w:color="000000"/>
        </w:pBd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267C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ниже представленной таблице отражена динамика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воспитанников и учащихся</w:t>
      </w:r>
      <w:r w:rsidRPr="008F267C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которые были взяты в коррекционно-развивающую работу по резуль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татам первичного обследования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8F267C">
        <w:rPr>
          <w:rFonts w:ascii="Times New Roman" w:eastAsia="Times New Roman" w:hAnsi="Times New Roman" w:cs="Times New Roman"/>
          <w:sz w:val="24"/>
          <w:szCs w:val="24"/>
          <w:lang w:eastAsia="ar-SA"/>
        </w:rPr>
        <w:t>Пк</w:t>
      </w:r>
      <w:proofErr w:type="spellEnd"/>
      <w:r w:rsidRPr="008F2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истекшем учебном году, а также те, кто только прошел первичную диагностику, </w:t>
      </w:r>
      <w:r w:rsidRPr="008F26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всего</w:t>
      </w:r>
      <w:r w:rsidRPr="008F2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12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 человек</w:t>
      </w:r>
      <w:r w:rsidRPr="008F26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5"/>
        <w:gridCol w:w="1760"/>
        <w:gridCol w:w="1842"/>
        <w:gridCol w:w="1870"/>
        <w:gridCol w:w="1787"/>
      </w:tblGrid>
      <w:tr w:rsidR="00D112D2" w:rsidRPr="008F267C" w:rsidTr="00D112D2">
        <w:tc>
          <w:tcPr>
            <w:tcW w:w="20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Классы, в которых обучаются учащиеся, с которыми </w:t>
            </w: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осуществлялась коррекционно-развивающая работа</w:t>
            </w: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Количество учащихся</w:t>
            </w:r>
          </w:p>
        </w:tc>
        <w:tc>
          <w:tcPr>
            <w:tcW w:w="5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Результаты коррекционно-развивающей работы</w:t>
            </w:r>
          </w:p>
        </w:tc>
      </w:tr>
      <w:tr w:rsidR="008F267C" w:rsidRPr="008F267C" w:rsidTr="00D112D2">
        <w:tc>
          <w:tcPr>
            <w:tcW w:w="20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 положительной динамикой</w:t>
            </w: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 незначительной динамикой</w:t>
            </w:r>
          </w:p>
        </w:tc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 отрицательной динамикой</w:t>
            </w:r>
          </w:p>
        </w:tc>
      </w:tr>
      <w:tr w:rsidR="008F267C" w:rsidRPr="008F267C" w:rsidTr="00D112D2">
        <w:tc>
          <w:tcPr>
            <w:tcW w:w="2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67C" w:rsidRPr="008F267C" w:rsidRDefault="00D112D2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Воспитанники ДС</w:t>
            </w: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67C" w:rsidRPr="008F267C" w:rsidRDefault="00D112D2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67C" w:rsidRPr="008F267C" w:rsidRDefault="005B1787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267C" w:rsidRPr="008F267C" w:rsidTr="00D112D2">
        <w:tc>
          <w:tcPr>
            <w:tcW w:w="2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класс</w:t>
            </w: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8F26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первич</w:t>
            </w:r>
            <w:proofErr w:type="spellEnd"/>
            <w:r w:rsidRPr="008F26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 диагностика</w:t>
            </w: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267C" w:rsidRPr="008F267C" w:rsidTr="00D112D2">
        <w:trPr>
          <w:trHeight w:val="296"/>
        </w:trPr>
        <w:tc>
          <w:tcPr>
            <w:tcW w:w="2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5B1787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267C" w:rsidRPr="008F267C" w:rsidTr="00D112D2">
        <w:tc>
          <w:tcPr>
            <w:tcW w:w="2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67C" w:rsidRPr="008F267C" w:rsidRDefault="00D112D2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</w:tr>
      <w:tr w:rsidR="008F267C" w:rsidRPr="008F267C" w:rsidTr="00D112D2">
        <w:trPr>
          <w:trHeight w:val="242"/>
        </w:trPr>
        <w:tc>
          <w:tcPr>
            <w:tcW w:w="2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класс</w:t>
            </w: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D112D2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67C" w:rsidRPr="008F267C" w:rsidRDefault="008F267C" w:rsidP="00D112D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12D2" w:rsidRPr="008F267C" w:rsidTr="00D112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2035" w:type="dxa"/>
            <w:vAlign w:val="center"/>
          </w:tcPr>
          <w:p w:rsidR="008F267C" w:rsidRPr="008F267C" w:rsidRDefault="008F267C" w:rsidP="00D112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60" w:type="dxa"/>
            <w:vAlign w:val="center"/>
          </w:tcPr>
          <w:p w:rsidR="008F267C" w:rsidRPr="008F267C" w:rsidRDefault="00D112D2" w:rsidP="00D112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2" w:type="dxa"/>
            <w:vAlign w:val="center"/>
          </w:tcPr>
          <w:p w:rsidR="008F267C" w:rsidRPr="008F267C" w:rsidRDefault="008F267C" w:rsidP="00D112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vAlign w:val="center"/>
          </w:tcPr>
          <w:p w:rsidR="008F267C" w:rsidRPr="008F267C" w:rsidRDefault="008F267C" w:rsidP="00D112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7" w:type="dxa"/>
            <w:vAlign w:val="center"/>
          </w:tcPr>
          <w:p w:rsidR="008F267C" w:rsidRPr="008F267C" w:rsidRDefault="008F267C" w:rsidP="00D112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1787" w:rsidRPr="005B1787" w:rsidRDefault="005B1787" w:rsidP="001E7E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>Из представленной таблицы видно,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что у большинства учащихся</w:t>
      </w:r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которые были взяты в коррекционно-развивающую работу, наблюдается положительная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незначительная </w:t>
      </w:r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динамика в развитии. На основании заключения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ПМПК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2022 году 1</w:t>
      </w:r>
      <w:r w:rsid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-ому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воспитаннику ДС был </w:t>
      </w:r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присвоен статус детей с ограниченными возможностями здоровья и рекомендовано воспитание и обучение по адаптированной образовательной программе дошкольного образования для воспитанников с</w:t>
      </w: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ЗПР. 2</w:t>
      </w:r>
      <w:r w:rsidR="001E7E14"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-а</w:t>
      </w: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ребёнка </w:t>
      </w:r>
      <w:r w:rsidR="001E7E14"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нуждаются в обследовании Т</w:t>
      </w:r>
      <w:r w:rsidR="001E7E14"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>ПМПК</w:t>
      </w:r>
      <w:r w:rsidR="001E7E14"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7E14" w:rsidRDefault="005B1787" w:rsidP="001E7E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этими детьми </w:t>
      </w:r>
      <w:proofErr w:type="spellStart"/>
      <w:r w:rsid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 работу</w:t>
      </w:r>
      <w:r w:rsid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новом 2022-2023</w:t>
      </w:r>
      <w:r w:rsidRPr="005B1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году.</w:t>
      </w:r>
    </w:p>
    <w:p w:rsidR="001E7E14" w:rsidRPr="001E7E14" w:rsidRDefault="001E7E14" w:rsidP="001E7E14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эффективности работы всего педагогического коллектива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«Нидымская ОШ-ДС» ЭМР в 2021-2022</w:t>
      </w: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использовались программы и наработки:</w:t>
      </w:r>
    </w:p>
    <w:p w:rsidR="001E7E14" w:rsidRPr="001E7E14" w:rsidRDefault="001E7E14" w:rsidP="001E7E14">
      <w:pPr>
        <w:numPr>
          <w:ilvl w:val="0"/>
          <w:numId w:val="7"/>
        </w:numPr>
        <w:tabs>
          <w:tab w:val="clear" w:pos="720"/>
          <w:tab w:val="num" w:pos="993"/>
        </w:tabs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Образовательная программа для детей от 3-х до 5-ти лет на основе общеобразовательной программы дошкольного образования «От рождения до школы» под редакцией Н.Е. </w:t>
      </w:r>
      <w:proofErr w:type="spellStart"/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Вераксы</w:t>
      </w:r>
      <w:proofErr w:type="spellEnd"/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, Т.С. Комаровой, М.А. Васильевой;</w:t>
      </w:r>
    </w:p>
    <w:p w:rsidR="001E7E14" w:rsidRPr="001E7E14" w:rsidRDefault="001E7E14" w:rsidP="001E7E14">
      <w:pPr>
        <w:numPr>
          <w:ilvl w:val="0"/>
          <w:numId w:val="7"/>
        </w:numPr>
        <w:tabs>
          <w:tab w:val="clear" w:pos="720"/>
          <w:tab w:val="num" w:pos="993"/>
        </w:tabs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Адаптированная образовательная программа для детей дошкольного возраста с умственной отсталостью;</w:t>
      </w:r>
    </w:p>
    <w:p w:rsidR="001E7E14" w:rsidRPr="001E7E14" w:rsidRDefault="001E7E14" w:rsidP="001E7E14">
      <w:pPr>
        <w:numPr>
          <w:ilvl w:val="0"/>
          <w:numId w:val="7"/>
        </w:numPr>
        <w:tabs>
          <w:tab w:val="clear" w:pos="720"/>
          <w:tab w:val="num" w:pos="993"/>
        </w:tabs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Адаптированная образовательная программа для детей дошкольного возраста с задержкой психического развития;</w:t>
      </w:r>
    </w:p>
    <w:p w:rsidR="001E7E14" w:rsidRPr="001E7E14" w:rsidRDefault="001E7E14" w:rsidP="001E7E14">
      <w:pPr>
        <w:numPr>
          <w:ilvl w:val="0"/>
          <w:numId w:val="7"/>
        </w:numPr>
        <w:tabs>
          <w:tab w:val="clear" w:pos="720"/>
          <w:tab w:val="num" w:pos="993"/>
        </w:tabs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коррекционно-развивающих занятий по адаптации первоклассников к школьному обучению «Я - первоклассник»; </w:t>
      </w:r>
    </w:p>
    <w:p w:rsidR="001E7E14" w:rsidRPr="001E7E14" w:rsidRDefault="001E7E14" w:rsidP="00EC18DB">
      <w:pPr>
        <w:numPr>
          <w:ilvl w:val="0"/>
          <w:numId w:val="7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Представления педагога-психолога, учителя-дефектолога, учителя-логопеда на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учащихся</w:t>
      </w:r>
      <w:r w:rsidRPr="001E7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т. д.</w:t>
      </w:r>
    </w:p>
    <w:p w:rsidR="00EC18DB" w:rsidRPr="00EC18DB" w:rsidRDefault="00EC18DB" w:rsidP="00EC18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задачи, поставленные перед членами </w:t>
      </w:r>
      <w:proofErr w:type="spellStart"/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2021-2022 учебном году, были достигнуты, что способствовало индивидуальному и дифференцированному подходу в развитии и воспитании детей.</w:t>
      </w:r>
    </w:p>
    <w:p w:rsidR="00EC18DB" w:rsidRPr="00EC18DB" w:rsidRDefault="00EC18DB" w:rsidP="00EC18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Задачи, стоящие перед </w:t>
      </w:r>
      <w:proofErr w:type="spellStart"/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следующий учебный год:</w:t>
      </w:r>
    </w:p>
    <w:p w:rsidR="00EC18DB" w:rsidRPr="00EC18DB" w:rsidRDefault="00EC18DB" w:rsidP="00EC18DB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Активизировать индивидуальные коррекционно-развивающих занятия, нацеленные на повышение уровня когнитивной и эмоциональной сфер ребенка.</w:t>
      </w:r>
    </w:p>
    <w:p w:rsidR="00EC18DB" w:rsidRPr="00EC18DB" w:rsidRDefault="00EC18DB" w:rsidP="00EC18DB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Разработать индивидуальные маршруты психологического сопровождения конкретных дошкольников и учащихся.</w:t>
      </w:r>
    </w:p>
    <w:p w:rsidR="00EC18DB" w:rsidRPr="00EC18DB" w:rsidRDefault="00EC18DB" w:rsidP="00EC18DB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Всем специалистам продолжить работу по оказанию консультативной и методической помощи учителям-предметникам, по внедрению технологий диагностики и коррекционной работы с детьми.</w:t>
      </w:r>
    </w:p>
    <w:p w:rsidR="00EC18DB" w:rsidRPr="00EC18DB" w:rsidRDefault="00EC18DB" w:rsidP="00EC18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8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Работу психолого-педагогического консилиума МКОУ «Нидымская ОШ-ДС» ЭМР за 2021-2022 учебный год считать удовлетворительной. </w:t>
      </w:r>
    </w:p>
    <w:p w:rsidR="001E7E14" w:rsidRPr="001E7E14" w:rsidRDefault="001E7E14" w:rsidP="001E7E1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E14" w:rsidRDefault="001E7E14" w:rsidP="0001584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5842" w:rsidRDefault="00015842" w:rsidP="0001584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5842" w:rsidRDefault="00015842" w:rsidP="0001584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Слепчугова Е.Н.</w:t>
      </w:r>
    </w:p>
    <w:p w:rsidR="0035227A" w:rsidRPr="0035227A" w:rsidRDefault="0035227A" w:rsidP="002964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203EE9" w:rsidRDefault="00B917DD"/>
    <w:sectPr w:rsidR="00203EE9" w:rsidSect="000158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41A4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8A"/>
    <w:rsid w:val="00015842"/>
    <w:rsid w:val="00171FC6"/>
    <w:rsid w:val="001E7E14"/>
    <w:rsid w:val="0023028A"/>
    <w:rsid w:val="0029647A"/>
    <w:rsid w:val="0035227A"/>
    <w:rsid w:val="004A373F"/>
    <w:rsid w:val="005B1787"/>
    <w:rsid w:val="007E0FC4"/>
    <w:rsid w:val="008F267C"/>
    <w:rsid w:val="00A607FC"/>
    <w:rsid w:val="00B917DD"/>
    <w:rsid w:val="00CA6E5B"/>
    <w:rsid w:val="00CB49BA"/>
    <w:rsid w:val="00D112D2"/>
    <w:rsid w:val="00E03870"/>
    <w:rsid w:val="00E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547E"/>
  <w15:chartTrackingRefBased/>
  <w15:docId w15:val="{09701CAD-32A2-46BC-A105-A5428DE9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8F267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F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Слепчугова Е.Н.</dc:creator>
  <cp:keywords/>
  <dc:description/>
  <cp:lastModifiedBy>Слепчугова Е.Н.</cp:lastModifiedBy>
  <cp:revision>12</cp:revision>
  <dcterms:created xsi:type="dcterms:W3CDTF">2022-06-10T07:39:00Z</dcterms:created>
  <dcterms:modified xsi:type="dcterms:W3CDTF">2022-06-16T06:51:00Z</dcterms:modified>
</cp:coreProperties>
</file>