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E2" w:rsidRDefault="00701C06" w:rsidP="00701C06">
      <w:pPr>
        <w:autoSpaceDE w:val="0"/>
        <w:autoSpaceDN w:val="0"/>
        <w:adjustRightInd w:val="0"/>
        <w:spacing w:after="0" w:line="240" w:lineRule="auto"/>
        <w:jc w:val="center"/>
        <w:rPr>
          <w:rFonts w:ascii="Times New Roman" w:hAnsi="Times New Roman" w:cs="Times New Roman"/>
          <w:bCs/>
          <w:sz w:val="28"/>
          <w:szCs w:val="28"/>
        </w:rPr>
      </w:pPr>
      <w:r w:rsidRPr="002371E2">
        <w:rPr>
          <w:rFonts w:ascii="Times New Roman" w:hAnsi="Times New Roman" w:cs="Times New Roman"/>
          <w:bCs/>
          <w:sz w:val="28"/>
          <w:szCs w:val="28"/>
        </w:rPr>
        <w:t xml:space="preserve">Муниципальное бюджетное дошкольное образовательное учреждение </w:t>
      </w:r>
    </w:p>
    <w:p w:rsidR="00701C06" w:rsidRPr="002371E2" w:rsidRDefault="00701C06" w:rsidP="00701C06">
      <w:pPr>
        <w:autoSpaceDE w:val="0"/>
        <w:autoSpaceDN w:val="0"/>
        <w:adjustRightInd w:val="0"/>
        <w:spacing w:after="0" w:line="240" w:lineRule="auto"/>
        <w:jc w:val="center"/>
        <w:rPr>
          <w:rFonts w:ascii="Times New Roman" w:hAnsi="Times New Roman" w:cs="Times New Roman"/>
          <w:bCs/>
          <w:sz w:val="28"/>
          <w:szCs w:val="28"/>
        </w:rPr>
      </w:pPr>
      <w:r w:rsidRPr="002371E2">
        <w:rPr>
          <w:rFonts w:ascii="Times New Roman" w:hAnsi="Times New Roman" w:cs="Times New Roman"/>
          <w:bCs/>
          <w:sz w:val="28"/>
          <w:szCs w:val="28"/>
        </w:rPr>
        <w:t>детский сад №1 ст. Милютинская.</w:t>
      </w:r>
    </w:p>
    <w:p w:rsidR="00701C06" w:rsidRPr="002371E2" w:rsidRDefault="00701C06" w:rsidP="00701C06">
      <w:pPr>
        <w:autoSpaceDE w:val="0"/>
        <w:autoSpaceDN w:val="0"/>
        <w:adjustRightInd w:val="0"/>
        <w:spacing w:after="0" w:line="240" w:lineRule="auto"/>
        <w:jc w:val="center"/>
        <w:rPr>
          <w:rFonts w:ascii="Times New Roman" w:hAnsi="Times New Roman" w:cs="Times New Roman"/>
          <w:bCs/>
          <w:sz w:val="28"/>
          <w:szCs w:val="28"/>
        </w:rPr>
      </w:pPr>
    </w:p>
    <w:p w:rsidR="00701C06" w:rsidRDefault="00701C06" w:rsidP="00701C06">
      <w:pPr>
        <w:autoSpaceDE w:val="0"/>
        <w:autoSpaceDN w:val="0"/>
        <w:adjustRightInd w:val="0"/>
        <w:spacing w:after="0" w:line="240" w:lineRule="auto"/>
        <w:jc w:val="center"/>
        <w:rPr>
          <w:rFonts w:ascii="Times New Roman" w:hAnsi="Times New Roman" w:cs="Times New Roman"/>
          <w:b/>
          <w:bCs/>
          <w:sz w:val="28"/>
          <w:szCs w:val="28"/>
        </w:rPr>
      </w:pPr>
    </w:p>
    <w:p w:rsidR="00701C06" w:rsidRDefault="00701C06" w:rsidP="00634074">
      <w:pPr>
        <w:autoSpaceDE w:val="0"/>
        <w:autoSpaceDN w:val="0"/>
        <w:adjustRightInd w:val="0"/>
        <w:spacing w:after="0" w:line="240" w:lineRule="auto"/>
        <w:rPr>
          <w:rFonts w:ascii="Times New Roman" w:hAnsi="Times New Roman" w:cs="Times New Roman"/>
          <w:b/>
          <w:bCs/>
          <w:sz w:val="28"/>
          <w:szCs w:val="28"/>
        </w:rPr>
      </w:pPr>
    </w:p>
    <w:p w:rsidR="00701C06" w:rsidRDefault="00701C06" w:rsidP="00634074">
      <w:pPr>
        <w:autoSpaceDE w:val="0"/>
        <w:autoSpaceDN w:val="0"/>
        <w:adjustRightInd w:val="0"/>
        <w:spacing w:after="0" w:line="240" w:lineRule="auto"/>
        <w:rPr>
          <w:rFonts w:ascii="Times New Roman" w:hAnsi="Times New Roman" w:cs="Times New Roman"/>
          <w:b/>
          <w:bCs/>
          <w:sz w:val="28"/>
          <w:szCs w:val="28"/>
        </w:rPr>
      </w:pPr>
    </w:p>
    <w:p w:rsidR="00701C06" w:rsidRDefault="00701C06" w:rsidP="00226A7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  Утверждаю:</w:t>
      </w:r>
    </w:p>
    <w:p w:rsidR="00701C06" w:rsidRDefault="00701C06" w:rsidP="00226A7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                   Заведующий МБДОУ детский сад №1</w:t>
      </w:r>
    </w:p>
    <w:p w:rsidR="00701C06" w:rsidRDefault="00AE6346" w:rsidP="00226A7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              ст. Милютинская</w:t>
      </w:r>
    </w:p>
    <w:p w:rsidR="00AE6346" w:rsidRDefault="00AE6346" w:rsidP="00226A7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                           ____________ М.А. Жукова</w:t>
      </w:r>
    </w:p>
    <w:p w:rsidR="00AE6346" w:rsidRDefault="00AE6346" w:rsidP="00226A7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                                      </w:t>
      </w:r>
      <w:r w:rsidR="00F148DE">
        <w:rPr>
          <w:rFonts w:ascii="Times New Roman" w:hAnsi="Times New Roman" w:cs="Times New Roman"/>
          <w:bCs/>
          <w:sz w:val="28"/>
          <w:szCs w:val="28"/>
        </w:rPr>
        <w:t xml:space="preserve">  Приказ №___</w:t>
      </w:r>
      <w:r w:rsidR="002371E2">
        <w:rPr>
          <w:rFonts w:ascii="Times New Roman" w:hAnsi="Times New Roman" w:cs="Times New Roman"/>
          <w:bCs/>
          <w:sz w:val="28"/>
          <w:szCs w:val="28"/>
        </w:rPr>
        <w:t>_</w:t>
      </w:r>
      <w:r w:rsidR="00F148DE">
        <w:rPr>
          <w:rFonts w:ascii="Times New Roman" w:hAnsi="Times New Roman" w:cs="Times New Roman"/>
          <w:bCs/>
          <w:sz w:val="28"/>
          <w:szCs w:val="28"/>
        </w:rPr>
        <w:t xml:space="preserve"> от </w:t>
      </w:r>
      <w:r w:rsidR="002371E2" w:rsidRPr="002371E2">
        <w:rPr>
          <w:rFonts w:ascii="Times New Roman" w:hAnsi="Times New Roman" w:cs="Times New Roman"/>
          <w:bCs/>
          <w:sz w:val="28"/>
          <w:szCs w:val="28"/>
        </w:rPr>
        <w:t>________</w:t>
      </w:r>
      <w:r w:rsidR="00F54774">
        <w:rPr>
          <w:rFonts w:ascii="Times New Roman" w:hAnsi="Times New Roman" w:cs="Times New Roman"/>
          <w:bCs/>
          <w:sz w:val="28"/>
          <w:szCs w:val="28"/>
        </w:rPr>
        <w:t>2018г.</w:t>
      </w:r>
    </w:p>
    <w:p w:rsidR="00AE6346" w:rsidRDefault="00AE6346" w:rsidP="00634074">
      <w:pPr>
        <w:autoSpaceDE w:val="0"/>
        <w:autoSpaceDN w:val="0"/>
        <w:adjustRightInd w:val="0"/>
        <w:spacing w:after="0" w:line="240" w:lineRule="auto"/>
        <w:rPr>
          <w:rFonts w:ascii="Times New Roman" w:hAnsi="Times New Roman" w:cs="Times New Roman"/>
          <w:bCs/>
          <w:sz w:val="28"/>
          <w:szCs w:val="28"/>
        </w:rPr>
      </w:pPr>
    </w:p>
    <w:p w:rsidR="00AE6346" w:rsidRDefault="00AE6346" w:rsidP="00634074">
      <w:pPr>
        <w:autoSpaceDE w:val="0"/>
        <w:autoSpaceDN w:val="0"/>
        <w:adjustRightInd w:val="0"/>
        <w:spacing w:after="0" w:line="240" w:lineRule="auto"/>
        <w:rPr>
          <w:rFonts w:ascii="Times New Roman" w:hAnsi="Times New Roman" w:cs="Times New Roman"/>
          <w:bCs/>
          <w:sz w:val="28"/>
          <w:szCs w:val="28"/>
        </w:rPr>
      </w:pPr>
    </w:p>
    <w:p w:rsidR="00AE6346" w:rsidRDefault="00AE6346" w:rsidP="00634074">
      <w:pPr>
        <w:autoSpaceDE w:val="0"/>
        <w:autoSpaceDN w:val="0"/>
        <w:adjustRightInd w:val="0"/>
        <w:spacing w:after="0" w:line="240" w:lineRule="auto"/>
        <w:rPr>
          <w:rFonts w:ascii="Times New Roman" w:hAnsi="Times New Roman" w:cs="Times New Roman"/>
          <w:bCs/>
          <w:sz w:val="28"/>
          <w:szCs w:val="28"/>
        </w:rPr>
      </w:pPr>
    </w:p>
    <w:p w:rsidR="00F54774" w:rsidRDefault="00F54774" w:rsidP="00634074">
      <w:pPr>
        <w:autoSpaceDE w:val="0"/>
        <w:autoSpaceDN w:val="0"/>
        <w:adjustRightInd w:val="0"/>
        <w:spacing w:after="0" w:line="240" w:lineRule="auto"/>
        <w:rPr>
          <w:rFonts w:ascii="Times New Roman" w:hAnsi="Times New Roman" w:cs="Times New Roman"/>
          <w:bCs/>
          <w:sz w:val="28"/>
          <w:szCs w:val="28"/>
        </w:rPr>
      </w:pPr>
    </w:p>
    <w:p w:rsidR="00F54774" w:rsidRDefault="00F54774" w:rsidP="00634074">
      <w:pPr>
        <w:autoSpaceDE w:val="0"/>
        <w:autoSpaceDN w:val="0"/>
        <w:adjustRightInd w:val="0"/>
        <w:spacing w:after="0" w:line="240" w:lineRule="auto"/>
        <w:rPr>
          <w:rFonts w:ascii="Times New Roman" w:hAnsi="Times New Roman" w:cs="Times New Roman"/>
          <w:bCs/>
          <w:sz w:val="28"/>
          <w:szCs w:val="28"/>
        </w:rPr>
      </w:pPr>
    </w:p>
    <w:p w:rsidR="00F54774" w:rsidRDefault="00F54774" w:rsidP="00634074">
      <w:pPr>
        <w:autoSpaceDE w:val="0"/>
        <w:autoSpaceDN w:val="0"/>
        <w:adjustRightInd w:val="0"/>
        <w:spacing w:after="0" w:line="240" w:lineRule="auto"/>
        <w:rPr>
          <w:rFonts w:ascii="Times New Roman" w:hAnsi="Times New Roman" w:cs="Times New Roman"/>
          <w:bCs/>
          <w:sz w:val="28"/>
          <w:szCs w:val="28"/>
        </w:rPr>
      </w:pPr>
    </w:p>
    <w:p w:rsidR="00F54774" w:rsidRDefault="00F54774" w:rsidP="00634074">
      <w:pPr>
        <w:autoSpaceDE w:val="0"/>
        <w:autoSpaceDN w:val="0"/>
        <w:adjustRightInd w:val="0"/>
        <w:spacing w:after="0" w:line="240" w:lineRule="auto"/>
        <w:rPr>
          <w:rFonts w:ascii="Times New Roman" w:hAnsi="Times New Roman" w:cs="Times New Roman"/>
          <w:bCs/>
          <w:sz w:val="28"/>
          <w:szCs w:val="28"/>
        </w:rPr>
      </w:pPr>
    </w:p>
    <w:p w:rsidR="00AE6346" w:rsidRPr="00AE6346" w:rsidRDefault="00AE6346" w:rsidP="00AE6346">
      <w:pPr>
        <w:autoSpaceDE w:val="0"/>
        <w:autoSpaceDN w:val="0"/>
        <w:adjustRightInd w:val="0"/>
        <w:spacing w:after="0" w:line="240" w:lineRule="auto"/>
        <w:jc w:val="center"/>
        <w:rPr>
          <w:rFonts w:ascii="Times New Roman" w:hAnsi="Times New Roman" w:cs="Times New Roman"/>
          <w:b/>
          <w:bCs/>
          <w:sz w:val="40"/>
          <w:szCs w:val="40"/>
        </w:rPr>
      </w:pPr>
      <w:r w:rsidRPr="00AE6346">
        <w:rPr>
          <w:rFonts w:ascii="Times New Roman" w:hAnsi="Times New Roman" w:cs="Times New Roman"/>
          <w:b/>
          <w:bCs/>
          <w:sz w:val="40"/>
          <w:szCs w:val="40"/>
        </w:rPr>
        <w:t>ПРОГРАММА РАЗВИТИЯ</w:t>
      </w:r>
    </w:p>
    <w:p w:rsidR="00AE6346" w:rsidRPr="00AE6346" w:rsidRDefault="00AE6346" w:rsidP="00AE6346">
      <w:pPr>
        <w:autoSpaceDE w:val="0"/>
        <w:autoSpaceDN w:val="0"/>
        <w:adjustRightInd w:val="0"/>
        <w:spacing w:after="0" w:line="240" w:lineRule="auto"/>
        <w:jc w:val="center"/>
        <w:rPr>
          <w:rFonts w:ascii="Times New Roman" w:hAnsi="Times New Roman" w:cs="Times New Roman"/>
          <w:b/>
          <w:bCs/>
          <w:sz w:val="40"/>
          <w:szCs w:val="40"/>
        </w:rPr>
      </w:pPr>
      <w:r w:rsidRPr="00AE6346">
        <w:rPr>
          <w:rFonts w:ascii="Times New Roman" w:hAnsi="Times New Roman" w:cs="Times New Roman"/>
          <w:b/>
          <w:bCs/>
          <w:sz w:val="40"/>
          <w:szCs w:val="40"/>
        </w:rPr>
        <w:t>МУНИЦИПАЛЬНОГО БЮДЖЕТНОГО</w:t>
      </w:r>
    </w:p>
    <w:p w:rsidR="00AE6346" w:rsidRPr="00AE6346" w:rsidRDefault="00AE6346" w:rsidP="00AE6346">
      <w:pPr>
        <w:autoSpaceDE w:val="0"/>
        <w:autoSpaceDN w:val="0"/>
        <w:adjustRightInd w:val="0"/>
        <w:spacing w:after="0" w:line="240" w:lineRule="auto"/>
        <w:jc w:val="center"/>
        <w:rPr>
          <w:rFonts w:ascii="Times New Roman" w:hAnsi="Times New Roman" w:cs="Times New Roman"/>
          <w:b/>
          <w:bCs/>
          <w:sz w:val="40"/>
          <w:szCs w:val="40"/>
        </w:rPr>
      </w:pPr>
      <w:r w:rsidRPr="00AE6346">
        <w:rPr>
          <w:rFonts w:ascii="Times New Roman" w:hAnsi="Times New Roman" w:cs="Times New Roman"/>
          <w:b/>
          <w:bCs/>
          <w:sz w:val="40"/>
          <w:szCs w:val="40"/>
        </w:rPr>
        <w:t>ДОШКОЛЬНОГО ОБРАЗОВАТЕЛЬНОГО</w:t>
      </w:r>
    </w:p>
    <w:p w:rsidR="00AE6346" w:rsidRPr="00AE6346" w:rsidRDefault="00AE6346" w:rsidP="00AE6346">
      <w:pPr>
        <w:autoSpaceDE w:val="0"/>
        <w:autoSpaceDN w:val="0"/>
        <w:adjustRightInd w:val="0"/>
        <w:spacing w:after="0" w:line="240" w:lineRule="auto"/>
        <w:jc w:val="center"/>
        <w:rPr>
          <w:rFonts w:ascii="Times New Roman" w:hAnsi="Times New Roman" w:cs="Times New Roman"/>
          <w:b/>
          <w:bCs/>
          <w:sz w:val="40"/>
          <w:szCs w:val="40"/>
        </w:rPr>
      </w:pPr>
      <w:r w:rsidRPr="00AE6346">
        <w:rPr>
          <w:rFonts w:ascii="Times New Roman" w:hAnsi="Times New Roman" w:cs="Times New Roman"/>
          <w:b/>
          <w:bCs/>
          <w:sz w:val="40"/>
          <w:szCs w:val="40"/>
        </w:rPr>
        <w:t>УЧРЕЖДЕНИЯ ДЕТСКИЙ С</w:t>
      </w:r>
      <w:r w:rsidR="00F148DE">
        <w:rPr>
          <w:rFonts w:ascii="Times New Roman" w:hAnsi="Times New Roman" w:cs="Times New Roman"/>
          <w:b/>
          <w:bCs/>
          <w:sz w:val="40"/>
          <w:szCs w:val="40"/>
        </w:rPr>
        <w:t>А</w:t>
      </w:r>
      <w:r w:rsidRPr="00AE6346">
        <w:rPr>
          <w:rFonts w:ascii="Times New Roman" w:hAnsi="Times New Roman" w:cs="Times New Roman"/>
          <w:b/>
          <w:bCs/>
          <w:sz w:val="40"/>
          <w:szCs w:val="40"/>
        </w:rPr>
        <w:t>Д №1</w:t>
      </w:r>
    </w:p>
    <w:p w:rsidR="00AE6346" w:rsidRPr="00AE6346" w:rsidRDefault="00AE6346" w:rsidP="00AE6346">
      <w:pPr>
        <w:autoSpaceDE w:val="0"/>
        <w:autoSpaceDN w:val="0"/>
        <w:adjustRightInd w:val="0"/>
        <w:spacing w:after="0" w:line="240" w:lineRule="auto"/>
        <w:jc w:val="center"/>
        <w:rPr>
          <w:rFonts w:ascii="Times New Roman" w:hAnsi="Times New Roman" w:cs="Times New Roman"/>
          <w:b/>
          <w:bCs/>
          <w:sz w:val="40"/>
          <w:szCs w:val="40"/>
        </w:rPr>
      </w:pPr>
      <w:r w:rsidRPr="00AE6346">
        <w:rPr>
          <w:rFonts w:ascii="Times New Roman" w:hAnsi="Times New Roman" w:cs="Times New Roman"/>
          <w:b/>
          <w:bCs/>
          <w:sz w:val="40"/>
          <w:szCs w:val="40"/>
        </w:rPr>
        <w:t>СТ. МИЛЮТИНСКАЯ</w:t>
      </w:r>
    </w:p>
    <w:p w:rsidR="00AE6346" w:rsidRDefault="00823B1D" w:rsidP="00AE6346">
      <w:pPr>
        <w:autoSpaceDE w:val="0"/>
        <w:autoSpaceDN w:val="0"/>
        <w:adjustRightInd w:val="0"/>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на 2018-2023</w:t>
      </w:r>
    </w:p>
    <w:p w:rsidR="00AE6346" w:rsidRDefault="00AE6346" w:rsidP="00AE6346">
      <w:pPr>
        <w:autoSpaceDE w:val="0"/>
        <w:autoSpaceDN w:val="0"/>
        <w:adjustRightInd w:val="0"/>
        <w:spacing w:after="0" w:line="240" w:lineRule="auto"/>
        <w:jc w:val="center"/>
        <w:rPr>
          <w:rFonts w:ascii="Times New Roman" w:hAnsi="Times New Roman" w:cs="Times New Roman"/>
          <w:bCs/>
          <w:sz w:val="28"/>
          <w:szCs w:val="28"/>
        </w:rPr>
      </w:pPr>
    </w:p>
    <w:p w:rsidR="00AE6346" w:rsidRDefault="00AE6346" w:rsidP="00AE6346">
      <w:pPr>
        <w:autoSpaceDE w:val="0"/>
        <w:autoSpaceDN w:val="0"/>
        <w:adjustRightInd w:val="0"/>
        <w:spacing w:after="0" w:line="240" w:lineRule="auto"/>
        <w:jc w:val="center"/>
        <w:rPr>
          <w:rFonts w:ascii="Times New Roman" w:hAnsi="Times New Roman" w:cs="Times New Roman"/>
          <w:bCs/>
          <w:sz w:val="28"/>
          <w:szCs w:val="28"/>
        </w:rPr>
      </w:pPr>
    </w:p>
    <w:p w:rsidR="00AE6346" w:rsidRDefault="00AE6346" w:rsidP="00AE6346">
      <w:pPr>
        <w:autoSpaceDE w:val="0"/>
        <w:autoSpaceDN w:val="0"/>
        <w:adjustRightInd w:val="0"/>
        <w:spacing w:after="0" w:line="240" w:lineRule="auto"/>
        <w:jc w:val="center"/>
        <w:rPr>
          <w:rFonts w:ascii="Times New Roman" w:hAnsi="Times New Roman" w:cs="Times New Roman"/>
          <w:bCs/>
          <w:sz w:val="28"/>
          <w:szCs w:val="28"/>
        </w:rPr>
      </w:pPr>
    </w:p>
    <w:p w:rsidR="00AE6346" w:rsidRDefault="00AE6346" w:rsidP="00AE6346">
      <w:pPr>
        <w:autoSpaceDE w:val="0"/>
        <w:autoSpaceDN w:val="0"/>
        <w:adjustRightInd w:val="0"/>
        <w:spacing w:after="0" w:line="240" w:lineRule="auto"/>
        <w:jc w:val="center"/>
        <w:rPr>
          <w:rFonts w:ascii="Times New Roman" w:hAnsi="Times New Roman" w:cs="Times New Roman"/>
          <w:bCs/>
          <w:sz w:val="28"/>
          <w:szCs w:val="28"/>
        </w:rPr>
      </w:pPr>
    </w:p>
    <w:p w:rsidR="00AE6346" w:rsidRDefault="00AE6346" w:rsidP="00AE6346">
      <w:pPr>
        <w:autoSpaceDE w:val="0"/>
        <w:autoSpaceDN w:val="0"/>
        <w:adjustRightInd w:val="0"/>
        <w:spacing w:after="0" w:line="240" w:lineRule="auto"/>
        <w:jc w:val="center"/>
        <w:rPr>
          <w:rFonts w:ascii="Times New Roman" w:hAnsi="Times New Roman" w:cs="Times New Roman"/>
          <w:bCs/>
          <w:sz w:val="28"/>
          <w:szCs w:val="28"/>
        </w:rPr>
      </w:pPr>
    </w:p>
    <w:p w:rsidR="00AE6346" w:rsidRDefault="00AE6346" w:rsidP="00AE6346">
      <w:pPr>
        <w:autoSpaceDE w:val="0"/>
        <w:autoSpaceDN w:val="0"/>
        <w:adjustRightInd w:val="0"/>
        <w:spacing w:after="0" w:line="240" w:lineRule="auto"/>
        <w:jc w:val="center"/>
        <w:rPr>
          <w:rFonts w:ascii="Times New Roman" w:hAnsi="Times New Roman" w:cs="Times New Roman"/>
          <w:bCs/>
          <w:sz w:val="28"/>
          <w:szCs w:val="28"/>
        </w:rPr>
      </w:pPr>
    </w:p>
    <w:p w:rsidR="00AE6346" w:rsidRDefault="00AE6346" w:rsidP="002A74C4">
      <w:pPr>
        <w:autoSpaceDE w:val="0"/>
        <w:autoSpaceDN w:val="0"/>
        <w:adjustRightInd w:val="0"/>
        <w:spacing w:after="0" w:line="240" w:lineRule="auto"/>
        <w:rPr>
          <w:rFonts w:ascii="Times New Roman" w:hAnsi="Times New Roman" w:cs="Times New Roman"/>
          <w:bCs/>
          <w:sz w:val="28"/>
          <w:szCs w:val="28"/>
        </w:rPr>
      </w:pPr>
    </w:p>
    <w:p w:rsidR="00F148DE" w:rsidRDefault="00F148DE" w:rsidP="00F148DE">
      <w:pPr>
        <w:autoSpaceDE w:val="0"/>
        <w:autoSpaceDN w:val="0"/>
        <w:adjustRightInd w:val="0"/>
        <w:spacing w:after="0" w:line="240" w:lineRule="auto"/>
        <w:rPr>
          <w:rFonts w:ascii="Times New Roman" w:hAnsi="Times New Roman" w:cs="Times New Roman"/>
          <w:bCs/>
          <w:sz w:val="28"/>
          <w:szCs w:val="28"/>
        </w:rPr>
      </w:pPr>
    </w:p>
    <w:p w:rsidR="00AE6346" w:rsidRDefault="00AE6346" w:rsidP="00AE6346">
      <w:pPr>
        <w:autoSpaceDE w:val="0"/>
        <w:autoSpaceDN w:val="0"/>
        <w:adjustRightInd w:val="0"/>
        <w:spacing w:after="0" w:line="240" w:lineRule="auto"/>
        <w:jc w:val="center"/>
        <w:rPr>
          <w:rFonts w:ascii="Times New Roman" w:hAnsi="Times New Roman" w:cs="Times New Roman"/>
          <w:bCs/>
          <w:sz w:val="28"/>
          <w:szCs w:val="28"/>
        </w:rPr>
      </w:pPr>
    </w:p>
    <w:p w:rsidR="00AE6346" w:rsidRDefault="00AE6346" w:rsidP="00F148DE">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Принята на педагогическом Совете</w:t>
      </w:r>
    </w:p>
    <w:p w:rsidR="00AE6346" w:rsidRDefault="00AE6346" w:rsidP="00F148DE">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МБДОУ детский сад №1 ст. Милютинская</w:t>
      </w:r>
    </w:p>
    <w:p w:rsidR="00AE6346" w:rsidRPr="00AE6346" w:rsidRDefault="00226A73" w:rsidP="00F148DE">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Протокол № 1</w:t>
      </w:r>
      <w:r w:rsidR="002371E2">
        <w:rPr>
          <w:rFonts w:ascii="Times New Roman" w:hAnsi="Times New Roman" w:cs="Times New Roman"/>
          <w:bCs/>
          <w:sz w:val="28"/>
          <w:szCs w:val="28"/>
        </w:rPr>
        <w:t xml:space="preserve"> </w:t>
      </w:r>
      <w:r>
        <w:rPr>
          <w:rFonts w:ascii="Times New Roman" w:hAnsi="Times New Roman" w:cs="Times New Roman"/>
          <w:bCs/>
          <w:sz w:val="28"/>
          <w:szCs w:val="28"/>
        </w:rPr>
        <w:t xml:space="preserve"> от 31.08.</w:t>
      </w:r>
      <w:r w:rsidR="00F148DE">
        <w:rPr>
          <w:rFonts w:ascii="Times New Roman" w:hAnsi="Times New Roman" w:cs="Times New Roman"/>
          <w:bCs/>
          <w:sz w:val="28"/>
          <w:szCs w:val="28"/>
        </w:rPr>
        <w:t>2018г.</w:t>
      </w:r>
    </w:p>
    <w:p w:rsidR="00701C06" w:rsidRDefault="00701C06" w:rsidP="00F148DE">
      <w:pPr>
        <w:autoSpaceDE w:val="0"/>
        <w:autoSpaceDN w:val="0"/>
        <w:adjustRightInd w:val="0"/>
        <w:spacing w:after="0" w:line="240" w:lineRule="auto"/>
        <w:jc w:val="right"/>
        <w:rPr>
          <w:rFonts w:ascii="Times New Roman" w:hAnsi="Times New Roman" w:cs="Times New Roman"/>
          <w:b/>
          <w:bCs/>
          <w:sz w:val="40"/>
          <w:szCs w:val="40"/>
        </w:rPr>
      </w:pPr>
    </w:p>
    <w:p w:rsidR="002A74C4" w:rsidRPr="00AE6346" w:rsidRDefault="002A74C4" w:rsidP="00F148DE">
      <w:pPr>
        <w:autoSpaceDE w:val="0"/>
        <w:autoSpaceDN w:val="0"/>
        <w:adjustRightInd w:val="0"/>
        <w:spacing w:after="0" w:line="240" w:lineRule="auto"/>
        <w:jc w:val="right"/>
        <w:rPr>
          <w:rFonts w:ascii="Times New Roman" w:hAnsi="Times New Roman" w:cs="Times New Roman"/>
          <w:b/>
          <w:bCs/>
          <w:sz w:val="40"/>
          <w:szCs w:val="40"/>
        </w:rPr>
      </w:pPr>
    </w:p>
    <w:p w:rsidR="002371E2" w:rsidRDefault="002371E2" w:rsidP="00634074">
      <w:pPr>
        <w:autoSpaceDE w:val="0"/>
        <w:autoSpaceDN w:val="0"/>
        <w:adjustRightInd w:val="0"/>
        <w:spacing w:after="0" w:line="240" w:lineRule="auto"/>
        <w:rPr>
          <w:rFonts w:ascii="Times New Roman" w:hAnsi="Times New Roman" w:cs="Times New Roman"/>
          <w:b/>
          <w:bCs/>
          <w:sz w:val="28"/>
          <w:szCs w:val="28"/>
        </w:rPr>
      </w:pPr>
    </w:p>
    <w:p w:rsidR="00226A73" w:rsidRDefault="00226A73" w:rsidP="00634074">
      <w:pPr>
        <w:autoSpaceDE w:val="0"/>
        <w:autoSpaceDN w:val="0"/>
        <w:adjustRightInd w:val="0"/>
        <w:spacing w:after="0" w:line="240" w:lineRule="auto"/>
        <w:rPr>
          <w:rFonts w:ascii="Times New Roman" w:hAnsi="Times New Roman" w:cs="Times New Roman"/>
          <w:b/>
          <w:bCs/>
          <w:sz w:val="28"/>
          <w:szCs w:val="28"/>
        </w:rPr>
      </w:pPr>
    </w:p>
    <w:p w:rsidR="00F148DE" w:rsidRPr="00F148DE" w:rsidRDefault="00F148DE" w:rsidP="00F148DE">
      <w:pPr>
        <w:autoSpaceDE w:val="0"/>
        <w:autoSpaceDN w:val="0"/>
        <w:adjustRightInd w:val="0"/>
        <w:spacing w:after="0" w:line="240" w:lineRule="auto"/>
        <w:jc w:val="center"/>
        <w:rPr>
          <w:rFonts w:ascii="Times New Roman" w:hAnsi="Times New Roman" w:cs="Times New Roman"/>
          <w:bCs/>
          <w:sz w:val="28"/>
          <w:szCs w:val="28"/>
        </w:rPr>
      </w:pPr>
      <w:r w:rsidRPr="00F148DE">
        <w:rPr>
          <w:rFonts w:ascii="Times New Roman" w:hAnsi="Times New Roman" w:cs="Times New Roman"/>
          <w:bCs/>
          <w:sz w:val="28"/>
          <w:szCs w:val="28"/>
        </w:rPr>
        <w:t>ст. Милютинская</w:t>
      </w:r>
    </w:p>
    <w:p w:rsidR="00F54774" w:rsidRPr="002A74C4" w:rsidRDefault="00F148DE" w:rsidP="002A74C4">
      <w:pPr>
        <w:autoSpaceDE w:val="0"/>
        <w:autoSpaceDN w:val="0"/>
        <w:adjustRightInd w:val="0"/>
        <w:spacing w:after="0" w:line="240" w:lineRule="auto"/>
        <w:jc w:val="center"/>
        <w:rPr>
          <w:rFonts w:ascii="Times New Roman" w:hAnsi="Times New Roman" w:cs="Times New Roman"/>
          <w:bCs/>
          <w:sz w:val="28"/>
          <w:szCs w:val="28"/>
        </w:rPr>
      </w:pPr>
      <w:r w:rsidRPr="00F148DE">
        <w:rPr>
          <w:rFonts w:ascii="Times New Roman" w:hAnsi="Times New Roman" w:cs="Times New Roman"/>
          <w:bCs/>
          <w:sz w:val="28"/>
          <w:szCs w:val="28"/>
        </w:rPr>
        <w:t>2018</w:t>
      </w:r>
      <w:bookmarkStart w:id="0" w:name="_GoBack"/>
      <w:bookmarkEnd w:id="0"/>
      <w:r w:rsidRPr="00F148DE">
        <w:rPr>
          <w:rFonts w:ascii="Times New Roman" w:hAnsi="Times New Roman" w:cs="Times New Roman"/>
          <w:bCs/>
          <w:sz w:val="28"/>
          <w:szCs w:val="28"/>
        </w:rPr>
        <w:t>г.</w:t>
      </w:r>
    </w:p>
    <w:p w:rsidR="00F54774" w:rsidRDefault="00F54774" w:rsidP="00634074">
      <w:pPr>
        <w:autoSpaceDE w:val="0"/>
        <w:autoSpaceDN w:val="0"/>
        <w:adjustRightInd w:val="0"/>
        <w:spacing w:after="0" w:line="240" w:lineRule="auto"/>
        <w:rPr>
          <w:rFonts w:ascii="Times New Roman" w:hAnsi="Times New Roman" w:cs="Times New Roman"/>
          <w:b/>
          <w:bCs/>
          <w:sz w:val="28"/>
          <w:szCs w:val="28"/>
        </w:rPr>
      </w:pPr>
    </w:p>
    <w:p w:rsidR="00634074" w:rsidRDefault="00634074" w:rsidP="00CA7A5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p w:rsidR="00CA7A57" w:rsidRDefault="00CA7A57" w:rsidP="00CA7A57">
      <w:pPr>
        <w:autoSpaceDE w:val="0"/>
        <w:autoSpaceDN w:val="0"/>
        <w:adjustRightInd w:val="0"/>
        <w:spacing w:after="0" w:line="240" w:lineRule="auto"/>
        <w:jc w:val="center"/>
        <w:rPr>
          <w:rFonts w:ascii="Times New Roman" w:hAnsi="Times New Roman" w:cs="Times New Roman"/>
          <w:b/>
          <w:bCs/>
          <w:sz w:val="28"/>
          <w:szCs w:val="28"/>
        </w:rPr>
      </w:pPr>
    </w:p>
    <w:p w:rsidR="00634074" w:rsidRDefault="00634074" w:rsidP="00634074">
      <w:pPr>
        <w:autoSpaceDE w:val="0"/>
        <w:autoSpaceDN w:val="0"/>
        <w:adjustRightInd w:val="0"/>
        <w:spacing w:after="0" w:line="240" w:lineRule="auto"/>
        <w:rPr>
          <w:rFonts w:ascii="Times New Roman" w:hAnsi="Times New Roman" w:cs="Times New Roman"/>
          <w:b/>
          <w:bCs/>
          <w:sz w:val="28"/>
          <w:szCs w:val="28"/>
        </w:rPr>
      </w:pPr>
    </w:p>
    <w:p w:rsidR="00634074" w:rsidRDefault="00634074" w:rsidP="00634074">
      <w:pPr>
        <w:autoSpaceDE w:val="0"/>
        <w:autoSpaceDN w:val="0"/>
        <w:adjustRightInd w:val="0"/>
        <w:spacing w:after="0" w:line="240" w:lineRule="auto"/>
        <w:rPr>
          <w:rFonts w:ascii="Times New Roman" w:hAnsi="Times New Roman" w:cs="Times New Roman"/>
          <w:sz w:val="28"/>
          <w:szCs w:val="28"/>
        </w:rPr>
      </w:pPr>
      <w:r w:rsidRPr="00634074">
        <w:rPr>
          <w:rFonts w:ascii="Times New Roman" w:hAnsi="Times New Roman" w:cs="Times New Roman"/>
          <w:sz w:val="28"/>
          <w:szCs w:val="28"/>
        </w:rPr>
        <w:t>Введение.</w:t>
      </w:r>
      <w:r w:rsidR="002A74C4">
        <w:rPr>
          <w:rFonts w:ascii="Times New Roman" w:hAnsi="Times New Roman" w:cs="Times New Roman"/>
          <w:sz w:val="28"/>
          <w:szCs w:val="28"/>
        </w:rPr>
        <w:t xml:space="preserve"> – стр. 3</w:t>
      </w:r>
    </w:p>
    <w:p w:rsidR="00CA7A57" w:rsidRPr="00634074" w:rsidRDefault="00CA7A57" w:rsidP="00634074">
      <w:pPr>
        <w:autoSpaceDE w:val="0"/>
        <w:autoSpaceDN w:val="0"/>
        <w:adjustRightInd w:val="0"/>
        <w:spacing w:after="0" w:line="240" w:lineRule="auto"/>
        <w:rPr>
          <w:rFonts w:ascii="Times New Roman" w:hAnsi="Times New Roman" w:cs="Times New Roman"/>
          <w:b/>
          <w:bCs/>
          <w:sz w:val="28"/>
          <w:szCs w:val="28"/>
        </w:rPr>
      </w:pPr>
    </w:p>
    <w:p w:rsidR="00634074" w:rsidRPr="00634074" w:rsidRDefault="00210CD1" w:rsidP="00CA7A57">
      <w:pPr>
        <w:autoSpaceDE w:val="0"/>
        <w:autoSpaceDN w:val="0"/>
        <w:adjustRightInd w:val="0"/>
        <w:spacing w:after="0" w:line="240" w:lineRule="auto"/>
        <w:jc w:val="both"/>
        <w:rPr>
          <w:rFonts w:ascii="Times New Roman" w:hAnsi="Times New Roman" w:cs="Times New Roman"/>
          <w:sz w:val="28"/>
          <w:szCs w:val="28"/>
        </w:rPr>
      </w:pPr>
      <w:r w:rsidRPr="00210CD1">
        <w:rPr>
          <w:rFonts w:ascii="Times New Roman" w:hAnsi="Times New Roman" w:cs="Times New Roman"/>
          <w:b/>
          <w:sz w:val="28"/>
          <w:szCs w:val="28"/>
        </w:rPr>
        <w:t>1раздел</w:t>
      </w:r>
      <w:r w:rsidR="00634074" w:rsidRPr="00210CD1">
        <w:rPr>
          <w:rFonts w:ascii="Times New Roman" w:hAnsi="Times New Roman" w:cs="Times New Roman"/>
          <w:b/>
          <w:sz w:val="28"/>
          <w:szCs w:val="28"/>
        </w:rPr>
        <w:t>Паспорт программы.</w:t>
      </w:r>
      <w:r w:rsidR="00286317">
        <w:rPr>
          <w:rFonts w:ascii="Times New Roman" w:hAnsi="Times New Roman" w:cs="Times New Roman"/>
          <w:sz w:val="28"/>
          <w:szCs w:val="28"/>
        </w:rPr>
        <w:t>–стр.4</w:t>
      </w:r>
    </w:p>
    <w:p w:rsidR="00634074" w:rsidRDefault="00210CD1" w:rsidP="00CA7A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5B5F">
        <w:rPr>
          <w:rFonts w:ascii="Times New Roman" w:hAnsi="Times New Roman" w:cs="Times New Roman"/>
          <w:sz w:val="28"/>
          <w:szCs w:val="28"/>
        </w:rPr>
        <w:t>Информационная справка об образовательном учреждении.</w:t>
      </w:r>
      <w:r w:rsidR="00286317">
        <w:rPr>
          <w:rFonts w:ascii="Times New Roman" w:hAnsi="Times New Roman" w:cs="Times New Roman"/>
          <w:sz w:val="28"/>
          <w:szCs w:val="28"/>
        </w:rPr>
        <w:t xml:space="preserve"> - стр.5</w:t>
      </w:r>
    </w:p>
    <w:p w:rsidR="00210CD1" w:rsidRDefault="00210CD1" w:rsidP="00CA7A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Инфраструктура ДОУ</w:t>
      </w:r>
      <w:r w:rsidR="00286317">
        <w:rPr>
          <w:rFonts w:ascii="Times New Roman" w:hAnsi="Times New Roman" w:cs="Times New Roman"/>
          <w:sz w:val="28"/>
          <w:szCs w:val="28"/>
        </w:rPr>
        <w:t>- стр.6</w:t>
      </w:r>
    </w:p>
    <w:p w:rsidR="00210CD1" w:rsidRDefault="00210CD1" w:rsidP="00CA7A57">
      <w:pPr>
        <w:autoSpaceDE w:val="0"/>
        <w:autoSpaceDN w:val="0"/>
        <w:adjustRightInd w:val="0"/>
        <w:spacing w:after="0" w:line="240" w:lineRule="auto"/>
        <w:jc w:val="both"/>
        <w:rPr>
          <w:rFonts w:ascii="Times New Roman" w:hAnsi="Times New Roman" w:cs="Times New Roman"/>
          <w:sz w:val="28"/>
          <w:szCs w:val="28"/>
        </w:rPr>
      </w:pPr>
    </w:p>
    <w:p w:rsidR="00915B5F" w:rsidRDefault="00210CD1" w:rsidP="00CA7A57">
      <w:pPr>
        <w:autoSpaceDE w:val="0"/>
        <w:autoSpaceDN w:val="0"/>
        <w:adjustRightInd w:val="0"/>
        <w:spacing w:after="0" w:line="240" w:lineRule="auto"/>
        <w:jc w:val="both"/>
        <w:rPr>
          <w:rFonts w:ascii="Times New Roman" w:hAnsi="Times New Roman" w:cs="Times New Roman"/>
          <w:b/>
          <w:sz w:val="28"/>
          <w:szCs w:val="28"/>
        </w:rPr>
      </w:pPr>
      <w:r w:rsidRPr="00210CD1">
        <w:rPr>
          <w:rFonts w:ascii="Times New Roman" w:hAnsi="Times New Roman" w:cs="Times New Roman"/>
          <w:b/>
          <w:sz w:val="28"/>
          <w:szCs w:val="28"/>
        </w:rPr>
        <w:t>2 раздел</w:t>
      </w:r>
      <w:r w:rsidR="00915B5F" w:rsidRPr="00210CD1">
        <w:rPr>
          <w:rFonts w:ascii="Times New Roman" w:hAnsi="Times New Roman" w:cs="Times New Roman"/>
          <w:b/>
          <w:sz w:val="28"/>
          <w:szCs w:val="28"/>
        </w:rPr>
        <w:t>Аналитический блок.</w:t>
      </w:r>
    </w:p>
    <w:p w:rsidR="00210CD1" w:rsidRDefault="00210CD1" w:rsidP="00CA7A57">
      <w:pPr>
        <w:autoSpaceDE w:val="0"/>
        <w:autoSpaceDN w:val="0"/>
        <w:adjustRightInd w:val="0"/>
        <w:spacing w:after="0" w:line="240" w:lineRule="auto"/>
        <w:jc w:val="both"/>
        <w:rPr>
          <w:rFonts w:ascii="Times New Roman" w:hAnsi="Times New Roman" w:cs="Times New Roman"/>
          <w:sz w:val="28"/>
          <w:szCs w:val="28"/>
        </w:rPr>
      </w:pPr>
      <w:r w:rsidRPr="00210CD1">
        <w:rPr>
          <w:rFonts w:ascii="Times New Roman" w:hAnsi="Times New Roman" w:cs="Times New Roman"/>
          <w:sz w:val="28"/>
          <w:szCs w:val="28"/>
        </w:rPr>
        <w:t>2.1.</w:t>
      </w:r>
      <w:r>
        <w:rPr>
          <w:rFonts w:ascii="Times New Roman" w:hAnsi="Times New Roman" w:cs="Times New Roman"/>
          <w:sz w:val="28"/>
          <w:szCs w:val="28"/>
        </w:rPr>
        <w:t xml:space="preserve"> Анализ качества реализации воспитательно-образовательного процесса</w:t>
      </w:r>
      <w:r w:rsidR="00286317">
        <w:rPr>
          <w:rFonts w:ascii="Times New Roman" w:hAnsi="Times New Roman" w:cs="Times New Roman"/>
          <w:sz w:val="28"/>
          <w:szCs w:val="28"/>
        </w:rPr>
        <w:t>- стр.6</w:t>
      </w:r>
    </w:p>
    <w:p w:rsidR="00210CD1" w:rsidRDefault="00210CD1" w:rsidP="00CA7A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 Особенности образовательного процесса в МБДОУ</w:t>
      </w:r>
      <w:r w:rsidR="00286317">
        <w:rPr>
          <w:rFonts w:ascii="Times New Roman" w:hAnsi="Times New Roman" w:cs="Times New Roman"/>
          <w:sz w:val="28"/>
          <w:szCs w:val="28"/>
        </w:rPr>
        <w:t>- стр.7.</w:t>
      </w:r>
    </w:p>
    <w:p w:rsidR="00210CD1" w:rsidRDefault="00210CD1" w:rsidP="00CA7A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Вовлечение членов семей воспитанников в образовательный процесс</w:t>
      </w:r>
      <w:r w:rsidR="00286317">
        <w:rPr>
          <w:rFonts w:ascii="Times New Roman" w:hAnsi="Times New Roman" w:cs="Times New Roman"/>
          <w:sz w:val="28"/>
          <w:szCs w:val="28"/>
        </w:rPr>
        <w:t>- стр.10</w:t>
      </w:r>
    </w:p>
    <w:p w:rsidR="00210CD1" w:rsidRDefault="00210CD1" w:rsidP="00CA7A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Основные задачи работ</w:t>
      </w:r>
      <w:r w:rsidR="00823B1D">
        <w:rPr>
          <w:rFonts w:ascii="Times New Roman" w:hAnsi="Times New Roman" w:cs="Times New Roman"/>
          <w:sz w:val="28"/>
          <w:szCs w:val="28"/>
        </w:rPr>
        <w:t>ы МБДОУ на 2018-2023</w:t>
      </w:r>
      <w:r>
        <w:rPr>
          <w:rFonts w:ascii="Times New Roman" w:hAnsi="Times New Roman" w:cs="Times New Roman"/>
          <w:sz w:val="28"/>
          <w:szCs w:val="28"/>
        </w:rPr>
        <w:t xml:space="preserve"> г.г.</w:t>
      </w:r>
      <w:r w:rsidR="00286317">
        <w:rPr>
          <w:rFonts w:ascii="Times New Roman" w:hAnsi="Times New Roman" w:cs="Times New Roman"/>
          <w:sz w:val="28"/>
          <w:szCs w:val="28"/>
        </w:rPr>
        <w:t>- стр. 10</w:t>
      </w:r>
    </w:p>
    <w:p w:rsidR="00210CD1" w:rsidRDefault="00210CD1" w:rsidP="00CA7A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Детский сад осуществляет систему комплексного мониторинга развития детей.</w:t>
      </w:r>
      <w:r w:rsidR="00286317">
        <w:rPr>
          <w:rFonts w:ascii="Times New Roman" w:hAnsi="Times New Roman" w:cs="Times New Roman"/>
          <w:sz w:val="28"/>
          <w:szCs w:val="28"/>
        </w:rPr>
        <w:t xml:space="preserve"> - стр. 11</w:t>
      </w:r>
    </w:p>
    <w:p w:rsidR="00210CD1" w:rsidRDefault="00210CD1" w:rsidP="00CA7A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Работа с социумом.</w:t>
      </w:r>
      <w:r w:rsidR="002A74C4">
        <w:rPr>
          <w:rFonts w:ascii="Times New Roman" w:hAnsi="Times New Roman" w:cs="Times New Roman"/>
          <w:sz w:val="28"/>
          <w:szCs w:val="28"/>
        </w:rPr>
        <w:t xml:space="preserve"> -стр.12</w:t>
      </w:r>
    </w:p>
    <w:p w:rsidR="00210CD1" w:rsidRDefault="00210CD1" w:rsidP="00CA7A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2.3. Анализ кадрового состава и условия труда воспитанников.</w:t>
      </w:r>
      <w:r w:rsidR="002A74C4">
        <w:rPr>
          <w:rFonts w:ascii="Times New Roman" w:hAnsi="Times New Roman" w:cs="Times New Roman"/>
          <w:sz w:val="28"/>
          <w:szCs w:val="28"/>
        </w:rPr>
        <w:t xml:space="preserve"> -стр. 13</w:t>
      </w:r>
    </w:p>
    <w:p w:rsidR="00210CD1" w:rsidRDefault="00210CD1" w:rsidP="00CA7A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2.4. </w:t>
      </w:r>
      <w:r w:rsidR="00CA7A57">
        <w:rPr>
          <w:rFonts w:ascii="Times New Roman" w:hAnsi="Times New Roman" w:cs="Times New Roman"/>
          <w:sz w:val="28"/>
          <w:szCs w:val="28"/>
        </w:rPr>
        <w:t>Характеристика дополнительных образовательных услуг.</w:t>
      </w:r>
      <w:r w:rsidR="002A74C4">
        <w:rPr>
          <w:rFonts w:ascii="Times New Roman" w:hAnsi="Times New Roman" w:cs="Times New Roman"/>
          <w:sz w:val="28"/>
          <w:szCs w:val="28"/>
        </w:rPr>
        <w:t xml:space="preserve"> - стр. 15</w:t>
      </w:r>
    </w:p>
    <w:p w:rsidR="00CA7A57" w:rsidRDefault="00CA7A57" w:rsidP="00CA7A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2.5. Программное обеспечение</w:t>
      </w:r>
      <w:r w:rsidR="002A74C4">
        <w:rPr>
          <w:rFonts w:ascii="Times New Roman" w:hAnsi="Times New Roman" w:cs="Times New Roman"/>
          <w:sz w:val="28"/>
          <w:szCs w:val="28"/>
        </w:rPr>
        <w:t xml:space="preserve"> – стр. 15</w:t>
      </w:r>
    </w:p>
    <w:p w:rsidR="00CA7A57" w:rsidRDefault="00CA7A57" w:rsidP="00CA7A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2.6. Материально-техническое обеспечение</w:t>
      </w:r>
      <w:r w:rsidR="002A74C4">
        <w:rPr>
          <w:rFonts w:ascii="Times New Roman" w:hAnsi="Times New Roman" w:cs="Times New Roman"/>
          <w:sz w:val="28"/>
          <w:szCs w:val="28"/>
        </w:rPr>
        <w:t xml:space="preserve"> – стр. 15</w:t>
      </w:r>
    </w:p>
    <w:p w:rsidR="00210CD1" w:rsidRPr="00210CD1" w:rsidRDefault="00210CD1" w:rsidP="00CA7A57">
      <w:pPr>
        <w:autoSpaceDE w:val="0"/>
        <w:autoSpaceDN w:val="0"/>
        <w:adjustRightInd w:val="0"/>
        <w:spacing w:after="0" w:line="240" w:lineRule="auto"/>
        <w:jc w:val="both"/>
        <w:rPr>
          <w:rFonts w:ascii="Times New Roman" w:hAnsi="Times New Roman" w:cs="Times New Roman"/>
          <w:sz w:val="28"/>
          <w:szCs w:val="28"/>
        </w:rPr>
      </w:pPr>
    </w:p>
    <w:p w:rsidR="00634074" w:rsidRDefault="00CA7A57" w:rsidP="00CA7A57">
      <w:pPr>
        <w:autoSpaceDE w:val="0"/>
        <w:autoSpaceDN w:val="0"/>
        <w:adjustRightInd w:val="0"/>
        <w:spacing w:after="0" w:line="240" w:lineRule="auto"/>
        <w:jc w:val="both"/>
        <w:rPr>
          <w:rFonts w:ascii="Times New Roman" w:hAnsi="Times New Roman" w:cs="Times New Roman"/>
          <w:sz w:val="28"/>
          <w:szCs w:val="28"/>
        </w:rPr>
      </w:pPr>
      <w:r w:rsidRPr="00CA7A57">
        <w:rPr>
          <w:rFonts w:ascii="Times New Roman" w:hAnsi="Times New Roman" w:cs="Times New Roman"/>
          <w:b/>
          <w:sz w:val="28"/>
          <w:szCs w:val="28"/>
        </w:rPr>
        <w:t xml:space="preserve">3 раздел. </w:t>
      </w:r>
      <w:r>
        <w:rPr>
          <w:rFonts w:ascii="Times New Roman" w:hAnsi="Times New Roman" w:cs="Times New Roman"/>
          <w:b/>
          <w:sz w:val="28"/>
          <w:szCs w:val="28"/>
        </w:rPr>
        <w:t>Концепция желаемого будущего ДО</w:t>
      </w:r>
      <w:r w:rsidR="00634074" w:rsidRPr="00CA7A57">
        <w:rPr>
          <w:rFonts w:ascii="Times New Roman" w:hAnsi="Times New Roman" w:cs="Times New Roman"/>
          <w:b/>
          <w:sz w:val="28"/>
          <w:szCs w:val="28"/>
        </w:rPr>
        <w:t>.</w:t>
      </w:r>
      <w:r w:rsidR="002A74C4">
        <w:rPr>
          <w:rFonts w:ascii="Times New Roman" w:hAnsi="Times New Roman" w:cs="Times New Roman"/>
          <w:sz w:val="28"/>
          <w:szCs w:val="28"/>
        </w:rPr>
        <w:t>– стр. 20</w:t>
      </w:r>
    </w:p>
    <w:p w:rsidR="00CA7A57" w:rsidRDefault="00CA7A57" w:rsidP="00CA7A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3.1. Перспектива новой модели ДОУ.</w:t>
      </w:r>
      <w:r w:rsidR="002A74C4">
        <w:rPr>
          <w:rFonts w:ascii="Times New Roman" w:hAnsi="Times New Roman" w:cs="Times New Roman"/>
          <w:sz w:val="28"/>
          <w:szCs w:val="28"/>
        </w:rPr>
        <w:t xml:space="preserve"> – стр. 21</w:t>
      </w:r>
    </w:p>
    <w:p w:rsidR="00CA7A57" w:rsidRPr="00CA7A57" w:rsidRDefault="00CA7A57" w:rsidP="00CA7A57">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3.2. Модель выпускника ДОУ.</w:t>
      </w:r>
      <w:r w:rsidR="002A74C4">
        <w:rPr>
          <w:rFonts w:ascii="Times New Roman" w:hAnsi="Times New Roman" w:cs="Times New Roman"/>
          <w:sz w:val="28"/>
          <w:szCs w:val="28"/>
        </w:rPr>
        <w:t xml:space="preserve"> – стр. 22</w:t>
      </w:r>
    </w:p>
    <w:p w:rsidR="00CA7A57" w:rsidRDefault="00CA7A57" w:rsidP="00CA7A57">
      <w:pPr>
        <w:spacing w:after="0" w:line="240" w:lineRule="auto"/>
        <w:jc w:val="both"/>
        <w:rPr>
          <w:rFonts w:ascii="Times New Roman" w:hAnsi="Times New Roman" w:cs="Times New Roman"/>
          <w:b/>
          <w:sz w:val="28"/>
          <w:szCs w:val="28"/>
        </w:rPr>
      </w:pPr>
    </w:p>
    <w:p w:rsidR="002A74C4" w:rsidRDefault="00CA7A57" w:rsidP="00CA7A57">
      <w:pPr>
        <w:spacing w:after="0" w:line="240" w:lineRule="auto"/>
        <w:jc w:val="both"/>
        <w:rPr>
          <w:rFonts w:ascii="Times New Roman" w:hAnsi="Times New Roman" w:cs="Times New Roman"/>
          <w:b/>
          <w:sz w:val="28"/>
          <w:szCs w:val="28"/>
        </w:rPr>
      </w:pPr>
      <w:r w:rsidRPr="00CA7A57">
        <w:rPr>
          <w:rFonts w:ascii="Times New Roman" w:hAnsi="Times New Roman" w:cs="Times New Roman"/>
          <w:b/>
          <w:sz w:val="28"/>
          <w:szCs w:val="28"/>
        </w:rPr>
        <w:t xml:space="preserve">4 раздел. </w:t>
      </w:r>
      <w:r w:rsidR="00634074" w:rsidRPr="00CA7A57">
        <w:rPr>
          <w:rFonts w:ascii="Times New Roman" w:hAnsi="Times New Roman" w:cs="Times New Roman"/>
          <w:b/>
          <w:sz w:val="28"/>
          <w:szCs w:val="28"/>
        </w:rPr>
        <w:t>Стратегический план развития МДОУ, её переход в новое с</w:t>
      </w:r>
      <w:r w:rsidR="00915B5F" w:rsidRPr="00CA7A57">
        <w:rPr>
          <w:rFonts w:ascii="Times New Roman" w:hAnsi="Times New Roman" w:cs="Times New Roman"/>
          <w:b/>
          <w:sz w:val="28"/>
          <w:szCs w:val="28"/>
        </w:rPr>
        <w:t>остояние.</w:t>
      </w:r>
    </w:p>
    <w:p w:rsidR="00915B5F" w:rsidRPr="002A74C4" w:rsidRDefault="002A74C4" w:rsidP="00CA7A57">
      <w:pPr>
        <w:spacing w:after="0" w:line="240" w:lineRule="auto"/>
        <w:jc w:val="both"/>
        <w:rPr>
          <w:rFonts w:ascii="Times New Roman" w:hAnsi="Times New Roman" w:cs="Times New Roman"/>
          <w:sz w:val="28"/>
          <w:szCs w:val="28"/>
        </w:rPr>
      </w:pPr>
      <w:r w:rsidRPr="002A74C4">
        <w:rPr>
          <w:rFonts w:ascii="Times New Roman" w:hAnsi="Times New Roman" w:cs="Times New Roman"/>
          <w:sz w:val="28"/>
          <w:szCs w:val="28"/>
        </w:rPr>
        <w:t>– стр. 23</w:t>
      </w:r>
    </w:p>
    <w:p w:rsidR="00CA7A57" w:rsidRPr="002A74C4" w:rsidRDefault="00CA7A57" w:rsidP="00CA7A57">
      <w:pPr>
        <w:spacing w:after="0" w:line="240" w:lineRule="auto"/>
        <w:jc w:val="both"/>
        <w:rPr>
          <w:rFonts w:ascii="Times New Roman" w:hAnsi="Times New Roman" w:cs="Times New Roman"/>
          <w:sz w:val="28"/>
          <w:szCs w:val="28"/>
        </w:rPr>
      </w:pPr>
    </w:p>
    <w:p w:rsidR="00CA7A57" w:rsidRPr="002A74C4" w:rsidRDefault="00CA7A57" w:rsidP="00CA7A57">
      <w:pPr>
        <w:pStyle w:val="Default"/>
        <w:jc w:val="both"/>
        <w:rPr>
          <w:bCs/>
          <w:sz w:val="28"/>
          <w:szCs w:val="28"/>
        </w:rPr>
      </w:pPr>
      <w:r w:rsidRPr="00CA7A57">
        <w:rPr>
          <w:b/>
          <w:bCs/>
          <w:sz w:val="28"/>
          <w:szCs w:val="28"/>
        </w:rPr>
        <w:t>5</w:t>
      </w:r>
      <w:r w:rsidR="007A1DDB" w:rsidRPr="00CA7A57">
        <w:rPr>
          <w:b/>
          <w:bCs/>
          <w:sz w:val="28"/>
          <w:szCs w:val="28"/>
        </w:rPr>
        <w:t xml:space="preserve"> раздел Методика анализа и оценки эффективности реализации программы развития показатели эффективности реализации программы</w:t>
      </w:r>
      <w:r>
        <w:rPr>
          <w:b/>
          <w:bCs/>
          <w:sz w:val="28"/>
          <w:szCs w:val="28"/>
        </w:rPr>
        <w:t>.</w:t>
      </w:r>
      <w:r w:rsidR="002A74C4">
        <w:rPr>
          <w:b/>
          <w:bCs/>
          <w:sz w:val="28"/>
          <w:szCs w:val="28"/>
        </w:rPr>
        <w:t xml:space="preserve"> -  </w:t>
      </w:r>
      <w:r w:rsidR="002A74C4" w:rsidRPr="002A74C4">
        <w:rPr>
          <w:bCs/>
          <w:sz w:val="28"/>
          <w:szCs w:val="28"/>
        </w:rPr>
        <w:t>стр. 26</w:t>
      </w:r>
    </w:p>
    <w:p w:rsidR="002A74C4" w:rsidRPr="002A74C4" w:rsidRDefault="002A74C4" w:rsidP="00CA7A57">
      <w:pPr>
        <w:spacing w:after="0" w:line="240" w:lineRule="auto"/>
        <w:jc w:val="both"/>
        <w:rPr>
          <w:rFonts w:ascii="Times New Roman" w:hAnsi="Times New Roman" w:cs="Times New Roman"/>
          <w:sz w:val="28"/>
          <w:szCs w:val="28"/>
        </w:rPr>
      </w:pPr>
    </w:p>
    <w:p w:rsidR="00915B5F" w:rsidRPr="002A74C4" w:rsidRDefault="00CA7A57" w:rsidP="00CA7A57">
      <w:pPr>
        <w:spacing w:after="0" w:line="240" w:lineRule="auto"/>
        <w:jc w:val="both"/>
        <w:rPr>
          <w:rFonts w:ascii="Times New Roman" w:hAnsi="Times New Roman" w:cs="Times New Roman"/>
          <w:sz w:val="28"/>
          <w:szCs w:val="28"/>
        </w:rPr>
      </w:pPr>
      <w:r w:rsidRPr="00CA7A57">
        <w:rPr>
          <w:rFonts w:ascii="Times New Roman" w:hAnsi="Times New Roman" w:cs="Times New Roman"/>
          <w:b/>
          <w:sz w:val="28"/>
          <w:szCs w:val="28"/>
        </w:rPr>
        <w:t>6</w:t>
      </w:r>
      <w:r w:rsidR="00915B5F" w:rsidRPr="00CA7A57">
        <w:rPr>
          <w:rFonts w:ascii="Times New Roman" w:hAnsi="Times New Roman" w:cs="Times New Roman"/>
          <w:b/>
          <w:sz w:val="28"/>
          <w:szCs w:val="28"/>
        </w:rPr>
        <w:t xml:space="preserve"> Заключение</w:t>
      </w:r>
      <w:r w:rsidR="002A74C4">
        <w:rPr>
          <w:rFonts w:ascii="Times New Roman" w:hAnsi="Times New Roman" w:cs="Times New Roman"/>
          <w:b/>
          <w:sz w:val="28"/>
          <w:szCs w:val="28"/>
        </w:rPr>
        <w:t xml:space="preserve"> – </w:t>
      </w:r>
      <w:r w:rsidR="002A74C4" w:rsidRPr="002A74C4">
        <w:rPr>
          <w:rFonts w:ascii="Times New Roman" w:hAnsi="Times New Roman" w:cs="Times New Roman"/>
          <w:sz w:val="28"/>
          <w:szCs w:val="28"/>
        </w:rPr>
        <w:t>стр. 28</w:t>
      </w:r>
    </w:p>
    <w:p w:rsidR="00CA7A57" w:rsidRPr="00CA7A57" w:rsidRDefault="00CA7A57" w:rsidP="00CA7A57">
      <w:pPr>
        <w:spacing w:after="0" w:line="240" w:lineRule="auto"/>
        <w:jc w:val="both"/>
        <w:rPr>
          <w:rFonts w:ascii="Times New Roman" w:hAnsi="Times New Roman" w:cs="Times New Roman"/>
          <w:b/>
          <w:sz w:val="28"/>
          <w:szCs w:val="28"/>
        </w:rPr>
      </w:pPr>
    </w:p>
    <w:p w:rsidR="00634074" w:rsidRPr="00CA7A57" w:rsidRDefault="00634074" w:rsidP="00CA7A57">
      <w:pPr>
        <w:jc w:val="both"/>
        <w:rPr>
          <w:rFonts w:ascii="Times New Roman" w:hAnsi="Times New Roman" w:cs="Times New Roman"/>
          <w:b/>
          <w:sz w:val="28"/>
          <w:szCs w:val="28"/>
        </w:rPr>
      </w:pPr>
    </w:p>
    <w:p w:rsidR="00634074" w:rsidRDefault="00634074" w:rsidP="00CA7A57">
      <w:pPr>
        <w:jc w:val="both"/>
        <w:rPr>
          <w:rFonts w:ascii="LiberationSerif" w:hAnsi="LiberationSerif" w:cs="LiberationSerif"/>
          <w:sz w:val="24"/>
          <w:szCs w:val="24"/>
        </w:rPr>
      </w:pPr>
    </w:p>
    <w:p w:rsidR="00634074" w:rsidRDefault="00634074" w:rsidP="00634074">
      <w:pPr>
        <w:rPr>
          <w:rFonts w:ascii="LiberationSerif" w:hAnsi="LiberationSerif" w:cs="LiberationSerif"/>
          <w:sz w:val="24"/>
          <w:szCs w:val="24"/>
        </w:rPr>
      </w:pPr>
    </w:p>
    <w:p w:rsidR="00634074" w:rsidRDefault="00634074" w:rsidP="00634074">
      <w:pPr>
        <w:rPr>
          <w:rFonts w:ascii="LiberationSerif" w:hAnsi="LiberationSerif" w:cs="LiberationSerif"/>
          <w:sz w:val="24"/>
          <w:szCs w:val="24"/>
        </w:rPr>
      </w:pPr>
    </w:p>
    <w:p w:rsidR="002A74C4" w:rsidRDefault="002A74C4" w:rsidP="00634074">
      <w:pPr>
        <w:rPr>
          <w:rFonts w:ascii="LiberationSerif" w:hAnsi="LiberationSerif" w:cs="LiberationSerif"/>
          <w:sz w:val="24"/>
          <w:szCs w:val="24"/>
        </w:rPr>
      </w:pPr>
    </w:p>
    <w:p w:rsidR="002A74C4" w:rsidRDefault="002A74C4" w:rsidP="00634074">
      <w:pPr>
        <w:rPr>
          <w:rFonts w:ascii="LiberationSerif" w:hAnsi="LiberationSerif" w:cs="LiberationSerif"/>
          <w:sz w:val="24"/>
          <w:szCs w:val="24"/>
        </w:rPr>
      </w:pPr>
    </w:p>
    <w:p w:rsidR="002A74C4" w:rsidRDefault="002A74C4" w:rsidP="00634074">
      <w:pPr>
        <w:rPr>
          <w:rFonts w:ascii="LiberationSerif" w:hAnsi="LiberationSerif" w:cs="LiberationSerif"/>
          <w:sz w:val="24"/>
          <w:szCs w:val="24"/>
        </w:rPr>
      </w:pPr>
    </w:p>
    <w:p w:rsidR="00F03884" w:rsidRDefault="00F03884" w:rsidP="00634074">
      <w:pPr>
        <w:rPr>
          <w:rFonts w:ascii="LiberationSerif" w:hAnsi="LiberationSerif" w:cs="LiberationSerif"/>
          <w:sz w:val="24"/>
          <w:szCs w:val="24"/>
        </w:rPr>
      </w:pPr>
    </w:p>
    <w:p w:rsidR="00634074" w:rsidRDefault="00634074" w:rsidP="00634074">
      <w:pPr>
        <w:rPr>
          <w:rFonts w:ascii="LiberationSerif" w:hAnsi="LiberationSerif" w:cs="LiberationSerif"/>
          <w:sz w:val="24"/>
          <w:szCs w:val="24"/>
        </w:rPr>
      </w:pPr>
    </w:p>
    <w:p w:rsidR="00634074" w:rsidRPr="00634074" w:rsidRDefault="00634074" w:rsidP="00634074">
      <w:pPr>
        <w:autoSpaceDE w:val="0"/>
        <w:autoSpaceDN w:val="0"/>
        <w:adjustRightInd w:val="0"/>
        <w:spacing w:after="0" w:line="240" w:lineRule="auto"/>
        <w:rPr>
          <w:rFonts w:ascii="Times New Roman" w:hAnsi="Times New Roman" w:cs="Times New Roman"/>
          <w:b/>
          <w:bCs/>
          <w:sz w:val="28"/>
          <w:szCs w:val="28"/>
        </w:rPr>
      </w:pPr>
      <w:r w:rsidRPr="00634074">
        <w:rPr>
          <w:rFonts w:ascii="Times New Roman" w:hAnsi="Times New Roman" w:cs="Times New Roman"/>
          <w:b/>
          <w:bCs/>
          <w:sz w:val="28"/>
          <w:szCs w:val="28"/>
        </w:rPr>
        <w:t>ВВЕДЕНИЕ</w:t>
      </w:r>
    </w:p>
    <w:p w:rsidR="00634074" w:rsidRPr="00634074" w:rsidRDefault="00634074" w:rsidP="00CD5AD5">
      <w:pPr>
        <w:autoSpaceDE w:val="0"/>
        <w:autoSpaceDN w:val="0"/>
        <w:adjustRightInd w:val="0"/>
        <w:spacing w:after="0" w:line="240" w:lineRule="auto"/>
        <w:ind w:firstLine="708"/>
        <w:jc w:val="both"/>
        <w:rPr>
          <w:rFonts w:ascii="Times New Roman" w:hAnsi="Times New Roman" w:cs="Times New Roman"/>
          <w:sz w:val="28"/>
          <w:szCs w:val="28"/>
        </w:rPr>
      </w:pPr>
      <w:r w:rsidRPr="00634074">
        <w:rPr>
          <w:rFonts w:ascii="Times New Roman" w:hAnsi="Times New Roman" w:cs="Times New Roman"/>
          <w:sz w:val="28"/>
          <w:szCs w:val="28"/>
        </w:rPr>
        <w:t>Значительные социально-экономические и ку</w:t>
      </w:r>
      <w:r>
        <w:rPr>
          <w:rFonts w:ascii="Times New Roman" w:hAnsi="Times New Roman" w:cs="Times New Roman"/>
          <w:sz w:val="28"/>
          <w:szCs w:val="28"/>
        </w:rPr>
        <w:t xml:space="preserve">льтурно-исторические изменения, </w:t>
      </w:r>
      <w:r w:rsidRPr="00634074">
        <w:rPr>
          <w:rFonts w:ascii="Times New Roman" w:hAnsi="Times New Roman" w:cs="Times New Roman"/>
          <w:sz w:val="28"/>
          <w:szCs w:val="28"/>
        </w:rPr>
        <w:t>происходящие в современной России, определили ф</w:t>
      </w:r>
      <w:r>
        <w:rPr>
          <w:rFonts w:ascii="Times New Roman" w:hAnsi="Times New Roman" w:cs="Times New Roman"/>
          <w:sz w:val="28"/>
          <w:szCs w:val="28"/>
        </w:rPr>
        <w:t xml:space="preserve">ормирование новых макро условий </w:t>
      </w:r>
      <w:r w:rsidRPr="00634074">
        <w:rPr>
          <w:rFonts w:ascii="Times New Roman" w:hAnsi="Times New Roman" w:cs="Times New Roman"/>
          <w:sz w:val="28"/>
          <w:szCs w:val="28"/>
        </w:rPr>
        <w:t>для развития общества. Обновления затронули все сферы</w:t>
      </w:r>
      <w:r>
        <w:rPr>
          <w:rFonts w:ascii="Times New Roman" w:hAnsi="Times New Roman" w:cs="Times New Roman"/>
          <w:sz w:val="28"/>
          <w:szCs w:val="28"/>
        </w:rPr>
        <w:t xml:space="preserve"> жизнедеятельности, в том числе </w:t>
      </w:r>
      <w:r w:rsidRPr="00634074">
        <w:rPr>
          <w:rFonts w:ascii="Times New Roman" w:hAnsi="Times New Roman" w:cs="Times New Roman"/>
          <w:sz w:val="28"/>
          <w:szCs w:val="28"/>
        </w:rPr>
        <w:t>и образовательное пространство.</w:t>
      </w:r>
    </w:p>
    <w:p w:rsidR="00634074" w:rsidRPr="00634074" w:rsidRDefault="00634074" w:rsidP="00701C06">
      <w:pPr>
        <w:autoSpaceDE w:val="0"/>
        <w:autoSpaceDN w:val="0"/>
        <w:adjustRightInd w:val="0"/>
        <w:spacing w:after="0" w:line="240" w:lineRule="auto"/>
        <w:jc w:val="both"/>
        <w:rPr>
          <w:rFonts w:ascii="Times New Roman" w:hAnsi="Times New Roman" w:cs="Times New Roman"/>
          <w:sz w:val="28"/>
          <w:szCs w:val="28"/>
        </w:rPr>
      </w:pPr>
      <w:r w:rsidRPr="00634074">
        <w:rPr>
          <w:rFonts w:ascii="Times New Roman" w:hAnsi="Times New Roman" w:cs="Times New Roman"/>
          <w:sz w:val="28"/>
          <w:szCs w:val="28"/>
        </w:rPr>
        <w:t>В современной системе дошкольного и школьно</w:t>
      </w:r>
      <w:r>
        <w:rPr>
          <w:rFonts w:ascii="Times New Roman" w:hAnsi="Times New Roman" w:cs="Times New Roman"/>
          <w:sz w:val="28"/>
          <w:szCs w:val="28"/>
        </w:rPr>
        <w:t xml:space="preserve">го воспитания - начальном этапе </w:t>
      </w:r>
      <w:r w:rsidRPr="00634074">
        <w:rPr>
          <w:rFonts w:ascii="Times New Roman" w:hAnsi="Times New Roman" w:cs="Times New Roman"/>
          <w:sz w:val="28"/>
          <w:szCs w:val="28"/>
        </w:rPr>
        <w:t>непрерывного образовани</w:t>
      </w:r>
      <w:r>
        <w:rPr>
          <w:rFonts w:ascii="Times New Roman" w:hAnsi="Times New Roman" w:cs="Times New Roman"/>
          <w:sz w:val="28"/>
          <w:szCs w:val="28"/>
        </w:rPr>
        <w:t xml:space="preserve">я - остро обозначилась проблема кардинального изменения ее </w:t>
      </w:r>
      <w:r w:rsidRPr="00634074">
        <w:rPr>
          <w:rFonts w:ascii="Times New Roman" w:hAnsi="Times New Roman" w:cs="Times New Roman"/>
          <w:sz w:val="28"/>
          <w:szCs w:val="28"/>
        </w:rPr>
        <w:t>содержания, форм и методов организации. Реальная ситуация характери</w:t>
      </w:r>
      <w:r>
        <w:rPr>
          <w:rFonts w:ascii="Times New Roman" w:hAnsi="Times New Roman" w:cs="Times New Roman"/>
          <w:sz w:val="28"/>
          <w:szCs w:val="28"/>
        </w:rPr>
        <w:t xml:space="preserve">зуется наличием </w:t>
      </w:r>
      <w:r w:rsidR="002A74C4">
        <w:rPr>
          <w:rFonts w:ascii="Times New Roman" w:hAnsi="Times New Roman" w:cs="Times New Roman"/>
          <w:sz w:val="28"/>
          <w:szCs w:val="28"/>
        </w:rPr>
        <w:t xml:space="preserve">большого числа </w:t>
      </w:r>
      <w:r w:rsidRPr="00634074">
        <w:rPr>
          <w:rFonts w:ascii="Times New Roman" w:hAnsi="Times New Roman" w:cs="Times New Roman"/>
          <w:sz w:val="28"/>
          <w:szCs w:val="28"/>
        </w:rPr>
        <w:t>программ идущих "сверху" и инициати</w:t>
      </w:r>
      <w:r w:rsidR="00F148DE">
        <w:rPr>
          <w:rFonts w:ascii="Times New Roman" w:hAnsi="Times New Roman" w:cs="Times New Roman"/>
          <w:sz w:val="28"/>
          <w:szCs w:val="28"/>
        </w:rPr>
        <w:t xml:space="preserve">вой "снизу", от педагогов чутко </w:t>
      </w:r>
      <w:r w:rsidRPr="00634074">
        <w:rPr>
          <w:rFonts w:ascii="Times New Roman" w:hAnsi="Times New Roman" w:cs="Times New Roman"/>
          <w:sz w:val="28"/>
          <w:szCs w:val="28"/>
        </w:rPr>
        <w:t>реагирующих на социальные запросы родителей и</w:t>
      </w:r>
      <w:r>
        <w:rPr>
          <w:rFonts w:ascii="Times New Roman" w:hAnsi="Times New Roman" w:cs="Times New Roman"/>
          <w:sz w:val="28"/>
          <w:szCs w:val="28"/>
        </w:rPr>
        <w:t xml:space="preserve"> школы. Такое положение вызвало </w:t>
      </w:r>
      <w:r w:rsidRPr="00634074">
        <w:rPr>
          <w:rFonts w:ascii="Times New Roman" w:hAnsi="Times New Roman" w:cs="Times New Roman"/>
          <w:sz w:val="28"/>
          <w:szCs w:val="28"/>
        </w:rPr>
        <w:t>тенденцию создания индивидуальных образовательн</w:t>
      </w:r>
      <w:r>
        <w:rPr>
          <w:rFonts w:ascii="Times New Roman" w:hAnsi="Times New Roman" w:cs="Times New Roman"/>
          <w:sz w:val="28"/>
          <w:szCs w:val="28"/>
        </w:rPr>
        <w:t xml:space="preserve">ых проектов развития конкретных </w:t>
      </w:r>
      <w:r w:rsidRPr="00634074">
        <w:rPr>
          <w:rFonts w:ascii="Times New Roman" w:hAnsi="Times New Roman" w:cs="Times New Roman"/>
          <w:sz w:val="28"/>
          <w:szCs w:val="28"/>
        </w:rPr>
        <w:t>образовательных учреждений.</w:t>
      </w:r>
    </w:p>
    <w:p w:rsidR="00634074" w:rsidRPr="00634074" w:rsidRDefault="00634074" w:rsidP="00CD5AD5">
      <w:pPr>
        <w:autoSpaceDE w:val="0"/>
        <w:autoSpaceDN w:val="0"/>
        <w:adjustRightInd w:val="0"/>
        <w:spacing w:after="0" w:line="240" w:lineRule="auto"/>
        <w:ind w:firstLine="708"/>
        <w:jc w:val="both"/>
        <w:rPr>
          <w:rFonts w:ascii="Times New Roman" w:hAnsi="Times New Roman" w:cs="Times New Roman"/>
          <w:sz w:val="28"/>
          <w:szCs w:val="28"/>
        </w:rPr>
      </w:pPr>
      <w:r w:rsidRPr="00634074">
        <w:rPr>
          <w:rFonts w:ascii="Times New Roman" w:hAnsi="Times New Roman" w:cs="Times New Roman"/>
          <w:sz w:val="28"/>
          <w:szCs w:val="28"/>
        </w:rPr>
        <w:t>Таким образом, актуальность и значимость нового подхода к управлению</w:t>
      </w:r>
    </w:p>
    <w:p w:rsidR="00634074" w:rsidRPr="00634074" w:rsidRDefault="00634074" w:rsidP="00701C06">
      <w:pPr>
        <w:autoSpaceDE w:val="0"/>
        <w:autoSpaceDN w:val="0"/>
        <w:adjustRightInd w:val="0"/>
        <w:spacing w:after="0" w:line="240" w:lineRule="auto"/>
        <w:jc w:val="both"/>
        <w:rPr>
          <w:rFonts w:ascii="Times New Roman" w:hAnsi="Times New Roman" w:cs="Times New Roman"/>
          <w:sz w:val="28"/>
          <w:szCs w:val="28"/>
        </w:rPr>
      </w:pPr>
      <w:r w:rsidRPr="00634074">
        <w:rPr>
          <w:rFonts w:ascii="Times New Roman" w:hAnsi="Times New Roman" w:cs="Times New Roman"/>
          <w:sz w:val="28"/>
          <w:szCs w:val="28"/>
        </w:rPr>
        <w:t>образовательным учреждением состоит в необходи</w:t>
      </w:r>
      <w:r w:rsidR="00701C06">
        <w:rPr>
          <w:rFonts w:ascii="Times New Roman" w:hAnsi="Times New Roman" w:cs="Times New Roman"/>
          <w:sz w:val="28"/>
          <w:szCs w:val="28"/>
        </w:rPr>
        <w:t xml:space="preserve">мости их сохранения, развития и </w:t>
      </w:r>
      <w:r w:rsidRPr="00634074">
        <w:rPr>
          <w:rFonts w:ascii="Times New Roman" w:hAnsi="Times New Roman" w:cs="Times New Roman"/>
          <w:sz w:val="28"/>
          <w:szCs w:val="28"/>
        </w:rPr>
        <w:t>удовлетворения социального заказа исходя из сложившихся условий.</w:t>
      </w:r>
    </w:p>
    <w:p w:rsidR="00634074" w:rsidRPr="00634074" w:rsidRDefault="00634074" w:rsidP="00701C06">
      <w:pPr>
        <w:autoSpaceDE w:val="0"/>
        <w:autoSpaceDN w:val="0"/>
        <w:adjustRightInd w:val="0"/>
        <w:spacing w:after="0" w:line="240" w:lineRule="auto"/>
        <w:jc w:val="both"/>
        <w:rPr>
          <w:rFonts w:ascii="Times New Roman" w:hAnsi="Times New Roman" w:cs="Times New Roman"/>
          <w:sz w:val="28"/>
          <w:szCs w:val="28"/>
        </w:rPr>
      </w:pPr>
      <w:r w:rsidRPr="00634074">
        <w:rPr>
          <w:rFonts w:ascii="Times New Roman" w:hAnsi="Times New Roman" w:cs="Times New Roman"/>
          <w:sz w:val="28"/>
          <w:szCs w:val="28"/>
        </w:rPr>
        <w:t>Осознание этого привело нас к необходимости с</w:t>
      </w:r>
      <w:r w:rsidR="00701C06">
        <w:rPr>
          <w:rFonts w:ascii="Times New Roman" w:hAnsi="Times New Roman" w:cs="Times New Roman"/>
          <w:sz w:val="28"/>
          <w:szCs w:val="28"/>
        </w:rPr>
        <w:t xml:space="preserve">оздания программы развития ДОУ, </w:t>
      </w:r>
      <w:r w:rsidRPr="00634074">
        <w:rPr>
          <w:rFonts w:ascii="Times New Roman" w:hAnsi="Times New Roman" w:cs="Times New Roman"/>
          <w:sz w:val="28"/>
          <w:szCs w:val="28"/>
        </w:rPr>
        <w:t xml:space="preserve">представляющую собой </w:t>
      </w:r>
      <w:r w:rsidR="00701C06">
        <w:rPr>
          <w:rFonts w:ascii="Times New Roman" w:hAnsi="Times New Roman" w:cs="Times New Roman"/>
          <w:sz w:val="28"/>
          <w:szCs w:val="28"/>
        </w:rPr>
        <w:t xml:space="preserve">стройную нестандартную систему, направленную на видение </w:t>
      </w:r>
      <w:r w:rsidRPr="00634074">
        <w:rPr>
          <w:rFonts w:ascii="Times New Roman" w:hAnsi="Times New Roman" w:cs="Times New Roman"/>
          <w:sz w:val="28"/>
          <w:szCs w:val="28"/>
        </w:rPr>
        <w:t>перспективы развития детского сада, выбор конк</w:t>
      </w:r>
      <w:r w:rsidR="00701C06">
        <w:rPr>
          <w:rFonts w:ascii="Times New Roman" w:hAnsi="Times New Roman" w:cs="Times New Roman"/>
          <w:sz w:val="28"/>
          <w:szCs w:val="28"/>
        </w:rPr>
        <w:t xml:space="preserve">ретных управленческих решений и </w:t>
      </w:r>
      <w:r w:rsidRPr="00634074">
        <w:rPr>
          <w:rFonts w:ascii="Times New Roman" w:hAnsi="Times New Roman" w:cs="Times New Roman"/>
          <w:sz w:val="28"/>
          <w:szCs w:val="28"/>
        </w:rPr>
        <w:t>обеспечение поэтапного поставленных целей.</w:t>
      </w:r>
    </w:p>
    <w:p w:rsidR="00F148DE" w:rsidRDefault="00F148DE"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0C541D" w:rsidRDefault="000C541D"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701C06">
      <w:pPr>
        <w:autoSpaceDE w:val="0"/>
        <w:autoSpaceDN w:val="0"/>
        <w:adjustRightInd w:val="0"/>
        <w:spacing w:after="0" w:line="240" w:lineRule="auto"/>
        <w:jc w:val="both"/>
        <w:rPr>
          <w:rFonts w:ascii="Times New Roman" w:hAnsi="Times New Roman" w:cs="Times New Roman"/>
          <w:b/>
          <w:bCs/>
          <w:sz w:val="28"/>
          <w:szCs w:val="28"/>
        </w:rPr>
      </w:pPr>
    </w:p>
    <w:p w:rsidR="00634074" w:rsidRDefault="00915B5F" w:rsidP="00915B5F">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lang w:val="en-US"/>
        </w:rPr>
        <w:t>I</w:t>
      </w:r>
      <w:r w:rsidR="00634074" w:rsidRPr="00915B5F">
        <w:rPr>
          <w:rFonts w:ascii="Times New Roman" w:hAnsi="Times New Roman" w:cs="Times New Roman"/>
          <w:b/>
          <w:bCs/>
          <w:sz w:val="36"/>
          <w:szCs w:val="36"/>
        </w:rPr>
        <w:t xml:space="preserve"> раздел. Паспорт программы</w:t>
      </w:r>
    </w:p>
    <w:p w:rsidR="00915B5F" w:rsidRPr="00915B5F" w:rsidRDefault="00915B5F" w:rsidP="00915B5F">
      <w:pPr>
        <w:autoSpaceDE w:val="0"/>
        <w:autoSpaceDN w:val="0"/>
        <w:adjustRightInd w:val="0"/>
        <w:spacing w:after="0" w:line="240" w:lineRule="auto"/>
        <w:jc w:val="center"/>
        <w:rPr>
          <w:rFonts w:ascii="Times New Roman" w:hAnsi="Times New Roman" w:cs="Times New Roman"/>
          <w:b/>
          <w:bCs/>
          <w:sz w:val="36"/>
          <w:szCs w:val="36"/>
        </w:rPr>
      </w:pPr>
    </w:p>
    <w:p w:rsidR="00634074" w:rsidRPr="00634074" w:rsidRDefault="00634074" w:rsidP="00701C06">
      <w:pPr>
        <w:autoSpaceDE w:val="0"/>
        <w:autoSpaceDN w:val="0"/>
        <w:adjustRightInd w:val="0"/>
        <w:spacing w:after="0" w:line="240" w:lineRule="auto"/>
        <w:jc w:val="both"/>
        <w:rPr>
          <w:rFonts w:ascii="Times New Roman" w:hAnsi="Times New Roman" w:cs="Times New Roman"/>
          <w:b/>
          <w:bCs/>
          <w:sz w:val="28"/>
          <w:szCs w:val="28"/>
        </w:rPr>
      </w:pPr>
      <w:r w:rsidRPr="00634074">
        <w:rPr>
          <w:rFonts w:ascii="Times New Roman" w:hAnsi="Times New Roman" w:cs="Times New Roman"/>
          <w:b/>
          <w:bCs/>
          <w:sz w:val="28"/>
          <w:szCs w:val="28"/>
        </w:rPr>
        <w:t>Наименование программы:</w:t>
      </w:r>
    </w:p>
    <w:p w:rsidR="00634074" w:rsidRPr="00634074" w:rsidRDefault="00634074" w:rsidP="00CD5AD5">
      <w:pPr>
        <w:autoSpaceDE w:val="0"/>
        <w:autoSpaceDN w:val="0"/>
        <w:adjustRightInd w:val="0"/>
        <w:spacing w:after="0" w:line="240" w:lineRule="auto"/>
        <w:ind w:firstLine="708"/>
        <w:jc w:val="both"/>
        <w:rPr>
          <w:rFonts w:ascii="Times New Roman" w:hAnsi="Times New Roman" w:cs="Times New Roman"/>
          <w:sz w:val="28"/>
          <w:szCs w:val="28"/>
        </w:rPr>
      </w:pPr>
      <w:r w:rsidRPr="00634074">
        <w:rPr>
          <w:rFonts w:ascii="Times New Roman" w:hAnsi="Times New Roman" w:cs="Times New Roman"/>
          <w:sz w:val="28"/>
          <w:szCs w:val="28"/>
        </w:rPr>
        <w:t>Программа развития муниципального дошкольн</w:t>
      </w:r>
      <w:r w:rsidR="00701C06">
        <w:rPr>
          <w:rFonts w:ascii="Times New Roman" w:hAnsi="Times New Roman" w:cs="Times New Roman"/>
          <w:sz w:val="28"/>
          <w:szCs w:val="28"/>
        </w:rPr>
        <w:t xml:space="preserve">ого образовательного учреждения </w:t>
      </w:r>
      <w:r w:rsidR="00F148DE">
        <w:rPr>
          <w:rFonts w:ascii="Times New Roman" w:hAnsi="Times New Roman" w:cs="Times New Roman"/>
          <w:sz w:val="28"/>
          <w:szCs w:val="28"/>
        </w:rPr>
        <w:t xml:space="preserve">детский сад №1 ст. Милютинская </w:t>
      </w:r>
      <w:proofErr w:type="spellStart"/>
      <w:r w:rsidR="00F148DE">
        <w:rPr>
          <w:rFonts w:ascii="Times New Roman" w:hAnsi="Times New Roman" w:cs="Times New Roman"/>
          <w:sz w:val="28"/>
          <w:szCs w:val="28"/>
        </w:rPr>
        <w:t>Милютинского</w:t>
      </w:r>
      <w:proofErr w:type="spellEnd"/>
      <w:r w:rsidR="00F148DE">
        <w:rPr>
          <w:rFonts w:ascii="Times New Roman" w:hAnsi="Times New Roman" w:cs="Times New Roman"/>
          <w:sz w:val="28"/>
          <w:szCs w:val="28"/>
        </w:rPr>
        <w:t xml:space="preserve"> района Ростовской области на 2018</w:t>
      </w:r>
      <w:r w:rsidR="00823B1D">
        <w:rPr>
          <w:rFonts w:ascii="Times New Roman" w:hAnsi="Times New Roman" w:cs="Times New Roman"/>
          <w:sz w:val="28"/>
          <w:szCs w:val="28"/>
        </w:rPr>
        <w:t>-2023</w:t>
      </w:r>
      <w:r w:rsidRPr="00634074">
        <w:rPr>
          <w:rFonts w:ascii="Times New Roman" w:hAnsi="Times New Roman" w:cs="Times New Roman"/>
          <w:sz w:val="28"/>
          <w:szCs w:val="28"/>
        </w:rPr>
        <w:t xml:space="preserve"> года.</w:t>
      </w:r>
    </w:p>
    <w:p w:rsidR="00634074" w:rsidRPr="00634074" w:rsidRDefault="00634074" w:rsidP="00701C06">
      <w:pPr>
        <w:autoSpaceDE w:val="0"/>
        <w:autoSpaceDN w:val="0"/>
        <w:adjustRightInd w:val="0"/>
        <w:spacing w:after="0" w:line="240" w:lineRule="auto"/>
        <w:jc w:val="both"/>
        <w:rPr>
          <w:rFonts w:ascii="Times New Roman" w:hAnsi="Times New Roman" w:cs="Times New Roman"/>
          <w:b/>
          <w:bCs/>
          <w:sz w:val="28"/>
          <w:szCs w:val="28"/>
        </w:rPr>
      </w:pPr>
      <w:r w:rsidRPr="00634074">
        <w:rPr>
          <w:rFonts w:ascii="Times New Roman" w:hAnsi="Times New Roman" w:cs="Times New Roman"/>
          <w:b/>
          <w:bCs/>
          <w:sz w:val="28"/>
          <w:szCs w:val="28"/>
        </w:rPr>
        <w:t>Основания для разработки программы:</w:t>
      </w:r>
    </w:p>
    <w:p w:rsidR="00634074" w:rsidRPr="00634074" w:rsidRDefault="00F148DE" w:rsidP="00701C06">
      <w:pPr>
        <w:autoSpaceDE w:val="0"/>
        <w:autoSpaceDN w:val="0"/>
        <w:adjustRightInd w:val="0"/>
        <w:spacing w:after="0" w:line="240" w:lineRule="auto"/>
        <w:jc w:val="both"/>
        <w:rPr>
          <w:rFonts w:ascii="Times New Roman" w:hAnsi="Times New Roman" w:cs="Times New Roman"/>
          <w:sz w:val="28"/>
          <w:szCs w:val="28"/>
        </w:rPr>
      </w:pPr>
      <w:r>
        <w:rPr>
          <w:rFonts w:ascii="Times New Roman" w:eastAsia="OpenSymbol" w:hAnsi="Times New Roman" w:cs="Times New Roman"/>
          <w:sz w:val="28"/>
          <w:szCs w:val="28"/>
        </w:rPr>
        <w:t xml:space="preserve">- </w:t>
      </w:r>
      <w:r w:rsidR="00634074" w:rsidRPr="00634074">
        <w:rPr>
          <w:rFonts w:ascii="Times New Roman" w:hAnsi="Times New Roman" w:cs="Times New Roman"/>
          <w:sz w:val="28"/>
          <w:szCs w:val="28"/>
        </w:rPr>
        <w:t>Федеральный закон от 29 декабря 2012 г. № 273-</w:t>
      </w:r>
      <w:r w:rsidR="00701C06">
        <w:rPr>
          <w:rFonts w:ascii="Times New Roman" w:hAnsi="Times New Roman" w:cs="Times New Roman"/>
          <w:sz w:val="28"/>
          <w:szCs w:val="28"/>
        </w:rPr>
        <w:t xml:space="preserve">ФЗ «Об образовании в Российской </w:t>
      </w:r>
      <w:r w:rsidR="00634074" w:rsidRPr="00634074">
        <w:rPr>
          <w:rFonts w:ascii="Times New Roman" w:hAnsi="Times New Roman" w:cs="Times New Roman"/>
          <w:sz w:val="28"/>
          <w:szCs w:val="28"/>
        </w:rPr>
        <w:t>Федерации»,</w:t>
      </w:r>
    </w:p>
    <w:p w:rsidR="00634074" w:rsidRPr="00634074" w:rsidRDefault="00F148DE" w:rsidP="00701C06">
      <w:pPr>
        <w:autoSpaceDE w:val="0"/>
        <w:autoSpaceDN w:val="0"/>
        <w:adjustRightInd w:val="0"/>
        <w:spacing w:after="0" w:line="240" w:lineRule="auto"/>
        <w:jc w:val="both"/>
        <w:rPr>
          <w:rFonts w:ascii="Times New Roman" w:hAnsi="Times New Roman" w:cs="Times New Roman"/>
          <w:sz w:val="28"/>
          <w:szCs w:val="28"/>
        </w:rPr>
      </w:pPr>
      <w:r>
        <w:rPr>
          <w:rFonts w:ascii="Times New Roman" w:eastAsia="OpenSymbol" w:hAnsi="Times New Roman" w:cs="Times New Roman"/>
          <w:sz w:val="28"/>
          <w:szCs w:val="28"/>
        </w:rPr>
        <w:t xml:space="preserve">- </w:t>
      </w:r>
      <w:r w:rsidR="00634074" w:rsidRPr="00634074">
        <w:rPr>
          <w:rFonts w:ascii="Times New Roman" w:hAnsi="Times New Roman" w:cs="Times New Roman"/>
          <w:sz w:val="28"/>
          <w:szCs w:val="28"/>
        </w:rPr>
        <w:t xml:space="preserve">ФГОС ДО, утверждённый приказом </w:t>
      </w:r>
      <w:proofErr w:type="spellStart"/>
      <w:r w:rsidR="00634074" w:rsidRPr="00634074">
        <w:rPr>
          <w:rFonts w:ascii="Times New Roman" w:hAnsi="Times New Roman" w:cs="Times New Roman"/>
          <w:sz w:val="28"/>
          <w:szCs w:val="28"/>
        </w:rPr>
        <w:t>Минобрнауки</w:t>
      </w:r>
      <w:proofErr w:type="spellEnd"/>
      <w:r w:rsidR="00634074" w:rsidRPr="00634074">
        <w:rPr>
          <w:rFonts w:ascii="Times New Roman" w:hAnsi="Times New Roman" w:cs="Times New Roman"/>
          <w:sz w:val="28"/>
          <w:szCs w:val="28"/>
        </w:rPr>
        <w:t xml:space="preserve"> РФ от 17.10.2013г №155</w:t>
      </w:r>
    </w:p>
    <w:p w:rsidR="00634074" w:rsidRPr="00634074" w:rsidRDefault="00F148DE" w:rsidP="00701C06">
      <w:pPr>
        <w:autoSpaceDE w:val="0"/>
        <w:autoSpaceDN w:val="0"/>
        <w:adjustRightInd w:val="0"/>
        <w:spacing w:after="0" w:line="240" w:lineRule="auto"/>
        <w:jc w:val="both"/>
        <w:rPr>
          <w:rFonts w:ascii="Times New Roman" w:hAnsi="Times New Roman" w:cs="Times New Roman"/>
          <w:sz w:val="28"/>
          <w:szCs w:val="28"/>
        </w:rPr>
      </w:pPr>
      <w:r>
        <w:rPr>
          <w:rFonts w:ascii="Times New Roman" w:eastAsia="OpenSymbol" w:hAnsi="Times New Roman" w:cs="Times New Roman"/>
          <w:sz w:val="28"/>
          <w:szCs w:val="28"/>
        </w:rPr>
        <w:t>-</w:t>
      </w:r>
      <w:r w:rsidR="00634074" w:rsidRPr="00634074">
        <w:rPr>
          <w:rFonts w:ascii="Times New Roman" w:hAnsi="Times New Roman" w:cs="Times New Roman"/>
          <w:sz w:val="28"/>
          <w:szCs w:val="28"/>
        </w:rPr>
        <w:t>Порядок организации и осуществления образовательной деятельности по</w:t>
      </w:r>
    </w:p>
    <w:p w:rsidR="00634074" w:rsidRPr="00634074" w:rsidRDefault="00634074" w:rsidP="00701C06">
      <w:pPr>
        <w:autoSpaceDE w:val="0"/>
        <w:autoSpaceDN w:val="0"/>
        <w:adjustRightInd w:val="0"/>
        <w:spacing w:after="0" w:line="240" w:lineRule="auto"/>
        <w:jc w:val="both"/>
        <w:rPr>
          <w:rFonts w:ascii="Times New Roman" w:hAnsi="Times New Roman" w:cs="Times New Roman"/>
          <w:sz w:val="28"/>
          <w:szCs w:val="28"/>
        </w:rPr>
      </w:pPr>
      <w:r w:rsidRPr="00634074">
        <w:rPr>
          <w:rFonts w:ascii="Times New Roman" w:hAnsi="Times New Roman" w:cs="Times New Roman"/>
          <w:sz w:val="28"/>
          <w:szCs w:val="28"/>
        </w:rPr>
        <w:t>основным общеобразовательным программ</w:t>
      </w:r>
      <w:r w:rsidR="00701C06">
        <w:rPr>
          <w:rFonts w:ascii="Times New Roman" w:hAnsi="Times New Roman" w:cs="Times New Roman"/>
          <w:sz w:val="28"/>
          <w:szCs w:val="28"/>
        </w:rPr>
        <w:t xml:space="preserve">ам – образовательным программам </w:t>
      </w:r>
      <w:r w:rsidRPr="00634074">
        <w:rPr>
          <w:rFonts w:ascii="Times New Roman" w:hAnsi="Times New Roman" w:cs="Times New Roman"/>
          <w:sz w:val="28"/>
          <w:szCs w:val="28"/>
        </w:rPr>
        <w:t>дошкольного образования вступивший в</w:t>
      </w:r>
      <w:r w:rsidR="00701C06">
        <w:rPr>
          <w:rFonts w:ascii="Times New Roman" w:hAnsi="Times New Roman" w:cs="Times New Roman"/>
          <w:sz w:val="28"/>
          <w:szCs w:val="28"/>
        </w:rPr>
        <w:t xml:space="preserve"> силу 03.11.2013г, утвержденный </w:t>
      </w:r>
      <w:r w:rsidRPr="00634074">
        <w:rPr>
          <w:rFonts w:ascii="Times New Roman" w:hAnsi="Times New Roman" w:cs="Times New Roman"/>
          <w:sz w:val="28"/>
          <w:szCs w:val="28"/>
        </w:rPr>
        <w:t xml:space="preserve">приказом </w:t>
      </w:r>
      <w:proofErr w:type="spellStart"/>
      <w:r w:rsidRPr="00634074">
        <w:rPr>
          <w:rFonts w:ascii="Times New Roman" w:hAnsi="Times New Roman" w:cs="Times New Roman"/>
          <w:sz w:val="28"/>
          <w:szCs w:val="28"/>
        </w:rPr>
        <w:t>Минобрнауки</w:t>
      </w:r>
      <w:proofErr w:type="spellEnd"/>
      <w:r w:rsidRPr="00634074">
        <w:rPr>
          <w:rFonts w:ascii="Times New Roman" w:hAnsi="Times New Roman" w:cs="Times New Roman"/>
          <w:sz w:val="28"/>
          <w:szCs w:val="28"/>
        </w:rPr>
        <w:t xml:space="preserve"> РФ от 30.08.2013г №1014</w:t>
      </w:r>
    </w:p>
    <w:p w:rsidR="00634074" w:rsidRPr="00634074" w:rsidRDefault="00F148DE" w:rsidP="00701C06">
      <w:pPr>
        <w:autoSpaceDE w:val="0"/>
        <w:autoSpaceDN w:val="0"/>
        <w:adjustRightInd w:val="0"/>
        <w:spacing w:after="0" w:line="240" w:lineRule="auto"/>
        <w:jc w:val="both"/>
        <w:rPr>
          <w:rFonts w:ascii="Times New Roman" w:hAnsi="Times New Roman" w:cs="Times New Roman"/>
          <w:sz w:val="28"/>
          <w:szCs w:val="28"/>
        </w:rPr>
      </w:pPr>
      <w:r>
        <w:rPr>
          <w:rFonts w:ascii="Times New Roman" w:eastAsia="OpenSymbol" w:hAnsi="Times New Roman" w:cs="Times New Roman"/>
          <w:sz w:val="28"/>
          <w:szCs w:val="28"/>
        </w:rPr>
        <w:t>-</w:t>
      </w:r>
      <w:r w:rsidR="00634074" w:rsidRPr="00634074">
        <w:rPr>
          <w:rFonts w:ascii="Times New Roman" w:hAnsi="Times New Roman" w:cs="Times New Roman"/>
          <w:sz w:val="28"/>
          <w:szCs w:val="28"/>
        </w:rPr>
        <w:t>Конвенция о правах ребенка,</w:t>
      </w:r>
    </w:p>
    <w:p w:rsidR="00634074" w:rsidRPr="00634074" w:rsidRDefault="00F148DE" w:rsidP="00701C06">
      <w:pPr>
        <w:autoSpaceDE w:val="0"/>
        <w:autoSpaceDN w:val="0"/>
        <w:adjustRightInd w:val="0"/>
        <w:spacing w:after="0" w:line="240" w:lineRule="auto"/>
        <w:jc w:val="both"/>
        <w:rPr>
          <w:rFonts w:ascii="Times New Roman" w:hAnsi="Times New Roman" w:cs="Times New Roman"/>
          <w:sz w:val="28"/>
          <w:szCs w:val="28"/>
        </w:rPr>
      </w:pPr>
      <w:r>
        <w:rPr>
          <w:rFonts w:ascii="Times New Roman" w:eastAsia="OpenSymbol" w:hAnsi="Times New Roman" w:cs="Times New Roman"/>
          <w:sz w:val="28"/>
          <w:szCs w:val="28"/>
        </w:rPr>
        <w:t>-</w:t>
      </w:r>
      <w:r w:rsidR="00634074" w:rsidRPr="00634074">
        <w:rPr>
          <w:rFonts w:ascii="Times New Roman" w:hAnsi="Times New Roman" w:cs="Times New Roman"/>
          <w:sz w:val="28"/>
          <w:szCs w:val="28"/>
        </w:rPr>
        <w:t>Конституция Российской Федерации,</w:t>
      </w:r>
    </w:p>
    <w:p w:rsidR="00634074" w:rsidRPr="00634074" w:rsidRDefault="00F148DE" w:rsidP="00701C06">
      <w:pPr>
        <w:autoSpaceDE w:val="0"/>
        <w:autoSpaceDN w:val="0"/>
        <w:adjustRightInd w:val="0"/>
        <w:spacing w:after="0" w:line="240" w:lineRule="auto"/>
        <w:jc w:val="both"/>
        <w:rPr>
          <w:rFonts w:ascii="Times New Roman" w:hAnsi="Times New Roman" w:cs="Times New Roman"/>
          <w:sz w:val="28"/>
          <w:szCs w:val="28"/>
        </w:rPr>
      </w:pPr>
      <w:r>
        <w:rPr>
          <w:rFonts w:ascii="Times New Roman" w:eastAsia="OpenSymbol" w:hAnsi="Times New Roman" w:cs="Times New Roman"/>
          <w:sz w:val="28"/>
          <w:szCs w:val="28"/>
        </w:rPr>
        <w:t>-</w:t>
      </w:r>
      <w:r w:rsidR="00634074" w:rsidRPr="00634074">
        <w:rPr>
          <w:rFonts w:ascii="Times New Roman" w:hAnsi="Times New Roman" w:cs="Times New Roman"/>
          <w:sz w:val="28"/>
          <w:szCs w:val="28"/>
        </w:rPr>
        <w:t>Санитарно-эпидемиологическими требован</w:t>
      </w:r>
      <w:r w:rsidR="00701C06">
        <w:rPr>
          <w:rFonts w:ascii="Times New Roman" w:hAnsi="Times New Roman" w:cs="Times New Roman"/>
          <w:sz w:val="28"/>
          <w:szCs w:val="28"/>
        </w:rPr>
        <w:t xml:space="preserve">иями к устройству, содержанию и </w:t>
      </w:r>
      <w:r w:rsidR="00634074" w:rsidRPr="00634074">
        <w:rPr>
          <w:rFonts w:ascii="Times New Roman" w:hAnsi="Times New Roman" w:cs="Times New Roman"/>
          <w:sz w:val="28"/>
          <w:szCs w:val="28"/>
        </w:rPr>
        <w:t>организации работы дошкольных обра</w:t>
      </w:r>
      <w:r w:rsidR="00701C06">
        <w:rPr>
          <w:rFonts w:ascii="Times New Roman" w:hAnsi="Times New Roman" w:cs="Times New Roman"/>
          <w:sz w:val="28"/>
          <w:szCs w:val="28"/>
        </w:rPr>
        <w:t>зовательных организаций (СанПин</w:t>
      </w:r>
      <w:r>
        <w:rPr>
          <w:rFonts w:ascii="Times New Roman" w:hAnsi="Times New Roman" w:cs="Times New Roman"/>
          <w:sz w:val="28"/>
          <w:szCs w:val="28"/>
        </w:rPr>
        <w:t xml:space="preserve">2.4.1.3049-13), </w:t>
      </w:r>
      <w:r w:rsidR="00634074" w:rsidRPr="00634074">
        <w:rPr>
          <w:rFonts w:ascii="Times New Roman" w:hAnsi="Times New Roman" w:cs="Times New Roman"/>
          <w:sz w:val="28"/>
          <w:szCs w:val="28"/>
        </w:rPr>
        <w:t>3</w:t>
      </w:r>
    </w:p>
    <w:p w:rsidR="00634074" w:rsidRDefault="00F148DE" w:rsidP="00F148DE">
      <w:pPr>
        <w:spacing w:after="0" w:line="240" w:lineRule="auto"/>
        <w:jc w:val="both"/>
        <w:rPr>
          <w:rFonts w:ascii="Times New Roman" w:eastAsia="OpenSymbol" w:hAnsi="Times New Roman" w:cs="Times New Roman"/>
          <w:sz w:val="28"/>
          <w:szCs w:val="28"/>
        </w:rPr>
      </w:pPr>
      <w:r>
        <w:rPr>
          <w:rFonts w:ascii="Times New Roman" w:eastAsia="OpenSymbol" w:hAnsi="Times New Roman" w:cs="Times New Roman"/>
          <w:sz w:val="28"/>
          <w:szCs w:val="28"/>
        </w:rPr>
        <w:t>- Устав МБДОУ детского сада №1 ст. Милютинская</w:t>
      </w:r>
    </w:p>
    <w:p w:rsidR="00F148DE" w:rsidRPr="00634074" w:rsidRDefault="00F148DE" w:rsidP="00F148DE">
      <w:pPr>
        <w:spacing w:after="0" w:line="240" w:lineRule="auto"/>
        <w:jc w:val="both"/>
        <w:rPr>
          <w:rFonts w:ascii="Times New Roman" w:hAnsi="Times New Roman" w:cs="Times New Roman"/>
          <w:sz w:val="28"/>
          <w:szCs w:val="28"/>
        </w:rPr>
      </w:pPr>
      <w:r>
        <w:rPr>
          <w:rFonts w:ascii="Times New Roman" w:eastAsia="OpenSymbol" w:hAnsi="Times New Roman" w:cs="Times New Roman"/>
          <w:sz w:val="28"/>
          <w:szCs w:val="28"/>
        </w:rPr>
        <w:t>-</w:t>
      </w:r>
      <w:r w:rsidR="00680083">
        <w:rPr>
          <w:rFonts w:ascii="Times New Roman" w:eastAsia="OpenSymbol" w:hAnsi="Times New Roman" w:cs="Times New Roman"/>
          <w:sz w:val="28"/>
          <w:szCs w:val="28"/>
        </w:rPr>
        <w:t xml:space="preserve"> Локальные акты, регламентирующие деятельность МБДОУ</w:t>
      </w:r>
    </w:p>
    <w:p w:rsidR="00634074" w:rsidRPr="00634074" w:rsidRDefault="00634074" w:rsidP="00F148DE">
      <w:pPr>
        <w:spacing w:after="0" w:line="240" w:lineRule="auto"/>
        <w:jc w:val="both"/>
        <w:rPr>
          <w:rFonts w:ascii="Times New Roman" w:hAnsi="Times New Roman" w:cs="Times New Roman"/>
          <w:sz w:val="28"/>
          <w:szCs w:val="28"/>
        </w:rPr>
      </w:pPr>
    </w:p>
    <w:p w:rsidR="00634074" w:rsidRDefault="00680083" w:rsidP="00701C06">
      <w:pPr>
        <w:jc w:val="both"/>
        <w:rPr>
          <w:rFonts w:ascii="Times New Roman" w:hAnsi="Times New Roman" w:cs="Times New Roman"/>
          <w:sz w:val="28"/>
          <w:szCs w:val="28"/>
        </w:rPr>
      </w:pPr>
      <w:r w:rsidRPr="00D21F12">
        <w:rPr>
          <w:rFonts w:ascii="Times New Roman" w:hAnsi="Times New Roman" w:cs="Times New Roman"/>
          <w:sz w:val="28"/>
          <w:szCs w:val="28"/>
          <w:u w:val="single"/>
        </w:rPr>
        <w:t>Руководитель Программы</w:t>
      </w:r>
      <w:r>
        <w:rPr>
          <w:rFonts w:ascii="Times New Roman" w:hAnsi="Times New Roman" w:cs="Times New Roman"/>
          <w:sz w:val="28"/>
          <w:szCs w:val="28"/>
        </w:rPr>
        <w:t xml:space="preserve"> – заведующий МБДОУ детским садом №1 ст. Милютинская М.А. </w:t>
      </w:r>
    </w:p>
    <w:p w:rsidR="00344D68" w:rsidRDefault="00344D68" w:rsidP="00344D68">
      <w:pPr>
        <w:spacing w:after="0" w:line="240" w:lineRule="auto"/>
        <w:jc w:val="both"/>
        <w:rPr>
          <w:rFonts w:ascii="Times New Roman" w:hAnsi="Times New Roman" w:cs="Times New Roman"/>
          <w:sz w:val="28"/>
          <w:szCs w:val="28"/>
        </w:rPr>
      </w:pPr>
      <w:r w:rsidRPr="00D21F12">
        <w:rPr>
          <w:rFonts w:ascii="Times New Roman" w:hAnsi="Times New Roman" w:cs="Times New Roman"/>
          <w:sz w:val="28"/>
          <w:szCs w:val="28"/>
          <w:u w:val="single"/>
        </w:rPr>
        <w:t>Разработчики Программы</w:t>
      </w:r>
      <w:r>
        <w:rPr>
          <w:rFonts w:ascii="Times New Roman" w:hAnsi="Times New Roman" w:cs="Times New Roman"/>
          <w:sz w:val="28"/>
          <w:szCs w:val="28"/>
        </w:rPr>
        <w:t>: рабочая группа МБДОУ</w:t>
      </w:r>
    </w:p>
    <w:p w:rsidR="00344D68" w:rsidRPr="00344D68" w:rsidRDefault="00344D68" w:rsidP="00344D68">
      <w:pPr>
        <w:spacing w:after="0" w:line="240" w:lineRule="auto"/>
        <w:jc w:val="both"/>
        <w:rPr>
          <w:rFonts w:ascii="Times New Roman" w:hAnsi="Times New Roman" w:cs="Times New Roman"/>
          <w:sz w:val="28"/>
          <w:szCs w:val="28"/>
        </w:rPr>
      </w:pPr>
      <w:r w:rsidRPr="00D21F12">
        <w:rPr>
          <w:rFonts w:ascii="Times New Roman" w:hAnsi="Times New Roman" w:cs="Times New Roman"/>
          <w:sz w:val="28"/>
          <w:szCs w:val="28"/>
          <w:u w:val="single"/>
        </w:rPr>
        <w:t>Исполнители Программы</w:t>
      </w:r>
      <w:r>
        <w:rPr>
          <w:rFonts w:ascii="Times New Roman" w:hAnsi="Times New Roman" w:cs="Times New Roman"/>
          <w:sz w:val="28"/>
          <w:szCs w:val="28"/>
        </w:rPr>
        <w:t xml:space="preserve">: </w:t>
      </w:r>
      <w:r w:rsidRPr="00344D68">
        <w:rPr>
          <w:rFonts w:ascii="Times New Roman" w:hAnsi="Times New Roman" w:cs="Times New Roman"/>
          <w:sz w:val="28"/>
          <w:szCs w:val="28"/>
        </w:rPr>
        <w:t>педагогический коллектив МБДОУ детский сад №1</w:t>
      </w:r>
    </w:p>
    <w:p w:rsidR="00344D68" w:rsidRPr="00680083" w:rsidRDefault="00344D68" w:rsidP="00344D68">
      <w:pPr>
        <w:spacing w:after="0" w:line="240" w:lineRule="auto"/>
        <w:jc w:val="both"/>
        <w:rPr>
          <w:rFonts w:ascii="Times New Roman" w:hAnsi="Times New Roman" w:cs="Times New Roman"/>
          <w:sz w:val="28"/>
          <w:szCs w:val="28"/>
        </w:rPr>
      </w:pPr>
    </w:p>
    <w:p w:rsidR="00D21F12" w:rsidRPr="00D21F12" w:rsidRDefault="00D21F12" w:rsidP="00823B1D">
      <w:pPr>
        <w:autoSpaceDE w:val="0"/>
        <w:autoSpaceDN w:val="0"/>
        <w:adjustRightInd w:val="0"/>
        <w:spacing w:after="0" w:line="240" w:lineRule="auto"/>
        <w:ind w:firstLine="708"/>
        <w:jc w:val="both"/>
        <w:rPr>
          <w:rFonts w:ascii="Times New Roman" w:hAnsi="Times New Roman" w:cs="Times New Roman"/>
          <w:sz w:val="28"/>
          <w:szCs w:val="28"/>
        </w:rPr>
      </w:pPr>
      <w:r w:rsidRPr="00D21F12">
        <w:rPr>
          <w:rFonts w:ascii="Times New Roman" w:hAnsi="Times New Roman" w:cs="Times New Roman"/>
          <w:b/>
          <w:bCs/>
          <w:sz w:val="28"/>
          <w:szCs w:val="28"/>
        </w:rPr>
        <w:t xml:space="preserve">Цель программы: </w:t>
      </w:r>
      <w:r w:rsidRPr="00D21F12">
        <w:rPr>
          <w:rFonts w:ascii="Times New Roman" w:hAnsi="Times New Roman" w:cs="Times New Roman"/>
          <w:sz w:val="28"/>
          <w:szCs w:val="28"/>
        </w:rPr>
        <w:t>построение инновационной модел</w:t>
      </w:r>
      <w:r>
        <w:rPr>
          <w:rFonts w:ascii="Times New Roman" w:hAnsi="Times New Roman" w:cs="Times New Roman"/>
          <w:sz w:val="28"/>
          <w:szCs w:val="28"/>
        </w:rPr>
        <w:t xml:space="preserve">и образовательного пространства </w:t>
      </w:r>
      <w:r w:rsidRPr="00D21F12">
        <w:rPr>
          <w:rFonts w:ascii="Times New Roman" w:hAnsi="Times New Roman" w:cs="Times New Roman"/>
          <w:sz w:val="28"/>
          <w:szCs w:val="28"/>
        </w:rPr>
        <w:t>дошкольного образовательного учреждения, обе</w:t>
      </w:r>
      <w:r>
        <w:rPr>
          <w:rFonts w:ascii="Times New Roman" w:hAnsi="Times New Roman" w:cs="Times New Roman"/>
          <w:sz w:val="28"/>
          <w:szCs w:val="28"/>
        </w:rPr>
        <w:t xml:space="preserve">спечивающей доступность и новое </w:t>
      </w:r>
      <w:r w:rsidRPr="00D21F12">
        <w:rPr>
          <w:rFonts w:ascii="Times New Roman" w:hAnsi="Times New Roman" w:cs="Times New Roman"/>
          <w:sz w:val="28"/>
          <w:szCs w:val="28"/>
        </w:rPr>
        <w:t>качество образования.</w:t>
      </w:r>
    </w:p>
    <w:p w:rsidR="00D21F12" w:rsidRPr="00D21F12" w:rsidRDefault="00D21F12" w:rsidP="00823B1D">
      <w:pPr>
        <w:autoSpaceDE w:val="0"/>
        <w:autoSpaceDN w:val="0"/>
        <w:adjustRightInd w:val="0"/>
        <w:spacing w:after="0" w:line="240" w:lineRule="auto"/>
        <w:ind w:firstLine="708"/>
        <w:jc w:val="both"/>
        <w:rPr>
          <w:rFonts w:ascii="Times New Roman" w:hAnsi="Times New Roman" w:cs="Times New Roman"/>
          <w:b/>
          <w:bCs/>
          <w:sz w:val="28"/>
          <w:szCs w:val="28"/>
        </w:rPr>
      </w:pPr>
      <w:r w:rsidRPr="00D21F12">
        <w:rPr>
          <w:rFonts w:ascii="Times New Roman" w:hAnsi="Times New Roman" w:cs="Times New Roman"/>
          <w:b/>
          <w:bCs/>
          <w:sz w:val="28"/>
          <w:szCs w:val="28"/>
        </w:rPr>
        <w:t>Задачи программы:</w:t>
      </w:r>
    </w:p>
    <w:p w:rsidR="00D21F12" w:rsidRPr="00D21F12" w:rsidRDefault="00D21F12" w:rsidP="0083097C">
      <w:pPr>
        <w:autoSpaceDE w:val="0"/>
        <w:autoSpaceDN w:val="0"/>
        <w:adjustRightInd w:val="0"/>
        <w:spacing w:after="0" w:line="240" w:lineRule="auto"/>
        <w:jc w:val="both"/>
        <w:rPr>
          <w:rFonts w:ascii="Times New Roman" w:hAnsi="Times New Roman" w:cs="Times New Roman"/>
          <w:sz w:val="28"/>
          <w:szCs w:val="28"/>
        </w:rPr>
      </w:pPr>
      <w:r w:rsidRPr="00D21F12">
        <w:rPr>
          <w:rFonts w:ascii="Times New Roman" w:hAnsi="Times New Roman" w:cs="Times New Roman"/>
          <w:sz w:val="28"/>
          <w:szCs w:val="28"/>
        </w:rPr>
        <w:t>1. Обеспечение разностороннего, полноценного развит</w:t>
      </w:r>
      <w:r>
        <w:rPr>
          <w:rFonts w:ascii="Times New Roman" w:hAnsi="Times New Roman" w:cs="Times New Roman"/>
          <w:sz w:val="28"/>
          <w:szCs w:val="28"/>
        </w:rPr>
        <w:t xml:space="preserve">ия детей дошкольного возраста с </w:t>
      </w:r>
      <w:r w:rsidRPr="00D21F12">
        <w:rPr>
          <w:rFonts w:ascii="Times New Roman" w:hAnsi="Times New Roman" w:cs="Times New Roman"/>
          <w:sz w:val="28"/>
          <w:szCs w:val="28"/>
        </w:rPr>
        <w:t>учетом их возрастных и индивидуальных особеннос</w:t>
      </w:r>
      <w:r>
        <w:rPr>
          <w:rFonts w:ascii="Times New Roman" w:hAnsi="Times New Roman" w:cs="Times New Roman"/>
          <w:sz w:val="28"/>
          <w:szCs w:val="28"/>
        </w:rPr>
        <w:t xml:space="preserve">тей, в том числе достижения ими </w:t>
      </w:r>
      <w:r w:rsidRPr="00D21F12">
        <w:rPr>
          <w:rFonts w:ascii="Times New Roman" w:hAnsi="Times New Roman" w:cs="Times New Roman"/>
          <w:sz w:val="28"/>
          <w:szCs w:val="28"/>
        </w:rPr>
        <w:t>уровня развития, необходимого и достаточного для усп</w:t>
      </w:r>
      <w:r>
        <w:rPr>
          <w:rFonts w:ascii="Times New Roman" w:hAnsi="Times New Roman" w:cs="Times New Roman"/>
          <w:sz w:val="28"/>
          <w:szCs w:val="28"/>
        </w:rPr>
        <w:t xml:space="preserve">ешного освоения образовательных </w:t>
      </w:r>
      <w:r w:rsidRPr="00D21F12">
        <w:rPr>
          <w:rFonts w:ascii="Times New Roman" w:hAnsi="Times New Roman" w:cs="Times New Roman"/>
          <w:sz w:val="28"/>
          <w:szCs w:val="28"/>
        </w:rPr>
        <w:t xml:space="preserve">программ начального общего образования, на основе </w:t>
      </w:r>
      <w:r>
        <w:rPr>
          <w:rFonts w:ascii="Times New Roman" w:hAnsi="Times New Roman" w:cs="Times New Roman"/>
          <w:sz w:val="28"/>
          <w:szCs w:val="28"/>
        </w:rPr>
        <w:t xml:space="preserve">индивидуального подхода к детям </w:t>
      </w:r>
      <w:r w:rsidRPr="00D21F12">
        <w:rPr>
          <w:rFonts w:ascii="Times New Roman" w:hAnsi="Times New Roman" w:cs="Times New Roman"/>
          <w:sz w:val="28"/>
          <w:szCs w:val="28"/>
        </w:rPr>
        <w:t>дошкольного возраста и специфичных для д</w:t>
      </w:r>
      <w:r>
        <w:rPr>
          <w:rFonts w:ascii="Times New Roman" w:hAnsi="Times New Roman" w:cs="Times New Roman"/>
          <w:sz w:val="28"/>
          <w:szCs w:val="28"/>
        </w:rPr>
        <w:t xml:space="preserve">етей дошкольного возраста видов </w:t>
      </w:r>
      <w:r w:rsidRPr="00D21F12">
        <w:rPr>
          <w:rFonts w:ascii="Times New Roman" w:hAnsi="Times New Roman" w:cs="Times New Roman"/>
          <w:sz w:val="28"/>
          <w:szCs w:val="28"/>
        </w:rPr>
        <w:t>деятельности.</w:t>
      </w:r>
    </w:p>
    <w:p w:rsidR="00D21F12" w:rsidRPr="00D21F12" w:rsidRDefault="00D21F12" w:rsidP="0083097C">
      <w:pPr>
        <w:autoSpaceDE w:val="0"/>
        <w:autoSpaceDN w:val="0"/>
        <w:adjustRightInd w:val="0"/>
        <w:spacing w:after="0" w:line="240" w:lineRule="auto"/>
        <w:jc w:val="both"/>
        <w:rPr>
          <w:rFonts w:ascii="Times New Roman" w:hAnsi="Times New Roman" w:cs="Times New Roman"/>
          <w:sz w:val="28"/>
          <w:szCs w:val="28"/>
        </w:rPr>
      </w:pPr>
      <w:r w:rsidRPr="00D21F12">
        <w:rPr>
          <w:rFonts w:ascii="Times New Roman" w:hAnsi="Times New Roman" w:cs="Times New Roman"/>
          <w:sz w:val="28"/>
          <w:szCs w:val="28"/>
        </w:rPr>
        <w:t>2. Осуществление целостного подхода к укреплению</w:t>
      </w:r>
      <w:r>
        <w:rPr>
          <w:rFonts w:ascii="Times New Roman" w:hAnsi="Times New Roman" w:cs="Times New Roman"/>
          <w:sz w:val="28"/>
          <w:szCs w:val="28"/>
        </w:rPr>
        <w:t xml:space="preserve"> здоровья детей, обеспечению их </w:t>
      </w:r>
      <w:r w:rsidRPr="00D21F12">
        <w:rPr>
          <w:rFonts w:ascii="Times New Roman" w:hAnsi="Times New Roman" w:cs="Times New Roman"/>
          <w:sz w:val="28"/>
          <w:szCs w:val="28"/>
        </w:rPr>
        <w:t>психического благополучия и комфортности в услов</w:t>
      </w:r>
      <w:r>
        <w:rPr>
          <w:rFonts w:ascii="Times New Roman" w:hAnsi="Times New Roman" w:cs="Times New Roman"/>
          <w:sz w:val="28"/>
          <w:szCs w:val="28"/>
        </w:rPr>
        <w:t xml:space="preserve">иях ДОУ, а также формирование у </w:t>
      </w:r>
      <w:r w:rsidRPr="00D21F12">
        <w:rPr>
          <w:rFonts w:ascii="Times New Roman" w:hAnsi="Times New Roman" w:cs="Times New Roman"/>
          <w:sz w:val="28"/>
          <w:szCs w:val="28"/>
        </w:rPr>
        <w:t>дошкольников ответственности за своё здоровье.</w:t>
      </w:r>
    </w:p>
    <w:p w:rsidR="00D21F12" w:rsidRPr="00D21F12" w:rsidRDefault="00D21F12" w:rsidP="0083097C">
      <w:pPr>
        <w:autoSpaceDE w:val="0"/>
        <w:autoSpaceDN w:val="0"/>
        <w:adjustRightInd w:val="0"/>
        <w:spacing w:after="0" w:line="240" w:lineRule="auto"/>
        <w:jc w:val="both"/>
        <w:rPr>
          <w:rFonts w:ascii="Times New Roman" w:hAnsi="Times New Roman" w:cs="Times New Roman"/>
          <w:sz w:val="28"/>
          <w:szCs w:val="28"/>
        </w:rPr>
      </w:pPr>
      <w:r w:rsidRPr="00D21F12">
        <w:rPr>
          <w:rFonts w:ascii="Times New Roman" w:hAnsi="Times New Roman" w:cs="Times New Roman"/>
          <w:sz w:val="28"/>
          <w:szCs w:val="28"/>
        </w:rPr>
        <w:t>3. Создание условий, способствующих становлени</w:t>
      </w:r>
      <w:r>
        <w:rPr>
          <w:rFonts w:ascii="Times New Roman" w:hAnsi="Times New Roman" w:cs="Times New Roman"/>
          <w:sz w:val="28"/>
          <w:szCs w:val="28"/>
        </w:rPr>
        <w:t xml:space="preserve">ю гражданских, патриотических и </w:t>
      </w:r>
      <w:r w:rsidRPr="00D21F12">
        <w:rPr>
          <w:rFonts w:ascii="Times New Roman" w:hAnsi="Times New Roman" w:cs="Times New Roman"/>
          <w:sz w:val="28"/>
          <w:szCs w:val="28"/>
        </w:rPr>
        <w:t>нравственно-этических основ личности ребёнка, пр</w:t>
      </w:r>
      <w:r>
        <w:rPr>
          <w:rFonts w:ascii="Times New Roman" w:hAnsi="Times New Roman" w:cs="Times New Roman"/>
          <w:sz w:val="28"/>
          <w:szCs w:val="28"/>
        </w:rPr>
        <w:t xml:space="preserve">иобщение дошкольников к русской </w:t>
      </w:r>
      <w:r w:rsidRPr="00D21F12">
        <w:rPr>
          <w:rFonts w:ascii="Times New Roman" w:hAnsi="Times New Roman" w:cs="Times New Roman"/>
          <w:sz w:val="28"/>
          <w:szCs w:val="28"/>
        </w:rPr>
        <w:t>национальной культуре.</w:t>
      </w:r>
    </w:p>
    <w:p w:rsidR="00D21F12" w:rsidRPr="00D21F12" w:rsidRDefault="00D21F12" w:rsidP="0083097C">
      <w:pPr>
        <w:autoSpaceDE w:val="0"/>
        <w:autoSpaceDN w:val="0"/>
        <w:adjustRightInd w:val="0"/>
        <w:spacing w:after="0" w:line="240" w:lineRule="auto"/>
        <w:jc w:val="both"/>
        <w:rPr>
          <w:rFonts w:ascii="Times New Roman" w:hAnsi="Times New Roman" w:cs="Times New Roman"/>
          <w:sz w:val="28"/>
          <w:szCs w:val="28"/>
        </w:rPr>
      </w:pPr>
      <w:r w:rsidRPr="00D21F12">
        <w:rPr>
          <w:rFonts w:ascii="Times New Roman" w:hAnsi="Times New Roman" w:cs="Times New Roman"/>
          <w:sz w:val="28"/>
          <w:szCs w:val="28"/>
        </w:rPr>
        <w:lastRenderedPageBreak/>
        <w:t xml:space="preserve">4.Построение обновленной образовательной модели, </w:t>
      </w:r>
      <w:r>
        <w:rPr>
          <w:rFonts w:ascii="Times New Roman" w:hAnsi="Times New Roman" w:cs="Times New Roman"/>
          <w:sz w:val="28"/>
          <w:szCs w:val="28"/>
        </w:rPr>
        <w:t xml:space="preserve">обеспечивающей реализацию целей </w:t>
      </w:r>
      <w:r w:rsidRPr="00D21F12">
        <w:rPr>
          <w:rFonts w:ascii="Times New Roman" w:hAnsi="Times New Roman" w:cs="Times New Roman"/>
          <w:sz w:val="28"/>
          <w:szCs w:val="28"/>
        </w:rPr>
        <w:t>и задач ФГОС в детском саду</w:t>
      </w:r>
    </w:p>
    <w:p w:rsidR="00D21F12" w:rsidRPr="00D21F12" w:rsidRDefault="00D21F12" w:rsidP="0083097C">
      <w:pPr>
        <w:autoSpaceDE w:val="0"/>
        <w:autoSpaceDN w:val="0"/>
        <w:adjustRightInd w:val="0"/>
        <w:spacing w:after="0" w:line="240" w:lineRule="auto"/>
        <w:jc w:val="both"/>
        <w:rPr>
          <w:rFonts w:ascii="Times New Roman" w:hAnsi="Times New Roman" w:cs="Times New Roman"/>
          <w:sz w:val="28"/>
          <w:szCs w:val="28"/>
        </w:rPr>
      </w:pPr>
      <w:r w:rsidRPr="00D21F12">
        <w:rPr>
          <w:rFonts w:ascii="Times New Roman" w:hAnsi="Times New Roman" w:cs="Times New Roman"/>
          <w:sz w:val="28"/>
          <w:szCs w:val="28"/>
        </w:rPr>
        <w:t>5. Создание единого образовательного пространства «</w:t>
      </w:r>
      <w:r>
        <w:rPr>
          <w:rFonts w:ascii="Times New Roman" w:hAnsi="Times New Roman" w:cs="Times New Roman"/>
          <w:sz w:val="28"/>
          <w:szCs w:val="28"/>
        </w:rPr>
        <w:t xml:space="preserve">семья – детский сад – начальная </w:t>
      </w:r>
      <w:r w:rsidRPr="00D21F12">
        <w:rPr>
          <w:rFonts w:ascii="Times New Roman" w:hAnsi="Times New Roman" w:cs="Times New Roman"/>
          <w:sz w:val="28"/>
          <w:szCs w:val="28"/>
        </w:rPr>
        <w:t>школа» при сотрудничестве с социальными организациям</w:t>
      </w:r>
      <w:r>
        <w:rPr>
          <w:rFonts w:ascii="Times New Roman" w:hAnsi="Times New Roman" w:cs="Times New Roman"/>
          <w:sz w:val="28"/>
          <w:szCs w:val="28"/>
        </w:rPr>
        <w:t xml:space="preserve">и в рамках реализации ФГОС </w:t>
      </w:r>
      <w:r w:rsidRPr="00D21F12">
        <w:rPr>
          <w:rFonts w:ascii="Times New Roman" w:hAnsi="Times New Roman" w:cs="Times New Roman"/>
          <w:sz w:val="28"/>
          <w:szCs w:val="28"/>
        </w:rPr>
        <w:t>ДОО.</w:t>
      </w:r>
    </w:p>
    <w:p w:rsidR="00D21F12" w:rsidRPr="00D21F12" w:rsidRDefault="0083097C" w:rsidP="0083097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D21F12" w:rsidRPr="00D21F12">
        <w:rPr>
          <w:rFonts w:ascii="Times New Roman" w:hAnsi="Times New Roman" w:cs="Times New Roman"/>
          <w:sz w:val="28"/>
          <w:szCs w:val="28"/>
        </w:rPr>
        <w:t>. Совершенствование научно-методического, информационного обеспечения</w:t>
      </w:r>
    </w:p>
    <w:p w:rsidR="00D21F12" w:rsidRPr="00D21F12" w:rsidRDefault="00D21F12" w:rsidP="0083097C">
      <w:pPr>
        <w:autoSpaceDE w:val="0"/>
        <w:autoSpaceDN w:val="0"/>
        <w:adjustRightInd w:val="0"/>
        <w:spacing w:after="0" w:line="240" w:lineRule="auto"/>
        <w:jc w:val="both"/>
        <w:rPr>
          <w:rFonts w:ascii="Times New Roman" w:hAnsi="Times New Roman" w:cs="Times New Roman"/>
          <w:sz w:val="28"/>
          <w:szCs w:val="28"/>
        </w:rPr>
      </w:pPr>
      <w:r w:rsidRPr="00D21F12">
        <w:rPr>
          <w:rFonts w:ascii="Times New Roman" w:hAnsi="Times New Roman" w:cs="Times New Roman"/>
          <w:sz w:val="28"/>
          <w:szCs w:val="28"/>
        </w:rPr>
        <w:t>образовательного процесса.</w:t>
      </w:r>
    </w:p>
    <w:p w:rsidR="00D21F12" w:rsidRPr="00D21F12" w:rsidRDefault="0083097C" w:rsidP="0083097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D21F12" w:rsidRPr="00D21F12">
        <w:rPr>
          <w:rFonts w:ascii="Times New Roman" w:hAnsi="Times New Roman" w:cs="Times New Roman"/>
          <w:sz w:val="28"/>
          <w:szCs w:val="28"/>
        </w:rPr>
        <w:t>.Обеспечение эффективного, результативного функци</w:t>
      </w:r>
      <w:r w:rsidR="00D21F12">
        <w:rPr>
          <w:rFonts w:ascii="Times New Roman" w:hAnsi="Times New Roman" w:cs="Times New Roman"/>
          <w:sz w:val="28"/>
          <w:szCs w:val="28"/>
        </w:rPr>
        <w:t xml:space="preserve">онирования, совершенствования и </w:t>
      </w:r>
      <w:r w:rsidR="00D21F12" w:rsidRPr="00D21F12">
        <w:rPr>
          <w:rFonts w:ascii="Times New Roman" w:hAnsi="Times New Roman" w:cs="Times New Roman"/>
          <w:sz w:val="28"/>
          <w:szCs w:val="28"/>
        </w:rPr>
        <w:t>постоянного роста профессиональной компетентности коллектива учреждения.</w:t>
      </w:r>
    </w:p>
    <w:p w:rsidR="00D21F12" w:rsidRPr="00D21F12" w:rsidRDefault="0083097C" w:rsidP="0083097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D21F12" w:rsidRPr="00D21F12">
        <w:rPr>
          <w:rFonts w:ascii="Times New Roman" w:hAnsi="Times New Roman" w:cs="Times New Roman"/>
          <w:sz w:val="28"/>
          <w:szCs w:val="28"/>
        </w:rPr>
        <w:t>. Повышение качества работы с родителями восп</w:t>
      </w:r>
      <w:r w:rsidR="00D21F12">
        <w:rPr>
          <w:rFonts w:ascii="Times New Roman" w:hAnsi="Times New Roman" w:cs="Times New Roman"/>
          <w:sz w:val="28"/>
          <w:szCs w:val="28"/>
        </w:rPr>
        <w:t xml:space="preserve">итанников. Содействие повышению </w:t>
      </w:r>
      <w:r w:rsidR="00D21F12" w:rsidRPr="00D21F12">
        <w:rPr>
          <w:rFonts w:ascii="Times New Roman" w:hAnsi="Times New Roman" w:cs="Times New Roman"/>
          <w:sz w:val="28"/>
          <w:szCs w:val="28"/>
        </w:rPr>
        <w:t>роли родителей в образовании ребенка раннего и дошкольного возраста.</w:t>
      </w:r>
    </w:p>
    <w:p w:rsidR="00634074" w:rsidRPr="00D21F12" w:rsidRDefault="0083097C" w:rsidP="0083097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D21F12" w:rsidRPr="00D21F12">
        <w:rPr>
          <w:rFonts w:ascii="Times New Roman" w:hAnsi="Times New Roman" w:cs="Times New Roman"/>
          <w:sz w:val="28"/>
          <w:szCs w:val="28"/>
        </w:rPr>
        <w:t>. Приведение в соответствие с ФГОС ДО развива</w:t>
      </w:r>
      <w:r w:rsidR="00D21F12">
        <w:rPr>
          <w:rFonts w:ascii="Times New Roman" w:hAnsi="Times New Roman" w:cs="Times New Roman"/>
          <w:sz w:val="28"/>
          <w:szCs w:val="28"/>
        </w:rPr>
        <w:t xml:space="preserve">ющую предметно-пространственную </w:t>
      </w:r>
      <w:r w:rsidR="00D21F12" w:rsidRPr="00D21F12">
        <w:rPr>
          <w:rFonts w:ascii="Times New Roman" w:hAnsi="Times New Roman" w:cs="Times New Roman"/>
          <w:sz w:val="28"/>
          <w:szCs w:val="28"/>
        </w:rPr>
        <w:t>среду и материально-техническую базу учреждения.</w:t>
      </w:r>
    </w:p>
    <w:p w:rsidR="00634074" w:rsidRDefault="00634074" w:rsidP="00634074">
      <w:pPr>
        <w:rPr>
          <w:rFonts w:ascii="Times New Roman" w:hAnsi="Times New Roman" w:cs="Times New Roman"/>
          <w:sz w:val="28"/>
          <w:szCs w:val="28"/>
        </w:rPr>
      </w:pPr>
    </w:p>
    <w:p w:rsidR="00634074" w:rsidRPr="00C3667E" w:rsidRDefault="00C3667E" w:rsidP="007A1DDB">
      <w:pPr>
        <w:rPr>
          <w:rFonts w:ascii="Times New Roman" w:hAnsi="Times New Roman" w:cs="Times New Roman"/>
          <w:b/>
          <w:sz w:val="28"/>
          <w:szCs w:val="28"/>
        </w:rPr>
      </w:pPr>
      <w:r w:rsidRPr="00C3667E">
        <w:rPr>
          <w:rFonts w:ascii="Times New Roman" w:hAnsi="Times New Roman" w:cs="Times New Roman"/>
          <w:b/>
          <w:sz w:val="28"/>
          <w:szCs w:val="28"/>
        </w:rPr>
        <w:t>ИНФОРМАЦИОННАЯ СПРАВКА.</w:t>
      </w:r>
    </w:p>
    <w:p w:rsidR="00634074" w:rsidRDefault="00C3667E" w:rsidP="00823B1D">
      <w:pPr>
        <w:ind w:firstLine="708"/>
        <w:rPr>
          <w:rFonts w:ascii="Times New Roman" w:hAnsi="Times New Roman" w:cs="Times New Roman"/>
          <w:sz w:val="28"/>
          <w:szCs w:val="28"/>
        </w:rPr>
      </w:pPr>
      <w:r>
        <w:rPr>
          <w:rFonts w:ascii="Times New Roman" w:hAnsi="Times New Roman" w:cs="Times New Roman"/>
          <w:b/>
          <w:sz w:val="28"/>
          <w:szCs w:val="28"/>
        </w:rPr>
        <w:t>Полное наименование учреждения:</w:t>
      </w:r>
      <w:r>
        <w:rPr>
          <w:rFonts w:ascii="Times New Roman" w:hAnsi="Times New Roman" w:cs="Times New Roman"/>
          <w:sz w:val="28"/>
          <w:szCs w:val="28"/>
        </w:rPr>
        <w:t xml:space="preserve"> Муниципальное бюджетное дошкольное образовательное учреждение детский сад №1 ст. Милютинская </w:t>
      </w:r>
      <w:proofErr w:type="spellStart"/>
      <w:r>
        <w:rPr>
          <w:rFonts w:ascii="Times New Roman" w:hAnsi="Times New Roman" w:cs="Times New Roman"/>
          <w:sz w:val="28"/>
          <w:szCs w:val="28"/>
        </w:rPr>
        <w:t>Милютинского</w:t>
      </w:r>
      <w:proofErr w:type="spellEnd"/>
      <w:r>
        <w:rPr>
          <w:rFonts w:ascii="Times New Roman" w:hAnsi="Times New Roman" w:cs="Times New Roman"/>
          <w:sz w:val="28"/>
          <w:szCs w:val="28"/>
        </w:rPr>
        <w:t xml:space="preserve"> района Ростовской области.</w:t>
      </w:r>
    </w:p>
    <w:p w:rsidR="00C3667E" w:rsidRDefault="00C3667E" w:rsidP="00056C37">
      <w:pPr>
        <w:jc w:val="both"/>
        <w:rPr>
          <w:rFonts w:ascii="Times New Roman" w:hAnsi="Times New Roman" w:cs="Times New Roman"/>
          <w:sz w:val="28"/>
          <w:szCs w:val="28"/>
        </w:rPr>
      </w:pPr>
      <w:r>
        <w:rPr>
          <w:rFonts w:ascii="Times New Roman" w:hAnsi="Times New Roman" w:cs="Times New Roman"/>
          <w:sz w:val="28"/>
          <w:szCs w:val="28"/>
        </w:rPr>
        <w:t>Заведующий МБДОУ детским садом №1 ст. Милютинская: Жукова Маргарита Анатольевна.</w:t>
      </w:r>
    </w:p>
    <w:p w:rsidR="00D558F6" w:rsidRDefault="00D558F6" w:rsidP="00056C37">
      <w:pPr>
        <w:autoSpaceDE w:val="0"/>
        <w:autoSpaceDN w:val="0"/>
        <w:adjustRightInd w:val="0"/>
        <w:spacing w:after="0" w:line="240" w:lineRule="auto"/>
        <w:jc w:val="both"/>
        <w:rPr>
          <w:rFonts w:ascii="Times New Roman" w:hAnsi="Times New Roman" w:cs="Times New Roman"/>
          <w:sz w:val="28"/>
          <w:szCs w:val="28"/>
        </w:rPr>
      </w:pPr>
      <w:r w:rsidRPr="00D558F6">
        <w:rPr>
          <w:rFonts w:ascii="Times New Roman" w:hAnsi="Times New Roman" w:cs="Times New Roman"/>
          <w:sz w:val="28"/>
          <w:szCs w:val="28"/>
        </w:rPr>
        <w:t xml:space="preserve">Устав - утвержден Постановлением </w:t>
      </w:r>
      <w:proofErr w:type="spellStart"/>
      <w:r w:rsidRPr="00D558F6">
        <w:rPr>
          <w:rFonts w:ascii="Times New Roman" w:hAnsi="Times New Roman" w:cs="Times New Roman"/>
          <w:sz w:val="28"/>
          <w:szCs w:val="28"/>
        </w:rPr>
        <w:t>Администрации</w:t>
      </w:r>
      <w:r>
        <w:rPr>
          <w:rFonts w:ascii="Times New Roman" w:hAnsi="Times New Roman" w:cs="Times New Roman"/>
          <w:sz w:val="28"/>
          <w:szCs w:val="28"/>
        </w:rPr>
        <w:t>Милютинскогорайона</w:t>
      </w:r>
      <w:proofErr w:type="spellEnd"/>
      <w:r>
        <w:rPr>
          <w:rFonts w:ascii="Times New Roman" w:hAnsi="Times New Roman" w:cs="Times New Roman"/>
          <w:sz w:val="28"/>
          <w:szCs w:val="28"/>
        </w:rPr>
        <w:t xml:space="preserve"> Ростовской</w:t>
      </w:r>
      <w:r w:rsidRPr="00D558F6">
        <w:rPr>
          <w:rFonts w:ascii="Times New Roman" w:hAnsi="Times New Roman" w:cs="Times New Roman"/>
          <w:sz w:val="28"/>
          <w:szCs w:val="28"/>
        </w:rPr>
        <w:t xml:space="preserve"> области от</w:t>
      </w:r>
      <w:r>
        <w:rPr>
          <w:rFonts w:ascii="Times New Roman" w:hAnsi="Times New Roman" w:cs="Times New Roman"/>
          <w:sz w:val="28"/>
          <w:szCs w:val="28"/>
        </w:rPr>
        <w:t xml:space="preserve"> 26 февраля 2015 №180</w:t>
      </w:r>
    </w:p>
    <w:p w:rsidR="00D558F6" w:rsidRDefault="00D558F6" w:rsidP="00056C37">
      <w:pPr>
        <w:spacing w:line="240" w:lineRule="auto"/>
        <w:jc w:val="both"/>
        <w:rPr>
          <w:rFonts w:ascii="Times New Roman" w:hAnsi="Times New Roman" w:cs="Times New Roman"/>
          <w:sz w:val="28"/>
          <w:szCs w:val="28"/>
        </w:rPr>
      </w:pPr>
    </w:p>
    <w:p w:rsidR="00D558F6" w:rsidRPr="00D558F6" w:rsidRDefault="00D558F6" w:rsidP="00056C37">
      <w:pPr>
        <w:spacing w:line="240" w:lineRule="auto"/>
        <w:jc w:val="both"/>
        <w:rPr>
          <w:rFonts w:ascii="Times New Roman" w:hAnsi="Times New Roman" w:cs="Times New Roman"/>
          <w:sz w:val="28"/>
          <w:szCs w:val="28"/>
        </w:rPr>
      </w:pPr>
      <w:r>
        <w:rPr>
          <w:rFonts w:ascii="Times New Roman" w:hAnsi="Times New Roman" w:cs="Times New Roman"/>
          <w:sz w:val="28"/>
          <w:szCs w:val="28"/>
        </w:rPr>
        <w:t>Лицензия - №4596 от 9</w:t>
      </w:r>
      <w:r w:rsidRPr="00D558F6">
        <w:rPr>
          <w:rFonts w:ascii="Times New Roman" w:hAnsi="Times New Roman" w:cs="Times New Roman"/>
          <w:sz w:val="28"/>
          <w:szCs w:val="28"/>
        </w:rPr>
        <w:t>.04.2015г.</w:t>
      </w:r>
    </w:p>
    <w:p w:rsidR="00634074" w:rsidRDefault="00D558F6" w:rsidP="00056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Юридический (почтовый) адрес:</w:t>
      </w:r>
    </w:p>
    <w:p w:rsidR="00D558F6" w:rsidRDefault="00D558F6" w:rsidP="00056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Российская Федерация, </w:t>
      </w:r>
    </w:p>
    <w:p w:rsidR="00D558F6" w:rsidRDefault="00D558F6" w:rsidP="00056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347 120, Ростовская область, </w:t>
      </w:r>
      <w:proofErr w:type="spellStart"/>
      <w:r>
        <w:rPr>
          <w:rFonts w:ascii="Times New Roman" w:hAnsi="Times New Roman" w:cs="Times New Roman"/>
          <w:sz w:val="28"/>
          <w:szCs w:val="28"/>
        </w:rPr>
        <w:t>Милютинский</w:t>
      </w:r>
      <w:proofErr w:type="spellEnd"/>
      <w:r>
        <w:rPr>
          <w:rFonts w:ascii="Times New Roman" w:hAnsi="Times New Roman" w:cs="Times New Roman"/>
          <w:sz w:val="28"/>
          <w:szCs w:val="28"/>
        </w:rPr>
        <w:t xml:space="preserve"> район, ст. Милютинская, </w:t>
      </w:r>
    </w:p>
    <w:p w:rsidR="00D558F6" w:rsidRPr="00680083" w:rsidRDefault="00D558F6" w:rsidP="00056C3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ул</w:t>
      </w:r>
      <w:proofErr w:type="spellEnd"/>
      <w:r>
        <w:rPr>
          <w:rFonts w:ascii="Times New Roman" w:hAnsi="Times New Roman" w:cs="Times New Roman"/>
          <w:sz w:val="28"/>
          <w:szCs w:val="28"/>
        </w:rPr>
        <w:t xml:space="preserve"> Советская, 37</w:t>
      </w:r>
    </w:p>
    <w:p w:rsidR="00634074" w:rsidRDefault="00D558F6" w:rsidP="00056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 8(863)89 2-10-86</w:t>
      </w:r>
    </w:p>
    <w:p w:rsidR="00CC7945" w:rsidRPr="00CC7945" w:rsidRDefault="00D558F6" w:rsidP="00056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Электронная почта: </w:t>
      </w:r>
      <w:hyperlink r:id="rId8" w:history="1">
        <w:r w:rsidR="00CC7945" w:rsidRPr="00CC7945">
          <w:rPr>
            <w:rFonts w:ascii="Times New Roman" w:hAnsi="Times New Roman" w:cs="Times New Roman"/>
            <w:color w:val="0563C1" w:themeColor="hyperlink"/>
            <w:sz w:val="28"/>
            <w:szCs w:val="28"/>
            <w:u w:val="single"/>
          </w:rPr>
          <w:t>mbdoudetskijsad12016@yandex.ru</w:t>
        </w:r>
      </w:hyperlink>
    </w:p>
    <w:p w:rsidR="00634074" w:rsidRPr="00CC7945" w:rsidRDefault="00CC7945" w:rsidP="00056C37">
      <w:pPr>
        <w:jc w:val="both"/>
        <w:rPr>
          <w:rFonts w:ascii="Times New Roman" w:hAnsi="Times New Roman" w:cs="Times New Roman"/>
          <w:color w:val="0070C0"/>
          <w:sz w:val="28"/>
          <w:szCs w:val="28"/>
        </w:rPr>
      </w:pPr>
      <w:r>
        <w:rPr>
          <w:rFonts w:ascii="Times New Roman" w:hAnsi="Times New Roman" w:cs="Times New Roman"/>
          <w:sz w:val="28"/>
          <w:szCs w:val="28"/>
        </w:rPr>
        <w:t xml:space="preserve">Адрес сайта: </w:t>
      </w:r>
      <w:hyperlink r:id="rId9" w:history="1">
        <w:r w:rsidRPr="00CC7945">
          <w:rPr>
            <w:rFonts w:ascii="Arial" w:hAnsi="Arial" w:cs="Arial"/>
            <w:color w:val="0070C0"/>
            <w:spacing w:val="1"/>
            <w:sz w:val="28"/>
            <w:szCs w:val="28"/>
            <w:u w:val="single"/>
            <w:lang w:val="en-US"/>
          </w:rPr>
          <w:t>mbdoudetskijsad</w:t>
        </w:r>
        <w:r w:rsidRPr="00CC7945">
          <w:rPr>
            <w:rFonts w:ascii="Arial" w:hAnsi="Arial" w:cs="Arial"/>
            <w:color w:val="0070C0"/>
            <w:spacing w:val="1"/>
            <w:sz w:val="28"/>
            <w:szCs w:val="28"/>
            <w:u w:val="single"/>
          </w:rPr>
          <w:t>12016@</w:t>
        </w:r>
        <w:r w:rsidRPr="00CC7945">
          <w:rPr>
            <w:rFonts w:ascii="Arial" w:hAnsi="Arial" w:cs="Arial"/>
            <w:color w:val="0070C0"/>
            <w:spacing w:val="1"/>
            <w:sz w:val="28"/>
            <w:szCs w:val="28"/>
            <w:u w:val="single"/>
            <w:lang w:val="en-US"/>
          </w:rPr>
          <w:t>yandex</w:t>
        </w:r>
        <w:r w:rsidRPr="00CC7945">
          <w:rPr>
            <w:rFonts w:ascii="Arial" w:hAnsi="Arial" w:cs="Arial"/>
            <w:color w:val="0070C0"/>
            <w:spacing w:val="1"/>
            <w:sz w:val="28"/>
            <w:szCs w:val="28"/>
            <w:u w:val="single"/>
          </w:rPr>
          <w:t>.</w:t>
        </w:r>
        <w:r w:rsidRPr="00CC7945">
          <w:rPr>
            <w:rFonts w:ascii="Arial" w:hAnsi="Arial" w:cs="Arial"/>
            <w:color w:val="0070C0"/>
            <w:spacing w:val="1"/>
            <w:sz w:val="28"/>
            <w:szCs w:val="28"/>
            <w:u w:val="single"/>
            <w:lang w:val="en-US"/>
          </w:rPr>
          <w:t>ru</w:t>
        </w:r>
      </w:hyperlink>
      <w:r w:rsidRPr="00CC7945">
        <w:rPr>
          <w:rFonts w:ascii="Arial" w:hAnsi="Arial" w:cs="Arial"/>
          <w:color w:val="0070C0"/>
          <w:spacing w:val="1"/>
          <w:sz w:val="28"/>
          <w:szCs w:val="28"/>
          <w:lang w:val="en-US"/>
        </w:rPr>
        <w:t>  </w:t>
      </w:r>
    </w:p>
    <w:p w:rsidR="00CC7945" w:rsidRDefault="00CC7945" w:rsidP="00056C37">
      <w:pPr>
        <w:jc w:val="both"/>
        <w:rPr>
          <w:rFonts w:ascii="Times New Roman" w:hAnsi="Times New Roman" w:cs="Times New Roman"/>
          <w:sz w:val="28"/>
          <w:szCs w:val="28"/>
        </w:rPr>
      </w:pPr>
      <w:r>
        <w:rPr>
          <w:rFonts w:ascii="Times New Roman" w:hAnsi="Times New Roman" w:cs="Times New Roman"/>
          <w:sz w:val="28"/>
          <w:szCs w:val="28"/>
        </w:rPr>
        <w:t>Год ввода в эксплуатацию: 12 декабря 1986 год.</w:t>
      </w:r>
    </w:p>
    <w:p w:rsidR="00823B1D" w:rsidRDefault="00CC7945" w:rsidP="00823B1D">
      <w:pPr>
        <w:jc w:val="both"/>
        <w:rPr>
          <w:rFonts w:ascii="Times New Roman" w:hAnsi="Times New Roman" w:cs="Times New Roman"/>
          <w:sz w:val="28"/>
          <w:szCs w:val="28"/>
        </w:rPr>
      </w:pPr>
      <w:r>
        <w:rPr>
          <w:rFonts w:ascii="Times New Roman" w:hAnsi="Times New Roman" w:cs="Times New Roman"/>
          <w:sz w:val="28"/>
          <w:szCs w:val="28"/>
        </w:rPr>
        <w:t>Проектная мощность: 175 человек.</w:t>
      </w:r>
    </w:p>
    <w:p w:rsidR="00823B1D" w:rsidRDefault="00823B1D" w:rsidP="00823B1D">
      <w:pPr>
        <w:jc w:val="both"/>
        <w:rPr>
          <w:rFonts w:ascii="Times New Roman" w:hAnsi="Times New Roman" w:cs="Times New Roman"/>
          <w:sz w:val="28"/>
          <w:szCs w:val="28"/>
        </w:rPr>
      </w:pPr>
    </w:p>
    <w:p w:rsidR="00823B1D" w:rsidRPr="00823B1D" w:rsidRDefault="00823B1D" w:rsidP="00823B1D">
      <w:pPr>
        <w:jc w:val="both"/>
        <w:rPr>
          <w:rFonts w:ascii="Times New Roman" w:hAnsi="Times New Roman" w:cs="Times New Roman"/>
          <w:sz w:val="28"/>
          <w:szCs w:val="28"/>
        </w:rPr>
      </w:pPr>
    </w:p>
    <w:p w:rsidR="000C541D" w:rsidRDefault="000C541D" w:rsidP="00686630">
      <w:pPr>
        <w:spacing w:after="0" w:line="240" w:lineRule="auto"/>
        <w:jc w:val="both"/>
        <w:rPr>
          <w:rFonts w:ascii="Times New Roman" w:hAnsi="Times New Roman" w:cs="Times New Roman"/>
          <w:b/>
          <w:iCs/>
          <w:sz w:val="28"/>
          <w:szCs w:val="28"/>
        </w:rPr>
      </w:pPr>
    </w:p>
    <w:p w:rsidR="000C541D" w:rsidRDefault="000C541D" w:rsidP="00686630">
      <w:pPr>
        <w:spacing w:after="0" w:line="240" w:lineRule="auto"/>
        <w:jc w:val="both"/>
        <w:rPr>
          <w:rFonts w:ascii="Times New Roman" w:hAnsi="Times New Roman" w:cs="Times New Roman"/>
          <w:b/>
          <w:iCs/>
          <w:sz w:val="28"/>
          <w:szCs w:val="28"/>
        </w:rPr>
      </w:pPr>
    </w:p>
    <w:p w:rsidR="00686630" w:rsidRPr="00686630" w:rsidRDefault="00686630" w:rsidP="00686630">
      <w:pPr>
        <w:spacing w:after="0" w:line="240" w:lineRule="auto"/>
        <w:jc w:val="both"/>
        <w:rPr>
          <w:rFonts w:ascii="Times New Roman" w:hAnsi="Times New Roman" w:cs="Times New Roman"/>
          <w:b/>
          <w:iCs/>
          <w:sz w:val="28"/>
          <w:szCs w:val="28"/>
        </w:rPr>
      </w:pPr>
      <w:r w:rsidRPr="00686630">
        <w:rPr>
          <w:rFonts w:ascii="Times New Roman" w:hAnsi="Times New Roman" w:cs="Times New Roman"/>
          <w:b/>
          <w:iCs/>
          <w:sz w:val="28"/>
          <w:szCs w:val="28"/>
        </w:rPr>
        <w:lastRenderedPageBreak/>
        <w:t xml:space="preserve">Инфраструктура ДОУ </w:t>
      </w:r>
    </w:p>
    <w:p w:rsidR="00686630" w:rsidRDefault="00686630" w:rsidP="006866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Pr="00686630">
        <w:rPr>
          <w:rFonts w:ascii="Times New Roman" w:hAnsi="Times New Roman" w:cs="Times New Roman"/>
          <w:sz w:val="28"/>
          <w:szCs w:val="28"/>
        </w:rPr>
        <w:t xml:space="preserve"> дошкольное образоват</w:t>
      </w:r>
      <w:r>
        <w:rPr>
          <w:rFonts w:ascii="Times New Roman" w:hAnsi="Times New Roman" w:cs="Times New Roman"/>
          <w:sz w:val="28"/>
          <w:szCs w:val="28"/>
        </w:rPr>
        <w:t xml:space="preserve">ельное учреждение детский сад № 1 ст. Милютинская </w:t>
      </w:r>
      <w:proofErr w:type="spellStart"/>
      <w:r>
        <w:rPr>
          <w:rFonts w:ascii="Times New Roman" w:hAnsi="Times New Roman" w:cs="Times New Roman"/>
          <w:sz w:val="28"/>
          <w:szCs w:val="28"/>
        </w:rPr>
        <w:t>Милютинского</w:t>
      </w:r>
      <w:proofErr w:type="spellEnd"/>
      <w:r>
        <w:rPr>
          <w:rFonts w:ascii="Times New Roman" w:hAnsi="Times New Roman" w:cs="Times New Roman"/>
          <w:sz w:val="28"/>
          <w:szCs w:val="28"/>
        </w:rPr>
        <w:t xml:space="preserve"> района Ростовской области функционирует с декабря 1986г.</w:t>
      </w:r>
    </w:p>
    <w:p w:rsidR="00634074" w:rsidRPr="00686630" w:rsidRDefault="00686630" w:rsidP="0068663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686630">
        <w:rPr>
          <w:rFonts w:ascii="Times New Roman" w:hAnsi="Times New Roman" w:cs="Times New Roman"/>
          <w:sz w:val="28"/>
          <w:szCs w:val="28"/>
        </w:rPr>
        <w:t xml:space="preserve">Здание ДОУ </w:t>
      </w:r>
      <w:r>
        <w:rPr>
          <w:rFonts w:ascii="Times New Roman" w:hAnsi="Times New Roman" w:cs="Times New Roman"/>
          <w:sz w:val="28"/>
          <w:szCs w:val="28"/>
        </w:rPr>
        <w:t xml:space="preserve">кирпичное, двухэтажное, снабжённое газовым </w:t>
      </w:r>
      <w:r w:rsidRPr="00686630">
        <w:rPr>
          <w:rFonts w:ascii="Times New Roman" w:hAnsi="Times New Roman" w:cs="Times New Roman"/>
          <w:sz w:val="28"/>
          <w:szCs w:val="28"/>
        </w:rPr>
        <w:t xml:space="preserve">отоплением, водопроводом, канализацией. Территория детского сада озеленена насаждениями. На территории ДОУ имеются различные виды деревьев и кустарников, </w:t>
      </w:r>
      <w:r w:rsidR="008E0C63">
        <w:rPr>
          <w:rFonts w:ascii="Times New Roman" w:hAnsi="Times New Roman" w:cs="Times New Roman"/>
          <w:sz w:val="28"/>
          <w:szCs w:val="28"/>
        </w:rPr>
        <w:t>цветники, огород. Уровень освещё</w:t>
      </w:r>
      <w:r w:rsidRPr="00686630">
        <w:rPr>
          <w:rFonts w:ascii="Times New Roman" w:hAnsi="Times New Roman" w:cs="Times New Roman"/>
          <w:sz w:val="28"/>
          <w:szCs w:val="28"/>
        </w:rPr>
        <w:t>нности, влажности соответствует санитарным нормам. Устройство, оборудование, содержание пищеблока детского сада соответствует организации детского общественного питания. Пищеблок оснащен всем необходимым технологическим и холодильным оборудованием, производственным инвентарем, кухонной посудой. В ДОУ организовано пятиразовое питание на основе десятидневного меню (лето/зима).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 При поставке продуктов строго отслеживается наличие сертификатов качества. Контроль за организацией питания осуществляется комиссией по питанию, заведующим ДОУ и медицинской сестрой.</w:t>
      </w:r>
    </w:p>
    <w:p w:rsidR="00D122A6" w:rsidRPr="000C541D" w:rsidRDefault="00D122A6" w:rsidP="008E0C63">
      <w:pPr>
        <w:spacing w:after="0" w:line="240" w:lineRule="auto"/>
        <w:ind w:firstLine="708"/>
        <w:jc w:val="both"/>
        <w:rPr>
          <w:rFonts w:ascii="Times New Roman" w:hAnsi="Times New Roman" w:cs="Times New Roman"/>
          <w:b/>
          <w:sz w:val="36"/>
          <w:szCs w:val="36"/>
        </w:rPr>
      </w:pPr>
    </w:p>
    <w:p w:rsidR="00D122A6" w:rsidRDefault="00D122A6" w:rsidP="007A1DDB">
      <w:pPr>
        <w:spacing w:after="0" w:line="240" w:lineRule="auto"/>
        <w:ind w:firstLine="708"/>
        <w:jc w:val="center"/>
        <w:rPr>
          <w:rFonts w:ascii="Times New Roman" w:hAnsi="Times New Roman" w:cs="Times New Roman"/>
          <w:b/>
          <w:sz w:val="36"/>
          <w:szCs w:val="36"/>
        </w:rPr>
      </w:pPr>
      <w:r w:rsidRPr="00D122A6">
        <w:rPr>
          <w:rFonts w:ascii="Times New Roman" w:hAnsi="Times New Roman" w:cs="Times New Roman"/>
          <w:b/>
          <w:sz w:val="36"/>
          <w:szCs w:val="36"/>
          <w:lang w:val="en-US"/>
        </w:rPr>
        <w:t>II</w:t>
      </w:r>
      <w:r w:rsidR="007A1DDB">
        <w:rPr>
          <w:rFonts w:ascii="Times New Roman" w:hAnsi="Times New Roman" w:cs="Times New Roman"/>
          <w:b/>
          <w:sz w:val="36"/>
          <w:szCs w:val="36"/>
        </w:rPr>
        <w:t xml:space="preserve">раздел. </w:t>
      </w:r>
      <w:r w:rsidRPr="00D122A6">
        <w:rPr>
          <w:rFonts w:ascii="Times New Roman" w:hAnsi="Times New Roman" w:cs="Times New Roman"/>
          <w:b/>
          <w:sz w:val="36"/>
          <w:szCs w:val="36"/>
        </w:rPr>
        <w:t>Аналитический блок.</w:t>
      </w:r>
    </w:p>
    <w:p w:rsidR="00823B1D" w:rsidRPr="00D122A6" w:rsidRDefault="00823B1D" w:rsidP="007A1DDB">
      <w:pPr>
        <w:spacing w:after="0" w:line="240" w:lineRule="auto"/>
        <w:ind w:firstLine="708"/>
        <w:jc w:val="center"/>
        <w:rPr>
          <w:rFonts w:ascii="Times New Roman" w:hAnsi="Times New Roman" w:cs="Times New Roman"/>
          <w:b/>
          <w:sz w:val="36"/>
          <w:szCs w:val="36"/>
        </w:rPr>
      </w:pPr>
    </w:p>
    <w:p w:rsidR="00003693" w:rsidRDefault="00D122A6" w:rsidP="00D122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2.1. Анализ качества реализации </w:t>
      </w:r>
      <w:proofErr w:type="spellStart"/>
      <w:r>
        <w:rPr>
          <w:rFonts w:ascii="Times New Roman" w:hAnsi="Times New Roman" w:cs="Times New Roman"/>
          <w:b/>
          <w:sz w:val="28"/>
          <w:szCs w:val="28"/>
        </w:rPr>
        <w:t>восптательно-</w:t>
      </w:r>
      <w:r w:rsidR="00003693">
        <w:rPr>
          <w:rFonts w:ascii="Times New Roman" w:hAnsi="Times New Roman" w:cs="Times New Roman"/>
          <w:b/>
          <w:sz w:val="28"/>
          <w:szCs w:val="28"/>
        </w:rPr>
        <w:t>образовательного</w:t>
      </w:r>
      <w:proofErr w:type="spellEnd"/>
      <w:r w:rsidR="00003693">
        <w:rPr>
          <w:rFonts w:ascii="Times New Roman" w:hAnsi="Times New Roman" w:cs="Times New Roman"/>
          <w:b/>
          <w:sz w:val="28"/>
          <w:szCs w:val="28"/>
        </w:rPr>
        <w:t xml:space="preserve"> процесса.</w:t>
      </w:r>
    </w:p>
    <w:p w:rsidR="00003693" w:rsidRDefault="00003693" w:rsidP="00D122A6">
      <w:pPr>
        <w:spacing w:after="0" w:line="240" w:lineRule="auto"/>
        <w:ind w:firstLine="708"/>
        <w:jc w:val="both"/>
        <w:rPr>
          <w:rFonts w:ascii="Times New Roman" w:hAnsi="Times New Roman" w:cs="Times New Roman"/>
          <w:sz w:val="28"/>
          <w:szCs w:val="28"/>
        </w:rPr>
      </w:pPr>
      <w:r w:rsidRPr="00003693">
        <w:rPr>
          <w:rFonts w:ascii="Times New Roman" w:hAnsi="Times New Roman" w:cs="Times New Roman"/>
          <w:sz w:val="28"/>
          <w:szCs w:val="28"/>
          <w:u w:val="single"/>
        </w:rPr>
        <w:t>Общая характеристика образовательного учреждения</w:t>
      </w:r>
      <w:r>
        <w:rPr>
          <w:rFonts w:ascii="Times New Roman" w:hAnsi="Times New Roman" w:cs="Times New Roman"/>
          <w:sz w:val="28"/>
          <w:szCs w:val="28"/>
        </w:rPr>
        <w:t>: В МБДОУ детском саду №1 ст. Милютинская функционирует 7 общеразвивающих групп.</w:t>
      </w:r>
    </w:p>
    <w:p w:rsidR="00003693" w:rsidRDefault="00003693" w:rsidP="00D122A6">
      <w:pPr>
        <w:spacing w:after="0" w:line="240" w:lineRule="auto"/>
        <w:ind w:firstLine="708"/>
        <w:jc w:val="both"/>
        <w:rPr>
          <w:rFonts w:ascii="Times New Roman" w:hAnsi="Times New Roman" w:cs="Times New Roman"/>
          <w:sz w:val="28"/>
          <w:szCs w:val="28"/>
        </w:rPr>
      </w:pPr>
      <w:r w:rsidRPr="00003693">
        <w:rPr>
          <w:rFonts w:ascii="Times New Roman" w:hAnsi="Times New Roman" w:cs="Times New Roman"/>
          <w:sz w:val="28"/>
          <w:szCs w:val="28"/>
          <w:u w:val="single"/>
        </w:rPr>
        <w:t>Режим работы</w:t>
      </w:r>
      <w:r>
        <w:rPr>
          <w:rFonts w:ascii="Times New Roman" w:hAnsi="Times New Roman" w:cs="Times New Roman"/>
          <w:sz w:val="28"/>
          <w:szCs w:val="28"/>
        </w:rPr>
        <w:t xml:space="preserve"> в соответствии с Уставом – 9 часов с 7.30 до 16.30, пяти дневная рабочая неделя, выходные дни: суббота, воскресенье, праздничные дни.</w:t>
      </w:r>
    </w:p>
    <w:p w:rsidR="00634074" w:rsidRPr="00056C37" w:rsidRDefault="00003693" w:rsidP="00D122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Коллектив стабильный, сплочен на решение задач и приоритетов дошкольного образования.</w:t>
      </w:r>
    </w:p>
    <w:p w:rsidR="00056C37" w:rsidRPr="00056C37" w:rsidRDefault="00056C37" w:rsidP="00686630">
      <w:pPr>
        <w:spacing w:after="0" w:line="240" w:lineRule="auto"/>
        <w:ind w:firstLine="708"/>
        <w:jc w:val="both"/>
        <w:rPr>
          <w:rFonts w:ascii="Times New Roman" w:hAnsi="Times New Roman" w:cs="Times New Roman"/>
          <w:sz w:val="28"/>
          <w:szCs w:val="28"/>
        </w:rPr>
      </w:pPr>
      <w:r w:rsidRPr="00056C37">
        <w:rPr>
          <w:rFonts w:ascii="Times New Roman" w:hAnsi="Times New Roman" w:cs="Times New Roman"/>
          <w:sz w:val="28"/>
          <w:szCs w:val="28"/>
        </w:rPr>
        <w:t>В МБДОУ детский сад принимаются дети от 2 до 7 лет.</w:t>
      </w:r>
    </w:p>
    <w:p w:rsidR="00056C37" w:rsidRPr="00056C37" w:rsidRDefault="00056C37" w:rsidP="00482D5D">
      <w:pPr>
        <w:spacing w:after="0" w:line="240" w:lineRule="auto"/>
        <w:jc w:val="both"/>
        <w:rPr>
          <w:rFonts w:ascii="Times New Roman" w:hAnsi="Times New Roman" w:cs="Times New Roman"/>
          <w:sz w:val="28"/>
          <w:szCs w:val="28"/>
        </w:rPr>
      </w:pPr>
      <w:r w:rsidRPr="00056C37">
        <w:rPr>
          <w:rFonts w:ascii="Times New Roman" w:hAnsi="Times New Roman" w:cs="Times New Roman"/>
          <w:sz w:val="28"/>
          <w:szCs w:val="28"/>
        </w:rPr>
        <w:t>Прием детей производится при предъявлении следующих документов:</w:t>
      </w:r>
    </w:p>
    <w:p w:rsidR="00056C37" w:rsidRPr="00056C37" w:rsidRDefault="00056C37" w:rsidP="00482D5D">
      <w:pPr>
        <w:spacing w:after="0" w:line="240" w:lineRule="auto"/>
        <w:jc w:val="both"/>
        <w:rPr>
          <w:rFonts w:ascii="Times New Roman" w:hAnsi="Times New Roman" w:cs="Times New Roman"/>
          <w:sz w:val="28"/>
          <w:szCs w:val="28"/>
        </w:rPr>
      </w:pPr>
      <w:r w:rsidRPr="00056C37">
        <w:rPr>
          <w:rFonts w:ascii="Times New Roman" w:hAnsi="Times New Roman" w:cs="Times New Roman"/>
          <w:sz w:val="28"/>
          <w:szCs w:val="28"/>
        </w:rPr>
        <w:t xml:space="preserve">-направления, выданного ОО Администрации </w:t>
      </w:r>
      <w:proofErr w:type="spellStart"/>
      <w:r w:rsidRPr="00056C37">
        <w:rPr>
          <w:rFonts w:ascii="Times New Roman" w:hAnsi="Times New Roman" w:cs="Times New Roman"/>
          <w:sz w:val="28"/>
          <w:szCs w:val="28"/>
        </w:rPr>
        <w:t>Милютинского</w:t>
      </w:r>
      <w:proofErr w:type="spellEnd"/>
      <w:r w:rsidRPr="00056C37">
        <w:rPr>
          <w:rFonts w:ascii="Times New Roman" w:hAnsi="Times New Roman" w:cs="Times New Roman"/>
          <w:sz w:val="28"/>
          <w:szCs w:val="28"/>
        </w:rPr>
        <w:t xml:space="preserve"> района;</w:t>
      </w:r>
    </w:p>
    <w:p w:rsidR="00056C37" w:rsidRPr="00056C37" w:rsidRDefault="00056C37" w:rsidP="00482D5D">
      <w:pPr>
        <w:spacing w:after="0" w:line="240" w:lineRule="auto"/>
        <w:jc w:val="both"/>
        <w:rPr>
          <w:rFonts w:ascii="Times New Roman" w:hAnsi="Times New Roman" w:cs="Times New Roman"/>
          <w:sz w:val="28"/>
          <w:szCs w:val="28"/>
        </w:rPr>
      </w:pPr>
      <w:r w:rsidRPr="00056C37">
        <w:rPr>
          <w:rFonts w:ascii="Times New Roman" w:hAnsi="Times New Roman" w:cs="Times New Roman"/>
          <w:sz w:val="28"/>
          <w:szCs w:val="28"/>
        </w:rPr>
        <w:t>-заявления родителя (законного представителя) ребенка;</w:t>
      </w:r>
    </w:p>
    <w:p w:rsidR="00056C37" w:rsidRPr="00056C37" w:rsidRDefault="00056C37" w:rsidP="00482D5D">
      <w:pPr>
        <w:spacing w:after="0" w:line="240" w:lineRule="auto"/>
        <w:jc w:val="both"/>
        <w:rPr>
          <w:rFonts w:ascii="Times New Roman" w:hAnsi="Times New Roman" w:cs="Times New Roman"/>
          <w:sz w:val="28"/>
          <w:szCs w:val="28"/>
        </w:rPr>
      </w:pPr>
      <w:r w:rsidRPr="00056C37">
        <w:rPr>
          <w:rFonts w:ascii="Times New Roman" w:hAnsi="Times New Roman" w:cs="Times New Roman"/>
          <w:sz w:val="28"/>
          <w:szCs w:val="28"/>
        </w:rPr>
        <w:t>-копии документов удостоверяющего личность одного из родителей (законных представителей)</w:t>
      </w:r>
      <w:r>
        <w:rPr>
          <w:rFonts w:ascii="Times New Roman" w:hAnsi="Times New Roman" w:cs="Times New Roman"/>
          <w:sz w:val="28"/>
          <w:szCs w:val="28"/>
        </w:rPr>
        <w:t xml:space="preserve"> ре</w:t>
      </w:r>
      <w:r w:rsidRPr="00056C37">
        <w:rPr>
          <w:rFonts w:ascii="Times New Roman" w:hAnsi="Times New Roman" w:cs="Times New Roman"/>
          <w:sz w:val="28"/>
          <w:szCs w:val="28"/>
        </w:rPr>
        <w:t>бенка;</w:t>
      </w:r>
    </w:p>
    <w:p w:rsidR="00056C37" w:rsidRPr="00056C37" w:rsidRDefault="00056C37" w:rsidP="00482D5D">
      <w:pPr>
        <w:spacing w:after="0" w:line="240" w:lineRule="auto"/>
        <w:jc w:val="both"/>
        <w:rPr>
          <w:rFonts w:ascii="Times New Roman" w:hAnsi="Times New Roman" w:cs="Times New Roman"/>
          <w:sz w:val="28"/>
          <w:szCs w:val="28"/>
        </w:rPr>
      </w:pPr>
      <w:r w:rsidRPr="00056C37">
        <w:rPr>
          <w:rFonts w:ascii="Times New Roman" w:hAnsi="Times New Roman" w:cs="Times New Roman"/>
          <w:sz w:val="28"/>
          <w:szCs w:val="28"/>
        </w:rPr>
        <w:t>-копии свидетельства о рождении ребенка;</w:t>
      </w:r>
    </w:p>
    <w:p w:rsidR="00321746" w:rsidRPr="00321746" w:rsidRDefault="00056C37" w:rsidP="00482D5D">
      <w:pPr>
        <w:spacing w:after="0" w:line="240" w:lineRule="auto"/>
        <w:jc w:val="both"/>
        <w:rPr>
          <w:rFonts w:ascii="Times New Roman" w:hAnsi="Times New Roman" w:cs="Times New Roman"/>
          <w:sz w:val="28"/>
          <w:szCs w:val="28"/>
        </w:rPr>
      </w:pPr>
      <w:r w:rsidRPr="00056C37">
        <w:rPr>
          <w:rFonts w:ascii="Times New Roman" w:hAnsi="Times New Roman" w:cs="Times New Roman"/>
          <w:sz w:val="28"/>
          <w:szCs w:val="28"/>
        </w:rPr>
        <w:t>-медицинской карты ребенка.</w:t>
      </w:r>
    </w:p>
    <w:p w:rsidR="00634074" w:rsidRDefault="00280B4E" w:rsidP="00482D5D">
      <w:pPr>
        <w:ind w:firstLine="708"/>
        <w:jc w:val="both"/>
        <w:rPr>
          <w:rFonts w:ascii="Times New Roman" w:hAnsi="Times New Roman" w:cs="Times New Roman"/>
          <w:sz w:val="28"/>
          <w:szCs w:val="28"/>
        </w:rPr>
      </w:pPr>
      <w:r w:rsidRPr="00280B4E">
        <w:rPr>
          <w:rFonts w:ascii="Times New Roman" w:hAnsi="Times New Roman" w:cs="Times New Roman"/>
          <w:sz w:val="28"/>
          <w:szCs w:val="28"/>
        </w:rPr>
        <w:t>В МБДОУ созданы безопасные условия организации образовательной работы с детьми</w:t>
      </w:r>
      <w:r>
        <w:rPr>
          <w:rFonts w:ascii="Times New Roman" w:hAnsi="Times New Roman" w:cs="Times New Roman"/>
          <w:sz w:val="28"/>
          <w:szCs w:val="28"/>
        </w:rPr>
        <w:t>, организована учебная нагрузка в соответствии с требованиями СанПиН 2.4.1.3049-13 №26 от 15.05.2013г.</w:t>
      </w:r>
    </w:p>
    <w:p w:rsidR="00634074" w:rsidRDefault="00280B4E" w:rsidP="00482D5D">
      <w:pPr>
        <w:jc w:val="both"/>
        <w:rPr>
          <w:rFonts w:ascii="Times New Roman" w:hAnsi="Times New Roman" w:cs="Times New Roman"/>
          <w:sz w:val="28"/>
          <w:szCs w:val="28"/>
        </w:rPr>
      </w:pPr>
      <w:r>
        <w:rPr>
          <w:rFonts w:ascii="Times New Roman" w:hAnsi="Times New Roman" w:cs="Times New Roman"/>
          <w:sz w:val="28"/>
          <w:szCs w:val="28"/>
        </w:rPr>
        <w:t xml:space="preserve">Питание воспитанников 3-х разовое, организовано по действующим </w:t>
      </w:r>
      <w:r w:rsidR="0037675F">
        <w:rPr>
          <w:rFonts w:ascii="Times New Roman" w:hAnsi="Times New Roman" w:cs="Times New Roman"/>
          <w:sz w:val="28"/>
          <w:szCs w:val="28"/>
        </w:rPr>
        <w:t xml:space="preserve">нормам. </w:t>
      </w:r>
    </w:p>
    <w:p w:rsidR="0037675F" w:rsidRDefault="0037675F" w:rsidP="00482D5D">
      <w:pPr>
        <w:ind w:firstLine="708"/>
        <w:jc w:val="both"/>
        <w:rPr>
          <w:rFonts w:ascii="Times New Roman" w:hAnsi="Times New Roman" w:cs="Times New Roman"/>
          <w:sz w:val="28"/>
          <w:szCs w:val="28"/>
        </w:rPr>
      </w:pPr>
      <w:r>
        <w:rPr>
          <w:rFonts w:ascii="Times New Roman" w:hAnsi="Times New Roman" w:cs="Times New Roman"/>
          <w:sz w:val="28"/>
          <w:szCs w:val="28"/>
        </w:rPr>
        <w:t>Детский сад полностью укомплектован педагогическими кадрами и обслуживающим персоналом.</w:t>
      </w:r>
    </w:p>
    <w:p w:rsidR="0037675F" w:rsidRDefault="0037675F" w:rsidP="00482D5D">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Материально-техническая база МБДОУ находится на достаточном уровне: имеется кабинет заведующего, изолятор, методический кабинет, пищеблок, групповые комнаты спальня, туалеты, подсобные кладовые, кабинет учителя – логопеда, кабинет безопасности.</w:t>
      </w:r>
    </w:p>
    <w:p w:rsidR="0037675F" w:rsidRDefault="00072635" w:rsidP="00FA1F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Общеобразовательная и дополнительная программы, на основе которых разработана Программа:</w:t>
      </w:r>
    </w:p>
    <w:p w:rsidR="00072635" w:rsidRDefault="00072635" w:rsidP="00FA1F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Основная образовательная программа МБДОУ;</w:t>
      </w:r>
    </w:p>
    <w:p w:rsidR="00072635" w:rsidRDefault="00072635" w:rsidP="00FA1F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Примерная общеобразовательная программа дошкольного образования «Детство» под редакцией Т.И.Бабаевой М.: «Детство-Пресс», 2014г.</w:t>
      </w:r>
    </w:p>
    <w:p w:rsidR="00072635" w:rsidRDefault="00072635" w:rsidP="00FA1F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Дополнительные программы дошкольного образования</w:t>
      </w:r>
      <w:r w:rsidR="00AC2584">
        <w:rPr>
          <w:rFonts w:ascii="Times New Roman" w:hAnsi="Times New Roman" w:cs="Times New Roman"/>
          <w:sz w:val="28"/>
          <w:szCs w:val="28"/>
        </w:rPr>
        <w:t>, технологии и методики:</w:t>
      </w:r>
    </w:p>
    <w:p w:rsidR="00AC2584" w:rsidRDefault="00AC2584" w:rsidP="00FA1F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программа Л.Д. Глазырина «Физическая культура дошкольников»</w:t>
      </w:r>
    </w:p>
    <w:p w:rsidR="00AC2584" w:rsidRDefault="00AC2584" w:rsidP="00FA1F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программа О.С. Ушакова «Развитие речи»</w:t>
      </w:r>
    </w:p>
    <w:p w:rsidR="00AC2584" w:rsidRDefault="00AC2584" w:rsidP="00FA1F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«Основы безопасности детей дошкольного возраста» Н.А. Авдеева, О.Л. Князева, Р.Б. </w:t>
      </w:r>
      <w:proofErr w:type="spellStart"/>
      <w:r>
        <w:rPr>
          <w:rFonts w:ascii="Times New Roman" w:hAnsi="Times New Roman" w:cs="Times New Roman"/>
          <w:sz w:val="28"/>
          <w:szCs w:val="28"/>
        </w:rPr>
        <w:t>Стеркина</w:t>
      </w:r>
      <w:proofErr w:type="spellEnd"/>
      <w:r>
        <w:rPr>
          <w:rFonts w:ascii="Times New Roman" w:hAnsi="Times New Roman" w:cs="Times New Roman"/>
          <w:sz w:val="28"/>
          <w:szCs w:val="28"/>
        </w:rPr>
        <w:t>, Москва, ООО «АСТ – ЛТД», 1998г.</w:t>
      </w:r>
    </w:p>
    <w:p w:rsidR="00AC2584" w:rsidRDefault="00AC2584" w:rsidP="00FA1F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программа по обучению детей дошкольного возраста правилам дорожного движения «Приключения светофора»</w:t>
      </w:r>
      <w:r w:rsidR="00FA1FEE">
        <w:rPr>
          <w:rFonts w:ascii="Times New Roman" w:hAnsi="Times New Roman" w:cs="Times New Roman"/>
          <w:sz w:val="28"/>
          <w:szCs w:val="28"/>
        </w:rPr>
        <w:t>.</w:t>
      </w:r>
    </w:p>
    <w:p w:rsidR="00AC2584" w:rsidRDefault="00AC2584" w:rsidP="00FA1F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«Изобразительная деятельность в детском саду» И.А. Лыкова.</w:t>
      </w:r>
    </w:p>
    <w:p w:rsidR="001A5F19" w:rsidRDefault="00343775" w:rsidP="00FA1F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002B4F62">
        <w:rPr>
          <w:rFonts w:ascii="Times New Roman" w:hAnsi="Times New Roman" w:cs="Times New Roman"/>
          <w:sz w:val="28"/>
          <w:szCs w:val="28"/>
        </w:rPr>
        <w:t>Программы дошкольных образовательных учреждений компенсирующего вида для детей с нарушениями речи», Т.Б. Филичева, С.А. Миронова, А.В. Лагутина</w:t>
      </w:r>
      <w:proofErr w:type="gramStart"/>
      <w:r w:rsidR="002B4F62">
        <w:rPr>
          <w:rFonts w:ascii="Times New Roman" w:hAnsi="Times New Roman" w:cs="Times New Roman"/>
          <w:sz w:val="28"/>
          <w:szCs w:val="28"/>
        </w:rPr>
        <w:t xml:space="preserve">., </w:t>
      </w:r>
      <w:proofErr w:type="gramEnd"/>
      <w:r w:rsidR="002B4F62">
        <w:rPr>
          <w:rFonts w:ascii="Times New Roman" w:hAnsi="Times New Roman" w:cs="Times New Roman"/>
          <w:sz w:val="28"/>
          <w:szCs w:val="28"/>
        </w:rPr>
        <w:t xml:space="preserve">Г.В. Чиркина, </w:t>
      </w:r>
      <w:r w:rsidR="00492509">
        <w:rPr>
          <w:rFonts w:ascii="Times New Roman" w:hAnsi="Times New Roman" w:cs="Times New Roman"/>
          <w:sz w:val="28"/>
          <w:szCs w:val="28"/>
        </w:rPr>
        <w:t>Т.В. Туманова.</w:t>
      </w:r>
    </w:p>
    <w:p w:rsidR="00FA1FEE" w:rsidRDefault="00FA1FEE" w:rsidP="00F353B5">
      <w:pPr>
        <w:suppressAutoHyphens/>
        <w:spacing w:after="0" w:line="240" w:lineRule="auto"/>
        <w:jc w:val="both"/>
        <w:rPr>
          <w:rFonts w:ascii="Times New Roman" w:eastAsia="Times New Roman" w:hAnsi="Times New Roman" w:cs="Times New Roman"/>
          <w:b/>
          <w:sz w:val="28"/>
          <w:szCs w:val="28"/>
          <w:u w:val="single"/>
          <w:lang w:eastAsia="ar-SA"/>
        </w:rPr>
      </w:pPr>
    </w:p>
    <w:p w:rsidR="00F353B5" w:rsidRPr="00755471" w:rsidRDefault="003F2EAC" w:rsidP="00F353B5">
      <w:pPr>
        <w:suppressAutoHyphens/>
        <w:spacing w:after="0" w:line="240" w:lineRule="auto"/>
        <w:jc w:val="both"/>
        <w:rPr>
          <w:rFonts w:ascii="Times New Roman" w:eastAsia="Times New Roman" w:hAnsi="Times New Roman" w:cs="Times New Roman"/>
          <w:b/>
          <w:sz w:val="28"/>
          <w:szCs w:val="28"/>
          <w:u w:val="single"/>
          <w:lang w:eastAsia="ar-SA"/>
        </w:rPr>
      </w:pPr>
      <w:r>
        <w:rPr>
          <w:rFonts w:ascii="Times New Roman" w:eastAsia="Times New Roman" w:hAnsi="Times New Roman" w:cs="Times New Roman"/>
          <w:b/>
          <w:sz w:val="28"/>
          <w:szCs w:val="28"/>
          <w:u w:val="single"/>
          <w:lang w:eastAsia="ar-SA"/>
        </w:rPr>
        <w:t xml:space="preserve">2.2 </w:t>
      </w:r>
      <w:r w:rsidR="00F353B5" w:rsidRPr="00755471">
        <w:rPr>
          <w:rFonts w:ascii="Times New Roman" w:eastAsia="Times New Roman" w:hAnsi="Times New Roman" w:cs="Times New Roman"/>
          <w:b/>
          <w:sz w:val="28"/>
          <w:szCs w:val="28"/>
          <w:u w:val="single"/>
          <w:lang w:eastAsia="ar-SA"/>
        </w:rPr>
        <w:t>Особенности о</w:t>
      </w:r>
      <w:r w:rsidR="00F353B5">
        <w:rPr>
          <w:rFonts w:ascii="Times New Roman" w:eastAsia="Times New Roman" w:hAnsi="Times New Roman" w:cs="Times New Roman"/>
          <w:b/>
          <w:sz w:val="28"/>
          <w:szCs w:val="28"/>
          <w:u w:val="single"/>
          <w:lang w:eastAsia="ar-SA"/>
        </w:rPr>
        <w:t xml:space="preserve">бразовательного процесса </w:t>
      </w:r>
      <w:r w:rsidR="00F353B5" w:rsidRPr="00755471">
        <w:rPr>
          <w:rFonts w:ascii="Times New Roman" w:eastAsia="Times New Roman" w:hAnsi="Times New Roman" w:cs="Times New Roman"/>
          <w:b/>
          <w:sz w:val="28"/>
          <w:szCs w:val="28"/>
          <w:u w:val="single"/>
          <w:lang w:eastAsia="ar-SA"/>
        </w:rPr>
        <w:t xml:space="preserve">в </w:t>
      </w:r>
      <w:r w:rsidR="00F353B5">
        <w:rPr>
          <w:rFonts w:ascii="Times New Roman" w:eastAsia="Times New Roman" w:hAnsi="Times New Roman" w:cs="Times New Roman"/>
          <w:b/>
          <w:sz w:val="28"/>
          <w:szCs w:val="28"/>
          <w:u w:val="single"/>
          <w:lang w:eastAsia="ar-SA"/>
        </w:rPr>
        <w:t>МБ</w:t>
      </w:r>
      <w:r w:rsidR="00F353B5" w:rsidRPr="00755471">
        <w:rPr>
          <w:rFonts w:ascii="Times New Roman" w:eastAsia="Times New Roman" w:hAnsi="Times New Roman" w:cs="Times New Roman"/>
          <w:b/>
          <w:sz w:val="28"/>
          <w:szCs w:val="28"/>
          <w:u w:val="single"/>
          <w:lang w:eastAsia="ar-SA"/>
        </w:rPr>
        <w:t>ДОУ.</w:t>
      </w:r>
    </w:p>
    <w:p w:rsidR="00F353B5" w:rsidRPr="00755471" w:rsidRDefault="00F353B5" w:rsidP="00F353B5">
      <w:pPr>
        <w:suppressAutoHyphens/>
        <w:spacing w:after="0" w:line="240" w:lineRule="auto"/>
        <w:jc w:val="both"/>
        <w:rPr>
          <w:rFonts w:ascii="Times New Roman" w:eastAsia="Times New Roman" w:hAnsi="Times New Roman" w:cs="Times New Roman"/>
          <w:color w:val="000000"/>
          <w:sz w:val="28"/>
          <w:szCs w:val="28"/>
          <w:lang w:eastAsia="ar-SA"/>
        </w:rPr>
      </w:pPr>
    </w:p>
    <w:p w:rsidR="00F353B5" w:rsidRPr="00755471" w:rsidRDefault="00F353B5" w:rsidP="00F353B5">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Содерж</w:t>
      </w:r>
      <w:r>
        <w:rPr>
          <w:rFonts w:ascii="Times New Roman" w:eastAsia="Times New Roman" w:hAnsi="Times New Roman" w:cs="Times New Roman"/>
          <w:color w:val="000000"/>
          <w:sz w:val="28"/>
          <w:szCs w:val="28"/>
          <w:lang w:eastAsia="ar-SA"/>
        </w:rPr>
        <w:t xml:space="preserve">ание образовательного процесса </w:t>
      </w:r>
      <w:r w:rsidRPr="00755471">
        <w:rPr>
          <w:rFonts w:ascii="Times New Roman" w:eastAsia="Times New Roman" w:hAnsi="Times New Roman" w:cs="Times New Roman"/>
          <w:color w:val="000000"/>
          <w:sz w:val="28"/>
          <w:szCs w:val="28"/>
          <w:lang w:eastAsia="ar-SA"/>
        </w:rPr>
        <w:t>выстроено в соответствии</w:t>
      </w:r>
      <w:r>
        <w:rPr>
          <w:rFonts w:ascii="Times New Roman" w:eastAsia="Times New Roman" w:hAnsi="Times New Roman" w:cs="Times New Roman"/>
          <w:color w:val="000000"/>
          <w:sz w:val="28"/>
          <w:szCs w:val="28"/>
          <w:lang w:eastAsia="ar-SA"/>
        </w:rPr>
        <w:t xml:space="preserve"> спримерной </w:t>
      </w:r>
      <w:r w:rsidRPr="00755471">
        <w:rPr>
          <w:rFonts w:ascii="Times New Roman" w:eastAsia="Times New Roman" w:hAnsi="Times New Roman" w:cs="Times New Roman"/>
          <w:color w:val="000000"/>
          <w:sz w:val="28"/>
          <w:szCs w:val="28"/>
          <w:lang w:eastAsia="ar-SA"/>
        </w:rPr>
        <w:t>Основ</w:t>
      </w:r>
      <w:r>
        <w:rPr>
          <w:rFonts w:ascii="Times New Roman" w:eastAsia="Times New Roman" w:hAnsi="Times New Roman" w:cs="Times New Roman"/>
          <w:color w:val="000000"/>
          <w:sz w:val="28"/>
          <w:szCs w:val="28"/>
          <w:lang w:eastAsia="ar-SA"/>
        </w:rPr>
        <w:t>ной образовательной программой «Детство»</w:t>
      </w:r>
      <w:r w:rsidRPr="00755471">
        <w:rPr>
          <w:rFonts w:ascii="Times New Roman" w:eastAsia="Times New Roman" w:hAnsi="Times New Roman" w:cs="Times New Roman"/>
          <w:color w:val="000000"/>
          <w:sz w:val="28"/>
          <w:szCs w:val="28"/>
          <w:lang w:eastAsia="ar-SA"/>
        </w:rPr>
        <w:t>. Программа разработана с учетом ФГОС дошколь</w:t>
      </w:r>
      <w:r>
        <w:rPr>
          <w:rFonts w:ascii="Times New Roman" w:eastAsia="Times New Roman" w:hAnsi="Times New Roman" w:cs="Times New Roman"/>
          <w:color w:val="000000"/>
          <w:sz w:val="28"/>
          <w:szCs w:val="28"/>
          <w:lang w:eastAsia="ar-SA"/>
        </w:rPr>
        <w:t xml:space="preserve">ного образования, особенностей </w:t>
      </w:r>
      <w:r w:rsidRPr="00755471">
        <w:rPr>
          <w:rFonts w:ascii="Times New Roman" w:eastAsia="Times New Roman" w:hAnsi="Times New Roman" w:cs="Times New Roman"/>
          <w:color w:val="000000"/>
          <w:sz w:val="28"/>
          <w:szCs w:val="28"/>
          <w:lang w:eastAsia="ar-SA"/>
        </w:rPr>
        <w:t>обр</w:t>
      </w:r>
      <w:r>
        <w:rPr>
          <w:rFonts w:ascii="Times New Roman" w:eastAsia="Times New Roman" w:hAnsi="Times New Roman" w:cs="Times New Roman"/>
          <w:color w:val="000000"/>
          <w:sz w:val="28"/>
          <w:szCs w:val="28"/>
          <w:lang w:eastAsia="ar-SA"/>
        </w:rPr>
        <w:t xml:space="preserve">азовательного учреждения, </w:t>
      </w:r>
      <w:r w:rsidRPr="00755471">
        <w:rPr>
          <w:rFonts w:ascii="Times New Roman" w:eastAsia="Times New Roman" w:hAnsi="Times New Roman" w:cs="Times New Roman"/>
          <w:color w:val="000000"/>
          <w:sz w:val="28"/>
          <w:szCs w:val="28"/>
          <w:lang w:eastAsia="ar-SA"/>
        </w:rPr>
        <w:t>образовательных потребностей и запросов родителей воспитанников. Определяет цель, задачи, планируемые результаты, содержание и организацию образо</w:t>
      </w:r>
      <w:r>
        <w:rPr>
          <w:rFonts w:ascii="Times New Roman" w:eastAsia="Times New Roman" w:hAnsi="Times New Roman" w:cs="Times New Roman"/>
          <w:color w:val="000000"/>
          <w:sz w:val="28"/>
          <w:szCs w:val="28"/>
          <w:lang w:eastAsia="ar-SA"/>
        </w:rPr>
        <w:t xml:space="preserve">вательного процесса на ступени </w:t>
      </w:r>
      <w:r w:rsidRPr="00755471">
        <w:rPr>
          <w:rFonts w:ascii="Times New Roman" w:eastAsia="Times New Roman" w:hAnsi="Times New Roman" w:cs="Times New Roman"/>
          <w:color w:val="000000"/>
          <w:sz w:val="28"/>
          <w:szCs w:val="28"/>
          <w:lang w:eastAsia="ar-SA"/>
        </w:rPr>
        <w:t>дошкольного образования. Она охватывает все основные моменты жизнедеятельности детей.</w:t>
      </w:r>
    </w:p>
    <w:p w:rsidR="00F353B5" w:rsidRPr="00755471" w:rsidRDefault="00F353B5" w:rsidP="00F353B5">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Образовательный процесс в детском саду строится, прежде всего, на индивидуальном подходе к детям, создании благоприятного микроклимата в группе на основе интересного диалогического общения.</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ab/>
      </w:r>
      <w:r w:rsidRPr="00755471">
        <w:rPr>
          <w:rFonts w:ascii="Times New Roman" w:eastAsia="Times New Roman" w:hAnsi="Times New Roman" w:cs="Times New Roman"/>
          <w:color w:val="000000"/>
          <w:sz w:val="28"/>
          <w:szCs w:val="28"/>
          <w:lang w:eastAsia="ar-SA"/>
        </w:rPr>
        <w:tab/>
        <w:t>В Учреждении проводятся следующие виды непосредственно организованной деятельности, согласно каждой возрастной группе:</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w:t>
      </w:r>
      <w:r w:rsidRPr="00755471">
        <w:rPr>
          <w:rFonts w:ascii="Times New Roman" w:eastAsia="Times New Roman" w:hAnsi="Times New Roman" w:cs="Times New Roman"/>
          <w:color w:val="000000"/>
          <w:sz w:val="28"/>
          <w:szCs w:val="28"/>
          <w:lang w:eastAsia="ar-SA"/>
        </w:rPr>
        <w:t xml:space="preserve"> Речевое развитие. Развитие речи.</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w:t>
      </w:r>
      <w:r w:rsidRPr="00755471">
        <w:rPr>
          <w:rFonts w:ascii="Times New Roman" w:eastAsia="Times New Roman" w:hAnsi="Times New Roman" w:cs="Times New Roman"/>
          <w:color w:val="000000"/>
          <w:sz w:val="28"/>
          <w:szCs w:val="28"/>
          <w:lang w:eastAsia="ar-SA"/>
        </w:rPr>
        <w:t>Речевое развитие. Приобщение к художественной литературе.</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3.</w:t>
      </w:r>
      <w:r w:rsidRPr="00755471">
        <w:rPr>
          <w:rFonts w:ascii="Times New Roman" w:eastAsia="Times New Roman" w:hAnsi="Times New Roman" w:cs="Times New Roman"/>
          <w:color w:val="000000"/>
          <w:sz w:val="28"/>
          <w:szCs w:val="28"/>
          <w:lang w:eastAsia="ar-SA"/>
        </w:rPr>
        <w:t>Познавательное развитие. ФЭМП</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4.</w:t>
      </w:r>
      <w:r w:rsidRPr="00755471">
        <w:rPr>
          <w:rFonts w:ascii="Times New Roman" w:eastAsia="Times New Roman" w:hAnsi="Times New Roman" w:cs="Times New Roman"/>
          <w:color w:val="000000"/>
          <w:sz w:val="28"/>
          <w:szCs w:val="28"/>
          <w:lang w:eastAsia="ar-SA"/>
        </w:rPr>
        <w:t>Познавательное развитие. Ознакомление с социальным миром.</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5.</w:t>
      </w:r>
      <w:r w:rsidRPr="00755471">
        <w:rPr>
          <w:rFonts w:ascii="Times New Roman" w:eastAsia="Times New Roman" w:hAnsi="Times New Roman" w:cs="Times New Roman"/>
          <w:color w:val="000000"/>
          <w:sz w:val="28"/>
          <w:szCs w:val="28"/>
          <w:lang w:eastAsia="ar-SA"/>
        </w:rPr>
        <w:t>Познавательное развитие. Ознакомление с миром природы.</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6.</w:t>
      </w:r>
      <w:r w:rsidRPr="00755471">
        <w:rPr>
          <w:rFonts w:ascii="Times New Roman" w:eastAsia="Times New Roman" w:hAnsi="Times New Roman" w:cs="Times New Roman"/>
          <w:color w:val="000000"/>
          <w:sz w:val="28"/>
          <w:szCs w:val="28"/>
          <w:lang w:eastAsia="ar-SA"/>
        </w:rPr>
        <w:t xml:space="preserve">Художественно-эстетическое развитие. Лепка, рисование, аппликация,       </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конструирование/ ручной труд.</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7.</w:t>
      </w:r>
      <w:r w:rsidRPr="00755471">
        <w:rPr>
          <w:rFonts w:ascii="Times New Roman" w:eastAsia="Times New Roman" w:hAnsi="Times New Roman" w:cs="Times New Roman"/>
          <w:color w:val="000000"/>
          <w:sz w:val="28"/>
          <w:szCs w:val="28"/>
          <w:lang w:eastAsia="ar-SA"/>
        </w:rPr>
        <w:t>Физическая культура.</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8.</w:t>
      </w:r>
      <w:r w:rsidRPr="00755471">
        <w:rPr>
          <w:rFonts w:ascii="Times New Roman" w:eastAsia="Times New Roman" w:hAnsi="Times New Roman" w:cs="Times New Roman"/>
          <w:color w:val="000000"/>
          <w:sz w:val="28"/>
          <w:szCs w:val="28"/>
          <w:lang w:eastAsia="ar-SA"/>
        </w:rPr>
        <w:t>Художественно-эстетическое развитие. Музыка</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9.</w:t>
      </w:r>
      <w:r w:rsidRPr="00755471">
        <w:rPr>
          <w:rFonts w:ascii="Times New Roman" w:eastAsia="Times New Roman" w:hAnsi="Times New Roman" w:cs="Times New Roman"/>
          <w:color w:val="000000"/>
          <w:sz w:val="28"/>
          <w:szCs w:val="28"/>
          <w:lang w:eastAsia="ar-SA"/>
        </w:rPr>
        <w:t>Досуги музыкальные, спортивные.</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lastRenderedPageBreak/>
        <w:tab/>
      </w:r>
      <w:r w:rsidRPr="00755471">
        <w:rPr>
          <w:rFonts w:ascii="Times New Roman" w:eastAsia="Times New Roman" w:hAnsi="Times New Roman" w:cs="Times New Roman"/>
          <w:color w:val="000000"/>
          <w:sz w:val="28"/>
          <w:szCs w:val="28"/>
          <w:lang w:eastAsia="ar-SA"/>
        </w:rPr>
        <w:tab/>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 xml:space="preserve">           Б</w:t>
      </w:r>
      <w:r>
        <w:rPr>
          <w:rFonts w:ascii="Times New Roman" w:eastAsia="Times New Roman" w:hAnsi="Times New Roman" w:cs="Times New Roman"/>
          <w:color w:val="000000"/>
          <w:sz w:val="28"/>
          <w:szCs w:val="28"/>
          <w:lang w:eastAsia="ar-SA"/>
        </w:rPr>
        <w:t xml:space="preserve">лагодаря четкому планированию и контролю, в Учреждении </w:t>
      </w:r>
      <w:r w:rsidR="00FA1FEE">
        <w:rPr>
          <w:rFonts w:ascii="Times New Roman" w:eastAsia="Times New Roman" w:hAnsi="Times New Roman" w:cs="Times New Roman"/>
          <w:color w:val="000000"/>
          <w:sz w:val="28"/>
          <w:szCs w:val="28"/>
          <w:lang w:eastAsia="ar-SA"/>
        </w:rPr>
        <w:t xml:space="preserve">хорошо отработана система </w:t>
      </w:r>
      <w:r w:rsidRPr="00755471">
        <w:rPr>
          <w:rFonts w:ascii="Times New Roman" w:eastAsia="Times New Roman" w:hAnsi="Times New Roman" w:cs="Times New Roman"/>
          <w:color w:val="000000"/>
          <w:sz w:val="28"/>
          <w:szCs w:val="28"/>
          <w:lang w:eastAsia="ar-SA"/>
        </w:rPr>
        <w:t>воспитательно-образовательной работы.</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ab/>
      </w:r>
      <w:r w:rsidRPr="00755471">
        <w:rPr>
          <w:rFonts w:ascii="Times New Roman" w:eastAsia="Times New Roman" w:hAnsi="Times New Roman" w:cs="Times New Roman"/>
          <w:color w:val="000000"/>
          <w:sz w:val="28"/>
          <w:szCs w:val="28"/>
          <w:lang w:eastAsia="ar-SA"/>
        </w:rPr>
        <w:tab/>
        <w:t>Этому способствует взаимосвязь всех специалистов Учреждения: воспитателей, музыкального руководителя,</w:t>
      </w:r>
      <w:r>
        <w:rPr>
          <w:rFonts w:ascii="Times New Roman" w:eastAsia="Times New Roman" w:hAnsi="Times New Roman" w:cs="Times New Roman"/>
          <w:color w:val="000000"/>
          <w:sz w:val="28"/>
          <w:szCs w:val="28"/>
          <w:lang w:eastAsia="ar-SA"/>
        </w:rPr>
        <w:t xml:space="preserve"> учителя-логопеда, инструктора по физической культуре</w:t>
      </w:r>
      <w:r w:rsidRPr="00755471">
        <w:rPr>
          <w:rFonts w:ascii="Times New Roman" w:eastAsia="Times New Roman" w:hAnsi="Times New Roman" w:cs="Times New Roman"/>
          <w:color w:val="000000"/>
          <w:sz w:val="28"/>
          <w:szCs w:val="28"/>
          <w:lang w:eastAsia="ar-SA"/>
        </w:rPr>
        <w:t>.</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ab/>
        <w:t>Расписание занятий составлено с учетом психофизических возможностей детей и обеспечивает взаимосвязь с повседневной жизнью детей в детском саду.</w:t>
      </w:r>
    </w:p>
    <w:p w:rsidR="00F353B5" w:rsidRPr="00755471" w:rsidRDefault="00F353B5" w:rsidP="00F353B5">
      <w:pPr>
        <w:suppressAutoHyphens/>
        <w:spacing w:after="0" w:line="240" w:lineRule="auto"/>
        <w:ind w:firstLine="708"/>
        <w:jc w:val="both"/>
        <w:rPr>
          <w:rFonts w:ascii="Times New Roman" w:eastAsia="Times New Roman" w:hAnsi="Times New Roman" w:cs="Times New Roman"/>
          <w:sz w:val="28"/>
          <w:szCs w:val="28"/>
          <w:lang w:eastAsia="ar-SA"/>
        </w:rPr>
      </w:pPr>
      <w:r w:rsidRPr="00755471">
        <w:rPr>
          <w:rFonts w:ascii="Times New Roman" w:eastAsia="Times New Roman" w:hAnsi="Times New Roman" w:cs="Times New Roman"/>
          <w:color w:val="000000"/>
          <w:sz w:val="28"/>
          <w:szCs w:val="28"/>
          <w:lang w:eastAsia="ar-SA"/>
        </w:rPr>
        <w:t>Важнейшими показателями, влияющими на результативность педагогического</w:t>
      </w:r>
      <w:r w:rsidRPr="00755471">
        <w:rPr>
          <w:rFonts w:ascii="Times New Roman" w:eastAsia="Times New Roman" w:hAnsi="Times New Roman" w:cs="Times New Roman"/>
          <w:sz w:val="28"/>
          <w:szCs w:val="28"/>
          <w:lang w:eastAsia="ar-SA"/>
        </w:rPr>
        <w:t xml:space="preserve"> процесса, являются условия его организации. Главным условием являются человеческие ресурсы, а именно педагогические кадры Учреждения. ДОУ кадрами полностью укомплектовано. Повышение уровня квалификации обеспечивается участием педагогов в методических объединениях, конкурсах, через курсы повышения квалификации, самообразование, развитие педагогического опыта.</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333333"/>
          <w:sz w:val="28"/>
          <w:szCs w:val="28"/>
          <w:lang w:eastAsia="ar-SA"/>
        </w:rPr>
      </w:pPr>
      <w:r w:rsidRPr="00755471">
        <w:rPr>
          <w:rFonts w:ascii="Times New Roman" w:eastAsia="Times New Roman" w:hAnsi="Times New Roman" w:cs="Times New Roman"/>
          <w:sz w:val="28"/>
          <w:szCs w:val="28"/>
          <w:lang w:eastAsia="ar-SA"/>
        </w:rPr>
        <w:tab/>
      </w:r>
      <w:r w:rsidRPr="00755471">
        <w:rPr>
          <w:rFonts w:ascii="Times New Roman" w:eastAsia="Times New Roman" w:hAnsi="Times New Roman" w:cs="Times New Roman"/>
          <w:sz w:val="28"/>
          <w:szCs w:val="28"/>
          <w:lang w:eastAsia="ar-SA"/>
        </w:rPr>
        <w:tab/>
        <w:t>Важнейшей характеристикой ДОУ является социально-психологический климат в коллективе. В настоящее время сформирован коллектив единомышленников с благоприятным психологическим климат</w:t>
      </w:r>
      <w:r>
        <w:rPr>
          <w:rFonts w:ascii="Times New Roman" w:eastAsia="Times New Roman" w:hAnsi="Times New Roman" w:cs="Times New Roman"/>
          <w:sz w:val="28"/>
          <w:szCs w:val="28"/>
          <w:lang w:eastAsia="ar-SA"/>
        </w:rPr>
        <w:t xml:space="preserve">ом, способствующим нормальному </w:t>
      </w:r>
      <w:r w:rsidRPr="00755471">
        <w:rPr>
          <w:rFonts w:ascii="Times New Roman" w:eastAsia="Times New Roman" w:hAnsi="Times New Roman" w:cs="Times New Roman"/>
          <w:sz w:val="28"/>
          <w:szCs w:val="28"/>
          <w:lang w:eastAsia="ar-SA"/>
        </w:rPr>
        <w:t xml:space="preserve">процессу решения стоящих перед коллективом задач. В </w:t>
      </w:r>
      <w:r>
        <w:rPr>
          <w:rFonts w:ascii="Times New Roman" w:eastAsia="Times New Roman" w:hAnsi="Times New Roman" w:cs="Times New Roman"/>
          <w:sz w:val="28"/>
          <w:szCs w:val="28"/>
          <w:lang w:eastAsia="ar-SA"/>
        </w:rPr>
        <w:t xml:space="preserve">Учреждении создаётся атмосфера педагогического оптимизма и </w:t>
      </w:r>
      <w:r w:rsidR="00FA1FEE">
        <w:rPr>
          <w:rFonts w:ascii="Times New Roman" w:eastAsia="Times New Roman" w:hAnsi="Times New Roman" w:cs="Times New Roman"/>
          <w:sz w:val="28"/>
          <w:szCs w:val="28"/>
          <w:lang w:eastAsia="ar-SA"/>
        </w:rPr>
        <w:t xml:space="preserve">ориентация </w:t>
      </w:r>
      <w:r w:rsidRPr="00755471">
        <w:rPr>
          <w:rFonts w:ascii="Times New Roman" w:eastAsia="Times New Roman" w:hAnsi="Times New Roman" w:cs="Times New Roman"/>
          <w:sz w:val="28"/>
          <w:szCs w:val="28"/>
          <w:lang w:eastAsia="ar-SA"/>
        </w:rPr>
        <w:t xml:space="preserve">на успех. </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333333"/>
          <w:sz w:val="28"/>
          <w:szCs w:val="28"/>
          <w:lang w:eastAsia="ar-SA"/>
        </w:rPr>
        <w:tab/>
      </w:r>
      <w:r w:rsidRPr="00755471">
        <w:rPr>
          <w:rFonts w:ascii="Times New Roman" w:eastAsia="Times New Roman" w:hAnsi="Times New Roman" w:cs="Times New Roman"/>
          <w:color w:val="000000"/>
          <w:sz w:val="28"/>
          <w:szCs w:val="28"/>
          <w:lang w:eastAsia="ar-SA"/>
        </w:rPr>
        <w:t xml:space="preserve"> Педагогов Учреждения отличает творческий подход к работе, инициативность, доброжелательность, демократичность в общении, открытость.</w:t>
      </w:r>
    </w:p>
    <w:p w:rsidR="00F353B5" w:rsidRPr="00755471" w:rsidRDefault="00F353B5" w:rsidP="00F353B5">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Организация групповых комнат</w:t>
      </w:r>
      <w:r w:rsidRPr="00755471">
        <w:rPr>
          <w:rFonts w:ascii="Times New Roman" w:eastAsia="Times New Roman" w:hAnsi="Times New Roman" w:cs="Times New Roman"/>
          <w:sz w:val="28"/>
          <w:szCs w:val="28"/>
          <w:lang w:eastAsia="ar-SA"/>
        </w:rPr>
        <w:t xml:space="preserve"> приближена к домашней обстановке, что способствует эмоциональному благополучию детей их быстрейшей адаптации при поступлении в детский сад.</w:t>
      </w:r>
    </w:p>
    <w:p w:rsidR="00F353B5" w:rsidRPr="00755471" w:rsidRDefault="00F353B5" w:rsidP="00F353B5">
      <w:pPr>
        <w:suppressAutoHyphens/>
        <w:spacing w:after="0" w:line="240" w:lineRule="auto"/>
        <w:ind w:firstLine="708"/>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sz w:val="28"/>
          <w:szCs w:val="28"/>
          <w:lang w:eastAsia="ar-SA"/>
        </w:rPr>
        <w:t xml:space="preserve">В группах </w:t>
      </w:r>
      <w:r w:rsidRPr="00755471">
        <w:rPr>
          <w:rFonts w:ascii="Times New Roman" w:eastAsia="Times New Roman" w:hAnsi="Times New Roman" w:cs="Times New Roman"/>
          <w:sz w:val="28"/>
          <w:szCs w:val="28"/>
          <w:lang w:eastAsia="ar-SA"/>
        </w:rPr>
        <w:t xml:space="preserve">игровое оборудование расположено по тематическому принципу для того, чтобы ребёнок мог самостоятельно выбрать себе занятие по душе. Для </w:t>
      </w:r>
      <w:r w:rsidRPr="00755471">
        <w:rPr>
          <w:rFonts w:ascii="Times New Roman" w:eastAsia="Times New Roman" w:hAnsi="Times New Roman" w:cs="Times New Roman"/>
          <w:color w:val="000000"/>
          <w:sz w:val="28"/>
          <w:szCs w:val="28"/>
          <w:lang w:eastAsia="ar-SA"/>
        </w:rPr>
        <w:t>развития конструктивной деятельности дошкольников в группе имеются наборы крупного и ме</w:t>
      </w:r>
      <w:r>
        <w:rPr>
          <w:rFonts w:ascii="Times New Roman" w:eastAsia="Times New Roman" w:hAnsi="Times New Roman" w:cs="Times New Roman"/>
          <w:color w:val="000000"/>
          <w:sz w:val="28"/>
          <w:szCs w:val="28"/>
          <w:lang w:eastAsia="ar-SA"/>
        </w:rPr>
        <w:t xml:space="preserve">лкого строительного материала, </w:t>
      </w:r>
      <w:r w:rsidRPr="00755471">
        <w:rPr>
          <w:rFonts w:ascii="Times New Roman" w:eastAsia="Times New Roman" w:hAnsi="Times New Roman" w:cs="Times New Roman"/>
          <w:color w:val="000000"/>
          <w:sz w:val="28"/>
          <w:szCs w:val="28"/>
          <w:lang w:eastAsia="ar-SA"/>
        </w:rPr>
        <w:t>различные виды конструкторов.</w:t>
      </w:r>
    </w:p>
    <w:p w:rsidR="00F353B5" w:rsidRPr="00755471" w:rsidRDefault="00F353B5" w:rsidP="00F353B5">
      <w:pPr>
        <w:suppressAutoHyphens/>
        <w:spacing w:after="0" w:line="240" w:lineRule="auto"/>
        <w:ind w:firstLine="708"/>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Педагогами и родителями </w:t>
      </w:r>
      <w:r w:rsidRPr="00755471">
        <w:rPr>
          <w:rFonts w:ascii="Times New Roman" w:eastAsia="Times New Roman" w:hAnsi="Times New Roman" w:cs="Times New Roman"/>
          <w:color w:val="000000"/>
          <w:sz w:val="28"/>
          <w:szCs w:val="28"/>
          <w:lang w:eastAsia="ar-SA"/>
        </w:rPr>
        <w:t>заготавливается природный и бросовый материал для художественного конструирования. Для развития у детей естественнонаучных представлений в группе оборудована соответствующая зона «Познание». Воспитателями эстетично</w:t>
      </w:r>
      <w:r>
        <w:rPr>
          <w:rFonts w:ascii="Times New Roman" w:eastAsia="Times New Roman" w:hAnsi="Times New Roman" w:cs="Times New Roman"/>
          <w:color w:val="000000"/>
          <w:sz w:val="28"/>
          <w:szCs w:val="28"/>
          <w:lang w:eastAsia="ar-SA"/>
        </w:rPr>
        <w:t xml:space="preserve"> оборудованы уголки природы, в </w:t>
      </w:r>
      <w:r w:rsidRPr="00755471">
        <w:rPr>
          <w:rFonts w:ascii="Times New Roman" w:eastAsia="Times New Roman" w:hAnsi="Times New Roman" w:cs="Times New Roman"/>
          <w:color w:val="000000"/>
          <w:sz w:val="28"/>
          <w:szCs w:val="28"/>
          <w:lang w:eastAsia="ar-SA"/>
        </w:rPr>
        <w:t>которых представлены: календарь природы, стенд «Врем</w:t>
      </w:r>
      <w:r>
        <w:rPr>
          <w:rFonts w:ascii="Times New Roman" w:eastAsia="Times New Roman" w:hAnsi="Times New Roman" w:cs="Times New Roman"/>
          <w:color w:val="000000"/>
          <w:sz w:val="28"/>
          <w:szCs w:val="28"/>
          <w:lang w:eastAsia="ar-SA"/>
        </w:rPr>
        <w:t xml:space="preserve">ена года», альбомы по сезонам, </w:t>
      </w:r>
      <w:r w:rsidRPr="00755471">
        <w:rPr>
          <w:rFonts w:ascii="Times New Roman" w:eastAsia="Times New Roman" w:hAnsi="Times New Roman" w:cs="Times New Roman"/>
          <w:color w:val="000000"/>
          <w:sz w:val="28"/>
          <w:szCs w:val="28"/>
          <w:lang w:eastAsia="ar-SA"/>
        </w:rPr>
        <w:t>различные виды комнатных растений, за которыми охотно ухаживают дети под руководством воспитателя.</w:t>
      </w:r>
    </w:p>
    <w:p w:rsidR="00F353B5" w:rsidRPr="00755471" w:rsidRDefault="00F353B5" w:rsidP="00F353B5">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На прогулках дети под руководством воспитателей ухаживают за посадками культурных растений.</w:t>
      </w:r>
    </w:p>
    <w:p w:rsidR="00F353B5" w:rsidRPr="00755471" w:rsidRDefault="00F353B5" w:rsidP="00F353B5">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В ДОУ созданы условия по формированию элементарных математических представлений. Занятия строятся в игровой ф</w:t>
      </w:r>
      <w:r>
        <w:rPr>
          <w:rFonts w:ascii="Times New Roman" w:eastAsia="Times New Roman" w:hAnsi="Times New Roman" w:cs="Times New Roman"/>
          <w:color w:val="000000"/>
          <w:sz w:val="28"/>
          <w:szCs w:val="28"/>
          <w:lang w:eastAsia="ar-SA"/>
        </w:rPr>
        <w:t>орме. В достаточном количестве имеется демонстрацион</w:t>
      </w:r>
      <w:r w:rsidRPr="00755471">
        <w:rPr>
          <w:rFonts w:ascii="Times New Roman" w:eastAsia="Times New Roman" w:hAnsi="Times New Roman" w:cs="Times New Roman"/>
          <w:color w:val="000000"/>
          <w:sz w:val="28"/>
          <w:szCs w:val="28"/>
          <w:lang w:eastAsia="ar-SA"/>
        </w:rPr>
        <w:t>ный и раздаточный материал.</w:t>
      </w:r>
    </w:p>
    <w:p w:rsidR="00F353B5" w:rsidRPr="00755471" w:rsidRDefault="00F353B5" w:rsidP="00F353B5">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 xml:space="preserve">Нравственно-патриотическое воспитание осуществляется с младшего возраста. На занятиях детей знакомят с родным краем. В группах имеются флаг, герб Российской Федерации. </w:t>
      </w:r>
    </w:p>
    <w:p w:rsidR="00F353B5" w:rsidRPr="00755471" w:rsidRDefault="00F353B5" w:rsidP="00F353B5">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lastRenderedPageBreak/>
        <w:t xml:space="preserve">  Благодаря усилиям администрации и коллектива, в </w:t>
      </w:r>
      <w:r>
        <w:rPr>
          <w:rFonts w:ascii="Times New Roman" w:eastAsia="Times New Roman" w:hAnsi="Times New Roman" w:cs="Times New Roman"/>
          <w:color w:val="000000"/>
          <w:sz w:val="28"/>
          <w:szCs w:val="28"/>
          <w:lang w:eastAsia="ar-SA"/>
        </w:rPr>
        <w:t xml:space="preserve">ДОУ создана база дидактических </w:t>
      </w:r>
      <w:r w:rsidRPr="00755471">
        <w:rPr>
          <w:rFonts w:ascii="Times New Roman" w:eastAsia="Times New Roman" w:hAnsi="Times New Roman" w:cs="Times New Roman"/>
          <w:color w:val="000000"/>
          <w:sz w:val="28"/>
          <w:szCs w:val="28"/>
          <w:lang w:eastAsia="ar-SA"/>
        </w:rPr>
        <w:t>игр, методической литературы. Программно-методическ</w:t>
      </w:r>
      <w:r>
        <w:rPr>
          <w:rFonts w:ascii="Times New Roman" w:eastAsia="Times New Roman" w:hAnsi="Times New Roman" w:cs="Times New Roman"/>
          <w:color w:val="000000"/>
          <w:sz w:val="28"/>
          <w:szCs w:val="28"/>
          <w:lang w:eastAsia="ar-SA"/>
        </w:rPr>
        <w:t xml:space="preserve">ое обеспечение педагогического </w:t>
      </w:r>
      <w:r w:rsidRPr="00755471">
        <w:rPr>
          <w:rFonts w:ascii="Times New Roman" w:eastAsia="Times New Roman" w:hAnsi="Times New Roman" w:cs="Times New Roman"/>
          <w:color w:val="000000"/>
          <w:sz w:val="28"/>
          <w:szCs w:val="28"/>
          <w:lang w:eastAsia="ar-SA"/>
        </w:rPr>
        <w:t>процесса направлено</w:t>
      </w:r>
      <w:r>
        <w:rPr>
          <w:rFonts w:ascii="Times New Roman" w:eastAsia="Times New Roman" w:hAnsi="Times New Roman" w:cs="Times New Roman"/>
          <w:color w:val="000000"/>
          <w:sz w:val="28"/>
          <w:szCs w:val="28"/>
          <w:lang w:eastAsia="ar-SA"/>
        </w:rPr>
        <w:t xml:space="preserve"> на выполнение Федеральных </w:t>
      </w:r>
      <w:r w:rsidRPr="00755471">
        <w:rPr>
          <w:rFonts w:ascii="Times New Roman" w:eastAsia="Times New Roman" w:hAnsi="Times New Roman" w:cs="Times New Roman"/>
          <w:color w:val="000000"/>
          <w:sz w:val="28"/>
          <w:szCs w:val="28"/>
          <w:lang w:eastAsia="ar-SA"/>
        </w:rPr>
        <w:t>г</w:t>
      </w:r>
      <w:r>
        <w:rPr>
          <w:rFonts w:ascii="Times New Roman" w:eastAsia="Times New Roman" w:hAnsi="Times New Roman" w:cs="Times New Roman"/>
          <w:color w:val="000000"/>
          <w:sz w:val="28"/>
          <w:szCs w:val="28"/>
          <w:lang w:eastAsia="ar-SA"/>
        </w:rPr>
        <w:t xml:space="preserve">осударственных образовательных </w:t>
      </w:r>
      <w:r w:rsidRPr="00755471">
        <w:rPr>
          <w:rFonts w:ascii="Times New Roman" w:eastAsia="Times New Roman" w:hAnsi="Times New Roman" w:cs="Times New Roman"/>
          <w:color w:val="000000"/>
          <w:sz w:val="28"/>
          <w:szCs w:val="28"/>
          <w:lang w:eastAsia="ar-SA"/>
        </w:rPr>
        <w:t>стандартов дошкольного образования, что связано с использованием программ и технологий, обеспечивающих гармоничное развитие ребёнка, ориентацию на удовлетворение социального заказа.</w:t>
      </w:r>
    </w:p>
    <w:p w:rsidR="00F353B5" w:rsidRPr="00755471" w:rsidRDefault="00F353B5" w:rsidP="00F353B5">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В целом, усл</w:t>
      </w:r>
      <w:r>
        <w:rPr>
          <w:rFonts w:ascii="Times New Roman" w:eastAsia="Times New Roman" w:hAnsi="Times New Roman" w:cs="Times New Roman"/>
          <w:color w:val="000000"/>
          <w:sz w:val="28"/>
          <w:szCs w:val="28"/>
          <w:lang w:eastAsia="ar-SA"/>
        </w:rPr>
        <w:t xml:space="preserve">овия, созданные </w:t>
      </w:r>
      <w:r w:rsidRPr="00755471">
        <w:rPr>
          <w:rFonts w:ascii="Times New Roman" w:eastAsia="Times New Roman" w:hAnsi="Times New Roman" w:cs="Times New Roman"/>
          <w:color w:val="000000"/>
          <w:sz w:val="28"/>
          <w:szCs w:val="28"/>
          <w:lang w:eastAsia="ar-SA"/>
        </w:rPr>
        <w:t>в детском саду, способствуют воспитанию у детей эс</w:t>
      </w:r>
      <w:r>
        <w:rPr>
          <w:rFonts w:ascii="Times New Roman" w:eastAsia="Times New Roman" w:hAnsi="Times New Roman" w:cs="Times New Roman"/>
          <w:color w:val="000000"/>
          <w:sz w:val="28"/>
          <w:szCs w:val="28"/>
          <w:lang w:eastAsia="ar-SA"/>
        </w:rPr>
        <w:t xml:space="preserve">тетического вкуса и направлены </w:t>
      </w:r>
      <w:r w:rsidRPr="00755471">
        <w:rPr>
          <w:rFonts w:ascii="Times New Roman" w:eastAsia="Times New Roman" w:hAnsi="Times New Roman" w:cs="Times New Roman"/>
          <w:color w:val="000000"/>
          <w:sz w:val="28"/>
          <w:szCs w:val="28"/>
          <w:lang w:eastAsia="ar-SA"/>
        </w:rPr>
        <w:t>на то, чтобы каждый ребёнок чувствовал себя комфортно и защищённо.</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ab/>
      </w:r>
      <w:r w:rsidRPr="00755471">
        <w:rPr>
          <w:rFonts w:ascii="Times New Roman" w:eastAsia="Times New Roman" w:hAnsi="Times New Roman" w:cs="Times New Roman"/>
          <w:color w:val="000000"/>
          <w:sz w:val="28"/>
          <w:szCs w:val="28"/>
          <w:lang w:eastAsia="ar-SA"/>
        </w:rPr>
        <w:tab/>
        <w:t xml:space="preserve">Воспитатели и специалисты Учреждения эффективно используют в работе дидактические и развивающие игры, игровые приемы и упражнения, умственные и речевые логические задачи.  Умственное воспитание детей предусматривает развитие их мышления и речи. </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ab/>
      </w:r>
      <w:r>
        <w:rPr>
          <w:rFonts w:ascii="Times New Roman" w:eastAsia="Times New Roman" w:hAnsi="Times New Roman" w:cs="Times New Roman"/>
          <w:color w:val="000000"/>
          <w:sz w:val="28"/>
          <w:szCs w:val="28"/>
          <w:lang w:eastAsia="ar-SA"/>
        </w:rPr>
        <w:tab/>
        <w:t xml:space="preserve">Приветствуется </w:t>
      </w:r>
      <w:r w:rsidRPr="00755471">
        <w:rPr>
          <w:rFonts w:ascii="Times New Roman" w:eastAsia="Times New Roman" w:hAnsi="Times New Roman" w:cs="Times New Roman"/>
          <w:color w:val="000000"/>
          <w:sz w:val="28"/>
          <w:szCs w:val="28"/>
          <w:lang w:eastAsia="ar-SA"/>
        </w:rPr>
        <w:t>проведение интегрированных занятий, что способствует более быстрой динамике развития всех психических функций ребенка.</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ab/>
      </w:r>
      <w:r w:rsidRPr="00755471">
        <w:rPr>
          <w:rFonts w:ascii="Times New Roman" w:eastAsia="Times New Roman" w:hAnsi="Times New Roman" w:cs="Times New Roman"/>
          <w:color w:val="000000"/>
          <w:sz w:val="28"/>
          <w:szCs w:val="28"/>
          <w:lang w:eastAsia="ar-SA"/>
        </w:rPr>
        <w:tab/>
        <w:t>Главным в работе педагогического коллектива является психологическая поддержка ребенка, понимание его интересов, проблем и желаний, учет психофизических особенностей каждого воспитанника, его настроения в данный момент, защита прав ребенка и выполнение всех положений Конвенции о правах ребенка.</w:t>
      </w:r>
    </w:p>
    <w:p w:rsidR="00F353B5" w:rsidRDefault="00F353B5" w:rsidP="00F353B5">
      <w:pPr>
        <w:suppressAutoHyphens/>
        <w:spacing w:after="0" w:line="240" w:lineRule="auto"/>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ab/>
        <w:t xml:space="preserve">В соответствии с основной образовательной Программой Учреждения </w:t>
      </w:r>
      <w:r>
        <w:rPr>
          <w:rFonts w:ascii="Times New Roman" w:eastAsia="Times New Roman" w:hAnsi="Times New Roman" w:cs="Times New Roman"/>
          <w:color w:val="000000"/>
          <w:sz w:val="28"/>
          <w:szCs w:val="28"/>
          <w:lang w:eastAsia="ar-SA"/>
        </w:rPr>
        <w:t xml:space="preserve">была дополнена </w:t>
      </w:r>
      <w:r w:rsidRPr="00755471">
        <w:rPr>
          <w:rFonts w:ascii="Times New Roman" w:eastAsia="Times New Roman" w:hAnsi="Times New Roman" w:cs="Times New Roman"/>
          <w:color w:val="000000"/>
          <w:sz w:val="28"/>
          <w:szCs w:val="28"/>
          <w:lang w:eastAsia="ar-SA"/>
        </w:rPr>
        <w:t>предметно - развивающая среда в группах. В период учебного процесса пе</w:t>
      </w:r>
      <w:r>
        <w:rPr>
          <w:rFonts w:ascii="Times New Roman" w:eastAsia="Times New Roman" w:hAnsi="Times New Roman" w:cs="Times New Roman"/>
          <w:color w:val="000000"/>
          <w:sz w:val="28"/>
          <w:szCs w:val="28"/>
          <w:lang w:eastAsia="ar-SA"/>
        </w:rPr>
        <w:t xml:space="preserve">дагогический </w:t>
      </w:r>
      <w:r w:rsidRPr="00755471">
        <w:rPr>
          <w:rFonts w:ascii="Times New Roman" w:eastAsia="Times New Roman" w:hAnsi="Times New Roman" w:cs="Times New Roman"/>
          <w:color w:val="000000"/>
          <w:sz w:val="28"/>
          <w:szCs w:val="28"/>
          <w:lang w:eastAsia="ar-SA"/>
        </w:rPr>
        <w:t>коллектив накапливал и приобретал программный и дидактический материал, что позволило педагогам добиться в учебно-воспитательном процессе нужных результатов. Зн</w:t>
      </w:r>
      <w:r>
        <w:rPr>
          <w:rFonts w:ascii="Times New Roman" w:eastAsia="Times New Roman" w:hAnsi="Times New Roman" w:cs="Times New Roman"/>
          <w:color w:val="000000"/>
          <w:sz w:val="28"/>
          <w:szCs w:val="28"/>
          <w:lang w:eastAsia="ar-SA"/>
        </w:rPr>
        <w:t xml:space="preserve">ачительные улучшения произошли </w:t>
      </w:r>
      <w:r w:rsidRPr="00755471">
        <w:rPr>
          <w:rFonts w:ascii="Times New Roman" w:eastAsia="Times New Roman" w:hAnsi="Times New Roman" w:cs="Times New Roman"/>
          <w:color w:val="000000"/>
          <w:sz w:val="28"/>
          <w:szCs w:val="28"/>
          <w:lang w:eastAsia="ar-SA"/>
        </w:rPr>
        <w:t>в уровне развития</w:t>
      </w:r>
      <w:r>
        <w:rPr>
          <w:rFonts w:ascii="Times New Roman" w:eastAsia="Times New Roman" w:hAnsi="Times New Roman" w:cs="Times New Roman"/>
          <w:color w:val="000000"/>
          <w:sz w:val="28"/>
          <w:szCs w:val="28"/>
          <w:lang w:eastAsia="ar-SA"/>
        </w:rPr>
        <w:t xml:space="preserve"> детей ознакомлении с окружающи</w:t>
      </w:r>
      <w:r w:rsidRPr="00755471">
        <w:rPr>
          <w:rFonts w:ascii="Times New Roman" w:eastAsia="Times New Roman" w:hAnsi="Times New Roman" w:cs="Times New Roman"/>
          <w:color w:val="000000"/>
          <w:sz w:val="28"/>
          <w:szCs w:val="28"/>
          <w:lang w:eastAsia="ar-SA"/>
        </w:rPr>
        <w:t xml:space="preserve">м миром, экологии, музыкальной, театрализованной, физкультурной, а также в уровне игровой деятельности. Опираясь на результаты диагностики, можно сказать, что основная образовательная Программа Учреждения осваивается с учетом возрастных требований. </w:t>
      </w:r>
    </w:p>
    <w:p w:rsidR="00F353B5" w:rsidRPr="00755471" w:rsidRDefault="00F353B5" w:rsidP="00F353B5">
      <w:pPr>
        <w:suppressAutoHyphens/>
        <w:spacing w:after="0" w:line="240" w:lineRule="auto"/>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ab/>
        <w:t xml:space="preserve"> Развивающее обучение в новой модели образовательного пространства предлагает использование новых программ и технологий, которые предусматривают не просто усвоение нового содержания, а такую организацию познавательной деятельности детей, которая обеспечивает ребёнку новые достижения и продвижения в развитии. </w:t>
      </w:r>
    </w:p>
    <w:p w:rsidR="00F353B5" w:rsidRPr="00755471" w:rsidRDefault="00F353B5" w:rsidP="00F353B5">
      <w:pPr>
        <w:tabs>
          <w:tab w:val="left" w:pos="142"/>
        </w:tabs>
        <w:suppressAutoHyphens/>
        <w:spacing w:after="0" w:line="240" w:lineRule="auto"/>
        <w:jc w:val="both"/>
        <w:rPr>
          <w:rFonts w:ascii="Times New Roman" w:eastAsia="Times New Roman" w:hAnsi="Times New Roman" w:cs="Times New Roman"/>
          <w:b/>
          <w:bCs/>
          <w:color w:val="000000"/>
          <w:sz w:val="28"/>
          <w:szCs w:val="28"/>
          <w:lang w:eastAsia="ar-SA"/>
        </w:rPr>
      </w:pPr>
      <w:r w:rsidRPr="00755471">
        <w:rPr>
          <w:rFonts w:ascii="Times New Roman" w:eastAsia="Times New Roman" w:hAnsi="Times New Roman" w:cs="Times New Roman"/>
          <w:b/>
          <w:bCs/>
          <w:color w:val="000000"/>
          <w:sz w:val="28"/>
          <w:szCs w:val="28"/>
          <w:lang w:eastAsia="ar-SA"/>
        </w:rPr>
        <w:t>Необходимо:</w:t>
      </w:r>
    </w:p>
    <w:p w:rsidR="00F353B5" w:rsidRPr="00755471" w:rsidRDefault="00F353B5" w:rsidP="00F353B5">
      <w:pPr>
        <w:numPr>
          <w:ilvl w:val="0"/>
          <w:numId w:val="5"/>
        </w:numPr>
        <w:suppressAutoHyphens/>
        <w:spacing w:after="0" w:line="240" w:lineRule="auto"/>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 xml:space="preserve">В связи с введением в образовательный процесс ФГОС и новых форм работы необходимо повышать уровень квалификации педагогического персонала учреждения для более качественного планирования </w:t>
      </w:r>
      <w:r>
        <w:rPr>
          <w:rFonts w:ascii="Times New Roman" w:eastAsia="Times New Roman" w:hAnsi="Times New Roman" w:cs="Times New Roman"/>
          <w:color w:val="000000"/>
          <w:sz w:val="28"/>
          <w:szCs w:val="28"/>
          <w:lang w:eastAsia="ar-SA"/>
        </w:rPr>
        <w:t xml:space="preserve">и организации образовательного процесса, для </w:t>
      </w:r>
      <w:r w:rsidRPr="00755471">
        <w:rPr>
          <w:rFonts w:ascii="Times New Roman" w:eastAsia="Times New Roman" w:hAnsi="Times New Roman" w:cs="Times New Roman"/>
          <w:color w:val="000000"/>
          <w:sz w:val="28"/>
          <w:szCs w:val="28"/>
          <w:lang w:eastAsia="ar-SA"/>
        </w:rPr>
        <w:t>получения максимально возможных образовательных результатов.</w:t>
      </w:r>
    </w:p>
    <w:p w:rsidR="00F353B5" w:rsidRDefault="00F353B5" w:rsidP="00F353B5">
      <w:pPr>
        <w:suppressAutoHyphens/>
        <w:spacing w:after="0" w:line="240" w:lineRule="auto"/>
        <w:jc w:val="both"/>
        <w:rPr>
          <w:rFonts w:ascii="Times New Roman" w:eastAsia="Calibri" w:hAnsi="Times New Roman" w:cs="Times New Roman"/>
          <w:b/>
          <w:bCs/>
          <w:color w:val="000000"/>
          <w:sz w:val="28"/>
          <w:szCs w:val="28"/>
          <w:lang w:eastAsia="ar-SA"/>
        </w:rPr>
      </w:pPr>
    </w:p>
    <w:p w:rsidR="00F353B5" w:rsidRPr="00755471" w:rsidRDefault="00F353B5" w:rsidP="00F353B5">
      <w:pPr>
        <w:suppressAutoHyphens/>
        <w:spacing w:after="0" w:line="240" w:lineRule="auto"/>
        <w:jc w:val="both"/>
        <w:rPr>
          <w:rFonts w:ascii="Times New Roman" w:eastAsia="Calibri" w:hAnsi="Times New Roman" w:cs="Times New Roman"/>
          <w:b/>
          <w:bCs/>
          <w:color w:val="000000"/>
          <w:sz w:val="28"/>
          <w:szCs w:val="28"/>
          <w:lang w:eastAsia="ar-SA"/>
        </w:rPr>
      </w:pPr>
      <w:r w:rsidRPr="00755471">
        <w:rPr>
          <w:rFonts w:ascii="Times New Roman" w:eastAsia="Calibri" w:hAnsi="Times New Roman" w:cs="Times New Roman"/>
          <w:b/>
          <w:bCs/>
          <w:color w:val="000000"/>
          <w:sz w:val="28"/>
          <w:szCs w:val="28"/>
          <w:lang w:eastAsia="ar-SA"/>
        </w:rPr>
        <w:t>Необходимо:</w:t>
      </w:r>
    </w:p>
    <w:p w:rsidR="00F353B5" w:rsidRDefault="00F353B5" w:rsidP="00F353B5">
      <w:pPr>
        <w:numPr>
          <w:ilvl w:val="0"/>
          <w:numId w:val="6"/>
        </w:numPr>
        <w:suppressAutoHyphens/>
        <w:spacing w:after="0" w:line="240" w:lineRule="auto"/>
        <w:jc w:val="both"/>
        <w:rPr>
          <w:rFonts w:ascii="Times New Roman" w:eastAsia="Calibri" w:hAnsi="Times New Roman" w:cs="Times New Roman"/>
          <w:color w:val="000000"/>
          <w:sz w:val="28"/>
          <w:szCs w:val="28"/>
          <w:lang w:eastAsia="ar-SA"/>
        </w:rPr>
      </w:pPr>
      <w:r w:rsidRPr="00755471">
        <w:rPr>
          <w:rFonts w:ascii="Times New Roman" w:eastAsia="Calibri" w:hAnsi="Times New Roman" w:cs="Times New Roman"/>
          <w:color w:val="000000"/>
          <w:sz w:val="28"/>
          <w:szCs w:val="28"/>
          <w:lang w:eastAsia="ar-SA"/>
        </w:rPr>
        <w:t>содержание предметно - развивающей среды в группах недостаточно отвечает потребностям современных детей,</w:t>
      </w:r>
      <w:r>
        <w:rPr>
          <w:rFonts w:ascii="Times New Roman" w:eastAsia="Calibri" w:hAnsi="Times New Roman" w:cs="Times New Roman"/>
          <w:color w:val="000000"/>
          <w:sz w:val="28"/>
          <w:szCs w:val="28"/>
          <w:lang w:eastAsia="ar-SA"/>
        </w:rPr>
        <w:t xml:space="preserve"> необходимо постоянно улучшать </w:t>
      </w:r>
      <w:r w:rsidRPr="00755471">
        <w:rPr>
          <w:rFonts w:ascii="Times New Roman" w:eastAsia="Calibri" w:hAnsi="Times New Roman" w:cs="Times New Roman"/>
          <w:color w:val="000000"/>
          <w:sz w:val="28"/>
          <w:szCs w:val="28"/>
          <w:lang w:eastAsia="ar-SA"/>
        </w:rPr>
        <w:t>материальную базу Учреждения.</w:t>
      </w:r>
    </w:p>
    <w:p w:rsidR="00F353B5" w:rsidRDefault="00F353B5" w:rsidP="00F353B5">
      <w:pPr>
        <w:suppressAutoHyphens/>
        <w:spacing w:after="0" w:line="240" w:lineRule="auto"/>
        <w:ind w:left="790"/>
        <w:jc w:val="both"/>
        <w:rPr>
          <w:rFonts w:ascii="Times New Roman" w:eastAsia="Calibri" w:hAnsi="Times New Roman" w:cs="Times New Roman"/>
          <w:color w:val="000000"/>
          <w:sz w:val="28"/>
          <w:szCs w:val="28"/>
          <w:lang w:eastAsia="ar-SA"/>
        </w:rPr>
      </w:pPr>
    </w:p>
    <w:p w:rsidR="00F353B5" w:rsidRPr="00142A1B" w:rsidRDefault="00F353B5" w:rsidP="00F353B5">
      <w:pPr>
        <w:jc w:val="both"/>
        <w:rPr>
          <w:rFonts w:ascii="Times New Roman" w:hAnsi="Times New Roman" w:cs="Times New Roman"/>
          <w:b/>
          <w:sz w:val="28"/>
          <w:szCs w:val="28"/>
          <w:u w:val="single"/>
        </w:rPr>
      </w:pPr>
      <w:r w:rsidRPr="00142A1B">
        <w:rPr>
          <w:rFonts w:ascii="Times New Roman" w:hAnsi="Times New Roman" w:cs="Times New Roman"/>
          <w:b/>
          <w:sz w:val="28"/>
          <w:szCs w:val="28"/>
          <w:u w:val="single"/>
        </w:rPr>
        <w:t>Вовлечения членов семей воспитанников в образовательный п</w:t>
      </w:r>
      <w:r>
        <w:rPr>
          <w:rFonts w:ascii="Times New Roman" w:hAnsi="Times New Roman" w:cs="Times New Roman"/>
          <w:b/>
          <w:sz w:val="28"/>
          <w:szCs w:val="28"/>
          <w:u w:val="single"/>
        </w:rPr>
        <w:t>роцесс.</w:t>
      </w:r>
    </w:p>
    <w:p w:rsidR="00F353B5" w:rsidRPr="00142A1B" w:rsidRDefault="00F353B5" w:rsidP="00752D57">
      <w:pPr>
        <w:spacing w:after="0" w:line="240" w:lineRule="auto"/>
        <w:jc w:val="both"/>
        <w:rPr>
          <w:rFonts w:ascii="Times New Roman" w:hAnsi="Times New Roman" w:cs="Times New Roman"/>
          <w:color w:val="000000"/>
          <w:sz w:val="28"/>
          <w:szCs w:val="28"/>
        </w:rPr>
      </w:pPr>
      <w:r w:rsidRPr="00142A1B">
        <w:rPr>
          <w:rFonts w:ascii="Times New Roman" w:hAnsi="Times New Roman" w:cs="Times New Roman"/>
          <w:color w:val="000000"/>
          <w:sz w:val="28"/>
          <w:szCs w:val="28"/>
        </w:rPr>
        <w:t>Педагогический коллектив строит свою работу по воспитанию детей в тесном контакте с семьёй. Педагоги убеждены в том, что основное воздействие на развитие ребёнка всегда будет оказывать не детский сад, не школа, а прежде всего родители, семья.</w:t>
      </w:r>
    </w:p>
    <w:p w:rsidR="00752D57" w:rsidRDefault="00F353B5" w:rsidP="00752D57">
      <w:pPr>
        <w:spacing w:after="0" w:line="240" w:lineRule="auto"/>
        <w:jc w:val="both"/>
        <w:rPr>
          <w:rFonts w:ascii="Times New Roman" w:hAnsi="Times New Roman" w:cs="Times New Roman"/>
          <w:color w:val="000000"/>
          <w:sz w:val="28"/>
          <w:szCs w:val="28"/>
        </w:rPr>
      </w:pPr>
      <w:r w:rsidRPr="00142A1B">
        <w:rPr>
          <w:rFonts w:ascii="Times New Roman" w:hAnsi="Times New Roman" w:cs="Times New Roman"/>
          <w:color w:val="000000"/>
          <w:sz w:val="28"/>
          <w:szCs w:val="28"/>
        </w:rPr>
        <w:t xml:space="preserve">      Главная цель работы педагогов с семьёй психолого-педагогическое просвещение, оказание помощи в воспитании детей, профилактика нарушений в детско-родительских отношениях. Педагоги используют разнообразные формы вовлечения се</w:t>
      </w:r>
      <w:r w:rsidR="00752D57">
        <w:rPr>
          <w:rFonts w:ascii="Times New Roman" w:hAnsi="Times New Roman" w:cs="Times New Roman"/>
          <w:color w:val="000000"/>
          <w:sz w:val="28"/>
          <w:szCs w:val="28"/>
        </w:rPr>
        <w:t xml:space="preserve">мьи в образовательный процесс. </w:t>
      </w:r>
    </w:p>
    <w:p w:rsidR="00752D57" w:rsidRPr="00752D57" w:rsidRDefault="00752D57" w:rsidP="00752D57">
      <w:pPr>
        <w:spacing w:after="0" w:line="240" w:lineRule="auto"/>
        <w:jc w:val="both"/>
        <w:rPr>
          <w:rFonts w:ascii="Times New Roman" w:hAnsi="Times New Roman" w:cs="Times New Roman"/>
          <w:color w:val="000000"/>
          <w:sz w:val="24"/>
          <w:szCs w:val="24"/>
        </w:rPr>
      </w:pPr>
    </w:p>
    <w:p w:rsidR="00F353B5" w:rsidRPr="00142A1B" w:rsidRDefault="00F353B5" w:rsidP="00752D57">
      <w:pPr>
        <w:suppressAutoHyphens/>
        <w:spacing w:line="240" w:lineRule="auto"/>
        <w:jc w:val="both"/>
        <w:rPr>
          <w:rFonts w:ascii="Times New Roman" w:hAnsi="Times New Roman" w:cs="Times New Roman"/>
          <w:b/>
          <w:bCs/>
          <w:color w:val="000000"/>
          <w:kern w:val="1"/>
          <w:sz w:val="28"/>
          <w:szCs w:val="28"/>
        </w:rPr>
      </w:pPr>
      <w:r w:rsidRPr="00142A1B">
        <w:rPr>
          <w:rFonts w:ascii="Times New Roman" w:hAnsi="Times New Roman" w:cs="Times New Roman"/>
          <w:b/>
          <w:bCs/>
          <w:color w:val="000000"/>
          <w:kern w:val="1"/>
          <w:sz w:val="28"/>
          <w:szCs w:val="28"/>
        </w:rPr>
        <w:t>Необходимо:</w:t>
      </w:r>
    </w:p>
    <w:p w:rsidR="00F353B5" w:rsidRPr="00142A1B" w:rsidRDefault="00F353B5" w:rsidP="00752D57">
      <w:pPr>
        <w:suppressAutoHyphens/>
        <w:spacing w:after="0" w:line="240" w:lineRule="auto"/>
        <w:jc w:val="both"/>
        <w:rPr>
          <w:rFonts w:ascii="Times New Roman" w:hAnsi="Times New Roman" w:cs="Times New Roman"/>
          <w:color w:val="000000"/>
          <w:kern w:val="1"/>
          <w:sz w:val="28"/>
          <w:szCs w:val="28"/>
        </w:rPr>
      </w:pPr>
      <w:r>
        <w:rPr>
          <w:rFonts w:ascii="Times New Roman" w:hAnsi="Times New Roman" w:cs="Times New Roman"/>
          <w:color w:val="000000"/>
          <w:kern w:val="1"/>
          <w:sz w:val="28"/>
          <w:szCs w:val="28"/>
        </w:rPr>
        <w:t>-</w:t>
      </w:r>
      <w:r w:rsidRPr="00142A1B">
        <w:rPr>
          <w:rFonts w:ascii="Times New Roman" w:hAnsi="Times New Roman" w:cs="Times New Roman"/>
          <w:color w:val="000000"/>
          <w:kern w:val="1"/>
          <w:sz w:val="28"/>
          <w:szCs w:val="28"/>
        </w:rPr>
        <w:t>Осуществлять поиск эффективных путей взаимодействия (индивидуально ориентированных) с родителями детей нового поколения, привлечение их к совместному процессу воспитания, образования, оздоровления, развития детей, используя наряду с живым общением (безусловно, приоритетным), современные технологии (Интернет-ресурсы, участие в разработке и реализации совместных педагогических проектов, участие в управлении ДОО и др.)</w:t>
      </w:r>
    </w:p>
    <w:p w:rsidR="00F353B5" w:rsidRPr="00142A1B" w:rsidRDefault="00F353B5" w:rsidP="00F353B5">
      <w:pPr>
        <w:suppressAutoHyphens/>
        <w:spacing w:after="0" w:line="100" w:lineRule="atLeast"/>
        <w:jc w:val="both"/>
        <w:rPr>
          <w:rFonts w:ascii="Times New Roman" w:eastAsia="Times New Roman" w:hAnsi="Times New Roman" w:cs="Times New Roman"/>
          <w:color w:val="000000"/>
          <w:kern w:val="1"/>
          <w:sz w:val="28"/>
          <w:szCs w:val="28"/>
          <w:u w:val="single"/>
          <w:lang w:eastAsia="ar-SA"/>
        </w:rPr>
      </w:pPr>
      <w:r w:rsidRPr="00142A1B">
        <w:rPr>
          <w:rFonts w:ascii="Times New Roman" w:eastAsia="Times New Roman" w:hAnsi="Times New Roman" w:cs="Times New Roman"/>
          <w:color w:val="000000"/>
          <w:kern w:val="1"/>
          <w:sz w:val="28"/>
          <w:szCs w:val="28"/>
          <w:u w:val="single"/>
          <w:lang w:eastAsia="ar-SA"/>
        </w:rPr>
        <w:t>Проблемное поле:</w:t>
      </w:r>
    </w:p>
    <w:p w:rsidR="00F353B5" w:rsidRPr="00142A1B" w:rsidRDefault="00F353B5" w:rsidP="00F353B5">
      <w:pPr>
        <w:suppressAutoHyphens/>
        <w:spacing w:after="0" w:line="100" w:lineRule="atLeast"/>
        <w:jc w:val="both"/>
        <w:rPr>
          <w:rFonts w:ascii="Times New Roman" w:eastAsia="Times New Roman" w:hAnsi="Times New Roman" w:cs="Times New Roman"/>
          <w:color w:val="000000"/>
          <w:kern w:val="1"/>
          <w:sz w:val="28"/>
          <w:szCs w:val="28"/>
          <w:lang w:eastAsia="ar-SA"/>
        </w:rPr>
      </w:pPr>
      <w:r w:rsidRPr="00142A1B">
        <w:rPr>
          <w:rFonts w:ascii="Times New Roman" w:eastAsia="Times New Roman" w:hAnsi="Times New Roman" w:cs="Times New Roman"/>
          <w:color w:val="000000"/>
          <w:kern w:val="1"/>
          <w:sz w:val="28"/>
          <w:szCs w:val="28"/>
          <w:lang w:eastAsia="ar-SA"/>
        </w:rPr>
        <w:t xml:space="preserve">     Неоднородный контингент родителей, имеющий различные цели и ценности.</w:t>
      </w:r>
    </w:p>
    <w:p w:rsidR="00F353B5" w:rsidRPr="00142A1B" w:rsidRDefault="00F353B5" w:rsidP="00F353B5">
      <w:pPr>
        <w:suppressAutoHyphens/>
        <w:spacing w:after="0" w:line="240" w:lineRule="auto"/>
        <w:jc w:val="both"/>
        <w:rPr>
          <w:rFonts w:ascii="Times New Roman" w:eastAsia="Times New Roman" w:hAnsi="Times New Roman" w:cs="Times New Roman"/>
          <w:color w:val="000000"/>
          <w:kern w:val="1"/>
          <w:sz w:val="28"/>
          <w:szCs w:val="28"/>
          <w:lang w:eastAsia="ar-SA"/>
        </w:rPr>
      </w:pPr>
      <w:r w:rsidRPr="00142A1B">
        <w:rPr>
          <w:rFonts w:ascii="Times New Roman" w:eastAsia="Times New Roman" w:hAnsi="Times New Roman" w:cs="Times New Roman"/>
          <w:color w:val="000000"/>
          <w:kern w:val="1"/>
          <w:sz w:val="28"/>
          <w:szCs w:val="28"/>
          <w:lang w:eastAsia="ar-SA"/>
        </w:rPr>
        <w:t xml:space="preserve">     Наличие в Учреждении родителей (законных представителей) с потребительским отношением к процессу образования, воспитания и развития их</w:t>
      </w:r>
      <w:r>
        <w:rPr>
          <w:rFonts w:ascii="Times New Roman" w:eastAsia="Times New Roman" w:hAnsi="Times New Roman" w:cs="Times New Roman"/>
          <w:color w:val="000000"/>
          <w:kern w:val="1"/>
          <w:sz w:val="28"/>
          <w:szCs w:val="28"/>
          <w:lang w:eastAsia="ar-SA"/>
        </w:rPr>
        <w:t xml:space="preserve"> детей, с пассивным отношением </w:t>
      </w:r>
      <w:r w:rsidRPr="00142A1B">
        <w:rPr>
          <w:rFonts w:ascii="Times New Roman" w:eastAsia="Times New Roman" w:hAnsi="Times New Roman" w:cs="Times New Roman"/>
          <w:color w:val="000000"/>
          <w:kern w:val="1"/>
          <w:sz w:val="28"/>
          <w:szCs w:val="28"/>
          <w:lang w:eastAsia="ar-SA"/>
        </w:rPr>
        <w:t>к участию в интерактив</w:t>
      </w:r>
      <w:r>
        <w:rPr>
          <w:rFonts w:ascii="Times New Roman" w:eastAsia="Times New Roman" w:hAnsi="Times New Roman" w:cs="Times New Roman"/>
          <w:color w:val="000000"/>
          <w:kern w:val="1"/>
          <w:sz w:val="28"/>
          <w:szCs w:val="28"/>
          <w:lang w:eastAsia="ar-SA"/>
        </w:rPr>
        <w:t xml:space="preserve">ных мероприятиях, в управлении </w:t>
      </w:r>
      <w:r w:rsidRPr="00142A1B">
        <w:rPr>
          <w:rFonts w:ascii="Times New Roman" w:eastAsia="Times New Roman" w:hAnsi="Times New Roman" w:cs="Times New Roman"/>
          <w:color w:val="000000"/>
          <w:kern w:val="1"/>
          <w:sz w:val="28"/>
          <w:szCs w:val="28"/>
          <w:lang w:eastAsia="ar-SA"/>
        </w:rPr>
        <w:t>ДОО</w:t>
      </w:r>
      <w:r>
        <w:rPr>
          <w:rFonts w:ascii="Times New Roman" w:eastAsia="Times New Roman" w:hAnsi="Times New Roman" w:cs="Times New Roman"/>
          <w:color w:val="000000"/>
          <w:kern w:val="1"/>
          <w:sz w:val="28"/>
          <w:szCs w:val="28"/>
          <w:lang w:eastAsia="ar-SA"/>
        </w:rPr>
        <w:t>.</w:t>
      </w:r>
    </w:p>
    <w:p w:rsidR="00F353B5" w:rsidRDefault="00F353B5" w:rsidP="00F353B5">
      <w:pPr>
        <w:suppressAutoHyphens/>
        <w:spacing w:after="0" w:line="100" w:lineRule="atLeast"/>
        <w:jc w:val="both"/>
        <w:rPr>
          <w:rFonts w:ascii="Times New Roman" w:eastAsia="Times New Roman" w:hAnsi="Times New Roman" w:cs="Times New Roman"/>
          <w:color w:val="000000"/>
          <w:sz w:val="28"/>
          <w:szCs w:val="28"/>
          <w:lang w:eastAsia="ar-SA"/>
        </w:rPr>
      </w:pPr>
      <w:r w:rsidRPr="00142A1B">
        <w:rPr>
          <w:rFonts w:ascii="Times New Roman" w:eastAsia="Times New Roman" w:hAnsi="Times New Roman" w:cs="Times New Roman"/>
          <w:color w:val="000000"/>
          <w:sz w:val="28"/>
          <w:szCs w:val="28"/>
          <w:lang w:eastAsia="ar-SA"/>
        </w:rPr>
        <w:t>Н</w:t>
      </w:r>
      <w:r>
        <w:rPr>
          <w:rFonts w:ascii="Times New Roman" w:eastAsia="Times New Roman" w:hAnsi="Times New Roman" w:cs="Times New Roman"/>
          <w:color w:val="000000"/>
          <w:sz w:val="28"/>
          <w:szCs w:val="28"/>
          <w:lang w:eastAsia="ar-SA"/>
        </w:rPr>
        <w:t xml:space="preserve">едостаточная </w:t>
      </w:r>
      <w:r w:rsidRPr="00142A1B">
        <w:rPr>
          <w:rFonts w:ascii="Times New Roman" w:eastAsia="Times New Roman" w:hAnsi="Times New Roman" w:cs="Times New Roman"/>
          <w:color w:val="000000"/>
          <w:sz w:val="28"/>
          <w:szCs w:val="28"/>
          <w:lang w:eastAsia="ar-SA"/>
        </w:rPr>
        <w:t>заинтересованность и уровень компетентност</w:t>
      </w:r>
      <w:r>
        <w:rPr>
          <w:rFonts w:ascii="Times New Roman" w:eastAsia="Times New Roman" w:hAnsi="Times New Roman" w:cs="Times New Roman"/>
          <w:color w:val="000000"/>
          <w:sz w:val="28"/>
          <w:szCs w:val="28"/>
          <w:lang w:eastAsia="ar-SA"/>
        </w:rPr>
        <w:t xml:space="preserve">и родителей в вопросах ведения </w:t>
      </w:r>
      <w:r w:rsidRPr="00142A1B">
        <w:rPr>
          <w:rFonts w:ascii="Times New Roman" w:eastAsia="Times New Roman" w:hAnsi="Times New Roman" w:cs="Times New Roman"/>
          <w:color w:val="000000"/>
          <w:sz w:val="28"/>
          <w:szCs w:val="28"/>
          <w:lang w:eastAsia="ar-SA"/>
        </w:rPr>
        <w:t>здорового образа жизни и низкий уровень активной жизненной позиции.</w:t>
      </w:r>
    </w:p>
    <w:p w:rsidR="00F353B5" w:rsidRPr="00F353B5" w:rsidRDefault="00F353B5" w:rsidP="00F353B5">
      <w:pPr>
        <w:suppressAutoHyphens/>
        <w:spacing w:after="0" w:line="100" w:lineRule="atLeast"/>
        <w:jc w:val="both"/>
        <w:rPr>
          <w:rFonts w:ascii="Times New Roman" w:eastAsia="Times New Roman" w:hAnsi="Times New Roman" w:cs="Times New Roman"/>
          <w:kern w:val="1"/>
          <w:sz w:val="28"/>
          <w:szCs w:val="28"/>
          <w:lang w:eastAsia="ar-SA"/>
        </w:rPr>
      </w:pPr>
    </w:p>
    <w:p w:rsidR="001A5F19" w:rsidRPr="003F2EAC" w:rsidRDefault="001A5F19" w:rsidP="003F2EAC">
      <w:pPr>
        <w:spacing w:after="0" w:line="240" w:lineRule="auto"/>
        <w:rPr>
          <w:rFonts w:ascii="Times New Roman" w:hAnsi="Times New Roman" w:cs="Times New Roman"/>
          <w:b/>
          <w:sz w:val="24"/>
          <w:szCs w:val="24"/>
        </w:rPr>
      </w:pPr>
      <w:r w:rsidRPr="003F2EAC">
        <w:rPr>
          <w:rFonts w:ascii="Times New Roman" w:hAnsi="Times New Roman" w:cs="Times New Roman"/>
          <w:b/>
          <w:sz w:val="24"/>
          <w:szCs w:val="24"/>
        </w:rPr>
        <w:t>ОСНОВНЫЕ ЗАДАЧИ РАБОТЫ М</w:t>
      </w:r>
      <w:r w:rsidR="003F2EAC">
        <w:rPr>
          <w:rFonts w:ascii="Times New Roman" w:hAnsi="Times New Roman" w:cs="Times New Roman"/>
          <w:b/>
          <w:sz w:val="24"/>
          <w:szCs w:val="24"/>
        </w:rPr>
        <w:t>Б</w:t>
      </w:r>
      <w:r w:rsidRPr="003F2EAC">
        <w:rPr>
          <w:rFonts w:ascii="Times New Roman" w:hAnsi="Times New Roman" w:cs="Times New Roman"/>
          <w:b/>
          <w:sz w:val="24"/>
          <w:szCs w:val="24"/>
        </w:rPr>
        <w:t>ДОУ ДЕТСКОГО САДА №1</w:t>
      </w:r>
    </w:p>
    <w:p w:rsidR="001A5F19" w:rsidRPr="003F2EAC" w:rsidRDefault="001A5F19" w:rsidP="003F2EAC">
      <w:pPr>
        <w:spacing w:after="0" w:line="240" w:lineRule="auto"/>
        <w:rPr>
          <w:rFonts w:ascii="Times New Roman" w:hAnsi="Times New Roman" w:cs="Times New Roman"/>
          <w:b/>
          <w:sz w:val="24"/>
          <w:szCs w:val="24"/>
        </w:rPr>
      </w:pPr>
      <w:r w:rsidRPr="003F2EAC">
        <w:rPr>
          <w:rFonts w:ascii="Times New Roman" w:hAnsi="Times New Roman" w:cs="Times New Roman"/>
          <w:b/>
          <w:sz w:val="24"/>
          <w:szCs w:val="24"/>
        </w:rPr>
        <w:t xml:space="preserve">СТ. МИЛЮТИНСКАЯ </w:t>
      </w:r>
      <w:r w:rsidR="00823B1D">
        <w:rPr>
          <w:rFonts w:ascii="Times New Roman" w:hAnsi="Times New Roman" w:cs="Times New Roman"/>
          <w:b/>
          <w:sz w:val="28"/>
          <w:szCs w:val="28"/>
        </w:rPr>
        <w:t>на 2018-2023</w:t>
      </w:r>
      <w:r w:rsidRPr="00823B1D">
        <w:rPr>
          <w:rFonts w:ascii="Times New Roman" w:hAnsi="Times New Roman" w:cs="Times New Roman"/>
          <w:b/>
          <w:sz w:val="28"/>
          <w:szCs w:val="28"/>
        </w:rPr>
        <w:t xml:space="preserve"> уч. год</w:t>
      </w:r>
      <w:r w:rsidRPr="003F2EAC">
        <w:rPr>
          <w:rFonts w:ascii="Times New Roman" w:hAnsi="Times New Roman" w:cs="Times New Roman"/>
          <w:b/>
          <w:sz w:val="24"/>
          <w:szCs w:val="24"/>
        </w:rPr>
        <w:t>.</w:t>
      </w:r>
    </w:p>
    <w:p w:rsidR="001A5F19" w:rsidRDefault="001A5F19" w:rsidP="00F038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Законом РФ</w:t>
      </w:r>
      <w:r w:rsidR="008C46E7">
        <w:rPr>
          <w:rFonts w:ascii="Times New Roman" w:hAnsi="Times New Roman" w:cs="Times New Roman"/>
          <w:sz w:val="28"/>
          <w:szCs w:val="28"/>
        </w:rPr>
        <w:t xml:space="preserve"> «Об образовании в Российской Федерации» 273-ФЗ от 29.12.2012г., Федеральным государственным образовательным стандартом дошкольного образования, утвержденным приказом Министерства образования и науки РФ от 17 октября 2013г. №1155, </w:t>
      </w:r>
      <w:proofErr w:type="spellStart"/>
      <w:r w:rsidR="008C46E7">
        <w:rPr>
          <w:rFonts w:ascii="Times New Roman" w:hAnsi="Times New Roman" w:cs="Times New Roman"/>
          <w:sz w:val="28"/>
          <w:szCs w:val="28"/>
        </w:rPr>
        <w:t>СанПин</w:t>
      </w:r>
      <w:proofErr w:type="spellEnd"/>
      <w:r w:rsidR="008C46E7">
        <w:rPr>
          <w:rFonts w:ascii="Times New Roman" w:hAnsi="Times New Roman" w:cs="Times New Roman"/>
          <w:sz w:val="28"/>
          <w:szCs w:val="28"/>
        </w:rPr>
        <w:t xml:space="preserve"> к </w:t>
      </w:r>
      <w:proofErr w:type="spellStart"/>
      <w:r w:rsidR="008C46E7">
        <w:rPr>
          <w:rFonts w:ascii="Times New Roman" w:hAnsi="Times New Roman" w:cs="Times New Roman"/>
          <w:sz w:val="28"/>
          <w:szCs w:val="28"/>
        </w:rPr>
        <w:t>усройству</w:t>
      </w:r>
      <w:proofErr w:type="spellEnd"/>
      <w:r w:rsidR="008C46E7">
        <w:rPr>
          <w:rFonts w:ascii="Times New Roman" w:hAnsi="Times New Roman" w:cs="Times New Roman"/>
          <w:sz w:val="28"/>
          <w:szCs w:val="28"/>
        </w:rPr>
        <w:t xml:space="preserve">, содержанию и организации режима работы в дошкольных образовательных учреждениях </w:t>
      </w:r>
      <w:proofErr w:type="spellStart"/>
      <w:r w:rsidR="008C46E7">
        <w:rPr>
          <w:rFonts w:ascii="Times New Roman" w:hAnsi="Times New Roman" w:cs="Times New Roman"/>
          <w:sz w:val="28"/>
          <w:szCs w:val="28"/>
        </w:rPr>
        <w:t>СанПин</w:t>
      </w:r>
      <w:proofErr w:type="spellEnd"/>
      <w:r w:rsidR="008C46E7">
        <w:rPr>
          <w:rFonts w:ascii="Times New Roman" w:hAnsi="Times New Roman" w:cs="Times New Roman"/>
          <w:sz w:val="28"/>
          <w:szCs w:val="28"/>
        </w:rPr>
        <w:t xml:space="preserve"> 2.4.1.3.049-13, основными задачами работы МБДОУ являются:</w:t>
      </w:r>
    </w:p>
    <w:p w:rsidR="008C46E7" w:rsidRPr="008C46E7" w:rsidRDefault="008C46E7" w:rsidP="00482D5D">
      <w:pPr>
        <w:spacing w:after="0" w:line="240" w:lineRule="auto"/>
        <w:jc w:val="both"/>
        <w:rPr>
          <w:rFonts w:ascii="Times New Roman" w:hAnsi="Times New Roman" w:cs="Times New Roman"/>
          <w:sz w:val="28"/>
          <w:szCs w:val="28"/>
        </w:rPr>
      </w:pPr>
      <w:r w:rsidRPr="008C46E7">
        <w:rPr>
          <w:rFonts w:ascii="Times New Roman" w:hAnsi="Times New Roman" w:cs="Times New Roman"/>
          <w:sz w:val="28"/>
          <w:szCs w:val="28"/>
        </w:rPr>
        <w:t>-Обеспечение условий для социальной адаптации детей;</w:t>
      </w:r>
    </w:p>
    <w:p w:rsidR="008C46E7" w:rsidRPr="008C46E7" w:rsidRDefault="008C46E7" w:rsidP="00482D5D">
      <w:pPr>
        <w:spacing w:after="0" w:line="240" w:lineRule="auto"/>
        <w:jc w:val="both"/>
        <w:rPr>
          <w:rFonts w:ascii="Times New Roman" w:hAnsi="Times New Roman" w:cs="Times New Roman"/>
          <w:sz w:val="28"/>
          <w:szCs w:val="28"/>
        </w:rPr>
      </w:pPr>
      <w:r w:rsidRPr="008C46E7">
        <w:rPr>
          <w:rFonts w:ascii="Times New Roman" w:hAnsi="Times New Roman" w:cs="Times New Roman"/>
          <w:sz w:val="28"/>
          <w:szCs w:val="28"/>
        </w:rPr>
        <w:t>-Создание оптимальных условий для охраны и укрепленияфизического и психического здоровья детей;</w:t>
      </w:r>
    </w:p>
    <w:p w:rsidR="008C46E7" w:rsidRPr="008C46E7" w:rsidRDefault="008C46E7" w:rsidP="00482D5D">
      <w:pPr>
        <w:spacing w:after="0" w:line="240" w:lineRule="auto"/>
        <w:jc w:val="both"/>
        <w:rPr>
          <w:rFonts w:ascii="Times New Roman" w:hAnsi="Times New Roman" w:cs="Times New Roman"/>
          <w:sz w:val="28"/>
          <w:szCs w:val="28"/>
        </w:rPr>
      </w:pPr>
      <w:r w:rsidRPr="008C46E7">
        <w:rPr>
          <w:rFonts w:ascii="Times New Roman" w:hAnsi="Times New Roman" w:cs="Times New Roman"/>
          <w:sz w:val="28"/>
          <w:szCs w:val="28"/>
        </w:rPr>
        <w:t>-Осуществление познавательно-речевого,социально-личностного, художественно-эстетического ифизического развития детей в соответствии с реализуемойпрограммой;</w:t>
      </w:r>
    </w:p>
    <w:p w:rsidR="008C46E7" w:rsidRPr="001353BF" w:rsidRDefault="001353BF" w:rsidP="00482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C46E7" w:rsidRPr="001353BF">
        <w:rPr>
          <w:rFonts w:ascii="Times New Roman" w:hAnsi="Times New Roman" w:cs="Times New Roman"/>
          <w:sz w:val="28"/>
          <w:szCs w:val="28"/>
        </w:rPr>
        <w:t>Коррекция речевого развития,</w:t>
      </w:r>
    </w:p>
    <w:p w:rsidR="008C46E7" w:rsidRPr="008C46E7" w:rsidRDefault="008C46E7" w:rsidP="00482D5D">
      <w:pPr>
        <w:spacing w:after="0" w:line="240" w:lineRule="auto"/>
        <w:jc w:val="both"/>
        <w:rPr>
          <w:rFonts w:ascii="Times New Roman" w:hAnsi="Times New Roman" w:cs="Times New Roman"/>
          <w:sz w:val="28"/>
          <w:szCs w:val="28"/>
        </w:rPr>
      </w:pPr>
      <w:r w:rsidRPr="008C46E7">
        <w:rPr>
          <w:rFonts w:ascii="Times New Roman" w:hAnsi="Times New Roman" w:cs="Times New Roman"/>
          <w:sz w:val="28"/>
          <w:szCs w:val="28"/>
        </w:rPr>
        <w:lastRenderedPageBreak/>
        <w:t>-Определение направлений индивидуально-ориентированнойпедагогической, психологической помощи детям от 3 до 7 лет наоснове мониторинга развития.</w:t>
      </w:r>
    </w:p>
    <w:p w:rsidR="008C46E7" w:rsidRPr="008C46E7" w:rsidRDefault="008C46E7" w:rsidP="00482D5D">
      <w:pPr>
        <w:spacing w:after="0" w:line="240" w:lineRule="auto"/>
        <w:jc w:val="both"/>
        <w:rPr>
          <w:rFonts w:ascii="Times New Roman" w:hAnsi="Times New Roman" w:cs="Times New Roman"/>
          <w:sz w:val="28"/>
          <w:szCs w:val="28"/>
        </w:rPr>
      </w:pPr>
      <w:r w:rsidRPr="008C46E7">
        <w:rPr>
          <w:rFonts w:ascii="Times New Roman" w:hAnsi="Times New Roman" w:cs="Times New Roman"/>
          <w:sz w:val="28"/>
          <w:szCs w:val="28"/>
        </w:rPr>
        <w:t xml:space="preserve">-Обогащение предметно-игровой среды образовательногоучреждения, с целью создания благоприятных условий </w:t>
      </w:r>
      <w:proofErr w:type="spellStart"/>
      <w:r w:rsidRPr="008C46E7">
        <w:rPr>
          <w:rFonts w:ascii="Times New Roman" w:hAnsi="Times New Roman" w:cs="Times New Roman"/>
          <w:sz w:val="28"/>
          <w:szCs w:val="28"/>
        </w:rPr>
        <w:t>длявоспитательно-образовательной</w:t>
      </w:r>
      <w:proofErr w:type="spellEnd"/>
      <w:r w:rsidRPr="008C46E7">
        <w:rPr>
          <w:rFonts w:ascii="Times New Roman" w:hAnsi="Times New Roman" w:cs="Times New Roman"/>
          <w:sz w:val="28"/>
          <w:szCs w:val="28"/>
        </w:rPr>
        <w:t xml:space="preserve"> работы.</w:t>
      </w:r>
    </w:p>
    <w:p w:rsidR="008C46E7" w:rsidRPr="008C46E7" w:rsidRDefault="008C46E7" w:rsidP="00482D5D">
      <w:pPr>
        <w:spacing w:after="0" w:line="240" w:lineRule="auto"/>
        <w:jc w:val="both"/>
        <w:rPr>
          <w:rFonts w:ascii="Times New Roman" w:hAnsi="Times New Roman" w:cs="Times New Roman"/>
          <w:sz w:val="28"/>
          <w:szCs w:val="28"/>
        </w:rPr>
      </w:pPr>
      <w:r w:rsidRPr="008C46E7">
        <w:rPr>
          <w:rFonts w:ascii="Times New Roman" w:hAnsi="Times New Roman" w:cs="Times New Roman"/>
          <w:sz w:val="28"/>
          <w:szCs w:val="28"/>
        </w:rPr>
        <w:t>-Разработка и внедрение эффективных форм взаимодействиявзрослого и ребёнка.</w:t>
      </w:r>
    </w:p>
    <w:p w:rsidR="008C46E7" w:rsidRPr="008C46E7" w:rsidRDefault="008C46E7" w:rsidP="00482D5D">
      <w:pPr>
        <w:spacing w:after="0" w:line="240" w:lineRule="auto"/>
        <w:jc w:val="both"/>
        <w:rPr>
          <w:rFonts w:ascii="Times New Roman" w:hAnsi="Times New Roman" w:cs="Times New Roman"/>
          <w:sz w:val="28"/>
          <w:szCs w:val="28"/>
        </w:rPr>
      </w:pPr>
      <w:r w:rsidRPr="008C46E7">
        <w:rPr>
          <w:rFonts w:ascii="Times New Roman" w:hAnsi="Times New Roman" w:cs="Times New Roman"/>
          <w:sz w:val="28"/>
          <w:szCs w:val="28"/>
        </w:rPr>
        <w:t>-Построение взаимодействия с семьей по принципу партнерствадля обеспечения полноценного развития ребенка</w:t>
      </w:r>
    </w:p>
    <w:p w:rsidR="008C46E7" w:rsidRPr="008C46E7" w:rsidRDefault="008C46E7" w:rsidP="00482D5D">
      <w:pPr>
        <w:spacing w:after="0" w:line="240" w:lineRule="auto"/>
        <w:jc w:val="both"/>
        <w:rPr>
          <w:rFonts w:ascii="Times New Roman" w:hAnsi="Times New Roman" w:cs="Times New Roman"/>
          <w:sz w:val="28"/>
          <w:szCs w:val="28"/>
        </w:rPr>
      </w:pPr>
      <w:r w:rsidRPr="008C46E7">
        <w:rPr>
          <w:rFonts w:ascii="Times New Roman" w:hAnsi="Times New Roman" w:cs="Times New Roman"/>
          <w:sz w:val="28"/>
          <w:szCs w:val="28"/>
        </w:rPr>
        <w:t>-Создание атмосферы гуманного и доброжелательногоотношения ко всем воспитанникам</w:t>
      </w:r>
    </w:p>
    <w:p w:rsidR="008C46E7" w:rsidRPr="008C46E7" w:rsidRDefault="008C46E7" w:rsidP="00482D5D">
      <w:pPr>
        <w:spacing w:after="0" w:line="240" w:lineRule="auto"/>
        <w:jc w:val="both"/>
        <w:rPr>
          <w:rFonts w:ascii="Times New Roman" w:hAnsi="Times New Roman" w:cs="Times New Roman"/>
          <w:sz w:val="28"/>
          <w:szCs w:val="28"/>
        </w:rPr>
      </w:pPr>
      <w:r w:rsidRPr="008C46E7">
        <w:rPr>
          <w:rFonts w:ascii="Times New Roman" w:hAnsi="Times New Roman" w:cs="Times New Roman"/>
          <w:sz w:val="28"/>
          <w:szCs w:val="28"/>
        </w:rPr>
        <w:t>-Создание комфортности пребывания детей, родителей исотрудников в учреждении;</w:t>
      </w:r>
    </w:p>
    <w:p w:rsidR="00D122A6" w:rsidRPr="00F353B5" w:rsidRDefault="008C46E7" w:rsidP="00F353B5">
      <w:pPr>
        <w:spacing w:after="0" w:line="240" w:lineRule="auto"/>
        <w:jc w:val="both"/>
        <w:rPr>
          <w:rFonts w:ascii="Times New Roman" w:hAnsi="Times New Roman" w:cs="Times New Roman"/>
          <w:sz w:val="28"/>
          <w:szCs w:val="28"/>
        </w:rPr>
      </w:pPr>
      <w:r w:rsidRPr="008C46E7">
        <w:rPr>
          <w:rFonts w:ascii="Times New Roman" w:hAnsi="Times New Roman" w:cs="Times New Roman"/>
          <w:sz w:val="28"/>
          <w:szCs w:val="28"/>
        </w:rPr>
        <w:t>-Совершенствование материально-технической базыпедагогического процесса.</w:t>
      </w:r>
    </w:p>
    <w:p w:rsidR="00D122A6" w:rsidRDefault="00D122A6" w:rsidP="00482D5D">
      <w:pPr>
        <w:autoSpaceDE w:val="0"/>
        <w:autoSpaceDN w:val="0"/>
        <w:adjustRightInd w:val="0"/>
        <w:spacing w:after="0" w:line="240" w:lineRule="auto"/>
        <w:jc w:val="both"/>
        <w:rPr>
          <w:rFonts w:ascii="Times New Roman" w:hAnsi="Times New Roman" w:cs="Times New Roman"/>
          <w:b/>
          <w:bCs/>
          <w:sz w:val="28"/>
          <w:szCs w:val="28"/>
          <w:u w:val="single"/>
        </w:rPr>
      </w:pPr>
    </w:p>
    <w:p w:rsidR="001353BF" w:rsidRPr="001353BF" w:rsidRDefault="001353BF" w:rsidP="00286317">
      <w:pPr>
        <w:autoSpaceDE w:val="0"/>
        <w:autoSpaceDN w:val="0"/>
        <w:adjustRightInd w:val="0"/>
        <w:spacing w:after="0" w:line="240" w:lineRule="auto"/>
        <w:jc w:val="both"/>
        <w:rPr>
          <w:rFonts w:ascii="Times New Roman" w:hAnsi="Times New Roman" w:cs="Times New Roman"/>
          <w:b/>
          <w:bCs/>
          <w:sz w:val="28"/>
          <w:szCs w:val="28"/>
          <w:u w:val="single"/>
        </w:rPr>
      </w:pPr>
      <w:r w:rsidRPr="001353BF">
        <w:rPr>
          <w:rFonts w:ascii="Times New Roman" w:hAnsi="Times New Roman" w:cs="Times New Roman"/>
          <w:b/>
          <w:bCs/>
          <w:sz w:val="28"/>
          <w:szCs w:val="28"/>
          <w:u w:val="single"/>
        </w:rPr>
        <w:t>Детский сад осуществляет систему комплексного мониторинга развития детей:</w:t>
      </w:r>
    </w:p>
    <w:p w:rsidR="001353BF" w:rsidRPr="001353BF" w:rsidRDefault="001353BF" w:rsidP="00482D5D">
      <w:pPr>
        <w:autoSpaceDE w:val="0"/>
        <w:autoSpaceDN w:val="0"/>
        <w:adjustRightInd w:val="0"/>
        <w:spacing w:after="0" w:line="240" w:lineRule="auto"/>
        <w:jc w:val="both"/>
        <w:rPr>
          <w:rFonts w:ascii="Times New Roman" w:hAnsi="Times New Roman" w:cs="Times New Roman"/>
          <w:bCs/>
          <w:sz w:val="28"/>
          <w:szCs w:val="28"/>
        </w:rPr>
      </w:pPr>
      <w:r w:rsidRPr="001353BF">
        <w:rPr>
          <w:rFonts w:ascii="Times New Roman" w:hAnsi="Times New Roman" w:cs="Times New Roman"/>
          <w:bCs/>
          <w:sz w:val="28"/>
          <w:szCs w:val="28"/>
        </w:rPr>
        <w:t>- здоровья</w:t>
      </w:r>
    </w:p>
    <w:p w:rsidR="001353BF" w:rsidRPr="001353BF" w:rsidRDefault="001353BF" w:rsidP="00482D5D">
      <w:pPr>
        <w:autoSpaceDE w:val="0"/>
        <w:autoSpaceDN w:val="0"/>
        <w:adjustRightInd w:val="0"/>
        <w:spacing w:after="0" w:line="240" w:lineRule="auto"/>
        <w:jc w:val="both"/>
        <w:rPr>
          <w:rFonts w:ascii="Times New Roman" w:hAnsi="Times New Roman" w:cs="Times New Roman"/>
          <w:bCs/>
          <w:sz w:val="28"/>
          <w:szCs w:val="28"/>
        </w:rPr>
      </w:pPr>
      <w:r w:rsidRPr="001353BF">
        <w:rPr>
          <w:rFonts w:ascii="Times New Roman" w:hAnsi="Times New Roman" w:cs="Times New Roman"/>
          <w:bCs/>
          <w:sz w:val="28"/>
          <w:szCs w:val="28"/>
        </w:rPr>
        <w:t>- физического развития</w:t>
      </w:r>
    </w:p>
    <w:p w:rsidR="001353BF" w:rsidRPr="001353BF" w:rsidRDefault="001353BF" w:rsidP="00482D5D">
      <w:pPr>
        <w:autoSpaceDE w:val="0"/>
        <w:autoSpaceDN w:val="0"/>
        <w:adjustRightInd w:val="0"/>
        <w:spacing w:after="0" w:line="240" w:lineRule="auto"/>
        <w:jc w:val="both"/>
        <w:rPr>
          <w:rFonts w:ascii="Times New Roman" w:hAnsi="Times New Roman" w:cs="Times New Roman"/>
          <w:bCs/>
          <w:sz w:val="28"/>
          <w:szCs w:val="28"/>
        </w:rPr>
      </w:pPr>
      <w:r w:rsidRPr="001353BF">
        <w:rPr>
          <w:rFonts w:ascii="Times New Roman" w:hAnsi="Times New Roman" w:cs="Times New Roman"/>
          <w:bCs/>
          <w:sz w:val="28"/>
          <w:szCs w:val="28"/>
        </w:rPr>
        <w:t>- психического развития</w:t>
      </w:r>
    </w:p>
    <w:p w:rsidR="001353BF" w:rsidRDefault="001353BF" w:rsidP="00482D5D">
      <w:pPr>
        <w:autoSpaceDE w:val="0"/>
        <w:autoSpaceDN w:val="0"/>
        <w:adjustRightInd w:val="0"/>
        <w:spacing w:after="0" w:line="240" w:lineRule="auto"/>
        <w:jc w:val="both"/>
        <w:rPr>
          <w:rFonts w:ascii="Times New Roman" w:hAnsi="Times New Roman" w:cs="Times New Roman"/>
          <w:bCs/>
          <w:sz w:val="28"/>
          <w:szCs w:val="28"/>
        </w:rPr>
      </w:pPr>
      <w:r w:rsidRPr="001353BF">
        <w:rPr>
          <w:rFonts w:ascii="Times New Roman" w:hAnsi="Times New Roman" w:cs="Times New Roman"/>
          <w:bCs/>
          <w:sz w:val="28"/>
          <w:szCs w:val="28"/>
        </w:rPr>
        <w:t>- интегративные качества воспитанников по всем направлениям развития</w:t>
      </w:r>
      <w:r>
        <w:rPr>
          <w:rFonts w:ascii="Times New Roman" w:hAnsi="Times New Roman" w:cs="Times New Roman"/>
          <w:bCs/>
          <w:sz w:val="28"/>
          <w:szCs w:val="28"/>
        </w:rPr>
        <w:t>.</w:t>
      </w:r>
    </w:p>
    <w:p w:rsidR="007A1DDB" w:rsidRDefault="007A1DDB" w:rsidP="007A1DDB">
      <w:pPr>
        <w:autoSpaceDE w:val="0"/>
        <w:autoSpaceDN w:val="0"/>
        <w:adjustRightInd w:val="0"/>
        <w:spacing w:after="0" w:line="240" w:lineRule="auto"/>
        <w:ind w:firstLine="708"/>
        <w:jc w:val="center"/>
        <w:rPr>
          <w:rFonts w:ascii="Times New Roman" w:hAnsi="Times New Roman" w:cs="Times New Roman"/>
          <w:b/>
          <w:bCs/>
          <w:sz w:val="28"/>
          <w:szCs w:val="28"/>
          <w:u w:val="single"/>
        </w:rPr>
      </w:pPr>
    </w:p>
    <w:tbl>
      <w:tblPr>
        <w:tblStyle w:val="a3"/>
        <w:tblW w:w="0" w:type="auto"/>
        <w:tblInd w:w="421" w:type="dxa"/>
        <w:tblLook w:val="04A0"/>
      </w:tblPr>
      <w:tblGrid>
        <w:gridCol w:w="5101"/>
        <w:gridCol w:w="4254"/>
      </w:tblGrid>
      <w:tr w:rsidR="007A1DDB" w:rsidTr="00226A73">
        <w:tc>
          <w:tcPr>
            <w:tcW w:w="5101" w:type="dxa"/>
          </w:tcPr>
          <w:p w:rsidR="007A1DDB" w:rsidRPr="0053037B" w:rsidRDefault="007A1DDB" w:rsidP="00226A73">
            <w:pPr>
              <w:autoSpaceDE w:val="0"/>
              <w:autoSpaceDN w:val="0"/>
              <w:adjustRightInd w:val="0"/>
              <w:jc w:val="center"/>
              <w:rPr>
                <w:rFonts w:ascii="Times New Roman" w:hAnsi="Times New Roman" w:cs="Times New Roman"/>
                <w:b/>
                <w:sz w:val="28"/>
                <w:szCs w:val="28"/>
              </w:rPr>
            </w:pPr>
            <w:r w:rsidRPr="0053037B">
              <w:rPr>
                <w:rFonts w:ascii="Times New Roman" w:hAnsi="Times New Roman" w:cs="Times New Roman"/>
                <w:b/>
                <w:sz w:val="28"/>
                <w:szCs w:val="28"/>
              </w:rPr>
              <w:t>Образовательная область</w:t>
            </w:r>
          </w:p>
        </w:tc>
        <w:tc>
          <w:tcPr>
            <w:tcW w:w="4254" w:type="dxa"/>
          </w:tcPr>
          <w:p w:rsidR="007A1DDB" w:rsidRPr="0053037B" w:rsidRDefault="007A1DDB" w:rsidP="00226A73">
            <w:pPr>
              <w:autoSpaceDE w:val="0"/>
              <w:autoSpaceDN w:val="0"/>
              <w:adjustRightInd w:val="0"/>
              <w:jc w:val="center"/>
              <w:rPr>
                <w:rFonts w:ascii="Times New Roman" w:hAnsi="Times New Roman" w:cs="Times New Roman"/>
                <w:b/>
                <w:sz w:val="28"/>
                <w:szCs w:val="28"/>
              </w:rPr>
            </w:pPr>
            <w:r w:rsidRPr="0053037B">
              <w:rPr>
                <w:rFonts w:ascii="Times New Roman" w:hAnsi="Times New Roman" w:cs="Times New Roman"/>
                <w:b/>
                <w:sz w:val="28"/>
                <w:szCs w:val="28"/>
              </w:rPr>
              <w:t>2017-2018</w:t>
            </w:r>
          </w:p>
        </w:tc>
      </w:tr>
      <w:tr w:rsidR="007A1DDB" w:rsidTr="00226A73">
        <w:tc>
          <w:tcPr>
            <w:tcW w:w="5101" w:type="dxa"/>
          </w:tcPr>
          <w:p w:rsidR="007A1DDB" w:rsidRPr="0053037B" w:rsidRDefault="007A1DDB" w:rsidP="00226A73">
            <w:pPr>
              <w:autoSpaceDE w:val="0"/>
              <w:autoSpaceDN w:val="0"/>
              <w:adjustRightInd w:val="0"/>
              <w:rPr>
                <w:rFonts w:ascii="Times New Roman" w:hAnsi="Times New Roman" w:cs="Times New Roman"/>
                <w:sz w:val="28"/>
                <w:szCs w:val="28"/>
              </w:rPr>
            </w:pPr>
            <w:r w:rsidRPr="0053037B">
              <w:rPr>
                <w:rFonts w:ascii="Times New Roman" w:hAnsi="Times New Roman" w:cs="Times New Roman"/>
                <w:sz w:val="28"/>
                <w:szCs w:val="28"/>
              </w:rPr>
              <w:t>Социально-коммуникативное развитие</w:t>
            </w:r>
          </w:p>
        </w:tc>
        <w:tc>
          <w:tcPr>
            <w:tcW w:w="4254" w:type="dxa"/>
          </w:tcPr>
          <w:p w:rsidR="007A1DDB" w:rsidRPr="0053037B" w:rsidRDefault="007A1DDB" w:rsidP="00226A73">
            <w:pPr>
              <w:jc w:val="center"/>
              <w:rPr>
                <w:rFonts w:ascii="Times New Roman" w:hAnsi="Times New Roman" w:cs="Times New Roman"/>
                <w:sz w:val="24"/>
                <w:szCs w:val="24"/>
              </w:rPr>
            </w:pPr>
            <w:r w:rsidRPr="0053037B">
              <w:rPr>
                <w:rFonts w:ascii="Times New Roman" w:hAnsi="Times New Roman" w:cs="Times New Roman"/>
                <w:sz w:val="24"/>
                <w:szCs w:val="24"/>
              </w:rPr>
              <w:t>В-46,1</w:t>
            </w:r>
          </w:p>
          <w:p w:rsidR="007A1DDB" w:rsidRPr="0053037B" w:rsidRDefault="007A1DDB" w:rsidP="00226A73">
            <w:pPr>
              <w:jc w:val="center"/>
              <w:rPr>
                <w:rFonts w:ascii="Times New Roman" w:hAnsi="Times New Roman" w:cs="Times New Roman"/>
                <w:sz w:val="24"/>
                <w:szCs w:val="24"/>
              </w:rPr>
            </w:pPr>
            <w:r w:rsidRPr="0053037B">
              <w:rPr>
                <w:rFonts w:ascii="Times New Roman" w:hAnsi="Times New Roman" w:cs="Times New Roman"/>
                <w:sz w:val="24"/>
                <w:szCs w:val="24"/>
              </w:rPr>
              <w:t>С-54,6</w:t>
            </w:r>
          </w:p>
          <w:p w:rsidR="007A1DDB" w:rsidRPr="0053037B" w:rsidRDefault="007A1DDB" w:rsidP="00226A73">
            <w:pPr>
              <w:autoSpaceDE w:val="0"/>
              <w:autoSpaceDN w:val="0"/>
              <w:adjustRightInd w:val="0"/>
              <w:jc w:val="center"/>
              <w:rPr>
                <w:rFonts w:ascii="Times New Roman" w:hAnsi="Times New Roman" w:cs="Times New Roman"/>
                <w:sz w:val="28"/>
                <w:szCs w:val="28"/>
                <w:u w:val="single"/>
              </w:rPr>
            </w:pPr>
            <w:r w:rsidRPr="0053037B">
              <w:rPr>
                <w:rFonts w:ascii="Times New Roman" w:hAnsi="Times New Roman" w:cs="Times New Roman"/>
                <w:sz w:val="24"/>
                <w:szCs w:val="24"/>
              </w:rPr>
              <w:t>Н-2,3</w:t>
            </w:r>
          </w:p>
        </w:tc>
      </w:tr>
      <w:tr w:rsidR="007A1DDB" w:rsidTr="00226A73">
        <w:tc>
          <w:tcPr>
            <w:tcW w:w="5101" w:type="dxa"/>
          </w:tcPr>
          <w:p w:rsidR="007A1DDB" w:rsidRPr="0053037B" w:rsidRDefault="007A1DDB" w:rsidP="00226A73">
            <w:pPr>
              <w:autoSpaceDE w:val="0"/>
              <w:autoSpaceDN w:val="0"/>
              <w:adjustRightInd w:val="0"/>
              <w:rPr>
                <w:rFonts w:ascii="Times New Roman" w:hAnsi="Times New Roman" w:cs="Times New Roman"/>
                <w:sz w:val="28"/>
                <w:szCs w:val="28"/>
              </w:rPr>
            </w:pPr>
            <w:r w:rsidRPr="0053037B">
              <w:rPr>
                <w:rFonts w:ascii="Times New Roman" w:hAnsi="Times New Roman" w:cs="Times New Roman"/>
                <w:sz w:val="28"/>
                <w:szCs w:val="28"/>
              </w:rPr>
              <w:t>Художественно-эстетическое раз</w:t>
            </w:r>
            <w:r>
              <w:rPr>
                <w:rFonts w:ascii="Times New Roman" w:hAnsi="Times New Roman" w:cs="Times New Roman"/>
                <w:sz w:val="28"/>
                <w:szCs w:val="28"/>
              </w:rPr>
              <w:t>в</w:t>
            </w:r>
            <w:r w:rsidRPr="0053037B">
              <w:rPr>
                <w:rFonts w:ascii="Times New Roman" w:hAnsi="Times New Roman" w:cs="Times New Roman"/>
                <w:sz w:val="28"/>
                <w:szCs w:val="28"/>
              </w:rPr>
              <w:t>итие</w:t>
            </w:r>
          </w:p>
        </w:tc>
        <w:tc>
          <w:tcPr>
            <w:tcW w:w="4254" w:type="dxa"/>
          </w:tcPr>
          <w:p w:rsidR="007A1DDB" w:rsidRPr="0053037B" w:rsidRDefault="007A1DDB" w:rsidP="00226A73">
            <w:pPr>
              <w:jc w:val="center"/>
              <w:rPr>
                <w:rFonts w:ascii="Times New Roman" w:hAnsi="Times New Roman" w:cs="Times New Roman"/>
                <w:sz w:val="24"/>
                <w:szCs w:val="24"/>
              </w:rPr>
            </w:pPr>
            <w:r w:rsidRPr="0053037B">
              <w:rPr>
                <w:rFonts w:ascii="Times New Roman" w:hAnsi="Times New Roman" w:cs="Times New Roman"/>
                <w:sz w:val="24"/>
                <w:szCs w:val="24"/>
              </w:rPr>
              <w:t>В-45,7</w:t>
            </w:r>
          </w:p>
          <w:p w:rsidR="007A1DDB" w:rsidRPr="0053037B" w:rsidRDefault="007A1DDB" w:rsidP="00226A73">
            <w:pPr>
              <w:jc w:val="center"/>
              <w:rPr>
                <w:rFonts w:ascii="Times New Roman" w:hAnsi="Times New Roman" w:cs="Times New Roman"/>
                <w:sz w:val="24"/>
                <w:szCs w:val="24"/>
              </w:rPr>
            </w:pPr>
            <w:r w:rsidRPr="0053037B">
              <w:rPr>
                <w:rFonts w:ascii="Times New Roman" w:hAnsi="Times New Roman" w:cs="Times New Roman"/>
                <w:sz w:val="24"/>
                <w:szCs w:val="24"/>
              </w:rPr>
              <w:t>С-54,3</w:t>
            </w:r>
          </w:p>
          <w:p w:rsidR="007A1DDB" w:rsidRPr="0053037B" w:rsidRDefault="007A1DDB" w:rsidP="00226A73">
            <w:pPr>
              <w:autoSpaceDE w:val="0"/>
              <w:autoSpaceDN w:val="0"/>
              <w:adjustRightInd w:val="0"/>
              <w:jc w:val="center"/>
              <w:rPr>
                <w:rFonts w:ascii="Times New Roman" w:hAnsi="Times New Roman" w:cs="Times New Roman"/>
                <w:sz w:val="28"/>
                <w:szCs w:val="28"/>
                <w:u w:val="single"/>
              </w:rPr>
            </w:pPr>
            <w:r w:rsidRPr="0053037B">
              <w:rPr>
                <w:rFonts w:ascii="Times New Roman" w:hAnsi="Times New Roman" w:cs="Times New Roman"/>
                <w:sz w:val="24"/>
                <w:szCs w:val="24"/>
              </w:rPr>
              <w:t>Н-</w:t>
            </w:r>
          </w:p>
        </w:tc>
      </w:tr>
      <w:tr w:rsidR="007A1DDB" w:rsidTr="00226A73">
        <w:tc>
          <w:tcPr>
            <w:tcW w:w="5101" w:type="dxa"/>
          </w:tcPr>
          <w:p w:rsidR="007A1DDB" w:rsidRPr="0053037B" w:rsidRDefault="007A1DDB" w:rsidP="00226A73">
            <w:pPr>
              <w:autoSpaceDE w:val="0"/>
              <w:autoSpaceDN w:val="0"/>
              <w:adjustRightInd w:val="0"/>
              <w:rPr>
                <w:rFonts w:ascii="Times New Roman" w:hAnsi="Times New Roman" w:cs="Times New Roman"/>
                <w:sz w:val="28"/>
                <w:szCs w:val="28"/>
              </w:rPr>
            </w:pPr>
            <w:r w:rsidRPr="0053037B">
              <w:rPr>
                <w:rFonts w:ascii="Times New Roman" w:hAnsi="Times New Roman" w:cs="Times New Roman"/>
                <w:sz w:val="28"/>
                <w:szCs w:val="28"/>
              </w:rPr>
              <w:t>Речевое развитие</w:t>
            </w:r>
          </w:p>
        </w:tc>
        <w:tc>
          <w:tcPr>
            <w:tcW w:w="4254" w:type="dxa"/>
          </w:tcPr>
          <w:p w:rsidR="007A1DDB" w:rsidRPr="0053037B" w:rsidRDefault="007A1DDB" w:rsidP="00226A73">
            <w:pPr>
              <w:jc w:val="center"/>
              <w:rPr>
                <w:rFonts w:ascii="Times New Roman" w:hAnsi="Times New Roman" w:cs="Times New Roman"/>
                <w:sz w:val="24"/>
                <w:szCs w:val="24"/>
              </w:rPr>
            </w:pPr>
            <w:r w:rsidRPr="0053037B">
              <w:rPr>
                <w:rFonts w:ascii="Times New Roman" w:hAnsi="Times New Roman" w:cs="Times New Roman"/>
                <w:sz w:val="24"/>
                <w:szCs w:val="24"/>
              </w:rPr>
              <w:t>В- 36,1</w:t>
            </w:r>
          </w:p>
          <w:p w:rsidR="007A1DDB" w:rsidRPr="0053037B" w:rsidRDefault="007A1DDB" w:rsidP="00226A73">
            <w:pPr>
              <w:jc w:val="center"/>
              <w:rPr>
                <w:rFonts w:ascii="Times New Roman" w:hAnsi="Times New Roman" w:cs="Times New Roman"/>
                <w:sz w:val="24"/>
                <w:szCs w:val="24"/>
              </w:rPr>
            </w:pPr>
            <w:r w:rsidRPr="0053037B">
              <w:rPr>
                <w:rFonts w:ascii="Times New Roman" w:hAnsi="Times New Roman" w:cs="Times New Roman"/>
                <w:sz w:val="24"/>
                <w:szCs w:val="24"/>
              </w:rPr>
              <w:t>С- 60,7</w:t>
            </w:r>
          </w:p>
          <w:p w:rsidR="007A1DDB" w:rsidRPr="0053037B" w:rsidRDefault="007A1DDB" w:rsidP="00226A73">
            <w:pPr>
              <w:autoSpaceDE w:val="0"/>
              <w:autoSpaceDN w:val="0"/>
              <w:adjustRightInd w:val="0"/>
              <w:jc w:val="center"/>
              <w:rPr>
                <w:rFonts w:ascii="Times New Roman" w:hAnsi="Times New Roman" w:cs="Times New Roman"/>
                <w:sz w:val="28"/>
                <w:szCs w:val="28"/>
                <w:u w:val="single"/>
              </w:rPr>
            </w:pPr>
            <w:r w:rsidRPr="0053037B">
              <w:rPr>
                <w:rFonts w:ascii="Times New Roman" w:hAnsi="Times New Roman" w:cs="Times New Roman"/>
                <w:sz w:val="24"/>
                <w:szCs w:val="24"/>
              </w:rPr>
              <w:t>Н- 3,2</w:t>
            </w:r>
          </w:p>
        </w:tc>
      </w:tr>
      <w:tr w:rsidR="007A1DDB" w:rsidTr="00226A73">
        <w:tc>
          <w:tcPr>
            <w:tcW w:w="5101" w:type="dxa"/>
          </w:tcPr>
          <w:p w:rsidR="007A1DDB" w:rsidRPr="0053037B" w:rsidRDefault="007A1DDB" w:rsidP="00226A73">
            <w:pPr>
              <w:autoSpaceDE w:val="0"/>
              <w:autoSpaceDN w:val="0"/>
              <w:adjustRightInd w:val="0"/>
              <w:rPr>
                <w:rFonts w:ascii="Times New Roman" w:hAnsi="Times New Roman" w:cs="Times New Roman"/>
                <w:sz w:val="28"/>
                <w:szCs w:val="28"/>
              </w:rPr>
            </w:pPr>
            <w:r w:rsidRPr="0053037B">
              <w:rPr>
                <w:rFonts w:ascii="Times New Roman" w:hAnsi="Times New Roman" w:cs="Times New Roman"/>
                <w:sz w:val="28"/>
                <w:szCs w:val="28"/>
              </w:rPr>
              <w:t>Познавательное развитие</w:t>
            </w:r>
          </w:p>
        </w:tc>
        <w:tc>
          <w:tcPr>
            <w:tcW w:w="4254" w:type="dxa"/>
          </w:tcPr>
          <w:p w:rsidR="007A1DDB" w:rsidRPr="0053037B" w:rsidRDefault="007A1DDB" w:rsidP="00226A73">
            <w:pPr>
              <w:jc w:val="center"/>
              <w:rPr>
                <w:rFonts w:ascii="Times New Roman" w:hAnsi="Times New Roman" w:cs="Times New Roman"/>
                <w:sz w:val="24"/>
                <w:szCs w:val="24"/>
              </w:rPr>
            </w:pPr>
            <w:r w:rsidRPr="0053037B">
              <w:rPr>
                <w:rFonts w:ascii="Times New Roman" w:hAnsi="Times New Roman" w:cs="Times New Roman"/>
                <w:sz w:val="24"/>
                <w:szCs w:val="24"/>
              </w:rPr>
              <w:t>В-52,6</w:t>
            </w:r>
          </w:p>
          <w:p w:rsidR="007A1DDB" w:rsidRDefault="007A1DDB" w:rsidP="00226A73">
            <w:pPr>
              <w:jc w:val="center"/>
              <w:rPr>
                <w:rFonts w:ascii="Times New Roman" w:hAnsi="Times New Roman" w:cs="Times New Roman"/>
                <w:sz w:val="24"/>
                <w:szCs w:val="24"/>
              </w:rPr>
            </w:pPr>
            <w:r w:rsidRPr="0053037B">
              <w:rPr>
                <w:rFonts w:ascii="Times New Roman" w:hAnsi="Times New Roman" w:cs="Times New Roman"/>
                <w:sz w:val="24"/>
                <w:szCs w:val="24"/>
              </w:rPr>
              <w:t>С-</w:t>
            </w:r>
            <w:r>
              <w:rPr>
                <w:rFonts w:ascii="Times New Roman" w:hAnsi="Times New Roman" w:cs="Times New Roman"/>
                <w:sz w:val="24"/>
                <w:szCs w:val="24"/>
              </w:rPr>
              <w:t>45</w:t>
            </w:r>
          </w:p>
          <w:p w:rsidR="007A1DDB" w:rsidRPr="0053037B" w:rsidRDefault="007A1DDB" w:rsidP="00226A73">
            <w:pPr>
              <w:jc w:val="center"/>
              <w:rPr>
                <w:rFonts w:ascii="Times New Roman" w:hAnsi="Times New Roman" w:cs="Times New Roman"/>
                <w:sz w:val="24"/>
                <w:szCs w:val="24"/>
              </w:rPr>
            </w:pPr>
            <w:r w:rsidRPr="0053037B">
              <w:rPr>
                <w:rFonts w:ascii="Times New Roman" w:hAnsi="Times New Roman" w:cs="Times New Roman"/>
                <w:sz w:val="24"/>
                <w:szCs w:val="24"/>
              </w:rPr>
              <w:t>Н-2,4</w:t>
            </w:r>
          </w:p>
        </w:tc>
      </w:tr>
      <w:tr w:rsidR="007A1DDB" w:rsidTr="00226A73">
        <w:tc>
          <w:tcPr>
            <w:tcW w:w="5101" w:type="dxa"/>
          </w:tcPr>
          <w:p w:rsidR="007A1DDB" w:rsidRPr="0053037B" w:rsidRDefault="007A1DDB" w:rsidP="00226A73">
            <w:pPr>
              <w:autoSpaceDE w:val="0"/>
              <w:autoSpaceDN w:val="0"/>
              <w:adjustRightInd w:val="0"/>
              <w:rPr>
                <w:rFonts w:ascii="Times New Roman" w:hAnsi="Times New Roman" w:cs="Times New Roman"/>
                <w:sz w:val="28"/>
                <w:szCs w:val="28"/>
              </w:rPr>
            </w:pPr>
            <w:r w:rsidRPr="0053037B">
              <w:rPr>
                <w:rFonts w:ascii="Times New Roman" w:hAnsi="Times New Roman" w:cs="Times New Roman"/>
                <w:sz w:val="28"/>
                <w:szCs w:val="28"/>
              </w:rPr>
              <w:t>Физическое развитие</w:t>
            </w:r>
          </w:p>
        </w:tc>
        <w:tc>
          <w:tcPr>
            <w:tcW w:w="4254" w:type="dxa"/>
          </w:tcPr>
          <w:p w:rsidR="007A1DDB" w:rsidRPr="0053037B" w:rsidRDefault="007A1DDB" w:rsidP="00226A73">
            <w:pPr>
              <w:jc w:val="center"/>
              <w:rPr>
                <w:rFonts w:ascii="Times New Roman" w:hAnsi="Times New Roman" w:cs="Times New Roman"/>
                <w:sz w:val="24"/>
                <w:szCs w:val="24"/>
              </w:rPr>
            </w:pPr>
            <w:r w:rsidRPr="0053037B">
              <w:rPr>
                <w:rFonts w:ascii="Times New Roman" w:hAnsi="Times New Roman" w:cs="Times New Roman"/>
                <w:sz w:val="24"/>
                <w:szCs w:val="24"/>
              </w:rPr>
              <w:t>В-59,5</w:t>
            </w:r>
          </w:p>
          <w:p w:rsidR="007A1DDB" w:rsidRDefault="007A1DDB" w:rsidP="00226A73">
            <w:pPr>
              <w:jc w:val="center"/>
              <w:rPr>
                <w:rFonts w:ascii="Times New Roman" w:hAnsi="Times New Roman" w:cs="Times New Roman"/>
                <w:sz w:val="24"/>
                <w:szCs w:val="24"/>
              </w:rPr>
            </w:pPr>
            <w:r w:rsidRPr="0053037B">
              <w:rPr>
                <w:rFonts w:ascii="Times New Roman" w:hAnsi="Times New Roman" w:cs="Times New Roman"/>
                <w:sz w:val="24"/>
                <w:szCs w:val="24"/>
              </w:rPr>
              <w:t>С-40,5</w:t>
            </w:r>
          </w:p>
          <w:p w:rsidR="007A1DDB" w:rsidRPr="0053037B" w:rsidRDefault="007A1DDB" w:rsidP="00226A73">
            <w:pPr>
              <w:jc w:val="center"/>
              <w:rPr>
                <w:rFonts w:ascii="Times New Roman" w:hAnsi="Times New Roman" w:cs="Times New Roman"/>
                <w:sz w:val="24"/>
                <w:szCs w:val="24"/>
              </w:rPr>
            </w:pPr>
            <w:r w:rsidRPr="0053037B">
              <w:rPr>
                <w:rFonts w:ascii="Times New Roman" w:hAnsi="Times New Roman" w:cs="Times New Roman"/>
                <w:sz w:val="24"/>
                <w:szCs w:val="24"/>
              </w:rPr>
              <w:t>Н</w:t>
            </w:r>
            <w:r>
              <w:rPr>
                <w:rFonts w:ascii="Times New Roman" w:hAnsi="Times New Roman" w:cs="Times New Roman"/>
                <w:sz w:val="24"/>
                <w:szCs w:val="24"/>
              </w:rPr>
              <w:t>-</w:t>
            </w:r>
          </w:p>
        </w:tc>
      </w:tr>
    </w:tbl>
    <w:p w:rsidR="007A1DDB" w:rsidRDefault="007A1DDB" w:rsidP="007A1DDB">
      <w:pPr>
        <w:suppressAutoHyphens/>
        <w:spacing w:after="0" w:line="240" w:lineRule="auto"/>
        <w:jc w:val="both"/>
        <w:rPr>
          <w:rFonts w:ascii="Times New Roman" w:eastAsia="Times New Roman" w:hAnsi="Times New Roman" w:cs="Times New Roman"/>
          <w:color w:val="000000"/>
          <w:sz w:val="28"/>
          <w:szCs w:val="28"/>
          <w:lang w:eastAsia="ar-SA"/>
        </w:rPr>
      </w:pPr>
    </w:p>
    <w:p w:rsidR="007A1DDB" w:rsidRPr="00755471" w:rsidRDefault="007A1DDB" w:rsidP="007A1DDB">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755471">
        <w:rPr>
          <w:rFonts w:ascii="Times New Roman" w:eastAsia="Times New Roman" w:hAnsi="Times New Roman" w:cs="Times New Roman"/>
          <w:color w:val="000000"/>
          <w:sz w:val="28"/>
          <w:szCs w:val="28"/>
          <w:lang w:eastAsia="ar-SA"/>
        </w:rPr>
        <w:t>Но наблюдается недостаточный уровень в реализации образовательной области «Познание», а именно познавательно-исследовательская деятельность. Дети больше раб</w:t>
      </w:r>
      <w:r>
        <w:rPr>
          <w:rFonts w:ascii="Times New Roman" w:eastAsia="Times New Roman" w:hAnsi="Times New Roman" w:cs="Times New Roman"/>
          <w:color w:val="000000"/>
          <w:sz w:val="28"/>
          <w:szCs w:val="28"/>
          <w:lang w:eastAsia="ar-SA"/>
        </w:rPr>
        <w:t xml:space="preserve">отают по образцу, воспитателем </w:t>
      </w:r>
      <w:r w:rsidRPr="00755471">
        <w:rPr>
          <w:rFonts w:ascii="Times New Roman" w:eastAsia="Times New Roman" w:hAnsi="Times New Roman" w:cs="Times New Roman"/>
          <w:color w:val="000000"/>
          <w:sz w:val="28"/>
          <w:szCs w:val="28"/>
          <w:lang w:eastAsia="ar-SA"/>
        </w:rPr>
        <w:t>недостаточно применяется в непосредственной образовательной деятельности опытно-экспериментальная деятельность. Необходимо уделить педагогическому коллективу внимание на НОД по художественном</w:t>
      </w:r>
      <w:r>
        <w:rPr>
          <w:rFonts w:ascii="Times New Roman" w:eastAsia="Times New Roman" w:hAnsi="Times New Roman" w:cs="Times New Roman"/>
          <w:color w:val="000000"/>
          <w:sz w:val="28"/>
          <w:szCs w:val="28"/>
          <w:lang w:eastAsia="ar-SA"/>
        </w:rPr>
        <w:t xml:space="preserve">у творчеству, конструированию, </w:t>
      </w:r>
      <w:r w:rsidRPr="00755471">
        <w:rPr>
          <w:rFonts w:ascii="Times New Roman" w:eastAsia="Times New Roman" w:hAnsi="Times New Roman" w:cs="Times New Roman"/>
          <w:color w:val="000000"/>
          <w:sz w:val="28"/>
          <w:szCs w:val="28"/>
          <w:lang w:eastAsia="ar-SA"/>
        </w:rPr>
        <w:t>и по формированию элементарных математических представлений.  Проведённый анализ результатов педагогической деят</w:t>
      </w:r>
      <w:r>
        <w:rPr>
          <w:rFonts w:ascii="Times New Roman" w:eastAsia="Times New Roman" w:hAnsi="Times New Roman" w:cs="Times New Roman"/>
          <w:color w:val="000000"/>
          <w:sz w:val="28"/>
          <w:szCs w:val="28"/>
          <w:lang w:eastAsia="ar-SA"/>
        </w:rPr>
        <w:t xml:space="preserve">ельности коллектива Учреждения </w:t>
      </w:r>
      <w:r w:rsidRPr="00755471">
        <w:rPr>
          <w:rFonts w:ascii="Times New Roman" w:eastAsia="Times New Roman" w:hAnsi="Times New Roman" w:cs="Times New Roman"/>
          <w:color w:val="000000"/>
          <w:sz w:val="28"/>
          <w:szCs w:val="28"/>
          <w:lang w:eastAsia="ar-SA"/>
        </w:rPr>
        <w:t>показал, что вывод их на должный уровень во многом зависит от содержания, технологий и организации учебно-воспитательного процесса.</w:t>
      </w:r>
    </w:p>
    <w:p w:rsidR="001353BF" w:rsidRDefault="001353BF" w:rsidP="00482D5D">
      <w:pPr>
        <w:autoSpaceDE w:val="0"/>
        <w:autoSpaceDN w:val="0"/>
        <w:adjustRightInd w:val="0"/>
        <w:spacing w:after="0" w:line="240" w:lineRule="auto"/>
        <w:jc w:val="both"/>
        <w:rPr>
          <w:rFonts w:ascii="Times New Roman" w:hAnsi="Times New Roman" w:cs="Times New Roman"/>
          <w:bCs/>
          <w:sz w:val="28"/>
          <w:szCs w:val="28"/>
        </w:rPr>
      </w:pPr>
    </w:p>
    <w:p w:rsidR="001353BF" w:rsidRDefault="001353BF" w:rsidP="00FA1FEE">
      <w:pPr>
        <w:autoSpaceDE w:val="0"/>
        <w:autoSpaceDN w:val="0"/>
        <w:adjustRightInd w:val="0"/>
        <w:spacing w:after="0" w:line="240" w:lineRule="auto"/>
        <w:ind w:firstLine="708"/>
        <w:jc w:val="both"/>
        <w:rPr>
          <w:rFonts w:ascii="Times New Roman" w:hAnsi="Times New Roman" w:cs="Times New Roman"/>
          <w:b/>
          <w:bCs/>
          <w:sz w:val="28"/>
          <w:szCs w:val="28"/>
          <w:u w:val="single"/>
        </w:rPr>
      </w:pPr>
      <w:r w:rsidRPr="007A3572">
        <w:rPr>
          <w:rFonts w:ascii="Times New Roman" w:hAnsi="Times New Roman" w:cs="Times New Roman"/>
          <w:b/>
          <w:bCs/>
          <w:sz w:val="28"/>
          <w:szCs w:val="28"/>
          <w:u w:val="single"/>
        </w:rPr>
        <w:lastRenderedPageBreak/>
        <w:t>Работа с социумом</w:t>
      </w:r>
    </w:p>
    <w:p w:rsidR="003F2EAC" w:rsidRPr="007A3572" w:rsidRDefault="003F2EAC" w:rsidP="00FA1FEE">
      <w:pPr>
        <w:autoSpaceDE w:val="0"/>
        <w:autoSpaceDN w:val="0"/>
        <w:adjustRightInd w:val="0"/>
        <w:spacing w:after="0" w:line="240" w:lineRule="auto"/>
        <w:ind w:firstLine="708"/>
        <w:jc w:val="both"/>
        <w:rPr>
          <w:rFonts w:ascii="Times New Roman" w:hAnsi="Times New Roman" w:cs="Times New Roman"/>
          <w:b/>
          <w:bCs/>
          <w:sz w:val="28"/>
          <w:szCs w:val="28"/>
          <w:u w:val="single"/>
        </w:rPr>
      </w:pPr>
    </w:p>
    <w:p w:rsidR="001353BF" w:rsidRPr="007A3572" w:rsidRDefault="001353BF" w:rsidP="00482D5D">
      <w:pPr>
        <w:autoSpaceDE w:val="0"/>
        <w:autoSpaceDN w:val="0"/>
        <w:adjustRightInd w:val="0"/>
        <w:spacing w:after="0" w:line="240" w:lineRule="auto"/>
        <w:jc w:val="both"/>
        <w:rPr>
          <w:rFonts w:ascii="Times New Roman" w:hAnsi="Times New Roman" w:cs="Times New Roman"/>
          <w:sz w:val="28"/>
          <w:szCs w:val="28"/>
        </w:rPr>
      </w:pPr>
      <w:r w:rsidRPr="007A3572">
        <w:rPr>
          <w:rFonts w:ascii="Times New Roman" w:hAnsi="Times New Roman" w:cs="Times New Roman"/>
          <w:sz w:val="28"/>
          <w:szCs w:val="28"/>
        </w:rPr>
        <w:t>Взаимодействие с:</w:t>
      </w:r>
    </w:p>
    <w:p w:rsidR="001353BF" w:rsidRPr="007A3572" w:rsidRDefault="001353BF" w:rsidP="00482D5D">
      <w:pPr>
        <w:autoSpaceDE w:val="0"/>
        <w:autoSpaceDN w:val="0"/>
        <w:adjustRightInd w:val="0"/>
        <w:spacing w:after="0" w:line="240" w:lineRule="auto"/>
        <w:jc w:val="both"/>
        <w:rPr>
          <w:rFonts w:ascii="Times New Roman" w:hAnsi="Times New Roman" w:cs="Times New Roman"/>
          <w:sz w:val="28"/>
          <w:szCs w:val="28"/>
        </w:rPr>
      </w:pPr>
      <w:r w:rsidRPr="007A3572">
        <w:rPr>
          <w:rFonts w:ascii="Times New Roman" w:hAnsi="Times New Roman" w:cs="Times New Roman"/>
          <w:sz w:val="28"/>
          <w:szCs w:val="28"/>
        </w:rPr>
        <w:t>-учреждениями здравоохранения</w:t>
      </w:r>
      <w:r w:rsidR="007A3572" w:rsidRPr="007A3572">
        <w:rPr>
          <w:rFonts w:ascii="Times New Roman" w:hAnsi="Times New Roman" w:cs="Times New Roman"/>
          <w:sz w:val="28"/>
          <w:szCs w:val="28"/>
        </w:rPr>
        <w:t>;</w:t>
      </w:r>
    </w:p>
    <w:p w:rsidR="001353BF" w:rsidRPr="007A3572" w:rsidRDefault="001353BF" w:rsidP="00482D5D">
      <w:pPr>
        <w:autoSpaceDE w:val="0"/>
        <w:autoSpaceDN w:val="0"/>
        <w:adjustRightInd w:val="0"/>
        <w:spacing w:after="0" w:line="240" w:lineRule="auto"/>
        <w:jc w:val="both"/>
        <w:rPr>
          <w:rFonts w:ascii="Times New Roman" w:hAnsi="Times New Roman" w:cs="Times New Roman"/>
          <w:sz w:val="28"/>
          <w:szCs w:val="28"/>
        </w:rPr>
      </w:pPr>
      <w:r w:rsidRPr="007A3572">
        <w:rPr>
          <w:rFonts w:ascii="Times New Roman" w:hAnsi="Times New Roman" w:cs="Times New Roman"/>
          <w:sz w:val="28"/>
          <w:szCs w:val="28"/>
        </w:rPr>
        <w:t>-учреждениями культуры: детская библиотека, краеведческий музей</w:t>
      </w:r>
      <w:r w:rsidR="007A3572" w:rsidRPr="007A3572">
        <w:rPr>
          <w:rFonts w:ascii="Times New Roman" w:hAnsi="Times New Roman" w:cs="Times New Roman"/>
          <w:sz w:val="28"/>
          <w:szCs w:val="28"/>
        </w:rPr>
        <w:t>, школа искусств, РДК</w:t>
      </w:r>
      <w:r w:rsidRPr="007A3572">
        <w:rPr>
          <w:rFonts w:ascii="Times New Roman" w:hAnsi="Times New Roman" w:cs="Times New Roman"/>
          <w:sz w:val="28"/>
          <w:szCs w:val="28"/>
        </w:rPr>
        <w:t>;</w:t>
      </w:r>
    </w:p>
    <w:p w:rsidR="007A3572" w:rsidRPr="007A3572" w:rsidRDefault="001353BF" w:rsidP="00482D5D">
      <w:pPr>
        <w:autoSpaceDE w:val="0"/>
        <w:autoSpaceDN w:val="0"/>
        <w:adjustRightInd w:val="0"/>
        <w:spacing w:after="0" w:line="240" w:lineRule="auto"/>
        <w:jc w:val="both"/>
        <w:rPr>
          <w:rFonts w:ascii="Times New Roman" w:hAnsi="Times New Roman" w:cs="Times New Roman"/>
          <w:bCs/>
          <w:sz w:val="28"/>
          <w:szCs w:val="28"/>
        </w:rPr>
      </w:pPr>
      <w:r w:rsidRPr="007A3572">
        <w:rPr>
          <w:rFonts w:ascii="Times New Roman" w:hAnsi="Times New Roman" w:cs="Times New Roman"/>
          <w:sz w:val="28"/>
          <w:szCs w:val="28"/>
        </w:rPr>
        <w:t>-</w:t>
      </w:r>
      <w:r w:rsidR="007A3572" w:rsidRPr="007A3572">
        <w:rPr>
          <w:rFonts w:ascii="Times New Roman" w:hAnsi="Times New Roman" w:cs="Times New Roman"/>
          <w:sz w:val="28"/>
          <w:szCs w:val="28"/>
        </w:rPr>
        <w:t xml:space="preserve"> Милютинская СОШ (начальная школа)</w:t>
      </w:r>
    </w:p>
    <w:p w:rsidR="007A3572" w:rsidRDefault="007A3572" w:rsidP="00482D5D">
      <w:pPr>
        <w:autoSpaceDE w:val="0"/>
        <w:autoSpaceDN w:val="0"/>
        <w:adjustRightInd w:val="0"/>
        <w:spacing w:after="0" w:line="240" w:lineRule="auto"/>
        <w:jc w:val="both"/>
        <w:rPr>
          <w:rFonts w:ascii="Times New Roman" w:hAnsi="Times New Roman" w:cs="Times New Roman"/>
          <w:b/>
          <w:bCs/>
          <w:sz w:val="28"/>
          <w:szCs w:val="28"/>
          <w:u w:val="single"/>
        </w:rPr>
      </w:pPr>
    </w:p>
    <w:p w:rsidR="00752D57" w:rsidRDefault="00752D57" w:rsidP="00FA1FEE">
      <w:pPr>
        <w:autoSpaceDE w:val="0"/>
        <w:autoSpaceDN w:val="0"/>
        <w:adjustRightInd w:val="0"/>
        <w:spacing w:after="0" w:line="240" w:lineRule="auto"/>
        <w:ind w:firstLine="708"/>
        <w:jc w:val="both"/>
        <w:rPr>
          <w:rFonts w:ascii="Times New Roman" w:hAnsi="Times New Roman" w:cs="Times New Roman"/>
          <w:bCs/>
          <w:sz w:val="28"/>
          <w:szCs w:val="28"/>
        </w:rPr>
      </w:pPr>
      <w:r w:rsidRPr="00752D57">
        <w:rPr>
          <w:rFonts w:ascii="Times New Roman" w:hAnsi="Times New Roman" w:cs="Times New Roman"/>
          <w:b/>
          <w:bCs/>
          <w:sz w:val="28"/>
          <w:szCs w:val="28"/>
        </w:rPr>
        <w:t>Проблема</w:t>
      </w:r>
      <w:r>
        <w:rPr>
          <w:rFonts w:ascii="Times New Roman" w:hAnsi="Times New Roman" w:cs="Times New Roman"/>
          <w:b/>
          <w:bCs/>
          <w:sz w:val="28"/>
          <w:szCs w:val="28"/>
          <w:u w:val="single"/>
        </w:rPr>
        <w:t>:</w:t>
      </w:r>
      <w:r>
        <w:rPr>
          <w:rFonts w:ascii="Times New Roman" w:hAnsi="Times New Roman" w:cs="Times New Roman"/>
          <w:bCs/>
          <w:sz w:val="28"/>
          <w:szCs w:val="28"/>
        </w:rPr>
        <w:t xml:space="preserve"> При создавшихся в нашей стране экономических. Социальных и политических условиях, современное образовательное учреждение не может эффективно осуществлять функцию воспитания без установления взаимовыгодного социального партнерства.</w:t>
      </w:r>
    </w:p>
    <w:p w:rsidR="00752D57" w:rsidRDefault="00752D57" w:rsidP="00FA1FEE">
      <w:pPr>
        <w:autoSpaceDE w:val="0"/>
        <w:autoSpaceDN w:val="0"/>
        <w:adjustRightInd w:val="0"/>
        <w:spacing w:after="0" w:line="240" w:lineRule="auto"/>
        <w:ind w:firstLine="708"/>
        <w:jc w:val="both"/>
        <w:rPr>
          <w:rFonts w:ascii="Times New Roman" w:hAnsi="Times New Roman" w:cs="Times New Roman"/>
          <w:bCs/>
          <w:sz w:val="28"/>
          <w:szCs w:val="28"/>
        </w:rPr>
      </w:pPr>
      <w:r w:rsidRPr="00752D57">
        <w:rPr>
          <w:rFonts w:ascii="Times New Roman" w:hAnsi="Times New Roman" w:cs="Times New Roman"/>
          <w:b/>
          <w:bCs/>
          <w:sz w:val="28"/>
          <w:szCs w:val="28"/>
        </w:rPr>
        <w:t>Цель</w:t>
      </w:r>
      <w:r w:rsidRPr="00E26A65">
        <w:rPr>
          <w:rFonts w:ascii="Times New Roman" w:hAnsi="Times New Roman" w:cs="Times New Roman"/>
          <w:b/>
          <w:bCs/>
          <w:sz w:val="28"/>
          <w:szCs w:val="28"/>
        </w:rPr>
        <w:t xml:space="preserve">: </w:t>
      </w:r>
      <w:r w:rsidRPr="00E26A65">
        <w:rPr>
          <w:rFonts w:ascii="Times New Roman" w:hAnsi="Times New Roman" w:cs="Times New Roman"/>
          <w:bCs/>
          <w:sz w:val="28"/>
          <w:szCs w:val="28"/>
        </w:rPr>
        <w:t>с</w:t>
      </w:r>
      <w:r>
        <w:rPr>
          <w:rFonts w:ascii="Times New Roman" w:hAnsi="Times New Roman" w:cs="Times New Roman"/>
          <w:bCs/>
          <w:sz w:val="28"/>
          <w:szCs w:val="28"/>
        </w:rPr>
        <w:t>оздание взаимовыгодного социального партнерства для функционирования учреждения в режиме открытого образовательного пространства, обеспечивающего полноценную реализацию интересов личности, общества, государства в воспитании подрастающего поколения.</w:t>
      </w:r>
    </w:p>
    <w:p w:rsidR="00752D57" w:rsidRDefault="00752D57" w:rsidP="00FA1FEE">
      <w:pPr>
        <w:autoSpaceDE w:val="0"/>
        <w:autoSpaceDN w:val="0"/>
        <w:adjustRightInd w:val="0"/>
        <w:spacing w:after="0" w:line="240" w:lineRule="auto"/>
        <w:ind w:firstLine="708"/>
        <w:jc w:val="both"/>
        <w:rPr>
          <w:rFonts w:ascii="Times New Roman" w:hAnsi="Times New Roman" w:cs="Times New Roman"/>
          <w:b/>
          <w:bCs/>
          <w:sz w:val="28"/>
          <w:szCs w:val="28"/>
        </w:rPr>
      </w:pPr>
      <w:r w:rsidRPr="00E26A65">
        <w:rPr>
          <w:rFonts w:ascii="Times New Roman" w:hAnsi="Times New Roman" w:cs="Times New Roman"/>
          <w:b/>
          <w:bCs/>
          <w:sz w:val="28"/>
          <w:szCs w:val="28"/>
        </w:rPr>
        <w:t>Задачи:</w:t>
      </w:r>
    </w:p>
    <w:p w:rsidR="00E26A65" w:rsidRDefault="00E26A65" w:rsidP="00E26A6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1.Найти формы эффективного взаимодействия ДОУ с социальными партнерами по вопросам духовно-нравственного развития, оздоровления детей, а также семейного воспитания.</w:t>
      </w:r>
    </w:p>
    <w:p w:rsidR="00E26A65" w:rsidRDefault="00E26A65" w:rsidP="00E26A6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2.Совершенствовать профессиональную компетентность и общекультурный уровень педагогических работников.</w:t>
      </w:r>
    </w:p>
    <w:p w:rsidR="00E26A65" w:rsidRPr="00E26A65" w:rsidRDefault="00E26A65" w:rsidP="00E26A6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3.Формировние положительного имиджа, как образовательного учреждения, так социального партнера.</w:t>
      </w:r>
    </w:p>
    <w:p w:rsidR="00752D57" w:rsidRDefault="00E26A65" w:rsidP="00FA1FEE">
      <w:pPr>
        <w:autoSpaceDE w:val="0"/>
        <w:autoSpaceDN w:val="0"/>
        <w:adjustRightInd w:val="0"/>
        <w:spacing w:after="0" w:line="240" w:lineRule="auto"/>
        <w:ind w:firstLine="708"/>
        <w:jc w:val="both"/>
        <w:rPr>
          <w:rFonts w:ascii="Times New Roman" w:hAnsi="Times New Roman" w:cs="Times New Roman"/>
          <w:b/>
          <w:bCs/>
          <w:sz w:val="28"/>
          <w:szCs w:val="28"/>
        </w:rPr>
      </w:pPr>
      <w:r w:rsidRPr="00E26A65">
        <w:rPr>
          <w:rFonts w:ascii="Times New Roman" w:hAnsi="Times New Roman" w:cs="Times New Roman"/>
          <w:b/>
          <w:bCs/>
          <w:sz w:val="28"/>
          <w:szCs w:val="28"/>
        </w:rPr>
        <w:t>Ожидаемый результата:</w:t>
      </w:r>
    </w:p>
    <w:p w:rsidR="00E26A65" w:rsidRDefault="00E26A65" w:rsidP="00482D5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1.Эффективное взаимодействие ДОУ с социальными партнерами по вопросам оздоровления детей, а также семейного воспитания.</w:t>
      </w:r>
    </w:p>
    <w:p w:rsidR="00E26A65" w:rsidRDefault="00E26A65" w:rsidP="00482D5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2.Создание положительного имиджа, как образовательного учреждения, так и социального партнера.</w:t>
      </w:r>
    </w:p>
    <w:p w:rsidR="00E26A65" w:rsidRDefault="00E26A65" w:rsidP="00482D5D">
      <w:pPr>
        <w:autoSpaceDE w:val="0"/>
        <w:autoSpaceDN w:val="0"/>
        <w:adjustRightInd w:val="0"/>
        <w:spacing w:after="0" w:line="240" w:lineRule="auto"/>
        <w:jc w:val="both"/>
        <w:rPr>
          <w:rFonts w:ascii="Times New Roman" w:hAnsi="Times New Roman" w:cs="Times New Roman"/>
          <w:bCs/>
          <w:sz w:val="28"/>
          <w:szCs w:val="28"/>
        </w:rPr>
      </w:pPr>
    </w:p>
    <w:tbl>
      <w:tblPr>
        <w:tblStyle w:val="a3"/>
        <w:tblW w:w="0" w:type="auto"/>
        <w:tblLook w:val="04A0"/>
      </w:tblPr>
      <w:tblGrid>
        <w:gridCol w:w="558"/>
        <w:gridCol w:w="2458"/>
        <w:gridCol w:w="2606"/>
        <w:gridCol w:w="2634"/>
        <w:gridCol w:w="1883"/>
      </w:tblGrid>
      <w:tr w:rsidR="00E26A65" w:rsidTr="00E26A65">
        <w:tc>
          <w:tcPr>
            <w:tcW w:w="594" w:type="dxa"/>
          </w:tcPr>
          <w:p w:rsidR="00E26A65" w:rsidRPr="00CD441A" w:rsidRDefault="00E26A65" w:rsidP="00CD441A">
            <w:pPr>
              <w:autoSpaceDE w:val="0"/>
              <w:autoSpaceDN w:val="0"/>
              <w:adjustRightInd w:val="0"/>
              <w:jc w:val="center"/>
              <w:rPr>
                <w:rFonts w:ascii="Times New Roman" w:hAnsi="Times New Roman" w:cs="Times New Roman"/>
                <w:bCs/>
                <w:sz w:val="24"/>
                <w:szCs w:val="24"/>
              </w:rPr>
            </w:pPr>
            <w:r w:rsidRPr="00CD441A">
              <w:rPr>
                <w:rFonts w:ascii="Times New Roman" w:hAnsi="Times New Roman" w:cs="Times New Roman"/>
                <w:bCs/>
                <w:sz w:val="24"/>
                <w:szCs w:val="24"/>
              </w:rPr>
              <w:t>№ п/п</w:t>
            </w:r>
          </w:p>
        </w:tc>
        <w:tc>
          <w:tcPr>
            <w:tcW w:w="2662" w:type="dxa"/>
          </w:tcPr>
          <w:p w:rsidR="00E26A65" w:rsidRPr="00CD441A" w:rsidRDefault="00E26A65" w:rsidP="00CD441A">
            <w:pPr>
              <w:autoSpaceDE w:val="0"/>
              <w:autoSpaceDN w:val="0"/>
              <w:adjustRightInd w:val="0"/>
              <w:jc w:val="center"/>
              <w:rPr>
                <w:rFonts w:ascii="Times New Roman" w:hAnsi="Times New Roman" w:cs="Times New Roman"/>
                <w:bCs/>
                <w:sz w:val="24"/>
                <w:szCs w:val="24"/>
              </w:rPr>
            </w:pPr>
            <w:r w:rsidRPr="00CD441A">
              <w:rPr>
                <w:rFonts w:ascii="Times New Roman" w:hAnsi="Times New Roman" w:cs="Times New Roman"/>
                <w:bCs/>
                <w:sz w:val="24"/>
                <w:szCs w:val="24"/>
              </w:rPr>
              <w:t>Социальный партнер</w:t>
            </w:r>
          </w:p>
        </w:tc>
        <w:tc>
          <w:tcPr>
            <w:tcW w:w="2268" w:type="dxa"/>
          </w:tcPr>
          <w:p w:rsidR="00E26A65" w:rsidRPr="00CD441A" w:rsidRDefault="00E26A65" w:rsidP="00CD441A">
            <w:pPr>
              <w:autoSpaceDE w:val="0"/>
              <w:autoSpaceDN w:val="0"/>
              <w:adjustRightInd w:val="0"/>
              <w:jc w:val="center"/>
              <w:rPr>
                <w:rFonts w:ascii="Times New Roman" w:hAnsi="Times New Roman" w:cs="Times New Roman"/>
                <w:bCs/>
                <w:sz w:val="24"/>
                <w:szCs w:val="24"/>
              </w:rPr>
            </w:pPr>
            <w:r w:rsidRPr="00CD441A">
              <w:rPr>
                <w:rFonts w:ascii="Times New Roman" w:hAnsi="Times New Roman" w:cs="Times New Roman"/>
                <w:bCs/>
                <w:sz w:val="24"/>
                <w:szCs w:val="24"/>
              </w:rPr>
              <w:t>Мероприятия</w:t>
            </w:r>
          </w:p>
        </w:tc>
        <w:tc>
          <w:tcPr>
            <w:tcW w:w="2406" w:type="dxa"/>
          </w:tcPr>
          <w:p w:rsidR="00E26A65" w:rsidRPr="00CD441A" w:rsidRDefault="00E26A65" w:rsidP="00CD441A">
            <w:pPr>
              <w:autoSpaceDE w:val="0"/>
              <w:autoSpaceDN w:val="0"/>
              <w:adjustRightInd w:val="0"/>
              <w:jc w:val="center"/>
              <w:rPr>
                <w:rFonts w:ascii="Times New Roman" w:hAnsi="Times New Roman" w:cs="Times New Roman"/>
                <w:bCs/>
                <w:sz w:val="24"/>
                <w:szCs w:val="24"/>
              </w:rPr>
            </w:pPr>
            <w:r w:rsidRPr="00CD441A">
              <w:rPr>
                <w:rFonts w:ascii="Times New Roman" w:hAnsi="Times New Roman" w:cs="Times New Roman"/>
                <w:bCs/>
                <w:sz w:val="24"/>
                <w:szCs w:val="24"/>
              </w:rPr>
              <w:t>Ожидаемый продукт деятельности</w:t>
            </w:r>
          </w:p>
        </w:tc>
        <w:tc>
          <w:tcPr>
            <w:tcW w:w="1983" w:type="dxa"/>
          </w:tcPr>
          <w:p w:rsidR="00E26A65" w:rsidRPr="00CD441A" w:rsidRDefault="00E26A65" w:rsidP="00CD441A">
            <w:pPr>
              <w:autoSpaceDE w:val="0"/>
              <w:autoSpaceDN w:val="0"/>
              <w:adjustRightInd w:val="0"/>
              <w:jc w:val="center"/>
              <w:rPr>
                <w:rFonts w:ascii="Times New Roman" w:hAnsi="Times New Roman" w:cs="Times New Roman"/>
                <w:bCs/>
                <w:sz w:val="24"/>
                <w:szCs w:val="24"/>
              </w:rPr>
            </w:pPr>
            <w:r w:rsidRPr="00CD441A">
              <w:rPr>
                <w:rFonts w:ascii="Times New Roman" w:hAnsi="Times New Roman" w:cs="Times New Roman"/>
                <w:bCs/>
                <w:sz w:val="24"/>
                <w:szCs w:val="24"/>
              </w:rPr>
              <w:t>Социальный эффект</w:t>
            </w:r>
          </w:p>
        </w:tc>
      </w:tr>
      <w:tr w:rsidR="00E26A65" w:rsidTr="00E26A65">
        <w:tc>
          <w:tcPr>
            <w:tcW w:w="594" w:type="dxa"/>
          </w:tcPr>
          <w:p w:rsidR="00E26A65" w:rsidRPr="00CD441A" w:rsidRDefault="00E26A65" w:rsidP="00CD441A">
            <w:pPr>
              <w:autoSpaceDE w:val="0"/>
              <w:autoSpaceDN w:val="0"/>
              <w:adjustRightInd w:val="0"/>
              <w:rPr>
                <w:rFonts w:ascii="Times New Roman" w:hAnsi="Times New Roman" w:cs="Times New Roman"/>
                <w:bCs/>
                <w:sz w:val="24"/>
                <w:szCs w:val="24"/>
              </w:rPr>
            </w:pPr>
            <w:r w:rsidRPr="00CD441A">
              <w:rPr>
                <w:rFonts w:ascii="Times New Roman" w:hAnsi="Times New Roman" w:cs="Times New Roman"/>
                <w:bCs/>
                <w:sz w:val="24"/>
                <w:szCs w:val="24"/>
              </w:rPr>
              <w:t>1.</w:t>
            </w:r>
          </w:p>
        </w:tc>
        <w:tc>
          <w:tcPr>
            <w:tcW w:w="2662" w:type="dxa"/>
          </w:tcPr>
          <w:p w:rsidR="00E26A65" w:rsidRPr="00CD441A" w:rsidRDefault="00E26A65" w:rsidP="00CD441A">
            <w:pPr>
              <w:autoSpaceDE w:val="0"/>
              <w:autoSpaceDN w:val="0"/>
              <w:adjustRightInd w:val="0"/>
              <w:rPr>
                <w:rFonts w:ascii="Times New Roman" w:hAnsi="Times New Roman" w:cs="Times New Roman"/>
                <w:bCs/>
                <w:sz w:val="24"/>
                <w:szCs w:val="24"/>
              </w:rPr>
            </w:pPr>
            <w:r w:rsidRPr="00CD441A">
              <w:rPr>
                <w:rFonts w:ascii="Times New Roman" w:hAnsi="Times New Roman" w:cs="Times New Roman"/>
                <w:bCs/>
                <w:sz w:val="24"/>
                <w:szCs w:val="24"/>
              </w:rPr>
              <w:t>МБОУ</w:t>
            </w:r>
            <w:r w:rsidR="00CD441A" w:rsidRPr="00CD441A">
              <w:rPr>
                <w:rFonts w:ascii="Times New Roman" w:hAnsi="Times New Roman" w:cs="Times New Roman"/>
                <w:bCs/>
                <w:sz w:val="24"/>
                <w:szCs w:val="24"/>
              </w:rPr>
              <w:t>Милютинская СОШ</w:t>
            </w:r>
          </w:p>
        </w:tc>
        <w:tc>
          <w:tcPr>
            <w:tcW w:w="2268" w:type="dxa"/>
          </w:tcPr>
          <w:p w:rsidR="00E26A65" w:rsidRPr="00CD441A" w:rsidRDefault="00CD441A"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Экскурсии, совместные праздники, посещение школьных занятий</w:t>
            </w:r>
          </w:p>
        </w:tc>
        <w:tc>
          <w:tcPr>
            <w:tcW w:w="2406" w:type="dxa"/>
          </w:tcPr>
          <w:p w:rsidR="00E26A65" w:rsidRPr="00CD441A" w:rsidRDefault="00CD441A"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Повышение уровня готовности дошкольников к обучению в школе</w:t>
            </w:r>
          </w:p>
        </w:tc>
        <w:tc>
          <w:tcPr>
            <w:tcW w:w="1983" w:type="dxa"/>
          </w:tcPr>
          <w:p w:rsidR="00E26A65" w:rsidRPr="00CD441A" w:rsidRDefault="00CD441A"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Снижение порога тревожности при поступлении в 1 класс</w:t>
            </w:r>
          </w:p>
        </w:tc>
      </w:tr>
      <w:tr w:rsidR="00CD441A" w:rsidTr="00E26A65">
        <w:tc>
          <w:tcPr>
            <w:tcW w:w="594" w:type="dxa"/>
          </w:tcPr>
          <w:p w:rsidR="00CD441A" w:rsidRPr="00CD441A" w:rsidRDefault="00CD441A"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w:t>
            </w:r>
          </w:p>
        </w:tc>
        <w:tc>
          <w:tcPr>
            <w:tcW w:w="2662" w:type="dxa"/>
          </w:tcPr>
          <w:p w:rsidR="00CD441A" w:rsidRPr="00CD441A"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Милютинская детская библи</w:t>
            </w:r>
            <w:r w:rsidR="00CD441A">
              <w:rPr>
                <w:rFonts w:ascii="Times New Roman" w:hAnsi="Times New Roman" w:cs="Times New Roman"/>
                <w:bCs/>
                <w:sz w:val="24"/>
                <w:szCs w:val="24"/>
              </w:rPr>
              <w:t>отека</w:t>
            </w:r>
          </w:p>
        </w:tc>
        <w:tc>
          <w:tcPr>
            <w:tcW w:w="2268" w:type="dxa"/>
          </w:tcPr>
          <w:p w:rsidR="00CD441A" w:rsidRDefault="00CD441A"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Экскурсии, совместные праздники, выставки, участие в Международной акции «Читаем детям о войне»</w:t>
            </w:r>
          </w:p>
        </w:tc>
        <w:tc>
          <w:tcPr>
            <w:tcW w:w="2406" w:type="dxa"/>
          </w:tcPr>
          <w:p w:rsidR="00CD441A" w:rsidRDefault="00CD441A"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Выставки рисунков, детские рукописные книги</w:t>
            </w:r>
          </w:p>
        </w:tc>
        <w:tc>
          <w:tcPr>
            <w:tcW w:w="1983" w:type="dxa"/>
          </w:tcPr>
          <w:p w:rsidR="00CD441A" w:rsidRDefault="00CD441A"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Обогащение познавательной среды детей</w:t>
            </w:r>
          </w:p>
        </w:tc>
      </w:tr>
      <w:tr w:rsidR="00CD441A" w:rsidTr="00E26A65">
        <w:tc>
          <w:tcPr>
            <w:tcW w:w="594" w:type="dxa"/>
          </w:tcPr>
          <w:p w:rsidR="00CD441A"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w:t>
            </w:r>
          </w:p>
        </w:tc>
        <w:tc>
          <w:tcPr>
            <w:tcW w:w="2662" w:type="dxa"/>
          </w:tcPr>
          <w:p w:rsidR="00CD441A"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Краеведческий музей ст. Милютинской</w:t>
            </w:r>
          </w:p>
        </w:tc>
        <w:tc>
          <w:tcPr>
            <w:tcW w:w="2268" w:type="dxa"/>
          </w:tcPr>
          <w:p w:rsidR="00CD441A"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Экскурсии, выставка рисунков, поделок.</w:t>
            </w:r>
          </w:p>
        </w:tc>
        <w:tc>
          <w:tcPr>
            <w:tcW w:w="2406" w:type="dxa"/>
          </w:tcPr>
          <w:p w:rsidR="00CD441A" w:rsidRDefault="00AC54AE"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Поделки</w:t>
            </w:r>
            <w:r w:rsidR="000C541D">
              <w:rPr>
                <w:rFonts w:ascii="Times New Roman" w:hAnsi="Times New Roman" w:cs="Times New Roman"/>
                <w:bCs/>
                <w:sz w:val="24"/>
                <w:szCs w:val="24"/>
              </w:rPr>
              <w:t>изготовленные под руководством педагогов, рисунки</w:t>
            </w:r>
          </w:p>
        </w:tc>
        <w:tc>
          <w:tcPr>
            <w:tcW w:w="1983" w:type="dxa"/>
          </w:tcPr>
          <w:p w:rsidR="00CD441A"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Обогащение социально-эмоциональной </w:t>
            </w:r>
            <w:r>
              <w:rPr>
                <w:rFonts w:ascii="Times New Roman" w:hAnsi="Times New Roman" w:cs="Times New Roman"/>
                <w:bCs/>
                <w:sz w:val="24"/>
                <w:szCs w:val="24"/>
              </w:rPr>
              <w:lastRenderedPageBreak/>
              <w:t>сферы детей. Формирование навыков продуктивной деятельности</w:t>
            </w:r>
          </w:p>
        </w:tc>
      </w:tr>
      <w:tr w:rsidR="000C541D" w:rsidTr="00E26A65">
        <w:tc>
          <w:tcPr>
            <w:tcW w:w="594"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lastRenderedPageBreak/>
              <w:t>4.</w:t>
            </w:r>
          </w:p>
        </w:tc>
        <w:tc>
          <w:tcPr>
            <w:tcW w:w="2662"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ЮИД Милютинская СОШ</w:t>
            </w:r>
          </w:p>
        </w:tc>
        <w:tc>
          <w:tcPr>
            <w:tcW w:w="2268"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Участие в конкурсах, познавательные занятия, экскурсии</w:t>
            </w:r>
          </w:p>
        </w:tc>
        <w:tc>
          <w:tcPr>
            <w:tcW w:w="2406"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Выставка детских работ, дистанционные олимпиады</w:t>
            </w:r>
          </w:p>
        </w:tc>
        <w:tc>
          <w:tcPr>
            <w:tcW w:w="1983"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Обогащение знаний детей по ПДД, социально-эмоциональной сферы детей.</w:t>
            </w:r>
          </w:p>
        </w:tc>
      </w:tr>
      <w:tr w:rsidR="000C541D" w:rsidTr="00E26A65">
        <w:tc>
          <w:tcPr>
            <w:tcW w:w="594"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5.</w:t>
            </w:r>
          </w:p>
        </w:tc>
        <w:tc>
          <w:tcPr>
            <w:tcW w:w="2662"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МБУЗ Милютинская ЦРБ</w:t>
            </w:r>
          </w:p>
        </w:tc>
        <w:tc>
          <w:tcPr>
            <w:tcW w:w="2268"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Профилактические осмотры, противоэпидемические мероприятия</w:t>
            </w:r>
          </w:p>
        </w:tc>
        <w:tc>
          <w:tcPr>
            <w:tcW w:w="2406"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Медицинские рекомендации, карты</w:t>
            </w:r>
          </w:p>
        </w:tc>
        <w:tc>
          <w:tcPr>
            <w:tcW w:w="1983"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Снижение числа пропусков детьми по болезни.</w:t>
            </w:r>
          </w:p>
        </w:tc>
      </w:tr>
      <w:tr w:rsidR="000C541D" w:rsidTr="00E26A65">
        <w:tc>
          <w:tcPr>
            <w:tcW w:w="594"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6.</w:t>
            </w:r>
          </w:p>
        </w:tc>
        <w:tc>
          <w:tcPr>
            <w:tcW w:w="2662"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Милютинская школа искусств</w:t>
            </w:r>
          </w:p>
        </w:tc>
        <w:tc>
          <w:tcPr>
            <w:tcW w:w="2268" w:type="dxa"/>
          </w:tcPr>
          <w:p w:rsidR="000C541D" w:rsidRDefault="000C541D"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Участие в работе студии народного творчества</w:t>
            </w:r>
          </w:p>
        </w:tc>
        <w:tc>
          <w:tcPr>
            <w:tcW w:w="2406" w:type="dxa"/>
          </w:tcPr>
          <w:p w:rsidR="000C541D" w:rsidRDefault="00AC54AE"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Выступления.</w:t>
            </w:r>
          </w:p>
          <w:p w:rsidR="00AC54AE" w:rsidRDefault="00AC54AE"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Детские работы</w:t>
            </w:r>
          </w:p>
        </w:tc>
        <w:tc>
          <w:tcPr>
            <w:tcW w:w="1983" w:type="dxa"/>
          </w:tcPr>
          <w:p w:rsidR="000C541D" w:rsidRDefault="00AC54AE" w:rsidP="00CD441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Формирование духовно-нравственного воспитания, толерантности, обогащение социально-эмоциональной сферы детей.</w:t>
            </w:r>
          </w:p>
        </w:tc>
      </w:tr>
    </w:tbl>
    <w:p w:rsidR="00E26A65" w:rsidRDefault="00E26A65" w:rsidP="00482D5D">
      <w:pPr>
        <w:autoSpaceDE w:val="0"/>
        <w:autoSpaceDN w:val="0"/>
        <w:adjustRightInd w:val="0"/>
        <w:spacing w:after="0" w:line="240" w:lineRule="auto"/>
        <w:jc w:val="both"/>
        <w:rPr>
          <w:rFonts w:ascii="Times New Roman" w:hAnsi="Times New Roman" w:cs="Times New Roman"/>
          <w:bCs/>
          <w:sz w:val="28"/>
          <w:szCs w:val="28"/>
        </w:rPr>
      </w:pPr>
    </w:p>
    <w:p w:rsidR="00FA1FEE" w:rsidRDefault="00FA1FEE" w:rsidP="00482D5D">
      <w:pPr>
        <w:autoSpaceDE w:val="0"/>
        <w:autoSpaceDN w:val="0"/>
        <w:adjustRightInd w:val="0"/>
        <w:spacing w:after="0" w:line="240" w:lineRule="auto"/>
        <w:jc w:val="both"/>
        <w:rPr>
          <w:rFonts w:ascii="Times New Roman" w:hAnsi="Times New Roman" w:cs="Times New Roman"/>
          <w:bCs/>
          <w:sz w:val="28"/>
          <w:szCs w:val="28"/>
        </w:rPr>
      </w:pPr>
    </w:p>
    <w:p w:rsidR="00E26A65" w:rsidRDefault="00AC54AE" w:rsidP="00482D5D">
      <w:pPr>
        <w:autoSpaceDE w:val="0"/>
        <w:autoSpaceDN w:val="0"/>
        <w:adjustRightInd w:val="0"/>
        <w:spacing w:after="0" w:line="240" w:lineRule="auto"/>
        <w:jc w:val="both"/>
        <w:rPr>
          <w:rFonts w:ascii="Times New Roman" w:hAnsi="Times New Roman" w:cs="Times New Roman"/>
          <w:b/>
          <w:bCs/>
          <w:sz w:val="28"/>
          <w:szCs w:val="28"/>
        </w:rPr>
      </w:pPr>
      <w:r w:rsidRPr="00AC54AE">
        <w:rPr>
          <w:rFonts w:ascii="Times New Roman" w:hAnsi="Times New Roman" w:cs="Times New Roman"/>
          <w:b/>
          <w:bCs/>
          <w:sz w:val="28"/>
          <w:szCs w:val="28"/>
        </w:rPr>
        <w:t>Социальные э</w:t>
      </w:r>
      <w:r>
        <w:rPr>
          <w:rFonts w:ascii="Times New Roman" w:hAnsi="Times New Roman" w:cs="Times New Roman"/>
          <w:b/>
          <w:bCs/>
          <w:sz w:val="28"/>
          <w:szCs w:val="28"/>
        </w:rPr>
        <w:t>ф</w:t>
      </w:r>
      <w:r w:rsidRPr="00AC54AE">
        <w:rPr>
          <w:rFonts w:ascii="Times New Roman" w:hAnsi="Times New Roman" w:cs="Times New Roman"/>
          <w:b/>
          <w:bCs/>
          <w:sz w:val="28"/>
          <w:szCs w:val="28"/>
        </w:rPr>
        <w:t>фекты:</w:t>
      </w:r>
    </w:p>
    <w:p w:rsidR="00AC54AE" w:rsidRDefault="00AC54AE" w:rsidP="00482D5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w:t>
      </w:r>
      <w:r>
        <w:rPr>
          <w:rFonts w:ascii="Times New Roman" w:hAnsi="Times New Roman" w:cs="Times New Roman"/>
          <w:bCs/>
          <w:sz w:val="28"/>
          <w:szCs w:val="28"/>
        </w:rPr>
        <w:t>Социально адаптированный ребенок, успешно взаимодействующий в любом коллективе.</w:t>
      </w:r>
    </w:p>
    <w:p w:rsidR="00AC54AE" w:rsidRDefault="00AC54AE" w:rsidP="00482D5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*Повышение качества образовательного процесса</w:t>
      </w:r>
    </w:p>
    <w:p w:rsidR="00AC54AE" w:rsidRDefault="00AC54AE" w:rsidP="00482D5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*Постоянное информирование родителей о деятельности учреждения, достижениях ребенка и получение обратной связи</w:t>
      </w:r>
    </w:p>
    <w:p w:rsidR="00AC54AE" w:rsidRDefault="00AC54AE" w:rsidP="00482D5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*Повышение уровня компетентности педагогов</w:t>
      </w:r>
    </w:p>
    <w:p w:rsidR="00AC54AE" w:rsidRDefault="00AC54AE" w:rsidP="00482D5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*Повышение уровня активной жизненной позиции педагогов и родителей, проживающих в многокультурном и многонациональном районе</w:t>
      </w:r>
    </w:p>
    <w:p w:rsidR="00AC54AE" w:rsidRDefault="00AC54AE" w:rsidP="00482D5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*Привлечение общественных организаций как партнеров детского сада к совместному решению проблем соблюдения прав и свобод человека, поддержания мира и согласия</w:t>
      </w:r>
    </w:p>
    <w:p w:rsidR="00AC54AE" w:rsidRDefault="00AC54AE" w:rsidP="00482D5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*Формирование стойкой мотивации на поддержание здорового образа жизни в семье</w:t>
      </w:r>
    </w:p>
    <w:p w:rsidR="00AC54AE" w:rsidRPr="00AC54AE" w:rsidRDefault="00AC54AE" w:rsidP="00482D5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*Распространение педагогического опыта.</w:t>
      </w:r>
    </w:p>
    <w:p w:rsidR="00E26A65" w:rsidRDefault="00E26A65" w:rsidP="00482D5D">
      <w:pPr>
        <w:autoSpaceDE w:val="0"/>
        <w:autoSpaceDN w:val="0"/>
        <w:adjustRightInd w:val="0"/>
        <w:spacing w:after="0" w:line="240" w:lineRule="auto"/>
        <w:jc w:val="both"/>
        <w:rPr>
          <w:rFonts w:ascii="Times New Roman" w:hAnsi="Times New Roman" w:cs="Times New Roman"/>
          <w:bCs/>
          <w:sz w:val="28"/>
          <w:szCs w:val="28"/>
        </w:rPr>
      </w:pPr>
    </w:p>
    <w:p w:rsidR="00E26A65" w:rsidRPr="00E26A65" w:rsidRDefault="00E26A65" w:rsidP="00482D5D">
      <w:pPr>
        <w:autoSpaceDE w:val="0"/>
        <w:autoSpaceDN w:val="0"/>
        <w:adjustRightInd w:val="0"/>
        <w:spacing w:after="0" w:line="240" w:lineRule="auto"/>
        <w:jc w:val="both"/>
        <w:rPr>
          <w:rFonts w:ascii="Times New Roman" w:hAnsi="Times New Roman" w:cs="Times New Roman"/>
          <w:bCs/>
          <w:sz w:val="28"/>
          <w:szCs w:val="28"/>
        </w:rPr>
      </w:pPr>
    </w:p>
    <w:p w:rsidR="007A3572" w:rsidRPr="007A3572" w:rsidRDefault="00286317" w:rsidP="00482D5D">
      <w:pPr>
        <w:autoSpaceDE w:val="0"/>
        <w:autoSpaceDN w:val="0"/>
        <w:adjustRightInd w:val="0"/>
        <w:spacing w:after="0"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2.3</w:t>
      </w:r>
      <w:r w:rsidR="006B75BA">
        <w:rPr>
          <w:rFonts w:ascii="Times New Roman" w:hAnsi="Times New Roman" w:cs="Times New Roman"/>
          <w:b/>
          <w:bCs/>
          <w:sz w:val="28"/>
          <w:szCs w:val="28"/>
          <w:u w:val="single"/>
        </w:rPr>
        <w:t xml:space="preserve">. </w:t>
      </w:r>
      <w:r w:rsidR="00D122A6">
        <w:rPr>
          <w:rFonts w:ascii="Times New Roman" w:hAnsi="Times New Roman" w:cs="Times New Roman"/>
          <w:b/>
          <w:bCs/>
          <w:sz w:val="28"/>
          <w:szCs w:val="28"/>
          <w:u w:val="single"/>
        </w:rPr>
        <w:t xml:space="preserve">Анализ кадрового </w:t>
      </w:r>
      <w:r w:rsidR="00E937C6">
        <w:rPr>
          <w:rFonts w:ascii="Times New Roman" w:hAnsi="Times New Roman" w:cs="Times New Roman"/>
          <w:b/>
          <w:bCs/>
          <w:sz w:val="28"/>
          <w:szCs w:val="28"/>
          <w:u w:val="single"/>
        </w:rPr>
        <w:t>состава и условий труда работников</w:t>
      </w:r>
    </w:p>
    <w:p w:rsidR="00263797" w:rsidRDefault="00263797" w:rsidP="00263797">
      <w:pPr>
        <w:autoSpaceDE w:val="0"/>
        <w:autoSpaceDN w:val="0"/>
        <w:adjustRightInd w:val="0"/>
        <w:spacing w:after="0" w:line="240" w:lineRule="auto"/>
        <w:ind w:firstLine="708"/>
        <w:jc w:val="both"/>
        <w:rPr>
          <w:rFonts w:ascii="Times New Roman" w:hAnsi="Times New Roman" w:cs="Times New Roman"/>
          <w:sz w:val="28"/>
          <w:szCs w:val="28"/>
        </w:rPr>
      </w:pPr>
    </w:p>
    <w:p w:rsidR="007A3572" w:rsidRDefault="007A3572" w:rsidP="00263797">
      <w:pPr>
        <w:autoSpaceDE w:val="0"/>
        <w:autoSpaceDN w:val="0"/>
        <w:adjustRightInd w:val="0"/>
        <w:spacing w:after="0" w:line="240" w:lineRule="auto"/>
        <w:ind w:firstLine="708"/>
        <w:jc w:val="both"/>
        <w:rPr>
          <w:rFonts w:ascii="Times New Roman" w:hAnsi="Times New Roman" w:cs="Times New Roman"/>
          <w:sz w:val="28"/>
          <w:szCs w:val="28"/>
        </w:rPr>
      </w:pPr>
      <w:r w:rsidRPr="007A3572">
        <w:rPr>
          <w:rFonts w:ascii="Times New Roman" w:hAnsi="Times New Roman" w:cs="Times New Roman"/>
          <w:sz w:val="28"/>
          <w:szCs w:val="28"/>
        </w:rPr>
        <w:t xml:space="preserve">Детский сад полностью укомплектован кадрами. Коллектив </w:t>
      </w:r>
      <w:r>
        <w:rPr>
          <w:rFonts w:ascii="Times New Roman" w:hAnsi="Times New Roman" w:cs="Times New Roman"/>
          <w:sz w:val="28"/>
          <w:szCs w:val="28"/>
        </w:rPr>
        <w:t>МБ</w:t>
      </w:r>
      <w:r w:rsidRPr="007A3572">
        <w:rPr>
          <w:rFonts w:ascii="Times New Roman" w:hAnsi="Times New Roman" w:cs="Times New Roman"/>
          <w:sz w:val="28"/>
          <w:szCs w:val="28"/>
        </w:rPr>
        <w:t>ДОУ составля</w:t>
      </w:r>
      <w:r>
        <w:rPr>
          <w:rFonts w:ascii="Times New Roman" w:hAnsi="Times New Roman" w:cs="Times New Roman"/>
          <w:sz w:val="28"/>
          <w:szCs w:val="28"/>
        </w:rPr>
        <w:t xml:space="preserve">ет 30 </w:t>
      </w:r>
      <w:r w:rsidRPr="007A3572">
        <w:rPr>
          <w:rFonts w:ascii="Times New Roman" w:hAnsi="Times New Roman" w:cs="Times New Roman"/>
          <w:sz w:val="28"/>
          <w:szCs w:val="28"/>
        </w:rPr>
        <w:t xml:space="preserve">сотрудников. </w:t>
      </w:r>
    </w:p>
    <w:p w:rsidR="00497D06" w:rsidRDefault="007A3572" w:rsidP="00263797">
      <w:pPr>
        <w:autoSpaceDE w:val="0"/>
        <w:autoSpaceDN w:val="0"/>
        <w:adjustRightInd w:val="0"/>
        <w:spacing w:after="0" w:line="240" w:lineRule="auto"/>
        <w:ind w:firstLine="708"/>
        <w:jc w:val="both"/>
        <w:rPr>
          <w:rFonts w:ascii="Times New Roman" w:hAnsi="Times New Roman" w:cs="Times New Roman"/>
          <w:sz w:val="28"/>
          <w:szCs w:val="28"/>
        </w:rPr>
      </w:pPr>
      <w:r w:rsidRPr="007A3572">
        <w:rPr>
          <w:rFonts w:ascii="Times New Roman" w:hAnsi="Times New Roman" w:cs="Times New Roman"/>
          <w:sz w:val="28"/>
          <w:szCs w:val="28"/>
        </w:rPr>
        <w:lastRenderedPageBreak/>
        <w:t>Воспитательно-образо</w:t>
      </w:r>
      <w:r>
        <w:rPr>
          <w:rFonts w:ascii="Times New Roman" w:hAnsi="Times New Roman" w:cs="Times New Roman"/>
          <w:sz w:val="28"/>
          <w:szCs w:val="28"/>
        </w:rPr>
        <w:t>вательную работу осуществляют 12</w:t>
      </w:r>
      <w:r w:rsidRPr="007A3572">
        <w:rPr>
          <w:rFonts w:ascii="Times New Roman" w:hAnsi="Times New Roman" w:cs="Times New Roman"/>
          <w:sz w:val="28"/>
          <w:szCs w:val="28"/>
        </w:rPr>
        <w:t xml:space="preserve"> педагогов: из них </w:t>
      </w:r>
      <w:r>
        <w:rPr>
          <w:rFonts w:ascii="Times New Roman" w:hAnsi="Times New Roman" w:cs="Times New Roman"/>
          <w:sz w:val="28"/>
          <w:szCs w:val="28"/>
        </w:rPr>
        <w:t xml:space="preserve">7 </w:t>
      </w:r>
      <w:r w:rsidRPr="007A3572">
        <w:rPr>
          <w:rFonts w:ascii="Times New Roman" w:hAnsi="Times New Roman" w:cs="Times New Roman"/>
          <w:sz w:val="28"/>
          <w:szCs w:val="28"/>
        </w:rPr>
        <w:t xml:space="preserve">воспитателей и </w:t>
      </w:r>
      <w:r>
        <w:rPr>
          <w:rFonts w:ascii="Times New Roman" w:hAnsi="Times New Roman" w:cs="Times New Roman"/>
          <w:sz w:val="28"/>
          <w:szCs w:val="28"/>
        </w:rPr>
        <w:t>5 специалиста</w:t>
      </w:r>
      <w:r w:rsidRPr="007A3572">
        <w:rPr>
          <w:rFonts w:ascii="Times New Roman" w:hAnsi="Times New Roman" w:cs="Times New Roman"/>
          <w:sz w:val="28"/>
          <w:szCs w:val="28"/>
        </w:rPr>
        <w:t>: педагог-психолог, инструктор по физической культуре</w:t>
      </w:r>
      <w:r>
        <w:rPr>
          <w:rFonts w:ascii="Times New Roman" w:hAnsi="Times New Roman" w:cs="Times New Roman"/>
          <w:sz w:val="28"/>
          <w:szCs w:val="28"/>
        </w:rPr>
        <w:t>, музыкальный руководитель, учитель-логопед</w:t>
      </w:r>
      <w:r w:rsidR="00F03884">
        <w:rPr>
          <w:rFonts w:ascii="Times New Roman" w:hAnsi="Times New Roman" w:cs="Times New Roman"/>
          <w:sz w:val="28"/>
          <w:szCs w:val="28"/>
        </w:rPr>
        <w:t>.</w:t>
      </w:r>
    </w:p>
    <w:p w:rsidR="00995D61" w:rsidRDefault="00995D61" w:rsidP="00482D5D">
      <w:pPr>
        <w:autoSpaceDE w:val="0"/>
        <w:autoSpaceDN w:val="0"/>
        <w:adjustRightInd w:val="0"/>
        <w:spacing w:after="0" w:line="240" w:lineRule="auto"/>
        <w:jc w:val="both"/>
        <w:rPr>
          <w:rFonts w:ascii="Times New Roman" w:hAnsi="Times New Roman" w:cs="Times New Roman"/>
          <w:sz w:val="28"/>
          <w:szCs w:val="28"/>
        </w:rPr>
      </w:pPr>
    </w:p>
    <w:p w:rsidR="00385B5A" w:rsidRDefault="00385B5A" w:rsidP="0026379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состоянию на 01.01.2018 г.</w:t>
      </w:r>
    </w:p>
    <w:p w:rsidR="001F20DF" w:rsidRPr="007A3572" w:rsidRDefault="001F20DF" w:rsidP="00482D5D">
      <w:pPr>
        <w:autoSpaceDE w:val="0"/>
        <w:autoSpaceDN w:val="0"/>
        <w:adjustRightInd w:val="0"/>
        <w:spacing w:after="0" w:line="240" w:lineRule="auto"/>
        <w:jc w:val="both"/>
        <w:rPr>
          <w:rFonts w:ascii="Times New Roman" w:hAnsi="Times New Roman" w:cs="Times New Roman"/>
          <w:sz w:val="28"/>
          <w:szCs w:val="28"/>
        </w:rPr>
      </w:pPr>
    </w:p>
    <w:tbl>
      <w:tblPr>
        <w:tblStyle w:val="a3"/>
        <w:tblW w:w="0" w:type="auto"/>
        <w:tblLook w:val="04A0"/>
      </w:tblPr>
      <w:tblGrid>
        <w:gridCol w:w="2547"/>
        <w:gridCol w:w="4061"/>
        <w:gridCol w:w="3305"/>
      </w:tblGrid>
      <w:tr w:rsidR="00385B5A" w:rsidTr="00CD5785">
        <w:tc>
          <w:tcPr>
            <w:tcW w:w="6608" w:type="dxa"/>
            <w:gridSpan w:val="2"/>
          </w:tcPr>
          <w:p w:rsidR="00385B5A" w:rsidRPr="00385B5A" w:rsidRDefault="00385B5A" w:rsidP="00482D5D">
            <w:pPr>
              <w:autoSpaceDE w:val="0"/>
              <w:autoSpaceDN w:val="0"/>
              <w:adjustRightInd w:val="0"/>
              <w:jc w:val="both"/>
              <w:rPr>
                <w:rFonts w:ascii="Times New Roman" w:hAnsi="Times New Roman" w:cs="Times New Roman"/>
                <w:b/>
                <w:sz w:val="28"/>
                <w:szCs w:val="28"/>
              </w:rPr>
            </w:pPr>
            <w:r w:rsidRPr="00385B5A">
              <w:rPr>
                <w:rFonts w:ascii="Times New Roman" w:hAnsi="Times New Roman" w:cs="Times New Roman"/>
                <w:b/>
                <w:sz w:val="28"/>
                <w:szCs w:val="28"/>
              </w:rPr>
              <w:t>Характеристика кадрового потенциала</w:t>
            </w:r>
          </w:p>
        </w:tc>
        <w:tc>
          <w:tcPr>
            <w:tcW w:w="3305" w:type="dxa"/>
          </w:tcPr>
          <w:p w:rsidR="00385B5A" w:rsidRPr="00385B5A" w:rsidRDefault="00385B5A" w:rsidP="00482D5D">
            <w:pPr>
              <w:autoSpaceDE w:val="0"/>
              <w:autoSpaceDN w:val="0"/>
              <w:adjustRightInd w:val="0"/>
              <w:jc w:val="both"/>
              <w:rPr>
                <w:rFonts w:ascii="Times New Roman" w:hAnsi="Times New Roman" w:cs="Times New Roman"/>
                <w:b/>
                <w:sz w:val="28"/>
                <w:szCs w:val="28"/>
              </w:rPr>
            </w:pPr>
            <w:r w:rsidRPr="00385B5A">
              <w:rPr>
                <w:rFonts w:ascii="Times New Roman" w:hAnsi="Times New Roman" w:cs="Times New Roman"/>
                <w:b/>
                <w:sz w:val="28"/>
                <w:szCs w:val="28"/>
              </w:rPr>
              <w:t>Количество педагогов</w:t>
            </w:r>
          </w:p>
        </w:tc>
      </w:tr>
      <w:tr w:rsidR="00385B5A" w:rsidTr="00CD5785">
        <w:trPr>
          <w:trHeight w:val="339"/>
        </w:trPr>
        <w:tc>
          <w:tcPr>
            <w:tcW w:w="2547" w:type="dxa"/>
            <w:vMerge w:val="restart"/>
          </w:tcPr>
          <w:p w:rsidR="00385B5A" w:rsidRPr="00385B5A" w:rsidRDefault="00385B5A"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1.По образованию</w:t>
            </w:r>
          </w:p>
        </w:tc>
        <w:tc>
          <w:tcPr>
            <w:tcW w:w="4061" w:type="dxa"/>
          </w:tcPr>
          <w:p w:rsidR="00385B5A" w:rsidRPr="00385B5A" w:rsidRDefault="00385B5A" w:rsidP="00482D5D">
            <w:pPr>
              <w:autoSpaceDE w:val="0"/>
              <w:autoSpaceDN w:val="0"/>
              <w:adjustRightInd w:val="0"/>
              <w:jc w:val="both"/>
              <w:rPr>
                <w:rFonts w:ascii="Times New Roman" w:hAnsi="Times New Roman" w:cs="Times New Roman"/>
                <w:sz w:val="28"/>
                <w:szCs w:val="28"/>
              </w:rPr>
            </w:pPr>
            <w:r w:rsidRPr="00385B5A">
              <w:rPr>
                <w:rFonts w:ascii="Times New Roman" w:hAnsi="Times New Roman" w:cs="Times New Roman"/>
                <w:sz w:val="24"/>
                <w:szCs w:val="24"/>
              </w:rPr>
              <w:t>высшее педагогическое образование</w:t>
            </w:r>
          </w:p>
        </w:tc>
        <w:tc>
          <w:tcPr>
            <w:tcW w:w="3305" w:type="dxa"/>
          </w:tcPr>
          <w:p w:rsidR="00385B5A" w:rsidRDefault="00385B5A"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w:t>
            </w:r>
          </w:p>
        </w:tc>
      </w:tr>
      <w:tr w:rsidR="00385B5A" w:rsidTr="00CD5785">
        <w:trPr>
          <w:trHeight w:val="315"/>
        </w:trPr>
        <w:tc>
          <w:tcPr>
            <w:tcW w:w="2547" w:type="dxa"/>
            <w:vMerge/>
          </w:tcPr>
          <w:p w:rsidR="00385B5A" w:rsidRDefault="00385B5A" w:rsidP="00482D5D">
            <w:pPr>
              <w:autoSpaceDE w:val="0"/>
              <w:autoSpaceDN w:val="0"/>
              <w:adjustRightInd w:val="0"/>
              <w:jc w:val="both"/>
              <w:rPr>
                <w:rFonts w:ascii="Times New Roman" w:hAnsi="Times New Roman" w:cs="Times New Roman"/>
                <w:sz w:val="28"/>
                <w:szCs w:val="28"/>
              </w:rPr>
            </w:pPr>
          </w:p>
        </w:tc>
        <w:tc>
          <w:tcPr>
            <w:tcW w:w="4061" w:type="dxa"/>
          </w:tcPr>
          <w:p w:rsidR="00385B5A" w:rsidRPr="00385B5A" w:rsidRDefault="00385B5A" w:rsidP="00482D5D">
            <w:pPr>
              <w:autoSpaceDE w:val="0"/>
              <w:autoSpaceDN w:val="0"/>
              <w:adjustRightInd w:val="0"/>
              <w:jc w:val="both"/>
              <w:rPr>
                <w:rFonts w:ascii="Times New Roman" w:hAnsi="Times New Roman" w:cs="Times New Roman"/>
                <w:sz w:val="28"/>
                <w:szCs w:val="28"/>
              </w:rPr>
            </w:pPr>
            <w:r w:rsidRPr="00385B5A">
              <w:rPr>
                <w:rFonts w:ascii="Times New Roman" w:hAnsi="Times New Roman" w:cs="Times New Roman"/>
                <w:sz w:val="24"/>
                <w:szCs w:val="24"/>
              </w:rPr>
              <w:t>среднее педагогическое образование</w:t>
            </w:r>
          </w:p>
        </w:tc>
        <w:tc>
          <w:tcPr>
            <w:tcW w:w="3305" w:type="dxa"/>
          </w:tcPr>
          <w:p w:rsidR="00385B5A" w:rsidRDefault="00385B5A"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9</w:t>
            </w:r>
          </w:p>
        </w:tc>
      </w:tr>
      <w:tr w:rsidR="00385B5A" w:rsidTr="00CD5785">
        <w:tc>
          <w:tcPr>
            <w:tcW w:w="2547" w:type="dxa"/>
            <w:vMerge w:val="restart"/>
          </w:tcPr>
          <w:p w:rsidR="00385B5A" w:rsidRDefault="00385B5A" w:rsidP="00482D5D">
            <w:pPr>
              <w:autoSpaceDE w:val="0"/>
              <w:autoSpaceDN w:val="0"/>
              <w:adjustRightInd w:val="0"/>
              <w:jc w:val="both"/>
              <w:rPr>
                <w:rFonts w:ascii="Times New Roman" w:hAnsi="Times New Roman" w:cs="Times New Roman"/>
                <w:sz w:val="28"/>
                <w:szCs w:val="28"/>
              </w:rPr>
            </w:pPr>
          </w:p>
          <w:p w:rsidR="00385B5A" w:rsidRDefault="00385B5A"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2.По стажу</w:t>
            </w:r>
          </w:p>
        </w:tc>
        <w:tc>
          <w:tcPr>
            <w:tcW w:w="4061" w:type="dxa"/>
          </w:tcPr>
          <w:p w:rsidR="00385B5A" w:rsidRPr="00AC54AE" w:rsidRDefault="00385B5A" w:rsidP="00482D5D">
            <w:pPr>
              <w:autoSpaceDE w:val="0"/>
              <w:autoSpaceDN w:val="0"/>
              <w:adjustRightInd w:val="0"/>
              <w:jc w:val="both"/>
              <w:rPr>
                <w:rFonts w:ascii="Times New Roman" w:hAnsi="Times New Roman" w:cs="Times New Roman"/>
                <w:sz w:val="24"/>
                <w:szCs w:val="24"/>
              </w:rPr>
            </w:pPr>
            <w:r w:rsidRPr="00AC54AE">
              <w:rPr>
                <w:rFonts w:ascii="Times New Roman" w:hAnsi="Times New Roman" w:cs="Times New Roman"/>
                <w:sz w:val="24"/>
                <w:szCs w:val="24"/>
              </w:rPr>
              <w:t>до 5 лет</w:t>
            </w:r>
          </w:p>
        </w:tc>
        <w:tc>
          <w:tcPr>
            <w:tcW w:w="3305" w:type="dxa"/>
          </w:tcPr>
          <w:p w:rsidR="00385B5A" w:rsidRDefault="00833032"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w:t>
            </w:r>
          </w:p>
        </w:tc>
      </w:tr>
      <w:tr w:rsidR="00385B5A" w:rsidTr="00CD5785">
        <w:tc>
          <w:tcPr>
            <w:tcW w:w="2547" w:type="dxa"/>
            <w:vMerge/>
          </w:tcPr>
          <w:p w:rsidR="00385B5A" w:rsidRDefault="00385B5A" w:rsidP="00482D5D">
            <w:pPr>
              <w:autoSpaceDE w:val="0"/>
              <w:autoSpaceDN w:val="0"/>
              <w:adjustRightInd w:val="0"/>
              <w:jc w:val="both"/>
              <w:rPr>
                <w:rFonts w:ascii="Times New Roman" w:hAnsi="Times New Roman" w:cs="Times New Roman"/>
                <w:sz w:val="28"/>
                <w:szCs w:val="28"/>
              </w:rPr>
            </w:pPr>
          </w:p>
        </w:tc>
        <w:tc>
          <w:tcPr>
            <w:tcW w:w="4061" w:type="dxa"/>
          </w:tcPr>
          <w:p w:rsidR="00385B5A" w:rsidRPr="00AC54AE" w:rsidRDefault="00385B5A" w:rsidP="00482D5D">
            <w:pPr>
              <w:autoSpaceDE w:val="0"/>
              <w:autoSpaceDN w:val="0"/>
              <w:adjustRightInd w:val="0"/>
              <w:jc w:val="both"/>
              <w:rPr>
                <w:rFonts w:ascii="Times New Roman" w:hAnsi="Times New Roman" w:cs="Times New Roman"/>
                <w:sz w:val="24"/>
                <w:szCs w:val="24"/>
              </w:rPr>
            </w:pPr>
            <w:r w:rsidRPr="00AC54AE">
              <w:rPr>
                <w:rFonts w:ascii="Times New Roman" w:hAnsi="Times New Roman" w:cs="Times New Roman"/>
                <w:sz w:val="24"/>
                <w:szCs w:val="24"/>
              </w:rPr>
              <w:t>от 5 до 10 лет</w:t>
            </w:r>
          </w:p>
        </w:tc>
        <w:tc>
          <w:tcPr>
            <w:tcW w:w="3305" w:type="dxa"/>
          </w:tcPr>
          <w:p w:rsidR="00385B5A" w:rsidRDefault="00833032"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r>
      <w:tr w:rsidR="00385B5A" w:rsidTr="00CD5785">
        <w:tc>
          <w:tcPr>
            <w:tcW w:w="2547" w:type="dxa"/>
            <w:vMerge/>
          </w:tcPr>
          <w:p w:rsidR="00385B5A" w:rsidRDefault="00385B5A" w:rsidP="00482D5D">
            <w:pPr>
              <w:autoSpaceDE w:val="0"/>
              <w:autoSpaceDN w:val="0"/>
              <w:adjustRightInd w:val="0"/>
              <w:jc w:val="both"/>
              <w:rPr>
                <w:rFonts w:ascii="Times New Roman" w:hAnsi="Times New Roman" w:cs="Times New Roman"/>
                <w:sz w:val="28"/>
                <w:szCs w:val="28"/>
              </w:rPr>
            </w:pPr>
          </w:p>
        </w:tc>
        <w:tc>
          <w:tcPr>
            <w:tcW w:w="4061" w:type="dxa"/>
          </w:tcPr>
          <w:p w:rsidR="00385B5A" w:rsidRPr="00AC54AE" w:rsidRDefault="00385B5A" w:rsidP="00482D5D">
            <w:pPr>
              <w:autoSpaceDE w:val="0"/>
              <w:autoSpaceDN w:val="0"/>
              <w:adjustRightInd w:val="0"/>
              <w:jc w:val="both"/>
              <w:rPr>
                <w:rFonts w:ascii="Times New Roman" w:hAnsi="Times New Roman" w:cs="Times New Roman"/>
                <w:sz w:val="24"/>
                <w:szCs w:val="24"/>
              </w:rPr>
            </w:pPr>
            <w:r w:rsidRPr="00AC54AE">
              <w:rPr>
                <w:rFonts w:ascii="Times New Roman" w:hAnsi="Times New Roman" w:cs="Times New Roman"/>
                <w:sz w:val="24"/>
                <w:szCs w:val="24"/>
              </w:rPr>
              <w:t>от 10 до 15 лет</w:t>
            </w:r>
          </w:p>
        </w:tc>
        <w:tc>
          <w:tcPr>
            <w:tcW w:w="3305" w:type="dxa"/>
          </w:tcPr>
          <w:p w:rsidR="00385B5A" w:rsidRDefault="00833032"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r>
      <w:tr w:rsidR="00385B5A" w:rsidTr="00CD5785">
        <w:tc>
          <w:tcPr>
            <w:tcW w:w="2547" w:type="dxa"/>
            <w:vMerge/>
          </w:tcPr>
          <w:p w:rsidR="00385B5A" w:rsidRDefault="00385B5A" w:rsidP="00482D5D">
            <w:pPr>
              <w:autoSpaceDE w:val="0"/>
              <w:autoSpaceDN w:val="0"/>
              <w:adjustRightInd w:val="0"/>
              <w:jc w:val="both"/>
              <w:rPr>
                <w:rFonts w:ascii="Times New Roman" w:hAnsi="Times New Roman" w:cs="Times New Roman"/>
                <w:sz w:val="28"/>
                <w:szCs w:val="28"/>
              </w:rPr>
            </w:pPr>
          </w:p>
        </w:tc>
        <w:tc>
          <w:tcPr>
            <w:tcW w:w="4061" w:type="dxa"/>
          </w:tcPr>
          <w:p w:rsidR="00385B5A" w:rsidRPr="00AC54AE" w:rsidRDefault="00385B5A" w:rsidP="00482D5D">
            <w:pPr>
              <w:autoSpaceDE w:val="0"/>
              <w:autoSpaceDN w:val="0"/>
              <w:adjustRightInd w:val="0"/>
              <w:jc w:val="both"/>
              <w:rPr>
                <w:rFonts w:ascii="Times New Roman" w:hAnsi="Times New Roman" w:cs="Times New Roman"/>
                <w:sz w:val="24"/>
                <w:szCs w:val="24"/>
              </w:rPr>
            </w:pPr>
            <w:r w:rsidRPr="00AC54AE">
              <w:rPr>
                <w:rFonts w:ascii="Times New Roman" w:hAnsi="Times New Roman" w:cs="Times New Roman"/>
                <w:sz w:val="24"/>
                <w:szCs w:val="24"/>
              </w:rPr>
              <w:t>от 15 до 20 лет</w:t>
            </w:r>
          </w:p>
        </w:tc>
        <w:tc>
          <w:tcPr>
            <w:tcW w:w="3305" w:type="dxa"/>
          </w:tcPr>
          <w:p w:rsidR="00385B5A" w:rsidRDefault="00833032"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w:t>
            </w:r>
          </w:p>
        </w:tc>
      </w:tr>
      <w:tr w:rsidR="00385B5A" w:rsidTr="00CD5785">
        <w:tc>
          <w:tcPr>
            <w:tcW w:w="2547" w:type="dxa"/>
            <w:vMerge/>
          </w:tcPr>
          <w:p w:rsidR="00385B5A" w:rsidRDefault="00385B5A" w:rsidP="00482D5D">
            <w:pPr>
              <w:autoSpaceDE w:val="0"/>
              <w:autoSpaceDN w:val="0"/>
              <w:adjustRightInd w:val="0"/>
              <w:jc w:val="both"/>
              <w:rPr>
                <w:rFonts w:ascii="Times New Roman" w:hAnsi="Times New Roman" w:cs="Times New Roman"/>
                <w:sz w:val="28"/>
                <w:szCs w:val="28"/>
              </w:rPr>
            </w:pPr>
          </w:p>
        </w:tc>
        <w:tc>
          <w:tcPr>
            <w:tcW w:w="4061" w:type="dxa"/>
          </w:tcPr>
          <w:p w:rsidR="00385B5A" w:rsidRPr="00AC54AE" w:rsidRDefault="00385B5A" w:rsidP="00482D5D">
            <w:pPr>
              <w:autoSpaceDE w:val="0"/>
              <w:autoSpaceDN w:val="0"/>
              <w:adjustRightInd w:val="0"/>
              <w:jc w:val="both"/>
              <w:rPr>
                <w:rFonts w:ascii="Times New Roman" w:hAnsi="Times New Roman" w:cs="Times New Roman"/>
                <w:sz w:val="24"/>
                <w:szCs w:val="24"/>
              </w:rPr>
            </w:pPr>
            <w:r w:rsidRPr="00AC54AE">
              <w:rPr>
                <w:rFonts w:ascii="Times New Roman" w:hAnsi="Times New Roman" w:cs="Times New Roman"/>
                <w:sz w:val="24"/>
                <w:szCs w:val="24"/>
              </w:rPr>
              <w:t>свыше 20 лет</w:t>
            </w:r>
          </w:p>
        </w:tc>
        <w:tc>
          <w:tcPr>
            <w:tcW w:w="3305" w:type="dxa"/>
          </w:tcPr>
          <w:p w:rsidR="00385B5A" w:rsidRDefault="00833032"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w:t>
            </w:r>
          </w:p>
        </w:tc>
      </w:tr>
      <w:tr w:rsidR="00CD5785" w:rsidTr="00CD5785">
        <w:trPr>
          <w:trHeight w:val="315"/>
        </w:trPr>
        <w:tc>
          <w:tcPr>
            <w:tcW w:w="2547" w:type="dxa"/>
            <w:vMerge w:val="restart"/>
          </w:tcPr>
          <w:p w:rsidR="00CD5785" w:rsidRDefault="00CD5785" w:rsidP="00482D5D">
            <w:pPr>
              <w:autoSpaceDE w:val="0"/>
              <w:autoSpaceDN w:val="0"/>
              <w:adjustRightInd w:val="0"/>
              <w:jc w:val="both"/>
              <w:rPr>
                <w:rFonts w:ascii="Times New Roman" w:hAnsi="Times New Roman" w:cs="Times New Roman"/>
                <w:sz w:val="28"/>
                <w:szCs w:val="28"/>
              </w:rPr>
            </w:pPr>
          </w:p>
          <w:p w:rsidR="00CD5785" w:rsidRDefault="00CD5785"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3.По результатам аттестации</w:t>
            </w:r>
          </w:p>
        </w:tc>
        <w:tc>
          <w:tcPr>
            <w:tcW w:w="4061" w:type="dxa"/>
          </w:tcPr>
          <w:p w:rsidR="00CD5785" w:rsidRPr="00CD5785" w:rsidRDefault="00CD5785" w:rsidP="00482D5D">
            <w:pPr>
              <w:autoSpaceDE w:val="0"/>
              <w:autoSpaceDN w:val="0"/>
              <w:adjustRightInd w:val="0"/>
              <w:jc w:val="both"/>
              <w:rPr>
                <w:rFonts w:ascii="Times New Roman" w:hAnsi="Times New Roman" w:cs="Times New Roman"/>
                <w:sz w:val="28"/>
                <w:szCs w:val="28"/>
              </w:rPr>
            </w:pPr>
            <w:r w:rsidRPr="00CD5785">
              <w:rPr>
                <w:rFonts w:ascii="Times New Roman" w:hAnsi="Times New Roman" w:cs="Times New Roman"/>
                <w:sz w:val="24"/>
                <w:szCs w:val="24"/>
              </w:rPr>
              <w:t>высшая квалификационная категория</w:t>
            </w:r>
          </w:p>
        </w:tc>
        <w:tc>
          <w:tcPr>
            <w:tcW w:w="3305" w:type="dxa"/>
          </w:tcPr>
          <w:p w:rsidR="00CD5785" w:rsidRDefault="00833032"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r>
      <w:tr w:rsidR="00CD5785" w:rsidTr="00CD5785">
        <w:trPr>
          <w:trHeight w:val="315"/>
        </w:trPr>
        <w:tc>
          <w:tcPr>
            <w:tcW w:w="2547" w:type="dxa"/>
            <w:vMerge/>
          </w:tcPr>
          <w:p w:rsidR="00CD5785" w:rsidRDefault="00CD5785" w:rsidP="00482D5D">
            <w:pPr>
              <w:autoSpaceDE w:val="0"/>
              <w:autoSpaceDN w:val="0"/>
              <w:adjustRightInd w:val="0"/>
              <w:jc w:val="both"/>
              <w:rPr>
                <w:rFonts w:ascii="Times New Roman" w:hAnsi="Times New Roman" w:cs="Times New Roman"/>
                <w:sz w:val="28"/>
                <w:szCs w:val="28"/>
              </w:rPr>
            </w:pPr>
          </w:p>
        </w:tc>
        <w:tc>
          <w:tcPr>
            <w:tcW w:w="4061" w:type="dxa"/>
          </w:tcPr>
          <w:p w:rsidR="00CD5785" w:rsidRPr="00CD5785" w:rsidRDefault="00CD5785" w:rsidP="00482D5D">
            <w:pPr>
              <w:autoSpaceDE w:val="0"/>
              <w:autoSpaceDN w:val="0"/>
              <w:adjustRightInd w:val="0"/>
              <w:jc w:val="both"/>
              <w:rPr>
                <w:rFonts w:ascii="Times New Roman" w:hAnsi="Times New Roman" w:cs="Times New Roman"/>
                <w:sz w:val="28"/>
                <w:szCs w:val="28"/>
              </w:rPr>
            </w:pPr>
            <w:r w:rsidRPr="00CD5785">
              <w:rPr>
                <w:rFonts w:ascii="Times New Roman" w:hAnsi="Times New Roman" w:cs="Times New Roman"/>
                <w:sz w:val="24"/>
                <w:szCs w:val="24"/>
              </w:rPr>
              <w:t>первая квалификационная категория</w:t>
            </w:r>
          </w:p>
        </w:tc>
        <w:tc>
          <w:tcPr>
            <w:tcW w:w="3305" w:type="dxa"/>
          </w:tcPr>
          <w:p w:rsidR="00CD5785" w:rsidRDefault="00833032"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7</w:t>
            </w:r>
          </w:p>
        </w:tc>
      </w:tr>
      <w:tr w:rsidR="00CD5785" w:rsidTr="00CD5785">
        <w:trPr>
          <w:trHeight w:val="315"/>
        </w:trPr>
        <w:tc>
          <w:tcPr>
            <w:tcW w:w="2547" w:type="dxa"/>
            <w:vMerge/>
          </w:tcPr>
          <w:p w:rsidR="00CD5785" w:rsidRDefault="00CD5785" w:rsidP="00482D5D">
            <w:pPr>
              <w:autoSpaceDE w:val="0"/>
              <w:autoSpaceDN w:val="0"/>
              <w:adjustRightInd w:val="0"/>
              <w:jc w:val="both"/>
              <w:rPr>
                <w:rFonts w:ascii="Times New Roman" w:hAnsi="Times New Roman" w:cs="Times New Roman"/>
                <w:sz w:val="28"/>
                <w:szCs w:val="28"/>
              </w:rPr>
            </w:pPr>
          </w:p>
        </w:tc>
        <w:tc>
          <w:tcPr>
            <w:tcW w:w="4061" w:type="dxa"/>
          </w:tcPr>
          <w:p w:rsidR="00CD5785" w:rsidRPr="00CD5785" w:rsidRDefault="00CD5785" w:rsidP="00AC54AE">
            <w:pPr>
              <w:autoSpaceDE w:val="0"/>
              <w:autoSpaceDN w:val="0"/>
              <w:adjustRightInd w:val="0"/>
              <w:rPr>
                <w:rFonts w:ascii="Times New Roman" w:hAnsi="Times New Roman" w:cs="Times New Roman"/>
                <w:sz w:val="24"/>
                <w:szCs w:val="24"/>
              </w:rPr>
            </w:pPr>
            <w:r w:rsidRPr="00CD5785">
              <w:rPr>
                <w:rFonts w:ascii="Times New Roman" w:hAnsi="Times New Roman" w:cs="Times New Roman"/>
                <w:sz w:val="24"/>
                <w:szCs w:val="24"/>
              </w:rPr>
              <w:t>не имеют квалификационной категории</w:t>
            </w:r>
          </w:p>
        </w:tc>
        <w:tc>
          <w:tcPr>
            <w:tcW w:w="3305" w:type="dxa"/>
          </w:tcPr>
          <w:p w:rsidR="00CD5785" w:rsidRDefault="00833032"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w:t>
            </w:r>
          </w:p>
        </w:tc>
      </w:tr>
      <w:tr w:rsidR="00CD5785" w:rsidTr="00CD5785">
        <w:trPr>
          <w:trHeight w:val="315"/>
        </w:trPr>
        <w:tc>
          <w:tcPr>
            <w:tcW w:w="2547" w:type="dxa"/>
            <w:vMerge/>
          </w:tcPr>
          <w:p w:rsidR="00CD5785" w:rsidRDefault="00CD5785" w:rsidP="00482D5D">
            <w:pPr>
              <w:autoSpaceDE w:val="0"/>
              <w:autoSpaceDN w:val="0"/>
              <w:adjustRightInd w:val="0"/>
              <w:jc w:val="both"/>
              <w:rPr>
                <w:rFonts w:ascii="Times New Roman" w:hAnsi="Times New Roman" w:cs="Times New Roman"/>
                <w:sz w:val="28"/>
                <w:szCs w:val="28"/>
              </w:rPr>
            </w:pPr>
          </w:p>
        </w:tc>
        <w:tc>
          <w:tcPr>
            <w:tcW w:w="4061" w:type="dxa"/>
          </w:tcPr>
          <w:p w:rsidR="00CD5785" w:rsidRPr="00CD5785" w:rsidRDefault="00CD5785" w:rsidP="00482D5D">
            <w:pPr>
              <w:autoSpaceDE w:val="0"/>
              <w:autoSpaceDN w:val="0"/>
              <w:adjustRightInd w:val="0"/>
              <w:jc w:val="both"/>
              <w:rPr>
                <w:rFonts w:ascii="Times New Roman" w:hAnsi="Times New Roman" w:cs="Times New Roman"/>
                <w:sz w:val="24"/>
                <w:szCs w:val="24"/>
              </w:rPr>
            </w:pPr>
            <w:r w:rsidRPr="00CD5785">
              <w:rPr>
                <w:rFonts w:ascii="Times New Roman" w:hAnsi="Times New Roman" w:cs="Times New Roman"/>
                <w:sz w:val="24"/>
                <w:szCs w:val="24"/>
              </w:rPr>
              <w:t>соответствие занимаемой должности</w:t>
            </w:r>
          </w:p>
        </w:tc>
        <w:tc>
          <w:tcPr>
            <w:tcW w:w="3305" w:type="dxa"/>
          </w:tcPr>
          <w:p w:rsidR="00CD5785" w:rsidRDefault="00833032" w:rsidP="00482D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tc>
      </w:tr>
    </w:tbl>
    <w:p w:rsidR="007B45AC" w:rsidRDefault="007B45AC" w:rsidP="00482D5D">
      <w:pPr>
        <w:autoSpaceDE w:val="0"/>
        <w:autoSpaceDN w:val="0"/>
        <w:adjustRightInd w:val="0"/>
        <w:spacing w:after="0" w:line="240" w:lineRule="auto"/>
        <w:jc w:val="both"/>
        <w:rPr>
          <w:rFonts w:ascii="Times New Roman" w:hAnsi="Times New Roman" w:cs="Times New Roman"/>
          <w:b/>
          <w:bCs/>
          <w:sz w:val="32"/>
          <w:szCs w:val="32"/>
          <w:u w:val="single"/>
        </w:rPr>
      </w:pPr>
    </w:p>
    <w:p w:rsidR="00FA1FEE" w:rsidRDefault="00FA1FEE" w:rsidP="00482D5D">
      <w:pPr>
        <w:autoSpaceDE w:val="0"/>
        <w:autoSpaceDN w:val="0"/>
        <w:adjustRightInd w:val="0"/>
        <w:spacing w:after="0" w:line="240" w:lineRule="auto"/>
        <w:jc w:val="both"/>
        <w:rPr>
          <w:rFonts w:ascii="Times New Roman" w:hAnsi="Times New Roman" w:cs="Times New Roman"/>
          <w:b/>
          <w:bCs/>
          <w:sz w:val="32"/>
          <w:szCs w:val="32"/>
          <w:u w:val="single"/>
        </w:rPr>
      </w:pPr>
    </w:p>
    <w:p w:rsidR="00833032" w:rsidRDefault="007B45AC" w:rsidP="00263797">
      <w:pPr>
        <w:autoSpaceDE w:val="0"/>
        <w:autoSpaceDN w:val="0"/>
        <w:adjustRightInd w:val="0"/>
        <w:spacing w:after="0" w:line="240" w:lineRule="auto"/>
        <w:ind w:firstLine="708"/>
        <w:jc w:val="both"/>
        <w:rPr>
          <w:rFonts w:ascii="Times New Roman" w:hAnsi="Times New Roman" w:cs="Times New Roman"/>
          <w:b/>
          <w:bCs/>
          <w:sz w:val="32"/>
          <w:szCs w:val="32"/>
          <w:u w:val="single"/>
        </w:rPr>
      </w:pPr>
      <w:r w:rsidRPr="007B45AC">
        <w:rPr>
          <w:rFonts w:ascii="Times New Roman" w:hAnsi="Times New Roman" w:cs="Times New Roman"/>
          <w:b/>
          <w:bCs/>
          <w:sz w:val="32"/>
          <w:szCs w:val="32"/>
          <w:u w:val="single"/>
        </w:rPr>
        <w:t xml:space="preserve">Курсы повышения квалификации </w:t>
      </w:r>
      <w:r w:rsidR="00914965">
        <w:rPr>
          <w:rFonts w:ascii="Times New Roman" w:hAnsi="Times New Roman" w:cs="Times New Roman"/>
          <w:b/>
          <w:bCs/>
          <w:sz w:val="32"/>
          <w:szCs w:val="32"/>
          <w:u w:val="single"/>
        </w:rPr>
        <w:t>(переподготовка)</w:t>
      </w:r>
      <w:r w:rsidRPr="007B45AC">
        <w:rPr>
          <w:rFonts w:ascii="Times New Roman" w:hAnsi="Times New Roman" w:cs="Times New Roman"/>
          <w:b/>
          <w:bCs/>
          <w:sz w:val="32"/>
          <w:szCs w:val="32"/>
          <w:u w:val="single"/>
        </w:rPr>
        <w:t>педагогов</w:t>
      </w:r>
    </w:p>
    <w:p w:rsidR="007B45AC" w:rsidRDefault="007B45AC" w:rsidP="00482D5D">
      <w:pPr>
        <w:autoSpaceDE w:val="0"/>
        <w:autoSpaceDN w:val="0"/>
        <w:adjustRightInd w:val="0"/>
        <w:spacing w:after="0" w:line="240" w:lineRule="auto"/>
        <w:jc w:val="both"/>
        <w:rPr>
          <w:rFonts w:ascii="Times New Roman" w:hAnsi="Times New Roman" w:cs="Times New Roman"/>
          <w:b/>
          <w:bCs/>
          <w:sz w:val="32"/>
          <w:szCs w:val="32"/>
          <w:u w:val="single"/>
        </w:rPr>
      </w:pPr>
    </w:p>
    <w:tbl>
      <w:tblPr>
        <w:tblStyle w:val="a3"/>
        <w:tblW w:w="0" w:type="auto"/>
        <w:tblLook w:val="04A0"/>
      </w:tblPr>
      <w:tblGrid>
        <w:gridCol w:w="988"/>
        <w:gridCol w:w="2409"/>
        <w:gridCol w:w="3544"/>
        <w:gridCol w:w="2972"/>
      </w:tblGrid>
      <w:tr w:rsidR="007B45AC" w:rsidRPr="007B45AC" w:rsidTr="007B45AC">
        <w:tc>
          <w:tcPr>
            <w:tcW w:w="988" w:type="dxa"/>
          </w:tcPr>
          <w:p w:rsidR="007B45AC" w:rsidRPr="007B45AC" w:rsidRDefault="007B45AC" w:rsidP="007B45AC">
            <w:pPr>
              <w:autoSpaceDE w:val="0"/>
              <w:autoSpaceDN w:val="0"/>
              <w:adjustRightInd w:val="0"/>
              <w:rPr>
                <w:rFonts w:ascii="Times New Roman" w:hAnsi="Times New Roman" w:cs="Times New Roman"/>
                <w:b/>
                <w:bCs/>
                <w:sz w:val="28"/>
                <w:szCs w:val="28"/>
              </w:rPr>
            </w:pPr>
            <w:r w:rsidRPr="007B45AC">
              <w:rPr>
                <w:rFonts w:ascii="Times New Roman" w:hAnsi="Times New Roman" w:cs="Times New Roman"/>
                <w:b/>
                <w:bCs/>
                <w:sz w:val="28"/>
                <w:szCs w:val="28"/>
              </w:rPr>
              <w:t>№ п/п</w:t>
            </w:r>
          </w:p>
        </w:tc>
        <w:tc>
          <w:tcPr>
            <w:tcW w:w="2409" w:type="dxa"/>
          </w:tcPr>
          <w:p w:rsidR="007B45AC" w:rsidRPr="007B45AC" w:rsidRDefault="007B45AC" w:rsidP="007B45AC">
            <w:pPr>
              <w:autoSpaceDE w:val="0"/>
              <w:autoSpaceDN w:val="0"/>
              <w:adjustRightInd w:val="0"/>
              <w:jc w:val="center"/>
              <w:rPr>
                <w:rFonts w:ascii="Times New Roman" w:hAnsi="Times New Roman" w:cs="Times New Roman"/>
                <w:b/>
                <w:bCs/>
                <w:sz w:val="28"/>
                <w:szCs w:val="28"/>
              </w:rPr>
            </w:pPr>
            <w:r w:rsidRPr="007B45AC">
              <w:rPr>
                <w:rFonts w:ascii="Times New Roman" w:hAnsi="Times New Roman" w:cs="Times New Roman"/>
                <w:b/>
                <w:bCs/>
                <w:sz w:val="28"/>
                <w:szCs w:val="28"/>
              </w:rPr>
              <w:t>ФИО</w:t>
            </w:r>
          </w:p>
        </w:tc>
        <w:tc>
          <w:tcPr>
            <w:tcW w:w="3544" w:type="dxa"/>
          </w:tcPr>
          <w:p w:rsidR="007B45AC" w:rsidRPr="007B45AC" w:rsidRDefault="007B45AC" w:rsidP="007B45AC">
            <w:pPr>
              <w:autoSpaceDE w:val="0"/>
              <w:autoSpaceDN w:val="0"/>
              <w:adjustRightInd w:val="0"/>
              <w:jc w:val="center"/>
              <w:rPr>
                <w:rFonts w:ascii="Times New Roman" w:hAnsi="Times New Roman" w:cs="Times New Roman"/>
                <w:b/>
                <w:bCs/>
                <w:sz w:val="28"/>
                <w:szCs w:val="28"/>
              </w:rPr>
            </w:pPr>
            <w:r w:rsidRPr="007B45AC">
              <w:rPr>
                <w:rFonts w:ascii="Times New Roman" w:hAnsi="Times New Roman" w:cs="Times New Roman"/>
                <w:b/>
                <w:bCs/>
                <w:sz w:val="28"/>
                <w:szCs w:val="28"/>
              </w:rPr>
              <w:t>Название курсов</w:t>
            </w:r>
          </w:p>
        </w:tc>
        <w:tc>
          <w:tcPr>
            <w:tcW w:w="2972" w:type="dxa"/>
          </w:tcPr>
          <w:p w:rsidR="007B45AC" w:rsidRPr="007B45AC" w:rsidRDefault="007B45AC" w:rsidP="007B45AC">
            <w:pPr>
              <w:autoSpaceDE w:val="0"/>
              <w:autoSpaceDN w:val="0"/>
              <w:adjustRightInd w:val="0"/>
              <w:jc w:val="center"/>
              <w:rPr>
                <w:rFonts w:ascii="Times New Roman" w:hAnsi="Times New Roman" w:cs="Times New Roman"/>
                <w:b/>
                <w:bCs/>
                <w:sz w:val="28"/>
                <w:szCs w:val="28"/>
              </w:rPr>
            </w:pPr>
            <w:r w:rsidRPr="007B45AC">
              <w:rPr>
                <w:rFonts w:ascii="Times New Roman" w:hAnsi="Times New Roman" w:cs="Times New Roman"/>
                <w:b/>
                <w:bCs/>
                <w:sz w:val="28"/>
                <w:szCs w:val="28"/>
              </w:rPr>
              <w:t>Тема</w:t>
            </w:r>
          </w:p>
        </w:tc>
      </w:tr>
      <w:tr w:rsidR="007B45AC" w:rsidRPr="007B45AC" w:rsidTr="00B37183">
        <w:trPr>
          <w:trHeight w:val="2423"/>
        </w:trPr>
        <w:tc>
          <w:tcPr>
            <w:tcW w:w="988" w:type="dxa"/>
          </w:tcPr>
          <w:p w:rsidR="007B45AC" w:rsidRPr="00263797" w:rsidRDefault="007B45AC"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1.</w:t>
            </w:r>
          </w:p>
          <w:p w:rsidR="007B45AC" w:rsidRPr="00263797" w:rsidRDefault="007B45AC"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2.</w:t>
            </w:r>
          </w:p>
          <w:p w:rsidR="007B45AC" w:rsidRPr="00263797" w:rsidRDefault="007B45AC"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3.</w:t>
            </w:r>
          </w:p>
          <w:p w:rsidR="007B45AC" w:rsidRPr="00263797" w:rsidRDefault="007B45AC"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4.</w:t>
            </w:r>
          </w:p>
          <w:p w:rsidR="007B45AC" w:rsidRPr="00263797" w:rsidRDefault="007B45AC"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5.</w:t>
            </w:r>
          </w:p>
          <w:p w:rsidR="007B45AC" w:rsidRPr="00263797" w:rsidRDefault="007B45AC"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6.</w:t>
            </w:r>
          </w:p>
          <w:p w:rsidR="007B45AC" w:rsidRPr="00263797" w:rsidRDefault="00B37183" w:rsidP="00B37183">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7.</w:t>
            </w:r>
          </w:p>
        </w:tc>
        <w:tc>
          <w:tcPr>
            <w:tcW w:w="2409" w:type="dxa"/>
          </w:tcPr>
          <w:p w:rsidR="007B45AC" w:rsidRPr="00263797" w:rsidRDefault="007B45AC"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Долгова Е.С.</w:t>
            </w:r>
          </w:p>
          <w:p w:rsidR="007B45AC" w:rsidRPr="00263797" w:rsidRDefault="007B45AC"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Бровко Г.И.</w:t>
            </w:r>
          </w:p>
          <w:p w:rsidR="007B45AC" w:rsidRPr="00263797" w:rsidRDefault="007B45AC"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Кочеткова Н.В.</w:t>
            </w:r>
          </w:p>
          <w:p w:rsidR="007B45AC" w:rsidRPr="00263797" w:rsidRDefault="007B45AC"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Гончарова Е.А.</w:t>
            </w:r>
          </w:p>
          <w:p w:rsidR="007B45AC" w:rsidRPr="00263797" w:rsidRDefault="007B45AC"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Руденко И.В.</w:t>
            </w:r>
          </w:p>
          <w:p w:rsidR="007B45AC" w:rsidRPr="00263797" w:rsidRDefault="007B45AC"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Соловьева Е.В.</w:t>
            </w:r>
          </w:p>
          <w:p w:rsidR="007B45AC" w:rsidRPr="00263797" w:rsidRDefault="007B45AC"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Марченко С.И.</w:t>
            </w:r>
          </w:p>
        </w:tc>
        <w:tc>
          <w:tcPr>
            <w:tcW w:w="3544" w:type="dxa"/>
          </w:tcPr>
          <w:p w:rsidR="007B45AC" w:rsidRPr="007B45AC" w:rsidRDefault="00914965" w:rsidP="007B45AC">
            <w:pPr>
              <w:rPr>
                <w:rFonts w:ascii="Times New Roman" w:hAnsi="Times New Roman" w:cs="Times New Roman"/>
                <w:sz w:val="24"/>
                <w:szCs w:val="24"/>
              </w:rPr>
            </w:pPr>
            <w:r>
              <w:rPr>
                <w:rFonts w:ascii="Times New Roman" w:hAnsi="Times New Roman" w:cs="Times New Roman"/>
                <w:sz w:val="24"/>
                <w:szCs w:val="24"/>
              </w:rPr>
              <w:t>Г</w:t>
            </w:r>
            <w:r w:rsidR="007B45AC">
              <w:rPr>
                <w:rFonts w:ascii="Times New Roman" w:hAnsi="Times New Roman" w:cs="Times New Roman"/>
                <w:sz w:val="24"/>
                <w:szCs w:val="24"/>
              </w:rPr>
              <w:t>осударственное бюджетное</w:t>
            </w:r>
          </w:p>
          <w:p w:rsidR="007B45AC" w:rsidRPr="007B45AC" w:rsidRDefault="007B45AC" w:rsidP="007B45AC">
            <w:pPr>
              <w:rPr>
                <w:rFonts w:ascii="Times New Roman" w:hAnsi="Times New Roman" w:cs="Times New Roman"/>
                <w:sz w:val="24"/>
                <w:szCs w:val="24"/>
              </w:rPr>
            </w:pPr>
            <w:r>
              <w:rPr>
                <w:rFonts w:ascii="Times New Roman" w:hAnsi="Times New Roman" w:cs="Times New Roman"/>
                <w:sz w:val="24"/>
                <w:szCs w:val="24"/>
              </w:rPr>
              <w:t>профессиональное образовательное учреждение</w:t>
            </w:r>
            <w:r w:rsidRPr="007B45AC">
              <w:rPr>
                <w:rFonts w:ascii="Times New Roman" w:hAnsi="Times New Roman" w:cs="Times New Roman"/>
                <w:sz w:val="24"/>
                <w:szCs w:val="24"/>
              </w:rPr>
              <w:t xml:space="preserve"> Ростовской области «Донской строительный колледж» по дополнительной профессиональной программе в объеме 18 часов.</w:t>
            </w:r>
            <w:r>
              <w:rPr>
                <w:rFonts w:ascii="Times New Roman" w:hAnsi="Times New Roman" w:cs="Times New Roman"/>
                <w:sz w:val="24"/>
                <w:szCs w:val="24"/>
              </w:rPr>
              <w:t xml:space="preserve"> 2018г.</w:t>
            </w:r>
          </w:p>
        </w:tc>
        <w:tc>
          <w:tcPr>
            <w:tcW w:w="2972" w:type="dxa"/>
          </w:tcPr>
          <w:p w:rsidR="007B45AC" w:rsidRPr="00B37183" w:rsidRDefault="007B45AC" w:rsidP="007B45AC">
            <w:pPr>
              <w:autoSpaceDE w:val="0"/>
              <w:autoSpaceDN w:val="0"/>
              <w:adjustRightInd w:val="0"/>
              <w:rPr>
                <w:rFonts w:ascii="Times New Roman" w:hAnsi="Times New Roman" w:cs="Times New Roman"/>
                <w:bCs/>
                <w:sz w:val="24"/>
                <w:szCs w:val="24"/>
              </w:rPr>
            </w:pPr>
            <w:r w:rsidRPr="00B37183">
              <w:rPr>
                <w:rFonts w:ascii="Times New Roman" w:hAnsi="Times New Roman" w:cs="Times New Roman"/>
                <w:sz w:val="24"/>
                <w:szCs w:val="24"/>
              </w:rPr>
              <w:t>«Оказанию первой доврачебной помощи»</w:t>
            </w:r>
          </w:p>
        </w:tc>
      </w:tr>
      <w:tr w:rsidR="00914965" w:rsidRPr="007B45AC" w:rsidTr="00914965">
        <w:trPr>
          <w:trHeight w:val="830"/>
        </w:trPr>
        <w:tc>
          <w:tcPr>
            <w:tcW w:w="988" w:type="dxa"/>
          </w:tcPr>
          <w:p w:rsidR="00914965" w:rsidRPr="00263797" w:rsidRDefault="00914965"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1.</w:t>
            </w:r>
          </w:p>
          <w:p w:rsidR="00914965" w:rsidRPr="00263797" w:rsidRDefault="00914965"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2.</w:t>
            </w:r>
          </w:p>
        </w:tc>
        <w:tc>
          <w:tcPr>
            <w:tcW w:w="2409" w:type="dxa"/>
          </w:tcPr>
          <w:p w:rsidR="00914965" w:rsidRPr="00263797" w:rsidRDefault="00914965"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Бровко Г.И.</w:t>
            </w:r>
          </w:p>
          <w:p w:rsidR="00914965" w:rsidRPr="00263797" w:rsidRDefault="00914965"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Ткачева Н.Н.</w:t>
            </w:r>
          </w:p>
          <w:p w:rsidR="00C65F91" w:rsidRPr="00263797" w:rsidRDefault="00C65F91"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Марченко С.И.</w:t>
            </w:r>
          </w:p>
        </w:tc>
        <w:tc>
          <w:tcPr>
            <w:tcW w:w="3544" w:type="dxa"/>
          </w:tcPr>
          <w:p w:rsidR="00914965" w:rsidRDefault="00C65F91" w:rsidP="00B37183">
            <w:pPr>
              <w:autoSpaceDE w:val="0"/>
              <w:autoSpaceDN w:val="0"/>
              <w:adjustRightInd w:val="0"/>
              <w:rPr>
                <w:rFonts w:ascii="Times New Roman" w:hAnsi="Times New Roman" w:cs="Times New Roman"/>
                <w:color w:val="000000"/>
                <w:sz w:val="24"/>
                <w:szCs w:val="24"/>
              </w:rPr>
            </w:pPr>
            <w:r w:rsidRPr="009D4C91">
              <w:rPr>
                <w:rFonts w:ascii="Times New Roman" w:hAnsi="Times New Roman" w:cs="Times New Roman"/>
                <w:color w:val="000000"/>
                <w:sz w:val="24"/>
                <w:szCs w:val="24"/>
              </w:rPr>
              <w:t>Повышение квалификации по - АНО «Санкт-Петербургский центр дополнительного профессио</w:t>
            </w:r>
            <w:r w:rsidR="00B37183">
              <w:rPr>
                <w:rFonts w:ascii="Times New Roman" w:hAnsi="Times New Roman" w:cs="Times New Roman"/>
                <w:color w:val="000000"/>
                <w:sz w:val="24"/>
                <w:szCs w:val="24"/>
              </w:rPr>
              <w:t>нального образования», 72 часа.</w:t>
            </w:r>
          </w:p>
          <w:p w:rsidR="00B37183" w:rsidRPr="00B37183" w:rsidRDefault="00B37183" w:rsidP="00B37183">
            <w:pPr>
              <w:autoSpaceDE w:val="0"/>
              <w:autoSpaceDN w:val="0"/>
              <w:adjustRightInd w:val="0"/>
              <w:rPr>
                <w:rFonts w:ascii="Times New Roman" w:hAnsi="Times New Roman" w:cs="Times New Roman"/>
                <w:color w:val="000000"/>
                <w:sz w:val="24"/>
                <w:szCs w:val="24"/>
              </w:rPr>
            </w:pPr>
          </w:p>
        </w:tc>
        <w:tc>
          <w:tcPr>
            <w:tcW w:w="2972" w:type="dxa"/>
          </w:tcPr>
          <w:p w:rsidR="00914965" w:rsidRDefault="00C65F91" w:rsidP="007B45AC">
            <w:pPr>
              <w:autoSpaceDE w:val="0"/>
              <w:autoSpaceDN w:val="0"/>
              <w:adjustRightInd w:val="0"/>
              <w:rPr>
                <w:rFonts w:ascii="Times New Roman" w:hAnsi="Times New Roman" w:cs="Times New Roman"/>
                <w:sz w:val="28"/>
                <w:szCs w:val="28"/>
              </w:rPr>
            </w:pPr>
            <w:r w:rsidRPr="009D4C91">
              <w:rPr>
                <w:rFonts w:ascii="Times New Roman" w:hAnsi="Times New Roman" w:cs="Times New Roman"/>
                <w:color w:val="000000"/>
                <w:sz w:val="24"/>
                <w:szCs w:val="24"/>
              </w:rPr>
              <w:t>«</w:t>
            </w:r>
            <w:proofErr w:type="spellStart"/>
            <w:r w:rsidRPr="009D4C91">
              <w:rPr>
                <w:rFonts w:ascii="Times New Roman" w:hAnsi="Times New Roman" w:cs="Times New Roman"/>
                <w:color w:val="000000"/>
                <w:sz w:val="24"/>
                <w:szCs w:val="24"/>
              </w:rPr>
              <w:t>Здоровьесберегающие</w:t>
            </w:r>
            <w:proofErr w:type="spellEnd"/>
            <w:r w:rsidRPr="009D4C91">
              <w:rPr>
                <w:rFonts w:ascii="Times New Roman" w:hAnsi="Times New Roman" w:cs="Times New Roman"/>
                <w:color w:val="000000"/>
                <w:sz w:val="24"/>
                <w:szCs w:val="24"/>
              </w:rPr>
              <w:t xml:space="preserve"> технологии в образовательном процессе в соответствии ФГОС ДО»</w:t>
            </w:r>
          </w:p>
        </w:tc>
      </w:tr>
      <w:tr w:rsidR="00B37183" w:rsidRPr="007B45AC" w:rsidTr="00914965">
        <w:trPr>
          <w:trHeight w:val="830"/>
        </w:trPr>
        <w:tc>
          <w:tcPr>
            <w:tcW w:w="988" w:type="dxa"/>
          </w:tcPr>
          <w:p w:rsidR="00B37183" w:rsidRPr="00263797" w:rsidRDefault="00B37183"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1.</w:t>
            </w:r>
          </w:p>
        </w:tc>
        <w:tc>
          <w:tcPr>
            <w:tcW w:w="2409" w:type="dxa"/>
          </w:tcPr>
          <w:p w:rsidR="00B37183" w:rsidRPr="00263797" w:rsidRDefault="00B37183" w:rsidP="007B45AC">
            <w:pPr>
              <w:autoSpaceDE w:val="0"/>
              <w:autoSpaceDN w:val="0"/>
              <w:adjustRightInd w:val="0"/>
              <w:rPr>
                <w:rFonts w:ascii="Times New Roman" w:hAnsi="Times New Roman" w:cs="Times New Roman"/>
                <w:bCs/>
                <w:sz w:val="24"/>
                <w:szCs w:val="24"/>
              </w:rPr>
            </w:pPr>
            <w:proofErr w:type="spellStart"/>
            <w:r w:rsidRPr="00263797">
              <w:rPr>
                <w:rFonts w:ascii="Times New Roman" w:hAnsi="Times New Roman" w:cs="Times New Roman"/>
                <w:bCs/>
                <w:sz w:val="24"/>
                <w:szCs w:val="24"/>
              </w:rPr>
              <w:t>Титовец</w:t>
            </w:r>
            <w:proofErr w:type="spellEnd"/>
            <w:r w:rsidRPr="00263797">
              <w:rPr>
                <w:rFonts w:ascii="Times New Roman" w:hAnsi="Times New Roman" w:cs="Times New Roman"/>
                <w:bCs/>
                <w:sz w:val="24"/>
                <w:szCs w:val="24"/>
              </w:rPr>
              <w:t xml:space="preserve"> О.В.</w:t>
            </w:r>
          </w:p>
        </w:tc>
        <w:tc>
          <w:tcPr>
            <w:tcW w:w="3544" w:type="dxa"/>
          </w:tcPr>
          <w:p w:rsidR="00B37183" w:rsidRPr="009D4C91" w:rsidRDefault="00B37183" w:rsidP="00C65F91">
            <w:pPr>
              <w:autoSpaceDE w:val="0"/>
              <w:autoSpaceDN w:val="0"/>
              <w:adjustRightInd w:val="0"/>
              <w:rPr>
                <w:rFonts w:ascii="Times New Roman" w:hAnsi="Times New Roman" w:cs="Times New Roman"/>
                <w:color w:val="000000"/>
                <w:sz w:val="24"/>
                <w:szCs w:val="24"/>
              </w:rPr>
            </w:pPr>
            <w:r w:rsidRPr="009D4C91">
              <w:rPr>
                <w:rFonts w:ascii="Times New Roman" w:hAnsi="Times New Roman" w:cs="Times New Roman"/>
                <w:color w:val="000000"/>
                <w:sz w:val="24"/>
                <w:szCs w:val="24"/>
              </w:rPr>
              <w:t xml:space="preserve">«Логопед плюс» автономная </w:t>
            </w:r>
            <w:proofErr w:type="spellStart"/>
            <w:r w:rsidRPr="009D4C91">
              <w:rPr>
                <w:rFonts w:ascii="Times New Roman" w:hAnsi="Times New Roman" w:cs="Times New Roman"/>
                <w:color w:val="000000"/>
                <w:sz w:val="24"/>
                <w:szCs w:val="24"/>
              </w:rPr>
              <w:t>некомерческая</w:t>
            </w:r>
            <w:proofErr w:type="spellEnd"/>
            <w:r w:rsidRPr="009D4C91">
              <w:rPr>
                <w:rFonts w:ascii="Times New Roman" w:hAnsi="Times New Roman" w:cs="Times New Roman"/>
                <w:color w:val="000000"/>
                <w:sz w:val="24"/>
                <w:szCs w:val="24"/>
              </w:rPr>
              <w:t xml:space="preserve"> организация.</w:t>
            </w:r>
          </w:p>
        </w:tc>
        <w:tc>
          <w:tcPr>
            <w:tcW w:w="2972" w:type="dxa"/>
          </w:tcPr>
          <w:p w:rsidR="00B37183" w:rsidRPr="009D4C91" w:rsidRDefault="00B37183" w:rsidP="007B45AC">
            <w:pPr>
              <w:autoSpaceDE w:val="0"/>
              <w:autoSpaceDN w:val="0"/>
              <w:adjustRightInd w:val="0"/>
              <w:rPr>
                <w:rFonts w:ascii="Times New Roman" w:hAnsi="Times New Roman" w:cs="Times New Roman"/>
                <w:color w:val="000000"/>
                <w:sz w:val="24"/>
                <w:szCs w:val="24"/>
              </w:rPr>
            </w:pPr>
            <w:r w:rsidRPr="009D4C91">
              <w:rPr>
                <w:rFonts w:ascii="Times New Roman" w:hAnsi="Times New Roman" w:cs="Times New Roman"/>
                <w:color w:val="000000"/>
                <w:sz w:val="24"/>
                <w:szCs w:val="24"/>
              </w:rPr>
              <w:t>«Актуальные проблемы логопедии в соответствии с требованиями ФГОС».</w:t>
            </w:r>
          </w:p>
        </w:tc>
      </w:tr>
      <w:tr w:rsidR="00914965" w:rsidRPr="007B45AC" w:rsidTr="00B37183">
        <w:trPr>
          <w:trHeight w:val="1432"/>
        </w:trPr>
        <w:tc>
          <w:tcPr>
            <w:tcW w:w="988" w:type="dxa"/>
          </w:tcPr>
          <w:p w:rsidR="00914965" w:rsidRPr="00263797" w:rsidRDefault="00914965"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1.</w:t>
            </w:r>
          </w:p>
          <w:p w:rsidR="00914965" w:rsidRPr="00263797" w:rsidRDefault="00914965"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2.</w:t>
            </w:r>
          </w:p>
        </w:tc>
        <w:tc>
          <w:tcPr>
            <w:tcW w:w="2409" w:type="dxa"/>
          </w:tcPr>
          <w:p w:rsidR="00914965" w:rsidRPr="00263797" w:rsidRDefault="00914965"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Кочеткова Н.В.</w:t>
            </w:r>
          </w:p>
          <w:p w:rsidR="00914965" w:rsidRPr="00263797" w:rsidRDefault="00914965"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Гончарова Е.А.</w:t>
            </w:r>
          </w:p>
        </w:tc>
        <w:tc>
          <w:tcPr>
            <w:tcW w:w="3544" w:type="dxa"/>
          </w:tcPr>
          <w:p w:rsidR="00914965" w:rsidRPr="00B37183" w:rsidRDefault="00C65F91" w:rsidP="00B37183">
            <w:pPr>
              <w:autoSpaceDE w:val="0"/>
              <w:autoSpaceDN w:val="0"/>
              <w:adjustRightInd w:val="0"/>
              <w:rPr>
                <w:rFonts w:ascii="Times New Roman" w:hAnsi="Times New Roman" w:cs="Times New Roman"/>
                <w:color w:val="000000"/>
                <w:sz w:val="24"/>
                <w:szCs w:val="24"/>
              </w:rPr>
            </w:pPr>
            <w:r w:rsidRPr="009D4C91">
              <w:rPr>
                <w:rFonts w:ascii="Times New Roman" w:hAnsi="Times New Roman" w:cs="Times New Roman"/>
                <w:color w:val="000000"/>
                <w:sz w:val="24"/>
                <w:szCs w:val="24"/>
              </w:rPr>
              <w:t>-Образовательное учреждение дополнит. профессионального образования «АБ и УС» по программе -72</w:t>
            </w:r>
            <w:r w:rsidR="00B37183">
              <w:rPr>
                <w:rFonts w:ascii="Times New Roman" w:hAnsi="Times New Roman" w:cs="Times New Roman"/>
                <w:color w:val="000000"/>
                <w:sz w:val="24"/>
                <w:szCs w:val="24"/>
              </w:rPr>
              <w:t>часа от 5.06.2017г.</w:t>
            </w:r>
          </w:p>
        </w:tc>
        <w:tc>
          <w:tcPr>
            <w:tcW w:w="2972" w:type="dxa"/>
          </w:tcPr>
          <w:p w:rsidR="00914965" w:rsidRDefault="00B37183" w:rsidP="007B45AC">
            <w:pPr>
              <w:autoSpaceDE w:val="0"/>
              <w:autoSpaceDN w:val="0"/>
              <w:adjustRightInd w:val="0"/>
              <w:rPr>
                <w:rFonts w:ascii="Times New Roman" w:hAnsi="Times New Roman" w:cs="Times New Roman"/>
                <w:sz w:val="28"/>
                <w:szCs w:val="28"/>
              </w:rPr>
            </w:pPr>
            <w:r w:rsidRPr="009D4C91">
              <w:rPr>
                <w:rFonts w:ascii="Times New Roman" w:hAnsi="Times New Roman" w:cs="Times New Roman"/>
                <w:color w:val="000000"/>
                <w:sz w:val="24"/>
                <w:szCs w:val="24"/>
              </w:rPr>
              <w:t>«Деятельность педагогов дошкольной организации в условиях ФГОС»</w:t>
            </w:r>
          </w:p>
        </w:tc>
      </w:tr>
      <w:tr w:rsidR="00B37183" w:rsidRPr="007B45AC" w:rsidTr="00914965">
        <w:trPr>
          <w:trHeight w:val="830"/>
        </w:trPr>
        <w:tc>
          <w:tcPr>
            <w:tcW w:w="988" w:type="dxa"/>
          </w:tcPr>
          <w:p w:rsidR="00B37183" w:rsidRPr="00263797" w:rsidRDefault="00B37183"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lastRenderedPageBreak/>
              <w:t>1.</w:t>
            </w:r>
          </w:p>
          <w:p w:rsidR="00B37183" w:rsidRPr="00263797" w:rsidRDefault="00B37183"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2.</w:t>
            </w:r>
          </w:p>
        </w:tc>
        <w:tc>
          <w:tcPr>
            <w:tcW w:w="2409" w:type="dxa"/>
          </w:tcPr>
          <w:p w:rsidR="00B37183" w:rsidRPr="00263797" w:rsidRDefault="00B37183"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Долгова Е.С.</w:t>
            </w:r>
          </w:p>
          <w:p w:rsidR="00B37183" w:rsidRPr="00263797" w:rsidRDefault="00B37183"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Сорока М.Ф.</w:t>
            </w:r>
          </w:p>
        </w:tc>
        <w:tc>
          <w:tcPr>
            <w:tcW w:w="3544" w:type="dxa"/>
          </w:tcPr>
          <w:p w:rsidR="00B37183" w:rsidRPr="00B37183" w:rsidRDefault="00B37183" w:rsidP="00C65F91">
            <w:pPr>
              <w:autoSpaceDE w:val="0"/>
              <w:autoSpaceDN w:val="0"/>
              <w:adjustRightInd w:val="0"/>
              <w:rPr>
                <w:rFonts w:ascii="Times New Roman" w:hAnsi="Times New Roman" w:cs="Times New Roman"/>
                <w:color w:val="000000"/>
                <w:sz w:val="24"/>
                <w:szCs w:val="24"/>
              </w:rPr>
            </w:pPr>
            <w:r w:rsidRPr="00B37183">
              <w:rPr>
                <w:rFonts w:ascii="Times New Roman" w:hAnsi="Times New Roman" w:cs="Times New Roman"/>
                <w:sz w:val="24"/>
                <w:szCs w:val="24"/>
              </w:rPr>
              <w:t>Проф. переподготовка в отделении дополнительного образования ООО «Издательство Учитель»</w:t>
            </w:r>
          </w:p>
        </w:tc>
        <w:tc>
          <w:tcPr>
            <w:tcW w:w="2972" w:type="dxa"/>
          </w:tcPr>
          <w:p w:rsidR="00B37183" w:rsidRPr="009D4C91" w:rsidRDefault="00B37183" w:rsidP="00B37183">
            <w:pPr>
              <w:pStyle w:val="Default"/>
            </w:pPr>
            <w:r>
              <w:t>П</w:t>
            </w:r>
            <w:r w:rsidRPr="009D4C91">
              <w:t>о программе «Педагогика и методика дошкольного образования»</w:t>
            </w:r>
          </w:p>
          <w:p w:rsidR="00B37183" w:rsidRPr="009D4C91" w:rsidRDefault="00B37183" w:rsidP="007B45AC">
            <w:pPr>
              <w:autoSpaceDE w:val="0"/>
              <w:autoSpaceDN w:val="0"/>
              <w:adjustRightInd w:val="0"/>
              <w:rPr>
                <w:rFonts w:ascii="Times New Roman" w:hAnsi="Times New Roman" w:cs="Times New Roman"/>
                <w:color w:val="000000"/>
                <w:sz w:val="24"/>
                <w:szCs w:val="24"/>
              </w:rPr>
            </w:pPr>
          </w:p>
        </w:tc>
      </w:tr>
      <w:tr w:rsidR="00B37183" w:rsidRPr="007B45AC" w:rsidTr="00914965">
        <w:trPr>
          <w:trHeight w:val="830"/>
        </w:trPr>
        <w:tc>
          <w:tcPr>
            <w:tcW w:w="988" w:type="dxa"/>
          </w:tcPr>
          <w:p w:rsidR="00B37183" w:rsidRPr="00263797" w:rsidRDefault="00B37183" w:rsidP="007B45AC">
            <w:pPr>
              <w:autoSpaceDE w:val="0"/>
              <w:autoSpaceDN w:val="0"/>
              <w:adjustRightInd w:val="0"/>
              <w:jc w:val="center"/>
              <w:rPr>
                <w:rFonts w:ascii="Times New Roman" w:hAnsi="Times New Roman" w:cs="Times New Roman"/>
                <w:bCs/>
                <w:sz w:val="24"/>
                <w:szCs w:val="24"/>
              </w:rPr>
            </w:pPr>
            <w:r w:rsidRPr="00263797">
              <w:rPr>
                <w:rFonts w:ascii="Times New Roman" w:hAnsi="Times New Roman" w:cs="Times New Roman"/>
                <w:bCs/>
                <w:sz w:val="24"/>
                <w:szCs w:val="24"/>
              </w:rPr>
              <w:t>1.</w:t>
            </w:r>
          </w:p>
        </w:tc>
        <w:tc>
          <w:tcPr>
            <w:tcW w:w="2409" w:type="dxa"/>
          </w:tcPr>
          <w:p w:rsidR="00B37183" w:rsidRPr="00263797" w:rsidRDefault="00B37183" w:rsidP="007B45AC">
            <w:pPr>
              <w:autoSpaceDE w:val="0"/>
              <w:autoSpaceDN w:val="0"/>
              <w:adjustRightInd w:val="0"/>
              <w:rPr>
                <w:rFonts w:ascii="Times New Roman" w:hAnsi="Times New Roman" w:cs="Times New Roman"/>
                <w:bCs/>
                <w:sz w:val="24"/>
                <w:szCs w:val="24"/>
              </w:rPr>
            </w:pPr>
            <w:r w:rsidRPr="00263797">
              <w:rPr>
                <w:rFonts w:ascii="Times New Roman" w:hAnsi="Times New Roman" w:cs="Times New Roman"/>
                <w:bCs/>
                <w:sz w:val="24"/>
                <w:szCs w:val="24"/>
              </w:rPr>
              <w:t>Руденко И.В.</w:t>
            </w:r>
          </w:p>
        </w:tc>
        <w:tc>
          <w:tcPr>
            <w:tcW w:w="3544" w:type="dxa"/>
          </w:tcPr>
          <w:p w:rsidR="00B37183" w:rsidRPr="00B37183" w:rsidRDefault="00B37183" w:rsidP="00C65F9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Проф. переподготовка в Морозовский филиал. </w:t>
            </w:r>
          </w:p>
        </w:tc>
        <w:tc>
          <w:tcPr>
            <w:tcW w:w="2972" w:type="dxa"/>
          </w:tcPr>
          <w:p w:rsidR="00B37183" w:rsidRPr="009D4C91" w:rsidRDefault="00B37183" w:rsidP="00B37183">
            <w:pPr>
              <w:pStyle w:val="Default"/>
            </w:pPr>
            <w:r>
              <w:t>П</w:t>
            </w:r>
            <w:r w:rsidRPr="009D4C91">
              <w:t>о программе «Педагогика и методика дошкольного образования»</w:t>
            </w:r>
          </w:p>
        </w:tc>
      </w:tr>
    </w:tbl>
    <w:p w:rsidR="007B45AC" w:rsidRPr="007B45AC" w:rsidRDefault="007B45AC" w:rsidP="00482D5D">
      <w:pPr>
        <w:autoSpaceDE w:val="0"/>
        <w:autoSpaceDN w:val="0"/>
        <w:adjustRightInd w:val="0"/>
        <w:spacing w:after="0" w:line="240" w:lineRule="auto"/>
        <w:jc w:val="both"/>
        <w:rPr>
          <w:rFonts w:ascii="Times New Roman" w:hAnsi="Times New Roman" w:cs="Times New Roman"/>
          <w:bCs/>
          <w:sz w:val="32"/>
          <w:szCs w:val="32"/>
        </w:rPr>
      </w:pPr>
    </w:p>
    <w:p w:rsidR="00833032" w:rsidRPr="00833032" w:rsidRDefault="00833032" w:rsidP="00482D5D">
      <w:pPr>
        <w:autoSpaceDE w:val="0"/>
        <w:autoSpaceDN w:val="0"/>
        <w:adjustRightInd w:val="0"/>
        <w:spacing w:after="0" w:line="240" w:lineRule="auto"/>
        <w:ind w:firstLine="708"/>
        <w:jc w:val="both"/>
        <w:rPr>
          <w:rFonts w:ascii="Times New Roman" w:hAnsi="Times New Roman" w:cs="Times New Roman"/>
          <w:sz w:val="28"/>
          <w:szCs w:val="28"/>
        </w:rPr>
      </w:pPr>
      <w:r w:rsidRPr="00833032">
        <w:rPr>
          <w:rFonts w:ascii="Times New Roman" w:hAnsi="Times New Roman" w:cs="Times New Roman"/>
          <w:sz w:val="28"/>
          <w:szCs w:val="28"/>
        </w:rPr>
        <w:t>Основными участниками реализации программы являются: дети дошкольноговозраста, родители (законные представители), педагоги.</w:t>
      </w:r>
    </w:p>
    <w:p w:rsidR="00833032" w:rsidRPr="00833032" w:rsidRDefault="00833032" w:rsidP="00482D5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ДОУ функционирует 7</w:t>
      </w:r>
      <w:r w:rsidRPr="00833032">
        <w:rPr>
          <w:rFonts w:ascii="Times New Roman" w:hAnsi="Times New Roman" w:cs="Times New Roman"/>
          <w:sz w:val="28"/>
          <w:szCs w:val="28"/>
        </w:rPr>
        <w:t xml:space="preserve"> групп. Группы комплектуются с учетом возраста детей:</w:t>
      </w:r>
    </w:p>
    <w:p w:rsidR="00833032" w:rsidRPr="00833032" w:rsidRDefault="00833032" w:rsidP="00482D5D">
      <w:pPr>
        <w:autoSpaceDE w:val="0"/>
        <w:autoSpaceDN w:val="0"/>
        <w:adjustRightInd w:val="0"/>
        <w:spacing w:after="0" w:line="240" w:lineRule="auto"/>
        <w:jc w:val="both"/>
        <w:rPr>
          <w:rFonts w:ascii="Times New Roman" w:hAnsi="Times New Roman" w:cs="Times New Roman"/>
          <w:sz w:val="28"/>
          <w:szCs w:val="28"/>
        </w:rPr>
      </w:pPr>
      <w:r>
        <w:rPr>
          <w:rFonts w:ascii="Times New Roman" w:eastAsia="OpenSymbol" w:hAnsi="Times New Roman" w:cs="Times New Roman"/>
          <w:sz w:val="28"/>
          <w:szCs w:val="28"/>
        </w:rPr>
        <w:t>-</w:t>
      </w:r>
      <w:r w:rsidRPr="00833032">
        <w:rPr>
          <w:rFonts w:ascii="Times New Roman" w:hAnsi="Times New Roman" w:cs="Times New Roman"/>
          <w:sz w:val="28"/>
          <w:szCs w:val="28"/>
        </w:rPr>
        <w:t xml:space="preserve">2 группы общеразвивающей направленности для детей раннего </w:t>
      </w:r>
      <w:r w:rsidR="00914965">
        <w:rPr>
          <w:rFonts w:ascii="Times New Roman" w:hAnsi="Times New Roman" w:cs="Times New Roman"/>
          <w:sz w:val="28"/>
          <w:szCs w:val="28"/>
        </w:rPr>
        <w:t xml:space="preserve">дошкольного </w:t>
      </w:r>
      <w:r w:rsidRPr="00833032">
        <w:rPr>
          <w:rFonts w:ascii="Times New Roman" w:hAnsi="Times New Roman" w:cs="Times New Roman"/>
          <w:sz w:val="28"/>
          <w:szCs w:val="28"/>
        </w:rPr>
        <w:t>возраста</w:t>
      </w:r>
      <w:r w:rsidR="00914965">
        <w:rPr>
          <w:rFonts w:ascii="Times New Roman" w:hAnsi="Times New Roman" w:cs="Times New Roman"/>
          <w:sz w:val="28"/>
          <w:szCs w:val="28"/>
        </w:rPr>
        <w:t xml:space="preserve"> от 2 до 3 и </w:t>
      </w:r>
      <w:r>
        <w:rPr>
          <w:rFonts w:ascii="Times New Roman" w:hAnsi="Times New Roman" w:cs="Times New Roman"/>
          <w:sz w:val="28"/>
          <w:szCs w:val="28"/>
        </w:rPr>
        <w:t>о</w:t>
      </w:r>
      <w:r w:rsidR="00914965">
        <w:rPr>
          <w:rFonts w:ascii="Times New Roman" w:hAnsi="Times New Roman" w:cs="Times New Roman"/>
          <w:sz w:val="28"/>
          <w:szCs w:val="28"/>
        </w:rPr>
        <w:t>т</w:t>
      </w:r>
      <w:r>
        <w:rPr>
          <w:rFonts w:ascii="Times New Roman" w:hAnsi="Times New Roman" w:cs="Times New Roman"/>
          <w:sz w:val="28"/>
          <w:szCs w:val="28"/>
        </w:rPr>
        <w:t xml:space="preserve"> 3 до 4 </w:t>
      </w:r>
      <w:r w:rsidR="00914965">
        <w:rPr>
          <w:rFonts w:ascii="Times New Roman" w:hAnsi="Times New Roman" w:cs="Times New Roman"/>
          <w:sz w:val="28"/>
          <w:szCs w:val="28"/>
        </w:rPr>
        <w:t>лет.</w:t>
      </w:r>
    </w:p>
    <w:p w:rsidR="00833032" w:rsidRPr="00833032" w:rsidRDefault="00833032" w:rsidP="00482D5D">
      <w:pPr>
        <w:autoSpaceDE w:val="0"/>
        <w:autoSpaceDN w:val="0"/>
        <w:adjustRightInd w:val="0"/>
        <w:spacing w:after="0" w:line="240" w:lineRule="auto"/>
        <w:jc w:val="both"/>
        <w:rPr>
          <w:rFonts w:ascii="Times New Roman" w:hAnsi="Times New Roman" w:cs="Times New Roman"/>
          <w:sz w:val="28"/>
          <w:szCs w:val="28"/>
        </w:rPr>
      </w:pPr>
      <w:r>
        <w:rPr>
          <w:rFonts w:ascii="Times New Roman" w:eastAsia="OpenSymbol" w:hAnsi="Times New Roman" w:cs="Times New Roman"/>
          <w:sz w:val="28"/>
          <w:szCs w:val="28"/>
        </w:rPr>
        <w:t>-2</w:t>
      </w:r>
      <w:r w:rsidRPr="00833032">
        <w:rPr>
          <w:rFonts w:ascii="Times New Roman" w:hAnsi="Times New Roman" w:cs="Times New Roman"/>
          <w:sz w:val="28"/>
          <w:szCs w:val="28"/>
        </w:rPr>
        <w:t xml:space="preserve"> групп</w:t>
      </w:r>
      <w:r>
        <w:rPr>
          <w:rFonts w:ascii="Times New Roman" w:hAnsi="Times New Roman" w:cs="Times New Roman"/>
          <w:sz w:val="28"/>
          <w:szCs w:val="28"/>
        </w:rPr>
        <w:t>ы</w:t>
      </w:r>
      <w:r w:rsidRPr="00833032">
        <w:rPr>
          <w:rFonts w:ascii="Times New Roman" w:hAnsi="Times New Roman" w:cs="Times New Roman"/>
          <w:sz w:val="28"/>
          <w:szCs w:val="28"/>
        </w:rPr>
        <w:t xml:space="preserve"> общеразвивающей н</w:t>
      </w:r>
      <w:r>
        <w:rPr>
          <w:rFonts w:ascii="Times New Roman" w:hAnsi="Times New Roman" w:cs="Times New Roman"/>
          <w:sz w:val="28"/>
          <w:szCs w:val="28"/>
        </w:rPr>
        <w:t>аправленности для детей с 4 до 5</w:t>
      </w:r>
      <w:r w:rsidRPr="00833032">
        <w:rPr>
          <w:rFonts w:ascii="Times New Roman" w:hAnsi="Times New Roman" w:cs="Times New Roman"/>
          <w:sz w:val="28"/>
          <w:szCs w:val="28"/>
        </w:rPr>
        <w:t xml:space="preserve"> лет,</w:t>
      </w:r>
    </w:p>
    <w:p w:rsidR="00833032" w:rsidRDefault="00833032" w:rsidP="00482D5D">
      <w:pPr>
        <w:autoSpaceDE w:val="0"/>
        <w:autoSpaceDN w:val="0"/>
        <w:adjustRightInd w:val="0"/>
        <w:spacing w:after="0" w:line="240" w:lineRule="auto"/>
        <w:jc w:val="both"/>
        <w:rPr>
          <w:rFonts w:ascii="Times New Roman" w:hAnsi="Times New Roman" w:cs="Times New Roman"/>
          <w:sz w:val="28"/>
          <w:szCs w:val="28"/>
        </w:rPr>
      </w:pPr>
      <w:r>
        <w:rPr>
          <w:rFonts w:ascii="Times New Roman" w:eastAsia="OpenSymbol" w:hAnsi="Times New Roman" w:cs="Times New Roman"/>
          <w:sz w:val="28"/>
          <w:szCs w:val="28"/>
        </w:rPr>
        <w:t xml:space="preserve">- </w:t>
      </w:r>
      <w:r>
        <w:rPr>
          <w:rFonts w:ascii="Times New Roman" w:hAnsi="Times New Roman" w:cs="Times New Roman"/>
          <w:sz w:val="28"/>
          <w:szCs w:val="28"/>
        </w:rPr>
        <w:t>1 группа общеразвивающей</w:t>
      </w:r>
      <w:r w:rsidRPr="00833032">
        <w:rPr>
          <w:rFonts w:ascii="Times New Roman" w:hAnsi="Times New Roman" w:cs="Times New Roman"/>
          <w:sz w:val="28"/>
          <w:szCs w:val="28"/>
        </w:rPr>
        <w:t xml:space="preserve"> направленност</w:t>
      </w:r>
      <w:r>
        <w:rPr>
          <w:rFonts w:ascii="Times New Roman" w:hAnsi="Times New Roman" w:cs="Times New Roman"/>
          <w:sz w:val="28"/>
          <w:szCs w:val="28"/>
        </w:rPr>
        <w:t>и для детейс 5 до 6</w:t>
      </w:r>
      <w:r w:rsidRPr="00833032">
        <w:rPr>
          <w:rFonts w:ascii="Times New Roman" w:hAnsi="Times New Roman" w:cs="Times New Roman"/>
          <w:sz w:val="28"/>
          <w:szCs w:val="28"/>
        </w:rPr>
        <w:t xml:space="preserve"> лет.</w:t>
      </w:r>
    </w:p>
    <w:p w:rsidR="00833032" w:rsidRPr="00833032" w:rsidRDefault="00833032" w:rsidP="00482D5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- 2 группы общеразвивающей напр</w:t>
      </w:r>
      <w:r w:rsidR="007E1FF0">
        <w:rPr>
          <w:rFonts w:ascii="Times New Roman" w:hAnsi="Times New Roman" w:cs="Times New Roman"/>
          <w:sz w:val="28"/>
          <w:szCs w:val="28"/>
        </w:rPr>
        <w:t>а</w:t>
      </w:r>
      <w:r>
        <w:rPr>
          <w:rFonts w:ascii="Times New Roman" w:hAnsi="Times New Roman" w:cs="Times New Roman"/>
          <w:sz w:val="28"/>
          <w:szCs w:val="28"/>
        </w:rPr>
        <w:t>влен</w:t>
      </w:r>
      <w:r w:rsidR="007E1FF0">
        <w:rPr>
          <w:rFonts w:ascii="Times New Roman" w:hAnsi="Times New Roman" w:cs="Times New Roman"/>
          <w:sz w:val="28"/>
          <w:szCs w:val="28"/>
        </w:rPr>
        <w:t>н</w:t>
      </w:r>
      <w:r>
        <w:rPr>
          <w:rFonts w:ascii="Times New Roman" w:hAnsi="Times New Roman" w:cs="Times New Roman"/>
          <w:sz w:val="28"/>
          <w:szCs w:val="28"/>
        </w:rPr>
        <w:t>ости</w:t>
      </w:r>
      <w:r w:rsidR="007E1FF0">
        <w:rPr>
          <w:rFonts w:ascii="Times New Roman" w:hAnsi="Times New Roman" w:cs="Times New Roman"/>
          <w:sz w:val="28"/>
          <w:szCs w:val="28"/>
        </w:rPr>
        <w:t xml:space="preserve"> для детей с 6 до 7 лет.</w:t>
      </w:r>
    </w:p>
    <w:p w:rsidR="007E1FF0" w:rsidRDefault="007E1FF0" w:rsidP="00482D5D">
      <w:pPr>
        <w:autoSpaceDE w:val="0"/>
        <w:autoSpaceDN w:val="0"/>
        <w:adjustRightInd w:val="0"/>
        <w:spacing w:after="0" w:line="240" w:lineRule="auto"/>
        <w:jc w:val="both"/>
        <w:rPr>
          <w:rFonts w:ascii="Times New Roman" w:hAnsi="Times New Roman" w:cs="Times New Roman"/>
          <w:sz w:val="28"/>
          <w:szCs w:val="28"/>
        </w:rPr>
      </w:pPr>
    </w:p>
    <w:p w:rsidR="00833032" w:rsidRDefault="007E1FF0" w:rsidP="00482D5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F03884">
        <w:rPr>
          <w:rFonts w:ascii="Times New Roman" w:hAnsi="Times New Roman" w:cs="Times New Roman"/>
          <w:sz w:val="28"/>
          <w:szCs w:val="28"/>
        </w:rPr>
        <w:t>сего детей на 01.01.2018г. 207</w:t>
      </w:r>
      <w:r w:rsidR="00833032" w:rsidRPr="00833032">
        <w:rPr>
          <w:rFonts w:ascii="Times New Roman" w:hAnsi="Times New Roman" w:cs="Times New Roman"/>
          <w:sz w:val="28"/>
          <w:szCs w:val="28"/>
        </w:rPr>
        <w:t xml:space="preserve"> человек</w:t>
      </w:r>
    </w:p>
    <w:p w:rsidR="00FA1FEE" w:rsidRDefault="00FA1FEE" w:rsidP="00482D5D">
      <w:pPr>
        <w:autoSpaceDE w:val="0"/>
        <w:autoSpaceDN w:val="0"/>
        <w:adjustRightInd w:val="0"/>
        <w:spacing w:after="0" w:line="240" w:lineRule="auto"/>
        <w:jc w:val="both"/>
        <w:rPr>
          <w:rFonts w:ascii="Times New Roman" w:hAnsi="Times New Roman" w:cs="Times New Roman"/>
          <w:b/>
          <w:bCs/>
          <w:sz w:val="28"/>
          <w:szCs w:val="28"/>
        </w:rPr>
      </w:pPr>
    </w:p>
    <w:p w:rsidR="00915B5F" w:rsidRDefault="00915B5F" w:rsidP="00482D5D">
      <w:pPr>
        <w:autoSpaceDE w:val="0"/>
        <w:autoSpaceDN w:val="0"/>
        <w:adjustRightInd w:val="0"/>
        <w:spacing w:after="0" w:line="240" w:lineRule="auto"/>
        <w:jc w:val="both"/>
        <w:rPr>
          <w:rFonts w:ascii="Times New Roman" w:hAnsi="Times New Roman" w:cs="Times New Roman"/>
          <w:b/>
          <w:bCs/>
          <w:sz w:val="28"/>
          <w:szCs w:val="28"/>
        </w:rPr>
      </w:pPr>
    </w:p>
    <w:p w:rsidR="007E1FF0" w:rsidRDefault="007E1FF0" w:rsidP="00263797">
      <w:pPr>
        <w:autoSpaceDE w:val="0"/>
        <w:autoSpaceDN w:val="0"/>
        <w:adjustRightInd w:val="0"/>
        <w:spacing w:after="0" w:line="240" w:lineRule="auto"/>
        <w:ind w:firstLine="708"/>
        <w:jc w:val="both"/>
        <w:rPr>
          <w:rFonts w:ascii="Times New Roman" w:hAnsi="Times New Roman" w:cs="Times New Roman"/>
          <w:b/>
          <w:bCs/>
          <w:sz w:val="28"/>
          <w:szCs w:val="28"/>
        </w:rPr>
      </w:pPr>
      <w:r w:rsidRPr="007E1FF0">
        <w:rPr>
          <w:rFonts w:ascii="Times New Roman" w:hAnsi="Times New Roman" w:cs="Times New Roman"/>
          <w:b/>
          <w:bCs/>
          <w:sz w:val="28"/>
          <w:szCs w:val="28"/>
        </w:rPr>
        <w:t>Характеристика дополнительных образовательных услуг.</w:t>
      </w:r>
    </w:p>
    <w:p w:rsidR="007E1FF0" w:rsidRPr="007E1FF0" w:rsidRDefault="007E1FF0" w:rsidP="00482D5D">
      <w:pPr>
        <w:autoSpaceDE w:val="0"/>
        <w:autoSpaceDN w:val="0"/>
        <w:adjustRightInd w:val="0"/>
        <w:spacing w:after="0" w:line="240" w:lineRule="auto"/>
        <w:jc w:val="both"/>
        <w:rPr>
          <w:rFonts w:ascii="Times New Roman" w:hAnsi="Times New Roman" w:cs="Times New Roman"/>
          <w:bCs/>
          <w:sz w:val="28"/>
          <w:szCs w:val="28"/>
        </w:rPr>
      </w:pPr>
    </w:p>
    <w:p w:rsidR="00833032" w:rsidRDefault="007E1FF0" w:rsidP="00482D5D">
      <w:pPr>
        <w:autoSpaceDE w:val="0"/>
        <w:autoSpaceDN w:val="0"/>
        <w:adjustRightInd w:val="0"/>
        <w:spacing w:after="0" w:line="240" w:lineRule="auto"/>
        <w:jc w:val="both"/>
        <w:rPr>
          <w:rFonts w:ascii="Times New Roman" w:hAnsi="Times New Roman" w:cs="Times New Roman"/>
          <w:sz w:val="28"/>
          <w:szCs w:val="28"/>
        </w:rPr>
      </w:pPr>
      <w:r w:rsidRPr="007E1FF0">
        <w:rPr>
          <w:rFonts w:ascii="Times New Roman" w:hAnsi="Times New Roman" w:cs="Times New Roman"/>
          <w:sz w:val="28"/>
          <w:szCs w:val="28"/>
        </w:rPr>
        <w:t>Дополн</w:t>
      </w:r>
      <w:r>
        <w:rPr>
          <w:rFonts w:ascii="Times New Roman" w:hAnsi="Times New Roman" w:cs="Times New Roman"/>
          <w:sz w:val="28"/>
          <w:szCs w:val="28"/>
        </w:rPr>
        <w:t xml:space="preserve">ительные образовательные услуги в МБДОУ детском саду №1 не </w:t>
      </w:r>
      <w:r w:rsidRPr="007E1FF0">
        <w:rPr>
          <w:rFonts w:ascii="Times New Roman" w:hAnsi="Times New Roman" w:cs="Times New Roman"/>
          <w:sz w:val="28"/>
          <w:szCs w:val="28"/>
        </w:rPr>
        <w:t>оказыв</w:t>
      </w:r>
      <w:r>
        <w:rPr>
          <w:rFonts w:ascii="Times New Roman" w:hAnsi="Times New Roman" w:cs="Times New Roman"/>
          <w:sz w:val="28"/>
          <w:szCs w:val="28"/>
        </w:rPr>
        <w:t>аются.</w:t>
      </w:r>
    </w:p>
    <w:p w:rsidR="007E1FF0" w:rsidRDefault="007E1FF0" w:rsidP="00482D5D">
      <w:pPr>
        <w:autoSpaceDE w:val="0"/>
        <w:autoSpaceDN w:val="0"/>
        <w:adjustRightInd w:val="0"/>
        <w:spacing w:after="0" w:line="240" w:lineRule="auto"/>
        <w:jc w:val="both"/>
        <w:rPr>
          <w:rFonts w:ascii="Times New Roman" w:hAnsi="Times New Roman" w:cs="Times New Roman"/>
          <w:sz w:val="28"/>
          <w:szCs w:val="28"/>
        </w:rPr>
      </w:pPr>
    </w:p>
    <w:p w:rsidR="007E1FF0" w:rsidRPr="007E1FF0" w:rsidRDefault="007E1FF0" w:rsidP="00FA1FEE">
      <w:pPr>
        <w:autoSpaceDE w:val="0"/>
        <w:autoSpaceDN w:val="0"/>
        <w:adjustRightInd w:val="0"/>
        <w:spacing w:after="0" w:line="240" w:lineRule="auto"/>
        <w:ind w:firstLine="708"/>
        <w:jc w:val="both"/>
        <w:rPr>
          <w:rFonts w:ascii="Times New Roman" w:hAnsi="Times New Roman" w:cs="Times New Roman"/>
          <w:b/>
          <w:bCs/>
          <w:sz w:val="28"/>
          <w:szCs w:val="28"/>
          <w:u w:val="single"/>
        </w:rPr>
      </w:pPr>
      <w:r w:rsidRPr="007E1FF0">
        <w:rPr>
          <w:rFonts w:ascii="Times New Roman" w:hAnsi="Times New Roman" w:cs="Times New Roman"/>
          <w:b/>
          <w:bCs/>
          <w:sz w:val="28"/>
          <w:szCs w:val="28"/>
          <w:u w:val="single"/>
        </w:rPr>
        <w:t>Программное обеспечение</w:t>
      </w:r>
    </w:p>
    <w:p w:rsidR="007E1FF0" w:rsidRDefault="007E1FF0" w:rsidP="00482D5D">
      <w:pPr>
        <w:autoSpaceDE w:val="0"/>
        <w:autoSpaceDN w:val="0"/>
        <w:adjustRightInd w:val="0"/>
        <w:spacing w:after="0" w:line="240" w:lineRule="auto"/>
        <w:jc w:val="both"/>
        <w:rPr>
          <w:rFonts w:ascii="Times New Roman" w:hAnsi="Times New Roman" w:cs="Times New Roman"/>
          <w:b/>
          <w:bCs/>
          <w:sz w:val="28"/>
          <w:szCs w:val="28"/>
        </w:rPr>
      </w:pPr>
    </w:p>
    <w:p w:rsidR="007E1FF0" w:rsidRPr="00B27FAC" w:rsidRDefault="007E1FF0" w:rsidP="00482D5D">
      <w:pPr>
        <w:autoSpaceDE w:val="0"/>
        <w:autoSpaceDN w:val="0"/>
        <w:adjustRightInd w:val="0"/>
        <w:spacing w:after="0" w:line="240" w:lineRule="auto"/>
        <w:jc w:val="both"/>
        <w:rPr>
          <w:rFonts w:ascii="Times New Roman" w:hAnsi="Times New Roman" w:cs="Times New Roman"/>
          <w:bCs/>
          <w:sz w:val="28"/>
          <w:szCs w:val="28"/>
        </w:rPr>
      </w:pPr>
      <w:r w:rsidRPr="007E1FF0">
        <w:rPr>
          <w:rFonts w:ascii="Times New Roman" w:hAnsi="Times New Roman" w:cs="Times New Roman"/>
          <w:bCs/>
          <w:sz w:val="28"/>
          <w:szCs w:val="28"/>
        </w:rPr>
        <w:t>Содержание программы определяется</w:t>
      </w:r>
      <w:r>
        <w:rPr>
          <w:rFonts w:ascii="Times New Roman" w:hAnsi="Times New Roman" w:cs="Times New Roman"/>
          <w:bCs/>
          <w:sz w:val="28"/>
          <w:szCs w:val="28"/>
        </w:rPr>
        <w:t xml:space="preserve"> в соответствии с направлениями </w:t>
      </w:r>
      <w:r w:rsidRPr="007E1FF0">
        <w:rPr>
          <w:rFonts w:ascii="Times New Roman" w:hAnsi="Times New Roman" w:cs="Times New Roman"/>
          <w:bCs/>
          <w:sz w:val="28"/>
          <w:szCs w:val="28"/>
        </w:rPr>
        <w:t>развития ребенка</w:t>
      </w:r>
      <w:r w:rsidRPr="007E1FF0">
        <w:rPr>
          <w:rFonts w:ascii="Times New Roman" w:hAnsi="Times New Roman" w:cs="Times New Roman"/>
          <w:b/>
          <w:bCs/>
          <w:sz w:val="28"/>
          <w:szCs w:val="28"/>
        </w:rPr>
        <w:t xml:space="preserve">, </w:t>
      </w:r>
      <w:r w:rsidRPr="007E1FF0">
        <w:rPr>
          <w:rFonts w:ascii="Times New Roman" w:hAnsi="Times New Roman" w:cs="Times New Roman"/>
          <w:sz w:val="28"/>
          <w:szCs w:val="28"/>
        </w:rPr>
        <w:t>соответствует основным положениям возрастной психологии идошкольной педагогики и обеспечивает единство воспитательных, развивающих иобучающих целей и задач.</w:t>
      </w:r>
    </w:p>
    <w:p w:rsidR="007E1FF0" w:rsidRPr="007E1FF0" w:rsidRDefault="007E1FF0" w:rsidP="00482D5D">
      <w:pPr>
        <w:autoSpaceDE w:val="0"/>
        <w:autoSpaceDN w:val="0"/>
        <w:adjustRightInd w:val="0"/>
        <w:spacing w:after="0" w:line="240" w:lineRule="auto"/>
        <w:jc w:val="both"/>
        <w:rPr>
          <w:rFonts w:ascii="Times New Roman" w:hAnsi="Times New Roman" w:cs="Times New Roman"/>
          <w:sz w:val="28"/>
          <w:szCs w:val="28"/>
        </w:rPr>
      </w:pPr>
      <w:r w:rsidRPr="007E1FF0">
        <w:rPr>
          <w:rFonts w:ascii="Times New Roman" w:hAnsi="Times New Roman" w:cs="Times New Roman"/>
          <w:sz w:val="28"/>
          <w:szCs w:val="28"/>
        </w:rPr>
        <w:t>- «Основная общеобразовательная программа дошко</w:t>
      </w:r>
      <w:r w:rsidR="00B27FAC">
        <w:rPr>
          <w:rFonts w:ascii="Times New Roman" w:hAnsi="Times New Roman" w:cs="Times New Roman"/>
          <w:sz w:val="28"/>
          <w:szCs w:val="28"/>
        </w:rPr>
        <w:t>льного образования МБДОУ детский сад №1 на 2014-2019</w:t>
      </w:r>
      <w:r w:rsidRPr="007E1FF0">
        <w:rPr>
          <w:rFonts w:ascii="Times New Roman" w:hAnsi="Times New Roman" w:cs="Times New Roman"/>
          <w:sz w:val="28"/>
          <w:szCs w:val="28"/>
        </w:rPr>
        <w:t>г.г.»</w:t>
      </w:r>
    </w:p>
    <w:p w:rsidR="007E1FF0" w:rsidRDefault="007E1FF0" w:rsidP="00482D5D">
      <w:pPr>
        <w:autoSpaceDE w:val="0"/>
        <w:autoSpaceDN w:val="0"/>
        <w:adjustRightInd w:val="0"/>
        <w:spacing w:after="0" w:line="240" w:lineRule="auto"/>
        <w:jc w:val="both"/>
        <w:rPr>
          <w:rFonts w:ascii="Times New Roman" w:hAnsi="Times New Roman" w:cs="Times New Roman"/>
          <w:sz w:val="28"/>
          <w:szCs w:val="28"/>
        </w:rPr>
      </w:pPr>
      <w:r w:rsidRPr="007E1FF0">
        <w:rPr>
          <w:rFonts w:ascii="Times New Roman" w:hAnsi="Times New Roman" w:cs="Times New Roman"/>
          <w:sz w:val="28"/>
          <w:szCs w:val="28"/>
        </w:rPr>
        <w:t>- Примерная образовательная программа дошкольного об</w:t>
      </w:r>
      <w:r w:rsidR="00B27FAC">
        <w:rPr>
          <w:rFonts w:ascii="Times New Roman" w:hAnsi="Times New Roman" w:cs="Times New Roman"/>
          <w:sz w:val="28"/>
          <w:szCs w:val="28"/>
        </w:rPr>
        <w:t xml:space="preserve">разования (авторы Т.И. Бабаева, </w:t>
      </w:r>
      <w:r w:rsidRPr="007E1FF0">
        <w:rPr>
          <w:rFonts w:ascii="Times New Roman" w:hAnsi="Times New Roman" w:cs="Times New Roman"/>
          <w:sz w:val="28"/>
          <w:szCs w:val="28"/>
        </w:rPr>
        <w:t>А.Г. Гогоберидзе, О.В. Солнцева и др.) в с</w:t>
      </w:r>
      <w:r w:rsidR="00482D5D">
        <w:rPr>
          <w:rFonts w:ascii="Times New Roman" w:hAnsi="Times New Roman" w:cs="Times New Roman"/>
          <w:sz w:val="28"/>
          <w:szCs w:val="28"/>
        </w:rPr>
        <w:t>оответствии с ФГОС ДО,</w:t>
      </w:r>
      <w:r w:rsidR="00B27FAC">
        <w:rPr>
          <w:rFonts w:ascii="Times New Roman" w:hAnsi="Times New Roman" w:cs="Times New Roman"/>
          <w:sz w:val="28"/>
          <w:szCs w:val="28"/>
        </w:rPr>
        <w:t xml:space="preserve"> - СПб.</w:t>
      </w:r>
      <w:proofErr w:type="gramStart"/>
      <w:r w:rsidR="00B27FAC">
        <w:rPr>
          <w:rFonts w:ascii="Times New Roman" w:hAnsi="Times New Roman" w:cs="Times New Roman"/>
          <w:sz w:val="28"/>
          <w:szCs w:val="28"/>
        </w:rPr>
        <w:t>:</w:t>
      </w:r>
      <w:r w:rsidRPr="007E1FF0">
        <w:rPr>
          <w:rFonts w:ascii="Times New Roman" w:hAnsi="Times New Roman" w:cs="Times New Roman"/>
          <w:sz w:val="28"/>
          <w:szCs w:val="28"/>
        </w:rPr>
        <w:t>Д</w:t>
      </w:r>
      <w:proofErr w:type="gramEnd"/>
      <w:r w:rsidRPr="007E1FF0">
        <w:rPr>
          <w:rFonts w:ascii="Times New Roman" w:hAnsi="Times New Roman" w:cs="Times New Roman"/>
          <w:sz w:val="28"/>
          <w:szCs w:val="28"/>
        </w:rPr>
        <w:t>ЕТСТВО-ПРЕСС, 2014</w:t>
      </w:r>
    </w:p>
    <w:p w:rsidR="00B27FAC" w:rsidRDefault="00B27FAC" w:rsidP="00482D5D">
      <w:pPr>
        <w:autoSpaceDE w:val="0"/>
        <w:autoSpaceDN w:val="0"/>
        <w:adjustRightInd w:val="0"/>
        <w:spacing w:after="0" w:line="240" w:lineRule="auto"/>
        <w:jc w:val="both"/>
        <w:rPr>
          <w:rFonts w:ascii="Times New Roman" w:hAnsi="Times New Roman" w:cs="Times New Roman"/>
          <w:sz w:val="28"/>
          <w:szCs w:val="28"/>
        </w:rPr>
      </w:pPr>
    </w:p>
    <w:p w:rsidR="00B27FAC" w:rsidRPr="00B27FAC" w:rsidRDefault="00B27FAC" w:rsidP="00B27FAC">
      <w:pPr>
        <w:autoSpaceDE w:val="0"/>
        <w:autoSpaceDN w:val="0"/>
        <w:adjustRightInd w:val="0"/>
        <w:spacing w:after="0" w:line="240" w:lineRule="auto"/>
        <w:jc w:val="center"/>
        <w:rPr>
          <w:rFonts w:ascii="Times New Roman" w:hAnsi="Times New Roman" w:cs="Times New Roman"/>
          <w:b/>
          <w:bCs/>
          <w:sz w:val="28"/>
          <w:szCs w:val="28"/>
        </w:rPr>
      </w:pPr>
      <w:r w:rsidRPr="00B27FAC">
        <w:rPr>
          <w:rFonts w:ascii="Times New Roman" w:hAnsi="Times New Roman" w:cs="Times New Roman"/>
          <w:b/>
          <w:bCs/>
          <w:sz w:val="28"/>
          <w:szCs w:val="28"/>
        </w:rPr>
        <w:t>Методическое обеспечение образовательной области</w:t>
      </w:r>
    </w:p>
    <w:p w:rsidR="00B27FAC" w:rsidRDefault="00B27FAC" w:rsidP="00B27FAC">
      <w:pPr>
        <w:autoSpaceDE w:val="0"/>
        <w:autoSpaceDN w:val="0"/>
        <w:adjustRightInd w:val="0"/>
        <w:spacing w:after="0" w:line="240" w:lineRule="auto"/>
        <w:jc w:val="center"/>
        <w:rPr>
          <w:rFonts w:ascii="Times New Roman" w:hAnsi="Times New Roman" w:cs="Times New Roman"/>
          <w:b/>
          <w:bCs/>
          <w:sz w:val="28"/>
          <w:szCs w:val="28"/>
        </w:rPr>
      </w:pPr>
      <w:r w:rsidRPr="00B27FAC">
        <w:rPr>
          <w:rFonts w:ascii="Times New Roman" w:hAnsi="Times New Roman" w:cs="Times New Roman"/>
          <w:b/>
          <w:bCs/>
          <w:sz w:val="28"/>
          <w:szCs w:val="28"/>
        </w:rPr>
        <w:t>«Социально-коммуникативное развитие»</w:t>
      </w:r>
    </w:p>
    <w:p w:rsidR="00174DD7" w:rsidRPr="00B27FAC" w:rsidRDefault="00174DD7" w:rsidP="00B27FAC">
      <w:pPr>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Look w:val="04A0"/>
      </w:tblPr>
      <w:tblGrid>
        <w:gridCol w:w="2547"/>
        <w:gridCol w:w="3699"/>
        <w:gridCol w:w="2121"/>
        <w:gridCol w:w="1546"/>
      </w:tblGrid>
      <w:tr w:rsidR="00B27FAC" w:rsidTr="00A10F89">
        <w:tc>
          <w:tcPr>
            <w:tcW w:w="2547" w:type="dxa"/>
          </w:tcPr>
          <w:p w:rsidR="00B27FAC" w:rsidRDefault="00B27FAC" w:rsidP="00B27FAC">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Автор </w:t>
            </w:r>
          </w:p>
          <w:p w:rsidR="00B27FAC" w:rsidRDefault="00B27FAC" w:rsidP="00B27FAC">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составитель</w:t>
            </w:r>
          </w:p>
        </w:tc>
        <w:tc>
          <w:tcPr>
            <w:tcW w:w="3699" w:type="dxa"/>
          </w:tcPr>
          <w:p w:rsidR="00B27FAC" w:rsidRDefault="00B27FAC" w:rsidP="00B27FAC">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издания</w:t>
            </w:r>
          </w:p>
        </w:tc>
        <w:tc>
          <w:tcPr>
            <w:tcW w:w="2121" w:type="dxa"/>
          </w:tcPr>
          <w:p w:rsidR="00B27FAC" w:rsidRDefault="00B27FAC" w:rsidP="00B27FAC">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546" w:type="dxa"/>
          </w:tcPr>
          <w:p w:rsidR="00B27FAC" w:rsidRDefault="00B27FAC" w:rsidP="00B27FAC">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B27FAC" w:rsidTr="00A10F89">
        <w:tc>
          <w:tcPr>
            <w:tcW w:w="2547" w:type="dxa"/>
          </w:tcPr>
          <w:p w:rsidR="00B27FAC" w:rsidRPr="00B27FAC" w:rsidRDefault="00B27FAC" w:rsidP="00B27FAC">
            <w:pPr>
              <w:autoSpaceDE w:val="0"/>
              <w:autoSpaceDN w:val="0"/>
              <w:adjustRightInd w:val="0"/>
              <w:rPr>
                <w:rFonts w:ascii="Times New Roman" w:hAnsi="Times New Roman" w:cs="Times New Roman"/>
                <w:sz w:val="24"/>
                <w:szCs w:val="24"/>
              </w:rPr>
            </w:pPr>
            <w:r w:rsidRPr="00B27FAC">
              <w:rPr>
                <w:rFonts w:ascii="Times New Roman" w:hAnsi="Times New Roman" w:cs="Times New Roman"/>
                <w:sz w:val="24"/>
                <w:szCs w:val="24"/>
              </w:rPr>
              <w:t>Авдеева Н.Н.,</w:t>
            </w:r>
          </w:p>
          <w:p w:rsidR="00B27FAC" w:rsidRPr="00B27FAC" w:rsidRDefault="00B27FAC" w:rsidP="00B27FAC">
            <w:pPr>
              <w:autoSpaceDE w:val="0"/>
              <w:autoSpaceDN w:val="0"/>
              <w:adjustRightInd w:val="0"/>
              <w:rPr>
                <w:rFonts w:ascii="Times New Roman" w:hAnsi="Times New Roman" w:cs="Times New Roman"/>
                <w:sz w:val="24"/>
                <w:szCs w:val="24"/>
              </w:rPr>
            </w:pPr>
            <w:r w:rsidRPr="00B27FAC">
              <w:rPr>
                <w:rFonts w:ascii="Times New Roman" w:hAnsi="Times New Roman" w:cs="Times New Roman"/>
                <w:sz w:val="24"/>
                <w:szCs w:val="24"/>
              </w:rPr>
              <w:t>Князева О.Л.,</w:t>
            </w:r>
          </w:p>
          <w:p w:rsidR="00B27FAC" w:rsidRDefault="00B27FAC" w:rsidP="00A10F89">
            <w:pPr>
              <w:autoSpaceDE w:val="0"/>
              <w:autoSpaceDN w:val="0"/>
              <w:adjustRightInd w:val="0"/>
              <w:rPr>
                <w:rFonts w:ascii="Times New Roman" w:hAnsi="Times New Roman" w:cs="Times New Roman"/>
                <w:sz w:val="28"/>
                <w:szCs w:val="28"/>
              </w:rPr>
            </w:pPr>
            <w:proofErr w:type="spellStart"/>
            <w:r w:rsidRPr="00B27FAC">
              <w:rPr>
                <w:rFonts w:ascii="Times New Roman" w:hAnsi="Times New Roman" w:cs="Times New Roman"/>
                <w:sz w:val="24"/>
                <w:szCs w:val="24"/>
              </w:rPr>
              <w:t>Стеркина</w:t>
            </w:r>
            <w:proofErr w:type="spellEnd"/>
            <w:r w:rsidRPr="00B27FAC">
              <w:rPr>
                <w:rFonts w:ascii="Times New Roman" w:hAnsi="Times New Roman" w:cs="Times New Roman"/>
                <w:sz w:val="24"/>
                <w:szCs w:val="24"/>
              </w:rPr>
              <w:t xml:space="preserve"> Р.Б</w:t>
            </w:r>
            <w:r>
              <w:rPr>
                <w:rFonts w:ascii="LiberationSerif" w:hAnsi="LiberationSerif" w:cs="LiberationSerif"/>
                <w:sz w:val="24"/>
                <w:szCs w:val="24"/>
              </w:rPr>
              <w:t>.</w:t>
            </w:r>
          </w:p>
        </w:tc>
        <w:tc>
          <w:tcPr>
            <w:tcW w:w="3699" w:type="dxa"/>
          </w:tcPr>
          <w:p w:rsidR="00B27FAC" w:rsidRPr="00D970CC" w:rsidRDefault="00B27FAC" w:rsidP="00B27FAC">
            <w:pPr>
              <w:autoSpaceDE w:val="0"/>
              <w:autoSpaceDN w:val="0"/>
              <w:adjustRightInd w:val="0"/>
              <w:jc w:val="center"/>
              <w:rPr>
                <w:rFonts w:ascii="Times New Roman" w:hAnsi="Times New Roman" w:cs="Times New Roman"/>
                <w:sz w:val="24"/>
                <w:szCs w:val="24"/>
              </w:rPr>
            </w:pPr>
            <w:r w:rsidRPr="00D970CC">
              <w:rPr>
                <w:rFonts w:ascii="Times New Roman" w:hAnsi="Times New Roman" w:cs="Times New Roman"/>
                <w:sz w:val="24"/>
                <w:szCs w:val="24"/>
              </w:rPr>
              <w:t>Безопасность</w:t>
            </w:r>
          </w:p>
        </w:tc>
        <w:tc>
          <w:tcPr>
            <w:tcW w:w="2121" w:type="dxa"/>
          </w:tcPr>
          <w:p w:rsidR="00B27FAC" w:rsidRPr="00B27FAC" w:rsidRDefault="00D970CC" w:rsidP="00B27FA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Санкт-Петербу</w:t>
            </w:r>
            <w:r w:rsidR="00B27FAC">
              <w:rPr>
                <w:rFonts w:ascii="Times New Roman" w:hAnsi="Times New Roman" w:cs="Times New Roman"/>
                <w:sz w:val="24"/>
                <w:szCs w:val="24"/>
              </w:rPr>
              <w:t xml:space="preserve">рг </w:t>
            </w:r>
            <w:r w:rsidR="00B27FAC" w:rsidRPr="00B27FAC">
              <w:rPr>
                <w:rFonts w:ascii="Times New Roman" w:hAnsi="Times New Roman" w:cs="Times New Roman"/>
                <w:sz w:val="24"/>
                <w:szCs w:val="24"/>
              </w:rPr>
              <w:t>"Детство-Пресс</w:t>
            </w:r>
          </w:p>
        </w:tc>
        <w:tc>
          <w:tcPr>
            <w:tcW w:w="1546" w:type="dxa"/>
          </w:tcPr>
          <w:p w:rsidR="00B27FAC" w:rsidRPr="00B27FAC" w:rsidRDefault="00B27FAC" w:rsidP="00B27FAC">
            <w:pPr>
              <w:autoSpaceDE w:val="0"/>
              <w:autoSpaceDN w:val="0"/>
              <w:adjustRightInd w:val="0"/>
              <w:jc w:val="center"/>
              <w:rPr>
                <w:rFonts w:ascii="Times New Roman" w:hAnsi="Times New Roman" w:cs="Times New Roman"/>
                <w:sz w:val="28"/>
                <w:szCs w:val="28"/>
              </w:rPr>
            </w:pPr>
            <w:r w:rsidRPr="00B27FAC">
              <w:rPr>
                <w:rFonts w:ascii="Times New Roman" w:hAnsi="Times New Roman" w:cs="Times New Roman"/>
                <w:sz w:val="24"/>
                <w:szCs w:val="24"/>
              </w:rPr>
              <w:t>1998</w:t>
            </w:r>
          </w:p>
        </w:tc>
      </w:tr>
      <w:tr w:rsidR="00B27FAC" w:rsidTr="00A10F89">
        <w:tc>
          <w:tcPr>
            <w:tcW w:w="2547" w:type="dxa"/>
          </w:tcPr>
          <w:p w:rsidR="00D970CC" w:rsidRPr="00D970CC" w:rsidRDefault="00D970CC" w:rsidP="00D970CC">
            <w:pPr>
              <w:autoSpaceDE w:val="0"/>
              <w:autoSpaceDN w:val="0"/>
              <w:adjustRightInd w:val="0"/>
              <w:rPr>
                <w:rFonts w:ascii="Times New Roman" w:hAnsi="Times New Roman" w:cs="Times New Roman"/>
                <w:sz w:val="24"/>
                <w:szCs w:val="24"/>
              </w:rPr>
            </w:pPr>
            <w:proofErr w:type="spellStart"/>
            <w:r w:rsidRPr="00D970CC">
              <w:rPr>
                <w:rFonts w:ascii="Times New Roman" w:hAnsi="Times New Roman" w:cs="Times New Roman"/>
                <w:sz w:val="24"/>
                <w:szCs w:val="24"/>
              </w:rPr>
              <w:lastRenderedPageBreak/>
              <w:t>Зеленова.Н.Г</w:t>
            </w:r>
            <w:proofErr w:type="spellEnd"/>
            <w:r w:rsidRPr="00D970CC">
              <w:rPr>
                <w:rFonts w:ascii="Times New Roman" w:hAnsi="Times New Roman" w:cs="Times New Roman"/>
                <w:sz w:val="24"/>
                <w:szCs w:val="24"/>
              </w:rPr>
              <w:t>.,</w:t>
            </w:r>
          </w:p>
          <w:p w:rsidR="00B27FAC" w:rsidRPr="00B27FAC" w:rsidRDefault="00D970CC" w:rsidP="00D970CC">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Осипова Л.Е.</w:t>
            </w:r>
          </w:p>
        </w:tc>
        <w:tc>
          <w:tcPr>
            <w:tcW w:w="3699" w:type="dxa"/>
          </w:tcPr>
          <w:p w:rsidR="00B27FAC" w:rsidRPr="00D970CC" w:rsidRDefault="00D970CC" w:rsidP="00D970CC">
            <w:pPr>
              <w:autoSpaceDE w:val="0"/>
              <w:autoSpaceDN w:val="0"/>
              <w:adjustRightInd w:val="0"/>
              <w:rPr>
                <w:rFonts w:ascii="LiberationSerif" w:hAnsi="LiberationSerif" w:cs="LiberationSerif"/>
                <w:sz w:val="24"/>
                <w:szCs w:val="24"/>
              </w:rPr>
            </w:pPr>
            <w:r w:rsidRPr="00D970CC">
              <w:rPr>
                <w:rFonts w:ascii="Times New Roman" w:hAnsi="Times New Roman" w:cs="Times New Roman"/>
                <w:sz w:val="24"/>
                <w:szCs w:val="24"/>
              </w:rPr>
              <w:t>Мы живем в России. (средняя, старшая, подготовительная группы</w:t>
            </w:r>
            <w:r>
              <w:rPr>
                <w:rFonts w:ascii="LiberationSerif" w:hAnsi="LiberationSerif" w:cs="LiberationSerif"/>
                <w:sz w:val="24"/>
                <w:szCs w:val="24"/>
              </w:rPr>
              <w:t>)</w:t>
            </w:r>
          </w:p>
        </w:tc>
        <w:tc>
          <w:tcPr>
            <w:tcW w:w="2121" w:type="dxa"/>
          </w:tcPr>
          <w:p w:rsidR="00B27FAC" w:rsidRPr="00D970CC" w:rsidRDefault="00D970CC" w:rsidP="00B27FAC">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Москва</w:t>
            </w:r>
          </w:p>
        </w:tc>
        <w:tc>
          <w:tcPr>
            <w:tcW w:w="1546" w:type="dxa"/>
          </w:tcPr>
          <w:p w:rsidR="00B27FAC" w:rsidRPr="00B27FAC" w:rsidRDefault="00D970CC" w:rsidP="00B27FA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2008</w:t>
            </w:r>
          </w:p>
        </w:tc>
      </w:tr>
      <w:tr w:rsidR="002D157B" w:rsidTr="00A10F89">
        <w:tc>
          <w:tcPr>
            <w:tcW w:w="2547" w:type="dxa"/>
          </w:tcPr>
          <w:p w:rsidR="002D157B" w:rsidRPr="00D970CC" w:rsidRDefault="00A10F89" w:rsidP="00D970C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А.И. </w:t>
            </w:r>
            <w:proofErr w:type="spellStart"/>
            <w:r>
              <w:rPr>
                <w:rFonts w:ascii="Times New Roman" w:hAnsi="Times New Roman" w:cs="Times New Roman"/>
                <w:sz w:val="24"/>
                <w:szCs w:val="24"/>
              </w:rPr>
              <w:t>Коло</w:t>
            </w:r>
            <w:r w:rsidR="00174DD7">
              <w:rPr>
                <w:rFonts w:ascii="Times New Roman" w:hAnsi="Times New Roman" w:cs="Times New Roman"/>
                <w:sz w:val="24"/>
                <w:szCs w:val="24"/>
              </w:rPr>
              <w:t>банова</w:t>
            </w:r>
            <w:proofErr w:type="spellEnd"/>
          </w:p>
        </w:tc>
        <w:tc>
          <w:tcPr>
            <w:tcW w:w="3699" w:type="dxa"/>
          </w:tcPr>
          <w:p w:rsidR="002D157B" w:rsidRPr="00D970CC" w:rsidRDefault="00174DD7" w:rsidP="00D970C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Проект «Герои дней Воинской славы»</w:t>
            </w:r>
          </w:p>
        </w:tc>
        <w:tc>
          <w:tcPr>
            <w:tcW w:w="2121" w:type="dxa"/>
          </w:tcPr>
          <w:p w:rsidR="002D157B" w:rsidRPr="00D970CC" w:rsidRDefault="00174DD7" w:rsidP="00B27FA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Волгоград «Учитель»</w:t>
            </w:r>
          </w:p>
        </w:tc>
        <w:tc>
          <w:tcPr>
            <w:tcW w:w="1546" w:type="dxa"/>
          </w:tcPr>
          <w:p w:rsidR="002D157B" w:rsidRDefault="00174DD7" w:rsidP="00B27FA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2013</w:t>
            </w:r>
          </w:p>
        </w:tc>
      </w:tr>
      <w:tr w:rsidR="002D157B" w:rsidTr="00A10F89">
        <w:tc>
          <w:tcPr>
            <w:tcW w:w="2547" w:type="dxa"/>
          </w:tcPr>
          <w:p w:rsidR="002D157B" w:rsidRPr="00D970CC" w:rsidRDefault="002D157B" w:rsidP="00D970C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Г.Н. Данилина</w:t>
            </w:r>
          </w:p>
        </w:tc>
        <w:tc>
          <w:tcPr>
            <w:tcW w:w="3699" w:type="dxa"/>
          </w:tcPr>
          <w:p w:rsidR="002D157B" w:rsidRPr="00D970CC" w:rsidRDefault="002D157B" w:rsidP="00D970C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Дошкольнику- об истории и культуре России»</w:t>
            </w:r>
          </w:p>
        </w:tc>
        <w:tc>
          <w:tcPr>
            <w:tcW w:w="2121" w:type="dxa"/>
          </w:tcPr>
          <w:p w:rsidR="002D157B" w:rsidRPr="00D970CC" w:rsidRDefault="002D157B" w:rsidP="00B27FA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Москва</w:t>
            </w:r>
          </w:p>
        </w:tc>
        <w:tc>
          <w:tcPr>
            <w:tcW w:w="1546" w:type="dxa"/>
          </w:tcPr>
          <w:p w:rsidR="002D157B" w:rsidRDefault="002D157B" w:rsidP="00B27FA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D970CC" w:rsidRPr="00D970CC" w:rsidTr="00A10F89">
        <w:tc>
          <w:tcPr>
            <w:tcW w:w="2547" w:type="dxa"/>
          </w:tcPr>
          <w:p w:rsidR="00D970CC" w:rsidRPr="00D970CC" w:rsidRDefault="00D970CC" w:rsidP="00D970CC">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Буре Р.С.</w:t>
            </w:r>
          </w:p>
        </w:tc>
        <w:tc>
          <w:tcPr>
            <w:tcW w:w="3699" w:type="dxa"/>
          </w:tcPr>
          <w:p w:rsidR="00D970CC" w:rsidRPr="00D970CC" w:rsidRDefault="00D970CC" w:rsidP="00D970CC">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Дошкольник и труд</w:t>
            </w:r>
          </w:p>
        </w:tc>
        <w:tc>
          <w:tcPr>
            <w:tcW w:w="2121" w:type="dxa"/>
          </w:tcPr>
          <w:p w:rsidR="00D970CC" w:rsidRPr="00D970CC" w:rsidRDefault="00D970CC" w:rsidP="00D970CC">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Санкт-Петербург</w:t>
            </w:r>
          </w:p>
          <w:p w:rsidR="00D970CC" w:rsidRPr="00D970CC" w:rsidRDefault="00D970CC" w:rsidP="00D970CC">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«Детство-Пресс»</w:t>
            </w:r>
          </w:p>
        </w:tc>
        <w:tc>
          <w:tcPr>
            <w:tcW w:w="1546" w:type="dxa"/>
          </w:tcPr>
          <w:p w:rsidR="00D970CC" w:rsidRPr="00D970CC" w:rsidRDefault="00D970CC" w:rsidP="00B27FAC">
            <w:pPr>
              <w:autoSpaceDE w:val="0"/>
              <w:autoSpaceDN w:val="0"/>
              <w:adjustRightInd w:val="0"/>
              <w:jc w:val="center"/>
              <w:rPr>
                <w:rFonts w:ascii="Times New Roman" w:hAnsi="Times New Roman" w:cs="Times New Roman"/>
                <w:sz w:val="24"/>
                <w:szCs w:val="24"/>
              </w:rPr>
            </w:pPr>
            <w:r w:rsidRPr="00D970CC">
              <w:rPr>
                <w:rFonts w:ascii="Times New Roman" w:hAnsi="Times New Roman" w:cs="Times New Roman"/>
                <w:sz w:val="24"/>
                <w:szCs w:val="24"/>
              </w:rPr>
              <w:t>1997</w:t>
            </w:r>
          </w:p>
        </w:tc>
      </w:tr>
      <w:tr w:rsidR="00D970CC" w:rsidRPr="00D970CC" w:rsidTr="00A10F89">
        <w:tc>
          <w:tcPr>
            <w:tcW w:w="2547" w:type="dxa"/>
          </w:tcPr>
          <w:p w:rsidR="00D970CC" w:rsidRPr="00D970CC" w:rsidRDefault="00EB0586" w:rsidP="00D970C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Бабаева Т.И., Михайлова </w:t>
            </w:r>
            <w:r w:rsidR="00D970CC" w:rsidRPr="00D970CC">
              <w:rPr>
                <w:rFonts w:ascii="Times New Roman" w:hAnsi="Times New Roman" w:cs="Times New Roman"/>
                <w:sz w:val="24"/>
                <w:szCs w:val="24"/>
              </w:rPr>
              <w:t>З.А.</w:t>
            </w:r>
          </w:p>
        </w:tc>
        <w:tc>
          <w:tcPr>
            <w:tcW w:w="3699" w:type="dxa"/>
          </w:tcPr>
          <w:p w:rsidR="00D970CC" w:rsidRPr="00D970CC" w:rsidRDefault="00D970CC" w:rsidP="00D970CC">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Игра и дошкольник. Развитие детей старшего дошкольного возраста в игровой деятельности</w:t>
            </w:r>
          </w:p>
        </w:tc>
        <w:tc>
          <w:tcPr>
            <w:tcW w:w="2121" w:type="dxa"/>
          </w:tcPr>
          <w:p w:rsidR="00D970CC" w:rsidRPr="00D970CC" w:rsidRDefault="00D970CC" w:rsidP="00D970CC">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Санкт-Петербург</w:t>
            </w:r>
          </w:p>
          <w:p w:rsidR="00D970CC" w:rsidRPr="00D970CC" w:rsidRDefault="00D970CC" w:rsidP="00D970CC">
            <w:pPr>
              <w:autoSpaceDE w:val="0"/>
              <w:autoSpaceDN w:val="0"/>
              <w:adjustRightInd w:val="0"/>
              <w:rPr>
                <w:rFonts w:ascii="Times New Roman" w:hAnsi="Times New Roman" w:cs="Times New Roman"/>
                <w:sz w:val="24"/>
                <w:szCs w:val="24"/>
              </w:rPr>
            </w:pPr>
            <w:r w:rsidRPr="00D970CC">
              <w:rPr>
                <w:rFonts w:ascii="Times New Roman" w:hAnsi="Times New Roman" w:cs="Times New Roman"/>
                <w:sz w:val="24"/>
                <w:szCs w:val="24"/>
              </w:rPr>
              <w:t>«Детство-Пресс»</w:t>
            </w:r>
          </w:p>
        </w:tc>
        <w:tc>
          <w:tcPr>
            <w:tcW w:w="1546" w:type="dxa"/>
          </w:tcPr>
          <w:p w:rsidR="00D970CC" w:rsidRPr="00D970CC" w:rsidRDefault="00D970CC" w:rsidP="00B27FA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2007</w:t>
            </w:r>
          </w:p>
        </w:tc>
      </w:tr>
      <w:tr w:rsidR="00EB0586" w:rsidRPr="00D970CC" w:rsidTr="00A10F89">
        <w:tc>
          <w:tcPr>
            <w:tcW w:w="2547" w:type="dxa"/>
          </w:tcPr>
          <w:p w:rsidR="00EB0586" w:rsidRPr="00EB0586" w:rsidRDefault="00A10F89" w:rsidP="00EB05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Виноградова </w:t>
            </w:r>
            <w:r w:rsidR="00EB0586" w:rsidRPr="00EB0586">
              <w:rPr>
                <w:rFonts w:ascii="Times New Roman" w:hAnsi="Times New Roman" w:cs="Times New Roman"/>
                <w:sz w:val="24"/>
                <w:szCs w:val="24"/>
              </w:rPr>
              <w:t>Н.А.,</w:t>
            </w:r>
          </w:p>
          <w:p w:rsidR="00EB0586" w:rsidRPr="00EB0586" w:rsidRDefault="00EB0586" w:rsidP="00EB0586">
            <w:pPr>
              <w:autoSpaceDE w:val="0"/>
              <w:autoSpaceDN w:val="0"/>
              <w:adjustRightInd w:val="0"/>
              <w:rPr>
                <w:rFonts w:ascii="Times New Roman" w:hAnsi="Times New Roman" w:cs="Times New Roman"/>
                <w:sz w:val="24"/>
                <w:szCs w:val="24"/>
              </w:rPr>
            </w:pPr>
            <w:r w:rsidRPr="00EB0586">
              <w:rPr>
                <w:rFonts w:ascii="Times New Roman" w:hAnsi="Times New Roman" w:cs="Times New Roman"/>
                <w:sz w:val="24"/>
                <w:szCs w:val="24"/>
              </w:rPr>
              <w:t>Позднякова Н.В.</w:t>
            </w:r>
          </w:p>
        </w:tc>
        <w:tc>
          <w:tcPr>
            <w:tcW w:w="3699" w:type="dxa"/>
          </w:tcPr>
          <w:p w:rsidR="00EB0586" w:rsidRPr="00EB0586" w:rsidRDefault="00EB0586" w:rsidP="00EB0586">
            <w:pPr>
              <w:rPr>
                <w:rFonts w:ascii="Times New Roman" w:hAnsi="Times New Roman" w:cs="Times New Roman"/>
                <w:sz w:val="24"/>
                <w:szCs w:val="24"/>
              </w:rPr>
            </w:pPr>
            <w:r w:rsidRPr="00EB0586">
              <w:rPr>
                <w:rFonts w:ascii="Times New Roman" w:hAnsi="Times New Roman" w:cs="Times New Roman"/>
                <w:sz w:val="24"/>
                <w:szCs w:val="24"/>
              </w:rPr>
              <w:t>Сюжетно – ролевые игры для старших</w:t>
            </w:r>
          </w:p>
        </w:tc>
        <w:tc>
          <w:tcPr>
            <w:tcW w:w="2121" w:type="dxa"/>
          </w:tcPr>
          <w:p w:rsidR="002D157B" w:rsidRPr="002D157B" w:rsidRDefault="002D157B" w:rsidP="002D157B">
            <w:pPr>
              <w:autoSpaceDE w:val="0"/>
              <w:autoSpaceDN w:val="0"/>
              <w:adjustRightInd w:val="0"/>
              <w:rPr>
                <w:rFonts w:ascii="Times New Roman" w:hAnsi="Times New Roman" w:cs="Times New Roman"/>
                <w:sz w:val="24"/>
                <w:szCs w:val="24"/>
              </w:rPr>
            </w:pPr>
            <w:r w:rsidRPr="002D157B">
              <w:rPr>
                <w:rFonts w:ascii="Times New Roman" w:hAnsi="Times New Roman" w:cs="Times New Roman"/>
                <w:sz w:val="24"/>
                <w:szCs w:val="24"/>
              </w:rPr>
              <w:t>Москва. Айрис</w:t>
            </w:r>
          </w:p>
          <w:p w:rsidR="00EB0586" w:rsidRPr="002D157B" w:rsidRDefault="002D157B" w:rsidP="002D157B">
            <w:pPr>
              <w:rPr>
                <w:rFonts w:ascii="Times New Roman" w:hAnsi="Times New Roman" w:cs="Times New Roman"/>
                <w:sz w:val="24"/>
                <w:szCs w:val="24"/>
              </w:rPr>
            </w:pPr>
            <w:r w:rsidRPr="002D157B">
              <w:rPr>
                <w:rFonts w:ascii="Times New Roman" w:hAnsi="Times New Roman" w:cs="Times New Roman"/>
                <w:sz w:val="24"/>
                <w:szCs w:val="24"/>
              </w:rPr>
              <w:t>Пресс</w:t>
            </w:r>
          </w:p>
        </w:tc>
        <w:tc>
          <w:tcPr>
            <w:tcW w:w="1546" w:type="dxa"/>
          </w:tcPr>
          <w:p w:rsidR="00EB0586" w:rsidRPr="002D157B" w:rsidRDefault="002D157B" w:rsidP="00B37183">
            <w:pPr>
              <w:jc w:val="center"/>
              <w:rPr>
                <w:rFonts w:ascii="Times New Roman" w:hAnsi="Times New Roman" w:cs="Times New Roman"/>
                <w:sz w:val="24"/>
                <w:szCs w:val="24"/>
              </w:rPr>
            </w:pPr>
            <w:r w:rsidRPr="002D157B">
              <w:rPr>
                <w:rFonts w:ascii="Times New Roman" w:hAnsi="Times New Roman" w:cs="Times New Roman"/>
                <w:sz w:val="24"/>
                <w:szCs w:val="24"/>
              </w:rPr>
              <w:t>2008</w:t>
            </w:r>
          </w:p>
        </w:tc>
      </w:tr>
      <w:tr w:rsidR="00EB0586" w:rsidRPr="00D970CC" w:rsidTr="00A10F89">
        <w:tc>
          <w:tcPr>
            <w:tcW w:w="2547" w:type="dxa"/>
          </w:tcPr>
          <w:p w:rsidR="00EB0586" w:rsidRPr="00EB0586" w:rsidRDefault="00EB0586" w:rsidP="00EB05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Л.В.Логинова</w:t>
            </w:r>
          </w:p>
        </w:tc>
        <w:tc>
          <w:tcPr>
            <w:tcW w:w="3699" w:type="dxa"/>
          </w:tcPr>
          <w:p w:rsidR="00EB0586" w:rsidRPr="00EB0586" w:rsidRDefault="00EB0586" w:rsidP="00EB0586">
            <w:pPr>
              <w:rPr>
                <w:rFonts w:ascii="Times New Roman" w:hAnsi="Times New Roman" w:cs="Times New Roman"/>
                <w:sz w:val="24"/>
                <w:szCs w:val="24"/>
              </w:rPr>
            </w:pPr>
            <w:r>
              <w:rPr>
                <w:rFonts w:ascii="Times New Roman" w:hAnsi="Times New Roman" w:cs="Times New Roman"/>
                <w:sz w:val="24"/>
                <w:szCs w:val="24"/>
              </w:rPr>
              <w:t>Играем? Играем?</w:t>
            </w:r>
          </w:p>
        </w:tc>
        <w:tc>
          <w:tcPr>
            <w:tcW w:w="2121" w:type="dxa"/>
          </w:tcPr>
          <w:p w:rsidR="00EB0586" w:rsidRPr="00EB0586" w:rsidRDefault="002D157B" w:rsidP="00EB0586">
            <w:pPr>
              <w:rPr>
                <w:rFonts w:ascii="Times New Roman" w:hAnsi="Times New Roman" w:cs="Times New Roman"/>
                <w:sz w:val="24"/>
                <w:szCs w:val="24"/>
              </w:rPr>
            </w:pPr>
            <w:r>
              <w:rPr>
                <w:rFonts w:ascii="Times New Roman" w:hAnsi="Times New Roman" w:cs="Times New Roman"/>
                <w:sz w:val="24"/>
                <w:szCs w:val="24"/>
              </w:rPr>
              <w:t>Москва</w:t>
            </w:r>
          </w:p>
        </w:tc>
        <w:tc>
          <w:tcPr>
            <w:tcW w:w="1546" w:type="dxa"/>
          </w:tcPr>
          <w:p w:rsidR="00EB0586" w:rsidRPr="00EB0586" w:rsidRDefault="002D157B" w:rsidP="00B37183">
            <w:pPr>
              <w:jc w:val="center"/>
              <w:rPr>
                <w:rFonts w:ascii="Times New Roman" w:hAnsi="Times New Roman" w:cs="Times New Roman"/>
                <w:sz w:val="24"/>
                <w:szCs w:val="24"/>
              </w:rPr>
            </w:pPr>
            <w:r>
              <w:rPr>
                <w:rFonts w:ascii="Times New Roman" w:hAnsi="Times New Roman" w:cs="Times New Roman"/>
                <w:sz w:val="24"/>
                <w:szCs w:val="24"/>
              </w:rPr>
              <w:t>2006</w:t>
            </w:r>
          </w:p>
        </w:tc>
      </w:tr>
      <w:tr w:rsidR="002D157B" w:rsidRPr="00D970CC" w:rsidTr="00A10F89">
        <w:tc>
          <w:tcPr>
            <w:tcW w:w="2547" w:type="dxa"/>
          </w:tcPr>
          <w:p w:rsidR="00A10F89" w:rsidRDefault="002D157B" w:rsidP="00EB05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С.Н. Нифонтова, </w:t>
            </w:r>
          </w:p>
          <w:p w:rsidR="00A10F89" w:rsidRDefault="00A10F89" w:rsidP="00EB0586">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О.А.</w:t>
            </w:r>
            <w:r w:rsidR="002D157B">
              <w:rPr>
                <w:rFonts w:ascii="Times New Roman" w:hAnsi="Times New Roman" w:cs="Times New Roman"/>
                <w:sz w:val="24"/>
                <w:szCs w:val="24"/>
              </w:rPr>
              <w:t>Гаштова</w:t>
            </w:r>
            <w:proofErr w:type="spellEnd"/>
            <w:r w:rsidR="002D157B">
              <w:rPr>
                <w:rFonts w:ascii="Times New Roman" w:hAnsi="Times New Roman" w:cs="Times New Roman"/>
                <w:sz w:val="24"/>
                <w:szCs w:val="24"/>
              </w:rPr>
              <w:t xml:space="preserve">, </w:t>
            </w:r>
          </w:p>
          <w:p w:rsidR="002D157B" w:rsidRDefault="002D157B" w:rsidP="00EB05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Л.Н.Жук</w:t>
            </w:r>
          </w:p>
        </w:tc>
        <w:tc>
          <w:tcPr>
            <w:tcW w:w="3699" w:type="dxa"/>
          </w:tcPr>
          <w:p w:rsidR="002D157B" w:rsidRDefault="002D157B" w:rsidP="00EB0586">
            <w:pPr>
              <w:rPr>
                <w:rFonts w:ascii="Times New Roman" w:hAnsi="Times New Roman" w:cs="Times New Roman"/>
                <w:sz w:val="24"/>
                <w:szCs w:val="24"/>
              </w:rPr>
            </w:pPr>
            <w:r>
              <w:rPr>
                <w:rFonts w:ascii="Times New Roman" w:hAnsi="Times New Roman" w:cs="Times New Roman"/>
                <w:sz w:val="24"/>
                <w:szCs w:val="24"/>
              </w:rPr>
              <w:t>Цикл развивающих целевых и тематических экскурсий для детей 4-7 лет.</w:t>
            </w:r>
          </w:p>
        </w:tc>
        <w:tc>
          <w:tcPr>
            <w:tcW w:w="2121" w:type="dxa"/>
          </w:tcPr>
          <w:p w:rsidR="002D157B" w:rsidRDefault="002D157B" w:rsidP="00EB0586">
            <w:pPr>
              <w:rPr>
                <w:rFonts w:ascii="Times New Roman" w:hAnsi="Times New Roman" w:cs="Times New Roman"/>
                <w:sz w:val="24"/>
                <w:szCs w:val="24"/>
              </w:rPr>
            </w:pPr>
            <w:r>
              <w:rPr>
                <w:rFonts w:ascii="Times New Roman" w:hAnsi="Times New Roman" w:cs="Times New Roman"/>
                <w:sz w:val="24"/>
                <w:szCs w:val="24"/>
              </w:rPr>
              <w:t>Санкт-Петербург</w:t>
            </w:r>
          </w:p>
          <w:p w:rsidR="002D157B" w:rsidRDefault="002D157B" w:rsidP="00EB0586">
            <w:pPr>
              <w:rPr>
                <w:rFonts w:ascii="Times New Roman" w:hAnsi="Times New Roman" w:cs="Times New Roman"/>
                <w:sz w:val="24"/>
                <w:szCs w:val="24"/>
              </w:rPr>
            </w:pPr>
            <w:r>
              <w:rPr>
                <w:rFonts w:ascii="Times New Roman" w:hAnsi="Times New Roman" w:cs="Times New Roman"/>
                <w:sz w:val="24"/>
                <w:szCs w:val="24"/>
              </w:rPr>
              <w:t>«Детство-Пресс»</w:t>
            </w:r>
          </w:p>
          <w:p w:rsidR="002D157B" w:rsidRDefault="002D157B" w:rsidP="00EB0586">
            <w:pPr>
              <w:rPr>
                <w:rFonts w:ascii="Times New Roman" w:hAnsi="Times New Roman" w:cs="Times New Roman"/>
                <w:sz w:val="24"/>
                <w:szCs w:val="24"/>
              </w:rPr>
            </w:pPr>
          </w:p>
        </w:tc>
        <w:tc>
          <w:tcPr>
            <w:tcW w:w="1546" w:type="dxa"/>
          </w:tcPr>
          <w:p w:rsidR="002D157B" w:rsidRDefault="002D157B" w:rsidP="002D157B">
            <w:pPr>
              <w:jc w:val="center"/>
              <w:rPr>
                <w:rFonts w:ascii="Times New Roman" w:hAnsi="Times New Roman" w:cs="Times New Roman"/>
                <w:sz w:val="24"/>
                <w:szCs w:val="24"/>
              </w:rPr>
            </w:pPr>
            <w:r>
              <w:rPr>
                <w:rFonts w:ascii="Times New Roman" w:hAnsi="Times New Roman" w:cs="Times New Roman"/>
                <w:sz w:val="24"/>
                <w:szCs w:val="24"/>
              </w:rPr>
              <w:t>2010</w:t>
            </w:r>
          </w:p>
        </w:tc>
      </w:tr>
      <w:tr w:rsidR="002524F0" w:rsidRPr="00D970CC" w:rsidTr="00A10F89">
        <w:trPr>
          <w:trHeight w:val="1485"/>
        </w:trPr>
        <w:tc>
          <w:tcPr>
            <w:tcW w:w="2547" w:type="dxa"/>
          </w:tcPr>
          <w:p w:rsidR="002524F0" w:rsidRDefault="002524F0" w:rsidP="00EB05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И.А.Лыкова, В.А.Шипунова</w:t>
            </w:r>
          </w:p>
        </w:tc>
        <w:tc>
          <w:tcPr>
            <w:tcW w:w="3699" w:type="dxa"/>
          </w:tcPr>
          <w:p w:rsidR="002524F0" w:rsidRDefault="00482D5D" w:rsidP="00EB0586">
            <w:pPr>
              <w:rPr>
                <w:rFonts w:ascii="Times New Roman" w:hAnsi="Times New Roman" w:cs="Times New Roman"/>
                <w:sz w:val="24"/>
                <w:szCs w:val="24"/>
              </w:rPr>
            </w:pPr>
            <w:r>
              <w:rPr>
                <w:rFonts w:ascii="Times New Roman" w:hAnsi="Times New Roman" w:cs="Times New Roman"/>
                <w:sz w:val="24"/>
                <w:szCs w:val="24"/>
              </w:rPr>
              <w:t xml:space="preserve">-Азбука безопасного общения </w:t>
            </w:r>
            <w:r w:rsidR="002524F0">
              <w:rPr>
                <w:rFonts w:ascii="Times New Roman" w:hAnsi="Times New Roman" w:cs="Times New Roman"/>
                <w:sz w:val="24"/>
                <w:szCs w:val="24"/>
              </w:rPr>
              <w:t>поведения: учебно-методическое пособи для педагогов, практическое руководство для родителей.</w:t>
            </w:r>
          </w:p>
          <w:p w:rsidR="002524F0" w:rsidRDefault="002524F0" w:rsidP="00EB0586">
            <w:pPr>
              <w:rPr>
                <w:rFonts w:ascii="Times New Roman" w:hAnsi="Times New Roman" w:cs="Times New Roman"/>
                <w:sz w:val="24"/>
                <w:szCs w:val="24"/>
              </w:rPr>
            </w:pPr>
            <w:r>
              <w:rPr>
                <w:rFonts w:ascii="Times New Roman" w:hAnsi="Times New Roman" w:cs="Times New Roman"/>
                <w:sz w:val="24"/>
                <w:szCs w:val="24"/>
              </w:rPr>
              <w:t>-Огонь –друг, огонь-враг</w:t>
            </w:r>
          </w:p>
        </w:tc>
        <w:tc>
          <w:tcPr>
            <w:tcW w:w="2121" w:type="dxa"/>
          </w:tcPr>
          <w:p w:rsidR="002524F0" w:rsidRDefault="002524F0" w:rsidP="00EB0586">
            <w:pPr>
              <w:rPr>
                <w:rFonts w:ascii="Times New Roman" w:hAnsi="Times New Roman" w:cs="Times New Roman"/>
                <w:sz w:val="24"/>
                <w:szCs w:val="24"/>
              </w:rPr>
            </w:pPr>
          </w:p>
          <w:p w:rsidR="002524F0" w:rsidRDefault="002524F0" w:rsidP="00EB0586">
            <w:pPr>
              <w:rPr>
                <w:rFonts w:ascii="Times New Roman" w:hAnsi="Times New Roman" w:cs="Times New Roman"/>
                <w:sz w:val="24"/>
                <w:szCs w:val="24"/>
              </w:rPr>
            </w:pPr>
            <w:r>
              <w:rPr>
                <w:rFonts w:ascii="Times New Roman" w:hAnsi="Times New Roman" w:cs="Times New Roman"/>
                <w:sz w:val="24"/>
                <w:szCs w:val="24"/>
              </w:rPr>
              <w:t>Москва «Цветной мир»</w:t>
            </w:r>
          </w:p>
          <w:p w:rsidR="002524F0" w:rsidRDefault="002524F0" w:rsidP="00EB0586">
            <w:pPr>
              <w:rPr>
                <w:rFonts w:ascii="Times New Roman" w:hAnsi="Times New Roman" w:cs="Times New Roman"/>
                <w:sz w:val="24"/>
                <w:szCs w:val="24"/>
              </w:rPr>
            </w:pPr>
          </w:p>
          <w:p w:rsidR="002524F0" w:rsidRDefault="002524F0" w:rsidP="00EB0586">
            <w:pPr>
              <w:rPr>
                <w:rFonts w:ascii="Times New Roman" w:hAnsi="Times New Roman" w:cs="Times New Roman"/>
                <w:sz w:val="24"/>
                <w:szCs w:val="24"/>
              </w:rPr>
            </w:pPr>
          </w:p>
          <w:p w:rsidR="002524F0" w:rsidRDefault="002524F0" w:rsidP="00EB0586">
            <w:pPr>
              <w:rPr>
                <w:rFonts w:ascii="Times New Roman" w:hAnsi="Times New Roman" w:cs="Times New Roman"/>
                <w:sz w:val="24"/>
                <w:szCs w:val="24"/>
              </w:rPr>
            </w:pPr>
          </w:p>
        </w:tc>
        <w:tc>
          <w:tcPr>
            <w:tcW w:w="1546" w:type="dxa"/>
          </w:tcPr>
          <w:p w:rsidR="002524F0" w:rsidRDefault="002524F0" w:rsidP="002D157B">
            <w:pPr>
              <w:jc w:val="center"/>
              <w:rPr>
                <w:rFonts w:ascii="Times New Roman" w:hAnsi="Times New Roman" w:cs="Times New Roman"/>
                <w:sz w:val="24"/>
                <w:szCs w:val="24"/>
              </w:rPr>
            </w:pPr>
          </w:p>
          <w:p w:rsidR="002524F0" w:rsidRDefault="002524F0" w:rsidP="002D157B">
            <w:pPr>
              <w:jc w:val="center"/>
              <w:rPr>
                <w:rFonts w:ascii="Times New Roman" w:hAnsi="Times New Roman" w:cs="Times New Roman"/>
                <w:sz w:val="24"/>
                <w:szCs w:val="24"/>
              </w:rPr>
            </w:pPr>
            <w:r>
              <w:rPr>
                <w:rFonts w:ascii="Times New Roman" w:hAnsi="Times New Roman" w:cs="Times New Roman"/>
                <w:sz w:val="24"/>
                <w:szCs w:val="24"/>
              </w:rPr>
              <w:t>2013</w:t>
            </w:r>
          </w:p>
        </w:tc>
      </w:tr>
      <w:tr w:rsidR="002524F0" w:rsidRPr="00D970CC" w:rsidTr="00A10F89">
        <w:tc>
          <w:tcPr>
            <w:tcW w:w="2547" w:type="dxa"/>
          </w:tcPr>
          <w:p w:rsidR="002524F0" w:rsidRDefault="002524F0" w:rsidP="00EB05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О.Р. </w:t>
            </w:r>
            <w:proofErr w:type="spellStart"/>
            <w:r>
              <w:rPr>
                <w:rFonts w:ascii="Times New Roman" w:hAnsi="Times New Roman" w:cs="Times New Roman"/>
                <w:sz w:val="24"/>
                <w:szCs w:val="24"/>
              </w:rPr>
              <w:t>Меримьянина</w:t>
            </w:r>
            <w:proofErr w:type="spellEnd"/>
          </w:p>
        </w:tc>
        <w:tc>
          <w:tcPr>
            <w:tcW w:w="3699" w:type="dxa"/>
          </w:tcPr>
          <w:p w:rsidR="002524F0" w:rsidRDefault="002524F0" w:rsidP="00EB0586">
            <w:pPr>
              <w:rPr>
                <w:rFonts w:ascii="Times New Roman" w:hAnsi="Times New Roman" w:cs="Times New Roman"/>
                <w:sz w:val="24"/>
                <w:szCs w:val="24"/>
              </w:rPr>
            </w:pPr>
            <w:r>
              <w:rPr>
                <w:rFonts w:ascii="Times New Roman" w:hAnsi="Times New Roman" w:cs="Times New Roman"/>
                <w:sz w:val="24"/>
                <w:szCs w:val="24"/>
              </w:rPr>
              <w:t>Развитие социальных навыков детей 5-7 лет</w:t>
            </w:r>
          </w:p>
        </w:tc>
        <w:tc>
          <w:tcPr>
            <w:tcW w:w="2121" w:type="dxa"/>
          </w:tcPr>
          <w:p w:rsidR="002524F0" w:rsidRDefault="002524F0" w:rsidP="00EB0586">
            <w:pPr>
              <w:rPr>
                <w:rFonts w:ascii="Times New Roman" w:hAnsi="Times New Roman" w:cs="Times New Roman"/>
                <w:sz w:val="24"/>
                <w:szCs w:val="24"/>
              </w:rPr>
            </w:pPr>
            <w:r>
              <w:rPr>
                <w:rFonts w:ascii="Times New Roman" w:hAnsi="Times New Roman" w:cs="Times New Roman"/>
                <w:sz w:val="24"/>
                <w:szCs w:val="24"/>
              </w:rPr>
              <w:t>Волгоград «Учитель»</w:t>
            </w:r>
          </w:p>
        </w:tc>
        <w:tc>
          <w:tcPr>
            <w:tcW w:w="1546" w:type="dxa"/>
          </w:tcPr>
          <w:p w:rsidR="002524F0" w:rsidRDefault="002524F0" w:rsidP="002D157B">
            <w:pPr>
              <w:jc w:val="center"/>
              <w:rPr>
                <w:rFonts w:ascii="Times New Roman" w:hAnsi="Times New Roman" w:cs="Times New Roman"/>
                <w:sz w:val="24"/>
                <w:szCs w:val="24"/>
              </w:rPr>
            </w:pPr>
            <w:r>
              <w:rPr>
                <w:rFonts w:ascii="Times New Roman" w:hAnsi="Times New Roman" w:cs="Times New Roman"/>
                <w:sz w:val="24"/>
                <w:szCs w:val="24"/>
              </w:rPr>
              <w:t>2013</w:t>
            </w:r>
          </w:p>
        </w:tc>
      </w:tr>
      <w:tr w:rsidR="009C5034" w:rsidRPr="00D970CC" w:rsidTr="00A10F89">
        <w:tc>
          <w:tcPr>
            <w:tcW w:w="2547" w:type="dxa"/>
          </w:tcPr>
          <w:p w:rsidR="009C5034" w:rsidRDefault="009C5034" w:rsidP="00EB0586">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А.И.Колобанова</w:t>
            </w:r>
            <w:proofErr w:type="spellEnd"/>
          </w:p>
        </w:tc>
        <w:tc>
          <w:tcPr>
            <w:tcW w:w="3699" w:type="dxa"/>
          </w:tcPr>
          <w:p w:rsidR="009C5034" w:rsidRDefault="009C5034" w:rsidP="00EB0586">
            <w:pPr>
              <w:rPr>
                <w:rFonts w:ascii="Times New Roman" w:hAnsi="Times New Roman" w:cs="Times New Roman"/>
                <w:sz w:val="24"/>
                <w:szCs w:val="24"/>
              </w:rPr>
            </w:pPr>
            <w:r>
              <w:rPr>
                <w:rFonts w:ascii="Times New Roman" w:hAnsi="Times New Roman" w:cs="Times New Roman"/>
                <w:sz w:val="24"/>
                <w:szCs w:val="24"/>
              </w:rPr>
              <w:t>Проект «Герои дней воинской славы»</w:t>
            </w:r>
          </w:p>
        </w:tc>
        <w:tc>
          <w:tcPr>
            <w:tcW w:w="2121" w:type="dxa"/>
          </w:tcPr>
          <w:p w:rsidR="009C5034" w:rsidRDefault="009C5034" w:rsidP="00EB0586">
            <w:pPr>
              <w:rPr>
                <w:rFonts w:ascii="Times New Roman" w:hAnsi="Times New Roman" w:cs="Times New Roman"/>
                <w:sz w:val="24"/>
                <w:szCs w:val="24"/>
              </w:rPr>
            </w:pPr>
            <w:r>
              <w:rPr>
                <w:rFonts w:ascii="Times New Roman" w:hAnsi="Times New Roman" w:cs="Times New Roman"/>
                <w:sz w:val="24"/>
                <w:szCs w:val="24"/>
              </w:rPr>
              <w:t>Волгоград</w:t>
            </w:r>
          </w:p>
        </w:tc>
        <w:tc>
          <w:tcPr>
            <w:tcW w:w="1546" w:type="dxa"/>
          </w:tcPr>
          <w:p w:rsidR="009C5034" w:rsidRDefault="00C37E93" w:rsidP="002D157B">
            <w:pPr>
              <w:jc w:val="center"/>
              <w:rPr>
                <w:rFonts w:ascii="Times New Roman" w:hAnsi="Times New Roman" w:cs="Times New Roman"/>
                <w:sz w:val="24"/>
                <w:szCs w:val="24"/>
              </w:rPr>
            </w:pPr>
            <w:r>
              <w:rPr>
                <w:rFonts w:ascii="Times New Roman" w:hAnsi="Times New Roman" w:cs="Times New Roman"/>
                <w:sz w:val="24"/>
                <w:szCs w:val="24"/>
              </w:rPr>
              <w:t>2013</w:t>
            </w:r>
          </w:p>
        </w:tc>
      </w:tr>
      <w:tr w:rsidR="002524F0" w:rsidRPr="00D970CC" w:rsidTr="00A10F89">
        <w:tc>
          <w:tcPr>
            <w:tcW w:w="2547" w:type="dxa"/>
          </w:tcPr>
          <w:p w:rsidR="002524F0" w:rsidRDefault="002524F0" w:rsidP="00EB05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Т.А.Шорыгина</w:t>
            </w:r>
          </w:p>
        </w:tc>
        <w:tc>
          <w:tcPr>
            <w:tcW w:w="3699" w:type="dxa"/>
          </w:tcPr>
          <w:p w:rsidR="002524F0" w:rsidRDefault="002524F0" w:rsidP="00EB0586">
            <w:pPr>
              <w:rPr>
                <w:rFonts w:ascii="Times New Roman" w:hAnsi="Times New Roman" w:cs="Times New Roman"/>
                <w:sz w:val="24"/>
                <w:szCs w:val="24"/>
              </w:rPr>
            </w:pPr>
            <w:r>
              <w:rPr>
                <w:rFonts w:ascii="Times New Roman" w:hAnsi="Times New Roman" w:cs="Times New Roman"/>
                <w:sz w:val="24"/>
                <w:szCs w:val="24"/>
              </w:rPr>
              <w:t>Безопасные сказки. Беседы с детьми о безопасном поведении дома и на улице.</w:t>
            </w:r>
          </w:p>
        </w:tc>
        <w:tc>
          <w:tcPr>
            <w:tcW w:w="2121" w:type="dxa"/>
          </w:tcPr>
          <w:p w:rsidR="002524F0" w:rsidRDefault="002524F0" w:rsidP="00EB0586">
            <w:pPr>
              <w:rPr>
                <w:rFonts w:ascii="Times New Roman" w:hAnsi="Times New Roman" w:cs="Times New Roman"/>
                <w:sz w:val="24"/>
                <w:szCs w:val="24"/>
              </w:rPr>
            </w:pPr>
            <w:r>
              <w:rPr>
                <w:rFonts w:ascii="Times New Roman" w:hAnsi="Times New Roman" w:cs="Times New Roman"/>
                <w:sz w:val="24"/>
                <w:szCs w:val="24"/>
              </w:rPr>
              <w:t>ООО «ТЦ Сфера»</w:t>
            </w:r>
          </w:p>
        </w:tc>
        <w:tc>
          <w:tcPr>
            <w:tcW w:w="1546" w:type="dxa"/>
          </w:tcPr>
          <w:p w:rsidR="002524F0" w:rsidRDefault="002524F0" w:rsidP="002D157B">
            <w:pPr>
              <w:jc w:val="center"/>
              <w:rPr>
                <w:rFonts w:ascii="Times New Roman" w:hAnsi="Times New Roman" w:cs="Times New Roman"/>
                <w:sz w:val="24"/>
                <w:szCs w:val="24"/>
              </w:rPr>
            </w:pPr>
            <w:r>
              <w:rPr>
                <w:rFonts w:ascii="Times New Roman" w:hAnsi="Times New Roman" w:cs="Times New Roman"/>
                <w:sz w:val="24"/>
                <w:szCs w:val="24"/>
              </w:rPr>
              <w:t>2014</w:t>
            </w:r>
          </w:p>
        </w:tc>
      </w:tr>
      <w:tr w:rsidR="00FA193E" w:rsidRPr="00D970CC" w:rsidTr="00A10F89">
        <w:tc>
          <w:tcPr>
            <w:tcW w:w="2547" w:type="dxa"/>
          </w:tcPr>
          <w:p w:rsidR="00FA193E" w:rsidRDefault="00FA193E" w:rsidP="00EB05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Г.Я. Павлова</w:t>
            </w:r>
          </w:p>
        </w:tc>
        <w:tc>
          <w:tcPr>
            <w:tcW w:w="3699" w:type="dxa"/>
          </w:tcPr>
          <w:p w:rsidR="00FA193E" w:rsidRDefault="00FA193E" w:rsidP="00EB0586">
            <w:pPr>
              <w:rPr>
                <w:rFonts w:ascii="Times New Roman" w:hAnsi="Times New Roman" w:cs="Times New Roman"/>
                <w:sz w:val="24"/>
                <w:szCs w:val="24"/>
              </w:rPr>
            </w:pPr>
            <w:r>
              <w:rPr>
                <w:rFonts w:ascii="Times New Roman" w:hAnsi="Times New Roman" w:cs="Times New Roman"/>
                <w:sz w:val="24"/>
                <w:szCs w:val="24"/>
              </w:rPr>
              <w:t>Безопасность: Знакомим дошкольников с источником опасности.</w:t>
            </w:r>
          </w:p>
        </w:tc>
        <w:tc>
          <w:tcPr>
            <w:tcW w:w="2121" w:type="dxa"/>
          </w:tcPr>
          <w:p w:rsidR="00FA193E" w:rsidRDefault="00FA193E" w:rsidP="00EB0586">
            <w:pPr>
              <w:rPr>
                <w:rFonts w:ascii="Times New Roman" w:hAnsi="Times New Roman" w:cs="Times New Roman"/>
                <w:sz w:val="24"/>
                <w:szCs w:val="24"/>
              </w:rPr>
            </w:pPr>
          </w:p>
        </w:tc>
        <w:tc>
          <w:tcPr>
            <w:tcW w:w="1546" w:type="dxa"/>
          </w:tcPr>
          <w:p w:rsidR="00FA193E" w:rsidRDefault="00FA193E" w:rsidP="002D157B">
            <w:pPr>
              <w:jc w:val="center"/>
              <w:rPr>
                <w:rFonts w:ascii="Times New Roman" w:hAnsi="Times New Roman" w:cs="Times New Roman"/>
                <w:sz w:val="24"/>
                <w:szCs w:val="24"/>
              </w:rPr>
            </w:pPr>
          </w:p>
        </w:tc>
      </w:tr>
    </w:tbl>
    <w:p w:rsidR="002524F0" w:rsidRDefault="002524F0" w:rsidP="00F03884">
      <w:pPr>
        <w:autoSpaceDE w:val="0"/>
        <w:autoSpaceDN w:val="0"/>
        <w:adjustRightInd w:val="0"/>
        <w:spacing w:after="0" w:line="240" w:lineRule="auto"/>
        <w:rPr>
          <w:rFonts w:ascii="Times New Roman" w:hAnsi="Times New Roman" w:cs="Times New Roman"/>
          <w:b/>
          <w:bCs/>
          <w:sz w:val="28"/>
          <w:szCs w:val="28"/>
        </w:rPr>
      </w:pPr>
    </w:p>
    <w:p w:rsidR="00C65F91" w:rsidRDefault="00C65F91" w:rsidP="00A10F89">
      <w:pPr>
        <w:autoSpaceDE w:val="0"/>
        <w:autoSpaceDN w:val="0"/>
        <w:adjustRightInd w:val="0"/>
        <w:spacing w:after="0" w:line="240" w:lineRule="auto"/>
        <w:rPr>
          <w:rFonts w:ascii="Times New Roman" w:hAnsi="Times New Roman" w:cs="Times New Roman"/>
          <w:b/>
          <w:bCs/>
          <w:sz w:val="28"/>
          <w:szCs w:val="28"/>
        </w:rPr>
      </w:pPr>
    </w:p>
    <w:p w:rsidR="00C65F91" w:rsidRDefault="00C65F91" w:rsidP="00174DD7">
      <w:pPr>
        <w:autoSpaceDE w:val="0"/>
        <w:autoSpaceDN w:val="0"/>
        <w:adjustRightInd w:val="0"/>
        <w:spacing w:after="0" w:line="240" w:lineRule="auto"/>
        <w:jc w:val="center"/>
        <w:rPr>
          <w:rFonts w:ascii="Times New Roman" w:hAnsi="Times New Roman" w:cs="Times New Roman"/>
          <w:b/>
          <w:bCs/>
          <w:sz w:val="28"/>
          <w:szCs w:val="28"/>
        </w:rPr>
      </w:pPr>
    </w:p>
    <w:p w:rsidR="002524F0" w:rsidRDefault="00174DD7" w:rsidP="00174DD7">
      <w:pPr>
        <w:autoSpaceDE w:val="0"/>
        <w:autoSpaceDN w:val="0"/>
        <w:adjustRightInd w:val="0"/>
        <w:spacing w:after="0" w:line="240" w:lineRule="auto"/>
        <w:jc w:val="center"/>
        <w:rPr>
          <w:rFonts w:ascii="Times New Roman" w:hAnsi="Times New Roman" w:cs="Times New Roman"/>
          <w:b/>
          <w:bCs/>
          <w:sz w:val="28"/>
          <w:szCs w:val="28"/>
        </w:rPr>
      </w:pPr>
      <w:r w:rsidRPr="00174DD7">
        <w:rPr>
          <w:rFonts w:ascii="Times New Roman" w:hAnsi="Times New Roman" w:cs="Times New Roman"/>
          <w:b/>
          <w:bCs/>
          <w:sz w:val="28"/>
          <w:szCs w:val="28"/>
        </w:rPr>
        <w:t xml:space="preserve">Методическое обеспечение образовательной области </w:t>
      </w:r>
    </w:p>
    <w:p w:rsidR="00B27FAC" w:rsidRDefault="00174DD7" w:rsidP="00174DD7">
      <w:pPr>
        <w:autoSpaceDE w:val="0"/>
        <w:autoSpaceDN w:val="0"/>
        <w:adjustRightInd w:val="0"/>
        <w:spacing w:after="0" w:line="240" w:lineRule="auto"/>
        <w:jc w:val="center"/>
        <w:rPr>
          <w:rFonts w:ascii="Times New Roman" w:hAnsi="Times New Roman" w:cs="Times New Roman"/>
          <w:b/>
          <w:bCs/>
          <w:sz w:val="28"/>
          <w:szCs w:val="28"/>
        </w:rPr>
      </w:pPr>
      <w:r w:rsidRPr="00174DD7">
        <w:rPr>
          <w:rFonts w:ascii="Times New Roman" w:hAnsi="Times New Roman" w:cs="Times New Roman"/>
          <w:b/>
          <w:bCs/>
          <w:sz w:val="28"/>
          <w:szCs w:val="28"/>
        </w:rPr>
        <w:t>«Познавательное развитие»</w:t>
      </w:r>
    </w:p>
    <w:p w:rsidR="00174DD7" w:rsidRPr="00B27FAC" w:rsidRDefault="00174DD7" w:rsidP="00174DD7">
      <w:pPr>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Look w:val="04A0"/>
      </w:tblPr>
      <w:tblGrid>
        <w:gridCol w:w="2299"/>
        <w:gridCol w:w="4214"/>
        <w:gridCol w:w="2103"/>
        <w:gridCol w:w="1523"/>
      </w:tblGrid>
      <w:tr w:rsidR="00174DD7" w:rsidTr="0097440B">
        <w:tc>
          <w:tcPr>
            <w:tcW w:w="1838"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Автор </w:t>
            </w:r>
          </w:p>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составитель</w:t>
            </w:r>
          </w:p>
        </w:tc>
        <w:tc>
          <w:tcPr>
            <w:tcW w:w="4394"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издания</w:t>
            </w:r>
          </w:p>
        </w:tc>
        <w:tc>
          <w:tcPr>
            <w:tcW w:w="2127"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554"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174DD7" w:rsidTr="0097440B">
        <w:tc>
          <w:tcPr>
            <w:tcW w:w="1838" w:type="dxa"/>
          </w:tcPr>
          <w:p w:rsidR="00174DD7" w:rsidRDefault="00174DD7" w:rsidP="00E451C1">
            <w:pPr>
              <w:autoSpaceDE w:val="0"/>
              <w:autoSpaceDN w:val="0"/>
              <w:adjustRightInd w:val="0"/>
              <w:rPr>
                <w:rFonts w:ascii="Times New Roman" w:hAnsi="Times New Roman" w:cs="Times New Roman"/>
                <w:sz w:val="28"/>
                <w:szCs w:val="28"/>
              </w:rPr>
            </w:pPr>
            <w:r>
              <w:rPr>
                <w:rFonts w:ascii="LiberationSerif" w:hAnsi="LiberationSerif" w:cs="LiberationSerif"/>
                <w:sz w:val="24"/>
                <w:szCs w:val="24"/>
              </w:rPr>
              <w:t>.</w:t>
            </w:r>
            <w:proofErr w:type="spellStart"/>
            <w:r w:rsidR="00E451C1">
              <w:rPr>
                <w:rFonts w:ascii="Times New Roman" w:hAnsi="Times New Roman" w:cs="Times New Roman"/>
                <w:sz w:val="24"/>
                <w:szCs w:val="24"/>
              </w:rPr>
              <w:t>О.</w:t>
            </w:r>
            <w:r w:rsidR="002524F0" w:rsidRPr="00E451C1">
              <w:rPr>
                <w:rFonts w:ascii="Times New Roman" w:hAnsi="Times New Roman" w:cs="Times New Roman"/>
                <w:sz w:val="24"/>
                <w:szCs w:val="24"/>
              </w:rPr>
              <w:t>А.Воронкевич</w:t>
            </w:r>
            <w:proofErr w:type="spellEnd"/>
          </w:p>
        </w:tc>
        <w:tc>
          <w:tcPr>
            <w:tcW w:w="4394" w:type="dxa"/>
          </w:tcPr>
          <w:p w:rsidR="00174DD7" w:rsidRPr="00D970CC" w:rsidRDefault="002524F0" w:rsidP="002524F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«Добро пожаловать в экологию»</w:t>
            </w:r>
          </w:p>
        </w:tc>
        <w:tc>
          <w:tcPr>
            <w:tcW w:w="2127" w:type="dxa"/>
          </w:tcPr>
          <w:p w:rsidR="00174DD7" w:rsidRPr="00B27FAC" w:rsidRDefault="002524F0"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Санкт-Петербург «Детство-Пресс»</w:t>
            </w:r>
          </w:p>
        </w:tc>
        <w:tc>
          <w:tcPr>
            <w:tcW w:w="1554" w:type="dxa"/>
          </w:tcPr>
          <w:p w:rsidR="00174DD7" w:rsidRPr="00B27FAC" w:rsidRDefault="002524F0"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2003</w:t>
            </w:r>
          </w:p>
        </w:tc>
      </w:tr>
      <w:tr w:rsidR="00174DD7" w:rsidTr="0097440B">
        <w:tc>
          <w:tcPr>
            <w:tcW w:w="1838" w:type="dxa"/>
          </w:tcPr>
          <w:p w:rsidR="00174DD7" w:rsidRPr="00B27FAC" w:rsidRDefault="002524F0"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Т.М.Бондаренко</w:t>
            </w:r>
          </w:p>
        </w:tc>
        <w:tc>
          <w:tcPr>
            <w:tcW w:w="4394" w:type="dxa"/>
          </w:tcPr>
          <w:p w:rsidR="00174DD7" w:rsidRPr="00E451C1" w:rsidRDefault="002524F0" w:rsidP="002524F0">
            <w:pPr>
              <w:autoSpaceDE w:val="0"/>
              <w:autoSpaceDN w:val="0"/>
              <w:adjustRightInd w:val="0"/>
              <w:rPr>
                <w:rFonts w:ascii="Times New Roman" w:hAnsi="Times New Roman" w:cs="Times New Roman"/>
                <w:sz w:val="24"/>
                <w:szCs w:val="24"/>
              </w:rPr>
            </w:pPr>
            <w:r w:rsidRPr="00E451C1">
              <w:rPr>
                <w:rFonts w:ascii="Times New Roman" w:hAnsi="Times New Roman" w:cs="Times New Roman"/>
                <w:sz w:val="24"/>
                <w:szCs w:val="24"/>
              </w:rPr>
              <w:t>«Экологические занятия с детьми 6-7 лет»</w:t>
            </w:r>
          </w:p>
        </w:tc>
        <w:tc>
          <w:tcPr>
            <w:tcW w:w="2127" w:type="dxa"/>
          </w:tcPr>
          <w:p w:rsidR="00174DD7" w:rsidRPr="00D970CC" w:rsidRDefault="00B2600F"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Воронеж ТЦ «Учитель»</w:t>
            </w:r>
          </w:p>
        </w:tc>
        <w:tc>
          <w:tcPr>
            <w:tcW w:w="1554" w:type="dxa"/>
          </w:tcPr>
          <w:p w:rsidR="00174DD7" w:rsidRPr="00B27FAC" w:rsidRDefault="00B2600F"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174DD7" w:rsidTr="0097440B">
        <w:tc>
          <w:tcPr>
            <w:tcW w:w="1838" w:type="dxa"/>
          </w:tcPr>
          <w:p w:rsidR="00174DD7" w:rsidRPr="00D970CC" w:rsidRDefault="00B2600F" w:rsidP="0097440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Л.А.Кондрыкинская</w:t>
            </w:r>
            <w:proofErr w:type="spellEnd"/>
          </w:p>
        </w:tc>
        <w:tc>
          <w:tcPr>
            <w:tcW w:w="4394" w:type="dxa"/>
          </w:tcPr>
          <w:p w:rsidR="00174DD7" w:rsidRPr="00D970CC" w:rsidRDefault="00B2600F" w:rsidP="002524F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чего начинается Родина»</w:t>
            </w:r>
          </w:p>
        </w:tc>
        <w:tc>
          <w:tcPr>
            <w:tcW w:w="2127" w:type="dxa"/>
          </w:tcPr>
          <w:p w:rsidR="00174DD7" w:rsidRPr="00D970CC" w:rsidRDefault="00B2600F"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Москва «ТЦ. Сфера»</w:t>
            </w:r>
          </w:p>
        </w:tc>
        <w:tc>
          <w:tcPr>
            <w:tcW w:w="1554" w:type="dxa"/>
          </w:tcPr>
          <w:p w:rsidR="00174DD7" w:rsidRDefault="00B2600F"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174DD7" w:rsidTr="0097440B">
        <w:tc>
          <w:tcPr>
            <w:tcW w:w="1838" w:type="dxa"/>
          </w:tcPr>
          <w:p w:rsidR="00E451C1" w:rsidRDefault="00B2600F" w:rsidP="0097440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В.Н.Волчкова</w:t>
            </w:r>
            <w:proofErr w:type="spellEnd"/>
            <w:r>
              <w:rPr>
                <w:rFonts w:ascii="Times New Roman" w:hAnsi="Times New Roman" w:cs="Times New Roman"/>
                <w:sz w:val="24"/>
                <w:szCs w:val="24"/>
              </w:rPr>
              <w:t xml:space="preserve">, </w:t>
            </w:r>
          </w:p>
          <w:p w:rsidR="00174DD7" w:rsidRPr="00D970CC" w:rsidRDefault="00B2600F"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Н.В.Степанова</w:t>
            </w:r>
          </w:p>
        </w:tc>
        <w:tc>
          <w:tcPr>
            <w:tcW w:w="4394" w:type="dxa"/>
          </w:tcPr>
          <w:p w:rsidR="00174DD7" w:rsidRPr="00D970CC" w:rsidRDefault="00B2600F" w:rsidP="002524F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2127" w:type="dxa"/>
          </w:tcPr>
          <w:p w:rsidR="00174DD7" w:rsidRPr="00D970CC" w:rsidRDefault="00B2600F"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Воронеж «ТЦ, Учитель»</w:t>
            </w:r>
          </w:p>
        </w:tc>
        <w:tc>
          <w:tcPr>
            <w:tcW w:w="1554" w:type="dxa"/>
          </w:tcPr>
          <w:p w:rsidR="00174DD7" w:rsidRDefault="00B2600F"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174DD7" w:rsidRPr="00D970CC" w:rsidTr="0097440B">
        <w:tc>
          <w:tcPr>
            <w:tcW w:w="1838" w:type="dxa"/>
          </w:tcPr>
          <w:p w:rsidR="00174DD7" w:rsidRPr="00D970CC" w:rsidRDefault="00B2600F"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З.А. Михайлова</w:t>
            </w:r>
          </w:p>
        </w:tc>
        <w:tc>
          <w:tcPr>
            <w:tcW w:w="4394" w:type="dxa"/>
          </w:tcPr>
          <w:p w:rsidR="00174DD7" w:rsidRPr="00D970CC" w:rsidRDefault="00B2600F" w:rsidP="002524F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«Математика от 3до 7»</w:t>
            </w:r>
          </w:p>
        </w:tc>
        <w:tc>
          <w:tcPr>
            <w:tcW w:w="2127" w:type="dxa"/>
          </w:tcPr>
          <w:p w:rsidR="00174DD7" w:rsidRPr="00D970CC" w:rsidRDefault="00B2600F"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Санкт-Петербург «Детство»</w:t>
            </w:r>
          </w:p>
        </w:tc>
        <w:tc>
          <w:tcPr>
            <w:tcW w:w="1554" w:type="dxa"/>
          </w:tcPr>
          <w:p w:rsidR="00174DD7" w:rsidRPr="00D970CC" w:rsidRDefault="00B2600F"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1998</w:t>
            </w:r>
          </w:p>
        </w:tc>
      </w:tr>
      <w:tr w:rsidR="00174DD7" w:rsidRPr="00D970CC" w:rsidTr="0097440B">
        <w:tc>
          <w:tcPr>
            <w:tcW w:w="1838" w:type="dxa"/>
          </w:tcPr>
          <w:p w:rsidR="00E451C1" w:rsidRDefault="00210352" w:rsidP="002103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Е.А.Носова, </w:t>
            </w:r>
          </w:p>
          <w:p w:rsidR="00174DD7" w:rsidRPr="00D970CC" w:rsidRDefault="00210352" w:rsidP="002103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Р.Л.Непомнящая </w:t>
            </w:r>
          </w:p>
        </w:tc>
        <w:tc>
          <w:tcPr>
            <w:tcW w:w="4394" w:type="dxa"/>
          </w:tcPr>
          <w:p w:rsidR="00174DD7" w:rsidRPr="00D970CC" w:rsidRDefault="00210352" w:rsidP="002524F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«Логика и математика для дошкольников»</w:t>
            </w:r>
          </w:p>
        </w:tc>
        <w:tc>
          <w:tcPr>
            <w:tcW w:w="2127" w:type="dxa"/>
          </w:tcPr>
          <w:p w:rsidR="00174DD7" w:rsidRPr="00D970CC" w:rsidRDefault="00210352"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Санкт-Петербург «Детство-Пресс»</w:t>
            </w:r>
          </w:p>
        </w:tc>
        <w:tc>
          <w:tcPr>
            <w:tcW w:w="1554" w:type="dxa"/>
          </w:tcPr>
          <w:p w:rsidR="00174DD7" w:rsidRPr="00D970CC" w:rsidRDefault="00210352"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2005</w:t>
            </w:r>
          </w:p>
        </w:tc>
      </w:tr>
      <w:tr w:rsidR="00174DD7" w:rsidRPr="00D970CC" w:rsidTr="0097440B">
        <w:tc>
          <w:tcPr>
            <w:tcW w:w="1838" w:type="dxa"/>
          </w:tcPr>
          <w:p w:rsidR="00174DD7" w:rsidRPr="00EB0586" w:rsidRDefault="00210352"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Т.М.Бондаренко</w:t>
            </w:r>
          </w:p>
        </w:tc>
        <w:tc>
          <w:tcPr>
            <w:tcW w:w="4394" w:type="dxa"/>
          </w:tcPr>
          <w:p w:rsidR="00174DD7" w:rsidRPr="00EB0586" w:rsidRDefault="00210352" w:rsidP="002524F0">
            <w:pPr>
              <w:rPr>
                <w:rFonts w:ascii="Times New Roman" w:hAnsi="Times New Roman" w:cs="Times New Roman"/>
                <w:sz w:val="24"/>
                <w:szCs w:val="24"/>
              </w:rPr>
            </w:pPr>
            <w:r>
              <w:rPr>
                <w:rFonts w:ascii="Times New Roman" w:hAnsi="Times New Roman" w:cs="Times New Roman"/>
                <w:sz w:val="24"/>
                <w:szCs w:val="24"/>
              </w:rPr>
              <w:t>«Комплексные занятия в подготовительной группе</w:t>
            </w:r>
            <w:r w:rsidR="002712A6">
              <w:rPr>
                <w:rFonts w:ascii="Times New Roman" w:hAnsi="Times New Roman" w:cs="Times New Roman"/>
                <w:sz w:val="24"/>
                <w:szCs w:val="24"/>
              </w:rPr>
              <w:t xml:space="preserve"> детского сада»</w:t>
            </w:r>
          </w:p>
        </w:tc>
        <w:tc>
          <w:tcPr>
            <w:tcW w:w="2127" w:type="dxa"/>
          </w:tcPr>
          <w:p w:rsidR="00174DD7" w:rsidRPr="002D157B" w:rsidRDefault="002712A6" w:rsidP="0097440B">
            <w:pPr>
              <w:rPr>
                <w:rFonts w:ascii="Times New Roman" w:hAnsi="Times New Roman" w:cs="Times New Roman"/>
                <w:sz w:val="24"/>
                <w:szCs w:val="24"/>
              </w:rPr>
            </w:pPr>
            <w:r>
              <w:rPr>
                <w:rFonts w:ascii="Times New Roman" w:hAnsi="Times New Roman" w:cs="Times New Roman"/>
                <w:sz w:val="24"/>
                <w:szCs w:val="24"/>
              </w:rPr>
              <w:t>Воронеж: ТЦ «Учитель»</w:t>
            </w:r>
          </w:p>
        </w:tc>
        <w:tc>
          <w:tcPr>
            <w:tcW w:w="1554" w:type="dxa"/>
          </w:tcPr>
          <w:p w:rsidR="00174DD7" w:rsidRPr="002D157B" w:rsidRDefault="002712A6" w:rsidP="002712A6">
            <w:pPr>
              <w:jc w:val="center"/>
              <w:rPr>
                <w:rFonts w:ascii="Times New Roman" w:hAnsi="Times New Roman" w:cs="Times New Roman"/>
                <w:sz w:val="24"/>
                <w:szCs w:val="24"/>
              </w:rPr>
            </w:pPr>
            <w:r>
              <w:rPr>
                <w:rFonts w:ascii="Times New Roman" w:hAnsi="Times New Roman" w:cs="Times New Roman"/>
                <w:sz w:val="24"/>
                <w:szCs w:val="24"/>
              </w:rPr>
              <w:t>2005</w:t>
            </w:r>
          </w:p>
        </w:tc>
      </w:tr>
      <w:tr w:rsidR="00174DD7" w:rsidRPr="00D970CC" w:rsidTr="0097440B">
        <w:tc>
          <w:tcPr>
            <w:tcW w:w="1838" w:type="dxa"/>
          </w:tcPr>
          <w:p w:rsidR="00174DD7" w:rsidRPr="00EB0586" w:rsidRDefault="00E451C1"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 Машкова</w:t>
            </w:r>
          </w:p>
        </w:tc>
        <w:tc>
          <w:tcPr>
            <w:tcW w:w="4394" w:type="dxa"/>
          </w:tcPr>
          <w:p w:rsidR="00174DD7" w:rsidRPr="00EB0586" w:rsidRDefault="00E451C1" w:rsidP="002524F0">
            <w:pPr>
              <w:rPr>
                <w:rFonts w:ascii="Times New Roman" w:hAnsi="Times New Roman" w:cs="Times New Roman"/>
                <w:sz w:val="24"/>
                <w:szCs w:val="24"/>
              </w:rPr>
            </w:pPr>
            <w:r>
              <w:rPr>
                <w:rFonts w:ascii="Times New Roman" w:hAnsi="Times New Roman" w:cs="Times New Roman"/>
                <w:sz w:val="24"/>
                <w:szCs w:val="24"/>
              </w:rPr>
              <w:t>«Познавательно-исследовательские занятия с деть 5-7 лет. На экологической тропе.»</w:t>
            </w:r>
          </w:p>
        </w:tc>
        <w:tc>
          <w:tcPr>
            <w:tcW w:w="2127" w:type="dxa"/>
          </w:tcPr>
          <w:p w:rsidR="00174DD7" w:rsidRPr="00EB0586" w:rsidRDefault="00E451C1" w:rsidP="0097440B">
            <w:pPr>
              <w:rPr>
                <w:rFonts w:ascii="Times New Roman" w:hAnsi="Times New Roman" w:cs="Times New Roman"/>
                <w:sz w:val="24"/>
                <w:szCs w:val="24"/>
              </w:rPr>
            </w:pPr>
            <w:r>
              <w:rPr>
                <w:rFonts w:ascii="Times New Roman" w:hAnsi="Times New Roman" w:cs="Times New Roman"/>
                <w:sz w:val="24"/>
                <w:szCs w:val="24"/>
              </w:rPr>
              <w:t>Волгоград «Учитель»</w:t>
            </w:r>
          </w:p>
        </w:tc>
        <w:tc>
          <w:tcPr>
            <w:tcW w:w="1554" w:type="dxa"/>
          </w:tcPr>
          <w:p w:rsidR="00174DD7" w:rsidRPr="00EB0586" w:rsidRDefault="00E451C1" w:rsidP="00E451C1">
            <w:pPr>
              <w:jc w:val="center"/>
              <w:rPr>
                <w:rFonts w:ascii="Times New Roman" w:hAnsi="Times New Roman" w:cs="Times New Roman"/>
                <w:sz w:val="24"/>
                <w:szCs w:val="24"/>
              </w:rPr>
            </w:pPr>
            <w:r>
              <w:rPr>
                <w:rFonts w:ascii="Times New Roman" w:hAnsi="Times New Roman" w:cs="Times New Roman"/>
                <w:sz w:val="24"/>
                <w:szCs w:val="24"/>
              </w:rPr>
              <w:t>2015</w:t>
            </w:r>
          </w:p>
        </w:tc>
      </w:tr>
      <w:tr w:rsidR="00174DD7" w:rsidRPr="00D970CC" w:rsidTr="0097440B">
        <w:tc>
          <w:tcPr>
            <w:tcW w:w="1838" w:type="dxa"/>
          </w:tcPr>
          <w:p w:rsidR="00174DD7" w:rsidRDefault="00174DD7" w:rsidP="0097440B">
            <w:pPr>
              <w:autoSpaceDE w:val="0"/>
              <w:autoSpaceDN w:val="0"/>
              <w:adjustRightInd w:val="0"/>
              <w:rPr>
                <w:rFonts w:ascii="Times New Roman" w:hAnsi="Times New Roman" w:cs="Times New Roman"/>
                <w:sz w:val="24"/>
                <w:szCs w:val="24"/>
              </w:rPr>
            </w:pPr>
          </w:p>
        </w:tc>
        <w:tc>
          <w:tcPr>
            <w:tcW w:w="4394" w:type="dxa"/>
          </w:tcPr>
          <w:p w:rsidR="00174DD7" w:rsidRDefault="00174DD7" w:rsidP="002524F0">
            <w:pPr>
              <w:rPr>
                <w:rFonts w:ascii="Times New Roman" w:hAnsi="Times New Roman" w:cs="Times New Roman"/>
                <w:sz w:val="24"/>
                <w:szCs w:val="24"/>
              </w:rPr>
            </w:pPr>
          </w:p>
        </w:tc>
        <w:tc>
          <w:tcPr>
            <w:tcW w:w="2127" w:type="dxa"/>
          </w:tcPr>
          <w:p w:rsidR="00174DD7" w:rsidRDefault="00174DD7" w:rsidP="00174DD7">
            <w:pPr>
              <w:rPr>
                <w:rFonts w:ascii="Times New Roman" w:hAnsi="Times New Roman" w:cs="Times New Roman"/>
                <w:sz w:val="24"/>
                <w:szCs w:val="24"/>
              </w:rPr>
            </w:pPr>
          </w:p>
        </w:tc>
        <w:tc>
          <w:tcPr>
            <w:tcW w:w="1554" w:type="dxa"/>
          </w:tcPr>
          <w:p w:rsidR="00174DD7" w:rsidRDefault="00174DD7" w:rsidP="0097440B">
            <w:pPr>
              <w:jc w:val="center"/>
              <w:rPr>
                <w:rFonts w:ascii="Times New Roman" w:hAnsi="Times New Roman" w:cs="Times New Roman"/>
                <w:sz w:val="24"/>
                <w:szCs w:val="24"/>
              </w:rPr>
            </w:pPr>
          </w:p>
        </w:tc>
      </w:tr>
    </w:tbl>
    <w:p w:rsidR="00174DD7" w:rsidRDefault="00174DD7" w:rsidP="00174DD7">
      <w:pPr>
        <w:autoSpaceDE w:val="0"/>
        <w:autoSpaceDN w:val="0"/>
        <w:adjustRightInd w:val="0"/>
        <w:spacing w:after="0" w:line="240" w:lineRule="auto"/>
        <w:jc w:val="center"/>
        <w:rPr>
          <w:rFonts w:ascii="Times New Roman" w:hAnsi="Times New Roman" w:cs="Times New Roman"/>
          <w:b/>
          <w:bCs/>
          <w:sz w:val="28"/>
          <w:szCs w:val="28"/>
        </w:rPr>
      </w:pPr>
    </w:p>
    <w:p w:rsidR="00174DD7" w:rsidRDefault="00174DD7" w:rsidP="00174DD7">
      <w:pPr>
        <w:autoSpaceDE w:val="0"/>
        <w:autoSpaceDN w:val="0"/>
        <w:adjustRightInd w:val="0"/>
        <w:spacing w:after="0" w:line="240" w:lineRule="auto"/>
        <w:jc w:val="center"/>
        <w:rPr>
          <w:rFonts w:ascii="Times New Roman" w:hAnsi="Times New Roman" w:cs="Times New Roman"/>
          <w:b/>
          <w:bCs/>
          <w:sz w:val="28"/>
          <w:szCs w:val="28"/>
        </w:rPr>
      </w:pPr>
      <w:r w:rsidRPr="00174DD7">
        <w:rPr>
          <w:rFonts w:ascii="Times New Roman" w:hAnsi="Times New Roman" w:cs="Times New Roman"/>
          <w:b/>
          <w:bCs/>
          <w:sz w:val="28"/>
          <w:szCs w:val="28"/>
        </w:rPr>
        <w:t xml:space="preserve">Методическое обеспечение образовательной </w:t>
      </w:r>
      <w:r>
        <w:rPr>
          <w:rFonts w:ascii="Times New Roman" w:hAnsi="Times New Roman" w:cs="Times New Roman"/>
          <w:b/>
          <w:bCs/>
          <w:sz w:val="28"/>
          <w:szCs w:val="28"/>
        </w:rPr>
        <w:t>области «Речевое развитие</w:t>
      </w:r>
      <w:r w:rsidRPr="00174DD7">
        <w:rPr>
          <w:rFonts w:ascii="Times New Roman" w:hAnsi="Times New Roman" w:cs="Times New Roman"/>
          <w:b/>
          <w:bCs/>
          <w:sz w:val="28"/>
          <w:szCs w:val="28"/>
        </w:rPr>
        <w:t>»</w:t>
      </w:r>
    </w:p>
    <w:p w:rsidR="00174DD7" w:rsidRPr="00B27FAC" w:rsidRDefault="00174DD7" w:rsidP="00174DD7">
      <w:pPr>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Look w:val="04A0"/>
      </w:tblPr>
      <w:tblGrid>
        <w:gridCol w:w="1903"/>
        <w:gridCol w:w="4111"/>
        <w:gridCol w:w="2410"/>
        <w:gridCol w:w="1554"/>
      </w:tblGrid>
      <w:tr w:rsidR="00174DD7" w:rsidTr="00EF587E">
        <w:tc>
          <w:tcPr>
            <w:tcW w:w="1838"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Автор </w:t>
            </w:r>
          </w:p>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составитель</w:t>
            </w:r>
          </w:p>
        </w:tc>
        <w:tc>
          <w:tcPr>
            <w:tcW w:w="4111"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издания</w:t>
            </w:r>
          </w:p>
        </w:tc>
        <w:tc>
          <w:tcPr>
            <w:tcW w:w="2410"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554"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174DD7" w:rsidTr="00EF587E">
        <w:tc>
          <w:tcPr>
            <w:tcW w:w="1838" w:type="dxa"/>
          </w:tcPr>
          <w:p w:rsidR="00174DD7" w:rsidRDefault="00B22930" w:rsidP="007E5058">
            <w:pPr>
              <w:autoSpaceDE w:val="0"/>
              <w:autoSpaceDN w:val="0"/>
              <w:adjustRightInd w:val="0"/>
              <w:rPr>
                <w:rFonts w:ascii="Times New Roman" w:hAnsi="Times New Roman" w:cs="Times New Roman"/>
                <w:sz w:val="28"/>
                <w:szCs w:val="28"/>
              </w:rPr>
            </w:pPr>
            <w:proofErr w:type="spellStart"/>
            <w:r>
              <w:rPr>
                <w:rFonts w:ascii="Times New Roman" w:hAnsi="Times New Roman" w:cs="Times New Roman"/>
                <w:sz w:val="28"/>
                <w:szCs w:val="28"/>
              </w:rPr>
              <w:t>Т.Г.Шумаева</w:t>
            </w:r>
            <w:proofErr w:type="spellEnd"/>
          </w:p>
        </w:tc>
        <w:tc>
          <w:tcPr>
            <w:tcW w:w="4111" w:type="dxa"/>
          </w:tcPr>
          <w:p w:rsidR="00174DD7" w:rsidRPr="00D970CC" w:rsidRDefault="00B22930" w:rsidP="00B2293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«Как хорошо уметь читать»</w:t>
            </w:r>
          </w:p>
        </w:tc>
        <w:tc>
          <w:tcPr>
            <w:tcW w:w="2410" w:type="dxa"/>
          </w:tcPr>
          <w:p w:rsidR="00174DD7" w:rsidRPr="00B27FAC" w:rsidRDefault="00B22930"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«Детство-Пресс»</w:t>
            </w:r>
          </w:p>
        </w:tc>
        <w:tc>
          <w:tcPr>
            <w:tcW w:w="1554" w:type="dxa"/>
          </w:tcPr>
          <w:p w:rsidR="00174DD7" w:rsidRPr="00B27FAC" w:rsidRDefault="00174DD7" w:rsidP="0097440B">
            <w:pPr>
              <w:autoSpaceDE w:val="0"/>
              <w:autoSpaceDN w:val="0"/>
              <w:adjustRightInd w:val="0"/>
              <w:jc w:val="center"/>
              <w:rPr>
                <w:rFonts w:ascii="Times New Roman" w:hAnsi="Times New Roman" w:cs="Times New Roman"/>
                <w:sz w:val="28"/>
                <w:szCs w:val="28"/>
              </w:rPr>
            </w:pPr>
          </w:p>
        </w:tc>
      </w:tr>
      <w:tr w:rsidR="00174DD7" w:rsidTr="00EF587E">
        <w:tc>
          <w:tcPr>
            <w:tcW w:w="1838" w:type="dxa"/>
          </w:tcPr>
          <w:p w:rsidR="00174DD7" w:rsidRDefault="00B22930" w:rsidP="0097440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В.Н.Волчкова</w:t>
            </w:r>
            <w:proofErr w:type="spellEnd"/>
            <w:r>
              <w:rPr>
                <w:rFonts w:ascii="Times New Roman" w:hAnsi="Times New Roman" w:cs="Times New Roman"/>
                <w:sz w:val="24"/>
                <w:szCs w:val="24"/>
              </w:rPr>
              <w:t>,</w:t>
            </w:r>
          </w:p>
          <w:p w:rsidR="00B22930" w:rsidRPr="00B27FAC" w:rsidRDefault="00B22930"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Н.В.Степанова</w:t>
            </w:r>
          </w:p>
        </w:tc>
        <w:tc>
          <w:tcPr>
            <w:tcW w:w="4111" w:type="dxa"/>
          </w:tcPr>
          <w:p w:rsidR="00174DD7" w:rsidRPr="00D970CC" w:rsidRDefault="00B22930" w:rsidP="0097440B">
            <w:pPr>
              <w:autoSpaceDE w:val="0"/>
              <w:autoSpaceDN w:val="0"/>
              <w:adjustRightInd w:val="0"/>
              <w:rPr>
                <w:rFonts w:ascii="LiberationSerif" w:hAnsi="LiberationSerif" w:cs="LiberationSerif"/>
                <w:sz w:val="24"/>
                <w:szCs w:val="24"/>
              </w:rPr>
            </w:pPr>
            <w:r>
              <w:rPr>
                <w:rFonts w:ascii="Times New Roman" w:hAnsi="Times New Roman" w:cs="Times New Roman"/>
                <w:sz w:val="24"/>
                <w:szCs w:val="24"/>
              </w:rPr>
              <w:t>«Развитие речи»</w:t>
            </w:r>
          </w:p>
        </w:tc>
        <w:tc>
          <w:tcPr>
            <w:tcW w:w="2410" w:type="dxa"/>
          </w:tcPr>
          <w:p w:rsidR="00174DD7" w:rsidRPr="00D970CC" w:rsidRDefault="00B22930"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Воронеж «ТЦ Учитель»</w:t>
            </w:r>
          </w:p>
        </w:tc>
        <w:tc>
          <w:tcPr>
            <w:tcW w:w="1554" w:type="dxa"/>
          </w:tcPr>
          <w:p w:rsidR="00174DD7" w:rsidRPr="00B27FAC" w:rsidRDefault="00B22930"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174DD7" w:rsidTr="00EF587E">
        <w:tc>
          <w:tcPr>
            <w:tcW w:w="1838" w:type="dxa"/>
          </w:tcPr>
          <w:p w:rsidR="00174DD7" w:rsidRPr="00D970CC" w:rsidRDefault="00EF587E"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Л.Е.Белоусова</w:t>
            </w:r>
          </w:p>
        </w:tc>
        <w:tc>
          <w:tcPr>
            <w:tcW w:w="4111" w:type="dxa"/>
          </w:tcPr>
          <w:p w:rsidR="00174DD7" w:rsidRPr="00D970CC" w:rsidRDefault="00EF587E"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«Удивительные истории»</w:t>
            </w:r>
          </w:p>
        </w:tc>
        <w:tc>
          <w:tcPr>
            <w:tcW w:w="2410" w:type="dxa"/>
          </w:tcPr>
          <w:p w:rsidR="00174DD7" w:rsidRPr="00D970CC" w:rsidRDefault="00EF587E"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«Санкт-Петербург» Детство-Пресс»</w:t>
            </w:r>
          </w:p>
        </w:tc>
        <w:tc>
          <w:tcPr>
            <w:tcW w:w="1554" w:type="dxa"/>
          </w:tcPr>
          <w:p w:rsidR="00174DD7" w:rsidRDefault="00EF587E"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2001</w:t>
            </w:r>
          </w:p>
        </w:tc>
      </w:tr>
      <w:tr w:rsidR="00174DD7" w:rsidTr="00EF587E">
        <w:tc>
          <w:tcPr>
            <w:tcW w:w="1838" w:type="dxa"/>
          </w:tcPr>
          <w:p w:rsidR="00174DD7" w:rsidRPr="00D970CC" w:rsidRDefault="00EF587E"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 Ушакова</w:t>
            </w:r>
          </w:p>
        </w:tc>
        <w:tc>
          <w:tcPr>
            <w:tcW w:w="4111" w:type="dxa"/>
          </w:tcPr>
          <w:p w:rsidR="00174DD7" w:rsidRPr="00D970CC" w:rsidRDefault="00EF587E"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«Развитие речи детей 6-7»</w:t>
            </w:r>
          </w:p>
        </w:tc>
        <w:tc>
          <w:tcPr>
            <w:tcW w:w="2410" w:type="dxa"/>
          </w:tcPr>
          <w:p w:rsidR="00174DD7" w:rsidRPr="00D970CC" w:rsidRDefault="00EF587E"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«Учитель»</w:t>
            </w:r>
          </w:p>
        </w:tc>
        <w:tc>
          <w:tcPr>
            <w:tcW w:w="1554" w:type="dxa"/>
          </w:tcPr>
          <w:p w:rsidR="00174DD7" w:rsidRDefault="00EF587E"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2008</w:t>
            </w:r>
          </w:p>
        </w:tc>
      </w:tr>
      <w:tr w:rsidR="00174DD7" w:rsidRPr="00D970CC" w:rsidTr="00EF587E">
        <w:tc>
          <w:tcPr>
            <w:tcW w:w="1838" w:type="dxa"/>
          </w:tcPr>
          <w:p w:rsidR="00174DD7" w:rsidRPr="00D970CC" w:rsidRDefault="0097440B"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Л.Е. Кыласова</w:t>
            </w:r>
          </w:p>
        </w:tc>
        <w:tc>
          <w:tcPr>
            <w:tcW w:w="4111" w:type="dxa"/>
          </w:tcPr>
          <w:p w:rsidR="00174DD7" w:rsidRPr="00D970CC" w:rsidRDefault="0097440B"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«Развитие речи. Конспекты занятий в подготовительной группе»</w:t>
            </w:r>
          </w:p>
        </w:tc>
        <w:tc>
          <w:tcPr>
            <w:tcW w:w="2410" w:type="dxa"/>
          </w:tcPr>
          <w:p w:rsidR="0097440B" w:rsidRDefault="0097440B"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Воронеж </w:t>
            </w:r>
          </w:p>
          <w:p w:rsidR="00174DD7" w:rsidRPr="00D970CC" w:rsidRDefault="0097440B"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«Учитель»</w:t>
            </w:r>
          </w:p>
        </w:tc>
        <w:tc>
          <w:tcPr>
            <w:tcW w:w="1554" w:type="dxa"/>
          </w:tcPr>
          <w:p w:rsidR="00174DD7" w:rsidRPr="00D970CC" w:rsidRDefault="0097440B"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2011</w:t>
            </w:r>
          </w:p>
        </w:tc>
      </w:tr>
      <w:tr w:rsidR="00174DD7" w:rsidRPr="00D970CC" w:rsidTr="00EF587E">
        <w:tc>
          <w:tcPr>
            <w:tcW w:w="1838" w:type="dxa"/>
          </w:tcPr>
          <w:p w:rsidR="00174DD7" w:rsidRPr="00D970CC" w:rsidRDefault="0097440B"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Л.М. Граб</w:t>
            </w:r>
          </w:p>
        </w:tc>
        <w:tc>
          <w:tcPr>
            <w:tcW w:w="4111" w:type="dxa"/>
          </w:tcPr>
          <w:p w:rsidR="00174DD7" w:rsidRPr="00D970CC" w:rsidRDefault="0097440B"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«Обучение творческому рассказыванию детей 5-7 лет»</w:t>
            </w:r>
          </w:p>
        </w:tc>
        <w:tc>
          <w:tcPr>
            <w:tcW w:w="2410" w:type="dxa"/>
          </w:tcPr>
          <w:p w:rsidR="00174DD7" w:rsidRPr="00D970CC" w:rsidRDefault="0097440B"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Волгоград «Учитель»</w:t>
            </w:r>
          </w:p>
        </w:tc>
        <w:tc>
          <w:tcPr>
            <w:tcW w:w="1554" w:type="dxa"/>
          </w:tcPr>
          <w:p w:rsidR="00174DD7" w:rsidRPr="00D970CC" w:rsidRDefault="0097440B"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2013</w:t>
            </w:r>
          </w:p>
        </w:tc>
      </w:tr>
      <w:tr w:rsidR="00174DD7" w:rsidRPr="00D970CC" w:rsidTr="00EF587E">
        <w:tc>
          <w:tcPr>
            <w:tcW w:w="1838" w:type="dxa"/>
          </w:tcPr>
          <w:p w:rsidR="00174DD7" w:rsidRPr="00EB0586" w:rsidRDefault="0097440B"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Т.М.Бондаренко</w:t>
            </w:r>
          </w:p>
        </w:tc>
        <w:tc>
          <w:tcPr>
            <w:tcW w:w="4111" w:type="dxa"/>
          </w:tcPr>
          <w:p w:rsidR="00174DD7" w:rsidRPr="00EB0586" w:rsidRDefault="0097440B" w:rsidP="0097440B">
            <w:pPr>
              <w:rPr>
                <w:rFonts w:ascii="Times New Roman" w:hAnsi="Times New Roman" w:cs="Times New Roman"/>
                <w:sz w:val="24"/>
                <w:szCs w:val="24"/>
              </w:rPr>
            </w:pPr>
            <w:r>
              <w:rPr>
                <w:rFonts w:ascii="Times New Roman" w:hAnsi="Times New Roman" w:cs="Times New Roman"/>
                <w:sz w:val="24"/>
                <w:szCs w:val="24"/>
              </w:rPr>
              <w:t>«Комплексные занятия в подготовительной группе детского сада»</w:t>
            </w:r>
          </w:p>
        </w:tc>
        <w:tc>
          <w:tcPr>
            <w:tcW w:w="2410" w:type="dxa"/>
          </w:tcPr>
          <w:p w:rsidR="00174DD7" w:rsidRPr="002D157B" w:rsidRDefault="0097440B" w:rsidP="0097440B">
            <w:pPr>
              <w:rPr>
                <w:rFonts w:ascii="Times New Roman" w:hAnsi="Times New Roman" w:cs="Times New Roman"/>
                <w:sz w:val="24"/>
                <w:szCs w:val="24"/>
              </w:rPr>
            </w:pPr>
            <w:r>
              <w:rPr>
                <w:rFonts w:ascii="Times New Roman" w:hAnsi="Times New Roman" w:cs="Times New Roman"/>
                <w:sz w:val="24"/>
                <w:szCs w:val="24"/>
              </w:rPr>
              <w:t>«Москва»</w:t>
            </w:r>
          </w:p>
        </w:tc>
        <w:tc>
          <w:tcPr>
            <w:tcW w:w="1554" w:type="dxa"/>
          </w:tcPr>
          <w:p w:rsidR="00174DD7" w:rsidRPr="002D157B" w:rsidRDefault="0097440B" w:rsidP="0097440B">
            <w:pPr>
              <w:jc w:val="center"/>
              <w:rPr>
                <w:rFonts w:ascii="Times New Roman" w:hAnsi="Times New Roman" w:cs="Times New Roman"/>
                <w:sz w:val="24"/>
                <w:szCs w:val="24"/>
              </w:rPr>
            </w:pPr>
            <w:r>
              <w:rPr>
                <w:rFonts w:ascii="Times New Roman" w:hAnsi="Times New Roman" w:cs="Times New Roman"/>
                <w:sz w:val="24"/>
                <w:szCs w:val="24"/>
              </w:rPr>
              <w:t>2011</w:t>
            </w:r>
          </w:p>
        </w:tc>
      </w:tr>
      <w:tr w:rsidR="00174DD7" w:rsidRPr="00D970CC" w:rsidTr="00EF587E">
        <w:tc>
          <w:tcPr>
            <w:tcW w:w="1838" w:type="dxa"/>
          </w:tcPr>
          <w:p w:rsidR="00174DD7" w:rsidRPr="00EB0586" w:rsidRDefault="009C5034"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Г.С. </w:t>
            </w:r>
            <w:proofErr w:type="spellStart"/>
            <w:r>
              <w:rPr>
                <w:rFonts w:ascii="Times New Roman" w:hAnsi="Times New Roman" w:cs="Times New Roman"/>
                <w:sz w:val="24"/>
                <w:szCs w:val="24"/>
              </w:rPr>
              <w:t>Швайко</w:t>
            </w:r>
            <w:proofErr w:type="spellEnd"/>
          </w:p>
        </w:tc>
        <w:tc>
          <w:tcPr>
            <w:tcW w:w="4111" w:type="dxa"/>
          </w:tcPr>
          <w:p w:rsidR="00174DD7" w:rsidRPr="00EB0586" w:rsidRDefault="009C5034" w:rsidP="0097440B">
            <w:pPr>
              <w:rPr>
                <w:rFonts w:ascii="Times New Roman" w:hAnsi="Times New Roman" w:cs="Times New Roman"/>
                <w:sz w:val="24"/>
                <w:szCs w:val="24"/>
              </w:rPr>
            </w:pPr>
            <w:r>
              <w:rPr>
                <w:rFonts w:ascii="Times New Roman" w:hAnsi="Times New Roman" w:cs="Times New Roman"/>
                <w:sz w:val="24"/>
                <w:szCs w:val="24"/>
              </w:rPr>
              <w:t>Игры и игровые упражнения по развитию речи.</w:t>
            </w:r>
          </w:p>
        </w:tc>
        <w:tc>
          <w:tcPr>
            <w:tcW w:w="2410" w:type="dxa"/>
          </w:tcPr>
          <w:p w:rsidR="00174DD7" w:rsidRPr="00EB0586" w:rsidRDefault="009C5034" w:rsidP="009C5034">
            <w:pPr>
              <w:rPr>
                <w:rFonts w:ascii="Times New Roman" w:hAnsi="Times New Roman" w:cs="Times New Roman"/>
                <w:sz w:val="24"/>
                <w:szCs w:val="24"/>
              </w:rPr>
            </w:pPr>
            <w:r>
              <w:rPr>
                <w:rFonts w:ascii="Times New Roman" w:hAnsi="Times New Roman" w:cs="Times New Roman"/>
                <w:sz w:val="24"/>
                <w:szCs w:val="24"/>
              </w:rPr>
              <w:t>«Москва»</w:t>
            </w:r>
          </w:p>
        </w:tc>
        <w:tc>
          <w:tcPr>
            <w:tcW w:w="1554" w:type="dxa"/>
          </w:tcPr>
          <w:p w:rsidR="00174DD7" w:rsidRPr="00EB0586" w:rsidRDefault="009C5034" w:rsidP="009C5034">
            <w:pPr>
              <w:jc w:val="center"/>
              <w:rPr>
                <w:rFonts w:ascii="Times New Roman" w:hAnsi="Times New Roman" w:cs="Times New Roman"/>
                <w:sz w:val="24"/>
                <w:szCs w:val="24"/>
              </w:rPr>
            </w:pPr>
            <w:r>
              <w:rPr>
                <w:rFonts w:ascii="Times New Roman" w:hAnsi="Times New Roman" w:cs="Times New Roman"/>
                <w:sz w:val="24"/>
                <w:szCs w:val="24"/>
              </w:rPr>
              <w:t>2008</w:t>
            </w:r>
          </w:p>
        </w:tc>
      </w:tr>
      <w:tr w:rsidR="00174DD7" w:rsidRPr="00D970CC" w:rsidTr="00EF587E">
        <w:tc>
          <w:tcPr>
            <w:tcW w:w="1838" w:type="dxa"/>
          </w:tcPr>
          <w:p w:rsidR="00174DD7" w:rsidRDefault="009C5034"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А.Г. </w:t>
            </w:r>
            <w:proofErr w:type="spellStart"/>
            <w:r>
              <w:rPr>
                <w:rFonts w:ascii="Times New Roman" w:hAnsi="Times New Roman" w:cs="Times New Roman"/>
                <w:sz w:val="24"/>
                <w:szCs w:val="24"/>
              </w:rPr>
              <w:t>Арушанова</w:t>
            </w:r>
            <w:proofErr w:type="spellEnd"/>
          </w:p>
        </w:tc>
        <w:tc>
          <w:tcPr>
            <w:tcW w:w="4111" w:type="dxa"/>
          </w:tcPr>
          <w:p w:rsidR="00174DD7" w:rsidRDefault="009C5034" w:rsidP="0097440B">
            <w:pPr>
              <w:rPr>
                <w:rFonts w:ascii="Times New Roman" w:hAnsi="Times New Roman" w:cs="Times New Roman"/>
                <w:sz w:val="24"/>
                <w:szCs w:val="24"/>
              </w:rPr>
            </w:pPr>
            <w:r>
              <w:rPr>
                <w:rFonts w:ascii="Times New Roman" w:hAnsi="Times New Roman" w:cs="Times New Roman"/>
                <w:sz w:val="24"/>
                <w:szCs w:val="24"/>
              </w:rPr>
              <w:t>Развитие диалогического общения</w:t>
            </w:r>
          </w:p>
        </w:tc>
        <w:tc>
          <w:tcPr>
            <w:tcW w:w="2410" w:type="dxa"/>
          </w:tcPr>
          <w:p w:rsidR="00174DD7" w:rsidRDefault="009C5034" w:rsidP="0097440B">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Мозайка-Синтез</w:t>
            </w:r>
            <w:proofErr w:type="spellEnd"/>
            <w:r>
              <w:rPr>
                <w:rFonts w:ascii="Times New Roman" w:hAnsi="Times New Roman" w:cs="Times New Roman"/>
                <w:sz w:val="24"/>
                <w:szCs w:val="24"/>
              </w:rPr>
              <w:t>»</w:t>
            </w:r>
          </w:p>
        </w:tc>
        <w:tc>
          <w:tcPr>
            <w:tcW w:w="1554" w:type="dxa"/>
          </w:tcPr>
          <w:p w:rsidR="00174DD7" w:rsidRDefault="009C5034" w:rsidP="0097440B">
            <w:pPr>
              <w:jc w:val="center"/>
              <w:rPr>
                <w:rFonts w:ascii="Times New Roman" w:hAnsi="Times New Roman" w:cs="Times New Roman"/>
                <w:sz w:val="24"/>
                <w:szCs w:val="24"/>
              </w:rPr>
            </w:pPr>
            <w:r>
              <w:rPr>
                <w:rFonts w:ascii="Times New Roman" w:hAnsi="Times New Roman" w:cs="Times New Roman"/>
                <w:sz w:val="24"/>
                <w:szCs w:val="24"/>
              </w:rPr>
              <w:t>2008</w:t>
            </w:r>
          </w:p>
        </w:tc>
      </w:tr>
      <w:tr w:rsidR="009C5034" w:rsidRPr="00D970CC" w:rsidTr="00EF587E">
        <w:tc>
          <w:tcPr>
            <w:tcW w:w="1838" w:type="dxa"/>
          </w:tcPr>
          <w:p w:rsidR="009C5034" w:rsidRDefault="009C5034"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О.С. Ушакова, </w:t>
            </w:r>
          </w:p>
          <w:p w:rsidR="009C5034" w:rsidRDefault="009C5034"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Н.В. </w:t>
            </w:r>
            <w:proofErr w:type="spellStart"/>
            <w:r>
              <w:rPr>
                <w:rFonts w:ascii="Times New Roman" w:hAnsi="Times New Roman" w:cs="Times New Roman"/>
                <w:sz w:val="24"/>
                <w:szCs w:val="24"/>
              </w:rPr>
              <w:t>Гавриш</w:t>
            </w:r>
            <w:proofErr w:type="spellEnd"/>
          </w:p>
        </w:tc>
        <w:tc>
          <w:tcPr>
            <w:tcW w:w="4111" w:type="dxa"/>
          </w:tcPr>
          <w:p w:rsidR="009C5034" w:rsidRDefault="009C5034" w:rsidP="0097440B">
            <w:pPr>
              <w:rPr>
                <w:rFonts w:ascii="Times New Roman" w:hAnsi="Times New Roman" w:cs="Times New Roman"/>
                <w:sz w:val="24"/>
                <w:szCs w:val="24"/>
              </w:rPr>
            </w:pPr>
            <w:r>
              <w:rPr>
                <w:rFonts w:ascii="Times New Roman" w:hAnsi="Times New Roman" w:cs="Times New Roman"/>
                <w:sz w:val="24"/>
                <w:szCs w:val="24"/>
              </w:rPr>
              <w:t>Знакомим с литературой детей 5-7 лет.</w:t>
            </w:r>
          </w:p>
        </w:tc>
        <w:tc>
          <w:tcPr>
            <w:tcW w:w="2410" w:type="dxa"/>
          </w:tcPr>
          <w:p w:rsidR="009C5034" w:rsidRDefault="009C5034" w:rsidP="0097440B">
            <w:pPr>
              <w:rPr>
                <w:rFonts w:ascii="Times New Roman" w:hAnsi="Times New Roman" w:cs="Times New Roman"/>
                <w:sz w:val="24"/>
                <w:szCs w:val="24"/>
              </w:rPr>
            </w:pPr>
            <w:r>
              <w:rPr>
                <w:rFonts w:ascii="Times New Roman" w:hAnsi="Times New Roman" w:cs="Times New Roman"/>
                <w:sz w:val="24"/>
                <w:szCs w:val="24"/>
              </w:rPr>
              <w:t>Москва</w:t>
            </w:r>
          </w:p>
        </w:tc>
        <w:tc>
          <w:tcPr>
            <w:tcW w:w="1554" w:type="dxa"/>
          </w:tcPr>
          <w:p w:rsidR="009C5034" w:rsidRDefault="009C5034" w:rsidP="0097440B">
            <w:pPr>
              <w:jc w:val="center"/>
              <w:rPr>
                <w:rFonts w:ascii="Times New Roman" w:hAnsi="Times New Roman" w:cs="Times New Roman"/>
                <w:sz w:val="24"/>
                <w:szCs w:val="24"/>
              </w:rPr>
            </w:pPr>
            <w:r>
              <w:rPr>
                <w:rFonts w:ascii="Times New Roman" w:hAnsi="Times New Roman" w:cs="Times New Roman"/>
                <w:sz w:val="24"/>
                <w:szCs w:val="24"/>
              </w:rPr>
              <w:t>2010</w:t>
            </w:r>
          </w:p>
        </w:tc>
      </w:tr>
    </w:tbl>
    <w:p w:rsidR="009C5034" w:rsidRDefault="009C5034" w:rsidP="00FA193E">
      <w:pPr>
        <w:autoSpaceDE w:val="0"/>
        <w:autoSpaceDN w:val="0"/>
        <w:adjustRightInd w:val="0"/>
        <w:spacing w:after="0" w:line="240" w:lineRule="auto"/>
        <w:rPr>
          <w:rFonts w:ascii="Times New Roman" w:hAnsi="Times New Roman" w:cs="Times New Roman"/>
          <w:b/>
          <w:bCs/>
          <w:sz w:val="28"/>
          <w:szCs w:val="28"/>
        </w:rPr>
      </w:pPr>
    </w:p>
    <w:p w:rsidR="0097440B" w:rsidRDefault="00174DD7" w:rsidP="00174DD7">
      <w:pPr>
        <w:autoSpaceDE w:val="0"/>
        <w:autoSpaceDN w:val="0"/>
        <w:adjustRightInd w:val="0"/>
        <w:spacing w:after="0" w:line="240" w:lineRule="auto"/>
        <w:jc w:val="center"/>
        <w:rPr>
          <w:rFonts w:ascii="Times New Roman" w:hAnsi="Times New Roman" w:cs="Times New Roman"/>
          <w:b/>
          <w:bCs/>
          <w:sz w:val="28"/>
          <w:szCs w:val="28"/>
        </w:rPr>
      </w:pPr>
      <w:r w:rsidRPr="00174DD7">
        <w:rPr>
          <w:rFonts w:ascii="Times New Roman" w:hAnsi="Times New Roman" w:cs="Times New Roman"/>
          <w:b/>
          <w:bCs/>
          <w:sz w:val="28"/>
          <w:szCs w:val="28"/>
        </w:rPr>
        <w:t xml:space="preserve">Методическое обеспечение образовательной </w:t>
      </w:r>
      <w:r>
        <w:rPr>
          <w:rFonts w:ascii="Times New Roman" w:hAnsi="Times New Roman" w:cs="Times New Roman"/>
          <w:b/>
          <w:bCs/>
          <w:sz w:val="28"/>
          <w:szCs w:val="28"/>
        </w:rPr>
        <w:t xml:space="preserve">области </w:t>
      </w:r>
    </w:p>
    <w:p w:rsidR="00174DD7" w:rsidRDefault="00174DD7" w:rsidP="00174DD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«Художественно-эстетическое развитие</w:t>
      </w:r>
      <w:r w:rsidRPr="00174DD7">
        <w:rPr>
          <w:rFonts w:ascii="Times New Roman" w:hAnsi="Times New Roman" w:cs="Times New Roman"/>
          <w:b/>
          <w:bCs/>
          <w:sz w:val="28"/>
          <w:szCs w:val="28"/>
        </w:rPr>
        <w:t>»</w:t>
      </w:r>
    </w:p>
    <w:p w:rsidR="00174DD7" w:rsidRPr="00B27FAC" w:rsidRDefault="00174DD7" w:rsidP="00174DD7">
      <w:pPr>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Look w:val="04A0"/>
      </w:tblPr>
      <w:tblGrid>
        <w:gridCol w:w="2004"/>
        <w:gridCol w:w="4271"/>
        <w:gridCol w:w="2331"/>
        <w:gridCol w:w="1533"/>
      </w:tblGrid>
      <w:tr w:rsidR="00174DD7" w:rsidTr="0097440B">
        <w:tc>
          <w:tcPr>
            <w:tcW w:w="1838"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Автор </w:t>
            </w:r>
          </w:p>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составитель</w:t>
            </w:r>
          </w:p>
        </w:tc>
        <w:tc>
          <w:tcPr>
            <w:tcW w:w="4394"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издания</w:t>
            </w:r>
          </w:p>
        </w:tc>
        <w:tc>
          <w:tcPr>
            <w:tcW w:w="2127"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554"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174DD7" w:rsidTr="0097440B">
        <w:tc>
          <w:tcPr>
            <w:tcW w:w="1838" w:type="dxa"/>
          </w:tcPr>
          <w:p w:rsidR="00174DD7" w:rsidRDefault="0097440B" w:rsidP="0097440B">
            <w:pPr>
              <w:autoSpaceDE w:val="0"/>
              <w:autoSpaceDN w:val="0"/>
              <w:adjustRightInd w:val="0"/>
              <w:jc w:val="center"/>
              <w:rPr>
                <w:rFonts w:ascii="Times New Roman" w:hAnsi="Times New Roman" w:cs="Times New Roman"/>
                <w:sz w:val="28"/>
                <w:szCs w:val="28"/>
              </w:rPr>
            </w:pPr>
            <w:r w:rsidRPr="0097440B">
              <w:rPr>
                <w:rFonts w:ascii="Times New Roman" w:hAnsi="Times New Roman" w:cs="Times New Roman"/>
                <w:sz w:val="24"/>
                <w:szCs w:val="24"/>
              </w:rPr>
              <w:t xml:space="preserve">Л.В. </w:t>
            </w:r>
            <w:proofErr w:type="spellStart"/>
            <w:r w:rsidRPr="0097440B">
              <w:rPr>
                <w:rFonts w:ascii="Times New Roman" w:hAnsi="Times New Roman" w:cs="Times New Roman"/>
                <w:sz w:val="24"/>
                <w:szCs w:val="24"/>
              </w:rPr>
              <w:t>Куцакова</w:t>
            </w:r>
            <w:proofErr w:type="spellEnd"/>
            <w:r w:rsidR="00174DD7">
              <w:rPr>
                <w:rFonts w:ascii="LiberationSerif" w:hAnsi="LiberationSerif" w:cs="LiberationSerif"/>
                <w:sz w:val="24"/>
                <w:szCs w:val="24"/>
              </w:rPr>
              <w:t>.</w:t>
            </w:r>
          </w:p>
        </w:tc>
        <w:tc>
          <w:tcPr>
            <w:tcW w:w="4394" w:type="dxa"/>
          </w:tcPr>
          <w:p w:rsidR="00174DD7" w:rsidRDefault="0097440B"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w:t>
            </w:r>
          </w:p>
          <w:p w:rsidR="0097440B" w:rsidRPr="00D970CC" w:rsidRDefault="0097440B"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«Оригами для дошкольников»</w:t>
            </w:r>
          </w:p>
        </w:tc>
        <w:tc>
          <w:tcPr>
            <w:tcW w:w="2127" w:type="dxa"/>
          </w:tcPr>
          <w:p w:rsidR="00174DD7" w:rsidRPr="00B27FAC" w:rsidRDefault="0097440B"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Москва «</w:t>
            </w:r>
            <w:proofErr w:type="spellStart"/>
            <w:r>
              <w:rPr>
                <w:rFonts w:ascii="Times New Roman" w:hAnsi="Times New Roman" w:cs="Times New Roman"/>
                <w:sz w:val="24"/>
                <w:szCs w:val="24"/>
              </w:rPr>
              <w:t>Мозайка</w:t>
            </w:r>
            <w:proofErr w:type="spellEnd"/>
            <w:r>
              <w:rPr>
                <w:rFonts w:ascii="Times New Roman" w:hAnsi="Times New Roman" w:cs="Times New Roman"/>
                <w:sz w:val="24"/>
                <w:szCs w:val="24"/>
              </w:rPr>
              <w:t xml:space="preserve"> синтез»</w:t>
            </w:r>
          </w:p>
        </w:tc>
        <w:tc>
          <w:tcPr>
            <w:tcW w:w="1554" w:type="dxa"/>
          </w:tcPr>
          <w:p w:rsidR="00174DD7" w:rsidRPr="009C5034" w:rsidRDefault="0097440B" w:rsidP="0097440B">
            <w:pPr>
              <w:autoSpaceDE w:val="0"/>
              <w:autoSpaceDN w:val="0"/>
              <w:adjustRightInd w:val="0"/>
              <w:jc w:val="center"/>
              <w:rPr>
                <w:rFonts w:ascii="Times New Roman" w:hAnsi="Times New Roman" w:cs="Times New Roman"/>
                <w:sz w:val="24"/>
                <w:szCs w:val="24"/>
              </w:rPr>
            </w:pPr>
            <w:r w:rsidRPr="009C5034">
              <w:rPr>
                <w:rFonts w:ascii="Times New Roman" w:hAnsi="Times New Roman" w:cs="Times New Roman"/>
                <w:sz w:val="24"/>
                <w:szCs w:val="24"/>
              </w:rPr>
              <w:t>2006</w:t>
            </w:r>
          </w:p>
        </w:tc>
      </w:tr>
      <w:tr w:rsidR="00174DD7" w:rsidTr="0097440B">
        <w:tc>
          <w:tcPr>
            <w:tcW w:w="1838" w:type="dxa"/>
          </w:tcPr>
          <w:p w:rsidR="00174DD7" w:rsidRPr="00B27FAC" w:rsidRDefault="00886652"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И.А. Лыкова</w:t>
            </w:r>
          </w:p>
        </w:tc>
        <w:tc>
          <w:tcPr>
            <w:tcW w:w="4394" w:type="dxa"/>
          </w:tcPr>
          <w:p w:rsidR="00174DD7" w:rsidRPr="00886652" w:rsidRDefault="00886652"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«Изобразительная деятельность </w:t>
            </w:r>
            <w:r w:rsidRPr="00886652">
              <w:rPr>
                <w:rFonts w:ascii="Times New Roman" w:hAnsi="Times New Roman" w:cs="Times New Roman"/>
                <w:sz w:val="24"/>
                <w:szCs w:val="24"/>
              </w:rPr>
              <w:t>детском саду»</w:t>
            </w:r>
          </w:p>
        </w:tc>
        <w:tc>
          <w:tcPr>
            <w:tcW w:w="2127" w:type="dxa"/>
          </w:tcPr>
          <w:p w:rsidR="00174DD7" w:rsidRPr="00D970CC" w:rsidRDefault="00886652"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Москва «ТЦ сфера»</w:t>
            </w:r>
          </w:p>
        </w:tc>
        <w:tc>
          <w:tcPr>
            <w:tcW w:w="1554" w:type="dxa"/>
          </w:tcPr>
          <w:p w:rsidR="00174DD7" w:rsidRPr="00B27FAC" w:rsidRDefault="00886652"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2007</w:t>
            </w:r>
          </w:p>
        </w:tc>
      </w:tr>
      <w:tr w:rsidR="00174DD7" w:rsidTr="0097440B">
        <w:tc>
          <w:tcPr>
            <w:tcW w:w="1838" w:type="dxa"/>
          </w:tcPr>
          <w:p w:rsidR="00174DD7" w:rsidRPr="0041593B" w:rsidRDefault="0041593B" w:rsidP="0097440B">
            <w:pPr>
              <w:autoSpaceDE w:val="0"/>
              <w:autoSpaceDN w:val="0"/>
              <w:adjustRightInd w:val="0"/>
              <w:rPr>
                <w:rFonts w:ascii="Times New Roman" w:hAnsi="Times New Roman" w:cs="Times New Roman"/>
                <w:sz w:val="24"/>
                <w:szCs w:val="24"/>
              </w:rPr>
            </w:pPr>
            <w:r w:rsidRPr="0041593B">
              <w:rPr>
                <w:rFonts w:ascii="Times New Roman" w:hAnsi="Times New Roman" w:cs="Times New Roman"/>
                <w:bCs/>
                <w:sz w:val="24"/>
                <w:szCs w:val="24"/>
              </w:rPr>
              <w:t>Н.А. Ветлугина</w:t>
            </w:r>
          </w:p>
        </w:tc>
        <w:tc>
          <w:tcPr>
            <w:tcW w:w="4394" w:type="dxa"/>
          </w:tcPr>
          <w:p w:rsidR="00174DD7" w:rsidRPr="0041593B" w:rsidRDefault="0041593B" w:rsidP="0097440B">
            <w:pPr>
              <w:autoSpaceDE w:val="0"/>
              <w:autoSpaceDN w:val="0"/>
              <w:adjustRightInd w:val="0"/>
              <w:rPr>
                <w:rFonts w:ascii="Times New Roman" w:hAnsi="Times New Roman" w:cs="Times New Roman"/>
                <w:sz w:val="24"/>
                <w:szCs w:val="24"/>
              </w:rPr>
            </w:pPr>
            <w:r w:rsidRPr="0041593B">
              <w:rPr>
                <w:rFonts w:ascii="Times New Roman" w:hAnsi="Times New Roman" w:cs="Times New Roman"/>
                <w:bCs/>
                <w:sz w:val="24"/>
                <w:szCs w:val="24"/>
              </w:rPr>
              <w:t>«Музыкальные занятия в детском саду»</w:t>
            </w:r>
          </w:p>
        </w:tc>
        <w:tc>
          <w:tcPr>
            <w:tcW w:w="2127" w:type="dxa"/>
          </w:tcPr>
          <w:p w:rsidR="00174DD7" w:rsidRPr="0041593B" w:rsidRDefault="0041593B" w:rsidP="0097440B">
            <w:pPr>
              <w:autoSpaceDE w:val="0"/>
              <w:autoSpaceDN w:val="0"/>
              <w:adjustRightInd w:val="0"/>
              <w:rPr>
                <w:rFonts w:ascii="Times New Roman" w:hAnsi="Times New Roman" w:cs="Times New Roman"/>
                <w:bCs/>
                <w:sz w:val="24"/>
                <w:szCs w:val="24"/>
              </w:rPr>
            </w:pPr>
            <w:r w:rsidRPr="0041593B">
              <w:rPr>
                <w:rFonts w:ascii="Times New Roman" w:hAnsi="Times New Roman" w:cs="Times New Roman"/>
                <w:bCs/>
                <w:sz w:val="24"/>
                <w:szCs w:val="24"/>
              </w:rPr>
              <w:t>Москва</w:t>
            </w:r>
          </w:p>
          <w:p w:rsidR="0041593B" w:rsidRPr="0041593B" w:rsidRDefault="0041593B" w:rsidP="0097440B">
            <w:pPr>
              <w:autoSpaceDE w:val="0"/>
              <w:autoSpaceDN w:val="0"/>
              <w:adjustRightInd w:val="0"/>
              <w:rPr>
                <w:rFonts w:ascii="Times New Roman" w:hAnsi="Times New Roman" w:cs="Times New Roman"/>
                <w:sz w:val="24"/>
                <w:szCs w:val="24"/>
              </w:rPr>
            </w:pPr>
            <w:r w:rsidRPr="0041593B">
              <w:rPr>
                <w:rFonts w:ascii="Times New Roman" w:hAnsi="Times New Roman" w:cs="Times New Roman"/>
                <w:bCs/>
                <w:sz w:val="24"/>
                <w:szCs w:val="24"/>
              </w:rPr>
              <w:t>«Просвещение»</w:t>
            </w:r>
          </w:p>
        </w:tc>
        <w:tc>
          <w:tcPr>
            <w:tcW w:w="1554" w:type="dxa"/>
          </w:tcPr>
          <w:p w:rsidR="00174DD7" w:rsidRDefault="0041593B"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174DD7" w:rsidTr="0097440B">
        <w:tc>
          <w:tcPr>
            <w:tcW w:w="1838" w:type="dxa"/>
          </w:tcPr>
          <w:p w:rsidR="00174DD7" w:rsidRPr="0041593B" w:rsidRDefault="0041593B" w:rsidP="0097440B">
            <w:pPr>
              <w:autoSpaceDE w:val="0"/>
              <w:autoSpaceDN w:val="0"/>
              <w:adjustRightInd w:val="0"/>
              <w:rPr>
                <w:rFonts w:ascii="Times New Roman" w:hAnsi="Times New Roman" w:cs="Times New Roman"/>
                <w:sz w:val="24"/>
                <w:szCs w:val="24"/>
              </w:rPr>
            </w:pPr>
            <w:r w:rsidRPr="0041593B">
              <w:rPr>
                <w:rFonts w:ascii="Times New Roman" w:hAnsi="Times New Roman" w:cs="Times New Roman"/>
                <w:bCs/>
                <w:sz w:val="24"/>
                <w:szCs w:val="24"/>
              </w:rPr>
              <w:t xml:space="preserve">Л. </w:t>
            </w:r>
            <w:proofErr w:type="spellStart"/>
            <w:r w:rsidRPr="0041593B">
              <w:rPr>
                <w:rFonts w:ascii="Times New Roman" w:hAnsi="Times New Roman" w:cs="Times New Roman"/>
                <w:bCs/>
                <w:sz w:val="24"/>
                <w:szCs w:val="24"/>
              </w:rPr>
              <w:t>Гераскина</w:t>
            </w:r>
            <w:proofErr w:type="spellEnd"/>
          </w:p>
        </w:tc>
        <w:tc>
          <w:tcPr>
            <w:tcW w:w="4394" w:type="dxa"/>
          </w:tcPr>
          <w:p w:rsidR="00174DD7" w:rsidRPr="0041593B" w:rsidRDefault="0041593B" w:rsidP="0097440B">
            <w:pPr>
              <w:autoSpaceDE w:val="0"/>
              <w:autoSpaceDN w:val="0"/>
              <w:adjustRightInd w:val="0"/>
              <w:rPr>
                <w:rFonts w:ascii="Times New Roman" w:hAnsi="Times New Roman" w:cs="Times New Roman"/>
                <w:sz w:val="24"/>
                <w:szCs w:val="24"/>
              </w:rPr>
            </w:pPr>
            <w:r w:rsidRPr="0041593B">
              <w:rPr>
                <w:rFonts w:ascii="Times New Roman" w:hAnsi="Times New Roman" w:cs="Times New Roman"/>
                <w:bCs/>
                <w:sz w:val="24"/>
                <w:szCs w:val="24"/>
              </w:rPr>
              <w:t>«Ожидание чуда»</w:t>
            </w:r>
          </w:p>
        </w:tc>
        <w:tc>
          <w:tcPr>
            <w:tcW w:w="2127" w:type="dxa"/>
          </w:tcPr>
          <w:p w:rsidR="0041593B" w:rsidRPr="0041593B" w:rsidRDefault="0041593B" w:rsidP="0097440B">
            <w:pPr>
              <w:autoSpaceDE w:val="0"/>
              <w:autoSpaceDN w:val="0"/>
              <w:adjustRightInd w:val="0"/>
              <w:rPr>
                <w:rFonts w:ascii="Times New Roman" w:hAnsi="Times New Roman" w:cs="Times New Roman"/>
                <w:sz w:val="24"/>
                <w:szCs w:val="24"/>
              </w:rPr>
            </w:pPr>
            <w:r w:rsidRPr="0041593B">
              <w:rPr>
                <w:rFonts w:ascii="Times New Roman" w:hAnsi="Times New Roman" w:cs="Times New Roman"/>
                <w:sz w:val="24"/>
                <w:szCs w:val="24"/>
              </w:rPr>
              <w:t>Москва</w:t>
            </w:r>
            <w:proofErr w:type="gramStart"/>
            <w:r w:rsidRPr="0041593B">
              <w:rPr>
                <w:rFonts w:ascii="Times New Roman" w:hAnsi="Times New Roman" w:cs="Times New Roman"/>
                <w:bCs/>
                <w:sz w:val="24"/>
                <w:szCs w:val="24"/>
              </w:rPr>
              <w:t>«В</w:t>
            </w:r>
            <w:proofErr w:type="gramEnd"/>
            <w:r w:rsidRPr="0041593B">
              <w:rPr>
                <w:rFonts w:ascii="Times New Roman" w:hAnsi="Times New Roman" w:cs="Times New Roman"/>
                <w:bCs/>
                <w:sz w:val="24"/>
                <w:szCs w:val="24"/>
              </w:rPr>
              <w:t>оспитание дошкольника»</w:t>
            </w:r>
          </w:p>
        </w:tc>
        <w:tc>
          <w:tcPr>
            <w:tcW w:w="1554" w:type="dxa"/>
          </w:tcPr>
          <w:p w:rsidR="00174DD7" w:rsidRDefault="0041593B"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2007</w:t>
            </w:r>
          </w:p>
        </w:tc>
      </w:tr>
      <w:tr w:rsidR="00174DD7" w:rsidRPr="00D970CC" w:rsidTr="0097440B">
        <w:tc>
          <w:tcPr>
            <w:tcW w:w="1838" w:type="dxa"/>
          </w:tcPr>
          <w:p w:rsidR="00854D5F" w:rsidRDefault="00854D5F" w:rsidP="0097440B">
            <w:pPr>
              <w:autoSpaceDE w:val="0"/>
              <w:autoSpaceDN w:val="0"/>
              <w:adjustRightInd w:val="0"/>
              <w:rPr>
                <w:rFonts w:ascii="Times New Roman" w:hAnsi="Times New Roman" w:cs="Times New Roman"/>
                <w:bCs/>
                <w:sz w:val="24"/>
                <w:szCs w:val="24"/>
              </w:rPr>
            </w:pPr>
            <w:proofErr w:type="spellStart"/>
            <w:r>
              <w:rPr>
                <w:rFonts w:ascii="Times New Roman" w:hAnsi="Times New Roman" w:cs="Times New Roman"/>
                <w:bCs/>
                <w:sz w:val="24"/>
                <w:szCs w:val="24"/>
              </w:rPr>
              <w:t>Т.</w:t>
            </w:r>
            <w:r w:rsidR="0041593B" w:rsidRPr="0041593B">
              <w:rPr>
                <w:rFonts w:ascii="Times New Roman" w:hAnsi="Times New Roman" w:cs="Times New Roman"/>
                <w:bCs/>
                <w:sz w:val="24"/>
                <w:szCs w:val="24"/>
              </w:rPr>
              <w:t>Сауко</w:t>
            </w:r>
            <w:proofErr w:type="spellEnd"/>
            <w:r w:rsidR="0041593B" w:rsidRPr="0041593B">
              <w:rPr>
                <w:rFonts w:ascii="Times New Roman" w:hAnsi="Times New Roman" w:cs="Times New Roman"/>
                <w:bCs/>
                <w:sz w:val="24"/>
                <w:szCs w:val="24"/>
              </w:rPr>
              <w:t xml:space="preserve">, </w:t>
            </w:r>
          </w:p>
          <w:p w:rsidR="00174DD7" w:rsidRPr="0041593B" w:rsidRDefault="0041593B" w:rsidP="0097440B">
            <w:pPr>
              <w:autoSpaceDE w:val="0"/>
              <w:autoSpaceDN w:val="0"/>
              <w:adjustRightInd w:val="0"/>
              <w:rPr>
                <w:rFonts w:ascii="Times New Roman" w:hAnsi="Times New Roman" w:cs="Times New Roman"/>
                <w:sz w:val="24"/>
                <w:szCs w:val="24"/>
              </w:rPr>
            </w:pPr>
            <w:r w:rsidRPr="0041593B">
              <w:rPr>
                <w:rFonts w:ascii="Times New Roman" w:hAnsi="Times New Roman" w:cs="Times New Roman"/>
                <w:bCs/>
                <w:sz w:val="24"/>
                <w:szCs w:val="24"/>
              </w:rPr>
              <w:t>А. Буренина</w:t>
            </w:r>
          </w:p>
        </w:tc>
        <w:tc>
          <w:tcPr>
            <w:tcW w:w="4394" w:type="dxa"/>
          </w:tcPr>
          <w:p w:rsidR="00174DD7" w:rsidRPr="00854D5F" w:rsidRDefault="00854D5F" w:rsidP="0097440B">
            <w:pPr>
              <w:autoSpaceDE w:val="0"/>
              <w:autoSpaceDN w:val="0"/>
              <w:adjustRightInd w:val="0"/>
              <w:rPr>
                <w:rFonts w:ascii="Times New Roman" w:hAnsi="Times New Roman" w:cs="Times New Roman"/>
                <w:sz w:val="24"/>
                <w:szCs w:val="24"/>
              </w:rPr>
            </w:pPr>
            <w:r w:rsidRPr="00854D5F">
              <w:rPr>
                <w:rFonts w:ascii="Times New Roman" w:hAnsi="Times New Roman" w:cs="Times New Roman"/>
                <w:bCs/>
                <w:sz w:val="24"/>
                <w:szCs w:val="24"/>
              </w:rPr>
              <w:t>«Топ-хлоп, малыши»</w:t>
            </w:r>
          </w:p>
        </w:tc>
        <w:tc>
          <w:tcPr>
            <w:tcW w:w="2127" w:type="dxa"/>
          </w:tcPr>
          <w:p w:rsidR="00174DD7" w:rsidRPr="00D970CC" w:rsidRDefault="00854D5F" w:rsidP="0097440B">
            <w:pPr>
              <w:autoSpaceDE w:val="0"/>
              <w:autoSpaceDN w:val="0"/>
              <w:adjustRightInd w:val="0"/>
              <w:rPr>
                <w:rFonts w:ascii="Times New Roman" w:hAnsi="Times New Roman" w:cs="Times New Roman"/>
                <w:sz w:val="24"/>
                <w:szCs w:val="24"/>
              </w:rPr>
            </w:pPr>
            <w:r w:rsidRPr="00854D5F">
              <w:rPr>
                <w:rFonts w:ascii="Times New Roman" w:hAnsi="Times New Roman" w:cs="Times New Roman"/>
                <w:bCs/>
                <w:sz w:val="24"/>
                <w:szCs w:val="24"/>
              </w:rPr>
              <w:t>Санкт-Петербург</w:t>
            </w:r>
          </w:p>
        </w:tc>
        <w:tc>
          <w:tcPr>
            <w:tcW w:w="1554" w:type="dxa"/>
          </w:tcPr>
          <w:p w:rsidR="00174DD7" w:rsidRPr="00D970CC" w:rsidRDefault="00854D5F"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2001</w:t>
            </w:r>
          </w:p>
        </w:tc>
      </w:tr>
      <w:tr w:rsidR="00174DD7" w:rsidRPr="00D970CC" w:rsidTr="0097440B">
        <w:tc>
          <w:tcPr>
            <w:tcW w:w="1838" w:type="dxa"/>
          </w:tcPr>
          <w:p w:rsidR="00854D5F" w:rsidRDefault="00854D5F" w:rsidP="0097440B">
            <w:pPr>
              <w:autoSpaceDE w:val="0"/>
              <w:autoSpaceDN w:val="0"/>
              <w:adjustRightInd w:val="0"/>
              <w:rPr>
                <w:rFonts w:ascii="Times New Roman" w:hAnsi="Times New Roman" w:cs="Times New Roman"/>
                <w:bCs/>
                <w:sz w:val="24"/>
                <w:szCs w:val="24"/>
              </w:rPr>
            </w:pPr>
            <w:r w:rsidRPr="00854D5F">
              <w:rPr>
                <w:rFonts w:ascii="Times New Roman" w:hAnsi="Times New Roman" w:cs="Times New Roman"/>
                <w:bCs/>
                <w:sz w:val="24"/>
                <w:szCs w:val="24"/>
              </w:rPr>
              <w:lastRenderedPageBreak/>
              <w:t xml:space="preserve">Н. Зарецкая, </w:t>
            </w:r>
          </w:p>
          <w:p w:rsidR="00174DD7" w:rsidRPr="00D970CC" w:rsidRDefault="00854D5F" w:rsidP="0097440B">
            <w:pPr>
              <w:autoSpaceDE w:val="0"/>
              <w:autoSpaceDN w:val="0"/>
              <w:adjustRightInd w:val="0"/>
              <w:rPr>
                <w:rFonts w:ascii="Times New Roman" w:hAnsi="Times New Roman" w:cs="Times New Roman"/>
                <w:sz w:val="24"/>
                <w:szCs w:val="24"/>
              </w:rPr>
            </w:pPr>
            <w:r w:rsidRPr="00854D5F">
              <w:rPr>
                <w:rFonts w:ascii="Times New Roman" w:hAnsi="Times New Roman" w:cs="Times New Roman"/>
                <w:bCs/>
                <w:sz w:val="24"/>
                <w:szCs w:val="24"/>
              </w:rPr>
              <w:t xml:space="preserve">З. </w:t>
            </w:r>
            <w:proofErr w:type="spellStart"/>
            <w:r w:rsidRPr="00854D5F">
              <w:rPr>
                <w:rFonts w:ascii="Times New Roman" w:hAnsi="Times New Roman" w:cs="Times New Roman"/>
                <w:bCs/>
                <w:sz w:val="24"/>
                <w:szCs w:val="24"/>
              </w:rPr>
              <w:t>Роот</w:t>
            </w:r>
            <w:proofErr w:type="spellEnd"/>
          </w:p>
        </w:tc>
        <w:tc>
          <w:tcPr>
            <w:tcW w:w="4394" w:type="dxa"/>
          </w:tcPr>
          <w:p w:rsidR="00174DD7" w:rsidRPr="00D970CC" w:rsidRDefault="00854D5F" w:rsidP="0097440B">
            <w:pPr>
              <w:autoSpaceDE w:val="0"/>
              <w:autoSpaceDN w:val="0"/>
              <w:adjustRightInd w:val="0"/>
              <w:rPr>
                <w:rFonts w:ascii="Times New Roman" w:hAnsi="Times New Roman" w:cs="Times New Roman"/>
                <w:sz w:val="24"/>
                <w:szCs w:val="24"/>
              </w:rPr>
            </w:pPr>
            <w:r w:rsidRPr="00854D5F">
              <w:rPr>
                <w:rFonts w:ascii="Times New Roman" w:hAnsi="Times New Roman" w:cs="Times New Roman"/>
                <w:bCs/>
                <w:sz w:val="24"/>
                <w:szCs w:val="24"/>
              </w:rPr>
              <w:t>«Танцы в детском саду»</w:t>
            </w:r>
          </w:p>
        </w:tc>
        <w:tc>
          <w:tcPr>
            <w:tcW w:w="2127" w:type="dxa"/>
          </w:tcPr>
          <w:p w:rsidR="00174DD7" w:rsidRPr="00D970CC" w:rsidRDefault="00854D5F"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Москва</w:t>
            </w:r>
          </w:p>
        </w:tc>
        <w:tc>
          <w:tcPr>
            <w:tcW w:w="1554" w:type="dxa"/>
          </w:tcPr>
          <w:p w:rsidR="00174DD7" w:rsidRPr="00D970CC" w:rsidRDefault="00854D5F"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2002</w:t>
            </w:r>
          </w:p>
        </w:tc>
      </w:tr>
      <w:tr w:rsidR="00174DD7" w:rsidRPr="00D970CC" w:rsidTr="0097440B">
        <w:tc>
          <w:tcPr>
            <w:tcW w:w="1838" w:type="dxa"/>
          </w:tcPr>
          <w:p w:rsidR="00174DD7" w:rsidRPr="00EB0586" w:rsidRDefault="00854D5F" w:rsidP="0097440B">
            <w:pPr>
              <w:autoSpaceDE w:val="0"/>
              <w:autoSpaceDN w:val="0"/>
              <w:adjustRightInd w:val="0"/>
              <w:rPr>
                <w:rFonts w:ascii="Times New Roman" w:hAnsi="Times New Roman" w:cs="Times New Roman"/>
                <w:sz w:val="24"/>
                <w:szCs w:val="24"/>
              </w:rPr>
            </w:pPr>
            <w:r w:rsidRPr="00854D5F">
              <w:rPr>
                <w:rFonts w:ascii="Times New Roman" w:hAnsi="Times New Roman" w:cs="Times New Roman"/>
                <w:bCs/>
                <w:sz w:val="24"/>
                <w:szCs w:val="24"/>
              </w:rPr>
              <w:t>И. Ю. Кириллов</w:t>
            </w:r>
          </w:p>
        </w:tc>
        <w:tc>
          <w:tcPr>
            <w:tcW w:w="4394" w:type="dxa"/>
          </w:tcPr>
          <w:p w:rsidR="00174DD7" w:rsidRPr="00EB0586" w:rsidRDefault="00854D5F" w:rsidP="0097440B">
            <w:pPr>
              <w:rPr>
                <w:rFonts w:ascii="Times New Roman" w:hAnsi="Times New Roman" w:cs="Times New Roman"/>
                <w:sz w:val="24"/>
                <w:szCs w:val="24"/>
              </w:rPr>
            </w:pPr>
            <w:r w:rsidRPr="00854D5F">
              <w:rPr>
                <w:rFonts w:ascii="Times New Roman" w:hAnsi="Times New Roman" w:cs="Times New Roman"/>
                <w:bCs/>
                <w:sz w:val="24"/>
                <w:szCs w:val="24"/>
              </w:rPr>
              <w:t>«Праздники для дошкольников»</w:t>
            </w:r>
          </w:p>
        </w:tc>
        <w:tc>
          <w:tcPr>
            <w:tcW w:w="2127" w:type="dxa"/>
          </w:tcPr>
          <w:p w:rsidR="00174DD7" w:rsidRPr="002D157B" w:rsidRDefault="00854D5F" w:rsidP="0097440B">
            <w:pPr>
              <w:rPr>
                <w:rFonts w:ascii="Times New Roman" w:hAnsi="Times New Roman" w:cs="Times New Roman"/>
                <w:sz w:val="24"/>
                <w:szCs w:val="24"/>
              </w:rPr>
            </w:pPr>
            <w:r>
              <w:rPr>
                <w:rFonts w:ascii="Times New Roman" w:hAnsi="Times New Roman" w:cs="Times New Roman"/>
                <w:sz w:val="24"/>
                <w:szCs w:val="24"/>
              </w:rPr>
              <w:t>Москва</w:t>
            </w:r>
          </w:p>
        </w:tc>
        <w:tc>
          <w:tcPr>
            <w:tcW w:w="1554" w:type="dxa"/>
          </w:tcPr>
          <w:p w:rsidR="00174DD7" w:rsidRPr="002D157B" w:rsidRDefault="00854D5F" w:rsidP="00854D5F">
            <w:pPr>
              <w:jc w:val="center"/>
              <w:rPr>
                <w:rFonts w:ascii="Times New Roman" w:hAnsi="Times New Roman" w:cs="Times New Roman"/>
                <w:sz w:val="24"/>
                <w:szCs w:val="24"/>
              </w:rPr>
            </w:pPr>
            <w:r>
              <w:rPr>
                <w:rFonts w:ascii="Times New Roman" w:hAnsi="Times New Roman" w:cs="Times New Roman"/>
                <w:sz w:val="24"/>
                <w:szCs w:val="24"/>
              </w:rPr>
              <w:t>2015</w:t>
            </w:r>
          </w:p>
        </w:tc>
      </w:tr>
      <w:tr w:rsidR="00174DD7" w:rsidRPr="00D970CC" w:rsidTr="0097440B">
        <w:tc>
          <w:tcPr>
            <w:tcW w:w="1838" w:type="dxa"/>
          </w:tcPr>
          <w:p w:rsidR="00174DD7" w:rsidRPr="00EB0586" w:rsidRDefault="00854D5F" w:rsidP="0097440B">
            <w:pPr>
              <w:autoSpaceDE w:val="0"/>
              <w:autoSpaceDN w:val="0"/>
              <w:adjustRightInd w:val="0"/>
              <w:rPr>
                <w:rFonts w:ascii="Times New Roman" w:hAnsi="Times New Roman" w:cs="Times New Roman"/>
                <w:sz w:val="24"/>
                <w:szCs w:val="24"/>
              </w:rPr>
            </w:pPr>
            <w:r w:rsidRPr="00854D5F">
              <w:rPr>
                <w:rFonts w:ascii="Times New Roman" w:hAnsi="Times New Roman" w:cs="Times New Roman"/>
                <w:bCs/>
                <w:sz w:val="24"/>
                <w:szCs w:val="24"/>
              </w:rPr>
              <w:t xml:space="preserve">М.Б. </w:t>
            </w:r>
            <w:proofErr w:type="spellStart"/>
            <w:r w:rsidRPr="00854D5F">
              <w:rPr>
                <w:rFonts w:ascii="Times New Roman" w:hAnsi="Times New Roman" w:cs="Times New Roman"/>
                <w:bCs/>
                <w:sz w:val="24"/>
                <w:szCs w:val="24"/>
              </w:rPr>
              <w:t>Зацепина</w:t>
            </w:r>
            <w:proofErr w:type="spellEnd"/>
          </w:p>
        </w:tc>
        <w:tc>
          <w:tcPr>
            <w:tcW w:w="4394" w:type="dxa"/>
          </w:tcPr>
          <w:p w:rsidR="00174DD7" w:rsidRPr="00EB0586" w:rsidRDefault="00854D5F" w:rsidP="0097440B">
            <w:pPr>
              <w:rPr>
                <w:rFonts w:ascii="Times New Roman" w:hAnsi="Times New Roman" w:cs="Times New Roman"/>
                <w:sz w:val="24"/>
                <w:szCs w:val="24"/>
              </w:rPr>
            </w:pPr>
            <w:r w:rsidRPr="00854D5F">
              <w:rPr>
                <w:rFonts w:ascii="Times New Roman" w:hAnsi="Times New Roman" w:cs="Times New Roman"/>
                <w:bCs/>
                <w:sz w:val="24"/>
                <w:szCs w:val="24"/>
              </w:rPr>
              <w:t>«Культурно-досуговая деятельность в детском саду»</w:t>
            </w:r>
          </w:p>
        </w:tc>
        <w:tc>
          <w:tcPr>
            <w:tcW w:w="2127" w:type="dxa"/>
          </w:tcPr>
          <w:p w:rsidR="00174DD7" w:rsidRPr="00EB0586" w:rsidRDefault="00854D5F" w:rsidP="0097440B">
            <w:pPr>
              <w:rPr>
                <w:rFonts w:ascii="Times New Roman" w:hAnsi="Times New Roman" w:cs="Times New Roman"/>
                <w:sz w:val="24"/>
                <w:szCs w:val="24"/>
              </w:rPr>
            </w:pPr>
            <w:r w:rsidRPr="00854D5F">
              <w:rPr>
                <w:rFonts w:ascii="Times New Roman" w:hAnsi="Times New Roman" w:cs="Times New Roman"/>
                <w:bCs/>
                <w:sz w:val="24"/>
                <w:szCs w:val="24"/>
              </w:rPr>
              <w:t>М.: Мозаика-Синтез</w:t>
            </w:r>
          </w:p>
        </w:tc>
        <w:tc>
          <w:tcPr>
            <w:tcW w:w="1554" w:type="dxa"/>
          </w:tcPr>
          <w:p w:rsidR="00174DD7" w:rsidRPr="00EB0586" w:rsidRDefault="00854D5F" w:rsidP="00854D5F">
            <w:pPr>
              <w:jc w:val="center"/>
              <w:rPr>
                <w:rFonts w:ascii="Times New Roman" w:hAnsi="Times New Roman" w:cs="Times New Roman"/>
                <w:sz w:val="24"/>
                <w:szCs w:val="24"/>
              </w:rPr>
            </w:pPr>
            <w:r>
              <w:rPr>
                <w:rFonts w:ascii="Times New Roman" w:hAnsi="Times New Roman" w:cs="Times New Roman"/>
                <w:sz w:val="24"/>
                <w:szCs w:val="24"/>
              </w:rPr>
              <w:t>2005</w:t>
            </w:r>
          </w:p>
        </w:tc>
      </w:tr>
      <w:tr w:rsidR="00174DD7" w:rsidRPr="00D970CC" w:rsidTr="0097440B">
        <w:tc>
          <w:tcPr>
            <w:tcW w:w="1838" w:type="dxa"/>
          </w:tcPr>
          <w:p w:rsidR="00174DD7" w:rsidRDefault="00854D5F" w:rsidP="0097440B">
            <w:pPr>
              <w:autoSpaceDE w:val="0"/>
              <w:autoSpaceDN w:val="0"/>
              <w:adjustRightInd w:val="0"/>
              <w:rPr>
                <w:rFonts w:ascii="Times New Roman" w:hAnsi="Times New Roman" w:cs="Times New Roman"/>
                <w:sz w:val="24"/>
                <w:szCs w:val="24"/>
              </w:rPr>
            </w:pPr>
            <w:r>
              <w:rPr>
                <w:rFonts w:ascii="Times New Roman" w:hAnsi="Times New Roman" w:cs="Times New Roman"/>
                <w:bCs/>
                <w:sz w:val="24"/>
                <w:szCs w:val="24"/>
              </w:rPr>
              <w:t xml:space="preserve">И. </w:t>
            </w:r>
            <w:proofErr w:type="spellStart"/>
            <w:r>
              <w:rPr>
                <w:rFonts w:ascii="Times New Roman" w:hAnsi="Times New Roman" w:cs="Times New Roman"/>
                <w:bCs/>
                <w:sz w:val="24"/>
                <w:szCs w:val="24"/>
              </w:rPr>
              <w:t>Коплунова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И.</w:t>
            </w:r>
            <w:r w:rsidRPr="00854D5F">
              <w:rPr>
                <w:rFonts w:ascii="Times New Roman" w:hAnsi="Times New Roman" w:cs="Times New Roman"/>
                <w:bCs/>
                <w:sz w:val="24"/>
                <w:szCs w:val="24"/>
              </w:rPr>
              <w:t>Новоскольцева</w:t>
            </w:r>
            <w:proofErr w:type="spellEnd"/>
          </w:p>
        </w:tc>
        <w:tc>
          <w:tcPr>
            <w:tcW w:w="4394" w:type="dxa"/>
          </w:tcPr>
          <w:p w:rsidR="00174DD7" w:rsidRDefault="00854D5F" w:rsidP="0097440B">
            <w:pPr>
              <w:rPr>
                <w:rFonts w:ascii="Times New Roman" w:hAnsi="Times New Roman" w:cs="Times New Roman"/>
                <w:sz w:val="24"/>
                <w:szCs w:val="24"/>
              </w:rPr>
            </w:pPr>
            <w:r w:rsidRPr="00854D5F">
              <w:rPr>
                <w:rFonts w:ascii="Times New Roman" w:hAnsi="Times New Roman" w:cs="Times New Roman"/>
                <w:bCs/>
                <w:sz w:val="24"/>
                <w:szCs w:val="24"/>
              </w:rPr>
              <w:t>Программа «Ладушки»</w:t>
            </w:r>
          </w:p>
        </w:tc>
        <w:tc>
          <w:tcPr>
            <w:tcW w:w="2127" w:type="dxa"/>
          </w:tcPr>
          <w:p w:rsidR="00174DD7" w:rsidRDefault="00854D5F" w:rsidP="0097440B">
            <w:pPr>
              <w:rPr>
                <w:rFonts w:ascii="Times New Roman" w:hAnsi="Times New Roman" w:cs="Times New Roman"/>
                <w:sz w:val="24"/>
                <w:szCs w:val="24"/>
              </w:rPr>
            </w:pPr>
            <w:r w:rsidRPr="00854D5F">
              <w:rPr>
                <w:rFonts w:ascii="Times New Roman" w:hAnsi="Times New Roman" w:cs="Times New Roman"/>
                <w:bCs/>
                <w:sz w:val="24"/>
                <w:szCs w:val="24"/>
              </w:rPr>
              <w:t>Санкт-Петербург</w:t>
            </w:r>
          </w:p>
        </w:tc>
        <w:tc>
          <w:tcPr>
            <w:tcW w:w="1554" w:type="dxa"/>
          </w:tcPr>
          <w:p w:rsidR="00174DD7" w:rsidRDefault="00854D5F" w:rsidP="0097440B">
            <w:pPr>
              <w:jc w:val="center"/>
              <w:rPr>
                <w:rFonts w:ascii="Times New Roman" w:hAnsi="Times New Roman" w:cs="Times New Roman"/>
                <w:sz w:val="24"/>
                <w:szCs w:val="24"/>
              </w:rPr>
            </w:pPr>
            <w:r>
              <w:rPr>
                <w:rFonts w:ascii="Times New Roman" w:hAnsi="Times New Roman" w:cs="Times New Roman"/>
                <w:sz w:val="24"/>
                <w:szCs w:val="24"/>
              </w:rPr>
              <w:t>2009</w:t>
            </w:r>
          </w:p>
        </w:tc>
      </w:tr>
    </w:tbl>
    <w:p w:rsidR="00174DD7" w:rsidRPr="00174DD7" w:rsidRDefault="00174DD7" w:rsidP="00174DD7">
      <w:pPr>
        <w:autoSpaceDE w:val="0"/>
        <w:autoSpaceDN w:val="0"/>
        <w:adjustRightInd w:val="0"/>
        <w:spacing w:after="0" w:line="240" w:lineRule="auto"/>
        <w:jc w:val="center"/>
        <w:rPr>
          <w:rFonts w:ascii="Times New Roman" w:hAnsi="Times New Roman" w:cs="Times New Roman"/>
          <w:sz w:val="28"/>
          <w:szCs w:val="28"/>
        </w:rPr>
      </w:pPr>
    </w:p>
    <w:p w:rsidR="00F03884" w:rsidRDefault="00F03884" w:rsidP="00A10F89">
      <w:pPr>
        <w:autoSpaceDE w:val="0"/>
        <w:autoSpaceDN w:val="0"/>
        <w:adjustRightInd w:val="0"/>
        <w:spacing w:after="0" w:line="240" w:lineRule="auto"/>
        <w:rPr>
          <w:rFonts w:ascii="Times New Roman" w:hAnsi="Times New Roman" w:cs="Times New Roman"/>
          <w:b/>
          <w:bCs/>
          <w:sz w:val="28"/>
          <w:szCs w:val="28"/>
        </w:rPr>
      </w:pPr>
    </w:p>
    <w:p w:rsidR="00F03884" w:rsidRDefault="00F03884" w:rsidP="00174DD7">
      <w:pPr>
        <w:autoSpaceDE w:val="0"/>
        <w:autoSpaceDN w:val="0"/>
        <w:adjustRightInd w:val="0"/>
        <w:spacing w:after="0" w:line="240" w:lineRule="auto"/>
        <w:jc w:val="center"/>
        <w:rPr>
          <w:rFonts w:ascii="Times New Roman" w:hAnsi="Times New Roman" w:cs="Times New Roman"/>
          <w:b/>
          <w:bCs/>
          <w:sz w:val="28"/>
          <w:szCs w:val="28"/>
        </w:rPr>
      </w:pPr>
    </w:p>
    <w:p w:rsidR="00174DD7" w:rsidRDefault="00174DD7" w:rsidP="00174DD7">
      <w:pPr>
        <w:autoSpaceDE w:val="0"/>
        <w:autoSpaceDN w:val="0"/>
        <w:adjustRightInd w:val="0"/>
        <w:spacing w:after="0" w:line="240" w:lineRule="auto"/>
        <w:jc w:val="center"/>
        <w:rPr>
          <w:rFonts w:ascii="Times New Roman" w:hAnsi="Times New Roman" w:cs="Times New Roman"/>
          <w:b/>
          <w:bCs/>
          <w:sz w:val="28"/>
          <w:szCs w:val="28"/>
        </w:rPr>
      </w:pPr>
      <w:r w:rsidRPr="00174DD7">
        <w:rPr>
          <w:rFonts w:ascii="Times New Roman" w:hAnsi="Times New Roman" w:cs="Times New Roman"/>
          <w:b/>
          <w:bCs/>
          <w:sz w:val="28"/>
          <w:szCs w:val="28"/>
        </w:rPr>
        <w:t>Методическое обеспечение образова</w:t>
      </w:r>
      <w:r>
        <w:rPr>
          <w:rFonts w:ascii="Times New Roman" w:hAnsi="Times New Roman" w:cs="Times New Roman"/>
          <w:b/>
          <w:bCs/>
          <w:sz w:val="28"/>
          <w:szCs w:val="28"/>
        </w:rPr>
        <w:t xml:space="preserve">тельной области «Физическое </w:t>
      </w:r>
      <w:r w:rsidRPr="00174DD7">
        <w:rPr>
          <w:rFonts w:ascii="Times New Roman" w:hAnsi="Times New Roman" w:cs="Times New Roman"/>
          <w:b/>
          <w:bCs/>
          <w:sz w:val="28"/>
          <w:szCs w:val="28"/>
        </w:rPr>
        <w:t>развитие»</w:t>
      </w:r>
    </w:p>
    <w:p w:rsidR="00174DD7" w:rsidRPr="00B27FAC" w:rsidRDefault="00174DD7" w:rsidP="00174DD7">
      <w:pPr>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Look w:val="04A0"/>
      </w:tblPr>
      <w:tblGrid>
        <w:gridCol w:w="1956"/>
        <w:gridCol w:w="4301"/>
        <w:gridCol w:w="2116"/>
        <w:gridCol w:w="1540"/>
      </w:tblGrid>
      <w:tr w:rsidR="00174DD7" w:rsidTr="003D6B27">
        <w:tc>
          <w:tcPr>
            <w:tcW w:w="1956"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Автор </w:t>
            </w:r>
          </w:p>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составитель</w:t>
            </w:r>
          </w:p>
        </w:tc>
        <w:tc>
          <w:tcPr>
            <w:tcW w:w="4301"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издания</w:t>
            </w:r>
          </w:p>
        </w:tc>
        <w:tc>
          <w:tcPr>
            <w:tcW w:w="2116"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540" w:type="dxa"/>
          </w:tcPr>
          <w:p w:rsidR="00174DD7" w:rsidRDefault="00174DD7" w:rsidP="0097440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174DD7" w:rsidTr="003D6B27">
        <w:tc>
          <w:tcPr>
            <w:tcW w:w="1956" w:type="dxa"/>
          </w:tcPr>
          <w:p w:rsidR="00174DD7" w:rsidRDefault="00C82E37" w:rsidP="00C82E37">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 xml:space="preserve">Л.Д. </w:t>
            </w:r>
            <w:r w:rsidR="00174DD7" w:rsidRPr="00C82E37">
              <w:rPr>
                <w:rFonts w:ascii="Times New Roman" w:hAnsi="Times New Roman" w:cs="Times New Roman"/>
                <w:sz w:val="24"/>
                <w:szCs w:val="24"/>
              </w:rPr>
              <w:t>Глазырина</w:t>
            </w:r>
            <w:r w:rsidR="00174DD7">
              <w:rPr>
                <w:rFonts w:ascii="LiberationSerif" w:hAnsi="LiberationSerif" w:cs="LiberationSerif"/>
                <w:sz w:val="24"/>
                <w:szCs w:val="24"/>
              </w:rPr>
              <w:t>.</w:t>
            </w:r>
          </w:p>
        </w:tc>
        <w:tc>
          <w:tcPr>
            <w:tcW w:w="4301" w:type="dxa"/>
          </w:tcPr>
          <w:p w:rsidR="00174DD7" w:rsidRPr="00D970CC" w:rsidRDefault="00174DD7" w:rsidP="006C73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Физическая культура-дошкольникам</w:t>
            </w:r>
          </w:p>
        </w:tc>
        <w:tc>
          <w:tcPr>
            <w:tcW w:w="2116" w:type="dxa"/>
          </w:tcPr>
          <w:p w:rsidR="00174DD7" w:rsidRPr="00B27FAC" w:rsidRDefault="00174DD7" w:rsidP="006C73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Москва</w:t>
            </w:r>
          </w:p>
        </w:tc>
        <w:tc>
          <w:tcPr>
            <w:tcW w:w="1540" w:type="dxa"/>
          </w:tcPr>
          <w:p w:rsidR="00174DD7" w:rsidRPr="006C734B" w:rsidRDefault="00174DD7" w:rsidP="0097440B">
            <w:pPr>
              <w:autoSpaceDE w:val="0"/>
              <w:autoSpaceDN w:val="0"/>
              <w:adjustRightInd w:val="0"/>
              <w:jc w:val="center"/>
              <w:rPr>
                <w:rFonts w:ascii="Times New Roman" w:hAnsi="Times New Roman" w:cs="Times New Roman"/>
                <w:sz w:val="24"/>
                <w:szCs w:val="24"/>
              </w:rPr>
            </w:pPr>
            <w:r w:rsidRPr="006C734B">
              <w:rPr>
                <w:rFonts w:ascii="Times New Roman" w:hAnsi="Times New Roman" w:cs="Times New Roman"/>
                <w:sz w:val="24"/>
                <w:szCs w:val="24"/>
              </w:rPr>
              <w:t>2000</w:t>
            </w:r>
          </w:p>
        </w:tc>
      </w:tr>
      <w:tr w:rsidR="00174DD7" w:rsidTr="003D6B27">
        <w:tc>
          <w:tcPr>
            <w:tcW w:w="1956" w:type="dxa"/>
          </w:tcPr>
          <w:p w:rsidR="00174DD7" w:rsidRPr="00B27FAC" w:rsidRDefault="00C82E37" w:rsidP="0097440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М.Ю.</w:t>
            </w:r>
            <w:r w:rsidR="00B85C7C">
              <w:rPr>
                <w:rFonts w:ascii="Times New Roman" w:hAnsi="Times New Roman" w:cs="Times New Roman"/>
                <w:sz w:val="24"/>
                <w:szCs w:val="24"/>
              </w:rPr>
              <w:t>Картушина</w:t>
            </w:r>
            <w:proofErr w:type="spellEnd"/>
          </w:p>
        </w:tc>
        <w:tc>
          <w:tcPr>
            <w:tcW w:w="4301" w:type="dxa"/>
          </w:tcPr>
          <w:p w:rsidR="00174DD7" w:rsidRPr="00C82E37" w:rsidRDefault="00B85C7C" w:rsidP="0097440B">
            <w:pPr>
              <w:autoSpaceDE w:val="0"/>
              <w:autoSpaceDN w:val="0"/>
              <w:adjustRightInd w:val="0"/>
              <w:rPr>
                <w:rFonts w:ascii="Times New Roman" w:hAnsi="Times New Roman" w:cs="Times New Roman"/>
                <w:sz w:val="24"/>
                <w:szCs w:val="24"/>
              </w:rPr>
            </w:pPr>
            <w:r w:rsidRPr="00C82E37">
              <w:rPr>
                <w:rFonts w:ascii="Times New Roman" w:hAnsi="Times New Roman" w:cs="Times New Roman"/>
                <w:sz w:val="24"/>
                <w:szCs w:val="24"/>
              </w:rPr>
              <w:t>«</w:t>
            </w:r>
            <w:proofErr w:type="spellStart"/>
            <w:r w:rsidRPr="00C82E37">
              <w:rPr>
                <w:rFonts w:ascii="Times New Roman" w:hAnsi="Times New Roman" w:cs="Times New Roman"/>
                <w:sz w:val="24"/>
                <w:szCs w:val="24"/>
              </w:rPr>
              <w:t>Логоритмика</w:t>
            </w:r>
            <w:proofErr w:type="spellEnd"/>
            <w:r w:rsidRPr="00C82E37">
              <w:rPr>
                <w:rFonts w:ascii="Times New Roman" w:hAnsi="Times New Roman" w:cs="Times New Roman"/>
                <w:sz w:val="24"/>
                <w:szCs w:val="24"/>
              </w:rPr>
              <w:t xml:space="preserve"> для малышей» (3-4 года)</w:t>
            </w:r>
          </w:p>
        </w:tc>
        <w:tc>
          <w:tcPr>
            <w:tcW w:w="2116" w:type="dxa"/>
          </w:tcPr>
          <w:p w:rsidR="00174DD7" w:rsidRPr="00D970CC" w:rsidRDefault="00B85C7C" w:rsidP="006C73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Москва</w:t>
            </w:r>
          </w:p>
        </w:tc>
        <w:tc>
          <w:tcPr>
            <w:tcW w:w="1540" w:type="dxa"/>
          </w:tcPr>
          <w:p w:rsidR="00174DD7" w:rsidRPr="00B27FAC" w:rsidRDefault="00B85C7C"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2005</w:t>
            </w:r>
          </w:p>
        </w:tc>
      </w:tr>
      <w:tr w:rsidR="00174DD7" w:rsidTr="003D6B27">
        <w:tc>
          <w:tcPr>
            <w:tcW w:w="1956" w:type="dxa"/>
          </w:tcPr>
          <w:p w:rsidR="00174DD7" w:rsidRPr="00D970CC" w:rsidRDefault="00B85C7C"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В.Я. Лысова, Т.С. Яковлева</w:t>
            </w:r>
          </w:p>
        </w:tc>
        <w:tc>
          <w:tcPr>
            <w:tcW w:w="4301" w:type="dxa"/>
          </w:tcPr>
          <w:p w:rsidR="00174DD7" w:rsidRPr="00D970CC" w:rsidRDefault="006C734B"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«Спортивные праздники и </w:t>
            </w:r>
            <w:r w:rsidR="00B85C7C">
              <w:rPr>
                <w:rFonts w:ascii="Times New Roman" w:hAnsi="Times New Roman" w:cs="Times New Roman"/>
                <w:sz w:val="24"/>
                <w:szCs w:val="24"/>
              </w:rPr>
              <w:t>развлечения» (сценарии мл. и средний возраст)</w:t>
            </w:r>
          </w:p>
        </w:tc>
        <w:tc>
          <w:tcPr>
            <w:tcW w:w="2116" w:type="dxa"/>
          </w:tcPr>
          <w:p w:rsidR="00174DD7" w:rsidRPr="00D970CC" w:rsidRDefault="00B85C7C" w:rsidP="006C73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АРКИ</w:t>
            </w:r>
          </w:p>
        </w:tc>
        <w:tc>
          <w:tcPr>
            <w:tcW w:w="1540" w:type="dxa"/>
          </w:tcPr>
          <w:p w:rsidR="00174DD7" w:rsidRDefault="00B85C7C"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2001</w:t>
            </w:r>
          </w:p>
        </w:tc>
      </w:tr>
      <w:tr w:rsidR="00174DD7" w:rsidTr="003D6B27">
        <w:tc>
          <w:tcPr>
            <w:tcW w:w="1956" w:type="dxa"/>
          </w:tcPr>
          <w:p w:rsidR="00174DD7" w:rsidRPr="00D970CC" w:rsidRDefault="00B85C7C"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В.Я. Лысова, Т.С. Яковлева</w:t>
            </w:r>
          </w:p>
        </w:tc>
        <w:tc>
          <w:tcPr>
            <w:tcW w:w="4301" w:type="dxa"/>
          </w:tcPr>
          <w:p w:rsidR="00174DD7" w:rsidRPr="00D970CC" w:rsidRDefault="00B85C7C"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«Спортивные праздники и развлечения» (сценарии мл. и средний возраст)</w:t>
            </w:r>
          </w:p>
        </w:tc>
        <w:tc>
          <w:tcPr>
            <w:tcW w:w="2116" w:type="dxa"/>
          </w:tcPr>
          <w:p w:rsidR="00174DD7" w:rsidRPr="00D970CC" w:rsidRDefault="00B85C7C" w:rsidP="006C73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АРКИ</w:t>
            </w:r>
          </w:p>
        </w:tc>
        <w:tc>
          <w:tcPr>
            <w:tcW w:w="1540" w:type="dxa"/>
          </w:tcPr>
          <w:p w:rsidR="00174DD7" w:rsidRDefault="00B85C7C"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2001</w:t>
            </w:r>
          </w:p>
        </w:tc>
      </w:tr>
      <w:tr w:rsidR="00174DD7" w:rsidRPr="00D970CC" w:rsidTr="003D6B27">
        <w:tc>
          <w:tcPr>
            <w:tcW w:w="1956" w:type="dxa"/>
          </w:tcPr>
          <w:p w:rsidR="00174DD7" w:rsidRPr="00D970CC" w:rsidRDefault="00B85C7C"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Е.И. Подольская</w:t>
            </w:r>
          </w:p>
        </w:tc>
        <w:tc>
          <w:tcPr>
            <w:tcW w:w="4301" w:type="dxa"/>
          </w:tcPr>
          <w:p w:rsidR="00174DD7" w:rsidRPr="00D970CC" w:rsidRDefault="00B85C7C" w:rsidP="009744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Физическое развитие детей 2-7 лет</w:t>
            </w:r>
          </w:p>
        </w:tc>
        <w:tc>
          <w:tcPr>
            <w:tcW w:w="2116" w:type="dxa"/>
          </w:tcPr>
          <w:p w:rsidR="00174DD7" w:rsidRPr="00D970CC" w:rsidRDefault="00B85C7C" w:rsidP="006C73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Волгоград</w:t>
            </w:r>
          </w:p>
        </w:tc>
        <w:tc>
          <w:tcPr>
            <w:tcW w:w="1540" w:type="dxa"/>
          </w:tcPr>
          <w:p w:rsidR="00174DD7" w:rsidRPr="00D970CC" w:rsidRDefault="00B85C7C" w:rsidP="009744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2013</w:t>
            </w:r>
          </w:p>
        </w:tc>
      </w:tr>
    </w:tbl>
    <w:p w:rsidR="00915B5F" w:rsidRDefault="00915B5F" w:rsidP="00823B1D">
      <w:pPr>
        <w:autoSpaceDE w:val="0"/>
        <w:autoSpaceDN w:val="0"/>
        <w:adjustRightInd w:val="0"/>
        <w:spacing w:after="0" w:line="240" w:lineRule="auto"/>
        <w:rPr>
          <w:rFonts w:ascii="Times New Roman" w:hAnsi="Times New Roman" w:cs="Times New Roman"/>
          <w:b/>
          <w:bCs/>
          <w:sz w:val="28"/>
          <w:szCs w:val="28"/>
        </w:rPr>
      </w:pPr>
    </w:p>
    <w:p w:rsidR="00A10F89" w:rsidRDefault="00A10F89" w:rsidP="00823B1D">
      <w:pPr>
        <w:autoSpaceDE w:val="0"/>
        <w:autoSpaceDN w:val="0"/>
        <w:adjustRightInd w:val="0"/>
        <w:spacing w:after="0" w:line="240" w:lineRule="auto"/>
        <w:rPr>
          <w:rFonts w:ascii="Times New Roman" w:hAnsi="Times New Roman" w:cs="Times New Roman"/>
          <w:b/>
          <w:bCs/>
          <w:sz w:val="28"/>
          <w:szCs w:val="28"/>
        </w:rPr>
      </w:pPr>
    </w:p>
    <w:p w:rsidR="00174DD7" w:rsidRDefault="00782FAB" w:rsidP="00352D7A">
      <w:pPr>
        <w:autoSpaceDE w:val="0"/>
        <w:autoSpaceDN w:val="0"/>
        <w:adjustRightInd w:val="0"/>
        <w:spacing w:after="0" w:line="240" w:lineRule="auto"/>
        <w:jc w:val="center"/>
        <w:rPr>
          <w:rFonts w:ascii="Times New Roman" w:hAnsi="Times New Roman" w:cs="Times New Roman"/>
          <w:b/>
          <w:bCs/>
          <w:sz w:val="28"/>
          <w:szCs w:val="28"/>
        </w:rPr>
      </w:pPr>
      <w:r w:rsidRPr="00782FAB">
        <w:rPr>
          <w:rFonts w:ascii="Times New Roman" w:hAnsi="Times New Roman" w:cs="Times New Roman"/>
          <w:b/>
          <w:bCs/>
          <w:sz w:val="28"/>
          <w:szCs w:val="28"/>
        </w:rPr>
        <w:t>Перечень программ, технологий и пособий п</w:t>
      </w:r>
      <w:r w:rsidR="00352D7A">
        <w:rPr>
          <w:rFonts w:ascii="Times New Roman" w:hAnsi="Times New Roman" w:cs="Times New Roman"/>
          <w:b/>
          <w:bCs/>
          <w:sz w:val="28"/>
          <w:szCs w:val="28"/>
        </w:rPr>
        <w:t xml:space="preserve">о коррекции речевого развития у </w:t>
      </w:r>
      <w:r w:rsidRPr="00782FAB">
        <w:rPr>
          <w:rFonts w:ascii="Times New Roman" w:hAnsi="Times New Roman" w:cs="Times New Roman"/>
          <w:b/>
          <w:bCs/>
          <w:sz w:val="28"/>
          <w:szCs w:val="28"/>
        </w:rPr>
        <w:t>дошкольников.</w:t>
      </w:r>
    </w:p>
    <w:p w:rsidR="000C2BC2" w:rsidRPr="00B27FAC" w:rsidRDefault="000C2BC2" w:rsidP="000C2BC2">
      <w:pPr>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Look w:val="04A0"/>
      </w:tblPr>
      <w:tblGrid>
        <w:gridCol w:w="1956"/>
        <w:gridCol w:w="4301"/>
        <w:gridCol w:w="2116"/>
        <w:gridCol w:w="1540"/>
      </w:tblGrid>
      <w:tr w:rsidR="000C2BC2" w:rsidTr="000C2BC2">
        <w:tc>
          <w:tcPr>
            <w:tcW w:w="1956" w:type="dxa"/>
          </w:tcPr>
          <w:p w:rsidR="000C2BC2" w:rsidRDefault="000C2BC2" w:rsidP="000C2BC2">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Автор </w:t>
            </w:r>
          </w:p>
          <w:p w:rsidR="000C2BC2" w:rsidRDefault="000C2BC2" w:rsidP="000C2BC2">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составитель</w:t>
            </w:r>
          </w:p>
        </w:tc>
        <w:tc>
          <w:tcPr>
            <w:tcW w:w="4301" w:type="dxa"/>
          </w:tcPr>
          <w:p w:rsidR="000C2BC2" w:rsidRDefault="000C2BC2" w:rsidP="000C2BC2">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издания</w:t>
            </w:r>
          </w:p>
        </w:tc>
        <w:tc>
          <w:tcPr>
            <w:tcW w:w="2116" w:type="dxa"/>
          </w:tcPr>
          <w:p w:rsidR="000C2BC2" w:rsidRDefault="000C2BC2" w:rsidP="000C2BC2">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Издательство</w:t>
            </w:r>
          </w:p>
        </w:tc>
        <w:tc>
          <w:tcPr>
            <w:tcW w:w="1540" w:type="dxa"/>
          </w:tcPr>
          <w:p w:rsidR="000C2BC2" w:rsidRDefault="000C2BC2" w:rsidP="000C2BC2">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 издания</w:t>
            </w:r>
          </w:p>
        </w:tc>
      </w:tr>
      <w:tr w:rsidR="000C2BC2" w:rsidTr="000C2BC2">
        <w:tc>
          <w:tcPr>
            <w:tcW w:w="1956" w:type="dxa"/>
          </w:tcPr>
          <w:p w:rsidR="000C2BC2" w:rsidRPr="000C2BC2" w:rsidRDefault="000C2BC2" w:rsidP="000C2BC2">
            <w:pPr>
              <w:autoSpaceDE w:val="0"/>
              <w:autoSpaceDN w:val="0"/>
              <w:adjustRightInd w:val="0"/>
              <w:rPr>
                <w:rFonts w:ascii="Times New Roman" w:hAnsi="Times New Roman" w:cs="Times New Roman"/>
                <w:sz w:val="28"/>
                <w:szCs w:val="28"/>
              </w:rPr>
            </w:pPr>
            <w:r w:rsidRPr="000C2BC2">
              <w:rPr>
                <w:rFonts w:ascii="Times New Roman" w:hAnsi="Times New Roman" w:cs="Times New Roman"/>
                <w:sz w:val="24"/>
                <w:szCs w:val="24"/>
              </w:rPr>
              <w:t>Арефьева Л.Н.</w:t>
            </w:r>
          </w:p>
        </w:tc>
        <w:tc>
          <w:tcPr>
            <w:tcW w:w="4301" w:type="dxa"/>
          </w:tcPr>
          <w:p w:rsidR="000C2BC2" w:rsidRPr="00D970CC" w:rsidRDefault="000C2BC2"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Лексические темы по развитию речи детей 4-8 лет</w:t>
            </w:r>
          </w:p>
        </w:tc>
        <w:tc>
          <w:tcPr>
            <w:tcW w:w="2116" w:type="dxa"/>
          </w:tcPr>
          <w:p w:rsidR="000C2BC2" w:rsidRPr="00B27FAC" w:rsidRDefault="000C2BC2"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 Сфера</w:t>
            </w:r>
          </w:p>
        </w:tc>
        <w:tc>
          <w:tcPr>
            <w:tcW w:w="1540" w:type="dxa"/>
          </w:tcPr>
          <w:p w:rsidR="000C2BC2" w:rsidRPr="006C734B" w:rsidRDefault="000C2BC2"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2008</w:t>
            </w:r>
          </w:p>
        </w:tc>
      </w:tr>
      <w:tr w:rsidR="000C2BC2" w:rsidTr="000C2BC2">
        <w:tc>
          <w:tcPr>
            <w:tcW w:w="1956" w:type="dxa"/>
          </w:tcPr>
          <w:p w:rsidR="000C2BC2" w:rsidRPr="00B27FAC" w:rsidRDefault="000C2BC2" w:rsidP="000C2BC2">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Богомольцева</w:t>
            </w:r>
            <w:proofErr w:type="spellEnd"/>
            <w:r>
              <w:rPr>
                <w:rFonts w:ascii="Times New Roman" w:hAnsi="Times New Roman" w:cs="Times New Roman"/>
                <w:sz w:val="24"/>
                <w:szCs w:val="24"/>
              </w:rPr>
              <w:t xml:space="preserve"> А.И.</w:t>
            </w:r>
          </w:p>
        </w:tc>
        <w:tc>
          <w:tcPr>
            <w:tcW w:w="4301" w:type="dxa"/>
          </w:tcPr>
          <w:p w:rsidR="000C2BC2" w:rsidRPr="00C82E37" w:rsidRDefault="000C2BC2"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Нарушение произношения у детей: пособие для логопеда</w:t>
            </w:r>
          </w:p>
        </w:tc>
        <w:tc>
          <w:tcPr>
            <w:tcW w:w="2116" w:type="dxa"/>
          </w:tcPr>
          <w:p w:rsidR="000C2BC2" w:rsidRPr="00D970CC" w:rsidRDefault="000C2BC2"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 Просвещение</w:t>
            </w:r>
          </w:p>
        </w:tc>
        <w:tc>
          <w:tcPr>
            <w:tcW w:w="1540" w:type="dxa"/>
          </w:tcPr>
          <w:p w:rsidR="000C2BC2" w:rsidRPr="00B27FAC" w:rsidRDefault="000C2BC2"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1079</w:t>
            </w:r>
          </w:p>
        </w:tc>
      </w:tr>
      <w:tr w:rsidR="000C2BC2" w:rsidTr="000C2BC2">
        <w:tc>
          <w:tcPr>
            <w:tcW w:w="1956" w:type="dxa"/>
          </w:tcPr>
          <w:p w:rsidR="000C2BC2" w:rsidRPr="00D970CC" w:rsidRDefault="000C2BC2" w:rsidP="000C2BC2">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Бурлакина</w:t>
            </w:r>
            <w:proofErr w:type="spellEnd"/>
            <w:r>
              <w:rPr>
                <w:rFonts w:ascii="Times New Roman" w:hAnsi="Times New Roman" w:cs="Times New Roman"/>
                <w:sz w:val="24"/>
                <w:szCs w:val="24"/>
              </w:rPr>
              <w:t xml:space="preserve"> О.В.</w:t>
            </w:r>
          </w:p>
        </w:tc>
        <w:tc>
          <w:tcPr>
            <w:tcW w:w="4301" w:type="dxa"/>
          </w:tcPr>
          <w:p w:rsidR="000C2BC2" w:rsidRPr="00D970CC" w:rsidRDefault="000C2BC2"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Комплексы упражнений для формирования правильного речевого дыхания</w:t>
            </w:r>
          </w:p>
        </w:tc>
        <w:tc>
          <w:tcPr>
            <w:tcW w:w="2116" w:type="dxa"/>
          </w:tcPr>
          <w:p w:rsidR="000C2BC2" w:rsidRPr="00D970CC" w:rsidRDefault="00A8114D"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Детство-Пресс</w:t>
            </w:r>
          </w:p>
        </w:tc>
        <w:tc>
          <w:tcPr>
            <w:tcW w:w="1540" w:type="dxa"/>
          </w:tcPr>
          <w:p w:rsidR="000C2BC2" w:rsidRDefault="00A8114D"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2012</w:t>
            </w:r>
          </w:p>
        </w:tc>
      </w:tr>
      <w:tr w:rsidR="000C2BC2" w:rsidTr="000C2BC2">
        <w:tc>
          <w:tcPr>
            <w:tcW w:w="1956" w:type="dxa"/>
          </w:tcPr>
          <w:p w:rsidR="000C2BC2" w:rsidRPr="00D970CC" w:rsidRDefault="00A8114D"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Волкова Г.А.</w:t>
            </w:r>
          </w:p>
        </w:tc>
        <w:tc>
          <w:tcPr>
            <w:tcW w:w="4301" w:type="dxa"/>
          </w:tcPr>
          <w:p w:rsidR="000C2BC2" w:rsidRPr="00D970CC" w:rsidRDefault="00A8114D"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Методика психолого-логопедического обследования детей с нарушениями речи</w:t>
            </w:r>
          </w:p>
        </w:tc>
        <w:tc>
          <w:tcPr>
            <w:tcW w:w="2116" w:type="dxa"/>
          </w:tcPr>
          <w:p w:rsidR="000C2BC2" w:rsidRPr="00D970CC" w:rsidRDefault="00A8114D"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Детство-Пресс</w:t>
            </w:r>
          </w:p>
        </w:tc>
        <w:tc>
          <w:tcPr>
            <w:tcW w:w="1540" w:type="dxa"/>
          </w:tcPr>
          <w:p w:rsidR="000C2BC2" w:rsidRDefault="00A8114D"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2010</w:t>
            </w:r>
          </w:p>
        </w:tc>
      </w:tr>
      <w:tr w:rsidR="000C2BC2" w:rsidRPr="00D970CC" w:rsidTr="000C2BC2">
        <w:tc>
          <w:tcPr>
            <w:tcW w:w="1956" w:type="dxa"/>
          </w:tcPr>
          <w:p w:rsidR="00A8114D" w:rsidRDefault="00A8114D" w:rsidP="000C2BC2">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Методич</w:t>
            </w:r>
            <w:proofErr w:type="spellEnd"/>
            <w:r>
              <w:rPr>
                <w:rFonts w:ascii="Times New Roman" w:hAnsi="Times New Roman" w:cs="Times New Roman"/>
                <w:sz w:val="24"/>
                <w:szCs w:val="24"/>
              </w:rPr>
              <w:t>.</w:t>
            </w:r>
          </w:p>
          <w:p w:rsidR="000C2BC2" w:rsidRPr="00D970CC" w:rsidRDefault="00A8114D"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рекомендации</w:t>
            </w:r>
          </w:p>
        </w:tc>
        <w:tc>
          <w:tcPr>
            <w:tcW w:w="4301" w:type="dxa"/>
          </w:tcPr>
          <w:p w:rsidR="000C2BC2" w:rsidRPr="00D970CC" w:rsidRDefault="00A8114D"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Диагностика нарушений речи у детей и организация логопедической работы в условиях ДОУ</w:t>
            </w:r>
          </w:p>
        </w:tc>
        <w:tc>
          <w:tcPr>
            <w:tcW w:w="2116" w:type="dxa"/>
          </w:tcPr>
          <w:p w:rsidR="000C2BC2" w:rsidRPr="00D970CC" w:rsidRDefault="00A8114D"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Детство-Пресс</w:t>
            </w:r>
          </w:p>
        </w:tc>
        <w:tc>
          <w:tcPr>
            <w:tcW w:w="1540" w:type="dxa"/>
          </w:tcPr>
          <w:p w:rsidR="000C2BC2" w:rsidRPr="00D970CC" w:rsidRDefault="00A8114D"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2000</w:t>
            </w:r>
          </w:p>
        </w:tc>
      </w:tr>
      <w:tr w:rsidR="00A8114D" w:rsidRPr="00D970CC" w:rsidTr="000C2BC2">
        <w:tc>
          <w:tcPr>
            <w:tcW w:w="1956" w:type="dxa"/>
          </w:tcPr>
          <w:p w:rsidR="00A8114D" w:rsidRPr="00D970CC" w:rsidRDefault="00A8114D"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Жукова Н.С.</w:t>
            </w:r>
          </w:p>
        </w:tc>
        <w:tc>
          <w:tcPr>
            <w:tcW w:w="4301" w:type="dxa"/>
          </w:tcPr>
          <w:p w:rsidR="00A8114D" w:rsidRDefault="00A8114D"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Преодоление общего недоразвития речи у детей</w:t>
            </w:r>
          </w:p>
        </w:tc>
        <w:tc>
          <w:tcPr>
            <w:tcW w:w="2116" w:type="dxa"/>
          </w:tcPr>
          <w:p w:rsidR="00A8114D" w:rsidRDefault="00A8114D"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 </w:t>
            </w:r>
            <w:proofErr w:type="spellStart"/>
            <w:r>
              <w:rPr>
                <w:rFonts w:ascii="Times New Roman" w:hAnsi="Times New Roman" w:cs="Times New Roman"/>
                <w:sz w:val="24"/>
                <w:szCs w:val="24"/>
              </w:rPr>
              <w:t>Соцполит</w:t>
            </w:r>
            <w:proofErr w:type="spellEnd"/>
            <w:r>
              <w:rPr>
                <w:rFonts w:ascii="Times New Roman" w:hAnsi="Times New Roman" w:cs="Times New Roman"/>
                <w:sz w:val="24"/>
                <w:szCs w:val="24"/>
              </w:rPr>
              <w:t>. Журн.</w:t>
            </w:r>
          </w:p>
        </w:tc>
        <w:tc>
          <w:tcPr>
            <w:tcW w:w="1540" w:type="dxa"/>
          </w:tcPr>
          <w:p w:rsidR="00A8114D" w:rsidRDefault="00A8114D"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1994</w:t>
            </w:r>
          </w:p>
        </w:tc>
      </w:tr>
      <w:tr w:rsidR="00A8114D" w:rsidRPr="00D970CC" w:rsidTr="000C2BC2">
        <w:tc>
          <w:tcPr>
            <w:tcW w:w="1956" w:type="dxa"/>
          </w:tcPr>
          <w:p w:rsidR="00A8114D" w:rsidRDefault="00A8114D"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Кондратенко И.Ю.</w:t>
            </w:r>
          </w:p>
        </w:tc>
        <w:tc>
          <w:tcPr>
            <w:tcW w:w="4301" w:type="dxa"/>
          </w:tcPr>
          <w:p w:rsidR="00A8114D" w:rsidRDefault="00A8114D"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Произносим звуки правильно. Логопедические упражнения</w:t>
            </w:r>
          </w:p>
        </w:tc>
        <w:tc>
          <w:tcPr>
            <w:tcW w:w="2116" w:type="dxa"/>
          </w:tcPr>
          <w:p w:rsidR="00A8114D" w:rsidRDefault="00A8114D" w:rsidP="000C2BC2">
            <w:pPr>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rPr>
              <w:t>М.:Айрис-пресс</w:t>
            </w:r>
            <w:proofErr w:type="spellEnd"/>
          </w:p>
        </w:tc>
        <w:tc>
          <w:tcPr>
            <w:tcW w:w="1540" w:type="dxa"/>
          </w:tcPr>
          <w:p w:rsidR="00A8114D" w:rsidRDefault="00A8114D"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2009</w:t>
            </w:r>
          </w:p>
        </w:tc>
      </w:tr>
      <w:tr w:rsidR="00A8114D" w:rsidRPr="00D970CC" w:rsidTr="000C2BC2">
        <w:tc>
          <w:tcPr>
            <w:tcW w:w="1956" w:type="dxa"/>
          </w:tcPr>
          <w:p w:rsidR="00A8114D" w:rsidRDefault="00A8114D"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Кыласова Л.Е.</w:t>
            </w:r>
          </w:p>
        </w:tc>
        <w:tc>
          <w:tcPr>
            <w:tcW w:w="4301" w:type="dxa"/>
          </w:tcPr>
          <w:p w:rsidR="00A8114D" w:rsidRDefault="00A8114D"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Коррекция звукопроизношения у детей</w:t>
            </w:r>
          </w:p>
        </w:tc>
        <w:tc>
          <w:tcPr>
            <w:tcW w:w="2116" w:type="dxa"/>
          </w:tcPr>
          <w:p w:rsidR="00A8114D" w:rsidRDefault="00A8114D"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Волгоград «Учитель»</w:t>
            </w:r>
          </w:p>
        </w:tc>
        <w:tc>
          <w:tcPr>
            <w:tcW w:w="1540" w:type="dxa"/>
          </w:tcPr>
          <w:p w:rsidR="00A8114D" w:rsidRDefault="00A8114D"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2011</w:t>
            </w:r>
          </w:p>
        </w:tc>
      </w:tr>
      <w:tr w:rsidR="00A8114D" w:rsidRPr="00D970CC" w:rsidTr="000C2BC2">
        <w:tc>
          <w:tcPr>
            <w:tcW w:w="1956" w:type="dxa"/>
          </w:tcPr>
          <w:p w:rsidR="00A8114D" w:rsidRDefault="00A8114D" w:rsidP="000C2BC2">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Лалаева</w:t>
            </w:r>
            <w:proofErr w:type="spellEnd"/>
            <w:r>
              <w:rPr>
                <w:rFonts w:ascii="Times New Roman" w:hAnsi="Times New Roman" w:cs="Times New Roman"/>
                <w:sz w:val="24"/>
                <w:szCs w:val="24"/>
              </w:rPr>
              <w:t xml:space="preserve"> Р.И.</w:t>
            </w:r>
          </w:p>
        </w:tc>
        <w:tc>
          <w:tcPr>
            <w:tcW w:w="4301" w:type="dxa"/>
          </w:tcPr>
          <w:p w:rsidR="00A8114D" w:rsidRDefault="00A8114D"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Формирование лексики и </w:t>
            </w:r>
            <w:r>
              <w:rPr>
                <w:rFonts w:ascii="Times New Roman" w:hAnsi="Times New Roman" w:cs="Times New Roman"/>
                <w:sz w:val="24"/>
                <w:szCs w:val="24"/>
              </w:rPr>
              <w:lastRenderedPageBreak/>
              <w:t>грамматического строя у дошкольников с общим недоразвитием речи</w:t>
            </w:r>
          </w:p>
        </w:tc>
        <w:tc>
          <w:tcPr>
            <w:tcW w:w="2116" w:type="dxa"/>
          </w:tcPr>
          <w:p w:rsidR="00A8114D" w:rsidRDefault="00FA193E" w:rsidP="000C2BC2">
            <w:pPr>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СПб.</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оюз</w:t>
            </w:r>
            <w:proofErr w:type="spellEnd"/>
          </w:p>
        </w:tc>
        <w:tc>
          <w:tcPr>
            <w:tcW w:w="1540" w:type="dxa"/>
          </w:tcPr>
          <w:p w:rsidR="00A8114D" w:rsidRDefault="00FA193E"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2001</w:t>
            </w:r>
          </w:p>
        </w:tc>
      </w:tr>
      <w:tr w:rsidR="00FA193E" w:rsidRPr="00D970CC" w:rsidTr="000C2BC2">
        <w:tc>
          <w:tcPr>
            <w:tcW w:w="1956" w:type="dxa"/>
          </w:tcPr>
          <w:p w:rsidR="00FA193E" w:rsidRDefault="00FA193E"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Волкова Л.С.</w:t>
            </w:r>
          </w:p>
        </w:tc>
        <w:tc>
          <w:tcPr>
            <w:tcW w:w="4301" w:type="dxa"/>
          </w:tcPr>
          <w:p w:rsidR="00FA193E" w:rsidRDefault="00FA193E"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Логопедия</w:t>
            </w:r>
          </w:p>
        </w:tc>
        <w:tc>
          <w:tcPr>
            <w:tcW w:w="2116" w:type="dxa"/>
          </w:tcPr>
          <w:p w:rsidR="00FA193E" w:rsidRDefault="00FA193E"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 ВЛАДОС</w:t>
            </w:r>
          </w:p>
        </w:tc>
        <w:tc>
          <w:tcPr>
            <w:tcW w:w="1540" w:type="dxa"/>
          </w:tcPr>
          <w:p w:rsidR="00FA193E" w:rsidRDefault="00FA193E"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FA193E" w:rsidRPr="00D970CC" w:rsidTr="000C2BC2">
        <w:tc>
          <w:tcPr>
            <w:tcW w:w="1956" w:type="dxa"/>
          </w:tcPr>
          <w:p w:rsidR="00FA193E" w:rsidRDefault="00FA193E"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Филичева Т.Б.</w:t>
            </w:r>
          </w:p>
        </w:tc>
        <w:tc>
          <w:tcPr>
            <w:tcW w:w="4301" w:type="dxa"/>
          </w:tcPr>
          <w:p w:rsidR="00FA193E" w:rsidRDefault="00FA193E"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Воспитание и обучение детей дошкольного возраста с фонетико-фонематическим недоразвитием. Программа и методические рекомендации для дошкольного образовательного учреждения компенсирующего вида</w:t>
            </w:r>
          </w:p>
        </w:tc>
        <w:tc>
          <w:tcPr>
            <w:tcW w:w="2116" w:type="dxa"/>
          </w:tcPr>
          <w:p w:rsidR="00FA193E" w:rsidRDefault="00FA193E" w:rsidP="000C2BC2">
            <w:pPr>
              <w:autoSpaceDE w:val="0"/>
              <w:autoSpaceDN w:val="0"/>
              <w:adjustRightInd w:val="0"/>
              <w:jc w:val="center"/>
              <w:rPr>
                <w:rFonts w:ascii="Times New Roman" w:hAnsi="Times New Roman" w:cs="Times New Roman"/>
                <w:sz w:val="24"/>
                <w:szCs w:val="24"/>
              </w:rPr>
            </w:pPr>
          </w:p>
          <w:p w:rsidR="00FA193E" w:rsidRDefault="00FA193E"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Просвещение</w:t>
            </w:r>
          </w:p>
        </w:tc>
        <w:tc>
          <w:tcPr>
            <w:tcW w:w="1540" w:type="dxa"/>
          </w:tcPr>
          <w:p w:rsidR="00FA193E" w:rsidRDefault="00FA193E" w:rsidP="000C2BC2">
            <w:pPr>
              <w:autoSpaceDE w:val="0"/>
              <w:autoSpaceDN w:val="0"/>
              <w:adjustRightInd w:val="0"/>
              <w:jc w:val="center"/>
              <w:rPr>
                <w:rFonts w:ascii="Times New Roman" w:hAnsi="Times New Roman" w:cs="Times New Roman"/>
                <w:sz w:val="24"/>
                <w:szCs w:val="24"/>
              </w:rPr>
            </w:pPr>
          </w:p>
          <w:p w:rsidR="00FA193E" w:rsidRDefault="00FA193E"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FA193E" w:rsidRPr="00D970CC" w:rsidTr="000C2BC2">
        <w:tc>
          <w:tcPr>
            <w:tcW w:w="1956" w:type="dxa"/>
          </w:tcPr>
          <w:p w:rsidR="00FA193E" w:rsidRDefault="00FA193E" w:rsidP="000C2BC2">
            <w:pPr>
              <w:autoSpaceDE w:val="0"/>
              <w:autoSpaceDN w:val="0"/>
              <w:adjustRightInd w:val="0"/>
              <w:rPr>
                <w:rFonts w:ascii="Times New Roman" w:hAnsi="Times New Roman" w:cs="Times New Roman"/>
                <w:sz w:val="24"/>
                <w:szCs w:val="24"/>
              </w:rPr>
            </w:pPr>
          </w:p>
        </w:tc>
        <w:tc>
          <w:tcPr>
            <w:tcW w:w="4301" w:type="dxa"/>
          </w:tcPr>
          <w:p w:rsidR="00FA193E" w:rsidRDefault="00FA193E"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Воспитание и обучение детей дошкольного возраста с нарушениями речи.</w:t>
            </w:r>
          </w:p>
        </w:tc>
        <w:tc>
          <w:tcPr>
            <w:tcW w:w="2116" w:type="dxa"/>
          </w:tcPr>
          <w:p w:rsidR="00FA193E" w:rsidRDefault="00FA193E"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 Айрис-пресс</w:t>
            </w:r>
          </w:p>
        </w:tc>
        <w:tc>
          <w:tcPr>
            <w:tcW w:w="1540" w:type="dxa"/>
          </w:tcPr>
          <w:p w:rsidR="00FA193E" w:rsidRDefault="00FA193E"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2004</w:t>
            </w:r>
          </w:p>
        </w:tc>
      </w:tr>
      <w:tr w:rsidR="00FA193E" w:rsidRPr="00D970CC" w:rsidTr="000C2BC2">
        <w:tc>
          <w:tcPr>
            <w:tcW w:w="1956" w:type="dxa"/>
          </w:tcPr>
          <w:p w:rsidR="00FA193E" w:rsidRDefault="00FA193E"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Чиркина Г.В.</w:t>
            </w:r>
          </w:p>
        </w:tc>
        <w:tc>
          <w:tcPr>
            <w:tcW w:w="4301" w:type="dxa"/>
          </w:tcPr>
          <w:p w:rsidR="00FA193E" w:rsidRDefault="00FA193E" w:rsidP="000C2B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Воспитание и обучение детей дошкольного возраста с нарушениями речи</w:t>
            </w:r>
          </w:p>
        </w:tc>
        <w:tc>
          <w:tcPr>
            <w:tcW w:w="2116" w:type="dxa"/>
          </w:tcPr>
          <w:p w:rsidR="00FA193E" w:rsidRDefault="00FA193E"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 Айрис-пресс</w:t>
            </w:r>
          </w:p>
        </w:tc>
        <w:tc>
          <w:tcPr>
            <w:tcW w:w="1540" w:type="dxa"/>
          </w:tcPr>
          <w:p w:rsidR="00FA193E" w:rsidRDefault="00FA193E" w:rsidP="000C2BC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2008</w:t>
            </w:r>
          </w:p>
        </w:tc>
      </w:tr>
    </w:tbl>
    <w:p w:rsidR="00FA193E" w:rsidRDefault="00FA193E" w:rsidP="00352D7A">
      <w:pPr>
        <w:autoSpaceDE w:val="0"/>
        <w:autoSpaceDN w:val="0"/>
        <w:adjustRightInd w:val="0"/>
        <w:spacing w:after="0" w:line="240" w:lineRule="auto"/>
        <w:jc w:val="center"/>
        <w:rPr>
          <w:rFonts w:ascii="LiberationSerif-Bold" w:hAnsi="LiberationSerif-Bold" w:cs="LiberationSerif-Bold"/>
          <w:b/>
          <w:bCs/>
          <w:sz w:val="24"/>
          <w:szCs w:val="24"/>
        </w:rPr>
      </w:pPr>
    </w:p>
    <w:p w:rsidR="00E53F47" w:rsidRDefault="00E53F47" w:rsidP="00352D7A">
      <w:pPr>
        <w:autoSpaceDE w:val="0"/>
        <w:autoSpaceDN w:val="0"/>
        <w:adjustRightInd w:val="0"/>
        <w:spacing w:after="0" w:line="240" w:lineRule="auto"/>
        <w:jc w:val="center"/>
        <w:rPr>
          <w:rFonts w:ascii="Times New Roman" w:hAnsi="Times New Roman" w:cs="Times New Roman"/>
          <w:b/>
          <w:bCs/>
          <w:sz w:val="28"/>
          <w:szCs w:val="28"/>
          <w:u w:val="single"/>
        </w:rPr>
      </w:pPr>
    </w:p>
    <w:p w:rsidR="000C2BC2" w:rsidRDefault="00FA193E" w:rsidP="00352D7A">
      <w:pPr>
        <w:autoSpaceDE w:val="0"/>
        <w:autoSpaceDN w:val="0"/>
        <w:adjustRightInd w:val="0"/>
        <w:spacing w:after="0" w:line="240" w:lineRule="auto"/>
        <w:jc w:val="center"/>
        <w:rPr>
          <w:rFonts w:ascii="Times New Roman" w:hAnsi="Times New Roman" w:cs="Times New Roman"/>
          <w:b/>
          <w:bCs/>
          <w:sz w:val="28"/>
          <w:szCs w:val="28"/>
          <w:u w:val="single"/>
        </w:rPr>
      </w:pPr>
      <w:r w:rsidRPr="00FA193E">
        <w:rPr>
          <w:rFonts w:ascii="Times New Roman" w:hAnsi="Times New Roman" w:cs="Times New Roman"/>
          <w:b/>
          <w:bCs/>
          <w:sz w:val="28"/>
          <w:szCs w:val="28"/>
          <w:u w:val="single"/>
        </w:rPr>
        <w:t>Материально – техническое обеспечение</w:t>
      </w:r>
    </w:p>
    <w:p w:rsidR="00E53F47" w:rsidRPr="00E53F47" w:rsidRDefault="00E53F47" w:rsidP="00E53F47">
      <w:pPr>
        <w:autoSpaceDE w:val="0"/>
        <w:autoSpaceDN w:val="0"/>
        <w:adjustRightInd w:val="0"/>
        <w:spacing w:after="0" w:line="240" w:lineRule="auto"/>
        <w:rPr>
          <w:rFonts w:ascii="Times New Roman" w:hAnsi="Times New Roman" w:cs="Times New Roman"/>
          <w:bCs/>
          <w:sz w:val="28"/>
          <w:szCs w:val="28"/>
        </w:rPr>
      </w:pPr>
    </w:p>
    <w:p w:rsidR="00E53F47" w:rsidRPr="00E53F47" w:rsidRDefault="00E53F47" w:rsidP="00E53F47">
      <w:pPr>
        <w:autoSpaceDE w:val="0"/>
        <w:autoSpaceDN w:val="0"/>
        <w:adjustRightInd w:val="0"/>
        <w:spacing w:after="0" w:line="240" w:lineRule="auto"/>
        <w:ind w:firstLine="708"/>
        <w:jc w:val="both"/>
        <w:rPr>
          <w:rFonts w:ascii="Times New Roman" w:hAnsi="Times New Roman" w:cs="Times New Roman"/>
          <w:bCs/>
          <w:sz w:val="28"/>
          <w:szCs w:val="28"/>
        </w:rPr>
      </w:pPr>
      <w:r w:rsidRPr="00E53F47">
        <w:rPr>
          <w:rFonts w:ascii="Times New Roman" w:hAnsi="Times New Roman" w:cs="Times New Roman"/>
          <w:bCs/>
          <w:sz w:val="28"/>
          <w:szCs w:val="28"/>
        </w:rPr>
        <w:t>В детском саду функционируют:</w:t>
      </w:r>
    </w:p>
    <w:p w:rsidR="00E53F47" w:rsidRPr="00E53F47" w:rsidRDefault="00E53F47" w:rsidP="00E53F47">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Pr="00E53F47">
        <w:rPr>
          <w:rFonts w:ascii="Times New Roman" w:hAnsi="Times New Roman" w:cs="Times New Roman"/>
          <w:bCs/>
          <w:sz w:val="28"/>
          <w:szCs w:val="28"/>
        </w:rPr>
        <w:t xml:space="preserve"> 1 музыкальный</w:t>
      </w:r>
      <w:r>
        <w:rPr>
          <w:rFonts w:ascii="Times New Roman" w:hAnsi="Times New Roman" w:cs="Times New Roman"/>
          <w:bCs/>
          <w:sz w:val="28"/>
          <w:szCs w:val="28"/>
        </w:rPr>
        <w:t>-спортивный</w:t>
      </w:r>
      <w:r w:rsidRPr="00E53F47">
        <w:rPr>
          <w:rFonts w:ascii="Times New Roman" w:hAnsi="Times New Roman" w:cs="Times New Roman"/>
          <w:bCs/>
          <w:sz w:val="28"/>
          <w:szCs w:val="28"/>
        </w:rPr>
        <w:t xml:space="preserve"> зал, оснащенные музыкальными инструментами, аудио и видеоаппаратурой, а также детскими музыкальным</w:t>
      </w:r>
      <w:r>
        <w:rPr>
          <w:rFonts w:ascii="Times New Roman" w:hAnsi="Times New Roman" w:cs="Times New Roman"/>
          <w:bCs/>
          <w:sz w:val="28"/>
          <w:szCs w:val="28"/>
        </w:rPr>
        <w:t>и инструментами</w:t>
      </w:r>
      <w:r w:rsidRPr="00E53F47">
        <w:rPr>
          <w:rFonts w:ascii="Times New Roman" w:hAnsi="Times New Roman" w:cs="Times New Roman"/>
          <w:bCs/>
          <w:sz w:val="28"/>
          <w:szCs w:val="28"/>
        </w:rPr>
        <w:t xml:space="preserve">; </w:t>
      </w:r>
      <w:r>
        <w:rPr>
          <w:rFonts w:ascii="Times New Roman" w:hAnsi="Times New Roman" w:cs="Times New Roman"/>
          <w:bCs/>
          <w:sz w:val="28"/>
          <w:szCs w:val="28"/>
        </w:rPr>
        <w:t>спортивным инвентарем</w:t>
      </w:r>
    </w:p>
    <w:p w:rsidR="00E53F47" w:rsidRPr="00E53F47" w:rsidRDefault="00E53F47" w:rsidP="00E53F47">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53F47">
        <w:rPr>
          <w:rFonts w:ascii="Times New Roman" w:hAnsi="Times New Roman" w:cs="Times New Roman"/>
          <w:bCs/>
          <w:sz w:val="28"/>
          <w:szCs w:val="28"/>
        </w:rPr>
        <w:t>кабинет учителя - логопеда, оснащенный материалами и оборудованием для</w:t>
      </w:r>
    </w:p>
    <w:p w:rsidR="00E53F47" w:rsidRPr="00E53F47" w:rsidRDefault="00E53F47" w:rsidP="00E53F47">
      <w:pPr>
        <w:autoSpaceDE w:val="0"/>
        <w:autoSpaceDN w:val="0"/>
        <w:adjustRightInd w:val="0"/>
        <w:spacing w:after="0" w:line="240" w:lineRule="auto"/>
        <w:jc w:val="both"/>
        <w:rPr>
          <w:rFonts w:ascii="Times New Roman" w:hAnsi="Times New Roman" w:cs="Times New Roman"/>
          <w:bCs/>
          <w:sz w:val="28"/>
          <w:szCs w:val="28"/>
        </w:rPr>
      </w:pPr>
      <w:r w:rsidRPr="00E53F47">
        <w:rPr>
          <w:rFonts w:ascii="Times New Roman" w:hAnsi="Times New Roman" w:cs="Times New Roman"/>
          <w:bCs/>
          <w:sz w:val="28"/>
          <w:szCs w:val="28"/>
        </w:rPr>
        <w:t>индивидуальной коррекции звукопроизношения, развития</w:t>
      </w:r>
      <w:r>
        <w:rPr>
          <w:rFonts w:ascii="Times New Roman" w:hAnsi="Times New Roman" w:cs="Times New Roman"/>
          <w:bCs/>
          <w:sz w:val="28"/>
          <w:szCs w:val="28"/>
        </w:rPr>
        <w:t xml:space="preserve"> всех компонентов устной речи и </w:t>
      </w:r>
      <w:r w:rsidRPr="00E53F47">
        <w:rPr>
          <w:rFonts w:ascii="Times New Roman" w:hAnsi="Times New Roman" w:cs="Times New Roman"/>
          <w:bCs/>
          <w:sz w:val="28"/>
          <w:szCs w:val="28"/>
        </w:rPr>
        <w:t>предпосылок обучения грамоте.</w:t>
      </w:r>
    </w:p>
    <w:p w:rsidR="00E53F47" w:rsidRPr="00E53F47" w:rsidRDefault="00E53F47" w:rsidP="00E53F47">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53F47">
        <w:rPr>
          <w:rFonts w:ascii="Times New Roman" w:hAnsi="Times New Roman" w:cs="Times New Roman"/>
          <w:bCs/>
          <w:sz w:val="28"/>
          <w:szCs w:val="28"/>
        </w:rPr>
        <w:t>методический кабинет –</w:t>
      </w:r>
      <w:r>
        <w:rPr>
          <w:rFonts w:ascii="Times New Roman" w:hAnsi="Times New Roman" w:cs="Times New Roman"/>
          <w:bCs/>
          <w:sz w:val="28"/>
          <w:szCs w:val="28"/>
        </w:rPr>
        <w:t xml:space="preserve"> оснащен методической и </w:t>
      </w:r>
      <w:r w:rsidRPr="00E53F47">
        <w:rPr>
          <w:rFonts w:ascii="Times New Roman" w:hAnsi="Times New Roman" w:cs="Times New Roman"/>
          <w:bCs/>
          <w:sz w:val="28"/>
          <w:szCs w:val="28"/>
        </w:rPr>
        <w:t>художественной литературы, создана библиотека для педагогов по всем направле</w:t>
      </w:r>
      <w:r>
        <w:rPr>
          <w:rFonts w:ascii="Times New Roman" w:hAnsi="Times New Roman" w:cs="Times New Roman"/>
          <w:bCs/>
          <w:sz w:val="28"/>
          <w:szCs w:val="28"/>
        </w:rPr>
        <w:t xml:space="preserve">ниям </w:t>
      </w:r>
      <w:r w:rsidRPr="00E53F47">
        <w:rPr>
          <w:rFonts w:ascii="Times New Roman" w:hAnsi="Times New Roman" w:cs="Times New Roman"/>
          <w:bCs/>
          <w:sz w:val="28"/>
          <w:szCs w:val="28"/>
        </w:rPr>
        <w:t>реализации задач основной общеобразовательн</w:t>
      </w:r>
      <w:r>
        <w:rPr>
          <w:rFonts w:ascii="Times New Roman" w:hAnsi="Times New Roman" w:cs="Times New Roman"/>
          <w:bCs/>
          <w:sz w:val="28"/>
          <w:szCs w:val="28"/>
        </w:rPr>
        <w:t xml:space="preserve">ой программы и взаимодействию с </w:t>
      </w:r>
      <w:r w:rsidRPr="00E53F47">
        <w:rPr>
          <w:rFonts w:ascii="Times New Roman" w:hAnsi="Times New Roman" w:cs="Times New Roman"/>
          <w:bCs/>
          <w:sz w:val="28"/>
          <w:szCs w:val="28"/>
        </w:rPr>
        <w:t>родителями, инструментарий для проведения мониторинга развития воспитанников, база</w:t>
      </w:r>
    </w:p>
    <w:p w:rsidR="00E53F47" w:rsidRPr="00E53F47" w:rsidRDefault="00E53F47" w:rsidP="00E53F47">
      <w:pPr>
        <w:autoSpaceDE w:val="0"/>
        <w:autoSpaceDN w:val="0"/>
        <w:adjustRightInd w:val="0"/>
        <w:spacing w:after="0" w:line="240" w:lineRule="auto"/>
        <w:jc w:val="both"/>
        <w:rPr>
          <w:rFonts w:ascii="Times New Roman" w:hAnsi="Times New Roman" w:cs="Times New Roman"/>
          <w:bCs/>
          <w:sz w:val="28"/>
          <w:szCs w:val="28"/>
        </w:rPr>
      </w:pPr>
      <w:r w:rsidRPr="00E53F47">
        <w:rPr>
          <w:rFonts w:ascii="Times New Roman" w:hAnsi="Times New Roman" w:cs="Times New Roman"/>
          <w:bCs/>
          <w:sz w:val="28"/>
          <w:szCs w:val="28"/>
        </w:rPr>
        <w:t>передового педагогического опыта.</w:t>
      </w:r>
    </w:p>
    <w:p w:rsidR="00E53F47" w:rsidRPr="00E53F47" w:rsidRDefault="00E53F47" w:rsidP="00E53F47">
      <w:pPr>
        <w:autoSpaceDE w:val="0"/>
        <w:autoSpaceDN w:val="0"/>
        <w:adjustRightInd w:val="0"/>
        <w:spacing w:after="0" w:line="240" w:lineRule="auto"/>
        <w:jc w:val="both"/>
        <w:rPr>
          <w:rFonts w:ascii="Times New Roman" w:hAnsi="Times New Roman" w:cs="Times New Roman"/>
          <w:bCs/>
          <w:sz w:val="28"/>
          <w:szCs w:val="28"/>
        </w:rPr>
      </w:pPr>
      <w:r w:rsidRPr="00E53F47">
        <w:rPr>
          <w:rFonts w:ascii="Times New Roman" w:hAnsi="Times New Roman" w:cs="Times New Roman"/>
          <w:bCs/>
          <w:sz w:val="28"/>
          <w:szCs w:val="28"/>
        </w:rPr>
        <w:t xml:space="preserve">Воспитателями в работе с детьми используется аудио и видео </w:t>
      </w:r>
      <w:r>
        <w:rPr>
          <w:rFonts w:ascii="Times New Roman" w:hAnsi="Times New Roman" w:cs="Times New Roman"/>
          <w:bCs/>
          <w:sz w:val="28"/>
          <w:szCs w:val="28"/>
        </w:rPr>
        <w:t>аппаратура</w:t>
      </w:r>
      <w:r w:rsidRPr="00E53F47">
        <w:rPr>
          <w:rFonts w:ascii="Times New Roman" w:hAnsi="Times New Roman" w:cs="Times New Roman"/>
          <w:bCs/>
          <w:sz w:val="28"/>
          <w:szCs w:val="28"/>
        </w:rPr>
        <w:t>, что способствует всестороннему развитию детей.</w:t>
      </w:r>
    </w:p>
    <w:p w:rsidR="00E53F47" w:rsidRPr="00E53F47" w:rsidRDefault="00E53F47" w:rsidP="00E53F47">
      <w:pPr>
        <w:autoSpaceDE w:val="0"/>
        <w:autoSpaceDN w:val="0"/>
        <w:adjustRightInd w:val="0"/>
        <w:spacing w:after="0" w:line="240" w:lineRule="auto"/>
        <w:ind w:firstLine="708"/>
        <w:jc w:val="both"/>
        <w:rPr>
          <w:rFonts w:ascii="Times New Roman" w:hAnsi="Times New Roman" w:cs="Times New Roman"/>
          <w:bCs/>
          <w:sz w:val="28"/>
          <w:szCs w:val="28"/>
        </w:rPr>
      </w:pPr>
      <w:r w:rsidRPr="00E53F47">
        <w:rPr>
          <w:rFonts w:ascii="Times New Roman" w:hAnsi="Times New Roman" w:cs="Times New Roman"/>
          <w:bCs/>
          <w:sz w:val="28"/>
          <w:szCs w:val="28"/>
        </w:rPr>
        <w:t>На территории ДОУ для детей оборудованы:</w:t>
      </w:r>
    </w:p>
    <w:p w:rsidR="00E53F47" w:rsidRPr="00E53F47" w:rsidRDefault="00E53F47" w:rsidP="00E53F47">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Pr="00E53F47">
        <w:rPr>
          <w:rFonts w:ascii="Times New Roman" w:hAnsi="Times New Roman" w:cs="Times New Roman"/>
          <w:bCs/>
          <w:sz w:val="28"/>
          <w:szCs w:val="28"/>
        </w:rPr>
        <w:t xml:space="preserve"> игровые площадки;</w:t>
      </w:r>
    </w:p>
    <w:p w:rsidR="00E53F47" w:rsidRPr="00E53F47" w:rsidRDefault="00E53F47" w:rsidP="00E53F47">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Pr="00E53F47">
        <w:rPr>
          <w:rFonts w:ascii="Times New Roman" w:hAnsi="Times New Roman" w:cs="Times New Roman"/>
          <w:bCs/>
          <w:sz w:val="28"/>
          <w:szCs w:val="28"/>
        </w:rPr>
        <w:t xml:space="preserve"> спортивная площадка;</w:t>
      </w:r>
    </w:p>
    <w:p w:rsidR="00E53F47" w:rsidRPr="00E53F47" w:rsidRDefault="00E53F47" w:rsidP="00E53F47">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Pr="00E53F47">
        <w:rPr>
          <w:rFonts w:ascii="Times New Roman" w:hAnsi="Times New Roman" w:cs="Times New Roman"/>
          <w:bCs/>
          <w:sz w:val="28"/>
          <w:szCs w:val="28"/>
        </w:rPr>
        <w:t xml:space="preserve"> огород;</w:t>
      </w:r>
    </w:p>
    <w:p w:rsidR="00E53F47" w:rsidRPr="00E53F47" w:rsidRDefault="00E53F47" w:rsidP="00E53F47">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Pr="00E53F47">
        <w:rPr>
          <w:rFonts w:ascii="Times New Roman" w:hAnsi="Times New Roman" w:cs="Times New Roman"/>
          <w:bCs/>
          <w:sz w:val="28"/>
          <w:szCs w:val="28"/>
        </w:rPr>
        <w:t xml:space="preserve"> площадка по ПДД.</w:t>
      </w:r>
    </w:p>
    <w:p w:rsidR="00E53F47" w:rsidRPr="00C65F91" w:rsidRDefault="00E53F47" w:rsidP="00C65F91">
      <w:pPr>
        <w:autoSpaceDE w:val="0"/>
        <w:autoSpaceDN w:val="0"/>
        <w:adjustRightInd w:val="0"/>
        <w:spacing w:after="0" w:line="240" w:lineRule="auto"/>
        <w:ind w:firstLine="708"/>
        <w:rPr>
          <w:rFonts w:ascii="Times New Roman" w:hAnsi="Times New Roman" w:cs="Times New Roman"/>
          <w:bCs/>
          <w:sz w:val="28"/>
          <w:szCs w:val="28"/>
        </w:rPr>
      </w:pPr>
      <w:r w:rsidRPr="00E53F47">
        <w:rPr>
          <w:rFonts w:ascii="Times New Roman" w:hAnsi="Times New Roman" w:cs="Times New Roman"/>
          <w:bCs/>
          <w:sz w:val="28"/>
          <w:szCs w:val="28"/>
        </w:rPr>
        <w:t xml:space="preserve">Особенностью развивающей среды детского сада </w:t>
      </w:r>
      <w:r>
        <w:rPr>
          <w:rFonts w:ascii="Times New Roman" w:hAnsi="Times New Roman" w:cs="Times New Roman"/>
          <w:bCs/>
          <w:sz w:val="28"/>
          <w:szCs w:val="28"/>
        </w:rPr>
        <w:t xml:space="preserve">можно считать информационность, </w:t>
      </w:r>
      <w:r w:rsidRPr="00E53F47">
        <w:rPr>
          <w:rFonts w:ascii="Times New Roman" w:hAnsi="Times New Roman" w:cs="Times New Roman"/>
          <w:bCs/>
          <w:sz w:val="28"/>
          <w:szCs w:val="28"/>
        </w:rPr>
        <w:t>эстетичность.</w:t>
      </w:r>
    </w:p>
    <w:p w:rsidR="00A10F89" w:rsidRDefault="00A10F89" w:rsidP="008E7821">
      <w:pPr>
        <w:suppressAutoHyphens/>
        <w:spacing w:after="0" w:line="100" w:lineRule="atLeast"/>
        <w:jc w:val="both"/>
        <w:rPr>
          <w:rFonts w:ascii="Times New Roman" w:eastAsia="Times New Roman" w:hAnsi="Times New Roman" w:cs="Times New Roman"/>
          <w:kern w:val="1"/>
          <w:sz w:val="28"/>
          <w:szCs w:val="28"/>
          <w:lang w:eastAsia="ar-SA"/>
        </w:rPr>
      </w:pPr>
    </w:p>
    <w:p w:rsidR="00A10F89" w:rsidRDefault="00A10F89" w:rsidP="008E7821">
      <w:pPr>
        <w:suppressAutoHyphens/>
        <w:spacing w:after="0" w:line="100" w:lineRule="atLeast"/>
        <w:jc w:val="both"/>
        <w:rPr>
          <w:rFonts w:ascii="Times New Roman" w:eastAsia="Times New Roman" w:hAnsi="Times New Roman" w:cs="Times New Roman"/>
          <w:kern w:val="1"/>
          <w:sz w:val="28"/>
          <w:szCs w:val="28"/>
          <w:lang w:eastAsia="ar-SA"/>
        </w:rPr>
      </w:pPr>
    </w:p>
    <w:p w:rsidR="00A10F89" w:rsidRDefault="00A10F89" w:rsidP="008E7821">
      <w:pPr>
        <w:suppressAutoHyphens/>
        <w:spacing w:after="0" w:line="100" w:lineRule="atLeast"/>
        <w:jc w:val="both"/>
        <w:rPr>
          <w:rFonts w:ascii="Times New Roman" w:hAnsi="Times New Roman" w:cs="Times New Roman"/>
          <w:b/>
          <w:bCs/>
          <w:sz w:val="28"/>
          <w:szCs w:val="28"/>
        </w:rPr>
      </w:pPr>
    </w:p>
    <w:p w:rsidR="00823B1D" w:rsidRDefault="00823B1D" w:rsidP="008E7821">
      <w:pPr>
        <w:suppressAutoHyphens/>
        <w:spacing w:after="0" w:line="100" w:lineRule="atLeast"/>
        <w:jc w:val="both"/>
        <w:rPr>
          <w:rFonts w:ascii="Times New Roman" w:hAnsi="Times New Roman" w:cs="Times New Roman"/>
          <w:b/>
          <w:bCs/>
          <w:sz w:val="28"/>
          <w:szCs w:val="28"/>
        </w:rPr>
      </w:pPr>
    </w:p>
    <w:p w:rsidR="00823B1D" w:rsidRDefault="00823B1D" w:rsidP="008E7821">
      <w:pPr>
        <w:suppressAutoHyphens/>
        <w:spacing w:after="0" w:line="100" w:lineRule="atLeast"/>
        <w:jc w:val="both"/>
        <w:rPr>
          <w:rFonts w:ascii="Times New Roman" w:hAnsi="Times New Roman" w:cs="Times New Roman"/>
          <w:b/>
          <w:bCs/>
          <w:sz w:val="28"/>
          <w:szCs w:val="28"/>
        </w:rPr>
      </w:pPr>
    </w:p>
    <w:p w:rsidR="008E7821" w:rsidRDefault="003F2EAC" w:rsidP="008E7821">
      <w:pPr>
        <w:autoSpaceDE w:val="0"/>
        <w:autoSpaceDN w:val="0"/>
        <w:adjustRightInd w:val="0"/>
        <w:spacing w:after="0" w:line="240" w:lineRule="auto"/>
        <w:ind w:firstLine="708"/>
        <w:jc w:val="center"/>
        <w:rPr>
          <w:rFonts w:ascii="Times New Roman" w:hAnsi="Times New Roman" w:cs="Times New Roman"/>
          <w:b/>
          <w:sz w:val="36"/>
          <w:szCs w:val="36"/>
        </w:rPr>
      </w:pPr>
      <w:r w:rsidRPr="00823B1D">
        <w:rPr>
          <w:rFonts w:ascii="Times New Roman" w:hAnsi="Times New Roman" w:cs="Times New Roman"/>
          <w:b/>
          <w:sz w:val="36"/>
          <w:szCs w:val="36"/>
        </w:rPr>
        <w:t>4</w:t>
      </w:r>
      <w:r w:rsidR="008E7821" w:rsidRPr="008E7821">
        <w:rPr>
          <w:rFonts w:ascii="Times New Roman" w:hAnsi="Times New Roman" w:cs="Times New Roman"/>
          <w:b/>
          <w:sz w:val="36"/>
          <w:szCs w:val="36"/>
        </w:rPr>
        <w:t xml:space="preserve"> раздел</w:t>
      </w:r>
    </w:p>
    <w:p w:rsidR="008E7821" w:rsidRDefault="00263797" w:rsidP="008E7821">
      <w:pPr>
        <w:autoSpaceDE w:val="0"/>
        <w:autoSpaceDN w:val="0"/>
        <w:adjustRightInd w:val="0"/>
        <w:spacing w:after="0" w:line="240" w:lineRule="auto"/>
        <w:ind w:firstLine="708"/>
        <w:jc w:val="center"/>
        <w:rPr>
          <w:rFonts w:ascii="Times New Roman" w:hAnsi="Times New Roman" w:cs="Times New Roman"/>
          <w:b/>
          <w:sz w:val="36"/>
          <w:szCs w:val="36"/>
        </w:rPr>
      </w:pPr>
      <w:r>
        <w:rPr>
          <w:rFonts w:ascii="Times New Roman" w:hAnsi="Times New Roman" w:cs="Times New Roman"/>
          <w:b/>
          <w:sz w:val="36"/>
          <w:szCs w:val="36"/>
        </w:rPr>
        <w:lastRenderedPageBreak/>
        <w:t>Концепция</w:t>
      </w:r>
      <w:r w:rsidR="003F2EAC">
        <w:rPr>
          <w:rFonts w:ascii="Times New Roman" w:hAnsi="Times New Roman" w:cs="Times New Roman"/>
          <w:b/>
          <w:sz w:val="36"/>
          <w:szCs w:val="36"/>
        </w:rPr>
        <w:t xml:space="preserve"> желаемого будущего</w:t>
      </w:r>
      <w:r w:rsidR="008E7821" w:rsidRPr="008E7821">
        <w:rPr>
          <w:rFonts w:ascii="Times New Roman" w:hAnsi="Times New Roman" w:cs="Times New Roman"/>
          <w:b/>
          <w:sz w:val="36"/>
          <w:szCs w:val="36"/>
        </w:rPr>
        <w:t xml:space="preserve"> ДОУ</w:t>
      </w:r>
    </w:p>
    <w:p w:rsidR="00A10F89" w:rsidRPr="008E7821" w:rsidRDefault="00A10F89" w:rsidP="008E7821">
      <w:pPr>
        <w:autoSpaceDE w:val="0"/>
        <w:autoSpaceDN w:val="0"/>
        <w:adjustRightInd w:val="0"/>
        <w:spacing w:after="0" w:line="240" w:lineRule="auto"/>
        <w:ind w:firstLine="708"/>
        <w:jc w:val="center"/>
        <w:rPr>
          <w:rFonts w:ascii="Times New Roman" w:hAnsi="Times New Roman" w:cs="Times New Roman"/>
          <w:b/>
          <w:sz w:val="36"/>
          <w:szCs w:val="36"/>
        </w:rPr>
      </w:pP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 В Концепции дошкольного воспитания подчеркивается, что реальной целью образования дошкольников является развитие неповторимой индивидуальной личности каждого воспитанника.</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 Анализ содержания образования показывает, что, несмотря на все изменения, происходящие в системе дошкольного образования, в ДОУ продолжает соблюдаться принцип комплексности, т.е. образовательный процесс охватывает все основные направления развития ребенка (физическое, познавательное, трудовое, эстетическое, ознакомление с окружающим, развитие речи и др.), а также предусматривает систему мер по охране и укреплению здоровья детей. </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Осуществляя проблемный анализ от результата к процессу и условиям, подводя итоги работы по Программе развития, отмечая факторы роста инновационной деятельности ДОУ, мы выделяем направления, над которыми нужно работать: </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1. Безопасность образовательного процесса ДОУ </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2 Повышение уровня педагогического профессионализма и компетентности, овладение навыками ИКТ </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1. Использование в работе с детьми разнообразных видов физкультурно-оздоровительной деятельности. </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2. Развитие условий для игровой деятельности детей, реализация основных направлений развития ребенка. </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3. Изучение и внедрение дифференцированных программ для профилактики и коррекции отклонений здоровья детей с учетом индивидуальных траекторий их психофизиологического и физического развития. </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4. Внедрение эффективных технологий сотрудничества с родителями в практике социально-делового и психолого-педагогического партнерства. </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Основой деятельности педагогического коллектива нашего дошкольного учреждения должно стать профессионально-педагогическое развитие всего педагогического сообщества: педагогов, родителей и воспитанников на основе </w:t>
      </w:r>
      <w:proofErr w:type="spellStart"/>
      <w:r w:rsidRPr="008E7821">
        <w:rPr>
          <w:rFonts w:ascii="Times New Roman" w:hAnsi="Times New Roman" w:cs="Times New Roman"/>
          <w:sz w:val="28"/>
          <w:szCs w:val="28"/>
        </w:rPr>
        <w:t>компетентностного</w:t>
      </w:r>
      <w:proofErr w:type="spellEnd"/>
      <w:r w:rsidRPr="008E7821">
        <w:rPr>
          <w:rFonts w:ascii="Times New Roman" w:hAnsi="Times New Roman" w:cs="Times New Roman"/>
          <w:sz w:val="28"/>
          <w:szCs w:val="28"/>
        </w:rPr>
        <w:t xml:space="preserve">, </w:t>
      </w:r>
      <w:proofErr w:type="spellStart"/>
      <w:r w:rsidRPr="008E7821">
        <w:rPr>
          <w:rFonts w:ascii="Times New Roman" w:hAnsi="Times New Roman" w:cs="Times New Roman"/>
          <w:sz w:val="28"/>
          <w:szCs w:val="28"/>
        </w:rPr>
        <w:t>деятельностного</w:t>
      </w:r>
      <w:proofErr w:type="spellEnd"/>
      <w:r w:rsidRPr="008E7821">
        <w:rPr>
          <w:rFonts w:ascii="Times New Roman" w:hAnsi="Times New Roman" w:cs="Times New Roman"/>
          <w:sz w:val="28"/>
          <w:szCs w:val="28"/>
        </w:rPr>
        <w:t xml:space="preserve"> и личностно-ориентированного подходов. </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Потребности практики в совершенствовании деятельности учреждения послужили основанием для выбора направления развития дошкольного образовательного учреждения на следующий период развития. </w:t>
      </w:r>
    </w:p>
    <w:p w:rsidR="005608DA" w:rsidRDefault="005608DA" w:rsidP="008E7821">
      <w:pPr>
        <w:autoSpaceDE w:val="0"/>
        <w:autoSpaceDN w:val="0"/>
        <w:adjustRightInd w:val="0"/>
        <w:spacing w:after="0" w:line="240" w:lineRule="auto"/>
        <w:ind w:firstLine="708"/>
        <w:jc w:val="both"/>
        <w:rPr>
          <w:rFonts w:ascii="Times New Roman" w:hAnsi="Times New Roman" w:cs="Times New Roman"/>
          <w:sz w:val="28"/>
          <w:szCs w:val="28"/>
        </w:rPr>
      </w:pPr>
    </w:p>
    <w:p w:rsidR="005608DA" w:rsidRPr="005608DA" w:rsidRDefault="008E7821" w:rsidP="005608DA">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В связи с этим формулируется: </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b/>
          <w:sz w:val="28"/>
          <w:szCs w:val="28"/>
        </w:rPr>
        <w:t>Основная цель Программы развития</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Переход к новому качеству образования и воспитания детей в соответствии с ФГОС дошкольного образования. </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Модернизация деятельности ДОУ в области сохранения, укрепления и формирования здоровья детей через создание условий, максимально обеспечивающих развитие и саморазвитие детей, а так же развитие их творческого потенциала на основе формирования психоэмоционального и физического благополучия. </w:t>
      </w:r>
    </w:p>
    <w:p w:rsidR="008E7821" w:rsidRDefault="008E7821" w:rsidP="008E7821">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lastRenderedPageBreak/>
        <w:t xml:space="preserve">Создание условий для социально-ориентированных форм работы с детьми, основанных на современных программах и технологиях, способствующих реализации воспитательных задач и социального заказа родителей. </w:t>
      </w:r>
    </w:p>
    <w:p w:rsidR="008E7821" w:rsidRPr="005608DA" w:rsidRDefault="008E7821" w:rsidP="005608DA">
      <w:pPr>
        <w:autoSpaceDE w:val="0"/>
        <w:autoSpaceDN w:val="0"/>
        <w:adjustRightInd w:val="0"/>
        <w:spacing w:after="0" w:line="240" w:lineRule="auto"/>
        <w:ind w:firstLine="708"/>
        <w:jc w:val="both"/>
        <w:rPr>
          <w:rFonts w:ascii="Times New Roman" w:hAnsi="Times New Roman" w:cs="Times New Roman"/>
          <w:sz w:val="28"/>
          <w:szCs w:val="28"/>
        </w:rPr>
      </w:pPr>
      <w:r w:rsidRPr="008E7821">
        <w:rPr>
          <w:rFonts w:ascii="Times New Roman" w:hAnsi="Times New Roman" w:cs="Times New Roman"/>
          <w:sz w:val="28"/>
          <w:szCs w:val="28"/>
        </w:rPr>
        <w:t xml:space="preserve">Для достижения поставленной цели были определены следующие основополагающие </w:t>
      </w:r>
      <w:r w:rsidRPr="005608DA">
        <w:rPr>
          <w:rFonts w:ascii="Times New Roman" w:hAnsi="Times New Roman" w:cs="Times New Roman"/>
          <w:b/>
          <w:sz w:val="28"/>
          <w:szCs w:val="28"/>
          <w:u w:val="single"/>
        </w:rPr>
        <w:t>Задачи Программы развития:</w:t>
      </w:r>
    </w:p>
    <w:p w:rsidR="005608DA"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 xml:space="preserve">Организация деятельности по повышению технологической культуры педагогов и формирование ключевых компетенций дошкольников в условиях интеграции семьи и ДОУ в соответствии с ФГОС ДО </w:t>
      </w:r>
    </w:p>
    <w:p w:rsidR="008E7821" w:rsidRPr="008E7821" w:rsidRDefault="005608DA"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E7821" w:rsidRPr="008E7821">
        <w:rPr>
          <w:rFonts w:ascii="Times New Roman" w:hAnsi="Times New Roman" w:cs="Times New Roman"/>
          <w:sz w:val="28"/>
          <w:szCs w:val="28"/>
        </w:rPr>
        <w:t xml:space="preserve"> Сохранение физического и психического здоровья детей, проектирование и постоянное совершенствование развивающей предметно пространственной среды</w:t>
      </w:r>
      <w:proofErr w:type="gramStart"/>
      <w:r w:rsidR="008E7821" w:rsidRPr="008E7821">
        <w:rPr>
          <w:rFonts w:ascii="Times New Roman" w:hAnsi="Times New Roman" w:cs="Times New Roman"/>
          <w:sz w:val="28"/>
          <w:szCs w:val="28"/>
        </w:rPr>
        <w:t xml:space="preserve"> ,</w:t>
      </w:r>
      <w:proofErr w:type="gramEnd"/>
      <w:r w:rsidR="008E7821" w:rsidRPr="008E7821">
        <w:rPr>
          <w:rFonts w:ascii="Times New Roman" w:hAnsi="Times New Roman" w:cs="Times New Roman"/>
          <w:sz w:val="28"/>
          <w:szCs w:val="28"/>
        </w:rPr>
        <w:t xml:space="preserve"> стремление к тому, чтобы она полностью соответствовала современному подходу.</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Совершенствование педагогического мастерства, использование передовых методик и технологий обучения и воспитания детей.</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 xml:space="preserve">Разработка методического обеспечения для физического, художественно-эстетического, духовно-нравственного развития, а также развитие навыков социальной адаптации и стратегий </w:t>
      </w:r>
      <w:proofErr w:type="spellStart"/>
      <w:r w:rsidRPr="008E7821">
        <w:rPr>
          <w:rFonts w:ascii="Times New Roman" w:hAnsi="Times New Roman" w:cs="Times New Roman"/>
          <w:sz w:val="28"/>
          <w:szCs w:val="28"/>
        </w:rPr>
        <w:t>здоровьесохранного</w:t>
      </w:r>
      <w:proofErr w:type="spellEnd"/>
      <w:r w:rsidRPr="008E7821">
        <w:rPr>
          <w:rFonts w:ascii="Times New Roman" w:hAnsi="Times New Roman" w:cs="Times New Roman"/>
          <w:sz w:val="28"/>
          <w:szCs w:val="28"/>
        </w:rPr>
        <w:t xml:space="preserve"> поведения воспитанников ДОУ.</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Оптимизация режимов жизнедеятельности с учѐтом возрастных особенностей детей.</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Формирование культуры здорового образа жизни у всех участников образовательного процесса.</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Совершенствование форм психолого-педагогического сопровождения всех участников образовательного процесса.</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Снижение уровня заболеваемости детей.</w:t>
      </w:r>
    </w:p>
    <w:p w:rsidR="006408A9"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Совершен</w:t>
      </w:r>
      <w:r w:rsidR="005608DA">
        <w:rPr>
          <w:rFonts w:ascii="Times New Roman" w:hAnsi="Times New Roman" w:cs="Times New Roman"/>
          <w:sz w:val="28"/>
          <w:szCs w:val="28"/>
        </w:rPr>
        <w:t>ствовать взаимодействие с семьями воспитанников</w:t>
      </w:r>
      <w:r w:rsidRPr="008E7821">
        <w:rPr>
          <w:rFonts w:ascii="Times New Roman" w:hAnsi="Times New Roman" w:cs="Times New Roman"/>
          <w:sz w:val="28"/>
          <w:szCs w:val="28"/>
        </w:rPr>
        <w:t>, используя активные формы сотрудничества.</w:t>
      </w:r>
    </w:p>
    <w:p w:rsidR="008E7821" w:rsidRDefault="008E7821" w:rsidP="008E7821">
      <w:pPr>
        <w:autoSpaceDE w:val="0"/>
        <w:autoSpaceDN w:val="0"/>
        <w:adjustRightInd w:val="0"/>
        <w:spacing w:after="0" w:line="240" w:lineRule="auto"/>
        <w:jc w:val="both"/>
        <w:rPr>
          <w:rFonts w:ascii="Times New Roman" w:hAnsi="Times New Roman" w:cs="Times New Roman"/>
          <w:sz w:val="28"/>
          <w:szCs w:val="28"/>
        </w:rPr>
      </w:pPr>
    </w:p>
    <w:p w:rsidR="008E7821" w:rsidRPr="008E7821" w:rsidRDefault="003F2EAC" w:rsidP="008E7821">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b/>
          <w:bCs/>
          <w:sz w:val="32"/>
          <w:szCs w:val="32"/>
        </w:rPr>
        <w:t>4.1.</w:t>
      </w:r>
      <w:r w:rsidR="008E7821" w:rsidRPr="008E7821">
        <w:rPr>
          <w:rFonts w:ascii="Times New Roman" w:hAnsi="Times New Roman" w:cs="Times New Roman"/>
          <w:b/>
          <w:bCs/>
          <w:sz w:val="32"/>
          <w:szCs w:val="32"/>
        </w:rPr>
        <w:t xml:space="preserve">Перспектива новой модели ДОУ предполагает: </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7821">
        <w:rPr>
          <w:rFonts w:ascii="Times New Roman" w:hAnsi="Times New Roman" w:cs="Times New Roman"/>
          <w:sz w:val="28"/>
          <w:szCs w:val="28"/>
        </w:rPr>
        <w:t xml:space="preserve">эффективную реализацию Программы развития, воспитания и укрепления здоровья детей раннего и дошкольного возраста, обеспечивающую условия для развития способностей ребенка, приобщение его к основам здорового образа жизни, формирование базовых качеств социально ориентированной личности, обогащенное физическое, познавательное, социальное, эстетическое и речевое развитие; </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 xml:space="preserve"> овладение педагогическим мониторингом: уточнение критериев оценки образовательной деятельности детей через поэтапное введение интегральной системы оценивания, внедрение современных методик определения результативности в развитии детей; </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 xml:space="preserve"> обеспечение преемственности дошкольного образования и начальной ступени школьного образования, преемственности дошкольного, дополнительного и семейного образования, интеграции всех служб детского сада в вопросах развития детей; </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 xml:space="preserve"> личностно-ориентированную систему образования и коррекционной помощи, характеризующуюся мобильностью, гибкостью, вариативностью, </w:t>
      </w:r>
      <w:proofErr w:type="spellStart"/>
      <w:r w:rsidRPr="008E7821">
        <w:rPr>
          <w:rFonts w:ascii="Times New Roman" w:hAnsi="Times New Roman" w:cs="Times New Roman"/>
          <w:sz w:val="28"/>
          <w:szCs w:val="28"/>
        </w:rPr>
        <w:t>индивидуализированностью</w:t>
      </w:r>
      <w:proofErr w:type="spellEnd"/>
      <w:r w:rsidRPr="008E7821">
        <w:rPr>
          <w:rFonts w:ascii="Times New Roman" w:hAnsi="Times New Roman" w:cs="Times New Roman"/>
          <w:sz w:val="28"/>
          <w:szCs w:val="28"/>
        </w:rPr>
        <w:t xml:space="preserve"> подходов; </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8E7821">
        <w:rPr>
          <w:rFonts w:ascii="Times New Roman" w:hAnsi="Times New Roman" w:cs="Times New Roman"/>
          <w:sz w:val="28"/>
          <w:szCs w:val="28"/>
        </w:rPr>
        <w:t xml:space="preserve"> расширение участия коллектива, родительского актива и представителей социума в выработке, принятии и реализации правовых и управленческих решений относительно деятельности учреждения; </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 xml:space="preserve"> создание системы поддержки способных и одаренных детей и педагогов через конкурсы разного уровня, проектную деятельность; </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 xml:space="preserve"> усиление роли комплексного психолого-медико-педагогического сопровождения всех субъектов образовательного процесса; </w:t>
      </w:r>
    </w:p>
    <w:p w:rsidR="008E7821" w:rsidRPr="008E7821" w:rsidRDefault="008E7821" w:rsidP="008E78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7821">
        <w:rPr>
          <w:rFonts w:ascii="Times New Roman" w:hAnsi="Times New Roman" w:cs="Times New Roman"/>
          <w:sz w:val="28"/>
          <w:szCs w:val="28"/>
        </w:rPr>
        <w:t xml:space="preserve"> повышение профессионального мастерства педагогов </w:t>
      </w:r>
    </w:p>
    <w:p w:rsidR="008E7821" w:rsidRDefault="001B50FA" w:rsidP="001B50FA">
      <w:pPr>
        <w:autoSpaceDE w:val="0"/>
        <w:autoSpaceDN w:val="0"/>
        <w:adjustRightInd w:val="0"/>
        <w:spacing w:after="0" w:line="240" w:lineRule="auto"/>
        <w:ind w:firstLine="708"/>
        <w:jc w:val="both"/>
        <w:rPr>
          <w:rFonts w:ascii="Times New Roman" w:hAnsi="Times New Roman" w:cs="Times New Roman"/>
          <w:sz w:val="28"/>
          <w:szCs w:val="28"/>
        </w:rPr>
      </w:pPr>
      <w:r w:rsidRPr="001B50FA">
        <w:rPr>
          <w:rFonts w:ascii="Times New Roman" w:hAnsi="Times New Roman" w:cs="Times New Roman"/>
          <w:sz w:val="28"/>
          <w:szCs w:val="28"/>
        </w:rPr>
        <w:t>Модель нового модернизированного ДОУ должна представлять собой детский сад с высоким качеством реализации ФГОС дошкольного образования. Новая модель ДОУ создаст условия, обеспечивающие высокое качество результатов образовательного процесса по формированию ключевых компетенций дошкольников, опираясь на личностно-ориентированную модель взаимодействия взрослого и ребенка с учетом его психофизиологических особенностей и индивидуальных способностей.</w:t>
      </w:r>
    </w:p>
    <w:p w:rsidR="00814833" w:rsidRDefault="00814833" w:rsidP="001B50FA">
      <w:pPr>
        <w:autoSpaceDE w:val="0"/>
        <w:autoSpaceDN w:val="0"/>
        <w:adjustRightInd w:val="0"/>
        <w:spacing w:after="0" w:line="240" w:lineRule="auto"/>
        <w:ind w:firstLine="708"/>
        <w:jc w:val="both"/>
        <w:rPr>
          <w:rFonts w:ascii="Times New Roman" w:hAnsi="Times New Roman" w:cs="Times New Roman"/>
          <w:sz w:val="28"/>
          <w:szCs w:val="28"/>
        </w:rPr>
      </w:pPr>
    </w:p>
    <w:p w:rsidR="004D4F0D" w:rsidRDefault="003F2EAC" w:rsidP="004D4F0D">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4.2. </w:t>
      </w:r>
      <w:r w:rsidR="004D4F0D">
        <w:rPr>
          <w:rFonts w:ascii="Times New Roman" w:hAnsi="Times New Roman" w:cs="Times New Roman"/>
          <w:b/>
          <w:sz w:val="28"/>
          <w:szCs w:val="28"/>
        </w:rPr>
        <w:t>Модель выпускника ДОУ.</w:t>
      </w:r>
    </w:p>
    <w:p w:rsidR="004D4F0D" w:rsidRDefault="004D4F0D" w:rsidP="004D4F0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445ACB">
        <w:rPr>
          <w:rFonts w:ascii="Times New Roman" w:hAnsi="Times New Roman" w:cs="Times New Roman"/>
          <w:sz w:val="28"/>
          <w:szCs w:val="28"/>
        </w:rPr>
        <w:t>е</w:t>
      </w:r>
      <w:r>
        <w:rPr>
          <w:rFonts w:ascii="Times New Roman" w:hAnsi="Times New Roman" w:cs="Times New Roman"/>
          <w:sz w:val="28"/>
          <w:szCs w:val="28"/>
        </w:rPr>
        <w:t>риод от рождения до поступления в школу</w:t>
      </w:r>
      <w:r w:rsidR="00445ACB">
        <w:rPr>
          <w:rFonts w:ascii="Times New Roman" w:hAnsi="Times New Roman" w:cs="Times New Roman"/>
          <w:sz w:val="28"/>
          <w:szCs w:val="28"/>
        </w:rPr>
        <w:t xml:space="preserve"> является возрастом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w:t>
      </w:r>
    </w:p>
    <w:p w:rsidR="00445ACB" w:rsidRDefault="00445ACB" w:rsidP="004D4F0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Дошкольное образование призвано обеспечить создание основного фундамента развития ребенка-формирование базовой культуры его личности. Это позволит ему успешно овладеть идами деятельности и областям знаний на других ступенях образования.</w:t>
      </w:r>
    </w:p>
    <w:p w:rsidR="00445ACB" w:rsidRDefault="00FD7E43" w:rsidP="004D4F0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Модель разработана для детей в возрасте 7 лет, поступающих в школу.</w:t>
      </w:r>
    </w:p>
    <w:p w:rsidR="007F4AB1" w:rsidRDefault="007F4AB1" w:rsidP="004D4F0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Модель выпускника ДОУ включает в себя:</w:t>
      </w:r>
    </w:p>
    <w:p w:rsidR="007F4AB1" w:rsidRPr="007F4AB1" w:rsidRDefault="007F4AB1" w:rsidP="007F4AB1">
      <w:pPr>
        <w:autoSpaceDE w:val="0"/>
        <w:autoSpaceDN w:val="0"/>
        <w:adjustRightInd w:val="0"/>
        <w:spacing w:after="0" w:line="240" w:lineRule="auto"/>
        <w:jc w:val="both"/>
        <w:rPr>
          <w:rFonts w:ascii="Times New Roman" w:hAnsi="Times New Roman" w:cs="Times New Roman"/>
          <w:sz w:val="28"/>
          <w:szCs w:val="28"/>
          <w:u w:val="single"/>
        </w:rPr>
      </w:pPr>
      <w:r w:rsidRPr="007F4AB1">
        <w:rPr>
          <w:rFonts w:ascii="Times New Roman" w:hAnsi="Times New Roman" w:cs="Times New Roman"/>
          <w:sz w:val="28"/>
          <w:szCs w:val="28"/>
          <w:u w:val="single"/>
        </w:rPr>
        <w:t>1.Нравственный потенциал</w:t>
      </w:r>
    </w:p>
    <w:p w:rsidR="007F4AB1" w:rsidRDefault="007F4AB1"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хорошо ориентированный в правилах культуры поведения;</w:t>
      </w:r>
    </w:p>
    <w:p w:rsidR="007F4AB1" w:rsidRDefault="007F4AB1"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охотно вступает в общение с окружающими;</w:t>
      </w:r>
    </w:p>
    <w:p w:rsidR="007F4AB1" w:rsidRDefault="007F4AB1"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проявляет чувство собственного достоинства, самоуважения;</w:t>
      </w:r>
    </w:p>
    <w:p w:rsidR="007F4AB1" w:rsidRDefault="007F4AB1"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владеет элементарным самоконтролем;</w:t>
      </w:r>
    </w:p>
    <w:p w:rsidR="007F4AB1" w:rsidRDefault="007F4AB1"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проявляет стремление к самостоятельности;</w:t>
      </w:r>
    </w:p>
    <w:p w:rsidR="007F4AB1" w:rsidRPr="004D4F0D" w:rsidRDefault="007F4AB1"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сформировано умение оценивать свои и чужие поступки с позиции общих ценностей.</w:t>
      </w:r>
    </w:p>
    <w:p w:rsidR="00C65F91" w:rsidRDefault="007F4AB1" w:rsidP="007F4AB1">
      <w:pPr>
        <w:autoSpaceDE w:val="0"/>
        <w:autoSpaceDN w:val="0"/>
        <w:adjustRightInd w:val="0"/>
        <w:spacing w:after="0" w:line="240" w:lineRule="auto"/>
        <w:jc w:val="both"/>
        <w:rPr>
          <w:rFonts w:ascii="Times New Roman" w:hAnsi="Times New Roman" w:cs="Times New Roman"/>
          <w:sz w:val="28"/>
          <w:szCs w:val="28"/>
          <w:u w:val="single"/>
        </w:rPr>
      </w:pPr>
      <w:r w:rsidRPr="007F4AB1">
        <w:rPr>
          <w:rFonts w:ascii="Times New Roman" w:hAnsi="Times New Roman" w:cs="Times New Roman"/>
          <w:sz w:val="28"/>
          <w:szCs w:val="28"/>
          <w:u w:val="single"/>
        </w:rPr>
        <w:t>2.Познавательный потенциал</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проявляет активный интерес к миру людей и предметов;</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любознателен;</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-настойчив в поиске ответа на возникшие вопросы.</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u w:val="single"/>
        </w:rPr>
      </w:pPr>
      <w:r w:rsidRPr="00CF7D0C">
        <w:rPr>
          <w:rFonts w:ascii="Times New Roman" w:hAnsi="Times New Roman" w:cs="Times New Roman"/>
          <w:sz w:val="28"/>
          <w:szCs w:val="28"/>
          <w:u w:val="single"/>
        </w:rPr>
        <w:t>3.Физический потенциал</w:t>
      </w:r>
      <w:r>
        <w:rPr>
          <w:rFonts w:ascii="Times New Roman" w:hAnsi="Times New Roman" w:cs="Times New Roman"/>
          <w:sz w:val="28"/>
          <w:szCs w:val="28"/>
          <w:u w:val="single"/>
        </w:rPr>
        <w:t>.</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устойчивый интерес к физическим занятиям;</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точно и энергично выполнять движения;</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владеет элементарными навыками здорового образа жизни и безопасного поведения;</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не подвержен частым простудным заболеваниям;</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сформированы основные гигиенические навыки привычки.</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sidRPr="00CF7D0C">
        <w:rPr>
          <w:rFonts w:ascii="Times New Roman" w:hAnsi="Times New Roman" w:cs="Times New Roman"/>
          <w:sz w:val="28"/>
          <w:szCs w:val="28"/>
          <w:u w:val="single"/>
        </w:rPr>
        <w:lastRenderedPageBreak/>
        <w:t>4.Коммуникативный потенциал.</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сформированы основы культурного поведения;</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-выражает готовность к сотрудничеству;</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умеет пользоваться способами мирного разрешения конфликтов.</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sidRPr="00CF7D0C">
        <w:rPr>
          <w:rFonts w:ascii="Times New Roman" w:hAnsi="Times New Roman" w:cs="Times New Roman"/>
          <w:sz w:val="28"/>
          <w:szCs w:val="28"/>
          <w:u w:val="single"/>
        </w:rPr>
        <w:t>5.Творческий потенциал.</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проявляет творчество в различных видах деятельности: играх, изобразительной, речевой, музыкальной деятельности;</w:t>
      </w:r>
    </w:p>
    <w:p w:rsidR="00CF7D0C" w:rsidRDefault="00CF7D0C"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5878">
        <w:rPr>
          <w:rFonts w:ascii="Times New Roman" w:hAnsi="Times New Roman" w:cs="Times New Roman"/>
          <w:sz w:val="28"/>
          <w:szCs w:val="28"/>
        </w:rPr>
        <w:t>сформированы основы художественных способностей;</w:t>
      </w:r>
    </w:p>
    <w:p w:rsidR="00425878" w:rsidRPr="00CF7D0C" w:rsidRDefault="00425878" w:rsidP="007F4A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развито воображение.</w:t>
      </w:r>
    </w:p>
    <w:p w:rsidR="00C65F91" w:rsidRPr="00CF7D0C" w:rsidRDefault="00C65F91" w:rsidP="001B50FA">
      <w:pPr>
        <w:autoSpaceDE w:val="0"/>
        <w:autoSpaceDN w:val="0"/>
        <w:adjustRightInd w:val="0"/>
        <w:spacing w:after="0" w:line="240" w:lineRule="auto"/>
        <w:ind w:firstLine="708"/>
        <w:jc w:val="both"/>
        <w:rPr>
          <w:rFonts w:ascii="Times New Roman" w:hAnsi="Times New Roman" w:cs="Times New Roman"/>
          <w:sz w:val="28"/>
          <w:szCs w:val="28"/>
          <w:u w:val="single"/>
        </w:rPr>
      </w:pPr>
    </w:p>
    <w:p w:rsidR="00C65F91" w:rsidRDefault="00C65F91" w:rsidP="001B50FA">
      <w:pPr>
        <w:autoSpaceDE w:val="0"/>
        <w:autoSpaceDN w:val="0"/>
        <w:adjustRightInd w:val="0"/>
        <w:spacing w:after="0" w:line="240" w:lineRule="auto"/>
        <w:ind w:firstLine="708"/>
        <w:jc w:val="both"/>
        <w:rPr>
          <w:rFonts w:ascii="Times New Roman" w:hAnsi="Times New Roman" w:cs="Times New Roman"/>
          <w:sz w:val="28"/>
          <w:szCs w:val="28"/>
        </w:rPr>
      </w:pPr>
    </w:p>
    <w:p w:rsidR="00814833" w:rsidRPr="00A10F89" w:rsidRDefault="00286317" w:rsidP="00814833">
      <w:pPr>
        <w:autoSpaceDE w:val="0"/>
        <w:autoSpaceDN w:val="0"/>
        <w:adjustRightInd w:val="0"/>
        <w:spacing w:after="0" w:line="240" w:lineRule="auto"/>
        <w:ind w:firstLine="708"/>
        <w:jc w:val="center"/>
        <w:rPr>
          <w:rFonts w:ascii="Times New Roman" w:hAnsi="Times New Roman" w:cs="Times New Roman"/>
          <w:b/>
          <w:bCs/>
          <w:sz w:val="36"/>
          <w:szCs w:val="36"/>
        </w:rPr>
      </w:pPr>
      <w:r>
        <w:rPr>
          <w:rFonts w:ascii="Times New Roman" w:hAnsi="Times New Roman" w:cs="Times New Roman"/>
          <w:b/>
          <w:bCs/>
          <w:sz w:val="36"/>
          <w:szCs w:val="36"/>
        </w:rPr>
        <w:t xml:space="preserve">5 </w:t>
      </w:r>
      <w:r w:rsidR="00210CD1">
        <w:rPr>
          <w:rFonts w:ascii="Times New Roman" w:hAnsi="Times New Roman" w:cs="Times New Roman"/>
          <w:b/>
          <w:bCs/>
          <w:sz w:val="36"/>
          <w:szCs w:val="36"/>
        </w:rPr>
        <w:t>р</w:t>
      </w:r>
      <w:r w:rsidR="00814833" w:rsidRPr="00A10F89">
        <w:rPr>
          <w:rFonts w:ascii="Times New Roman" w:hAnsi="Times New Roman" w:cs="Times New Roman"/>
          <w:b/>
          <w:bCs/>
          <w:sz w:val="36"/>
          <w:szCs w:val="36"/>
        </w:rPr>
        <w:t xml:space="preserve">аздел </w:t>
      </w:r>
    </w:p>
    <w:p w:rsidR="00814833" w:rsidRPr="00A10F89" w:rsidRDefault="00814833" w:rsidP="00814833">
      <w:pPr>
        <w:autoSpaceDE w:val="0"/>
        <w:autoSpaceDN w:val="0"/>
        <w:adjustRightInd w:val="0"/>
        <w:spacing w:after="0" w:line="240" w:lineRule="auto"/>
        <w:ind w:firstLine="708"/>
        <w:jc w:val="center"/>
        <w:rPr>
          <w:rFonts w:ascii="Times New Roman" w:hAnsi="Times New Roman" w:cs="Times New Roman"/>
          <w:b/>
          <w:bCs/>
          <w:sz w:val="36"/>
          <w:szCs w:val="36"/>
        </w:rPr>
      </w:pPr>
      <w:r w:rsidRPr="00A10F89">
        <w:rPr>
          <w:rFonts w:ascii="Times New Roman" w:hAnsi="Times New Roman" w:cs="Times New Roman"/>
          <w:b/>
          <w:bCs/>
          <w:sz w:val="36"/>
          <w:szCs w:val="36"/>
        </w:rPr>
        <w:t>Стратегический план развития ДОУ</w:t>
      </w:r>
    </w:p>
    <w:p w:rsidR="00814833" w:rsidRDefault="00814833" w:rsidP="00814833">
      <w:pPr>
        <w:autoSpaceDE w:val="0"/>
        <w:autoSpaceDN w:val="0"/>
        <w:adjustRightInd w:val="0"/>
        <w:spacing w:after="0" w:line="240" w:lineRule="auto"/>
        <w:ind w:firstLine="708"/>
        <w:jc w:val="center"/>
        <w:rPr>
          <w:rFonts w:ascii="Times New Roman" w:hAnsi="Times New Roman" w:cs="Times New Roman"/>
          <w:b/>
          <w:bCs/>
          <w:sz w:val="32"/>
          <w:szCs w:val="32"/>
        </w:rPr>
      </w:pPr>
    </w:p>
    <w:tbl>
      <w:tblPr>
        <w:tblStyle w:val="a3"/>
        <w:tblW w:w="10490" w:type="dxa"/>
        <w:tblInd w:w="-289" w:type="dxa"/>
        <w:tblLayout w:type="fixed"/>
        <w:tblLook w:val="04A0"/>
      </w:tblPr>
      <w:tblGrid>
        <w:gridCol w:w="1560"/>
        <w:gridCol w:w="1355"/>
        <w:gridCol w:w="2675"/>
        <w:gridCol w:w="2433"/>
        <w:gridCol w:w="2467"/>
      </w:tblGrid>
      <w:tr w:rsidR="00814833" w:rsidTr="007B12AD">
        <w:trPr>
          <w:trHeight w:val="755"/>
        </w:trPr>
        <w:tc>
          <w:tcPr>
            <w:tcW w:w="1560" w:type="dxa"/>
          </w:tcPr>
          <w:p w:rsidR="00814833" w:rsidRPr="00814833" w:rsidRDefault="00814833" w:rsidP="00814833">
            <w:pPr>
              <w:autoSpaceDE w:val="0"/>
              <w:autoSpaceDN w:val="0"/>
              <w:adjustRightInd w:val="0"/>
              <w:jc w:val="center"/>
              <w:rPr>
                <w:rFonts w:ascii="Times New Roman" w:hAnsi="Times New Roman" w:cs="Times New Roman"/>
                <w:b/>
                <w:sz w:val="28"/>
                <w:szCs w:val="28"/>
              </w:rPr>
            </w:pPr>
            <w:r w:rsidRPr="00814833">
              <w:rPr>
                <w:rFonts w:ascii="Times New Roman" w:hAnsi="Times New Roman" w:cs="Times New Roman"/>
                <w:b/>
                <w:sz w:val="28"/>
                <w:szCs w:val="28"/>
              </w:rPr>
              <w:t>Этап</w:t>
            </w:r>
          </w:p>
        </w:tc>
        <w:tc>
          <w:tcPr>
            <w:tcW w:w="1355" w:type="dxa"/>
          </w:tcPr>
          <w:p w:rsidR="00814833" w:rsidRPr="00814833" w:rsidRDefault="00814833" w:rsidP="00814833">
            <w:pPr>
              <w:autoSpaceDE w:val="0"/>
              <w:autoSpaceDN w:val="0"/>
              <w:adjustRightInd w:val="0"/>
              <w:jc w:val="center"/>
              <w:rPr>
                <w:rFonts w:ascii="Times New Roman" w:hAnsi="Times New Roman" w:cs="Times New Roman"/>
                <w:b/>
                <w:sz w:val="28"/>
                <w:szCs w:val="28"/>
              </w:rPr>
            </w:pPr>
            <w:r w:rsidRPr="00814833">
              <w:rPr>
                <w:rFonts w:ascii="Times New Roman" w:hAnsi="Times New Roman" w:cs="Times New Roman"/>
                <w:b/>
                <w:sz w:val="28"/>
                <w:szCs w:val="28"/>
              </w:rPr>
              <w:t>Сроки</w:t>
            </w:r>
          </w:p>
        </w:tc>
        <w:tc>
          <w:tcPr>
            <w:tcW w:w="2675" w:type="dxa"/>
          </w:tcPr>
          <w:p w:rsidR="00814833" w:rsidRPr="00814833" w:rsidRDefault="00814833" w:rsidP="00814833">
            <w:pPr>
              <w:pStyle w:val="Default"/>
              <w:jc w:val="center"/>
              <w:rPr>
                <w:b/>
                <w:sz w:val="28"/>
                <w:szCs w:val="28"/>
              </w:rPr>
            </w:pPr>
            <w:r w:rsidRPr="00814833">
              <w:rPr>
                <w:b/>
                <w:sz w:val="28"/>
                <w:szCs w:val="28"/>
              </w:rPr>
              <w:t>Цели и задачи этапа</w:t>
            </w:r>
          </w:p>
          <w:p w:rsidR="00814833" w:rsidRPr="00814833" w:rsidRDefault="00814833" w:rsidP="00814833">
            <w:pPr>
              <w:autoSpaceDE w:val="0"/>
              <w:autoSpaceDN w:val="0"/>
              <w:adjustRightInd w:val="0"/>
              <w:jc w:val="center"/>
              <w:rPr>
                <w:rFonts w:ascii="Times New Roman" w:hAnsi="Times New Roman" w:cs="Times New Roman"/>
                <w:b/>
                <w:sz w:val="28"/>
                <w:szCs w:val="28"/>
              </w:rPr>
            </w:pPr>
          </w:p>
        </w:tc>
        <w:tc>
          <w:tcPr>
            <w:tcW w:w="2433" w:type="dxa"/>
          </w:tcPr>
          <w:p w:rsidR="00814833" w:rsidRPr="00814833" w:rsidRDefault="00814833" w:rsidP="00814833">
            <w:pPr>
              <w:pStyle w:val="Default"/>
              <w:jc w:val="center"/>
              <w:rPr>
                <w:b/>
                <w:sz w:val="28"/>
                <w:szCs w:val="28"/>
              </w:rPr>
            </w:pPr>
            <w:r w:rsidRPr="00814833">
              <w:rPr>
                <w:b/>
                <w:sz w:val="28"/>
                <w:szCs w:val="28"/>
              </w:rPr>
              <w:t>Содержание деятельности</w:t>
            </w:r>
          </w:p>
          <w:p w:rsidR="00814833" w:rsidRPr="00814833" w:rsidRDefault="00814833" w:rsidP="00814833">
            <w:pPr>
              <w:autoSpaceDE w:val="0"/>
              <w:autoSpaceDN w:val="0"/>
              <w:adjustRightInd w:val="0"/>
              <w:jc w:val="center"/>
              <w:rPr>
                <w:rFonts w:ascii="Times New Roman" w:hAnsi="Times New Roman" w:cs="Times New Roman"/>
                <w:b/>
                <w:sz w:val="28"/>
                <w:szCs w:val="28"/>
              </w:rPr>
            </w:pPr>
          </w:p>
        </w:tc>
        <w:tc>
          <w:tcPr>
            <w:tcW w:w="2467" w:type="dxa"/>
          </w:tcPr>
          <w:p w:rsidR="00814833" w:rsidRPr="00814833" w:rsidRDefault="00814833" w:rsidP="00814833">
            <w:pPr>
              <w:pStyle w:val="Default"/>
              <w:jc w:val="center"/>
              <w:rPr>
                <w:b/>
                <w:sz w:val="28"/>
                <w:szCs w:val="28"/>
              </w:rPr>
            </w:pPr>
            <w:r w:rsidRPr="00814833">
              <w:rPr>
                <w:b/>
                <w:sz w:val="28"/>
                <w:szCs w:val="28"/>
              </w:rPr>
              <w:t>Ожидаемые результаты</w:t>
            </w:r>
          </w:p>
        </w:tc>
      </w:tr>
      <w:tr w:rsidR="007B12AD" w:rsidTr="007B12AD">
        <w:trPr>
          <w:cantSplit/>
          <w:trHeight w:val="910"/>
        </w:trPr>
        <w:tc>
          <w:tcPr>
            <w:tcW w:w="1560" w:type="dxa"/>
            <w:vMerge w:val="restart"/>
            <w:textDirection w:val="btLr"/>
          </w:tcPr>
          <w:p w:rsidR="007B12AD" w:rsidRDefault="007B12AD" w:rsidP="00814833">
            <w:pPr>
              <w:pStyle w:val="Default"/>
              <w:jc w:val="center"/>
              <w:rPr>
                <w:b/>
                <w:bCs/>
                <w:sz w:val="32"/>
                <w:szCs w:val="32"/>
              </w:rPr>
            </w:pPr>
          </w:p>
          <w:p w:rsidR="007B12AD" w:rsidRDefault="007B12AD" w:rsidP="00814833">
            <w:pPr>
              <w:pStyle w:val="Default"/>
              <w:jc w:val="center"/>
              <w:rPr>
                <w:b/>
                <w:bCs/>
                <w:sz w:val="32"/>
                <w:szCs w:val="32"/>
              </w:rPr>
            </w:pPr>
          </w:p>
          <w:p w:rsidR="007B12AD" w:rsidRPr="007B12AD" w:rsidRDefault="007B12AD" w:rsidP="00814833">
            <w:pPr>
              <w:pStyle w:val="Default"/>
              <w:jc w:val="center"/>
              <w:rPr>
                <w:sz w:val="32"/>
                <w:szCs w:val="32"/>
              </w:rPr>
            </w:pPr>
            <w:r>
              <w:rPr>
                <w:b/>
                <w:bCs/>
                <w:sz w:val="32"/>
                <w:szCs w:val="32"/>
              </w:rPr>
              <w:t>О</w:t>
            </w:r>
            <w:r w:rsidRPr="007B12AD">
              <w:rPr>
                <w:b/>
                <w:bCs/>
                <w:sz w:val="32"/>
                <w:szCs w:val="32"/>
              </w:rPr>
              <w:t xml:space="preserve">рганизационно-подготовительный </w:t>
            </w:r>
          </w:p>
          <w:p w:rsidR="007B12AD" w:rsidRPr="00814833" w:rsidRDefault="007B12AD" w:rsidP="00814833">
            <w:pPr>
              <w:autoSpaceDE w:val="0"/>
              <w:autoSpaceDN w:val="0"/>
              <w:adjustRightInd w:val="0"/>
              <w:ind w:left="113" w:right="113"/>
              <w:jc w:val="center"/>
              <w:rPr>
                <w:rFonts w:ascii="Times New Roman" w:hAnsi="Times New Roman" w:cs="Times New Roman"/>
                <w:b/>
                <w:sz w:val="28"/>
                <w:szCs w:val="28"/>
              </w:rPr>
            </w:pPr>
          </w:p>
        </w:tc>
        <w:tc>
          <w:tcPr>
            <w:tcW w:w="1355" w:type="dxa"/>
            <w:vMerge w:val="restart"/>
            <w:textDirection w:val="btLr"/>
          </w:tcPr>
          <w:p w:rsidR="007B12AD" w:rsidRDefault="007B12AD" w:rsidP="00814833">
            <w:pPr>
              <w:autoSpaceDE w:val="0"/>
              <w:autoSpaceDN w:val="0"/>
              <w:adjustRightInd w:val="0"/>
              <w:ind w:left="113" w:right="113"/>
              <w:jc w:val="center"/>
              <w:rPr>
                <w:rFonts w:ascii="Times New Roman" w:hAnsi="Times New Roman" w:cs="Times New Roman"/>
                <w:b/>
                <w:sz w:val="28"/>
                <w:szCs w:val="28"/>
              </w:rPr>
            </w:pPr>
          </w:p>
          <w:p w:rsidR="007B12AD" w:rsidRPr="007B12AD" w:rsidRDefault="00823B1D" w:rsidP="00814833">
            <w:pPr>
              <w:autoSpaceDE w:val="0"/>
              <w:autoSpaceDN w:val="0"/>
              <w:adjustRightInd w:val="0"/>
              <w:ind w:left="113" w:right="113"/>
              <w:jc w:val="center"/>
              <w:rPr>
                <w:rFonts w:ascii="Times New Roman" w:hAnsi="Times New Roman" w:cs="Times New Roman"/>
                <w:b/>
                <w:sz w:val="32"/>
                <w:szCs w:val="32"/>
              </w:rPr>
            </w:pPr>
            <w:r>
              <w:rPr>
                <w:rFonts w:ascii="Times New Roman" w:hAnsi="Times New Roman" w:cs="Times New Roman"/>
                <w:b/>
                <w:sz w:val="32"/>
                <w:szCs w:val="32"/>
              </w:rPr>
              <w:t>2018-2020</w:t>
            </w:r>
            <w:r w:rsidR="007B12AD">
              <w:rPr>
                <w:rFonts w:ascii="Times New Roman" w:hAnsi="Times New Roman" w:cs="Times New Roman"/>
                <w:b/>
                <w:sz w:val="32"/>
                <w:szCs w:val="32"/>
              </w:rPr>
              <w:t xml:space="preserve"> г.</w:t>
            </w:r>
          </w:p>
          <w:p w:rsidR="007B12AD" w:rsidRPr="00814833" w:rsidRDefault="007B12AD" w:rsidP="00814833">
            <w:pPr>
              <w:autoSpaceDE w:val="0"/>
              <w:autoSpaceDN w:val="0"/>
              <w:adjustRightInd w:val="0"/>
              <w:ind w:left="113" w:right="113"/>
              <w:jc w:val="center"/>
              <w:rPr>
                <w:rFonts w:ascii="Times New Roman" w:hAnsi="Times New Roman" w:cs="Times New Roman"/>
                <w:b/>
                <w:sz w:val="28"/>
                <w:szCs w:val="28"/>
              </w:rPr>
            </w:pPr>
          </w:p>
        </w:tc>
        <w:tc>
          <w:tcPr>
            <w:tcW w:w="2675" w:type="dxa"/>
          </w:tcPr>
          <w:p w:rsidR="007B12AD" w:rsidRPr="00B93A37" w:rsidRDefault="007B12AD" w:rsidP="00814833">
            <w:pPr>
              <w:pStyle w:val="Default"/>
            </w:pPr>
            <w:r w:rsidRPr="00B93A37">
              <w:t>-Проанализировать состояние здоровья воспитанников ДОУ</w:t>
            </w:r>
          </w:p>
        </w:tc>
        <w:tc>
          <w:tcPr>
            <w:tcW w:w="2433" w:type="dxa"/>
          </w:tcPr>
          <w:p w:rsidR="007B12AD" w:rsidRPr="00B93A37" w:rsidRDefault="007B12AD" w:rsidP="007B12AD">
            <w:pPr>
              <w:pStyle w:val="Default"/>
            </w:pPr>
            <w:r w:rsidRPr="00B93A37">
              <w:rPr>
                <w:color w:val="auto"/>
              </w:rPr>
              <w:t>-</w:t>
            </w:r>
            <w:r w:rsidRPr="00B93A37">
              <w:t xml:space="preserve">Анализ документации ДОУ по заболеваемости и посещаемости детей разных возрастных групп </w:t>
            </w:r>
          </w:p>
        </w:tc>
        <w:tc>
          <w:tcPr>
            <w:tcW w:w="2467" w:type="dxa"/>
          </w:tcPr>
          <w:p w:rsidR="007B12AD" w:rsidRPr="00B93A37" w:rsidRDefault="007B12AD" w:rsidP="00814833">
            <w:pPr>
              <w:pStyle w:val="Default"/>
            </w:pPr>
            <w:r w:rsidRPr="00B93A37">
              <w:rPr>
                <w:color w:val="auto"/>
              </w:rPr>
              <w:t>-</w:t>
            </w:r>
            <w:r w:rsidRPr="00B93A37">
              <w:t xml:space="preserve">Сводные данные о состоянии здоровья, анализ заболеваемости детей </w:t>
            </w:r>
          </w:p>
        </w:tc>
      </w:tr>
      <w:tr w:rsidR="007B12AD" w:rsidTr="007B12AD">
        <w:trPr>
          <w:cantSplit/>
          <w:trHeight w:val="2338"/>
        </w:trPr>
        <w:tc>
          <w:tcPr>
            <w:tcW w:w="1560" w:type="dxa"/>
            <w:vMerge/>
            <w:textDirection w:val="btLr"/>
          </w:tcPr>
          <w:p w:rsidR="007B12AD" w:rsidRPr="00814833" w:rsidRDefault="007B12AD" w:rsidP="00814833">
            <w:pPr>
              <w:pStyle w:val="Default"/>
              <w:jc w:val="center"/>
              <w:rPr>
                <w:b/>
                <w:bCs/>
                <w:sz w:val="28"/>
                <w:szCs w:val="28"/>
              </w:rPr>
            </w:pPr>
          </w:p>
        </w:tc>
        <w:tc>
          <w:tcPr>
            <w:tcW w:w="1355" w:type="dxa"/>
            <w:vMerge/>
            <w:textDirection w:val="btLr"/>
          </w:tcPr>
          <w:p w:rsidR="007B12AD" w:rsidRDefault="007B12AD" w:rsidP="00814833">
            <w:pPr>
              <w:autoSpaceDE w:val="0"/>
              <w:autoSpaceDN w:val="0"/>
              <w:adjustRightInd w:val="0"/>
              <w:ind w:left="113" w:right="113"/>
              <w:jc w:val="center"/>
              <w:rPr>
                <w:rFonts w:ascii="Times New Roman" w:hAnsi="Times New Roman" w:cs="Times New Roman"/>
                <w:b/>
                <w:sz w:val="28"/>
                <w:szCs w:val="28"/>
              </w:rPr>
            </w:pPr>
          </w:p>
        </w:tc>
        <w:tc>
          <w:tcPr>
            <w:tcW w:w="2675" w:type="dxa"/>
          </w:tcPr>
          <w:p w:rsidR="007B12AD" w:rsidRPr="00B93A37" w:rsidRDefault="007B12AD" w:rsidP="007B12AD">
            <w:pPr>
              <w:pStyle w:val="Default"/>
            </w:pPr>
            <w:r w:rsidRPr="00B93A37">
              <w:t xml:space="preserve">-Выявить проблемы в области сохранения, укрепления и формирования здоровья воспитанников </w:t>
            </w:r>
          </w:p>
          <w:p w:rsidR="007B12AD" w:rsidRPr="00B93A37" w:rsidRDefault="007B12AD" w:rsidP="00814833">
            <w:pPr>
              <w:pStyle w:val="Default"/>
              <w:rPr>
                <w:color w:val="auto"/>
              </w:rPr>
            </w:pPr>
          </w:p>
        </w:tc>
        <w:tc>
          <w:tcPr>
            <w:tcW w:w="2433" w:type="dxa"/>
          </w:tcPr>
          <w:p w:rsidR="007B12AD" w:rsidRPr="00B93A37" w:rsidRDefault="007B12AD" w:rsidP="00814833">
            <w:pPr>
              <w:pStyle w:val="Default"/>
            </w:pPr>
            <w:r w:rsidRPr="00B93A37">
              <w:rPr>
                <w:color w:val="auto"/>
              </w:rPr>
              <w:t>-</w:t>
            </w:r>
            <w:r w:rsidRPr="00B93A37">
              <w:t xml:space="preserve">Анкетирование родителей и тестирование сотрудников ДОУ с целью выявления проблем в области сохранения, укрепления и формирования здоровья детей </w:t>
            </w:r>
          </w:p>
        </w:tc>
        <w:tc>
          <w:tcPr>
            <w:tcW w:w="2467" w:type="dxa"/>
          </w:tcPr>
          <w:p w:rsidR="007B12AD" w:rsidRPr="00B93A37" w:rsidRDefault="007B12AD" w:rsidP="007B12AD">
            <w:pPr>
              <w:pStyle w:val="Default"/>
            </w:pPr>
            <w:r w:rsidRPr="00B93A37">
              <w:t xml:space="preserve">-Анализ образовательного процесса педагогов ДОУ и родителей по сохранению, укреплению и формированию здоровья детей </w:t>
            </w:r>
          </w:p>
          <w:p w:rsidR="007B12AD" w:rsidRPr="00B93A37" w:rsidRDefault="007B12AD" w:rsidP="00814833">
            <w:pPr>
              <w:pStyle w:val="Default"/>
              <w:rPr>
                <w:color w:val="auto"/>
              </w:rPr>
            </w:pPr>
          </w:p>
        </w:tc>
      </w:tr>
      <w:tr w:rsidR="007B12AD" w:rsidTr="007B12AD">
        <w:trPr>
          <w:cantSplit/>
          <w:trHeight w:val="2087"/>
        </w:trPr>
        <w:tc>
          <w:tcPr>
            <w:tcW w:w="1560" w:type="dxa"/>
            <w:vMerge/>
            <w:textDirection w:val="btLr"/>
          </w:tcPr>
          <w:p w:rsidR="007B12AD" w:rsidRPr="00814833" w:rsidRDefault="007B12AD" w:rsidP="00814833">
            <w:pPr>
              <w:pStyle w:val="Default"/>
              <w:jc w:val="center"/>
              <w:rPr>
                <w:b/>
                <w:bCs/>
                <w:sz w:val="28"/>
                <w:szCs w:val="28"/>
              </w:rPr>
            </w:pPr>
          </w:p>
        </w:tc>
        <w:tc>
          <w:tcPr>
            <w:tcW w:w="1355" w:type="dxa"/>
            <w:vMerge/>
            <w:textDirection w:val="btLr"/>
          </w:tcPr>
          <w:p w:rsidR="007B12AD" w:rsidRDefault="007B12AD" w:rsidP="00814833">
            <w:pPr>
              <w:autoSpaceDE w:val="0"/>
              <w:autoSpaceDN w:val="0"/>
              <w:adjustRightInd w:val="0"/>
              <w:ind w:left="113" w:right="113"/>
              <w:jc w:val="center"/>
              <w:rPr>
                <w:rFonts w:ascii="Times New Roman" w:hAnsi="Times New Roman" w:cs="Times New Roman"/>
                <w:b/>
                <w:sz w:val="28"/>
                <w:szCs w:val="28"/>
              </w:rPr>
            </w:pPr>
          </w:p>
        </w:tc>
        <w:tc>
          <w:tcPr>
            <w:tcW w:w="2675" w:type="dxa"/>
          </w:tcPr>
          <w:p w:rsidR="007B12AD" w:rsidRPr="00B93A37" w:rsidRDefault="007B12AD" w:rsidP="007B12AD">
            <w:pPr>
              <w:pStyle w:val="Default"/>
              <w:jc w:val="center"/>
              <w:rPr>
                <w:b/>
              </w:rPr>
            </w:pPr>
          </w:p>
          <w:p w:rsidR="007B12AD" w:rsidRPr="00B93A37" w:rsidRDefault="007B12AD" w:rsidP="007B12AD">
            <w:pPr>
              <w:pStyle w:val="Default"/>
              <w:rPr>
                <w:color w:val="auto"/>
              </w:rPr>
            </w:pPr>
          </w:p>
          <w:p w:rsidR="007B12AD" w:rsidRPr="00B93A37" w:rsidRDefault="007B12AD" w:rsidP="007B12AD">
            <w:pPr>
              <w:pStyle w:val="Default"/>
            </w:pPr>
            <w:r w:rsidRPr="00B93A37">
              <w:t xml:space="preserve">-Постановка цели и задач Программы развития </w:t>
            </w:r>
          </w:p>
          <w:p w:rsidR="007B12AD" w:rsidRPr="00B93A37" w:rsidRDefault="007B12AD" w:rsidP="007B12AD">
            <w:pPr>
              <w:pStyle w:val="Default"/>
              <w:rPr>
                <w:b/>
              </w:rPr>
            </w:pPr>
          </w:p>
          <w:p w:rsidR="007B12AD" w:rsidRPr="00B93A37" w:rsidRDefault="007B12AD" w:rsidP="007B12AD">
            <w:pPr>
              <w:pStyle w:val="Default"/>
              <w:rPr>
                <w:b/>
              </w:rPr>
            </w:pPr>
          </w:p>
          <w:p w:rsidR="007B12AD" w:rsidRPr="00B93A37" w:rsidRDefault="007B12AD" w:rsidP="00814833">
            <w:pPr>
              <w:pStyle w:val="Default"/>
              <w:rPr>
                <w:b/>
              </w:rPr>
            </w:pPr>
          </w:p>
        </w:tc>
        <w:tc>
          <w:tcPr>
            <w:tcW w:w="2433" w:type="dxa"/>
          </w:tcPr>
          <w:p w:rsidR="007B12AD" w:rsidRPr="00B93A37" w:rsidRDefault="007B12AD" w:rsidP="00814833">
            <w:pPr>
              <w:pStyle w:val="Default"/>
            </w:pPr>
            <w:r w:rsidRPr="00B93A37">
              <w:rPr>
                <w:b/>
              </w:rPr>
              <w:t>-</w:t>
            </w:r>
            <w:r w:rsidRPr="00B93A37">
              <w:t>Подготовка материально-технической базы для создания современной развивающей предметно-пространственной среды в ДОУ в соответствии с ФГОС ДО</w:t>
            </w:r>
          </w:p>
        </w:tc>
        <w:tc>
          <w:tcPr>
            <w:tcW w:w="2467" w:type="dxa"/>
          </w:tcPr>
          <w:p w:rsidR="007B12AD" w:rsidRPr="00B93A37" w:rsidRDefault="007B12AD" w:rsidP="007B12AD">
            <w:pPr>
              <w:pStyle w:val="Default"/>
              <w:rPr>
                <w:b/>
              </w:rPr>
            </w:pPr>
          </w:p>
          <w:p w:rsidR="007B12AD" w:rsidRPr="00B93A37" w:rsidRDefault="007B12AD" w:rsidP="007B12AD">
            <w:pPr>
              <w:pStyle w:val="Default"/>
              <w:rPr>
                <w:b/>
              </w:rPr>
            </w:pPr>
            <w:r w:rsidRPr="00B93A37">
              <w:rPr>
                <w:b/>
              </w:rPr>
              <w:t>-</w:t>
            </w:r>
            <w:r w:rsidRPr="00B93A37">
              <w:t xml:space="preserve">Результаты проведения диагностических методик, направленных на определение развития творческих способностей детей </w:t>
            </w:r>
          </w:p>
          <w:p w:rsidR="007B12AD" w:rsidRPr="00B93A37" w:rsidRDefault="007B12AD" w:rsidP="00814833">
            <w:pPr>
              <w:pStyle w:val="Default"/>
              <w:rPr>
                <w:color w:val="auto"/>
              </w:rPr>
            </w:pPr>
          </w:p>
        </w:tc>
      </w:tr>
      <w:tr w:rsidR="007B12AD" w:rsidTr="007B12AD">
        <w:trPr>
          <w:cantSplit/>
          <w:trHeight w:val="1168"/>
        </w:trPr>
        <w:tc>
          <w:tcPr>
            <w:tcW w:w="1560" w:type="dxa"/>
            <w:vMerge/>
            <w:textDirection w:val="btLr"/>
          </w:tcPr>
          <w:p w:rsidR="007B12AD" w:rsidRPr="00814833" w:rsidRDefault="007B12AD" w:rsidP="00814833">
            <w:pPr>
              <w:pStyle w:val="Default"/>
              <w:jc w:val="center"/>
              <w:rPr>
                <w:b/>
                <w:bCs/>
                <w:sz w:val="28"/>
                <w:szCs w:val="28"/>
              </w:rPr>
            </w:pPr>
          </w:p>
        </w:tc>
        <w:tc>
          <w:tcPr>
            <w:tcW w:w="1355" w:type="dxa"/>
            <w:vMerge/>
            <w:textDirection w:val="btLr"/>
          </w:tcPr>
          <w:p w:rsidR="007B12AD" w:rsidRDefault="007B12AD" w:rsidP="00814833">
            <w:pPr>
              <w:autoSpaceDE w:val="0"/>
              <w:autoSpaceDN w:val="0"/>
              <w:adjustRightInd w:val="0"/>
              <w:ind w:left="113" w:right="113"/>
              <w:jc w:val="center"/>
              <w:rPr>
                <w:rFonts w:ascii="Times New Roman" w:hAnsi="Times New Roman" w:cs="Times New Roman"/>
                <w:b/>
                <w:sz w:val="28"/>
                <w:szCs w:val="28"/>
              </w:rPr>
            </w:pPr>
          </w:p>
        </w:tc>
        <w:tc>
          <w:tcPr>
            <w:tcW w:w="2675" w:type="dxa"/>
          </w:tcPr>
          <w:p w:rsidR="007B12AD" w:rsidRPr="00B93A37" w:rsidRDefault="007B12AD" w:rsidP="007B12AD">
            <w:pPr>
              <w:pStyle w:val="Default"/>
              <w:rPr>
                <w:b/>
                <w:sz w:val="28"/>
                <w:szCs w:val="28"/>
              </w:rPr>
            </w:pPr>
          </w:p>
          <w:p w:rsidR="007B12AD" w:rsidRPr="00B93A37" w:rsidRDefault="007B12AD" w:rsidP="007B12AD">
            <w:pPr>
              <w:pStyle w:val="Default"/>
              <w:rPr>
                <w:b/>
                <w:sz w:val="28"/>
                <w:szCs w:val="28"/>
              </w:rPr>
            </w:pPr>
          </w:p>
          <w:p w:rsidR="007B12AD" w:rsidRPr="00B93A37" w:rsidRDefault="007B12AD" w:rsidP="00814833">
            <w:pPr>
              <w:pStyle w:val="Default"/>
              <w:rPr>
                <w:b/>
                <w:sz w:val="28"/>
                <w:szCs w:val="28"/>
              </w:rPr>
            </w:pPr>
          </w:p>
        </w:tc>
        <w:tc>
          <w:tcPr>
            <w:tcW w:w="2433" w:type="dxa"/>
          </w:tcPr>
          <w:p w:rsidR="007B12AD" w:rsidRPr="00B93A37" w:rsidRDefault="007B12AD" w:rsidP="00814833">
            <w:pPr>
              <w:pStyle w:val="Default"/>
              <w:rPr>
                <w:b/>
              </w:rPr>
            </w:pPr>
            <w:r w:rsidRPr="00B93A37">
              <w:t xml:space="preserve">-Проведение методических мероприятий по введению ФГОС ДО </w:t>
            </w:r>
          </w:p>
        </w:tc>
        <w:tc>
          <w:tcPr>
            <w:tcW w:w="2467" w:type="dxa"/>
          </w:tcPr>
          <w:p w:rsidR="007B12AD" w:rsidRPr="00B93A37" w:rsidRDefault="007B12AD" w:rsidP="00814833">
            <w:pPr>
              <w:pStyle w:val="Default"/>
            </w:pPr>
            <w:r w:rsidRPr="00B93A37">
              <w:t xml:space="preserve">-Оценка соответствия условий реализации ООП ДО требованиям ФГОС ДО </w:t>
            </w:r>
          </w:p>
        </w:tc>
      </w:tr>
      <w:tr w:rsidR="007B12AD" w:rsidTr="007B12AD">
        <w:trPr>
          <w:cantSplit/>
          <w:trHeight w:val="2226"/>
        </w:trPr>
        <w:tc>
          <w:tcPr>
            <w:tcW w:w="1560" w:type="dxa"/>
            <w:vMerge/>
            <w:textDirection w:val="btLr"/>
          </w:tcPr>
          <w:p w:rsidR="007B12AD" w:rsidRPr="00814833" w:rsidRDefault="007B12AD" w:rsidP="00814833">
            <w:pPr>
              <w:pStyle w:val="Default"/>
              <w:jc w:val="center"/>
              <w:rPr>
                <w:b/>
                <w:bCs/>
                <w:sz w:val="28"/>
                <w:szCs w:val="28"/>
              </w:rPr>
            </w:pPr>
          </w:p>
        </w:tc>
        <w:tc>
          <w:tcPr>
            <w:tcW w:w="1355" w:type="dxa"/>
            <w:vMerge/>
            <w:textDirection w:val="btLr"/>
          </w:tcPr>
          <w:p w:rsidR="007B12AD" w:rsidRDefault="007B12AD" w:rsidP="00814833">
            <w:pPr>
              <w:autoSpaceDE w:val="0"/>
              <w:autoSpaceDN w:val="0"/>
              <w:adjustRightInd w:val="0"/>
              <w:ind w:left="113" w:right="113"/>
              <w:jc w:val="center"/>
              <w:rPr>
                <w:rFonts w:ascii="Times New Roman" w:hAnsi="Times New Roman" w:cs="Times New Roman"/>
                <w:b/>
                <w:sz w:val="28"/>
                <w:szCs w:val="28"/>
              </w:rPr>
            </w:pPr>
          </w:p>
        </w:tc>
        <w:tc>
          <w:tcPr>
            <w:tcW w:w="2675" w:type="dxa"/>
          </w:tcPr>
          <w:p w:rsidR="007B12AD" w:rsidRPr="00B93A37" w:rsidRDefault="007B12AD" w:rsidP="00814833">
            <w:pPr>
              <w:pStyle w:val="Default"/>
            </w:pPr>
            <w:r w:rsidRPr="00B93A37">
              <w:t>-Переход к устойчивой реализации модели учреждения, обеспечивающего современное качество формирования ключевых компетенций дошкольников в соответствии с ФГОС ДО, использование ИКТ.</w:t>
            </w:r>
          </w:p>
        </w:tc>
        <w:tc>
          <w:tcPr>
            <w:tcW w:w="2433" w:type="dxa"/>
          </w:tcPr>
          <w:p w:rsidR="007B12AD" w:rsidRPr="00B93A37" w:rsidRDefault="007B12AD" w:rsidP="007B12AD">
            <w:pPr>
              <w:pStyle w:val="Default"/>
            </w:pPr>
            <w:r w:rsidRPr="00B93A37">
              <w:t xml:space="preserve">-Мониторинг условий реализации ФГОС ДО, использование ИКТ. </w:t>
            </w:r>
          </w:p>
          <w:p w:rsidR="007B12AD" w:rsidRPr="00B93A37" w:rsidRDefault="007B12AD" w:rsidP="007B12AD">
            <w:pPr>
              <w:pStyle w:val="Default"/>
              <w:rPr>
                <w:b/>
              </w:rPr>
            </w:pPr>
          </w:p>
          <w:p w:rsidR="007B12AD" w:rsidRPr="00B93A37" w:rsidRDefault="007B12AD" w:rsidP="00814833">
            <w:pPr>
              <w:pStyle w:val="Default"/>
            </w:pPr>
          </w:p>
        </w:tc>
        <w:tc>
          <w:tcPr>
            <w:tcW w:w="2467" w:type="dxa"/>
          </w:tcPr>
          <w:p w:rsidR="007B12AD" w:rsidRPr="00B93A37" w:rsidRDefault="007B12AD" w:rsidP="007B12AD">
            <w:pPr>
              <w:pStyle w:val="Default"/>
            </w:pPr>
            <w:r w:rsidRPr="00B93A37">
              <w:t xml:space="preserve">-Повышение компетентности педагогов в области ИКТ </w:t>
            </w:r>
          </w:p>
          <w:p w:rsidR="007B12AD" w:rsidRPr="00B93A37" w:rsidRDefault="007B12AD" w:rsidP="00814833">
            <w:pPr>
              <w:pStyle w:val="Default"/>
              <w:rPr>
                <w:b/>
              </w:rPr>
            </w:pPr>
          </w:p>
        </w:tc>
      </w:tr>
      <w:tr w:rsidR="007B12AD" w:rsidTr="007B12AD">
        <w:trPr>
          <w:cantSplit/>
          <w:trHeight w:val="1690"/>
        </w:trPr>
        <w:tc>
          <w:tcPr>
            <w:tcW w:w="1560" w:type="dxa"/>
            <w:vMerge w:val="restart"/>
            <w:textDirection w:val="btLr"/>
          </w:tcPr>
          <w:p w:rsidR="007B12AD" w:rsidRDefault="007B12AD" w:rsidP="00E83218">
            <w:pPr>
              <w:pStyle w:val="Default"/>
              <w:jc w:val="center"/>
              <w:rPr>
                <w:b/>
                <w:bCs/>
                <w:sz w:val="28"/>
                <w:szCs w:val="28"/>
              </w:rPr>
            </w:pPr>
          </w:p>
          <w:p w:rsidR="007B12AD" w:rsidRPr="007B12AD" w:rsidRDefault="007B12AD" w:rsidP="00E83218">
            <w:pPr>
              <w:pStyle w:val="Default"/>
              <w:jc w:val="center"/>
              <w:rPr>
                <w:b/>
                <w:bCs/>
                <w:sz w:val="32"/>
                <w:szCs w:val="32"/>
              </w:rPr>
            </w:pPr>
          </w:p>
          <w:p w:rsidR="007B12AD" w:rsidRPr="007B12AD" w:rsidRDefault="007B12AD" w:rsidP="00E83218">
            <w:pPr>
              <w:pStyle w:val="Default"/>
              <w:jc w:val="center"/>
              <w:rPr>
                <w:b/>
                <w:bCs/>
                <w:sz w:val="32"/>
                <w:szCs w:val="32"/>
              </w:rPr>
            </w:pPr>
            <w:r w:rsidRPr="007B12AD">
              <w:rPr>
                <w:b/>
                <w:bCs/>
                <w:sz w:val="32"/>
                <w:szCs w:val="32"/>
              </w:rPr>
              <w:t>Практический-основной (реализация)</w:t>
            </w:r>
          </w:p>
          <w:p w:rsidR="007B12AD" w:rsidRPr="00E83218" w:rsidRDefault="007B12AD" w:rsidP="00E83218">
            <w:pPr>
              <w:pStyle w:val="Default"/>
              <w:rPr>
                <w:b/>
                <w:bCs/>
                <w:sz w:val="28"/>
                <w:szCs w:val="28"/>
              </w:rPr>
            </w:pPr>
          </w:p>
          <w:p w:rsidR="007B12AD" w:rsidRDefault="007B12AD" w:rsidP="00E83218">
            <w:pPr>
              <w:pStyle w:val="Default"/>
            </w:pPr>
          </w:p>
          <w:p w:rsidR="007B12AD" w:rsidRPr="00814833" w:rsidRDefault="007B12AD" w:rsidP="00814833">
            <w:pPr>
              <w:pStyle w:val="Default"/>
              <w:jc w:val="center"/>
              <w:rPr>
                <w:b/>
                <w:bCs/>
                <w:sz w:val="28"/>
                <w:szCs w:val="28"/>
              </w:rPr>
            </w:pPr>
          </w:p>
        </w:tc>
        <w:tc>
          <w:tcPr>
            <w:tcW w:w="1355" w:type="dxa"/>
            <w:vMerge w:val="restart"/>
            <w:textDirection w:val="btLr"/>
          </w:tcPr>
          <w:p w:rsidR="007B12AD" w:rsidRDefault="007B12AD" w:rsidP="00E83218">
            <w:pPr>
              <w:pStyle w:val="Default"/>
              <w:jc w:val="center"/>
              <w:rPr>
                <w:b/>
                <w:bCs/>
                <w:sz w:val="28"/>
                <w:szCs w:val="28"/>
              </w:rPr>
            </w:pPr>
          </w:p>
          <w:p w:rsidR="007B12AD" w:rsidRPr="007B12AD" w:rsidRDefault="00823B1D" w:rsidP="00E83218">
            <w:pPr>
              <w:pStyle w:val="Default"/>
              <w:jc w:val="center"/>
              <w:rPr>
                <w:b/>
                <w:bCs/>
                <w:sz w:val="32"/>
                <w:szCs w:val="32"/>
              </w:rPr>
            </w:pPr>
            <w:r>
              <w:rPr>
                <w:b/>
                <w:bCs/>
                <w:sz w:val="32"/>
                <w:szCs w:val="32"/>
              </w:rPr>
              <w:t>2018-2023</w:t>
            </w:r>
            <w:r w:rsidR="007B12AD" w:rsidRPr="007B12AD">
              <w:rPr>
                <w:b/>
                <w:bCs/>
                <w:sz w:val="32"/>
                <w:szCs w:val="32"/>
              </w:rPr>
              <w:t xml:space="preserve"> г.</w:t>
            </w:r>
          </w:p>
          <w:p w:rsidR="007B12AD" w:rsidRDefault="007B12AD" w:rsidP="007B12AD">
            <w:pPr>
              <w:pStyle w:val="Default"/>
              <w:jc w:val="center"/>
              <w:rPr>
                <w:b/>
                <w:sz w:val="28"/>
                <w:szCs w:val="28"/>
              </w:rPr>
            </w:pPr>
          </w:p>
        </w:tc>
        <w:tc>
          <w:tcPr>
            <w:tcW w:w="2675" w:type="dxa"/>
          </w:tcPr>
          <w:p w:rsidR="007B12AD" w:rsidRPr="00B93A37" w:rsidRDefault="007B12AD" w:rsidP="003A5792">
            <w:pPr>
              <w:pStyle w:val="Default"/>
            </w:pPr>
            <w:r w:rsidRPr="00B93A37">
              <w:t xml:space="preserve">-Корректировка мероприятий по реализации Программы развития в соответствии с результатами мониторинга </w:t>
            </w:r>
          </w:p>
          <w:p w:rsidR="007B12AD" w:rsidRPr="00B93A37" w:rsidRDefault="007B12AD" w:rsidP="003A5792">
            <w:pPr>
              <w:pStyle w:val="Default"/>
            </w:pPr>
          </w:p>
          <w:p w:rsidR="007B12AD" w:rsidRPr="00B93A37" w:rsidRDefault="007B12AD" w:rsidP="007B12AD">
            <w:pPr>
              <w:pStyle w:val="Default"/>
            </w:pPr>
          </w:p>
        </w:tc>
        <w:tc>
          <w:tcPr>
            <w:tcW w:w="2433" w:type="dxa"/>
          </w:tcPr>
          <w:p w:rsidR="007B12AD" w:rsidRPr="00B93A37" w:rsidRDefault="007B12AD" w:rsidP="003A5792">
            <w:pPr>
              <w:pStyle w:val="Default"/>
              <w:rPr>
                <w:color w:val="auto"/>
              </w:rPr>
            </w:pPr>
            <w:r w:rsidRPr="00B93A37">
              <w:rPr>
                <w:color w:val="auto"/>
              </w:rPr>
              <w:t>-</w:t>
            </w:r>
            <w:r w:rsidRPr="00B93A37">
              <w:t>Анализ образовательного процесса, текущих результатов, корректировка образовательного процесс</w:t>
            </w:r>
          </w:p>
        </w:tc>
        <w:tc>
          <w:tcPr>
            <w:tcW w:w="2467" w:type="dxa"/>
          </w:tcPr>
          <w:p w:rsidR="007B12AD" w:rsidRPr="00B93A37" w:rsidRDefault="007B12AD" w:rsidP="003A5792">
            <w:pPr>
              <w:pStyle w:val="Default"/>
            </w:pPr>
            <w:r w:rsidRPr="00B93A37">
              <w:t xml:space="preserve">-Повышение навыков и умений </w:t>
            </w:r>
            <w:proofErr w:type="spellStart"/>
            <w:r w:rsidRPr="00B93A37">
              <w:t>самопрезентации</w:t>
            </w:r>
            <w:proofErr w:type="spellEnd"/>
            <w:r w:rsidRPr="00B93A37">
              <w:t xml:space="preserve"> педагогов </w:t>
            </w:r>
          </w:p>
          <w:p w:rsidR="007B12AD" w:rsidRPr="00B93A37" w:rsidRDefault="007B12AD" w:rsidP="00814833">
            <w:pPr>
              <w:pStyle w:val="Default"/>
              <w:jc w:val="center"/>
              <w:rPr>
                <w:color w:val="auto"/>
              </w:rPr>
            </w:pPr>
          </w:p>
          <w:p w:rsidR="007B12AD" w:rsidRPr="00B93A37" w:rsidRDefault="007B12AD" w:rsidP="00814833">
            <w:pPr>
              <w:pStyle w:val="Default"/>
              <w:jc w:val="center"/>
              <w:rPr>
                <w:color w:val="auto"/>
              </w:rPr>
            </w:pPr>
          </w:p>
          <w:p w:rsidR="007B12AD" w:rsidRPr="00B93A37" w:rsidRDefault="007B12AD" w:rsidP="003A5792">
            <w:pPr>
              <w:pStyle w:val="Default"/>
              <w:rPr>
                <w:color w:val="auto"/>
              </w:rPr>
            </w:pPr>
          </w:p>
        </w:tc>
      </w:tr>
      <w:tr w:rsidR="007B12AD" w:rsidTr="007B12AD">
        <w:trPr>
          <w:cantSplit/>
          <w:trHeight w:val="3250"/>
        </w:trPr>
        <w:tc>
          <w:tcPr>
            <w:tcW w:w="1560" w:type="dxa"/>
            <w:vMerge/>
            <w:textDirection w:val="btLr"/>
          </w:tcPr>
          <w:p w:rsidR="007B12AD" w:rsidRPr="00E83218" w:rsidRDefault="007B12AD" w:rsidP="00E83218">
            <w:pPr>
              <w:pStyle w:val="Default"/>
              <w:jc w:val="center"/>
              <w:rPr>
                <w:b/>
                <w:bCs/>
                <w:sz w:val="28"/>
                <w:szCs w:val="28"/>
              </w:rPr>
            </w:pPr>
          </w:p>
        </w:tc>
        <w:tc>
          <w:tcPr>
            <w:tcW w:w="1355" w:type="dxa"/>
            <w:vMerge/>
            <w:textDirection w:val="btLr"/>
          </w:tcPr>
          <w:p w:rsidR="007B12AD" w:rsidRDefault="007B12AD" w:rsidP="00E83218">
            <w:pPr>
              <w:pStyle w:val="Default"/>
              <w:jc w:val="center"/>
              <w:rPr>
                <w:b/>
                <w:bCs/>
                <w:sz w:val="28"/>
                <w:szCs w:val="28"/>
              </w:rPr>
            </w:pPr>
          </w:p>
        </w:tc>
        <w:tc>
          <w:tcPr>
            <w:tcW w:w="2675" w:type="dxa"/>
          </w:tcPr>
          <w:p w:rsidR="007B12AD" w:rsidRPr="00B93A37" w:rsidRDefault="007B12AD" w:rsidP="007B12AD">
            <w:pPr>
              <w:pStyle w:val="Default"/>
            </w:pPr>
            <w:r w:rsidRPr="00B93A37">
              <w:t xml:space="preserve">-Анализ соответствия материально-технической базы и развивающей предметно-пространственной среды ДОУ в соответствии с реализацией ООП ДОУ действующим нормам: требованиям ФГОС ДО, охраны труда работников ДОУ, санитарным и противопожарным нормам </w:t>
            </w:r>
          </w:p>
        </w:tc>
        <w:tc>
          <w:tcPr>
            <w:tcW w:w="2433" w:type="dxa"/>
          </w:tcPr>
          <w:p w:rsidR="007B12AD" w:rsidRPr="00B93A37" w:rsidRDefault="007B12AD" w:rsidP="007B12AD">
            <w:pPr>
              <w:pStyle w:val="Default"/>
              <w:rPr>
                <w:color w:val="auto"/>
              </w:rPr>
            </w:pPr>
          </w:p>
          <w:p w:rsidR="007B12AD" w:rsidRPr="00B93A37" w:rsidRDefault="007B12AD" w:rsidP="007B12AD">
            <w:pPr>
              <w:pStyle w:val="Default"/>
              <w:rPr>
                <w:color w:val="auto"/>
              </w:rPr>
            </w:pPr>
          </w:p>
          <w:p w:rsidR="007B12AD" w:rsidRPr="00B93A37" w:rsidRDefault="007B12AD" w:rsidP="007B12AD">
            <w:pPr>
              <w:pStyle w:val="Default"/>
              <w:rPr>
                <w:color w:val="auto"/>
              </w:rPr>
            </w:pPr>
          </w:p>
          <w:p w:rsidR="007B12AD" w:rsidRPr="00B93A37" w:rsidRDefault="007B12AD" w:rsidP="007B12AD">
            <w:pPr>
              <w:pStyle w:val="Default"/>
              <w:rPr>
                <w:color w:val="auto"/>
              </w:rPr>
            </w:pPr>
          </w:p>
          <w:p w:rsidR="007B12AD" w:rsidRPr="00B93A37" w:rsidRDefault="007B12AD" w:rsidP="007B12AD">
            <w:pPr>
              <w:pStyle w:val="Default"/>
              <w:rPr>
                <w:color w:val="auto"/>
              </w:rPr>
            </w:pPr>
          </w:p>
          <w:p w:rsidR="007B12AD" w:rsidRPr="00B93A37" w:rsidRDefault="007B12AD" w:rsidP="007B12AD">
            <w:pPr>
              <w:pStyle w:val="Default"/>
              <w:rPr>
                <w:color w:val="auto"/>
              </w:rPr>
            </w:pPr>
          </w:p>
          <w:p w:rsidR="007B12AD" w:rsidRPr="00B93A37" w:rsidRDefault="007B12AD" w:rsidP="007B12AD">
            <w:pPr>
              <w:pStyle w:val="Default"/>
              <w:rPr>
                <w:color w:val="auto"/>
              </w:rPr>
            </w:pPr>
          </w:p>
          <w:p w:rsidR="007B12AD" w:rsidRPr="00B93A37" w:rsidRDefault="007B12AD" w:rsidP="007B12AD">
            <w:pPr>
              <w:pStyle w:val="Default"/>
              <w:rPr>
                <w:color w:val="auto"/>
              </w:rPr>
            </w:pPr>
          </w:p>
          <w:p w:rsidR="007B12AD" w:rsidRPr="00B93A37" w:rsidRDefault="007B12AD" w:rsidP="007B12AD">
            <w:pPr>
              <w:pStyle w:val="Default"/>
              <w:rPr>
                <w:color w:val="auto"/>
              </w:rPr>
            </w:pPr>
          </w:p>
          <w:p w:rsidR="007B12AD" w:rsidRPr="00B93A37" w:rsidRDefault="007B12AD" w:rsidP="003A5792">
            <w:pPr>
              <w:pStyle w:val="Default"/>
              <w:rPr>
                <w:color w:val="auto"/>
              </w:rPr>
            </w:pPr>
          </w:p>
        </w:tc>
        <w:tc>
          <w:tcPr>
            <w:tcW w:w="2467" w:type="dxa"/>
          </w:tcPr>
          <w:p w:rsidR="007B12AD" w:rsidRPr="00B93A37" w:rsidRDefault="007B12AD" w:rsidP="007B12AD">
            <w:pPr>
              <w:pStyle w:val="Default"/>
            </w:pPr>
            <w:r w:rsidRPr="00B93A37">
              <w:t>-Приведение в соответствие материально-технической базы и создание современной развивающей предметно-пространственной среды в ДОУ в соответствии с требованиями ФГОС дошкольного образования и реализацией ООП ДОУ</w:t>
            </w:r>
          </w:p>
        </w:tc>
      </w:tr>
      <w:tr w:rsidR="007B12AD" w:rsidTr="007B12AD">
        <w:trPr>
          <w:cantSplit/>
          <w:trHeight w:val="1479"/>
        </w:trPr>
        <w:tc>
          <w:tcPr>
            <w:tcW w:w="1560" w:type="dxa"/>
            <w:vMerge/>
            <w:textDirection w:val="btLr"/>
          </w:tcPr>
          <w:p w:rsidR="007B12AD" w:rsidRPr="00E83218" w:rsidRDefault="007B12AD" w:rsidP="00E83218">
            <w:pPr>
              <w:pStyle w:val="Default"/>
              <w:jc w:val="center"/>
              <w:rPr>
                <w:b/>
                <w:bCs/>
                <w:sz w:val="28"/>
                <w:szCs w:val="28"/>
              </w:rPr>
            </w:pPr>
          </w:p>
        </w:tc>
        <w:tc>
          <w:tcPr>
            <w:tcW w:w="1355" w:type="dxa"/>
            <w:vMerge/>
            <w:textDirection w:val="btLr"/>
          </w:tcPr>
          <w:p w:rsidR="007B12AD" w:rsidRDefault="007B12AD" w:rsidP="00E83218">
            <w:pPr>
              <w:pStyle w:val="Default"/>
              <w:jc w:val="center"/>
              <w:rPr>
                <w:b/>
                <w:bCs/>
                <w:sz w:val="28"/>
                <w:szCs w:val="28"/>
              </w:rPr>
            </w:pPr>
          </w:p>
        </w:tc>
        <w:tc>
          <w:tcPr>
            <w:tcW w:w="2675" w:type="dxa"/>
          </w:tcPr>
          <w:p w:rsidR="007B12AD" w:rsidRPr="00B93A37" w:rsidRDefault="007B12AD" w:rsidP="007B12AD">
            <w:pPr>
              <w:pStyle w:val="Default"/>
            </w:pPr>
            <w:r w:rsidRPr="00B93A37">
              <w:t xml:space="preserve">- Анализ эффективности механизмов реализации ФГОС ДО </w:t>
            </w:r>
          </w:p>
          <w:p w:rsidR="007B12AD" w:rsidRPr="00B93A37" w:rsidRDefault="007B12AD" w:rsidP="007B12AD">
            <w:pPr>
              <w:pStyle w:val="Default"/>
            </w:pPr>
          </w:p>
          <w:p w:rsidR="007B12AD" w:rsidRPr="00B93A37" w:rsidRDefault="007B12AD" w:rsidP="007B12AD">
            <w:pPr>
              <w:pStyle w:val="Default"/>
            </w:pPr>
          </w:p>
          <w:p w:rsidR="007B12AD" w:rsidRPr="00B93A37" w:rsidRDefault="007B12AD" w:rsidP="007B12AD">
            <w:pPr>
              <w:pStyle w:val="Default"/>
            </w:pPr>
          </w:p>
          <w:p w:rsidR="007B12AD" w:rsidRPr="00B93A37" w:rsidRDefault="007B12AD" w:rsidP="007B12AD">
            <w:pPr>
              <w:pStyle w:val="Default"/>
            </w:pPr>
          </w:p>
        </w:tc>
        <w:tc>
          <w:tcPr>
            <w:tcW w:w="2433" w:type="dxa"/>
          </w:tcPr>
          <w:p w:rsidR="007B12AD" w:rsidRPr="00B93A37" w:rsidRDefault="007B12AD" w:rsidP="007B12AD">
            <w:pPr>
              <w:pStyle w:val="Default"/>
            </w:pPr>
            <w:r w:rsidRPr="00B93A37">
              <w:rPr>
                <w:color w:val="auto"/>
              </w:rPr>
              <w:t xml:space="preserve">- </w:t>
            </w:r>
            <w:r w:rsidRPr="00B93A37">
              <w:t xml:space="preserve">Мониторинг достижения детьми планируемых результатов освоения образовательной </w:t>
            </w:r>
          </w:p>
          <w:p w:rsidR="007B12AD" w:rsidRPr="00B93A37" w:rsidRDefault="007B12AD" w:rsidP="007B12AD">
            <w:pPr>
              <w:pStyle w:val="Default"/>
              <w:rPr>
                <w:color w:val="auto"/>
              </w:rPr>
            </w:pPr>
            <w:r w:rsidRPr="00B93A37">
              <w:t xml:space="preserve">программы ДОУ </w:t>
            </w:r>
          </w:p>
        </w:tc>
        <w:tc>
          <w:tcPr>
            <w:tcW w:w="2467" w:type="dxa"/>
          </w:tcPr>
          <w:p w:rsidR="007B12AD" w:rsidRPr="00B93A37" w:rsidRDefault="007B12AD" w:rsidP="007B12AD">
            <w:pPr>
              <w:pStyle w:val="Default"/>
            </w:pPr>
            <w:r w:rsidRPr="00B93A37">
              <w:t xml:space="preserve">-Мониторинг введения в деятельность ДОУ ФГОС дошкольного образования </w:t>
            </w:r>
          </w:p>
          <w:p w:rsidR="007B12AD" w:rsidRPr="00B93A37" w:rsidRDefault="007B12AD" w:rsidP="007B12AD">
            <w:pPr>
              <w:pStyle w:val="Default"/>
              <w:rPr>
                <w:color w:val="auto"/>
              </w:rPr>
            </w:pPr>
          </w:p>
          <w:p w:rsidR="007B12AD" w:rsidRPr="00B93A37" w:rsidRDefault="007B12AD" w:rsidP="003A5792">
            <w:pPr>
              <w:pStyle w:val="Default"/>
              <w:rPr>
                <w:color w:val="auto"/>
              </w:rPr>
            </w:pPr>
          </w:p>
        </w:tc>
      </w:tr>
      <w:tr w:rsidR="007B12AD" w:rsidTr="007B12AD">
        <w:trPr>
          <w:cantSplit/>
          <w:trHeight w:val="1179"/>
        </w:trPr>
        <w:tc>
          <w:tcPr>
            <w:tcW w:w="1560" w:type="dxa"/>
            <w:vMerge/>
            <w:textDirection w:val="btLr"/>
          </w:tcPr>
          <w:p w:rsidR="007B12AD" w:rsidRPr="00E83218" w:rsidRDefault="007B12AD" w:rsidP="00E83218">
            <w:pPr>
              <w:pStyle w:val="Default"/>
              <w:jc w:val="center"/>
              <w:rPr>
                <w:b/>
                <w:bCs/>
                <w:sz w:val="28"/>
                <w:szCs w:val="28"/>
              </w:rPr>
            </w:pPr>
          </w:p>
        </w:tc>
        <w:tc>
          <w:tcPr>
            <w:tcW w:w="1355" w:type="dxa"/>
            <w:vMerge/>
            <w:textDirection w:val="btLr"/>
          </w:tcPr>
          <w:p w:rsidR="007B12AD" w:rsidRDefault="007B12AD" w:rsidP="00E83218">
            <w:pPr>
              <w:pStyle w:val="Default"/>
              <w:jc w:val="center"/>
              <w:rPr>
                <w:b/>
                <w:bCs/>
                <w:sz w:val="28"/>
                <w:szCs w:val="28"/>
              </w:rPr>
            </w:pPr>
          </w:p>
        </w:tc>
        <w:tc>
          <w:tcPr>
            <w:tcW w:w="2675" w:type="dxa"/>
          </w:tcPr>
          <w:p w:rsidR="007B12AD" w:rsidRPr="00B93A37" w:rsidRDefault="007B12AD" w:rsidP="007B12AD">
            <w:pPr>
              <w:pStyle w:val="Default"/>
              <w:rPr>
                <w:color w:val="auto"/>
              </w:rPr>
            </w:pPr>
            <w:r w:rsidRPr="00B93A37">
              <w:t>- Представление аналитических материалов на педсовете, общем родительском собрании, размещение на сайте ДОУ</w:t>
            </w:r>
          </w:p>
        </w:tc>
        <w:tc>
          <w:tcPr>
            <w:tcW w:w="2433" w:type="dxa"/>
          </w:tcPr>
          <w:p w:rsidR="007B12AD" w:rsidRPr="00B93A37" w:rsidRDefault="007B12AD" w:rsidP="007B12AD">
            <w:pPr>
              <w:pStyle w:val="Default"/>
              <w:rPr>
                <w:color w:val="auto"/>
              </w:rPr>
            </w:pPr>
          </w:p>
          <w:p w:rsidR="007B12AD" w:rsidRPr="00B93A37" w:rsidRDefault="007B12AD" w:rsidP="007B12AD">
            <w:pPr>
              <w:pStyle w:val="Default"/>
              <w:rPr>
                <w:color w:val="auto"/>
              </w:rPr>
            </w:pPr>
          </w:p>
          <w:p w:rsidR="007B12AD" w:rsidRPr="00B93A37" w:rsidRDefault="007B12AD" w:rsidP="007B12AD">
            <w:pPr>
              <w:pStyle w:val="Default"/>
              <w:rPr>
                <w:color w:val="auto"/>
              </w:rPr>
            </w:pPr>
          </w:p>
          <w:p w:rsidR="007B12AD" w:rsidRPr="00B93A37" w:rsidRDefault="007B12AD" w:rsidP="007B12AD">
            <w:pPr>
              <w:pStyle w:val="Default"/>
              <w:rPr>
                <w:color w:val="auto"/>
              </w:rPr>
            </w:pPr>
          </w:p>
          <w:p w:rsidR="007B12AD" w:rsidRPr="00B93A37" w:rsidRDefault="007B12AD" w:rsidP="007B12AD">
            <w:pPr>
              <w:pStyle w:val="Default"/>
              <w:rPr>
                <w:color w:val="auto"/>
              </w:rPr>
            </w:pPr>
          </w:p>
        </w:tc>
        <w:tc>
          <w:tcPr>
            <w:tcW w:w="2467" w:type="dxa"/>
          </w:tcPr>
          <w:p w:rsidR="007B12AD" w:rsidRPr="00B93A37" w:rsidRDefault="007B12AD" w:rsidP="007B12AD">
            <w:pPr>
              <w:pStyle w:val="Default"/>
            </w:pPr>
            <w:r w:rsidRPr="00B93A37">
              <w:rPr>
                <w:color w:val="auto"/>
              </w:rPr>
              <w:t xml:space="preserve">- </w:t>
            </w:r>
            <w:r w:rsidRPr="00B93A37">
              <w:t xml:space="preserve">Мониторинг личных достижений воспитанников и членов коллектива ДОУ </w:t>
            </w:r>
          </w:p>
        </w:tc>
      </w:tr>
      <w:tr w:rsidR="007B12AD" w:rsidTr="00B93A37">
        <w:trPr>
          <w:cantSplit/>
          <w:trHeight w:val="5827"/>
        </w:trPr>
        <w:tc>
          <w:tcPr>
            <w:tcW w:w="1560" w:type="dxa"/>
            <w:textDirection w:val="btLr"/>
          </w:tcPr>
          <w:p w:rsidR="00B93A37" w:rsidRDefault="00B93A37" w:rsidP="00B93A37">
            <w:pPr>
              <w:pStyle w:val="Default"/>
              <w:jc w:val="center"/>
              <w:rPr>
                <w:b/>
                <w:bCs/>
                <w:sz w:val="32"/>
                <w:szCs w:val="32"/>
              </w:rPr>
            </w:pPr>
          </w:p>
          <w:p w:rsidR="00B93A37" w:rsidRPr="00B93A37" w:rsidRDefault="00B93A37" w:rsidP="00B93A37">
            <w:pPr>
              <w:pStyle w:val="Default"/>
              <w:jc w:val="center"/>
              <w:rPr>
                <w:sz w:val="32"/>
                <w:szCs w:val="32"/>
              </w:rPr>
            </w:pPr>
            <w:r w:rsidRPr="00B93A37">
              <w:rPr>
                <w:b/>
                <w:bCs/>
                <w:sz w:val="32"/>
                <w:szCs w:val="32"/>
              </w:rPr>
              <w:t xml:space="preserve">Заключительный (оценочный) </w:t>
            </w:r>
          </w:p>
          <w:p w:rsidR="007B12AD" w:rsidRPr="00E83218" w:rsidRDefault="007B12AD" w:rsidP="00E83218">
            <w:pPr>
              <w:pStyle w:val="Default"/>
              <w:jc w:val="center"/>
              <w:rPr>
                <w:b/>
                <w:bCs/>
                <w:sz w:val="28"/>
                <w:szCs w:val="28"/>
              </w:rPr>
            </w:pPr>
          </w:p>
        </w:tc>
        <w:tc>
          <w:tcPr>
            <w:tcW w:w="1355" w:type="dxa"/>
            <w:textDirection w:val="btLr"/>
          </w:tcPr>
          <w:p w:rsidR="007B12AD" w:rsidRDefault="007B12AD" w:rsidP="00E83218">
            <w:pPr>
              <w:pStyle w:val="Default"/>
              <w:jc w:val="center"/>
              <w:rPr>
                <w:b/>
                <w:bCs/>
                <w:sz w:val="28"/>
                <w:szCs w:val="28"/>
              </w:rPr>
            </w:pPr>
          </w:p>
          <w:p w:rsidR="00B93A37" w:rsidRPr="00B93A37" w:rsidRDefault="00823B1D" w:rsidP="00E83218">
            <w:pPr>
              <w:pStyle w:val="Default"/>
              <w:jc w:val="center"/>
              <w:rPr>
                <w:b/>
                <w:bCs/>
                <w:sz w:val="32"/>
                <w:szCs w:val="32"/>
              </w:rPr>
            </w:pPr>
            <w:r>
              <w:rPr>
                <w:b/>
                <w:bCs/>
                <w:sz w:val="32"/>
                <w:szCs w:val="32"/>
              </w:rPr>
              <w:t>2020-2023</w:t>
            </w:r>
            <w:r w:rsidR="00B93A37" w:rsidRPr="00B93A37">
              <w:rPr>
                <w:b/>
                <w:bCs/>
                <w:sz w:val="32"/>
                <w:szCs w:val="32"/>
              </w:rPr>
              <w:t xml:space="preserve"> г.</w:t>
            </w:r>
          </w:p>
        </w:tc>
        <w:tc>
          <w:tcPr>
            <w:tcW w:w="2675" w:type="dxa"/>
          </w:tcPr>
          <w:p w:rsidR="00B93A37" w:rsidRPr="00B93A37" w:rsidRDefault="00B93A37" w:rsidP="00B93A37">
            <w:pPr>
              <w:pStyle w:val="Default"/>
            </w:pPr>
            <w:r w:rsidRPr="00B93A37">
              <w:t xml:space="preserve">-Обобщение и анализ полученных результатов по внедрению </w:t>
            </w:r>
            <w:proofErr w:type="spellStart"/>
            <w:r w:rsidRPr="00B93A37">
              <w:t>здоровьесберегающих</w:t>
            </w:r>
            <w:proofErr w:type="spellEnd"/>
            <w:r w:rsidRPr="00B93A37">
              <w:t xml:space="preserve"> технологий </w:t>
            </w:r>
          </w:p>
          <w:p w:rsidR="007B12AD" w:rsidRDefault="007B12AD" w:rsidP="007B12AD">
            <w:pPr>
              <w:pStyle w:val="Default"/>
              <w:rPr>
                <w:sz w:val="22"/>
                <w:szCs w:val="22"/>
              </w:rPr>
            </w:pPr>
          </w:p>
        </w:tc>
        <w:tc>
          <w:tcPr>
            <w:tcW w:w="2433" w:type="dxa"/>
          </w:tcPr>
          <w:p w:rsidR="007B12AD" w:rsidRDefault="007B12AD" w:rsidP="007B12AD">
            <w:pPr>
              <w:pStyle w:val="Default"/>
              <w:rPr>
                <w:color w:val="auto"/>
              </w:rPr>
            </w:pPr>
          </w:p>
        </w:tc>
        <w:tc>
          <w:tcPr>
            <w:tcW w:w="2467" w:type="dxa"/>
          </w:tcPr>
          <w:p w:rsidR="00B93A37" w:rsidRDefault="00B93A37" w:rsidP="00B93A37">
            <w:pPr>
              <w:pStyle w:val="Default"/>
            </w:pPr>
            <w:r>
              <w:rPr>
                <w:sz w:val="22"/>
                <w:szCs w:val="22"/>
              </w:rPr>
              <w:t>-</w:t>
            </w:r>
            <w:r w:rsidRPr="00B93A37">
              <w:t xml:space="preserve">Сформированный стереотип </w:t>
            </w:r>
            <w:proofErr w:type="spellStart"/>
            <w:r w:rsidRPr="00B93A37">
              <w:t>здоровьесохранного</w:t>
            </w:r>
            <w:proofErr w:type="spellEnd"/>
            <w:r w:rsidRPr="00B93A37">
              <w:t xml:space="preserve"> поведения, навыки социальной адаптации у ребѐнка</w:t>
            </w:r>
          </w:p>
          <w:p w:rsidR="00B93A37" w:rsidRPr="00B93A37" w:rsidRDefault="00B93A37" w:rsidP="00B93A37">
            <w:pPr>
              <w:pStyle w:val="Default"/>
            </w:pPr>
          </w:p>
          <w:p w:rsidR="00B93A37" w:rsidRPr="00B93A37" w:rsidRDefault="00B93A37" w:rsidP="00B93A37">
            <w:pPr>
              <w:pStyle w:val="Default"/>
            </w:pPr>
            <w:r w:rsidRPr="00B93A37">
              <w:t xml:space="preserve">- Созданные условия для подготовки ребѐнка к школе </w:t>
            </w:r>
          </w:p>
          <w:p w:rsidR="00B93A37" w:rsidRPr="00B93A37" w:rsidRDefault="00B93A37" w:rsidP="00B93A37">
            <w:pPr>
              <w:pStyle w:val="Default"/>
            </w:pPr>
          </w:p>
          <w:p w:rsidR="00B93A37" w:rsidRPr="00B93A37" w:rsidRDefault="00B93A37" w:rsidP="00B93A37">
            <w:pPr>
              <w:pStyle w:val="Default"/>
            </w:pPr>
            <w:r w:rsidRPr="00B93A37">
              <w:t xml:space="preserve">- Сформирована готовность коллектива к ведению деятельности по сохранению социально-эмоционального благополучия, </w:t>
            </w:r>
            <w:proofErr w:type="spellStart"/>
            <w:proofErr w:type="gramStart"/>
            <w:r w:rsidRPr="00B93A37">
              <w:t>психо-физического</w:t>
            </w:r>
            <w:proofErr w:type="spellEnd"/>
            <w:proofErr w:type="gramEnd"/>
            <w:r w:rsidRPr="00B93A37">
              <w:t xml:space="preserve"> здоровья и формированию ЗОЖ </w:t>
            </w:r>
          </w:p>
          <w:p w:rsidR="00B93A37" w:rsidRPr="00B93A37" w:rsidRDefault="00B93A37" w:rsidP="00B93A37">
            <w:pPr>
              <w:pStyle w:val="Default"/>
            </w:pPr>
          </w:p>
          <w:p w:rsidR="00B93A37" w:rsidRPr="00B93A37" w:rsidRDefault="00B93A37" w:rsidP="00B93A37">
            <w:pPr>
              <w:pStyle w:val="Default"/>
            </w:pPr>
            <w:r w:rsidRPr="00B93A37">
              <w:t xml:space="preserve">- Развивающая предметно-пространственная среда ДОУ соответствует требованиям ФГОС дошкольного </w:t>
            </w:r>
          </w:p>
          <w:p w:rsidR="007B12AD" w:rsidRDefault="007B12AD" w:rsidP="007B12AD">
            <w:pPr>
              <w:pStyle w:val="Default"/>
              <w:rPr>
                <w:color w:val="auto"/>
              </w:rPr>
            </w:pPr>
          </w:p>
        </w:tc>
      </w:tr>
    </w:tbl>
    <w:p w:rsidR="00814833" w:rsidRDefault="00814833" w:rsidP="00814833">
      <w:pPr>
        <w:autoSpaceDE w:val="0"/>
        <w:autoSpaceDN w:val="0"/>
        <w:adjustRightInd w:val="0"/>
        <w:spacing w:after="0" w:line="240" w:lineRule="auto"/>
        <w:ind w:firstLine="708"/>
        <w:rPr>
          <w:rFonts w:ascii="Times New Roman" w:hAnsi="Times New Roman" w:cs="Times New Roman"/>
          <w:sz w:val="32"/>
          <w:szCs w:val="32"/>
        </w:rPr>
      </w:pPr>
    </w:p>
    <w:p w:rsidR="00B93A37" w:rsidRPr="00B93A37" w:rsidRDefault="00B93A37" w:rsidP="00814833">
      <w:pPr>
        <w:autoSpaceDE w:val="0"/>
        <w:autoSpaceDN w:val="0"/>
        <w:adjustRightInd w:val="0"/>
        <w:spacing w:after="0" w:line="240" w:lineRule="auto"/>
        <w:ind w:firstLine="708"/>
        <w:rPr>
          <w:rFonts w:ascii="Times New Roman" w:hAnsi="Times New Roman" w:cs="Times New Roman"/>
          <w:sz w:val="28"/>
          <w:szCs w:val="28"/>
        </w:rPr>
      </w:pPr>
      <w:r w:rsidRPr="00B93A37">
        <w:rPr>
          <w:rFonts w:ascii="Times New Roman" w:hAnsi="Times New Roman" w:cs="Times New Roman"/>
          <w:sz w:val="28"/>
          <w:szCs w:val="28"/>
        </w:rPr>
        <w:t>Программа развития осуществляется с 2018-2022 г.</w:t>
      </w:r>
    </w:p>
    <w:p w:rsidR="00C65F91" w:rsidRDefault="00C65F91" w:rsidP="00B93A37">
      <w:pPr>
        <w:pStyle w:val="Default"/>
        <w:jc w:val="center"/>
        <w:rPr>
          <w:b/>
          <w:bCs/>
          <w:sz w:val="28"/>
          <w:szCs w:val="28"/>
        </w:rPr>
      </w:pPr>
    </w:p>
    <w:p w:rsidR="00B93A37" w:rsidRDefault="00B93A37" w:rsidP="00B93A37">
      <w:pPr>
        <w:pStyle w:val="Default"/>
        <w:jc w:val="center"/>
        <w:rPr>
          <w:b/>
          <w:bCs/>
          <w:sz w:val="28"/>
          <w:szCs w:val="28"/>
        </w:rPr>
      </w:pPr>
      <w:r w:rsidRPr="00B93A37">
        <w:rPr>
          <w:b/>
          <w:bCs/>
          <w:sz w:val="28"/>
          <w:szCs w:val="28"/>
        </w:rPr>
        <w:t>I этап</w:t>
      </w:r>
    </w:p>
    <w:p w:rsidR="00B93A37" w:rsidRPr="00B93A37" w:rsidRDefault="00B93A37" w:rsidP="00316E73">
      <w:pPr>
        <w:pStyle w:val="Default"/>
        <w:jc w:val="center"/>
        <w:rPr>
          <w:sz w:val="28"/>
          <w:szCs w:val="28"/>
        </w:rPr>
      </w:pPr>
      <w:r w:rsidRPr="00B93A37">
        <w:rPr>
          <w:b/>
          <w:bCs/>
          <w:sz w:val="28"/>
          <w:szCs w:val="28"/>
        </w:rPr>
        <w:t>Организационно-подготовительный</w:t>
      </w:r>
      <w:r>
        <w:rPr>
          <w:b/>
          <w:bCs/>
          <w:sz w:val="28"/>
          <w:szCs w:val="28"/>
        </w:rPr>
        <w:t xml:space="preserve"> 2018-2019</w:t>
      </w:r>
      <w:r w:rsidR="00740385">
        <w:rPr>
          <w:b/>
          <w:bCs/>
          <w:sz w:val="28"/>
          <w:szCs w:val="28"/>
        </w:rPr>
        <w:t xml:space="preserve"> г.</w:t>
      </w:r>
    </w:p>
    <w:p w:rsidR="00B93A37" w:rsidRPr="00B93A37" w:rsidRDefault="00B93A37" w:rsidP="00316E73">
      <w:pPr>
        <w:pStyle w:val="Default"/>
        <w:spacing w:after="47"/>
        <w:jc w:val="both"/>
        <w:rPr>
          <w:sz w:val="28"/>
          <w:szCs w:val="28"/>
        </w:rPr>
      </w:pPr>
      <w:r>
        <w:rPr>
          <w:sz w:val="28"/>
          <w:szCs w:val="28"/>
        </w:rPr>
        <w:t xml:space="preserve">- </w:t>
      </w:r>
      <w:r w:rsidRPr="00B93A37">
        <w:rPr>
          <w:sz w:val="28"/>
          <w:szCs w:val="28"/>
        </w:rPr>
        <w:t xml:space="preserve">На первом этапе предусмотрена деятельность, связанная с повышением уровня профессиональной и технической готовности педагогического коллектива к внедрению ФГОС ДО. </w:t>
      </w:r>
    </w:p>
    <w:p w:rsidR="00B93A37" w:rsidRPr="00B93A37" w:rsidRDefault="00B93A37" w:rsidP="00316E73">
      <w:pPr>
        <w:pStyle w:val="Default"/>
        <w:spacing w:after="47"/>
        <w:jc w:val="both"/>
        <w:rPr>
          <w:sz w:val="28"/>
          <w:szCs w:val="28"/>
        </w:rPr>
      </w:pPr>
      <w:r>
        <w:rPr>
          <w:sz w:val="28"/>
          <w:szCs w:val="28"/>
        </w:rPr>
        <w:t>-</w:t>
      </w:r>
      <w:r w:rsidRPr="00B93A37">
        <w:rPr>
          <w:sz w:val="28"/>
          <w:szCs w:val="28"/>
        </w:rPr>
        <w:t xml:space="preserve"> Разработка развивающей модели дошкольного образования. </w:t>
      </w:r>
    </w:p>
    <w:p w:rsidR="00B93A37" w:rsidRPr="00B93A37" w:rsidRDefault="00B93A37" w:rsidP="00316E73">
      <w:pPr>
        <w:pStyle w:val="Default"/>
        <w:spacing w:after="47"/>
        <w:jc w:val="both"/>
        <w:rPr>
          <w:sz w:val="28"/>
          <w:szCs w:val="28"/>
        </w:rPr>
      </w:pPr>
      <w:r>
        <w:rPr>
          <w:sz w:val="28"/>
          <w:szCs w:val="28"/>
        </w:rPr>
        <w:t>-</w:t>
      </w:r>
      <w:r w:rsidRPr="00B93A37">
        <w:rPr>
          <w:sz w:val="28"/>
          <w:szCs w:val="28"/>
        </w:rPr>
        <w:t xml:space="preserve"> Разработка авторских программ, проектов, соответствующих инновационному направлению развития ДОУ, а также приведение инфраструктуры ДОУ в соответствие с требованиями Программы развития. </w:t>
      </w:r>
    </w:p>
    <w:p w:rsidR="00B93A37" w:rsidRPr="00B93A37" w:rsidRDefault="00B93A37" w:rsidP="00316E73">
      <w:pPr>
        <w:pStyle w:val="Default"/>
        <w:spacing w:after="47"/>
        <w:jc w:val="both"/>
        <w:rPr>
          <w:sz w:val="28"/>
          <w:szCs w:val="28"/>
        </w:rPr>
      </w:pPr>
      <w:r>
        <w:rPr>
          <w:sz w:val="28"/>
          <w:szCs w:val="28"/>
        </w:rPr>
        <w:t>-</w:t>
      </w:r>
      <w:r w:rsidRPr="00B93A37">
        <w:rPr>
          <w:sz w:val="28"/>
          <w:szCs w:val="28"/>
        </w:rPr>
        <w:t xml:space="preserve"> Обновление нормативно-правовой базы. </w:t>
      </w:r>
    </w:p>
    <w:p w:rsidR="00B93A37" w:rsidRPr="00B93A37" w:rsidRDefault="00B93A37" w:rsidP="00316E73">
      <w:pPr>
        <w:pStyle w:val="Default"/>
        <w:jc w:val="both"/>
        <w:rPr>
          <w:sz w:val="28"/>
          <w:szCs w:val="28"/>
        </w:rPr>
      </w:pPr>
      <w:r>
        <w:rPr>
          <w:sz w:val="28"/>
          <w:szCs w:val="28"/>
        </w:rPr>
        <w:t>-</w:t>
      </w:r>
      <w:r w:rsidRPr="00B93A37">
        <w:rPr>
          <w:sz w:val="28"/>
          <w:szCs w:val="28"/>
        </w:rPr>
        <w:t xml:space="preserve"> Работа по оснащению оборудованием помещений ДОУ в соответствии с требованиями ФГОС ДО </w:t>
      </w:r>
    </w:p>
    <w:p w:rsidR="00B93A37" w:rsidRPr="00B93A37" w:rsidRDefault="00B93A37" w:rsidP="00316E73">
      <w:pPr>
        <w:pStyle w:val="Default"/>
        <w:jc w:val="both"/>
        <w:rPr>
          <w:sz w:val="28"/>
          <w:szCs w:val="28"/>
        </w:rPr>
      </w:pPr>
    </w:p>
    <w:p w:rsidR="00B93A37" w:rsidRDefault="00B93A37" w:rsidP="00316E73">
      <w:pPr>
        <w:pStyle w:val="Default"/>
        <w:jc w:val="both"/>
        <w:rPr>
          <w:b/>
          <w:bCs/>
          <w:sz w:val="28"/>
          <w:szCs w:val="28"/>
        </w:rPr>
      </w:pPr>
      <w:r w:rsidRPr="00B93A37">
        <w:rPr>
          <w:b/>
          <w:bCs/>
          <w:sz w:val="28"/>
          <w:szCs w:val="28"/>
        </w:rPr>
        <w:t>II этап</w:t>
      </w:r>
    </w:p>
    <w:p w:rsidR="00B93A37" w:rsidRPr="00B93A37" w:rsidRDefault="00B93A37" w:rsidP="00316E73">
      <w:pPr>
        <w:pStyle w:val="Default"/>
        <w:jc w:val="both"/>
        <w:rPr>
          <w:sz w:val="28"/>
          <w:szCs w:val="28"/>
        </w:rPr>
      </w:pPr>
      <w:r w:rsidRPr="00B93A37">
        <w:rPr>
          <w:b/>
          <w:bCs/>
          <w:sz w:val="28"/>
          <w:szCs w:val="28"/>
        </w:rPr>
        <w:t>Практический основной (реализация</w:t>
      </w:r>
      <w:r>
        <w:rPr>
          <w:b/>
          <w:bCs/>
          <w:sz w:val="28"/>
          <w:szCs w:val="28"/>
        </w:rPr>
        <w:t>) 2018-2022</w:t>
      </w:r>
      <w:r w:rsidRPr="00B93A37">
        <w:rPr>
          <w:b/>
          <w:bCs/>
          <w:sz w:val="28"/>
          <w:szCs w:val="28"/>
        </w:rPr>
        <w:t xml:space="preserve"> г. г.</w:t>
      </w:r>
    </w:p>
    <w:p w:rsidR="00B93A37" w:rsidRPr="00B93A37" w:rsidRDefault="00B93A37" w:rsidP="00316E73">
      <w:pPr>
        <w:pStyle w:val="Default"/>
        <w:spacing w:after="47"/>
        <w:jc w:val="both"/>
        <w:rPr>
          <w:sz w:val="28"/>
          <w:szCs w:val="28"/>
        </w:rPr>
      </w:pPr>
      <w:r>
        <w:rPr>
          <w:sz w:val="28"/>
          <w:szCs w:val="28"/>
        </w:rPr>
        <w:lastRenderedPageBreak/>
        <w:t>-</w:t>
      </w:r>
      <w:r w:rsidRPr="00B93A37">
        <w:rPr>
          <w:sz w:val="28"/>
          <w:szCs w:val="28"/>
        </w:rPr>
        <w:t xml:space="preserve"> На данном этапе приоритеты отдаются деятельности направленной на проведение методических мероприятий по введению ФГОС дошкольного образования. </w:t>
      </w:r>
    </w:p>
    <w:p w:rsidR="00B93A37" w:rsidRPr="00B93A37" w:rsidRDefault="00B93A37" w:rsidP="00316E73">
      <w:pPr>
        <w:pStyle w:val="Default"/>
        <w:spacing w:after="47"/>
        <w:jc w:val="both"/>
        <w:rPr>
          <w:sz w:val="28"/>
          <w:szCs w:val="28"/>
        </w:rPr>
      </w:pPr>
      <w:r>
        <w:rPr>
          <w:sz w:val="28"/>
          <w:szCs w:val="28"/>
        </w:rPr>
        <w:t>-</w:t>
      </w:r>
      <w:r w:rsidRPr="00B93A37">
        <w:rPr>
          <w:sz w:val="28"/>
          <w:szCs w:val="28"/>
        </w:rPr>
        <w:t xml:space="preserve"> Анализ уровня профессиональной компетен</w:t>
      </w:r>
      <w:r w:rsidR="00515987">
        <w:rPr>
          <w:sz w:val="28"/>
          <w:szCs w:val="28"/>
        </w:rPr>
        <w:t>тности педагогов на</w:t>
      </w:r>
      <w:r w:rsidRPr="00B93A37">
        <w:rPr>
          <w:sz w:val="28"/>
          <w:szCs w:val="28"/>
        </w:rPr>
        <w:t xml:space="preserve">; </w:t>
      </w:r>
    </w:p>
    <w:p w:rsidR="00B93A37" w:rsidRPr="00B93A37" w:rsidRDefault="00B93A37" w:rsidP="00316E73">
      <w:pPr>
        <w:pStyle w:val="Default"/>
        <w:spacing w:after="47"/>
        <w:jc w:val="both"/>
        <w:rPr>
          <w:sz w:val="28"/>
          <w:szCs w:val="28"/>
        </w:rPr>
      </w:pPr>
      <w:r>
        <w:rPr>
          <w:sz w:val="28"/>
          <w:szCs w:val="28"/>
        </w:rPr>
        <w:t>-</w:t>
      </w:r>
      <w:r w:rsidRPr="00B93A37">
        <w:rPr>
          <w:sz w:val="28"/>
          <w:szCs w:val="28"/>
        </w:rPr>
        <w:t xml:space="preserve"> Соответствие помещений ДОУ требованиям ФГОС дошкольного образования. </w:t>
      </w:r>
    </w:p>
    <w:p w:rsidR="00B93A37" w:rsidRPr="00B93A37" w:rsidRDefault="00B93A37" w:rsidP="00316E73">
      <w:pPr>
        <w:pStyle w:val="Default"/>
        <w:jc w:val="both"/>
        <w:rPr>
          <w:sz w:val="28"/>
          <w:szCs w:val="28"/>
        </w:rPr>
      </w:pPr>
      <w:r>
        <w:rPr>
          <w:sz w:val="28"/>
          <w:szCs w:val="28"/>
        </w:rPr>
        <w:t>-</w:t>
      </w:r>
      <w:r w:rsidRPr="00B93A37">
        <w:rPr>
          <w:sz w:val="28"/>
          <w:szCs w:val="28"/>
        </w:rPr>
        <w:t xml:space="preserve"> Внед</w:t>
      </w:r>
      <w:r w:rsidR="00515987">
        <w:rPr>
          <w:sz w:val="28"/>
          <w:szCs w:val="28"/>
        </w:rPr>
        <w:t xml:space="preserve">рение </w:t>
      </w:r>
      <w:proofErr w:type="spellStart"/>
      <w:r w:rsidR="00515987">
        <w:rPr>
          <w:sz w:val="28"/>
          <w:szCs w:val="28"/>
        </w:rPr>
        <w:t>здоровьесберегающих</w:t>
      </w:r>
      <w:proofErr w:type="spellEnd"/>
      <w:r w:rsidR="00515987">
        <w:rPr>
          <w:sz w:val="28"/>
          <w:szCs w:val="28"/>
        </w:rPr>
        <w:t xml:space="preserve"> технологий в ДОУ</w:t>
      </w:r>
      <w:r w:rsidRPr="00B93A37">
        <w:rPr>
          <w:sz w:val="28"/>
          <w:szCs w:val="28"/>
        </w:rPr>
        <w:t xml:space="preserve">. </w:t>
      </w:r>
    </w:p>
    <w:p w:rsidR="00B93A37" w:rsidRPr="00B93A37" w:rsidRDefault="00B93A37" w:rsidP="00316E73">
      <w:pPr>
        <w:pStyle w:val="Default"/>
        <w:jc w:val="both"/>
        <w:rPr>
          <w:sz w:val="28"/>
          <w:szCs w:val="28"/>
        </w:rPr>
      </w:pPr>
    </w:p>
    <w:p w:rsidR="00B93A37" w:rsidRDefault="00B93A37" w:rsidP="00316E73">
      <w:pPr>
        <w:pStyle w:val="Default"/>
        <w:jc w:val="both"/>
        <w:rPr>
          <w:b/>
          <w:bCs/>
          <w:sz w:val="28"/>
          <w:szCs w:val="28"/>
        </w:rPr>
      </w:pPr>
      <w:r w:rsidRPr="00B93A37">
        <w:rPr>
          <w:b/>
          <w:bCs/>
          <w:sz w:val="28"/>
          <w:szCs w:val="28"/>
        </w:rPr>
        <w:t>III этап</w:t>
      </w:r>
    </w:p>
    <w:p w:rsidR="00B93A37" w:rsidRPr="00B93A37" w:rsidRDefault="00B93A37" w:rsidP="00316E73">
      <w:pPr>
        <w:pStyle w:val="Default"/>
        <w:jc w:val="both"/>
        <w:rPr>
          <w:sz w:val="28"/>
          <w:szCs w:val="28"/>
        </w:rPr>
      </w:pPr>
      <w:r w:rsidRPr="00B93A37">
        <w:rPr>
          <w:b/>
          <w:bCs/>
          <w:sz w:val="28"/>
          <w:szCs w:val="28"/>
        </w:rPr>
        <w:t>Заключительный (оценочный</w:t>
      </w:r>
      <w:r>
        <w:rPr>
          <w:b/>
          <w:bCs/>
          <w:sz w:val="28"/>
          <w:szCs w:val="28"/>
        </w:rPr>
        <w:t>) 2020-2022</w:t>
      </w:r>
      <w:r w:rsidRPr="00B93A37">
        <w:rPr>
          <w:b/>
          <w:bCs/>
          <w:sz w:val="28"/>
          <w:szCs w:val="28"/>
        </w:rPr>
        <w:t xml:space="preserve"> г. г.</w:t>
      </w:r>
    </w:p>
    <w:p w:rsidR="00B93A37" w:rsidRPr="00B93A37" w:rsidRDefault="00B93A37" w:rsidP="00316E73">
      <w:pPr>
        <w:pStyle w:val="Default"/>
        <w:jc w:val="both"/>
        <w:rPr>
          <w:sz w:val="28"/>
          <w:szCs w:val="28"/>
        </w:rPr>
      </w:pPr>
      <w:r>
        <w:rPr>
          <w:sz w:val="28"/>
          <w:szCs w:val="28"/>
        </w:rPr>
        <w:t>-</w:t>
      </w:r>
      <w:r w:rsidRPr="00B93A37">
        <w:rPr>
          <w:sz w:val="28"/>
          <w:szCs w:val="28"/>
        </w:rPr>
        <w:t xml:space="preserve"> На третьем этапе</w:t>
      </w:r>
      <w:r w:rsidR="00273B60">
        <w:rPr>
          <w:sz w:val="28"/>
          <w:szCs w:val="28"/>
        </w:rPr>
        <w:t xml:space="preserve"> планируется анализ</w:t>
      </w:r>
      <w:r w:rsidRPr="00B93A37">
        <w:rPr>
          <w:sz w:val="28"/>
          <w:szCs w:val="28"/>
        </w:rPr>
        <w:t xml:space="preserve"> мониторинга по всем основным направлениям работы, обобщение и систематизация полученных результатов, публикация опыта ДОУ по использованию внедрения данной Программы развити</w:t>
      </w:r>
      <w:r w:rsidR="00515987">
        <w:rPr>
          <w:sz w:val="28"/>
          <w:szCs w:val="28"/>
        </w:rPr>
        <w:t>я</w:t>
      </w:r>
      <w:r>
        <w:rPr>
          <w:sz w:val="28"/>
          <w:szCs w:val="28"/>
        </w:rPr>
        <w:t xml:space="preserve">. </w:t>
      </w:r>
    </w:p>
    <w:p w:rsidR="00B93A37" w:rsidRDefault="00B93A37" w:rsidP="00316E73">
      <w:pPr>
        <w:pStyle w:val="Default"/>
        <w:ind w:firstLine="708"/>
        <w:jc w:val="both"/>
        <w:rPr>
          <w:sz w:val="28"/>
          <w:szCs w:val="28"/>
        </w:rPr>
      </w:pPr>
      <w:r w:rsidRPr="00B93A37">
        <w:rPr>
          <w:sz w:val="28"/>
          <w:szCs w:val="28"/>
        </w:rPr>
        <w:t xml:space="preserve">Мы предполагаем, что в результате реализации Программы развития должны произойти существенные изменения в следующих направлениях: </w:t>
      </w:r>
    </w:p>
    <w:p w:rsidR="00B93A37" w:rsidRDefault="00B93A37" w:rsidP="00316E73">
      <w:pPr>
        <w:pStyle w:val="Default"/>
        <w:jc w:val="both"/>
        <w:rPr>
          <w:sz w:val="28"/>
          <w:szCs w:val="28"/>
        </w:rPr>
      </w:pPr>
      <w:r w:rsidRPr="00B93A37">
        <w:rPr>
          <w:sz w:val="28"/>
          <w:szCs w:val="28"/>
        </w:rPr>
        <w:t xml:space="preserve">1. Освоение новой образовательной программы, изменение ООП ДОУ с включением ее в основную часть. </w:t>
      </w:r>
    </w:p>
    <w:p w:rsidR="00B93A37" w:rsidRDefault="00B93A37" w:rsidP="00316E73">
      <w:pPr>
        <w:pStyle w:val="Default"/>
        <w:jc w:val="both"/>
        <w:rPr>
          <w:sz w:val="28"/>
          <w:szCs w:val="28"/>
        </w:rPr>
      </w:pPr>
      <w:r w:rsidRPr="00B93A37">
        <w:rPr>
          <w:sz w:val="28"/>
          <w:szCs w:val="28"/>
        </w:rPr>
        <w:t xml:space="preserve">2. Переход на федеральный государственный образовательный стандарт дошкольного образования. </w:t>
      </w:r>
    </w:p>
    <w:p w:rsidR="00515987" w:rsidRDefault="00B93A37" w:rsidP="00316E73">
      <w:pPr>
        <w:pStyle w:val="Default"/>
        <w:jc w:val="both"/>
        <w:rPr>
          <w:sz w:val="28"/>
          <w:szCs w:val="28"/>
        </w:rPr>
      </w:pPr>
      <w:r w:rsidRPr="00B93A37">
        <w:rPr>
          <w:sz w:val="28"/>
          <w:szCs w:val="28"/>
        </w:rPr>
        <w:t>3. Рост личностных достижений всех участников образовательного процесса.</w:t>
      </w:r>
    </w:p>
    <w:p w:rsidR="00515987" w:rsidRDefault="00B93A37" w:rsidP="00316E73">
      <w:pPr>
        <w:pStyle w:val="Default"/>
        <w:jc w:val="both"/>
        <w:rPr>
          <w:sz w:val="28"/>
          <w:szCs w:val="28"/>
        </w:rPr>
      </w:pPr>
      <w:r w:rsidRPr="00B93A37">
        <w:rPr>
          <w:sz w:val="28"/>
          <w:szCs w:val="28"/>
        </w:rPr>
        <w:t xml:space="preserve"> 4. Развитие педагогического потенциала. </w:t>
      </w:r>
    </w:p>
    <w:p w:rsidR="00B93A37" w:rsidRPr="00B93A37" w:rsidRDefault="00B93A37" w:rsidP="00316E73">
      <w:pPr>
        <w:pStyle w:val="Default"/>
        <w:ind w:firstLine="708"/>
        <w:jc w:val="both"/>
        <w:rPr>
          <w:sz w:val="28"/>
          <w:szCs w:val="28"/>
        </w:rPr>
      </w:pPr>
      <w:r w:rsidRPr="00B93A37">
        <w:rPr>
          <w:sz w:val="28"/>
          <w:szCs w:val="28"/>
        </w:rPr>
        <w:t xml:space="preserve">Реализация приоритетных направлений Программы позволит создать: </w:t>
      </w:r>
    </w:p>
    <w:p w:rsidR="00B93A37" w:rsidRPr="00B93A37" w:rsidRDefault="00B93A37" w:rsidP="00316E73">
      <w:pPr>
        <w:pStyle w:val="Default"/>
        <w:spacing w:after="47"/>
        <w:jc w:val="both"/>
        <w:rPr>
          <w:sz w:val="28"/>
          <w:szCs w:val="28"/>
        </w:rPr>
      </w:pPr>
      <w:r>
        <w:rPr>
          <w:sz w:val="28"/>
          <w:szCs w:val="28"/>
        </w:rPr>
        <w:t>-</w:t>
      </w:r>
      <w:r w:rsidRPr="00B93A37">
        <w:rPr>
          <w:sz w:val="28"/>
          <w:szCs w:val="28"/>
        </w:rPr>
        <w:t xml:space="preserve"> инновационный потенциал и климат в педагогическом коллективе, включенность педагогов в экспериментальную и поисковую деятельность; </w:t>
      </w:r>
    </w:p>
    <w:p w:rsidR="00B93A37" w:rsidRPr="00B93A37" w:rsidRDefault="00B93A37" w:rsidP="00316E73">
      <w:pPr>
        <w:pStyle w:val="Default"/>
        <w:jc w:val="both"/>
        <w:rPr>
          <w:sz w:val="28"/>
          <w:szCs w:val="28"/>
        </w:rPr>
      </w:pPr>
      <w:r>
        <w:rPr>
          <w:sz w:val="28"/>
          <w:szCs w:val="28"/>
        </w:rPr>
        <w:t>-</w:t>
      </w:r>
      <w:r w:rsidRPr="00B93A37">
        <w:rPr>
          <w:sz w:val="28"/>
          <w:szCs w:val="28"/>
        </w:rPr>
        <w:t xml:space="preserve"> качественно, эффективно и продуктивно реализовать образовательную программу и улучшить систему физкультурно-оздоровительной работы в ДОУ с учетом личных потребностей детей, родителей, педагогов; </w:t>
      </w:r>
    </w:p>
    <w:p w:rsidR="00B93A37" w:rsidRPr="00B93A37" w:rsidRDefault="00B93A37" w:rsidP="00316E73">
      <w:pPr>
        <w:pStyle w:val="Default"/>
        <w:jc w:val="both"/>
        <w:rPr>
          <w:sz w:val="28"/>
          <w:szCs w:val="28"/>
        </w:rPr>
      </w:pPr>
      <w:r>
        <w:rPr>
          <w:sz w:val="28"/>
          <w:szCs w:val="28"/>
        </w:rPr>
        <w:t>-</w:t>
      </w:r>
      <w:r w:rsidRPr="00B93A37">
        <w:rPr>
          <w:sz w:val="28"/>
          <w:szCs w:val="28"/>
        </w:rPr>
        <w:t xml:space="preserve"> совершенствовать систему мониторинга; </w:t>
      </w:r>
    </w:p>
    <w:p w:rsidR="00B93A37" w:rsidRPr="00B93A37" w:rsidRDefault="00B93A37" w:rsidP="00316E73">
      <w:pPr>
        <w:pStyle w:val="Default"/>
        <w:jc w:val="both"/>
        <w:rPr>
          <w:sz w:val="28"/>
          <w:szCs w:val="28"/>
        </w:rPr>
      </w:pPr>
      <w:r>
        <w:rPr>
          <w:sz w:val="28"/>
          <w:szCs w:val="28"/>
        </w:rPr>
        <w:t>-</w:t>
      </w:r>
      <w:r w:rsidRPr="00B93A37">
        <w:rPr>
          <w:sz w:val="28"/>
          <w:szCs w:val="28"/>
        </w:rPr>
        <w:t xml:space="preserve"> создать продуктивное взаимодействие педагогического, родительского и детского сообщества; </w:t>
      </w:r>
    </w:p>
    <w:p w:rsidR="00B93A37" w:rsidRPr="00B93A37" w:rsidRDefault="00B93A37" w:rsidP="00316E73">
      <w:pPr>
        <w:pStyle w:val="Default"/>
        <w:jc w:val="both"/>
        <w:rPr>
          <w:sz w:val="28"/>
          <w:szCs w:val="28"/>
        </w:rPr>
      </w:pPr>
      <w:r>
        <w:rPr>
          <w:sz w:val="28"/>
          <w:szCs w:val="28"/>
        </w:rPr>
        <w:t>-</w:t>
      </w:r>
      <w:r w:rsidRPr="00B93A37">
        <w:rPr>
          <w:sz w:val="28"/>
          <w:szCs w:val="28"/>
        </w:rPr>
        <w:t xml:space="preserve"> построить динамичную, безопасную развивающую среду. </w:t>
      </w:r>
    </w:p>
    <w:p w:rsidR="00273B60" w:rsidRDefault="00273B60" w:rsidP="00316E73">
      <w:pPr>
        <w:pStyle w:val="Default"/>
        <w:jc w:val="both"/>
        <w:rPr>
          <w:b/>
          <w:bCs/>
          <w:sz w:val="28"/>
          <w:szCs w:val="28"/>
        </w:rPr>
      </w:pPr>
    </w:p>
    <w:p w:rsidR="00273B60" w:rsidRDefault="00273B60" w:rsidP="00C65F91">
      <w:pPr>
        <w:pStyle w:val="Default"/>
        <w:rPr>
          <w:b/>
          <w:bCs/>
          <w:sz w:val="28"/>
          <w:szCs w:val="28"/>
        </w:rPr>
      </w:pPr>
    </w:p>
    <w:p w:rsidR="00273B60" w:rsidRDefault="00273B60" w:rsidP="00273B60">
      <w:pPr>
        <w:pStyle w:val="Default"/>
        <w:jc w:val="center"/>
        <w:rPr>
          <w:b/>
          <w:bCs/>
          <w:sz w:val="28"/>
          <w:szCs w:val="28"/>
        </w:rPr>
      </w:pPr>
    </w:p>
    <w:p w:rsidR="00273B60" w:rsidRPr="00A10F89" w:rsidRDefault="00286317" w:rsidP="00273B60">
      <w:pPr>
        <w:pStyle w:val="Default"/>
        <w:jc w:val="center"/>
        <w:rPr>
          <w:b/>
          <w:bCs/>
          <w:sz w:val="36"/>
          <w:szCs w:val="36"/>
        </w:rPr>
      </w:pPr>
      <w:r>
        <w:rPr>
          <w:b/>
          <w:bCs/>
          <w:sz w:val="36"/>
          <w:szCs w:val="36"/>
        </w:rPr>
        <w:t>6</w:t>
      </w:r>
      <w:r w:rsidR="00273B60" w:rsidRPr="00A10F89">
        <w:rPr>
          <w:b/>
          <w:bCs/>
          <w:sz w:val="36"/>
          <w:szCs w:val="36"/>
        </w:rPr>
        <w:t xml:space="preserve"> раздел</w:t>
      </w:r>
    </w:p>
    <w:p w:rsidR="00273B60" w:rsidRDefault="00273B60" w:rsidP="00273B60">
      <w:pPr>
        <w:pStyle w:val="Default"/>
        <w:jc w:val="center"/>
        <w:rPr>
          <w:b/>
          <w:bCs/>
          <w:sz w:val="36"/>
          <w:szCs w:val="36"/>
        </w:rPr>
      </w:pPr>
      <w:r w:rsidRPr="00A10F89">
        <w:rPr>
          <w:b/>
          <w:bCs/>
          <w:sz w:val="36"/>
          <w:szCs w:val="36"/>
        </w:rPr>
        <w:t>Методика анализа и оценки эффективности</w:t>
      </w:r>
      <w:r w:rsidR="00A10F89">
        <w:rPr>
          <w:b/>
          <w:bCs/>
          <w:sz w:val="36"/>
          <w:szCs w:val="36"/>
        </w:rPr>
        <w:t xml:space="preserve"> реализации программы развития п</w:t>
      </w:r>
      <w:r w:rsidRPr="00A10F89">
        <w:rPr>
          <w:b/>
          <w:bCs/>
          <w:sz w:val="36"/>
          <w:szCs w:val="36"/>
        </w:rPr>
        <w:t>оказатели эффективности реализации программы</w:t>
      </w:r>
    </w:p>
    <w:p w:rsidR="00A10F89" w:rsidRPr="00A10F89" w:rsidRDefault="00A10F89" w:rsidP="00273B60">
      <w:pPr>
        <w:pStyle w:val="Default"/>
        <w:jc w:val="center"/>
        <w:rPr>
          <w:sz w:val="28"/>
          <w:szCs w:val="28"/>
        </w:rPr>
      </w:pPr>
    </w:p>
    <w:p w:rsidR="00273B60" w:rsidRPr="00273B60" w:rsidRDefault="00273B60" w:rsidP="00316E73">
      <w:pPr>
        <w:pStyle w:val="Default"/>
        <w:spacing w:after="47"/>
        <w:jc w:val="both"/>
        <w:rPr>
          <w:sz w:val="28"/>
          <w:szCs w:val="28"/>
        </w:rPr>
      </w:pPr>
      <w:r>
        <w:rPr>
          <w:sz w:val="23"/>
          <w:szCs w:val="23"/>
        </w:rPr>
        <w:t xml:space="preserve">- </w:t>
      </w:r>
      <w:r w:rsidRPr="00273B60">
        <w:rPr>
          <w:sz w:val="28"/>
          <w:szCs w:val="28"/>
        </w:rPr>
        <w:t xml:space="preserve">Создание положительного опыта по обновлению образовательного процесса в соответствии с ФГОС дошкольного образования.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Реализация в практике развивающей модели дошкольного образования.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Рост профессионального уровня педагогов.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Сохранение и укрепление здоровья детей. </w:t>
      </w:r>
    </w:p>
    <w:p w:rsidR="00273B60" w:rsidRPr="00273B60" w:rsidRDefault="00273B60" w:rsidP="00316E73">
      <w:pPr>
        <w:pStyle w:val="Default"/>
        <w:spacing w:after="47"/>
        <w:jc w:val="both"/>
        <w:rPr>
          <w:sz w:val="28"/>
          <w:szCs w:val="28"/>
        </w:rPr>
      </w:pPr>
      <w:r>
        <w:rPr>
          <w:sz w:val="28"/>
          <w:szCs w:val="28"/>
        </w:rPr>
        <w:lastRenderedPageBreak/>
        <w:t>-</w:t>
      </w:r>
      <w:r w:rsidRPr="00273B60">
        <w:rPr>
          <w:sz w:val="28"/>
          <w:szCs w:val="28"/>
        </w:rPr>
        <w:t xml:space="preserve"> Показатели состояния здоровья детей.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Показатели уровня физической подготовленности детей.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Уровень развития творческих способностей детей.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Обеспечение психоэмоционального и физического благополучия, способствующее современному личностному и интеллектуальному развитию детей, создание широких возможностей для развития их интересов и склонностей.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Самореализация и развитие личности детей.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Снижение заболеваемости детей.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Укрепление материально-технической базы, создание современной развивающей предметно-пространственной среды в ДОУ в соответствии с ФГОС ДО.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Уровень готовности выпускников ДОУ к школе.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Степень удовлетворѐнности родителей и муниципального органа образования деятельностью ДОУ.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Уровень социальной адаптации детей. </w:t>
      </w:r>
    </w:p>
    <w:p w:rsidR="00273B60" w:rsidRPr="00273B60" w:rsidRDefault="00273B60" w:rsidP="00316E73">
      <w:pPr>
        <w:pStyle w:val="Default"/>
        <w:spacing w:after="47"/>
        <w:jc w:val="both"/>
        <w:rPr>
          <w:sz w:val="28"/>
          <w:szCs w:val="28"/>
        </w:rPr>
      </w:pPr>
      <w:r>
        <w:rPr>
          <w:sz w:val="28"/>
          <w:szCs w:val="28"/>
        </w:rPr>
        <w:t>-</w:t>
      </w:r>
      <w:r w:rsidRPr="00273B60">
        <w:rPr>
          <w:sz w:val="28"/>
          <w:szCs w:val="28"/>
        </w:rPr>
        <w:t xml:space="preserve"> Оценка эффективности управленческой системы в ДОУ </w:t>
      </w:r>
    </w:p>
    <w:p w:rsidR="00273B60" w:rsidRPr="00273B60" w:rsidRDefault="00273B60" w:rsidP="00316E73">
      <w:pPr>
        <w:pStyle w:val="Default"/>
        <w:jc w:val="both"/>
        <w:rPr>
          <w:sz w:val="28"/>
          <w:szCs w:val="28"/>
        </w:rPr>
      </w:pPr>
      <w:r>
        <w:rPr>
          <w:sz w:val="28"/>
          <w:szCs w:val="28"/>
        </w:rPr>
        <w:t>-</w:t>
      </w:r>
      <w:r w:rsidRPr="00273B60">
        <w:rPr>
          <w:sz w:val="28"/>
          <w:szCs w:val="28"/>
        </w:rPr>
        <w:t xml:space="preserve"> Использование различных форм психолого-педагогического сопровождения всех участников образовательного процесса. </w:t>
      </w:r>
    </w:p>
    <w:p w:rsidR="00273B60" w:rsidRPr="00273B60" w:rsidRDefault="00273B60" w:rsidP="00316E73">
      <w:pPr>
        <w:pStyle w:val="Default"/>
        <w:jc w:val="both"/>
        <w:rPr>
          <w:sz w:val="28"/>
          <w:szCs w:val="28"/>
        </w:rPr>
      </w:pPr>
    </w:p>
    <w:p w:rsidR="00273B60" w:rsidRDefault="00273B60" w:rsidP="00316E73">
      <w:pPr>
        <w:autoSpaceDE w:val="0"/>
        <w:autoSpaceDN w:val="0"/>
        <w:adjustRightInd w:val="0"/>
        <w:spacing w:after="0" w:line="240" w:lineRule="auto"/>
        <w:ind w:firstLine="708"/>
        <w:jc w:val="both"/>
        <w:rPr>
          <w:rFonts w:ascii="Times New Roman" w:hAnsi="Times New Roman" w:cs="Times New Roman"/>
          <w:sz w:val="28"/>
          <w:szCs w:val="28"/>
        </w:rPr>
      </w:pPr>
      <w:r w:rsidRPr="00273B60">
        <w:rPr>
          <w:rFonts w:ascii="Times New Roman" w:hAnsi="Times New Roman" w:cs="Times New Roman"/>
          <w:sz w:val="28"/>
          <w:szCs w:val="28"/>
        </w:rPr>
        <w:t xml:space="preserve">Координацию деятельности и контроль за выполнением программы администрация детского сада оставляет за собой, Советом </w:t>
      </w:r>
      <w:r>
        <w:rPr>
          <w:rFonts w:ascii="Times New Roman" w:hAnsi="Times New Roman" w:cs="Times New Roman"/>
          <w:sz w:val="28"/>
          <w:szCs w:val="28"/>
        </w:rPr>
        <w:t>Д</w:t>
      </w:r>
      <w:r w:rsidRPr="00273B60">
        <w:rPr>
          <w:rFonts w:ascii="Times New Roman" w:hAnsi="Times New Roman" w:cs="Times New Roman"/>
          <w:sz w:val="28"/>
          <w:szCs w:val="28"/>
        </w:rPr>
        <w:t xml:space="preserve">ОУ: </w:t>
      </w:r>
    </w:p>
    <w:p w:rsidR="00273B60" w:rsidRDefault="00273B60" w:rsidP="00316E73">
      <w:pPr>
        <w:autoSpaceDE w:val="0"/>
        <w:autoSpaceDN w:val="0"/>
        <w:adjustRightInd w:val="0"/>
        <w:spacing w:after="0" w:line="240" w:lineRule="auto"/>
        <w:ind w:firstLine="708"/>
        <w:jc w:val="both"/>
        <w:rPr>
          <w:rFonts w:ascii="Times New Roman" w:hAnsi="Times New Roman" w:cs="Times New Roman"/>
          <w:sz w:val="28"/>
          <w:szCs w:val="28"/>
        </w:rPr>
      </w:pPr>
      <w:r w:rsidRPr="00273B60">
        <w:rPr>
          <w:rFonts w:ascii="Times New Roman" w:hAnsi="Times New Roman" w:cs="Times New Roman"/>
          <w:sz w:val="28"/>
          <w:szCs w:val="28"/>
        </w:rPr>
        <w:t xml:space="preserve">- анализируют ход выполнения плана, действий по реализации программы и вносят предложения на совет </w:t>
      </w:r>
      <w:r>
        <w:rPr>
          <w:rFonts w:ascii="Times New Roman" w:hAnsi="Times New Roman" w:cs="Times New Roman"/>
          <w:sz w:val="28"/>
          <w:szCs w:val="28"/>
        </w:rPr>
        <w:t>ДОУ</w:t>
      </w:r>
      <w:r w:rsidRPr="00273B60">
        <w:rPr>
          <w:rFonts w:ascii="Times New Roman" w:hAnsi="Times New Roman" w:cs="Times New Roman"/>
          <w:sz w:val="28"/>
          <w:szCs w:val="28"/>
        </w:rPr>
        <w:t>;</w:t>
      </w:r>
    </w:p>
    <w:p w:rsidR="00273B60" w:rsidRDefault="00273B60" w:rsidP="00316E73">
      <w:pPr>
        <w:autoSpaceDE w:val="0"/>
        <w:autoSpaceDN w:val="0"/>
        <w:adjustRightInd w:val="0"/>
        <w:spacing w:after="0" w:line="240" w:lineRule="auto"/>
        <w:ind w:firstLine="708"/>
        <w:jc w:val="both"/>
        <w:rPr>
          <w:rFonts w:ascii="Times New Roman" w:hAnsi="Times New Roman" w:cs="Times New Roman"/>
          <w:sz w:val="28"/>
          <w:szCs w:val="28"/>
        </w:rPr>
      </w:pPr>
      <w:r w:rsidRPr="00273B60">
        <w:rPr>
          <w:rFonts w:ascii="Times New Roman" w:hAnsi="Times New Roman" w:cs="Times New Roman"/>
          <w:sz w:val="28"/>
          <w:szCs w:val="28"/>
        </w:rPr>
        <w:t xml:space="preserve"> - осуществляют информационное и методическое обеспечение реализации программы;</w:t>
      </w:r>
    </w:p>
    <w:p w:rsidR="00273B60" w:rsidRDefault="00273B60" w:rsidP="00316E73">
      <w:pPr>
        <w:autoSpaceDE w:val="0"/>
        <w:autoSpaceDN w:val="0"/>
        <w:adjustRightInd w:val="0"/>
        <w:spacing w:after="0" w:line="240" w:lineRule="auto"/>
        <w:ind w:firstLine="708"/>
        <w:jc w:val="both"/>
        <w:rPr>
          <w:rFonts w:ascii="Times New Roman" w:hAnsi="Times New Roman" w:cs="Times New Roman"/>
          <w:sz w:val="28"/>
          <w:szCs w:val="28"/>
        </w:rPr>
      </w:pPr>
      <w:r w:rsidRPr="00273B60">
        <w:rPr>
          <w:rFonts w:ascii="Times New Roman" w:hAnsi="Times New Roman" w:cs="Times New Roman"/>
          <w:sz w:val="28"/>
          <w:szCs w:val="28"/>
        </w:rPr>
        <w:t xml:space="preserve"> - осуществляют тематический, текущий, персональный, предупредительный контроль над деятельностью педагогов и воспитанников; </w:t>
      </w:r>
    </w:p>
    <w:p w:rsidR="00273B60" w:rsidRDefault="00273B60" w:rsidP="00316E73">
      <w:pPr>
        <w:autoSpaceDE w:val="0"/>
        <w:autoSpaceDN w:val="0"/>
        <w:adjustRightInd w:val="0"/>
        <w:spacing w:after="0" w:line="240" w:lineRule="auto"/>
        <w:ind w:firstLine="708"/>
        <w:jc w:val="both"/>
        <w:rPr>
          <w:rFonts w:ascii="Times New Roman" w:hAnsi="Times New Roman" w:cs="Times New Roman"/>
          <w:sz w:val="28"/>
          <w:szCs w:val="28"/>
        </w:rPr>
      </w:pPr>
      <w:r w:rsidRPr="00273B60">
        <w:rPr>
          <w:rFonts w:ascii="Times New Roman" w:hAnsi="Times New Roman" w:cs="Times New Roman"/>
          <w:sz w:val="28"/>
          <w:szCs w:val="28"/>
        </w:rPr>
        <w:t xml:space="preserve">- члены Совета </w:t>
      </w:r>
      <w:r>
        <w:rPr>
          <w:rFonts w:ascii="Times New Roman" w:hAnsi="Times New Roman" w:cs="Times New Roman"/>
          <w:sz w:val="28"/>
          <w:szCs w:val="28"/>
        </w:rPr>
        <w:t>Д</w:t>
      </w:r>
      <w:r w:rsidRPr="00273B60">
        <w:rPr>
          <w:rFonts w:ascii="Times New Roman" w:hAnsi="Times New Roman" w:cs="Times New Roman"/>
          <w:sz w:val="28"/>
          <w:szCs w:val="28"/>
        </w:rPr>
        <w:t xml:space="preserve">ОУ ежегодно подводят итоги выполнения программы на заседаниях Совета </w:t>
      </w:r>
      <w:r>
        <w:rPr>
          <w:rFonts w:ascii="Times New Roman" w:hAnsi="Times New Roman" w:cs="Times New Roman"/>
          <w:sz w:val="28"/>
          <w:szCs w:val="28"/>
        </w:rPr>
        <w:t>Д</w:t>
      </w:r>
      <w:r w:rsidRPr="00273B60">
        <w:rPr>
          <w:rFonts w:ascii="Times New Roman" w:hAnsi="Times New Roman" w:cs="Times New Roman"/>
          <w:sz w:val="28"/>
          <w:szCs w:val="28"/>
        </w:rPr>
        <w:t>ОУ.</w:t>
      </w:r>
    </w:p>
    <w:p w:rsidR="00F46F26" w:rsidRDefault="00F46F26" w:rsidP="00316E73">
      <w:pPr>
        <w:autoSpaceDE w:val="0"/>
        <w:autoSpaceDN w:val="0"/>
        <w:adjustRightInd w:val="0"/>
        <w:spacing w:after="0" w:line="240" w:lineRule="auto"/>
        <w:ind w:firstLine="708"/>
        <w:jc w:val="both"/>
        <w:rPr>
          <w:rFonts w:ascii="Times New Roman" w:hAnsi="Times New Roman" w:cs="Times New Roman"/>
          <w:b/>
          <w:bCs/>
          <w:sz w:val="28"/>
          <w:szCs w:val="28"/>
        </w:rPr>
      </w:pPr>
    </w:p>
    <w:p w:rsidR="00273B60" w:rsidRDefault="00273B60" w:rsidP="00316E73">
      <w:pPr>
        <w:autoSpaceDE w:val="0"/>
        <w:autoSpaceDN w:val="0"/>
        <w:adjustRightInd w:val="0"/>
        <w:spacing w:after="0" w:line="240" w:lineRule="auto"/>
        <w:ind w:firstLine="708"/>
        <w:jc w:val="both"/>
        <w:rPr>
          <w:rFonts w:ascii="Times New Roman" w:hAnsi="Times New Roman" w:cs="Times New Roman"/>
          <w:b/>
          <w:bCs/>
          <w:sz w:val="28"/>
          <w:szCs w:val="28"/>
        </w:rPr>
      </w:pPr>
      <w:r w:rsidRPr="00273B60">
        <w:rPr>
          <w:rFonts w:ascii="Times New Roman" w:hAnsi="Times New Roman" w:cs="Times New Roman"/>
          <w:b/>
          <w:bCs/>
          <w:sz w:val="28"/>
          <w:szCs w:val="28"/>
        </w:rPr>
        <w:t xml:space="preserve">Ожидаемые конечные результаты реализации программы </w:t>
      </w:r>
    </w:p>
    <w:p w:rsidR="00273B60" w:rsidRPr="00F46F26" w:rsidRDefault="00273B60" w:rsidP="00316E73">
      <w:pPr>
        <w:autoSpaceDE w:val="0"/>
        <w:autoSpaceDN w:val="0"/>
        <w:adjustRightInd w:val="0"/>
        <w:spacing w:after="0" w:line="240" w:lineRule="auto"/>
        <w:ind w:firstLine="708"/>
        <w:jc w:val="both"/>
        <w:rPr>
          <w:rFonts w:ascii="Times New Roman" w:hAnsi="Times New Roman" w:cs="Times New Roman"/>
          <w:b/>
          <w:i/>
          <w:sz w:val="28"/>
          <w:szCs w:val="28"/>
          <w:u w:val="single"/>
        </w:rPr>
      </w:pPr>
      <w:r w:rsidRPr="00F46F26">
        <w:rPr>
          <w:rFonts w:ascii="Times New Roman" w:hAnsi="Times New Roman" w:cs="Times New Roman"/>
          <w:b/>
          <w:i/>
          <w:sz w:val="28"/>
          <w:szCs w:val="28"/>
          <w:u w:val="single"/>
        </w:rPr>
        <w:t>Для воспитанников и родителей:</w:t>
      </w:r>
    </w:p>
    <w:p w:rsidR="00273B60" w:rsidRDefault="00273B60" w:rsidP="00316E73">
      <w:pPr>
        <w:autoSpaceDE w:val="0"/>
        <w:autoSpaceDN w:val="0"/>
        <w:adjustRightInd w:val="0"/>
        <w:spacing w:after="0" w:line="240" w:lineRule="auto"/>
        <w:ind w:firstLine="708"/>
        <w:jc w:val="both"/>
        <w:rPr>
          <w:rFonts w:ascii="Times New Roman" w:hAnsi="Times New Roman" w:cs="Times New Roman"/>
          <w:sz w:val="28"/>
          <w:szCs w:val="28"/>
        </w:rPr>
      </w:pPr>
      <w:r w:rsidRPr="00273B60">
        <w:rPr>
          <w:rFonts w:ascii="Times New Roman" w:hAnsi="Times New Roman" w:cs="Times New Roman"/>
          <w:sz w:val="28"/>
          <w:szCs w:val="28"/>
        </w:rPr>
        <w:t xml:space="preserve"> - </w:t>
      </w:r>
      <w:r>
        <w:rPr>
          <w:rFonts w:ascii="Times New Roman" w:hAnsi="Times New Roman" w:cs="Times New Roman"/>
          <w:sz w:val="28"/>
          <w:szCs w:val="28"/>
        </w:rPr>
        <w:t>удовлетворение потребностей ребё</w:t>
      </w:r>
      <w:r w:rsidRPr="00273B60">
        <w:rPr>
          <w:rFonts w:ascii="Times New Roman" w:hAnsi="Times New Roman" w:cs="Times New Roman"/>
          <w:sz w:val="28"/>
          <w:szCs w:val="28"/>
        </w:rPr>
        <w:t xml:space="preserve">нка и семьи в услугах ДОУ (в т.ч. и семьи, чьи дети не посещают ДОУ); </w:t>
      </w:r>
    </w:p>
    <w:p w:rsidR="00273B60" w:rsidRDefault="00273B60" w:rsidP="00316E73">
      <w:pPr>
        <w:autoSpaceDE w:val="0"/>
        <w:autoSpaceDN w:val="0"/>
        <w:adjustRightInd w:val="0"/>
        <w:spacing w:after="0" w:line="240" w:lineRule="auto"/>
        <w:ind w:firstLine="708"/>
        <w:jc w:val="both"/>
        <w:rPr>
          <w:rFonts w:ascii="Times New Roman" w:hAnsi="Times New Roman" w:cs="Times New Roman"/>
          <w:sz w:val="28"/>
          <w:szCs w:val="28"/>
        </w:rPr>
      </w:pPr>
      <w:r w:rsidRPr="00273B60">
        <w:rPr>
          <w:rFonts w:ascii="Times New Roman" w:hAnsi="Times New Roman" w:cs="Times New Roman"/>
          <w:sz w:val="28"/>
          <w:szCs w:val="28"/>
        </w:rPr>
        <w:t>- готовность детского сада к сохранени</w:t>
      </w:r>
      <w:r>
        <w:rPr>
          <w:rFonts w:ascii="Times New Roman" w:hAnsi="Times New Roman" w:cs="Times New Roman"/>
          <w:sz w:val="28"/>
          <w:szCs w:val="28"/>
        </w:rPr>
        <w:t>ю психофизического здоровья ребё</w:t>
      </w:r>
      <w:r w:rsidRPr="00273B60">
        <w:rPr>
          <w:rFonts w:ascii="Times New Roman" w:hAnsi="Times New Roman" w:cs="Times New Roman"/>
          <w:sz w:val="28"/>
          <w:szCs w:val="28"/>
        </w:rPr>
        <w:t xml:space="preserve">нка, снижению заболеваемости; </w:t>
      </w:r>
    </w:p>
    <w:p w:rsidR="00273B60" w:rsidRDefault="00273B60" w:rsidP="00316E73">
      <w:pPr>
        <w:autoSpaceDE w:val="0"/>
        <w:autoSpaceDN w:val="0"/>
        <w:adjustRightInd w:val="0"/>
        <w:spacing w:after="0" w:line="240" w:lineRule="auto"/>
        <w:ind w:firstLine="708"/>
        <w:jc w:val="both"/>
        <w:rPr>
          <w:rFonts w:ascii="Times New Roman" w:hAnsi="Times New Roman" w:cs="Times New Roman"/>
          <w:sz w:val="28"/>
          <w:szCs w:val="28"/>
        </w:rPr>
      </w:pPr>
      <w:r w:rsidRPr="00273B60">
        <w:rPr>
          <w:rFonts w:ascii="Times New Roman" w:hAnsi="Times New Roman" w:cs="Times New Roman"/>
          <w:sz w:val="28"/>
          <w:szCs w:val="28"/>
        </w:rPr>
        <w:t xml:space="preserve">- увеличение числа родителей, удовлетворенных качеством образования; </w:t>
      </w:r>
    </w:p>
    <w:p w:rsidR="00273B60" w:rsidRDefault="00273B60" w:rsidP="00A10F89">
      <w:pPr>
        <w:autoSpaceDE w:val="0"/>
        <w:autoSpaceDN w:val="0"/>
        <w:adjustRightInd w:val="0"/>
        <w:spacing w:after="0" w:line="240" w:lineRule="auto"/>
        <w:rPr>
          <w:rFonts w:ascii="Times New Roman" w:hAnsi="Times New Roman" w:cs="Times New Roman"/>
          <w:sz w:val="28"/>
          <w:szCs w:val="28"/>
        </w:rPr>
      </w:pPr>
    </w:p>
    <w:p w:rsidR="00273B60" w:rsidRPr="00F46F26" w:rsidRDefault="00273B60" w:rsidP="00273B60">
      <w:pPr>
        <w:autoSpaceDE w:val="0"/>
        <w:autoSpaceDN w:val="0"/>
        <w:adjustRightInd w:val="0"/>
        <w:spacing w:after="0" w:line="240" w:lineRule="auto"/>
        <w:ind w:firstLine="708"/>
        <w:rPr>
          <w:rFonts w:ascii="Times New Roman" w:hAnsi="Times New Roman" w:cs="Times New Roman"/>
          <w:b/>
          <w:i/>
          <w:sz w:val="28"/>
          <w:szCs w:val="28"/>
        </w:rPr>
      </w:pPr>
      <w:r w:rsidRPr="00F46F26">
        <w:rPr>
          <w:rFonts w:ascii="Times New Roman" w:hAnsi="Times New Roman" w:cs="Times New Roman"/>
          <w:b/>
          <w:i/>
          <w:sz w:val="28"/>
          <w:szCs w:val="28"/>
          <w:u w:val="single"/>
        </w:rPr>
        <w:t>Для педагогов:</w:t>
      </w:r>
    </w:p>
    <w:p w:rsidR="00273B60" w:rsidRDefault="00273B60" w:rsidP="00316E73">
      <w:pPr>
        <w:autoSpaceDE w:val="0"/>
        <w:autoSpaceDN w:val="0"/>
        <w:adjustRightInd w:val="0"/>
        <w:spacing w:after="0" w:line="240" w:lineRule="auto"/>
        <w:ind w:firstLine="708"/>
        <w:jc w:val="both"/>
        <w:rPr>
          <w:rFonts w:ascii="Times New Roman" w:hAnsi="Times New Roman" w:cs="Times New Roman"/>
          <w:sz w:val="28"/>
          <w:szCs w:val="28"/>
        </w:rPr>
      </w:pPr>
      <w:r w:rsidRPr="00273B60">
        <w:rPr>
          <w:rFonts w:ascii="Times New Roman" w:hAnsi="Times New Roman" w:cs="Times New Roman"/>
          <w:sz w:val="28"/>
          <w:szCs w:val="28"/>
        </w:rPr>
        <w:t>-рост профессионализма педагогов, обеспечивающих качество образовательного процесса в ДОУ;</w:t>
      </w:r>
    </w:p>
    <w:p w:rsidR="00273B60" w:rsidRDefault="00273B60" w:rsidP="00316E73">
      <w:pPr>
        <w:autoSpaceDE w:val="0"/>
        <w:autoSpaceDN w:val="0"/>
        <w:adjustRightInd w:val="0"/>
        <w:spacing w:after="0" w:line="240" w:lineRule="auto"/>
        <w:ind w:firstLine="708"/>
        <w:jc w:val="both"/>
        <w:rPr>
          <w:rFonts w:ascii="Times New Roman" w:hAnsi="Times New Roman" w:cs="Times New Roman"/>
          <w:sz w:val="28"/>
          <w:szCs w:val="28"/>
        </w:rPr>
      </w:pPr>
      <w:r w:rsidRPr="00273B60">
        <w:rPr>
          <w:rFonts w:ascii="Times New Roman" w:hAnsi="Times New Roman" w:cs="Times New Roman"/>
          <w:sz w:val="28"/>
          <w:szCs w:val="28"/>
        </w:rPr>
        <w:t xml:space="preserve"> -выбранные образовательные технологии, обеспечивают целостность педагогического процесса и выполнение ФГОС ДО; </w:t>
      </w:r>
    </w:p>
    <w:p w:rsidR="00273B60" w:rsidRDefault="00273B60" w:rsidP="00316E73">
      <w:pPr>
        <w:autoSpaceDE w:val="0"/>
        <w:autoSpaceDN w:val="0"/>
        <w:adjustRightInd w:val="0"/>
        <w:spacing w:after="0" w:line="240" w:lineRule="auto"/>
        <w:jc w:val="both"/>
        <w:rPr>
          <w:rFonts w:ascii="Times New Roman" w:hAnsi="Times New Roman" w:cs="Times New Roman"/>
          <w:sz w:val="28"/>
          <w:szCs w:val="28"/>
        </w:rPr>
      </w:pPr>
      <w:r w:rsidRPr="00273B60">
        <w:rPr>
          <w:rFonts w:ascii="Times New Roman" w:hAnsi="Times New Roman" w:cs="Times New Roman"/>
          <w:sz w:val="28"/>
          <w:szCs w:val="28"/>
        </w:rPr>
        <w:t xml:space="preserve">-поддержка инновационной деятельности; </w:t>
      </w:r>
    </w:p>
    <w:p w:rsidR="00273B60" w:rsidRDefault="00273B60" w:rsidP="00316E73">
      <w:pPr>
        <w:autoSpaceDE w:val="0"/>
        <w:autoSpaceDN w:val="0"/>
        <w:adjustRightInd w:val="0"/>
        <w:spacing w:after="0" w:line="240" w:lineRule="auto"/>
        <w:jc w:val="both"/>
        <w:rPr>
          <w:rFonts w:ascii="Times New Roman" w:hAnsi="Times New Roman" w:cs="Times New Roman"/>
          <w:sz w:val="28"/>
          <w:szCs w:val="28"/>
        </w:rPr>
      </w:pPr>
      <w:r w:rsidRPr="00273B60">
        <w:rPr>
          <w:rFonts w:ascii="Times New Roman" w:hAnsi="Times New Roman" w:cs="Times New Roman"/>
          <w:sz w:val="28"/>
          <w:szCs w:val="28"/>
        </w:rPr>
        <w:lastRenderedPageBreak/>
        <w:t xml:space="preserve">-квалификация педагогов позволит сформировать базис личностной культуры дошкольника; </w:t>
      </w:r>
    </w:p>
    <w:p w:rsidR="00A10F89" w:rsidRDefault="00A10F89" w:rsidP="00316E73">
      <w:pPr>
        <w:autoSpaceDE w:val="0"/>
        <w:autoSpaceDN w:val="0"/>
        <w:adjustRightInd w:val="0"/>
        <w:spacing w:after="0" w:line="240" w:lineRule="auto"/>
        <w:jc w:val="both"/>
        <w:rPr>
          <w:rFonts w:ascii="Times New Roman" w:hAnsi="Times New Roman" w:cs="Times New Roman"/>
          <w:sz w:val="28"/>
          <w:szCs w:val="28"/>
        </w:rPr>
      </w:pPr>
    </w:p>
    <w:p w:rsidR="00273B60" w:rsidRPr="00F46F26" w:rsidRDefault="00273B60" w:rsidP="00316E73">
      <w:pPr>
        <w:autoSpaceDE w:val="0"/>
        <w:autoSpaceDN w:val="0"/>
        <w:adjustRightInd w:val="0"/>
        <w:spacing w:after="0" w:line="240" w:lineRule="auto"/>
        <w:ind w:firstLine="708"/>
        <w:jc w:val="both"/>
        <w:rPr>
          <w:rFonts w:ascii="Times New Roman" w:hAnsi="Times New Roman" w:cs="Times New Roman"/>
          <w:b/>
          <w:i/>
          <w:sz w:val="28"/>
          <w:szCs w:val="28"/>
          <w:u w:val="single"/>
        </w:rPr>
      </w:pPr>
      <w:r w:rsidRPr="00F46F26">
        <w:rPr>
          <w:rFonts w:ascii="Times New Roman" w:hAnsi="Times New Roman" w:cs="Times New Roman"/>
          <w:b/>
          <w:i/>
          <w:sz w:val="28"/>
          <w:szCs w:val="28"/>
          <w:u w:val="single"/>
        </w:rPr>
        <w:t>Для ДОУ:</w:t>
      </w:r>
    </w:p>
    <w:p w:rsidR="00F46F26" w:rsidRDefault="00273B60" w:rsidP="00316E73">
      <w:pPr>
        <w:autoSpaceDE w:val="0"/>
        <w:autoSpaceDN w:val="0"/>
        <w:adjustRightInd w:val="0"/>
        <w:spacing w:after="0" w:line="240" w:lineRule="auto"/>
        <w:jc w:val="both"/>
        <w:rPr>
          <w:rFonts w:ascii="Times New Roman" w:hAnsi="Times New Roman" w:cs="Times New Roman"/>
          <w:sz w:val="28"/>
          <w:szCs w:val="28"/>
        </w:rPr>
      </w:pPr>
      <w:r w:rsidRPr="00273B60">
        <w:rPr>
          <w:rFonts w:ascii="Times New Roman" w:hAnsi="Times New Roman" w:cs="Times New Roman"/>
          <w:sz w:val="28"/>
          <w:szCs w:val="28"/>
        </w:rPr>
        <w:t>- сформирована нормативно-правовая база в ДОУ, регламентирующая обновление содержания образования в условиях внедрения ФГОС ДО;</w:t>
      </w:r>
    </w:p>
    <w:p w:rsidR="00F46F26" w:rsidRDefault="00316E73" w:rsidP="00316E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3B60" w:rsidRPr="00273B60">
        <w:rPr>
          <w:rFonts w:ascii="Times New Roman" w:hAnsi="Times New Roman" w:cs="Times New Roman"/>
          <w:sz w:val="28"/>
          <w:szCs w:val="28"/>
        </w:rPr>
        <w:t xml:space="preserve">реализована общеобразовательная программа ДОУ, создана система мониторинга качества образования, внедрены инновационные технологии, в т.ч </w:t>
      </w:r>
      <w:proofErr w:type="spellStart"/>
      <w:r w:rsidR="00273B60" w:rsidRPr="00273B60">
        <w:rPr>
          <w:rFonts w:ascii="Times New Roman" w:hAnsi="Times New Roman" w:cs="Times New Roman"/>
          <w:sz w:val="28"/>
          <w:szCs w:val="28"/>
        </w:rPr>
        <w:t>здоровьесберегающие</w:t>
      </w:r>
      <w:proofErr w:type="spellEnd"/>
      <w:r w:rsidR="00273B60" w:rsidRPr="00273B60">
        <w:rPr>
          <w:rFonts w:ascii="Times New Roman" w:hAnsi="Times New Roman" w:cs="Times New Roman"/>
          <w:sz w:val="28"/>
          <w:szCs w:val="28"/>
        </w:rPr>
        <w:t xml:space="preserve">; </w:t>
      </w:r>
    </w:p>
    <w:p w:rsidR="00F46F26" w:rsidRDefault="00273B60" w:rsidP="00316E73">
      <w:pPr>
        <w:autoSpaceDE w:val="0"/>
        <w:autoSpaceDN w:val="0"/>
        <w:adjustRightInd w:val="0"/>
        <w:spacing w:after="0" w:line="240" w:lineRule="auto"/>
        <w:jc w:val="both"/>
        <w:rPr>
          <w:rFonts w:ascii="Times New Roman" w:hAnsi="Times New Roman" w:cs="Times New Roman"/>
          <w:sz w:val="28"/>
          <w:szCs w:val="28"/>
        </w:rPr>
      </w:pPr>
      <w:r w:rsidRPr="00273B60">
        <w:rPr>
          <w:rFonts w:ascii="Times New Roman" w:hAnsi="Times New Roman" w:cs="Times New Roman"/>
          <w:sz w:val="28"/>
          <w:szCs w:val="28"/>
        </w:rPr>
        <w:t>-налажена система управления качеством образования дошкольников;</w:t>
      </w:r>
    </w:p>
    <w:p w:rsidR="00F46F26" w:rsidRDefault="00273B60" w:rsidP="00316E73">
      <w:pPr>
        <w:autoSpaceDE w:val="0"/>
        <w:autoSpaceDN w:val="0"/>
        <w:adjustRightInd w:val="0"/>
        <w:spacing w:after="0" w:line="240" w:lineRule="auto"/>
        <w:jc w:val="both"/>
        <w:rPr>
          <w:rFonts w:ascii="Times New Roman" w:hAnsi="Times New Roman" w:cs="Times New Roman"/>
          <w:sz w:val="28"/>
          <w:szCs w:val="28"/>
        </w:rPr>
      </w:pPr>
      <w:r w:rsidRPr="00273B60">
        <w:rPr>
          <w:rFonts w:ascii="Times New Roman" w:hAnsi="Times New Roman" w:cs="Times New Roman"/>
          <w:sz w:val="28"/>
          <w:szCs w:val="28"/>
        </w:rPr>
        <w:t xml:space="preserve">-развито сотрудничество с другими социальными системами; </w:t>
      </w:r>
    </w:p>
    <w:p w:rsidR="00B93A37" w:rsidRDefault="00273B60" w:rsidP="00316E73">
      <w:pPr>
        <w:autoSpaceDE w:val="0"/>
        <w:autoSpaceDN w:val="0"/>
        <w:adjustRightInd w:val="0"/>
        <w:spacing w:after="0" w:line="240" w:lineRule="auto"/>
        <w:jc w:val="both"/>
        <w:rPr>
          <w:rFonts w:ascii="Times New Roman" w:hAnsi="Times New Roman" w:cs="Times New Roman"/>
          <w:sz w:val="28"/>
          <w:szCs w:val="28"/>
        </w:rPr>
      </w:pPr>
      <w:r w:rsidRPr="00273B60">
        <w:rPr>
          <w:rFonts w:ascii="Times New Roman" w:hAnsi="Times New Roman" w:cs="Times New Roman"/>
          <w:sz w:val="28"/>
          <w:szCs w:val="28"/>
        </w:rPr>
        <w:t xml:space="preserve">-обновлены и развиваются материально-технические и медико-социальные условия пребывания детей в учреждении; </w:t>
      </w:r>
    </w:p>
    <w:p w:rsidR="005608DA" w:rsidRDefault="005608DA" w:rsidP="00316E73">
      <w:pPr>
        <w:autoSpaceDE w:val="0"/>
        <w:autoSpaceDN w:val="0"/>
        <w:adjustRightInd w:val="0"/>
        <w:spacing w:after="0" w:line="240" w:lineRule="auto"/>
        <w:ind w:firstLine="567"/>
        <w:jc w:val="both"/>
        <w:rPr>
          <w:rFonts w:ascii="Times New Roman" w:hAnsi="Times New Roman" w:cs="Times New Roman"/>
          <w:sz w:val="28"/>
          <w:szCs w:val="28"/>
        </w:rPr>
      </w:pPr>
    </w:p>
    <w:p w:rsidR="005608DA" w:rsidRPr="00A10F89" w:rsidRDefault="005608DA" w:rsidP="00273B60">
      <w:pPr>
        <w:autoSpaceDE w:val="0"/>
        <w:autoSpaceDN w:val="0"/>
        <w:adjustRightInd w:val="0"/>
        <w:spacing w:after="0" w:line="240" w:lineRule="auto"/>
        <w:ind w:firstLine="708"/>
        <w:rPr>
          <w:rFonts w:ascii="Times New Roman" w:hAnsi="Times New Roman" w:cs="Times New Roman"/>
          <w:b/>
          <w:bCs/>
          <w:sz w:val="36"/>
          <w:szCs w:val="36"/>
        </w:rPr>
      </w:pPr>
      <w:r w:rsidRPr="00A10F89">
        <w:rPr>
          <w:rFonts w:ascii="Times New Roman" w:hAnsi="Times New Roman" w:cs="Times New Roman"/>
          <w:b/>
          <w:bCs/>
          <w:sz w:val="36"/>
          <w:szCs w:val="36"/>
        </w:rPr>
        <w:t xml:space="preserve">Заключение. </w:t>
      </w:r>
    </w:p>
    <w:p w:rsidR="005608DA" w:rsidRDefault="005608DA" w:rsidP="00316E73">
      <w:pPr>
        <w:autoSpaceDE w:val="0"/>
        <w:autoSpaceDN w:val="0"/>
        <w:adjustRightInd w:val="0"/>
        <w:spacing w:after="0" w:line="240" w:lineRule="auto"/>
        <w:ind w:firstLine="708"/>
        <w:jc w:val="both"/>
        <w:rPr>
          <w:rFonts w:ascii="Times New Roman" w:hAnsi="Times New Roman" w:cs="Times New Roman"/>
          <w:sz w:val="28"/>
          <w:szCs w:val="28"/>
        </w:rPr>
      </w:pPr>
      <w:r w:rsidRPr="005608DA">
        <w:rPr>
          <w:rFonts w:ascii="Times New Roman" w:hAnsi="Times New Roman" w:cs="Times New Roman"/>
          <w:sz w:val="28"/>
          <w:szCs w:val="28"/>
        </w:rPr>
        <w:t>Пр</w:t>
      </w:r>
      <w:r>
        <w:rPr>
          <w:rFonts w:ascii="Times New Roman" w:hAnsi="Times New Roman" w:cs="Times New Roman"/>
          <w:sz w:val="28"/>
          <w:szCs w:val="28"/>
        </w:rPr>
        <w:t>едлагаемая Программа развития будет для МБДОУ</w:t>
      </w:r>
      <w:r w:rsidRPr="005608DA">
        <w:rPr>
          <w:rFonts w:ascii="Times New Roman" w:hAnsi="Times New Roman" w:cs="Times New Roman"/>
          <w:sz w:val="28"/>
          <w:szCs w:val="28"/>
        </w:rPr>
        <w:t xml:space="preserve"> де</w:t>
      </w:r>
      <w:r>
        <w:rPr>
          <w:rFonts w:ascii="Times New Roman" w:hAnsi="Times New Roman" w:cs="Times New Roman"/>
          <w:sz w:val="28"/>
          <w:szCs w:val="28"/>
        </w:rPr>
        <w:t>тского</w:t>
      </w:r>
      <w:r w:rsidRPr="005608DA">
        <w:rPr>
          <w:rFonts w:ascii="Times New Roman" w:hAnsi="Times New Roman" w:cs="Times New Roman"/>
          <w:sz w:val="28"/>
          <w:szCs w:val="28"/>
        </w:rPr>
        <w:t xml:space="preserve"> сад</w:t>
      </w:r>
      <w:r>
        <w:rPr>
          <w:rFonts w:ascii="Times New Roman" w:hAnsi="Times New Roman" w:cs="Times New Roman"/>
          <w:sz w:val="28"/>
          <w:szCs w:val="28"/>
        </w:rPr>
        <w:t>а №1 ст. Милютинскаяруководством к действию на ближайшие годы.</w:t>
      </w:r>
    </w:p>
    <w:p w:rsidR="00316E73" w:rsidRDefault="005608DA" w:rsidP="00316E73">
      <w:pPr>
        <w:autoSpaceDE w:val="0"/>
        <w:autoSpaceDN w:val="0"/>
        <w:adjustRightInd w:val="0"/>
        <w:spacing w:after="0" w:line="240" w:lineRule="auto"/>
        <w:ind w:firstLine="708"/>
        <w:jc w:val="both"/>
        <w:rPr>
          <w:rFonts w:ascii="Times New Roman" w:hAnsi="Times New Roman" w:cs="Times New Roman"/>
          <w:sz w:val="28"/>
          <w:szCs w:val="28"/>
        </w:rPr>
      </w:pPr>
      <w:r w:rsidRPr="005608DA">
        <w:rPr>
          <w:rFonts w:ascii="Times New Roman" w:hAnsi="Times New Roman" w:cs="Times New Roman"/>
          <w:sz w:val="28"/>
          <w:szCs w:val="28"/>
        </w:rPr>
        <w:t xml:space="preserve"> Происходящие в последние годы изменения в области дошкольного образования позволили нам выдвинуть идеи и планы, которые мы заложили в Программу развития ДОУ и благодаря которым определились ее такие важнейшие возможности, как реалистичность, целостность, обоснованность. </w:t>
      </w:r>
    </w:p>
    <w:p w:rsidR="005608DA" w:rsidRPr="005608DA" w:rsidRDefault="005608DA" w:rsidP="00316E73">
      <w:pPr>
        <w:autoSpaceDE w:val="0"/>
        <w:autoSpaceDN w:val="0"/>
        <w:adjustRightInd w:val="0"/>
        <w:spacing w:after="0" w:line="240" w:lineRule="auto"/>
        <w:ind w:firstLine="708"/>
        <w:jc w:val="both"/>
        <w:rPr>
          <w:rFonts w:ascii="Times New Roman" w:hAnsi="Times New Roman" w:cs="Times New Roman"/>
          <w:sz w:val="28"/>
          <w:szCs w:val="28"/>
        </w:rPr>
      </w:pPr>
      <w:r w:rsidRPr="005608DA">
        <w:rPr>
          <w:rFonts w:ascii="Times New Roman" w:hAnsi="Times New Roman" w:cs="Times New Roman"/>
          <w:sz w:val="28"/>
          <w:szCs w:val="28"/>
        </w:rPr>
        <w:t>Предлагаемая Программа развития не является идеалом мы готовы к ее совершенс</w:t>
      </w:r>
      <w:r w:rsidR="00316E73">
        <w:rPr>
          <w:rFonts w:ascii="Times New Roman" w:hAnsi="Times New Roman" w:cs="Times New Roman"/>
          <w:sz w:val="28"/>
          <w:szCs w:val="28"/>
        </w:rPr>
        <w:t>твованию, даже отказу от каких-</w:t>
      </w:r>
      <w:r w:rsidRPr="005608DA">
        <w:rPr>
          <w:rFonts w:ascii="Times New Roman" w:hAnsi="Times New Roman" w:cs="Times New Roman"/>
          <w:sz w:val="28"/>
          <w:szCs w:val="28"/>
        </w:rPr>
        <w:t xml:space="preserve">то планов и действий. Также ее реализация будет определяться объективными условиями, которые сложатся вокруг системы дошкольного воспитания и образования, а именно в вопросах управления и финансирования. </w:t>
      </w:r>
    </w:p>
    <w:sectPr w:rsidR="005608DA" w:rsidRPr="005608DA" w:rsidSect="002371E2">
      <w:footerReference w:type="default" r:id="rId10"/>
      <w:pgSz w:w="11906" w:h="16838"/>
      <w:pgMar w:top="709" w:right="849"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A73" w:rsidRDefault="00226A73" w:rsidP="00CA7A57">
      <w:pPr>
        <w:spacing w:after="0" w:line="240" w:lineRule="auto"/>
      </w:pPr>
      <w:r>
        <w:separator/>
      </w:r>
    </w:p>
  </w:endnote>
  <w:endnote w:type="continuationSeparator" w:id="1">
    <w:p w:rsidR="00226A73" w:rsidRDefault="00226A73" w:rsidP="00CA7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Serif">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LiberationSerif-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375522"/>
      <w:docPartObj>
        <w:docPartGallery w:val="Page Numbers (Bottom of Page)"/>
        <w:docPartUnique/>
      </w:docPartObj>
    </w:sdtPr>
    <w:sdtContent>
      <w:p w:rsidR="00226A73" w:rsidRDefault="00226A73">
        <w:pPr>
          <w:pStyle w:val="a8"/>
          <w:jc w:val="right"/>
        </w:pPr>
        <w:fldSimple w:instr="PAGE   \* MERGEFORMAT">
          <w:r>
            <w:rPr>
              <w:noProof/>
            </w:rPr>
            <w:t>1</w:t>
          </w:r>
        </w:fldSimple>
      </w:p>
    </w:sdtContent>
  </w:sdt>
  <w:p w:rsidR="00226A73" w:rsidRDefault="00226A7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A73" w:rsidRDefault="00226A73" w:rsidP="00CA7A57">
      <w:pPr>
        <w:spacing w:after="0" w:line="240" w:lineRule="auto"/>
      </w:pPr>
      <w:r>
        <w:separator/>
      </w:r>
    </w:p>
  </w:footnote>
  <w:footnote w:type="continuationSeparator" w:id="1">
    <w:p w:rsidR="00226A73" w:rsidRDefault="00226A73" w:rsidP="00CA7A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sz w:val="20"/>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nsid w:val="0000000D"/>
    <w:multiLevelType w:val="singleLevel"/>
    <w:tmpl w:val="0000000D"/>
    <w:name w:val="WW8Num13"/>
    <w:lvl w:ilvl="0">
      <w:start w:val="1"/>
      <w:numFmt w:val="decimal"/>
      <w:lvlText w:val="%1."/>
      <w:lvlJc w:val="left"/>
      <w:pPr>
        <w:tabs>
          <w:tab w:val="num" w:pos="0"/>
        </w:tabs>
        <w:ind w:left="720" w:hanging="360"/>
      </w:pPr>
    </w:lvl>
  </w:abstractNum>
  <w:abstractNum w:abstractNumId="4">
    <w:nsid w:val="0000000E"/>
    <w:multiLevelType w:val="singleLevel"/>
    <w:tmpl w:val="0000000E"/>
    <w:name w:val="WW8Num14"/>
    <w:lvl w:ilvl="0">
      <w:start w:val="1"/>
      <w:numFmt w:val="bullet"/>
      <w:lvlText w:val=""/>
      <w:lvlJc w:val="left"/>
      <w:pPr>
        <w:tabs>
          <w:tab w:val="num" w:pos="0"/>
        </w:tabs>
        <w:ind w:left="1429" w:hanging="360"/>
      </w:pPr>
      <w:rPr>
        <w:rFonts w:ascii="Symbol" w:hAnsi="Symbol"/>
      </w:rPr>
    </w:lvl>
  </w:abstractNum>
  <w:abstractNum w:abstractNumId="5">
    <w:nsid w:val="00000010"/>
    <w:multiLevelType w:val="singleLevel"/>
    <w:tmpl w:val="00000010"/>
    <w:name w:val="WW8Num16"/>
    <w:lvl w:ilvl="0">
      <w:start w:val="1"/>
      <w:numFmt w:val="bullet"/>
      <w:lvlText w:val=""/>
      <w:lvlJc w:val="left"/>
      <w:pPr>
        <w:tabs>
          <w:tab w:val="num" w:pos="0"/>
        </w:tabs>
        <w:ind w:left="720" w:hanging="360"/>
      </w:pPr>
      <w:rPr>
        <w:rFonts w:ascii="Symbol" w:hAnsi="Symbol"/>
      </w:rPr>
    </w:lvl>
  </w:abstractNum>
  <w:abstractNum w:abstractNumId="6">
    <w:nsid w:val="00000016"/>
    <w:multiLevelType w:val="multilevel"/>
    <w:tmpl w:val="00000016"/>
    <w:name w:val="WW8Num22"/>
    <w:lvl w:ilvl="0">
      <w:start w:val="1"/>
      <w:numFmt w:val="bullet"/>
      <w:lvlText w:val=""/>
      <w:lvlJc w:val="left"/>
      <w:pPr>
        <w:tabs>
          <w:tab w:val="num" w:pos="2276"/>
        </w:tabs>
        <w:ind w:left="2276" w:hanging="360"/>
      </w:pPr>
      <w:rPr>
        <w:rFonts w:ascii="Symbol" w:hAnsi="Symbol" w:cs="Symbol"/>
      </w:rPr>
    </w:lvl>
    <w:lvl w:ilvl="1">
      <w:start w:val="1"/>
      <w:numFmt w:val="bullet"/>
      <w:lvlText w:val="◦"/>
      <w:lvlJc w:val="left"/>
      <w:pPr>
        <w:tabs>
          <w:tab w:val="num" w:pos="2636"/>
        </w:tabs>
        <w:ind w:left="2636" w:hanging="360"/>
      </w:pPr>
      <w:rPr>
        <w:rFonts w:ascii="OpenSymbol" w:hAnsi="OpenSymbol" w:cs="Courier New"/>
      </w:rPr>
    </w:lvl>
    <w:lvl w:ilvl="2">
      <w:start w:val="1"/>
      <w:numFmt w:val="bullet"/>
      <w:lvlText w:val="▪"/>
      <w:lvlJc w:val="left"/>
      <w:pPr>
        <w:tabs>
          <w:tab w:val="num" w:pos="2996"/>
        </w:tabs>
        <w:ind w:left="2996" w:hanging="360"/>
      </w:pPr>
      <w:rPr>
        <w:rFonts w:ascii="OpenSymbol" w:hAnsi="OpenSymbol" w:cs="Courier New"/>
      </w:rPr>
    </w:lvl>
    <w:lvl w:ilvl="3">
      <w:start w:val="1"/>
      <w:numFmt w:val="bullet"/>
      <w:lvlText w:val=""/>
      <w:lvlJc w:val="left"/>
      <w:pPr>
        <w:tabs>
          <w:tab w:val="num" w:pos="3356"/>
        </w:tabs>
        <w:ind w:left="3356" w:hanging="360"/>
      </w:pPr>
      <w:rPr>
        <w:rFonts w:ascii="Symbol" w:hAnsi="Symbol" w:cs="Symbol"/>
      </w:rPr>
    </w:lvl>
    <w:lvl w:ilvl="4">
      <w:start w:val="1"/>
      <w:numFmt w:val="bullet"/>
      <w:lvlText w:val="◦"/>
      <w:lvlJc w:val="left"/>
      <w:pPr>
        <w:tabs>
          <w:tab w:val="num" w:pos="3716"/>
        </w:tabs>
        <w:ind w:left="3716" w:hanging="360"/>
      </w:pPr>
      <w:rPr>
        <w:rFonts w:ascii="OpenSymbol" w:hAnsi="OpenSymbol" w:cs="Courier New"/>
      </w:rPr>
    </w:lvl>
    <w:lvl w:ilvl="5">
      <w:start w:val="1"/>
      <w:numFmt w:val="bullet"/>
      <w:lvlText w:val="▪"/>
      <w:lvlJc w:val="left"/>
      <w:pPr>
        <w:tabs>
          <w:tab w:val="num" w:pos="4076"/>
        </w:tabs>
        <w:ind w:left="4076" w:hanging="360"/>
      </w:pPr>
      <w:rPr>
        <w:rFonts w:ascii="OpenSymbol" w:hAnsi="OpenSymbol" w:cs="Courier New"/>
      </w:rPr>
    </w:lvl>
    <w:lvl w:ilvl="6">
      <w:start w:val="1"/>
      <w:numFmt w:val="bullet"/>
      <w:lvlText w:val=""/>
      <w:lvlJc w:val="left"/>
      <w:pPr>
        <w:tabs>
          <w:tab w:val="num" w:pos="4436"/>
        </w:tabs>
        <w:ind w:left="4436" w:hanging="360"/>
      </w:pPr>
      <w:rPr>
        <w:rFonts w:ascii="Symbol" w:hAnsi="Symbol" w:cs="Symbol"/>
      </w:rPr>
    </w:lvl>
    <w:lvl w:ilvl="7">
      <w:start w:val="1"/>
      <w:numFmt w:val="bullet"/>
      <w:lvlText w:val="◦"/>
      <w:lvlJc w:val="left"/>
      <w:pPr>
        <w:tabs>
          <w:tab w:val="num" w:pos="4796"/>
        </w:tabs>
        <w:ind w:left="4796" w:hanging="360"/>
      </w:pPr>
      <w:rPr>
        <w:rFonts w:ascii="OpenSymbol" w:hAnsi="OpenSymbol" w:cs="Courier New"/>
      </w:rPr>
    </w:lvl>
    <w:lvl w:ilvl="8">
      <w:start w:val="1"/>
      <w:numFmt w:val="bullet"/>
      <w:lvlText w:val="▪"/>
      <w:lvlJc w:val="left"/>
      <w:pPr>
        <w:tabs>
          <w:tab w:val="num" w:pos="5156"/>
        </w:tabs>
        <w:ind w:left="5156" w:hanging="360"/>
      </w:pPr>
      <w:rPr>
        <w:rFonts w:ascii="OpenSymbol" w:hAnsi="OpenSymbol" w:cs="Courier New"/>
      </w:rPr>
    </w:lvl>
  </w:abstractNum>
  <w:abstractNum w:abstractNumId="7">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18"/>
    <w:multiLevelType w:val="multilevel"/>
    <w:tmpl w:val="00000018"/>
    <w:name w:val="WW8Num24"/>
    <w:lvl w:ilvl="0">
      <w:start w:val="1"/>
      <w:numFmt w:val="bullet"/>
      <w:lvlText w:val=""/>
      <w:lvlJc w:val="left"/>
      <w:pPr>
        <w:tabs>
          <w:tab w:val="num" w:pos="790"/>
        </w:tabs>
        <w:ind w:left="790" w:hanging="360"/>
      </w:pPr>
      <w:rPr>
        <w:rFonts w:ascii="Symbol" w:hAnsi="Symbol" w:cs="OpenSymbol"/>
      </w:rPr>
    </w:lvl>
    <w:lvl w:ilvl="1">
      <w:start w:val="1"/>
      <w:numFmt w:val="bullet"/>
      <w:lvlText w:val="◦"/>
      <w:lvlJc w:val="left"/>
      <w:pPr>
        <w:tabs>
          <w:tab w:val="num" w:pos="1150"/>
        </w:tabs>
        <w:ind w:left="1150" w:hanging="360"/>
      </w:pPr>
      <w:rPr>
        <w:rFonts w:ascii="OpenSymbol" w:hAnsi="OpenSymbol" w:cs="OpenSymbol"/>
      </w:rPr>
    </w:lvl>
    <w:lvl w:ilvl="2">
      <w:start w:val="1"/>
      <w:numFmt w:val="bullet"/>
      <w:lvlText w:val="▪"/>
      <w:lvlJc w:val="left"/>
      <w:pPr>
        <w:tabs>
          <w:tab w:val="num" w:pos="1510"/>
        </w:tabs>
        <w:ind w:left="1510" w:hanging="360"/>
      </w:pPr>
      <w:rPr>
        <w:rFonts w:ascii="OpenSymbol" w:hAnsi="OpenSymbol" w:cs="OpenSymbol"/>
      </w:rPr>
    </w:lvl>
    <w:lvl w:ilvl="3">
      <w:start w:val="1"/>
      <w:numFmt w:val="bullet"/>
      <w:lvlText w:val=""/>
      <w:lvlJc w:val="left"/>
      <w:pPr>
        <w:tabs>
          <w:tab w:val="num" w:pos="1870"/>
        </w:tabs>
        <w:ind w:left="1870" w:hanging="360"/>
      </w:pPr>
      <w:rPr>
        <w:rFonts w:ascii="Symbol" w:hAnsi="Symbol" w:cs="OpenSymbol"/>
      </w:rPr>
    </w:lvl>
    <w:lvl w:ilvl="4">
      <w:start w:val="1"/>
      <w:numFmt w:val="bullet"/>
      <w:lvlText w:val="◦"/>
      <w:lvlJc w:val="left"/>
      <w:pPr>
        <w:tabs>
          <w:tab w:val="num" w:pos="2230"/>
        </w:tabs>
        <w:ind w:left="2230" w:hanging="360"/>
      </w:pPr>
      <w:rPr>
        <w:rFonts w:ascii="OpenSymbol" w:hAnsi="OpenSymbol" w:cs="OpenSymbol"/>
      </w:rPr>
    </w:lvl>
    <w:lvl w:ilvl="5">
      <w:start w:val="1"/>
      <w:numFmt w:val="bullet"/>
      <w:lvlText w:val="▪"/>
      <w:lvlJc w:val="left"/>
      <w:pPr>
        <w:tabs>
          <w:tab w:val="num" w:pos="2590"/>
        </w:tabs>
        <w:ind w:left="2590" w:hanging="360"/>
      </w:pPr>
      <w:rPr>
        <w:rFonts w:ascii="OpenSymbol" w:hAnsi="OpenSymbol" w:cs="OpenSymbol"/>
      </w:rPr>
    </w:lvl>
    <w:lvl w:ilvl="6">
      <w:start w:val="1"/>
      <w:numFmt w:val="bullet"/>
      <w:lvlText w:val=""/>
      <w:lvlJc w:val="left"/>
      <w:pPr>
        <w:tabs>
          <w:tab w:val="num" w:pos="2950"/>
        </w:tabs>
        <w:ind w:left="2950" w:hanging="360"/>
      </w:pPr>
      <w:rPr>
        <w:rFonts w:ascii="Symbol" w:hAnsi="Symbol" w:cs="OpenSymbol"/>
      </w:rPr>
    </w:lvl>
    <w:lvl w:ilvl="7">
      <w:start w:val="1"/>
      <w:numFmt w:val="bullet"/>
      <w:lvlText w:val="◦"/>
      <w:lvlJc w:val="left"/>
      <w:pPr>
        <w:tabs>
          <w:tab w:val="num" w:pos="3310"/>
        </w:tabs>
        <w:ind w:left="3310" w:hanging="360"/>
      </w:pPr>
      <w:rPr>
        <w:rFonts w:ascii="OpenSymbol" w:hAnsi="OpenSymbol" w:cs="OpenSymbol"/>
      </w:rPr>
    </w:lvl>
    <w:lvl w:ilvl="8">
      <w:start w:val="1"/>
      <w:numFmt w:val="bullet"/>
      <w:lvlText w:val="▪"/>
      <w:lvlJc w:val="left"/>
      <w:pPr>
        <w:tabs>
          <w:tab w:val="num" w:pos="3670"/>
        </w:tabs>
        <w:ind w:left="3670" w:hanging="360"/>
      </w:pPr>
      <w:rPr>
        <w:rFonts w:ascii="OpenSymbol" w:hAnsi="OpenSymbol" w:cs="OpenSymbol"/>
      </w:rPr>
    </w:lvl>
  </w:abstractNum>
  <w:abstractNum w:abstractNumId="9">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1DBF6718"/>
    <w:multiLevelType w:val="hybridMultilevel"/>
    <w:tmpl w:val="5A62D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7555C5"/>
    <w:multiLevelType w:val="hybridMultilevel"/>
    <w:tmpl w:val="679C6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6"/>
  </w:num>
  <w:num w:numId="4">
    <w:abstractNumId w:val="3"/>
  </w:num>
  <w:num w:numId="5">
    <w:abstractNumId w:val="7"/>
  </w:num>
  <w:num w:numId="6">
    <w:abstractNumId w:val="8"/>
  </w:num>
  <w:num w:numId="7">
    <w:abstractNumId w:val="9"/>
  </w:num>
  <w:num w:numId="8">
    <w:abstractNumId w:val="2"/>
  </w:num>
  <w:num w:numId="9">
    <w:abstractNumId w:val="4"/>
  </w:num>
  <w:num w:numId="10">
    <w:abstractNumId w:val="0"/>
  </w:num>
  <w:num w:numId="11">
    <w:abstractNumId w:val="1"/>
  </w:num>
  <w:num w:numId="12">
    <w:abstractNumId w:val="10"/>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34074"/>
    <w:rsid w:val="000019EF"/>
    <w:rsid w:val="00003693"/>
    <w:rsid w:val="00056C37"/>
    <w:rsid w:val="00072635"/>
    <w:rsid w:val="000844F5"/>
    <w:rsid w:val="000C1346"/>
    <w:rsid w:val="000C2BC2"/>
    <w:rsid w:val="000C541D"/>
    <w:rsid w:val="00105307"/>
    <w:rsid w:val="0011799C"/>
    <w:rsid w:val="001353BF"/>
    <w:rsid w:val="00142A1B"/>
    <w:rsid w:val="00174DD7"/>
    <w:rsid w:val="001A5F19"/>
    <w:rsid w:val="001B0F54"/>
    <w:rsid w:val="001B50FA"/>
    <w:rsid w:val="001D5975"/>
    <w:rsid w:val="001F20DF"/>
    <w:rsid w:val="001F7FDD"/>
    <w:rsid w:val="00207DC7"/>
    <w:rsid w:val="00210352"/>
    <w:rsid w:val="00210CD1"/>
    <w:rsid w:val="0021103B"/>
    <w:rsid w:val="00226A73"/>
    <w:rsid w:val="002371E2"/>
    <w:rsid w:val="002524F0"/>
    <w:rsid w:val="00263797"/>
    <w:rsid w:val="002712A6"/>
    <w:rsid w:val="00273B60"/>
    <w:rsid w:val="00280B4E"/>
    <w:rsid w:val="00286317"/>
    <w:rsid w:val="002A74C4"/>
    <w:rsid w:val="002B4F62"/>
    <w:rsid w:val="002C1BAA"/>
    <w:rsid w:val="002D157B"/>
    <w:rsid w:val="00316E73"/>
    <w:rsid w:val="00321746"/>
    <w:rsid w:val="00343775"/>
    <w:rsid w:val="00344D68"/>
    <w:rsid w:val="00352D7A"/>
    <w:rsid w:val="0037675F"/>
    <w:rsid w:val="00385B5A"/>
    <w:rsid w:val="003A5792"/>
    <w:rsid w:val="003C44BB"/>
    <w:rsid w:val="003D6B27"/>
    <w:rsid w:val="003F2EAC"/>
    <w:rsid w:val="0041593B"/>
    <w:rsid w:val="00425878"/>
    <w:rsid w:val="00445ACB"/>
    <w:rsid w:val="00482D5D"/>
    <w:rsid w:val="00492509"/>
    <w:rsid w:val="00497D06"/>
    <w:rsid w:val="004A44AD"/>
    <w:rsid w:val="004C1B58"/>
    <w:rsid w:val="004D4F0D"/>
    <w:rsid w:val="00515987"/>
    <w:rsid w:val="00516988"/>
    <w:rsid w:val="0053037B"/>
    <w:rsid w:val="005608DA"/>
    <w:rsid w:val="0060744D"/>
    <w:rsid w:val="0061124E"/>
    <w:rsid w:val="006163C3"/>
    <w:rsid w:val="00634074"/>
    <w:rsid w:val="006408A9"/>
    <w:rsid w:val="00680083"/>
    <w:rsid w:val="00684EB0"/>
    <w:rsid w:val="00686630"/>
    <w:rsid w:val="006B75BA"/>
    <w:rsid w:val="006C734B"/>
    <w:rsid w:val="00701C06"/>
    <w:rsid w:val="00740385"/>
    <w:rsid w:val="00752D57"/>
    <w:rsid w:val="00755471"/>
    <w:rsid w:val="00782FAB"/>
    <w:rsid w:val="007A1DDB"/>
    <w:rsid w:val="007A3572"/>
    <w:rsid w:val="007A378F"/>
    <w:rsid w:val="007B12AD"/>
    <w:rsid w:val="007B45AC"/>
    <w:rsid w:val="007C3870"/>
    <w:rsid w:val="007D4982"/>
    <w:rsid w:val="007E1FF0"/>
    <w:rsid w:val="007E5058"/>
    <w:rsid w:val="007F4AB1"/>
    <w:rsid w:val="00814833"/>
    <w:rsid w:val="00816710"/>
    <w:rsid w:val="00823B1D"/>
    <w:rsid w:val="0083097C"/>
    <w:rsid w:val="00833032"/>
    <w:rsid w:val="00854D5F"/>
    <w:rsid w:val="00886652"/>
    <w:rsid w:val="008C46E7"/>
    <w:rsid w:val="008E0C63"/>
    <w:rsid w:val="008E7821"/>
    <w:rsid w:val="00914965"/>
    <w:rsid w:val="00915B5F"/>
    <w:rsid w:val="00942E3E"/>
    <w:rsid w:val="009435F2"/>
    <w:rsid w:val="0097440B"/>
    <w:rsid w:val="00974434"/>
    <w:rsid w:val="009846DE"/>
    <w:rsid w:val="00995D61"/>
    <w:rsid w:val="009C5034"/>
    <w:rsid w:val="00A10F89"/>
    <w:rsid w:val="00A34A71"/>
    <w:rsid w:val="00A8114D"/>
    <w:rsid w:val="00AC2584"/>
    <w:rsid w:val="00AC54AE"/>
    <w:rsid w:val="00AE6346"/>
    <w:rsid w:val="00B22930"/>
    <w:rsid w:val="00B2600F"/>
    <w:rsid w:val="00B27FAC"/>
    <w:rsid w:val="00B37183"/>
    <w:rsid w:val="00B76F9F"/>
    <w:rsid w:val="00B85C7C"/>
    <w:rsid w:val="00B93A37"/>
    <w:rsid w:val="00C3667E"/>
    <w:rsid w:val="00C37E93"/>
    <w:rsid w:val="00C40C55"/>
    <w:rsid w:val="00C65F91"/>
    <w:rsid w:val="00C82E37"/>
    <w:rsid w:val="00C95399"/>
    <w:rsid w:val="00CA7A57"/>
    <w:rsid w:val="00CB179F"/>
    <w:rsid w:val="00CC256C"/>
    <w:rsid w:val="00CC7945"/>
    <w:rsid w:val="00CD441A"/>
    <w:rsid w:val="00CD5785"/>
    <w:rsid w:val="00CD5AD5"/>
    <w:rsid w:val="00CF7D0C"/>
    <w:rsid w:val="00D122A6"/>
    <w:rsid w:val="00D21F12"/>
    <w:rsid w:val="00D558F6"/>
    <w:rsid w:val="00D86CB7"/>
    <w:rsid w:val="00D970CC"/>
    <w:rsid w:val="00E10B67"/>
    <w:rsid w:val="00E26A65"/>
    <w:rsid w:val="00E451C1"/>
    <w:rsid w:val="00E53F47"/>
    <w:rsid w:val="00E64715"/>
    <w:rsid w:val="00E83218"/>
    <w:rsid w:val="00E937C6"/>
    <w:rsid w:val="00EB0586"/>
    <w:rsid w:val="00EE1786"/>
    <w:rsid w:val="00EF4408"/>
    <w:rsid w:val="00EF587E"/>
    <w:rsid w:val="00F03884"/>
    <w:rsid w:val="00F148DE"/>
    <w:rsid w:val="00F20EB1"/>
    <w:rsid w:val="00F353B5"/>
    <w:rsid w:val="00F46F26"/>
    <w:rsid w:val="00F521C1"/>
    <w:rsid w:val="00F54774"/>
    <w:rsid w:val="00FA193E"/>
    <w:rsid w:val="00FA1FEE"/>
    <w:rsid w:val="00FD6238"/>
    <w:rsid w:val="00FD7E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C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85B5A"/>
    <w:pPr>
      <w:ind w:left="720"/>
      <w:contextualSpacing/>
    </w:pPr>
  </w:style>
  <w:style w:type="paragraph" w:styleId="a5">
    <w:name w:val="Normal (Web)"/>
    <w:basedOn w:val="a"/>
    <w:rsid w:val="0051698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
    <w:name w:val="Абзац списка1"/>
    <w:basedOn w:val="a"/>
    <w:rsid w:val="00516988"/>
    <w:pPr>
      <w:suppressAutoHyphens/>
      <w:spacing w:after="0" w:line="240" w:lineRule="auto"/>
      <w:ind w:left="720"/>
    </w:pPr>
    <w:rPr>
      <w:rFonts w:ascii="Times New Roman" w:eastAsia="Calibri" w:hAnsi="Times New Roman" w:cs="Times New Roman"/>
      <w:sz w:val="24"/>
      <w:szCs w:val="24"/>
      <w:lang w:eastAsia="ar-SA"/>
    </w:rPr>
  </w:style>
  <w:style w:type="paragraph" w:customStyle="1" w:styleId="Default">
    <w:name w:val="Default"/>
    <w:rsid w:val="00814833"/>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CA7A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A7A57"/>
  </w:style>
  <w:style w:type="paragraph" w:styleId="a8">
    <w:name w:val="footer"/>
    <w:basedOn w:val="a"/>
    <w:link w:val="a9"/>
    <w:uiPriority w:val="99"/>
    <w:unhideWhenUsed/>
    <w:rsid w:val="00CA7A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A7A5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doudetskijsad12016@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bdoudetskijsad12016@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21525-7CA8-47F0-BC7F-6A35D2FF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3088</TotalTime>
  <Pages>28</Pages>
  <Words>7835</Words>
  <Characters>44663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Долгова Е С</dc:creator>
  <cp:keywords/>
  <dc:description/>
  <cp:lastModifiedBy>Аленка</cp:lastModifiedBy>
  <cp:revision>27</cp:revision>
  <cp:lastPrinted>2018-09-05T07:55:00Z</cp:lastPrinted>
  <dcterms:created xsi:type="dcterms:W3CDTF">2018-07-05T07:36:00Z</dcterms:created>
  <dcterms:modified xsi:type="dcterms:W3CDTF">2018-09-05T08:01:00Z</dcterms:modified>
</cp:coreProperties>
</file>