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0A" w:rsidRDefault="00971F15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Аннотации</w:t>
      </w:r>
      <w:r w:rsidR="00D506FB" w:rsidRPr="000A1E0C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рабочим программам учебных и производственных практик</w:t>
      </w:r>
      <w:r w:rsidR="00D506FB" w:rsidRPr="000A1E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D650A">
        <w:rPr>
          <w:rFonts w:ascii="Times New Roman" w:hAnsi="Times New Roman" w:cs="Times New Roman"/>
          <w:b/>
          <w:sz w:val="28"/>
          <w:szCs w:val="28"/>
        </w:rPr>
        <w:t>профессии</w:t>
      </w:r>
      <w:r w:rsidR="00DF6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F9A">
        <w:rPr>
          <w:rFonts w:ascii="Times New Roman" w:hAnsi="Times New Roman" w:cs="Times New Roman"/>
          <w:b/>
          <w:sz w:val="28"/>
          <w:szCs w:val="28"/>
        </w:rPr>
        <w:t>СПО 43.01.09 "Повар, кондитер</w:t>
      </w:r>
      <w:r w:rsidR="00731E5A" w:rsidRPr="00731E5A">
        <w:rPr>
          <w:rFonts w:ascii="Times New Roman" w:hAnsi="Times New Roman" w:cs="Times New Roman"/>
          <w:b/>
          <w:sz w:val="28"/>
          <w:szCs w:val="28"/>
        </w:rPr>
        <w:t xml:space="preserve">"  </w:t>
      </w:r>
    </w:p>
    <w:p w:rsidR="00D506FB" w:rsidRPr="000A1E0C" w:rsidRDefault="00D506FB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0C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D33D87" w:rsidRDefault="00D33D87" w:rsidP="00D33D87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DE">
        <w:rPr>
          <w:rFonts w:ascii="Times New Roman" w:eastAsia="Times New Roman" w:hAnsi="Times New Roman" w:cs="Times New Roman"/>
          <w:sz w:val="24"/>
          <w:szCs w:val="24"/>
        </w:rPr>
        <w:t>В состав профессионального модуля входит один или неск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олько междисциплинарных курсов, 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 учебная 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(УП)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 и производственная 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(ПП)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3D87" w:rsidRDefault="00D33D87" w:rsidP="00D33D87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Учебная практика – </w:t>
      </w:r>
      <w:r w:rsidR="00D07F05" w:rsidRPr="00D07F05">
        <w:rPr>
          <w:rFonts w:ascii="Times New Roman" w:eastAsia="Times New Roman" w:hAnsi="Times New Roman" w:cs="Times New Roman"/>
          <w:sz w:val="24"/>
          <w:szCs w:val="24"/>
        </w:rPr>
        <w:t>648</w:t>
      </w:r>
      <w:r w:rsidRPr="00D07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121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Производственная практика – </w:t>
      </w:r>
      <w:r w:rsidR="00D07F05" w:rsidRPr="00D07F05">
        <w:rPr>
          <w:rFonts w:ascii="Times New Roman" w:eastAsia="Times New Roman" w:hAnsi="Times New Roman" w:cs="Times New Roman"/>
          <w:sz w:val="24"/>
          <w:szCs w:val="24"/>
        </w:rPr>
        <w:t>1404</w:t>
      </w:r>
      <w:r w:rsidRPr="009A4F9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83121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373"/>
      </w:tblGrid>
      <w:tr w:rsidR="00D506FB" w:rsidRPr="002C46DE" w:rsidTr="00117B00">
        <w:trPr>
          <w:trHeight w:val="68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FB" w:rsidRPr="002C46DE" w:rsidRDefault="00D506FB" w:rsidP="00D33D87">
            <w:pPr>
              <w:widowControl w:val="0"/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модули</w:t>
            </w:r>
            <w:r w:rsidR="00D33D87">
              <w:rPr>
                <w:rFonts w:ascii="Times New Roman" w:eastAsia="Times New Roman" w:hAnsi="Times New Roman" w:cs="Times New Roman"/>
                <w:sz w:val="24"/>
                <w:szCs w:val="24"/>
              </w:rPr>
              <w:t>/УП, ПП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87" w:rsidRDefault="00D506FB" w:rsidP="00D33D87">
            <w:pPr>
              <w:widowControl w:val="0"/>
              <w:tabs>
                <w:tab w:val="left" w:pos="540"/>
              </w:tabs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умения, практический опыт,</w:t>
            </w:r>
          </w:p>
          <w:p w:rsidR="00D506FB" w:rsidRPr="002C46DE" w:rsidRDefault="00D33D87" w:rsidP="00D33D87">
            <w:pPr>
              <w:widowControl w:val="0"/>
              <w:tabs>
                <w:tab w:val="left" w:pos="540"/>
              </w:tabs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="00D506FB"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D506FB" w:rsidRPr="002C46DE" w:rsidTr="00586B85">
        <w:trPr>
          <w:trHeight w:val="268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2" w:rsidRPr="006F4296" w:rsidRDefault="00D506FB" w:rsidP="006F4296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</w:rPr>
            </w:pP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ПМ.0</w:t>
            </w:r>
            <w:r w:rsidR="009A4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5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296" w:rsidRPr="006F4296">
              <w:rPr>
                <w:rFonts w:ascii="Times New Roman" w:hAnsi="Times New Roman" w:cs="Times New Roman"/>
                <w:color w:val="000000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  <w:p w:rsidR="003B1270" w:rsidRDefault="002C46DE" w:rsidP="002C46DE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МДК.0</w:t>
            </w:r>
            <w:r w:rsidR="009A4F9A">
              <w:rPr>
                <w:rFonts w:ascii="Times New Roman" w:eastAsia="Times New Roman" w:hAnsi="Times New Roman" w:cs="Times New Roman"/>
                <w:sz w:val="24"/>
                <w:szCs w:val="24"/>
              </w:rPr>
              <w:t>1.01</w:t>
            </w:r>
          </w:p>
          <w:p w:rsidR="003B1270" w:rsidRPr="003B1270" w:rsidRDefault="003B1270" w:rsidP="003B1270">
            <w:pPr>
              <w:rPr>
                <w:rFonts w:ascii="Times New Roman" w:hAnsi="Times New Roman" w:cs="Times New Roman"/>
              </w:rPr>
            </w:pPr>
            <w:r w:rsidRPr="003B1270">
              <w:rPr>
                <w:rFonts w:ascii="Times New Roman" w:hAnsi="Times New Roman" w:cs="Times New Roman"/>
              </w:rPr>
              <w:t>Организация приготовления, подготовки к реализации и хранения кулинарных полуфабрикатов</w:t>
            </w:r>
          </w:p>
          <w:p w:rsidR="003B1270" w:rsidRDefault="003B1270" w:rsidP="003B1270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3B1270" w:rsidRPr="003B1270" w:rsidRDefault="003B1270" w:rsidP="003B1270">
            <w:pPr>
              <w:rPr>
                <w:rFonts w:ascii="Times New Roman" w:hAnsi="Times New Roman" w:cs="Times New Roman"/>
              </w:rPr>
            </w:pPr>
            <w:r w:rsidRPr="003B1270">
              <w:rPr>
                <w:rFonts w:ascii="Times New Roman" w:hAnsi="Times New Roman" w:cs="Times New Roman"/>
              </w:rPr>
              <w:t>Процессы приготовления, подготовки к реализации кулинарных полуфабрикатов</w:t>
            </w:r>
          </w:p>
          <w:p w:rsidR="003B1270" w:rsidRDefault="003B1270" w:rsidP="002C46DE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6FB" w:rsidRDefault="009A4F9A" w:rsidP="002C46DE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УП.01-108</w:t>
            </w:r>
            <w:r w:rsidR="00D02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D029D8" w:rsidRPr="002C46DE" w:rsidRDefault="009A4F9A" w:rsidP="002C46DE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ПП.01 -180</w:t>
            </w:r>
            <w:r w:rsidR="00D02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D506FB" w:rsidRPr="002C46DE" w:rsidRDefault="00D506FB" w:rsidP="002C46DE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6FB" w:rsidRPr="002C46DE" w:rsidRDefault="00D506FB" w:rsidP="002C46DE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A2" w:rsidRDefault="003728A2" w:rsidP="006633A0">
            <w:pPr>
              <w:pStyle w:val="c9c65c73"/>
              <w:spacing w:before="0" w:beforeAutospacing="0" w:after="0" w:afterAutospacing="0"/>
              <w:ind w:left="360"/>
              <w:jc w:val="both"/>
              <w:rPr>
                <w:sz w:val="20"/>
                <w:szCs w:val="20"/>
              </w:rPr>
            </w:pPr>
            <w:proofErr w:type="gramStart"/>
            <w:r w:rsidRPr="00E64618">
              <w:rPr>
                <w:sz w:val="20"/>
                <w:szCs w:val="20"/>
              </w:rPr>
              <w:t>Обучающийся</w:t>
            </w:r>
            <w:proofErr w:type="gramEnd"/>
            <w:r w:rsidRPr="00E64618">
              <w:rPr>
                <w:sz w:val="20"/>
                <w:szCs w:val="20"/>
              </w:rPr>
              <w:t xml:space="preserve"> в ходе освоения профессионального модуля должен:</w:t>
            </w:r>
          </w:p>
          <w:p w:rsidR="006633A0" w:rsidRPr="00D33D87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3D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иметь практический опыт</w:t>
            </w:r>
            <w:r w:rsidR="00E816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="00E816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D33D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E81648" w:rsidRPr="00E81648" w:rsidRDefault="00E81648" w:rsidP="00E81648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E81648">
              <w:rPr>
                <w:color w:val="000000"/>
                <w:sz w:val="20"/>
                <w:szCs w:val="20"/>
              </w:rPr>
              <w:t>подготовке, уборке рабочего места;</w:t>
            </w:r>
          </w:p>
          <w:p w:rsidR="00E81648" w:rsidRPr="00E81648" w:rsidRDefault="00E81648" w:rsidP="00E81648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E81648">
              <w:rPr>
                <w:color w:val="000000"/>
                <w:sz w:val="20"/>
                <w:szCs w:val="20"/>
              </w:rPr>
              <w:t xml:space="preserve">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81648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E81648">
              <w:rPr>
                <w:color w:val="000000"/>
                <w:sz w:val="20"/>
                <w:szCs w:val="20"/>
              </w:rPr>
              <w:t xml:space="preserve"> приборов;</w:t>
            </w:r>
          </w:p>
          <w:p w:rsidR="00E81648" w:rsidRPr="00E81648" w:rsidRDefault="00E81648" w:rsidP="00E81648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E81648">
              <w:rPr>
                <w:color w:val="000000"/>
                <w:sz w:val="20"/>
                <w:szCs w:val="20"/>
              </w:rPr>
              <w:t>обработке традиционных видов овощей, грибов, рыбы, нерыбного водного сырья, птицы, дичи;</w:t>
            </w:r>
          </w:p>
          <w:p w:rsidR="00E81648" w:rsidRPr="00E81648" w:rsidRDefault="00E81648" w:rsidP="00E81648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E81648">
              <w:rPr>
                <w:color w:val="000000"/>
                <w:sz w:val="20"/>
                <w:szCs w:val="20"/>
              </w:rPr>
              <w:t>приготовлении</w:t>
            </w:r>
            <w:proofErr w:type="gramEnd"/>
            <w:r w:rsidRPr="00E8164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1648">
              <w:rPr>
                <w:color w:val="000000"/>
                <w:sz w:val="20"/>
                <w:szCs w:val="20"/>
              </w:rPr>
              <w:t>порционировании</w:t>
            </w:r>
            <w:proofErr w:type="spellEnd"/>
            <w:r w:rsidRPr="00E81648">
              <w:rPr>
                <w:color w:val="000000"/>
                <w:sz w:val="20"/>
                <w:szCs w:val="20"/>
              </w:rPr>
              <w:t xml:space="preserve"> (комплектовании), упаковке на вынос, хранении полуфабрикатов разнообразного ассортимента;</w:t>
            </w:r>
          </w:p>
          <w:p w:rsidR="00E81648" w:rsidRPr="00E81648" w:rsidRDefault="00E81648" w:rsidP="00E81648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E81648">
              <w:rPr>
                <w:color w:val="000000"/>
                <w:sz w:val="20"/>
                <w:szCs w:val="20"/>
              </w:rPr>
              <w:t>ведении</w:t>
            </w:r>
            <w:proofErr w:type="gramEnd"/>
            <w:r w:rsidRPr="00E81648">
              <w:rPr>
                <w:color w:val="000000"/>
                <w:sz w:val="20"/>
                <w:szCs w:val="20"/>
              </w:rPr>
              <w:t xml:space="preserve"> расчетов с потребителями.</w:t>
            </w:r>
          </w:p>
          <w:p w:rsidR="009A4F9A" w:rsidRDefault="009A4F9A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33D87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3D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уметь:</w:t>
            </w:r>
          </w:p>
          <w:p w:rsidR="00D13DC5" w:rsidRPr="00D13DC5" w:rsidRDefault="00D13DC5" w:rsidP="00D13DC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D13DC5">
              <w:rPr>
                <w:color w:val="000000"/>
                <w:sz w:val="20"/>
                <w:szCs w:val="20"/>
              </w:rPr>
              <w:t xml:space="preserve">подготавливать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Pr="00D13DC5">
              <w:rPr>
                <w:color w:val="000000"/>
                <w:sz w:val="20"/>
                <w:szCs w:val="20"/>
              </w:rPr>
              <w:t>весоизмерительные</w:t>
            </w:r>
            <w:proofErr w:type="spellEnd"/>
            <w:r w:rsidRPr="00D13DC5">
              <w:rPr>
                <w:color w:val="000000"/>
                <w:sz w:val="20"/>
                <w:szCs w:val="20"/>
              </w:rPr>
              <w:t xml:space="preserve"> приборы в соответствии с инструкциями и регламентами;</w:t>
            </w:r>
          </w:p>
          <w:p w:rsidR="00D13DC5" w:rsidRPr="00D13DC5" w:rsidRDefault="00D13DC5" w:rsidP="00D13DC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D13DC5">
              <w:rPr>
                <w:color w:val="000000"/>
                <w:sz w:val="20"/>
                <w:szCs w:val="20"/>
              </w:rPr>
              <w:t>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D13DC5" w:rsidRPr="00D13DC5" w:rsidRDefault="00D13DC5" w:rsidP="00D13DC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D13DC5">
              <w:rPr>
                <w:color w:val="000000"/>
                <w:sz w:val="20"/>
                <w:szCs w:val="20"/>
              </w:rPr>
              <w:t>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  <w:p w:rsidR="009A4F9A" w:rsidRDefault="009A4F9A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33D87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33D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знать: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F4296">
              <w:rPr>
                <w:color w:val="000000"/>
                <w:sz w:val="20"/>
                <w:szCs w:val="20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F4296">
              <w:rPr>
                <w:color w:val="000000"/>
                <w:sz w:val="20"/>
                <w:szCs w:val="20"/>
              </w:rPr>
              <w:t>виды, назначение, правила безопасной эксплуатации технологического оборудования и правила ухода за ним;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F4296">
              <w:rPr>
                <w:color w:val="000000"/>
                <w:sz w:val="20"/>
                <w:szCs w:val="20"/>
              </w:rPr>
              <w:t>требования к качеству, условиям и срокам хранения овощей, грибов, рыбы, нерыбного водного сырья, птицы, дичи, полуфабрикатов из них;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F4296">
              <w:rPr>
                <w:color w:val="000000"/>
                <w:sz w:val="20"/>
                <w:szCs w:val="20"/>
              </w:rPr>
              <w:t>рецептуры, методы обработки сырья, приготовления полуфабрикатов;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F4296">
              <w:rPr>
                <w:color w:val="000000"/>
                <w:sz w:val="20"/>
                <w:szCs w:val="20"/>
              </w:rPr>
              <w:t>способы сокращения потерь при обработке сырья и приготовлении полуфабрикатов.</w:t>
            </w:r>
          </w:p>
          <w:p w:rsidR="009A4F9A" w:rsidRDefault="009A4F9A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4618" w:rsidRPr="00D33D87" w:rsidRDefault="00D506FB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63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Формируемые </w:t>
            </w:r>
            <w:r w:rsidR="00D33D87" w:rsidRPr="00D33D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профессиональные </w:t>
            </w:r>
            <w:r w:rsidRPr="00D33D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компетенции: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4296">
              <w:rPr>
                <w:color w:val="000000"/>
                <w:sz w:val="20"/>
                <w:szCs w:val="20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0" w:name="100106"/>
            <w:bookmarkEnd w:id="0"/>
            <w:r w:rsidRPr="006F4296">
              <w:rPr>
                <w:color w:val="000000"/>
                <w:sz w:val="20"/>
                <w:szCs w:val="20"/>
              </w:rPr>
              <w:lastRenderedPageBreak/>
              <w:t xml:space="preserve">ПК 1.2. </w:t>
            </w:r>
            <w:proofErr w:type="gramStart"/>
            <w:r w:rsidRPr="006F4296">
              <w:rPr>
                <w:color w:val="000000"/>
                <w:sz w:val="20"/>
                <w:szCs w:val="20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  <w:proofErr w:type="gramEnd"/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" w:name="100107"/>
            <w:bookmarkEnd w:id="1"/>
            <w:r w:rsidRPr="006F4296">
              <w:rPr>
                <w:color w:val="000000"/>
                <w:sz w:val="20"/>
                <w:szCs w:val="20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D506FB" w:rsidRPr="00586B85" w:rsidRDefault="006F4296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" w:name="100108"/>
            <w:bookmarkEnd w:id="2"/>
            <w:r w:rsidRPr="006F4296">
              <w:rPr>
                <w:color w:val="000000"/>
                <w:sz w:val="20"/>
                <w:szCs w:val="20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D506FB" w:rsidRPr="002C46DE" w:rsidTr="00E64618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9A" w:rsidRDefault="00991BD3" w:rsidP="006F4296">
            <w:pPr>
              <w:widowControl w:val="0"/>
              <w:tabs>
                <w:tab w:val="left" w:pos="5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</w:t>
            </w:r>
            <w:r w:rsidR="00EC13D2"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A4F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C90">
              <w:t xml:space="preserve"> </w:t>
            </w:r>
          </w:p>
          <w:p w:rsidR="006F4296" w:rsidRPr="006F4296" w:rsidRDefault="006F4296" w:rsidP="006F4296">
            <w:pPr>
              <w:widowControl w:val="0"/>
              <w:tabs>
                <w:tab w:val="left" w:pos="540"/>
              </w:tabs>
              <w:spacing w:after="0"/>
              <w:rPr>
                <w:rFonts w:ascii="Times New Roman" w:hAnsi="Times New Roman" w:cs="Times New Roman"/>
              </w:rPr>
            </w:pPr>
            <w:r w:rsidRPr="006F4296">
              <w:rPr>
                <w:rFonts w:ascii="Times New Roman" w:hAnsi="Times New Roman" w:cs="Times New Roman"/>
                <w:color w:val="000000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9A4F9A" w:rsidRDefault="009A4F9A" w:rsidP="002C46DE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B85" w:rsidRDefault="009A4F9A" w:rsidP="002C46DE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МДК.02</w:t>
            </w:r>
            <w:r w:rsid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586B85" w:rsidRPr="00586B85" w:rsidRDefault="00586B85" w:rsidP="00586B85">
            <w:pPr>
              <w:rPr>
                <w:rFonts w:ascii="Times New Roman" w:hAnsi="Times New Roman" w:cs="Times New Roman"/>
              </w:rPr>
            </w:pPr>
            <w:r w:rsidRPr="00586B85">
              <w:rPr>
                <w:rFonts w:ascii="Times New Roman" w:hAnsi="Times New Roman" w:cs="Times New Roman"/>
              </w:rPr>
              <w:t>Организация приготовления, подготовки к реализации и презентации горячих блюд, кулинарных изделий, закусок</w:t>
            </w:r>
          </w:p>
          <w:p w:rsidR="009A4F9A" w:rsidRDefault="009A4F9A" w:rsidP="002C46DE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B85" w:rsidRDefault="002C46DE" w:rsidP="00586B85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6B85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</w:t>
            </w:r>
            <w:r w:rsidR="00586B8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586B85" w:rsidRPr="00586B85" w:rsidRDefault="00586B85" w:rsidP="00586B85">
            <w:pPr>
              <w:rPr>
                <w:rFonts w:ascii="Times New Roman" w:hAnsi="Times New Roman" w:cs="Times New Roman"/>
              </w:rPr>
            </w:pPr>
            <w:r w:rsidRPr="00586B85">
              <w:rPr>
                <w:rFonts w:ascii="Times New Roman" w:hAnsi="Times New Roman" w:cs="Times New Roman"/>
              </w:rPr>
              <w:t>Процессы приготовления, подготовки к реализации и презентации горячих блюд, кулинарных изделий, закусок</w:t>
            </w:r>
          </w:p>
          <w:p w:rsidR="002C46DE" w:rsidRPr="002C46DE" w:rsidRDefault="002C46DE" w:rsidP="002C46DE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3D" w:rsidRDefault="009A4F9A" w:rsidP="00823C3D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УП.02-180</w:t>
            </w:r>
            <w:r w:rsidR="00823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823C3D" w:rsidRPr="002C46DE" w:rsidRDefault="009A4F9A" w:rsidP="00823C3D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ПП.02 - 432</w:t>
            </w:r>
            <w:r w:rsidR="00823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D506FB" w:rsidRPr="002C46DE" w:rsidRDefault="00D506FB" w:rsidP="0058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A0" w:rsidRDefault="00D506FB" w:rsidP="006633A0">
            <w:pPr>
              <w:pStyle w:val="c9c65c73"/>
              <w:spacing w:before="0" w:beforeAutospacing="0" w:after="0" w:afterAutospacing="0"/>
              <w:ind w:left="33"/>
              <w:jc w:val="both"/>
              <w:rPr>
                <w:sz w:val="20"/>
                <w:szCs w:val="20"/>
              </w:rPr>
            </w:pPr>
            <w:proofErr w:type="gramStart"/>
            <w:r w:rsidRPr="00E64618">
              <w:rPr>
                <w:sz w:val="20"/>
                <w:szCs w:val="20"/>
              </w:rPr>
              <w:t>Обучающийся</w:t>
            </w:r>
            <w:proofErr w:type="gramEnd"/>
            <w:r w:rsidRPr="00E64618">
              <w:rPr>
                <w:sz w:val="20"/>
                <w:szCs w:val="20"/>
              </w:rPr>
              <w:t xml:space="preserve"> в ходе освоения профессионального модуля должен:</w:t>
            </w:r>
            <w:r w:rsidR="003728A2" w:rsidRPr="003728A2">
              <w:rPr>
                <w:sz w:val="20"/>
                <w:szCs w:val="20"/>
              </w:rPr>
              <w:t xml:space="preserve"> </w:t>
            </w: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иметь практический опыт</w:t>
            </w:r>
            <w:r w:rsidR="00117B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="00117B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633A0" w:rsidRPr="006633A0">
              <w:rPr>
                <w:sz w:val="20"/>
                <w:szCs w:val="20"/>
              </w:rPr>
              <w:t xml:space="preserve"> </w:t>
            </w:r>
            <w:r w:rsidRPr="00586B85">
              <w:rPr>
                <w:color w:val="000000"/>
                <w:sz w:val="20"/>
                <w:szCs w:val="20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586B85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586B85">
              <w:rPr>
                <w:color w:val="000000"/>
                <w:sz w:val="20"/>
                <w:szCs w:val="20"/>
              </w:rPr>
              <w:t xml:space="preserve"> приборов;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изделий, закусок разнообразного ассортимента, в том числе региональных;</w:t>
            </w:r>
            <w:proofErr w:type="gramEnd"/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упаковке, складировании неиспользованных продуктов;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86B85">
              <w:rPr>
                <w:color w:val="000000"/>
                <w:sz w:val="20"/>
                <w:szCs w:val="20"/>
              </w:rPr>
              <w:t>порционировании</w:t>
            </w:r>
            <w:proofErr w:type="spellEnd"/>
            <w:r w:rsidRPr="00586B85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586B85">
              <w:rPr>
                <w:color w:val="000000"/>
                <w:sz w:val="20"/>
                <w:szCs w:val="20"/>
              </w:rPr>
              <w:t>комплектовании</w:t>
            </w:r>
            <w:proofErr w:type="gramEnd"/>
            <w:r w:rsidRPr="00586B85">
              <w:rPr>
                <w:color w:val="000000"/>
                <w:sz w:val="20"/>
                <w:szCs w:val="20"/>
              </w:rPr>
              <w:t>), упаковке на вынос, хранении с учетом требований к безопасности готовой продукции;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586B85">
              <w:rPr>
                <w:color w:val="000000"/>
                <w:sz w:val="20"/>
                <w:szCs w:val="20"/>
              </w:rPr>
              <w:t>ведении</w:t>
            </w:r>
            <w:proofErr w:type="gramEnd"/>
            <w:r w:rsidRPr="00586B85">
              <w:rPr>
                <w:color w:val="000000"/>
                <w:sz w:val="20"/>
                <w:szCs w:val="20"/>
              </w:rPr>
              <w:t xml:space="preserve"> расчетов с потребителями.</w:t>
            </w:r>
          </w:p>
          <w:p w:rsidR="006633A0" w:rsidRPr="006633A0" w:rsidRDefault="006633A0" w:rsidP="009A4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уметь: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 xml:space="preserve">подготавливать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Pr="00586B85">
              <w:rPr>
                <w:color w:val="000000"/>
                <w:sz w:val="20"/>
                <w:szCs w:val="20"/>
              </w:rPr>
              <w:t>весоизмерительные</w:t>
            </w:r>
            <w:proofErr w:type="spellEnd"/>
            <w:r w:rsidRPr="00586B85">
              <w:rPr>
                <w:color w:val="000000"/>
                <w:sz w:val="20"/>
                <w:szCs w:val="20"/>
              </w:rPr>
              <w:t xml:space="preserve"> приборы в соответствии с инструкциями и регламентами;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86B85">
              <w:rPr>
                <w:color w:val="000000"/>
                <w:sz w:val="20"/>
                <w:szCs w:val="20"/>
              </w:rPr>
              <w:t>порционировать</w:t>
            </w:r>
            <w:proofErr w:type="spellEnd"/>
            <w:r w:rsidRPr="00586B85">
              <w:rPr>
                <w:color w:val="000000"/>
                <w:sz w:val="20"/>
                <w:szCs w:val="20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  <w:p w:rsidR="009A4F9A" w:rsidRDefault="009A4F9A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знать:</w:t>
            </w:r>
          </w:p>
          <w:p w:rsidR="003B1270" w:rsidRPr="003B1270" w:rsidRDefault="003B1270" w:rsidP="003B12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3B1270">
              <w:rPr>
                <w:color w:val="000000"/>
                <w:sz w:val="20"/>
                <w:szCs w:val="20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3B1270" w:rsidRPr="003B1270" w:rsidRDefault="003B1270" w:rsidP="003B12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3B1270">
              <w:rPr>
                <w:color w:val="000000"/>
                <w:sz w:val="20"/>
                <w:szCs w:val="20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3B1270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3B1270">
              <w:rPr>
                <w:color w:val="000000"/>
                <w:sz w:val="20"/>
                <w:szCs w:val="20"/>
              </w:rPr>
              <w:t xml:space="preserve"> приборов, посуды и правила ухода за ними;</w:t>
            </w:r>
          </w:p>
          <w:p w:rsidR="003B1270" w:rsidRPr="003B1270" w:rsidRDefault="003B1270" w:rsidP="003B12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- </w:t>
            </w:r>
            <w:r w:rsidRPr="003B1270">
              <w:rPr>
                <w:color w:val="000000"/>
                <w:sz w:val="20"/>
                <w:szCs w:val="20"/>
              </w:rPr>
              <w:t>ассортимент, рецептуры, требования к качеству, условиям и срокам хранения, методы приготовления, варианты оформления и подачи супов, соусов, горячих блюд, кулинарных изделий, закусок, в том числе региональных;</w:t>
            </w:r>
            <w:proofErr w:type="gramEnd"/>
          </w:p>
          <w:p w:rsidR="003B1270" w:rsidRPr="003B1270" w:rsidRDefault="003B1270" w:rsidP="003B12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3B1270">
              <w:rPr>
                <w:color w:val="000000"/>
                <w:sz w:val="20"/>
                <w:szCs w:val="20"/>
              </w:rPr>
              <w:t>нормы расхода, способы сокращения потерь, сохранения пищевой ценности продуктов при приготовлении;</w:t>
            </w:r>
          </w:p>
          <w:p w:rsidR="003B1270" w:rsidRPr="003B1270" w:rsidRDefault="003B1270" w:rsidP="003B127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</w:t>
            </w:r>
            <w:r w:rsidRPr="003B1270">
              <w:rPr>
                <w:color w:val="000000"/>
                <w:sz w:val="20"/>
                <w:szCs w:val="20"/>
              </w:rPr>
              <w:t>правила и способы сервировки стола, презентации супов, горячих блюд, кулинарных изделий, закусок.</w:t>
            </w:r>
          </w:p>
          <w:p w:rsidR="009A4F9A" w:rsidRPr="003B1270" w:rsidRDefault="009A4F9A" w:rsidP="003B1270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4EF0" w:rsidRPr="00D029D8" w:rsidRDefault="00014EF0" w:rsidP="009A4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29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Профессиональные компетенции: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4296">
              <w:rPr>
                <w:color w:val="000000"/>
                <w:sz w:val="20"/>
                <w:szCs w:val="20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3" w:name="100111"/>
            <w:bookmarkEnd w:id="3"/>
            <w:r w:rsidRPr="006F4296">
              <w:rPr>
                <w:color w:val="000000"/>
                <w:sz w:val="20"/>
                <w:szCs w:val="20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4" w:name="100112"/>
            <w:bookmarkEnd w:id="4"/>
            <w:r w:rsidRPr="006F4296">
              <w:rPr>
                <w:color w:val="000000"/>
                <w:sz w:val="20"/>
                <w:szCs w:val="20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5" w:name="100113"/>
            <w:bookmarkEnd w:id="5"/>
            <w:r w:rsidRPr="006F4296">
              <w:rPr>
                <w:color w:val="000000"/>
                <w:sz w:val="20"/>
                <w:szCs w:val="20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6" w:name="100114"/>
            <w:bookmarkEnd w:id="6"/>
            <w:r w:rsidRPr="006F4296">
              <w:rPr>
                <w:color w:val="000000"/>
                <w:sz w:val="20"/>
                <w:szCs w:val="20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7" w:name="100115"/>
            <w:bookmarkEnd w:id="7"/>
            <w:r w:rsidRPr="006F4296">
              <w:rPr>
                <w:color w:val="000000"/>
                <w:sz w:val="20"/>
                <w:szCs w:val="20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8" w:name="100116"/>
            <w:bookmarkEnd w:id="8"/>
            <w:r w:rsidRPr="006F4296">
              <w:rPr>
                <w:color w:val="000000"/>
                <w:sz w:val="20"/>
                <w:szCs w:val="20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9" w:name="100117"/>
            <w:bookmarkEnd w:id="9"/>
            <w:r w:rsidRPr="006F4296">
              <w:rPr>
                <w:color w:val="000000"/>
                <w:sz w:val="20"/>
                <w:szCs w:val="20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D506FB" w:rsidRPr="00D029D8" w:rsidRDefault="00D506FB" w:rsidP="00D029D8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6FB" w:rsidRPr="002C46DE" w:rsidTr="00586B85">
        <w:trPr>
          <w:trHeight w:val="225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9A" w:rsidRPr="006F4296" w:rsidRDefault="00D506FB" w:rsidP="006F4296">
            <w:pPr>
              <w:widowControl w:val="0"/>
              <w:tabs>
                <w:tab w:val="left" w:pos="540"/>
              </w:tabs>
              <w:rPr>
                <w:rFonts w:ascii="Times New Roman" w:eastAsia="Times New Roman" w:hAnsi="Times New Roman" w:cs="Times New Roman"/>
              </w:rPr>
            </w:pP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</w:t>
            </w:r>
            <w:r w:rsidR="009A4F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296" w:rsidRPr="006F4296">
              <w:rPr>
                <w:rFonts w:ascii="Times New Roman" w:hAnsi="Times New Roman" w:cs="Times New Roman"/>
                <w:color w:val="000000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  <w:p w:rsidR="00586B85" w:rsidRDefault="00EC13D2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МДК.0</w:t>
            </w:r>
            <w:r w:rsidR="009A4F9A"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  <w:p w:rsidR="00586B85" w:rsidRPr="00117B00" w:rsidRDefault="00586B85" w:rsidP="00586B85">
            <w:pPr>
              <w:jc w:val="both"/>
              <w:rPr>
                <w:rFonts w:ascii="Times New Roman" w:hAnsi="Times New Roman" w:cs="Times New Roman"/>
              </w:rPr>
            </w:pPr>
            <w:r w:rsidRPr="00117B00">
              <w:rPr>
                <w:rFonts w:ascii="Times New Roman" w:hAnsi="Times New Roman" w:cs="Times New Roman"/>
              </w:rPr>
              <w:t>Организация приготовления, подготовки к реализации и презентации холодных блюд, кулинарных изделий, закусок</w:t>
            </w:r>
          </w:p>
          <w:p w:rsidR="00586B85" w:rsidRDefault="00586B85" w:rsidP="00586B85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DE">
              <w:rPr>
                <w:rFonts w:ascii="Times New Roman" w:eastAsia="Times New Roman" w:hAnsi="Times New Roman" w:cs="Times New Roman"/>
                <w:sz w:val="24"/>
                <w:szCs w:val="24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  <w:p w:rsidR="00586B85" w:rsidRPr="00117B00" w:rsidRDefault="00586B85" w:rsidP="00586B85">
            <w:pPr>
              <w:jc w:val="both"/>
              <w:rPr>
                <w:rFonts w:ascii="Times New Roman" w:hAnsi="Times New Roman" w:cs="Times New Roman"/>
              </w:rPr>
            </w:pPr>
            <w:r w:rsidRPr="00117B00">
              <w:rPr>
                <w:rFonts w:ascii="Times New Roman" w:hAnsi="Times New Roman" w:cs="Times New Roman"/>
              </w:rPr>
              <w:lastRenderedPageBreak/>
              <w:t>Процессы приготовления, подготовки к реализации и презентации холодных блюд, кулинарных изделий, закусок</w:t>
            </w:r>
          </w:p>
          <w:p w:rsidR="002848D3" w:rsidRDefault="009A4F9A" w:rsidP="002848D3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УП.03-108</w:t>
            </w:r>
            <w:r w:rsidR="00284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2848D3" w:rsidRPr="002C46DE" w:rsidRDefault="009A4F9A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ПП.03 -216</w:t>
            </w:r>
            <w:r w:rsidR="00284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B" w:rsidRPr="00710355" w:rsidRDefault="00D506FB" w:rsidP="006633A0">
            <w:pPr>
              <w:pStyle w:val="c9c65c7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710355">
              <w:rPr>
                <w:sz w:val="20"/>
                <w:szCs w:val="20"/>
              </w:rPr>
              <w:lastRenderedPageBreak/>
              <w:t>Обучающийся</w:t>
            </w:r>
            <w:proofErr w:type="gramEnd"/>
            <w:r w:rsidRPr="00710355">
              <w:rPr>
                <w:sz w:val="20"/>
                <w:szCs w:val="20"/>
              </w:rPr>
              <w:t xml:space="preserve"> в ходе освоения профессионального модуля должен:</w:t>
            </w: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иметь практический опыт</w:t>
            </w:r>
            <w:r w:rsidR="00117B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="00117B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117B00">
              <w:rPr>
                <w:color w:val="000000"/>
                <w:sz w:val="20"/>
                <w:szCs w:val="20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17B00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117B00">
              <w:rPr>
                <w:color w:val="000000"/>
                <w:sz w:val="20"/>
                <w:szCs w:val="20"/>
              </w:rPr>
              <w:t xml:space="preserve"> приборов;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- </w:t>
            </w:r>
            <w:r w:rsidRPr="00117B00">
              <w:rPr>
                <w:color w:val="000000"/>
                <w:sz w:val="20"/>
                <w:szCs w:val="20"/>
              </w:rPr>
              <w:t>выборе, оценке качества, безопасности продуктов, полуфабрикатов, приготовлении, творческом оформлении, эстетичной подаче салатов, холодных блюд, кулинарных изделий, закусок разнообразного ассортимента, в том числе региональных;</w:t>
            </w:r>
            <w:proofErr w:type="gramEnd"/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117B00">
              <w:rPr>
                <w:color w:val="000000"/>
                <w:sz w:val="20"/>
                <w:szCs w:val="20"/>
              </w:rPr>
              <w:t>упаковке, складировании неиспользованных продуктов;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17B00">
              <w:rPr>
                <w:color w:val="000000"/>
                <w:sz w:val="20"/>
                <w:szCs w:val="20"/>
              </w:rPr>
              <w:t>порционировании</w:t>
            </w:r>
            <w:proofErr w:type="spellEnd"/>
            <w:r w:rsidRPr="00117B00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17B00">
              <w:rPr>
                <w:color w:val="000000"/>
                <w:sz w:val="20"/>
                <w:szCs w:val="20"/>
              </w:rPr>
              <w:t>комплектовании</w:t>
            </w:r>
            <w:proofErr w:type="gramEnd"/>
            <w:r w:rsidRPr="00117B00">
              <w:rPr>
                <w:color w:val="000000"/>
                <w:sz w:val="20"/>
                <w:szCs w:val="20"/>
              </w:rPr>
              <w:t>), упаковке на вынос, хранении с учетом требований к безопасности готовой продукции;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117B00">
              <w:rPr>
                <w:color w:val="000000"/>
                <w:sz w:val="20"/>
                <w:szCs w:val="20"/>
              </w:rPr>
              <w:t>ведении</w:t>
            </w:r>
            <w:proofErr w:type="gramEnd"/>
            <w:r w:rsidRPr="00117B00">
              <w:rPr>
                <w:color w:val="000000"/>
                <w:sz w:val="20"/>
                <w:szCs w:val="20"/>
              </w:rPr>
              <w:t xml:space="preserve"> расчетов с потребителями.</w:t>
            </w:r>
          </w:p>
          <w:p w:rsidR="00117B00" w:rsidRDefault="00117B0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уметь: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117B00">
              <w:rPr>
                <w:color w:val="000000"/>
                <w:sz w:val="20"/>
                <w:szCs w:val="20"/>
              </w:rPr>
              <w:t xml:space="preserve"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117B00">
              <w:rPr>
                <w:color w:val="000000"/>
                <w:sz w:val="20"/>
                <w:szCs w:val="20"/>
              </w:rPr>
              <w:t>весоизмерительные</w:t>
            </w:r>
            <w:proofErr w:type="spellEnd"/>
            <w:r w:rsidRPr="00117B00">
              <w:rPr>
                <w:color w:val="000000"/>
                <w:sz w:val="20"/>
                <w:szCs w:val="20"/>
              </w:rPr>
              <w:t xml:space="preserve"> приборы с учетом инструкций и регламентов;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117B00">
              <w:rPr>
                <w:color w:val="000000"/>
                <w:sz w:val="20"/>
                <w:szCs w:val="20"/>
              </w:rPr>
              <w:t xml:space="preserve">соблюдать правила сочетаемости, взаимозаменяемости продуктов, подготовки и </w:t>
            </w:r>
            <w:r w:rsidRPr="00117B00">
              <w:rPr>
                <w:color w:val="000000"/>
                <w:sz w:val="20"/>
                <w:szCs w:val="20"/>
              </w:rPr>
              <w:lastRenderedPageBreak/>
              <w:t>применения пряностей и приправ;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117B00">
              <w:rPr>
                <w:color w:val="000000"/>
                <w:sz w:val="20"/>
                <w:szCs w:val="20"/>
              </w:rPr>
              <w:t>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117B00" w:rsidRPr="00117B00" w:rsidRDefault="00117B00" w:rsidP="00117B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17B00">
              <w:rPr>
                <w:color w:val="000000"/>
                <w:sz w:val="20"/>
                <w:szCs w:val="20"/>
              </w:rPr>
              <w:t>порционировать</w:t>
            </w:r>
            <w:proofErr w:type="spellEnd"/>
            <w:r w:rsidRPr="00117B00">
              <w:rPr>
                <w:color w:val="000000"/>
                <w:sz w:val="20"/>
                <w:szCs w:val="20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  <w:p w:rsidR="00117B00" w:rsidRDefault="00117B0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знать: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586B85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586B85">
              <w:rPr>
                <w:color w:val="000000"/>
                <w:sz w:val="20"/>
                <w:szCs w:val="20"/>
              </w:rPr>
              <w:t xml:space="preserve"> приборов, посуды и правила ухода за ними;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нормы расхода, способы сокращения потерь, сохранения пищевой ценности продуктов при приготовлении;</w:t>
            </w:r>
          </w:p>
          <w:p w:rsidR="00586B85" w:rsidRPr="00586B85" w:rsidRDefault="00586B85" w:rsidP="00586B85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86B85">
              <w:rPr>
                <w:color w:val="000000"/>
                <w:sz w:val="20"/>
                <w:szCs w:val="20"/>
              </w:rPr>
      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региональных.</w:t>
            </w:r>
          </w:p>
          <w:p w:rsidR="00014EF0" w:rsidRPr="00D029D8" w:rsidRDefault="00014EF0" w:rsidP="009A4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29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Профессиональные компетенции: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4296">
              <w:rPr>
                <w:color w:val="000000"/>
                <w:sz w:val="20"/>
                <w:szCs w:val="20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0" w:name="100120"/>
            <w:bookmarkEnd w:id="10"/>
            <w:r w:rsidRPr="006F4296">
              <w:rPr>
                <w:color w:val="000000"/>
                <w:sz w:val="20"/>
                <w:szCs w:val="20"/>
              </w:rPr>
              <w:t>ПК 3.2. Осуществлять приготовление, непродолжительное хранение холодных соусов, заправок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1" w:name="100121"/>
            <w:bookmarkEnd w:id="11"/>
            <w:r w:rsidRPr="006F4296">
              <w:rPr>
                <w:color w:val="000000"/>
                <w:sz w:val="20"/>
                <w:szCs w:val="20"/>
              </w:rPr>
              <w:t>ПК 3.3. 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2" w:name="100122"/>
            <w:bookmarkEnd w:id="12"/>
            <w:r w:rsidRPr="006F4296">
              <w:rPr>
                <w:color w:val="000000"/>
                <w:sz w:val="20"/>
                <w:szCs w:val="20"/>
              </w:rPr>
      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3" w:name="100123"/>
            <w:bookmarkEnd w:id="13"/>
            <w:r w:rsidRPr="006F4296">
              <w:rPr>
                <w:color w:val="000000"/>
                <w:sz w:val="20"/>
                <w:szCs w:val="20"/>
              </w:rPr>
      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D506FB" w:rsidRPr="00586B85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4" w:name="100124"/>
            <w:bookmarkEnd w:id="14"/>
            <w:r w:rsidRPr="006F4296">
              <w:rPr>
                <w:color w:val="000000"/>
                <w:sz w:val="20"/>
                <w:szCs w:val="20"/>
              </w:rPr>
      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  <w:bookmarkStart w:id="15" w:name="100125"/>
            <w:bookmarkEnd w:id="15"/>
            <w:r w:rsidR="00586B85">
              <w:rPr>
                <w:color w:val="000000"/>
                <w:sz w:val="20"/>
                <w:szCs w:val="20"/>
              </w:rPr>
              <w:t>.</w:t>
            </w:r>
          </w:p>
        </w:tc>
      </w:tr>
      <w:tr w:rsidR="00046F88" w:rsidRPr="002C46DE" w:rsidTr="00E64618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6" w:rsidRPr="006F4296" w:rsidRDefault="009A4F9A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lastRenderedPageBreak/>
              <w:t>ПМ.04</w:t>
            </w:r>
            <w:r w:rsidR="00046F88">
              <w:t xml:space="preserve"> </w:t>
            </w:r>
            <w:r w:rsidR="006F4296" w:rsidRPr="006F4296">
              <w:rPr>
                <w:color w:val="000000"/>
                <w:sz w:val="22"/>
                <w:szCs w:val="22"/>
              </w:rPr>
              <w:t xml:space="preserve">Приготовление, оформление и подготовка к реализации холодных и горячих сладких </w:t>
            </w:r>
            <w:r w:rsidR="006F4296" w:rsidRPr="006F4296">
              <w:rPr>
                <w:color w:val="000000"/>
                <w:sz w:val="22"/>
                <w:szCs w:val="22"/>
              </w:rPr>
              <w:lastRenderedPageBreak/>
              <w:t>блюд, десертов, напитков разнообразного ассортимента.</w:t>
            </w:r>
          </w:p>
          <w:p w:rsidR="00117B00" w:rsidRDefault="00117B00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B00" w:rsidRDefault="009A4F9A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МДК.04.01</w:t>
            </w:r>
          </w:p>
          <w:p w:rsidR="00117B00" w:rsidRPr="00117B00" w:rsidRDefault="00117B00" w:rsidP="00117B00">
            <w:pPr>
              <w:jc w:val="both"/>
              <w:rPr>
                <w:rFonts w:ascii="Times New Roman" w:hAnsi="Times New Roman" w:cs="Times New Roman"/>
              </w:rPr>
            </w:pPr>
            <w:r w:rsidRPr="00117B00">
              <w:rPr>
                <w:rFonts w:ascii="Times New Roman" w:hAnsi="Times New Roman" w:cs="Times New Roman"/>
              </w:rPr>
              <w:t>Организация приготовления, подготовки к реализации холодных и горячих сладких блюд, десертов, напитков</w:t>
            </w:r>
          </w:p>
          <w:p w:rsidR="00117B00" w:rsidRDefault="00117B00" w:rsidP="00117B00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МДК.04.02</w:t>
            </w:r>
          </w:p>
          <w:p w:rsidR="00117B00" w:rsidRPr="00117B00" w:rsidRDefault="00117B00" w:rsidP="00117B00">
            <w:pPr>
              <w:jc w:val="both"/>
              <w:rPr>
                <w:rFonts w:ascii="Times New Roman" w:hAnsi="Times New Roman" w:cs="Times New Roman"/>
              </w:rPr>
            </w:pPr>
            <w:r w:rsidRPr="00117B00">
              <w:rPr>
                <w:rFonts w:ascii="Times New Roman" w:hAnsi="Times New Roman" w:cs="Times New Roman"/>
              </w:rPr>
              <w:t>Процессы пригото</w:t>
            </w:r>
            <w:bookmarkStart w:id="16" w:name="_GoBack"/>
            <w:bookmarkEnd w:id="16"/>
            <w:r w:rsidRPr="00117B00">
              <w:rPr>
                <w:rFonts w:ascii="Times New Roman" w:hAnsi="Times New Roman" w:cs="Times New Roman"/>
              </w:rPr>
              <w:t>вления, подготовки к реализации холодных и горячих сладких блюд, десертов, напитков</w:t>
            </w:r>
          </w:p>
          <w:p w:rsidR="002848D3" w:rsidRDefault="009A4F9A" w:rsidP="002848D3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УП.04- 108 </w:t>
            </w:r>
            <w:r w:rsidR="002848D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  <w:p w:rsidR="002848D3" w:rsidRPr="002C46DE" w:rsidRDefault="009A4F9A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ПП.04 – 180 </w:t>
            </w:r>
            <w:r w:rsidR="002848D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A0" w:rsidRPr="00710355" w:rsidRDefault="006633A0" w:rsidP="006633A0">
            <w:pPr>
              <w:pStyle w:val="c9c65c7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710355">
              <w:rPr>
                <w:sz w:val="20"/>
                <w:szCs w:val="20"/>
              </w:rPr>
              <w:lastRenderedPageBreak/>
              <w:t>Обучающийся</w:t>
            </w:r>
            <w:proofErr w:type="gramEnd"/>
            <w:r w:rsidRPr="00710355">
              <w:rPr>
                <w:sz w:val="20"/>
                <w:szCs w:val="20"/>
              </w:rPr>
              <w:t xml:space="preserve"> в ходе освоения профессионального модуля должен:</w:t>
            </w: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иметь практический опыт</w:t>
            </w:r>
            <w:r w:rsidR="00117B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="00117B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B7021D">
              <w:rPr>
                <w:color w:val="000000"/>
                <w:sz w:val="20"/>
                <w:szCs w:val="20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B7021D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B7021D">
              <w:rPr>
                <w:color w:val="000000"/>
                <w:sz w:val="20"/>
                <w:szCs w:val="20"/>
              </w:rPr>
              <w:t xml:space="preserve"> приборов;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B7021D">
              <w:rPr>
                <w:color w:val="000000"/>
                <w:sz w:val="20"/>
                <w:szCs w:val="20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холодных и горячих </w:t>
            </w:r>
            <w:r w:rsidRPr="00B7021D">
              <w:rPr>
                <w:color w:val="000000"/>
                <w:sz w:val="20"/>
                <w:szCs w:val="20"/>
              </w:rPr>
              <w:lastRenderedPageBreak/>
              <w:t>сладких блюд, десертов, напитков разнообразного ассортимента, в том числе региональных;</w:t>
            </w:r>
            <w:proofErr w:type="gramEnd"/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B7021D">
              <w:rPr>
                <w:color w:val="000000"/>
                <w:sz w:val="20"/>
                <w:szCs w:val="20"/>
              </w:rPr>
              <w:t>упаковке, складировании неиспользованных продуктов;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B7021D">
              <w:rPr>
                <w:color w:val="000000"/>
                <w:sz w:val="20"/>
                <w:szCs w:val="20"/>
              </w:rPr>
              <w:t>порционировании</w:t>
            </w:r>
            <w:proofErr w:type="spellEnd"/>
            <w:r w:rsidRPr="00B7021D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B7021D">
              <w:rPr>
                <w:color w:val="000000"/>
                <w:sz w:val="20"/>
                <w:szCs w:val="20"/>
              </w:rPr>
              <w:t>комплектовании</w:t>
            </w:r>
            <w:proofErr w:type="gramEnd"/>
            <w:r w:rsidRPr="00B7021D">
              <w:rPr>
                <w:color w:val="000000"/>
                <w:sz w:val="20"/>
                <w:szCs w:val="20"/>
              </w:rPr>
              <w:t>), упаковке на вынос, хранении с учетом требований к безопасности готовой продукции;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B7021D">
              <w:rPr>
                <w:color w:val="000000"/>
                <w:sz w:val="20"/>
                <w:szCs w:val="20"/>
              </w:rPr>
              <w:t>ведении</w:t>
            </w:r>
            <w:proofErr w:type="gramEnd"/>
            <w:r w:rsidRPr="00B7021D">
              <w:rPr>
                <w:color w:val="000000"/>
                <w:sz w:val="20"/>
                <w:szCs w:val="20"/>
              </w:rPr>
              <w:t xml:space="preserve"> расчетов с потребителями.</w:t>
            </w:r>
          </w:p>
          <w:p w:rsidR="009A4F9A" w:rsidRDefault="009A4F9A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уметь: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E169B">
              <w:rPr>
                <w:color w:val="000000"/>
                <w:sz w:val="20"/>
                <w:szCs w:val="20"/>
              </w:rPr>
      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AE169B">
              <w:rPr>
                <w:color w:val="000000"/>
                <w:sz w:val="20"/>
                <w:szCs w:val="20"/>
              </w:rPr>
              <w:t>весоизмерительные</w:t>
            </w:r>
            <w:proofErr w:type="spellEnd"/>
            <w:r w:rsidRPr="00AE169B">
              <w:rPr>
                <w:color w:val="000000"/>
                <w:sz w:val="20"/>
                <w:szCs w:val="20"/>
              </w:rPr>
              <w:t xml:space="preserve"> приборы с учетом инструкций и регламентов;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E169B">
              <w:rPr>
                <w:color w:val="000000"/>
                <w:sz w:val="20"/>
                <w:szCs w:val="20"/>
              </w:rPr>
              <w:t xml:space="preserve">- </w:t>
            </w:r>
            <w:r w:rsidRPr="00AE169B">
              <w:rPr>
                <w:color w:val="000000"/>
                <w:sz w:val="20"/>
                <w:szCs w:val="20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E169B">
              <w:rPr>
                <w:color w:val="000000"/>
                <w:sz w:val="20"/>
                <w:szCs w:val="20"/>
              </w:rPr>
              <w:t xml:space="preserve">- </w:t>
            </w:r>
            <w:r w:rsidRPr="00AE169B">
              <w:rPr>
                <w:color w:val="000000"/>
                <w:sz w:val="20"/>
                <w:szCs w:val="20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E169B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E169B">
              <w:rPr>
                <w:color w:val="000000"/>
                <w:sz w:val="20"/>
                <w:szCs w:val="20"/>
              </w:rPr>
              <w:t>порционировать</w:t>
            </w:r>
            <w:proofErr w:type="spellEnd"/>
            <w:r w:rsidRPr="00AE169B">
              <w:rPr>
                <w:color w:val="000000"/>
                <w:sz w:val="20"/>
                <w:szCs w:val="20"/>
              </w:rPr>
              <w:t xml:space="preserve"> (комплектовать), эстетично упаковывать на вынос, хранить с учетом требований к безопасности готовой продукции;</w:t>
            </w:r>
          </w:p>
          <w:p w:rsidR="009A4F9A" w:rsidRPr="00AE169B" w:rsidRDefault="009A4F9A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633A0" w:rsidRPr="00D029D8" w:rsidRDefault="006633A0" w:rsidP="0066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знать:</w:t>
            </w:r>
          </w:p>
          <w:p w:rsidR="00117B00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17B00" w:rsidRPr="00B7021D">
              <w:rPr>
                <w:color w:val="000000"/>
                <w:sz w:val="20"/>
                <w:szCs w:val="20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117B00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17B00" w:rsidRPr="00B7021D">
              <w:rPr>
                <w:color w:val="000000"/>
                <w:sz w:val="20"/>
                <w:szCs w:val="20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="00117B00" w:rsidRPr="00B7021D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="00117B00" w:rsidRPr="00B7021D">
              <w:rPr>
                <w:color w:val="000000"/>
                <w:sz w:val="20"/>
                <w:szCs w:val="20"/>
              </w:rPr>
              <w:t xml:space="preserve"> приборов, посуды и правила ухода за ними;</w:t>
            </w:r>
          </w:p>
          <w:p w:rsidR="00117B00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17B00" w:rsidRPr="00B7021D">
              <w:rPr>
                <w:color w:val="000000"/>
                <w:sz w:val="20"/>
                <w:szCs w:val="20"/>
              </w:rPr>
              <w:t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:rsidR="00117B00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17B00" w:rsidRPr="00B7021D">
              <w:rPr>
                <w:color w:val="000000"/>
                <w:sz w:val="20"/>
                <w:szCs w:val="20"/>
              </w:rPr>
              <w:t>нормы расхода, способы сокращения потерь, сохранения пищевой ценности продуктов при приготовлении и хранении;</w:t>
            </w:r>
          </w:p>
          <w:p w:rsidR="00117B00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17B00" w:rsidRPr="00B7021D">
              <w:rPr>
                <w:color w:val="000000"/>
                <w:sz w:val="20"/>
                <w:szCs w:val="20"/>
              </w:rPr>
      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региональных.</w:t>
            </w:r>
          </w:p>
          <w:p w:rsidR="009A4F9A" w:rsidRPr="00117B00" w:rsidRDefault="009A4F9A" w:rsidP="00D02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4EF0" w:rsidRDefault="00014EF0" w:rsidP="00D02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29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Профессиональные компетенции: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4296">
              <w:rPr>
                <w:color w:val="000000"/>
                <w:sz w:val="20"/>
                <w:szCs w:val="20"/>
              </w:rPr>
      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7" w:name="100127"/>
            <w:bookmarkEnd w:id="17"/>
            <w:r w:rsidRPr="006F4296">
              <w:rPr>
                <w:color w:val="000000"/>
                <w:sz w:val="20"/>
                <w:szCs w:val="20"/>
              </w:rPr>
              <w:t>ПК 4.2. 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8" w:name="100128"/>
            <w:bookmarkEnd w:id="18"/>
            <w:r w:rsidRPr="006F4296">
              <w:rPr>
                <w:color w:val="000000"/>
                <w:sz w:val="20"/>
                <w:szCs w:val="20"/>
              </w:rPr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19" w:name="100129"/>
            <w:bookmarkEnd w:id="19"/>
            <w:r w:rsidRPr="006F4296">
              <w:rPr>
                <w:color w:val="000000"/>
                <w:sz w:val="20"/>
                <w:szCs w:val="20"/>
              </w:rPr>
              <w:t>ПК 4.4.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0" w:name="100130"/>
            <w:bookmarkEnd w:id="20"/>
            <w:r w:rsidRPr="006F4296">
              <w:rPr>
                <w:color w:val="000000"/>
                <w:sz w:val="20"/>
                <w:szCs w:val="20"/>
              </w:rPr>
              <w:lastRenderedPageBreak/>
              <w:t>ПК 4.5.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046F88" w:rsidRPr="006B7DF1" w:rsidRDefault="00046F88" w:rsidP="00117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F9A" w:rsidRPr="002C46DE" w:rsidTr="00E64618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9A" w:rsidRPr="006F4296" w:rsidRDefault="009A4F9A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ПМ.05</w:t>
            </w:r>
            <w:r w:rsidR="006F4296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6F4296" w:rsidRPr="006F4296">
              <w:rPr>
                <w:rFonts w:ascii="Times New Roman" w:hAnsi="Times New Roman" w:cs="Times New Roman"/>
                <w:color w:val="000000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  <w:p w:rsidR="00117B00" w:rsidRDefault="009A4F9A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05.01</w:t>
            </w:r>
          </w:p>
          <w:p w:rsidR="00117B00" w:rsidRPr="00117B00" w:rsidRDefault="00117B00" w:rsidP="00117B00">
            <w:pPr>
              <w:jc w:val="both"/>
              <w:rPr>
                <w:rFonts w:ascii="Times New Roman" w:hAnsi="Times New Roman" w:cs="Times New Roman"/>
              </w:rPr>
            </w:pPr>
            <w:r w:rsidRPr="00117B00">
              <w:rPr>
                <w:rFonts w:ascii="Times New Roman" w:hAnsi="Times New Roman" w:cs="Times New Roman"/>
              </w:rPr>
              <w:t>Организация приготовления, подготовки к реализации хлебобулочных, мучных кондитерских изделий</w:t>
            </w:r>
          </w:p>
          <w:p w:rsidR="00117B00" w:rsidRDefault="00117B00" w:rsidP="00117B00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05.02</w:t>
            </w:r>
          </w:p>
          <w:p w:rsidR="00117B00" w:rsidRPr="00117B00" w:rsidRDefault="00117B00" w:rsidP="00117B00">
            <w:pPr>
              <w:jc w:val="both"/>
              <w:rPr>
                <w:rFonts w:ascii="Times New Roman" w:hAnsi="Times New Roman" w:cs="Times New Roman"/>
              </w:rPr>
            </w:pPr>
            <w:r w:rsidRPr="00117B00">
              <w:rPr>
                <w:rFonts w:ascii="Times New Roman" w:hAnsi="Times New Roman" w:cs="Times New Roman"/>
              </w:rPr>
              <w:t>Процессы приготовления, подготовки к реализации хлебобулочных, мучных кондитерских изделий</w:t>
            </w:r>
          </w:p>
          <w:p w:rsidR="009A4F9A" w:rsidRDefault="009A4F9A" w:rsidP="009A4F9A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УП.05- 144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9A4F9A" w:rsidRPr="002C46DE" w:rsidRDefault="009A4F9A" w:rsidP="009A4F9A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9A4F9A" w:rsidRDefault="009A4F9A" w:rsidP="00685816">
            <w:pPr>
              <w:widowControl w:val="0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A8" w:rsidRPr="00710355" w:rsidRDefault="009922A8" w:rsidP="009922A8">
            <w:pPr>
              <w:pStyle w:val="c9c65c7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710355">
              <w:rPr>
                <w:sz w:val="20"/>
                <w:szCs w:val="20"/>
              </w:rPr>
              <w:t>Обучающийся</w:t>
            </w:r>
            <w:proofErr w:type="gramEnd"/>
            <w:r w:rsidRPr="00710355">
              <w:rPr>
                <w:sz w:val="20"/>
                <w:szCs w:val="20"/>
              </w:rPr>
              <w:t xml:space="preserve"> в ходе освоения профессионального модуля должен:</w:t>
            </w:r>
          </w:p>
          <w:p w:rsidR="009922A8" w:rsidRPr="00D029D8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иметь практический опыт</w:t>
            </w:r>
            <w:r w:rsidR="00B7021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="00B7021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E169B">
              <w:rPr>
                <w:color w:val="000000"/>
                <w:sz w:val="20"/>
                <w:szCs w:val="20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AE169B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AE169B">
              <w:rPr>
                <w:color w:val="000000"/>
                <w:sz w:val="20"/>
                <w:szCs w:val="20"/>
              </w:rPr>
              <w:t xml:space="preserve"> приборов;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AE169B">
              <w:rPr>
                <w:color w:val="000000"/>
                <w:sz w:val="20"/>
                <w:szCs w:val="20"/>
              </w:rPr>
              <w:t>выборе</w:t>
            </w:r>
            <w:proofErr w:type="gramEnd"/>
            <w:r w:rsidRPr="00AE169B">
              <w:rPr>
                <w:color w:val="000000"/>
                <w:sz w:val="20"/>
                <w:szCs w:val="20"/>
              </w:rPr>
              <w:t>, оценке качества, безопасности продуктов, полуфабрикатов;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AE169B">
              <w:rPr>
                <w:color w:val="000000"/>
                <w:sz w:val="20"/>
                <w:szCs w:val="20"/>
              </w:rPr>
              <w:t>приготовлении</w:t>
            </w:r>
            <w:proofErr w:type="gramEnd"/>
            <w:r w:rsidRPr="00AE169B">
              <w:rPr>
                <w:color w:val="000000"/>
                <w:sz w:val="20"/>
                <w:szCs w:val="20"/>
              </w:rPr>
              <w:t>, хранении фаршей, начинок, отделочных полуфабрикатов;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E169B">
              <w:rPr>
                <w:color w:val="000000"/>
                <w:sz w:val="20"/>
                <w:szCs w:val="20"/>
              </w:rPr>
              <w:t>подготовке отделочных полуфабрикатов промышленного производства;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AE169B">
              <w:rPr>
                <w:color w:val="000000"/>
                <w:sz w:val="20"/>
                <w:szCs w:val="20"/>
              </w:rPr>
              <w:t>приготовлении</w:t>
            </w:r>
            <w:proofErr w:type="gramEnd"/>
            <w:r w:rsidRPr="00AE169B">
              <w:rPr>
                <w:color w:val="000000"/>
                <w:sz w:val="20"/>
                <w:szCs w:val="20"/>
              </w:rPr>
              <w:t>, подготовке к реализации хлебобулочных, мучных кондитерских изделий, в том числе региональных;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AE169B">
              <w:rPr>
                <w:color w:val="000000"/>
                <w:sz w:val="20"/>
                <w:szCs w:val="20"/>
              </w:rPr>
              <w:t>порционировании</w:t>
            </w:r>
            <w:proofErr w:type="spellEnd"/>
            <w:r w:rsidRPr="00AE169B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E169B">
              <w:rPr>
                <w:color w:val="000000"/>
                <w:sz w:val="20"/>
                <w:szCs w:val="20"/>
              </w:rPr>
              <w:t>комплектовании</w:t>
            </w:r>
            <w:proofErr w:type="gramEnd"/>
            <w:r w:rsidRPr="00AE169B">
              <w:rPr>
                <w:color w:val="000000"/>
                <w:sz w:val="20"/>
                <w:szCs w:val="20"/>
              </w:rPr>
              <w:t>), эстетичной упаковке на вынос, хранении с учетом требований к безопасности;</w:t>
            </w:r>
          </w:p>
          <w:p w:rsidR="00B7021D" w:rsidRPr="00AE169B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 w:rsidRPr="00AE169B">
              <w:rPr>
                <w:color w:val="000000"/>
                <w:sz w:val="20"/>
                <w:szCs w:val="20"/>
              </w:rPr>
              <w:t>ведении</w:t>
            </w:r>
            <w:proofErr w:type="gramEnd"/>
            <w:r w:rsidRPr="00AE169B">
              <w:rPr>
                <w:color w:val="000000"/>
                <w:sz w:val="20"/>
                <w:szCs w:val="20"/>
              </w:rPr>
              <w:t xml:space="preserve"> расчетов с потребителями.</w:t>
            </w:r>
          </w:p>
          <w:p w:rsidR="009922A8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9922A8" w:rsidRPr="00D029D8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уметь: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7021D">
              <w:rPr>
                <w:color w:val="000000"/>
                <w:sz w:val="20"/>
                <w:szCs w:val="20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B7021D">
              <w:rPr>
                <w:color w:val="000000"/>
                <w:sz w:val="20"/>
                <w:szCs w:val="20"/>
              </w:rPr>
              <w:t>весоизмерительные</w:t>
            </w:r>
            <w:proofErr w:type="spellEnd"/>
            <w:r w:rsidRPr="00B7021D">
              <w:rPr>
                <w:color w:val="000000"/>
                <w:sz w:val="20"/>
                <w:szCs w:val="20"/>
              </w:rPr>
              <w:t xml:space="preserve"> приборы с учетом инструкций и регламентов;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7021D">
              <w:rPr>
                <w:color w:val="000000"/>
                <w:sz w:val="20"/>
                <w:szCs w:val="20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</w:t>
            </w:r>
            <w:r w:rsidRPr="00B7021D">
              <w:rPr>
                <w:color w:val="000000"/>
                <w:sz w:val="20"/>
                <w:szCs w:val="20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  <w:proofErr w:type="gramEnd"/>
          </w:p>
          <w:p w:rsidR="00B7021D" w:rsidRPr="00B7021D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7021D">
              <w:rPr>
                <w:color w:val="000000"/>
                <w:sz w:val="20"/>
                <w:szCs w:val="20"/>
              </w:rPr>
              <w:t xml:space="preserve">хранить, </w:t>
            </w:r>
            <w:proofErr w:type="spellStart"/>
            <w:r w:rsidRPr="00B7021D">
              <w:rPr>
                <w:color w:val="000000"/>
                <w:sz w:val="20"/>
                <w:szCs w:val="20"/>
              </w:rPr>
              <w:t>порционировать</w:t>
            </w:r>
            <w:proofErr w:type="spellEnd"/>
            <w:r w:rsidRPr="00B7021D">
              <w:rPr>
                <w:color w:val="000000"/>
                <w:sz w:val="20"/>
                <w:szCs w:val="20"/>
              </w:rPr>
              <w:t xml:space="preserve"> (комплектовать), эстетично упаковывать на вынос готовые изделия с учетом требований к безопасности;</w:t>
            </w:r>
          </w:p>
          <w:p w:rsidR="009922A8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9922A8" w:rsidRPr="00D029D8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029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знать:</w:t>
            </w:r>
          </w:p>
          <w:p w:rsidR="00B7021D" w:rsidRPr="002E6382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E6382">
              <w:rPr>
                <w:color w:val="000000"/>
                <w:sz w:val="20"/>
                <w:szCs w:val="20"/>
              </w:rPr>
              <w:t xml:space="preserve">- </w:t>
            </w:r>
            <w:r w:rsidRPr="002E6382">
              <w:rPr>
                <w:color w:val="000000"/>
                <w:sz w:val="20"/>
                <w:szCs w:val="20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B7021D" w:rsidRPr="002E6382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E6382">
              <w:rPr>
                <w:color w:val="000000"/>
                <w:sz w:val="20"/>
                <w:szCs w:val="20"/>
              </w:rPr>
              <w:t xml:space="preserve">- </w:t>
            </w:r>
            <w:r w:rsidRPr="002E6382">
              <w:rPr>
                <w:color w:val="000000"/>
                <w:sz w:val="20"/>
                <w:szCs w:val="20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E6382">
              <w:rPr>
                <w:color w:val="000000"/>
                <w:sz w:val="20"/>
                <w:szCs w:val="20"/>
              </w:rPr>
              <w:t>весоизмерительных</w:t>
            </w:r>
            <w:proofErr w:type="spellEnd"/>
            <w:r w:rsidRPr="002E6382">
              <w:rPr>
                <w:color w:val="000000"/>
                <w:sz w:val="20"/>
                <w:szCs w:val="20"/>
              </w:rPr>
              <w:t xml:space="preserve"> приборов, посуды и правила ухода за ними;</w:t>
            </w:r>
          </w:p>
          <w:p w:rsidR="00B7021D" w:rsidRPr="002E6382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E6382">
              <w:rPr>
                <w:color w:val="000000"/>
                <w:sz w:val="20"/>
                <w:szCs w:val="20"/>
              </w:rPr>
              <w:t xml:space="preserve">- </w:t>
            </w:r>
            <w:r w:rsidRPr="002E6382">
              <w:rPr>
                <w:color w:val="000000"/>
                <w:sz w:val="20"/>
                <w:szCs w:val="20"/>
              </w:rPr>
              <w:t>ассортимент, рецептуры, требования к качеству, условия и сроки хранения хлебобулочных, мучных кондитерских изделий;</w:t>
            </w:r>
          </w:p>
          <w:p w:rsidR="00B7021D" w:rsidRPr="002E6382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E6382">
              <w:rPr>
                <w:color w:val="000000"/>
                <w:sz w:val="20"/>
                <w:szCs w:val="20"/>
              </w:rPr>
              <w:t xml:space="preserve">- </w:t>
            </w:r>
            <w:r w:rsidRPr="002E6382">
              <w:rPr>
                <w:color w:val="000000"/>
                <w:sz w:val="20"/>
                <w:szCs w:val="20"/>
              </w:rPr>
      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      </w:r>
          </w:p>
          <w:p w:rsidR="00B7021D" w:rsidRPr="002E6382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E6382">
              <w:rPr>
                <w:color w:val="000000"/>
                <w:sz w:val="20"/>
                <w:szCs w:val="20"/>
              </w:rPr>
              <w:t xml:space="preserve">- </w:t>
            </w:r>
            <w:r w:rsidRPr="002E6382">
              <w:rPr>
                <w:color w:val="000000"/>
                <w:sz w:val="20"/>
                <w:szCs w:val="20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производства;</w:t>
            </w:r>
          </w:p>
          <w:p w:rsidR="00B7021D" w:rsidRPr="002E6382" w:rsidRDefault="00B7021D" w:rsidP="00B7021D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E6382">
              <w:rPr>
                <w:color w:val="000000"/>
                <w:sz w:val="20"/>
                <w:szCs w:val="20"/>
              </w:rPr>
              <w:t xml:space="preserve">- </w:t>
            </w:r>
            <w:r w:rsidRPr="002E6382">
              <w:rPr>
                <w:color w:val="000000"/>
                <w:sz w:val="20"/>
                <w:szCs w:val="20"/>
              </w:rPr>
              <w:t>способы сокращения потерь и сохранения пищевой ценности продуктов при приготовлении;</w:t>
            </w:r>
          </w:p>
          <w:p w:rsidR="009922A8" w:rsidRPr="00B7021D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22A8" w:rsidRPr="00D029D8" w:rsidRDefault="009922A8" w:rsidP="00992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29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Профессиональные компетенции: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4296">
              <w:rPr>
                <w:color w:val="000000"/>
                <w:sz w:val="20"/>
                <w:szCs w:val="20"/>
              </w:rPr>
      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1" w:name="100133"/>
            <w:bookmarkEnd w:id="21"/>
            <w:r w:rsidRPr="006F4296">
              <w:rPr>
                <w:color w:val="000000"/>
                <w:sz w:val="20"/>
                <w:szCs w:val="20"/>
              </w:rPr>
              <w:t>ПК 5.2. 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2" w:name="100134"/>
            <w:bookmarkEnd w:id="22"/>
            <w:r w:rsidRPr="006F4296">
              <w:rPr>
                <w:color w:val="000000"/>
                <w:sz w:val="20"/>
                <w:szCs w:val="20"/>
              </w:rPr>
              <w:t>ПК 5.3. 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3" w:name="100135"/>
            <w:bookmarkEnd w:id="23"/>
            <w:r w:rsidRPr="006F4296">
              <w:rPr>
                <w:color w:val="000000"/>
                <w:sz w:val="20"/>
                <w:szCs w:val="20"/>
              </w:rPr>
              <w:t>ПК 5.4. 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  <w:p w:rsidR="006F4296" w:rsidRPr="006F4296" w:rsidRDefault="006F4296" w:rsidP="006F429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bookmarkStart w:id="24" w:name="100136"/>
            <w:bookmarkEnd w:id="24"/>
            <w:r w:rsidRPr="006F4296">
              <w:rPr>
                <w:color w:val="000000"/>
                <w:sz w:val="20"/>
                <w:szCs w:val="20"/>
              </w:rPr>
              <w:t>ПК 5.5. Осуществлять изготовление, творческое оформление, подготовку к реализации пирожных и тортов разнообразного ассортимента.</w:t>
            </w:r>
          </w:p>
          <w:p w:rsidR="009A4F9A" w:rsidRPr="00710355" w:rsidRDefault="009A4F9A" w:rsidP="006633A0">
            <w:pPr>
              <w:pStyle w:val="c9c65c7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D506FB" w:rsidRPr="002C46DE" w:rsidRDefault="00D506FB" w:rsidP="002C46DE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3A3" w:rsidRPr="002C46DE" w:rsidRDefault="000E63A3" w:rsidP="002C46DE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63A3" w:rsidRPr="002C46DE" w:rsidSect="00A8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/>
        <w:color w:val="auto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A"/>
    <w:multiLevelType w:val="multilevel"/>
    <w:tmpl w:val="0000000A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67" w:hanging="284"/>
      </w:pPr>
      <w:rPr>
        <w:rFonts w:ascii="Symbol" w:hAnsi="Symbol"/>
        <w:color w:val="231F20"/>
        <w:w w:val="100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51" w:hanging="284"/>
      </w:pPr>
      <w:rPr>
        <w:rFonts w:ascii="Symbol" w:hAnsi="Symbol"/>
        <w:color w:val="231F20"/>
        <w:w w:val="100"/>
        <w:sz w:val="21"/>
        <w:szCs w:val="21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76" w:hanging="344"/>
      </w:pPr>
      <w:rPr>
        <w:rFonts w:eastAsia="Arial"/>
        <w:color w:val="231F20"/>
        <w:w w:val="107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4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1" w:hanging="34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02" w:hanging="34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2" w:hanging="34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83" w:hanging="34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24" w:hanging="344"/>
      </w:pPr>
      <w:rPr>
        <w:rFonts w:ascii="Symbol" w:hAnsi="Symbol"/>
      </w:rPr>
    </w:lvl>
  </w:abstractNum>
  <w:abstractNum w:abstractNumId="6">
    <w:nsid w:val="00003E12"/>
    <w:multiLevelType w:val="hybridMultilevel"/>
    <w:tmpl w:val="1CC6479E"/>
    <w:lvl w:ilvl="0" w:tplc="CDBE6938">
      <w:start w:val="1"/>
      <w:numFmt w:val="bullet"/>
      <w:lvlText w:val="•"/>
      <w:lvlJc w:val="left"/>
    </w:lvl>
    <w:lvl w:ilvl="1" w:tplc="FA60CE42">
      <w:start w:val="1"/>
      <w:numFmt w:val="bullet"/>
      <w:lvlText w:val="  "/>
      <w:lvlJc w:val="left"/>
    </w:lvl>
    <w:lvl w:ilvl="2" w:tplc="2F1E1474">
      <w:numFmt w:val="decimal"/>
      <w:lvlText w:val=""/>
      <w:lvlJc w:val="left"/>
    </w:lvl>
    <w:lvl w:ilvl="3" w:tplc="E2E40108">
      <w:numFmt w:val="decimal"/>
      <w:lvlText w:val=""/>
      <w:lvlJc w:val="left"/>
    </w:lvl>
    <w:lvl w:ilvl="4" w:tplc="0166EAF0">
      <w:numFmt w:val="decimal"/>
      <w:lvlText w:val=""/>
      <w:lvlJc w:val="left"/>
    </w:lvl>
    <w:lvl w:ilvl="5" w:tplc="B69AC0B4">
      <w:numFmt w:val="decimal"/>
      <w:lvlText w:val=""/>
      <w:lvlJc w:val="left"/>
    </w:lvl>
    <w:lvl w:ilvl="6" w:tplc="30E29AFC">
      <w:numFmt w:val="decimal"/>
      <w:lvlText w:val=""/>
      <w:lvlJc w:val="left"/>
    </w:lvl>
    <w:lvl w:ilvl="7" w:tplc="30464F02">
      <w:numFmt w:val="decimal"/>
      <w:lvlText w:val=""/>
      <w:lvlJc w:val="left"/>
    </w:lvl>
    <w:lvl w:ilvl="8" w:tplc="6528164A">
      <w:numFmt w:val="decimal"/>
      <w:lvlText w:val=""/>
      <w:lvlJc w:val="left"/>
    </w:lvl>
  </w:abstractNum>
  <w:abstractNum w:abstractNumId="7">
    <w:nsid w:val="023C53AB"/>
    <w:multiLevelType w:val="hybridMultilevel"/>
    <w:tmpl w:val="1F70702C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AF1864"/>
    <w:multiLevelType w:val="hybridMultilevel"/>
    <w:tmpl w:val="ED3E27A6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964765"/>
    <w:multiLevelType w:val="hybridMultilevel"/>
    <w:tmpl w:val="7BB0A2F6"/>
    <w:lvl w:ilvl="0" w:tplc="68CC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34340F"/>
    <w:multiLevelType w:val="hybridMultilevel"/>
    <w:tmpl w:val="AF6A1F1E"/>
    <w:lvl w:ilvl="0" w:tplc="68CCB402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0B7C4F2E"/>
    <w:multiLevelType w:val="hybridMultilevel"/>
    <w:tmpl w:val="BA947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297FF8"/>
    <w:multiLevelType w:val="hybridMultilevel"/>
    <w:tmpl w:val="31865E32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3B130F"/>
    <w:multiLevelType w:val="hybridMultilevel"/>
    <w:tmpl w:val="4830C63E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E940B2"/>
    <w:multiLevelType w:val="multilevel"/>
    <w:tmpl w:val="38E4DA5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0406ED"/>
    <w:multiLevelType w:val="hybridMultilevel"/>
    <w:tmpl w:val="BCBE6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AB95949"/>
    <w:multiLevelType w:val="hybridMultilevel"/>
    <w:tmpl w:val="403A6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F26743"/>
    <w:multiLevelType w:val="hybridMultilevel"/>
    <w:tmpl w:val="A81260E2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F748A0"/>
    <w:multiLevelType w:val="hybridMultilevel"/>
    <w:tmpl w:val="E28492DE"/>
    <w:lvl w:ilvl="0" w:tplc="68CCB402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1F1C2BF5"/>
    <w:multiLevelType w:val="hybridMultilevel"/>
    <w:tmpl w:val="1AC4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D61C6E"/>
    <w:multiLevelType w:val="hybridMultilevel"/>
    <w:tmpl w:val="B98A8CB8"/>
    <w:lvl w:ilvl="0" w:tplc="68CCB402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217E23AB"/>
    <w:multiLevelType w:val="hybridMultilevel"/>
    <w:tmpl w:val="BEF444B2"/>
    <w:lvl w:ilvl="0" w:tplc="FA2030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FF780E"/>
    <w:multiLevelType w:val="hybridMultilevel"/>
    <w:tmpl w:val="F558EBB0"/>
    <w:lvl w:ilvl="0" w:tplc="68CCB402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23286E5A"/>
    <w:multiLevelType w:val="hybridMultilevel"/>
    <w:tmpl w:val="8350145A"/>
    <w:lvl w:ilvl="0" w:tplc="68CC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C2110"/>
    <w:multiLevelType w:val="hybridMultilevel"/>
    <w:tmpl w:val="1710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5A02D82"/>
    <w:multiLevelType w:val="hybridMultilevel"/>
    <w:tmpl w:val="FE1C3CAA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EE0464"/>
    <w:multiLevelType w:val="hybridMultilevel"/>
    <w:tmpl w:val="50B46D12"/>
    <w:lvl w:ilvl="0" w:tplc="FA20306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8F75504"/>
    <w:multiLevelType w:val="hybridMultilevel"/>
    <w:tmpl w:val="8084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D91FA3"/>
    <w:multiLevelType w:val="hybridMultilevel"/>
    <w:tmpl w:val="F55454E4"/>
    <w:lvl w:ilvl="0" w:tplc="F0CE91DC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BC838F6"/>
    <w:multiLevelType w:val="hybridMultilevel"/>
    <w:tmpl w:val="CDAE3F5C"/>
    <w:lvl w:ilvl="0" w:tplc="F0CE91DC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3031EF"/>
    <w:multiLevelType w:val="hybridMultilevel"/>
    <w:tmpl w:val="9B9AE8A8"/>
    <w:lvl w:ilvl="0" w:tplc="68CC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46687C"/>
    <w:multiLevelType w:val="hybridMultilevel"/>
    <w:tmpl w:val="616022F6"/>
    <w:lvl w:ilvl="0" w:tplc="F0CE91DC">
      <w:start w:val="1"/>
      <w:numFmt w:val="bullet"/>
      <w:lvlText w:val=""/>
      <w:lvlJc w:val="left"/>
      <w:pPr>
        <w:ind w:left="767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44E96479"/>
    <w:multiLevelType w:val="hybridMultilevel"/>
    <w:tmpl w:val="69F2D82A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717151"/>
    <w:multiLevelType w:val="hybridMultilevel"/>
    <w:tmpl w:val="E1FAEB40"/>
    <w:lvl w:ilvl="0" w:tplc="68CC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E2E87"/>
    <w:multiLevelType w:val="hybridMultilevel"/>
    <w:tmpl w:val="7B0E536A"/>
    <w:lvl w:ilvl="0" w:tplc="99E20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3966679"/>
    <w:multiLevelType w:val="hybridMultilevel"/>
    <w:tmpl w:val="DFEC0942"/>
    <w:lvl w:ilvl="0" w:tplc="68CC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7267D5"/>
    <w:multiLevelType w:val="hybridMultilevel"/>
    <w:tmpl w:val="4776D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381D56"/>
    <w:multiLevelType w:val="hybridMultilevel"/>
    <w:tmpl w:val="414C83C6"/>
    <w:lvl w:ilvl="0" w:tplc="68CC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4C5AB5"/>
    <w:multiLevelType w:val="hybridMultilevel"/>
    <w:tmpl w:val="06D6BDF0"/>
    <w:lvl w:ilvl="0" w:tplc="FA2030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A954CC"/>
    <w:multiLevelType w:val="hybridMultilevel"/>
    <w:tmpl w:val="D63408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D617CF"/>
    <w:multiLevelType w:val="hybridMultilevel"/>
    <w:tmpl w:val="0E0067AA"/>
    <w:lvl w:ilvl="0" w:tplc="68CCB402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676E2E7C"/>
    <w:multiLevelType w:val="hybridMultilevel"/>
    <w:tmpl w:val="F31894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3D55E7"/>
    <w:multiLevelType w:val="hybridMultilevel"/>
    <w:tmpl w:val="78B4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54799"/>
    <w:multiLevelType w:val="hybridMultilevel"/>
    <w:tmpl w:val="E8F47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6B05F3"/>
    <w:multiLevelType w:val="hybridMultilevel"/>
    <w:tmpl w:val="D7684090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46AE1"/>
    <w:multiLevelType w:val="hybridMultilevel"/>
    <w:tmpl w:val="06F2D854"/>
    <w:lvl w:ilvl="0" w:tplc="68CCB402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32"/>
  </w:num>
  <w:num w:numId="5">
    <w:abstractNumId w:val="13"/>
  </w:num>
  <w:num w:numId="6">
    <w:abstractNumId w:val="23"/>
  </w:num>
  <w:num w:numId="7">
    <w:abstractNumId w:val="9"/>
  </w:num>
  <w:num w:numId="8">
    <w:abstractNumId w:val="30"/>
  </w:num>
  <w:num w:numId="9">
    <w:abstractNumId w:val="35"/>
  </w:num>
  <w:num w:numId="10">
    <w:abstractNumId w:val="33"/>
  </w:num>
  <w:num w:numId="11">
    <w:abstractNumId w:val="37"/>
  </w:num>
  <w:num w:numId="12">
    <w:abstractNumId w:val="18"/>
  </w:num>
  <w:num w:numId="13">
    <w:abstractNumId w:val="45"/>
  </w:num>
  <w:num w:numId="14">
    <w:abstractNumId w:val="40"/>
  </w:num>
  <w:num w:numId="15">
    <w:abstractNumId w:val="22"/>
  </w:num>
  <w:num w:numId="16">
    <w:abstractNumId w:val="20"/>
  </w:num>
  <w:num w:numId="17">
    <w:abstractNumId w:val="10"/>
  </w:num>
  <w:num w:numId="18">
    <w:abstractNumId w:val="1"/>
  </w:num>
  <w:num w:numId="19">
    <w:abstractNumId w:val="4"/>
  </w:num>
  <w:num w:numId="20">
    <w:abstractNumId w:val="44"/>
  </w:num>
  <w:num w:numId="21">
    <w:abstractNumId w:val="28"/>
  </w:num>
  <w:num w:numId="22">
    <w:abstractNumId w:val="31"/>
  </w:num>
  <w:num w:numId="23">
    <w:abstractNumId w:val="25"/>
  </w:num>
  <w:num w:numId="24">
    <w:abstractNumId w:val="38"/>
  </w:num>
  <w:num w:numId="25">
    <w:abstractNumId w:val="26"/>
  </w:num>
  <w:num w:numId="26">
    <w:abstractNumId w:val="29"/>
  </w:num>
  <w:num w:numId="27">
    <w:abstractNumId w:val="17"/>
  </w:num>
  <w:num w:numId="28">
    <w:abstractNumId w:val="21"/>
  </w:num>
  <w:num w:numId="29">
    <w:abstractNumId w:val="7"/>
  </w:num>
  <w:num w:numId="30">
    <w:abstractNumId w:val="11"/>
  </w:num>
  <w:num w:numId="31">
    <w:abstractNumId w:val="43"/>
  </w:num>
  <w:num w:numId="32">
    <w:abstractNumId w:val="19"/>
  </w:num>
  <w:num w:numId="33">
    <w:abstractNumId w:val="24"/>
  </w:num>
  <w:num w:numId="34">
    <w:abstractNumId w:val="16"/>
  </w:num>
  <w:num w:numId="35">
    <w:abstractNumId w:val="36"/>
  </w:num>
  <w:num w:numId="36">
    <w:abstractNumId w:val="6"/>
  </w:num>
  <w:num w:numId="37">
    <w:abstractNumId w:val="34"/>
  </w:num>
  <w:num w:numId="38">
    <w:abstractNumId w:val="27"/>
  </w:num>
  <w:num w:numId="39">
    <w:abstractNumId w:val="39"/>
  </w:num>
  <w:num w:numId="40">
    <w:abstractNumId w:val="15"/>
  </w:num>
  <w:num w:numId="41">
    <w:abstractNumId w:val="42"/>
  </w:num>
  <w:num w:numId="42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6FB"/>
    <w:rsid w:val="00014EF0"/>
    <w:rsid w:val="0004388B"/>
    <w:rsid w:val="00046F88"/>
    <w:rsid w:val="00062E8F"/>
    <w:rsid w:val="000A1E0C"/>
    <w:rsid w:val="000E63A3"/>
    <w:rsid w:val="00117B00"/>
    <w:rsid w:val="0014778A"/>
    <w:rsid w:val="00153F2F"/>
    <w:rsid w:val="001612C8"/>
    <w:rsid w:val="00185E28"/>
    <w:rsid w:val="001C53F3"/>
    <w:rsid w:val="00235656"/>
    <w:rsid w:val="00274C35"/>
    <w:rsid w:val="002848D3"/>
    <w:rsid w:val="00284DA6"/>
    <w:rsid w:val="002A2F9A"/>
    <w:rsid w:val="002C46DE"/>
    <w:rsid w:val="002E152F"/>
    <w:rsid w:val="002E6382"/>
    <w:rsid w:val="003728A2"/>
    <w:rsid w:val="003B1270"/>
    <w:rsid w:val="00413FE3"/>
    <w:rsid w:val="00586B85"/>
    <w:rsid w:val="005D1CC5"/>
    <w:rsid w:val="006633A0"/>
    <w:rsid w:val="00685816"/>
    <w:rsid w:val="006B7DF1"/>
    <w:rsid w:val="006F4296"/>
    <w:rsid w:val="00710355"/>
    <w:rsid w:val="00731E5A"/>
    <w:rsid w:val="007868C6"/>
    <w:rsid w:val="007F0599"/>
    <w:rsid w:val="00823C3D"/>
    <w:rsid w:val="00830C90"/>
    <w:rsid w:val="008B1FCC"/>
    <w:rsid w:val="008C437D"/>
    <w:rsid w:val="008F3E8E"/>
    <w:rsid w:val="00971F15"/>
    <w:rsid w:val="00991BD3"/>
    <w:rsid w:val="009922A8"/>
    <w:rsid w:val="009A4F9A"/>
    <w:rsid w:val="00A80DA0"/>
    <w:rsid w:val="00AE169B"/>
    <w:rsid w:val="00B0725C"/>
    <w:rsid w:val="00B67EF4"/>
    <w:rsid w:val="00B7021D"/>
    <w:rsid w:val="00C83121"/>
    <w:rsid w:val="00CE06E2"/>
    <w:rsid w:val="00D029D8"/>
    <w:rsid w:val="00D07F05"/>
    <w:rsid w:val="00D13280"/>
    <w:rsid w:val="00D13DC5"/>
    <w:rsid w:val="00D33D87"/>
    <w:rsid w:val="00D434AE"/>
    <w:rsid w:val="00D506FB"/>
    <w:rsid w:val="00D76C74"/>
    <w:rsid w:val="00DD650A"/>
    <w:rsid w:val="00DF63CD"/>
    <w:rsid w:val="00E64618"/>
    <w:rsid w:val="00E81648"/>
    <w:rsid w:val="00EC0410"/>
    <w:rsid w:val="00EC13D2"/>
    <w:rsid w:val="00EC30D6"/>
    <w:rsid w:val="00EC7554"/>
    <w:rsid w:val="00FC337E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A0"/>
  </w:style>
  <w:style w:type="paragraph" w:styleId="5">
    <w:name w:val="heading 5"/>
    <w:basedOn w:val="a"/>
    <w:next w:val="a"/>
    <w:link w:val="50"/>
    <w:uiPriority w:val="9"/>
    <w:qFormat/>
    <w:rsid w:val="00235656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6FB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semiHidden/>
    <w:locked/>
    <w:rsid w:val="00D506FB"/>
    <w:rPr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D506F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9c65c73">
    <w:name w:val="c9 c65 c73"/>
    <w:basedOn w:val="a"/>
    <w:rsid w:val="00DD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3565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23565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a6">
    <w:name w:val="List Paragraph"/>
    <w:basedOn w:val="a"/>
    <w:uiPriority w:val="34"/>
    <w:qFormat/>
    <w:rsid w:val="00413FE3"/>
    <w:pPr>
      <w:ind w:left="720"/>
      <w:contextualSpacing/>
    </w:pPr>
  </w:style>
  <w:style w:type="paragraph" w:customStyle="1" w:styleId="ConsPlusNonformat">
    <w:name w:val="ConsPlusNonformat"/>
    <w:rsid w:val="0004388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E646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0">
    <w:name w:val="Знак1"/>
    <w:basedOn w:val="a"/>
    <w:uiPriority w:val="99"/>
    <w:rsid w:val="003728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7868C6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7">
    <w:name w:val="footnote text"/>
    <w:basedOn w:val="a"/>
    <w:link w:val="a8"/>
    <w:semiHidden/>
    <w:rsid w:val="008C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C437D"/>
    <w:rPr>
      <w:rFonts w:ascii="Times New Roman" w:eastAsia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6F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ydm</dc:creator>
  <cp:lastModifiedBy>Пользователь</cp:lastModifiedBy>
  <cp:revision>48</cp:revision>
  <dcterms:created xsi:type="dcterms:W3CDTF">2020-06-16T13:01:00Z</dcterms:created>
  <dcterms:modified xsi:type="dcterms:W3CDTF">2021-02-03T10:59:00Z</dcterms:modified>
</cp:coreProperties>
</file>