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C0" w:rsidRDefault="00F962C0">
      <w:pPr>
        <w:widowControl/>
        <w:wordWrap/>
        <w:autoSpaceDE/>
        <w:autoSpaceDN/>
        <w:spacing w:after="200" w:line="276" w:lineRule="auto"/>
        <w:jc w:val="left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noProof/>
          <w:color w:val="000000"/>
          <w:w w:val="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5DD873F" wp14:editId="118D5CE6">
            <wp:simplePos x="0" y="0"/>
            <wp:positionH relativeFrom="column">
              <wp:posOffset>-396875</wp:posOffset>
            </wp:positionH>
            <wp:positionV relativeFrom="paragraph">
              <wp:posOffset>-415290</wp:posOffset>
            </wp:positionV>
            <wp:extent cx="7089775" cy="10115550"/>
            <wp:effectExtent l="0" t="0" r="0" b="0"/>
            <wp:wrapThrough wrapText="bothSides">
              <wp:wrapPolygon edited="0">
                <wp:start x="0" y="0"/>
                <wp:lineTo x="0" y="21559"/>
                <wp:lineTo x="21532" y="21559"/>
                <wp:lineTo x="21532" y="0"/>
                <wp:lineTo x="0" y="0"/>
              </wp:wrapPolygon>
            </wp:wrapThrough>
            <wp:docPr id="1" name="Рисунок 1" descr="C:\Users\zavvr\Pictures\ControlCenter4\Scan\CCI20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vr\Pictures\ControlCenter4\Scan\CCI20082021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w w:val="0"/>
          <w:sz w:val="28"/>
          <w:szCs w:val="28"/>
          <w:lang w:val="ru-RU"/>
        </w:rPr>
        <w:br w:type="page"/>
      </w:r>
    </w:p>
    <w:p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 xml:space="preserve">1. ОСОБЕННОСТИ ОРГАНИЗУЕМОГО В ШКОЛЕ </w:t>
      </w:r>
      <w:r w:rsidR="00382D56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6E1C1A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 ПРОЦЕССА</w:t>
      </w:r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Процесс воспитания в </w:t>
      </w:r>
      <w:r w:rsidR="007A0C98">
        <w:rPr>
          <w:iCs/>
          <w:color w:val="000000"/>
          <w:w w:val="0"/>
          <w:sz w:val="28"/>
          <w:szCs w:val="28"/>
          <w:lang w:val="ru-RU"/>
        </w:rPr>
        <w:t xml:space="preserve">МБОУ </w:t>
      </w:r>
      <w:proofErr w:type="spellStart"/>
      <w:r w:rsidR="007A0C98">
        <w:rPr>
          <w:iCs/>
          <w:color w:val="000000"/>
          <w:w w:val="0"/>
          <w:sz w:val="28"/>
          <w:szCs w:val="28"/>
          <w:lang w:val="ru-RU"/>
        </w:rPr>
        <w:t>Заветинской</w:t>
      </w:r>
      <w:proofErr w:type="spellEnd"/>
      <w:r w:rsidR="007A0C98">
        <w:rPr>
          <w:iCs/>
          <w:color w:val="000000"/>
          <w:w w:val="0"/>
          <w:sz w:val="28"/>
          <w:szCs w:val="28"/>
          <w:lang w:val="ru-RU"/>
        </w:rPr>
        <w:t xml:space="preserve"> СОШ № 2 основывается 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на следующих принципах взаимодействия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и обучающихся:</w:t>
      </w:r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proofErr w:type="gramStart"/>
      <w:r w:rsidRPr="006E1C1A">
        <w:rPr>
          <w:iCs/>
          <w:color w:val="000000"/>
          <w:w w:val="0"/>
          <w:sz w:val="28"/>
          <w:szCs w:val="28"/>
          <w:lang w:val="ru-RU"/>
        </w:rPr>
        <w:t xml:space="preserve">неукоснительное соблюдение законности и прав семьи и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, соблюдения </w:t>
      </w:r>
      <w:r w:rsidR="003B002C">
        <w:rPr>
          <w:iCs/>
          <w:color w:val="000000"/>
          <w:w w:val="0"/>
          <w:sz w:val="28"/>
          <w:szCs w:val="28"/>
          <w:lang w:val="ru-RU"/>
        </w:rPr>
        <w:t xml:space="preserve">конфиденциальности информации об обучающемся 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и семье, приоритета безопасности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при нахождении в образовательной организации;</w:t>
      </w:r>
      <w:proofErr w:type="gramEnd"/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6E1C1A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>
        <w:rPr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организация основных совместных дел обучающихся и </w:t>
      </w:r>
      <w:r w:rsidR="000472E0" w:rsidRPr="006E1C1A">
        <w:rPr>
          <w:iCs/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как предмета совместной заботы и взрослых, и обучающихся;</w:t>
      </w:r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iCs/>
          <w:color w:val="000000"/>
          <w:w w:val="0"/>
          <w:sz w:val="28"/>
          <w:szCs w:val="28"/>
          <w:lang w:val="ru-RU"/>
        </w:rPr>
        <w:t xml:space="preserve">системность, целесообразность и </w:t>
      </w:r>
      <w:proofErr w:type="spellStart"/>
      <w:r w:rsidRPr="006E1C1A">
        <w:rPr>
          <w:iCs/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6E1C1A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0D19C7" w:rsidRPr="006E1C1A" w:rsidRDefault="000D19C7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E1C1A">
        <w:rPr>
          <w:color w:val="00000A"/>
          <w:sz w:val="28"/>
          <w:szCs w:val="28"/>
          <w:lang w:val="ru-RU"/>
        </w:rPr>
        <w:t xml:space="preserve">Основными традициями воспитания в </w:t>
      </w:r>
      <w:r w:rsidR="007A0C98">
        <w:rPr>
          <w:iCs/>
          <w:color w:val="000000"/>
          <w:w w:val="0"/>
          <w:sz w:val="28"/>
          <w:szCs w:val="28"/>
          <w:lang w:val="ru-RU"/>
        </w:rPr>
        <w:t xml:space="preserve">МБОУ </w:t>
      </w:r>
      <w:proofErr w:type="spellStart"/>
      <w:r w:rsidR="007A0C98">
        <w:rPr>
          <w:iCs/>
          <w:color w:val="000000"/>
          <w:w w:val="0"/>
          <w:sz w:val="28"/>
          <w:szCs w:val="28"/>
          <w:lang w:val="ru-RU"/>
        </w:rPr>
        <w:t>Заветинской</w:t>
      </w:r>
      <w:proofErr w:type="spellEnd"/>
      <w:r w:rsidR="007A0C98">
        <w:rPr>
          <w:iCs/>
          <w:color w:val="000000"/>
          <w:w w:val="0"/>
          <w:sz w:val="28"/>
          <w:szCs w:val="28"/>
          <w:lang w:val="ru-RU"/>
        </w:rPr>
        <w:t xml:space="preserve"> СОШ № 2 </w:t>
      </w:r>
      <w:r w:rsidRPr="006E1C1A">
        <w:rPr>
          <w:color w:val="00000A"/>
          <w:sz w:val="28"/>
          <w:szCs w:val="28"/>
          <w:lang w:val="ru-RU"/>
        </w:rPr>
        <w:t>являются следующие</w:t>
      </w:r>
      <w:r w:rsidRPr="006E1C1A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color w:val="00000A"/>
          <w:sz w:val="28"/>
          <w:szCs w:val="28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6E1C1A">
        <w:rPr>
          <w:sz w:val="28"/>
          <w:szCs w:val="28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6E1C1A">
        <w:rPr>
          <w:sz w:val="28"/>
          <w:szCs w:val="28"/>
          <w:lang w:val="ru-RU" w:eastAsia="ru-RU"/>
        </w:rPr>
        <w:t>педагогических работников</w:t>
      </w:r>
      <w:r w:rsidRPr="006E1C1A">
        <w:rPr>
          <w:sz w:val="28"/>
          <w:szCs w:val="28"/>
          <w:lang w:val="ru-RU" w:eastAsia="ru-RU"/>
        </w:rPr>
        <w:t>;</w:t>
      </w:r>
    </w:p>
    <w:p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важной чертой каждого ключевого дела и </w:t>
      </w:r>
      <w:proofErr w:type="gramStart"/>
      <w:r w:rsidRPr="006E1C1A">
        <w:rPr>
          <w:sz w:val="28"/>
          <w:szCs w:val="28"/>
          <w:lang w:val="ru-RU" w:eastAsia="ru-RU"/>
        </w:rPr>
        <w:t>большинства</w:t>
      </w:r>
      <w:proofErr w:type="gramEnd"/>
      <w:r w:rsidRPr="006E1C1A">
        <w:rPr>
          <w:sz w:val="28"/>
          <w:szCs w:val="28"/>
          <w:lang w:val="ru-RU" w:eastAsia="ru-RU"/>
        </w:rPr>
        <w:t xml:space="preserve"> используемых для воспитания других совместных дел </w:t>
      </w:r>
      <w:r w:rsidR="000472E0" w:rsidRPr="006E1C1A">
        <w:rPr>
          <w:sz w:val="28"/>
          <w:szCs w:val="28"/>
          <w:lang w:val="ru-RU" w:eastAsia="ru-RU"/>
        </w:rPr>
        <w:t>педагогических работников</w:t>
      </w:r>
      <w:r w:rsidRPr="006E1C1A">
        <w:rPr>
          <w:sz w:val="28"/>
          <w:szCs w:val="28"/>
          <w:lang w:val="ru-RU" w:eastAsia="ru-RU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6E1C1A">
        <w:rPr>
          <w:sz w:val="28"/>
          <w:szCs w:val="28"/>
          <w:lang w:val="ru-RU" w:eastAsia="ru-RU"/>
        </w:rPr>
        <w:t>обучающегося</w:t>
      </w:r>
      <w:r w:rsidRPr="006E1C1A">
        <w:rPr>
          <w:sz w:val="28"/>
          <w:szCs w:val="28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в проведении общешкольных дел отсутствует </w:t>
      </w:r>
      <w:proofErr w:type="spellStart"/>
      <w:r w:rsidRPr="006E1C1A">
        <w:rPr>
          <w:sz w:val="28"/>
          <w:szCs w:val="28"/>
          <w:lang w:val="ru-RU" w:eastAsia="ru-RU"/>
        </w:rPr>
        <w:t>соревновательность</w:t>
      </w:r>
      <w:proofErr w:type="spellEnd"/>
      <w:r w:rsidRPr="006E1C1A">
        <w:rPr>
          <w:sz w:val="28"/>
          <w:szCs w:val="28"/>
          <w:lang w:val="ru-RU" w:eastAsia="ru-RU"/>
        </w:rPr>
        <w:t xml:space="preserve"> между классами, поощряется конструктивное </w:t>
      </w:r>
      <w:proofErr w:type="spellStart"/>
      <w:r w:rsidRPr="006E1C1A">
        <w:rPr>
          <w:sz w:val="28"/>
          <w:szCs w:val="28"/>
          <w:lang w:val="ru-RU" w:eastAsia="ru-RU"/>
        </w:rPr>
        <w:t>межклассное</w:t>
      </w:r>
      <w:proofErr w:type="spellEnd"/>
      <w:r w:rsidRPr="006E1C1A">
        <w:rPr>
          <w:sz w:val="28"/>
          <w:szCs w:val="28"/>
          <w:lang w:val="ru-RU" w:eastAsia="ru-RU"/>
        </w:rPr>
        <w:t xml:space="preserve"> и </w:t>
      </w:r>
      <w:proofErr w:type="spellStart"/>
      <w:r w:rsidRPr="006E1C1A">
        <w:rPr>
          <w:sz w:val="28"/>
          <w:szCs w:val="28"/>
          <w:lang w:val="ru-RU" w:eastAsia="ru-RU"/>
        </w:rPr>
        <w:t>межвозрастное</w:t>
      </w:r>
      <w:proofErr w:type="spellEnd"/>
      <w:r w:rsidRPr="006E1C1A">
        <w:rPr>
          <w:sz w:val="28"/>
          <w:szCs w:val="28"/>
          <w:lang w:val="ru-RU" w:eastAsia="ru-RU"/>
        </w:rPr>
        <w:t xml:space="preserve"> </w:t>
      </w:r>
      <w:r w:rsidRPr="006E1C1A">
        <w:rPr>
          <w:sz w:val="28"/>
          <w:szCs w:val="28"/>
          <w:lang w:val="ru-RU" w:eastAsia="ru-RU"/>
        </w:rPr>
        <w:lastRenderedPageBreak/>
        <w:t xml:space="preserve">взаимодействие обучающихся, а также их социальная активность; </w:t>
      </w:r>
    </w:p>
    <w:p w:rsidR="000D19C7" w:rsidRPr="006E1C1A" w:rsidRDefault="00E81C16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>педагогические работники</w:t>
      </w:r>
      <w:r w:rsidR="000D19C7" w:rsidRPr="006E1C1A">
        <w:rPr>
          <w:sz w:val="28"/>
          <w:szCs w:val="28"/>
          <w:lang w:val="ru-RU" w:eastAsia="ru-RU"/>
        </w:rPr>
        <w:t xml:space="preserve"> школы ориентированы на формирование коллективов в рамках школьных классов, кружков, секций и иных детских объединений, на </w:t>
      </w:r>
      <w:r w:rsidR="000D19C7" w:rsidRPr="006E1C1A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0D19C7" w:rsidRDefault="000D19C7" w:rsidP="0042604F">
      <w:pPr>
        <w:wordWrap/>
        <w:spacing w:line="336" w:lineRule="auto"/>
        <w:ind w:firstLine="709"/>
        <w:rPr>
          <w:sz w:val="28"/>
          <w:szCs w:val="28"/>
          <w:lang w:val="ru-RU" w:eastAsia="ru-RU"/>
        </w:rPr>
      </w:pPr>
      <w:r w:rsidRPr="006E1C1A">
        <w:rPr>
          <w:sz w:val="28"/>
          <w:szCs w:val="28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6E1C1A">
        <w:rPr>
          <w:sz w:val="28"/>
          <w:szCs w:val="28"/>
          <w:lang w:val="ru-RU" w:eastAsia="ru-RU"/>
        </w:rPr>
        <w:t xml:space="preserve">обучающимся </w:t>
      </w:r>
      <w:proofErr w:type="gramStart"/>
      <w:r w:rsidR="00A66862" w:rsidRPr="006E1C1A">
        <w:rPr>
          <w:sz w:val="28"/>
          <w:szCs w:val="28"/>
          <w:lang w:val="ru-RU" w:eastAsia="ru-RU"/>
        </w:rPr>
        <w:t>защитную</w:t>
      </w:r>
      <w:proofErr w:type="gramEnd"/>
      <w:r w:rsidRPr="006E1C1A">
        <w:rPr>
          <w:sz w:val="28"/>
          <w:szCs w:val="28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:rsidR="0042604F" w:rsidRPr="00586DA2" w:rsidRDefault="0042604F" w:rsidP="0042604F">
      <w:pPr>
        <w:wordWrap/>
        <w:spacing w:line="336" w:lineRule="auto"/>
        <w:ind w:firstLine="709"/>
        <w:rPr>
          <w:rStyle w:val="CharAttribute0"/>
          <w:szCs w:val="28"/>
          <w:lang w:val="ru-RU" w:eastAsia="ru-RU"/>
        </w:rPr>
      </w:pPr>
    </w:p>
    <w:p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0D19C7" w:rsidRPr="006E1C1A" w:rsidRDefault="00D8596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3B002C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Pr="003B002C">
        <w:rPr>
          <w:rStyle w:val="CharAttribute484"/>
          <w:rFonts w:eastAsia="№Е"/>
          <w:i w:val="0"/>
          <w:iCs/>
          <w:szCs w:val="28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>
        <w:rPr>
          <w:rStyle w:val="CharAttribute484"/>
          <w:rFonts w:eastAsia="№Е"/>
          <w:i w:val="0"/>
          <w:iCs/>
          <w:szCs w:val="28"/>
        </w:rPr>
        <w:br/>
      </w:r>
      <w:r w:rsidRPr="003B002C">
        <w:rPr>
          <w:rStyle w:val="CharAttribute484"/>
          <w:rFonts w:eastAsia="№Е"/>
          <w:i w:val="0"/>
          <w:iCs/>
          <w:szCs w:val="28"/>
        </w:rPr>
        <w:t>и будущее своей страны, укорен</w:t>
      </w:r>
      <w:r w:rsidR="005B7486">
        <w:rPr>
          <w:rStyle w:val="CharAttribute484"/>
          <w:rFonts w:eastAsia="№Е"/>
          <w:i w:val="0"/>
          <w:iCs/>
          <w:szCs w:val="28"/>
        </w:rPr>
        <w:t>е</w:t>
      </w:r>
      <w:r w:rsidRPr="003B002C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 w:rsidR="003B002C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6E1C1A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6E1C1A">
        <w:rPr>
          <w:rStyle w:val="CharAttribute484"/>
          <w:rFonts w:eastAsia="№Е"/>
          <w:i w:val="0"/>
          <w:szCs w:val="28"/>
          <w:lang w:val="ru-RU"/>
        </w:rPr>
        <w:br/>
        <w:t>в</w:t>
      </w:r>
      <w:r w:rsidR="007A0C98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="007A0C98">
        <w:rPr>
          <w:iCs/>
          <w:color w:val="000000"/>
          <w:w w:val="0"/>
          <w:sz w:val="28"/>
          <w:szCs w:val="28"/>
          <w:lang w:val="ru-RU"/>
        </w:rPr>
        <w:t xml:space="preserve">МБОУ </w:t>
      </w:r>
      <w:proofErr w:type="spellStart"/>
      <w:r w:rsidR="007A0C98">
        <w:rPr>
          <w:iCs/>
          <w:color w:val="000000"/>
          <w:w w:val="0"/>
          <w:sz w:val="28"/>
          <w:szCs w:val="28"/>
          <w:lang w:val="ru-RU"/>
        </w:rPr>
        <w:t>Заветинской</w:t>
      </w:r>
      <w:proofErr w:type="spellEnd"/>
      <w:r w:rsidR="007A0C98">
        <w:rPr>
          <w:iCs/>
          <w:color w:val="000000"/>
          <w:w w:val="0"/>
          <w:sz w:val="28"/>
          <w:szCs w:val="28"/>
          <w:lang w:val="ru-RU"/>
        </w:rPr>
        <w:t xml:space="preserve"> СОШ № 2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–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усвоении ими знаний основных норм, которые общество выработало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развитии их позитивных отношений к этим общественным ценностям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:rsidR="000D19C7" w:rsidRPr="006E1C1A" w:rsidRDefault="00AC1CB5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>
        <w:rPr>
          <w:rStyle w:val="CharAttribute484"/>
          <w:rFonts w:eastAsia="№Е"/>
          <w:i w:val="0"/>
          <w:iCs/>
          <w:szCs w:val="28"/>
          <w:lang w:val="ru-RU"/>
        </w:rPr>
        <w:t xml:space="preserve">обучающегося 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единому </w:t>
      </w:r>
      <w:r w:rsidRPr="003B002C">
        <w:rPr>
          <w:rStyle w:val="CharAttribute484"/>
          <w:rFonts w:eastAsia="№Е"/>
          <w:i w:val="0"/>
          <w:iCs/>
          <w:szCs w:val="28"/>
          <w:lang w:val="ru-RU"/>
        </w:rPr>
        <w:t>уровню воспитанности</w:t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, </w:t>
      </w:r>
      <w:r w:rsidR="004050FB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AC1CB5">
        <w:rPr>
          <w:rStyle w:val="CharAttribute484"/>
          <w:rFonts w:eastAsia="№Е"/>
          <w:i w:val="0"/>
          <w:iCs/>
          <w:szCs w:val="28"/>
          <w:lang w:val="ru-RU"/>
        </w:rPr>
        <w:t>а на обеспечение позитивной динамики развития его личности.</w:t>
      </w:r>
      <w:r w:rsidR="000D19C7" w:rsidRPr="00AC1CB5"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В связи с этим важно сочетание усилий </w:t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>педагогического работника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 развитию личности </w:t>
      </w:r>
      <w:r w:rsidR="003A32F3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и усилий самого </w:t>
      </w:r>
      <w:r w:rsidR="003A32F3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обучающегося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 своему саморазвитию. Их сотрудничество, </w:t>
      </w:r>
      <w:r w:rsidR="000D19C7" w:rsidRPr="006E1C1A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партнерские отношения являются важным фактором успеха в достижении цели.</w:t>
      </w:r>
    </w:p>
    <w:p w:rsidR="000D19C7" w:rsidRPr="00AC1CB5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</w:t>
      </w: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>воспитания</w:t>
      </w:r>
      <w:proofErr w:type="gram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применительно к возрастным особенностям обучающихся позволяет выделить в ней следующие </w:t>
      </w:r>
      <w:r w:rsidRPr="00AC1CB5">
        <w:rPr>
          <w:rStyle w:val="CharAttribute484"/>
          <w:rFonts w:eastAsia="№Е"/>
          <w:i w:val="0"/>
          <w:szCs w:val="28"/>
          <w:lang w:val="ru-RU"/>
        </w:rPr>
        <w:t>целевые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r w:rsidRPr="00AC1CB5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AC1CB5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4050FB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чуть большее внимание на разных </w:t>
      </w:r>
      <w:r w:rsidRPr="004050FB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4050FB">
        <w:rPr>
          <w:rStyle w:val="CharAttribute484"/>
          <w:rFonts w:eastAsia="№Е"/>
          <w:i w:val="0"/>
          <w:szCs w:val="28"/>
          <w:lang w:val="ru-RU"/>
        </w:rPr>
        <w:t>х</w:t>
      </w:r>
      <w:r w:rsidRPr="004050FB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>
        <w:rPr>
          <w:rStyle w:val="CharAttribute484"/>
          <w:rFonts w:eastAsia="№Е"/>
          <w:i w:val="0"/>
          <w:szCs w:val="28"/>
          <w:lang w:val="ru-RU"/>
        </w:rPr>
        <w:t>.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color w:val="00000A"/>
          <w:sz w:val="28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</w:t>
      </w:r>
      <w:proofErr w:type="gramStart"/>
      <w:r w:rsidRPr="006E1C1A">
        <w:rPr>
          <w:rStyle w:val="CharAttribute484"/>
          <w:rFonts w:eastAsia="№Е"/>
          <w:bCs/>
          <w:i w:val="0"/>
          <w:iCs/>
          <w:szCs w:val="28"/>
        </w:rPr>
        <w:t>В воспитании обучающихся младшего школьного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6E1C1A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6E1C1A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6E1C1A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42604F">
        <w:rPr>
          <w:rStyle w:val="CharAttribute484"/>
          <w:rFonts w:eastAsia="Calibri"/>
          <w:i w:val="0"/>
          <w:szCs w:val="28"/>
        </w:rPr>
        <w:br/>
      </w:r>
      <w:r w:rsidRPr="006E1C1A">
        <w:rPr>
          <w:rStyle w:val="CharAttribute484"/>
          <w:rFonts w:eastAsia="Calibri"/>
          <w:i w:val="0"/>
          <w:szCs w:val="28"/>
        </w:rPr>
        <w:t xml:space="preserve">знаний – знаний основных </w:t>
      </w:r>
      <w:r w:rsidRPr="006E1C1A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  <w:proofErr w:type="gramEnd"/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</w:t>
      </w: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>обучающихся</w:t>
      </w:r>
      <w:proofErr w:type="gram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младшего школьного возраста: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6E1C1A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6E1C1A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6E1C1A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6E1C1A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6E1C1A">
        <w:rPr>
          <w:rStyle w:val="CharAttribute3"/>
          <w:rFonts w:hAnsi="Times New Roman"/>
          <w:szCs w:val="28"/>
          <w:lang w:val="ru-RU"/>
        </w:rPr>
        <w:t>обучающимися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6E1C1A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.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. </w:t>
      </w:r>
      <w:proofErr w:type="gramStart"/>
      <w:r w:rsidRPr="006E1C1A">
        <w:rPr>
          <w:rStyle w:val="CharAttribute484"/>
          <w:rFonts w:eastAsia="Calibri"/>
          <w:i w:val="0"/>
          <w:szCs w:val="28"/>
          <w:lang w:val="ru-RU"/>
        </w:rPr>
        <w:t xml:space="preserve">К наиболее важным из них относятся следующие: </w:t>
      </w:r>
      <w:r w:rsidRPr="006E1C1A">
        <w:rPr>
          <w:rStyle w:val="CharAttribute3"/>
          <w:rFonts w:hAnsi="Times New Roman"/>
          <w:szCs w:val="28"/>
          <w:lang w:val="ru-RU"/>
        </w:rPr>
        <w:t xml:space="preserve"> </w:t>
      </w:r>
      <w:proofErr w:type="gramEnd"/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="005B7486">
        <w:rPr>
          <w:rStyle w:val="CharAttribute3"/>
          <w:rFonts w:hAnsi="Times New Roman"/>
          <w:szCs w:val="28"/>
          <w:lang w:val="ru-RU"/>
        </w:rPr>
        <w:t>обучающегося</w:t>
      </w:r>
      <w:proofErr w:type="gramEnd"/>
      <w:r w:rsidRPr="006E1C1A">
        <w:rPr>
          <w:rStyle w:val="CharAttribute3"/>
          <w:rFonts w:hAnsi="Times New Roman"/>
          <w:szCs w:val="28"/>
          <w:lang w:val="ru-RU"/>
        </w:rPr>
        <w:t xml:space="preserve"> домашнюю работу, помогая старшим;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трудолюбивым, следуя принципу «делу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6E1C1A">
        <w:rPr>
          <w:rFonts w:ascii="Times New Roman"/>
          <w:sz w:val="28"/>
          <w:szCs w:val="28"/>
          <w:lang w:val="ru-RU"/>
        </w:rPr>
        <w:t>—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беречь и охранять природу (ухаживать за комнатными растениями в классе </w:t>
      </w:r>
      <w:r w:rsidR="0042604F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6E1C1A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мы);  </w:t>
      </w:r>
    </w:p>
    <w:p w:rsidR="000D19C7" w:rsidRPr="006E1C1A" w:rsidRDefault="005B7486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>
        <w:rPr>
          <w:rStyle w:val="CharAttribute3"/>
          <w:rFonts w:hAnsi="Times New Roman"/>
          <w:szCs w:val="28"/>
          <w:lang w:val="ru-RU"/>
        </w:rPr>
        <w:t xml:space="preserve">проявлять миролюбие – </w:t>
      </w:r>
      <w:r w:rsidR="000D19C7" w:rsidRPr="006E1C1A">
        <w:rPr>
          <w:rStyle w:val="CharAttribute3"/>
          <w:rFonts w:hAnsi="Times New Roman"/>
          <w:szCs w:val="28"/>
          <w:lang w:val="ru-RU"/>
        </w:rPr>
        <w:t xml:space="preserve">не затевать конфликтов и стремиться решать спорные вопросы, не прибегая к силе; 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lastRenderedPageBreak/>
        <w:t>стремиться узнавать что-то новое, проявлять любознательность, ценить знания;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>быть вежливым и опрятным, скромным и приветливым;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соблюдать правила личной гигиены, режим дня, вести здоровый образ жизни; 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proofErr w:type="gramStart"/>
      <w:r w:rsidRPr="006E1C1A">
        <w:rPr>
          <w:rStyle w:val="CharAttribute3"/>
          <w:rFonts w:hAnsi="Times New Roman"/>
          <w:szCs w:val="28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быть уверенным в себе, открытым и общительным, не стесняться быть </w:t>
      </w:r>
      <w:r w:rsidR="006E1C1A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>в ч</w:t>
      </w:r>
      <w:r w:rsidR="006E1C1A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>
        <w:rPr>
          <w:rStyle w:val="CharAttribute3"/>
          <w:rFonts w:hAnsi="Times New Roman"/>
          <w:szCs w:val="28"/>
          <w:lang w:val="ru-RU"/>
        </w:rPr>
        <w:t>е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мнение и действовать самостоятельно, без помощи старших.  </w:t>
      </w:r>
    </w:p>
    <w:p w:rsidR="000D19C7" w:rsidRPr="006E1C1A" w:rsidRDefault="000D19C7" w:rsidP="0042604F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E1C1A">
        <w:rPr>
          <w:rStyle w:val="CharAttribute3"/>
          <w:rFonts w:hAnsi="Times New Roman"/>
          <w:szCs w:val="28"/>
          <w:lang w:val="ru-RU"/>
        </w:rPr>
        <w:t xml:space="preserve">Знание </w:t>
      </w:r>
      <w:r w:rsidR="00E67F2A">
        <w:rPr>
          <w:rStyle w:val="CharAttribute3"/>
          <w:rFonts w:hAnsi="Times New Roman"/>
          <w:szCs w:val="28"/>
          <w:lang w:val="ru-RU"/>
        </w:rPr>
        <w:t>обучающимся младших классов</w:t>
      </w:r>
      <w:r w:rsidRPr="006E1C1A">
        <w:rPr>
          <w:rStyle w:val="CharAttribute3"/>
          <w:rFonts w:hAnsi="Times New Roman"/>
          <w:szCs w:val="28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6E1C1A">
        <w:rPr>
          <w:rStyle w:val="CharAttribute3"/>
          <w:rFonts w:hAnsi="Times New Roman"/>
          <w:szCs w:val="28"/>
          <w:lang w:val="ru-RU"/>
        </w:rPr>
        <w:t>обучающегося</w:t>
      </w:r>
      <w:r w:rsidRPr="006E1C1A">
        <w:rPr>
          <w:rStyle w:val="CharAttribute3"/>
          <w:rFonts w:hAnsi="Times New Roman"/>
          <w:szCs w:val="28"/>
          <w:lang w:val="ru-RU"/>
        </w:rPr>
        <w:t xml:space="preserve"> этого возраста, поскольку облегчает его вхождение в широкий социальный мир, </w:t>
      </w:r>
      <w:r w:rsidR="006E1C1A">
        <w:rPr>
          <w:rStyle w:val="CharAttribute3"/>
          <w:rFonts w:hAnsi="Times New Roman"/>
          <w:szCs w:val="28"/>
          <w:lang w:val="ru-RU"/>
        </w:rPr>
        <w:br/>
      </w:r>
      <w:r w:rsidRPr="006E1C1A">
        <w:rPr>
          <w:rStyle w:val="CharAttribute3"/>
          <w:rFonts w:hAnsi="Times New Roman"/>
          <w:szCs w:val="28"/>
          <w:lang w:val="ru-RU"/>
        </w:rPr>
        <w:t xml:space="preserve">в открывающуюся ему систему общественных отношений.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семье как главной опоре в жизни человека и источнику его счастья;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proofErr w:type="gramStart"/>
      <w:r w:rsidRPr="006E1C1A">
        <w:rPr>
          <w:rStyle w:val="CharAttribute484"/>
          <w:rFonts w:eastAsia="№Е"/>
          <w:i w:val="0"/>
          <w:szCs w:val="28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lastRenderedPageBreak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окружающим людям как безусловной и абсолютной ценности,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к самим себе как хозяевам своей судьбы, самоопределяющимся </w:t>
      </w:r>
      <w:r w:rsidRPr="006E1C1A">
        <w:rPr>
          <w:rStyle w:val="CharAttribute484"/>
          <w:rFonts w:eastAsia="№Е"/>
          <w:i w:val="0"/>
          <w:szCs w:val="28"/>
        </w:rPr>
        <w:br/>
        <w:t xml:space="preserve">и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6E1C1A">
        <w:rPr>
          <w:rStyle w:val="CharAttribute484"/>
          <w:rFonts w:eastAsia="№Е"/>
          <w:i w:val="0"/>
          <w:szCs w:val="28"/>
        </w:rPr>
        <w:t>обучающегося</w:t>
      </w:r>
      <w:r w:rsidRPr="006E1C1A">
        <w:rPr>
          <w:rStyle w:val="CharAttribute484"/>
          <w:rFonts w:eastAsia="№Е"/>
          <w:i w:val="0"/>
          <w:szCs w:val="28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6E1C1A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Pr="006E1C1A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E1C1A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6E1C1A">
        <w:rPr>
          <w:rStyle w:val="CharAttribute484"/>
          <w:rFonts w:eastAsia="№Е"/>
          <w:i w:val="0"/>
          <w:szCs w:val="28"/>
        </w:rPr>
        <w:t>обучающимися</w:t>
      </w:r>
      <w:r w:rsidRPr="006E1C1A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6E1C1A">
        <w:rPr>
          <w:rStyle w:val="CharAttribute484"/>
          <w:rFonts w:eastAsia="№Е"/>
          <w:i w:val="0"/>
          <w:szCs w:val="28"/>
        </w:rPr>
        <w:t xml:space="preserve">связано с особенностями </w:t>
      </w:r>
      <w:proofErr w:type="gramStart"/>
      <w:r w:rsidRPr="006E1C1A">
        <w:rPr>
          <w:rStyle w:val="CharAttribute484"/>
          <w:rFonts w:eastAsia="№Е"/>
          <w:i w:val="0"/>
          <w:szCs w:val="28"/>
        </w:rPr>
        <w:t>обучающихся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</w:t>
      </w:r>
      <w:r w:rsidRPr="006E1C1A">
        <w:rPr>
          <w:rStyle w:val="CharAttribute484"/>
          <w:rFonts w:eastAsia="№Е"/>
          <w:i w:val="0"/>
          <w:szCs w:val="28"/>
        </w:rPr>
        <w:lastRenderedPageBreak/>
        <w:t xml:space="preserve">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6E1C1A">
        <w:rPr>
          <w:rStyle w:val="CharAttribute484"/>
          <w:rFonts w:eastAsia="№Е"/>
          <w:i w:val="0"/>
          <w:szCs w:val="28"/>
        </w:rPr>
        <w:t>приобрести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селу, стране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разрешения возникающих конфликтных ситуаций в школе, дома </w:t>
      </w:r>
      <w:r w:rsid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или на улице;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0D19C7" w:rsidRPr="006E1C1A" w:rsidRDefault="000D19C7" w:rsidP="0042604F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AC1CB5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="001D1EBE" w:rsidRPr="00AC1CB5">
        <w:rPr>
          <w:rStyle w:val="CharAttribute484"/>
          <w:rFonts w:eastAsia="№Е"/>
          <w:b/>
          <w:bCs/>
          <w:iCs/>
          <w:szCs w:val="28"/>
        </w:rPr>
        <w:br/>
      </w:r>
      <w:r w:rsidRPr="00AC1CB5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6E1C1A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6E1C1A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6E1C1A">
        <w:rPr>
          <w:rStyle w:val="CharAttribute484"/>
          <w:rFonts w:eastAsia="№Е"/>
          <w:i w:val="0"/>
          <w:szCs w:val="28"/>
        </w:rPr>
        <w:t>,</w:t>
      </w:r>
      <w:r w:rsidR="00AF012F" w:rsidRPr="006E1C1A">
        <w:rPr>
          <w:rStyle w:val="CharAttribute484"/>
          <w:rFonts w:eastAsia="№Е"/>
          <w:i w:val="0"/>
          <w:szCs w:val="28"/>
        </w:rPr>
        <w:t xml:space="preserve"> работающим с</w:t>
      </w:r>
      <w:r w:rsidRPr="006E1C1A">
        <w:rPr>
          <w:rStyle w:val="CharAttribute484"/>
          <w:rFonts w:eastAsia="№Е"/>
          <w:i w:val="0"/>
          <w:szCs w:val="28"/>
        </w:rPr>
        <w:t xml:space="preserve"> </w:t>
      </w:r>
      <w:proofErr w:type="gramStart"/>
      <w:r w:rsidR="00AF012F" w:rsidRPr="006E1C1A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="00AF012F" w:rsidRPr="006E1C1A">
        <w:rPr>
          <w:rStyle w:val="CharAttribute484"/>
          <w:rFonts w:eastAsia="№Е"/>
          <w:i w:val="0"/>
          <w:szCs w:val="28"/>
        </w:rPr>
        <w:t xml:space="preserve"> </w:t>
      </w:r>
      <w:r w:rsidRPr="006E1C1A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4050FB">
        <w:rPr>
          <w:rStyle w:val="CharAttribute484"/>
          <w:rFonts w:eastAsia="№Е"/>
          <w:i w:val="0"/>
          <w:szCs w:val="28"/>
        </w:rPr>
        <w:t>большее</w:t>
      </w:r>
      <w:r w:rsidRPr="006E1C1A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E1C1A">
        <w:rPr>
          <w:rStyle w:val="CharAttribute485"/>
          <w:rFonts w:eastAsia="№Е"/>
          <w:i w:val="0"/>
          <w:sz w:val="28"/>
          <w:szCs w:val="28"/>
        </w:rPr>
        <w:t> </w:t>
      </w:r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proofErr w:type="gramStart"/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Добросовестная работа </w:t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>педагогических работников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, направленная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="000472E0"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на достижение поставленной цели,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позволит </w:t>
      </w:r>
      <w:r w:rsidR="009C4A20" w:rsidRPr="006E1C1A">
        <w:rPr>
          <w:rStyle w:val="CharAttribute484"/>
          <w:rFonts w:eastAsia="№Е"/>
          <w:i w:val="0"/>
          <w:iCs/>
          <w:szCs w:val="28"/>
          <w:lang w:val="ru-RU"/>
        </w:rPr>
        <w:t>обучающемуся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с окружающими, увереннее себя чувствовать во взаимодействии с ними, </w:t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6E1C1A">
        <w:rPr>
          <w:rStyle w:val="CharAttribute484"/>
          <w:rFonts w:eastAsia="№Е"/>
          <w:i w:val="0"/>
          <w:iCs/>
          <w:szCs w:val="28"/>
          <w:lang w:val="ru-RU"/>
        </w:rPr>
        <w:t xml:space="preserve"> путь в сложных поисках счастья для себя </w:t>
      </w:r>
      <w:r w:rsidR="006E1C1A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6E1C1A">
        <w:rPr>
          <w:rStyle w:val="CharAttribute484"/>
          <w:rFonts w:eastAsia="№Е"/>
          <w:i w:val="0"/>
          <w:iCs/>
          <w:szCs w:val="28"/>
          <w:lang w:val="ru-RU"/>
        </w:rPr>
        <w:t>и окружающих его людей.</w:t>
      </w:r>
    </w:p>
    <w:p w:rsidR="002C249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6E1C1A">
        <w:rPr>
          <w:rStyle w:val="CharAttribute484"/>
          <w:rFonts w:eastAsia="№Е"/>
          <w:b/>
          <w:szCs w:val="28"/>
        </w:rPr>
        <w:t>задач</w:t>
      </w:r>
      <w:r w:rsidR="002C249E" w:rsidRPr="006E1C1A">
        <w:rPr>
          <w:rStyle w:val="CharAttribute484"/>
          <w:rFonts w:eastAsia="№Е"/>
          <w:i w:val="0"/>
          <w:szCs w:val="28"/>
        </w:rPr>
        <w:t xml:space="preserve">: </w:t>
      </w:r>
    </w:p>
    <w:p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6E1C1A">
        <w:rPr>
          <w:sz w:val="28"/>
          <w:szCs w:val="28"/>
        </w:rPr>
        <w:t xml:space="preserve"> о</w:t>
      </w:r>
      <w:r w:rsidRPr="006E1C1A">
        <w:rPr>
          <w:color w:val="000000"/>
          <w:w w:val="0"/>
          <w:sz w:val="28"/>
          <w:szCs w:val="28"/>
        </w:rPr>
        <w:t xml:space="preserve">бщешкольных ключевых </w:t>
      </w:r>
      <w:r w:rsidRPr="006E1C1A">
        <w:rPr>
          <w:sz w:val="28"/>
          <w:szCs w:val="28"/>
        </w:rPr>
        <w:t>дел</w:t>
      </w:r>
      <w:r w:rsidRPr="006E1C1A">
        <w:rPr>
          <w:color w:val="000000"/>
          <w:w w:val="0"/>
          <w:sz w:val="28"/>
          <w:szCs w:val="28"/>
        </w:rPr>
        <w:t>,</w:t>
      </w:r>
      <w:r w:rsidRPr="006E1C1A">
        <w:rPr>
          <w:sz w:val="28"/>
          <w:szCs w:val="28"/>
        </w:rPr>
        <w:t xml:space="preserve"> поддерживать традиции их </w:t>
      </w:r>
      <w:r w:rsidRPr="006E1C1A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вовлекать обучающихся в </w:t>
      </w:r>
      <w:r w:rsidR="00742D9A">
        <w:rPr>
          <w:sz w:val="28"/>
          <w:szCs w:val="28"/>
        </w:rPr>
        <w:t xml:space="preserve">кружки, секции </w:t>
      </w:r>
      <w:r w:rsidRPr="006E1C1A">
        <w:rPr>
          <w:sz w:val="28"/>
          <w:szCs w:val="28"/>
        </w:rPr>
        <w:t xml:space="preserve">и иные объединения, работающие по школьным программам внеурочной деятельности, </w:t>
      </w:r>
      <w:r w:rsidRPr="006E1C1A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="001D1EBE" w:rsidRP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>их воспитательные возможности</w:t>
      </w:r>
      <w:r w:rsidRPr="006E1C1A">
        <w:rPr>
          <w:color w:val="000000"/>
          <w:w w:val="0"/>
          <w:sz w:val="28"/>
          <w:szCs w:val="28"/>
        </w:rPr>
        <w:t>;</w:t>
      </w:r>
    </w:p>
    <w:p w:rsidR="002C249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6E1C1A">
        <w:rPr>
          <w:rStyle w:val="CharAttribute484"/>
          <w:rFonts w:eastAsia="№Е"/>
          <w:i w:val="0"/>
          <w:szCs w:val="28"/>
        </w:rPr>
        <w:br/>
      </w:r>
      <w:r w:rsidRPr="006E1C1A">
        <w:rPr>
          <w:rStyle w:val="CharAttribute484"/>
          <w:rFonts w:eastAsia="№Е"/>
          <w:i w:val="0"/>
          <w:szCs w:val="28"/>
        </w:rPr>
        <w:t xml:space="preserve">с </w:t>
      </w:r>
      <w:proofErr w:type="gramStart"/>
      <w:r w:rsidR="006D000B" w:rsidRPr="006E1C1A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 xml:space="preserve">; </w:t>
      </w:r>
    </w:p>
    <w:p w:rsidR="002C249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sz w:val="28"/>
          <w:szCs w:val="28"/>
        </w:rPr>
        <w:t>поддерживать деятельность функционирующих на базе школы д</w:t>
      </w:r>
      <w:r w:rsidRPr="006E1C1A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proofErr w:type="gramStart"/>
      <w:r w:rsidRPr="006E1C1A">
        <w:rPr>
          <w:rStyle w:val="CharAttribute484"/>
          <w:rFonts w:eastAsia="№Е"/>
          <w:i w:val="0"/>
          <w:szCs w:val="28"/>
        </w:rPr>
        <w:t xml:space="preserve">организовывать для обучающихся </w:t>
      </w:r>
      <w:r w:rsidRPr="006E1C1A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="006E1C1A">
        <w:rPr>
          <w:color w:val="000000"/>
          <w:w w:val="0"/>
          <w:sz w:val="28"/>
          <w:szCs w:val="28"/>
        </w:rPr>
        <w:br/>
      </w:r>
      <w:r w:rsidRPr="006E1C1A">
        <w:rPr>
          <w:color w:val="000000"/>
          <w:w w:val="0"/>
          <w:sz w:val="28"/>
          <w:szCs w:val="28"/>
        </w:rPr>
        <w:t>и реализовывать их воспитательный потенциал;</w:t>
      </w:r>
      <w:proofErr w:type="gramEnd"/>
    </w:p>
    <w:p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организовывать </w:t>
      </w:r>
      <w:proofErr w:type="spellStart"/>
      <w:r w:rsidRPr="006E1C1A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6E1C1A">
        <w:rPr>
          <w:rStyle w:val="CharAttribute484"/>
          <w:rFonts w:eastAsia="№Е"/>
          <w:i w:val="0"/>
          <w:szCs w:val="28"/>
        </w:rPr>
        <w:t xml:space="preserve"> работу с </w:t>
      </w:r>
      <w:proofErr w:type="gramStart"/>
      <w:r w:rsidR="00AF012F" w:rsidRPr="006E1C1A">
        <w:rPr>
          <w:rStyle w:val="CharAttribute484"/>
          <w:rFonts w:eastAsia="№Е"/>
          <w:i w:val="0"/>
          <w:szCs w:val="28"/>
        </w:rPr>
        <w:t>обучающимися</w:t>
      </w:r>
      <w:proofErr w:type="gramEnd"/>
      <w:r w:rsidRPr="006E1C1A">
        <w:rPr>
          <w:rStyle w:val="CharAttribute484"/>
          <w:rFonts w:eastAsia="№Е"/>
          <w:i w:val="0"/>
          <w:szCs w:val="28"/>
        </w:rPr>
        <w:t>;</w:t>
      </w:r>
    </w:p>
    <w:p w:rsidR="001D1EBE" w:rsidRPr="006E1C1A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развивать </w:t>
      </w:r>
      <w:r w:rsidRPr="006E1C1A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6E1C1A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0D19C7" w:rsidRPr="006E1C1A" w:rsidRDefault="000D19C7" w:rsidP="0042604F">
      <w:pPr>
        <w:pStyle w:val="ParaAttribute16"/>
        <w:spacing w:line="336" w:lineRule="auto"/>
        <w:ind w:left="0" w:firstLine="709"/>
        <w:rPr>
          <w:sz w:val="28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Default="000D19C7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E1C1A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6E1C1A">
        <w:rPr>
          <w:rStyle w:val="CharAttribute484"/>
          <w:rFonts w:eastAsia="№Е"/>
          <w:i w:val="0"/>
          <w:szCs w:val="28"/>
        </w:rPr>
        <w:t xml:space="preserve">педагогических </w:t>
      </w:r>
      <w:r w:rsidR="000472E0" w:rsidRPr="006E1C1A">
        <w:rPr>
          <w:rStyle w:val="CharAttribute484"/>
          <w:rFonts w:eastAsia="№Е"/>
          <w:i w:val="0"/>
          <w:szCs w:val="28"/>
        </w:rPr>
        <w:lastRenderedPageBreak/>
        <w:t>работников</w:t>
      </w:r>
      <w:r w:rsidRPr="006E1C1A">
        <w:rPr>
          <w:rStyle w:val="CharAttribute484"/>
          <w:rFonts w:eastAsia="№Е"/>
          <w:i w:val="0"/>
          <w:szCs w:val="28"/>
        </w:rPr>
        <w:t>, что станет эффективным способом профилактики антисоциального поведения обучающихся.</w:t>
      </w:r>
    </w:p>
    <w:p w:rsidR="0042604F" w:rsidRPr="006E1C1A" w:rsidRDefault="0042604F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</w:p>
    <w:p w:rsidR="000D19C7" w:rsidRPr="006E1C1A" w:rsidRDefault="000D19C7" w:rsidP="0042604F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0359FD" w:rsidRPr="006E1C1A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 </w:t>
      </w:r>
      <w:r w:rsidR="00742D9A">
        <w:rPr>
          <w:iCs/>
          <w:color w:val="000000"/>
          <w:w w:val="0"/>
          <w:sz w:val="28"/>
          <w:szCs w:val="28"/>
          <w:lang w:val="ru-RU"/>
        </w:rPr>
        <w:t xml:space="preserve">МБОУ </w:t>
      </w:r>
      <w:proofErr w:type="spellStart"/>
      <w:r w:rsidR="00742D9A">
        <w:rPr>
          <w:iCs/>
          <w:color w:val="000000"/>
          <w:w w:val="0"/>
          <w:sz w:val="28"/>
          <w:szCs w:val="28"/>
          <w:lang w:val="ru-RU"/>
        </w:rPr>
        <w:t>Заветинской</w:t>
      </w:r>
      <w:proofErr w:type="spellEnd"/>
      <w:r w:rsidR="00742D9A">
        <w:rPr>
          <w:iCs/>
          <w:color w:val="000000"/>
          <w:w w:val="0"/>
          <w:sz w:val="28"/>
          <w:szCs w:val="28"/>
          <w:lang w:val="ru-RU"/>
        </w:rPr>
        <w:t xml:space="preserve"> СОШ № 2</w:t>
      </w:r>
      <w:r w:rsidRPr="006E1C1A">
        <w:rPr>
          <w:color w:val="000000"/>
          <w:w w:val="0"/>
          <w:sz w:val="28"/>
          <w:szCs w:val="28"/>
          <w:lang w:val="ru-RU"/>
        </w:rPr>
        <w:t>. Каждое из них представлено в соответствующем модуле.</w:t>
      </w:r>
    </w:p>
    <w:p w:rsidR="000D19C7" w:rsidRPr="006E1C1A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6E1C1A">
        <w:rPr>
          <w:color w:val="000000"/>
          <w:w w:val="0"/>
          <w:sz w:val="28"/>
          <w:szCs w:val="28"/>
          <w:lang w:val="ru-RU"/>
        </w:rPr>
        <w:t>вместно</w:t>
      </w:r>
      <w:r w:rsidRPr="006E1C1A">
        <w:rPr>
          <w:color w:val="000000"/>
          <w:w w:val="0"/>
          <w:sz w:val="28"/>
          <w:szCs w:val="28"/>
          <w:lang w:val="ru-RU"/>
        </w:rPr>
        <w:t xml:space="preserve">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и </w:t>
      </w:r>
      <w:r w:rsidR="00B50691" w:rsidRPr="006E1C1A">
        <w:rPr>
          <w:color w:val="000000"/>
          <w:w w:val="0"/>
          <w:sz w:val="28"/>
          <w:szCs w:val="28"/>
          <w:lang w:val="ru-RU"/>
        </w:rPr>
        <w:t>обучающимися</w:t>
      </w:r>
      <w:r w:rsidRPr="006E1C1A">
        <w:rPr>
          <w:color w:val="000000"/>
          <w:w w:val="0"/>
          <w:sz w:val="28"/>
          <w:szCs w:val="28"/>
          <w:lang w:val="ru-RU"/>
        </w:rPr>
        <w:t xml:space="preserve">. Это комплекс коллективных творческих дел, интересных и значимых </w:t>
      </w:r>
      <w:proofErr w:type="gramStart"/>
      <w:r w:rsidRPr="006E1C1A">
        <w:rPr>
          <w:color w:val="000000"/>
          <w:w w:val="0"/>
          <w:sz w:val="28"/>
          <w:szCs w:val="28"/>
          <w:lang w:val="ru-RU"/>
        </w:rPr>
        <w:t>для</w:t>
      </w:r>
      <w:proofErr w:type="gramEnd"/>
      <w:r w:rsidRPr="006E1C1A">
        <w:rPr>
          <w:color w:val="000000"/>
          <w:w w:val="0"/>
          <w:sz w:val="28"/>
          <w:szCs w:val="28"/>
          <w:lang w:val="ru-RU"/>
        </w:rPr>
        <w:t xml:space="preserve"> обучающихся, объединяющих их вместе с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color w:val="000000"/>
          <w:w w:val="0"/>
          <w:sz w:val="28"/>
          <w:szCs w:val="28"/>
          <w:lang w:val="ru-RU"/>
        </w:rPr>
        <w:t xml:space="preserve"> в единый коллектив. Ключевые дела 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>мероприятийный</w:t>
      </w:r>
      <w:proofErr w:type="spellEnd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характер воспитания, сводящийся к набору мероприятий, организуемых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</w:t>
      </w:r>
      <w:proofErr w:type="gramStart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>для</w:t>
      </w:r>
      <w:proofErr w:type="gramEnd"/>
      <w:r w:rsidRPr="006E1C1A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обучающихся.</w:t>
      </w:r>
      <w:r w:rsidRPr="006E1C1A">
        <w:rPr>
          <w:sz w:val="28"/>
          <w:szCs w:val="28"/>
          <w:lang w:val="ru-RU"/>
        </w:rPr>
        <w:t xml:space="preserve"> </w:t>
      </w:r>
    </w:p>
    <w:p w:rsidR="000D19C7" w:rsidRPr="006E1C1A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Для этого в </w:t>
      </w:r>
      <w:r w:rsidR="00E56C15">
        <w:rPr>
          <w:iCs/>
          <w:color w:val="000000"/>
          <w:w w:val="0"/>
          <w:sz w:val="28"/>
          <w:szCs w:val="28"/>
          <w:lang w:val="ru-RU"/>
        </w:rPr>
        <w:t xml:space="preserve">МБОУ </w:t>
      </w:r>
      <w:proofErr w:type="spellStart"/>
      <w:r w:rsidR="00E56C15">
        <w:rPr>
          <w:iCs/>
          <w:color w:val="000000"/>
          <w:w w:val="0"/>
          <w:sz w:val="28"/>
          <w:szCs w:val="28"/>
          <w:lang w:val="ru-RU"/>
        </w:rPr>
        <w:t>Заветинской</w:t>
      </w:r>
      <w:proofErr w:type="spellEnd"/>
      <w:r w:rsidR="00E56C15">
        <w:rPr>
          <w:iCs/>
          <w:color w:val="000000"/>
          <w:w w:val="0"/>
          <w:sz w:val="28"/>
          <w:szCs w:val="28"/>
          <w:lang w:val="ru-RU"/>
        </w:rPr>
        <w:t xml:space="preserve"> СОШ № 2 </w:t>
      </w:r>
      <w:r w:rsidRPr="006E1C1A">
        <w:rPr>
          <w:sz w:val="28"/>
          <w:szCs w:val="28"/>
          <w:lang w:val="ru-RU"/>
        </w:rPr>
        <w:t>испо</w:t>
      </w:r>
      <w:r w:rsidR="00E56C15">
        <w:rPr>
          <w:sz w:val="28"/>
          <w:szCs w:val="28"/>
          <w:lang w:val="ru-RU"/>
        </w:rPr>
        <w:t>льзуются следующие формы работы.</w:t>
      </w:r>
    </w:p>
    <w:p w:rsidR="002C249E" w:rsidRPr="006E1C1A" w:rsidRDefault="00E67F2A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В</w:t>
      </w:r>
      <w:r w:rsidR="00F42B4E">
        <w:rPr>
          <w:b/>
          <w:bCs/>
          <w:i/>
          <w:iCs/>
          <w:sz w:val="28"/>
          <w:szCs w:val="28"/>
          <w:lang w:val="ru-RU"/>
        </w:rPr>
        <w:t>не образовательной организации:</w:t>
      </w:r>
    </w:p>
    <w:p w:rsidR="002C249E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sz w:val="28"/>
          <w:szCs w:val="28"/>
          <w:lang w:val="ru-RU"/>
        </w:rPr>
        <w:t>с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</w:t>
      </w:r>
      <w:r w:rsidR="000472E0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</w:t>
      </w:r>
      <w:r w:rsidR="003672B3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</w:t>
      </w:r>
      <w:r w:rsidR="00575ADA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социума:</w:t>
      </w:r>
    </w:p>
    <w:p w:rsidR="00575ADA" w:rsidRPr="000A1B61" w:rsidRDefault="00575ADA" w:rsidP="000A1B61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575ADA">
        <w:rPr>
          <w:rFonts w:eastAsia="№Е"/>
          <w:i/>
          <w:sz w:val="28"/>
          <w:szCs w:val="28"/>
          <w:lang w:val="ru-RU"/>
        </w:rPr>
        <w:t xml:space="preserve">- патриотическая акция «Герои Отечества», проходит ежегодно фестиваль </w:t>
      </w:r>
      <w:proofErr w:type="spellStart"/>
      <w:r>
        <w:rPr>
          <w:rFonts w:eastAsia="№Е"/>
          <w:i/>
          <w:sz w:val="28"/>
          <w:szCs w:val="28"/>
          <w:lang w:val="ru-RU"/>
        </w:rPr>
        <w:t>инсценирования</w:t>
      </w:r>
      <w:proofErr w:type="spellEnd"/>
      <w:r>
        <w:rPr>
          <w:rFonts w:eastAsia="№Е"/>
          <w:i/>
          <w:sz w:val="28"/>
          <w:szCs w:val="28"/>
          <w:lang w:val="ru-RU"/>
        </w:rPr>
        <w:t xml:space="preserve"> военно-патриотической песни </w:t>
      </w:r>
      <w:r w:rsidRPr="00575ADA">
        <w:rPr>
          <w:rFonts w:eastAsia="№Е"/>
          <w:i/>
          <w:sz w:val="28"/>
          <w:szCs w:val="28"/>
          <w:lang w:val="ru-RU"/>
        </w:rPr>
        <w:t xml:space="preserve">«От героев былых времен» с приглашением и чествованием ветеранов ВОВ, МВД, проведением </w:t>
      </w:r>
      <w:proofErr w:type="spellStart"/>
      <w:r w:rsidRPr="00575ADA">
        <w:rPr>
          <w:rFonts w:eastAsia="№Е"/>
          <w:i/>
          <w:sz w:val="28"/>
          <w:szCs w:val="28"/>
          <w:lang w:val="ru-RU"/>
        </w:rPr>
        <w:t>флешмоба</w:t>
      </w:r>
      <w:proofErr w:type="spellEnd"/>
      <w:r w:rsidRPr="00575ADA">
        <w:rPr>
          <w:rFonts w:eastAsia="№Е"/>
          <w:i/>
          <w:sz w:val="28"/>
          <w:szCs w:val="28"/>
          <w:lang w:val="ru-RU"/>
        </w:rPr>
        <w:t xml:space="preserve"> «Поздравь Героя»</w:t>
      </w:r>
      <w:r>
        <w:rPr>
          <w:rFonts w:eastAsia="№Е"/>
          <w:i/>
          <w:sz w:val="28"/>
          <w:szCs w:val="28"/>
          <w:lang w:val="ru-RU"/>
        </w:rPr>
        <w:t>, изготовление и возложение «Гирлянды памяти» к вечному огню</w:t>
      </w:r>
      <w:r w:rsidRPr="00575ADA">
        <w:rPr>
          <w:rFonts w:eastAsia="№Е"/>
          <w:i/>
          <w:sz w:val="28"/>
          <w:szCs w:val="28"/>
          <w:lang w:val="ru-RU"/>
        </w:rPr>
        <w:t>;</w:t>
      </w:r>
    </w:p>
    <w:p w:rsidR="00575ADA" w:rsidRPr="00575ADA" w:rsidRDefault="00575ADA" w:rsidP="00575ADA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575ADA">
        <w:rPr>
          <w:rFonts w:eastAsia="№Е"/>
          <w:i/>
          <w:sz w:val="28"/>
          <w:szCs w:val="28"/>
          <w:lang w:val="ru-RU"/>
        </w:rPr>
        <w:t xml:space="preserve">- экологическая акция «Бумажный бум» (в сборе макулатуры активно участвуют не только родители детей, но и дедушки, бабушки; макулатура сдается  </w:t>
      </w:r>
      <w:r w:rsidRPr="00575ADA">
        <w:rPr>
          <w:rFonts w:eastAsia="№Е"/>
          <w:i/>
          <w:sz w:val="28"/>
          <w:szCs w:val="28"/>
          <w:lang w:val="ru-RU"/>
        </w:rPr>
        <w:lastRenderedPageBreak/>
        <w:t>в приемные пункты);</w:t>
      </w:r>
    </w:p>
    <w:p w:rsidR="00575ADA" w:rsidRPr="00575ADA" w:rsidRDefault="00575ADA" w:rsidP="00575ADA">
      <w:pPr>
        <w:wordWrap/>
        <w:spacing w:line="336" w:lineRule="auto"/>
        <w:ind w:firstLine="709"/>
        <w:rPr>
          <w:rStyle w:val="CharAttribute501"/>
          <w:rFonts w:eastAsia="№Е"/>
          <w:szCs w:val="28"/>
          <w:u w:val="none"/>
          <w:lang w:val="ru-RU"/>
        </w:rPr>
      </w:pPr>
      <w:r w:rsidRPr="00575ADA">
        <w:rPr>
          <w:rFonts w:eastAsia="№Е"/>
          <w:i/>
          <w:sz w:val="28"/>
          <w:szCs w:val="28"/>
          <w:lang w:val="ru-RU"/>
        </w:rPr>
        <w:t>- акция «Армейские будни» (накануне Дня защитника Отечества школьники оформляют стенды с фотографиями</w:t>
      </w:r>
      <w:r>
        <w:rPr>
          <w:rFonts w:eastAsia="№Е"/>
          <w:i/>
          <w:sz w:val="28"/>
          <w:szCs w:val="28"/>
          <w:lang w:val="ru-RU"/>
        </w:rPr>
        <w:t xml:space="preserve"> </w:t>
      </w:r>
      <w:r w:rsidRPr="00575ADA">
        <w:rPr>
          <w:rFonts w:eastAsia="№Е"/>
          <w:i/>
          <w:sz w:val="28"/>
          <w:szCs w:val="28"/>
          <w:lang w:val="ru-RU"/>
        </w:rPr>
        <w:t xml:space="preserve"> родных во время службы в армии, выпускников школы, проходящих на данный момент срочную службу в рядах вооруженных сил России);</w:t>
      </w:r>
    </w:p>
    <w:p w:rsidR="00575ADA" w:rsidRDefault="000D19C7" w:rsidP="0042604F">
      <w:pPr>
        <w:wordWrap/>
        <w:spacing w:line="336" w:lineRule="auto"/>
        <w:ind w:firstLine="709"/>
        <w:rPr>
          <w:rFonts w:eastAsia="№Е"/>
          <w:sz w:val="28"/>
          <w:szCs w:val="28"/>
          <w:lang w:val="ru-RU"/>
        </w:rPr>
      </w:pPr>
      <w:r w:rsidRPr="00575AD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открытые дискуссионные площадки – </w:t>
      </w:r>
      <w:r w:rsidR="00575ADA" w:rsidRPr="00575ADA">
        <w:rPr>
          <w:rFonts w:eastAsia="№Е"/>
          <w:sz w:val="28"/>
          <w:szCs w:val="28"/>
          <w:lang w:val="ru-RU"/>
        </w:rPr>
        <w:t>комплекс о</w:t>
      </w:r>
      <w:r w:rsidR="00575ADA">
        <w:rPr>
          <w:rFonts w:eastAsia="№Е"/>
          <w:sz w:val="28"/>
          <w:szCs w:val="28"/>
          <w:lang w:val="ru-RU"/>
        </w:rPr>
        <w:t xml:space="preserve">ткрытых дискуссионных площадок; </w:t>
      </w:r>
      <w:r w:rsidR="00575ADA" w:rsidRPr="00575ADA">
        <w:rPr>
          <w:rFonts w:eastAsia="№Е"/>
          <w:sz w:val="28"/>
          <w:szCs w:val="28"/>
          <w:lang w:val="ru-RU"/>
        </w:rPr>
        <w:t>общешкольные родительские и ученические собрания, которые проводятся регулярно, в их рамках</w:t>
      </w:r>
      <w:r w:rsidR="00575ADA">
        <w:rPr>
          <w:rFonts w:eastAsia="№Е"/>
          <w:sz w:val="28"/>
          <w:szCs w:val="28"/>
          <w:lang w:val="ru-RU"/>
        </w:rPr>
        <w:t xml:space="preserve">  обсуждаются насущные проблемы:</w:t>
      </w:r>
    </w:p>
    <w:p w:rsidR="002C249E" w:rsidRPr="00B66869" w:rsidRDefault="00B66869" w:rsidP="00B66869">
      <w:pPr>
        <w:wordWrap/>
        <w:spacing w:line="336" w:lineRule="auto"/>
        <w:ind w:left="928"/>
        <w:rPr>
          <w:rStyle w:val="CharAttribute501"/>
          <w:rFonts w:eastAsia="№Е"/>
          <w:szCs w:val="28"/>
          <w:u w:val="none"/>
          <w:lang w:val="ru-RU"/>
        </w:rPr>
      </w:pPr>
      <w:proofErr w:type="gramStart"/>
      <w:r>
        <w:rPr>
          <w:rFonts w:eastAsia="№Е"/>
          <w:i/>
          <w:sz w:val="28"/>
          <w:szCs w:val="28"/>
          <w:lang w:val="ru-RU"/>
        </w:rPr>
        <w:t>-</w:t>
      </w:r>
      <w:r w:rsidR="0059693A">
        <w:rPr>
          <w:rFonts w:eastAsia="№Е"/>
          <w:i/>
          <w:sz w:val="28"/>
          <w:szCs w:val="28"/>
          <w:lang w:val="ru-RU"/>
        </w:rPr>
        <w:t xml:space="preserve"> </w:t>
      </w:r>
      <w:r>
        <w:rPr>
          <w:rFonts w:eastAsia="№Е"/>
          <w:i/>
          <w:sz w:val="28"/>
          <w:szCs w:val="28"/>
          <w:lang w:val="ru-RU"/>
        </w:rPr>
        <w:t>д</w:t>
      </w:r>
      <w:r w:rsidR="00575ADA" w:rsidRPr="00B66869">
        <w:rPr>
          <w:rFonts w:eastAsia="№Е"/>
          <w:i/>
          <w:sz w:val="28"/>
          <w:szCs w:val="28"/>
          <w:lang w:val="ru-RU"/>
        </w:rPr>
        <w:t>ень большой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</w:t>
      </w:r>
      <w:r w:rsidR="0059693A">
        <w:rPr>
          <w:rFonts w:eastAsia="№Е"/>
          <w:i/>
          <w:sz w:val="28"/>
          <w:szCs w:val="28"/>
          <w:lang w:val="ru-RU"/>
        </w:rPr>
        <w:t xml:space="preserve"> </w:t>
      </w:r>
      <w:r>
        <w:rPr>
          <w:rFonts w:eastAsia="№Е"/>
          <w:i/>
          <w:sz w:val="28"/>
          <w:szCs w:val="28"/>
          <w:lang w:val="ru-RU"/>
        </w:rPr>
        <w:t>ОО</w:t>
      </w:r>
      <w:r w:rsidR="00575ADA" w:rsidRPr="00B66869">
        <w:rPr>
          <w:rFonts w:eastAsia="№Е"/>
          <w:i/>
          <w:sz w:val="28"/>
          <w:szCs w:val="28"/>
          <w:lang w:val="ru-RU"/>
        </w:rPr>
        <w:t>, КДН и ЗП, ПДН и других служб);</w:t>
      </w:r>
      <w:proofErr w:type="gramEnd"/>
    </w:p>
    <w:p w:rsidR="00B66869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</w:t>
      </w:r>
      <w:r w:rsidR="00B6686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села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включают их в д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еятельную заботу об окружающих;</w:t>
      </w:r>
    </w:p>
    <w:p w:rsidR="00B66869" w:rsidRPr="00B66869" w:rsidRDefault="00B66869" w:rsidP="00B66869">
      <w:pPr>
        <w:wordWrap/>
        <w:spacing w:line="336" w:lineRule="auto"/>
        <w:ind w:left="928"/>
        <w:rPr>
          <w:rFonts w:eastAsia="№Е"/>
          <w:bCs/>
          <w:i/>
          <w:sz w:val="28"/>
          <w:szCs w:val="28"/>
          <w:lang w:val="ru-RU"/>
        </w:rPr>
      </w:pPr>
      <w:proofErr w:type="gramStart"/>
      <w:r>
        <w:rPr>
          <w:rStyle w:val="CharAttribute501"/>
          <w:rFonts w:eastAsia="№Е"/>
          <w:szCs w:val="28"/>
          <w:u w:val="none"/>
          <w:lang w:val="ru-RU"/>
        </w:rPr>
        <w:t>-</w:t>
      </w:r>
      <w:r w:rsidR="002C249E" w:rsidRPr="00B66869">
        <w:rPr>
          <w:rStyle w:val="CharAttribute501"/>
          <w:rFonts w:eastAsia="№Е"/>
          <w:szCs w:val="28"/>
          <w:u w:val="none"/>
          <w:lang w:val="ru-RU"/>
        </w:rPr>
        <w:t xml:space="preserve"> </w:t>
      </w:r>
      <w:r w:rsidRPr="00B66869">
        <w:rPr>
          <w:rFonts w:eastAsia="№Е"/>
          <w:bCs/>
          <w:i/>
          <w:sz w:val="28"/>
          <w:szCs w:val="28"/>
          <w:lang w:val="ru-RU"/>
        </w:rPr>
        <w:t>спортивно-оздоровительная деятельность: соревнование по волейболу, баскетболу, футболу; спартакиады, состязания допризывной молодежи,  военно-спортивные игры «Веселые старты», Дни здоровья, конкурс «Безопасное колесо», месячник здорового питания  и т. п. с участием обучающихся, педагогов, родителей;</w:t>
      </w:r>
      <w:proofErr w:type="gramEnd"/>
    </w:p>
    <w:p w:rsidR="00B66869" w:rsidRPr="00B66869" w:rsidRDefault="00B66869" w:rsidP="00B66869">
      <w:pPr>
        <w:wordWrap/>
        <w:spacing w:line="336" w:lineRule="auto"/>
        <w:ind w:left="928"/>
        <w:rPr>
          <w:rFonts w:eastAsia="№Е"/>
          <w:bCs/>
          <w:i/>
          <w:sz w:val="28"/>
          <w:szCs w:val="28"/>
          <w:lang w:val="ru-RU"/>
        </w:rPr>
      </w:pPr>
      <w:r>
        <w:rPr>
          <w:rFonts w:eastAsia="№Е"/>
          <w:bCs/>
          <w:i/>
          <w:sz w:val="28"/>
          <w:szCs w:val="28"/>
          <w:lang w:val="ru-RU"/>
        </w:rPr>
        <w:t>-</w:t>
      </w:r>
      <w:r w:rsidRPr="00B66869">
        <w:rPr>
          <w:rFonts w:eastAsia="№Е"/>
          <w:bCs/>
          <w:i/>
          <w:sz w:val="28"/>
          <w:szCs w:val="28"/>
          <w:lang w:val="ru-RU"/>
        </w:rPr>
        <w:t xml:space="preserve"> досугово-развлекательная деятельность: праздники, концерты, конкурсные программы  ко Дню матери,  Новому году, 8 Марта, праздник «Последний звонок», выпускные вечера с участием родителей, бабушек и дедушек;</w:t>
      </w:r>
    </w:p>
    <w:p w:rsidR="002C249E" w:rsidRPr="000A1B61" w:rsidRDefault="00B66869" w:rsidP="000A1B61">
      <w:pPr>
        <w:wordWrap/>
        <w:spacing w:line="336" w:lineRule="auto"/>
        <w:ind w:left="928"/>
        <w:rPr>
          <w:rStyle w:val="CharAttribute501"/>
          <w:rFonts w:eastAsia="№Е"/>
          <w:bCs/>
          <w:szCs w:val="28"/>
          <w:u w:val="none"/>
          <w:lang w:val="ru-RU"/>
        </w:rPr>
      </w:pPr>
      <w:r>
        <w:rPr>
          <w:rFonts w:eastAsia="№Е"/>
          <w:bCs/>
          <w:sz w:val="28"/>
          <w:szCs w:val="28"/>
          <w:lang w:val="ru-RU"/>
        </w:rPr>
        <w:t>-</w:t>
      </w:r>
      <w:r w:rsidRPr="00B66869">
        <w:rPr>
          <w:rFonts w:eastAsia="№Е"/>
          <w:bCs/>
          <w:sz w:val="28"/>
          <w:szCs w:val="28"/>
          <w:lang w:val="ru-RU"/>
        </w:rPr>
        <w:t xml:space="preserve"> </w:t>
      </w:r>
      <w:r w:rsidRPr="00B66869">
        <w:rPr>
          <w:rFonts w:eastAsia="№Е"/>
          <w:bCs/>
          <w:i/>
          <w:sz w:val="28"/>
          <w:szCs w:val="28"/>
          <w:lang w:val="ru-RU"/>
        </w:rPr>
        <w:t xml:space="preserve">концерты в районном </w:t>
      </w:r>
      <w:r>
        <w:rPr>
          <w:rFonts w:eastAsia="№Е"/>
          <w:bCs/>
          <w:i/>
          <w:sz w:val="28"/>
          <w:szCs w:val="28"/>
          <w:lang w:val="ru-RU"/>
        </w:rPr>
        <w:t>Доме</w:t>
      </w:r>
      <w:r w:rsidRPr="00B66869">
        <w:rPr>
          <w:rFonts w:eastAsia="№Е"/>
          <w:bCs/>
          <w:i/>
          <w:sz w:val="28"/>
          <w:szCs w:val="28"/>
          <w:lang w:val="ru-RU"/>
        </w:rPr>
        <w:t xml:space="preserve"> культуры с вокальными, танцевальн</w:t>
      </w:r>
      <w:r>
        <w:rPr>
          <w:rFonts w:eastAsia="№Е"/>
          <w:bCs/>
          <w:i/>
          <w:sz w:val="28"/>
          <w:szCs w:val="28"/>
          <w:lang w:val="ru-RU"/>
        </w:rPr>
        <w:t xml:space="preserve">ыми выступлениями школьников  </w:t>
      </w:r>
      <w:r w:rsidRPr="00B66869">
        <w:rPr>
          <w:rFonts w:eastAsia="№Е"/>
          <w:bCs/>
          <w:i/>
          <w:sz w:val="28"/>
          <w:szCs w:val="28"/>
          <w:lang w:val="ru-RU"/>
        </w:rPr>
        <w:t xml:space="preserve">в День защиты детей, на Масленицу, </w:t>
      </w:r>
      <w:r>
        <w:rPr>
          <w:rFonts w:eastAsia="№Е"/>
          <w:bCs/>
          <w:i/>
          <w:sz w:val="28"/>
          <w:szCs w:val="28"/>
          <w:lang w:val="ru-RU"/>
        </w:rPr>
        <w:t xml:space="preserve">23 Февраля, </w:t>
      </w:r>
      <w:r w:rsidRPr="00B66869">
        <w:rPr>
          <w:rFonts w:eastAsia="№Е"/>
          <w:bCs/>
          <w:i/>
          <w:sz w:val="28"/>
          <w:szCs w:val="28"/>
          <w:lang w:val="ru-RU"/>
        </w:rPr>
        <w:t>8 Марта, 9 Мая; участие в районных играх КВН и др.</w:t>
      </w:r>
    </w:p>
    <w:p w:rsidR="000D19C7" w:rsidRPr="006E1C1A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международным событиям.</w:t>
      </w:r>
    </w:p>
    <w:p w:rsidR="002C249E" w:rsidRPr="006E1C1A" w:rsidRDefault="002C249E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 xml:space="preserve">На </w:t>
      </w:r>
      <w:r w:rsidR="00F42B4E"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:rsidR="002C249E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общешкольные праздники</w:t>
      </w:r>
      <w:r w:rsidR="00B66869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– ежегодно проводимые творческие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(театрализованные, музыкальные, литературные и т.п.) дела, связанные 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со значимыми для обучающихся и </w:t>
      </w:r>
      <w:r w:rsidR="000472E0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знаменательными датами и в которых участвуют все классы школы</w:t>
      </w:r>
      <w:r w:rsidR="00B66869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  <w:proofErr w:type="gramEnd"/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B66869">
        <w:rPr>
          <w:rFonts w:eastAsia="№Е"/>
          <w:i/>
          <w:sz w:val="28"/>
          <w:szCs w:val="28"/>
          <w:lang w:val="ru-RU"/>
        </w:rPr>
        <w:t>-</w:t>
      </w:r>
      <w:r>
        <w:rPr>
          <w:rFonts w:eastAsia="№Е"/>
          <w:i/>
          <w:sz w:val="28"/>
          <w:szCs w:val="28"/>
          <w:lang w:val="ru-RU"/>
        </w:rPr>
        <w:t xml:space="preserve"> </w:t>
      </w:r>
      <w:r w:rsidRPr="00B66869">
        <w:rPr>
          <w:rFonts w:eastAsia="№Е"/>
          <w:i/>
          <w:sz w:val="28"/>
          <w:szCs w:val="28"/>
          <w:lang w:val="ru-RU"/>
        </w:rPr>
        <w:t xml:space="preserve">День Учителя (поздравление учителей, концертная программа, подготовленная </w:t>
      </w:r>
      <w:proofErr w:type="gramStart"/>
      <w:r w:rsidRPr="00B66869">
        <w:rPr>
          <w:rFonts w:eastAsia="№Е"/>
          <w:i/>
          <w:sz w:val="28"/>
          <w:szCs w:val="28"/>
          <w:lang w:val="ru-RU"/>
        </w:rPr>
        <w:t>обучающимися</w:t>
      </w:r>
      <w:proofErr w:type="gramEnd"/>
      <w:r w:rsidRPr="00B66869">
        <w:rPr>
          <w:rFonts w:eastAsia="№Е"/>
          <w:i/>
          <w:sz w:val="28"/>
          <w:szCs w:val="28"/>
          <w:lang w:val="ru-RU"/>
        </w:rPr>
        <w:t>, проводимая в актовом зале при полн</w:t>
      </w:r>
      <w:r>
        <w:rPr>
          <w:rFonts w:eastAsia="№Е"/>
          <w:i/>
          <w:sz w:val="28"/>
          <w:szCs w:val="28"/>
          <w:lang w:val="ru-RU"/>
        </w:rPr>
        <w:t>ом составе учеников и учителей ш</w:t>
      </w:r>
      <w:r w:rsidRPr="00B66869">
        <w:rPr>
          <w:rFonts w:eastAsia="№Е"/>
          <w:i/>
          <w:sz w:val="28"/>
          <w:szCs w:val="28"/>
          <w:lang w:val="ru-RU"/>
        </w:rPr>
        <w:t>колы);</w:t>
      </w:r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B66869">
        <w:rPr>
          <w:rFonts w:eastAsia="№Е"/>
          <w:i/>
          <w:sz w:val="28"/>
          <w:szCs w:val="28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развлекательные мероприятия для обучающихся и учителей);</w:t>
      </w:r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proofErr w:type="gramStart"/>
      <w:r w:rsidRPr="00B66869">
        <w:rPr>
          <w:rFonts w:eastAsia="№Е"/>
          <w:bCs/>
          <w:i/>
          <w:sz w:val="28"/>
          <w:szCs w:val="28"/>
          <w:lang w:val="ru-RU"/>
        </w:rPr>
        <w:t>- праздники, концерты, конкурсные программы  в</w:t>
      </w:r>
      <w:r>
        <w:rPr>
          <w:rFonts w:eastAsia="№Е"/>
          <w:bCs/>
          <w:i/>
          <w:sz w:val="28"/>
          <w:szCs w:val="28"/>
          <w:lang w:val="ru-RU"/>
        </w:rPr>
        <w:t xml:space="preserve"> </w:t>
      </w:r>
      <w:r w:rsidRPr="00B66869">
        <w:rPr>
          <w:rFonts w:eastAsia="№Е"/>
          <w:i/>
          <w:sz w:val="28"/>
          <w:szCs w:val="28"/>
          <w:lang w:val="ru-RU"/>
        </w:rPr>
        <w:t>осенние, новогодние праздники, День матери, 8 Марта, День защитника Отечества, День Победы, выпускные вечера, «Первый звонок», «Последний звонок»  и др.;</w:t>
      </w:r>
      <w:proofErr w:type="gramEnd"/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B66869">
        <w:rPr>
          <w:rFonts w:eastAsia="№Е"/>
          <w:i/>
          <w:sz w:val="28"/>
          <w:szCs w:val="28"/>
          <w:lang w:val="ru-RU"/>
        </w:rPr>
        <w:t xml:space="preserve">- предметные недели (литературы, русского и английского языков; математики, физики, биологии и химии; истории, обществознания и географии; технологии и </w:t>
      </w:r>
      <w:proofErr w:type="gramStart"/>
      <w:r w:rsidRPr="00B66869">
        <w:rPr>
          <w:rFonts w:eastAsia="№Е"/>
          <w:i/>
          <w:sz w:val="28"/>
          <w:szCs w:val="28"/>
          <w:lang w:val="ru-RU"/>
        </w:rPr>
        <w:t>ИЗО</w:t>
      </w:r>
      <w:proofErr w:type="gramEnd"/>
      <w:r w:rsidRPr="00B66869">
        <w:rPr>
          <w:rFonts w:eastAsia="№Е"/>
          <w:i/>
          <w:sz w:val="28"/>
          <w:szCs w:val="28"/>
          <w:lang w:val="ru-RU"/>
        </w:rPr>
        <w:t>, физкультуры);</w:t>
      </w:r>
    </w:p>
    <w:p w:rsidR="00B66869" w:rsidRPr="00B66869" w:rsidRDefault="00B66869" w:rsidP="00B66869">
      <w:pPr>
        <w:wordWrap/>
        <w:spacing w:line="336" w:lineRule="auto"/>
        <w:ind w:firstLine="709"/>
        <w:rPr>
          <w:rStyle w:val="CharAttribute501"/>
          <w:rFonts w:eastAsia="№Е"/>
          <w:szCs w:val="28"/>
          <w:u w:val="none"/>
          <w:lang w:val="ru-RU"/>
        </w:rPr>
      </w:pPr>
      <w:r w:rsidRPr="00B66869">
        <w:rPr>
          <w:rFonts w:eastAsia="№Е"/>
          <w:i/>
          <w:sz w:val="28"/>
          <w:szCs w:val="28"/>
          <w:lang w:val="ru-RU"/>
        </w:rPr>
        <w:t xml:space="preserve">- ученическая научно-практическая конференция (подготовка проектов, исследовательских работ и их защита);  </w:t>
      </w:r>
    </w:p>
    <w:p w:rsidR="002C249E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6E1C1A">
        <w:rPr>
          <w:bCs/>
          <w:sz w:val="28"/>
          <w:szCs w:val="28"/>
          <w:lang w:val="ru-RU"/>
        </w:rPr>
        <w:t>итуалы посвящения</w:t>
      </w:r>
      <w:r w:rsidR="00B66869">
        <w:rPr>
          <w:bCs/>
          <w:sz w:val="28"/>
          <w:szCs w:val="28"/>
          <w:lang w:val="ru-RU"/>
        </w:rPr>
        <w:t xml:space="preserve">, </w:t>
      </w:r>
      <w:r w:rsidRPr="006E1C1A">
        <w:rPr>
          <w:bCs/>
          <w:sz w:val="28"/>
          <w:szCs w:val="28"/>
          <w:lang w:val="ru-RU"/>
        </w:rPr>
        <w:t xml:space="preserve">связанные с переходом обучающихся </w:t>
      </w:r>
      <w:r w:rsidR="002C249E" w:rsidRPr="006E1C1A">
        <w:rPr>
          <w:bCs/>
          <w:sz w:val="28"/>
          <w:szCs w:val="28"/>
          <w:lang w:val="ru-RU"/>
        </w:rPr>
        <w:br/>
      </w:r>
      <w:r w:rsidRPr="006E1C1A">
        <w:rPr>
          <w:bCs/>
          <w:sz w:val="28"/>
          <w:szCs w:val="28"/>
          <w:lang w:val="ru-RU"/>
        </w:rPr>
        <w:t xml:space="preserve">на </w:t>
      </w: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6E1C1A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  <w:r w:rsidR="00B66869">
        <w:rPr>
          <w:rStyle w:val="CharAttribute501"/>
          <w:rFonts w:eastAsia="№Е"/>
          <w:i w:val="0"/>
          <w:szCs w:val="28"/>
          <w:u w:val="none"/>
          <w:lang w:val="ru-RU"/>
        </w:rPr>
        <w:t>:</w:t>
      </w:r>
      <w:proofErr w:type="gramEnd"/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B66869">
        <w:rPr>
          <w:rFonts w:eastAsia="№Е"/>
          <w:i/>
          <w:sz w:val="28"/>
          <w:szCs w:val="28"/>
          <w:lang w:val="ru-RU"/>
        </w:rPr>
        <w:t>- «Посвящение в первоклас</w:t>
      </w:r>
      <w:r>
        <w:rPr>
          <w:rFonts w:eastAsia="№Е"/>
          <w:i/>
          <w:sz w:val="28"/>
          <w:szCs w:val="28"/>
          <w:lang w:val="ru-RU"/>
        </w:rPr>
        <w:t>сники», «Посвящение в пешеходы»,</w:t>
      </w:r>
      <w:r w:rsidRPr="00B66869">
        <w:rPr>
          <w:rFonts w:eastAsia="№Е"/>
          <w:bCs/>
          <w:i/>
          <w:sz w:val="28"/>
          <w:szCs w:val="28"/>
          <w:lang w:val="ru-RU"/>
        </w:rPr>
        <w:t xml:space="preserve"> </w:t>
      </w:r>
      <w:r>
        <w:rPr>
          <w:rFonts w:eastAsia="№Е"/>
          <w:bCs/>
          <w:i/>
          <w:sz w:val="28"/>
          <w:szCs w:val="28"/>
          <w:lang w:val="ru-RU"/>
        </w:rPr>
        <w:t>«Посвящение в казачат».</w:t>
      </w:r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B66869">
        <w:rPr>
          <w:rFonts w:eastAsia="№Е"/>
          <w:i/>
          <w:sz w:val="28"/>
          <w:szCs w:val="28"/>
          <w:lang w:val="ru-RU"/>
        </w:rPr>
        <w:t>- «Посвящение в пятиклассники»;</w:t>
      </w:r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bCs/>
          <w:i/>
          <w:sz w:val="28"/>
          <w:szCs w:val="28"/>
          <w:lang w:val="ru-RU"/>
        </w:rPr>
      </w:pPr>
      <w:r w:rsidRPr="00B66869">
        <w:rPr>
          <w:rFonts w:eastAsia="№Е"/>
          <w:bCs/>
          <w:i/>
          <w:sz w:val="28"/>
          <w:szCs w:val="28"/>
          <w:lang w:val="ru-RU"/>
        </w:rPr>
        <w:t>- «Первый звонок»;</w:t>
      </w:r>
    </w:p>
    <w:p w:rsidR="00B66869" w:rsidRPr="00B66869" w:rsidRDefault="00B66869" w:rsidP="00B66869">
      <w:pPr>
        <w:wordWrap/>
        <w:spacing w:line="336" w:lineRule="auto"/>
        <w:ind w:firstLine="709"/>
        <w:rPr>
          <w:rFonts w:eastAsia="№Е"/>
          <w:bCs/>
          <w:i/>
          <w:sz w:val="28"/>
          <w:szCs w:val="28"/>
          <w:lang w:val="ru-RU"/>
        </w:rPr>
      </w:pPr>
      <w:r w:rsidRPr="00B66869">
        <w:rPr>
          <w:rFonts w:eastAsia="№Е"/>
          <w:bCs/>
          <w:i/>
          <w:sz w:val="28"/>
          <w:szCs w:val="28"/>
          <w:lang w:val="ru-RU"/>
        </w:rPr>
        <w:t>- «Последний звонок»;</w:t>
      </w:r>
    </w:p>
    <w:p w:rsidR="00D03224" w:rsidRDefault="000D19C7" w:rsidP="0042604F">
      <w:pPr>
        <w:wordWrap/>
        <w:spacing w:line="336" w:lineRule="auto"/>
        <w:ind w:firstLine="709"/>
        <w:rPr>
          <w:bCs/>
          <w:sz w:val="28"/>
          <w:szCs w:val="28"/>
          <w:lang w:val="ru-RU"/>
        </w:rPr>
      </w:pPr>
      <w:r w:rsidRPr="006E1C1A">
        <w:rPr>
          <w:bCs/>
          <w:sz w:val="28"/>
          <w:szCs w:val="28"/>
          <w:lang w:val="ru-RU"/>
        </w:rPr>
        <w:t xml:space="preserve">церемонии награждения (по итогам года) обучающихся и </w:t>
      </w:r>
      <w:r w:rsidR="000472E0" w:rsidRPr="006E1C1A">
        <w:rPr>
          <w:bCs/>
          <w:sz w:val="28"/>
          <w:szCs w:val="28"/>
          <w:lang w:val="ru-RU"/>
        </w:rPr>
        <w:t>педагогических работников</w:t>
      </w:r>
      <w:r w:rsidRPr="006E1C1A">
        <w:rPr>
          <w:bCs/>
          <w:sz w:val="28"/>
          <w:szCs w:val="28"/>
          <w:lang w:val="ru-RU"/>
        </w:rPr>
        <w:t xml:space="preserve"> за активное участие в жизни школы, защиту чести школы в конкурсах, соревнованиях, олимпиадах, знач</w:t>
      </w:r>
      <w:r w:rsidR="00D03224">
        <w:rPr>
          <w:bCs/>
          <w:sz w:val="28"/>
          <w:szCs w:val="28"/>
          <w:lang w:val="ru-RU"/>
        </w:rPr>
        <w:t>ительный вклад в развитие школы:</w:t>
      </w:r>
    </w:p>
    <w:p w:rsidR="00D03224" w:rsidRPr="00D03224" w:rsidRDefault="000D19C7" w:rsidP="00D03224">
      <w:pPr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D03224">
        <w:rPr>
          <w:bCs/>
          <w:i/>
          <w:sz w:val="28"/>
          <w:szCs w:val="28"/>
          <w:lang w:val="ru-RU"/>
        </w:rPr>
        <w:t xml:space="preserve"> </w:t>
      </w:r>
      <w:r w:rsidR="00D03224" w:rsidRPr="00D03224">
        <w:rPr>
          <w:bCs/>
          <w:i/>
          <w:sz w:val="28"/>
          <w:szCs w:val="28"/>
          <w:lang w:val="ru-RU"/>
        </w:rPr>
        <w:t>- общешкольные линейки (по понедельникам) с вручением грамот и благодарностей;</w:t>
      </w:r>
    </w:p>
    <w:p w:rsidR="0059693A" w:rsidRDefault="00D03224" w:rsidP="0059693A">
      <w:pPr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D03224">
        <w:rPr>
          <w:bCs/>
          <w:i/>
          <w:sz w:val="28"/>
          <w:szCs w:val="28"/>
          <w:lang w:val="ru-RU"/>
        </w:rPr>
        <w:t xml:space="preserve">- награждение на торжественной линейке  1 сентября и празднике </w:t>
      </w:r>
      <w:r w:rsidRPr="00D03224">
        <w:rPr>
          <w:bCs/>
          <w:i/>
          <w:sz w:val="28"/>
          <w:szCs w:val="28"/>
          <w:lang w:val="ru-RU"/>
        </w:rPr>
        <w:lastRenderedPageBreak/>
        <w:t>«Последний звонок» по итогам учебного года похвальными листами и грамотами обучающихся, а также классов, победивших в конкурсе  «Класс года», «Ученик года», «Лидер года».</w:t>
      </w:r>
    </w:p>
    <w:p w:rsidR="000D19C7" w:rsidRPr="00D03224" w:rsidRDefault="003672B3" w:rsidP="0059693A">
      <w:pPr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br/>
      </w:r>
      <w:r w:rsidR="000D19C7" w:rsidRPr="006E1C1A">
        <w:rPr>
          <w:bCs/>
          <w:sz w:val="28"/>
          <w:szCs w:val="28"/>
          <w:lang w:val="ru-RU"/>
        </w:rPr>
        <w:t xml:space="preserve">Это способствует поощрению социальной активности обучающихся, развитию позитивных межличностных отношений между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="00C4576F" w:rsidRPr="006E1C1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br/>
      </w:r>
      <w:r w:rsidR="000D19C7" w:rsidRPr="006E1C1A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E1C1A">
        <w:rPr>
          <w:bCs/>
          <w:sz w:val="28"/>
          <w:szCs w:val="28"/>
          <w:lang w:val="ru-RU"/>
        </w:rPr>
        <w:t xml:space="preserve">выбор и делегирование представителей классов в </w:t>
      </w:r>
      <w:r w:rsidR="000D16DE" w:rsidRPr="000D16DE">
        <w:rPr>
          <w:bCs/>
          <w:sz w:val="28"/>
          <w:szCs w:val="28"/>
          <w:lang w:val="ru-RU"/>
        </w:rPr>
        <w:t>Ученический Совет школы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="000D16DE">
        <w:rPr>
          <w:rStyle w:val="CharAttribute501"/>
          <w:rFonts w:eastAsia="№Е"/>
          <w:i w:val="0"/>
          <w:szCs w:val="28"/>
          <w:u w:val="none"/>
          <w:lang w:val="ru-RU"/>
        </w:rPr>
        <w:t>в собрание представителей</w:t>
      </w:r>
      <w:r w:rsidR="000D16DE" w:rsidRPr="000D16DE">
        <w:rPr>
          <w:kern w:val="0"/>
          <w:sz w:val="32"/>
          <w:szCs w:val="32"/>
          <w:lang w:val="ru-RU" w:eastAsia="ru-RU"/>
        </w:rPr>
        <w:t xml:space="preserve"> </w:t>
      </w:r>
      <w:r w:rsidR="000D16DE">
        <w:rPr>
          <w:rFonts w:eastAsia="№Е"/>
          <w:sz w:val="28"/>
          <w:szCs w:val="28"/>
          <w:lang w:val="ru-RU"/>
        </w:rPr>
        <w:t xml:space="preserve">клубов </w:t>
      </w:r>
      <w:proofErr w:type="spellStart"/>
      <w:r w:rsidR="000D16DE">
        <w:rPr>
          <w:rFonts w:eastAsia="№Е"/>
          <w:sz w:val="28"/>
          <w:szCs w:val="28"/>
          <w:lang w:val="ru-RU"/>
        </w:rPr>
        <w:t>УСш</w:t>
      </w:r>
      <w:proofErr w:type="spellEnd"/>
      <w:r w:rsidR="000D16DE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ответственных за подгото</w:t>
      </w:r>
      <w:r w:rsidR="002C249E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вку общешкольных ключевых дел; </w:t>
      </w:r>
    </w:p>
    <w:p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0D19C7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proofErr w:type="gramStart"/>
      <w:r w:rsidR="00B50691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="00B50691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</w:t>
      </w:r>
      <w:r w:rsidR="000D16DE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заседания </w:t>
      </w:r>
      <w:r w:rsidR="000D16DE">
        <w:rPr>
          <w:bCs/>
          <w:sz w:val="28"/>
          <w:szCs w:val="28"/>
          <w:lang w:val="ru-RU"/>
        </w:rPr>
        <w:t>Ученического</w:t>
      </w:r>
      <w:r w:rsidR="000D16DE" w:rsidRPr="000D16DE">
        <w:rPr>
          <w:bCs/>
          <w:sz w:val="28"/>
          <w:szCs w:val="28"/>
          <w:lang w:val="ru-RU"/>
        </w:rPr>
        <w:t xml:space="preserve"> Совет</w:t>
      </w:r>
      <w:r w:rsidR="000D16DE">
        <w:rPr>
          <w:bCs/>
          <w:sz w:val="28"/>
          <w:szCs w:val="28"/>
          <w:lang w:val="ru-RU"/>
        </w:rPr>
        <w:t>а</w:t>
      </w:r>
      <w:r w:rsidR="000D16DE" w:rsidRPr="000D16DE">
        <w:rPr>
          <w:bCs/>
          <w:sz w:val="28"/>
          <w:szCs w:val="28"/>
          <w:lang w:val="ru-RU"/>
        </w:rPr>
        <w:t xml:space="preserve"> школы</w:t>
      </w:r>
      <w:r w:rsidR="000D16DE">
        <w:rPr>
          <w:bCs/>
          <w:sz w:val="28"/>
          <w:szCs w:val="28"/>
          <w:lang w:val="ru-RU"/>
        </w:rPr>
        <w:t>.</w:t>
      </w:r>
    </w:p>
    <w:p w:rsidR="002C249E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уровне</w:t>
      </w:r>
      <w:r w:rsidR="00F42B4E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="00F42B4E">
        <w:rPr>
          <w:b/>
          <w:bCs/>
          <w:i/>
          <w:iCs/>
          <w:sz w:val="28"/>
          <w:szCs w:val="28"/>
          <w:lang w:val="ru-RU"/>
        </w:rPr>
        <w:t>обучающихся</w:t>
      </w:r>
      <w:proofErr w:type="gramEnd"/>
      <w:r w:rsidRPr="006E1C1A">
        <w:rPr>
          <w:b/>
          <w:bCs/>
          <w:i/>
          <w:iCs/>
          <w:sz w:val="28"/>
          <w:szCs w:val="28"/>
          <w:lang w:val="ru-RU"/>
        </w:rPr>
        <w:t>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вовлечение </w:t>
      </w:r>
      <w:proofErr w:type="gramStart"/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>по возможности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каждого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в ключевые дела школы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в одной из возможных для них ролей</w:t>
      </w:r>
      <w:proofErr w:type="gramEnd"/>
      <w:r w:rsidRPr="006E1C1A">
        <w:rPr>
          <w:sz w:val="28"/>
          <w:szCs w:val="28"/>
          <w:lang w:val="ru-RU"/>
        </w:rPr>
        <w:t xml:space="preserve">: сценаристов, постановщиков, исполнителей, ведущих, декораторов, музыкальных редакторов, корреспондентов, ответственных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>за костюмы и оборудование, ответственных за приглашение и встречу гостей и т.п.);</w:t>
      </w:r>
    </w:p>
    <w:p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индивидуальная помощь </w:t>
      </w:r>
      <w:proofErr w:type="gramStart"/>
      <w:r w:rsidR="009C4A20" w:rsidRPr="006E1C1A">
        <w:rPr>
          <w:sz w:val="28"/>
          <w:szCs w:val="28"/>
          <w:lang w:val="ru-RU"/>
        </w:rPr>
        <w:t>обучающемуся</w:t>
      </w:r>
      <w:proofErr w:type="gramEnd"/>
      <w:r w:rsidRPr="006E1C1A">
        <w:rPr>
          <w:sz w:val="28"/>
          <w:szCs w:val="28"/>
          <w:lang w:val="ru-RU"/>
        </w:rPr>
        <w:t xml:space="preserve"> (</w:t>
      </w:r>
      <w:r w:rsidRPr="006E1C1A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6E1C1A">
        <w:rPr>
          <w:sz w:val="28"/>
          <w:szCs w:val="28"/>
          <w:lang w:val="ru-RU"/>
        </w:rPr>
        <w:t>подготовки, проведения и анализа ключевых дел;</w:t>
      </w:r>
    </w:p>
    <w:p w:rsidR="002C249E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sz w:val="28"/>
          <w:szCs w:val="28"/>
          <w:lang w:val="ru-RU"/>
        </w:rPr>
        <w:t xml:space="preserve">наблюдение за поведением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младшими </w:t>
      </w:r>
      <w:r w:rsidR="00AF012F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с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и другими взрослыми;</w:t>
      </w:r>
    </w:p>
    <w:p w:rsidR="000F18E4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при необходимости коррекция поведения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через частные беседы с ним, через включение его в совместную работу с другими </w:t>
      </w:r>
      <w:r w:rsidR="002C249E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, которые могли бы стать хорошим примером для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, через предложение взять </w:t>
      </w:r>
      <w:r w:rsidR="002C249E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следующем ключевом деле на себя роль ответственного за тот или иной фрагмент общей работы. </w:t>
      </w:r>
      <w:proofErr w:type="gramEnd"/>
    </w:p>
    <w:p w:rsidR="0059693A" w:rsidRDefault="0059693A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</w:p>
    <w:p w:rsidR="0059693A" w:rsidRPr="0042604F" w:rsidRDefault="0059693A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</w:p>
    <w:p w:rsidR="000D19C7" w:rsidRPr="006E1C1A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lastRenderedPageBreak/>
        <w:t>3.2. Модуль «Классное руководство»</w:t>
      </w:r>
    </w:p>
    <w:p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="00E81C16" w:rsidRPr="003672B3">
        <w:rPr>
          <w:rFonts w:ascii="Times New Roman" w:hAnsi="Times New Roman"/>
          <w:sz w:val="28"/>
          <w:szCs w:val="28"/>
          <w:lang w:val="ru-RU"/>
        </w:rPr>
        <w:t>, педагог</w:t>
      </w:r>
      <w:r w:rsidR="00C4576F" w:rsidRPr="003672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03224">
        <w:rPr>
          <w:rFonts w:ascii="Times New Roman" w:hAnsi="Times New Roman"/>
          <w:sz w:val="28"/>
          <w:szCs w:val="28"/>
          <w:lang w:val="ru-RU"/>
        </w:rPr>
        <w:t>(классный руководитель</w:t>
      </w:r>
      <w:r w:rsidR="00D03224" w:rsidRPr="00D03224">
        <w:rPr>
          <w:rFonts w:ascii="Times New Roman" w:hAnsi="Times New Roman"/>
          <w:sz w:val="28"/>
          <w:szCs w:val="28"/>
          <w:lang w:val="ru-RU"/>
        </w:rPr>
        <w:t>)</w:t>
      </w:r>
      <w:r w:rsidRPr="00D0322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организует работу с коллективом класса; индивидуальную работу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вверенного ему класса; работу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с учителями-предметниками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данном классе; работу с родителями обучающихся или их законными представителями</w:t>
      </w:r>
      <w:r w:rsidRPr="006E1C1A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="000359FD" w:rsidRPr="006E1C1A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в их подготовке, проведении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>и анализе;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совместных дел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6E1C1A">
        <w:rPr>
          <w:rFonts w:ascii="Times New Roman" w:hAnsi="Times New Roman"/>
          <w:sz w:val="28"/>
          <w:szCs w:val="28"/>
          <w:lang w:val="ru-RU"/>
        </w:rPr>
        <w:t>профориентационной</w:t>
      </w:r>
      <w:proofErr w:type="spellEnd"/>
      <w:r w:rsidRPr="006E1C1A">
        <w:rPr>
          <w:rFonts w:ascii="Times New Roman" w:hAnsi="Times New Roman"/>
          <w:sz w:val="28"/>
          <w:szCs w:val="28"/>
          <w:lang w:val="ru-RU"/>
        </w:rPr>
        <w:t xml:space="preserve"> направленности), позволяющие с одной стороны, – вовлечь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 них обучающихся с самыми разными потребностями и тем самым дать 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им возможность </w:t>
      </w:r>
      <w:proofErr w:type="spellStart"/>
      <w:r w:rsidRPr="006E1C1A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6E1C1A">
        <w:rPr>
          <w:rFonts w:ascii="Times New Roman" w:hAnsi="Times New Roman"/>
          <w:sz w:val="28"/>
          <w:szCs w:val="28"/>
          <w:lang w:val="ru-RU"/>
        </w:rPr>
        <w:t xml:space="preserve"> в них, а с другой, – установить и упрочить доверительные отношения с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класса, стать для них значимым взрослым, задающим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образцы поведения в обществе. 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6E1C1A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, поддержки активной позиции каждого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 в беседе, предоставления </w:t>
      </w:r>
      <w:r w:rsidR="00AF012F" w:rsidRPr="006E1C1A">
        <w:rPr>
          <w:rFonts w:ascii="Times New Roman" w:hAnsi="Times New Roman"/>
          <w:sz w:val="28"/>
          <w:szCs w:val="28"/>
        </w:rPr>
        <w:t xml:space="preserve">обучающимся </w:t>
      </w:r>
      <w:r w:rsidRPr="006E1C1A">
        <w:rPr>
          <w:rFonts w:ascii="Times New Roman" w:hAnsi="Times New Roman"/>
          <w:sz w:val="28"/>
          <w:szCs w:val="28"/>
        </w:rPr>
        <w:t>возможности обсуждения и принятия решений по обсуждаемой проблеме, создани</w:t>
      </w:r>
      <w:r w:rsidRPr="006E1C1A">
        <w:rPr>
          <w:rFonts w:ascii="Times New Roman" w:hAnsi="Times New Roman"/>
          <w:sz w:val="28"/>
          <w:szCs w:val="28"/>
          <w:lang w:val="ru-RU"/>
        </w:rPr>
        <w:t>я</w:t>
      </w:r>
      <w:r w:rsidRPr="006E1C1A">
        <w:rPr>
          <w:rFonts w:ascii="Times New Roman" w:hAnsi="Times New Roman"/>
          <w:sz w:val="28"/>
          <w:szCs w:val="28"/>
        </w:rPr>
        <w:t xml:space="preserve"> благоприятной среды для общения. 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Tahoma" w:hAnsi="Times New Roman"/>
          <w:sz w:val="28"/>
          <w:szCs w:val="28"/>
          <w:lang w:val="ru-RU"/>
        </w:rPr>
      </w:pPr>
      <w:proofErr w:type="gramStart"/>
      <w:r w:rsidRPr="006E1C1A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="00D32C53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</w:t>
      </w:r>
      <w:proofErr w:type="spellStart"/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командообразование</w:t>
      </w:r>
      <w:proofErr w:type="spellEnd"/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микрогруппами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E1C1A">
        <w:rPr>
          <w:rFonts w:ascii="Times New Roman" w:eastAsia="Tahoma" w:hAnsi="Times New Roman"/>
          <w:sz w:val="28"/>
          <w:szCs w:val="28"/>
          <w:lang w:val="ru-RU"/>
        </w:rPr>
        <w:t>внутриклассные</w:t>
      </w:r>
      <w:proofErr w:type="spellEnd"/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«огоньки» и вечера, дающие каждому </w:t>
      </w:r>
      <w:r w:rsidR="00480B2C" w:rsidRPr="006E1C1A">
        <w:rPr>
          <w:rFonts w:ascii="Times New Roman" w:eastAsia="Tahoma" w:hAnsi="Times New Roman"/>
          <w:sz w:val="28"/>
          <w:szCs w:val="28"/>
          <w:lang w:val="ru-RU"/>
        </w:rPr>
        <w:t>обучающемуся</w:t>
      </w:r>
      <w:r w:rsidRPr="006E1C1A">
        <w:rPr>
          <w:rFonts w:ascii="Times New Roman" w:eastAsia="Tahoma" w:hAnsi="Times New Roman"/>
          <w:sz w:val="28"/>
          <w:szCs w:val="28"/>
          <w:lang w:val="ru-RU"/>
        </w:rPr>
        <w:t xml:space="preserve"> возможность рефлексии собственного участия в жизни класса. </w:t>
      </w:r>
      <w:proofErr w:type="gramEnd"/>
    </w:p>
    <w:p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lastRenderedPageBreak/>
        <w:t xml:space="preserve">выработка совместно с </w:t>
      </w:r>
      <w:proofErr w:type="gramStart"/>
      <w:r w:rsidR="00AF012F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="00AF012F" w:rsidRPr="006E1C1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законов класса, помогающих </w:t>
      </w:r>
      <w:r w:rsidR="009C4A20" w:rsidRPr="006E1C1A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освоить нормы и правила общения, которым они должны следовать </w:t>
      </w:r>
      <w:r w:rsidR="00D32C53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в школе. 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>Индивидуаль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работ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6E1C1A">
        <w:rPr>
          <w:rStyle w:val="CharAttribute502"/>
          <w:rFonts w:eastAsia="№Е" w:hAnsi="Times New Roman"/>
          <w:b/>
          <w:bCs/>
          <w:iCs/>
          <w:szCs w:val="28"/>
        </w:rPr>
        <w:t xml:space="preserve"> с </w:t>
      </w:r>
      <w:r w:rsidR="006D000B" w:rsidRPr="006E1C1A">
        <w:rPr>
          <w:rStyle w:val="CharAttribute502"/>
          <w:rFonts w:eastAsia="№Е" w:hAnsi="Times New Roman"/>
          <w:b/>
          <w:bCs/>
          <w:iCs/>
          <w:szCs w:val="28"/>
        </w:rPr>
        <w:t>обучающимися</w:t>
      </w:r>
      <w:r w:rsidRPr="006E1C1A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в мир человеческих отношений, в организуемых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t>педагогическим работником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беседах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с результатами бесед классного </w:t>
      </w:r>
      <w:proofErr w:type="gramStart"/>
      <w:r w:rsidRPr="006E1C1A">
        <w:rPr>
          <w:rFonts w:ascii="Times New Roman" w:hAnsi="Times New Roman"/>
          <w:sz w:val="28"/>
          <w:szCs w:val="28"/>
          <w:lang w:val="ru-RU"/>
        </w:rPr>
        <w:t>руководителя</w:t>
      </w:r>
      <w:proofErr w:type="gramEnd"/>
      <w:r w:rsidRPr="006E1C1A">
        <w:rPr>
          <w:rFonts w:ascii="Times New Roman" w:hAnsi="Times New Roman"/>
          <w:sz w:val="28"/>
          <w:szCs w:val="28"/>
          <w:lang w:val="ru-RU"/>
        </w:rPr>
        <w:t xml:space="preserve"> с родителями обучающихся, </w:t>
      </w:r>
      <w:r w:rsidR="00C4576F" w:rsidRPr="006E1C1A">
        <w:rPr>
          <w:rFonts w:ascii="Times New Roman" w:hAnsi="Times New Roman"/>
          <w:sz w:val="28"/>
          <w:szCs w:val="28"/>
          <w:lang w:val="ru-RU"/>
        </w:rPr>
        <w:br/>
      </w:r>
      <w:r w:rsidR="006E1C1A" w:rsidRPr="006E1C1A">
        <w:rPr>
          <w:rFonts w:ascii="Times New Roman" w:hAnsi="Times New Roman"/>
          <w:sz w:val="28"/>
          <w:szCs w:val="28"/>
          <w:lang w:val="ru-RU"/>
        </w:rPr>
        <w:t>учителями-предметниками</w:t>
      </w:r>
      <w:r w:rsidRPr="006E1C1A">
        <w:rPr>
          <w:rFonts w:ascii="Times New Roman" w:hAnsi="Times New Roman"/>
          <w:sz w:val="28"/>
          <w:szCs w:val="28"/>
          <w:lang w:val="ru-RU"/>
        </w:rPr>
        <w:t>, а также (при необходимости) – со школьным психологом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6E1C1A">
        <w:rPr>
          <w:rFonts w:ascii="Times New Roman" w:hAnsi="Times New Roman"/>
          <w:sz w:val="28"/>
          <w:szCs w:val="28"/>
        </w:rPr>
        <w:t xml:space="preserve">поддержка </w:t>
      </w:r>
      <w:r w:rsidR="003A32F3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 xml:space="preserve"> в решении важных для него жизненных проблем (налаживани</w:t>
      </w:r>
      <w:r w:rsidRPr="006E1C1A">
        <w:rPr>
          <w:rFonts w:ascii="Times New Roman" w:hAnsi="Times New Roman"/>
          <w:sz w:val="28"/>
          <w:szCs w:val="28"/>
          <w:lang w:val="ru-RU"/>
        </w:rPr>
        <w:t>е</w:t>
      </w:r>
      <w:r w:rsidRPr="006E1C1A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="006E1C1A" w:rsidRPr="006E1C1A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6E1C1A">
        <w:rPr>
          <w:rFonts w:ascii="Times New Roman" w:hAnsi="Times New Roman"/>
          <w:sz w:val="28"/>
          <w:szCs w:val="28"/>
        </w:rPr>
        <w:t xml:space="preserve">, выбор профессии, </w:t>
      </w:r>
      <w:r w:rsidR="003672B3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6E1C1A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</w:t>
      </w:r>
      <w:r w:rsidRPr="006E1C1A">
        <w:rPr>
          <w:rFonts w:ascii="Times New Roman" w:hAnsi="Times New Roman"/>
          <w:sz w:val="28"/>
          <w:szCs w:val="28"/>
          <w:lang w:val="ru-RU"/>
        </w:rPr>
        <w:t>ь</w:t>
      </w:r>
      <w:r w:rsidRPr="006E1C1A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</w:t>
      </w:r>
      <w:r w:rsidR="00480B2C" w:rsidRPr="006E1C1A">
        <w:rPr>
          <w:rFonts w:ascii="Times New Roman" w:hAnsi="Times New Roman"/>
          <w:sz w:val="28"/>
          <w:szCs w:val="28"/>
        </w:rPr>
        <w:t>обучающегося</w:t>
      </w:r>
      <w:r w:rsidRPr="006E1C1A">
        <w:rPr>
          <w:rFonts w:ascii="Times New Roman" w:hAnsi="Times New Roman"/>
          <w:sz w:val="28"/>
          <w:szCs w:val="28"/>
        </w:rPr>
        <w:t>, которую они совместно стараются решить</w:t>
      </w:r>
      <w:r w:rsidR="00B96D34" w:rsidRPr="006E1C1A">
        <w:rPr>
          <w:rFonts w:ascii="Times New Roman" w:hAnsi="Times New Roman"/>
          <w:sz w:val="28"/>
          <w:szCs w:val="28"/>
          <w:lang w:val="ru-RU"/>
        </w:rPr>
        <w:t>;</w:t>
      </w:r>
      <w:r w:rsidRPr="006E1C1A">
        <w:rPr>
          <w:rFonts w:ascii="Times New Roman" w:hAnsi="Times New Roman"/>
          <w:sz w:val="28"/>
          <w:szCs w:val="28"/>
        </w:rPr>
        <w:t xml:space="preserve"> </w:t>
      </w:r>
    </w:p>
    <w:p w:rsidR="00B96D34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индивидуальная работа с </w:t>
      </w:r>
      <w:r w:rsidR="00AF012F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обучающимися 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обучающиеся</w:t>
      </w:r>
      <w:r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6E1C1A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</w:t>
      </w:r>
      <w:proofErr w:type="gramEnd"/>
    </w:p>
    <w:p w:rsidR="000D19C7" w:rsidRPr="006E1C1A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6E1C1A">
        <w:rPr>
          <w:rFonts w:ascii="Times New Roman" w:hAnsi="Times New Roman"/>
          <w:sz w:val="28"/>
          <w:szCs w:val="28"/>
          <w:lang w:val="ru-RU"/>
        </w:rPr>
        <w:t xml:space="preserve">коррекция поведения </w:t>
      </w:r>
      <w:r w:rsidR="003A32F3" w:rsidRPr="006E1C1A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через частные беседы с ним, </w:t>
      </w:r>
      <w:r w:rsidR="00D32C53" w:rsidRPr="006E1C1A">
        <w:rPr>
          <w:rFonts w:ascii="Times New Roman" w:hAnsi="Times New Roman"/>
          <w:sz w:val="28"/>
          <w:szCs w:val="28"/>
          <w:lang w:val="ru-RU"/>
        </w:rPr>
        <w:br/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его родителями или законными представителями, с другими </w:t>
      </w:r>
      <w:r w:rsidR="006D000B" w:rsidRPr="006E1C1A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 w:hAnsi="Times New Roman"/>
          <w:sz w:val="28"/>
          <w:szCs w:val="28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32C53" w:rsidRPr="006E1C1A" w:rsidRDefault="00E81C16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672B3">
        <w:rPr>
          <w:rFonts w:ascii="Times New Roman"/>
          <w:b/>
          <w:bCs/>
          <w:i/>
          <w:iCs/>
          <w:sz w:val="28"/>
          <w:szCs w:val="28"/>
        </w:rPr>
        <w:t>Работа с учителями</w:t>
      </w:r>
      <w:r w:rsidRPr="003672B3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="000D19C7" w:rsidRPr="003672B3">
        <w:rPr>
          <w:rFonts w:ascii="Times New Roman"/>
          <w:b/>
          <w:bCs/>
          <w:i/>
          <w:iCs/>
          <w:sz w:val="28"/>
          <w:szCs w:val="28"/>
        </w:rPr>
        <w:t xml:space="preserve"> в классе:</w:t>
      </w:r>
    </w:p>
    <w:p w:rsidR="00D32C53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6E1C1A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6E1C1A">
        <w:rPr>
          <w:rFonts w:ascii="Times New Roman"/>
          <w:sz w:val="28"/>
          <w:szCs w:val="28"/>
          <w:lang w:val="ru-RU"/>
        </w:rPr>
        <w:t xml:space="preserve"> по ключевым вопросам воспитания, </w:t>
      </w:r>
      <w:r w:rsidR="003672B3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lastRenderedPageBreak/>
        <w:t>на предупреждение и разрешение конфликтов между учителями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-предметниками</w:t>
      </w:r>
      <w:r w:rsidRPr="006E1C1A">
        <w:rPr>
          <w:rFonts w:ascii="Times New Roman"/>
          <w:sz w:val="28"/>
          <w:szCs w:val="28"/>
          <w:lang w:val="ru-RU"/>
        </w:rPr>
        <w:t xml:space="preserve"> </w:t>
      </w:r>
      <w:r w:rsidR="003672B3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и </w:t>
      </w:r>
      <w:r w:rsidR="006D000B" w:rsidRPr="006E1C1A">
        <w:rPr>
          <w:rFonts w:ascii="Times New Roman"/>
          <w:sz w:val="28"/>
          <w:szCs w:val="28"/>
          <w:lang w:val="ru-RU"/>
        </w:rPr>
        <w:t>обучающимися</w:t>
      </w:r>
      <w:r w:rsidRPr="006E1C1A">
        <w:rPr>
          <w:rFonts w:ascii="Times New Roman"/>
          <w:sz w:val="28"/>
          <w:szCs w:val="28"/>
          <w:lang w:val="ru-RU"/>
        </w:rPr>
        <w:t>;</w:t>
      </w:r>
    </w:p>
    <w:p w:rsidR="00D32C53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Pr="006E1C1A">
        <w:rPr>
          <w:rFonts w:ascii="Times New Roman"/>
          <w:sz w:val="28"/>
          <w:szCs w:val="28"/>
          <w:lang w:val="ru-RU"/>
        </w:rPr>
        <w:t>на</w:t>
      </w:r>
      <w:proofErr w:type="gramEnd"/>
      <w:r w:rsidRPr="006E1C1A">
        <w:rPr>
          <w:rFonts w:ascii="Times New Roman"/>
          <w:sz w:val="28"/>
          <w:szCs w:val="28"/>
          <w:lang w:val="ru-RU"/>
        </w:rPr>
        <w:t xml:space="preserve"> обучающихся;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-предметников</w:t>
      </w:r>
      <w:r w:rsidRPr="006E1C1A">
        <w:rPr>
          <w:rFonts w:ascii="Times New Roman"/>
          <w:sz w:val="28"/>
          <w:szCs w:val="28"/>
          <w:lang w:val="ru-RU"/>
        </w:rPr>
        <w:t xml:space="preserve"> к участию во </w:t>
      </w:r>
      <w:proofErr w:type="spellStart"/>
      <w:r w:rsidRPr="006E1C1A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6E1C1A">
        <w:rPr>
          <w:rFonts w:ascii="Times New Roman"/>
          <w:sz w:val="28"/>
          <w:szCs w:val="28"/>
          <w:lang w:val="ru-RU"/>
        </w:rPr>
        <w:t xml:space="preserve"> делах, дающих </w:t>
      </w:r>
      <w:r w:rsidR="00C4576F" w:rsidRPr="006E1C1A">
        <w:rPr>
          <w:rFonts w:ascii="Times New Roman"/>
          <w:sz w:val="28"/>
          <w:szCs w:val="28"/>
          <w:lang w:val="ru-RU"/>
        </w:rPr>
        <w:t>педагогическим работникам</w:t>
      </w:r>
      <w:r w:rsidRPr="006E1C1A">
        <w:rPr>
          <w:rFonts w:ascii="Times New Roman"/>
          <w:sz w:val="28"/>
          <w:szCs w:val="28"/>
          <w:lang w:val="ru-RU"/>
        </w:rPr>
        <w:t xml:space="preserve"> возможность лучше узнавать и понимать своих</w:t>
      </w:r>
      <w:r w:rsidR="000359FD" w:rsidRPr="006E1C1A">
        <w:rPr>
          <w:rFonts w:ascii="Times New Roman"/>
          <w:sz w:val="28"/>
          <w:szCs w:val="28"/>
          <w:lang w:val="ru-RU"/>
        </w:rPr>
        <w:t xml:space="preserve"> обучающихся</w:t>
      </w:r>
      <w:r w:rsidRPr="006E1C1A">
        <w:rPr>
          <w:rFonts w:ascii="Times New Roman"/>
          <w:sz w:val="28"/>
          <w:szCs w:val="28"/>
          <w:lang w:val="ru-RU"/>
        </w:rPr>
        <w:t xml:space="preserve">, увидев </w:t>
      </w:r>
      <w:r w:rsidR="00C4576F" w:rsidRPr="006E1C1A">
        <w:rPr>
          <w:rFonts w:ascii="Times New Roman"/>
          <w:sz w:val="28"/>
          <w:szCs w:val="28"/>
          <w:lang w:val="ru-RU"/>
        </w:rPr>
        <w:t xml:space="preserve">их в иной, отличной </w:t>
      </w:r>
      <w:proofErr w:type="gramStart"/>
      <w:r w:rsidR="00C4576F" w:rsidRPr="006E1C1A">
        <w:rPr>
          <w:rFonts w:ascii="Times New Roman"/>
          <w:sz w:val="28"/>
          <w:szCs w:val="28"/>
          <w:lang w:val="ru-RU"/>
        </w:rPr>
        <w:t>от</w:t>
      </w:r>
      <w:proofErr w:type="gramEnd"/>
      <w:r w:rsidR="00C4576F" w:rsidRPr="006E1C1A">
        <w:rPr>
          <w:rFonts w:ascii="Times New Roman"/>
          <w:sz w:val="28"/>
          <w:szCs w:val="28"/>
          <w:lang w:val="ru-RU"/>
        </w:rPr>
        <w:t xml:space="preserve"> учебной, </w:t>
      </w:r>
      <w:r w:rsidRPr="006E1C1A">
        <w:rPr>
          <w:rFonts w:ascii="Times New Roman"/>
          <w:sz w:val="28"/>
          <w:szCs w:val="28"/>
          <w:lang w:val="ru-RU"/>
        </w:rPr>
        <w:t>обстановке;</w:t>
      </w:r>
    </w:p>
    <w:p w:rsidR="000D19C7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E1C1A">
        <w:rPr>
          <w:rFonts w:ascii="Times New Roman"/>
          <w:sz w:val="28"/>
          <w:szCs w:val="28"/>
          <w:lang w:val="ru-RU"/>
        </w:rPr>
        <w:t>-предметников</w:t>
      </w:r>
      <w:r w:rsidRPr="006E1C1A">
        <w:rPr>
          <w:rFonts w:ascii="Times New Roman"/>
          <w:sz w:val="28"/>
          <w:szCs w:val="28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6E1C1A">
        <w:rPr>
          <w:rFonts w:ascii="Times New Roman"/>
          <w:b/>
          <w:bCs/>
          <w:i/>
          <w:iCs/>
          <w:sz w:val="28"/>
          <w:szCs w:val="28"/>
        </w:rPr>
        <w:t>Работа с родителями обучающихся ил</w:t>
      </w:r>
      <w:r w:rsidR="000359FD" w:rsidRPr="006E1C1A">
        <w:rPr>
          <w:rFonts w:ascii="Times New Roman"/>
          <w:b/>
          <w:bCs/>
          <w:i/>
          <w:iCs/>
          <w:sz w:val="28"/>
          <w:szCs w:val="28"/>
        </w:rPr>
        <w:t>и их законными представителями: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регулярное информирование родителей о школьных успехах </w:t>
      </w:r>
      <w:r w:rsidR="000359FD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>и проблемах их обучающихся, о жизни класса в целом;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="000359FD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6E1C1A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sz w:val="28"/>
          <w:szCs w:val="28"/>
          <w:lang w:val="ru-RU"/>
        </w:rPr>
      </w:pPr>
      <w:r w:rsidRPr="006E1C1A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:rsidR="006D000B" w:rsidRPr="003672B3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6E1C1A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0" w:name="_Hlk30338243"/>
      <w:r w:rsidRPr="006E1C1A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0"/>
    </w:p>
    <w:p w:rsidR="000D19C7" w:rsidRPr="006E1C1A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Воспитание</w:t>
      </w:r>
      <w:r w:rsidR="00893A9E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на занятиях школьных курсов внеурочной деятельности осуществляется преимущественно </w:t>
      </w:r>
      <w:proofErr w:type="gramStart"/>
      <w:r w:rsidRPr="006E1C1A">
        <w:rPr>
          <w:sz w:val="28"/>
          <w:szCs w:val="28"/>
          <w:lang w:val="ru-RU"/>
        </w:rPr>
        <w:t>через</w:t>
      </w:r>
      <w:proofErr w:type="gramEnd"/>
      <w:r w:rsidRPr="006E1C1A">
        <w:rPr>
          <w:sz w:val="28"/>
          <w:szCs w:val="28"/>
          <w:lang w:val="ru-RU"/>
        </w:rPr>
        <w:t xml:space="preserve">: </w:t>
      </w:r>
    </w:p>
    <w:p w:rsidR="000D19C7" w:rsidRPr="006E1C1A" w:rsidRDefault="000D19C7" w:rsidP="0042604F">
      <w:pPr>
        <w:wordWrap/>
        <w:spacing w:line="336" w:lineRule="auto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6E1C1A">
        <w:rPr>
          <w:sz w:val="28"/>
          <w:szCs w:val="28"/>
          <w:lang w:val="ru-RU"/>
        </w:rPr>
        <w:t>самореализоваться</w:t>
      </w:r>
      <w:proofErr w:type="spellEnd"/>
      <w:r w:rsidRPr="006E1C1A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0D19C7" w:rsidRPr="006E1C1A" w:rsidRDefault="000D19C7" w:rsidP="0042604F">
      <w:pPr>
        <w:wordWrap/>
        <w:spacing w:line="336" w:lineRule="auto"/>
        <w:ind w:right="-1" w:firstLine="709"/>
        <w:rPr>
          <w:rStyle w:val="CharAttribute0"/>
          <w:rFonts w:eastAsia="Batang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lastRenderedPageBreak/>
        <w:t xml:space="preserve">формирование в </w:t>
      </w:r>
      <w:r w:rsidRPr="006E1C1A">
        <w:rPr>
          <w:sz w:val="28"/>
          <w:szCs w:val="28"/>
          <w:lang w:val="ru-RU"/>
        </w:rPr>
        <w:t>кружках, секциях, клубах, и т.п. детско-взрослых общностей,</w:t>
      </w:r>
      <w:r w:rsidRPr="006E1C1A">
        <w:rPr>
          <w:rStyle w:val="CharAttribute502"/>
          <w:rFonts w:eastAsia="Batang"/>
          <w:szCs w:val="28"/>
          <w:lang w:val="ru-RU"/>
        </w:rPr>
        <w:t xml:space="preserve"> </w:t>
      </w:r>
      <w:r w:rsidRPr="006E1C1A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6E1C1A">
        <w:rPr>
          <w:sz w:val="28"/>
          <w:szCs w:val="28"/>
          <w:lang w:val="ru-RU"/>
        </w:rPr>
        <w:t xml:space="preserve">могли бы </w:t>
      </w:r>
      <w:r w:rsidRPr="006E1C1A">
        <w:rPr>
          <w:rStyle w:val="CharAttribute0"/>
          <w:rFonts w:eastAsia="Batang"/>
          <w:szCs w:val="28"/>
          <w:lang w:val="ru-RU"/>
        </w:rPr>
        <w:t xml:space="preserve">объединять обучающихся и </w:t>
      </w:r>
      <w:r w:rsidR="000472E0" w:rsidRPr="006E1C1A">
        <w:rPr>
          <w:rStyle w:val="CharAttribute0"/>
          <w:rFonts w:eastAsia="Batang"/>
          <w:szCs w:val="28"/>
          <w:lang w:val="ru-RU"/>
        </w:rPr>
        <w:t>педагогических работников</w:t>
      </w:r>
      <w:r w:rsidRPr="006E1C1A">
        <w:rPr>
          <w:rStyle w:val="CharAttribute0"/>
          <w:rFonts w:eastAsia="Batang"/>
          <w:szCs w:val="28"/>
          <w:lang w:val="ru-RU"/>
        </w:rPr>
        <w:t xml:space="preserve"> общими позитивными эмоциями и доверительными отношениями друг </w:t>
      </w:r>
      <w:r w:rsidR="003672B3">
        <w:rPr>
          <w:rStyle w:val="CharAttribute0"/>
          <w:rFonts w:eastAsia="Batang"/>
          <w:szCs w:val="28"/>
          <w:lang w:val="ru-RU"/>
        </w:rPr>
        <w:br/>
      </w:r>
      <w:r w:rsidRPr="006E1C1A">
        <w:rPr>
          <w:rStyle w:val="CharAttribute0"/>
          <w:rFonts w:eastAsia="Batang"/>
          <w:szCs w:val="28"/>
          <w:lang w:val="ru-RU"/>
        </w:rPr>
        <w:t>к другу;</w:t>
      </w: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rStyle w:val="CharAttribute0"/>
          <w:rFonts w:eastAsia="Batang"/>
          <w:szCs w:val="28"/>
          <w:lang w:val="ru-RU"/>
        </w:rPr>
        <w:t>создание в</w:t>
      </w:r>
      <w:r w:rsidRPr="006E1C1A">
        <w:rPr>
          <w:sz w:val="28"/>
          <w:szCs w:val="28"/>
          <w:lang w:val="ru-RU"/>
        </w:rPr>
        <w:t xml:space="preserve"> </w:t>
      </w:r>
      <w:r w:rsidRPr="00D03224">
        <w:rPr>
          <w:sz w:val="28"/>
          <w:szCs w:val="28"/>
          <w:lang w:val="ru-RU"/>
        </w:rPr>
        <w:t xml:space="preserve">детских объединениях </w:t>
      </w:r>
      <w:r w:rsidRPr="006E1C1A">
        <w:rPr>
          <w:sz w:val="28"/>
          <w:szCs w:val="28"/>
          <w:lang w:val="ru-RU"/>
        </w:rPr>
        <w:t>традиций, задающих их членам определенные социально значимые формы поведения;</w:t>
      </w: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поддержку в </w:t>
      </w:r>
      <w:r w:rsidRPr="00D03224">
        <w:rPr>
          <w:sz w:val="28"/>
          <w:szCs w:val="28"/>
          <w:lang w:val="ru-RU"/>
        </w:rPr>
        <w:t xml:space="preserve">детских </w:t>
      </w:r>
      <w:proofErr w:type="gramStart"/>
      <w:r w:rsidRPr="00D03224">
        <w:rPr>
          <w:sz w:val="28"/>
          <w:szCs w:val="28"/>
          <w:lang w:val="ru-RU"/>
        </w:rPr>
        <w:t>объединениях</w:t>
      </w:r>
      <w:proofErr w:type="gramEnd"/>
      <w:r w:rsidRPr="00D03224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поощрение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0D19C7" w:rsidRPr="00893A9E" w:rsidRDefault="000D19C7" w:rsidP="0042604F">
      <w:pPr>
        <w:wordWrap/>
        <w:spacing w:line="336" w:lineRule="auto"/>
        <w:ind w:firstLine="709"/>
        <w:rPr>
          <w:i/>
          <w:color w:val="FF0000"/>
          <w:sz w:val="28"/>
          <w:szCs w:val="28"/>
          <w:lang w:val="ru-RU"/>
        </w:rPr>
      </w:pPr>
      <w:r w:rsidRPr="006E1C1A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 w:rsidR="00AF012F" w:rsidRPr="006E1C1A">
        <w:rPr>
          <w:rStyle w:val="CharAttribute511"/>
          <w:rFonts w:eastAsia="№Е"/>
          <w:szCs w:val="28"/>
          <w:lang w:val="ru-RU"/>
        </w:rPr>
        <w:t>обучающимися</w:t>
      </w:r>
      <w:proofErr w:type="gramEnd"/>
      <w:r w:rsidR="00AF012F" w:rsidRPr="006E1C1A">
        <w:rPr>
          <w:rStyle w:val="CharAttribute511"/>
          <w:rFonts w:eastAsia="№Е"/>
          <w:szCs w:val="28"/>
          <w:lang w:val="ru-RU"/>
        </w:rPr>
        <w:t xml:space="preserve"> </w:t>
      </w:r>
      <w:r w:rsidR="00984BB5">
        <w:rPr>
          <w:rStyle w:val="CharAttribute511"/>
          <w:rFonts w:eastAsia="№Е"/>
          <w:szCs w:val="28"/>
          <w:lang w:val="ru-RU"/>
        </w:rPr>
        <w:t>ее видов.</w:t>
      </w:r>
    </w:p>
    <w:p w:rsidR="000D19C7" w:rsidRPr="008B68F8" w:rsidRDefault="000D19C7" w:rsidP="008B68F8">
      <w:pPr>
        <w:tabs>
          <w:tab w:val="left" w:pos="1310"/>
        </w:tabs>
        <w:wordWrap/>
        <w:spacing w:line="336" w:lineRule="auto"/>
        <w:ind w:firstLine="709"/>
        <w:rPr>
          <w:rStyle w:val="CharAttribute501"/>
          <w:b/>
          <w:szCs w:val="28"/>
          <w:u w:val="none"/>
          <w:lang w:val="ru-RU"/>
        </w:rPr>
      </w:pPr>
      <w:r w:rsidRPr="008B68F8">
        <w:rPr>
          <w:rStyle w:val="CharAttribute501"/>
          <w:rFonts w:eastAsia="№Е"/>
          <w:b/>
          <w:szCs w:val="28"/>
          <w:u w:val="none"/>
          <w:lang w:val="ru-RU"/>
        </w:rPr>
        <w:t xml:space="preserve">Познавательная деятельность. </w:t>
      </w:r>
      <w:proofErr w:type="gramStart"/>
      <w:r w:rsidRPr="008B68F8">
        <w:rPr>
          <w:sz w:val="28"/>
          <w:szCs w:val="28"/>
          <w:lang w:val="ru-RU"/>
        </w:rPr>
        <w:t>Курсы внеурочной деятельности</w:t>
      </w:r>
      <w:r w:rsidR="002F44E7" w:rsidRPr="008B68F8">
        <w:rPr>
          <w:sz w:val="28"/>
          <w:szCs w:val="28"/>
          <w:lang w:val="ru-RU"/>
        </w:rPr>
        <w:t xml:space="preserve"> </w:t>
      </w:r>
      <w:r w:rsidR="002F44E7" w:rsidRPr="008B68F8">
        <w:rPr>
          <w:rFonts w:eastAsia="№Е"/>
          <w:i/>
          <w:sz w:val="28"/>
          <w:szCs w:val="28"/>
          <w:lang w:val="ru-RU"/>
        </w:rPr>
        <w:t>«В мире книг»</w:t>
      </w:r>
      <w:r w:rsidRPr="008B68F8">
        <w:rPr>
          <w:sz w:val="28"/>
          <w:szCs w:val="28"/>
          <w:lang w:val="ru-RU"/>
        </w:rPr>
        <w:t>,</w:t>
      </w:r>
      <w:r w:rsidR="002F44E7" w:rsidRPr="008B68F8">
        <w:rPr>
          <w:sz w:val="28"/>
          <w:szCs w:val="28"/>
          <w:lang w:val="ru-RU"/>
        </w:rPr>
        <w:t xml:space="preserve"> </w:t>
      </w:r>
      <w:r w:rsidR="002F44E7" w:rsidRPr="008B68F8">
        <w:rPr>
          <w:i/>
          <w:sz w:val="28"/>
          <w:szCs w:val="28"/>
          <w:lang w:val="ru-RU"/>
        </w:rPr>
        <w:t xml:space="preserve">«В стране </w:t>
      </w:r>
      <w:proofErr w:type="spellStart"/>
      <w:r w:rsidR="002F44E7" w:rsidRPr="008B68F8">
        <w:rPr>
          <w:i/>
          <w:sz w:val="28"/>
          <w:szCs w:val="28"/>
          <w:lang w:val="ru-RU"/>
        </w:rPr>
        <w:t>Знаек</w:t>
      </w:r>
      <w:proofErr w:type="spellEnd"/>
      <w:r w:rsidR="002F44E7" w:rsidRPr="008B68F8">
        <w:rPr>
          <w:i/>
          <w:sz w:val="28"/>
          <w:szCs w:val="28"/>
          <w:lang w:val="ru-RU"/>
        </w:rPr>
        <w:t>»,</w:t>
      </w:r>
      <w:r w:rsidR="002F44E7" w:rsidRPr="008B68F8">
        <w:rPr>
          <w:rFonts w:eastAsiaTheme="minorHAnsi"/>
          <w:i/>
          <w:kern w:val="0"/>
          <w:szCs w:val="20"/>
          <w:lang w:val="ru-RU" w:eastAsia="en-US"/>
        </w:rPr>
        <w:t xml:space="preserve"> </w:t>
      </w:r>
      <w:r w:rsidR="002F44E7" w:rsidRPr="008B68F8">
        <w:rPr>
          <w:i/>
          <w:sz w:val="28"/>
          <w:szCs w:val="28"/>
          <w:lang w:val="ru-RU"/>
        </w:rPr>
        <w:t xml:space="preserve">«Занимательная математика», «Путешествуем с английским», «Зелёная планета», </w:t>
      </w:r>
      <w:r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 xml:space="preserve">«Занимательная биология», «За страницами учебника математики», «Генетика и здоровье», «Избранные вопросы математики» </w:t>
      </w:r>
      <w:r w:rsidRPr="008B68F8">
        <w:rPr>
          <w:sz w:val="28"/>
          <w:szCs w:val="28"/>
          <w:lang w:val="ru-RU"/>
        </w:rPr>
        <w:t xml:space="preserve">направленные на </w:t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</w:t>
      </w:r>
      <w:r w:rsidR="00AF012F"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8B68F8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 </w:t>
      </w:r>
      <w:r w:rsidRPr="008B68F8">
        <w:rPr>
          <w:sz w:val="28"/>
          <w:szCs w:val="28"/>
          <w:lang w:val="ru-RU"/>
        </w:rPr>
        <w:t xml:space="preserve">экономическим, политическим, экологическим, </w:t>
      </w:r>
      <w:r w:rsidR="006D000B" w:rsidRPr="008B68F8">
        <w:rPr>
          <w:rStyle w:val="CharAttribute501"/>
          <w:rFonts w:eastAsia="№Е"/>
          <w:i w:val="0"/>
          <w:szCs w:val="28"/>
          <w:u w:val="none"/>
          <w:lang w:val="ru-RU"/>
        </w:rPr>
        <w:t>гуманитарным</w:t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проблемам нашего общества, формирующие их гуманистическое миров</w:t>
      </w:r>
      <w:r w:rsidR="002F44E7" w:rsidRPr="008B68F8">
        <w:rPr>
          <w:rStyle w:val="CharAttribute501"/>
          <w:rFonts w:eastAsia="№Е"/>
          <w:i w:val="0"/>
          <w:szCs w:val="28"/>
          <w:u w:val="none"/>
          <w:lang w:val="ru-RU"/>
        </w:rPr>
        <w:t>оззрение и научную картину мира.</w:t>
      </w:r>
      <w:proofErr w:type="gramEnd"/>
    </w:p>
    <w:p w:rsidR="000D19C7" w:rsidRPr="008B68F8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68F8">
        <w:rPr>
          <w:rStyle w:val="CharAttribute501"/>
          <w:rFonts w:eastAsia="№Е"/>
          <w:b/>
          <w:szCs w:val="28"/>
          <w:u w:val="none"/>
          <w:lang w:val="ru-RU"/>
        </w:rPr>
        <w:t>Художественное творчество.</w:t>
      </w:r>
      <w:r w:rsidRPr="008B68F8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proofErr w:type="gramStart"/>
      <w:r w:rsidRPr="008B68F8">
        <w:rPr>
          <w:sz w:val="28"/>
          <w:szCs w:val="28"/>
          <w:lang w:val="ru-RU"/>
        </w:rPr>
        <w:t>Курсы внеурочной деятельности</w:t>
      </w:r>
      <w:r w:rsidR="008B68F8"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«Волшебная бумага»</w:t>
      </w:r>
      <w:r w:rsidRPr="008B68F8">
        <w:rPr>
          <w:sz w:val="28"/>
          <w:szCs w:val="28"/>
          <w:lang w:val="ru-RU"/>
        </w:rPr>
        <w:t xml:space="preserve">, </w:t>
      </w:r>
      <w:r w:rsidR="008B68F8" w:rsidRPr="008B68F8">
        <w:rPr>
          <w:i/>
          <w:sz w:val="28"/>
          <w:szCs w:val="28"/>
          <w:lang w:val="ru-RU"/>
        </w:rPr>
        <w:t>«Декоративное творчество», «В мире искусств»,</w:t>
      </w:r>
      <w:r w:rsidR="008B68F8">
        <w:rPr>
          <w:i/>
          <w:sz w:val="28"/>
          <w:szCs w:val="28"/>
          <w:lang w:val="ru-RU"/>
        </w:rPr>
        <w:t xml:space="preserve"> </w:t>
      </w:r>
      <w:r w:rsidR="008B68F8">
        <w:rPr>
          <w:sz w:val="28"/>
          <w:szCs w:val="28"/>
          <w:lang w:val="ru-RU"/>
        </w:rPr>
        <w:t>с</w:t>
      </w:r>
      <w:r w:rsidRPr="008B68F8">
        <w:rPr>
          <w:sz w:val="28"/>
          <w:szCs w:val="28"/>
          <w:lang w:val="ru-RU"/>
        </w:rPr>
        <w:t xml:space="preserve">оздающие благоприятные условия для </w:t>
      </w:r>
      <w:proofErr w:type="spellStart"/>
      <w:r w:rsidRPr="008B68F8">
        <w:rPr>
          <w:sz w:val="28"/>
          <w:szCs w:val="28"/>
          <w:lang w:val="ru-RU"/>
        </w:rPr>
        <w:t>просоциальной</w:t>
      </w:r>
      <w:proofErr w:type="spellEnd"/>
      <w:r w:rsidRPr="008B68F8">
        <w:rPr>
          <w:sz w:val="28"/>
          <w:szCs w:val="28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общее духовно-нравственное развитие. </w:t>
      </w:r>
      <w:proofErr w:type="gramEnd"/>
    </w:p>
    <w:p w:rsidR="000D19C7" w:rsidRPr="008B68F8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8B68F8">
        <w:rPr>
          <w:rStyle w:val="CharAttribute501"/>
          <w:rFonts w:eastAsia="№Е"/>
          <w:b/>
          <w:szCs w:val="28"/>
          <w:u w:val="none"/>
          <w:lang w:val="ru-RU"/>
        </w:rPr>
        <w:t>Проблемно-ценностное общение.</w:t>
      </w:r>
      <w:r w:rsidRPr="008B68F8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 </w:t>
      </w:r>
      <w:r w:rsidRPr="008B68F8">
        <w:rPr>
          <w:sz w:val="28"/>
          <w:szCs w:val="28"/>
          <w:lang w:val="ru-RU"/>
        </w:rPr>
        <w:t>Курсы внеурочной деятельности</w:t>
      </w:r>
      <w:r w:rsidR="008B68F8"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«Прекрасное рядом»</w:t>
      </w:r>
      <w:r w:rsidRPr="008B68F8">
        <w:rPr>
          <w:sz w:val="28"/>
          <w:szCs w:val="28"/>
          <w:lang w:val="ru-RU"/>
        </w:rPr>
        <w:t xml:space="preserve">, </w:t>
      </w:r>
      <w:r w:rsidR="008B68F8" w:rsidRPr="008B68F8">
        <w:rPr>
          <w:i/>
          <w:sz w:val="28"/>
          <w:szCs w:val="28"/>
          <w:lang w:val="ru-RU"/>
        </w:rPr>
        <w:t>«Путешествие по стране этикета», «Азбука общения», «В мире этикета», «Культура речи»,</w:t>
      </w:r>
      <w:r w:rsidR="008B68F8" w:rsidRPr="008B68F8">
        <w:rPr>
          <w:b/>
          <w:i/>
          <w:sz w:val="28"/>
          <w:szCs w:val="28"/>
          <w:lang w:val="ru-RU"/>
        </w:rPr>
        <w:t xml:space="preserve"> </w:t>
      </w:r>
      <w:r w:rsidRPr="008B68F8">
        <w:rPr>
          <w:sz w:val="28"/>
          <w:szCs w:val="28"/>
          <w:lang w:val="ru-RU"/>
        </w:rPr>
        <w:t xml:space="preserve">направленные на развитие коммуникативных компетенций обучающихся, воспитание у них культуры общения, развитие умений </w:t>
      </w:r>
      <w:r w:rsidRPr="008B68F8">
        <w:rPr>
          <w:sz w:val="28"/>
          <w:szCs w:val="28"/>
          <w:lang w:val="ru-RU"/>
        </w:rPr>
        <w:lastRenderedPageBreak/>
        <w:t xml:space="preserve">слушать и слышать других, уважать чужое мнение и отстаивать свое собственное, терпимо относиться к </w:t>
      </w:r>
      <w:r w:rsidRPr="008B68F8">
        <w:rPr>
          <w:rStyle w:val="CharAttribute3"/>
          <w:rFonts w:hAnsi="Times New Roman"/>
          <w:szCs w:val="28"/>
          <w:lang w:val="ru-RU"/>
        </w:rPr>
        <w:t>разнообразию взглядов людей.</w:t>
      </w:r>
    </w:p>
    <w:p w:rsidR="000D19C7" w:rsidRPr="008B68F8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b/>
          <w:i w:val="0"/>
          <w:szCs w:val="28"/>
          <w:u w:val="none"/>
          <w:lang w:val="ru-RU"/>
        </w:rPr>
      </w:pPr>
      <w:r w:rsidRPr="008B68F8">
        <w:rPr>
          <w:rStyle w:val="CharAttribute501"/>
          <w:rFonts w:eastAsia="№Е"/>
          <w:b/>
          <w:szCs w:val="28"/>
          <w:u w:val="none"/>
          <w:lang w:val="ru-RU"/>
        </w:rPr>
        <w:t>Туристско-краеведческая деятельность</w:t>
      </w:r>
      <w:r w:rsidRPr="008B68F8">
        <w:rPr>
          <w:rStyle w:val="CharAttribute501"/>
          <w:rFonts w:eastAsia="№Е"/>
          <w:b/>
          <w:i w:val="0"/>
          <w:szCs w:val="28"/>
          <w:u w:val="none"/>
          <w:lang w:val="ru-RU"/>
        </w:rPr>
        <w:t>.</w:t>
      </w:r>
      <w:r w:rsidRPr="008B68F8">
        <w:rPr>
          <w:sz w:val="28"/>
          <w:szCs w:val="28"/>
          <w:lang w:val="ru-RU"/>
        </w:rPr>
        <w:t xml:space="preserve"> Курсы внеурочной деятельности</w:t>
      </w:r>
      <w:r w:rsidR="008B68F8"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</w:t>
      </w:r>
      <w:proofErr w:type="spellStart"/>
      <w:r w:rsidR="008B68F8" w:rsidRPr="008B68F8">
        <w:rPr>
          <w:i/>
          <w:sz w:val="28"/>
          <w:szCs w:val="28"/>
          <w:lang w:val="ru-RU"/>
        </w:rPr>
        <w:t>Доноведение</w:t>
      </w:r>
      <w:proofErr w:type="spellEnd"/>
      <w:r w:rsidR="008B68F8" w:rsidRPr="008B68F8">
        <w:rPr>
          <w:i/>
          <w:sz w:val="28"/>
          <w:szCs w:val="28"/>
          <w:lang w:val="ru-RU"/>
        </w:rPr>
        <w:t>. Природа и история Донского края»</w:t>
      </w:r>
      <w:r w:rsidRPr="008B68F8">
        <w:rPr>
          <w:sz w:val="28"/>
          <w:szCs w:val="28"/>
          <w:lang w:val="ru-RU"/>
        </w:rPr>
        <w:t>,</w:t>
      </w:r>
      <w:r w:rsidR="008B68F8"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«Воспитай в себе человека»,</w:t>
      </w:r>
      <w:r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ОДНКНР</w:t>
      </w:r>
      <w:r w:rsidR="008B68F8" w:rsidRPr="008B68F8">
        <w:rPr>
          <w:sz w:val="28"/>
          <w:szCs w:val="28"/>
          <w:lang w:val="ru-RU"/>
        </w:rPr>
        <w:t>,</w:t>
      </w:r>
      <w:r w:rsidR="008B68F8" w:rsidRPr="008B68F8">
        <w:rPr>
          <w:rFonts w:eastAsiaTheme="minorHAnsi"/>
          <w:i/>
          <w:kern w:val="0"/>
          <w:szCs w:val="20"/>
          <w:lang w:val="ru-RU" w:eastAsia="en-US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«Казачество на службе России», «Цена Великой Победы»,</w:t>
      </w:r>
      <w:r w:rsidR="008B68F8" w:rsidRPr="008B68F8">
        <w:rPr>
          <w:sz w:val="28"/>
          <w:szCs w:val="28"/>
          <w:lang w:val="ru-RU"/>
        </w:rPr>
        <w:t xml:space="preserve"> </w:t>
      </w:r>
      <w:r w:rsidRPr="008B68F8">
        <w:rPr>
          <w:sz w:val="28"/>
          <w:szCs w:val="28"/>
          <w:lang w:val="ru-RU"/>
        </w:rPr>
        <w:t xml:space="preserve">направленные </w:t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труда. </w:t>
      </w:r>
    </w:p>
    <w:p w:rsidR="000D19C7" w:rsidRPr="008B68F8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8B68F8">
        <w:rPr>
          <w:rStyle w:val="CharAttribute501"/>
          <w:rFonts w:eastAsia="№Е"/>
          <w:b/>
          <w:szCs w:val="28"/>
          <w:u w:val="none"/>
          <w:lang w:val="ru-RU"/>
        </w:rPr>
        <w:t xml:space="preserve">Спортивно-оздоровительная деятельность. </w:t>
      </w:r>
      <w:r w:rsidRPr="008B68F8">
        <w:rPr>
          <w:sz w:val="28"/>
          <w:szCs w:val="28"/>
          <w:lang w:val="ru-RU"/>
        </w:rPr>
        <w:t>Курсы внеурочной деятельности</w:t>
      </w:r>
      <w:r w:rsidR="008B68F8" w:rsidRPr="008B68F8">
        <w:rPr>
          <w:sz w:val="28"/>
          <w:szCs w:val="28"/>
          <w:lang w:val="ru-RU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«Подвижные игры»</w:t>
      </w:r>
      <w:r w:rsidRPr="008B68F8">
        <w:rPr>
          <w:sz w:val="28"/>
          <w:szCs w:val="28"/>
          <w:lang w:val="ru-RU"/>
        </w:rPr>
        <w:t>,</w:t>
      </w:r>
      <w:r w:rsidR="008B68F8" w:rsidRPr="008B68F8">
        <w:rPr>
          <w:rFonts w:eastAsiaTheme="minorHAnsi"/>
          <w:i/>
          <w:kern w:val="0"/>
          <w:szCs w:val="20"/>
          <w:lang w:val="ru-RU" w:eastAsia="en-US"/>
        </w:rPr>
        <w:t xml:space="preserve"> </w:t>
      </w:r>
      <w:r w:rsidR="008B68F8" w:rsidRPr="008B68F8">
        <w:rPr>
          <w:i/>
          <w:sz w:val="28"/>
          <w:szCs w:val="28"/>
          <w:lang w:val="ru-RU"/>
        </w:rPr>
        <w:t>«Волейбол»,</w:t>
      </w:r>
      <w:r w:rsidRPr="008B68F8">
        <w:rPr>
          <w:sz w:val="28"/>
          <w:szCs w:val="28"/>
          <w:lang w:val="ru-RU"/>
        </w:rPr>
        <w:t xml:space="preserve"> направленные </w:t>
      </w:r>
      <w:r w:rsidRPr="008B68F8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0D19C7" w:rsidRPr="006E1C1A" w:rsidRDefault="000D19C7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C4576F" w:rsidRPr="006E1C1A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E1C1A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</w:t>
      </w:r>
      <w:r w:rsidRPr="006E1C1A">
        <w:rPr>
          <w:i/>
          <w:sz w:val="28"/>
          <w:szCs w:val="28"/>
          <w:lang w:val="ru-RU"/>
        </w:rPr>
        <w:t>: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установление доверительных отношений между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 работником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его </w:t>
      </w:r>
      <w:proofErr w:type="gramStart"/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способствующих позитивному восприятию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требований и просьб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педагогического работника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привлечению их внимания </w:t>
      </w:r>
      <w:r w:rsidR="00D401BE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</w:t>
      </w: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обучающихся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соблюдать на уроке общепринятые нормы поведения, правила общения со старшими (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педагогическими работниками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и сверстниками (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), принципы учебной дисциплины </w:t>
      </w:r>
      <w:r w:rsidR="006E1C1A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самоорганизации; 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обучающимися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своего мнения по ее поводу, выработки своего к ней отношения; 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6E1C1A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</w:t>
      </w:r>
      <w:proofErr w:type="gramStart"/>
      <w:r w:rsidR="009C4A20" w:rsidRPr="006E1C1A">
        <w:rPr>
          <w:sz w:val="28"/>
          <w:szCs w:val="28"/>
          <w:lang w:val="ru-RU"/>
        </w:rPr>
        <w:t>обучающимся</w:t>
      </w:r>
      <w:proofErr w:type="gramEnd"/>
      <w:r w:rsidR="009C4A20" w:rsidRPr="006E1C1A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lastRenderedPageBreak/>
        <w:t>для обсуждения в классе;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 обучающими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ся: интеллектуальных игр, стимулирующих познавательную мотивацию обучающихся; дидактического театра, где полученные на уроке знания обыгрываются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театральных постановках; дискуссий, которые дают </w:t>
      </w:r>
      <w:r w:rsidR="00B361E5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возможность приобрести опыт ведения конструктивного диалога; групповой работы или работы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парах, которые </w:t>
      </w:r>
      <w:r w:rsidRPr="006E1C1A">
        <w:rPr>
          <w:sz w:val="28"/>
          <w:szCs w:val="28"/>
          <w:lang w:val="ru-RU"/>
        </w:rPr>
        <w:t xml:space="preserve">учат обучающихся командной работе и взаимодействию с другими </w:t>
      </w:r>
      <w:r w:rsidR="003A32F3" w:rsidRPr="006E1C1A">
        <w:rPr>
          <w:sz w:val="28"/>
          <w:szCs w:val="28"/>
          <w:lang w:val="ru-RU"/>
        </w:rPr>
        <w:t>обучающимися</w:t>
      </w:r>
      <w:r w:rsidRPr="006E1C1A">
        <w:rPr>
          <w:sz w:val="28"/>
          <w:szCs w:val="28"/>
          <w:lang w:val="ru-RU"/>
        </w:rPr>
        <w:t xml:space="preserve">;  </w:t>
      </w:r>
      <w:proofErr w:type="gramEnd"/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6E1C1A">
        <w:rPr>
          <w:sz w:val="28"/>
          <w:szCs w:val="28"/>
          <w:lang w:val="ru-RU"/>
        </w:rPr>
        <w:t xml:space="preserve">ной атмосферы во время урока; </w:t>
      </w:r>
    </w:p>
    <w:p w:rsidR="003A32F3" w:rsidRPr="006E1C1A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организация шефства </w:t>
      </w: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мотивированных</w:t>
      </w:r>
      <w:proofErr w:type="gramEnd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и эрудированных обучающихся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над их неуспевающими одноклассниками, дающего </w:t>
      </w:r>
      <w:r w:rsidR="00AF012F"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обучающимся 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>социально значимый опыт сотрудничества и взаимной помощи;</w:t>
      </w:r>
    </w:p>
    <w:p w:rsidR="003A32F3" w:rsidRPr="00D401BE" w:rsidRDefault="000D19C7" w:rsidP="0042604F">
      <w:pPr>
        <w:wordWrap/>
        <w:adjustRightInd w:val="0"/>
        <w:spacing w:line="336" w:lineRule="auto"/>
        <w:ind w:right="-1" w:firstLine="709"/>
        <w:rPr>
          <w:rStyle w:val="CharAttribute501"/>
          <w:szCs w:val="28"/>
          <w:u w:val="none"/>
          <w:lang w:val="ru-RU"/>
        </w:rPr>
      </w:pPr>
      <w:proofErr w:type="gramStart"/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6E1C1A">
        <w:rPr>
          <w:rStyle w:val="CharAttribute501"/>
          <w:rFonts w:eastAsia="№Е"/>
          <w:i w:val="0"/>
          <w:szCs w:val="28"/>
          <w:u w:val="none"/>
          <w:lang w:val="ru-RU"/>
        </w:rPr>
        <w:t>обучающимся</w:t>
      </w:r>
      <w:r w:rsidRPr="006E1C1A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6E1C1A">
        <w:rPr>
          <w:sz w:val="28"/>
          <w:szCs w:val="28"/>
          <w:lang w:val="ru-RU"/>
        </w:rPr>
        <w:t xml:space="preserve">самоуправления в школе помогает </w:t>
      </w:r>
      <w:r w:rsidR="00C4576F" w:rsidRPr="006E1C1A">
        <w:rPr>
          <w:sz w:val="28"/>
          <w:szCs w:val="28"/>
          <w:lang w:val="ru-RU"/>
        </w:rPr>
        <w:t>педагогическим работникам</w:t>
      </w:r>
      <w:r w:rsidRPr="006E1C1A">
        <w:rPr>
          <w:sz w:val="28"/>
          <w:szCs w:val="28"/>
          <w:lang w:val="ru-RU"/>
        </w:rPr>
        <w:t xml:space="preserve"> воспитывать в </w:t>
      </w:r>
      <w:proofErr w:type="gramStart"/>
      <w:r w:rsidR="003B002C">
        <w:rPr>
          <w:sz w:val="28"/>
          <w:szCs w:val="28"/>
          <w:lang w:val="ru-RU"/>
        </w:rPr>
        <w:t>обучающихся</w:t>
      </w:r>
      <w:proofErr w:type="gramEnd"/>
      <w:r w:rsidRPr="006E1C1A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6E1C1A">
        <w:rPr>
          <w:sz w:val="28"/>
          <w:szCs w:val="28"/>
          <w:lang w:val="ru-RU"/>
        </w:rPr>
        <w:t>обучающимся</w:t>
      </w:r>
      <w:r w:rsidRPr="006E1C1A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Поскольку </w:t>
      </w:r>
      <w:r w:rsidR="00B361E5" w:rsidRPr="006E1C1A">
        <w:rPr>
          <w:sz w:val="28"/>
          <w:szCs w:val="28"/>
          <w:lang w:val="ru-RU"/>
        </w:rPr>
        <w:t xml:space="preserve">обучающимся </w:t>
      </w:r>
      <w:r w:rsidRPr="006E1C1A">
        <w:rPr>
          <w:sz w:val="28"/>
          <w:szCs w:val="28"/>
          <w:lang w:val="ru-RU"/>
        </w:rPr>
        <w:t xml:space="preserve">младших </w:t>
      </w:r>
      <w:r w:rsidR="00D401BE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lastRenderedPageBreak/>
        <w:t>Детское самоуправление в</w:t>
      </w:r>
      <w:r w:rsidR="00D03224">
        <w:rPr>
          <w:sz w:val="28"/>
          <w:szCs w:val="28"/>
          <w:lang w:val="ru-RU"/>
        </w:rPr>
        <w:t xml:space="preserve"> МБОУ </w:t>
      </w:r>
      <w:proofErr w:type="spellStart"/>
      <w:r w:rsidR="00D03224">
        <w:rPr>
          <w:sz w:val="28"/>
          <w:szCs w:val="28"/>
          <w:lang w:val="ru-RU"/>
        </w:rPr>
        <w:t>Заветинской</w:t>
      </w:r>
      <w:proofErr w:type="spellEnd"/>
      <w:r w:rsidR="00D03224">
        <w:rPr>
          <w:sz w:val="28"/>
          <w:szCs w:val="28"/>
          <w:lang w:val="ru-RU"/>
        </w:rPr>
        <w:t xml:space="preserve"> СОШ № 2 </w:t>
      </w:r>
      <w:r w:rsidRPr="006E1C1A">
        <w:rPr>
          <w:sz w:val="28"/>
          <w:szCs w:val="28"/>
          <w:lang w:val="ru-RU"/>
        </w:rPr>
        <w:t xml:space="preserve"> о</w:t>
      </w:r>
      <w:r w:rsidR="00984BB5">
        <w:rPr>
          <w:sz w:val="28"/>
          <w:szCs w:val="28"/>
          <w:lang w:val="ru-RU"/>
        </w:rPr>
        <w:t>существляется следующим образом.</w:t>
      </w:r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школы:</w:t>
      </w:r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через деятельность выборного</w:t>
      </w:r>
      <w:r w:rsidR="002720FA">
        <w:rPr>
          <w:sz w:val="28"/>
          <w:szCs w:val="28"/>
          <w:lang w:val="ru-RU"/>
        </w:rPr>
        <w:t xml:space="preserve"> Ученического</w:t>
      </w:r>
      <w:r w:rsidR="002720FA" w:rsidRPr="002720FA">
        <w:rPr>
          <w:sz w:val="28"/>
          <w:szCs w:val="28"/>
          <w:lang w:val="ru-RU"/>
        </w:rPr>
        <w:t xml:space="preserve"> Совет</w:t>
      </w:r>
      <w:r w:rsidR="002720FA">
        <w:rPr>
          <w:sz w:val="28"/>
          <w:szCs w:val="28"/>
          <w:lang w:val="ru-RU"/>
        </w:rPr>
        <w:t>а</w:t>
      </w:r>
      <w:r w:rsidR="002720FA" w:rsidRPr="002720FA">
        <w:rPr>
          <w:sz w:val="28"/>
          <w:szCs w:val="28"/>
          <w:lang w:val="ru-RU"/>
        </w:rPr>
        <w:t xml:space="preserve"> школы</w:t>
      </w:r>
      <w:r w:rsidR="002720FA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>обучающихся</w:t>
      </w:r>
      <w:r w:rsidR="00D03224">
        <w:rPr>
          <w:sz w:val="28"/>
          <w:szCs w:val="28"/>
          <w:lang w:val="ru-RU"/>
        </w:rPr>
        <w:t xml:space="preserve"> (лидеры 8-11 классов)</w:t>
      </w:r>
      <w:r w:rsidRPr="006E1C1A">
        <w:rPr>
          <w:sz w:val="28"/>
          <w:szCs w:val="28"/>
          <w:lang w:val="ru-RU"/>
        </w:rPr>
        <w:t>,</w:t>
      </w:r>
      <w:r w:rsidR="00D03224" w:rsidRPr="00D03224">
        <w:rPr>
          <w:rFonts w:eastAsiaTheme="minorEastAsia" w:hAnsiTheme="minorHAnsi" w:cstheme="minorBidi"/>
          <w:kern w:val="0"/>
          <w:sz w:val="24"/>
          <w:lang w:val="ru-RU" w:eastAsia="ru-RU"/>
        </w:rPr>
        <w:t xml:space="preserve"> </w:t>
      </w:r>
      <w:r w:rsidR="00D03224">
        <w:rPr>
          <w:sz w:val="28"/>
          <w:szCs w:val="28"/>
          <w:lang w:val="ru-RU"/>
        </w:rPr>
        <w:t>Совета актива (5-7</w:t>
      </w:r>
      <w:r w:rsidR="00D03224" w:rsidRPr="00D03224">
        <w:rPr>
          <w:sz w:val="28"/>
          <w:szCs w:val="28"/>
          <w:lang w:val="ru-RU"/>
        </w:rPr>
        <w:t xml:space="preserve"> классы), </w:t>
      </w:r>
      <w:r w:rsidRPr="006E1C1A">
        <w:rPr>
          <w:sz w:val="28"/>
          <w:szCs w:val="28"/>
          <w:lang w:val="ru-RU"/>
        </w:rPr>
        <w:t xml:space="preserve"> создаваемого для учета мнения обучающихся по вопр</w:t>
      </w:r>
      <w:r w:rsidR="002720FA">
        <w:rPr>
          <w:sz w:val="28"/>
          <w:szCs w:val="28"/>
          <w:lang w:val="ru-RU"/>
        </w:rPr>
        <w:t xml:space="preserve">осам управления образовательной </w:t>
      </w:r>
      <w:r w:rsidRPr="006E1C1A">
        <w:rPr>
          <w:sz w:val="28"/>
          <w:szCs w:val="28"/>
          <w:lang w:val="ru-RU"/>
        </w:rPr>
        <w:t>организацией и принятия административных решений, затрагивающих их права и законные интересы;</w:t>
      </w:r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proofErr w:type="gramStart"/>
      <w:r w:rsidRPr="006E1C1A">
        <w:rPr>
          <w:iCs/>
          <w:sz w:val="28"/>
          <w:szCs w:val="28"/>
          <w:lang w:val="ru-RU"/>
        </w:rPr>
        <w:t xml:space="preserve">через деятельность </w:t>
      </w:r>
      <w:r w:rsidR="002720FA">
        <w:rPr>
          <w:iCs/>
          <w:sz w:val="28"/>
          <w:szCs w:val="28"/>
          <w:lang w:val="ru-RU"/>
        </w:rPr>
        <w:t>Собрания</w:t>
      </w:r>
      <w:r w:rsidR="002720FA" w:rsidRPr="002720FA">
        <w:rPr>
          <w:iCs/>
          <w:sz w:val="28"/>
          <w:szCs w:val="28"/>
          <w:lang w:val="ru-RU"/>
        </w:rPr>
        <w:t xml:space="preserve"> представителей кл</w:t>
      </w:r>
      <w:r w:rsidR="002720FA">
        <w:rPr>
          <w:iCs/>
          <w:sz w:val="28"/>
          <w:szCs w:val="28"/>
          <w:lang w:val="ru-RU"/>
        </w:rPr>
        <w:t>убов</w:t>
      </w:r>
      <w:r w:rsidR="00D03224">
        <w:rPr>
          <w:iCs/>
          <w:sz w:val="28"/>
          <w:szCs w:val="28"/>
          <w:lang w:val="ru-RU"/>
        </w:rPr>
        <w:t>, объединяющего лидеров</w:t>
      </w:r>
      <w:r w:rsidRPr="006E1C1A">
        <w:rPr>
          <w:iCs/>
          <w:sz w:val="28"/>
          <w:szCs w:val="28"/>
          <w:lang w:val="ru-RU"/>
        </w:rPr>
        <w:t xml:space="preserve">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через работу постоянно действующего школьного актива</w:t>
      </w:r>
      <w:r w:rsidR="007E2AA3">
        <w:rPr>
          <w:sz w:val="28"/>
          <w:szCs w:val="28"/>
          <w:lang w:val="ru-RU"/>
        </w:rPr>
        <w:t xml:space="preserve"> </w:t>
      </w:r>
      <w:r w:rsidR="007E2AA3" w:rsidRPr="007E2AA3">
        <w:rPr>
          <w:sz w:val="28"/>
          <w:szCs w:val="28"/>
          <w:lang w:val="ru-RU"/>
        </w:rPr>
        <w:t>клуб</w:t>
      </w:r>
      <w:r w:rsidR="007E2AA3">
        <w:rPr>
          <w:sz w:val="28"/>
          <w:szCs w:val="28"/>
          <w:lang w:val="ru-RU"/>
        </w:rPr>
        <w:t>ов</w:t>
      </w:r>
      <w:r w:rsidR="007E2AA3" w:rsidRPr="007E2AA3">
        <w:rPr>
          <w:sz w:val="28"/>
          <w:szCs w:val="28"/>
          <w:lang w:val="ru-RU"/>
        </w:rPr>
        <w:t xml:space="preserve"> «Затейник»</w:t>
      </w:r>
      <w:r w:rsidRPr="006E1C1A">
        <w:rPr>
          <w:sz w:val="28"/>
          <w:szCs w:val="28"/>
          <w:lang w:val="ru-RU"/>
        </w:rPr>
        <w:t xml:space="preserve">, </w:t>
      </w:r>
      <w:r w:rsidR="007E2AA3" w:rsidRPr="007E2AA3">
        <w:rPr>
          <w:sz w:val="28"/>
          <w:szCs w:val="28"/>
          <w:lang w:val="ru-RU"/>
        </w:rPr>
        <w:t>«Олимп»</w:t>
      </w:r>
      <w:r w:rsidR="007E2AA3">
        <w:rPr>
          <w:sz w:val="28"/>
          <w:szCs w:val="28"/>
          <w:lang w:val="ru-RU"/>
        </w:rPr>
        <w:t>,</w:t>
      </w:r>
      <w:r w:rsidR="007E2AA3">
        <w:rPr>
          <w:lang w:val="ru-RU"/>
        </w:rPr>
        <w:t xml:space="preserve"> </w:t>
      </w:r>
      <w:r w:rsidR="007E2AA3" w:rsidRPr="007E2AA3">
        <w:rPr>
          <w:sz w:val="28"/>
          <w:szCs w:val="28"/>
          <w:lang w:val="ru-RU"/>
        </w:rPr>
        <w:t>«Поиск»</w:t>
      </w:r>
      <w:r w:rsidR="007E2AA3">
        <w:rPr>
          <w:sz w:val="28"/>
          <w:szCs w:val="28"/>
          <w:lang w:val="ru-RU"/>
        </w:rPr>
        <w:t xml:space="preserve"> </w:t>
      </w:r>
      <w:r w:rsidRPr="006E1C1A">
        <w:rPr>
          <w:sz w:val="28"/>
          <w:szCs w:val="28"/>
          <w:lang w:val="ru-RU"/>
        </w:rPr>
        <w:t xml:space="preserve">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6E1C1A">
        <w:rPr>
          <w:sz w:val="28"/>
          <w:szCs w:val="28"/>
          <w:lang w:val="ru-RU"/>
        </w:rPr>
        <w:t>флешмобов</w:t>
      </w:r>
      <w:proofErr w:type="spellEnd"/>
      <w:r w:rsidRPr="006E1C1A">
        <w:rPr>
          <w:sz w:val="28"/>
          <w:szCs w:val="28"/>
          <w:lang w:val="ru-RU"/>
        </w:rPr>
        <w:t xml:space="preserve"> и т.п.);</w:t>
      </w:r>
      <w:proofErr w:type="gramEnd"/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proofErr w:type="gramStart"/>
      <w:r w:rsidRPr="006E1C1A">
        <w:rPr>
          <w:iCs/>
          <w:sz w:val="28"/>
          <w:szCs w:val="28"/>
          <w:lang w:val="ru-RU"/>
        </w:rPr>
        <w:t xml:space="preserve">через деятельность творческих советов дела, </w:t>
      </w:r>
      <w:r w:rsidR="007E2AA3" w:rsidRPr="007E2AA3">
        <w:rPr>
          <w:iCs/>
          <w:sz w:val="28"/>
          <w:szCs w:val="28"/>
          <w:lang w:val="ru-RU"/>
        </w:rPr>
        <w:t>клуб «Эрудит»</w:t>
      </w:r>
      <w:r w:rsidR="007E2AA3">
        <w:rPr>
          <w:iCs/>
          <w:sz w:val="28"/>
          <w:szCs w:val="28"/>
          <w:lang w:val="ru-RU"/>
        </w:rPr>
        <w:t>,</w:t>
      </w:r>
      <w:r w:rsidR="007E2AA3" w:rsidRPr="007E2AA3">
        <w:rPr>
          <w:lang w:val="ru-RU"/>
        </w:rPr>
        <w:t xml:space="preserve"> </w:t>
      </w:r>
      <w:r w:rsidR="007E2AA3" w:rsidRPr="007E2AA3">
        <w:rPr>
          <w:sz w:val="28"/>
          <w:szCs w:val="28"/>
          <w:lang w:val="ru-RU"/>
        </w:rPr>
        <w:t>«Затейник»</w:t>
      </w:r>
      <w:r w:rsidR="007E2AA3" w:rsidRPr="006E1C1A">
        <w:rPr>
          <w:sz w:val="28"/>
          <w:szCs w:val="28"/>
          <w:lang w:val="ru-RU"/>
        </w:rPr>
        <w:t xml:space="preserve">, </w:t>
      </w:r>
      <w:r w:rsidR="007E2AA3" w:rsidRPr="007E2AA3">
        <w:rPr>
          <w:sz w:val="28"/>
          <w:szCs w:val="28"/>
          <w:lang w:val="ru-RU"/>
        </w:rPr>
        <w:t>«УЮТ</w:t>
      </w:r>
      <w:r w:rsidR="007E2AA3">
        <w:rPr>
          <w:sz w:val="28"/>
          <w:szCs w:val="28"/>
          <w:lang w:val="ru-RU"/>
        </w:rPr>
        <w:t>»</w:t>
      </w:r>
      <w:r w:rsidR="007E2AA3" w:rsidRPr="007E2AA3">
        <w:rPr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>отвечающих за проведение тех или иных конкретных мероприятий, праздников, вечеров, акций и т.п.;</w:t>
      </w:r>
      <w:proofErr w:type="gramEnd"/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деятельность созданной из наиболее авторитетных старшеклассников </w:t>
      </w:r>
      <w:r w:rsidR="003A32F3"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 xml:space="preserve">и курируемой школьным психологом группы </w:t>
      </w:r>
      <w:r w:rsidR="007E2AA3" w:rsidRPr="007E2AA3">
        <w:rPr>
          <w:iCs/>
          <w:sz w:val="28"/>
          <w:szCs w:val="28"/>
          <w:lang w:val="ru-RU"/>
        </w:rPr>
        <w:t>клуб «Вожатый»</w:t>
      </w:r>
      <w:r w:rsidR="007E2AA3">
        <w:rPr>
          <w:iCs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 урегулированию конфликтных ситуаций в школе. </w:t>
      </w:r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b/>
          <w:i/>
          <w:sz w:val="28"/>
          <w:szCs w:val="28"/>
          <w:lang w:val="ru-RU"/>
        </w:rPr>
        <w:t>На уровне классов</w:t>
      </w:r>
      <w:r w:rsidRPr="006E1C1A">
        <w:rPr>
          <w:bCs/>
          <w:i/>
          <w:sz w:val="28"/>
          <w:szCs w:val="28"/>
          <w:lang w:val="ru-RU"/>
        </w:rPr>
        <w:t>:</w:t>
      </w:r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sz w:val="28"/>
          <w:szCs w:val="28"/>
          <w:lang w:val="ru-RU"/>
        </w:rPr>
        <w:t>деятельность выборных по инициативе и предложе</w:t>
      </w:r>
      <w:r w:rsidR="00984BB5">
        <w:rPr>
          <w:sz w:val="28"/>
          <w:szCs w:val="28"/>
          <w:lang w:val="ru-RU"/>
        </w:rPr>
        <w:t xml:space="preserve">ниям обучающихся класса лидеров, </w:t>
      </w:r>
      <w:r w:rsidRPr="006E1C1A">
        <w:rPr>
          <w:sz w:val="28"/>
          <w:szCs w:val="28"/>
          <w:lang w:val="ru-RU"/>
        </w:rPr>
        <w:t xml:space="preserve">представляющих интересы класса в общешкольных делах </w:t>
      </w:r>
      <w:r w:rsidR="00984BB5">
        <w:rPr>
          <w:sz w:val="28"/>
          <w:szCs w:val="28"/>
          <w:lang w:val="ru-RU"/>
        </w:rPr>
        <w:t xml:space="preserve">и призванных координировать его </w:t>
      </w:r>
      <w:r w:rsidRPr="006E1C1A">
        <w:rPr>
          <w:sz w:val="28"/>
          <w:szCs w:val="28"/>
          <w:lang w:val="ru-RU"/>
        </w:rPr>
        <w:t>работу с работой общешкольных органов самоуправления и классных руководителей;</w:t>
      </w:r>
    </w:p>
    <w:p w:rsidR="003A32F3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proofErr w:type="gramStart"/>
      <w:r w:rsidRPr="006E1C1A">
        <w:rPr>
          <w:iCs/>
          <w:sz w:val="28"/>
          <w:szCs w:val="28"/>
          <w:lang w:val="ru-RU"/>
        </w:rPr>
        <w:t xml:space="preserve">через деятельность выборных органов самоуправления, отвечающих </w:t>
      </w:r>
      <w:r w:rsidR="003A32F3" w:rsidRPr="006E1C1A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>за различные направления работы класса (</w:t>
      </w:r>
      <w:r w:rsidR="007E2AA3" w:rsidRPr="007E2AA3">
        <w:rPr>
          <w:iCs/>
          <w:sz w:val="28"/>
          <w:szCs w:val="28"/>
          <w:lang w:val="ru-RU"/>
        </w:rPr>
        <w:t>клуб «УЮТ</w:t>
      </w:r>
      <w:r w:rsidR="007E2AA3">
        <w:rPr>
          <w:iCs/>
          <w:sz w:val="28"/>
          <w:szCs w:val="28"/>
          <w:lang w:val="ru-RU"/>
        </w:rPr>
        <w:t>»,</w:t>
      </w:r>
      <w:r w:rsidR="007E2AA3" w:rsidRPr="007E2AA3">
        <w:rPr>
          <w:lang w:val="ru-RU"/>
        </w:rPr>
        <w:t xml:space="preserve"> </w:t>
      </w:r>
      <w:r w:rsidR="007E2AA3" w:rsidRPr="007E2AA3">
        <w:rPr>
          <w:iCs/>
          <w:sz w:val="28"/>
          <w:szCs w:val="28"/>
          <w:lang w:val="ru-RU"/>
        </w:rPr>
        <w:t>клуб «Затейник»</w:t>
      </w:r>
      <w:r w:rsidR="007E2AA3">
        <w:rPr>
          <w:iCs/>
          <w:sz w:val="28"/>
          <w:szCs w:val="28"/>
          <w:lang w:val="ru-RU"/>
        </w:rPr>
        <w:t>,</w:t>
      </w:r>
      <w:r w:rsidR="007E2AA3" w:rsidRPr="007E2AA3">
        <w:rPr>
          <w:lang w:val="ru-RU"/>
        </w:rPr>
        <w:t xml:space="preserve"> </w:t>
      </w:r>
      <w:r w:rsidR="007E2AA3" w:rsidRPr="007E2AA3">
        <w:rPr>
          <w:iCs/>
          <w:sz w:val="28"/>
          <w:szCs w:val="28"/>
          <w:lang w:val="ru-RU"/>
        </w:rPr>
        <w:t>клуб «Поиск»</w:t>
      </w:r>
      <w:r w:rsidR="007E2AA3">
        <w:rPr>
          <w:iCs/>
          <w:sz w:val="28"/>
          <w:szCs w:val="28"/>
          <w:lang w:val="ru-RU"/>
        </w:rPr>
        <w:t xml:space="preserve">,  </w:t>
      </w:r>
      <w:r w:rsidR="007E2AA3" w:rsidRPr="007E2AA3">
        <w:rPr>
          <w:iCs/>
          <w:sz w:val="28"/>
          <w:szCs w:val="28"/>
          <w:lang w:val="ru-RU"/>
        </w:rPr>
        <w:t>клуб «Эрудит»</w:t>
      </w:r>
      <w:r w:rsidR="007E2AA3">
        <w:rPr>
          <w:iCs/>
          <w:sz w:val="28"/>
          <w:szCs w:val="28"/>
          <w:lang w:val="ru-RU"/>
        </w:rPr>
        <w:t>,</w:t>
      </w:r>
      <w:r w:rsidR="007E2AA3" w:rsidRPr="007E2AA3">
        <w:rPr>
          <w:lang w:val="ru-RU"/>
        </w:rPr>
        <w:t xml:space="preserve"> </w:t>
      </w:r>
      <w:r w:rsidR="007E2AA3" w:rsidRPr="007E2AA3">
        <w:rPr>
          <w:iCs/>
          <w:sz w:val="28"/>
          <w:szCs w:val="28"/>
          <w:lang w:val="ru-RU"/>
        </w:rPr>
        <w:t>клуб «Вожатый»</w:t>
      </w:r>
      <w:r w:rsidR="007E2AA3">
        <w:rPr>
          <w:iCs/>
          <w:sz w:val="28"/>
          <w:szCs w:val="28"/>
          <w:lang w:val="ru-RU"/>
        </w:rPr>
        <w:t xml:space="preserve">,  </w:t>
      </w:r>
      <w:r w:rsidR="007E2AA3" w:rsidRPr="007E2AA3">
        <w:rPr>
          <w:iCs/>
          <w:sz w:val="28"/>
          <w:szCs w:val="28"/>
          <w:lang w:val="ru-RU"/>
        </w:rPr>
        <w:t>клуб «Олимп»</w:t>
      </w:r>
      <w:r w:rsidRPr="006E1C1A">
        <w:rPr>
          <w:iCs/>
          <w:sz w:val="28"/>
          <w:szCs w:val="28"/>
          <w:lang w:val="ru-RU"/>
        </w:rPr>
        <w:t>);</w:t>
      </w:r>
      <w:proofErr w:type="gramEnd"/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через </w:t>
      </w:r>
      <w:r w:rsidRPr="006E1C1A">
        <w:rPr>
          <w:rFonts w:eastAsia="Calibri"/>
          <w:sz w:val="28"/>
          <w:szCs w:val="28"/>
          <w:lang w:val="ru-RU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A32F3" w:rsidRPr="006E1C1A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E1C1A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6E1C1A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:rsidR="003A32F3" w:rsidRPr="006E1C1A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E1C1A">
        <w:rPr>
          <w:iCs/>
          <w:sz w:val="28"/>
          <w:szCs w:val="28"/>
          <w:lang w:val="ru-RU"/>
        </w:rPr>
        <w:lastRenderedPageBreak/>
        <w:t xml:space="preserve">через </w:t>
      </w:r>
      <w:r w:rsidRPr="006E1C1A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="003A32F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и анализ общешкольных и </w:t>
      </w:r>
      <w:proofErr w:type="spellStart"/>
      <w:r w:rsidRPr="006E1C1A">
        <w:rPr>
          <w:sz w:val="28"/>
          <w:szCs w:val="28"/>
          <w:lang w:val="ru-RU"/>
        </w:rPr>
        <w:t>внутриклассных</w:t>
      </w:r>
      <w:proofErr w:type="spellEnd"/>
      <w:r w:rsidRPr="006E1C1A">
        <w:rPr>
          <w:sz w:val="28"/>
          <w:szCs w:val="28"/>
          <w:lang w:val="ru-RU"/>
        </w:rPr>
        <w:t xml:space="preserve"> дел;</w:t>
      </w:r>
    </w:p>
    <w:p w:rsidR="009C4A20" w:rsidRDefault="00AF012F" w:rsidP="0042604F">
      <w:pPr>
        <w:wordWrap/>
        <w:spacing w:line="336" w:lineRule="auto"/>
        <w:ind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через реализацию обучающимися</w:t>
      </w:r>
      <w:r w:rsidR="000D19C7" w:rsidRPr="006E1C1A">
        <w:rPr>
          <w:iCs/>
          <w:sz w:val="28"/>
          <w:szCs w:val="28"/>
          <w:lang w:val="ru-RU"/>
        </w:rPr>
        <w:t xml:space="preserve">, взявшими на себя соответствующую роль, функций по </w:t>
      </w:r>
      <w:proofErr w:type="gramStart"/>
      <w:r w:rsidR="000D19C7" w:rsidRPr="006E1C1A">
        <w:rPr>
          <w:iCs/>
          <w:sz w:val="28"/>
          <w:szCs w:val="28"/>
          <w:lang w:val="ru-RU"/>
        </w:rPr>
        <w:t>контролю за</w:t>
      </w:r>
      <w:proofErr w:type="gramEnd"/>
      <w:r w:rsidR="000D19C7" w:rsidRPr="006E1C1A">
        <w:rPr>
          <w:iCs/>
          <w:sz w:val="28"/>
          <w:szCs w:val="28"/>
          <w:lang w:val="ru-RU"/>
        </w:rPr>
        <w:t xml:space="preserve"> порядком и чистотой в классе, уходом за классной комнатой, комнатными растениями и т.п.</w:t>
      </w: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967971" w:rsidRPr="00967971" w:rsidRDefault="00967971" w:rsidP="00967971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В целях содействия осуществлению самоуправленческих начал обучающихся, развитию инициативы ученического коллектива, реализации прав и </w:t>
      </w:r>
      <w:proofErr w:type="gramStart"/>
      <w:r w:rsidRPr="00967971">
        <w:rPr>
          <w:rFonts w:eastAsia="Calibri"/>
          <w:sz w:val="28"/>
          <w:szCs w:val="28"/>
        </w:rPr>
        <w:t>обязанностей</w:t>
      </w:r>
      <w:proofErr w:type="gramEnd"/>
      <w:r w:rsidRPr="00967971">
        <w:rPr>
          <w:rFonts w:eastAsia="Calibri"/>
          <w:sz w:val="28"/>
          <w:szCs w:val="28"/>
        </w:rPr>
        <w:t xml:space="preserve"> обучаю</w:t>
      </w:r>
      <w:r w:rsidR="00BC70F4">
        <w:rPr>
          <w:rFonts w:eastAsia="Calibri"/>
          <w:sz w:val="28"/>
          <w:szCs w:val="28"/>
        </w:rPr>
        <w:t xml:space="preserve">щихся МБОУ </w:t>
      </w:r>
      <w:proofErr w:type="spellStart"/>
      <w:r w:rsidR="00BC70F4">
        <w:rPr>
          <w:rFonts w:eastAsia="Calibri"/>
          <w:sz w:val="28"/>
          <w:szCs w:val="28"/>
        </w:rPr>
        <w:t>Заветинской</w:t>
      </w:r>
      <w:proofErr w:type="spellEnd"/>
      <w:r w:rsidR="00BC70F4">
        <w:rPr>
          <w:rFonts w:eastAsia="Calibri"/>
          <w:sz w:val="28"/>
          <w:szCs w:val="28"/>
        </w:rPr>
        <w:t xml:space="preserve"> СОШ № 2</w:t>
      </w:r>
      <w:r w:rsidRPr="00967971">
        <w:rPr>
          <w:rFonts w:eastAsia="Calibri"/>
          <w:sz w:val="28"/>
          <w:szCs w:val="28"/>
        </w:rPr>
        <w:t xml:space="preserve">, расширению субъективных отношений между обучающимися и учителями, демократических форм управления, создается и действует организация </w:t>
      </w:r>
      <w:r w:rsidRPr="00967971">
        <w:rPr>
          <w:rFonts w:eastAsia="Calibri"/>
          <w:b/>
          <w:sz w:val="28"/>
          <w:szCs w:val="28"/>
        </w:rPr>
        <w:t>«Страна талантов»</w:t>
      </w:r>
      <w:r w:rsidRPr="00967971">
        <w:rPr>
          <w:rFonts w:eastAsia="Calibri"/>
          <w:sz w:val="28"/>
          <w:szCs w:val="28"/>
        </w:rPr>
        <w:t>, в котором дети смогут:</w:t>
      </w:r>
    </w:p>
    <w:p w:rsidR="00967971" w:rsidRPr="00967971" w:rsidRDefault="00967971" w:rsidP="00BC70F4">
      <w:pPr>
        <w:pStyle w:val="ParaAttribute38"/>
        <w:numPr>
          <w:ilvl w:val="0"/>
          <w:numId w:val="1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расширить свой кругозор;</w:t>
      </w:r>
    </w:p>
    <w:p w:rsidR="00967971" w:rsidRPr="00967971" w:rsidRDefault="00967971" w:rsidP="00BC70F4">
      <w:pPr>
        <w:pStyle w:val="ParaAttribute38"/>
        <w:numPr>
          <w:ilvl w:val="0"/>
          <w:numId w:val="1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принимать участие в подготовке и проведении КТД;</w:t>
      </w:r>
    </w:p>
    <w:p w:rsidR="00967971" w:rsidRPr="00967971" w:rsidRDefault="00967971" w:rsidP="00BC70F4">
      <w:pPr>
        <w:pStyle w:val="ParaAttribute38"/>
        <w:numPr>
          <w:ilvl w:val="0"/>
          <w:numId w:val="1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адаптироваться к окружающему миру;</w:t>
      </w:r>
    </w:p>
    <w:p w:rsidR="00BC70F4" w:rsidRDefault="00967971" w:rsidP="00BC70F4">
      <w:pPr>
        <w:pStyle w:val="ParaAttribute38"/>
        <w:numPr>
          <w:ilvl w:val="0"/>
          <w:numId w:val="1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</w:t>
      </w:r>
      <w:proofErr w:type="spellStart"/>
      <w:r w:rsidRPr="00967971">
        <w:rPr>
          <w:rFonts w:eastAsia="Calibri"/>
          <w:sz w:val="28"/>
          <w:szCs w:val="28"/>
        </w:rPr>
        <w:t>самовыражаться</w:t>
      </w:r>
      <w:proofErr w:type="spellEnd"/>
      <w:r w:rsidRPr="00967971">
        <w:rPr>
          <w:rFonts w:eastAsia="Calibri"/>
          <w:sz w:val="28"/>
          <w:szCs w:val="28"/>
        </w:rPr>
        <w:t xml:space="preserve"> и </w:t>
      </w:r>
      <w:proofErr w:type="spellStart"/>
      <w:r w:rsidRPr="00967971">
        <w:rPr>
          <w:rFonts w:eastAsia="Calibri"/>
          <w:sz w:val="28"/>
          <w:szCs w:val="28"/>
        </w:rPr>
        <w:t>самореализовываться</w:t>
      </w:r>
      <w:proofErr w:type="spellEnd"/>
      <w:r w:rsidRPr="00967971">
        <w:rPr>
          <w:rFonts w:eastAsia="Calibri"/>
          <w:sz w:val="28"/>
          <w:szCs w:val="28"/>
        </w:rPr>
        <w:t xml:space="preserve"> при  проведении в своём кругу     КТД и игр.</w:t>
      </w:r>
      <w:r w:rsidR="00BC70F4">
        <w:rPr>
          <w:rFonts w:eastAsia="Calibri"/>
          <w:sz w:val="28"/>
          <w:szCs w:val="28"/>
        </w:rPr>
        <w:t xml:space="preserve"> </w:t>
      </w:r>
    </w:p>
    <w:p w:rsidR="00967971" w:rsidRPr="00BC70F4" w:rsidRDefault="00967971" w:rsidP="00BC70F4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BC70F4">
        <w:rPr>
          <w:rFonts w:eastAsia="Calibri"/>
          <w:sz w:val="28"/>
          <w:szCs w:val="28"/>
        </w:rPr>
        <w:t>В нашей школе в 1996 году создано детское объединение «Страна талантов»,</w:t>
      </w:r>
      <w:r w:rsidRPr="00BC70F4">
        <w:rPr>
          <w:rFonts w:eastAsia="Calibri"/>
          <w:b/>
          <w:sz w:val="28"/>
          <w:szCs w:val="28"/>
        </w:rPr>
        <w:t xml:space="preserve"> </w:t>
      </w:r>
      <w:r w:rsidRPr="00BC70F4">
        <w:rPr>
          <w:rFonts w:eastAsia="Calibri"/>
          <w:sz w:val="28"/>
          <w:szCs w:val="28"/>
        </w:rPr>
        <w:t xml:space="preserve">которое объединяет обучающихся 5-11 классов, ДШОО включает в себя 7 клубов: </w:t>
      </w:r>
      <w:proofErr w:type="gramStart"/>
      <w:r w:rsidRPr="00BC70F4">
        <w:rPr>
          <w:rFonts w:eastAsia="Calibri"/>
          <w:sz w:val="28"/>
          <w:szCs w:val="28"/>
        </w:rPr>
        <w:t>«Затейник», «Вожатый», «Дизайнер», «Олимп», «Поиск», «Уют», «Эрудит», которые сформированы с учётом интересов обучающихся.</w:t>
      </w:r>
      <w:proofErr w:type="gramEnd"/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  <w:u w:val="single"/>
        </w:rPr>
      </w:pPr>
      <w:r w:rsidRPr="00967971">
        <w:rPr>
          <w:rFonts w:eastAsia="Calibri"/>
          <w:sz w:val="28"/>
          <w:szCs w:val="28"/>
          <w:u w:val="single"/>
        </w:rPr>
        <w:t>1. Собрание представителей клубов: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Высший орган ученического самоуправления из доверенных лиц первичных коллективов (по 10 человек от обучающихся 5-11-х классов).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Заслушивает отчёт председателя </w:t>
      </w:r>
      <w:proofErr w:type="spellStart"/>
      <w:r w:rsidRPr="00967971">
        <w:rPr>
          <w:rFonts w:eastAsia="Calibri"/>
          <w:sz w:val="28"/>
          <w:szCs w:val="28"/>
        </w:rPr>
        <w:t>УСш</w:t>
      </w:r>
      <w:proofErr w:type="spellEnd"/>
      <w:r w:rsidRPr="00967971">
        <w:rPr>
          <w:rFonts w:eastAsia="Calibri"/>
          <w:sz w:val="28"/>
          <w:szCs w:val="28"/>
        </w:rPr>
        <w:t xml:space="preserve"> и оценивает результаты деятельности исполнительного органа за год.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Обсуждает и принимает основные нормативные документы ДШОО.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Избирает председателей клубов </w:t>
      </w:r>
      <w:proofErr w:type="spellStart"/>
      <w:r w:rsidRPr="00967971">
        <w:rPr>
          <w:rFonts w:eastAsia="Calibri"/>
          <w:sz w:val="28"/>
          <w:szCs w:val="28"/>
        </w:rPr>
        <w:t>УСш</w:t>
      </w:r>
      <w:proofErr w:type="spellEnd"/>
      <w:r w:rsidRPr="00967971">
        <w:rPr>
          <w:rFonts w:eastAsia="Calibri"/>
          <w:sz w:val="28"/>
          <w:szCs w:val="28"/>
        </w:rPr>
        <w:t>.</w:t>
      </w:r>
    </w:p>
    <w:p w:rsidR="00967971" w:rsidRPr="00967971" w:rsidRDefault="00967971" w:rsidP="00BC70F4">
      <w:pPr>
        <w:pStyle w:val="ParaAttribute38"/>
        <w:numPr>
          <w:ilvl w:val="0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  <w:u w:val="single"/>
        </w:rPr>
        <w:t>Ученический Совет школы</w:t>
      </w:r>
      <w:r w:rsidRPr="00967971">
        <w:rPr>
          <w:rFonts w:eastAsia="Calibri"/>
          <w:sz w:val="28"/>
          <w:szCs w:val="28"/>
        </w:rPr>
        <w:t xml:space="preserve">  (является руководящим органом ДШОО).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proofErr w:type="spellStart"/>
      <w:r w:rsidRPr="00967971">
        <w:rPr>
          <w:rFonts w:eastAsia="Calibri"/>
          <w:sz w:val="28"/>
          <w:szCs w:val="28"/>
        </w:rPr>
        <w:t>УСш</w:t>
      </w:r>
      <w:proofErr w:type="spellEnd"/>
      <w:r w:rsidRPr="00967971">
        <w:rPr>
          <w:rFonts w:eastAsia="Calibri"/>
          <w:sz w:val="28"/>
          <w:szCs w:val="28"/>
        </w:rPr>
        <w:t xml:space="preserve"> действует в период между собранием представителей клубов и </w:t>
      </w:r>
      <w:proofErr w:type="spellStart"/>
      <w:r w:rsidRPr="00967971">
        <w:rPr>
          <w:rFonts w:eastAsia="Calibri"/>
          <w:sz w:val="28"/>
          <w:szCs w:val="28"/>
        </w:rPr>
        <w:t>подопечен</w:t>
      </w:r>
      <w:proofErr w:type="spellEnd"/>
      <w:r w:rsidRPr="00967971">
        <w:rPr>
          <w:rFonts w:eastAsia="Calibri"/>
          <w:sz w:val="28"/>
          <w:szCs w:val="28"/>
        </w:rPr>
        <w:t xml:space="preserve"> им.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Осуществляет выполнение решений собрания обучающихся, реализует выполнение детскими коллективами программы деятельности.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lastRenderedPageBreak/>
        <w:t>Готовит и выносит на обсуждение собраний обучающихся: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а) программы деятельности клубов;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б) сценарии </w:t>
      </w:r>
      <w:proofErr w:type="gramStart"/>
      <w:r w:rsidRPr="00967971">
        <w:rPr>
          <w:rFonts w:eastAsia="Calibri"/>
          <w:sz w:val="28"/>
          <w:szCs w:val="28"/>
        </w:rPr>
        <w:t>общешкольных</w:t>
      </w:r>
      <w:proofErr w:type="gramEnd"/>
      <w:r w:rsidRPr="00967971">
        <w:rPr>
          <w:rFonts w:eastAsia="Calibri"/>
          <w:sz w:val="28"/>
          <w:szCs w:val="28"/>
        </w:rPr>
        <w:t xml:space="preserve"> КТД;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в) положения о конкурсах акциях и другие материалы организации   жизни ДШОО.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Даёт поручения первичным коллективам и проверяет их исполнение.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proofErr w:type="gramStart"/>
      <w:r w:rsidRPr="00967971">
        <w:rPr>
          <w:rFonts w:eastAsia="Calibri"/>
          <w:sz w:val="28"/>
          <w:szCs w:val="28"/>
        </w:rPr>
        <w:t>Отчитывается о</w:t>
      </w:r>
      <w:proofErr w:type="gramEnd"/>
      <w:r w:rsidRPr="00967971">
        <w:rPr>
          <w:rFonts w:eastAsia="Calibri"/>
          <w:sz w:val="28"/>
          <w:szCs w:val="28"/>
        </w:rPr>
        <w:t xml:space="preserve"> своей работе перед Собранием представителей клубов.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Во главе </w:t>
      </w:r>
      <w:proofErr w:type="spellStart"/>
      <w:r w:rsidRPr="00967971">
        <w:rPr>
          <w:rFonts w:eastAsia="Calibri"/>
          <w:sz w:val="28"/>
          <w:szCs w:val="28"/>
        </w:rPr>
        <w:t>УСш</w:t>
      </w:r>
      <w:proofErr w:type="spellEnd"/>
      <w:r w:rsidRPr="00967971">
        <w:rPr>
          <w:rFonts w:eastAsia="Calibri"/>
          <w:sz w:val="28"/>
          <w:szCs w:val="28"/>
        </w:rPr>
        <w:t xml:space="preserve"> стоит Председатель. Председатель избирается путём тайного голосования (</w:t>
      </w:r>
      <w:r w:rsidRPr="00967971">
        <w:rPr>
          <w:rFonts w:eastAsia="Calibri"/>
          <w:b/>
          <w:sz w:val="28"/>
          <w:szCs w:val="28"/>
        </w:rPr>
        <w:t>акция «Голосуют дети»</w:t>
      </w:r>
      <w:r w:rsidRPr="00967971">
        <w:rPr>
          <w:rFonts w:eastAsia="Calibri"/>
          <w:sz w:val="28"/>
          <w:szCs w:val="28"/>
        </w:rPr>
        <w:t>).</w:t>
      </w:r>
    </w:p>
    <w:p w:rsidR="00967971" w:rsidRPr="00967971" w:rsidRDefault="00967971" w:rsidP="00BC70F4">
      <w:pPr>
        <w:pStyle w:val="ParaAttribute38"/>
        <w:numPr>
          <w:ilvl w:val="0"/>
          <w:numId w:val="2"/>
        </w:numPr>
        <w:spacing w:line="336" w:lineRule="auto"/>
        <w:rPr>
          <w:rFonts w:eastAsia="Calibri"/>
          <w:sz w:val="28"/>
          <w:szCs w:val="28"/>
          <w:u w:val="single"/>
        </w:rPr>
      </w:pPr>
      <w:r w:rsidRPr="00967971">
        <w:rPr>
          <w:rFonts w:eastAsia="Calibri"/>
          <w:sz w:val="28"/>
          <w:szCs w:val="28"/>
          <w:u w:val="single"/>
        </w:rPr>
        <w:t>Содержание деятельности клубов.</w:t>
      </w:r>
    </w:p>
    <w:p w:rsidR="00967971" w:rsidRPr="00967971" w:rsidRDefault="00967971" w:rsidP="00BC70F4">
      <w:pPr>
        <w:pStyle w:val="ParaAttribute38"/>
        <w:numPr>
          <w:ilvl w:val="1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Клуб «Уют»:</w:t>
      </w:r>
    </w:p>
    <w:p w:rsidR="00967971" w:rsidRPr="00967971" w:rsidRDefault="00967971" w:rsidP="00BC70F4">
      <w:pPr>
        <w:pStyle w:val="ParaAttribute38"/>
        <w:numPr>
          <w:ilvl w:val="0"/>
          <w:numId w:val="3"/>
        </w:numPr>
        <w:spacing w:line="336" w:lineRule="auto"/>
        <w:ind w:left="2410" w:hanging="283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организуют работу по соблюдению чистоты и порядка в школе    (дежурство в кабинетах, по школе);</w:t>
      </w:r>
    </w:p>
    <w:p w:rsidR="00967971" w:rsidRPr="00967971" w:rsidRDefault="00967971" w:rsidP="00BC70F4">
      <w:pPr>
        <w:pStyle w:val="ParaAttribute38"/>
        <w:numPr>
          <w:ilvl w:val="0"/>
          <w:numId w:val="3"/>
        </w:numPr>
        <w:spacing w:line="336" w:lineRule="auto"/>
        <w:ind w:left="2410" w:hanging="283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организует и координирует работу классов по благоустройству школьной территории;</w:t>
      </w:r>
    </w:p>
    <w:p w:rsidR="00967971" w:rsidRPr="00967971" w:rsidRDefault="00967971" w:rsidP="00BC70F4">
      <w:pPr>
        <w:pStyle w:val="ParaAttribute38"/>
        <w:numPr>
          <w:ilvl w:val="0"/>
          <w:numId w:val="3"/>
        </w:numPr>
        <w:spacing w:line="336" w:lineRule="auto"/>
        <w:ind w:left="2410" w:hanging="283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развитие экологической культуры.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3.2.     Клуб «Затейник»:</w:t>
      </w:r>
    </w:p>
    <w:p w:rsidR="00967971" w:rsidRPr="00967971" w:rsidRDefault="00967971" w:rsidP="00BC70F4">
      <w:pPr>
        <w:pStyle w:val="ParaAttribute38"/>
        <w:numPr>
          <w:ilvl w:val="0"/>
          <w:numId w:val="9"/>
        </w:numPr>
        <w:spacing w:line="336" w:lineRule="auto"/>
        <w:ind w:left="2552" w:hanging="425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создание условий для творческого развития личности;</w:t>
      </w:r>
    </w:p>
    <w:p w:rsidR="00967971" w:rsidRPr="00967971" w:rsidRDefault="00967971" w:rsidP="00BC70F4">
      <w:pPr>
        <w:pStyle w:val="ParaAttribute38"/>
        <w:numPr>
          <w:ilvl w:val="0"/>
          <w:numId w:val="9"/>
        </w:numPr>
        <w:spacing w:line="336" w:lineRule="auto"/>
        <w:ind w:left="2552" w:hanging="425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организует проведение школьных праздников, конкурсов, концертов, выставок, встреч с интересными людьми;</w:t>
      </w:r>
    </w:p>
    <w:p w:rsidR="00967971" w:rsidRPr="00967971" w:rsidRDefault="00967971" w:rsidP="00BC70F4">
      <w:pPr>
        <w:pStyle w:val="ParaAttribute38"/>
        <w:numPr>
          <w:ilvl w:val="0"/>
          <w:numId w:val="9"/>
        </w:numPr>
        <w:spacing w:line="336" w:lineRule="auto"/>
        <w:ind w:left="2552" w:hanging="425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организует досуг </w:t>
      </w:r>
      <w:proofErr w:type="gramStart"/>
      <w:r w:rsidRPr="00967971">
        <w:rPr>
          <w:rFonts w:eastAsia="Calibri"/>
          <w:sz w:val="28"/>
          <w:szCs w:val="28"/>
        </w:rPr>
        <w:t>обучающихся</w:t>
      </w:r>
      <w:proofErr w:type="gramEnd"/>
      <w:r w:rsidRPr="00967971">
        <w:rPr>
          <w:rFonts w:eastAsia="Calibri"/>
          <w:sz w:val="28"/>
          <w:szCs w:val="28"/>
        </w:rPr>
        <w:t>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3.3.     Клуб «Дизайнер»:</w:t>
      </w:r>
    </w:p>
    <w:p w:rsidR="00967971" w:rsidRPr="00967971" w:rsidRDefault="00967971" w:rsidP="00BC70F4">
      <w:pPr>
        <w:pStyle w:val="ParaAttribute38"/>
        <w:numPr>
          <w:ilvl w:val="0"/>
          <w:numId w:val="4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организует мероприятия на формирование эстетического вкуса;</w:t>
      </w:r>
    </w:p>
    <w:p w:rsidR="00967971" w:rsidRPr="00967971" w:rsidRDefault="00967971" w:rsidP="00BC70F4">
      <w:pPr>
        <w:pStyle w:val="ParaAttribute38"/>
        <w:numPr>
          <w:ilvl w:val="0"/>
          <w:numId w:val="4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организует художественное оформление школьных мероприятий;</w:t>
      </w:r>
    </w:p>
    <w:p w:rsidR="00967971" w:rsidRPr="00967971" w:rsidRDefault="00967971" w:rsidP="00BC70F4">
      <w:pPr>
        <w:pStyle w:val="ParaAttribute38"/>
        <w:numPr>
          <w:ilvl w:val="0"/>
          <w:numId w:val="4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организует письменную информацию о жизни школы.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3.4.     Клуб «Поиск»:</w:t>
      </w:r>
    </w:p>
    <w:p w:rsidR="00967971" w:rsidRPr="00967971" w:rsidRDefault="00967971" w:rsidP="00BC70F4">
      <w:pPr>
        <w:pStyle w:val="ParaAttribute38"/>
        <w:numPr>
          <w:ilvl w:val="0"/>
          <w:numId w:val="5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координирует работу классных поисковых групп;</w:t>
      </w:r>
    </w:p>
    <w:p w:rsidR="00967971" w:rsidRPr="00967971" w:rsidRDefault="00967971" w:rsidP="00BC70F4">
      <w:pPr>
        <w:pStyle w:val="ParaAttribute38"/>
        <w:numPr>
          <w:ilvl w:val="0"/>
          <w:numId w:val="5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анализирует и планирует работу по гражданско-патриотическому направлению;</w:t>
      </w:r>
    </w:p>
    <w:p w:rsidR="00967971" w:rsidRPr="00967971" w:rsidRDefault="00967971" w:rsidP="00BC70F4">
      <w:pPr>
        <w:pStyle w:val="ParaAttribute38"/>
        <w:numPr>
          <w:ilvl w:val="0"/>
          <w:numId w:val="5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взаимодействует с Советом ветеранов.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3.5.      Клуб «Эрудит»:</w:t>
      </w:r>
    </w:p>
    <w:p w:rsidR="00967971" w:rsidRPr="00967971" w:rsidRDefault="00967971" w:rsidP="00BC70F4">
      <w:pPr>
        <w:pStyle w:val="ParaAttribute38"/>
        <w:numPr>
          <w:ilvl w:val="0"/>
          <w:numId w:val="6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lastRenderedPageBreak/>
        <w:t xml:space="preserve">организует мероприятия, направленные на формирование у </w:t>
      </w:r>
      <w:proofErr w:type="gramStart"/>
      <w:r w:rsidRPr="00967971">
        <w:rPr>
          <w:rFonts w:eastAsia="Calibri"/>
          <w:sz w:val="28"/>
          <w:szCs w:val="28"/>
        </w:rPr>
        <w:t>обучающихся</w:t>
      </w:r>
      <w:proofErr w:type="gramEnd"/>
      <w:r w:rsidRPr="00967971">
        <w:rPr>
          <w:rFonts w:eastAsia="Calibri"/>
          <w:sz w:val="28"/>
          <w:szCs w:val="28"/>
        </w:rPr>
        <w:t xml:space="preserve"> интереса познавательной деятельности.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3.6.     Клуб «Вожатый»:</w:t>
      </w:r>
    </w:p>
    <w:p w:rsidR="00967971" w:rsidRPr="00967971" w:rsidRDefault="00967971" w:rsidP="00BC70F4">
      <w:pPr>
        <w:pStyle w:val="ParaAttribute38"/>
        <w:numPr>
          <w:ilvl w:val="0"/>
          <w:numId w:val="6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создание благоприятного микроклимата во взаимодействии между </w:t>
      </w:r>
      <w:proofErr w:type="gramStart"/>
      <w:r w:rsidRPr="00967971">
        <w:rPr>
          <w:rFonts w:eastAsia="Calibri"/>
          <w:sz w:val="28"/>
          <w:szCs w:val="28"/>
        </w:rPr>
        <w:t>обучающимися</w:t>
      </w:r>
      <w:proofErr w:type="gramEnd"/>
      <w:r w:rsidRPr="00967971">
        <w:rPr>
          <w:rFonts w:eastAsia="Calibri"/>
          <w:sz w:val="28"/>
          <w:szCs w:val="28"/>
        </w:rPr>
        <w:t xml:space="preserve"> разных возрастов;</w:t>
      </w:r>
    </w:p>
    <w:p w:rsidR="00967971" w:rsidRPr="00967971" w:rsidRDefault="00967971" w:rsidP="00BC70F4">
      <w:pPr>
        <w:pStyle w:val="ParaAttribute38"/>
        <w:numPr>
          <w:ilvl w:val="0"/>
          <w:numId w:val="6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руководит шефской работой в младших классах.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3.7.      Клуб «Олимп»:</w:t>
      </w:r>
    </w:p>
    <w:p w:rsidR="00967971" w:rsidRPr="00967971" w:rsidRDefault="00967971" w:rsidP="00BC70F4">
      <w:pPr>
        <w:pStyle w:val="ParaAttribute38"/>
        <w:numPr>
          <w:ilvl w:val="0"/>
          <w:numId w:val="8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приобщение </w:t>
      </w:r>
      <w:proofErr w:type="gramStart"/>
      <w:r w:rsidRPr="00967971">
        <w:rPr>
          <w:rFonts w:eastAsia="Calibri"/>
          <w:sz w:val="28"/>
          <w:szCs w:val="28"/>
        </w:rPr>
        <w:t>обучающихся</w:t>
      </w:r>
      <w:proofErr w:type="gramEnd"/>
      <w:r w:rsidRPr="00967971">
        <w:rPr>
          <w:rFonts w:eastAsia="Calibri"/>
          <w:sz w:val="28"/>
          <w:szCs w:val="28"/>
        </w:rPr>
        <w:t xml:space="preserve"> к здоровому образу жизни;</w:t>
      </w:r>
    </w:p>
    <w:p w:rsidR="00967971" w:rsidRPr="00967971" w:rsidRDefault="00967971" w:rsidP="00BC70F4">
      <w:pPr>
        <w:pStyle w:val="ParaAttribute38"/>
        <w:numPr>
          <w:ilvl w:val="0"/>
          <w:numId w:val="8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организует спортивные соревнования в школе;</w:t>
      </w:r>
    </w:p>
    <w:p w:rsidR="00967971" w:rsidRPr="00967971" w:rsidRDefault="00967971" w:rsidP="00BC70F4">
      <w:pPr>
        <w:pStyle w:val="ParaAttribute38"/>
        <w:numPr>
          <w:ilvl w:val="0"/>
          <w:numId w:val="8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организует и привлекает к участию в районных спортивных соревнованиях.</w:t>
      </w:r>
    </w:p>
    <w:p w:rsidR="00967971" w:rsidRPr="00967971" w:rsidRDefault="00967971" w:rsidP="00BC70F4">
      <w:pPr>
        <w:pStyle w:val="ParaAttribute38"/>
        <w:numPr>
          <w:ilvl w:val="0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 </w:t>
      </w:r>
      <w:r w:rsidRPr="00967971">
        <w:rPr>
          <w:rFonts w:eastAsia="Calibri"/>
          <w:sz w:val="28"/>
          <w:szCs w:val="28"/>
          <w:u w:val="single"/>
        </w:rPr>
        <w:t>Педагог - организатор: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4.1.       Контролирует всю работу ученического самоуправления в школе. Основными направлениями деятельности педагога - организатора является:</w:t>
      </w:r>
    </w:p>
    <w:p w:rsidR="00967971" w:rsidRPr="00967971" w:rsidRDefault="00967971" w:rsidP="00BC70F4">
      <w:pPr>
        <w:pStyle w:val="ParaAttribute38"/>
        <w:numPr>
          <w:ilvl w:val="0"/>
          <w:numId w:val="7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содействует развитию  и  деятельности ДШОО «Страна талантов»;</w:t>
      </w:r>
    </w:p>
    <w:p w:rsidR="00967971" w:rsidRPr="00967971" w:rsidRDefault="00967971" w:rsidP="00BC70F4">
      <w:pPr>
        <w:pStyle w:val="ParaAttribute38"/>
        <w:numPr>
          <w:ilvl w:val="0"/>
          <w:numId w:val="7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помогает в программировании их деятельности на принципах добровольности, самодеятельности, гуманности и демократизма с учётом инициативы интересов и потребностей обучающихся;</w:t>
      </w:r>
    </w:p>
    <w:p w:rsidR="00967971" w:rsidRPr="00967971" w:rsidRDefault="00967971" w:rsidP="00BC70F4">
      <w:pPr>
        <w:pStyle w:val="ParaAttribute38"/>
        <w:numPr>
          <w:ilvl w:val="0"/>
          <w:numId w:val="7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>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потребности. Интересно и с пользой для их развития проводить свободное время;</w:t>
      </w:r>
    </w:p>
    <w:p w:rsidR="00967971" w:rsidRPr="00967971" w:rsidRDefault="00967971" w:rsidP="00BC70F4">
      <w:pPr>
        <w:pStyle w:val="ParaAttribute38"/>
        <w:numPr>
          <w:ilvl w:val="0"/>
          <w:numId w:val="7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организует каникулярный отдых </w:t>
      </w:r>
      <w:proofErr w:type="gramStart"/>
      <w:r w:rsidRPr="00967971">
        <w:rPr>
          <w:rFonts w:eastAsia="Calibri"/>
          <w:sz w:val="28"/>
          <w:szCs w:val="28"/>
        </w:rPr>
        <w:t>обучающихся</w:t>
      </w:r>
      <w:proofErr w:type="gramEnd"/>
      <w:r w:rsidRPr="00967971">
        <w:rPr>
          <w:rFonts w:eastAsia="Calibri"/>
          <w:sz w:val="28"/>
          <w:szCs w:val="28"/>
        </w:rPr>
        <w:t>.</w:t>
      </w:r>
    </w:p>
    <w:p w:rsidR="00967971" w:rsidRPr="00967971" w:rsidRDefault="00967971" w:rsidP="00BC70F4">
      <w:pPr>
        <w:pStyle w:val="ParaAttribute38"/>
        <w:numPr>
          <w:ilvl w:val="0"/>
          <w:numId w:val="2"/>
        </w:numPr>
        <w:spacing w:line="336" w:lineRule="auto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    </w:t>
      </w:r>
      <w:r w:rsidRPr="00967971">
        <w:rPr>
          <w:rFonts w:eastAsia="Calibri"/>
          <w:sz w:val="28"/>
          <w:szCs w:val="28"/>
          <w:u w:val="single"/>
        </w:rPr>
        <w:t>Педагогический Совет школы</w:t>
      </w:r>
      <w:r w:rsidRPr="00967971">
        <w:rPr>
          <w:rFonts w:eastAsia="Calibri"/>
          <w:sz w:val="28"/>
          <w:szCs w:val="28"/>
        </w:rPr>
        <w:t>: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5.1. Принимает консультативное и организационное участие в работе ДШОО «Страна талантов».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 xml:space="preserve">5.2. Координирует взаимодействие </w:t>
      </w:r>
      <w:proofErr w:type="spellStart"/>
      <w:r w:rsidRPr="00967971">
        <w:rPr>
          <w:rFonts w:eastAsia="Calibri"/>
          <w:sz w:val="28"/>
          <w:szCs w:val="28"/>
        </w:rPr>
        <w:t>УСш</w:t>
      </w:r>
      <w:proofErr w:type="spellEnd"/>
      <w:r w:rsidRPr="00967971">
        <w:rPr>
          <w:rFonts w:eastAsia="Calibri"/>
          <w:sz w:val="28"/>
          <w:szCs w:val="28"/>
        </w:rPr>
        <w:t xml:space="preserve"> с педагогическим коллективом школы.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6.      </w:t>
      </w:r>
      <w:r w:rsidRPr="00967971">
        <w:rPr>
          <w:rFonts w:eastAsia="Calibri"/>
          <w:sz w:val="28"/>
          <w:szCs w:val="28"/>
          <w:u w:val="single"/>
        </w:rPr>
        <w:t>Родительский комитет школы: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lastRenderedPageBreak/>
        <w:tab/>
        <w:t>6.1. Принимает консультативное и организационное участие в работе ДШОО «Страна талантов».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6.2. Обеспечивает защиту прав детей и родителей.</w:t>
      </w:r>
    </w:p>
    <w:p w:rsidR="00967971" w:rsidRPr="00967971" w:rsidRDefault="00967971" w:rsidP="00967971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 xml:space="preserve">7.    </w:t>
      </w:r>
      <w:r w:rsidRPr="00967971">
        <w:rPr>
          <w:rFonts w:eastAsia="Calibri"/>
          <w:sz w:val="28"/>
          <w:szCs w:val="28"/>
          <w:u w:val="single"/>
        </w:rPr>
        <w:t>Классные ученические собрания</w:t>
      </w:r>
      <w:r w:rsidRPr="00967971">
        <w:rPr>
          <w:rFonts w:eastAsia="Calibri"/>
          <w:sz w:val="28"/>
          <w:szCs w:val="28"/>
        </w:rPr>
        <w:t xml:space="preserve"> (коллективный орган ученического самоуправления в классе):</w:t>
      </w:r>
    </w:p>
    <w:p w:rsidR="00967971" w:rsidRPr="00967971" w:rsidRDefault="00967971" w:rsidP="00BC70F4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>7.1. Принимает решения по вопросам деятельности классного коллектива, заслушивает информацию о решениях совета коллектива, намечает конкретные меры по выполнению этих решений.</w:t>
      </w:r>
    </w:p>
    <w:p w:rsidR="0042604F" w:rsidRPr="00BC70F4" w:rsidRDefault="00967971" w:rsidP="00BC70F4">
      <w:pPr>
        <w:pStyle w:val="ParaAttribute38"/>
        <w:spacing w:line="336" w:lineRule="auto"/>
        <w:ind w:firstLine="709"/>
        <w:rPr>
          <w:rFonts w:eastAsia="Calibri"/>
          <w:sz w:val="28"/>
          <w:szCs w:val="28"/>
        </w:rPr>
      </w:pPr>
      <w:r w:rsidRPr="00967971">
        <w:rPr>
          <w:rFonts w:eastAsia="Calibri"/>
          <w:sz w:val="28"/>
          <w:szCs w:val="28"/>
        </w:rPr>
        <w:tab/>
        <w:t xml:space="preserve">7.2.  Готовит информацию и предложение, отражающие потребности </w:t>
      </w:r>
      <w:proofErr w:type="gramStart"/>
      <w:r w:rsidRPr="00967971">
        <w:rPr>
          <w:rFonts w:eastAsia="Calibri"/>
          <w:sz w:val="28"/>
          <w:szCs w:val="28"/>
        </w:rPr>
        <w:t>обучающихся</w:t>
      </w:r>
      <w:proofErr w:type="gramEnd"/>
      <w:r w:rsidRPr="00967971">
        <w:rPr>
          <w:rFonts w:eastAsia="Calibri"/>
          <w:sz w:val="28"/>
          <w:szCs w:val="28"/>
        </w:rPr>
        <w:t xml:space="preserve"> класса, в вышестоящие органы самоуправления. </w:t>
      </w:r>
    </w:p>
    <w:p w:rsidR="0042604F" w:rsidRPr="000F18E4" w:rsidRDefault="0042604F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sz w:val="28"/>
          <w:szCs w:val="28"/>
          <w:lang w:val="ru-RU"/>
        </w:rPr>
        <w:t xml:space="preserve">Модуль 3.7. </w:t>
      </w:r>
      <w:r w:rsidRPr="006E1C1A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985EB2" w:rsidRDefault="000D19C7" w:rsidP="00985EB2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rFonts w:eastAsia="Calibri"/>
          <w:sz w:val="28"/>
          <w:szCs w:val="28"/>
          <w:lang w:val="ru-RU"/>
        </w:rPr>
        <w:t xml:space="preserve">Экскурсии, походы помогают </w:t>
      </w:r>
      <w:proofErr w:type="gramStart"/>
      <w:r w:rsidR="00CD7F66">
        <w:rPr>
          <w:rFonts w:eastAsia="Calibri"/>
          <w:sz w:val="28"/>
          <w:szCs w:val="28"/>
          <w:lang w:val="ru-RU"/>
        </w:rPr>
        <w:t>обучающимся</w:t>
      </w:r>
      <w:proofErr w:type="gramEnd"/>
      <w:r w:rsidR="00CD7F66">
        <w:rPr>
          <w:rFonts w:eastAsia="Calibri"/>
          <w:sz w:val="28"/>
          <w:szCs w:val="28"/>
          <w:lang w:val="ru-RU"/>
        </w:rPr>
        <w:t xml:space="preserve"> </w:t>
      </w:r>
      <w:r w:rsidRPr="006E1C1A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6E1C1A">
        <w:rPr>
          <w:rFonts w:eastAsia="Calibri"/>
          <w:sz w:val="28"/>
          <w:szCs w:val="28"/>
          <w:lang w:val="ru-RU"/>
        </w:rPr>
        <w:t xml:space="preserve">зличных внешкольных ситуациях. </w:t>
      </w:r>
      <w:proofErr w:type="gramStart"/>
      <w:r w:rsidRPr="006E1C1A">
        <w:rPr>
          <w:rFonts w:eastAsia="Calibri"/>
          <w:sz w:val="28"/>
          <w:szCs w:val="28"/>
          <w:lang w:val="ru-RU"/>
        </w:rPr>
        <w:t>На экскурсиях</w:t>
      </w:r>
      <w:r w:rsidR="00D03224">
        <w:rPr>
          <w:rFonts w:eastAsia="Calibri"/>
          <w:sz w:val="28"/>
          <w:szCs w:val="28"/>
          <w:lang w:val="ru-RU"/>
        </w:rPr>
        <w:t xml:space="preserve">, </w:t>
      </w:r>
      <w:r w:rsidRPr="006E1C1A">
        <w:rPr>
          <w:rFonts w:eastAsia="Calibri"/>
          <w:sz w:val="28"/>
          <w:szCs w:val="28"/>
          <w:lang w:val="ru-RU"/>
        </w:rPr>
        <w:t xml:space="preserve">в походах создаются благоприятные условия для воспитания у </w:t>
      </w:r>
      <w:r w:rsidR="009C4A20" w:rsidRPr="006E1C1A">
        <w:rPr>
          <w:rFonts w:eastAsia="Calibri"/>
          <w:sz w:val="28"/>
          <w:szCs w:val="28"/>
          <w:lang w:val="ru-RU"/>
        </w:rPr>
        <w:t xml:space="preserve">обучающихся </w:t>
      </w:r>
      <w:r w:rsidRPr="006E1C1A">
        <w:rPr>
          <w:rFonts w:eastAsia="Calibri"/>
          <w:sz w:val="28"/>
          <w:szCs w:val="28"/>
          <w:lang w:val="ru-RU"/>
        </w:rPr>
        <w:t xml:space="preserve">самостоятельности и ответственности, формирования у них навыков </w:t>
      </w:r>
      <w:proofErr w:type="spellStart"/>
      <w:r w:rsidRPr="006E1C1A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6E1C1A"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6E1C1A">
        <w:rPr>
          <w:rFonts w:eastAsia="Calibri"/>
          <w:sz w:val="28"/>
          <w:szCs w:val="28"/>
          <w:lang w:val="ru-RU"/>
        </w:rPr>
        <w:t xml:space="preserve"> Эти воспитательные возможности реализуются в рамках следующих видов и форм деятельности</w:t>
      </w:r>
      <w:r w:rsidR="00D26743" w:rsidRPr="006E1C1A">
        <w:rPr>
          <w:i/>
          <w:sz w:val="28"/>
          <w:szCs w:val="28"/>
          <w:lang w:val="ru-RU"/>
        </w:rPr>
        <w:t>:</w:t>
      </w:r>
    </w:p>
    <w:p w:rsidR="00D26743" w:rsidRPr="00CD7F66" w:rsidRDefault="000D19C7" w:rsidP="00985EB2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CD7F66">
        <w:rPr>
          <w:rFonts w:eastAsia="Calibri"/>
          <w:i/>
          <w:sz w:val="28"/>
          <w:szCs w:val="28"/>
          <w:lang w:val="ru-RU"/>
        </w:rPr>
        <w:t xml:space="preserve">регулярные пешие прогулки, экскурсии или походы выходного </w:t>
      </w:r>
      <w:r w:rsidR="00D401BE" w:rsidRPr="00CD7F66">
        <w:rPr>
          <w:rFonts w:eastAsia="Calibri"/>
          <w:i/>
          <w:sz w:val="28"/>
          <w:szCs w:val="28"/>
          <w:lang w:val="ru-RU"/>
        </w:rPr>
        <w:br/>
      </w:r>
      <w:r w:rsidRPr="00CD7F66">
        <w:rPr>
          <w:rFonts w:eastAsia="Calibri"/>
          <w:i/>
          <w:sz w:val="28"/>
          <w:szCs w:val="28"/>
          <w:lang w:val="ru-RU"/>
        </w:rPr>
        <w:t>дня, организуемые в классах их классными руководителями и родителями обучающихся: в музей,</w:t>
      </w:r>
      <w:r w:rsidR="00403E88" w:rsidRPr="00CD7F66">
        <w:rPr>
          <w:rFonts w:eastAsia="Calibri"/>
          <w:i/>
          <w:sz w:val="28"/>
          <w:szCs w:val="28"/>
          <w:lang w:val="ru-RU"/>
        </w:rPr>
        <w:t xml:space="preserve"> </w:t>
      </w:r>
      <w:r w:rsidRPr="00CD7F66">
        <w:rPr>
          <w:rFonts w:eastAsia="Calibri"/>
          <w:i/>
          <w:sz w:val="28"/>
          <w:szCs w:val="28"/>
          <w:lang w:val="ru-RU"/>
        </w:rPr>
        <w:t xml:space="preserve">на предприятие, на природу (проводятся как интерактивные занятия с распределением среди обучающихся ролей и соответствующих им </w:t>
      </w:r>
      <w:proofErr w:type="spellStart"/>
      <w:r w:rsidRPr="00CD7F66">
        <w:rPr>
          <w:rFonts w:eastAsia="Calibri"/>
          <w:i/>
          <w:sz w:val="28"/>
          <w:szCs w:val="28"/>
          <w:lang w:val="ru-RU"/>
        </w:rPr>
        <w:t>заданий</w:t>
      </w:r>
      <w:proofErr w:type="gramStart"/>
      <w:r w:rsidR="00985EB2" w:rsidRPr="00CD7F66">
        <w:rPr>
          <w:rFonts w:eastAsia="Calibri"/>
          <w:i/>
          <w:sz w:val="28"/>
          <w:szCs w:val="28"/>
          <w:lang w:val="ru-RU"/>
        </w:rPr>
        <w:t>,р</w:t>
      </w:r>
      <w:proofErr w:type="gramEnd"/>
      <w:r w:rsidR="00985EB2" w:rsidRPr="00CD7F66">
        <w:rPr>
          <w:rFonts w:eastAsia="Calibri"/>
          <w:i/>
          <w:sz w:val="28"/>
          <w:szCs w:val="28"/>
          <w:lang w:val="ru-RU"/>
        </w:rPr>
        <w:t>егулярные</w:t>
      </w:r>
      <w:proofErr w:type="spellEnd"/>
      <w:r w:rsidR="00985EB2" w:rsidRPr="00CD7F66">
        <w:rPr>
          <w:rFonts w:eastAsia="Calibri"/>
          <w:i/>
          <w:sz w:val="28"/>
          <w:szCs w:val="28"/>
          <w:lang w:val="ru-RU"/>
        </w:rPr>
        <w:t xml:space="preserve"> сезонные экскурсии на природу, организуемые в начальных классах («Природа зимой», «Осенний парк», «Приметы весны» и т.п.);</w:t>
      </w:r>
    </w:p>
    <w:p w:rsidR="00CD7F66" w:rsidRDefault="000D19C7" w:rsidP="00CD7F66">
      <w:pPr>
        <w:wordWrap/>
        <w:adjustRightInd w:val="0"/>
        <w:spacing w:line="336" w:lineRule="auto"/>
        <w:ind w:right="-1" w:firstLine="709"/>
        <w:rPr>
          <w:rFonts w:eastAsia="Calibri"/>
          <w:i/>
          <w:sz w:val="28"/>
          <w:szCs w:val="28"/>
          <w:lang w:val="ru-RU"/>
        </w:rPr>
      </w:pPr>
      <w:r w:rsidRPr="00CD7F66">
        <w:rPr>
          <w:rFonts w:eastAsia="Calibri"/>
          <w:i/>
          <w:sz w:val="28"/>
          <w:szCs w:val="28"/>
          <w:lang w:val="ru-RU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985EB2" w:rsidRPr="00CD7F66" w:rsidRDefault="00985EB2" w:rsidP="00CD7F66">
      <w:pPr>
        <w:wordWrap/>
        <w:adjustRightInd w:val="0"/>
        <w:spacing w:line="336" w:lineRule="auto"/>
        <w:ind w:right="-1" w:firstLine="709"/>
        <w:rPr>
          <w:rFonts w:eastAsia="Calibri"/>
          <w:i/>
          <w:sz w:val="28"/>
          <w:szCs w:val="28"/>
          <w:lang w:val="ru-RU"/>
        </w:rPr>
      </w:pPr>
      <w:proofErr w:type="gramStart"/>
      <w:r w:rsidRPr="00985EB2">
        <w:rPr>
          <w:i/>
          <w:sz w:val="28"/>
          <w:szCs w:val="28"/>
          <w:lang w:val="ru-RU"/>
        </w:rPr>
        <w:t>выездные экскурсии в города и поселения Росто</w:t>
      </w:r>
      <w:r>
        <w:rPr>
          <w:i/>
          <w:sz w:val="28"/>
          <w:szCs w:val="28"/>
          <w:lang w:val="ru-RU"/>
        </w:rPr>
        <w:t xml:space="preserve">вской области, г. Волгоград, г. </w:t>
      </w:r>
      <w:r>
        <w:rPr>
          <w:i/>
          <w:sz w:val="28"/>
          <w:szCs w:val="28"/>
          <w:lang w:val="ru-RU"/>
        </w:rPr>
        <w:lastRenderedPageBreak/>
        <w:t>Волгодонск,</w:t>
      </w:r>
      <w:r w:rsidR="00CD7F66">
        <w:rPr>
          <w:i/>
          <w:sz w:val="28"/>
          <w:szCs w:val="28"/>
          <w:lang w:val="ru-RU"/>
        </w:rPr>
        <w:t xml:space="preserve"> и т.п. </w:t>
      </w:r>
      <w:r>
        <w:rPr>
          <w:i/>
          <w:sz w:val="28"/>
          <w:szCs w:val="28"/>
          <w:lang w:val="ru-RU"/>
        </w:rPr>
        <w:t xml:space="preserve"> </w:t>
      </w:r>
      <w:r w:rsidRPr="00985EB2">
        <w:rPr>
          <w:i/>
          <w:sz w:val="28"/>
          <w:szCs w:val="28"/>
          <w:lang w:val="ru-RU"/>
        </w:rPr>
        <w:t>в музеи, зоопарки, дельфинарий, Лого-парк; на представления в театры, цирк, на показы фильмов в кинотеатры.</w:t>
      </w:r>
      <w:proofErr w:type="gramEnd"/>
    </w:p>
    <w:p w:rsidR="00985EB2" w:rsidRPr="006E1C1A" w:rsidRDefault="00985EB2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E1C1A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D26743" w:rsidRPr="006E1C1A" w:rsidRDefault="000D19C7" w:rsidP="0042604F">
      <w:pPr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Совместная деятельность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 и обучающихся </w:t>
      </w:r>
      <w:r w:rsidR="002F59DF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6E1C1A">
        <w:rPr>
          <w:sz w:val="28"/>
          <w:szCs w:val="28"/>
          <w:lang w:val="ru-RU"/>
        </w:rPr>
        <w:t>педагогического работника</w:t>
      </w:r>
      <w:r w:rsidRPr="006E1C1A">
        <w:rPr>
          <w:sz w:val="28"/>
          <w:szCs w:val="28"/>
          <w:lang w:val="ru-RU"/>
        </w:rPr>
        <w:t xml:space="preserve"> и </w:t>
      </w:r>
      <w:r w:rsidR="003A32F3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– подготовить </w:t>
      </w:r>
      <w:r w:rsidR="00480B2C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6E1C1A">
        <w:rPr>
          <w:sz w:val="28"/>
          <w:szCs w:val="28"/>
          <w:lang w:val="ru-RU"/>
        </w:rPr>
        <w:t>профориентационно</w:t>
      </w:r>
      <w:proofErr w:type="spellEnd"/>
      <w:r w:rsidRPr="006E1C1A">
        <w:rPr>
          <w:sz w:val="28"/>
          <w:szCs w:val="28"/>
          <w:lang w:val="ru-RU"/>
        </w:rPr>
        <w:t xml:space="preserve"> значимые проблемные ситуации, формирующие готовность </w:t>
      </w:r>
      <w:r w:rsidR="00480B2C" w:rsidRPr="006E1C1A">
        <w:rPr>
          <w:sz w:val="28"/>
          <w:szCs w:val="28"/>
          <w:lang w:val="ru-RU"/>
        </w:rPr>
        <w:t>обучающегося</w:t>
      </w:r>
      <w:r w:rsidRPr="006E1C1A">
        <w:rPr>
          <w:sz w:val="28"/>
          <w:szCs w:val="28"/>
          <w:lang w:val="ru-RU"/>
        </w:rPr>
        <w:t xml:space="preserve"> к выбору, </w:t>
      </w:r>
      <w:r w:rsidR="00E81C16" w:rsidRPr="006E1C1A">
        <w:rPr>
          <w:sz w:val="28"/>
          <w:szCs w:val="28"/>
          <w:lang w:val="ru-RU"/>
        </w:rPr>
        <w:t xml:space="preserve">педагогический работник </w:t>
      </w:r>
      <w:r w:rsidRPr="006E1C1A">
        <w:rPr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в постиндустриальном мире, охватывающий не только профессиональную,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но и </w:t>
      </w:r>
      <w:proofErr w:type="spellStart"/>
      <w:r w:rsidRPr="006E1C1A">
        <w:rPr>
          <w:sz w:val="28"/>
          <w:szCs w:val="28"/>
          <w:lang w:val="ru-RU"/>
        </w:rPr>
        <w:t>внепрофессиональную</w:t>
      </w:r>
      <w:proofErr w:type="spellEnd"/>
      <w:r w:rsidRPr="006E1C1A">
        <w:rPr>
          <w:sz w:val="28"/>
          <w:szCs w:val="28"/>
          <w:lang w:val="ru-RU"/>
        </w:rPr>
        <w:t xml:space="preserve"> составляющие такой деятельности. </w:t>
      </w:r>
      <w:r w:rsidRPr="006E1C1A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proofErr w:type="gramStart"/>
      <w:r w:rsidRPr="006E1C1A">
        <w:rPr>
          <w:rStyle w:val="CharAttribute512"/>
          <w:rFonts w:eastAsia="№Е"/>
          <w:szCs w:val="28"/>
          <w:lang w:val="ru-RU"/>
        </w:rPr>
        <w:t>через</w:t>
      </w:r>
      <w:proofErr w:type="gramEnd"/>
      <w:r w:rsidRPr="006E1C1A">
        <w:rPr>
          <w:sz w:val="28"/>
          <w:szCs w:val="28"/>
          <w:lang w:val="ru-RU"/>
        </w:rPr>
        <w:t>:</w:t>
      </w:r>
      <w:r w:rsidR="00D26743" w:rsidRPr="006E1C1A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:rsidR="00D26743" w:rsidRPr="002F44E7" w:rsidRDefault="000D19C7" w:rsidP="0042604F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2F44E7">
        <w:rPr>
          <w:rFonts w:eastAsia="Calibri"/>
          <w:i/>
          <w:sz w:val="28"/>
          <w:szCs w:val="28"/>
          <w:lang w:val="ru-RU"/>
        </w:rPr>
        <w:t xml:space="preserve">циклы </w:t>
      </w:r>
      <w:proofErr w:type="spellStart"/>
      <w:r w:rsidRPr="002F44E7">
        <w:rPr>
          <w:rFonts w:eastAsia="Calibri"/>
          <w:i/>
          <w:sz w:val="28"/>
          <w:szCs w:val="28"/>
          <w:lang w:val="ru-RU"/>
        </w:rPr>
        <w:t>профориентационных</w:t>
      </w:r>
      <w:proofErr w:type="spellEnd"/>
      <w:r w:rsidRPr="002F44E7">
        <w:rPr>
          <w:rFonts w:eastAsia="Calibri"/>
          <w:i/>
          <w:sz w:val="28"/>
          <w:szCs w:val="28"/>
          <w:lang w:val="ru-RU"/>
        </w:rPr>
        <w:t xml:space="preserve"> </w:t>
      </w:r>
      <w:r w:rsidR="00480B2C" w:rsidRPr="002F44E7">
        <w:rPr>
          <w:rFonts w:eastAsia="Calibri"/>
          <w:i/>
          <w:sz w:val="28"/>
          <w:szCs w:val="28"/>
          <w:lang w:val="ru-RU"/>
        </w:rPr>
        <w:t xml:space="preserve">часов общения, направленных на </w:t>
      </w:r>
      <w:r w:rsidRPr="002F44E7">
        <w:rPr>
          <w:rFonts w:eastAsia="Calibri"/>
          <w:i/>
          <w:sz w:val="28"/>
          <w:szCs w:val="28"/>
          <w:lang w:val="ru-RU"/>
        </w:rPr>
        <w:t xml:space="preserve">подготовку </w:t>
      </w:r>
      <w:r w:rsidR="00480B2C" w:rsidRPr="002F44E7">
        <w:rPr>
          <w:rFonts w:eastAsia="Calibri"/>
          <w:i/>
          <w:sz w:val="28"/>
          <w:szCs w:val="28"/>
          <w:lang w:val="ru-RU"/>
        </w:rPr>
        <w:t>обучающегося</w:t>
      </w:r>
      <w:r w:rsidRPr="002F44E7">
        <w:rPr>
          <w:rFonts w:eastAsia="Calibri"/>
          <w:i/>
          <w:sz w:val="28"/>
          <w:szCs w:val="28"/>
          <w:lang w:val="ru-RU"/>
        </w:rPr>
        <w:t xml:space="preserve"> к осознанному планированию и реализации своего профессионального будущего;</w:t>
      </w:r>
    </w:p>
    <w:p w:rsidR="00D26743" w:rsidRPr="002F44E7" w:rsidRDefault="000D19C7" w:rsidP="0042604F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proofErr w:type="spellStart"/>
      <w:r w:rsidRPr="002F44E7">
        <w:rPr>
          <w:rFonts w:eastAsia="Calibri"/>
          <w:i/>
          <w:sz w:val="28"/>
          <w:szCs w:val="28"/>
          <w:lang w:val="ru-RU"/>
        </w:rPr>
        <w:t>профориентационные</w:t>
      </w:r>
      <w:proofErr w:type="spellEnd"/>
      <w:r w:rsidRPr="002F44E7">
        <w:rPr>
          <w:rFonts w:eastAsia="Calibri"/>
          <w:i/>
          <w:sz w:val="28"/>
          <w:szCs w:val="28"/>
          <w:lang w:val="ru-RU"/>
        </w:rPr>
        <w:t xml:space="preserve"> игры: симуляции, делов</w:t>
      </w:r>
      <w:r w:rsidR="002F44E7">
        <w:rPr>
          <w:rFonts w:eastAsia="Calibri"/>
          <w:i/>
          <w:sz w:val="28"/>
          <w:szCs w:val="28"/>
          <w:lang w:val="ru-RU"/>
        </w:rPr>
        <w:t xml:space="preserve">ые игры, </w:t>
      </w:r>
      <w:proofErr w:type="spellStart"/>
      <w:r w:rsidR="002F44E7">
        <w:rPr>
          <w:rFonts w:eastAsia="Calibri"/>
          <w:i/>
          <w:sz w:val="28"/>
          <w:szCs w:val="28"/>
          <w:lang w:val="ru-RU"/>
        </w:rPr>
        <w:t>квесты</w:t>
      </w:r>
      <w:proofErr w:type="spellEnd"/>
      <w:r w:rsidR="002F44E7">
        <w:rPr>
          <w:rFonts w:eastAsia="Calibri"/>
          <w:i/>
          <w:sz w:val="28"/>
          <w:szCs w:val="28"/>
          <w:lang w:val="ru-RU"/>
        </w:rPr>
        <w:t xml:space="preserve">, решение кейсов, </w:t>
      </w:r>
      <w:r w:rsidRPr="002F44E7">
        <w:rPr>
          <w:rFonts w:eastAsia="Calibri"/>
          <w:i/>
          <w:sz w:val="28"/>
          <w:szCs w:val="28"/>
          <w:lang w:val="ru-RU"/>
        </w:rPr>
        <w:t xml:space="preserve">расширяющие знания обучающихся о типах профессий, о способах выбора профессий, о достоинствах и недостатках той или иной интересной </w:t>
      </w:r>
      <w:proofErr w:type="gramStart"/>
      <w:r w:rsidR="00480B2C" w:rsidRPr="002F44E7">
        <w:rPr>
          <w:rFonts w:eastAsia="Calibri"/>
          <w:i/>
          <w:sz w:val="28"/>
          <w:szCs w:val="28"/>
          <w:lang w:val="ru-RU"/>
        </w:rPr>
        <w:t>обучающимся</w:t>
      </w:r>
      <w:proofErr w:type="gramEnd"/>
      <w:r w:rsidRPr="002F44E7">
        <w:rPr>
          <w:rFonts w:eastAsia="Calibri"/>
          <w:i/>
          <w:sz w:val="28"/>
          <w:szCs w:val="28"/>
          <w:lang w:val="ru-RU"/>
        </w:rPr>
        <w:t xml:space="preserve"> профессиональной деятельности;</w:t>
      </w:r>
    </w:p>
    <w:p w:rsidR="00D26743" w:rsidRPr="002F44E7" w:rsidRDefault="00403E88" w:rsidP="0042604F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2F44E7">
        <w:rPr>
          <w:rFonts w:eastAsia="Calibri"/>
          <w:i/>
          <w:sz w:val="28"/>
          <w:szCs w:val="28"/>
          <w:lang w:val="ru-RU"/>
        </w:rPr>
        <w:t>экскурсии на предприятия села</w:t>
      </w:r>
      <w:r w:rsidR="000D19C7" w:rsidRPr="002F44E7">
        <w:rPr>
          <w:rFonts w:eastAsia="Calibri"/>
          <w:i/>
          <w:sz w:val="28"/>
          <w:szCs w:val="28"/>
          <w:lang w:val="ru-RU"/>
        </w:rPr>
        <w:t xml:space="preserve">, дающие </w:t>
      </w:r>
      <w:r w:rsidR="0042604F" w:rsidRPr="002F44E7">
        <w:rPr>
          <w:rFonts w:eastAsia="Calibri"/>
          <w:i/>
          <w:sz w:val="28"/>
          <w:szCs w:val="28"/>
          <w:lang w:val="ru-RU"/>
        </w:rPr>
        <w:t>обучающимся</w:t>
      </w:r>
      <w:r w:rsidR="000D19C7" w:rsidRPr="002F44E7">
        <w:rPr>
          <w:rFonts w:eastAsia="Calibri"/>
          <w:i/>
          <w:sz w:val="28"/>
          <w:szCs w:val="28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D26743" w:rsidRPr="002F44E7" w:rsidRDefault="000D19C7" w:rsidP="0042604F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2F44E7">
        <w:rPr>
          <w:rFonts w:eastAsia="Calibri"/>
          <w:i/>
          <w:sz w:val="28"/>
          <w:szCs w:val="28"/>
          <w:lang w:val="ru-RU"/>
        </w:rPr>
        <w:t xml:space="preserve">посещение дней открытых дверей в </w:t>
      </w:r>
      <w:r w:rsidR="006E1C1A" w:rsidRPr="002F44E7">
        <w:rPr>
          <w:rFonts w:eastAsia="Calibri"/>
          <w:i/>
          <w:sz w:val="28"/>
          <w:szCs w:val="28"/>
          <w:lang w:val="ru-RU"/>
        </w:rPr>
        <w:t>профессиональные образовательные организации и организации высшего образования</w:t>
      </w:r>
      <w:r w:rsidRPr="002F44E7">
        <w:rPr>
          <w:rFonts w:eastAsia="Calibri"/>
          <w:i/>
          <w:sz w:val="28"/>
          <w:szCs w:val="28"/>
          <w:lang w:val="ru-RU"/>
        </w:rPr>
        <w:t>;</w:t>
      </w:r>
    </w:p>
    <w:p w:rsidR="00D26743" w:rsidRPr="002F44E7" w:rsidRDefault="000D19C7" w:rsidP="0042604F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2F44E7">
        <w:rPr>
          <w:rFonts w:eastAsia="Calibri"/>
          <w:i/>
          <w:sz w:val="28"/>
          <w:szCs w:val="28"/>
          <w:lang w:val="ru-RU"/>
        </w:rPr>
        <w:t xml:space="preserve">совместное с </w:t>
      </w:r>
      <w:r w:rsidR="00C4576F" w:rsidRPr="002F44E7">
        <w:rPr>
          <w:rFonts w:eastAsia="Calibri"/>
          <w:i/>
          <w:sz w:val="28"/>
          <w:szCs w:val="28"/>
          <w:lang w:val="ru-RU"/>
        </w:rPr>
        <w:t>педагогическими работниками</w:t>
      </w:r>
      <w:r w:rsidRPr="002F44E7">
        <w:rPr>
          <w:rFonts w:eastAsia="Calibri"/>
          <w:i/>
          <w:sz w:val="28"/>
          <w:szCs w:val="28"/>
          <w:lang w:val="ru-RU"/>
        </w:rPr>
        <w:t xml:space="preserve"> изучение интернет ресурсов, посвященных выбору профессий, прохождение </w:t>
      </w:r>
      <w:proofErr w:type="spellStart"/>
      <w:r w:rsidRPr="002F44E7">
        <w:rPr>
          <w:rFonts w:eastAsia="Calibri"/>
          <w:i/>
          <w:sz w:val="28"/>
          <w:szCs w:val="28"/>
          <w:lang w:val="ru-RU"/>
        </w:rPr>
        <w:t>профориентационного</w:t>
      </w:r>
      <w:proofErr w:type="spellEnd"/>
      <w:r w:rsidRPr="002F44E7">
        <w:rPr>
          <w:rFonts w:eastAsia="Calibri"/>
          <w:i/>
          <w:sz w:val="28"/>
          <w:szCs w:val="28"/>
          <w:lang w:val="ru-RU"/>
        </w:rPr>
        <w:t xml:space="preserve"> онлайн-тестирования, прохождение онлайн курсов по интересующим профессиям </w:t>
      </w:r>
      <w:r w:rsidR="002F59DF" w:rsidRPr="002F44E7">
        <w:rPr>
          <w:rFonts w:eastAsia="Calibri"/>
          <w:i/>
          <w:sz w:val="28"/>
          <w:szCs w:val="28"/>
          <w:lang w:val="ru-RU"/>
        </w:rPr>
        <w:br/>
      </w:r>
      <w:r w:rsidRPr="002F44E7">
        <w:rPr>
          <w:rFonts w:eastAsia="Calibri"/>
          <w:i/>
          <w:sz w:val="28"/>
          <w:szCs w:val="28"/>
          <w:lang w:val="ru-RU"/>
        </w:rPr>
        <w:t>и направлениям образования;</w:t>
      </w:r>
    </w:p>
    <w:p w:rsidR="00D26743" w:rsidRPr="002F44E7" w:rsidRDefault="000D19C7" w:rsidP="0042604F">
      <w:pPr>
        <w:wordWrap/>
        <w:spacing w:line="336" w:lineRule="auto"/>
        <w:ind w:firstLine="709"/>
        <w:rPr>
          <w:rFonts w:eastAsia="№Е"/>
          <w:i/>
          <w:sz w:val="28"/>
          <w:szCs w:val="28"/>
          <w:lang w:val="ru-RU"/>
        </w:rPr>
      </w:pPr>
      <w:r w:rsidRPr="002F44E7">
        <w:rPr>
          <w:i/>
          <w:sz w:val="28"/>
          <w:szCs w:val="28"/>
          <w:lang w:val="ru-RU"/>
        </w:rPr>
        <w:lastRenderedPageBreak/>
        <w:t xml:space="preserve">индивидуальные консультации психолога для обучающихся и их родителей </w:t>
      </w:r>
      <w:r w:rsidR="00480B2C" w:rsidRPr="002F44E7">
        <w:rPr>
          <w:i/>
          <w:sz w:val="28"/>
          <w:szCs w:val="28"/>
          <w:lang w:val="ru-RU"/>
        </w:rPr>
        <w:t xml:space="preserve">(законных представителей) </w:t>
      </w:r>
      <w:r w:rsidRPr="002F44E7">
        <w:rPr>
          <w:i/>
          <w:sz w:val="28"/>
          <w:szCs w:val="28"/>
          <w:lang w:val="ru-RU"/>
        </w:rPr>
        <w:t xml:space="preserve">по вопросам склонностей, способностей, дарований </w:t>
      </w:r>
      <w:r w:rsidR="00480B2C" w:rsidRPr="002F44E7">
        <w:rPr>
          <w:i/>
          <w:sz w:val="28"/>
          <w:szCs w:val="28"/>
          <w:lang w:val="ru-RU"/>
        </w:rPr>
        <w:br/>
      </w:r>
      <w:r w:rsidRPr="002F44E7">
        <w:rPr>
          <w:i/>
          <w:sz w:val="28"/>
          <w:szCs w:val="28"/>
          <w:lang w:val="ru-RU"/>
        </w:rPr>
        <w:t>и иных индивидуальных особенностей обучающихся, которые могут иметь значение в процессе выбора ими профессии;</w:t>
      </w:r>
    </w:p>
    <w:p w:rsidR="00480B2C" w:rsidRPr="002F44E7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2F44E7">
        <w:rPr>
          <w:i/>
          <w:sz w:val="28"/>
          <w:szCs w:val="28"/>
          <w:lang w:val="ru-RU"/>
        </w:rPr>
        <w:t xml:space="preserve">освоение </w:t>
      </w:r>
      <w:proofErr w:type="gramStart"/>
      <w:r w:rsidR="00AF012F" w:rsidRPr="002F44E7">
        <w:rPr>
          <w:i/>
          <w:sz w:val="28"/>
          <w:szCs w:val="28"/>
          <w:lang w:val="ru-RU"/>
        </w:rPr>
        <w:t>обучающимися</w:t>
      </w:r>
      <w:proofErr w:type="gramEnd"/>
      <w:r w:rsidR="00AF012F" w:rsidRPr="002F44E7">
        <w:rPr>
          <w:i/>
          <w:sz w:val="28"/>
          <w:szCs w:val="28"/>
          <w:lang w:val="ru-RU"/>
        </w:rPr>
        <w:t xml:space="preserve"> </w:t>
      </w:r>
      <w:r w:rsidRPr="002F44E7">
        <w:rPr>
          <w:i/>
          <w:sz w:val="28"/>
          <w:szCs w:val="28"/>
          <w:lang w:val="ru-RU"/>
        </w:rPr>
        <w:t xml:space="preserve">основ профессии в рамках различных курсов </w:t>
      </w:r>
      <w:r w:rsidR="00480B2C" w:rsidRPr="002F44E7">
        <w:rPr>
          <w:i/>
          <w:sz w:val="28"/>
          <w:szCs w:val="28"/>
          <w:lang w:val="ru-RU"/>
        </w:rPr>
        <w:br/>
      </w:r>
      <w:r w:rsidRPr="002F44E7">
        <w:rPr>
          <w:i/>
          <w:sz w:val="28"/>
          <w:szCs w:val="28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2F44E7">
        <w:rPr>
          <w:i/>
          <w:sz w:val="28"/>
          <w:szCs w:val="28"/>
          <w:lang w:val="ru-RU"/>
        </w:rPr>
        <w:br/>
      </w:r>
      <w:r w:rsidRPr="002F44E7">
        <w:rPr>
          <w:i/>
          <w:sz w:val="28"/>
          <w:szCs w:val="28"/>
          <w:lang w:val="ru-RU"/>
        </w:rPr>
        <w:t xml:space="preserve">в рамках курсов дополнительного образования.  </w:t>
      </w:r>
    </w:p>
    <w:p w:rsidR="00AF012F" w:rsidRPr="006E1C1A" w:rsidRDefault="000D19C7" w:rsidP="0042604F">
      <w:pPr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6E1C1A">
        <w:rPr>
          <w:b/>
          <w:sz w:val="28"/>
          <w:szCs w:val="28"/>
          <w:lang w:val="ru-RU"/>
        </w:rPr>
        <w:t>«</w:t>
      </w:r>
      <w:proofErr w:type="gramStart"/>
      <w:r w:rsidRPr="006E1C1A">
        <w:rPr>
          <w:b/>
          <w:sz w:val="28"/>
          <w:szCs w:val="28"/>
          <w:lang w:val="ru-RU"/>
        </w:rPr>
        <w:t>Школьные</w:t>
      </w:r>
      <w:proofErr w:type="gramEnd"/>
      <w:r w:rsidRPr="006E1C1A">
        <w:rPr>
          <w:b/>
          <w:sz w:val="28"/>
          <w:szCs w:val="28"/>
          <w:lang w:val="ru-RU"/>
        </w:rPr>
        <w:t xml:space="preserve"> медиа»</w:t>
      </w:r>
    </w:p>
    <w:p w:rsidR="000D19C7" w:rsidRPr="002F44E7" w:rsidRDefault="000D19C7" w:rsidP="0042604F">
      <w:pPr>
        <w:wordWrap/>
        <w:spacing w:line="336" w:lineRule="auto"/>
        <w:ind w:firstLine="709"/>
        <w:rPr>
          <w:rFonts w:eastAsia="Calibri"/>
          <w:sz w:val="28"/>
          <w:szCs w:val="28"/>
          <w:lang w:val="ru-RU"/>
        </w:rPr>
      </w:pPr>
      <w:r w:rsidRPr="002F44E7">
        <w:rPr>
          <w:sz w:val="28"/>
          <w:szCs w:val="28"/>
          <w:shd w:val="clear" w:color="auto" w:fill="FFFFFF"/>
          <w:lang w:val="ru-RU"/>
        </w:rPr>
        <w:t>Цель школьных медиа</w:t>
      </w:r>
      <w:r w:rsidR="002F44E7">
        <w:rPr>
          <w:sz w:val="28"/>
          <w:szCs w:val="28"/>
          <w:shd w:val="clear" w:color="auto" w:fill="FFFFFF"/>
          <w:lang w:val="ru-RU"/>
        </w:rPr>
        <w:t xml:space="preserve"> </w:t>
      </w:r>
      <w:r w:rsidRPr="002F44E7">
        <w:rPr>
          <w:sz w:val="28"/>
          <w:szCs w:val="28"/>
          <w:shd w:val="clear" w:color="auto" w:fill="FFFFFF"/>
          <w:lang w:val="ru-RU"/>
        </w:rPr>
        <w:t xml:space="preserve">– </w:t>
      </w:r>
      <w:r w:rsidRPr="002F44E7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2F44E7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2F44E7">
        <w:rPr>
          <w:rFonts w:eastAsia="Calibri"/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2F44E7" w:rsidRPr="002F44E7" w:rsidRDefault="002F44E7" w:rsidP="002F44E7">
      <w:pPr>
        <w:wordWrap/>
        <w:spacing w:line="336" w:lineRule="auto"/>
        <w:ind w:left="502"/>
        <w:rPr>
          <w:rFonts w:eastAsia="Calibri"/>
          <w:i/>
          <w:sz w:val="28"/>
          <w:szCs w:val="28"/>
          <w:lang w:val="ru-RU"/>
        </w:rPr>
      </w:pPr>
      <w:proofErr w:type="gramStart"/>
      <w:r>
        <w:rPr>
          <w:rFonts w:eastAsia="Calibri"/>
          <w:i/>
          <w:sz w:val="28"/>
          <w:szCs w:val="28"/>
          <w:lang w:val="ru-RU"/>
        </w:rPr>
        <w:t xml:space="preserve">- </w:t>
      </w:r>
      <w:r w:rsidRPr="002F44E7">
        <w:rPr>
          <w:rFonts w:eastAsia="Calibri"/>
          <w:i/>
          <w:sz w:val="28"/>
          <w:szCs w:val="28"/>
          <w:lang w:val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школьные СМИ)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  <w:proofErr w:type="gramEnd"/>
    </w:p>
    <w:p w:rsidR="002F44E7" w:rsidRPr="002F44E7" w:rsidRDefault="002F44E7" w:rsidP="002F44E7">
      <w:pPr>
        <w:wordWrap/>
        <w:spacing w:line="336" w:lineRule="auto"/>
        <w:ind w:left="502"/>
        <w:rPr>
          <w:rFonts w:eastAsia="Calibri"/>
          <w:i/>
          <w:sz w:val="28"/>
          <w:szCs w:val="28"/>
          <w:lang w:val="ru-RU"/>
        </w:rPr>
      </w:pPr>
      <w:r>
        <w:rPr>
          <w:rFonts w:eastAsia="Calibri"/>
          <w:i/>
          <w:sz w:val="28"/>
          <w:szCs w:val="28"/>
          <w:lang w:val="ru-RU"/>
        </w:rPr>
        <w:t xml:space="preserve">- </w:t>
      </w:r>
      <w:r w:rsidRPr="002F44E7">
        <w:rPr>
          <w:rFonts w:eastAsia="Calibri"/>
          <w:i/>
          <w:sz w:val="28"/>
          <w:szCs w:val="28"/>
          <w:lang w:val="ru-RU"/>
        </w:rPr>
        <w:t xml:space="preserve">участие </w:t>
      </w:r>
      <w:r>
        <w:rPr>
          <w:rFonts w:eastAsia="Calibri"/>
          <w:i/>
          <w:sz w:val="28"/>
          <w:szCs w:val="28"/>
          <w:lang w:val="ru-RU"/>
        </w:rPr>
        <w:t xml:space="preserve">обучающихся </w:t>
      </w:r>
      <w:r w:rsidRPr="002F44E7">
        <w:rPr>
          <w:rFonts w:eastAsia="Calibri"/>
          <w:i/>
          <w:sz w:val="28"/>
          <w:szCs w:val="28"/>
          <w:lang w:val="ru-RU"/>
        </w:rPr>
        <w:t>в конкурсах школьных медиа и всероссийских цифровых проектах («</w:t>
      </w:r>
      <w:proofErr w:type="spellStart"/>
      <w:r w:rsidRPr="002F44E7">
        <w:rPr>
          <w:rFonts w:eastAsia="Calibri"/>
          <w:i/>
          <w:sz w:val="28"/>
          <w:szCs w:val="28"/>
          <w:lang w:val="ru-RU"/>
        </w:rPr>
        <w:t>ПроекториЯ</w:t>
      </w:r>
      <w:proofErr w:type="spellEnd"/>
      <w:r w:rsidRPr="002F44E7">
        <w:rPr>
          <w:rFonts w:eastAsia="Calibri"/>
          <w:i/>
          <w:sz w:val="28"/>
          <w:szCs w:val="28"/>
          <w:lang w:val="ru-RU"/>
        </w:rPr>
        <w:t>», «Урок цифры» и др.)</w:t>
      </w:r>
    </w:p>
    <w:p w:rsidR="002F44E7" w:rsidRPr="00403E88" w:rsidRDefault="002F44E7" w:rsidP="0042604F">
      <w:pPr>
        <w:wordWrap/>
        <w:spacing w:line="336" w:lineRule="auto"/>
        <w:ind w:firstLine="709"/>
        <w:rPr>
          <w:i/>
          <w:color w:val="FF0000"/>
          <w:sz w:val="28"/>
          <w:szCs w:val="28"/>
          <w:lang w:val="ru-RU"/>
        </w:rPr>
      </w:pP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6E1C1A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i w:val="0"/>
          <w:szCs w:val="28"/>
        </w:rPr>
      </w:pPr>
      <w:proofErr w:type="gramStart"/>
      <w:r w:rsidRPr="006E1C1A">
        <w:rPr>
          <w:sz w:val="28"/>
          <w:szCs w:val="28"/>
        </w:rPr>
        <w:t xml:space="preserve">Окружающая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 предметно-эстетическая среда школы, </w:t>
      </w:r>
      <w:r w:rsidR="00657FE5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при условии ее грамотной организации, обогащает внутренний мир </w:t>
      </w:r>
      <w:r w:rsidR="00B361E5" w:rsidRPr="006E1C1A">
        <w:rPr>
          <w:sz w:val="28"/>
          <w:szCs w:val="28"/>
        </w:rPr>
        <w:t>обучающегося</w:t>
      </w:r>
      <w:r w:rsidRPr="006E1C1A">
        <w:rPr>
          <w:sz w:val="28"/>
          <w:szCs w:val="28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6E1C1A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6E1C1A">
        <w:rPr>
          <w:sz w:val="28"/>
          <w:szCs w:val="28"/>
        </w:rPr>
        <w:t xml:space="preserve">способствует позитивному восприятию </w:t>
      </w:r>
      <w:r w:rsidR="00B361E5" w:rsidRPr="006E1C1A">
        <w:rPr>
          <w:sz w:val="28"/>
          <w:szCs w:val="28"/>
        </w:rPr>
        <w:t xml:space="preserve">обучающимся </w:t>
      </w:r>
      <w:r w:rsidRPr="006E1C1A">
        <w:rPr>
          <w:sz w:val="28"/>
          <w:szCs w:val="28"/>
        </w:rPr>
        <w:t>школы.</w:t>
      </w:r>
      <w:proofErr w:type="gramEnd"/>
      <w:r w:rsidRPr="006E1C1A">
        <w:rPr>
          <w:sz w:val="28"/>
          <w:szCs w:val="28"/>
        </w:rPr>
        <w:t xml:space="preserve"> Воспитывающее влияние на </w:t>
      </w:r>
      <w:proofErr w:type="gramStart"/>
      <w:r w:rsidR="00B361E5" w:rsidRPr="006E1C1A">
        <w:rPr>
          <w:sz w:val="28"/>
          <w:szCs w:val="28"/>
        </w:rPr>
        <w:t>обучающегося</w:t>
      </w:r>
      <w:proofErr w:type="gramEnd"/>
      <w:r w:rsidRPr="006E1C1A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как:</w:t>
      </w:r>
      <w:r w:rsidRPr="006E1C1A">
        <w:rPr>
          <w:rStyle w:val="CharAttribute502"/>
          <w:rFonts w:eastAsia="№Е"/>
          <w:i w:val="0"/>
          <w:szCs w:val="28"/>
        </w:rPr>
        <w:t xml:space="preserve"> </w:t>
      </w:r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2F44E7">
        <w:rPr>
          <w:i/>
          <w:sz w:val="28"/>
          <w:szCs w:val="28"/>
        </w:rPr>
        <w:t xml:space="preserve">оформление интерьера школьных помещений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 w:rsidRPr="002F44E7">
        <w:rPr>
          <w:i/>
          <w:sz w:val="28"/>
          <w:szCs w:val="28"/>
        </w:rPr>
        <w:t>внеучебные</w:t>
      </w:r>
      <w:proofErr w:type="spellEnd"/>
      <w:r w:rsidRPr="002F44E7">
        <w:rPr>
          <w:i/>
          <w:sz w:val="28"/>
          <w:szCs w:val="28"/>
        </w:rPr>
        <w:t xml:space="preserve"> занятия;</w:t>
      </w:r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proofErr w:type="gramStart"/>
      <w:r w:rsidRPr="002F44E7">
        <w:rPr>
          <w:i/>
          <w:sz w:val="28"/>
          <w:szCs w:val="28"/>
        </w:rPr>
        <w:lastRenderedPageBreak/>
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2F44E7">
        <w:rPr>
          <w:i/>
          <w:sz w:val="28"/>
          <w:szCs w:val="28"/>
        </w:rPr>
        <w:br/>
        <w:t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</w:t>
      </w:r>
      <w:r w:rsidR="002F44E7">
        <w:rPr>
          <w:i/>
          <w:sz w:val="28"/>
          <w:szCs w:val="28"/>
        </w:rPr>
        <w:t xml:space="preserve"> экскурсиях, походах, встречах </w:t>
      </w:r>
      <w:r w:rsidRPr="002F44E7">
        <w:rPr>
          <w:i/>
          <w:sz w:val="28"/>
          <w:szCs w:val="28"/>
        </w:rPr>
        <w:t>с интересными людьми и т.п.);</w:t>
      </w:r>
      <w:proofErr w:type="gramEnd"/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2F44E7">
        <w:rPr>
          <w:i/>
          <w:sz w:val="28"/>
          <w:szCs w:val="28"/>
        </w:rPr>
        <w:t>озеленение</w:t>
      </w:r>
      <w:r w:rsidRPr="002F44E7">
        <w:rPr>
          <w:rStyle w:val="CharAttribute526"/>
          <w:rFonts w:eastAsia="№Е"/>
          <w:i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2F44E7">
        <w:rPr>
          <w:i/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2F44E7">
        <w:rPr>
          <w:rStyle w:val="CharAttribute526"/>
          <w:rFonts w:eastAsia="№Е"/>
          <w:i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2F44E7">
        <w:rPr>
          <w:i/>
          <w:sz w:val="28"/>
          <w:szCs w:val="28"/>
        </w:rPr>
        <w:t xml:space="preserve"> </w:t>
      </w:r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2F44E7">
        <w:rPr>
          <w:i/>
          <w:sz w:val="28"/>
          <w:szCs w:val="28"/>
        </w:rPr>
        <w:t>благоустройство классных кабинетов, осуществляемое кл</w:t>
      </w:r>
      <w:r w:rsidR="002F59DF" w:rsidRPr="002F44E7">
        <w:rPr>
          <w:i/>
          <w:sz w:val="28"/>
          <w:szCs w:val="28"/>
        </w:rPr>
        <w:t>ассными руководителями вместе с</w:t>
      </w:r>
      <w:r w:rsidRPr="002F44E7">
        <w:rPr>
          <w:i/>
          <w:sz w:val="28"/>
          <w:szCs w:val="28"/>
        </w:rPr>
        <w:t xml:space="preserve"> </w:t>
      </w:r>
      <w:r w:rsidR="00AF012F" w:rsidRPr="002F44E7">
        <w:rPr>
          <w:i/>
          <w:sz w:val="28"/>
          <w:szCs w:val="28"/>
        </w:rPr>
        <w:t xml:space="preserve">обучающимся </w:t>
      </w:r>
      <w:r w:rsidRPr="002F44E7">
        <w:rPr>
          <w:i/>
          <w:sz w:val="28"/>
          <w:szCs w:val="28"/>
        </w:rPr>
        <w:t xml:space="preserve">и своих классов, позволяющее </w:t>
      </w:r>
      <w:r w:rsidR="00AC1CB5" w:rsidRPr="002F44E7">
        <w:rPr>
          <w:i/>
          <w:sz w:val="28"/>
          <w:szCs w:val="28"/>
        </w:rPr>
        <w:t>обучающимся проявить</w:t>
      </w:r>
      <w:r w:rsidRPr="002F44E7">
        <w:rPr>
          <w:i/>
          <w:sz w:val="28"/>
          <w:szCs w:val="28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2F44E7">
        <w:rPr>
          <w:i/>
          <w:sz w:val="28"/>
          <w:szCs w:val="28"/>
        </w:rPr>
        <w:t xml:space="preserve"> </w:t>
      </w:r>
      <w:proofErr w:type="gramStart"/>
      <w:r w:rsidR="00B361E5" w:rsidRPr="002F44E7">
        <w:rPr>
          <w:i/>
          <w:sz w:val="28"/>
          <w:szCs w:val="28"/>
        </w:rPr>
        <w:t>со</w:t>
      </w:r>
      <w:proofErr w:type="gramEnd"/>
      <w:r w:rsidR="00B361E5" w:rsidRPr="002F44E7">
        <w:rPr>
          <w:i/>
          <w:sz w:val="28"/>
          <w:szCs w:val="28"/>
        </w:rPr>
        <w:t xml:space="preserve"> своими обучающимися</w:t>
      </w:r>
      <w:r w:rsidRPr="002F44E7">
        <w:rPr>
          <w:i/>
          <w:sz w:val="28"/>
          <w:szCs w:val="28"/>
        </w:rPr>
        <w:t>;</w:t>
      </w:r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proofErr w:type="gramStart"/>
      <w:r w:rsidRPr="002F44E7">
        <w:rPr>
          <w:i/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rStyle w:val="CharAttribute526"/>
          <w:rFonts w:eastAsia="№Е"/>
          <w:i/>
          <w:szCs w:val="28"/>
        </w:rPr>
      </w:pPr>
      <w:proofErr w:type="gramStart"/>
      <w:r w:rsidRPr="002F44E7">
        <w:rPr>
          <w:rStyle w:val="CharAttribute526"/>
          <w:rFonts w:eastAsia="№Е"/>
          <w:i/>
          <w:szCs w:val="28"/>
        </w:rPr>
        <w:t xml:space="preserve">совместная с </w:t>
      </w:r>
      <w:r w:rsidR="00B50691" w:rsidRPr="002F44E7">
        <w:rPr>
          <w:rStyle w:val="CharAttribute526"/>
          <w:rFonts w:eastAsia="№Е"/>
          <w:i/>
          <w:szCs w:val="28"/>
        </w:rPr>
        <w:t>обучающи</w:t>
      </w:r>
      <w:r w:rsidR="00AF012F" w:rsidRPr="002F44E7">
        <w:rPr>
          <w:rStyle w:val="CharAttribute526"/>
          <w:rFonts w:eastAsia="№Е"/>
          <w:i/>
          <w:szCs w:val="28"/>
        </w:rPr>
        <w:t>мися</w:t>
      </w:r>
      <w:r w:rsidRPr="002F44E7">
        <w:rPr>
          <w:rStyle w:val="CharAttribute526"/>
          <w:rFonts w:eastAsia="№Е"/>
          <w:i/>
          <w:szCs w:val="28"/>
        </w:rPr>
        <w:t xml:space="preserve">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2F44E7">
        <w:rPr>
          <w:i/>
          <w:sz w:val="28"/>
          <w:szCs w:val="28"/>
        </w:rPr>
        <w:t>–</w:t>
      </w:r>
      <w:r w:rsidRPr="002F44E7">
        <w:rPr>
          <w:rStyle w:val="CharAttribute526"/>
          <w:rFonts w:eastAsia="№Е"/>
          <w:i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0D19C7" w:rsidRPr="002F44E7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2F44E7">
        <w:rPr>
          <w:i/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2F44E7">
        <w:rPr>
          <w:i/>
          <w:sz w:val="28"/>
          <w:szCs w:val="28"/>
        </w:rPr>
        <w:br/>
        <w:t>по благоустройству различных участков пришкольной территории (например, высадке культурных растений</w:t>
      </w:r>
      <w:r w:rsidR="00403E88" w:rsidRPr="002F44E7">
        <w:rPr>
          <w:i/>
          <w:sz w:val="28"/>
          <w:szCs w:val="28"/>
        </w:rPr>
        <w:t>);</w:t>
      </w:r>
      <w:r w:rsidRPr="002F44E7">
        <w:rPr>
          <w:i/>
          <w:sz w:val="28"/>
          <w:szCs w:val="28"/>
        </w:rPr>
        <w:t xml:space="preserve"> </w:t>
      </w:r>
    </w:p>
    <w:p w:rsidR="003E1225" w:rsidRDefault="000D19C7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2F44E7">
        <w:rPr>
          <w:i/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532C99" w:rsidRPr="002F44E7" w:rsidRDefault="00532C99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bookmarkStart w:id="1" w:name="_GoBack"/>
      <w:bookmarkEnd w:id="1"/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E1C1A">
        <w:rPr>
          <w:b/>
          <w:color w:val="000000"/>
          <w:w w:val="0"/>
          <w:sz w:val="28"/>
          <w:szCs w:val="28"/>
          <w:lang w:val="ru-RU"/>
        </w:rPr>
        <w:lastRenderedPageBreak/>
        <w:t xml:space="preserve">3.11. Модуль </w:t>
      </w:r>
      <w:r w:rsidRPr="006E1C1A">
        <w:rPr>
          <w:b/>
          <w:sz w:val="28"/>
          <w:szCs w:val="28"/>
          <w:lang w:val="ru-RU"/>
        </w:rPr>
        <w:t>«Работа с родителями»</w:t>
      </w:r>
    </w:p>
    <w:p w:rsidR="000D19C7" w:rsidRPr="006E1C1A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6E1C1A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6E1C1A">
        <w:rPr>
          <w:sz w:val="28"/>
          <w:szCs w:val="28"/>
          <w:lang w:val="ru-RU"/>
        </w:rPr>
        <w:br/>
        <w:t>в рамках след</w:t>
      </w:r>
      <w:r w:rsidR="00403E88">
        <w:rPr>
          <w:sz w:val="28"/>
          <w:szCs w:val="28"/>
          <w:lang w:val="ru-RU"/>
        </w:rPr>
        <w:t>ующих видов и форм деятельности: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b/>
          <w:szCs w:val="28"/>
        </w:rPr>
      </w:pPr>
      <w:r w:rsidRPr="006E1C1A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Общешкольный родительский комитет и </w:t>
      </w:r>
      <w:r w:rsidR="00657FE5">
        <w:rPr>
          <w:sz w:val="28"/>
          <w:szCs w:val="28"/>
        </w:rPr>
        <w:t>п</w:t>
      </w:r>
      <w:r w:rsidRPr="006E1C1A">
        <w:rPr>
          <w:sz w:val="28"/>
          <w:szCs w:val="28"/>
        </w:rPr>
        <w:t>опечительский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семейные клубы, предоставляющие родителям, </w:t>
      </w:r>
      <w:r w:rsidR="00C4576F" w:rsidRPr="006E1C1A">
        <w:rPr>
          <w:sz w:val="28"/>
          <w:szCs w:val="28"/>
        </w:rPr>
        <w:t>педагогическим работникам</w:t>
      </w:r>
      <w:r w:rsidRPr="006E1C1A">
        <w:rPr>
          <w:sz w:val="28"/>
          <w:szCs w:val="28"/>
        </w:rPr>
        <w:t xml:space="preserve"> </w:t>
      </w:r>
      <w:r w:rsidR="002F59DF">
        <w:rPr>
          <w:sz w:val="28"/>
          <w:szCs w:val="28"/>
        </w:rPr>
        <w:br/>
      </w:r>
      <w:r w:rsidRPr="006E1C1A">
        <w:rPr>
          <w:sz w:val="28"/>
          <w:szCs w:val="28"/>
        </w:rPr>
        <w:t xml:space="preserve">и </w:t>
      </w:r>
      <w:r w:rsidR="003E1225" w:rsidRPr="006E1C1A">
        <w:rPr>
          <w:sz w:val="28"/>
          <w:szCs w:val="28"/>
        </w:rPr>
        <w:t>обучающимся</w:t>
      </w:r>
      <w:r w:rsidRPr="006E1C1A">
        <w:rPr>
          <w:sz w:val="28"/>
          <w:szCs w:val="28"/>
        </w:rPr>
        <w:t xml:space="preserve"> площадку для совместного проведения досуга и общения;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proofErr w:type="gramStart"/>
      <w:r w:rsidR="003E1225" w:rsidRPr="006E1C1A">
        <w:rPr>
          <w:sz w:val="28"/>
          <w:szCs w:val="28"/>
        </w:rPr>
        <w:t>обучающимися</w:t>
      </w:r>
      <w:proofErr w:type="gramEnd"/>
      <w:r w:rsidRPr="006E1C1A">
        <w:rPr>
          <w:sz w:val="28"/>
          <w:szCs w:val="28"/>
        </w:rPr>
        <w:t xml:space="preserve">, проводятся мастер-классы, семинары, круглые столы </w:t>
      </w:r>
      <w:r w:rsidRPr="006E1C1A">
        <w:rPr>
          <w:sz w:val="28"/>
          <w:szCs w:val="28"/>
        </w:rPr>
        <w:br/>
        <w:t>с приглашением специалистов;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родительские дни, во время которых родители могут </w:t>
      </w:r>
      <w:r w:rsidRPr="007622C6">
        <w:rPr>
          <w:sz w:val="28"/>
          <w:szCs w:val="28"/>
        </w:rPr>
        <w:t xml:space="preserve">посещать школьные </w:t>
      </w:r>
      <w:r w:rsidRPr="004050FB">
        <w:rPr>
          <w:sz w:val="28"/>
          <w:szCs w:val="28"/>
        </w:rPr>
        <w:t>у</w:t>
      </w:r>
      <w:r w:rsidR="007622C6" w:rsidRPr="004050FB">
        <w:rPr>
          <w:sz w:val="28"/>
          <w:szCs w:val="28"/>
        </w:rPr>
        <w:t>роки</w:t>
      </w:r>
      <w:r w:rsidRPr="007622C6">
        <w:rPr>
          <w:sz w:val="28"/>
          <w:szCs w:val="28"/>
        </w:rPr>
        <w:t xml:space="preserve"> и внеурочные занятия для получения представления о</w:t>
      </w:r>
      <w:r w:rsidRPr="006E1C1A">
        <w:rPr>
          <w:sz w:val="28"/>
          <w:szCs w:val="28"/>
        </w:rPr>
        <w:t xml:space="preserve"> ходе учебно-воспитательного процесса в школе;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E1C1A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0D19C7" w:rsidRPr="006E1C1A" w:rsidRDefault="000D19C7" w:rsidP="0042604F">
      <w:pPr>
        <w:pStyle w:val="ParaAttribute38"/>
        <w:spacing w:line="336" w:lineRule="auto"/>
        <w:ind w:right="0" w:firstLine="709"/>
        <w:rPr>
          <w:b/>
          <w:i/>
          <w:sz w:val="28"/>
          <w:szCs w:val="28"/>
        </w:rPr>
      </w:pPr>
      <w:r w:rsidRPr="006E1C1A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6E1C1A">
        <w:rPr>
          <w:sz w:val="28"/>
          <w:szCs w:val="28"/>
        </w:rPr>
        <w:t>педагогических работников</w:t>
      </w:r>
      <w:r w:rsidRPr="006E1C1A">
        <w:rPr>
          <w:sz w:val="28"/>
          <w:szCs w:val="28"/>
        </w:rPr>
        <w:t xml:space="preserve">.   </w:t>
      </w:r>
    </w:p>
    <w:p w:rsidR="000D19C7" w:rsidRPr="006E1C1A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 w:firstLine="709"/>
        <w:rPr>
          <w:rFonts w:ascii="Times New Roman"/>
          <w:b/>
          <w:i/>
          <w:sz w:val="28"/>
          <w:szCs w:val="28"/>
        </w:rPr>
      </w:pPr>
      <w:r w:rsidRPr="006E1C1A">
        <w:rPr>
          <w:rFonts w:ascii="Times New Roman"/>
          <w:b/>
          <w:i/>
          <w:sz w:val="28"/>
          <w:szCs w:val="28"/>
        </w:rPr>
        <w:t>На индивидуальном уровне:</w:t>
      </w:r>
    </w:p>
    <w:p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0D19C7" w:rsidRPr="006E1C1A" w:rsidRDefault="000D19C7" w:rsidP="0042604F">
      <w:pPr>
        <w:tabs>
          <w:tab w:val="left" w:pos="1310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участие родителей в педагогических консилиумах, собираемых в случае </w:t>
      </w:r>
      <w:r w:rsidRPr="006E1C1A">
        <w:rPr>
          <w:sz w:val="28"/>
          <w:szCs w:val="28"/>
          <w:lang w:val="ru-RU"/>
        </w:rPr>
        <w:lastRenderedPageBreak/>
        <w:t>возникновения острых проблем, связанных с обучением и воспитанием конкретного</w:t>
      </w:r>
      <w:r w:rsidR="003E1225" w:rsidRPr="006E1C1A">
        <w:rPr>
          <w:sz w:val="28"/>
          <w:szCs w:val="28"/>
          <w:lang w:val="ru-RU"/>
        </w:rPr>
        <w:t xml:space="preserve"> обучающегося</w:t>
      </w:r>
      <w:r w:rsidRPr="006E1C1A">
        <w:rPr>
          <w:sz w:val="28"/>
          <w:szCs w:val="28"/>
          <w:lang w:val="ru-RU"/>
        </w:rPr>
        <w:t>;</w:t>
      </w:r>
    </w:p>
    <w:p w:rsidR="000D19C7" w:rsidRPr="006E1C1A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="003E1225" w:rsidRPr="006E1C1A">
        <w:rPr>
          <w:rFonts w:ascii="Times New Roman"/>
          <w:sz w:val="28"/>
          <w:szCs w:val="28"/>
          <w:lang w:val="ru-RU"/>
        </w:rPr>
        <w:br/>
      </w:r>
      <w:r w:rsidRPr="006E1C1A">
        <w:rPr>
          <w:rFonts w:ascii="Times New Roman"/>
          <w:sz w:val="28"/>
          <w:szCs w:val="28"/>
        </w:rPr>
        <w:t xml:space="preserve">и </w:t>
      </w:r>
      <w:proofErr w:type="spellStart"/>
      <w:r w:rsidRPr="006E1C1A">
        <w:rPr>
          <w:rFonts w:ascii="Times New Roman"/>
          <w:sz w:val="28"/>
          <w:szCs w:val="28"/>
        </w:rPr>
        <w:t>внутриклассных</w:t>
      </w:r>
      <w:proofErr w:type="spellEnd"/>
      <w:r w:rsidRPr="006E1C1A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:rsidR="005E3066" w:rsidRDefault="000D19C7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</w:rPr>
      </w:pPr>
      <w:r w:rsidRPr="006E1C1A">
        <w:rPr>
          <w:rFonts w:ascii="Times New Roman"/>
          <w:sz w:val="28"/>
          <w:szCs w:val="28"/>
        </w:rPr>
        <w:t xml:space="preserve">индивидуальное консультирование c целью координации воспитательных усилий </w:t>
      </w:r>
      <w:r w:rsidR="000472E0" w:rsidRPr="006E1C1A">
        <w:rPr>
          <w:rFonts w:ascii="Times New Roman"/>
          <w:sz w:val="28"/>
          <w:szCs w:val="28"/>
        </w:rPr>
        <w:t>педагогических работников</w:t>
      </w:r>
      <w:r w:rsidRPr="006E1C1A">
        <w:rPr>
          <w:rFonts w:ascii="Times New Roman"/>
          <w:sz w:val="28"/>
          <w:szCs w:val="28"/>
        </w:rPr>
        <w:t xml:space="preserve"> и родителей.</w:t>
      </w:r>
    </w:p>
    <w:p w:rsidR="005E3066" w:rsidRDefault="005E3066">
      <w:pPr>
        <w:widowControl/>
        <w:wordWrap/>
        <w:autoSpaceDE/>
        <w:autoSpaceDN/>
        <w:spacing w:after="200" w:line="276" w:lineRule="auto"/>
        <w:jc w:val="left"/>
        <w:rPr>
          <w:rFonts w:eastAsia="№Е"/>
          <w:sz w:val="28"/>
          <w:szCs w:val="28"/>
          <w:lang w:val="x-none" w:eastAsia="x-none"/>
        </w:rPr>
      </w:pPr>
      <w:r w:rsidRPr="00532C99">
        <w:rPr>
          <w:sz w:val="28"/>
          <w:szCs w:val="28"/>
          <w:lang w:val="ru-RU"/>
        </w:rPr>
        <w:br w:type="page"/>
      </w:r>
    </w:p>
    <w:p w:rsidR="005E3066" w:rsidRDefault="005E3066">
      <w:pPr>
        <w:widowControl/>
        <w:wordWrap/>
        <w:autoSpaceDE/>
        <w:autoSpaceDN/>
        <w:spacing w:after="200" w:line="276" w:lineRule="auto"/>
        <w:jc w:val="left"/>
        <w:rPr>
          <w:sz w:val="28"/>
          <w:szCs w:val="28"/>
          <w:lang w:val="ru-RU"/>
        </w:rPr>
        <w:sectPr w:rsidR="005E3066" w:rsidSect="000D19C7">
          <w:headerReference w:type="default" r:id="rId10"/>
          <w:endnotePr>
            <w:numFmt w:val="decimal"/>
          </w:endnotePr>
          <w:pgSz w:w="11907" w:h="16839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E3066" w:rsidRDefault="005E3066">
      <w:pPr>
        <w:widowControl/>
        <w:wordWrap/>
        <w:autoSpaceDE/>
        <w:autoSpaceDN/>
        <w:spacing w:after="200" w:line="276" w:lineRule="auto"/>
        <w:jc w:val="left"/>
        <w:rPr>
          <w:sz w:val="28"/>
          <w:szCs w:val="28"/>
          <w:lang w:val="ru-RU"/>
        </w:rPr>
      </w:pPr>
    </w:p>
    <w:p w:rsid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56"/>
          <w:szCs w:val="72"/>
          <w:lang w:val="ru-RU" w:eastAsia="ru-RU"/>
        </w:rPr>
      </w:pPr>
    </w:p>
    <w:p w:rsid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56"/>
          <w:szCs w:val="72"/>
          <w:lang w:val="ru-RU" w:eastAsia="ru-RU"/>
        </w:rPr>
      </w:pPr>
    </w:p>
    <w:p w:rsid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56"/>
          <w:szCs w:val="72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 w:rsidRPr="005E3066">
        <w:rPr>
          <w:b/>
          <w:kern w:val="0"/>
          <w:sz w:val="56"/>
          <w:szCs w:val="72"/>
          <w:lang w:val="ru-RU" w:eastAsia="ru-RU"/>
        </w:rPr>
        <w:t>ПЛАН</w:t>
      </w:r>
    </w:p>
    <w:p w:rsidR="005E3066" w:rsidRPr="005E3066" w:rsidRDefault="005E3066" w:rsidP="005E3066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44"/>
          <w:szCs w:val="48"/>
          <w:lang w:val="ru-RU" w:eastAsia="ru-RU"/>
        </w:rPr>
      </w:pPr>
      <w:r w:rsidRPr="005E3066">
        <w:rPr>
          <w:b/>
          <w:kern w:val="0"/>
          <w:sz w:val="56"/>
          <w:szCs w:val="72"/>
          <w:lang w:val="ru-RU" w:eastAsia="ru-RU"/>
        </w:rPr>
        <w:t>ВОСПИТАТЕЛЬНОЙ РАБОТЫ</w:t>
      </w:r>
    </w:p>
    <w:p w:rsidR="005E3066" w:rsidRPr="005E3066" w:rsidRDefault="005E3066" w:rsidP="005E3066">
      <w:pPr>
        <w:widowControl/>
        <w:wordWrap/>
        <w:autoSpaceDE/>
        <w:autoSpaceDN/>
        <w:spacing w:before="240" w:after="240" w:line="360" w:lineRule="auto"/>
        <w:jc w:val="center"/>
        <w:rPr>
          <w:b/>
          <w:kern w:val="0"/>
          <w:sz w:val="40"/>
          <w:szCs w:val="40"/>
          <w:lang w:val="ru-RU" w:eastAsia="ru-RU"/>
        </w:rPr>
      </w:pPr>
      <w:r w:rsidRPr="005E3066">
        <w:rPr>
          <w:b/>
          <w:kern w:val="0"/>
          <w:sz w:val="40"/>
          <w:szCs w:val="40"/>
          <w:lang w:val="ru-RU" w:eastAsia="ru-RU"/>
        </w:rPr>
        <w:t xml:space="preserve">МБОУ </w:t>
      </w:r>
      <w:proofErr w:type="spellStart"/>
      <w:r w:rsidRPr="005E3066">
        <w:rPr>
          <w:b/>
          <w:kern w:val="0"/>
          <w:sz w:val="40"/>
          <w:szCs w:val="40"/>
          <w:lang w:val="ru-RU" w:eastAsia="ru-RU"/>
        </w:rPr>
        <w:t>Заветинской</w:t>
      </w:r>
      <w:proofErr w:type="spellEnd"/>
      <w:r w:rsidRPr="005E3066">
        <w:rPr>
          <w:b/>
          <w:kern w:val="0"/>
          <w:sz w:val="40"/>
          <w:szCs w:val="40"/>
          <w:lang w:val="ru-RU" w:eastAsia="ru-RU"/>
        </w:rPr>
        <w:t xml:space="preserve"> СОШ №2</w:t>
      </w:r>
    </w:p>
    <w:p w:rsidR="005E3066" w:rsidRPr="005E3066" w:rsidRDefault="005E3066" w:rsidP="005E3066">
      <w:pPr>
        <w:widowControl/>
        <w:wordWrap/>
        <w:autoSpaceDE/>
        <w:autoSpaceDN/>
        <w:spacing w:before="240" w:after="240" w:line="360" w:lineRule="auto"/>
        <w:jc w:val="center"/>
        <w:rPr>
          <w:b/>
          <w:kern w:val="0"/>
          <w:sz w:val="52"/>
          <w:szCs w:val="56"/>
          <w:lang w:val="ru-RU" w:eastAsia="ru-RU"/>
        </w:rPr>
      </w:pPr>
      <w:r w:rsidRPr="005E3066">
        <w:rPr>
          <w:b/>
          <w:kern w:val="0"/>
          <w:sz w:val="52"/>
          <w:szCs w:val="56"/>
          <w:lang w:val="ru-RU" w:eastAsia="ru-RU"/>
        </w:rPr>
        <w:t>на 2021-2022 учебный год</w:t>
      </w:r>
    </w:p>
    <w:p w:rsidR="005E3066" w:rsidRPr="005E3066" w:rsidRDefault="005E3066" w:rsidP="005E3066">
      <w:pPr>
        <w:widowControl/>
        <w:wordWrap/>
        <w:autoSpaceDE/>
        <w:autoSpaceDN/>
        <w:spacing w:before="240" w:after="240" w:line="360" w:lineRule="auto"/>
        <w:jc w:val="center"/>
        <w:rPr>
          <w:b/>
          <w:kern w:val="0"/>
          <w:sz w:val="52"/>
          <w:szCs w:val="56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Microsoft Sans Serif" w:hAnsi="Microsoft Sans Serif" w:cs="Microsoft Sans Serif"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Microsoft Sans Serif" w:hAnsi="Microsoft Sans Serif" w:cs="Microsoft Sans Serif"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i/>
          <w:kern w:val="0"/>
          <w:sz w:val="28"/>
          <w:szCs w:val="28"/>
          <w:lang w:val="ru-RU" w:eastAsia="ru-RU"/>
        </w:rPr>
      </w:pPr>
      <w:r w:rsidRPr="005E3066">
        <w:rPr>
          <w:b/>
          <w:i/>
          <w:kern w:val="0"/>
          <w:sz w:val="28"/>
          <w:szCs w:val="28"/>
          <w:lang w:val="ru-RU" w:eastAsia="ru-RU"/>
        </w:rPr>
        <w:lastRenderedPageBreak/>
        <w:t>1. Организационно-методические мероприятия.</w:t>
      </w:r>
    </w:p>
    <w:p w:rsidR="005E3066" w:rsidRPr="005E3066" w:rsidRDefault="005E3066" w:rsidP="005E3066">
      <w:pPr>
        <w:widowControl/>
        <w:wordWrap/>
        <w:autoSpaceDE/>
        <w:autoSpaceDN/>
        <w:ind w:left="60"/>
        <w:jc w:val="center"/>
        <w:rPr>
          <w:kern w:val="0"/>
          <w:sz w:val="28"/>
          <w:szCs w:val="28"/>
          <w:lang w:val="ru-RU"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785"/>
        <w:gridCol w:w="1506"/>
        <w:gridCol w:w="4049"/>
        <w:gridCol w:w="2835"/>
      </w:tblGrid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78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Планируемое мероприятие</w:t>
            </w:r>
          </w:p>
        </w:tc>
        <w:tc>
          <w:tcPr>
            <w:tcW w:w="150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40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Примечания</w:t>
            </w: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578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Составление и согласование планов воспитательной работы на 2021-2022 учебный год.</w:t>
            </w:r>
          </w:p>
        </w:tc>
        <w:tc>
          <w:tcPr>
            <w:tcW w:w="150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Август 2021</w:t>
            </w:r>
          </w:p>
        </w:tc>
        <w:tc>
          <w:tcPr>
            <w:tcW w:w="40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578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Инструктивно-методическое совещание о подготовке и проведении праздников, месячников, акций.</w:t>
            </w:r>
          </w:p>
        </w:tc>
        <w:tc>
          <w:tcPr>
            <w:tcW w:w="150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всего года</w:t>
            </w:r>
          </w:p>
        </w:tc>
        <w:tc>
          <w:tcPr>
            <w:tcW w:w="40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педагог-психолог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Первый понедельник каждого месяца</w:t>
            </w: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i/>
          <w:kern w:val="0"/>
          <w:sz w:val="28"/>
          <w:szCs w:val="28"/>
          <w:lang w:val="ru-RU" w:eastAsia="ru-RU"/>
        </w:rPr>
      </w:pPr>
      <w:r w:rsidRPr="005E3066">
        <w:rPr>
          <w:b/>
          <w:i/>
          <w:kern w:val="0"/>
          <w:sz w:val="28"/>
          <w:szCs w:val="28"/>
          <w:lang w:val="ru-RU" w:eastAsia="ru-RU"/>
        </w:rPr>
        <w:t>2. Совещание при директоре.</w:t>
      </w:r>
    </w:p>
    <w:p w:rsidR="005E3066" w:rsidRPr="005E3066" w:rsidRDefault="005E3066" w:rsidP="005E3066">
      <w:pPr>
        <w:widowControl/>
        <w:wordWrap/>
        <w:autoSpaceDE/>
        <w:autoSpaceDN/>
        <w:ind w:left="60"/>
        <w:jc w:val="left"/>
        <w:rPr>
          <w:kern w:val="0"/>
          <w:sz w:val="28"/>
          <w:szCs w:val="28"/>
          <w:lang w:val="ru-RU"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2268"/>
        <w:gridCol w:w="3260"/>
        <w:gridCol w:w="2835"/>
      </w:tblGrid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8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Планируемое мероприятие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326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Примечания</w:t>
            </w: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58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Результаты воспитательной работы за 2020-2021 учебный год.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 целях и задачах службы педагогического сопровождения на 2021-2022 учебный год.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31. 08. 2021</w:t>
            </w:r>
          </w:p>
        </w:tc>
        <w:tc>
          <w:tcPr>
            <w:tcW w:w="326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58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Об организационном и методическом обеспечении выполнения запланированных мероприятий на 2021-2022 учебный год.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03. 09. 2021</w:t>
            </w:r>
          </w:p>
        </w:tc>
        <w:tc>
          <w:tcPr>
            <w:tcW w:w="326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педагог-организатор,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58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О состоянии работы по обеспечению безопасности жизнедеятельности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31. 08. 2021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27. 12. 2021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21. 03. 2022</w:t>
            </w:r>
          </w:p>
        </w:tc>
        <w:tc>
          <w:tcPr>
            <w:tcW w:w="326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58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Итоги работы службы педагогического сопровождения в 2021-2022 учебном году.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27. 05. 2022</w:t>
            </w:r>
          </w:p>
        </w:tc>
        <w:tc>
          <w:tcPr>
            <w:tcW w:w="326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 и УР, педагог-организатор,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</w:t>
            </w:r>
          </w:p>
        </w:tc>
        <w:tc>
          <w:tcPr>
            <w:tcW w:w="283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840"/>
        <w:jc w:val="center"/>
        <w:rPr>
          <w:b/>
          <w:i/>
          <w:kern w:val="0"/>
          <w:sz w:val="28"/>
          <w:szCs w:val="28"/>
          <w:lang w:val="ru-RU" w:eastAsia="ru-RU"/>
        </w:rPr>
      </w:pPr>
      <w:r w:rsidRPr="005E3066">
        <w:rPr>
          <w:b/>
          <w:i/>
          <w:kern w:val="0"/>
          <w:sz w:val="28"/>
          <w:szCs w:val="28"/>
          <w:lang w:val="ru-RU" w:eastAsia="ru-RU"/>
        </w:rPr>
        <w:t>3. МО классных руководителей.</w:t>
      </w:r>
    </w:p>
    <w:p w:rsidR="005E3066" w:rsidRPr="005E3066" w:rsidRDefault="005E3066" w:rsidP="005E3066">
      <w:pPr>
        <w:widowControl/>
        <w:wordWrap/>
        <w:autoSpaceDE/>
        <w:autoSpaceDN/>
        <w:ind w:left="60"/>
        <w:jc w:val="left"/>
        <w:rPr>
          <w:kern w:val="0"/>
          <w:sz w:val="28"/>
          <w:szCs w:val="28"/>
          <w:lang w:val="ru-RU"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559"/>
        <w:gridCol w:w="2268"/>
        <w:gridCol w:w="2126"/>
      </w:tblGrid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82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Планируемое мероприятие</w:t>
            </w:r>
          </w:p>
        </w:tc>
        <w:tc>
          <w:tcPr>
            <w:tcW w:w="15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</w:tc>
        <w:tc>
          <w:tcPr>
            <w:tcW w:w="212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Примечания</w:t>
            </w: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82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 xml:space="preserve">Тема: «Обсуждение плана работы на 2021-2022 учебный год».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1.Анализ воспитательной работы за 2020-2021 учебный год, цели и задачи воспитательной работы на 2021-2022 учебный год.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2.Ознакомление классных руководителей с изменениями в плане воспитательной работы на 2021-2022 учебный год.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3.Обсуждение плана работы на 1 полугодие.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4.О форме контроля и отчетности в воспитательной работе.</w:t>
            </w:r>
          </w:p>
        </w:tc>
        <w:tc>
          <w:tcPr>
            <w:tcW w:w="15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31.08. 2021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</w:t>
            </w:r>
          </w:p>
        </w:tc>
        <w:tc>
          <w:tcPr>
            <w:tcW w:w="212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82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>Тема: «Духовно – нравственное развитие и воспитание личности».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 О духовно-нравственном воспитании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. Обмен передовым опытом.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 Направления духовно – нравственного воспитания.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 Воспитание творческого отношения к учению, к труду, к жизни.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 Влияние духовно-нравственного воспитания на формирование дружеских отношений в коллективе.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5. Нравственное и военно-патриотическое воспитание учащихся как одно из условий развития личности школьников.</w:t>
            </w:r>
          </w:p>
        </w:tc>
        <w:tc>
          <w:tcPr>
            <w:tcW w:w="15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25.10. 2021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  УВР</w:t>
            </w:r>
          </w:p>
        </w:tc>
        <w:tc>
          <w:tcPr>
            <w:tcW w:w="212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82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>Тема: «Семья – важнейший институт воспитания детей».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«Семья – важнейший институт воспитания детей».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Влияние семьи на становление личности.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3.Проблемы семейного воспитания и взаимодействие семьи и школы.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 Условия воспитания детей в семье.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5. Семья как фактор укрепления духовно – нравственного и социального здоровья детей.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26. 11.2021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педагог-психолог</w:t>
            </w:r>
          </w:p>
        </w:tc>
        <w:tc>
          <w:tcPr>
            <w:tcW w:w="212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4.</w:t>
            </w:r>
          </w:p>
        </w:tc>
        <w:tc>
          <w:tcPr>
            <w:tcW w:w="82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>Тема: «</w:t>
            </w:r>
            <w:proofErr w:type="spellStart"/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>Здоровьесберегающие</w:t>
            </w:r>
            <w:proofErr w:type="spellEnd"/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 xml:space="preserve"> технологии в системе работы классного руководителя», «Социализация </w:t>
            </w:r>
            <w:proofErr w:type="gramStart"/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 xml:space="preserve"> как фактор воспитания  личности».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«Здоровье сберегающие технологии в системе работы классного руководителя» (Представление опыта работы по формированию потребности в здоровом образе жизни)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Роль педагога в сбережении здоровья школьников.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Профилактическая работа по формированию ЗОЖ.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4. Культура школы как фактор социализации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5. Социальное проектирование в воспитательной работе школы.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6. Социальное партнерство в формировании личности.</w:t>
            </w:r>
          </w:p>
        </w:tc>
        <w:tc>
          <w:tcPr>
            <w:tcW w:w="15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25.03.2022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педагог-психолог</w:t>
            </w:r>
          </w:p>
        </w:tc>
        <w:tc>
          <w:tcPr>
            <w:tcW w:w="212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5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82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 xml:space="preserve">Тема: «Роль межличностных отношений обучающихся в воспитательном процессе».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1.Информация о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взаимопосещениях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мероприятий внутри МО с целью обмена опытом и совершенствования работы.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2.Итоговое заседание.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3.Перспективное планирование воспитательной работы на будущий год.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4.Анализ деятельности классных руководителей.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5.Планирование работы ЛОЛ.</w:t>
            </w:r>
          </w:p>
        </w:tc>
        <w:tc>
          <w:tcPr>
            <w:tcW w:w="15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27.05.2022</w:t>
            </w:r>
          </w:p>
        </w:tc>
        <w:tc>
          <w:tcPr>
            <w:tcW w:w="226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педагог-психолог</w:t>
            </w:r>
          </w:p>
        </w:tc>
        <w:tc>
          <w:tcPr>
            <w:tcW w:w="2126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left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i/>
          <w:kern w:val="0"/>
          <w:sz w:val="28"/>
          <w:szCs w:val="28"/>
          <w:lang w:val="ru-RU" w:eastAsia="ru-RU"/>
        </w:rPr>
      </w:pPr>
      <w:r w:rsidRPr="005E3066">
        <w:rPr>
          <w:b/>
          <w:i/>
          <w:kern w:val="0"/>
          <w:sz w:val="28"/>
          <w:szCs w:val="28"/>
          <w:lang w:val="ru-RU" w:eastAsia="ru-RU"/>
        </w:rPr>
        <w:t>4. Работа с родителями</w:t>
      </w:r>
    </w:p>
    <w:tbl>
      <w:tblPr>
        <w:tblpPr w:leftFromText="180" w:rightFromText="180" w:vertAnchor="text" w:horzAnchor="margin" w:tblpX="108" w:tblpY="676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7407"/>
        <w:gridCol w:w="1842"/>
        <w:gridCol w:w="2694"/>
        <w:gridCol w:w="2551"/>
      </w:tblGrid>
      <w:tr w:rsidR="005E3066" w:rsidRPr="005E3066" w:rsidTr="001B3087">
        <w:tc>
          <w:tcPr>
            <w:tcW w:w="4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7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Планируемые мероприятия</w:t>
            </w:r>
          </w:p>
        </w:tc>
        <w:tc>
          <w:tcPr>
            <w:tcW w:w="18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269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5E3066" w:rsidRPr="005E3066" w:rsidTr="001B3087">
        <w:tc>
          <w:tcPr>
            <w:tcW w:w="4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7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Общешкольное родительское собрание.</w:t>
            </w:r>
          </w:p>
        </w:tc>
        <w:tc>
          <w:tcPr>
            <w:tcW w:w="18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269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Администрация школы</w:t>
            </w:r>
          </w:p>
        </w:tc>
        <w:tc>
          <w:tcPr>
            <w:tcW w:w="2551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rPr>
          <w:trHeight w:val="3087"/>
        </w:trPr>
        <w:tc>
          <w:tcPr>
            <w:tcW w:w="498" w:type="dxa"/>
            <w:vMerge w:val="restar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7407" w:type="dxa"/>
            <w:tcBorders>
              <w:bottom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Родительский лекторий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1-е классы.  Период адаптации.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2-е классы. Правила поведения в школе.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3-4 классы. Культура умственного труда в школе и дома.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5-е классы. Сложности адаптационного периода.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6-е классы. Как стать настойчивым в учении, труде, спорте.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7-8 классы. О привычках полезных и вредных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9-11 классы. Уважительное отношение к людям – основа культуры поведения.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полугодие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94" w:type="dxa"/>
            <w:tcBorders>
              <w:bottom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педагог-психолог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Один раз в полугодие</w:t>
            </w:r>
          </w:p>
        </w:tc>
      </w:tr>
      <w:tr w:rsidR="005E3066" w:rsidRPr="005E3066" w:rsidTr="001B3087">
        <w:trPr>
          <w:trHeight w:val="2937"/>
        </w:trPr>
        <w:tc>
          <w:tcPr>
            <w:tcW w:w="498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407" w:type="dxa"/>
            <w:tcBorders>
              <w:top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3-4 классы.  В воспитании мелочей не бывает.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5-6 классы.  Психологические особенности возрастного периода и рекомендации родителям.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7-8 классы.  Культура учебного труда и организация свободного времени.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smartTag w:uri="urn:schemas-microsoft-com:office:smarttags" w:element="time">
              <w:smartTagPr>
                <w:attr w:name="Hour" w:val="9"/>
                <w:attr w:name="Minute" w:val="11"/>
              </w:smartTagPr>
              <w:r w:rsidRPr="005E3066">
                <w:rPr>
                  <w:kern w:val="0"/>
                  <w:sz w:val="28"/>
                  <w:szCs w:val="28"/>
                  <w:lang w:val="ru-RU" w:eastAsia="ru-RU"/>
                </w:rPr>
                <w:t>9-11</w:t>
              </w:r>
            </w:smartTag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классы.  Система ценностей старшеклассника.</w:t>
            </w:r>
          </w:p>
        </w:tc>
        <w:tc>
          <w:tcPr>
            <w:tcW w:w="1842" w:type="dxa"/>
            <w:tcBorders>
              <w:top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 полугодие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94" w:type="dxa"/>
            <w:tcBorders>
              <w:top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 педагог-психолог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Один раз в полугодие</w:t>
            </w:r>
          </w:p>
        </w:tc>
      </w:tr>
      <w:tr w:rsidR="005E3066" w:rsidRPr="005E3066" w:rsidTr="001B3087">
        <w:tc>
          <w:tcPr>
            <w:tcW w:w="4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Консультация для родителей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Организация работы классного родительского комитета.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2.«Современный подросток: психология, имидж,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нравственные ценности».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3.«Профессии, которые выбирают наши дети».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4.Организация летней занятости детей.</w:t>
            </w:r>
          </w:p>
        </w:tc>
        <w:tc>
          <w:tcPr>
            <w:tcW w:w="18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Октябрь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Декабрь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Февраль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Апрель</w:t>
            </w:r>
          </w:p>
        </w:tc>
        <w:tc>
          <w:tcPr>
            <w:tcW w:w="269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</w:t>
            </w:r>
          </w:p>
        </w:tc>
        <w:tc>
          <w:tcPr>
            <w:tcW w:w="2551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Один раз в четверть</w:t>
            </w:r>
          </w:p>
        </w:tc>
      </w:tr>
      <w:tr w:rsidR="005E3066" w:rsidRPr="00532C99" w:rsidTr="001B3087">
        <w:tc>
          <w:tcPr>
            <w:tcW w:w="4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4.</w:t>
            </w:r>
          </w:p>
        </w:tc>
        <w:tc>
          <w:tcPr>
            <w:tcW w:w="7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Открытые дни с посещением уроков и внеклассных мероприятий.</w:t>
            </w:r>
          </w:p>
        </w:tc>
        <w:tc>
          <w:tcPr>
            <w:tcW w:w="18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 педагог-психолог</w:t>
            </w:r>
          </w:p>
        </w:tc>
        <w:tc>
          <w:tcPr>
            <w:tcW w:w="2551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4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7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Индивидуальные встречи для решения возникающих вопросов по обучению и воспитанию школьников.</w:t>
            </w:r>
          </w:p>
        </w:tc>
        <w:tc>
          <w:tcPr>
            <w:tcW w:w="18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69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Зам. директора по УВР,  педагог-психолог</w:t>
            </w:r>
          </w:p>
        </w:tc>
        <w:tc>
          <w:tcPr>
            <w:tcW w:w="2551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ind w:left="360"/>
        <w:jc w:val="center"/>
        <w:rPr>
          <w:b/>
          <w:i/>
          <w:kern w:val="0"/>
          <w:sz w:val="28"/>
          <w:szCs w:val="28"/>
          <w:lang w:val="ru-RU" w:eastAsia="ru-RU"/>
        </w:rPr>
      </w:pPr>
      <w:r w:rsidRPr="005E3066">
        <w:rPr>
          <w:b/>
          <w:i/>
          <w:kern w:val="0"/>
          <w:sz w:val="28"/>
          <w:szCs w:val="28"/>
          <w:lang w:val="ru-RU" w:eastAsia="ru-RU"/>
        </w:rPr>
        <w:t xml:space="preserve">5. Работа с </w:t>
      </w:r>
      <w:proofErr w:type="gramStart"/>
      <w:r w:rsidRPr="005E3066">
        <w:rPr>
          <w:b/>
          <w:i/>
          <w:kern w:val="0"/>
          <w:sz w:val="28"/>
          <w:szCs w:val="28"/>
          <w:lang w:val="ru-RU" w:eastAsia="ru-RU"/>
        </w:rPr>
        <w:t>обучающимися</w:t>
      </w:r>
      <w:proofErr w:type="gramEnd"/>
      <w:r w:rsidRPr="005E3066">
        <w:rPr>
          <w:b/>
          <w:i/>
          <w:kern w:val="0"/>
          <w:sz w:val="28"/>
          <w:szCs w:val="28"/>
          <w:lang w:val="ru-RU" w:eastAsia="ru-RU"/>
        </w:rPr>
        <w:t>.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b/>
          <w:kern w:val="0"/>
          <w:sz w:val="28"/>
          <w:szCs w:val="28"/>
          <w:lang w:val="ru-RU" w:eastAsia="ru-RU"/>
        </w:rPr>
        <w:t xml:space="preserve">ПРИОРИТЕТНЫЕ НАПРАВЛЕНИЯ В ВОСПИТАТЕЛЬНОЙ РАБОТЕ   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b/>
          <w:kern w:val="0"/>
          <w:sz w:val="28"/>
          <w:szCs w:val="28"/>
          <w:lang w:val="ru-RU" w:eastAsia="ru-RU"/>
        </w:rPr>
        <w:t>МБОУ ЗАВЕТИНСКОЙ СОШ №2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kern w:val="0"/>
          <w:sz w:val="28"/>
          <w:szCs w:val="28"/>
          <w:lang w:val="ru-RU" w:eastAsia="ru-RU"/>
        </w:rPr>
      </w:pPr>
      <w:r w:rsidRPr="005E3066">
        <w:rPr>
          <w:b/>
          <w:kern w:val="0"/>
          <w:sz w:val="28"/>
          <w:szCs w:val="28"/>
          <w:lang w:val="ru-RU" w:eastAsia="ru-RU"/>
        </w:rPr>
        <w:t>НА 2021-2022 УЧЕБНЫЙ ГОД</w:t>
      </w:r>
    </w:p>
    <w:p w:rsidR="005E3066" w:rsidRPr="005E3066" w:rsidRDefault="005E3066" w:rsidP="005E3066">
      <w:pPr>
        <w:widowControl/>
        <w:wordWrap/>
        <w:autoSpaceDE/>
        <w:autoSpaceDN/>
        <w:jc w:val="left"/>
        <w:rPr>
          <w:b/>
          <w:i/>
          <w:kern w:val="0"/>
          <w:sz w:val="28"/>
          <w:szCs w:val="28"/>
          <w:u w:val="single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5"/>
        <w:gridCol w:w="10522"/>
      </w:tblGrid>
      <w:tr w:rsidR="005E3066" w:rsidRPr="00532C99" w:rsidTr="001B3087"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3558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Задачи работы по данному направлению</w:t>
            </w:r>
          </w:p>
        </w:tc>
      </w:tr>
      <w:tr w:rsidR="005E3066" w:rsidRPr="00532C99" w:rsidTr="001B3087">
        <w:trPr>
          <w:trHeight w:val="850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Общекультурное направление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(Гражданско-патриотическое воспитание)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1.Формировать у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такие качества, как долг, ответственность, честь, достоинство, личность.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2.Воспитывать любовь и уважение к традициям Отечества, школы, семьи.</w:t>
            </w:r>
          </w:p>
        </w:tc>
      </w:tr>
      <w:tr w:rsidR="005E3066" w:rsidRPr="005E3066" w:rsidTr="001B3087">
        <w:trPr>
          <w:trHeight w:val="850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1.Изучение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обучающимися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природы и истории родного края.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2.Формировать правильное отношение к окружающей среде.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3.Содействие в проведении исследовательской работы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4.Проведение природоохранных акций.</w:t>
            </w:r>
          </w:p>
        </w:tc>
      </w:tr>
      <w:tr w:rsidR="005E3066" w:rsidRPr="00532C99" w:rsidTr="001B3087">
        <w:trPr>
          <w:trHeight w:val="850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Духовно-нравственное направление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(Нравственно-эстетическое воспитание)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1.Формировать у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такие качества как: культура поведения, эстетический вкус, уважение личности.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2.Создание условий для развития у обучающихся творческих способностей.</w:t>
            </w:r>
          </w:p>
        </w:tc>
      </w:tr>
      <w:tr w:rsidR="005E3066" w:rsidRPr="005E3066" w:rsidTr="001B3087">
        <w:trPr>
          <w:trHeight w:val="737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Здоровьесберегающее</w:t>
            </w:r>
            <w:proofErr w:type="spellEnd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 xml:space="preserve"> направление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(Физкультурно-оздоровительное воспитание)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1.Формировать у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культуру сохранения и совершенствования собственного здоровья.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2.Популяризация занятий физической культурой и спортом.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3.Пропаганда здорового образа жизни </w:t>
            </w:r>
          </w:p>
        </w:tc>
      </w:tr>
      <w:tr w:rsidR="005E3066" w:rsidRPr="005E3066" w:rsidTr="001B3087">
        <w:trPr>
          <w:trHeight w:val="964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Социальное направление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 xml:space="preserve">(Самоуправление в школе и </w:t>
            </w:r>
            <w:proofErr w:type="gram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в классе)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1.Развивать у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качества: активность, ответственность, самостоятельность, инициатива.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2.Развивать самоуправление в школе и в классе.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3.Организовать учебу актива классов.</w:t>
            </w:r>
          </w:p>
        </w:tc>
      </w:tr>
      <w:tr w:rsidR="005E3066" w:rsidRPr="00532C99" w:rsidTr="001B3087">
        <w:trPr>
          <w:trHeight w:val="416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lastRenderedPageBreak/>
              <w:t>Общеинтеллектуальное</w:t>
            </w:r>
            <w:proofErr w:type="spellEnd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 xml:space="preserve"> направление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(Проектная деятельность)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1.Стимулировать интерес у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к исследовательской   деятельности.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2.Научить обучающихся использовать проектный метод в социально значимой деятельности.</w:t>
            </w:r>
            <w:proofErr w:type="gramEnd"/>
          </w:p>
        </w:tc>
      </w:tr>
      <w:tr w:rsidR="005E3066" w:rsidRPr="00532C99" w:rsidTr="001B3087">
        <w:trPr>
          <w:trHeight w:val="624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1.Изучение и обобщение опыта работы классных руководителей.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2.Оказание методической помощи классным руководителям в работе с классом.</w:t>
            </w:r>
          </w:p>
        </w:tc>
      </w:tr>
      <w:tr w:rsidR="005E3066" w:rsidRPr="00532C99" w:rsidTr="001B3087"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 xml:space="preserve">Работа кружков и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спортивных секций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1.Сохранение традиционно работающих кружков и секций.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работой кружков и секций.</w:t>
            </w:r>
          </w:p>
        </w:tc>
      </w:tr>
      <w:tr w:rsidR="005E3066" w:rsidRPr="00532C99" w:rsidTr="001B3087">
        <w:trPr>
          <w:trHeight w:val="754"/>
        </w:trPr>
        <w:tc>
          <w:tcPr>
            <w:tcW w:w="1442" w:type="pct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 xml:space="preserve">Контроль </w:t>
            </w:r>
            <w:proofErr w:type="gramStart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за</w:t>
            </w:r>
            <w:proofErr w:type="gramEnd"/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i/>
                <w:kern w:val="0"/>
                <w:sz w:val="28"/>
                <w:szCs w:val="28"/>
                <w:lang w:val="ru-RU" w:eastAsia="ru-RU"/>
              </w:rPr>
              <w:t>воспитательным процессом</w:t>
            </w:r>
          </w:p>
        </w:tc>
        <w:tc>
          <w:tcPr>
            <w:tcW w:w="3558" w:type="pc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1.Соблюдать подотчетность всех частей воспитательного процесса.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2.Выявлять недостатки в воспитательной работе и работать над их устранением.</w:t>
            </w: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left"/>
        <w:rPr>
          <w:b/>
          <w:i/>
          <w:kern w:val="0"/>
          <w:sz w:val="28"/>
          <w:szCs w:val="28"/>
          <w:u w:val="single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u w:val="single"/>
          <w:lang w:val="ru-RU" w:eastAsia="ru-RU"/>
        </w:rPr>
        <w:lastRenderedPageBreak/>
        <w:t>СЕНТЯБРЬ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4640"/>
        <w:gridCol w:w="2690"/>
        <w:gridCol w:w="1595"/>
        <w:gridCol w:w="3543"/>
      </w:tblGrid>
      <w:tr w:rsidR="005E3066" w:rsidRPr="005E3066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64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9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595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</w:t>
            </w:r>
          </w:p>
        </w:tc>
        <w:tc>
          <w:tcPr>
            <w:tcW w:w="354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32C99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День знаний. Праздник «Первый звонок».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ч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асы «Урок науки и технологии».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Всероссийский открытый урок «ОБЖ» (урок подготовки детей к действиям в условиях различного рода чрезвычайных ситуаций). Беседы в классах по ПДД.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День солидарности в борьбе с терроризмом (беседы).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01.09.21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Первая неделя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03.09.21</w:t>
            </w: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р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ук. 1-11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</w:tc>
      </w:tr>
      <w:tr w:rsidR="005E3066" w:rsidRPr="00532C99" w:rsidTr="001B3087">
        <w:trPr>
          <w:trHeight w:val="675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Посвящение в Первоклассники.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  <w:r w:rsidRPr="005E3066">
              <w:rPr>
                <w:kern w:val="0"/>
                <w:sz w:val="24"/>
                <w:lang w:val="ru-RU" w:eastAsia="ru-RU"/>
              </w:rPr>
              <w:t xml:space="preserve">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t>Проведение  профилактических рейдов «Подросток».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7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24.09.21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Классный руководитель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класса  Демченко Ж.А.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Колесникова А.С.</w:t>
            </w:r>
          </w:p>
        </w:tc>
      </w:tr>
      <w:tr w:rsidR="005E3066" w:rsidRPr="00532C99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Неделя экологии.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20 - 24.09.21</w:t>
            </w: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географии Лещенко Н.Ф,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биологии Задорожняя О.Д.</w:t>
            </w:r>
          </w:p>
        </w:tc>
      </w:tr>
      <w:tr w:rsidR="005E3066" w:rsidRPr="005E3066" w:rsidTr="001B3087">
        <w:trPr>
          <w:trHeight w:val="411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Трудовое воспитание и профессиональное самоопределение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numPr>
                <w:ilvl w:val="0"/>
                <w:numId w:val="14"/>
              </w:numPr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Организация дежурства по школе.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01-03.09.21</w:t>
            </w: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6 – 11 класс</w:t>
            </w: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. руководители 6 - 11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</w:tc>
      </w:tr>
      <w:tr w:rsidR="005E3066" w:rsidRPr="005E3066" w:rsidTr="001B3087">
        <w:trPr>
          <w:trHeight w:val="409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1.Классные часы «Планирование работы класса на 2021-2022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уч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.г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од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2.Выборы органов самоуправления в классах. 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06 -10.09.21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.р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уководители</w:t>
            </w:r>
            <w:proofErr w:type="spell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rPr>
          <w:trHeight w:val="816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Работа по оформлению документации рук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ружков.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Составление расписания работы кружков.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Неделя безопасности дорожного движения.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25-29.09.21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Руководители кружков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</w:tc>
      </w:tr>
      <w:tr w:rsidR="005E3066" w:rsidRPr="00532C99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Проверка и анализ планов воспитательной работы классных руководителей.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 Составление расписания классных часов. 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До 25 сентября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.р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ук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64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1.Викторина «Растительный и животный мир Ростовской области».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Операции «Забота», «Милосердие».</w:t>
            </w:r>
          </w:p>
        </w:tc>
        <w:tc>
          <w:tcPr>
            <w:tcW w:w="269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595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35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 биологии Задорожняя О.Д.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lang w:val="ru-RU" w:eastAsia="ru-RU"/>
        </w:rPr>
        <w:t xml:space="preserve">                                                                                                </w:t>
      </w: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u w:val="single"/>
          <w:lang w:val="ru-RU" w:eastAsia="ru-RU"/>
        </w:rPr>
        <w:t>ОКТЯБРЬ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4598"/>
        <w:gridCol w:w="2674"/>
        <w:gridCol w:w="1959"/>
        <w:gridCol w:w="3248"/>
      </w:tblGrid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598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95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3248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numPr>
                <w:ilvl w:val="0"/>
                <w:numId w:val="13"/>
              </w:numPr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1.Акция «Открытка ветерану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педтруда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2.Декада правого воспитания.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Всероссийский открытый урок «ОБЖ» (приуроченный ко Дню гражданской обороны РФ)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04-08.10.21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25-29.10.21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04.10.21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2-11 класс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педагог-организатор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rPr>
          <w:trHeight w:val="784"/>
        </w:trPr>
        <w:tc>
          <w:tcPr>
            <w:tcW w:w="2938" w:type="dxa"/>
            <w:vMerge w:val="restar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1.День учителя. Праздничная акция для учителей.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2.Видеофильм ко Дню учителя: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«С любовью к Вам, Учителя!».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 Конкурс рисунков и плакатов «Молодежь против наркотиков»,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«Мы за здоровый образ жизни»,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«Мы выбираем жизнь!».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05.10.21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12.10.21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1-7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8-11 классы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педагог-организатор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32C99" w:rsidTr="001B3087">
        <w:trPr>
          <w:trHeight w:val="784"/>
        </w:trPr>
        <w:tc>
          <w:tcPr>
            <w:tcW w:w="2938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4.Неделя русского языка и литературы.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18-22.10.21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Учителя русского языка и литературы Юдина Л.И., Киричкова О.В.</w:t>
            </w:r>
          </w:p>
        </w:tc>
      </w:tr>
      <w:tr w:rsidR="005E3066" w:rsidRPr="00532C99" w:rsidTr="001B3087">
        <w:trPr>
          <w:trHeight w:val="627"/>
        </w:trPr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Акция «Чистый школьный двор».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25-29.10.21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классные руководители</w:t>
            </w:r>
          </w:p>
        </w:tc>
      </w:tr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1.Участие в районных соревнованиях.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 плану ДЮСШ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Учителя физкультуры Бирюкова О.А.,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Губанов Ш.Ш.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Трудовое воспитание и профессиональное самоопределение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Рейд «Генеральная уборка классов перед каникулами».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22.10.21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 – 11 класс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32C99" w:rsidTr="001B3087">
        <w:trPr>
          <w:trHeight w:val="904"/>
        </w:trPr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Посещение семей, находящихся в СОП  с целью проверки бытовых условий. 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18-22.10.21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 списку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 педагог-психолог Колесникова А.С.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rPr>
          <w:trHeight w:val="567"/>
        </w:trPr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Самоуправление в школе и в классе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Заседание ДШОО «Страна Талантов».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01.10.21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Актив ДШОО,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1.Составление плана работы кружков на осенние каникулы.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22.10.21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руководители кружков</w:t>
            </w:r>
          </w:p>
        </w:tc>
      </w:tr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1.Охват внеурочной деятельностью.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2.Контроль посещения кружков.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4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1-11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Руководители кружков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c>
          <w:tcPr>
            <w:tcW w:w="29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59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«Устное народное творчеств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о-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пословицы, поговорки, сказки, песни донских казаков»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 Разучивание Гимна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Всевеликого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войска Донского.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Внеклассное мероприятие</w:t>
            </w:r>
            <w:r w:rsidRPr="005E3066">
              <w:rPr>
                <w:kern w:val="0"/>
                <w:sz w:val="24"/>
                <w:lang w:val="ru-RU" w:eastAsia="ru-RU"/>
              </w:rPr>
              <w:t xml:space="preserve">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t>«Казаки - наши предки».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15.10.21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22.10.21</w:t>
            </w:r>
          </w:p>
        </w:tc>
        <w:tc>
          <w:tcPr>
            <w:tcW w:w="195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1-4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10-11 классы</w:t>
            </w:r>
          </w:p>
        </w:tc>
        <w:tc>
          <w:tcPr>
            <w:tcW w:w="32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педагог-организатор,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биологии Задорожняя О.Д.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музыки Ковганова А.Г.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</w:tbl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u w:val="single"/>
          <w:lang w:val="ru-RU" w:eastAsia="ru-RU"/>
        </w:rPr>
        <w:t>НОЯБРЬ</w:t>
      </w: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4664"/>
        <w:gridCol w:w="2687"/>
        <w:gridCol w:w="1873"/>
        <w:gridCol w:w="3305"/>
      </w:tblGrid>
      <w:tr w:rsidR="005E3066" w:rsidRPr="005E3066" w:rsidTr="001B3087">
        <w:trPr>
          <w:trHeight w:val="502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32C99" w:rsidTr="001B3087">
        <w:trPr>
          <w:trHeight w:val="522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1.День народного единства.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2.Литературная гостиная: «Вместе дружная семья» (стихи о семье).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12</w:t>
            </w:r>
            <w:r w:rsidRPr="005E3066">
              <w:rPr>
                <w:kern w:val="0"/>
                <w:sz w:val="28"/>
                <w:szCs w:val="28"/>
                <w:lang w:eastAsia="ru-RU"/>
              </w:rPr>
              <w:t>.11.21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Учителя русского языка и литературы Юдина Л.И., Киричкова О.В.</w:t>
            </w:r>
          </w:p>
        </w:tc>
      </w:tr>
      <w:tr w:rsidR="005E3066" w:rsidRPr="005E3066" w:rsidTr="001B3087">
        <w:trPr>
          <w:trHeight w:val="1024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1.Неделя начальной школы.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</w:t>
            </w:r>
            <w:r w:rsidRPr="005E3066">
              <w:rPr>
                <w:kern w:val="0"/>
                <w:sz w:val="24"/>
                <w:lang w:val="ru-RU" w:eastAsia="ru-RU"/>
              </w:rPr>
              <w:t xml:space="preserve">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t>Цикл бесед о вреде наркотиков «Ты попал в беду».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Международный день толерантности.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15-19.11.2021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19.11.2021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16.11.21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1 - 4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8-11 классы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МО учителей начальных классов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 Колесникова А.С.,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32C99" w:rsidTr="001B3087">
        <w:trPr>
          <w:trHeight w:val="1092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1.Классные часы об этике, о здоровом образе жизни.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По графику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.р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ук</w:t>
            </w:r>
            <w:proofErr w:type="spell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– 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rPr>
          <w:trHeight w:val="241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Трудовое воспитание и профессиональное самоопределение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8 - 11 класс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rPr>
          <w:trHeight w:val="784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1.Сложность адаптационного периода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начальной школы и среднем звене. Индивидуальная работа с семьей.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2.Выставка рисунков ко дню матери.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3.Выставка фотографий ко Дню матери.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– 11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1-4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 – 11 классы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rPr>
          <w:trHeight w:val="737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Самоуправление в школе и в классе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ДШОО «Страна талантов».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12.11.21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Актив ДШОО,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педагог-организатор</w:t>
            </w:r>
          </w:p>
        </w:tc>
      </w:tr>
      <w:tr w:rsidR="005E3066" w:rsidRPr="00532C99" w:rsidTr="001B3087">
        <w:trPr>
          <w:trHeight w:val="148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u w:val="single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u w:val="single"/>
                <w:lang w:val="ru-RU" w:eastAsia="ru-RU"/>
              </w:rPr>
              <w:t>Тема: «Семья – важнейший институт воспитания детей».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«Семья – важнейший институт воспитания детей».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2. Влияние семьи на становление личности.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3.Проблемы семейного воспитания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и взаимодействие семьи и школы.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 Условия воспитания детей в семье.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5. Семья как фактор укрепления духовно – нравственного и социального здоровья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детей.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Последний вторник месяца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р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классов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</w:tc>
      </w:tr>
      <w:tr w:rsidR="005E3066" w:rsidRPr="00532C99" w:rsidTr="001B3087">
        <w:trPr>
          <w:trHeight w:val="148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Посещение занятий кружков (контроль).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</w:tc>
      </w:tr>
      <w:tr w:rsidR="005E3066" w:rsidRPr="00532C99" w:rsidTr="001B3087">
        <w:trPr>
          <w:trHeight w:val="148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Выполнение плана ВР школы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(посещение мероприятий).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2-11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</w:tc>
      </w:tr>
      <w:tr w:rsidR="005E3066" w:rsidRPr="00532C99" w:rsidTr="001B3087">
        <w:trPr>
          <w:trHeight w:val="148"/>
        </w:trPr>
        <w:tc>
          <w:tcPr>
            <w:tcW w:w="29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67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Диспут «Права и обязанности казака».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«Проблемный стол» о важнейших политических и гражданских проблемах возрождения казачества.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«Посвящение в казачата».</w:t>
            </w:r>
          </w:p>
        </w:tc>
        <w:tc>
          <w:tcPr>
            <w:tcW w:w="269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16.11.21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19.11.21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firstLine="708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firstLine="708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26.11.21</w:t>
            </w:r>
          </w:p>
        </w:tc>
        <w:tc>
          <w:tcPr>
            <w:tcW w:w="184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7-8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9-11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класс</w:t>
            </w:r>
          </w:p>
        </w:tc>
        <w:tc>
          <w:tcPr>
            <w:tcW w:w="331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Администрация школы, представители казачества (по согласованию)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left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u w:val="single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u w:val="single"/>
          <w:lang w:val="ru-RU" w:eastAsia="ru-RU"/>
        </w:rPr>
        <w:t>ДЕКАБРЬ</w:t>
      </w: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4924"/>
        <w:gridCol w:w="2407"/>
        <w:gridCol w:w="1873"/>
        <w:gridCol w:w="3264"/>
      </w:tblGrid>
      <w:tr w:rsidR="005E3066" w:rsidRPr="005E3066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924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40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3264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32C99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1.Тематические классные часы «Новый год у ворот!».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2.Конкурс новогодних открыток.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3.Тренинг «Я и мое место в жизни».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4.Неделя истории и права.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По планам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.р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ук</w:t>
            </w:r>
            <w:proofErr w:type="spell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01-10.12.2021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 – 11 классы</w:t>
            </w:r>
          </w:p>
        </w:tc>
        <w:tc>
          <w:tcPr>
            <w:tcW w:w="326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 педагог-психолог Колесникова А.С.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истории и обществознания Рябухина Е.Ф.</w:t>
            </w:r>
          </w:p>
        </w:tc>
      </w:tr>
      <w:tr w:rsidR="005E3066" w:rsidRPr="00532C99" w:rsidTr="001B3087">
        <w:trPr>
          <w:trHeight w:val="1749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1.1 декабря – день борьбы со СПИДом. Беседа с врачом-наркологом «Формула здоровья».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2.Встреча с инспектором ПДН «Пиротехника и последствия шалости с пиротехникой».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Круглый стол «Бездна, в которую надо заглянуть».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4.Новогодние утренники, бал-маскарад.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01.12.21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17.12.21 (по согласованию)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24.12.21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8- 9классы</w:t>
            </w:r>
          </w:p>
        </w:tc>
        <w:tc>
          <w:tcPr>
            <w:tcW w:w="326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 педагог-психолог Колесникова А.С.</w:t>
            </w:r>
          </w:p>
        </w:tc>
      </w:tr>
      <w:tr w:rsidR="005E3066" w:rsidRPr="005E3066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1.Участие в районных соревнованиях.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Учителя   физкультуры Бирюкова О.А.,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Губанов Ш.Ш.</w:t>
            </w:r>
          </w:p>
        </w:tc>
      </w:tr>
      <w:tr w:rsidR="005E3066" w:rsidRPr="00532C99" w:rsidTr="001B3087">
        <w:trPr>
          <w:trHeight w:val="911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1.Родительские собрания по итогам первого полугодия и второй четверти.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2.Заседание родительского комитета школы. 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каникул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Родителей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 – 11 классов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УР Лаврешина Е.А., классные руководители</w:t>
            </w:r>
          </w:p>
        </w:tc>
      </w:tr>
      <w:tr w:rsidR="005E3066" w:rsidRPr="005E3066" w:rsidTr="001B3087">
        <w:trPr>
          <w:trHeight w:val="487"/>
        </w:trPr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ДШОО «Страна талантов» (подготовка к Новогодним утренникам).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Вторник третьей недели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Актив</w:t>
            </w:r>
          </w:p>
        </w:tc>
        <w:tc>
          <w:tcPr>
            <w:tcW w:w="326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Актив ДШОО,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32C99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1.Планерка классных руководителей по проведению новогодних праздников.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24.12.2021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  <w:tc>
          <w:tcPr>
            <w:tcW w:w="3264" w:type="dxa"/>
            <w:vMerge w:val="restar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</w:tc>
      </w:tr>
      <w:tr w:rsidR="005E3066" w:rsidRPr="005E3066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1.Составление плана школы, работы кружков и секций на зимние каникулы. 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20-24.12.2021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3264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1.Проверка внешнего вида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Первая неделя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Вторая неделя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 4-11 классов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4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4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92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«Знатоки истории Донского края»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«Казак славу хранит крепче, чем гранит».</w:t>
            </w:r>
          </w:p>
        </w:tc>
        <w:tc>
          <w:tcPr>
            <w:tcW w:w="24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10.12.21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17.12.21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8-9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6-8 классы</w:t>
            </w:r>
          </w:p>
        </w:tc>
        <w:tc>
          <w:tcPr>
            <w:tcW w:w="326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истории Рябухина Е.Ф.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left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lang w:val="ru-RU" w:eastAsia="ru-RU"/>
        </w:rPr>
        <w:lastRenderedPageBreak/>
        <w:t>ЯНВАРЬ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4577"/>
        <w:gridCol w:w="2674"/>
        <w:gridCol w:w="2007"/>
        <w:gridCol w:w="3239"/>
      </w:tblGrid>
      <w:tr w:rsidR="005E3066" w:rsidRPr="005E3066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57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323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E3066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1.Открытие месячника оборонно-массовой и военно-патриотической работы.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24.01.22 - 28.02.22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классы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32C99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1.Индивидуальные консультации с родителями   детей «Группы риска».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 необходимости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Для родителей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 Колесникова А.С.</w:t>
            </w:r>
          </w:p>
        </w:tc>
      </w:tr>
      <w:tr w:rsidR="005E3066" w:rsidRPr="005E3066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1.Конкурс чтецов «Я выбираю здоровый образ жизни».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25.01.2022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7-11 классы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E3066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ДШОО «Страна талантов»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21.01.2022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актив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Актив ДШОО, педагог-организатор </w:t>
            </w:r>
          </w:p>
        </w:tc>
      </w:tr>
      <w:tr w:rsidR="005E3066" w:rsidRPr="00532C99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1.Консультации классных руководителей по плану воспитательной работы на 2 полугодие.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17.01.2022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 1-11 классов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1.Посещение занятий кружков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8"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классы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1.Анализ планов воспитательной работы классных руководителей на 2-е полугодие.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Работа классных руководителей с родителями (протоколы родит собраний).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31.01.2022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 1-11 классов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2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Реализация регионального компонента (статус  ОУ «Казачье»)</w:t>
            </w:r>
          </w:p>
        </w:tc>
        <w:tc>
          <w:tcPr>
            <w:tcW w:w="457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1.Истрия одежды казаков «Встречают по одежке, провожают по уму».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2.Беседа «Мудрые заповеди предков». Заповеди казаков.</w:t>
            </w:r>
          </w:p>
        </w:tc>
        <w:tc>
          <w:tcPr>
            <w:tcW w:w="26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20.01.2022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27.01.2022</w:t>
            </w:r>
          </w:p>
        </w:tc>
        <w:tc>
          <w:tcPr>
            <w:tcW w:w="200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5-7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 класс</w:t>
            </w:r>
          </w:p>
        </w:tc>
        <w:tc>
          <w:tcPr>
            <w:tcW w:w="323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Учитель технологии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Брызгунова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Л.В.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tabs>
          <w:tab w:val="left" w:pos="5250"/>
        </w:tabs>
        <w:wordWrap/>
        <w:autoSpaceDE/>
        <w:autoSpaceDN/>
        <w:jc w:val="left"/>
        <w:rPr>
          <w:b/>
          <w:kern w:val="0"/>
          <w:sz w:val="28"/>
          <w:szCs w:val="28"/>
          <w:lang w:val="ru-RU" w:eastAsia="ru-RU"/>
        </w:rPr>
      </w:pPr>
      <w:r w:rsidRPr="005E3066">
        <w:rPr>
          <w:b/>
          <w:kern w:val="0"/>
          <w:sz w:val="28"/>
          <w:szCs w:val="28"/>
          <w:lang w:val="ru-RU" w:eastAsia="ru-RU"/>
        </w:rPr>
        <w:tab/>
      </w: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lang w:val="ru-RU" w:eastAsia="ru-RU"/>
        </w:rPr>
        <w:t>ФЕВРАЛЬ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4642"/>
        <w:gridCol w:w="2687"/>
        <w:gridCol w:w="1873"/>
        <w:gridCol w:w="3267"/>
      </w:tblGrid>
      <w:tr w:rsidR="005E3066" w:rsidRPr="005E3066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642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8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326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E3066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1.По плану месячника оборонно-массовой работы.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февраль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i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педагог-организатор, учителя ОБЖ и физкультуры 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Гурбанов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Ш.Ш., Бирюкова О.А.,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1.Вечер встречи выпускников.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Организация почты «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Валентинок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».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05.02.2022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14.02.2022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32C99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Экологическое воспитание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i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1.Конкурс рисунков «Природа горько плачет».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25.02.2022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 – 7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учитель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ИЗО</w:t>
            </w:r>
            <w:proofErr w:type="gram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Брызгунова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Л.В. </w:t>
            </w:r>
          </w:p>
        </w:tc>
      </w:tr>
      <w:tr w:rsidR="005E3066" w:rsidRPr="00532C99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1.Работа «Школы ответственного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родительства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» по вопросам общения с ребенком.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родители</w:t>
            </w: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Администрация,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 Колесникова А.С.</w:t>
            </w:r>
          </w:p>
        </w:tc>
      </w:tr>
      <w:tr w:rsidR="005E3066" w:rsidRPr="005E3066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1.Профилактика инфекционных заболеваний.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11.02.2022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1-11классы</w:t>
            </w: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</w:tc>
      </w:tr>
      <w:tr w:rsidR="005E3066" w:rsidRPr="005E3066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ДШОО «Страна талантов».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18.02.2022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Актив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классов</w:t>
            </w: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32C99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МО классных руководителей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:</w:t>
            </w:r>
            <w:proofErr w:type="gram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«Изучение уровня воспитанности и планирование работы на основе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полученных данных».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25.02.2022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классов</w:t>
            </w: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1.Посещение занятий кружков.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1.Контроль состояния воспитательной работы в 6- 8 классах.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6-8 классов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4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64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 Нравственный марафон «О героях былых времен».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2.Казачий военно-спортивный инвентарь.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3.Казачьи забавы «Богатырская наша силушка».</w:t>
            </w:r>
          </w:p>
        </w:tc>
        <w:tc>
          <w:tcPr>
            <w:tcW w:w="268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10.02.2022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17.02.2022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25.02.2022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5-6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7-8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5-7 классы</w:t>
            </w:r>
          </w:p>
        </w:tc>
        <w:tc>
          <w:tcPr>
            <w:tcW w:w="326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истории Рябухина Е.Ф.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технологии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Бондаренко В.Н.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Учитель физической культуры Бирюкова О.А.</w:t>
            </w:r>
          </w:p>
        </w:tc>
      </w:tr>
    </w:tbl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left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lang w:val="ru-RU" w:eastAsia="ru-RU"/>
        </w:rPr>
        <w:t>МАРТ</w:t>
      </w: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4642"/>
        <w:gridCol w:w="2687"/>
        <w:gridCol w:w="1873"/>
        <w:gridCol w:w="2871"/>
      </w:tblGrid>
      <w:tr w:rsidR="005E3066" w:rsidRPr="005E3066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E3066" w:rsidTr="001B3087">
        <w:trPr>
          <w:trHeight w:val="831"/>
        </w:trPr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1.Поздравление женщин - ветеранов с праздником 8 марта.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eastAsia="ru-RU"/>
              </w:rPr>
              <w:t>I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декада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Классные руководители </w:t>
            </w:r>
          </w:p>
        </w:tc>
      </w:tr>
      <w:tr w:rsidR="005E3066" w:rsidRPr="00532C99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1.Изготовление открыток учителям-пенсионерам.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2.Тренинговые занятия в среднем звене «Час общения».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3.Заседание Совета профилактики.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До 7 марта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 01  по 11.03.22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последний четверг месяца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5-7 классы</w:t>
            </w: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педагог-организатор педагог-психолог Колесникова А.С.</w:t>
            </w:r>
          </w:p>
        </w:tc>
      </w:tr>
      <w:tr w:rsidR="005E3066" w:rsidRPr="005E3066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Экологическое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1.Трудовые десанты по уборке школьного двора.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Третья неделя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32C99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1.Психолого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По графику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Родители</w:t>
            </w:r>
          </w:p>
        </w:tc>
        <w:tc>
          <w:tcPr>
            <w:tcW w:w="2880" w:type="dxa"/>
            <w:vMerge w:val="restar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 Колесникова А.С.</w:t>
            </w:r>
          </w:p>
        </w:tc>
      </w:tr>
      <w:tr w:rsidR="005E3066" w:rsidRPr="005E3066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14-18.03.22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9-11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80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ДШОО «Страна талантов».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18.03.22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Актив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классов</w:t>
            </w: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 - организатор</w:t>
            </w:r>
          </w:p>
        </w:tc>
      </w:tr>
      <w:tr w:rsidR="005E3066" w:rsidRPr="005E3066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Обще интеллектуальное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направление.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1.«Молодежная команда Губернатора».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Весенние каникулы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9-11 класс</w:t>
            </w: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 - организатор</w:t>
            </w:r>
          </w:p>
        </w:tc>
      </w:tr>
      <w:tr w:rsidR="005E3066" w:rsidRPr="00532C99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Методическая работа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МО классных руководителей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Тема: «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Здоровьесберегающие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технологии в системе работы классного руководителя»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«Социализация учащихся как фактор воспитания личности»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25.03.2022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1-11класс</w:t>
            </w: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80" w:type="dxa"/>
            <w:vMerge w:val="restar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 Анализ участия классов в КТД школы.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Работа классных руководителей в помощь профессиональной ориентации обучающихся.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2-11 класса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9-11 класса</w:t>
            </w:r>
          </w:p>
        </w:tc>
        <w:tc>
          <w:tcPr>
            <w:tcW w:w="2880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5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66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1.Конкурс казачек «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Аксиньюшка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2.Масленица.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Единый классный час «Самобытная культура Донского края».</w:t>
            </w:r>
          </w:p>
        </w:tc>
        <w:tc>
          <w:tcPr>
            <w:tcW w:w="270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03.03.2022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04.03.2022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21.03.2022</w:t>
            </w:r>
          </w:p>
        </w:tc>
        <w:tc>
          <w:tcPr>
            <w:tcW w:w="1822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80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Педагог-организатор,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</w:tbl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left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tabs>
          <w:tab w:val="left" w:pos="330"/>
        </w:tabs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lang w:val="ru-RU" w:eastAsia="ru-RU"/>
        </w:rPr>
        <w:t>АПРЕЛЬ</w:t>
      </w:r>
      <w:r w:rsidRPr="005E3066">
        <w:rPr>
          <w:b/>
          <w:kern w:val="0"/>
          <w:sz w:val="28"/>
          <w:szCs w:val="28"/>
          <w:lang w:val="ru-RU" w:eastAsia="ru-RU"/>
        </w:rPr>
        <w:br/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4637"/>
        <w:gridCol w:w="2689"/>
        <w:gridCol w:w="1873"/>
        <w:gridCol w:w="2873"/>
      </w:tblGrid>
      <w:tr w:rsidR="005E3066" w:rsidRPr="005E3066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637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8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287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E3066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1.Акция: «Молодежь за чистоту своего  села».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2.Тематические классные часы по ПДД.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3.Операция «Подросток».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Третья неделя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Вторая неделя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и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32C99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1.Конкурс рисунков «Мы и космос».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2.КТД «День птиц».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3.Конкурс проектов: «Мы за здоровый образ жизни!».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Вторая неделя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Вторая неделя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Третья неделя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1-6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2-4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7-10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 Колесникова А.С.</w:t>
            </w:r>
          </w:p>
        </w:tc>
      </w:tr>
      <w:tr w:rsidR="005E3066" w:rsidRPr="005E3066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воспитание 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1.Трудовые десанты по уборке  территории школы.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Семейное воспитание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1.Родительские собрания в 9-11 классах «Роль семьи в подготовке к экзаменам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Третья неделя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Родители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9 - 11классов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Администрация,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Физкультурно-оздоровительное воспитание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1.Классные часы по формированию здорового образа жизни.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классы</w:t>
            </w: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1.Организация отчетных собраний в классах.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2.Заседания ДШОО «Страна талантов».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15.04.2022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Актив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классов</w:t>
            </w: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32C99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22.04.2022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классов</w:t>
            </w:r>
          </w:p>
        </w:tc>
        <w:tc>
          <w:tcPr>
            <w:tcW w:w="2873" w:type="dxa"/>
            <w:vMerge w:val="restart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rPr>
          <w:trHeight w:val="281"/>
        </w:trPr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Работа кружков и спортивных секций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1.Посещение занятий кружков.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73" w:type="dxa"/>
            <w:vMerge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1.Диагностика уровня воспитанности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. 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г-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психолог Колесникова А.С.</w:t>
            </w:r>
          </w:p>
        </w:tc>
      </w:tr>
      <w:tr w:rsidR="005E3066" w:rsidRPr="00532C99" w:rsidTr="001B3087">
        <w:tc>
          <w:tcPr>
            <w:tcW w:w="2950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637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1.Мероприятие в рамках Всемирного дня Здоровья «В здоровом теле – здоровый дух» совместно с  «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Заветинский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юрт».</w:t>
            </w:r>
            <w:r w:rsidRPr="005E3066">
              <w:rPr>
                <w:kern w:val="0"/>
                <w:sz w:val="24"/>
                <w:lang w:val="ru-RU" w:eastAsia="ru-RU"/>
              </w:rPr>
              <w:t xml:space="preserve">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2.Конкурс «Класс 2022 года».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 Акция «Пробудись земля ото сна» уборка территории.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4. Встреча с казаками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с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.З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аветное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689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08.04.2022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12.04.2022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29.04.2022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Администрация школы, классные 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педагог-организатор</w:t>
            </w:r>
          </w:p>
        </w:tc>
      </w:tr>
    </w:tbl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  <w:r w:rsidRPr="005E3066">
        <w:rPr>
          <w:rFonts w:ascii="Cambria" w:hAnsi="Cambria"/>
          <w:b/>
          <w:kern w:val="0"/>
          <w:sz w:val="28"/>
          <w:szCs w:val="28"/>
          <w:lang w:val="ru-RU" w:eastAsia="ru-RU"/>
        </w:rPr>
        <w:t>МАЙ</w:t>
      </w:r>
      <w:r w:rsidRPr="005E3066">
        <w:rPr>
          <w:b/>
          <w:kern w:val="0"/>
          <w:sz w:val="28"/>
          <w:szCs w:val="28"/>
          <w:lang w:val="ru-RU" w:eastAsia="ru-RU"/>
        </w:rPr>
        <w:br/>
        <w:t>Девиз месяца: «Мы помним, мы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4638"/>
        <w:gridCol w:w="2688"/>
        <w:gridCol w:w="1873"/>
        <w:gridCol w:w="2874"/>
      </w:tblGrid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4638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Название мероприятия</w:t>
            </w:r>
          </w:p>
        </w:tc>
        <w:tc>
          <w:tcPr>
            <w:tcW w:w="2688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Время проведения</w:t>
            </w:r>
          </w:p>
        </w:tc>
        <w:tc>
          <w:tcPr>
            <w:tcW w:w="1873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Для кого проводится</w:t>
            </w:r>
          </w:p>
        </w:tc>
        <w:tc>
          <w:tcPr>
            <w:tcW w:w="2874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b/>
                <w:kern w:val="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1.Тематические классные часы, посвященные Дню Победы.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2.Смотр строя и песни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3.Участие в районной акции «Вахта Памяти», «Бессмертный полк»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4.Участие в акции «Зажги свечу Памяти».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Май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06.05.2022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08-09.05.2022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 педагог-организатор, волонтеры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Нравственно-эстетическое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1.Участие в районном концерте, посвященном Дню Победы.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2.Конкурс рисунков, посвященных Дню Победы.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3.Праздник «Последний звонок».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06 - 08.05.2022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25.05.2022 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3-11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Экологическое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воспитание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1.Трудовые десанты по уборке  территории школы.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ind w:left="20"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3 – 11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</w:t>
            </w:r>
            <w:proofErr w:type="spellEnd"/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Самоуправление в школе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 в классе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2.Заседание ДШОО «Страна талантов».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13.05.2022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5-11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 </w:t>
            </w: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Семейное воспитание 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1.Итоговые классные родительские собрания на тему «Организация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летне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отдыха   детей».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Третья неделя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Родители</w:t>
            </w: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</w:tc>
      </w:tr>
      <w:tr w:rsidR="005E3066" w:rsidRPr="00532C99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Методическая работа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Тема: Роль межличностных отношений обучающихся в 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воспитательном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процессе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. Информация о </w:t>
            </w: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взаимопосещениях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мероприятий внутри МО с целью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обмена опытом и совершенствования работы.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Итоговое заседание.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Перспективное планирование воспитательной работы на будущий год.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Анализ деятельности классных руководителей.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Планирование работы ЛОЛ.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20.05.2022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педагог-организатор, 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классные </w:t>
            </w: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руководители,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педагог-психолог Колесникова А.С.</w:t>
            </w: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1.Организация выставок поделок и рисунков кружков.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В течение месяца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Руководители кружков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32C99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Контроль за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воспитательным процессом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b/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1.Посещение тематических классных часов, посвященных Дню Победы.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06.05.2022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5E3066" w:rsidRPr="005E3066" w:rsidTr="001B3087">
        <w:tc>
          <w:tcPr>
            <w:tcW w:w="2949" w:type="dxa"/>
            <w:vAlign w:val="center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Реализация регионального компонента (статус  ОУ «Казачье»)</w:t>
            </w:r>
          </w:p>
        </w:tc>
        <w:tc>
          <w:tcPr>
            <w:tcW w:w="463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1.«По местам боевой славы». Экскурсии к обелискам и памятникам Заветинского района.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2. «Казачьи гуляния» игры, конкурсы, шутки, песни, пляски</w:t>
            </w:r>
          </w:p>
        </w:tc>
        <w:tc>
          <w:tcPr>
            <w:tcW w:w="2688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01-09.05.2022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19.05.2022</w:t>
            </w:r>
          </w:p>
        </w:tc>
        <w:tc>
          <w:tcPr>
            <w:tcW w:w="1873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center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1-11 класс</w:t>
            </w:r>
          </w:p>
        </w:tc>
        <w:tc>
          <w:tcPr>
            <w:tcW w:w="2874" w:type="dxa"/>
          </w:tcPr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5E3066">
              <w:rPr>
                <w:kern w:val="0"/>
                <w:sz w:val="28"/>
                <w:szCs w:val="28"/>
                <w:lang w:val="ru-RU" w:eastAsia="ru-RU"/>
              </w:rPr>
              <w:t>Зам</w:t>
            </w:r>
            <w:proofErr w:type="gramStart"/>
            <w:r w:rsidRPr="005E3066">
              <w:rPr>
                <w:kern w:val="0"/>
                <w:sz w:val="28"/>
                <w:szCs w:val="28"/>
                <w:lang w:val="ru-RU" w:eastAsia="ru-RU"/>
              </w:rPr>
              <w:t>.д</w:t>
            </w:r>
            <w:proofErr w:type="gramEnd"/>
            <w:r w:rsidRPr="005E3066">
              <w:rPr>
                <w:kern w:val="0"/>
                <w:sz w:val="28"/>
                <w:szCs w:val="28"/>
                <w:lang w:val="ru-RU" w:eastAsia="ru-RU"/>
              </w:rPr>
              <w:t>иректора</w:t>
            </w:r>
            <w:proofErr w:type="spellEnd"/>
            <w:r w:rsidRPr="005E3066">
              <w:rPr>
                <w:kern w:val="0"/>
                <w:sz w:val="28"/>
                <w:szCs w:val="28"/>
                <w:lang w:val="ru-RU" w:eastAsia="ru-RU"/>
              </w:rPr>
              <w:t xml:space="preserve"> по УВР Фомичёва А.А.,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  <w:r w:rsidRPr="005E3066">
              <w:rPr>
                <w:kern w:val="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3066" w:rsidRPr="005E3066" w:rsidRDefault="005E3066" w:rsidP="005E3066">
            <w:pPr>
              <w:widowControl/>
              <w:wordWrap/>
              <w:autoSpaceDE/>
              <w:autoSpaceDN/>
              <w:jc w:val="left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5E3066" w:rsidRPr="005E3066" w:rsidRDefault="005E3066" w:rsidP="005E3066">
      <w:pPr>
        <w:widowControl/>
        <w:tabs>
          <w:tab w:val="left" w:pos="300"/>
        </w:tabs>
        <w:wordWrap/>
        <w:autoSpaceDE/>
        <w:autoSpaceDN/>
        <w:jc w:val="left"/>
        <w:rPr>
          <w:rFonts w:ascii="Cambria" w:hAnsi="Cambria"/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widowControl/>
        <w:wordWrap/>
        <w:autoSpaceDE/>
        <w:autoSpaceDN/>
        <w:jc w:val="center"/>
        <w:rPr>
          <w:b/>
          <w:kern w:val="0"/>
          <w:sz w:val="28"/>
          <w:szCs w:val="28"/>
          <w:lang w:val="ru-RU" w:eastAsia="ru-RU"/>
        </w:rPr>
      </w:pPr>
    </w:p>
    <w:p w:rsidR="005E3066" w:rsidRPr="005E3066" w:rsidRDefault="005E3066" w:rsidP="005E3066">
      <w:pPr>
        <w:tabs>
          <w:tab w:val="left" w:pos="1310"/>
        </w:tabs>
        <w:spacing w:line="336" w:lineRule="auto"/>
        <w:rPr>
          <w:sz w:val="28"/>
          <w:szCs w:val="28"/>
          <w:lang w:val="ru-RU"/>
        </w:rPr>
        <w:sectPr w:rsidR="005E3066" w:rsidRPr="005E3066" w:rsidSect="005E3066">
          <w:endnotePr>
            <w:numFmt w:val="decimal"/>
          </w:endnotePr>
          <w:pgSz w:w="16839" w:h="11907" w:orient="landscape" w:code="9"/>
          <w:pgMar w:top="1134" w:right="1134" w:bottom="567" w:left="1134" w:header="720" w:footer="720" w:gutter="0"/>
          <w:cols w:space="720"/>
          <w:titlePg/>
          <w:docGrid w:linePitch="360"/>
        </w:sectPr>
      </w:pPr>
    </w:p>
    <w:p w:rsidR="005E3066" w:rsidRPr="005E3066" w:rsidRDefault="005E3066">
      <w:pPr>
        <w:widowControl/>
        <w:wordWrap/>
        <w:autoSpaceDE/>
        <w:autoSpaceDN/>
        <w:spacing w:after="200" w:line="276" w:lineRule="auto"/>
        <w:jc w:val="left"/>
        <w:rPr>
          <w:rFonts w:eastAsia="№Е"/>
          <w:b/>
          <w:iCs/>
          <w:color w:val="000000"/>
          <w:w w:val="0"/>
          <w:sz w:val="28"/>
          <w:szCs w:val="28"/>
          <w:lang w:val="ru-RU" w:eastAsia="x-none"/>
        </w:rPr>
      </w:pPr>
    </w:p>
    <w:p w:rsidR="000D19C7" w:rsidRPr="006E1C1A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4. 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="002F59D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</w:r>
      <w:r w:rsidRPr="006E1C1A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</w:t>
      </w:r>
      <w:r w:rsidRPr="006E1C1A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Самоанализ осуществляется ежегодно силами самой </w:t>
      </w:r>
      <w:r w:rsidR="009777DC">
        <w:rPr>
          <w:sz w:val="28"/>
          <w:szCs w:val="28"/>
          <w:lang w:val="ru-RU"/>
        </w:rPr>
        <w:t>школы.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6E1C1A">
        <w:rPr>
          <w:sz w:val="28"/>
          <w:szCs w:val="28"/>
          <w:lang w:val="ru-RU"/>
        </w:rPr>
        <w:t>отношение</w:t>
      </w:r>
      <w:proofErr w:type="gramEnd"/>
      <w:r w:rsidRPr="006E1C1A">
        <w:rPr>
          <w:sz w:val="28"/>
          <w:szCs w:val="28"/>
          <w:lang w:val="ru-RU"/>
        </w:rPr>
        <w:t xml:space="preserve"> как к воспитанникам, </w:t>
      </w:r>
      <w:r w:rsidR="00D26743" w:rsidRPr="006E1C1A">
        <w:rPr>
          <w:sz w:val="28"/>
          <w:szCs w:val="28"/>
          <w:lang w:val="ru-RU"/>
        </w:rPr>
        <w:br/>
      </w:r>
      <w:r w:rsidRPr="006E1C1A">
        <w:rPr>
          <w:sz w:val="28"/>
          <w:szCs w:val="28"/>
          <w:lang w:val="ru-RU"/>
        </w:rPr>
        <w:t xml:space="preserve">так и к </w:t>
      </w:r>
      <w:r w:rsidR="00C4576F" w:rsidRPr="006E1C1A">
        <w:rPr>
          <w:sz w:val="28"/>
          <w:szCs w:val="28"/>
          <w:lang w:val="ru-RU"/>
        </w:rPr>
        <w:t>педагогическим работникам</w:t>
      </w:r>
      <w:r w:rsidRPr="006E1C1A">
        <w:rPr>
          <w:sz w:val="28"/>
          <w:szCs w:val="28"/>
          <w:lang w:val="ru-RU"/>
        </w:rPr>
        <w:t xml:space="preserve">, реализующим воспитательный процесс;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sz w:val="28"/>
          <w:szCs w:val="28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 и </w:t>
      </w:r>
      <w:r w:rsidR="00C4576F" w:rsidRPr="006E1C1A">
        <w:rPr>
          <w:sz w:val="28"/>
          <w:szCs w:val="28"/>
          <w:lang w:val="ru-RU"/>
        </w:rPr>
        <w:t>педагогическими работниками</w:t>
      </w:r>
      <w:r w:rsidRPr="006E1C1A">
        <w:rPr>
          <w:sz w:val="28"/>
          <w:szCs w:val="28"/>
          <w:lang w:val="ru-RU"/>
        </w:rPr>
        <w:t xml:space="preserve">; 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6E1C1A">
        <w:rPr>
          <w:sz w:val="28"/>
          <w:szCs w:val="28"/>
          <w:lang w:val="ru-RU"/>
        </w:rPr>
        <w:t>педагогических работников</w:t>
      </w:r>
      <w:r w:rsidRPr="006E1C1A">
        <w:rPr>
          <w:sz w:val="28"/>
          <w:szCs w:val="28"/>
          <w:lang w:val="ru-RU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6E1C1A">
        <w:rPr>
          <w:sz w:val="28"/>
          <w:szCs w:val="28"/>
          <w:lang w:val="ru-RU"/>
        </w:rPr>
        <w:t xml:space="preserve">обучающимися </w:t>
      </w:r>
      <w:r w:rsidRPr="006E1C1A">
        <w:rPr>
          <w:sz w:val="28"/>
          <w:szCs w:val="28"/>
          <w:lang w:val="ru-RU"/>
        </w:rPr>
        <w:t xml:space="preserve"> деятельности;</w:t>
      </w:r>
      <w:proofErr w:type="gramEnd"/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proofErr w:type="gramStart"/>
      <w:r w:rsidRPr="006E1C1A">
        <w:rPr>
          <w:sz w:val="28"/>
          <w:szCs w:val="28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6E1C1A">
        <w:rPr>
          <w:sz w:val="28"/>
          <w:szCs w:val="28"/>
          <w:lang w:val="ru-RU"/>
        </w:rPr>
        <w:t xml:space="preserve">организуемого в школе воспитательного процесса могут быть </w:t>
      </w:r>
      <w:proofErr w:type="gramStart"/>
      <w:r w:rsidRPr="006E1C1A">
        <w:rPr>
          <w:sz w:val="28"/>
          <w:szCs w:val="28"/>
          <w:lang w:val="ru-RU"/>
        </w:rPr>
        <w:t>следующие</w:t>
      </w:r>
      <w:proofErr w:type="gramEnd"/>
      <w:r w:rsidRPr="006E1C1A">
        <w:rPr>
          <w:i/>
          <w:sz w:val="28"/>
          <w:szCs w:val="28"/>
          <w:lang w:val="ru-RU"/>
        </w:rPr>
        <w:t>.</w:t>
      </w:r>
      <w:r w:rsidRPr="006E1C1A">
        <w:rPr>
          <w:iCs/>
          <w:sz w:val="28"/>
          <w:szCs w:val="28"/>
          <w:lang w:val="ru-RU"/>
        </w:rPr>
        <w:t xml:space="preserve">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6E1C1A">
        <w:rPr>
          <w:b/>
          <w:bCs/>
          <w:i/>
          <w:sz w:val="28"/>
          <w:szCs w:val="28"/>
          <w:lang w:val="ru-RU"/>
        </w:rPr>
        <w:t>обучающихся</w:t>
      </w:r>
      <w:proofErr w:type="gramEnd"/>
      <w:r w:rsidRPr="006E1C1A">
        <w:rPr>
          <w:b/>
          <w:bCs/>
          <w:i/>
          <w:sz w:val="28"/>
          <w:szCs w:val="28"/>
          <w:lang w:val="ru-RU"/>
        </w:rPr>
        <w:t xml:space="preserve">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E1C1A">
        <w:rPr>
          <w:iCs/>
          <w:sz w:val="28"/>
          <w:szCs w:val="28"/>
          <w:lang w:val="ru-RU"/>
        </w:rPr>
        <w:t>обучающихся</w:t>
      </w:r>
      <w:proofErr w:type="gramEnd"/>
      <w:r w:rsidRPr="006E1C1A">
        <w:rPr>
          <w:iCs/>
          <w:sz w:val="28"/>
          <w:szCs w:val="28"/>
          <w:lang w:val="ru-RU"/>
        </w:rPr>
        <w:t xml:space="preserve"> каждого класса.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</w:t>
      </w:r>
      <w:r w:rsidRPr="006E1C1A">
        <w:rPr>
          <w:iCs/>
          <w:sz w:val="28"/>
          <w:szCs w:val="28"/>
          <w:lang w:val="ru-RU"/>
        </w:rPr>
        <w:lastRenderedPageBreak/>
        <w:t xml:space="preserve">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6E1C1A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E1C1A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</w:t>
      </w:r>
      <w:r w:rsidR="000472E0" w:rsidRPr="006E1C1A">
        <w:rPr>
          <w:iCs/>
          <w:sz w:val="28"/>
          <w:szCs w:val="28"/>
          <w:lang w:val="ru-RU"/>
        </w:rPr>
        <w:t>педагогических работников</w:t>
      </w:r>
      <w:r w:rsidRPr="006E1C1A">
        <w:rPr>
          <w:iCs/>
          <w:sz w:val="28"/>
          <w:szCs w:val="28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</w:t>
      </w:r>
      <w:proofErr w:type="gramStart"/>
      <w:r w:rsidRPr="006E1C1A">
        <w:rPr>
          <w:iCs/>
          <w:sz w:val="28"/>
          <w:szCs w:val="28"/>
          <w:lang w:val="ru-RU"/>
        </w:rPr>
        <w:t>проблемы</w:t>
      </w:r>
      <w:proofErr w:type="gramEnd"/>
      <w:r w:rsidRPr="006E1C1A">
        <w:rPr>
          <w:iCs/>
          <w:sz w:val="28"/>
          <w:szCs w:val="28"/>
          <w:lang w:val="ru-RU"/>
        </w:rPr>
        <w:t xml:space="preserve"> решить </w:t>
      </w:r>
      <w:r w:rsidR="002F59DF">
        <w:rPr>
          <w:iCs/>
          <w:sz w:val="28"/>
          <w:szCs w:val="28"/>
          <w:lang w:val="ru-RU"/>
        </w:rPr>
        <w:br/>
      </w:r>
      <w:r w:rsidRPr="006E1C1A">
        <w:rPr>
          <w:iCs/>
          <w:sz w:val="28"/>
          <w:szCs w:val="28"/>
          <w:lang w:val="ru-RU"/>
        </w:rPr>
        <w:t xml:space="preserve">не удалось и почему; </w:t>
      </w:r>
      <w:proofErr w:type="gramStart"/>
      <w:r w:rsidRPr="006E1C1A">
        <w:rPr>
          <w:iCs/>
          <w:sz w:val="28"/>
          <w:szCs w:val="28"/>
          <w:lang w:val="ru-RU"/>
        </w:rPr>
        <w:t>какие</w:t>
      </w:r>
      <w:proofErr w:type="gramEnd"/>
      <w:r w:rsidRPr="006E1C1A">
        <w:rPr>
          <w:iCs/>
          <w:sz w:val="28"/>
          <w:szCs w:val="28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E1C1A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0D19C7" w:rsidRPr="006E1C1A" w:rsidRDefault="000D19C7" w:rsidP="0042604F">
      <w:pPr>
        <w:wordWrap/>
        <w:adjustRightInd w:val="0"/>
        <w:spacing w:line="336" w:lineRule="auto"/>
        <w:ind w:firstLine="709"/>
        <w:rPr>
          <w:iCs/>
          <w:color w:val="000000"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E1C1A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6E1C1A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E1C1A">
        <w:rPr>
          <w:iCs/>
          <w:color w:val="000000"/>
          <w:sz w:val="28"/>
          <w:szCs w:val="28"/>
          <w:lang w:val="ru-RU"/>
        </w:rPr>
        <w:t xml:space="preserve">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Способами</w:t>
      </w:r>
      <w:r w:rsidRPr="006E1C1A">
        <w:rPr>
          <w:i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</w:t>
      </w:r>
      <w:r w:rsidRPr="0042604F">
        <w:rPr>
          <w:iCs/>
          <w:sz w:val="28"/>
          <w:szCs w:val="28"/>
          <w:lang w:val="ru-RU"/>
        </w:rPr>
        <w:t xml:space="preserve">обучающихся и </w:t>
      </w:r>
      <w:r w:rsidR="00657FE5" w:rsidRPr="0042604F">
        <w:rPr>
          <w:iCs/>
          <w:sz w:val="28"/>
          <w:szCs w:val="28"/>
          <w:lang w:val="ru-RU"/>
        </w:rPr>
        <w:t>педагогических работников</w:t>
      </w:r>
      <w:r w:rsidRPr="0042604F">
        <w:rPr>
          <w:iCs/>
          <w:sz w:val="28"/>
          <w:szCs w:val="28"/>
          <w:lang w:val="ru-RU"/>
        </w:rPr>
        <w:t xml:space="preserve"> </w:t>
      </w:r>
      <w:r w:rsidRPr="006E1C1A">
        <w:rPr>
          <w:iCs/>
          <w:sz w:val="28"/>
          <w:szCs w:val="28"/>
          <w:lang w:val="ru-RU"/>
        </w:rPr>
        <w:t xml:space="preserve">могут быть беседы </w:t>
      </w:r>
      <w:r w:rsidR="00D26743" w:rsidRPr="006E1C1A">
        <w:rPr>
          <w:iCs/>
          <w:sz w:val="28"/>
          <w:szCs w:val="28"/>
          <w:lang w:val="ru-RU"/>
        </w:rPr>
        <w:t>с обучающимися</w:t>
      </w:r>
      <w:r w:rsidRPr="006E1C1A">
        <w:rPr>
          <w:iCs/>
          <w:sz w:val="28"/>
          <w:szCs w:val="28"/>
          <w:lang w:val="ru-RU"/>
        </w:rPr>
        <w:t xml:space="preserve"> и их родителями, </w:t>
      </w:r>
      <w:r w:rsidR="00C4576F" w:rsidRPr="006E1C1A">
        <w:rPr>
          <w:iCs/>
          <w:sz w:val="28"/>
          <w:szCs w:val="28"/>
          <w:lang w:val="ru-RU"/>
        </w:rPr>
        <w:t>педагогическими работниками</w:t>
      </w:r>
      <w:r w:rsidRPr="006E1C1A">
        <w:rPr>
          <w:iCs/>
          <w:sz w:val="28"/>
          <w:szCs w:val="28"/>
          <w:lang w:val="ru-RU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6E1C1A">
        <w:rPr>
          <w:iCs/>
          <w:sz w:val="28"/>
          <w:szCs w:val="28"/>
          <w:lang w:val="ru-RU"/>
        </w:rPr>
        <w:t>с</w:t>
      </w:r>
      <w:proofErr w:type="gramEnd"/>
      <w:r w:rsidRPr="006E1C1A">
        <w:rPr>
          <w:i/>
          <w:sz w:val="28"/>
          <w:szCs w:val="28"/>
          <w:lang w:val="ru-RU"/>
        </w:rPr>
        <w:t>: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проводимых </w:t>
      </w:r>
      <w:r w:rsidRPr="006E1C1A">
        <w:rPr>
          <w:sz w:val="28"/>
          <w:szCs w:val="28"/>
          <w:lang w:val="ru-RU"/>
        </w:rPr>
        <w:t>о</w:t>
      </w:r>
      <w:r w:rsidRPr="006E1C1A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6E1C1A">
        <w:rPr>
          <w:sz w:val="28"/>
          <w:szCs w:val="28"/>
          <w:lang w:val="ru-RU"/>
        </w:rPr>
        <w:t>дел;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организуемой в школе</w:t>
      </w:r>
      <w:r w:rsidRPr="006E1C1A">
        <w:rPr>
          <w:sz w:val="28"/>
          <w:szCs w:val="28"/>
          <w:lang w:val="ru-RU"/>
        </w:rPr>
        <w:t xml:space="preserve"> внеурочной деятельности;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6E1C1A">
        <w:rPr>
          <w:sz w:val="28"/>
          <w:szCs w:val="28"/>
          <w:lang w:val="ru-RU"/>
        </w:rPr>
        <w:t>ученического самоуправления;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sz w:val="28"/>
          <w:szCs w:val="28"/>
          <w:lang w:val="ru-RU"/>
        </w:rPr>
        <w:t xml:space="preserve"> функционирующих на базе школы д</w:t>
      </w:r>
      <w:r w:rsidRPr="006E1C1A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lastRenderedPageBreak/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</w:t>
      </w:r>
      <w:proofErr w:type="spellStart"/>
      <w:r w:rsidRPr="006E1C1A">
        <w:rPr>
          <w:rStyle w:val="CharAttribute484"/>
          <w:rFonts w:eastAsia="№Е"/>
          <w:i w:val="0"/>
          <w:szCs w:val="28"/>
          <w:lang w:val="ru-RU"/>
        </w:rPr>
        <w:t>профориентационной</w:t>
      </w:r>
      <w:proofErr w:type="spell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работы школы;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работы </w:t>
      </w:r>
      <w:proofErr w:type="gramStart"/>
      <w:r w:rsidRPr="006E1C1A">
        <w:rPr>
          <w:rStyle w:val="CharAttribute484"/>
          <w:rFonts w:eastAsia="№Е"/>
          <w:i w:val="0"/>
          <w:szCs w:val="28"/>
          <w:lang w:val="ru-RU"/>
        </w:rPr>
        <w:t>школьных</w:t>
      </w:r>
      <w:proofErr w:type="gramEnd"/>
      <w:r w:rsidRPr="006E1C1A">
        <w:rPr>
          <w:rStyle w:val="CharAttribute484"/>
          <w:rFonts w:eastAsia="№Е"/>
          <w:i w:val="0"/>
          <w:szCs w:val="28"/>
          <w:lang w:val="ru-RU"/>
        </w:rPr>
        <w:t xml:space="preserve"> медиа;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</w:t>
      </w:r>
      <w:r w:rsidRPr="006E1C1A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0D19C7" w:rsidRPr="006E1C1A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:rsidR="0008437D" w:rsidRPr="006E1C1A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E1C1A">
        <w:rPr>
          <w:iCs/>
          <w:sz w:val="28"/>
          <w:szCs w:val="28"/>
          <w:lang w:val="ru-RU"/>
        </w:rPr>
        <w:t xml:space="preserve">Итогом самоанализа </w:t>
      </w:r>
      <w:r w:rsidRPr="006E1C1A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08437D" w:rsidRPr="006E1C1A" w:rsidSect="005E3066"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38" w:rsidRDefault="00DC4738" w:rsidP="000D19C7">
      <w:r>
        <w:separator/>
      </w:r>
    </w:p>
  </w:endnote>
  <w:endnote w:type="continuationSeparator" w:id="0">
    <w:p w:rsidR="00DC4738" w:rsidRDefault="00DC4738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38" w:rsidRDefault="00DC4738" w:rsidP="000D19C7">
      <w:r>
        <w:separator/>
      </w:r>
    </w:p>
  </w:footnote>
  <w:footnote w:type="continuationSeparator" w:id="0">
    <w:p w:rsidR="00DC4738" w:rsidRDefault="00DC4738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6DA2" w:rsidRPr="000D19C7" w:rsidRDefault="00586DA2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532C99" w:rsidRPr="00532C99">
          <w:rPr>
            <w:noProof/>
            <w:sz w:val="24"/>
            <w:lang w:val="ru-RU"/>
          </w:rPr>
          <w:t>57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56B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A3A41"/>
    <w:multiLevelType w:val="hybridMultilevel"/>
    <w:tmpl w:val="1C8C97A2"/>
    <w:lvl w:ilvl="0" w:tplc="73422FEC">
      <w:start w:val="1"/>
      <w:numFmt w:val="bullet"/>
      <w:lvlText w:val="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F1288"/>
    <w:multiLevelType w:val="hybridMultilevel"/>
    <w:tmpl w:val="62D289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160F5"/>
    <w:multiLevelType w:val="multilevel"/>
    <w:tmpl w:val="A5F2DD7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>
    <w:nsid w:val="253810AB"/>
    <w:multiLevelType w:val="hybridMultilevel"/>
    <w:tmpl w:val="982C53F8"/>
    <w:lvl w:ilvl="0" w:tplc="73422FEC">
      <w:start w:val="1"/>
      <w:numFmt w:val="bullet"/>
      <w:lvlText w:val=""/>
      <w:lvlJc w:val="left"/>
      <w:pPr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B5153"/>
    <w:multiLevelType w:val="hybridMultilevel"/>
    <w:tmpl w:val="2E20EE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E251F"/>
    <w:multiLevelType w:val="hybridMultilevel"/>
    <w:tmpl w:val="8DC2DD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117B0"/>
    <w:multiLevelType w:val="hybridMultilevel"/>
    <w:tmpl w:val="D0FE39CA"/>
    <w:lvl w:ilvl="0" w:tplc="73422FEC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3AE644D9"/>
    <w:multiLevelType w:val="hybridMultilevel"/>
    <w:tmpl w:val="166A50CA"/>
    <w:lvl w:ilvl="0" w:tplc="73422FEC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3D57667A"/>
    <w:multiLevelType w:val="hybridMultilevel"/>
    <w:tmpl w:val="3008313A"/>
    <w:lvl w:ilvl="0" w:tplc="73422FEC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221C6"/>
    <w:multiLevelType w:val="hybridMultilevel"/>
    <w:tmpl w:val="3904D418"/>
    <w:lvl w:ilvl="0" w:tplc="DF5C7D8E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88A11E6"/>
    <w:multiLevelType w:val="hybridMultilevel"/>
    <w:tmpl w:val="CEDA0C7C"/>
    <w:lvl w:ilvl="0" w:tplc="73422FEC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3330490"/>
    <w:multiLevelType w:val="hybridMultilevel"/>
    <w:tmpl w:val="56AC8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F81004"/>
    <w:multiLevelType w:val="hybridMultilevel"/>
    <w:tmpl w:val="12A8FDE2"/>
    <w:lvl w:ilvl="0" w:tplc="73422FEC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84912"/>
    <w:multiLevelType w:val="hybridMultilevel"/>
    <w:tmpl w:val="D63674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43CDB"/>
    <w:multiLevelType w:val="hybridMultilevel"/>
    <w:tmpl w:val="A44C76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1DC479F"/>
    <w:multiLevelType w:val="hybridMultilevel"/>
    <w:tmpl w:val="DD0EEF8E"/>
    <w:lvl w:ilvl="0" w:tplc="73422FEC">
      <w:start w:val="1"/>
      <w:numFmt w:val="bullet"/>
      <w:lvlText w:val="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6">
    <w:nsid w:val="7BAD7C86"/>
    <w:multiLevelType w:val="hybridMultilevel"/>
    <w:tmpl w:val="FF6093FA"/>
    <w:lvl w:ilvl="0" w:tplc="02A24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3"/>
  </w:num>
  <w:num w:numId="4">
    <w:abstractNumId w:val="15"/>
  </w:num>
  <w:num w:numId="5">
    <w:abstractNumId w:val="20"/>
  </w:num>
  <w:num w:numId="6">
    <w:abstractNumId w:val="9"/>
  </w:num>
  <w:num w:numId="7">
    <w:abstractNumId w:val="5"/>
  </w:num>
  <w:num w:numId="8">
    <w:abstractNumId w:val="18"/>
  </w:num>
  <w:num w:numId="9">
    <w:abstractNumId w:val="14"/>
  </w:num>
  <w:num w:numId="10">
    <w:abstractNumId w:val="23"/>
  </w:num>
  <w:num w:numId="11">
    <w:abstractNumId w:val="21"/>
  </w:num>
  <w:num w:numId="12">
    <w:abstractNumId w:val="4"/>
  </w:num>
  <w:num w:numId="13">
    <w:abstractNumId w:val="6"/>
  </w:num>
  <w:num w:numId="14">
    <w:abstractNumId w:val="10"/>
  </w:num>
  <w:num w:numId="15">
    <w:abstractNumId w:val="16"/>
  </w:num>
  <w:num w:numId="16">
    <w:abstractNumId w:val="24"/>
  </w:num>
  <w:num w:numId="17">
    <w:abstractNumId w:val="17"/>
  </w:num>
  <w:num w:numId="18">
    <w:abstractNumId w:val="12"/>
  </w:num>
  <w:num w:numId="19">
    <w:abstractNumId w:val="11"/>
  </w:num>
  <w:num w:numId="20">
    <w:abstractNumId w:val="19"/>
  </w:num>
  <w:num w:numId="21">
    <w:abstractNumId w:val="7"/>
  </w:num>
  <w:num w:numId="22">
    <w:abstractNumId w:val="26"/>
  </w:num>
  <w:num w:numId="2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B"/>
    <w:rsid w:val="000359FD"/>
    <w:rsid w:val="000472E0"/>
    <w:rsid w:val="0008437D"/>
    <w:rsid w:val="000A1B61"/>
    <w:rsid w:val="000D16DE"/>
    <w:rsid w:val="000D19C7"/>
    <w:rsid w:val="000F18E4"/>
    <w:rsid w:val="000F31D0"/>
    <w:rsid w:val="001208E0"/>
    <w:rsid w:val="001D1EBE"/>
    <w:rsid w:val="002673BF"/>
    <w:rsid w:val="002720FA"/>
    <w:rsid w:val="00286ACB"/>
    <w:rsid w:val="002C249E"/>
    <w:rsid w:val="002F10FA"/>
    <w:rsid w:val="002F44E7"/>
    <w:rsid w:val="002F4A0B"/>
    <w:rsid w:val="002F59DF"/>
    <w:rsid w:val="00315FCA"/>
    <w:rsid w:val="003515B2"/>
    <w:rsid w:val="003672B3"/>
    <w:rsid w:val="00382D56"/>
    <w:rsid w:val="003A32F3"/>
    <w:rsid w:val="003B002C"/>
    <w:rsid w:val="003C62C3"/>
    <w:rsid w:val="003E1225"/>
    <w:rsid w:val="00403E88"/>
    <w:rsid w:val="004050FB"/>
    <w:rsid w:val="0042604F"/>
    <w:rsid w:val="004623A4"/>
    <w:rsid w:val="00480B2C"/>
    <w:rsid w:val="004868AF"/>
    <w:rsid w:val="00493590"/>
    <w:rsid w:val="004B483E"/>
    <w:rsid w:val="004D7796"/>
    <w:rsid w:val="004E5625"/>
    <w:rsid w:val="00532C99"/>
    <w:rsid w:val="005703C3"/>
    <w:rsid w:val="00575ADA"/>
    <w:rsid w:val="00586DA2"/>
    <w:rsid w:val="0059693A"/>
    <w:rsid w:val="005B0046"/>
    <w:rsid w:val="005B7486"/>
    <w:rsid w:val="005E3066"/>
    <w:rsid w:val="00657FE5"/>
    <w:rsid w:val="00691FF7"/>
    <w:rsid w:val="006A3EA3"/>
    <w:rsid w:val="006D000B"/>
    <w:rsid w:val="006E1C1A"/>
    <w:rsid w:val="00702110"/>
    <w:rsid w:val="007279D7"/>
    <w:rsid w:val="00742D9A"/>
    <w:rsid w:val="007622C6"/>
    <w:rsid w:val="00766104"/>
    <w:rsid w:val="007A0C98"/>
    <w:rsid w:val="007C0330"/>
    <w:rsid w:val="007E2AA3"/>
    <w:rsid w:val="007E5362"/>
    <w:rsid w:val="008434AA"/>
    <w:rsid w:val="00893A9E"/>
    <w:rsid w:val="008B68F8"/>
    <w:rsid w:val="008D7A78"/>
    <w:rsid w:val="0094229D"/>
    <w:rsid w:val="00967971"/>
    <w:rsid w:val="009777DC"/>
    <w:rsid w:val="00984BB5"/>
    <w:rsid w:val="00985EB2"/>
    <w:rsid w:val="009C4A20"/>
    <w:rsid w:val="009F1F7E"/>
    <w:rsid w:val="00A6655B"/>
    <w:rsid w:val="00A66862"/>
    <w:rsid w:val="00AA5365"/>
    <w:rsid w:val="00AC1CB5"/>
    <w:rsid w:val="00AF012F"/>
    <w:rsid w:val="00B361E5"/>
    <w:rsid w:val="00B50691"/>
    <w:rsid w:val="00B5125F"/>
    <w:rsid w:val="00B66869"/>
    <w:rsid w:val="00B96D34"/>
    <w:rsid w:val="00BC70F4"/>
    <w:rsid w:val="00C31233"/>
    <w:rsid w:val="00C4576F"/>
    <w:rsid w:val="00C679BA"/>
    <w:rsid w:val="00C92723"/>
    <w:rsid w:val="00CD7F66"/>
    <w:rsid w:val="00D03224"/>
    <w:rsid w:val="00D06B5C"/>
    <w:rsid w:val="00D2023F"/>
    <w:rsid w:val="00D26743"/>
    <w:rsid w:val="00D26925"/>
    <w:rsid w:val="00D32C53"/>
    <w:rsid w:val="00D401BE"/>
    <w:rsid w:val="00D8596F"/>
    <w:rsid w:val="00DA7BEB"/>
    <w:rsid w:val="00DC4738"/>
    <w:rsid w:val="00DF1B11"/>
    <w:rsid w:val="00E56C15"/>
    <w:rsid w:val="00E67F2A"/>
    <w:rsid w:val="00E81C16"/>
    <w:rsid w:val="00EB3955"/>
    <w:rsid w:val="00F42B4E"/>
    <w:rsid w:val="00F70363"/>
    <w:rsid w:val="00F927EE"/>
    <w:rsid w:val="00F962C0"/>
    <w:rsid w:val="00FC0B98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,"/>
  <w:listSeparator w:val=";"/>
  <w14:docId w14:val="4E106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5E3066"/>
    <w:pPr>
      <w:keepNext/>
      <w:widowControl/>
      <w:wordWrap/>
      <w:autoSpaceDE/>
      <w:autoSpaceDN/>
      <w:jc w:val="center"/>
      <w:outlineLvl w:val="0"/>
    </w:pPr>
    <w:rPr>
      <w:b/>
      <w:bCs/>
      <w:kern w:val="0"/>
      <w:sz w:val="24"/>
      <w:lang w:val="ru-RU" w:eastAsia="ru-RU"/>
    </w:rPr>
  </w:style>
  <w:style w:type="paragraph" w:styleId="2">
    <w:name w:val="heading 2"/>
    <w:basedOn w:val="a"/>
    <w:link w:val="20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5E3066"/>
    <w:pPr>
      <w:keepNext/>
      <w:widowControl/>
      <w:wordWrap/>
      <w:autoSpaceDE/>
      <w:autoSpaceDN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5E3066"/>
    <w:pPr>
      <w:keepNext/>
      <w:widowControl/>
      <w:wordWrap/>
      <w:autoSpaceDE/>
      <w:autoSpaceDN/>
      <w:spacing w:before="240" w:after="60"/>
      <w:jc w:val="left"/>
      <w:outlineLvl w:val="3"/>
    </w:pPr>
    <w:rPr>
      <w:b/>
      <w:bCs/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rsid w:val="005E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30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30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E3066"/>
  </w:style>
  <w:style w:type="table" w:customStyle="1" w:styleId="13">
    <w:name w:val="Сетка таблицы1"/>
    <w:basedOn w:val="a1"/>
    <w:next w:val="af9"/>
    <w:rsid w:val="005E3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5E3066"/>
  </w:style>
  <w:style w:type="paragraph" w:customStyle="1" w:styleId="aleft">
    <w:name w:val="aleft"/>
    <w:basedOn w:val="a"/>
    <w:rsid w:val="005E3066"/>
    <w:pPr>
      <w:widowControl/>
      <w:wordWrap/>
      <w:autoSpaceDE/>
      <w:autoSpaceDN/>
      <w:spacing w:before="60" w:after="75"/>
      <w:ind w:left="60"/>
      <w:jc w:val="left"/>
    </w:pPr>
    <w:rPr>
      <w:kern w:val="0"/>
      <w:sz w:val="24"/>
      <w:lang w:val="ru-RU" w:eastAsia="ru-RU"/>
    </w:rPr>
  </w:style>
  <w:style w:type="paragraph" w:customStyle="1" w:styleId="acenter">
    <w:name w:val="acenter"/>
    <w:basedOn w:val="a"/>
    <w:rsid w:val="005E3066"/>
    <w:pPr>
      <w:widowControl/>
      <w:wordWrap/>
      <w:autoSpaceDE/>
      <w:autoSpaceDN/>
      <w:spacing w:before="60" w:after="75"/>
      <w:ind w:left="60"/>
      <w:jc w:val="center"/>
    </w:pPr>
    <w:rPr>
      <w:kern w:val="0"/>
      <w:sz w:val="24"/>
      <w:lang w:val="ru-RU" w:eastAsia="ru-RU"/>
    </w:rPr>
  </w:style>
  <w:style w:type="character" w:styleId="afc">
    <w:name w:val="Hyperlink"/>
    <w:rsid w:val="005E3066"/>
    <w:rPr>
      <w:color w:val="0000FF"/>
      <w:u w:val="single"/>
    </w:rPr>
  </w:style>
  <w:style w:type="character" w:styleId="afd">
    <w:name w:val="FollowedHyperlink"/>
    <w:rsid w:val="005E3066"/>
    <w:rPr>
      <w:color w:val="0000FF"/>
      <w:u w:val="single"/>
    </w:rPr>
  </w:style>
  <w:style w:type="character" w:styleId="HTML">
    <w:name w:val="HTML Cite"/>
    <w:rsid w:val="005E3066"/>
    <w:rPr>
      <w:i/>
      <w:iCs/>
    </w:rPr>
  </w:style>
  <w:style w:type="paragraph" w:customStyle="1" w:styleId="clear">
    <w:name w:val="clear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sidebar">
    <w:name w:val="sidebar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color w:val="000000"/>
      <w:kern w:val="0"/>
      <w:sz w:val="24"/>
      <w:lang w:val="ru-RU" w:eastAsia="ru-RU"/>
    </w:rPr>
  </w:style>
  <w:style w:type="paragraph" w:customStyle="1" w:styleId="sidebar-right">
    <w:name w:val="sidebar-right"/>
    <w:basedOn w:val="a"/>
    <w:rsid w:val="005E3066"/>
    <w:pPr>
      <w:widowControl/>
      <w:wordWrap/>
      <w:autoSpaceDE/>
      <w:autoSpaceDN/>
      <w:spacing w:before="100" w:beforeAutospacing="1" w:after="100" w:afterAutospacing="1"/>
      <w:ind w:right="-90"/>
      <w:jc w:val="left"/>
    </w:pPr>
    <w:rPr>
      <w:kern w:val="0"/>
      <w:sz w:val="24"/>
      <w:lang w:val="ru-RU" w:eastAsia="ru-RU"/>
    </w:rPr>
  </w:style>
  <w:style w:type="paragraph" w:customStyle="1" w:styleId="textwidget">
    <w:name w:val="textwidget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">
    <w:name w:val="post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title">
    <w:name w:val="post-title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entry">
    <w:name w:val="post-entry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info">
    <w:name w:val="post-info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omments">
    <w:name w:val="comments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date">
    <w:name w:val="post-date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more-link">
    <w:name w:val="more-link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scription">
    <w:name w:val="description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scription1">
    <w:name w:val="description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Verdana" w:hAnsi="Verdana"/>
      <w:b/>
      <w:bCs/>
      <w:color w:val="FFFFFF"/>
      <w:kern w:val="0"/>
      <w:sz w:val="23"/>
      <w:szCs w:val="23"/>
      <w:lang w:val="ru-RU" w:eastAsia="ru-RU"/>
    </w:rPr>
  </w:style>
  <w:style w:type="paragraph" w:customStyle="1" w:styleId="post1">
    <w:name w:val="post1"/>
    <w:basedOn w:val="a"/>
    <w:rsid w:val="005E3066"/>
    <w:pPr>
      <w:widowControl/>
      <w:shd w:val="clear" w:color="auto" w:fill="252525"/>
      <w:wordWrap/>
      <w:autoSpaceDE/>
      <w:autoSpaceDN/>
      <w:spacing w:before="100" w:beforeAutospacing="1" w:after="240"/>
      <w:jc w:val="left"/>
    </w:pPr>
    <w:rPr>
      <w:color w:val="FFFFFF"/>
      <w:kern w:val="0"/>
      <w:sz w:val="24"/>
      <w:lang w:val="ru-RU" w:eastAsia="ru-RU"/>
    </w:rPr>
  </w:style>
  <w:style w:type="paragraph" w:customStyle="1" w:styleId="post-title1">
    <w:name w:val="post-title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post-date1">
    <w:name w:val="post-date1"/>
    <w:basedOn w:val="a"/>
    <w:rsid w:val="005E3066"/>
    <w:pPr>
      <w:widowControl/>
      <w:wordWrap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kern w:val="0"/>
      <w:sz w:val="15"/>
      <w:szCs w:val="15"/>
      <w:lang w:val="ru-RU" w:eastAsia="ru-RU"/>
    </w:rPr>
  </w:style>
  <w:style w:type="paragraph" w:customStyle="1" w:styleId="post-entry1">
    <w:name w:val="post-entry1"/>
    <w:basedOn w:val="a"/>
    <w:rsid w:val="005E3066"/>
    <w:pPr>
      <w:widowControl/>
      <w:wordWrap/>
      <w:autoSpaceDE/>
      <w:autoSpaceDN/>
      <w:spacing w:before="150" w:after="100" w:afterAutospacing="1" w:line="270" w:lineRule="atLeast"/>
      <w:jc w:val="left"/>
    </w:pPr>
    <w:rPr>
      <w:rFonts w:ascii="Trebuchet MS" w:hAnsi="Trebuchet MS"/>
      <w:color w:val="FFFFFF"/>
      <w:kern w:val="0"/>
      <w:sz w:val="18"/>
      <w:szCs w:val="18"/>
      <w:lang w:val="ru-RU" w:eastAsia="ru-RU"/>
    </w:rPr>
  </w:style>
  <w:style w:type="paragraph" w:customStyle="1" w:styleId="more-link1">
    <w:name w:val="more-link1"/>
    <w:basedOn w:val="a"/>
    <w:rsid w:val="005E3066"/>
    <w:pPr>
      <w:widowControl/>
      <w:wordWrap/>
      <w:autoSpaceDE/>
      <w:autoSpaceDN/>
      <w:spacing w:before="100" w:beforeAutospacing="1" w:after="100" w:afterAutospacing="1" w:line="300" w:lineRule="atLeast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post-info1">
    <w:name w:val="post-info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comments1">
    <w:name w:val="comments1"/>
    <w:basedOn w:val="a"/>
    <w:rsid w:val="005E3066"/>
    <w:pPr>
      <w:widowControl/>
      <w:wordWrap/>
      <w:autoSpaceDE/>
      <w:autoSpaceDN/>
      <w:spacing w:before="100" w:beforeAutospacing="1" w:after="100" w:afterAutospacing="1" w:line="270" w:lineRule="atLeast"/>
      <w:jc w:val="left"/>
    </w:pPr>
    <w:rPr>
      <w:rFonts w:ascii="Trebuchet MS" w:hAnsi="Trebuchet MS"/>
      <w:color w:val="FFFFFF"/>
      <w:kern w:val="0"/>
      <w:sz w:val="18"/>
      <w:szCs w:val="18"/>
      <w:lang w:val="ru-RU" w:eastAsia="ru-RU"/>
    </w:rPr>
  </w:style>
  <w:style w:type="paragraph" w:customStyle="1" w:styleId="textwidget1">
    <w:name w:val="textwidget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5E3066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hAnsi="Arial" w:cs="Arial"/>
      <w:vanish/>
      <w:kern w:val="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5E30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E3066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hAnsi="Arial" w:cs="Arial"/>
      <w:vanish/>
      <w:kern w:val="0"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rsid w:val="005E306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e">
    <w:name w:val="Emphasis"/>
    <w:qFormat/>
    <w:rsid w:val="005E3066"/>
    <w:rPr>
      <w:i/>
      <w:iCs/>
    </w:rPr>
  </w:style>
  <w:style w:type="paragraph" w:customStyle="1" w:styleId="nocomments">
    <w:name w:val="nocomments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5E3066"/>
    <w:pPr>
      <w:keepNext/>
      <w:widowControl/>
      <w:wordWrap/>
      <w:autoSpaceDE/>
      <w:autoSpaceDN/>
      <w:jc w:val="center"/>
      <w:outlineLvl w:val="0"/>
    </w:pPr>
    <w:rPr>
      <w:b/>
      <w:bCs/>
      <w:kern w:val="0"/>
      <w:sz w:val="24"/>
      <w:lang w:val="ru-RU" w:eastAsia="ru-RU"/>
    </w:rPr>
  </w:style>
  <w:style w:type="paragraph" w:styleId="2">
    <w:name w:val="heading 2"/>
    <w:basedOn w:val="a"/>
    <w:link w:val="20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5E3066"/>
    <w:pPr>
      <w:keepNext/>
      <w:widowControl/>
      <w:wordWrap/>
      <w:autoSpaceDE/>
      <w:autoSpaceDN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5E3066"/>
    <w:pPr>
      <w:keepNext/>
      <w:widowControl/>
      <w:wordWrap/>
      <w:autoSpaceDE/>
      <w:autoSpaceDN/>
      <w:spacing w:before="240" w:after="60"/>
      <w:jc w:val="left"/>
      <w:outlineLvl w:val="3"/>
    </w:pPr>
    <w:rPr>
      <w:b/>
      <w:bCs/>
      <w:kern w:val="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rsid w:val="005E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30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E30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E3066"/>
  </w:style>
  <w:style w:type="table" w:customStyle="1" w:styleId="13">
    <w:name w:val="Сетка таблицы1"/>
    <w:basedOn w:val="a1"/>
    <w:next w:val="af9"/>
    <w:rsid w:val="005E3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5E3066"/>
  </w:style>
  <w:style w:type="paragraph" w:customStyle="1" w:styleId="aleft">
    <w:name w:val="aleft"/>
    <w:basedOn w:val="a"/>
    <w:rsid w:val="005E3066"/>
    <w:pPr>
      <w:widowControl/>
      <w:wordWrap/>
      <w:autoSpaceDE/>
      <w:autoSpaceDN/>
      <w:spacing w:before="60" w:after="75"/>
      <w:ind w:left="60"/>
      <w:jc w:val="left"/>
    </w:pPr>
    <w:rPr>
      <w:kern w:val="0"/>
      <w:sz w:val="24"/>
      <w:lang w:val="ru-RU" w:eastAsia="ru-RU"/>
    </w:rPr>
  </w:style>
  <w:style w:type="paragraph" w:customStyle="1" w:styleId="acenter">
    <w:name w:val="acenter"/>
    <w:basedOn w:val="a"/>
    <w:rsid w:val="005E3066"/>
    <w:pPr>
      <w:widowControl/>
      <w:wordWrap/>
      <w:autoSpaceDE/>
      <w:autoSpaceDN/>
      <w:spacing w:before="60" w:after="75"/>
      <w:ind w:left="60"/>
      <w:jc w:val="center"/>
    </w:pPr>
    <w:rPr>
      <w:kern w:val="0"/>
      <w:sz w:val="24"/>
      <w:lang w:val="ru-RU" w:eastAsia="ru-RU"/>
    </w:rPr>
  </w:style>
  <w:style w:type="character" w:styleId="afc">
    <w:name w:val="Hyperlink"/>
    <w:rsid w:val="005E3066"/>
    <w:rPr>
      <w:color w:val="0000FF"/>
      <w:u w:val="single"/>
    </w:rPr>
  </w:style>
  <w:style w:type="character" w:styleId="afd">
    <w:name w:val="FollowedHyperlink"/>
    <w:rsid w:val="005E3066"/>
    <w:rPr>
      <w:color w:val="0000FF"/>
      <w:u w:val="single"/>
    </w:rPr>
  </w:style>
  <w:style w:type="character" w:styleId="HTML">
    <w:name w:val="HTML Cite"/>
    <w:rsid w:val="005E3066"/>
    <w:rPr>
      <w:i/>
      <w:iCs/>
    </w:rPr>
  </w:style>
  <w:style w:type="paragraph" w:customStyle="1" w:styleId="clear">
    <w:name w:val="clear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sidebar">
    <w:name w:val="sidebar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color w:val="000000"/>
      <w:kern w:val="0"/>
      <w:sz w:val="24"/>
      <w:lang w:val="ru-RU" w:eastAsia="ru-RU"/>
    </w:rPr>
  </w:style>
  <w:style w:type="paragraph" w:customStyle="1" w:styleId="sidebar-right">
    <w:name w:val="sidebar-right"/>
    <w:basedOn w:val="a"/>
    <w:rsid w:val="005E3066"/>
    <w:pPr>
      <w:widowControl/>
      <w:wordWrap/>
      <w:autoSpaceDE/>
      <w:autoSpaceDN/>
      <w:spacing w:before="100" w:beforeAutospacing="1" w:after="100" w:afterAutospacing="1"/>
      <w:ind w:right="-90"/>
      <w:jc w:val="left"/>
    </w:pPr>
    <w:rPr>
      <w:kern w:val="0"/>
      <w:sz w:val="24"/>
      <w:lang w:val="ru-RU" w:eastAsia="ru-RU"/>
    </w:rPr>
  </w:style>
  <w:style w:type="paragraph" w:customStyle="1" w:styleId="textwidget">
    <w:name w:val="textwidget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">
    <w:name w:val="post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title">
    <w:name w:val="post-title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entry">
    <w:name w:val="post-entry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info">
    <w:name w:val="post-info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omments">
    <w:name w:val="comments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ost-date">
    <w:name w:val="post-date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more-link">
    <w:name w:val="more-link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scription">
    <w:name w:val="description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scription1">
    <w:name w:val="description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Verdana" w:hAnsi="Verdana"/>
      <w:b/>
      <w:bCs/>
      <w:color w:val="FFFFFF"/>
      <w:kern w:val="0"/>
      <w:sz w:val="23"/>
      <w:szCs w:val="23"/>
      <w:lang w:val="ru-RU" w:eastAsia="ru-RU"/>
    </w:rPr>
  </w:style>
  <w:style w:type="paragraph" w:customStyle="1" w:styleId="post1">
    <w:name w:val="post1"/>
    <w:basedOn w:val="a"/>
    <w:rsid w:val="005E3066"/>
    <w:pPr>
      <w:widowControl/>
      <w:shd w:val="clear" w:color="auto" w:fill="252525"/>
      <w:wordWrap/>
      <w:autoSpaceDE/>
      <w:autoSpaceDN/>
      <w:spacing w:before="100" w:beforeAutospacing="1" w:after="240"/>
      <w:jc w:val="left"/>
    </w:pPr>
    <w:rPr>
      <w:color w:val="FFFFFF"/>
      <w:kern w:val="0"/>
      <w:sz w:val="24"/>
      <w:lang w:val="ru-RU" w:eastAsia="ru-RU"/>
    </w:rPr>
  </w:style>
  <w:style w:type="paragraph" w:customStyle="1" w:styleId="post-title1">
    <w:name w:val="post-title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post-date1">
    <w:name w:val="post-date1"/>
    <w:basedOn w:val="a"/>
    <w:rsid w:val="005E3066"/>
    <w:pPr>
      <w:widowControl/>
      <w:wordWrap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kern w:val="0"/>
      <w:sz w:val="15"/>
      <w:szCs w:val="15"/>
      <w:lang w:val="ru-RU" w:eastAsia="ru-RU"/>
    </w:rPr>
  </w:style>
  <w:style w:type="paragraph" w:customStyle="1" w:styleId="post-entry1">
    <w:name w:val="post-entry1"/>
    <w:basedOn w:val="a"/>
    <w:rsid w:val="005E3066"/>
    <w:pPr>
      <w:widowControl/>
      <w:wordWrap/>
      <w:autoSpaceDE/>
      <w:autoSpaceDN/>
      <w:spacing w:before="150" w:after="100" w:afterAutospacing="1" w:line="270" w:lineRule="atLeast"/>
      <w:jc w:val="left"/>
    </w:pPr>
    <w:rPr>
      <w:rFonts w:ascii="Trebuchet MS" w:hAnsi="Trebuchet MS"/>
      <w:color w:val="FFFFFF"/>
      <w:kern w:val="0"/>
      <w:sz w:val="18"/>
      <w:szCs w:val="18"/>
      <w:lang w:val="ru-RU" w:eastAsia="ru-RU"/>
    </w:rPr>
  </w:style>
  <w:style w:type="paragraph" w:customStyle="1" w:styleId="more-link1">
    <w:name w:val="more-link1"/>
    <w:basedOn w:val="a"/>
    <w:rsid w:val="005E3066"/>
    <w:pPr>
      <w:widowControl/>
      <w:wordWrap/>
      <w:autoSpaceDE/>
      <w:autoSpaceDN/>
      <w:spacing w:before="100" w:beforeAutospacing="1" w:after="100" w:afterAutospacing="1" w:line="300" w:lineRule="atLeast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post-info1">
    <w:name w:val="post-info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rebuchet MS" w:hAnsi="Trebuchet MS"/>
      <w:b/>
      <w:bCs/>
      <w:color w:val="FFFFFF"/>
      <w:kern w:val="0"/>
      <w:sz w:val="18"/>
      <w:szCs w:val="18"/>
      <w:lang w:val="ru-RU" w:eastAsia="ru-RU"/>
    </w:rPr>
  </w:style>
  <w:style w:type="paragraph" w:customStyle="1" w:styleId="comments1">
    <w:name w:val="comments1"/>
    <w:basedOn w:val="a"/>
    <w:rsid w:val="005E3066"/>
    <w:pPr>
      <w:widowControl/>
      <w:wordWrap/>
      <w:autoSpaceDE/>
      <w:autoSpaceDN/>
      <w:spacing w:before="100" w:beforeAutospacing="1" w:after="100" w:afterAutospacing="1" w:line="270" w:lineRule="atLeast"/>
      <w:jc w:val="left"/>
    </w:pPr>
    <w:rPr>
      <w:rFonts w:ascii="Trebuchet MS" w:hAnsi="Trebuchet MS"/>
      <w:color w:val="FFFFFF"/>
      <w:kern w:val="0"/>
      <w:sz w:val="18"/>
      <w:szCs w:val="18"/>
      <w:lang w:val="ru-RU" w:eastAsia="ru-RU"/>
    </w:rPr>
  </w:style>
  <w:style w:type="paragraph" w:customStyle="1" w:styleId="textwidget1">
    <w:name w:val="textwidget1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5E3066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hAnsi="Arial" w:cs="Arial"/>
      <w:vanish/>
      <w:kern w:val="0"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rsid w:val="005E30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E3066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hAnsi="Arial" w:cs="Arial"/>
      <w:vanish/>
      <w:kern w:val="0"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rsid w:val="005E306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e">
    <w:name w:val="Emphasis"/>
    <w:qFormat/>
    <w:rsid w:val="005E3066"/>
    <w:rPr>
      <w:i/>
      <w:iCs/>
    </w:rPr>
  </w:style>
  <w:style w:type="paragraph" w:customStyle="1" w:styleId="nocomments">
    <w:name w:val="nocomments"/>
    <w:basedOn w:val="a"/>
    <w:rsid w:val="005E3066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C48A1D5-1FE1-4C96-A6D3-C838A2E4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57</Pages>
  <Words>12098</Words>
  <Characters>68961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zavvr</cp:lastModifiedBy>
  <cp:revision>10</cp:revision>
  <cp:lastPrinted>2020-06-17T14:24:00Z</cp:lastPrinted>
  <dcterms:created xsi:type="dcterms:W3CDTF">2021-08-10T09:10:00Z</dcterms:created>
  <dcterms:modified xsi:type="dcterms:W3CDTF">2021-08-20T08:13:00Z</dcterms:modified>
</cp:coreProperties>
</file>