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AB7" w:rsidRDefault="00D40AB7" w:rsidP="005940A2">
      <w:r>
        <w:rPr>
          <w:b/>
          <w:bCs/>
          <w:sz w:val="28"/>
          <w:szCs w:val="28"/>
        </w:rPr>
        <w:t xml:space="preserve">               </w:t>
      </w:r>
      <w:r w:rsidR="005940A2" w:rsidRPr="005940A2">
        <w:rPr>
          <w:b/>
          <w:bCs/>
          <w:noProof/>
          <w:sz w:val="28"/>
          <w:szCs w:val="28"/>
        </w:rPr>
        <w:drawing>
          <wp:inline distT="0" distB="0" distL="0" distR="0">
            <wp:extent cx="6188710" cy="8509666"/>
            <wp:effectExtent l="0" t="0" r="0" b="0"/>
            <wp:docPr id="1" name="Рисунок 1" descr="C:\Users\1\Pictures\2021-09-2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1-09-21\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8509666"/>
                    </a:xfrm>
                    <a:prstGeom prst="rect">
                      <a:avLst/>
                    </a:prstGeom>
                    <a:noFill/>
                    <a:ln>
                      <a:noFill/>
                    </a:ln>
                  </pic:spPr>
                </pic:pic>
              </a:graphicData>
            </a:graphic>
          </wp:inline>
        </w:drawing>
      </w:r>
      <w:bookmarkStart w:id="0" w:name="_GoBack"/>
      <w:bookmarkEnd w:id="0"/>
    </w:p>
    <w:p w:rsidR="009B1C58" w:rsidRDefault="0027580F" w:rsidP="00D40AB7">
      <w:pPr>
        <w:tabs>
          <w:tab w:val="left" w:pos="3360"/>
        </w:tabs>
        <w:jc w:val="center"/>
        <w:rPr>
          <w:b/>
          <w:bCs/>
          <w:sz w:val="28"/>
          <w:szCs w:val="28"/>
        </w:rPr>
      </w:pPr>
      <w:r w:rsidRPr="0012348E">
        <w:rPr>
          <w:b/>
          <w:bCs/>
          <w:sz w:val="28"/>
          <w:szCs w:val="28"/>
        </w:rPr>
        <w:lastRenderedPageBreak/>
        <w:t>ПОЯСНИТЕЛЬНАЯ ЗАПИСКА</w:t>
      </w:r>
    </w:p>
    <w:p w:rsidR="009B1C58" w:rsidRPr="001B1E25" w:rsidRDefault="009B1C58" w:rsidP="00D40AB7">
      <w:pPr>
        <w:keepNext/>
        <w:spacing w:line="276" w:lineRule="auto"/>
        <w:ind w:firstLine="708"/>
        <w:jc w:val="both"/>
        <w:rPr>
          <w:b/>
        </w:rPr>
      </w:pPr>
      <w:r w:rsidRPr="001B1E25">
        <w:t>Данная рабочая программа разработана в соответствии с федеральным государственным образовательным стандартом  основного общего образования, утверждённым приказом Минобразования и науки России от 17.12.2010 г., № 1897 «Об утверждении федерального государственного образовательного стандарта основного общего образования (зарегистрировано в Минюсте РФ 01.02.2011 № 19644); на основе Примерной основной образовательной программы основного общего образования,  программы  по химии; 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Заветинской средней обще</w:t>
      </w:r>
      <w:r w:rsidR="008D0E3E">
        <w:t>образовательной школы № 2» от 20.08.2021</w:t>
      </w:r>
    </w:p>
    <w:p w:rsidR="009B1C58" w:rsidRPr="001B1E25" w:rsidRDefault="009B1C58" w:rsidP="00D40AB7">
      <w:pPr>
        <w:spacing w:line="276" w:lineRule="auto"/>
        <w:ind w:firstLine="708"/>
        <w:jc w:val="both"/>
        <w:rPr>
          <w:rFonts w:eastAsia="Calibri"/>
          <w:bCs/>
          <w:iCs/>
        </w:rPr>
      </w:pPr>
      <w:r w:rsidRPr="001B1E25">
        <w:rPr>
          <w:rFonts w:eastAsia="Calibri"/>
          <w:bCs/>
          <w:iCs/>
        </w:rPr>
        <w:t xml:space="preserve">Программа рассчитана на 65часов (2 часа в неделю) в соответствии с учебным планом </w:t>
      </w:r>
      <w:r w:rsidR="008D0E3E">
        <w:rPr>
          <w:rFonts w:eastAsia="Calibri"/>
          <w:bCs/>
          <w:iCs/>
        </w:rPr>
        <w:t>МБОУ Заветинской СОШ № 2 на 2021-2022</w:t>
      </w:r>
      <w:r w:rsidRPr="001B1E25">
        <w:rPr>
          <w:rFonts w:eastAsia="Calibri"/>
          <w:bCs/>
          <w:iCs/>
        </w:rPr>
        <w:t xml:space="preserve"> учебный год.</w:t>
      </w:r>
    </w:p>
    <w:p w:rsidR="009B1C58" w:rsidRPr="001B1E25" w:rsidRDefault="00331E44" w:rsidP="00D40AB7">
      <w:pPr>
        <w:spacing w:line="276" w:lineRule="auto"/>
        <w:ind w:right="-115"/>
        <w:jc w:val="both"/>
        <w:rPr>
          <w:b/>
        </w:rPr>
      </w:pPr>
      <w:r w:rsidRPr="001B1E25">
        <w:rPr>
          <w:b/>
        </w:rPr>
        <w:t>Место у</w:t>
      </w:r>
      <w:r w:rsidR="007E716F" w:rsidRPr="001B1E25">
        <w:rPr>
          <w:b/>
        </w:rPr>
        <w:t>чебного предмета в учебном плане</w:t>
      </w:r>
    </w:p>
    <w:p w:rsidR="00365F13" w:rsidRPr="001B1E25" w:rsidRDefault="00365F13" w:rsidP="00D40AB7">
      <w:pPr>
        <w:spacing w:line="276" w:lineRule="auto"/>
        <w:ind w:right="-115"/>
        <w:jc w:val="both"/>
      </w:pPr>
      <w:r w:rsidRPr="001B1E25">
        <w:t>Согласно базисному учебному плану для образовательных учреждений Российской Федерации на изучение химии в 9 классе отводится 2 часа  в неделю, 34 учебных</w:t>
      </w:r>
      <w:r w:rsidR="00124A9B" w:rsidRPr="001B1E25">
        <w:t xml:space="preserve"> недель, 67</w:t>
      </w:r>
      <w:r w:rsidRPr="001B1E25">
        <w:t xml:space="preserve"> учебных часов в год.</w:t>
      </w:r>
    </w:p>
    <w:p w:rsidR="00331E44" w:rsidRPr="001B1E25" w:rsidRDefault="00331E44" w:rsidP="00D40AB7">
      <w:pPr>
        <w:spacing w:line="276" w:lineRule="auto"/>
        <w:jc w:val="both"/>
      </w:pPr>
      <w:r w:rsidRPr="001B1E25">
        <w:t>С уч</w:t>
      </w:r>
      <w:r w:rsidRPr="001B1E25">
        <w:rPr>
          <w:rFonts w:ascii="Cambria Math" w:hAnsi="Cambria Math"/>
        </w:rPr>
        <w:t>ѐ</w:t>
      </w:r>
      <w:r w:rsidRPr="001B1E25">
        <w:t>том неизбежных потерь учебного времени, вызываемых различными объективными причинами, а также необходимости выделения дополнительного времени на изучение отдельных вопросов курса химии программой предусмотрен большой объ</w:t>
      </w:r>
      <w:r w:rsidRPr="001B1E25">
        <w:rPr>
          <w:rFonts w:ascii="Cambria Math" w:hAnsi="Cambria Math"/>
        </w:rPr>
        <w:t>ѐ</w:t>
      </w:r>
      <w:r w:rsidR="00046377" w:rsidRPr="001B1E25">
        <w:t>м резервного вр</w:t>
      </w:r>
      <w:r w:rsidR="00124A9B" w:rsidRPr="001B1E25">
        <w:t>емени  -3</w:t>
      </w:r>
      <w:r w:rsidRPr="001B1E25">
        <w:t xml:space="preserve"> часов.</w:t>
      </w:r>
    </w:p>
    <w:p w:rsidR="00331E44" w:rsidRPr="001B1E25" w:rsidRDefault="00331E44" w:rsidP="00D40AB7">
      <w:pPr>
        <w:spacing w:line="276" w:lineRule="auto"/>
        <w:jc w:val="both"/>
      </w:pPr>
      <w:r w:rsidRPr="001B1E25">
        <w:t>Программой предусмотрено проведение:</w:t>
      </w:r>
    </w:p>
    <w:p w:rsidR="00331E44" w:rsidRPr="001B1E25" w:rsidRDefault="00331E44" w:rsidP="00D40AB7">
      <w:pPr>
        <w:spacing w:line="276" w:lineRule="auto"/>
        <w:jc w:val="both"/>
      </w:pPr>
      <w:r w:rsidRPr="001B1E25">
        <w:t>контрольных работ – 4,</w:t>
      </w:r>
    </w:p>
    <w:p w:rsidR="001B1E25" w:rsidRPr="001B1E25" w:rsidRDefault="00CE1807" w:rsidP="00D40AB7">
      <w:pPr>
        <w:spacing w:line="276" w:lineRule="auto"/>
        <w:jc w:val="both"/>
      </w:pPr>
      <w:r w:rsidRPr="001B1E25">
        <w:t>практических работ – 6</w:t>
      </w:r>
      <w:r w:rsidR="00331E44" w:rsidRPr="001B1E25">
        <w:t xml:space="preserve"> часов.</w:t>
      </w:r>
    </w:p>
    <w:p w:rsidR="001B1E25" w:rsidRPr="001B1E25" w:rsidRDefault="001B1E25" w:rsidP="00D40AB7">
      <w:pPr>
        <w:pStyle w:val="a9"/>
        <w:spacing w:before="0" w:beforeAutospacing="0" w:after="150" w:afterAutospacing="0" w:line="300" w:lineRule="atLeast"/>
        <w:jc w:val="both"/>
        <w:rPr>
          <w:rFonts w:ascii="&amp;quot" w:hAnsi="&amp;quot"/>
          <w:color w:val="333333"/>
        </w:rPr>
      </w:pPr>
      <w:r w:rsidRPr="001B1E25">
        <w:rPr>
          <w:rFonts w:ascii="&amp;quot" w:hAnsi="&amp;quot"/>
          <w:b/>
          <w:bCs/>
          <w:color w:val="333333"/>
        </w:rPr>
        <w:t>Содержание тем учебного курса химии 9 класса</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Повторение основных вопросов курса 8 класса и введение в курс 9 класса </w:t>
      </w:r>
      <w:r w:rsidR="008D0E3E">
        <w:rPr>
          <w:rFonts w:ascii="&amp;quot" w:hAnsi="&amp;quot"/>
          <w:i/>
          <w:iCs/>
          <w:color w:val="333333"/>
        </w:rPr>
        <w:t>(11ч)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в свете учения о строении атома. Их значение.</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Лабораторный опыт. </w:t>
      </w:r>
      <w:r w:rsidRPr="001B1E25">
        <w:rPr>
          <w:rFonts w:ascii="&amp;quot" w:hAnsi="&amp;quot"/>
          <w:color w:val="333333"/>
        </w:rPr>
        <w:t>1. Получение гидроксида цинка и исследование его свойств.</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 xml:space="preserve">ТЕМА 1 </w:t>
      </w:r>
      <w:r w:rsidRPr="001B1E25">
        <w:rPr>
          <w:rFonts w:ascii="&amp;quot" w:hAnsi="&amp;quot"/>
          <w:b/>
          <w:bCs/>
          <w:color w:val="333333"/>
        </w:rPr>
        <w:t xml:space="preserve">Металлы </w:t>
      </w:r>
      <w:r w:rsidRPr="001B1E25">
        <w:rPr>
          <w:rFonts w:ascii="&amp;quot" w:hAnsi="&amp;quot"/>
          <w:i/>
          <w:iCs/>
          <w:color w:val="333333"/>
        </w:rPr>
        <w:t>(16ч)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пиро-, гидро- и электрометаллургия. Коррозия металлов и способы борьбы с ней.</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Общая характеристика щелочных металлов. 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Общая характеристика элементов главной подгруппы II группы.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Алюминий. 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Железо. Строение атома, физические и химические свойства простого вещества. Генетические ряды Fe</w:t>
      </w:r>
      <w:r w:rsidRPr="001B1E25">
        <w:rPr>
          <w:rFonts w:ascii="&amp;quot" w:hAnsi="&amp;quot"/>
          <w:color w:val="333333"/>
          <w:vertAlign w:val="superscript"/>
        </w:rPr>
        <w:t>2+</w:t>
      </w:r>
      <w:r w:rsidRPr="001B1E25">
        <w:rPr>
          <w:rFonts w:ascii="&amp;quot" w:hAnsi="&amp;quot"/>
          <w:color w:val="333333"/>
        </w:rPr>
        <w:t xml:space="preserve"> и Fe</w:t>
      </w:r>
      <w:r w:rsidRPr="001B1E25">
        <w:rPr>
          <w:rFonts w:ascii="&amp;quot" w:hAnsi="&amp;quot"/>
          <w:color w:val="333333"/>
          <w:vertAlign w:val="superscript"/>
        </w:rPr>
        <w:t>3+.</w:t>
      </w:r>
      <w:r w:rsidRPr="001B1E25">
        <w:rPr>
          <w:rFonts w:ascii="&amp;quot" w:hAnsi="&amp;quot"/>
          <w:color w:val="333333"/>
        </w:rPr>
        <w:t xml:space="preserve"> Качественные реакции на Fe</w:t>
      </w:r>
      <w:r w:rsidRPr="001B1E25">
        <w:rPr>
          <w:rFonts w:ascii="&amp;quot" w:hAnsi="&amp;quot"/>
          <w:color w:val="333333"/>
          <w:vertAlign w:val="superscript"/>
        </w:rPr>
        <w:t>2+</w:t>
      </w:r>
      <w:r w:rsidRPr="001B1E25">
        <w:rPr>
          <w:rFonts w:ascii="&amp;quot" w:hAnsi="&amp;quot"/>
          <w:color w:val="333333"/>
        </w:rPr>
        <w:t xml:space="preserve"> и Fe</w:t>
      </w:r>
      <w:r w:rsidRPr="001B1E25">
        <w:rPr>
          <w:rFonts w:ascii="&amp;quot" w:hAnsi="&amp;quot"/>
          <w:color w:val="333333"/>
          <w:vertAlign w:val="superscript"/>
        </w:rPr>
        <w:t>3+</w:t>
      </w:r>
      <w:r w:rsidRPr="001B1E25">
        <w:rPr>
          <w:rFonts w:ascii="&amp;quot" w:hAnsi="&amp;quot"/>
          <w:color w:val="333333"/>
        </w:rPr>
        <w:t>. Важнейшие соли железа. Значение железа, его соединений и сплавов в природе и народном хозяйстве.</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Демонстрации. </w:t>
      </w:r>
      <w:r w:rsidRPr="001B1E25">
        <w:rPr>
          <w:rFonts w:ascii="&amp;quot" w:hAnsi="&amp;quot"/>
          <w:color w:val="333333"/>
        </w:rPr>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Лабораторные опыты. </w:t>
      </w:r>
      <w:r w:rsidRPr="001B1E25">
        <w:rPr>
          <w:rFonts w:ascii="&amp;quot" w:hAnsi="&amp;quot"/>
          <w:color w:val="333333"/>
        </w:rPr>
        <w:t>1. Ознакомление с образцами металлов. 2. Взаимодействие металлов с растворами кислот и солей. 3. Ознакомление с образцами природных соединений: а) натрия; б) кальция; в) алюминия; г) рудами железа. 4. Получение и взаимодействие гидроксида алюминия с растворами кислот и щелочей. 5. Качественные реакции на ионы Fe</w:t>
      </w:r>
      <w:r w:rsidRPr="001B1E25">
        <w:rPr>
          <w:rFonts w:ascii="&amp;quot" w:hAnsi="&amp;quot"/>
          <w:color w:val="333333"/>
          <w:vertAlign w:val="superscript"/>
        </w:rPr>
        <w:t>2+</w:t>
      </w:r>
      <w:r w:rsidRPr="001B1E25">
        <w:rPr>
          <w:rFonts w:ascii="&amp;quot" w:hAnsi="&amp;quot"/>
          <w:color w:val="333333"/>
        </w:rPr>
        <w:t xml:space="preserve"> и Fe</w:t>
      </w:r>
      <w:r w:rsidRPr="001B1E25">
        <w:rPr>
          <w:rFonts w:ascii="&amp;quot" w:hAnsi="&amp;quot"/>
          <w:color w:val="333333"/>
          <w:vertAlign w:val="superscript"/>
        </w:rPr>
        <w:t>3+</w:t>
      </w:r>
      <w:r w:rsidRPr="001B1E25">
        <w:rPr>
          <w:rFonts w:ascii="&amp;quot" w:hAnsi="&amp;quot"/>
          <w:color w:val="333333"/>
        </w:rPr>
        <w:t>.</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 xml:space="preserve">ТЕМА 2 </w:t>
      </w:r>
      <w:r w:rsidRPr="001B1E25">
        <w:rPr>
          <w:rFonts w:ascii="&amp;quot" w:hAnsi="&amp;quot"/>
          <w:b/>
          <w:bCs/>
          <w:color w:val="333333"/>
        </w:rPr>
        <w:t xml:space="preserve">Практикум № 1 Получение, свойства металлов и их соединений </w:t>
      </w:r>
      <w:r w:rsidRPr="001B1E25">
        <w:rPr>
          <w:rFonts w:ascii="&amp;quot" w:hAnsi="&amp;quot"/>
          <w:i/>
          <w:iCs/>
          <w:color w:val="333333"/>
        </w:rPr>
        <w:t>(3 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1. Осуществление цепочки химических превращений металлов. 2. Получение и свойства соединений металлов. 3. Решение экспериментальных задач на распознавание и получение веществ.</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 xml:space="preserve">ТЕМА 3 </w:t>
      </w:r>
      <w:r w:rsidRPr="001B1E25">
        <w:rPr>
          <w:rFonts w:ascii="&amp;quot" w:hAnsi="&amp;quot"/>
          <w:b/>
          <w:bCs/>
          <w:color w:val="333333"/>
        </w:rPr>
        <w:t xml:space="preserve">Неметаллы </w:t>
      </w:r>
      <w:r w:rsidRPr="001B1E25">
        <w:rPr>
          <w:rFonts w:ascii="&amp;quot" w:hAnsi="&amp;quot"/>
          <w:i/>
          <w:iCs/>
          <w:color w:val="333333"/>
        </w:rPr>
        <w:t>(25 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Общая характеристика неметаллов: положение в периодической системе Д. И. Менделеева, особенности строения атомов, электроотрицательность как мера «неметалличности», ряд электроотрицательности. Кристаллическое строение неметаллов — простых веществ. Аллотропия. Физические свойства неметаллов. Относительность понятий «металл», «неметалл».</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Водород. Положение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Общая характеристика галогенов. Строение атомов. Простые вещества, их физические и химические свойства. Основные соединения галогенов (галогеноводороды и галогениды), их свойства. Качественная реакция на хлорид-ион. Краткие сведения о хлоре, броме, фторе и йоде. Применение галогенов и их соединений в народном хозяйстве.</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Сера. Строение атома, аллотропия, свойства и применение ромбической серы. Оксиды серы (IV) и (VI), их получение, свойства и применение. Сероводородная и сернистая кислоты. Серная кислота и ее соли, их применение в народном хозяйстве. Качественная реакция на сульфат-ион.</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Азот. 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Азотная кислота, ее свойства и применение. Нитраты и нитриты, проблема их содержания в сельскохозяйственной продукции. Азотные удобрения.</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Фосфор. Строение атома, аллотропия, свойства белого и красного фосфора, их применение. Основные соединения: оксид фосфора (V), ортофосфорная кислота и фосфаты. Фосфорные удобрения.</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Углерод. Строение атома, аллотропия, свойства аллотропных модификаций, применение. Оксиды углерода (II) и (IV),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Кремний. 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Демонстрации. </w:t>
      </w:r>
      <w:r w:rsidRPr="001B1E25">
        <w:rPr>
          <w:rFonts w:ascii="&amp;quot" w:hAnsi="&amp;quot"/>
          <w:color w:val="333333"/>
        </w:rPr>
        <w:t>Образцы галогенов — простых веществ. Взаимодействие галогенов с натрием, алюминием. Вытеснение хлором брома или йода из растворов их солей.</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Взаимодействие серы с металлами, водородом и кислородом.</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Взаимодействие концентрированной азотной кислоты с медью.</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1B1E25" w:rsidRPr="001B1E25" w:rsidRDefault="001B1E25" w:rsidP="00D40AB7">
      <w:pPr>
        <w:spacing w:after="150" w:line="300" w:lineRule="atLeast"/>
        <w:jc w:val="both"/>
        <w:rPr>
          <w:rFonts w:ascii="&amp;quot" w:hAnsi="&amp;quot"/>
          <w:color w:val="333333"/>
        </w:rPr>
      </w:pPr>
      <w:r w:rsidRPr="001B1E25">
        <w:rPr>
          <w:rFonts w:ascii="&amp;quot" w:hAnsi="&amp;quot"/>
          <w:b/>
          <w:bCs/>
          <w:color w:val="333333"/>
        </w:rPr>
        <w:t xml:space="preserve">Лабораторные опыты. </w:t>
      </w:r>
      <w:r w:rsidRPr="001B1E25">
        <w:rPr>
          <w:rFonts w:ascii="&amp;quot" w:hAnsi="&amp;quot"/>
          <w:color w:val="333333"/>
        </w:rPr>
        <w:t>1. Качественная реакция на хлорид-ион, сульфат-ион, карбонат-ион. 2. Распознавание солей аммония. 3. Получение углекислого газа и его распознавание.3. Ознакомление с природными силикатами. 4. Ознакомление с продукцией силикатной промышленности.</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 xml:space="preserve">ТЕМА 4 </w:t>
      </w:r>
      <w:r w:rsidRPr="001B1E25">
        <w:rPr>
          <w:rFonts w:ascii="&amp;quot" w:hAnsi="&amp;quot"/>
          <w:b/>
          <w:bCs/>
          <w:color w:val="333333"/>
        </w:rPr>
        <w:t xml:space="preserve">Практикум №2. Неметаллов и их соединений </w:t>
      </w:r>
      <w:r w:rsidRPr="001B1E25">
        <w:rPr>
          <w:rFonts w:ascii="&amp;quot" w:hAnsi="&amp;quot"/>
          <w:i/>
          <w:iCs/>
          <w:color w:val="333333"/>
        </w:rPr>
        <w:t>(3ч)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1.Решение экспериментальных задач по теме «Подгруппа кислорода».</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2.Решение экспериментальных задач по теме «Подгруппа азота и углерода».</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3.Получение, собирание и распознавание газов.</w:t>
      </w:r>
    </w:p>
    <w:p w:rsidR="001B1E25" w:rsidRPr="001B1E25" w:rsidRDefault="005D72E3" w:rsidP="00D40AB7">
      <w:pPr>
        <w:spacing w:after="150" w:line="300" w:lineRule="atLeast"/>
        <w:jc w:val="both"/>
        <w:rPr>
          <w:rFonts w:ascii="&amp;quot" w:hAnsi="&amp;quot"/>
          <w:color w:val="333333"/>
        </w:rPr>
      </w:pPr>
      <w:r>
        <w:rPr>
          <w:rFonts w:ascii="&amp;quot" w:hAnsi="&amp;quot"/>
          <w:color w:val="333333"/>
        </w:rPr>
        <w:t>ТЕМА 5</w:t>
      </w:r>
      <w:r w:rsidR="001B1E25" w:rsidRPr="001B1E25">
        <w:rPr>
          <w:rFonts w:ascii="&amp;quot" w:hAnsi="&amp;quot"/>
          <w:color w:val="333333"/>
        </w:rPr>
        <w:t xml:space="preserve">. </w:t>
      </w:r>
      <w:r w:rsidR="001B1E25" w:rsidRPr="001B1E25">
        <w:rPr>
          <w:rFonts w:ascii="&amp;quot" w:hAnsi="&amp;quot"/>
          <w:b/>
          <w:bCs/>
          <w:color w:val="333333"/>
        </w:rPr>
        <w:t xml:space="preserve">Обобщение знаний по химии за курс основной школы </w:t>
      </w:r>
      <w:r w:rsidR="001B1E25" w:rsidRPr="001B1E25">
        <w:rPr>
          <w:rFonts w:ascii="&amp;quot" w:hAnsi="&amp;quot"/>
          <w:color w:val="333333"/>
        </w:rPr>
        <w:t>(</w:t>
      </w:r>
      <w:r w:rsidR="001B1E25" w:rsidRPr="001B1E25">
        <w:rPr>
          <w:rFonts w:ascii="&amp;quot" w:hAnsi="&amp;quot"/>
          <w:i/>
          <w:iCs/>
          <w:color w:val="333333"/>
        </w:rPr>
        <w:t>7ч.)</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Физический смысл порядкового номера элемента в периодической системе химических элементов Д.И.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Типы химических связей и типы кристаллических решеток. Взаимосвязь строения и свойств веществ.</w:t>
      </w:r>
    </w:p>
    <w:p w:rsidR="001B1E25" w:rsidRPr="001B1E25" w:rsidRDefault="001B1E25" w:rsidP="00D40AB7">
      <w:pPr>
        <w:spacing w:after="150" w:line="300" w:lineRule="atLeast"/>
        <w:jc w:val="both"/>
        <w:rPr>
          <w:rFonts w:ascii="&amp;quot" w:hAnsi="&amp;quot"/>
          <w:color w:val="333333"/>
        </w:rPr>
      </w:pPr>
      <w:r w:rsidRPr="001B1E25">
        <w:rPr>
          <w:rFonts w:ascii="&amp;quot" w:hAnsi="&amp;quot"/>
          <w:color w:val="333333"/>
        </w:rPr>
        <w:t>Классификация химических реакций по различным признакам (число и состав реагирующих и образующихся веществ; тепловой эффект; использование катализатора; направление; изменение степени окисления атомов).</w:t>
      </w:r>
    </w:p>
    <w:p w:rsidR="001B1E25" w:rsidRDefault="001B1E25" w:rsidP="00D40AB7">
      <w:pPr>
        <w:spacing w:after="150" w:line="300" w:lineRule="atLeast"/>
        <w:jc w:val="both"/>
        <w:rPr>
          <w:rFonts w:ascii="&amp;quot" w:hAnsi="&amp;quot"/>
          <w:color w:val="333333"/>
        </w:rPr>
      </w:pPr>
      <w:r w:rsidRPr="001B1E25">
        <w:rPr>
          <w:rFonts w:ascii="&amp;quot" w:hAnsi="&amp;quot"/>
          <w:color w:val="333333"/>
        </w:rPr>
        <w:t>Простые и сложные вещества. Металлы и неметаллы. Генетические ряды металла, неметалла, переходного металла. Оксиды (основные, амфотерные и кислотные), гидроксиды (основания, амфотерные гидроксиды и кислоты) и соли: состав, классификация, общие химические свойства в свте теории электролитической диссоциации и представлений о процессах окисления-восстановления.</w:t>
      </w:r>
    </w:p>
    <w:p w:rsidR="00046377" w:rsidRPr="001B1E25" w:rsidRDefault="00046377" w:rsidP="00D40AB7">
      <w:pPr>
        <w:spacing w:after="150" w:line="300" w:lineRule="atLeast"/>
        <w:jc w:val="both"/>
        <w:rPr>
          <w:b/>
        </w:rPr>
      </w:pPr>
      <w:r w:rsidRPr="001B1E25">
        <w:rPr>
          <w:b/>
        </w:rPr>
        <w:t>Отличительные особенности рабочей программы и авторской</w:t>
      </w:r>
    </w:p>
    <w:p w:rsidR="00046377" w:rsidRPr="001B1E25" w:rsidRDefault="00046377" w:rsidP="00D40AB7">
      <w:pPr>
        <w:shd w:val="clear" w:color="auto" w:fill="FFFFFF"/>
        <w:spacing w:line="276" w:lineRule="auto"/>
        <w:jc w:val="both"/>
      </w:pPr>
      <w:r w:rsidRPr="001B1E25">
        <w:t xml:space="preserve">Основное содержание </w:t>
      </w:r>
      <w:r w:rsidRPr="001B1E25">
        <w:rPr>
          <w:iCs/>
        </w:rPr>
        <w:t xml:space="preserve">авторской </w:t>
      </w:r>
      <w:r w:rsidRPr="001B1E25">
        <w:t>полностью нашло отражение в данной рабочей программе.</w:t>
      </w:r>
    </w:p>
    <w:p w:rsidR="00BF554F" w:rsidRPr="001B1E25" w:rsidRDefault="00046377" w:rsidP="00D40AB7">
      <w:pPr>
        <w:pStyle w:val="a4"/>
        <w:spacing w:line="276" w:lineRule="auto"/>
        <w:jc w:val="both"/>
        <w:rPr>
          <w:b/>
          <w:sz w:val="24"/>
          <w:szCs w:val="24"/>
        </w:rPr>
      </w:pPr>
      <w:r w:rsidRPr="001B1E25">
        <w:rPr>
          <w:sz w:val="24"/>
          <w:szCs w:val="24"/>
        </w:rPr>
        <w:t xml:space="preserve">В рабочую  программу по химии внесены изменения по сравнению с авторской: из  резерва добавлено 1 час на «Металлы» на решение расчетных задач с понятием </w:t>
      </w:r>
      <w:r w:rsidRPr="001B1E25">
        <w:rPr>
          <w:i/>
          <w:sz w:val="24"/>
          <w:szCs w:val="24"/>
        </w:rPr>
        <w:t>массовая доля выхода продукта</w:t>
      </w:r>
      <w:r w:rsidRPr="001B1E25">
        <w:rPr>
          <w:sz w:val="24"/>
          <w:szCs w:val="24"/>
        </w:rPr>
        <w:t xml:space="preserve">. </w:t>
      </w:r>
      <w:r w:rsidR="00CE1807" w:rsidRPr="001B1E25">
        <w:rPr>
          <w:sz w:val="24"/>
          <w:szCs w:val="24"/>
        </w:rPr>
        <w:t>На тему «Неметаллы» добавлено 2часа</w:t>
      </w:r>
    </w:p>
    <w:p w:rsidR="0013372D" w:rsidRPr="001B1E25" w:rsidRDefault="0013372D" w:rsidP="00D40AB7">
      <w:pPr>
        <w:tabs>
          <w:tab w:val="left" w:pos="2415"/>
        </w:tabs>
        <w:suppressAutoHyphens/>
        <w:spacing w:line="360" w:lineRule="auto"/>
        <w:ind w:left="1428"/>
        <w:jc w:val="both"/>
        <w:rPr>
          <w:b/>
        </w:rPr>
      </w:pPr>
      <w:r w:rsidRPr="001B1E25">
        <w:rPr>
          <w:b/>
        </w:rPr>
        <w:t>Требования к уровню подготовки учащихся</w:t>
      </w:r>
    </w:p>
    <w:p w:rsidR="0013372D" w:rsidRPr="001B1E25" w:rsidRDefault="0013372D" w:rsidP="00D40AB7">
      <w:pPr>
        <w:pStyle w:val="15"/>
        <w:spacing w:line="360" w:lineRule="auto"/>
        <w:jc w:val="both"/>
        <w:rPr>
          <w:b/>
          <w:bCs/>
        </w:rPr>
      </w:pPr>
      <w:r w:rsidRPr="001B1E25">
        <w:t>В результате изучения химии на базовом уровне ученик должен</w:t>
      </w:r>
    </w:p>
    <w:p w:rsidR="0013372D" w:rsidRPr="001B1E25" w:rsidRDefault="0013372D" w:rsidP="00D40AB7">
      <w:pPr>
        <w:pStyle w:val="15"/>
        <w:spacing w:line="360" w:lineRule="auto"/>
        <w:jc w:val="both"/>
        <w:rPr>
          <w:rFonts w:eastAsia="Times New Roman"/>
          <w:b/>
          <w:bCs/>
        </w:rPr>
      </w:pPr>
      <w:r w:rsidRPr="001B1E25">
        <w:rPr>
          <w:b/>
          <w:bCs/>
        </w:rPr>
        <w:t>знать / понимать:</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химическую символику</w:t>
      </w:r>
      <w:r w:rsidRPr="001B1E25">
        <w:rPr>
          <w:b/>
          <w:bCs/>
        </w:rPr>
        <w:t>:</w:t>
      </w:r>
      <w:r w:rsidRPr="001B1E25">
        <w:t xml:space="preserve"> знаки химических элементов, формулы химических веществ и уравнения химических реакций;</w:t>
      </w:r>
    </w:p>
    <w:p w:rsidR="0013372D" w:rsidRPr="001B1E25" w:rsidRDefault="0013372D" w:rsidP="00D40AB7">
      <w:pPr>
        <w:pStyle w:val="15"/>
        <w:spacing w:line="360" w:lineRule="auto"/>
        <w:jc w:val="both"/>
        <w:rPr>
          <w:rFonts w:eastAsia="Times New Roman"/>
          <w:b/>
          <w:bCs/>
          <w:w w:val="130"/>
        </w:rPr>
      </w:pPr>
      <w:r w:rsidRPr="001B1E25">
        <w:rPr>
          <w:rFonts w:eastAsia="Times New Roman"/>
          <w:b/>
          <w:bCs/>
        </w:rPr>
        <w:t xml:space="preserve">• </w:t>
      </w:r>
      <w:r w:rsidRPr="001B1E25">
        <w:rPr>
          <w:b/>
          <w:bCs/>
          <w:i/>
          <w:iCs/>
        </w:rPr>
        <w:t>важнейшие химические понятия</w:t>
      </w:r>
      <w:r w:rsidRPr="001B1E25">
        <w:rPr>
          <w:b/>
          <w:bCs/>
        </w:rPr>
        <w:t>:</w:t>
      </w:r>
      <w:r w:rsidRPr="001B1E25">
        <w:t xml:space="preserve">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окислитель и восстановитель, окисление и восстановление, кислотные и основные свойства, скорость химической </w:t>
      </w:r>
      <w:r w:rsidRPr="001B1E25">
        <w:rPr>
          <w:spacing w:val="-1"/>
        </w:rPr>
        <w:t>р</w:t>
      </w:r>
      <w:r w:rsidRPr="001B1E25">
        <w:t>еакци</w:t>
      </w:r>
      <w:r w:rsidRPr="001B1E25">
        <w:rPr>
          <w:spacing w:val="1"/>
        </w:rPr>
        <w:t>и</w:t>
      </w:r>
      <w:r w:rsidRPr="001B1E25">
        <w:t>, к</w:t>
      </w:r>
      <w:r w:rsidRPr="001B1E25">
        <w:rPr>
          <w:spacing w:val="1"/>
        </w:rPr>
        <w:t>а</w:t>
      </w:r>
      <w:r w:rsidRPr="001B1E25">
        <w:t>тализ, химическое рав</w:t>
      </w:r>
      <w:r w:rsidRPr="001B1E25">
        <w:rPr>
          <w:spacing w:val="-1"/>
        </w:rPr>
        <w:t>н</w:t>
      </w:r>
      <w:r w:rsidRPr="001B1E25">
        <w:t>овеси</w:t>
      </w:r>
      <w:r w:rsidRPr="001B1E25">
        <w:rPr>
          <w:spacing w:val="2"/>
        </w:rPr>
        <w:t>е</w:t>
      </w:r>
      <w:r w:rsidRPr="001B1E25">
        <w:t xml:space="preserve">, </w:t>
      </w:r>
      <w:r w:rsidRPr="001B1E25">
        <w:rPr>
          <w:spacing w:val="2"/>
        </w:rPr>
        <w:t>у</w:t>
      </w:r>
      <w:r w:rsidRPr="001B1E25">
        <w:t>глеродный скелет, ф</w:t>
      </w:r>
      <w:r w:rsidRPr="001B1E25">
        <w:rPr>
          <w:spacing w:val="1"/>
        </w:rPr>
        <w:t>у</w:t>
      </w:r>
      <w:r w:rsidRPr="001B1E25">
        <w:t>нкциональная гр</w:t>
      </w:r>
      <w:r w:rsidRPr="001B1E25">
        <w:rPr>
          <w:spacing w:val="2"/>
        </w:rPr>
        <w:t>у</w:t>
      </w:r>
      <w:r w:rsidRPr="001B1E25">
        <w:t>ппа, изомери</w:t>
      </w:r>
      <w:r w:rsidRPr="001B1E25">
        <w:rPr>
          <w:spacing w:val="1"/>
        </w:rPr>
        <w:t>я</w:t>
      </w:r>
      <w:r w:rsidRPr="001B1E25">
        <w:t>, г</w:t>
      </w:r>
      <w:r w:rsidRPr="001B1E25">
        <w:rPr>
          <w:spacing w:val="-1"/>
        </w:rPr>
        <w:t>о</w:t>
      </w:r>
      <w:r w:rsidRPr="001B1E25">
        <w:t>мологи</w:t>
      </w:r>
      <w:r w:rsidRPr="001B1E25">
        <w:rPr>
          <w:spacing w:val="1"/>
        </w:rPr>
        <w:t>я</w:t>
      </w:r>
      <w:r w:rsidRPr="001B1E25">
        <w:t>;</w:t>
      </w:r>
    </w:p>
    <w:p w:rsidR="0013372D" w:rsidRPr="001B1E25" w:rsidRDefault="0013372D" w:rsidP="00D40AB7">
      <w:pPr>
        <w:pStyle w:val="15"/>
        <w:spacing w:line="360" w:lineRule="auto"/>
        <w:jc w:val="both"/>
      </w:pPr>
      <w:r w:rsidRPr="001B1E25">
        <w:rPr>
          <w:rFonts w:eastAsia="Times New Roman"/>
          <w:b/>
          <w:bCs/>
          <w:w w:val="130"/>
        </w:rPr>
        <w:t>•</w:t>
      </w:r>
      <w:r w:rsidRPr="001B1E25">
        <w:rPr>
          <w:b/>
          <w:bCs/>
          <w:i/>
          <w:iCs/>
        </w:rPr>
        <w:t>основные теории химии</w:t>
      </w:r>
      <w:r w:rsidRPr="001B1E25">
        <w:rPr>
          <w:b/>
          <w:bCs/>
        </w:rPr>
        <w:t>:</w:t>
      </w:r>
      <w:r w:rsidRPr="001B1E25">
        <w:t xml:space="preserve"> химической св</w:t>
      </w:r>
      <w:r w:rsidRPr="001B1E25">
        <w:rPr>
          <w:spacing w:val="-1"/>
        </w:rPr>
        <w:t>я</w:t>
      </w:r>
      <w:r w:rsidRPr="001B1E25">
        <w:t>зи, электролитической диссоц</w:t>
      </w:r>
      <w:r w:rsidRPr="001B1E25">
        <w:rPr>
          <w:spacing w:val="-1"/>
        </w:rPr>
        <w:t>и</w:t>
      </w:r>
      <w:r w:rsidRPr="001B1E25">
        <w:t>аци</w:t>
      </w:r>
      <w:r w:rsidRPr="001B1E25">
        <w:rPr>
          <w:spacing w:val="1"/>
        </w:rPr>
        <w:t>и</w:t>
      </w:r>
      <w:r w:rsidRPr="001B1E25">
        <w:t>,</w:t>
      </w:r>
    </w:p>
    <w:p w:rsidR="0013372D" w:rsidRPr="001B1E25" w:rsidRDefault="0013372D" w:rsidP="00D40AB7">
      <w:pPr>
        <w:pStyle w:val="15"/>
        <w:spacing w:line="360" w:lineRule="auto"/>
        <w:jc w:val="both"/>
        <w:rPr>
          <w:rFonts w:eastAsia="Times New Roman"/>
          <w:b/>
          <w:bCs/>
        </w:rPr>
      </w:pPr>
      <w:r w:rsidRPr="001B1E25">
        <w:t>Строения органических соединений, теорию строения органических веществ;</w:t>
      </w:r>
    </w:p>
    <w:p w:rsidR="0013372D" w:rsidRPr="001B1E25" w:rsidRDefault="0013372D" w:rsidP="00D40AB7">
      <w:pPr>
        <w:pStyle w:val="15"/>
        <w:spacing w:line="360" w:lineRule="auto"/>
        <w:jc w:val="both"/>
        <w:rPr>
          <w:rFonts w:eastAsia="Times New Roman"/>
          <w:b/>
          <w:bCs/>
          <w:w w:val="130"/>
        </w:rPr>
      </w:pPr>
      <w:r w:rsidRPr="001B1E25">
        <w:rPr>
          <w:rFonts w:eastAsia="Times New Roman"/>
          <w:b/>
          <w:bCs/>
        </w:rPr>
        <w:t xml:space="preserve">• </w:t>
      </w:r>
      <w:r w:rsidRPr="001B1E25">
        <w:rPr>
          <w:b/>
          <w:bCs/>
          <w:i/>
          <w:iCs/>
        </w:rPr>
        <w:t>основные законы химии</w:t>
      </w:r>
      <w:r w:rsidRPr="001B1E25">
        <w:rPr>
          <w:b/>
          <w:bCs/>
        </w:rPr>
        <w:t>:</w:t>
      </w:r>
      <w:r w:rsidRPr="001B1E25">
        <w:t xml:space="preserve"> сохранения массы веществ, постоянства состава, периодический закон;</w:t>
      </w:r>
    </w:p>
    <w:p w:rsidR="0013372D" w:rsidRPr="001B1E25" w:rsidRDefault="0013372D" w:rsidP="00D40AB7">
      <w:pPr>
        <w:pStyle w:val="15"/>
        <w:spacing w:line="360" w:lineRule="auto"/>
        <w:jc w:val="both"/>
        <w:rPr>
          <w:b/>
          <w:bCs/>
        </w:rPr>
      </w:pPr>
      <w:r w:rsidRPr="001B1E25">
        <w:rPr>
          <w:rFonts w:eastAsia="Times New Roman"/>
          <w:b/>
          <w:bCs/>
          <w:w w:val="130"/>
        </w:rPr>
        <w:t>•</w:t>
      </w:r>
      <w:r w:rsidRPr="001B1E25">
        <w:rPr>
          <w:b/>
          <w:bCs/>
          <w:i/>
          <w:iCs/>
        </w:rPr>
        <w:t>важнейш</w:t>
      </w:r>
      <w:r w:rsidRPr="001B1E25">
        <w:rPr>
          <w:b/>
          <w:bCs/>
          <w:i/>
          <w:iCs/>
          <w:spacing w:val="1"/>
        </w:rPr>
        <w:t>и</w:t>
      </w:r>
      <w:r w:rsidRPr="001B1E25">
        <w:rPr>
          <w:b/>
          <w:bCs/>
          <w:i/>
          <w:iCs/>
        </w:rPr>
        <w:t>е вещества и материал</w:t>
      </w:r>
      <w:r w:rsidRPr="001B1E25">
        <w:rPr>
          <w:b/>
          <w:bCs/>
          <w:i/>
          <w:iCs/>
          <w:spacing w:val="1"/>
        </w:rPr>
        <w:t>ы</w:t>
      </w:r>
      <w:r w:rsidRPr="001B1E25">
        <w:rPr>
          <w:b/>
          <w:bCs/>
        </w:rPr>
        <w:t>:</w:t>
      </w:r>
      <w:r w:rsidRPr="001B1E25">
        <w:t xml:space="preserve"> </w:t>
      </w:r>
      <w:r w:rsidRPr="001B1E25">
        <w:rPr>
          <w:spacing w:val="-1"/>
        </w:rPr>
        <w:t>о</w:t>
      </w:r>
      <w:r w:rsidRPr="001B1E25">
        <w:t>с</w:t>
      </w:r>
      <w:r w:rsidRPr="001B1E25">
        <w:rPr>
          <w:spacing w:val="-1"/>
        </w:rPr>
        <w:t>новны</w:t>
      </w:r>
      <w:r w:rsidRPr="001B1E25">
        <w:t>е металлы и сплав</w:t>
      </w:r>
      <w:r w:rsidRPr="001B1E25">
        <w:rPr>
          <w:spacing w:val="1"/>
        </w:rPr>
        <w:t>ы</w:t>
      </w:r>
      <w:r w:rsidRPr="001B1E25">
        <w:t>; серна</w:t>
      </w:r>
      <w:r w:rsidRPr="001B1E25">
        <w:rPr>
          <w:spacing w:val="1"/>
        </w:rPr>
        <w:t>я</w:t>
      </w:r>
      <w:r w:rsidRPr="001B1E25">
        <w:t>, сол</w:t>
      </w:r>
      <w:r w:rsidRPr="001B1E25">
        <w:rPr>
          <w:spacing w:val="-1"/>
        </w:rPr>
        <w:t>я</w:t>
      </w:r>
      <w:r w:rsidRPr="001B1E25">
        <w:t>на</w:t>
      </w:r>
      <w:r w:rsidRPr="001B1E25">
        <w:rPr>
          <w:spacing w:val="1"/>
        </w:rPr>
        <w:t>я</w:t>
      </w:r>
      <w:r w:rsidRPr="001B1E25">
        <w:t>, азотная, укс</w:t>
      </w:r>
      <w:r w:rsidRPr="001B1E25">
        <w:rPr>
          <w:spacing w:val="2"/>
        </w:rPr>
        <w:t>у</w:t>
      </w:r>
      <w:r w:rsidRPr="001B1E25">
        <w:t>с</w:t>
      </w:r>
      <w:r w:rsidRPr="001B1E25">
        <w:rPr>
          <w:spacing w:val="-1"/>
        </w:rPr>
        <w:t>н</w:t>
      </w:r>
      <w:r w:rsidRPr="001B1E25">
        <w:t>ая кислоты; щелочи ,аммиа</w:t>
      </w:r>
      <w:r w:rsidRPr="001B1E25">
        <w:rPr>
          <w:spacing w:val="1"/>
        </w:rPr>
        <w:t>к</w:t>
      </w:r>
      <w:r w:rsidRPr="001B1E25">
        <w:t xml:space="preserve">, минеральные </w:t>
      </w:r>
      <w:r w:rsidRPr="001B1E25">
        <w:rPr>
          <w:spacing w:val="2"/>
        </w:rPr>
        <w:t>у</w:t>
      </w:r>
      <w:r w:rsidRPr="001B1E25">
        <w:t>добре</w:t>
      </w:r>
      <w:r w:rsidRPr="001B1E25">
        <w:rPr>
          <w:spacing w:val="-1"/>
        </w:rPr>
        <w:t>н</w:t>
      </w:r>
      <w:r w:rsidRPr="001B1E25">
        <w:t>и</w:t>
      </w:r>
      <w:r w:rsidRPr="001B1E25">
        <w:rPr>
          <w:spacing w:val="1"/>
        </w:rPr>
        <w:t>я</w:t>
      </w:r>
      <w:r w:rsidRPr="001B1E25">
        <w:t>, мета</w:t>
      </w:r>
      <w:r w:rsidRPr="001B1E25">
        <w:rPr>
          <w:spacing w:val="1"/>
        </w:rPr>
        <w:t>н</w:t>
      </w:r>
      <w:r w:rsidRPr="001B1E25">
        <w:t>, этилен, ац</w:t>
      </w:r>
      <w:r w:rsidRPr="001B1E25">
        <w:rPr>
          <w:spacing w:val="1"/>
        </w:rPr>
        <w:t>е</w:t>
      </w:r>
      <w:r w:rsidRPr="001B1E25">
        <w:t>тилен, бен</w:t>
      </w:r>
      <w:r w:rsidRPr="001B1E25">
        <w:rPr>
          <w:spacing w:val="-1"/>
        </w:rPr>
        <w:t>з</w:t>
      </w:r>
      <w:r w:rsidRPr="001B1E25">
        <w:t>о</w:t>
      </w:r>
      <w:r w:rsidRPr="001B1E25">
        <w:rPr>
          <w:spacing w:val="1"/>
        </w:rPr>
        <w:t>л</w:t>
      </w:r>
      <w:r w:rsidRPr="001B1E25">
        <w:t>, этанол, жиры, мыл</w:t>
      </w:r>
      <w:r w:rsidRPr="001B1E25">
        <w:rPr>
          <w:spacing w:val="1"/>
        </w:rPr>
        <w:t>а</w:t>
      </w:r>
      <w:r w:rsidRPr="001B1E25">
        <w:t>, глюкоз</w:t>
      </w:r>
      <w:r w:rsidRPr="001B1E25">
        <w:rPr>
          <w:spacing w:val="1"/>
        </w:rPr>
        <w:t>а</w:t>
      </w:r>
      <w:r w:rsidRPr="001B1E25">
        <w:t>, сахароз</w:t>
      </w:r>
      <w:r w:rsidRPr="001B1E25">
        <w:rPr>
          <w:spacing w:val="1"/>
        </w:rPr>
        <w:t>а</w:t>
      </w:r>
      <w:r w:rsidRPr="001B1E25">
        <w:t xml:space="preserve">, </w:t>
      </w:r>
      <w:r w:rsidRPr="001B1E25">
        <w:rPr>
          <w:spacing w:val="-1"/>
        </w:rPr>
        <w:t>к</w:t>
      </w:r>
      <w:r w:rsidRPr="001B1E25">
        <w:t>рах</w:t>
      </w:r>
      <w:r w:rsidRPr="001B1E25">
        <w:rPr>
          <w:spacing w:val="1"/>
        </w:rPr>
        <w:t>м</w:t>
      </w:r>
      <w:r w:rsidRPr="001B1E25">
        <w:t>а</w:t>
      </w:r>
      <w:r w:rsidRPr="001B1E25">
        <w:rPr>
          <w:spacing w:val="1"/>
        </w:rPr>
        <w:t>л</w:t>
      </w:r>
      <w:r w:rsidRPr="001B1E25">
        <w:t>, клетчатк</w:t>
      </w:r>
      <w:r w:rsidRPr="001B1E25">
        <w:rPr>
          <w:spacing w:val="2"/>
        </w:rPr>
        <w:t>а</w:t>
      </w:r>
      <w:r w:rsidRPr="001B1E25">
        <w:t>, бе</w:t>
      </w:r>
      <w:r w:rsidRPr="001B1E25">
        <w:rPr>
          <w:spacing w:val="-1"/>
        </w:rPr>
        <w:t>л</w:t>
      </w:r>
      <w:r w:rsidRPr="001B1E25">
        <w:t>к</w:t>
      </w:r>
      <w:r w:rsidRPr="001B1E25">
        <w:rPr>
          <w:spacing w:val="1"/>
        </w:rPr>
        <w:t>и</w:t>
      </w:r>
      <w:r w:rsidRPr="001B1E25">
        <w:t>, ис</w:t>
      </w:r>
      <w:r w:rsidRPr="001B1E25">
        <w:rPr>
          <w:spacing w:val="-1"/>
        </w:rPr>
        <w:t>к</w:t>
      </w:r>
      <w:r w:rsidRPr="001B1E25">
        <w:rPr>
          <w:spacing w:val="2"/>
        </w:rPr>
        <w:t>у</w:t>
      </w:r>
      <w:r w:rsidRPr="001B1E25">
        <w:t>сственные и синтетические волокн</w:t>
      </w:r>
      <w:r w:rsidRPr="001B1E25">
        <w:rPr>
          <w:spacing w:val="1"/>
        </w:rPr>
        <w:t>а</w:t>
      </w:r>
      <w:r w:rsidRPr="001B1E25">
        <w:t xml:space="preserve">, </w:t>
      </w:r>
      <w:r w:rsidRPr="001B1E25">
        <w:rPr>
          <w:spacing w:val="-1"/>
        </w:rPr>
        <w:t>ка</w:t>
      </w:r>
      <w:r w:rsidRPr="001B1E25">
        <w:rPr>
          <w:spacing w:val="1"/>
        </w:rPr>
        <w:t>у</w:t>
      </w:r>
      <w:r w:rsidRPr="001B1E25">
        <w:rPr>
          <w:spacing w:val="-1"/>
        </w:rPr>
        <w:t>ч</w:t>
      </w:r>
      <w:r w:rsidRPr="001B1E25">
        <w:rPr>
          <w:spacing w:val="2"/>
        </w:rPr>
        <w:t>у</w:t>
      </w:r>
      <w:r w:rsidRPr="001B1E25">
        <w:t>к</w:t>
      </w:r>
      <w:r w:rsidRPr="001B1E25">
        <w:rPr>
          <w:spacing w:val="1"/>
        </w:rPr>
        <w:t>и</w:t>
      </w:r>
      <w:r w:rsidRPr="001B1E25">
        <w:t xml:space="preserve">, </w:t>
      </w:r>
      <w:r w:rsidRPr="001B1E25">
        <w:rPr>
          <w:spacing w:val="-1"/>
        </w:rPr>
        <w:t>п</w:t>
      </w:r>
      <w:r w:rsidRPr="001B1E25">
        <w:t>ластмасс</w:t>
      </w:r>
      <w:r w:rsidRPr="001B1E25">
        <w:rPr>
          <w:spacing w:val="1"/>
        </w:rPr>
        <w:t>ы</w:t>
      </w:r>
      <w:r w:rsidRPr="001B1E25">
        <w:t>;</w:t>
      </w:r>
    </w:p>
    <w:p w:rsidR="0013372D" w:rsidRPr="001B1E25" w:rsidRDefault="0013372D" w:rsidP="00D40AB7">
      <w:pPr>
        <w:pStyle w:val="15"/>
        <w:spacing w:line="360" w:lineRule="auto"/>
        <w:jc w:val="both"/>
        <w:rPr>
          <w:rFonts w:eastAsia="Times New Roman"/>
          <w:b/>
          <w:bCs/>
        </w:rPr>
      </w:pPr>
      <w:r w:rsidRPr="001B1E25">
        <w:rPr>
          <w:b/>
          <w:bCs/>
        </w:rPr>
        <w:t>Уметь</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называть</w:t>
      </w:r>
      <w:r w:rsidRPr="001B1E25">
        <w:rPr>
          <w:i/>
          <w:iCs/>
        </w:rPr>
        <w:t xml:space="preserve">: </w:t>
      </w:r>
      <w:r w:rsidRPr="001B1E25">
        <w:t>химические элементы, соединения изученных классов;</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объяснять</w:t>
      </w:r>
      <w:r w:rsidRPr="001B1E25">
        <w:rPr>
          <w:i/>
          <w:iCs/>
        </w:rPr>
        <w:t xml:space="preserve">: </w:t>
      </w:r>
      <w:r w:rsidRPr="001B1E25">
        <w:t>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характеризовать:</w:t>
      </w:r>
      <w:r w:rsidRPr="001B1E25">
        <w:rPr>
          <w:i/>
          <w:iCs/>
        </w:rPr>
        <w:t xml:space="preserve"> </w:t>
      </w:r>
      <w:r w:rsidRPr="001B1E25">
        <w:t>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определять</w:t>
      </w:r>
      <w:r w:rsidRPr="001B1E25">
        <w:rPr>
          <w:i/>
          <w:iCs/>
        </w:rPr>
        <w:t xml:space="preserve">: </w:t>
      </w:r>
      <w:r w:rsidRPr="001B1E25">
        <w:t>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составлять</w:t>
      </w:r>
      <w:r w:rsidRPr="001B1E25">
        <w:rPr>
          <w:i/>
          <w:iCs/>
        </w:rPr>
        <w:t xml:space="preserve">: </w:t>
      </w:r>
      <w:r w:rsidRPr="001B1E25">
        <w:t>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 xml:space="preserve">обращаться </w:t>
      </w:r>
      <w:r w:rsidRPr="001B1E25">
        <w:t>с химической посудой и лабораторным оборудованием;</w:t>
      </w:r>
    </w:p>
    <w:p w:rsidR="0013372D" w:rsidRPr="001B1E25" w:rsidRDefault="0013372D" w:rsidP="00D40AB7">
      <w:pPr>
        <w:pStyle w:val="15"/>
        <w:spacing w:line="360" w:lineRule="auto"/>
        <w:jc w:val="both"/>
        <w:rPr>
          <w:rFonts w:eastAsia="Times New Roman"/>
          <w:b/>
          <w:bCs/>
        </w:rPr>
      </w:pPr>
      <w:r w:rsidRPr="001B1E25">
        <w:rPr>
          <w:rFonts w:eastAsia="Times New Roman"/>
          <w:b/>
          <w:bCs/>
        </w:rPr>
        <w:t xml:space="preserve">• </w:t>
      </w:r>
      <w:r w:rsidRPr="001B1E25">
        <w:rPr>
          <w:b/>
          <w:bCs/>
          <w:i/>
          <w:iCs/>
        </w:rPr>
        <w:t>распознавать</w:t>
      </w:r>
      <w:r w:rsidRPr="001B1E25">
        <w:rPr>
          <w:i/>
          <w:iCs/>
        </w:rPr>
        <w:t xml:space="preserve"> </w:t>
      </w:r>
      <w:r w:rsidRPr="001B1E25">
        <w:t>опытным путем кислород, водород, углекислый газ, аммиак; растворы кислот и щелочей, хлорид-, сульфат-, карбонат-ионы;</w:t>
      </w:r>
    </w:p>
    <w:p w:rsidR="0013372D" w:rsidRPr="001B1E25" w:rsidRDefault="0013372D" w:rsidP="00D40AB7">
      <w:pPr>
        <w:pStyle w:val="15"/>
        <w:spacing w:line="360" w:lineRule="auto"/>
        <w:jc w:val="both"/>
      </w:pPr>
      <w:r w:rsidRPr="001B1E25">
        <w:rPr>
          <w:rFonts w:eastAsia="Times New Roman"/>
          <w:b/>
          <w:bCs/>
        </w:rPr>
        <w:t xml:space="preserve">• </w:t>
      </w:r>
      <w:r w:rsidRPr="001B1E25">
        <w:rPr>
          <w:b/>
          <w:bCs/>
          <w:i/>
          <w:iCs/>
        </w:rPr>
        <w:t>вычислять</w:t>
      </w:r>
      <w:r w:rsidRPr="001B1E25">
        <w:rPr>
          <w:i/>
          <w:iCs/>
        </w:rPr>
        <w:t xml:space="preserve">: </w:t>
      </w:r>
      <w:r w:rsidRPr="001B1E25">
        <w:t>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13372D" w:rsidRPr="001B1E25" w:rsidRDefault="0013372D" w:rsidP="00D40AB7">
      <w:pPr>
        <w:pStyle w:val="15"/>
        <w:spacing w:line="360" w:lineRule="auto"/>
        <w:jc w:val="both"/>
        <w:rPr>
          <w:rFonts w:eastAsia="Times New Roman"/>
        </w:rPr>
      </w:pPr>
      <w:r w:rsidRPr="001B1E25">
        <w:t>использовать приобретенные знания и умения в практической деятельности и повседневной жизни для:</w:t>
      </w:r>
    </w:p>
    <w:p w:rsidR="0013372D" w:rsidRPr="001B1E25" w:rsidRDefault="0013372D" w:rsidP="00D40AB7">
      <w:pPr>
        <w:pStyle w:val="15"/>
        <w:tabs>
          <w:tab w:val="left" w:pos="2415"/>
        </w:tabs>
        <w:spacing w:line="360" w:lineRule="auto"/>
        <w:jc w:val="both"/>
        <w:rPr>
          <w:rFonts w:eastAsia="Times New Roman"/>
        </w:rPr>
      </w:pPr>
      <w:r w:rsidRPr="001B1E25">
        <w:rPr>
          <w:rFonts w:eastAsia="Times New Roman"/>
        </w:rPr>
        <w:t xml:space="preserve">• </w:t>
      </w:r>
      <w:r w:rsidRPr="001B1E25">
        <w:t>безопасного обращения с веществами и материалами;</w:t>
      </w:r>
    </w:p>
    <w:p w:rsidR="0013372D" w:rsidRPr="001B1E25" w:rsidRDefault="0013372D" w:rsidP="00D40AB7">
      <w:pPr>
        <w:pStyle w:val="15"/>
        <w:spacing w:line="360" w:lineRule="auto"/>
        <w:jc w:val="both"/>
        <w:rPr>
          <w:rFonts w:eastAsia="Times New Roman"/>
        </w:rPr>
      </w:pPr>
      <w:r w:rsidRPr="001B1E25">
        <w:rPr>
          <w:rFonts w:eastAsia="Times New Roman"/>
        </w:rPr>
        <w:t xml:space="preserve">• </w:t>
      </w:r>
      <w:r w:rsidRPr="001B1E25">
        <w:t>экологически грамотного поведения в окружающей среде;</w:t>
      </w:r>
    </w:p>
    <w:p w:rsidR="0013372D" w:rsidRPr="001B1E25" w:rsidRDefault="0013372D" w:rsidP="00D40AB7">
      <w:pPr>
        <w:pStyle w:val="15"/>
        <w:spacing w:line="360" w:lineRule="auto"/>
        <w:jc w:val="both"/>
        <w:rPr>
          <w:rFonts w:eastAsia="Times New Roman"/>
        </w:rPr>
      </w:pPr>
      <w:r w:rsidRPr="001B1E25">
        <w:rPr>
          <w:rFonts w:eastAsia="Times New Roman"/>
        </w:rPr>
        <w:t xml:space="preserve">• </w:t>
      </w:r>
      <w:r w:rsidRPr="001B1E25">
        <w:t>оценки влияния химического загрязнения окружающей среды на организм человека;</w:t>
      </w:r>
    </w:p>
    <w:p w:rsidR="0013372D" w:rsidRPr="001B1E25" w:rsidRDefault="0013372D" w:rsidP="00D40AB7">
      <w:pPr>
        <w:pStyle w:val="15"/>
        <w:spacing w:line="360" w:lineRule="auto"/>
        <w:jc w:val="both"/>
        <w:rPr>
          <w:b/>
        </w:rPr>
      </w:pPr>
      <w:r w:rsidRPr="001B1E25">
        <w:rPr>
          <w:rFonts w:eastAsia="Times New Roman"/>
        </w:rPr>
        <w:t xml:space="preserve">• </w:t>
      </w:r>
      <w:r w:rsidRPr="001B1E25">
        <w:t>критической оценки информации о веществах, используемых в быту;</w:t>
      </w:r>
    </w:p>
    <w:p w:rsidR="00331E44" w:rsidRPr="00EE4157" w:rsidRDefault="00331E44" w:rsidP="00D40AB7">
      <w:pPr>
        <w:pStyle w:val="a9"/>
        <w:shd w:val="clear" w:color="auto" w:fill="FFFFFF"/>
        <w:tabs>
          <w:tab w:val="center" w:pos="4677"/>
        </w:tabs>
        <w:spacing w:line="360" w:lineRule="auto"/>
        <w:jc w:val="both"/>
        <w:rPr>
          <w:sz w:val="28"/>
          <w:szCs w:val="28"/>
        </w:rPr>
      </w:pPr>
    </w:p>
    <w:p w:rsidR="00331E44" w:rsidRPr="00A526CD" w:rsidRDefault="001B1E25" w:rsidP="00A526CD">
      <w:pPr>
        <w:pStyle w:val="22"/>
        <w:keepNext/>
        <w:keepLines/>
        <w:shd w:val="clear" w:color="auto" w:fill="auto"/>
        <w:spacing w:before="0" w:after="246" w:line="270" w:lineRule="exact"/>
        <w:rPr>
          <w:rFonts w:ascii="Times New Roman" w:hAnsi="Times New Roman" w:cs="Times New Roman"/>
          <w:sz w:val="24"/>
          <w:szCs w:val="24"/>
        </w:rPr>
      </w:pPr>
      <w:r>
        <w:rPr>
          <w:rFonts w:ascii="Times New Roman" w:hAnsi="Times New Roman" w:cs="Times New Roman"/>
          <w:sz w:val="24"/>
          <w:szCs w:val="24"/>
        </w:rPr>
        <w:t xml:space="preserve">                         </w:t>
      </w:r>
      <w:r w:rsidR="00331E44" w:rsidRPr="00A526CD">
        <w:rPr>
          <w:rFonts w:ascii="Times New Roman" w:hAnsi="Times New Roman" w:cs="Times New Roman"/>
          <w:sz w:val="24"/>
          <w:szCs w:val="24"/>
        </w:rPr>
        <w:t>Тематическое планирование учебного материала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2418"/>
        <w:gridCol w:w="1511"/>
        <w:gridCol w:w="2154"/>
        <w:gridCol w:w="2639"/>
      </w:tblGrid>
      <w:tr w:rsidR="00331E44" w:rsidRPr="00A526CD" w:rsidTr="0080468E">
        <w:tc>
          <w:tcPr>
            <w:tcW w:w="84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 главы</w:t>
            </w:r>
          </w:p>
        </w:tc>
        <w:tc>
          <w:tcPr>
            <w:tcW w:w="2418"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Название главы</w:t>
            </w:r>
          </w:p>
        </w:tc>
        <w:tc>
          <w:tcPr>
            <w:tcW w:w="1511"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Количество часов</w:t>
            </w:r>
          </w:p>
        </w:tc>
        <w:tc>
          <w:tcPr>
            <w:tcW w:w="2154" w:type="dxa"/>
          </w:tcPr>
          <w:p w:rsidR="00331E44" w:rsidRPr="00A526CD" w:rsidRDefault="005C0B98"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Лабораторные опыты</w:t>
            </w:r>
          </w:p>
        </w:tc>
        <w:tc>
          <w:tcPr>
            <w:tcW w:w="263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Контрольные работы</w:t>
            </w:r>
          </w:p>
        </w:tc>
      </w:tr>
      <w:tr w:rsidR="00331E44" w:rsidRPr="00A526CD" w:rsidTr="0080468E">
        <w:tc>
          <w:tcPr>
            <w:tcW w:w="84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418" w:type="dxa"/>
          </w:tcPr>
          <w:p w:rsidR="00331E44" w:rsidRPr="00A526CD" w:rsidRDefault="00331E44"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b w:val="0"/>
                <w:bCs w:val="0"/>
                <w:sz w:val="24"/>
                <w:szCs w:val="24"/>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w:t>
            </w:r>
          </w:p>
        </w:tc>
        <w:tc>
          <w:tcPr>
            <w:tcW w:w="1511" w:type="dxa"/>
          </w:tcPr>
          <w:p w:rsidR="00331E44" w:rsidRPr="00A526CD" w:rsidRDefault="001D23EA"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w:t>
            </w:r>
            <w:r w:rsidR="00886292" w:rsidRPr="00A526CD">
              <w:rPr>
                <w:rFonts w:ascii="Times New Roman" w:hAnsi="Times New Roman" w:cs="Times New Roman"/>
                <w:b w:val="0"/>
                <w:sz w:val="24"/>
                <w:szCs w:val="24"/>
              </w:rPr>
              <w:t>1</w:t>
            </w:r>
          </w:p>
        </w:tc>
        <w:tc>
          <w:tcPr>
            <w:tcW w:w="2154" w:type="dxa"/>
          </w:tcPr>
          <w:p w:rsidR="00331E44" w:rsidRPr="00A526CD" w:rsidRDefault="005C0B98"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11</w:t>
            </w:r>
          </w:p>
        </w:tc>
        <w:tc>
          <w:tcPr>
            <w:tcW w:w="263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w:t>
            </w:r>
          </w:p>
        </w:tc>
      </w:tr>
      <w:tr w:rsidR="00331E44" w:rsidRPr="00A526CD" w:rsidTr="0080468E">
        <w:tc>
          <w:tcPr>
            <w:tcW w:w="84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w:t>
            </w:r>
          </w:p>
        </w:tc>
        <w:tc>
          <w:tcPr>
            <w:tcW w:w="2418" w:type="dxa"/>
          </w:tcPr>
          <w:p w:rsidR="00331E44" w:rsidRPr="00A526CD" w:rsidRDefault="005C0B98"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sz w:val="24"/>
                <w:szCs w:val="24"/>
              </w:rPr>
              <w:t>Тема 1</w:t>
            </w:r>
            <w:r w:rsidRPr="00A526CD">
              <w:rPr>
                <w:rFonts w:ascii="Times New Roman" w:hAnsi="Times New Roman" w:cs="Times New Roman"/>
                <w:b w:val="0"/>
                <w:sz w:val="24"/>
                <w:szCs w:val="24"/>
              </w:rPr>
              <w:t xml:space="preserve"> . </w:t>
            </w:r>
            <w:r w:rsidR="00331E44" w:rsidRPr="00A526CD">
              <w:rPr>
                <w:rFonts w:ascii="Times New Roman" w:hAnsi="Times New Roman" w:cs="Times New Roman"/>
                <w:b w:val="0"/>
                <w:sz w:val="24"/>
                <w:szCs w:val="24"/>
              </w:rPr>
              <w:t>Металлы</w:t>
            </w:r>
          </w:p>
        </w:tc>
        <w:tc>
          <w:tcPr>
            <w:tcW w:w="1511" w:type="dxa"/>
          </w:tcPr>
          <w:p w:rsidR="00331E44" w:rsidRPr="00A526CD" w:rsidRDefault="001D23EA"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1</w:t>
            </w:r>
            <w:r w:rsidR="007E6E04" w:rsidRPr="00A526CD">
              <w:rPr>
                <w:rFonts w:ascii="Times New Roman" w:hAnsi="Times New Roman" w:cs="Times New Roman"/>
                <w:b w:val="0"/>
                <w:sz w:val="24"/>
                <w:szCs w:val="24"/>
              </w:rPr>
              <w:t>6</w:t>
            </w:r>
          </w:p>
        </w:tc>
        <w:tc>
          <w:tcPr>
            <w:tcW w:w="2154" w:type="dxa"/>
          </w:tcPr>
          <w:p w:rsidR="00331E44" w:rsidRPr="00A526CD" w:rsidRDefault="00A62CB7"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8</w:t>
            </w:r>
          </w:p>
        </w:tc>
        <w:tc>
          <w:tcPr>
            <w:tcW w:w="263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№2</w:t>
            </w:r>
          </w:p>
        </w:tc>
      </w:tr>
      <w:tr w:rsidR="005C0B98" w:rsidRPr="00A526CD" w:rsidTr="0080468E">
        <w:tc>
          <w:tcPr>
            <w:tcW w:w="849" w:type="dxa"/>
          </w:tcPr>
          <w:p w:rsidR="005C0B98" w:rsidRPr="00A526CD" w:rsidRDefault="005C0B98"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418" w:type="dxa"/>
          </w:tcPr>
          <w:p w:rsidR="005C0B98" w:rsidRPr="00A526CD" w:rsidRDefault="005C0B98"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sz w:val="24"/>
                <w:szCs w:val="24"/>
              </w:rPr>
              <w:t>Тема 2</w:t>
            </w:r>
            <w:r w:rsidRPr="00A526CD">
              <w:rPr>
                <w:rFonts w:ascii="Times New Roman" w:hAnsi="Times New Roman" w:cs="Times New Roman"/>
                <w:b w:val="0"/>
                <w:sz w:val="24"/>
                <w:szCs w:val="24"/>
              </w:rPr>
              <w:t>.</w:t>
            </w:r>
            <w:r w:rsidR="00A62CB7" w:rsidRPr="00A526CD">
              <w:rPr>
                <w:rFonts w:ascii="Times New Roman" w:hAnsi="Times New Roman" w:cs="Times New Roman"/>
                <w:b w:val="0"/>
                <w:sz w:val="24"/>
                <w:szCs w:val="24"/>
              </w:rPr>
              <w:t xml:space="preserve"> Практикум -1</w:t>
            </w:r>
            <w:r w:rsidR="00C7517A" w:rsidRPr="00A526CD">
              <w:rPr>
                <w:rStyle w:val="14TimesNewRoman95pt0pt"/>
                <w:rFonts w:eastAsia="Lucida Sans Unicode"/>
                <w:i w:val="0"/>
                <w:color w:val="auto"/>
                <w:sz w:val="24"/>
                <w:szCs w:val="24"/>
              </w:rPr>
              <w:t xml:space="preserve">«Свойства соединений металлов» </w:t>
            </w:r>
          </w:p>
        </w:tc>
        <w:tc>
          <w:tcPr>
            <w:tcW w:w="1511" w:type="dxa"/>
          </w:tcPr>
          <w:p w:rsidR="005C0B98" w:rsidRPr="00A526CD" w:rsidRDefault="0080468E"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2154" w:type="dxa"/>
          </w:tcPr>
          <w:p w:rsidR="005C0B98" w:rsidRPr="00A526CD" w:rsidRDefault="005C0B98"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639" w:type="dxa"/>
          </w:tcPr>
          <w:p w:rsidR="005C0B98" w:rsidRPr="00A526CD" w:rsidRDefault="005C0B98"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r>
      <w:tr w:rsidR="00331E44" w:rsidRPr="00A526CD" w:rsidTr="0080468E">
        <w:tc>
          <w:tcPr>
            <w:tcW w:w="84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3.</w:t>
            </w:r>
          </w:p>
        </w:tc>
        <w:tc>
          <w:tcPr>
            <w:tcW w:w="2418" w:type="dxa"/>
          </w:tcPr>
          <w:p w:rsidR="00331E44" w:rsidRPr="00A526CD" w:rsidRDefault="005C0B98"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sz w:val="24"/>
                <w:szCs w:val="24"/>
              </w:rPr>
              <w:t>Тема 3</w:t>
            </w:r>
            <w:r w:rsidRPr="00A526CD">
              <w:rPr>
                <w:rFonts w:ascii="Times New Roman" w:hAnsi="Times New Roman" w:cs="Times New Roman"/>
                <w:b w:val="0"/>
                <w:sz w:val="24"/>
                <w:szCs w:val="24"/>
              </w:rPr>
              <w:t xml:space="preserve">. </w:t>
            </w:r>
            <w:r w:rsidR="00331E44" w:rsidRPr="00A526CD">
              <w:rPr>
                <w:rFonts w:ascii="Times New Roman" w:hAnsi="Times New Roman" w:cs="Times New Roman"/>
                <w:b w:val="0"/>
                <w:sz w:val="24"/>
                <w:szCs w:val="24"/>
              </w:rPr>
              <w:t>Неметаллы</w:t>
            </w:r>
          </w:p>
        </w:tc>
        <w:tc>
          <w:tcPr>
            <w:tcW w:w="1511" w:type="dxa"/>
          </w:tcPr>
          <w:p w:rsidR="00331E44" w:rsidRPr="00A526CD" w:rsidRDefault="001D23EA"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2</w:t>
            </w:r>
            <w:r w:rsidR="007E6E04" w:rsidRPr="00A526CD">
              <w:rPr>
                <w:rFonts w:ascii="Times New Roman" w:hAnsi="Times New Roman" w:cs="Times New Roman"/>
                <w:b w:val="0"/>
                <w:sz w:val="24"/>
                <w:szCs w:val="24"/>
              </w:rPr>
              <w:t>5</w:t>
            </w:r>
          </w:p>
        </w:tc>
        <w:tc>
          <w:tcPr>
            <w:tcW w:w="2154" w:type="dxa"/>
          </w:tcPr>
          <w:p w:rsidR="00331E44" w:rsidRPr="00A526CD" w:rsidRDefault="00A62CB7"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22</w:t>
            </w:r>
          </w:p>
        </w:tc>
        <w:tc>
          <w:tcPr>
            <w:tcW w:w="2639" w:type="dxa"/>
          </w:tcPr>
          <w:p w:rsidR="00331E44" w:rsidRPr="00A526CD" w:rsidRDefault="00331E44"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№3</w:t>
            </w:r>
          </w:p>
        </w:tc>
      </w:tr>
      <w:tr w:rsidR="00BF4B61" w:rsidRPr="00A526CD" w:rsidTr="0080468E">
        <w:tc>
          <w:tcPr>
            <w:tcW w:w="849"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418" w:type="dxa"/>
          </w:tcPr>
          <w:p w:rsidR="00BF4B61" w:rsidRPr="00A526CD" w:rsidRDefault="00BF4B61" w:rsidP="00BF4B61">
            <w:r w:rsidRPr="00A526CD">
              <w:rPr>
                <w:rStyle w:val="14TimesNewRoman95pt0pt"/>
                <w:rFonts w:eastAsia="Lucida Sans Unicode"/>
                <w:i w:val="0"/>
                <w:color w:val="auto"/>
                <w:sz w:val="24"/>
                <w:szCs w:val="24"/>
              </w:rPr>
              <w:t xml:space="preserve">ТЕМА 4. </w:t>
            </w:r>
            <w:r w:rsidRPr="00A526CD">
              <w:rPr>
                <w:rStyle w:val="14TimesNewRoman95pt0pt"/>
                <w:rFonts w:eastAsia="Lucida Sans Unicode"/>
                <w:b w:val="0"/>
                <w:i w:val="0"/>
                <w:color w:val="auto"/>
                <w:sz w:val="24"/>
                <w:szCs w:val="24"/>
              </w:rPr>
              <w:t xml:space="preserve">ПРАКТИКУМ 2. «СВОЙСТВА СОЕДИНЕНИЙ НЕМЕТАЛЛОВ» </w:t>
            </w:r>
            <w:r w:rsidRPr="00A526CD">
              <w:rPr>
                <w:rStyle w:val="14TimesNewRoman10pt0pt"/>
                <w:rFonts w:eastAsia="Lucida Sans Unicode"/>
                <w:b w:val="0"/>
                <w:i w:val="0"/>
                <w:color w:val="auto"/>
                <w:sz w:val="24"/>
                <w:szCs w:val="24"/>
              </w:rPr>
              <w:t>(3ч</w:t>
            </w:r>
            <w:r w:rsidRPr="00A526CD">
              <w:rPr>
                <w:rStyle w:val="14TimesNewRoman10pt0pt"/>
                <w:rFonts w:eastAsia="Lucida Sans Unicode"/>
                <w:b w:val="0"/>
                <w:color w:val="auto"/>
                <w:sz w:val="24"/>
                <w:szCs w:val="24"/>
              </w:rPr>
              <w:t>.)</w:t>
            </w:r>
          </w:p>
        </w:tc>
        <w:tc>
          <w:tcPr>
            <w:tcW w:w="1511"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3</w:t>
            </w:r>
          </w:p>
        </w:tc>
        <w:tc>
          <w:tcPr>
            <w:tcW w:w="2154"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639"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r>
      <w:tr w:rsidR="00BF4B61" w:rsidRPr="00A526CD" w:rsidTr="0080468E">
        <w:tc>
          <w:tcPr>
            <w:tcW w:w="849"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5.</w:t>
            </w:r>
          </w:p>
        </w:tc>
        <w:tc>
          <w:tcPr>
            <w:tcW w:w="2418" w:type="dxa"/>
          </w:tcPr>
          <w:p w:rsidR="00BF4B61" w:rsidRPr="00A526CD" w:rsidRDefault="00CD0179" w:rsidP="00260DD7">
            <w:pPr>
              <w:pStyle w:val="22"/>
              <w:keepNext/>
              <w:keepLines/>
              <w:shd w:val="clear" w:color="auto" w:fill="auto"/>
              <w:spacing w:before="0" w:after="246" w:line="270" w:lineRule="exact"/>
              <w:rPr>
                <w:rFonts w:ascii="Times New Roman" w:hAnsi="Times New Roman" w:cs="Times New Roman"/>
                <w:b w:val="0"/>
                <w:sz w:val="24"/>
                <w:szCs w:val="24"/>
              </w:rPr>
            </w:pPr>
            <w:r w:rsidRPr="00A526CD">
              <w:rPr>
                <w:rFonts w:ascii="Times New Roman" w:hAnsi="Times New Roman" w:cs="Times New Roman"/>
                <w:sz w:val="24"/>
                <w:szCs w:val="24"/>
              </w:rPr>
              <w:t>Тема 5</w:t>
            </w:r>
            <w:r w:rsidR="00BF4B61" w:rsidRPr="00A526CD">
              <w:rPr>
                <w:rFonts w:ascii="Times New Roman" w:hAnsi="Times New Roman" w:cs="Times New Roman"/>
                <w:b w:val="0"/>
                <w:sz w:val="24"/>
                <w:szCs w:val="24"/>
              </w:rPr>
              <w:t>.</w:t>
            </w:r>
            <w:r w:rsidR="00BF4B61" w:rsidRPr="00A526CD">
              <w:rPr>
                <w:rFonts w:ascii="Times New Roman" w:hAnsi="Times New Roman"/>
                <w:b w:val="0"/>
                <w:sz w:val="24"/>
                <w:szCs w:val="24"/>
              </w:rPr>
              <w:t xml:space="preserve"> Обобщение знаний по химии за курс основной школы. Подготовка к ГИА.</w:t>
            </w:r>
          </w:p>
        </w:tc>
        <w:tc>
          <w:tcPr>
            <w:tcW w:w="1511" w:type="dxa"/>
          </w:tcPr>
          <w:p w:rsidR="00BF4B61" w:rsidRPr="00A526CD" w:rsidRDefault="00AA2BBF"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Pr>
                <w:rFonts w:ascii="Times New Roman" w:hAnsi="Times New Roman" w:cs="Times New Roman"/>
                <w:b w:val="0"/>
                <w:sz w:val="24"/>
                <w:szCs w:val="24"/>
              </w:rPr>
              <w:t>6</w:t>
            </w:r>
          </w:p>
        </w:tc>
        <w:tc>
          <w:tcPr>
            <w:tcW w:w="2154"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tc>
        <w:tc>
          <w:tcPr>
            <w:tcW w:w="2639" w:type="dxa"/>
          </w:tcPr>
          <w:p w:rsidR="00BF4B61" w:rsidRPr="00A526CD" w:rsidRDefault="00BF4B61"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p>
          <w:p w:rsidR="006B0922" w:rsidRPr="00A526CD" w:rsidRDefault="006B0922" w:rsidP="00260DD7">
            <w:pPr>
              <w:pStyle w:val="22"/>
              <w:keepNext/>
              <w:keepLines/>
              <w:shd w:val="clear" w:color="auto" w:fill="auto"/>
              <w:spacing w:before="0" w:after="246" w:line="270" w:lineRule="exact"/>
              <w:jc w:val="center"/>
              <w:rPr>
                <w:rFonts w:ascii="Times New Roman" w:hAnsi="Times New Roman" w:cs="Times New Roman"/>
                <w:b w:val="0"/>
                <w:sz w:val="24"/>
                <w:szCs w:val="24"/>
              </w:rPr>
            </w:pPr>
            <w:r w:rsidRPr="00A526CD">
              <w:rPr>
                <w:rFonts w:ascii="Times New Roman" w:hAnsi="Times New Roman" w:cs="Times New Roman"/>
                <w:b w:val="0"/>
                <w:sz w:val="24"/>
                <w:szCs w:val="24"/>
              </w:rPr>
              <w:t>№4</w:t>
            </w:r>
          </w:p>
        </w:tc>
      </w:tr>
      <w:tr w:rsidR="00BF4B61" w:rsidRPr="00EE4157" w:rsidTr="0080468E">
        <w:tc>
          <w:tcPr>
            <w:tcW w:w="849" w:type="dxa"/>
          </w:tcPr>
          <w:p w:rsidR="00BF4B61" w:rsidRPr="00EE4157" w:rsidRDefault="00BF4B61" w:rsidP="00260DD7">
            <w:pPr>
              <w:pStyle w:val="22"/>
              <w:keepNext/>
              <w:keepLines/>
              <w:shd w:val="clear" w:color="auto" w:fill="auto"/>
              <w:spacing w:before="0" w:after="246" w:line="270" w:lineRule="exact"/>
              <w:jc w:val="center"/>
              <w:rPr>
                <w:rFonts w:ascii="Times New Roman" w:hAnsi="Times New Roman" w:cs="Times New Roman"/>
                <w:b w:val="0"/>
                <w:sz w:val="28"/>
                <w:szCs w:val="28"/>
              </w:rPr>
            </w:pPr>
          </w:p>
        </w:tc>
        <w:tc>
          <w:tcPr>
            <w:tcW w:w="2418" w:type="dxa"/>
          </w:tcPr>
          <w:p w:rsidR="00BF4B61" w:rsidRPr="00EE4157" w:rsidRDefault="00BF4B61" w:rsidP="00260DD7">
            <w:pPr>
              <w:pStyle w:val="22"/>
              <w:keepNext/>
              <w:keepLines/>
              <w:shd w:val="clear" w:color="auto" w:fill="auto"/>
              <w:spacing w:before="0" w:after="246" w:line="270" w:lineRule="exact"/>
              <w:rPr>
                <w:rFonts w:ascii="Times New Roman" w:hAnsi="Times New Roman" w:cs="Times New Roman"/>
                <w:b w:val="0"/>
                <w:sz w:val="28"/>
                <w:szCs w:val="28"/>
              </w:rPr>
            </w:pPr>
            <w:r w:rsidRPr="00EE4157">
              <w:rPr>
                <w:rFonts w:ascii="Times New Roman" w:hAnsi="Times New Roman" w:cs="Times New Roman"/>
                <w:b w:val="0"/>
                <w:sz w:val="28"/>
                <w:szCs w:val="28"/>
              </w:rPr>
              <w:t>Итого</w:t>
            </w:r>
          </w:p>
        </w:tc>
        <w:tc>
          <w:tcPr>
            <w:tcW w:w="1511" w:type="dxa"/>
          </w:tcPr>
          <w:p w:rsidR="00BF4B61" w:rsidRPr="00EE4157" w:rsidRDefault="00AA2BBF" w:rsidP="00260DD7">
            <w:pPr>
              <w:pStyle w:val="22"/>
              <w:keepNext/>
              <w:keepLines/>
              <w:shd w:val="clear" w:color="auto" w:fill="auto"/>
              <w:spacing w:before="0" w:after="246" w:line="270" w:lineRule="exact"/>
              <w:jc w:val="center"/>
              <w:rPr>
                <w:rFonts w:ascii="Times New Roman" w:hAnsi="Times New Roman" w:cs="Times New Roman"/>
                <w:b w:val="0"/>
                <w:sz w:val="28"/>
                <w:szCs w:val="28"/>
              </w:rPr>
            </w:pPr>
            <w:r>
              <w:rPr>
                <w:rFonts w:ascii="Times New Roman" w:hAnsi="Times New Roman" w:cs="Times New Roman"/>
                <w:b w:val="0"/>
                <w:sz w:val="28"/>
                <w:szCs w:val="28"/>
              </w:rPr>
              <w:t>64</w:t>
            </w:r>
          </w:p>
        </w:tc>
        <w:tc>
          <w:tcPr>
            <w:tcW w:w="2154" w:type="dxa"/>
          </w:tcPr>
          <w:p w:rsidR="00BF4B61" w:rsidRPr="00EE4157" w:rsidRDefault="00BF4B61" w:rsidP="00260DD7">
            <w:pPr>
              <w:pStyle w:val="22"/>
              <w:keepNext/>
              <w:keepLines/>
              <w:shd w:val="clear" w:color="auto" w:fill="auto"/>
              <w:spacing w:before="0" w:after="246" w:line="270" w:lineRule="exact"/>
              <w:jc w:val="center"/>
              <w:rPr>
                <w:rFonts w:ascii="Times New Roman" w:hAnsi="Times New Roman" w:cs="Times New Roman"/>
                <w:b w:val="0"/>
                <w:sz w:val="28"/>
                <w:szCs w:val="28"/>
              </w:rPr>
            </w:pPr>
          </w:p>
        </w:tc>
        <w:tc>
          <w:tcPr>
            <w:tcW w:w="2639" w:type="dxa"/>
          </w:tcPr>
          <w:p w:rsidR="00BF4B61" w:rsidRPr="00EE4157" w:rsidRDefault="00BF4B61" w:rsidP="00260DD7">
            <w:pPr>
              <w:pStyle w:val="22"/>
              <w:keepNext/>
              <w:keepLines/>
              <w:shd w:val="clear" w:color="auto" w:fill="auto"/>
              <w:spacing w:before="0" w:after="246" w:line="270" w:lineRule="exact"/>
              <w:jc w:val="center"/>
              <w:rPr>
                <w:rFonts w:ascii="Times New Roman" w:hAnsi="Times New Roman" w:cs="Times New Roman"/>
                <w:b w:val="0"/>
                <w:sz w:val="28"/>
                <w:szCs w:val="28"/>
              </w:rPr>
            </w:pPr>
            <w:r w:rsidRPr="00EE4157">
              <w:rPr>
                <w:rFonts w:ascii="Times New Roman" w:hAnsi="Times New Roman" w:cs="Times New Roman"/>
                <w:b w:val="0"/>
                <w:sz w:val="28"/>
                <w:szCs w:val="28"/>
              </w:rPr>
              <w:t>4</w:t>
            </w:r>
          </w:p>
        </w:tc>
      </w:tr>
    </w:tbl>
    <w:p w:rsidR="0044026E" w:rsidRDefault="0044026E" w:rsidP="00331E44">
      <w:pPr>
        <w:jc w:val="center"/>
        <w:rPr>
          <w:b/>
          <w:sz w:val="28"/>
          <w:szCs w:val="28"/>
        </w:rPr>
      </w:pPr>
    </w:p>
    <w:p w:rsidR="008D0E3E" w:rsidRDefault="008D0E3E" w:rsidP="00331E44">
      <w:pPr>
        <w:jc w:val="center"/>
        <w:rPr>
          <w:b/>
          <w:sz w:val="28"/>
          <w:szCs w:val="28"/>
        </w:rPr>
      </w:pPr>
    </w:p>
    <w:p w:rsidR="0044026E" w:rsidRDefault="0044026E" w:rsidP="00331E44">
      <w:pPr>
        <w:jc w:val="center"/>
        <w:rPr>
          <w:b/>
          <w:sz w:val="28"/>
          <w:szCs w:val="28"/>
        </w:rPr>
      </w:pPr>
    </w:p>
    <w:p w:rsidR="0044026E" w:rsidRDefault="0044026E" w:rsidP="00331E44">
      <w:pPr>
        <w:jc w:val="center"/>
        <w:rPr>
          <w:b/>
          <w:sz w:val="28"/>
          <w:szCs w:val="28"/>
        </w:rPr>
      </w:pPr>
    </w:p>
    <w:p w:rsidR="0044026E" w:rsidRDefault="0044026E" w:rsidP="00331E44">
      <w:pPr>
        <w:jc w:val="center"/>
        <w:rPr>
          <w:b/>
          <w:sz w:val="28"/>
          <w:szCs w:val="28"/>
        </w:rPr>
      </w:pPr>
    </w:p>
    <w:p w:rsidR="0044026E" w:rsidRDefault="0044026E" w:rsidP="00331E44">
      <w:pPr>
        <w:jc w:val="center"/>
        <w:rPr>
          <w:b/>
          <w:sz w:val="28"/>
          <w:szCs w:val="28"/>
        </w:rPr>
      </w:pPr>
    </w:p>
    <w:p w:rsidR="0044026E" w:rsidRDefault="0044026E" w:rsidP="00331E44">
      <w:pPr>
        <w:jc w:val="center"/>
        <w:rPr>
          <w:b/>
          <w:sz w:val="28"/>
          <w:szCs w:val="28"/>
        </w:rPr>
      </w:pPr>
    </w:p>
    <w:p w:rsidR="0044026E" w:rsidRDefault="0044026E" w:rsidP="00331E44">
      <w:pPr>
        <w:jc w:val="center"/>
        <w:rPr>
          <w:b/>
          <w:sz w:val="28"/>
          <w:szCs w:val="28"/>
        </w:rPr>
      </w:pPr>
    </w:p>
    <w:p w:rsidR="0044026E" w:rsidRPr="00EE4157" w:rsidRDefault="0044026E" w:rsidP="00331E44">
      <w:pPr>
        <w:jc w:val="center"/>
        <w:rPr>
          <w:b/>
          <w:sz w:val="28"/>
          <w:szCs w:val="28"/>
        </w:rPr>
      </w:pPr>
    </w:p>
    <w:p w:rsidR="00331E44" w:rsidRPr="006B0922" w:rsidRDefault="006B0922" w:rsidP="00C7517A">
      <w:pPr>
        <w:rPr>
          <w:b/>
          <w:sz w:val="32"/>
          <w:szCs w:val="32"/>
        </w:rPr>
      </w:pPr>
      <w:r>
        <w:rPr>
          <w:b/>
          <w:sz w:val="32"/>
          <w:szCs w:val="32"/>
        </w:rPr>
        <w:t xml:space="preserve">          </w:t>
      </w:r>
      <w:r w:rsidR="006F0EE6">
        <w:rPr>
          <w:b/>
          <w:sz w:val="32"/>
          <w:szCs w:val="32"/>
        </w:rPr>
        <w:t xml:space="preserve">                </w:t>
      </w:r>
      <w:r>
        <w:rPr>
          <w:b/>
          <w:sz w:val="32"/>
          <w:szCs w:val="32"/>
        </w:rPr>
        <w:t xml:space="preserve">  </w:t>
      </w:r>
      <w:r w:rsidRPr="006B0922">
        <w:rPr>
          <w:b/>
          <w:sz w:val="32"/>
          <w:szCs w:val="32"/>
        </w:rPr>
        <w:t>Календарно-тематическое планирование</w:t>
      </w:r>
    </w:p>
    <w:tbl>
      <w:tblPr>
        <w:tblW w:w="107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5160"/>
        <w:gridCol w:w="1178"/>
        <w:gridCol w:w="1435"/>
        <w:gridCol w:w="2077"/>
      </w:tblGrid>
      <w:tr w:rsidR="0046405B" w:rsidRPr="00EE4157" w:rsidTr="00AA2BBF">
        <w:trPr>
          <w:trHeight w:val="654"/>
        </w:trPr>
        <w:tc>
          <w:tcPr>
            <w:tcW w:w="923" w:type="dxa"/>
          </w:tcPr>
          <w:p w:rsidR="0046405B" w:rsidRPr="00EE4157" w:rsidRDefault="0046405B" w:rsidP="00260DD7">
            <w:pPr>
              <w:jc w:val="center"/>
              <w:rPr>
                <w:b/>
              </w:rPr>
            </w:pPr>
            <w:r w:rsidRPr="00EE4157">
              <w:rPr>
                <w:b/>
                <w:sz w:val="32"/>
                <w:szCs w:val="32"/>
              </w:rPr>
              <w:t>№</w:t>
            </w:r>
          </w:p>
          <w:p w:rsidR="0046405B" w:rsidRPr="00EE4157" w:rsidRDefault="0046405B" w:rsidP="00260DD7">
            <w:pPr>
              <w:rPr>
                <w:b/>
              </w:rPr>
            </w:pPr>
            <w:r w:rsidRPr="00EE4157">
              <w:rPr>
                <w:b/>
              </w:rPr>
              <w:t>п/п</w:t>
            </w:r>
          </w:p>
        </w:tc>
        <w:tc>
          <w:tcPr>
            <w:tcW w:w="5160" w:type="dxa"/>
          </w:tcPr>
          <w:p w:rsidR="0046405B" w:rsidRDefault="0046405B" w:rsidP="00260DD7">
            <w:pPr>
              <w:jc w:val="center"/>
              <w:rPr>
                <w:b/>
              </w:rPr>
            </w:pPr>
          </w:p>
          <w:p w:rsidR="0046405B" w:rsidRDefault="0046405B" w:rsidP="00260DD7">
            <w:pPr>
              <w:jc w:val="center"/>
              <w:rPr>
                <w:b/>
              </w:rPr>
            </w:pPr>
            <w:r>
              <w:rPr>
                <w:b/>
              </w:rPr>
              <w:t>Наименование раздела,</w:t>
            </w:r>
            <w:r w:rsidR="009D1252">
              <w:rPr>
                <w:b/>
              </w:rPr>
              <w:t xml:space="preserve"> </w:t>
            </w:r>
            <w:r>
              <w:rPr>
                <w:b/>
              </w:rPr>
              <w:t>тема урока</w:t>
            </w:r>
          </w:p>
          <w:p w:rsidR="0046405B" w:rsidRPr="00EE4157" w:rsidRDefault="0046405B" w:rsidP="00260DD7">
            <w:pPr>
              <w:jc w:val="center"/>
              <w:rPr>
                <w:b/>
              </w:rPr>
            </w:pPr>
          </w:p>
        </w:tc>
        <w:tc>
          <w:tcPr>
            <w:tcW w:w="1178" w:type="dxa"/>
          </w:tcPr>
          <w:p w:rsidR="0046405B" w:rsidRDefault="0046405B" w:rsidP="00A62CB7">
            <w:pPr>
              <w:rPr>
                <w:b/>
              </w:rPr>
            </w:pPr>
            <w:r>
              <w:rPr>
                <w:b/>
              </w:rPr>
              <w:t>Количест</w:t>
            </w:r>
            <w:r w:rsidR="009D1252">
              <w:rPr>
                <w:b/>
              </w:rPr>
              <w:t>-</w:t>
            </w:r>
            <w:r>
              <w:rPr>
                <w:b/>
              </w:rPr>
              <w:t>во</w:t>
            </w:r>
          </w:p>
          <w:p w:rsidR="0046405B" w:rsidRPr="00EE4157" w:rsidRDefault="0046405B" w:rsidP="00A62CB7">
            <w:pPr>
              <w:rPr>
                <w:b/>
              </w:rPr>
            </w:pPr>
            <w:r>
              <w:rPr>
                <w:b/>
              </w:rPr>
              <w:t>часов</w:t>
            </w:r>
          </w:p>
        </w:tc>
        <w:tc>
          <w:tcPr>
            <w:tcW w:w="1435" w:type="dxa"/>
          </w:tcPr>
          <w:p w:rsidR="0046405B" w:rsidRPr="00EE4157" w:rsidRDefault="0046405B" w:rsidP="00A62CB7">
            <w:pPr>
              <w:rPr>
                <w:b/>
              </w:rPr>
            </w:pPr>
            <w:r>
              <w:rPr>
                <w:b/>
              </w:rPr>
              <w:t>Дата</w:t>
            </w:r>
          </w:p>
        </w:tc>
        <w:tc>
          <w:tcPr>
            <w:tcW w:w="2077" w:type="dxa"/>
          </w:tcPr>
          <w:p w:rsidR="0046405B" w:rsidRPr="00EE4157" w:rsidRDefault="0046405B" w:rsidP="00A62CB7">
            <w:pPr>
              <w:rPr>
                <w:b/>
              </w:rPr>
            </w:pPr>
            <w:r>
              <w:rPr>
                <w:b/>
              </w:rPr>
              <w:t>Примечание</w:t>
            </w:r>
          </w:p>
        </w:tc>
      </w:tr>
      <w:tr w:rsidR="006F0EE6" w:rsidRPr="00EE4157" w:rsidTr="00AA2BBF">
        <w:trPr>
          <w:trHeight w:val="654"/>
        </w:trPr>
        <w:tc>
          <w:tcPr>
            <w:tcW w:w="10773" w:type="dxa"/>
            <w:gridSpan w:val="5"/>
          </w:tcPr>
          <w:p w:rsidR="006F0EE6" w:rsidRDefault="006F0EE6" w:rsidP="00A62CB7">
            <w:pPr>
              <w:rPr>
                <w:b/>
              </w:rPr>
            </w:pPr>
            <w:r>
              <w:rPr>
                <w:b/>
              </w:rPr>
              <w:t xml:space="preserve">               Введение. Общая характеристика химического элемента и химических реакций.</w:t>
            </w:r>
          </w:p>
          <w:p w:rsidR="006F0EE6" w:rsidRDefault="006F0EE6" w:rsidP="00A62CB7">
            <w:pPr>
              <w:rPr>
                <w:b/>
              </w:rPr>
            </w:pPr>
            <w:r>
              <w:rPr>
                <w:b/>
              </w:rPr>
              <w:t xml:space="preserve">               Периодический</w:t>
            </w:r>
            <w:r w:rsidR="00ED7499">
              <w:rPr>
                <w:b/>
              </w:rPr>
              <w:t xml:space="preserve"> закон и П</w:t>
            </w:r>
            <w:r>
              <w:rPr>
                <w:b/>
              </w:rPr>
              <w:t xml:space="preserve">ериодическая система Д.И.Менделеева.   11час. </w:t>
            </w:r>
          </w:p>
          <w:p w:rsidR="009D1252" w:rsidRDefault="009D1252" w:rsidP="00A62CB7">
            <w:pPr>
              <w:rPr>
                <w:b/>
              </w:rPr>
            </w:pPr>
          </w:p>
        </w:tc>
      </w:tr>
      <w:tr w:rsidR="0046405B" w:rsidRPr="00EE4157" w:rsidTr="00AA2BBF">
        <w:tc>
          <w:tcPr>
            <w:tcW w:w="923" w:type="dxa"/>
          </w:tcPr>
          <w:p w:rsidR="0046405B" w:rsidRPr="00EE4157" w:rsidRDefault="0046405B" w:rsidP="00260DD7">
            <w:pPr>
              <w:jc w:val="center"/>
            </w:pPr>
            <w:r w:rsidRPr="00EE4157">
              <w:t>1</w:t>
            </w:r>
            <w:r>
              <w:t>-2</w:t>
            </w:r>
          </w:p>
        </w:tc>
        <w:tc>
          <w:tcPr>
            <w:tcW w:w="5160" w:type="dxa"/>
          </w:tcPr>
          <w:p w:rsidR="0046405B" w:rsidRPr="00EE4157" w:rsidRDefault="0046405B" w:rsidP="00260DD7">
            <w:r w:rsidRPr="00EE4157">
              <w:t>Характеристика</w:t>
            </w:r>
            <w:r w:rsidR="009D1252">
              <w:t xml:space="preserve"> </w:t>
            </w:r>
            <w:r w:rsidRPr="00EE4157">
              <w:t xml:space="preserve">химического элемента на основании его положения в Периодической системе </w:t>
            </w:r>
          </w:p>
          <w:p w:rsidR="0046405B" w:rsidRPr="00EE4157" w:rsidRDefault="0046405B" w:rsidP="00260DD7">
            <w:r w:rsidRPr="00EE4157">
              <w:t xml:space="preserve">Д. И. Менделеева </w:t>
            </w:r>
          </w:p>
        </w:tc>
        <w:tc>
          <w:tcPr>
            <w:tcW w:w="1178" w:type="dxa"/>
          </w:tcPr>
          <w:p w:rsidR="0046405B" w:rsidRDefault="0046405B" w:rsidP="0095544F"/>
          <w:p w:rsidR="006F0EE6" w:rsidRDefault="006F0EE6" w:rsidP="0095544F"/>
          <w:p w:rsidR="006F0EE6" w:rsidRPr="00EE4157" w:rsidRDefault="00706C21" w:rsidP="0095544F">
            <w:r>
              <w:t xml:space="preserve">  2</w:t>
            </w:r>
          </w:p>
        </w:tc>
        <w:tc>
          <w:tcPr>
            <w:tcW w:w="1435" w:type="dxa"/>
          </w:tcPr>
          <w:p w:rsidR="00894974" w:rsidRDefault="00894974" w:rsidP="0095544F"/>
          <w:p w:rsidR="0046405B" w:rsidRDefault="005C7A6B" w:rsidP="0095544F">
            <w:r>
              <w:t>06</w:t>
            </w:r>
            <w:r w:rsidR="006F0EE6">
              <w:t>.09</w:t>
            </w:r>
          </w:p>
          <w:p w:rsidR="006F0EE6" w:rsidRDefault="005C7A6B" w:rsidP="0095544F">
            <w:r>
              <w:t>07</w:t>
            </w:r>
            <w:r w:rsidR="006F0EE6">
              <w:t>.09</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rsidRPr="00EE4157">
              <w:t>3.</w:t>
            </w:r>
          </w:p>
        </w:tc>
        <w:tc>
          <w:tcPr>
            <w:tcW w:w="5160" w:type="dxa"/>
          </w:tcPr>
          <w:p w:rsidR="0046405B" w:rsidRPr="00EE4157" w:rsidRDefault="0046405B" w:rsidP="00260DD7">
            <w:r w:rsidRPr="00EE4157">
              <w:t xml:space="preserve">Амфотерные оксиды и гидроксиды </w:t>
            </w:r>
          </w:p>
          <w:p w:rsidR="0046405B" w:rsidRPr="00EE4157" w:rsidRDefault="0046405B" w:rsidP="00260DD7">
            <w:pPr>
              <w:jc w:val="center"/>
            </w:pPr>
          </w:p>
        </w:tc>
        <w:tc>
          <w:tcPr>
            <w:tcW w:w="1178" w:type="dxa"/>
          </w:tcPr>
          <w:p w:rsidR="0046405B" w:rsidRDefault="0046405B" w:rsidP="0095544F"/>
          <w:p w:rsidR="006F0EE6" w:rsidRPr="00EE4157" w:rsidRDefault="006F0EE6" w:rsidP="0095544F">
            <w:r>
              <w:t xml:space="preserve">  1</w:t>
            </w:r>
          </w:p>
        </w:tc>
        <w:tc>
          <w:tcPr>
            <w:tcW w:w="1435" w:type="dxa"/>
          </w:tcPr>
          <w:p w:rsidR="00894974" w:rsidRDefault="00894974" w:rsidP="0095544F"/>
          <w:p w:rsidR="0046405B" w:rsidRDefault="005C7A6B" w:rsidP="0095544F">
            <w:r>
              <w:t>13</w:t>
            </w:r>
            <w:r w:rsidR="00894974">
              <w:t>.09</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rsidRPr="00EE4157">
              <w:t>4.</w:t>
            </w:r>
          </w:p>
        </w:tc>
        <w:tc>
          <w:tcPr>
            <w:tcW w:w="5160" w:type="dxa"/>
          </w:tcPr>
          <w:p w:rsidR="0046405B" w:rsidRPr="00EE4157" w:rsidRDefault="0046405B" w:rsidP="00260DD7">
            <w:r w:rsidRPr="00EE4157">
              <w:t xml:space="preserve">Периодический </w:t>
            </w:r>
          </w:p>
          <w:p w:rsidR="0046405B" w:rsidRPr="00EE4157" w:rsidRDefault="0046405B" w:rsidP="00260DD7">
            <w:r w:rsidRPr="00EE4157">
              <w:t xml:space="preserve">закон и Периодическая система </w:t>
            </w:r>
          </w:p>
          <w:p w:rsidR="0046405B" w:rsidRPr="00EE4157" w:rsidRDefault="0046405B" w:rsidP="009D1252">
            <w:r w:rsidRPr="00EE4157">
              <w:t>Д. И. Менделеева в свете учения о строении атома</w:t>
            </w:r>
          </w:p>
        </w:tc>
        <w:tc>
          <w:tcPr>
            <w:tcW w:w="1178" w:type="dxa"/>
          </w:tcPr>
          <w:p w:rsidR="0046405B" w:rsidRDefault="0046405B" w:rsidP="00BF7583">
            <w:pPr>
              <w:jc w:val="center"/>
            </w:pPr>
          </w:p>
          <w:p w:rsidR="00894974" w:rsidRDefault="00894974" w:rsidP="00BF7583">
            <w:pPr>
              <w:jc w:val="center"/>
            </w:pPr>
          </w:p>
          <w:p w:rsidR="00894974" w:rsidRPr="00EE4157" w:rsidRDefault="00894974" w:rsidP="00BF7583">
            <w:pPr>
              <w:jc w:val="center"/>
            </w:pPr>
            <w:r>
              <w:t>1</w:t>
            </w:r>
          </w:p>
        </w:tc>
        <w:tc>
          <w:tcPr>
            <w:tcW w:w="1435" w:type="dxa"/>
          </w:tcPr>
          <w:p w:rsidR="0046405B" w:rsidRDefault="0046405B" w:rsidP="0095544F"/>
          <w:p w:rsidR="00894974" w:rsidRDefault="00894974" w:rsidP="0095544F"/>
          <w:p w:rsidR="00894974" w:rsidRDefault="005C7A6B" w:rsidP="0095544F">
            <w:r>
              <w:t>14</w:t>
            </w:r>
            <w:r w:rsidR="00894974">
              <w:t>.09</w:t>
            </w:r>
          </w:p>
        </w:tc>
        <w:tc>
          <w:tcPr>
            <w:tcW w:w="2077" w:type="dxa"/>
          </w:tcPr>
          <w:p w:rsidR="0046405B" w:rsidRDefault="0046405B" w:rsidP="0095544F"/>
        </w:tc>
      </w:tr>
      <w:tr w:rsidR="0046405B" w:rsidRPr="00EE4157" w:rsidTr="00AA2BBF">
        <w:trPr>
          <w:trHeight w:val="568"/>
        </w:trPr>
        <w:tc>
          <w:tcPr>
            <w:tcW w:w="923" w:type="dxa"/>
          </w:tcPr>
          <w:p w:rsidR="0046405B" w:rsidRPr="00EE4157" w:rsidRDefault="0046405B" w:rsidP="00260DD7">
            <w:pPr>
              <w:jc w:val="center"/>
            </w:pPr>
            <w:r w:rsidRPr="00EE4157">
              <w:t>5.</w:t>
            </w:r>
          </w:p>
        </w:tc>
        <w:tc>
          <w:tcPr>
            <w:tcW w:w="5160" w:type="dxa"/>
          </w:tcPr>
          <w:p w:rsidR="00ED7499" w:rsidRDefault="0046405B" w:rsidP="00ED7499">
            <w:r w:rsidRPr="00EE4157">
              <w:t xml:space="preserve">Химическая организация живой и неживой </w:t>
            </w:r>
          </w:p>
          <w:p w:rsidR="0046405B" w:rsidRPr="00EE4157" w:rsidRDefault="009D1252" w:rsidP="00ED7499">
            <w:r>
              <w:t>п</w:t>
            </w:r>
            <w:r w:rsidR="0046405B" w:rsidRPr="00EE4157">
              <w:t>рироды</w:t>
            </w:r>
            <w:r>
              <w:t>.</w:t>
            </w:r>
          </w:p>
        </w:tc>
        <w:tc>
          <w:tcPr>
            <w:tcW w:w="1178" w:type="dxa"/>
          </w:tcPr>
          <w:p w:rsidR="0046405B" w:rsidRDefault="0046405B" w:rsidP="00BF7583">
            <w:pPr>
              <w:jc w:val="center"/>
            </w:pPr>
          </w:p>
          <w:p w:rsidR="005A3289" w:rsidRPr="00EE4157" w:rsidRDefault="00ED7499" w:rsidP="00BF7583">
            <w:pPr>
              <w:jc w:val="center"/>
            </w:pPr>
            <w:r>
              <w:t>1</w:t>
            </w:r>
          </w:p>
        </w:tc>
        <w:tc>
          <w:tcPr>
            <w:tcW w:w="1435" w:type="dxa"/>
          </w:tcPr>
          <w:p w:rsidR="0046405B" w:rsidRDefault="0046405B" w:rsidP="0095544F"/>
          <w:p w:rsidR="00894974" w:rsidRDefault="005C7A6B" w:rsidP="0095544F">
            <w:r>
              <w:t>20</w:t>
            </w:r>
            <w:r w:rsidR="00ED7499">
              <w:t>.09</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rsidRPr="00EE4157">
              <w:t>6.</w:t>
            </w:r>
          </w:p>
        </w:tc>
        <w:tc>
          <w:tcPr>
            <w:tcW w:w="5160" w:type="dxa"/>
          </w:tcPr>
          <w:p w:rsidR="0046405B" w:rsidRPr="00EE4157" w:rsidRDefault="0046405B" w:rsidP="00260DD7">
            <w:r w:rsidRPr="00EE4157">
              <w:t xml:space="preserve">Классификация </w:t>
            </w:r>
          </w:p>
          <w:p w:rsidR="0046405B" w:rsidRPr="00EE4157" w:rsidRDefault="0046405B" w:rsidP="009D1252">
            <w:r w:rsidRPr="00EE4157">
              <w:t xml:space="preserve">химических реакций по различным основаниям </w:t>
            </w:r>
          </w:p>
          <w:p w:rsidR="0046405B" w:rsidRPr="00EE4157" w:rsidRDefault="0046405B" w:rsidP="00260DD7">
            <w:pPr>
              <w:jc w:val="center"/>
            </w:pPr>
          </w:p>
        </w:tc>
        <w:tc>
          <w:tcPr>
            <w:tcW w:w="1178" w:type="dxa"/>
          </w:tcPr>
          <w:p w:rsidR="0046405B" w:rsidRDefault="0046405B" w:rsidP="00BF7583">
            <w:pPr>
              <w:jc w:val="center"/>
            </w:pPr>
          </w:p>
          <w:p w:rsidR="00894974" w:rsidRPr="00EE4157" w:rsidRDefault="00894974" w:rsidP="00BF7583">
            <w:pPr>
              <w:jc w:val="center"/>
            </w:pPr>
            <w:r>
              <w:t>1</w:t>
            </w:r>
          </w:p>
        </w:tc>
        <w:tc>
          <w:tcPr>
            <w:tcW w:w="1435" w:type="dxa"/>
          </w:tcPr>
          <w:p w:rsidR="00894974" w:rsidRDefault="00894974" w:rsidP="0095544F"/>
          <w:p w:rsidR="00894974" w:rsidRDefault="005C7A6B" w:rsidP="0095544F">
            <w:r>
              <w:t>21</w:t>
            </w:r>
            <w:r w:rsidR="00894974">
              <w:t>.09</w:t>
            </w:r>
          </w:p>
        </w:tc>
        <w:tc>
          <w:tcPr>
            <w:tcW w:w="2077" w:type="dxa"/>
          </w:tcPr>
          <w:p w:rsidR="0046405B" w:rsidRDefault="0046405B" w:rsidP="0095544F"/>
        </w:tc>
      </w:tr>
      <w:tr w:rsidR="0046405B" w:rsidRPr="00EE4157" w:rsidTr="00AA2BBF">
        <w:trPr>
          <w:trHeight w:val="633"/>
        </w:trPr>
        <w:tc>
          <w:tcPr>
            <w:tcW w:w="923" w:type="dxa"/>
          </w:tcPr>
          <w:p w:rsidR="0046405B" w:rsidRPr="00EE4157" w:rsidRDefault="0046405B" w:rsidP="00260DD7">
            <w:pPr>
              <w:jc w:val="center"/>
            </w:pPr>
            <w:r w:rsidRPr="00EE4157">
              <w:t>7.</w:t>
            </w:r>
          </w:p>
        </w:tc>
        <w:tc>
          <w:tcPr>
            <w:tcW w:w="5160" w:type="dxa"/>
          </w:tcPr>
          <w:p w:rsidR="0046405B" w:rsidRPr="00EE4157" w:rsidRDefault="0046405B" w:rsidP="00260DD7">
            <w:r w:rsidRPr="00EE4157">
              <w:t>Понятие о скорости</w:t>
            </w:r>
          </w:p>
          <w:p w:rsidR="0046405B" w:rsidRPr="00EE4157" w:rsidRDefault="0046405B" w:rsidP="00260DD7">
            <w:r w:rsidRPr="00EE4157">
              <w:t xml:space="preserve"> химической реакции</w:t>
            </w:r>
          </w:p>
        </w:tc>
        <w:tc>
          <w:tcPr>
            <w:tcW w:w="1178" w:type="dxa"/>
          </w:tcPr>
          <w:p w:rsidR="0046405B" w:rsidRDefault="0046405B" w:rsidP="00BF7583">
            <w:pPr>
              <w:jc w:val="center"/>
            </w:pPr>
          </w:p>
          <w:p w:rsidR="00894974" w:rsidRPr="00EE4157" w:rsidRDefault="00894974" w:rsidP="00BF7583">
            <w:pPr>
              <w:jc w:val="center"/>
            </w:pPr>
            <w:r>
              <w:t>1</w:t>
            </w:r>
          </w:p>
        </w:tc>
        <w:tc>
          <w:tcPr>
            <w:tcW w:w="1435" w:type="dxa"/>
          </w:tcPr>
          <w:p w:rsidR="0046405B" w:rsidRDefault="0046405B" w:rsidP="0095544F"/>
          <w:p w:rsidR="00894974" w:rsidRDefault="005C7A6B" w:rsidP="0095544F">
            <w:r>
              <w:t>27</w:t>
            </w:r>
            <w:r w:rsidR="00894974">
              <w:t>.09</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rsidRPr="00EE4157">
              <w:t>8.</w:t>
            </w:r>
          </w:p>
        </w:tc>
        <w:tc>
          <w:tcPr>
            <w:tcW w:w="5160" w:type="dxa"/>
          </w:tcPr>
          <w:p w:rsidR="0046405B" w:rsidRPr="00EE4157" w:rsidRDefault="0046405B" w:rsidP="00260DD7">
            <w:r w:rsidRPr="00EE4157">
              <w:t>Катализаторы</w:t>
            </w:r>
          </w:p>
        </w:tc>
        <w:tc>
          <w:tcPr>
            <w:tcW w:w="1178" w:type="dxa"/>
          </w:tcPr>
          <w:p w:rsidR="0046405B" w:rsidRDefault="0046405B" w:rsidP="00BF7583">
            <w:pPr>
              <w:jc w:val="center"/>
            </w:pPr>
          </w:p>
          <w:p w:rsidR="00894974" w:rsidRPr="00EE4157" w:rsidRDefault="00894974" w:rsidP="00BF7583">
            <w:pPr>
              <w:jc w:val="center"/>
            </w:pPr>
            <w:r>
              <w:t>1</w:t>
            </w:r>
          </w:p>
        </w:tc>
        <w:tc>
          <w:tcPr>
            <w:tcW w:w="1435" w:type="dxa"/>
          </w:tcPr>
          <w:p w:rsidR="0046405B" w:rsidRDefault="0046405B" w:rsidP="0095544F"/>
          <w:p w:rsidR="00894974" w:rsidRDefault="005C7A6B" w:rsidP="0095544F">
            <w:r>
              <w:t>28</w:t>
            </w:r>
            <w:r w:rsidR="005A3289">
              <w:t>.09</w:t>
            </w:r>
          </w:p>
        </w:tc>
        <w:tc>
          <w:tcPr>
            <w:tcW w:w="2077" w:type="dxa"/>
          </w:tcPr>
          <w:p w:rsidR="0046405B" w:rsidRDefault="0046405B" w:rsidP="0095544F"/>
        </w:tc>
      </w:tr>
      <w:tr w:rsidR="0046405B" w:rsidRPr="00EE4157" w:rsidTr="00AA2BBF">
        <w:trPr>
          <w:trHeight w:val="653"/>
        </w:trPr>
        <w:tc>
          <w:tcPr>
            <w:tcW w:w="923" w:type="dxa"/>
          </w:tcPr>
          <w:p w:rsidR="0046405B" w:rsidRPr="00EE4157" w:rsidRDefault="0046405B" w:rsidP="00260DD7">
            <w:pPr>
              <w:jc w:val="center"/>
            </w:pPr>
            <w:r w:rsidRPr="00EE4157">
              <w:t>9</w:t>
            </w:r>
            <w:r>
              <w:t>-10</w:t>
            </w:r>
          </w:p>
        </w:tc>
        <w:tc>
          <w:tcPr>
            <w:tcW w:w="5160" w:type="dxa"/>
          </w:tcPr>
          <w:p w:rsidR="0046405B" w:rsidRPr="00EE4157" w:rsidRDefault="0046405B" w:rsidP="00260DD7">
            <w:r w:rsidRPr="00EE4157">
              <w:t>Обобщение и система</w:t>
            </w:r>
            <w:r w:rsidR="005A3289">
              <w:t>тизация знаний по теме .</w:t>
            </w:r>
          </w:p>
        </w:tc>
        <w:tc>
          <w:tcPr>
            <w:tcW w:w="1178" w:type="dxa"/>
          </w:tcPr>
          <w:p w:rsidR="005A3289" w:rsidRDefault="005A3289" w:rsidP="00BF7583">
            <w:pPr>
              <w:jc w:val="center"/>
            </w:pPr>
          </w:p>
          <w:p w:rsidR="005A3289" w:rsidRPr="00EE4157" w:rsidRDefault="005A3289" w:rsidP="00BF7583">
            <w:pPr>
              <w:jc w:val="center"/>
            </w:pPr>
            <w:r>
              <w:t>2</w:t>
            </w:r>
          </w:p>
        </w:tc>
        <w:tc>
          <w:tcPr>
            <w:tcW w:w="1435" w:type="dxa"/>
          </w:tcPr>
          <w:p w:rsidR="0046405B" w:rsidRDefault="005C7A6B" w:rsidP="0095544F">
            <w:r>
              <w:t>04.10</w:t>
            </w:r>
          </w:p>
          <w:p w:rsidR="005A3289" w:rsidRDefault="005C7A6B" w:rsidP="0095544F">
            <w:r>
              <w:t>05</w:t>
            </w:r>
            <w:r w:rsidR="005A3289">
              <w:t>.10</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t>11</w:t>
            </w:r>
            <w:r w:rsidRPr="00EE4157">
              <w:t>.</w:t>
            </w:r>
          </w:p>
        </w:tc>
        <w:tc>
          <w:tcPr>
            <w:tcW w:w="5160" w:type="dxa"/>
          </w:tcPr>
          <w:p w:rsidR="0046405B" w:rsidRPr="00EE4157" w:rsidRDefault="0046405B" w:rsidP="00260DD7">
            <w:pPr>
              <w:rPr>
                <w:b/>
              </w:rPr>
            </w:pPr>
            <w:r w:rsidRPr="00EE4157">
              <w:rPr>
                <w:b/>
              </w:rPr>
              <w:t>Контрольная работа№1</w:t>
            </w:r>
          </w:p>
          <w:p w:rsidR="0046405B" w:rsidRPr="00EE4157" w:rsidRDefault="0046405B" w:rsidP="00260DD7">
            <w:r w:rsidRPr="00EE4157">
              <w:t xml:space="preserve"> по теме  «Введение</w:t>
            </w:r>
            <w:r>
              <w:t xml:space="preserve"> Общая характеристика химических элементов и химических реа</w:t>
            </w:r>
            <w:r w:rsidR="009D1252">
              <w:t>кций».</w:t>
            </w:r>
          </w:p>
        </w:tc>
        <w:tc>
          <w:tcPr>
            <w:tcW w:w="1178" w:type="dxa"/>
          </w:tcPr>
          <w:p w:rsidR="009D1252" w:rsidRDefault="009D1252" w:rsidP="00BF7583">
            <w:pPr>
              <w:jc w:val="center"/>
            </w:pPr>
          </w:p>
          <w:p w:rsidR="00AB48F8" w:rsidRPr="00EE4157" w:rsidRDefault="00AB48F8" w:rsidP="00BF7583">
            <w:pPr>
              <w:jc w:val="center"/>
            </w:pPr>
            <w:r>
              <w:t>1</w:t>
            </w:r>
          </w:p>
        </w:tc>
        <w:tc>
          <w:tcPr>
            <w:tcW w:w="1435" w:type="dxa"/>
          </w:tcPr>
          <w:p w:rsidR="0046405B" w:rsidRDefault="0046405B" w:rsidP="0095544F"/>
          <w:p w:rsidR="00AB48F8" w:rsidRDefault="005C7A6B" w:rsidP="0095544F">
            <w:r>
              <w:t>11</w:t>
            </w:r>
            <w:r w:rsidR="00AB48F8">
              <w:t>.10</w:t>
            </w:r>
          </w:p>
        </w:tc>
        <w:tc>
          <w:tcPr>
            <w:tcW w:w="2077" w:type="dxa"/>
          </w:tcPr>
          <w:p w:rsidR="0046405B" w:rsidRDefault="0046405B" w:rsidP="0095544F"/>
        </w:tc>
      </w:tr>
      <w:tr w:rsidR="006F0EE6" w:rsidRPr="00EE4157" w:rsidTr="00AA2BBF">
        <w:trPr>
          <w:trHeight w:val="687"/>
        </w:trPr>
        <w:tc>
          <w:tcPr>
            <w:tcW w:w="10773" w:type="dxa"/>
            <w:gridSpan w:val="5"/>
          </w:tcPr>
          <w:p w:rsidR="00ED7499" w:rsidRDefault="00AB48F8" w:rsidP="0095544F">
            <w:pPr>
              <w:rPr>
                <w:b/>
              </w:rPr>
            </w:pPr>
            <w:r w:rsidRPr="00AB48F8">
              <w:rPr>
                <w:b/>
              </w:rPr>
              <w:t xml:space="preserve">                        </w:t>
            </w:r>
          </w:p>
          <w:p w:rsidR="00ED7499" w:rsidRPr="00AB48F8" w:rsidRDefault="00ED7499" w:rsidP="009D1252">
            <w:pPr>
              <w:rPr>
                <w:b/>
              </w:rPr>
            </w:pPr>
            <w:r>
              <w:rPr>
                <w:b/>
              </w:rPr>
              <w:t xml:space="preserve">                                 </w:t>
            </w:r>
            <w:r w:rsidR="009D1252">
              <w:rPr>
                <w:b/>
              </w:rPr>
              <w:t>Тема</w:t>
            </w:r>
            <w:r>
              <w:rPr>
                <w:b/>
              </w:rPr>
              <w:t xml:space="preserve">  </w:t>
            </w:r>
            <w:r w:rsidR="009D1252">
              <w:rPr>
                <w:b/>
              </w:rPr>
              <w:t>1</w:t>
            </w:r>
            <w:r>
              <w:rPr>
                <w:b/>
              </w:rPr>
              <w:t xml:space="preserve">   </w:t>
            </w:r>
            <w:r w:rsidR="00AB48F8" w:rsidRPr="00AB48F8">
              <w:rPr>
                <w:b/>
              </w:rPr>
              <w:t xml:space="preserve"> </w:t>
            </w:r>
            <w:r w:rsidR="009D1252">
              <w:rPr>
                <w:b/>
              </w:rPr>
              <w:t>«</w:t>
            </w:r>
            <w:r w:rsidR="00AB48F8" w:rsidRPr="00AB48F8">
              <w:rPr>
                <w:b/>
              </w:rPr>
              <w:t>Металлы</w:t>
            </w:r>
            <w:r w:rsidR="009D1252">
              <w:rPr>
                <w:b/>
              </w:rPr>
              <w:t xml:space="preserve">» </w:t>
            </w:r>
            <w:r w:rsidR="00AB48F8">
              <w:rPr>
                <w:b/>
              </w:rPr>
              <w:t xml:space="preserve"> 16час</w:t>
            </w:r>
            <w:r w:rsidR="009D1252">
              <w:rPr>
                <w:b/>
              </w:rPr>
              <w:t>ов</w:t>
            </w:r>
          </w:p>
        </w:tc>
      </w:tr>
      <w:tr w:rsidR="0046405B" w:rsidRPr="00EE4157" w:rsidTr="00AA2BBF">
        <w:tc>
          <w:tcPr>
            <w:tcW w:w="923" w:type="dxa"/>
          </w:tcPr>
          <w:p w:rsidR="0046405B" w:rsidRPr="00EE4157" w:rsidRDefault="0046405B" w:rsidP="00260DD7">
            <w:pPr>
              <w:jc w:val="center"/>
            </w:pPr>
            <w:r>
              <w:t>12</w:t>
            </w:r>
            <w:r w:rsidRPr="00EE4157">
              <w:t>.</w:t>
            </w:r>
          </w:p>
        </w:tc>
        <w:tc>
          <w:tcPr>
            <w:tcW w:w="5160" w:type="dxa"/>
          </w:tcPr>
          <w:p w:rsidR="0046405B" w:rsidRPr="00EE4157" w:rsidRDefault="0046405B" w:rsidP="00260DD7">
            <w:r w:rsidRPr="00EE4157">
              <w:t xml:space="preserve">Положение </w:t>
            </w:r>
          </w:p>
          <w:p w:rsidR="0046405B" w:rsidRPr="00EE4157" w:rsidRDefault="0046405B" w:rsidP="00260DD7">
            <w:r w:rsidRPr="00EE4157">
              <w:t xml:space="preserve">элементов-металлов в Периодической системе </w:t>
            </w:r>
          </w:p>
          <w:p w:rsidR="0046405B" w:rsidRPr="00EE4157" w:rsidRDefault="0046405B" w:rsidP="00260DD7">
            <w:r w:rsidRPr="00EE4157">
              <w:t xml:space="preserve">Д. И. Менделеева и особенности строения их </w:t>
            </w:r>
          </w:p>
          <w:p w:rsidR="0046405B" w:rsidRPr="00EE4157" w:rsidRDefault="0046405B" w:rsidP="00ED7499">
            <w:r w:rsidRPr="00EE4157">
              <w:t xml:space="preserve">атомов. Физические </w:t>
            </w:r>
            <w:r w:rsidR="00ED7499">
              <w:t>свойства металлов. Сплавы.</w:t>
            </w:r>
          </w:p>
        </w:tc>
        <w:tc>
          <w:tcPr>
            <w:tcW w:w="1178" w:type="dxa"/>
          </w:tcPr>
          <w:p w:rsidR="0046405B" w:rsidRDefault="0046405B" w:rsidP="00BF7583">
            <w:pPr>
              <w:jc w:val="center"/>
            </w:pPr>
          </w:p>
          <w:p w:rsidR="00ED7499" w:rsidRDefault="00ED7499" w:rsidP="00BF7583">
            <w:pPr>
              <w:jc w:val="center"/>
            </w:pPr>
          </w:p>
          <w:p w:rsidR="00ED7499" w:rsidRDefault="00ED7499" w:rsidP="00BF7583">
            <w:pPr>
              <w:jc w:val="center"/>
            </w:pPr>
          </w:p>
          <w:p w:rsidR="00ED7499" w:rsidRPr="00EE4157" w:rsidRDefault="00ED7499" w:rsidP="00BF7583">
            <w:pPr>
              <w:jc w:val="center"/>
            </w:pPr>
            <w:r>
              <w:t>1</w:t>
            </w:r>
          </w:p>
        </w:tc>
        <w:tc>
          <w:tcPr>
            <w:tcW w:w="1435" w:type="dxa"/>
          </w:tcPr>
          <w:p w:rsidR="0046405B" w:rsidRDefault="0046405B" w:rsidP="0095544F"/>
          <w:p w:rsidR="00ED7499" w:rsidRDefault="00ED7499" w:rsidP="0095544F"/>
          <w:p w:rsidR="00ED7499" w:rsidRDefault="00ED7499" w:rsidP="0095544F"/>
          <w:p w:rsidR="00ED7499" w:rsidRDefault="005C7A6B" w:rsidP="0095544F">
            <w:r>
              <w:t>12</w:t>
            </w:r>
            <w:r w:rsidR="00ED7499">
              <w:t>.10</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t>13</w:t>
            </w:r>
            <w:r w:rsidRPr="00EE4157">
              <w:t>.</w:t>
            </w:r>
          </w:p>
        </w:tc>
        <w:tc>
          <w:tcPr>
            <w:tcW w:w="5160" w:type="dxa"/>
          </w:tcPr>
          <w:p w:rsidR="0046405B" w:rsidRDefault="0046405B" w:rsidP="00260DD7">
            <w:r w:rsidRPr="00EE4157">
              <w:t>Химические свойства металлов</w:t>
            </w:r>
            <w:r w:rsidR="00ED7499">
              <w:t>.</w:t>
            </w:r>
          </w:p>
          <w:p w:rsidR="00ED7499" w:rsidRPr="00EE4157" w:rsidRDefault="00ED7499" w:rsidP="00260DD7"/>
        </w:tc>
        <w:tc>
          <w:tcPr>
            <w:tcW w:w="1178" w:type="dxa"/>
          </w:tcPr>
          <w:p w:rsidR="0046405B" w:rsidRDefault="0046405B" w:rsidP="00BF7583">
            <w:pPr>
              <w:jc w:val="center"/>
            </w:pPr>
          </w:p>
          <w:p w:rsidR="00ED7499" w:rsidRPr="00EE4157" w:rsidRDefault="00ED7499" w:rsidP="00BF7583">
            <w:pPr>
              <w:jc w:val="center"/>
            </w:pPr>
            <w:r>
              <w:t>1</w:t>
            </w:r>
          </w:p>
        </w:tc>
        <w:tc>
          <w:tcPr>
            <w:tcW w:w="1435" w:type="dxa"/>
          </w:tcPr>
          <w:p w:rsidR="0046405B" w:rsidRDefault="0046405B" w:rsidP="0095544F"/>
          <w:p w:rsidR="00ED7499" w:rsidRDefault="005C7A6B" w:rsidP="0095544F">
            <w:r>
              <w:t>18</w:t>
            </w:r>
            <w:r w:rsidR="00ED7499">
              <w:t>.10</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t>14</w:t>
            </w:r>
            <w:r w:rsidRPr="00EE4157">
              <w:t>.</w:t>
            </w:r>
          </w:p>
        </w:tc>
        <w:tc>
          <w:tcPr>
            <w:tcW w:w="5160" w:type="dxa"/>
          </w:tcPr>
          <w:p w:rsidR="0046405B" w:rsidRPr="00EE4157" w:rsidRDefault="0046405B" w:rsidP="00260DD7">
            <w:r w:rsidRPr="00EE4157">
              <w:t xml:space="preserve">Металлы в природе. Общие способы их </w:t>
            </w:r>
          </w:p>
          <w:p w:rsidR="0046405B" w:rsidRPr="00EE4157" w:rsidRDefault="0046405B" w:rsidP="00ED7499">
            <w:r w:rsidRPr="00EE4157">
              <w:t>получения</w:t>
            </w:r>
            <w:r w:rsidR="00ED7499">
              <w:t>.</w:t>
            </w:r>
          </w:p>
        </w:tc>
        <w:tc>
          <w:tcPr>
            <w:tcW w:w="1178" w:type="dxa"/>
          </w:tcPr>
          <w:p w:rsidR="0046405B" w:rsidRDefault="0046405B" w:rsidP="00BF7583">
            <w:pPr>
              <w:jc w:val="center"/>
            </w:pPr>
          </w:p>
          <w:p w:rsidR="00ED7499" w:rsidRPr="00EE4157" w:rsidRDefault="00ED7499" w:rsidP="00BF7583">
            <w:pPr>
              <w:jc w:val="center"/>
            </w:pPr>
            <w:r>
              <w:t>1</w:t>
            </w:r>
          </w:p>
        </w:tc>
        <w:tc>
          <w:tcPr>
            <w:tcW w:w="1435" w:type="dxa"/>
          </w:tcPr>
          <w:p w:rsidR="0046405B" w:rsidRDefault="0046405B" w:rsidP="0095544F"/>
          <w:p w:rsidR="007873E7" w:rsidRDefault="005C7A6B" w:rsidP="0095544F">
            <w:r>
              <w:t>19</w:t>
            </w:r>
            <w:r w:rsidR="007873E7">
              <w:t>.10</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t>15</w:t>
            </w:r>
          </w:p>
        </w:tc>
        <w:tc>
          <w:tcPr>
            <w:tcW w:w="5160" w:type="dxa"/>
          </w:tcPr>
          <w:p w:rsidR="0046405B" w:rsidRPr="00EE4157" w:rsidRDefault="0046405B" w:rsidP="00A8677C">
            <w:r w:rsidRPr="00EE4157">
              <w:t xml:space="preserve">Решение расчетных задач с понятием </w:t>
            </w:r>
            <w:r w:rsidRPr="00EE4157">
              <w:rPr>
                <w:i/>
              </w:rPr>
              <w:t>массовая доля выхода продукта</w:t>
            </w:r>
          </w:p>
        </w:tc>
        <w:tc>
          <w:tcPr>
            <w:tcW w:w="1178" w:type="dxa"/>
          </w:tcPr>
          <w:p w:rsidR="0046405B" w:rsidRDefault="0046405B" w:rsidP="00BF7583">
            <w:pPr>
              <w:jc w:val="center"/>
            </w:pPr>
          </w:p>
          <w:p w:rsidR="007873E7" w:rsidRPr="00EE4157" w:rsidRDefault="007873E7" w:rsidP="00BF7583">
            <w:pPr>
              <w:jc w:val="center"/>
            </w:pPr>
            <w:r>
              <w:t>1</w:t>
            </w:r>
          </w:p>
        </w:tc>
        <w:tc>
          <w:tcPr>
            <w:tcW w:w="1435" w:type="dxa"/>
          </w:tcPr>
          <w:p w:rsidR="0046405B" w:rsidRDefault="0046405B" w:rsidP="0095544F"/>
          <w:p w:rsidR="007873E7" w:rsidRDefault="005C7A6B" w:rsidP="0095544F">
            <w:r>
              <w:t>25</w:t>
            </w:r>
            <w:r w:rsidR="007873E7">
              <w:t>.10</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t>16</w:t>
            </w:r>
            <w:r w:rsidRPr="00EE4157">
              <w:t>.</w:t>
            </w:r>
          </w:p>
        </w:tc>
        <w:tc>
          <w:tcPr>
            <w:tcW w:w="5160" w:type="dxa"/>
          </w:tcPr>
          <w:p w:rsidR="0046405B" w:rsidRPr="00EE4157" w:rsidRDefault="0046405B" w:rsidP="00260DD7">
            <w:r w:rsidRPr="00EE4157">
              <w:t>Понятие о коррозии металлов</w:t>
            </w:r>
          </w:p>
        </w:tc>
        <w:tc>
          <w:tcPr>
            <w:tcW w:w="1178" w:type="dxa"/>
          </w:tcPr>
          <w:p w:rsidR="0046405B" w:rsidRDefault="0046405B" w:rsidP="00BF7583">
            <w:pPr>
              <w:jc w:val="center"/>
            </w:pPr>
          </w:p>
          <w:p w:rsidR="007873E7" w:rsidRPr="00EE4157" w:rsidRDefault="007873E7" w:rsidP="00BF7583">
            <w:pPr>
              <w:jc w:val="center"/>
            </w:pPr>
            <w:r>
              <w:t>1</w:t>
            </w:r>
          </w:p>
        </w:tc>
        <w:tc>
          <w:tcPr>
            <w:tcW w:w="1435" w:type="dxa"/>
          </w:tcPr>
          <w:p w:rsidR="0046405B" w:rsidRDefault="0046405B" w:rsidP="0095544F"/>
          <w:p w:rsidR="007873E7" w:rsidRDefault="005C7A6B" w:rsidP="0095544F">
            <w:r>
              <w:t>26</w:t>
            </w:r>
            <w:r w:rsidR="007873E7">
              <w:t>.10</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t>17</w:t>
            </w:r>
            <w:r w:rsidRPr="00EE4157">
              <w:t>.</w:t>
            </w:r>
          </w:p>
        </w:tc>
        <w:tc>
          <w:tcPr>
            <w:tcW w:w="5160" w:type="dxa"/>
          </w:tcPr>
          <w:p w:rsidR="0046405B" w:rsidRPr="00EE4157" w:rsidRDefault="0046405B" w:rsidP="00260DD7">
            <w:r w:rsidRPr="00EE4157">
              <w:t>Щелочные металлы: общая характеристика</w:t>
            </w:r>
          </w:p>
        </w:tc>
        <w:tc>
          <w:tcPr>
            <w:tcW w:w="1178" w:type="dxa"/>
          </w:tcPr>
          <w:p w:rsidR="0046405B" w:rsidRDefault="0046405B" w:rsidP="00BF7583">
            <w:pPr>
              <w:jc w:val="center"/>
            </w:pPr>
          </w:p>
          <w:p w:rsidR="007873E7" w:rsidRPr="00EE4157" w:rsidRDefault="007873E7" w:rsidP="00BF7583">
            <w:pPr>
              <w:jc w:val="center"/>
            </w:pPr>
            <w:r>
              <w:t>1</w:t>
            </w:r>
          </w:p>
        </w:tc>
        <w:tc>
          <w:tcPr>
            <w:tcW w:w="1435" w:type="dxa"/>
          </w:tcPr>
          <w:p w:rsidR="0046405B" w:rsidRDefault="0046405B" w:rsidP="0095544F"/>
          <w:p w:rsidR="007873E7" w:rsidRDefault="005C7A6B" w:rsidP="0095544F">
            <w:r>
              <w:t xml:space="preserve"> 08</w:t>
            </w:r>
            <w:r w:rsidR="007873E7">
              <w:t>.11</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t>18</w:t>
            </w:r>
            <w:r w:rsidRPr="00EE4157">
              <w:t>.</w:t>
            </w:r>
          </w:p>
        </w:tc>
        <w:tc>
          <w:tcPr>
            <w:tcW w:w="5160" w:type="dxa"/>
          </w:tcPr>
          <w:p w:rsidR="0046405B" w:rsidRPr="00EE4157" w:rsidRDefault="0046405B" w:rsidP="00260DD7">
            <w:r w:rsidRPr="00EE4157">
              <w:t>Соединения щелочных металлов</w:t>
            </w:r>
          </w:p>
        </w:tc>
        <w:tc>
          <w:tcPr>
            <w:tcW w:w="1178" w:type="dxa"/>
          </w:tcPr>
          <w:p w:rsidR="0046405B" w:rsidRDefault="00202204" w:rsidP="00BF7583">
            <w:pPr>
              <w:jc w:val="center"/>
            </w:pPr>
            <w:r>
              <w:t>1</w:t>
            </w:r>
          </w:p>
          <w:p w:rsidR="007873E7" w:rsidRPr="00EE4157" w:rsidRDefault="007873E7" w:rsidP="00BF7583">
            <w:pPr>
              <w:jc w:val="center"/>
            </w:pPr>
          </w:p>
        </w:tc>
        <w:tc>
          <w:tcPr>
            <w:tcW w:w="1435" w:type="dxa"/>
          </w:tcPr>
          <w:p w:rsidR="007873E7" w:rsidRDefault="005C7A6B" w:rsidP="0095544F">
            <w:r>
              <w:t xml:space="preserve"> 09</w:t>
            </w:r>
            <w:r w:rsidR="007873E7">
              <w:t>.11</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t>19</w:t>
            </w:r>
            <w:r w:rsidRPr="00EE4157">
              <w:t>.</w:t>
            </w:r>
          </w:p>
        </w:tc>
        <w:tc>
          <w:tcPr>
            <w:tcW w:w="5160" w:type="dxa"/>
          </w:tcPr>
          <w:p w:rsidR="0046405B" w:rsidRPr="00EE4157" w:rsidRDefault="0046405B" w:rsidP="00260DD7">
            <w:r w:rsidRPr="00EE4157">
              <w:t>Щелочноземельные металлы: общая характеристика</w:t>
            </w:r>
          </w:p>
        </w:tc>
        <w:tc>
          <w:tcPr>
            <w:tcW w:w="1178" w:type="dxa"/>
          </w:tcPr>
          <w:p w:rsidR="0046405B" w:rsidRDefault="0046405B" w:rsidP="00BF7583">
            <w:pPr>
              <w:jc w:val="center"/>
            </w:pPr>
          </w:p>
          <w:p w:rsidR="007873E7" w:rsidRPr="00EE4157" w:rsidRDefault="007873E7" w:rsidP="00BF7583">
            <w:pPr>
              <w:jc w:val="center"/>
            </w:pPr>
            <w:r>
              <w:t>1</w:t>
            </w:r>
          </w:p>
        </w:tc>
        <w:tc>
          <w:tcPr>
            <w:tcW w:w="1435" w:type="dxa"/>
          </w:tcPr>
          <w:p w:rsidR="0046405B" w:rsidRDefault="0046405B" w:rsidP="0095544F"/>
          <w:p w:rsidR="007873E7" w:rsidRDefault="005C7A6B" w:rsidP="0095544F">
            <w:r>
              <w:t>15</w:t>
            </w:r>
            <w:r w:rsidR="007873E7">
              <w:t>.11</w:t>
            </w:r>
          </w:p>
        </w:tc>
        <w:tc>
          <w:tcPr>
            <w:tcW w:w="2077" w:type="dxa"/>
          </w:tcPr>
          <w:p w:rsidR="0046405B" w:rsidRDefault="0046405B" w:rsidP="0095544F"/>
        </w:tc>
      </w:tr>
      <w:tr w:rsidR="0046405B" w:rsidRPr="00EE4157" w:rsidTr="00AA2BBF">
        <w:tc>
          <w:tcPr>
            <w:tcW w:w="923" w:type="dxa"/>
          </w:tcPr>
          <w:p w:rsidR="0046405B" w:rsidRPr="00EE4157" w:rsidRDefault="0046405B" w:rsidP="00260DD7">
            <w:pPr>
              <w:jc w:val="center"/>
            </w:pPr>
            <w:r>
              <w:t>20</w:t>
            </w:r>
            <w:r w:rsidRPr="00EE4157">
              <w:t>.</w:t>
            </w:r>
          </w:p>
        </w:tc>
        <w:tc>
          <w:tcPr>
            <w:tcW w:w="5160" w:type="dxa"/>
          </w:tcPr>
          <w:p w:rsidR="0046405B" w:rsidRPr="00EE4157" w:rsidRDefault="0046405B" w:rsidP="00260DD7">
            <w:r w:rsidRPr="00EE4157">
              <w:t>Соединения щелочноземельных металлов</w:t>
            </w:r>
          </w:p>
        </w:tc>
        <w:tc>
          <w:tcPr>
            <w:tcW w:w="1178" w:type="dxa"/>
          </w:tcPr>
          <w:p w:rsidR="0046405B" w:rsidRDefault="007873E7" w:rsidP="00BF7583">
            <w:pPr>
              <w:jc w:val="center"/>
            </w:pPr>
            <w:r>
              <w:t>1</w:t>
            </w:r>
          </w:p>
          <w:p w:rsidR="007873E7" w:rsidRPr="00EE4157" w:rsidRDefault="007873E7" w:rsidP="00BF7583">
            <w:pPr>
              <w:jc w:val="center"/>
            </w:pPr>
          </w:p>
        </w:tc>
        <w:tc>
          <w:tcPr>
            <w:tcW w:w="1435" w:type="dxa"/>
          </w:tcPr>
          <w:p w:rsidR="0046405B" w:rsidRDefault="005C7A6B" w:rsidP="007553B7">
            <w:r>
              <w:t>16</w:t>
            </w:r>
            <w:r w:rsidR="007873E7">
              <w:t>.11</w:t>
            </w:r>
          </w:p>
        </w:tc>
        <w:tc>
          <w:tcPr>
            <w:tcW w:w="2077" w:type="dxa"/>
          </w:tcPr>
          <w:p w:rsidR="0046405B" w:rsidRDefault="0046405B" w:rsidP="007553B7"/>
        </w:tc>
      </w:tr>
      <w:tr w:rsidR="0046405B" w:rsidRPr="00EE4157" w:rsidTr="00AA2BBF">
        <w:tc>
          <w:tcPr>
            <w:tcW w:w="923" w:type="dxa"/>
          </w:tcPr>
          <w:p w:rsidR="0046405B" w:rsidRPr="00EE4157" w:rsidRDefault="0046405B" w:rsidP="00260DD7">
            <w:pPr>
              <w:jc w:val="center"/>
            </w:pPr>
            <w:r>
              <w:t>21</w:t>
            </w:r>
            <w:r w:rsidRPr="00EE4157">
              <w:t>.</w:t>
            </w:r>
          </w:p>
        </w:tc>
        <w:tc>
          <w:tcPr>
            <w:tcW w:w="5160" w:type="dxa"/>
          </w:tcPr>
          <w:p w:rsidR="0046405B" w:rsidRPr="00EE4157" w:rsidRDefault="0046405B" w:rsidP="007873E7">
            <w:r w:rsidRPr="00EE4157">
              <w:t>Алюминий – переходный элемент. Физические и химические свойства алюминия. Получение и применение алюминия</w:t>
            </w:r>
            <w:r w:rsidR="007873E7">
              <w:t>.</w:t>
            </w:r>
          </w:p>
        </w:tc>
        <w:tc>
          <w:tcPr>
            <w:tcW w:w="1178" w:type="dxa"/>
          </w:tcPr>
          <w:p w:rsidR="0046405B" w:rsidRDefault="0046405B" w:rsidP="00BF7583">
            <w:pPr>
              <w:jc w:val="center"/>
            </w:pPr>
          </w:p>
          <w:p w:rsidR="007873E7" w:rsidRDefault="007873E7" w:rsidP="00BF7583">
            <w:pPr>
              <w:jc w:val="center"/>
            </w:pPr>
          </w:p>
          <w:p w:rsidR="007873E7" w:rsidRPr="00EE4157" w:rsidRDefault="007873E7" w:rsidP="00BF7583">
            <w:pPr>
              <w:jc w:val="center"/>
            </w:pPr>
            <w:r>
              <w:t>1</w:t>
            </w:r>
          </w:p>
        </w:tc>
        <w:tc>
          <w:tcPr>
            <w:tcW w:w="1435" w:type="dxa"/>
          </w:tcPr>
          <w:p w:rsidR="0046405B" w:rsidRDefault="0046405B" w:rsidP="007553B7"/>
          <w:p w:rsidR="007873E7" w:rsidRDefault="007873E7" w:rsidP="007553B7"/>
          <w:p w:rsidR="007873E7" w:rsidRDefault="005C7A6B" w:rsidP="007553B7">
            <w:r>
              <w:t>22</w:t>
            </w:r>
            <w:r w:rsidR="007873E7">
              <w:t>.11</w:t>
            </w:r>
          </w:p>
        </w:tc>
        <w:tc>
          <w:tcPr>
            <w:tcW w:w="2077" w:type="dxa"/>
          </w:tcPr>
          <w:p w:rsidR="0046405B" w:rsidRDefault="0046405B" w:rsidP="007553B7"/>
        </w:tc>
      </w:tr>
      <w:tr w:rsidR="0046405B" w:rsidRPr="00EE4157" w:rsidTr="00AA2BBF">
        <w:tc>
          <w:tcPr>
            <w:tcW w:w="923" w:type="dxa"/>
          </w:tcPr>
          <w:p w:rsidR="0046405B" w:rsidRPr="00EE4157" w:rsidRDefault="00706C21" w:rsidP="00CE1807">
            <w:r>
              <w:t xml:space="preserve">   </w:t>
            </w:r>
            <w:r w:rsidR="0046405B">
              <w:t>22</w:t>
            </w:r>
            <w:r w:rsidR="0046405B" w:rsidRPr="00EE4157">
              <w:t>.</w:t>
            </w:r>
          </w:p>
        </w:tc>
        <w:tc>
          <w:tcPr>
            <w:tcW w:w="5160" w:type="dxa"/>
          </w:tcPr>
          <w:p w:rsidR="0046405B" w:rsidRPr="00EE4157" w:rsidRDefault="0046405B" w:rsidP="00260DD7">
            <w:r w:rsidRPr="00EE4157">
              <w:t xml:space="preserve">Соединения алюминия — </w:t>
            </w:r>
          </w:p>
          <w:p w:rsidR="0046405B" w:rsidRPr="00EE4157" w:rsidRDefault="0046405B" w:rsidP="00260DD7">
            <w:r w:rsidRPr="00EE4157">
              <w:t>оксид и гидроксид, их амфотерный характер.</w:t>
            </w:r>
          </w:p>
        </w:tc>
        <w:tc>
          <w:tcPr>
            <w:tcW w:w="1178" w:type="dxa"/>
          </w:tcPr>
          <w:p w:rsidR="007873E7" w:rsidRDefault="007873E7" w:rsidP="00BF7583">
            <w:pPr>
              <w:jc w:val="center"/>
            </w:pPr>
          </w:p>
          <w:p w:rsidR="0046405B" w:rsidRPr="00EE4157" w:rsidRDefault="007873E7" w:rsidP="00BF7583">
            <w:pPr>
              <w:jc w:val="center"/>
            </w:pPr>
            <w:r>
              <w:t>1</w:t>
            </w:r>
            <w:r w:rsidR="0046405B">
              <w:t>.</w:t>
            </w:r>
          </w:p>
        </w:tc>
        <w:tc>
          <w:tcPr>
            <w:tcW w:w="1435" w:type="dxa"/>
          </w:tcPr>
          <w:p w:rsidR="0046405B" w:rsidRDefault="0046405B" w:rsidP="007553B7"/>
          <w:p w:rsidR="007873E7" w:rsidRDefault="005C7A6B" w:rsidP="007553B7">
            <w:r>
              <w:t>23</w:t>
            </w:r>
            <w:r w:rsidR="007873E7">
              <w:t>.11</w:t>
            </w:r>
          </w:p>
        </w:tc>
        <w:tc>
          <w:tcPr>
            <w:tcW w:w="2077" w:type="dxa"/>
          </w:tcPr>
          <w:p w:rsidR="0046405B" w:rsidRDefault="0046405B" w:rsidP="007553B7"/>
        </w:tc>
      </w:tr>
      <w:tr w:rsidR="0046405B" w:rsidRPr="00EE4157" w:rsidTr="00AA2BBF">
        <w:tc>
          <w:tcPr>
            <w:tcW w:w="923" w:type="dxa"/>
          </w:tcPr>
          <w:p w:rsidR="0046405B" w:rsidRPr="00EE4157" w:rsidRDefault="00706C21" w:rsidP="00260DD7">
            <w:r>
              <w:t xml:space="preserve">  </w:t>
            </w:r>
            <w:r w:rsidR="0046405B">
              <w:t>23</w:t>
            </w:r>
            <w:r w:rsidR="0046405B" w:rsidRPr="00EE4157">
              <w:t>.</w:t>
            </w:r>
          </w:p>
        </w:tc>
        <w:tc>
          <w:tcPr>
            <w:tcW w:w="5160" w:type="dxa"/>
          </w:tcPr>
          <w:p w:rsidR="0046405B" w:rsidRPr="00EE4157" w:rsidRDefault="0046405B" w:rsidP="00260DD7">
            <w:r w:rsidRPr="00EE4157">
              <w:t xml:space="preserve">Железо – элемент </w:t>
            </w:r>
            <w:r w:rsidRPr="00EE4157">
              <w:rPr>
                <w:lang w:val="en-US"/>
              </w:rPr>
              <w:t>VIII</w:t>
            </w:r>
            <w:r w:rsidRPr="00EE4157">
              <w:t>группы побочной подгруппы. Физические и химические свойства железа. Нахождение в природе.</w:t>
            </w:r>
          </w:p>
        </w:tc>
        <w:tc>
          <w:tcPr>
            <w:tcW w:w="1178" w:type="dxa"/>
          </w:tcPr>
          <w:p w:rsidR="0046405B" w:rsidRDefault="0046405B" w:rsidP="00BF7583">
            <w:pPr>
              <w:jc w:val="center"/>
            </w:pPr>
          </w:p>
          <w:p w:rsidR="007873E7" w:rsidRDefault="007873E7" w:rsidP="00BF7583">
            <w:pPr>
              <w:jc w:val="center"/>
            </w:pPr>
          </w:p>
          <w:p w:rsidR="007873E7" w:rsidRPr="00EE4157" w:rsidRDefault="007873E7" w:rsidP="00BF7583">
            <w:pPr>
              <w:jc w:val="center"/>
            </w:pPr>
            <w:r>
              <w:t>1</w:t>
            </w:r>
          </w:p>
        </w:tc>
        <w:tc>
          <w:tcPr>
            <w:tcW w:w="1435" w:type="dxa"/>
          </w:tcPr>
          <w:p w:rsidR="0046405B" w:rsidRDefault="0046405B" w:rsidP="007553B7"/>
          <w:p w:rsidR="007873E7" w:rsidRDefault="007873E7" w:rsidP="007553B7"/>
          <w:p w:rsidR="007873E7" w:rsidRDefault="005C7A6B" w:rsidP="007553B7">
            <w:r>
              <w:t>29</w:t>
            </w:r>
            <w:r w:rsidR="007873E7">
              <w:t>.11</w:t>
            </w:r>
          </w:p>
        </w:tc>
        <w:tc>
          <w:tcPr>
            <w:tcW w:w="2077" w:type="dxa"/>
          </w:tcPr>
          <w:p w:rsidR="0046405B" w:rsidRDefault="0046405B" w:rsidP="007553B7"/>
        </w:tc>
      </w:tr>
      <w:tr w:rsidR="0046405B" w:rsidRPr="00EE4157" w:rsidTr="00AA2BBF">
        <w:tc>
          <w:tcPr>
            <w:tcW w:w="923" w:type="dxa"/>
          </w:tcPr>
          <w:p w:rsidR="0046405B" w:rsidRPr="00EE4157" w:rsidRDefault="00706C21" w:rsidP="00260DD7">
            <w:r>
              <w:t xml:space="preserve">  </w:t>
            </w:r>
            <w:r w:rsidR="0046405B">
              <w:t>24</w:t>
            </w:r>
            <w:r w:rsidR="0046405B" w:rsidRPr="00EE4157">
              <w:t>.</w:t>
            </w:r>
          </w:p>
        </w:tc>
        <w:tc>
          <w:tcPr>
            <w:tcW w:w="5160" w:type="dxa"/>
          </w:tcPr>
          <w:p w:rsidR="0046405B" w:rsidRPr="00EE4157" w:rsidRDefault="0046405B" w:rsidP="00260DD7">
            <w:r w:rsidRPr="00EE4157">
              <w:t xml:space="preserve">Соединения железа +2,+3 их качественное определение. Генетические ряды   </w:t>
            </w:r>
            <w:r w:rsidRPr="00EE4157">
              <w:rPr>
                <w:lang w:val="en-US"/>
              </w:rPr>
              <w:t>Fe</w:t>
            </w:r>
            <w:r w:rsidRPr="00EE4157">
              <w:t xml:space="preserve"> </w:t>
            </w:r>
            <w:r w:rsidRPr="00EE4157">
              <w:rPr>
                <w:vertAlign w:val="superscript"/>
              </w:rPr>
              <w:t>+2</w:t>
            </w:r>
            <w:r w:rsidRPr="00EE4157">
              <w:t xml:space="preserve"> и  </w:t>
            </w:r>
            <w:r w:rsidRPr="00EE4157">
              <w:rPr>
                <w:lang w:val="en-US"/>
              </w:rPr>
              <w:t>Fe</w:t>
            </w:r>
            <w:r w:rsidRPr="00EE4157">
              <w:t xml:space="preserve"> </w:t>
            </w:r>
            <w:r w:rsidRPr="00EE4157">
              <w:rPr>
                <w:vertAlign w:val="superscript"/>
              </w:rPr>
              <w:t>+3</w:t>
            </w:r>
            <w:r w:rsidRPr="00EE4157">
              <w:t>.</w:t>
            </w:r>
          </w:p>
        </w:tc>
        <w:tc>
          <w:tcPr>
            <w:tcW w:w="1178" w:type="dxa"/>
          </w:tcPr>
          <w:p w:rsidR="0046405B" w:rsidRDefault="0046405B" w:rsidP="00BF7583">
            <w:pPr>
              <w:jc w:val="center"/>
            </w:pPr>
          </w:p>
          <w:p w:rsidR="00202204" w:rsidRPr="00EE4157" w:rsidRDefault="00202204" w:rsidP="00BF7583">
            <w:pPr>
              <w:jc w:val="center"/>
            </w:pPr>
            <w:r>
              <w:t>1</w:t>
            </w:r>
          </w:p>
        </w:tc>
        <w:tc>
          <w:tcPr>
            <w:tcW w:w="1435" w:type="dxa"/>
          </w:tcPr>
          <w:p w:rsidR="0046405B" w:rsidRDefault="0046405B" w:rsidP="007553B7"/>
          <w:p w:rsidR="00202204" w:rsidRDefault="005C7A6B" w:rsidP="007553B7">
            <w:r>
              <w:t>30.11</w:t>
            </w:r>
          </w:p>
        </w:tc>
        <w:tc>
          <w:tcPr>
            <w:tcW w:w="2077" w:type="dxa"/>
          </w:tcPr>
          <w:p w:rsidR="0046405B" w:rsidRDefault="0046405B" w:rsidP="007553B7"/>
        </w:tc>
      </w:tr>
      <w:tr w:rsidR="0046405B" w:rsidRPr="00EE4157" w:rsidTr="00AA2BBF">
        <w:tc>
          <w:tcPr>
            <w:tcW w:w="923" w:type="dxa"/>
          </w:tcPr>
          <w:p w:rsidR="0046405B" w:rsidRPr="00EE4157" w:rsidRDefault="00706C21" w:rsidP="00260DD7">
            <w:r>
              <w:t xml:space="preserve">  </w:t>
            </w:r>
            <w:r w:rsidR="0046405B">
              <w:t>25</w:t>
            </w:r>
            <w:r w:rsidR="0046405B" w:rsidRPr="00EE4157">
              <w:t>.</w:t>
            </w:r>
          </w:p>
        </w:tc>
        <w:tc>
          <w:tcPr>
            <w:tcW w:w="5160" w:type="dxa"/>
          </w:tcPr>
          <w:p w:rsidR="0046405B" w:rsidRPr="00EE4157" w:rsidRDefault="0046405B" w:rsidP="00260DD7">
            <w:r w:rsidRPr="00EE4157">
              <w:t>Обобщение</w:t>
            </w:r>
            <w:r w:rsidR="005D72E3">
              <w:t xml:space="preserve"> и систематизация </w:t>
            </w:r>
            <w:r w:rsidRPr="00EE4157">
              <w:t xml:space="preserve"> знаний</w:t>
            </w:r>
            <w:r w:rsidR="005D72E3">
              <w:t xml:space="preserve">   </w:t>
            </w:r>
            <w:r w:rsidRPr="00EE4157">
              <w:t xml:space="preserve"> по теме «Металлы»</w:t>
            </w:r>
          </w:p>
        </w:tc>
        <w:tc>
          <w:tcPr>
            <w:tcW w:w="1178" w:type="dxa"/>
          </w:tcPr>
          <w:p w:rsidR="0046405B" w:rsidRDefault="0046405B" w:rsidP="00BF7583">
            <w:pPr>
              <w:jc w:val="center"/>
            </w:pPr>
          </w:p>
          <w:p w:rsidR="00202204" w:rsidRPr="00EE4157" w:rsidRDefault="00202204" w:rsidP="00BF7583">
            <w:pPr>
              <w:jc w:val="center"/>
            </w:pPr>
            <w:r>
              <w:t>1</w:t>
            </w:r>
          </w:p>
        </w:tc>
        <w:tc>
          <w:tcPr>
            <w:tcW w:w="1435" w:type="dxa"/>
          </w:tcPr>
          <w:p w:rsidR="0046405B" w:rsidRDefault="0046405B" w:rsidP="007553B7"/>
          <w:p w:rsidR="00202204" w:rsidRDefault="005C7A6B" w:rsidP="007553B7">
            <w:r>
              <w:t>06</w:t>
            </w:r>
            <w:r w:rsidR="00202204">
              <w:t>.12</w:t>
            </w:r>
          </w:p>
        </w:tc>
        <w:tc>
          <w:tcPr>
            <w:tcW w:w="2077" w:type="dxa"/>
          </w:tcPr>
          <w:p w:rsidR="0046405B" w:rsidRDefault="0046405B" w:rsidP="007553B7"/>
        </w:tc>
      </w:tr>
      <w:tr w:rsidR="0046405B" w:rsidRPr="00EE4157" w:rsidTr="00AA2BBF">
        <w:tc>
          <w:tcPr>
            <w:tcW w:w="923" w:type="dxa"/>
          </w:tcPr>
          <w:p w:rsidR="0046405B" w:rsidRPr="00EE4157" w:rsidRDefault="0046405B" w:rsidP="00260DD7">
            <w:r>
              <w:t>26</w:t>
            </w:r>
            <w:r w:rsidRPr="00EE4157">
              <w:t>.</w:t>
            </w:r>
          </w:p>
        </w:tc>
        <w:tc>
          <w:tcPr>
            <w:tcW w:w="5160" w:type="dxa"/>
          </w:tcPr>
          <w:p w:rsidR="0046405B" w:rsidRPr="00EE4157" w:rsidRDefault="0046405B" w:rsidP="00260DD7">
            <w:pPr>
              <w:rPr>
                <w:b/>
              </w:rPr>
            </w:pPr>
            <w:r w:rsidRPr="00EE4157">
              <w:rPr>
                <w:b/>
              </w:rPr>
              <w:t>Контрольная работа №2</w:t>
            </w:r>
          </w:p>
          <w:p w:rsidR="0046405B" w:rsidRPr="00EE4157" w:rsidRDefault="0046405B" w:rsidP="00202204">
            <w:r w:rsidRPr="00EE4157">
              <w:t>по теме «Металлы»</w:t>
            </w:r>
            <w:r w:rsidR="00202204">
              <w:t>.</w:t>
            </w:r>
          </w:p>
        </w:tc>
        <w:tc>
          <w:tcPr>
            <w:tcW w:w="1178" w:type="dxa"/>
          </w:tcPr>
          <w:p w:rsidR="0046405B" w:rsidRDefault="0046405B" w:rsidP="00BF7583">
            <w:pPr>
              <w:jc w:val="center"/>
            </w:pPr>
          </w:p>
          <w:p w:rsidR="00202204" w:rsidRPr="00EE4157" w:rsidRDefault="00202204" w:rsidP="00BF7583">
            <w:pPr>
              <w:jc w:val="center"/>
            </w:pPr>
            <w:r>
              <w:t>1</w:t>
            </w:r>
          </w:p>
        </w:tc>
        <w:tc>
          <w:tcPr>
            <w:tcW w:w="1435" w:type="dxa"/>
          </w:tcPr>
          <w:p w:rsidR="0046405B" w:rsidRDefault="0046405B" w:rsidP="007553B7"/>
          <w:p w:rsidR="00202204" w:rsidRDefault="005C7A6B" w:rsidP="007553B7">
            <w:r>
              <w:t>07</w:t>
            </w:r>
            <w:r w:rsidR="00202204">
              <w:t>.12</w:t>
            </w:r>
          </w:p>
        </w:tc>
        <w:tc>
          <w:tcPr>
            <w:tcW w:w="2077" w:type="dxa"/>
          </w:tcPr>
          <w:p w:rsidR="0046405B" w:rsidRDefault="0046405B" w:rsidP="007553B7"/>
        </w:tc>
      </w:tr>
      <w:tr w:rsidR="0046405B" w:rsidRPr="00EE4157" w:rsidTr="00AA2BBF">
        <w:tc>
          <w:tcPr>
            <w:tcW w:w="923" w:type="dxa"/>
          </w:tcPr>
          <w:p w:rsidR="0046405B" w:rsidRDefault="0046405B" w:rsidP="00260DD7">
            <w:r>
              <w:t>27.</w:t>
            </w:r>
          </w:p>
        </w:tc>
        <w:tc>
          <w:tcPr>
            <w:tcW w:w="5160" w:type="dxa"/>
          </w:tcPr>
          <w:p w:rsidR="0046405B" w:rsidRPr="00C77013" w:rsidRDefault="0046405B" w:rsidP="00260DD7">
            <w:r w:rsidRPr="00C77013">
              <w:t>Анализ контрольной работы №2</w:t>
            </w:r>
          </w:p>
        </w:tc>
        <w:tc>
          <w:tcPr>
            <w:tcW w:w="1178" w:type="dxa"/>
          </w:tcPr>
          <w:p w:rsidR="0046405B" w:rsidRDefault="0046405B" w:rsidP="00BF7583">
            <w:pPr>
              <w:jc w:val="center"/>
            </w:pPr>
          </w:p>
          <w:p w:rsidR="00202204" w:rsidRPr="00EE4157" w:rsidRDefault="00202204" w:rsidP="00BF7583">
            <w:pPr>
              <w:jc w:val="center"/>
            </w:pPr>
            <w:r>
              <w:t>1</w:t>
            </w:r>
          </w:p>
        </w:tc>
        <w:tc>
          <w:tcPr>
            <w:tcW w:w="1435" w:type="dxa"/>
          </w:tcPr>
          <w:p w:rsidR="0046405B" w:rsidRDefault="0046405B" w:rsidP="007553B7"/>
          <w:p w:rsidR="00202204" w:rsidRDefault="005C7A6B" w:rsidP="007553B7">
            <w:r>
              <w:t>13</w:t>
            </w:r>
            <w:r w:rsidR="00202204">
              <w:t>.12</w:t>
            </w:r>
          </w:p>
        </w:tc>
        <w:tc>
          <w:tcPr>
            <w:tcW w:w="2077" w:type="dxa"/>
          </w:tcPr>
          <w:p w:rsidR="0046405B" w:rsidRDefault="0046405B" w:rsidP="007553B7"/>
        </w:tc>
      </w:tr>
      <w:tr w:rsidR="0080468E" w:rsidRPr="00EE4157" w:rsidTr="00AA2BBF">
        <w:tc>
          <w:tcPr>
            <w:tcW w:w="10773" w:type="dxa"/>
            <w:gridSpan w:val="5"/>
          </w:tcPr>
          <w:p w:rsidR="0080468E" w:rsidRPr="0080468E" w:rsidRDefault="0080468E" w:rsidP="007553B7">
            <w:pPr>
              <w:rPr>
                <w:b/>
              </w:rPr>
            </w:pPr>
            <w:r w:rsidRPr="0080468E">
              <w:rPr>
                <w:b/>
              </w:rPr>
              <w:t xml:space="preserve">             </w:t>
            </w:r>
            <w:r w:rsidR="009D1252">
              <w:rPr>
                <w:b/>
              </w:rPr>
              <w:t xml:space="preserve">     Тема2     </w:t>
            </w:r>
            <w:r w:rsidRPr="0080468E">
              <w:rPr>
                <w:b/>
              </w:rPr>
              <w:t xml:space="preserve"> Практикум №1 Свойства металлов и их соединений</w:t>
            </w:r>
            <w:r w:rsidR="001A460B">
              <w:rPr>
                <w:b/>
              </w:rPr>
              <w:t xml:space="preserve"> 3 часа</w:t>
            </w:r>
          </w:p>
          <w:p w:rsidR="0080468E" w:rsidRDefault="0080468E" w:rsidP="007553B7"/>
        </w:tc>
      </w:tr>
      <w:tr w:rsidR="0046405B" w:rsidRPr="00EE4157" w:rsidTr="00AA2BBF">
        <w:tc>
          <w:tcPr>
            <w:tcW w:w="923" w:type="dxa"/>
          </w:tcPr>
          <w:p w:rsidR="0046405B" w:rsidRPr="00EE4157" w:rsidRDefault="0046405B" w:rsidP="00260DD7">
            <w:r>
              <w:t>28</w:t>
            </w:r>
            <w:r w:rsidRPr="00EE4157">
              <w:t>-</w:t>
            </w:r>
          </w:p>
        </w:tc>
        <w:tc>
          <w:tcPr>
            <w:tcW w:w="5160" w:type="dxa"/>
          </w:tcPr>
          <w:p w:rsidR="00CE1807" w:rsidRPr="00CE1807" w:rsidRDefault="0046405B" w:rsidP="00CE1807">
            <w:r w:rsidRPr="007553B7">
              <w:rPr>
                <w:b/>
              </w:rPr>
              <w:t>Практическая работа</w:t>
            </w:r>
            <w:r w:rsidR="001A460B">
              <w:rPr>
                <w:b/>
              </w:rPr>
              <w:t>1</w:t>
            </w:r>
            <w:r w:rsidR="00CE1807">
              <w:rPr>
                <w:b/>
              </w:rPr>
              <w:t xml:space="preserve"> «</w:t>
            </w:r>
            <w:r w:rsidR="00202204">
              <w:rPr>
                <w:b/>
              </w:rPr>
              <w:t xml:space="preserve"> </w:t>
            </w:r>
            <w:r w:rsidR="00CE1807" w:rsidRPr="00CE1807">
              <w:t>Осуществление цепочки химических превращений металлов</w:t>
            </w:r>
            <w:r w:rsidR="00CE1807">
              <w:t>»</w:t>
            </w:r>
          </w:p>
          <w:p w:rsidR="0046405B" w:rsidRPr="007553B7" w:rsidRDefault="0046405B" w:rsidP="00202204"/>
        </w:tc>
        <w:tc>
          <w:tcPr>
            <w:tcW w:w="1178" w:type="dxa"/>
          </w:tcPr>
          <w:p w:rsidR="0046405B" w:rsidRDefault="0046405B" w:rsidP="00BF7583">
            <w:pPr>
              <w:jc w:val="center"/>
            </w:pPr>
          </w:p>
          <w:p w:rsidR="00202204" w:rsidRDefault="00202204" w:rsidP="00BF7583">
            <w:pPr>
              <w:jc w:val="center"/>
            </w:pPr>
          </w:p>
          <w:p w:rsidR="00202204" w:rsidRPr="00202204" w:rsidRDefault="00202204" w:rsidP="00BF7583">
            <w:pPr>
              <w:jc w:val="center"/>
            </w:pPr>
            <w:r>
              <w:t>1</w:t>
            </w:r>
          </w:p>
        </w:tc>
        <w:tc>
          <w:tcPr>
            <w:tcW w:w="1435" w:type="dxa"/>
          </w:tcPr>
          <w:p w:rsidR="0046405B" w:rsidRDefault="0046405B" w:rsidP="00260DD7">
            <w:pPr>
              <w:jc w:val="center"/>
            </w:pPr>
          </w:p>
          <w:p w:rsidR="00202204" w:rsidRDefault="00202204" w:rsidP="00260DD7">
            <w:pPr>
              <w:jc w:val="center"/>
            </w:pPr>
          </w:p>
          <w:p w:rsidR="00202204" w:rsidRPr="00BF4B61" w:rsidRDefault="005C7A6B" w:rsidP="00202204">
            <w:r>
              <w:t>14</w:t>
            </w:r>
            <w:r w:rsidR="00202204">
              <w:t>.12</w:t>
            </w:r>
          </w:p>
        </w:tc>
        <w:tc>
          <w:tcPr>
            <w:tcW w:w="2077" w:type="dxa"/>
          </w:tcPr>
          <w:p w:rsidR="0046405B" w:rsidRPr="00BF4B61" w:rsidRDefault="0046405B" w:rsidP="00260DD7">
            <w:pPr>
              <w:jc w:val="center"/>
            </w:pPr>
          </w:p>
        </w:tc>
      </w:tr>
      <w:tr w:rsidR="001A460B" w:rsidRPr="00EE4157" w:rsidTr="00AA2BBF">
        <w:tc>
          <w:tcPr>
            <w:tcW w:w="923" w:type="dxa"/>
          </w:tcPr>
          <w:p w:rsidR="001A460B" w:rsidRDefault="00CE1807" w:rsidP="00260DD7">
            <w:r>
              <w:t>29</w:t>
            </w:r>
          </w:p>
        </w:tc>
        <w:tc>
          <w:tcPr>
            <w:tcW w:w="5160" w:type="dxa"/>
          </w:tcPr>
          <w:p w:rsidR="001A460B" w:rsidRPr="007553B7" w:rsidRDefault="001A460B" w:rsidP="00260DD7">
            <w:pPr>
              <w:rPr>
                <w:b/>
              </w:rPr>
            </w:pPr>
            <w:r>
              <w:rPr>
                <w:b/>
              </w:rPr>
              <w:t>Практическая работа2</w:t>
            </w:r>
            <w:r w:rsidR="00CE1807">
              <w:rPr>
                <w:b/>
              </w:rPr>
              <w:t xml:space="preserve"> «</w:t>
            </w:r>
            <w:r>
              <w:rPr>
                <w:b/>
              </w:rPr>
              <w:t xml:space="preserve"> </w:t>
            </w:r>
            <w:r w:rsidRPr="001A460B">
              <w:t>Получение и свойства соединений металлов</w:t>
            </w:r>
            <w:r w:rsidR="00CE1807">
              <w:t>».</w:t>
            </w:r>
          </w:p>
        </w:tc>
        <w:tc>
          <w:tcPr>
            <w:tcW w:w="1178" w:type="dxa"/>
          </w:tcPr>
          <w:p w:rsidR="001A460B" w:rsidRDefault="001A460B" w:rsidP="00BF7583">
            <w:pPr>
              <w:jc w:val="center"/>
            </w:pPr>
          </w:p>
          <w:p w:rsidR="001A460B" w:rsidRDefault="001A460B" w:rsidP="00BF7583">
            <w:pPr>
              <w:jc w:val="center"/>
            </w:pPr>
            <w:r>
              <w:t>1</w:t>
            </w:r>
          </w:p>
        </w:tc>
        <w:tc>
          <w:tcPr>
            <w:tcW w:w="1435" w:type="dxa"/>
          </w:tcPr>
          <w:p w:rsidR="001A460B" w:rsidRDefault="001A460B" w:rsidP="00260DD7">
            <w:pPr>
              <w:jc w:val="center"/>
            </w:pPr>
          </w:p>
          <w:p w:rsidR="001A460B" w:rsidRDefault="005C7A6B" w:rsidP="001A460B">
            <w:r>
              <w:t>20</w:t>
            </w:r>
            <w:r w:rsidR="001A460B">
              <w:t>.12</w:t>
            </w:r>
          </w:p>
        </w:tc>
        <w:tc>
          <w:tcPr>
            <w:tcW w:w="2077" w:type="dxa"/>
          </w:tcPr>
          <w:p w:rsidR="001A460B" w:rsidRPr="00BF4B61" w:rsidRDefault="001A460B" w:rsidP="00260DD7">
            <w:pPr>
              <w:jc w:val="center"/>
            </w:pPr>
          </w:p>
        </w:tc>
      </w:tr>
      <w:tr w:rsidR="001A460B" w:rsidRPr="00EE4157" w:rsidTr="00AA2BBF">
        <w:tc>
          <w:tcPr>
            <w:tcW w:w="923" w:type="dxa"/>
          </w:tcPr>
          <w:p w:rsidR="001A460B" w:rsidRDefault="00CE1807" w:rsidP="00260DD7">
            <w:r>
              <w:t>30</w:t>
            </w:r>
          </w:p>
        </w:tc>
        <w:tc>
          <w:tcPr>
            <w:tcW w:w="5160" w:type="dxa"/>
          </w:tcPr>
          <w:p w:rsidR="001A460B" w:rsidRPr="007553B7" w:rsidRDefault="001A460B" w:rsidP="001A460B">
            <w:r w:rsidRPr="007553B7">
              <w:rPr>
                <w:b/>
              </w:rPr>
              <w:t>Практическая работа</w:t>
            </w:r>
            <w:r>
              <w:rPr>
                <w:b/>
              </w:rPr>
              <w:t xml:space="preserve">3 </w:t>
            </w:r>
            <w:r w:rsidR="00CE1807">
              <w:rPr>
                <w:b/>
              </w:rPr>
              <w:t xml:space="preserve"> «</w:t>
            </w:r>
            <w:r w:rsidRPr="007553B7">
              <w:t xml:space="preserve">Решение </w:t>
            </w:r>
            <w:r>
              <w:t>эксперимент</w:t>
            </w:r>
            <w:r w:rsidRPr="007553B7">
              <w:t>альных задач на распознавание и получение соединений металлов</w:t>
            </w:r>
            <w:r w:rsidR="00CE1807">
              <w:t>».</w:t>
            </w:r>
            <w:r w:rsidRPr="007553B7">
              <w:t xml:space="preserve"> </w:t>
            </w:r>
          </w:p>
        </w:tc>
        <w:tc>
          <w:tcPr>
            <w:tcW w:w="1178" w:type="dxa"/>
          </w:tcPr>
          <w:p w:rsidR="001A460B" w:rsidRDefault="001A460B" w:rsidP="00BF7583">
            <w:pPr>
              <w:jc w:val="center"/>
            </w:pPr>
          </w:p>
          <w:p w:rsidR="001A460B" w:rsidRDefault="001A460B" w:rsidP="00BF7583">
            <w:pPr>
              <w:jc w:val="center"/>
            </w:pPr>
          </w:p>
          <w:p w:rsidR="001A460B" w:rsidRDefault="001A460B" w:rsidP="00BF7583">
            <w:pPr>
              <w:jc w:val="center"/>
            </w:pPr>
            <w:r>
              <w:t>1</w:t>
            </w:r>
          </w:p>
        </w:tc>
        <w:tc>
          <w:tcPr>
            <w:tcW w:w="1435" w:type="dxa"/>
          </w:tcPr>
          <w:p w:rsidR="001A460B" w:rsidRDefault="001A460B" w:rsidP="00260DD7">
            <w:pPr>
              <w:jc w:val="center"/>
            </w:pPr>
          </w:p>
          <w:p w:rsidR="001A460B" w:rsidRDefault="001A460B" w:rsidP="00260DD7">
            <w:pPr>
              <w:jc w:val="center"/>
            </w:pPr>
          </w:p>
          <w:p w:rsidR="001A460B" w:rsidRDefault="005C7A6B" w:rsidP="001A460B">
            <w:r>
              <w:t>21</w:t>
            </w:r>
            <w:r w:rsidR="001A460B">
              <w:t>.12</w:t>
            </w:r>
          </w:p>
          <w:p w:rsidR="001A460B" w:rsidRDefault="001A460B" w:rsidP="00260DD7">
            <w:pPr>
              <w:jc w:val="center"/>
            </w:pPr>
          </w:p>
        </w:tc>
        <w:tc>
          <w:tcPr>
            <w:tcW w:w="2077" w:type="dxa"/>
          </w:tcPr>
          <w:p w:rsidR="001A460B" w:rsidRPr="00BF4B61" w:rsidRDefault="001A460B" w:rsidP="00260DD7">
            <w:pPr>
              <w:jc w:val="center"/>
            </w:pPr>
          </w:p>
        </w:tc>
      </w:tr>
      <w:tr w:rsidR="00CE1807" w:rsidRPr="00EE4157" w:rsidTr="00AA2BBF">
        <w:tc>
          <w:tcPr>
            <w:tcW w:w="10773" w:type="dxa"/>
            <w:gridSpan w:val="5"/>
          </w:tcPr>
          <w:p w:rsidR="00CE1807" w:rsidRDefault="00BE2021" w:rsidP="00BE2021">
            <w:pPr>
              <w:rPr>
                <w:b/>
              </w:rPr>
            </w:pPr>
            <w:r>
              <w:rPr>
                <w:b/>
              </w:rPr>
              <w:t xml:space="preserve">                                       Тема 3</w:t>
            </w:r>
            <w:r w:rsidR="009D1252">
              <w:rPr>
                <w:b/>
              </w:rPr>
              <w:t xml:space="preserve"> «</w:t>
            </w:r>
            <w:r w:rsidR="00CE1807">
              <w:rPr>
                <w:b/>
              </w:rPr>
              <w:t>Неметаллы</w:t>
            </w:r>
            <w:r w:rsidR="009D1252">
              <w:rPr>
                <w:b/>
              </w:rPr>
              <w:t xml:space="preserve">» </w:t>
            </w:r>
            <w:r w:rsidR="00CE1807">
              <w:rPr>
                <w:b/>
              </w:rPr>
              <w:t xml:space="preserve"> 25час</w:t>
            </w:r>
            <w:r w:rsidR="009D1252">
              <w:rPr>
                <w:b/>
              </w:rPr>
              <w:t>ов</w:t>
            </w:r>
          </w:p>
          <w:p w:rsidR="00CE1807" w:rsidRPr="00CE1807" w:rsidRDefault="00CE1807" w:rsidP="00BF7583">
            <w:pPr>
              <w:jc w:val="center"/>
              <w:rPr>
                <w:b/>
              </w:rPr>
            </w:pPr>
          </w:p>
        </w:tc>
      </w:tr>
      <w:tr w:rsidR="001A460B" w:rsidRPr="00EE4157" w:rsidTr="00AA2BBF">
        <w:tc>
          <w:tcPr>
            <w:tcW w:w="923" w:type="dxa"/>
          </w:tcPr>
          <w:p w:rsidR="001A460B" w:rsidRPr="00EE4157" w:rsidRDefault="00D10091" w:rsidP="00260DD7">
            <w:r>
              <w:t>31</w:t>
            </w:r>
            <w:r w:rsidR="001A460B" w:rsidRPr="00EE4157">
              <w:t>.</w:t>
            </w:r>
          </w:p>
        </w:tc>
        <w:tc>
          <w:tcPr>
            <w:tcW w:w="5160" w:type="dxa"/>
          </w:tcPr>
          <w:p w:rsidR="001A460B" w:rsidRPr="00EE4157" w:rsidRDefault="001A460B" w:rsidP="00260DD7">
            <w:r w:rsidRPr="00EE4157">
              <w:t xml:space="preserve">Общая характеристика неметаллов </w:t>
            </w:r>
          </w:p>
          <w:p w:rsidR="001A460B" w:rsidRPr="00EE4157" w:rsidRDefault="001A460B" w:rsidP="00260DD7"/>
        </w:tc>
        <w:tc>
          <w:tcPr>
            <w:tcW w:w="1178" w:type="dxa"/>
          </w:tcPr>
          <w:p w:rsidR="001A460B" w:rsidRDefault="001A460B" w:rsidP="00BF7583">
            <w:pPr>
              <w:jc w:val="center"/>
            </w:pPr>
          </w:p>
          <w:p w:rsidR="001A460B" w:rsidRPr="00EE4157" w:rsidRDefault="001A460B" w:rsidP="00BF7583">
            <w:pPr>
              <w:jc w:val="center"/>
            </w:pPr>
            <w:r>
              <w:t>1</w:t>
            </w:r>
          </w:p>
        </w:tc>
        <w:tc>
          <w:tcPr>
            <w:tcW w:w="1435" w:type="dxa"/>
          </w:tcPr>
          <w:p w:rsidR="001A460B" w:rsidRDefault="001A460B" w:rsidP="007553B7"/>
          <w:p w:rsidR="001A460B" w:rsidRDefault="005C7A6B" w:rsidP="007553B7">
            <w:r>
              <w:t>27</w:t>
            </w:r>
            <w:r w:rsidR="001A460B">
              <w:t>.12</w:t>
            </w:r>
          </w:p>
        </w:tc>
        <w:tc>
          <w:tcPr>
            <w:tcW w:w="2077" w:type="dxa"/>
          </w:tcPr>
          <w:p w:rsidR="001A460B" w:rsidRDefault="001A460B" w:rsidP="007553B7"/>
        </w:tc>
      </w:tr>
      <w:tr w:rsidR="001A460B" w:rsidRPr="00EE4157" w:rsidTr="00AA2BBF">
        <w:tc>
          <w:tcPr>
            <w:tcW w:w="923" w:type="dxa"/>
          </w:tcPr>
          <w:p w:rsidR="001A460B" w:rsidRPr="00EE4157" w:rsidRDefault="00D10091" w:rsidP="00260DD7">
            <w:r>
              <w:t>32</w:t>
            </w:r>
          </w:p>
        </w:tc>
        <w:tc>
          <w:tcPr>
            <w:tcW w:w="5160" w:type="dxa"/>
          </w:tcPr>
          <w:p w:rsidR="001A460B" w:rsidRPr="00EE4157" w:rsidRDefault="001A460B" w:rsidP="00260DD7">
            <w:r w:rsidRPr="00EE4157">
              <w:t>Водород</w:t>
            </w:r>
          </w:p>
          <w:p w:rsidR="001A460B" w:rsidRPr="00EE4157" w:rsidRDefault="001A460B" w:rsidP="00260DD7"/>
        </w:tc>
        <w:tc>
          <w:tcPr>
            <w:tcW w:w="1178" w:type="dxa"/>
          </w:tcPr>
          <w:p w:rsidR="001A460B" w:rsidRDefault="001A460B" w:rsidP="00BF7583">
            <w:pPr>
              <w:jc w:val="center"/>
            </w:pPr>
          </w:p>
          <w:p w:rsidR="001A460B" w:rsidRPr="00EE4157" w:rsidRDefault="001A460B" w:rsidP="00BF7583">
            <w:pPr>
              <w:jc w:val="center"/>
            </w:pPr>
            <w:r>
              <w:t>1</w:t>
            </w:r>
          </w:p>
        </w:tc>
        <w:tc>
          <w:tcPr>
            <w:tcW w:w="1435" w:type="dxa"/>
          </w:tcPr>
          <w:p w:rsidR="001A460B" w:rsidRDefault="001A460B" w:rsidP="00202204"/>
          <w:p w:rsidR="001A460B" w:rsidRPr="00EE4157" w:rsidRDefault="00667D99" w:rsidP="00202204">
            <w:r>
              <w:t>28.12</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D10091" w:rsidP="00260DD7">
            <w:r>
              <w:t>33</w:t>
            </w:r>
            <w:r w:rsidR="001A460B" w:rsidRPr="00EE4157">
              <w:t>.</w:t>
            </w:r>
          </w:p>
        </w:tc>
        <w:tc>
          <w:tcPr>
            <w:tcW w:w="5160" w:type="dxa"/>
          </w:tcPr>
          <w:p w:rsidR="001A460B" w:rsidRPr="00EE4157" w:rsidRDefault="001A460B" w:rsidP="00260DD7">
            <w:r w:rsidRPr="00EE4157">
              <w:t>Вода</w:t>
            </w:r>
          </w:p>
          <w:p w:rsidR="001A460B" w:rsidRPr="00EE4157" w:rsidRDefault="001A460B" w:rsidP="00260DD7"/>
        </w:tc>
        <w:tc>
          <w:tcPr>
            <w:tcW w:w="1178" w:type="dxa"/>
          </w:tcPr>
          <w:p w:rsidR="001A460B" w:rsidRDefault="001A460B" w:rsidP="00BF7583">
            <w:pPr>
              <w:jc w:val="center"/>
            </w:pPr>
          </w:p>
          <w:p w:rsidR="001A460B" w:rsidRPr="00EE4157" w:rsidRDefault="00D10091" w:rsidP="00BF7583">
            <w:pPr>
              <w:jc w:val="center"/>
            </w:pPr>
            <w:r>
              <w:t>1</w:t>
            </w:r>
          </w:p>
        </w:tc>
        <w:tc>
          <w:tcPr>
            <w:tcW w:w="1435" w:type="dxa"/>
          </w:tcPr>
          <w:p w:rsidR="001A460B" w:rsidRDefault="001A460B" w:rsidP="00260DD7">
            <w:pPr>
              <w:jc w:val="center"/>
            </w:pPr>
          </w:p>
          <w:p w:rsidR="001A460B" w:rsidRPr="00EE4157" w:rsidRDefault="008D0E3E" w:rsidP="00202204">
            <w:r>
              <w:t>10</w:t>
            </w:r>
            <w:r w:rsidR="00D10091">
              <w:t>.01</w:t>
            </w:r>
            <w:r w:rsidR="00DE1859">
              <w:t>.22г</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D10091" w:rsidP="00260DD7">
            <w:r>
              <w:t>34</w:t>
            </w:r>
            <w:r w:rsidR="001A460B" w:rsidRPr="00EE4157">
              <w:t>.</w:t>
            </w:r>
          </w:p>
        </w:tc>
        <w:tc>
          <w:tcPr>
            <w:tcW w:w="5160" w:type="dxa"/>
          </w:tcPr>
          <w:p w:rsidR="001A460B" w:rsidRDefault="001A460B" w:rsidP="00260DD7">
            <w:r w:rsidRPr="00EE4157">
              <w:t>Галогены: общая характеристика</w:t>
            </w:r>
          </w:p>
          <w:p w:rsidR="00D10091" w:rsidRPr="00EE4157" w:rsidRDefault="00D10091" w:rsidP="00260DD7"/>
        </w:tc>
        <w:tc>
          <w:tcPr>
            <w:tcW w:w="1178" w:type="dxa"/>
          </w:tcPr>
          <w:p w:rsidR="001A460B" w:rsidRPr="00EE4157" w:rsidRDefault="00D10091" w:rsidP="00BF7583">
            <w:pPr>
              <w:jc w:val="center"/>
            </w:pPr>
            <w:r>
              <w:t>1</w:t>
            </w:r>
          </w:p>
        </w:tc>
        <w:tc>
          <w:tcPr>
            <w:tcW w:w="1435" w:type="dxa"/>
          </w:tcPr>
          <w:p w:rsidR="001A460B" w:rsidRPr="00EE4157" w:rsidRDefault="008D0E3E" w:rsidP="00D10091">
            <w:r>
              <w:t>11</w:t>
            </w:r>
            <w:r w:rsidR="00D10091">
              <w:t>.01</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D10091" w:rsidP="00260DD7">
            <w:r>
              <w:t>35</w:t>
            </w:r>
            <w:r w:rsidR="001A460B" w:rsidRPr="00EE4157">
              <w:t>.</w:t>
            </w:r>
          </w:p>
        </w:tc>
        <w:tc>
          <w:tcPr>
            <w:tcW w:w="5160" w:type="dxa"/>
          </w:tcPr>
          <w:p w:rsidR="001A460B" w:rsidRDefault="001A460B" w:rsidP="00260DD7">
            <w:r w:rsidRPr="00EE4157">
              <w:t>Соединения галогенов</w:t>
            </w:r>
          </w:p>
          <w:p w:rsidR="00D10091" w:rsidRPr="00EE4157" w:rsidRDefault="00D10091" w:rsidP="00260DD7"/>
        </w:tc>
        <w:tc>
          <w:tcPr>
            <w:tcW w:w="1178" w:type="dxa"/>
          </w:tcPr>
          <w:p w:rsidR="001A460B" w:rsidRPr="00EE4157" w:rsidRDefault="00D10091" w:rsidP="00BF7583">
            <w:pPr>
              <w:jc w:val="center"/>
            </w:pPr>
            <w:r>
              <w:t>1</w:t>
            </w:r>
          </w:p>
        </w:tc>
        <w:tc>
          <w:tcPr>
            <w:tcW w:w="1435" w:type="dxa"/>
          </w:tcPr>
          <w:p w:rsidR="001A460B" w:rsidRPr="00EE4157" w:rsidRDefault="008D0E3E" w:rsidP="00D10091">
            <w:r>
              <w:t>17</w:t>
            </w:r>
            <w:r w:rsidR="00D10091">
              <w:t>.01</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D10091" w:rsidP="00260DD7">
            <w:r>
              <w:t>36</w:t>
            </w:r>
          </w:p>
        </w:tc>
        <w:tc>
          <w:tcPr>
            <w:tcW w:w="5160" w:type="dxa"/>
          </w:tcPr>
          <w:p w:rsidR="001A460B" w:rsidRPr="00EE4157" w:rsidRDefault="001A460B" w:rsidP="00260DD7">
            <w:r w:rsidRPr="00EE4157">
              <w:t>Кислород</w:t>
            </w:r>
          </w:p>
          <w:p w:rsidR="001A460B" w:rsidRPr="00EE4157" w:rsidRDefault="001A460B" w:rsidP="00260DD7"/>
        </w:tc>
        <w:tc>
          <w:tcPr>
            <w:tcW w:w="1178" w:type="dxa"/>
          </w:tcPr>
          <w:p w:rsidR="001A460B" w:rsidRPr="00EE4157" w:rsidRDefault="00D10091" w:rsidP="00BF7583">
            <w:pPr>
              <w:jc w:val="center"/>
            </w:pPr>
            <w:r>
              <w:t>1</w:t>
            </w:r>
          </w:p>
        </w:tc>
        <w:tc>
          <w:tcPr>
            <w:tcW w:w="1435" w:type="dxa"/>
          </w:tcPr>
          <w:p w:rsidR="001A460B" w:rsidRPr="00EE4157" w:rsidRDefault="008D0E3E" w:rsidP="00D10091">
            <w:r>
              <w:t>18</w:t>
            </w:r>
            <w:r w:rsidR="00D10091">
              <w:t>.01</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D10091" w:rsidP="00260DD7">
            <w:r>
              <w:t>37</w:t>
            </w:r>
            <w:r w:rsidR="001A460B" w:rsidRPr="00EE4157">
              <w:t>.</w:t>
            </w:r>
          </w:p>
        </w:tc>
        <w:tc>
          <w:tcPr>
            <w:tcW w:w="5160" w:type="dxa"/>
          </w:tcPr>
          <w:p w:rsidR="001A460B" w:rsidRPr="00EE4157" w:rsidRDefault="001A460B" w:rsidP="00260DD7">
            <w:r w:rsidRPr="00EE4157">
              <w:t>Сера, ее физиче</w:t>
            </w:r>
            <w:r w:rsidR="00D10091">
              <w:t>с</w:t>
            </w:r>
            <w:r w:rsidRPr="00EE4157">
              <w:t xml:space="preserve">кие и химические свойства </w:t>
            </w:r>
          </w:p>
          <w:p w:rsidR="001A460B" w:rsidRPr="00EE4157" w:rsidRDefault="001A460B" w:rsidP="00260DD7"/>
        </w:tc>
        <w:tc>
          <w:tcPr>
            <w:tcW w:w="1178" w:type="dxa"/>
          </w:tcPr>
          <w:p w:rsidR="001A460B" w:rsidRPr="00EE4157" w:rsidRDefault="00D10091" w:rsidP="00BF7583">
            <w:pPr>
              <w:jc w:val="center"/>
            </w:pPr>
            <w:r>
              <w:t>1</w:t>
            </w:r>
          </w:p>
        </w:tc>
        <w:tc>
          <w:tcPr>
            <w:tcW w:w="1435" w:type="dxa"/>
          </w:tcPr>
          <w:p w:rsidR="001A460B" w:rsidRPr="00EE4157" w:rsidRDefault="008D0E3E" w:rsidP="00D10091">
            <w:r>
              <w:t>24</w:t>
            </w:r>
            <w:r w:rsidR="00D10091">
              <w:t>.01</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D10091" w:rsidP="00260DD7">
            <w:r>
              <w:t>38</w:t>
            </w:r>
            <w:r w:rsidR="001A460B" w:rsidRPr="00EE4157">
              <w:t>.</w:t>
            </w:r>
          </w:p>
        </w:tc>
        <w:tc>
          <w:tcPr>
            <w:tcW w:w="5160" w:type="dxa"/>
          </w:tcPr>
          <w:p w:rsidR="001A460B" w:rsidRPr="00EE4157" w:rsidRDefault="001A460B" w:rsidP="00260DD7">
            <w:r w:rsidRPr="00EE4157">
              <w:t>Соединения серы</w:t>
            </w:r>
          </w:p>
          <w:p w:rsidR="001A460B" w:rsidRPr="00EE4157" w:rsidRDefault="001A460B" w:rsidP="00260DD7"/>
        </w:tc>
        <w:tc>
          <w:tcPr>
            <w:tcW w:w="1178" w:type="dxa"/>
          </w:tcPr>
          <w:p w:rsidR="001A460B" w:rsidRPr="00EE4157" w:rsidRDefault="006010A8" w:rsidP="00BF7583">
            <w:pPr>
              <w:jc w:val="center"/>
            </w:pPr>
            <w:r>
              <w:t>1</w:t>
            </w:r>
          </w:p>
        </w:tc>
        <w:tc>
          <w:tcPr>
            <w:tcW w:w="1435" w:type="dxa"/>
          </w:tcPr>
          <w:p w:rsidR="001A460B" w:rsidRPr="00EE4157" w:rsidRDefault="008D0E3E" w:rsidP="006010A8">
            <w:r>
              <w:t>25.01.</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D10091" w:rsidP="00260DD7">
            <w:r>
              <w:t>39</w:t>
            </w:r>
            <w:r w:rsidR="001A460B" w:rsidRPr="00EE4157">
              <w:t>.</w:t>
            </w:r>
          </w:p>
        </w:tc>
        <w:tc>
          <w:tcPr>
            <w:tcW w:w="5160" w:type="dxa"/>
          </w:tcPr>
          <w:p w:rsidR="001A460B" w:rsidRDefault="001A460B" w:rsidP="00260DD7">
            <w:r w:rsidRPr="00EE4157">
              <w:t>Серная кислота  как электролит и ее соли</w:t>
            </w:r>
          </w:p>
          <w:p w:rsidR="006010A8" w:rsidRPr="00EE4157" w:rsidRDefault="006010A8"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31.01</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D10091" w:rsidP="00260DD7">
            <w:r>
              <w:t>40</w:t>
            </w:r>
            <w:r w:rsidR="001A460B" w:rsidRPr="00EE4157">
              <w:t>.</w:t>
            </w:r>
          </w:p>
        </w:tc>
        <w:tc>
          <w:tcPr>
            <w:tcW w:w="5160" w:type="dxa"/>
          </w:tcPr>
          <w:p w:rsidR="001A460B" w:rsidRPr="00EE4157" w:rsidRDefault="001A460B" w:rsidP="00260DD7">
            <w:r w:rsidRPr="00EE4157">
              <w:t xml:space="preserve">Серная кислота  как окислитель.  Получение и </w:t>
            </w:r>
          </w:p>
          <w:p w:rsidR="001A460B" w:rsidRPr="00EE4157" w:rsidRDefault="001A460B" w:rsidP="006010A8">
            <w:r w:rsidRPr="00EE4157">
              <w:t xml:space="preserve">применение серной кислоты </w:t>
            </w:r>
          </w:p>
        </w:tc>
        <w:tc>
          <w:tcPr>
            <w:tcW w:w="1178" w:type="dxa"/>
          </w:tcPr>
          <w:p w:rsidR="001A460B" w:rsidRPr="00EE4157" w:rsidRDefault="006010A8" w:rsidP="00BF7583">
            <w:pPr>
              <w:jc w:val="center"/>
            </w:pPr>
            <w:r>
              <w:t>1</w:t>
            </w:r>
          </w:p>
        </w:tc>
        <w:tc>
          <w:tcPr>
            <w:tcW w:w="1435" w:type="dxa"/>
          </w:tcPr>
          <w:p w:rsidR="001A460B" w:rsidRPr="00EE4157" w:rsidRDefault="00DE1859" w:rsidP="006010A8">
            <w:r>
              <w:t>01</w:t>
            </w:r>
            <w:r w:rsidR="006010A8">
              <w:t>.02</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41</w:t>
            </w:r>
            <w:r w:rsidR="001A460B" w:rsidRPr="00EE4157">
              <w:t>.</w:t>
            </w:r>
          </w:p>
        </w:tc>
        <w:tc>
          <w:tcPr>
            <w:tcW w:w="5160" w:type="dxa"/>
          </w:tcPr>
          <w:p w:rsidR="001A460B" w:rsidRPr="00EE4157" w:rsidRDefault="001A460B" w:rsidP="00260DD7">
            <w:r w:rsidRPr="00EE4157">
              <w:t>Азот и его свойства</w:t>
            </w:r>
          </w:p>
          <w:p w:rsidR="001A460B" w:rsidRPr="00EE4157" w:rsidRDefault="001A460B"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07</w:t>
            </w:r>
            <w:r w:rsidR="006010A8">
              <w:t>.02</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706C21">
            <w:r>
              <w:t>42-43</w:t>
            </w:r>
          </w:p>
        </w:tc>
        <w:tc>
          <w:tcPr>
            <w:tcW w:w="5160" w:type="dxa"/>
          </w:tcPr>
          <w:p w:rsidR="001A460B" w:rsidRDefault="001A460B" w:rsidP="00260DD7">
            <w:r w:rsidRPr="00EE4157">
              <w:t>Аммиак и его соединения. Соли аммония</w:t>
            </w:r>
          </w:p>
          <w:p w:rsidR="006010A8" w:rsidRPr="00EE4157" w:rsidRDefault="006010A8" w:rsidP="00260DD7"/>
        </w:tc>
        <w:tc>
          <w:tcPr>
            <w:tcW w:w="1178" w:type="dxa"/>
          </w:tcPr>
          <w:p w:rsidR="001A460B" w:rsidRPr="00EE4157" w:rsidRDefault="006010A8" w:rsidP="00BF7583">
            <w:pPr>
              <w:jc w:val="center"/>
            </w:pPr>
            <w:r>
              <w:t>2</w:t>
            </w:r>
          </w:p>
        </w:tc>
        <w:tc>
          <w:tcPr>
            <w:tcW w:w="1435" w:type="dxa"/>
          </w:tcPr>
          <w:p w:rsidR="006010A8" w:rsidRDefault="00DE1859" w:rsidP="006010A8">
            <w:r>
              <w:t>08</w:t>
            </w:r>
            <w:r w:rsidR="006010A8">
              <w:t xml:space="preserve">.02 </w:t>
            </w:r>
          </w:p>
          <w:p w:rsidR="001A460B" w:rsidRPr="00EE4157" w:rsidRDefault="00DE1859" w:rsidP="006010A8">
            <w:r>
              <w:t>14</w:t>
            </w:r>
            <w:r w:rsidR="006010A8">
              <w:t>.02</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44</w:t>
            </w:r>
            <w:r w:rsidR="001A460B" w:rsidRPr="00EE4157">
              <w:t>.</w:t>
            </w:r>
          </w:p>
        </w:tc>
        <w:tc>
          <w:tcPr>
            <w:tcW w:w="5160" w:type="dxa"/>
          </w:tcPr>
          <w:p w:rsidR="001A460B" w:rsidRDefault="001A460B" w:rsidP="00260DD7">
            <w:r w:rsidRPr="00EE4157">
              <w:t>Оксиды азота</w:t>
            </w:r>
          </w:p>
          <w:p w:rsidR="001A460B" w:rsidRPr="00EE4157" w:rsidRDefault="006010A8" w:rsidP="00260DD7">
            <w:r>
              <w:t xml:space="preserve">Азотная кислота </w:t>
            </w:r>
            <w:r w:rsidR="001A460B" w:rsidRPr="00EE4157">
              <w:t xml:space="preserve"> её применение</w:t>
            </w:r>
          </w:p>
        </w:tc>
        <w:tc>
          <w:tcPr>
            <w:tcW w:w="1178" w:type="dxa"/>
          </w:tcPr>
          <w:p w:rsidR="001A460B" w:rsidRPr="00EE4157" w:rsidRDefault="006010A8" w:rsidP="00BF7583">
            <w:pPr>
              <w:jc w:val="center"/>
            </w:pPr>
            <w:r>
              <w:t>1</w:t>
            </w:r>
          </w:p>
        </w:tc>
        <w:tc>
          <w:tcPr>
            <w:tcW w:w="1435" w:type="dxa"/>
          </w:tcPr>
          <w:p w:rsidR="001A460B" w:rsidRPr="00EE4157" w:rsidRDefault="00DE1859" w:rsidP="006010A8">
            <w:r>
              <w:t>15</w:t>
            </w:r>
            <w:r w:rsidR="006010A8">
              <w:t>.02</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45</w:t>
            </w:r>
            <w:r w:rsidR="001A460B" w:rsidRPr="00EE4157">
              <w:t>.</w:t>
            </w:r>
          </w:p>
        </w:tc>
        <w:tc>
          <w:tcPr>
            <w:tcW w:w="5160" w:type="dxa"/>
          </w:tcPr>
          <w:p w:rsidR="001A460B" w:rsidRDefault="001A460B" w:rsidP="00260DD7">
            <w:r w:rsidRPr="00EE4157">
              <w:t>Азотная кис</w:t>
            </w:r>
            <w:r w:rsidR="006010A8">
              <w:t xml:space="preserve">лота </w:t>
            </w:r>
            <w:r w:rsidRPr="00EE4157">
              <w:t xml:space="preserve"> её получение</w:t>
            </w:r>
          </w:p>
          <w:p w:rsidR="006010A8" w:rsidRPr="00EE4157" w:rsidRDefault="006010A8"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21.02</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46</w:t>
            </w:r>
            <w:r w:rsidR="001A460B" w:rsidRPr="00EE4157">
              <w:t>.</w:t>
            </w:r>
          </w:p>
        </w:tc>
        <w:tc>
          <w:tcPr>
            <w:tcW w:w="5160" w:type="dxa"/>
          </w:tcPr>
          <w:p w:rsidR="001A460B" w:rsidRPr="00EE4157" w:rsidRDefault="001A460B" w:rsidP="00260DD7">
            <w:r w:rsidRPr="00EE4157">
              <w:t>Фосфор. Соединения фосфора. Понятие о фосфорных удобрениях</w:t>
            </w:r>
          </w:p>
        </w:tc>
        <w:tc>
          <w:tcPr>
            <w:tcW w:w="1178" w:type="dxa"/>
          </w:tcPr>
          <w:p w:rsidR="001A460B" w:rsidRPr="00EE4157" w:rsidRDefault="006010A8" w:rsidP="00BF7583">
            <w:pPr>
              <w:jc w:val="center"/>
            </w:pPr>
            <w:r>
              <w:t>1</w:t>
            </w:r>
          </w:p>
        </w:tc>
        <w:tc>
          <w:tcPr>
            <w:tcW w:w="1435" w:type="dxa"/>
          </w:tcPr>
          <w:p w:rsidR="001A460B" w:rsidRPr="00EE4157" w:rsidRDefault="00DE1859" w:rsidP="006010A8">
            <w:r>
              <w:t>22.02</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47</w:t>
            </w:r>
            <w:r w:rsidR="001A460B" w:rsidRPr="00EE4157">
              <w:t>.</w:t>
            </w:r>
          </w:p>
        </w:tc>
        <w:tc>
          <w:tcPr>
            <w:tcW w:w="5160" w:type="dxa"/>
          </w:tcPr>
          <w:p w:rsidR="001A460B" w:rsidRPr="00EE4157" w:rsidRDefault="001A460B" w:rsidP="00260DD7">
            <w:r w:rsidRPr="00EE4157">
              <w:t>Углерод</w:t>
            </w:r>
          </w:p>
          <w:p w:rsidR="001A460B" w:rsidRPr="00EE4157" w:rsidRDefault="001A460B"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28.02</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48</w:t>
            </w:r>
            <w:r w:rsidR="001A460B" w:rsidRPr="00EE4157">
              <w:t>.</w:t>
            </w:r>
          </w:p>
        </w:tc>
        <w:tc>
          <w:tcPr>
            <w:tcW w:w="5160" w:type="dxa"/>
          </w:tcPr>
          <w:p w:rsidR="001A460B" w:rsidRPr="00EE4157" w:rsidRDefault="001A460B" w:rsidP="00260DD7">
            <w:r w:rsidRPr="00EE4157">
              <w:t>Оксиды углерода</w:t>
            </w:r>
          </w:p>
          <w:p w:rsidR="001A460B" w:rsidRPr="00EE4157" w:rsidRDefault="001A460B"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01</w:t>
            </w:r>
            <w:r w:rsidR="006010A8">
              <w:t>.03</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49</w:t>
            </w:r>
            <w:r w:rsidR="001A460B" w:rsidRPr="00EE4157">
              <w:t>.</w:t>
            </w:r>
          </w:p>
        </w:tc>
        <w:tc>
          <w:tcPr>
            <w:tcW w:w="5160" w:type="dxa"/>
          </w:tcPr>
          <w:p w:rsidR="001A460B" w:rsidRPr="00EE4157" w:rsidRDefault="001A460B" w:rsidP="00260DD7">
            <w:r w:rsidRPr="00EE4157">
              <w:t>Угольная кислота и её соли.</w:t>
            </w:r>
          </w:p>
          <w:p w:rsidR="001A460B" w:rsidRPr="00EE4157" w:rsidRDefault="001A460B" w:rsidP="00260DD7">
            <w:r w:rsidRPr="00EE4157">
              <w:t>Жесткость воды и способы её устранения</w:t>
            </w:r>
          </w:p>
          <w:p w:rsidR="001A460B" w:rsidRPr="00EE4157" w:rsidRDefault="001A460B"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14</w:t>
            </w:r>
            <w:r w:rsidR="006010A8">
              <w:t>.03</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50</w:t>
            </w:r>
            <w:r w:rsidR="001A460B" w:rsidRPr="00EE4157">
              <w:t>.</w:t>
            </w:r>
          </w:p>
        </w:tc>
        <w:tc>
          <w:tcPr>
            <w:tcW w:w="5160" w:type="dxa"/>
          </w:tcPr>
          <w:p w:rsidR="001A460B" w:rsidRPr="00EE4157" w:rsidRDefault="001A460B" w:rsidP="00260DD7">
            <w:r w:rsidRPr="00EE4157">
              <w:t>Кремний</w:t>
            </w:r>
          </w:p>
          <w:p w:rsidR="001A460B" w:rsidRPr="00EE4157" w:rsidRDefault="001A460B"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15</w:t>
            </w:r>
            <w:r w:rsidR="006010A8">
              <w:t>.03</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51</w:t>
            </w:r>
            <w:r w:rsidR="001A460B" w:rsidRPr="00EE4157">
              <w:t>.</w:t>
            </w:r>
          </w:p>
        </w:tc>
        <w:tc>
          <w:tcPr>
            <w:tcW w:w="5160" w:type="dxa"/>
          </w:tcPr>
          <w:p w:rsidR="001A460B" w:rsidRDefault="001A460B" w:rsidP="00260DD7">
            <w:r w:rsidRPr="00EE4157">
              <w:t>Соединения кремния</w:t>
            </w:r>
          </w:p>
          <w:p w:rsidR="006010A8" w:rsidRPr="00EE4157" w:rsidRDefault="006010A8"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28</w:t>
            </w:r>
            <w:r w:rsidR="006010A8">
              <w:t>.03</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52</w:t>
            </w:r>
            <w:r w:rsidR="001A460B" w:rsidRPr="00EE4157">
              <w:t>.</w:t>
            </w:r>
          </w:p>
        </w:tc>
        <w:tc>
          <w:tcPr>
            <w:tcW w:w="5160" w:type="dxa"/>
          </w:tcPr>
          <w:p w:rsidR="001A460B" w:rsidRDefault="001A460B" w:rsidP="00260DD7">
            <w:r w:rsidRPr="00EE4157">
              <w:t>Силикатная промышленность</w:t>
            </w:r>
          </w:p>
          <w:p w:rsidR="006010A8" w:rsidRPr="00EE4157" w:rsidRDefault="006010A8"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29.03</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53</w:t>
            </w:r>
            <w:r w:rsidR="001A460B" w:rsidRPr="00EE4157">
              <w:t>.</w:t>
            </w:r>
          </w:p>
        </w:tc>
        <w:tc>
          <w:tcPr>
            <w:tcW w:w="5160" w:type="dxa"/>
          </w:tcPr>
          <w:p w:rsidR="001A460B" w:rsidRDefault="001A460B" w:rsidP="00260DD7">
            <w:r w:rsidRPr="00EE4157">
              <w:t>Обобщение по теме «Неметаллы»</w:t>
            </w:r>
          </w:p>
          <w:p w:rsidR="006010A8" w:rsidRPr="00EE4157" w:rsidRDefault="006010A8" w:rsidP="00260DD7"/>
        </w:tc>
        <w:tc>
          <w:tcPr>
            <w:tcW w:w="1178" w:type="dxa"/>
          </w:tcPr>
          <w:p w:rsidR="001A460B" w:rsidRPr="00EE4157" w:rsidRDefault="006010A8" w:rsidP="00BF7583">
            <w:pPr>
              <w:jc w:val="center"/>
            </w:pPr>
            <w:r>
              <w:t>1</w:t>
            </w:r>
          </w:p>
        </w:tc>
        <w:tc>
          <w:tcPr>
            <w:tcW w:w="1435" w:type="dxa"/>
          </w:tcPr>
          <w:p w:rsidR="001A460B" w:rsidRPr="00EE4157" w:rsidRDefault="00DE1859" w:rsidP="006010A8">
            <w:r>
              <w:t>04</w:t>
            </w:r>
            <w:r w:rsidR="006010A8">
              <w:t>.04</w:t>
            </w:r>
          </w:p>
        </w:tc>
        <w:tc>
          <w:tcPr>
            <w:tcW w:w="2077" w:type="dxa"/>
          </w:tcPr>
          <w:p w:rsidR="001A460B" w:rsidRPr="00EE4157" w:rsidRDefault="001A460B" w:rsidP="00260DD7">
            <w:pPr>
              <w:jc w:val="center"/>
            </w:pPr>
          </w:p>
        </w:tc>
      </w:tr>
      <w:tr w:rsidR="001A460B" w:rsidRPr="00EE4157" w:rsidTr="00AA2BBF">
        <w:tc>
          <w:tcPr>
            <w:tcW w:w="923" w:type="dxa"/>
          </w:tcPr>
          <w:p w:rsidR="001A460B" w:rsidRPr="00EE4157" w:rsidRDefault="00706C21" w:rsidP="00260DD7">
            <w:r>
              <w:t>54</w:t>
            </w:r>
            <w:r w:rsidR="001A460B" w:rsidRPr="00EE4157">
              <w:t>.</w:t>
            </w:r>
          </w:p>
        </w:tc>
        <w:tc>
          <w:tcPr>
            <w:tcW w:w="5160" w:type="dxa"/>
          </w:tcPr>
          <w:p w:rsidR="001A460B" w:rsidRDefault="001A460B" w:rsidP="00260DD7">
            <w:r w:rsidRPr="00EE4157">
              <w:rPr>
                <w:b/>
              </w:rPr>
              <w:t>Контрольная работа №3</w:t>
            </w:r>
            <w:r w:rsidRPr="00EE4157">
              <w:t xml:space="preserve"> по теме «Неметаллы»</w:t>
            </w:r>
          </w:p>
          <w:p w:rsidR="006010A8" w:rsidRPr="00EE4157" w:rsidRDefault="006010A8" w:rsidP="00260DD7"/>
        </w:tc>
        <w:tc>
          <w:tcPr>
            <w:tcW w:w="1178" w:type="dxa"/>
          </w:tcPr>
          <w:p w:rsidR="001A460B" w:rsidRPr="00EE4157" w:rsidRDefault="00177D72" w:rsidP="00BF7583">
            <w:pPr>
              <w:jc w:val="center"/>
            </w:pPr>
            <w:r>
              <w:t>1</w:t>
            </w:r>
          </w:p>
        </w:tc>
        <w:tc>
          <w:tcPr>
            <w:tcW w:w="1435" w:type="dxa"/>
          </w:tcPr>
          <w:p w:rsidR="001A460B" w:rsidRPr="00EE4157" w:rsidRDefault="00DE1859" w:rsidP="00177D72">
            <w:r>
              <w:t>05</w:t>
            </w:r>
            <w:r w:rsidR="00177D72">
              <w:t>.04</w:t>
            </w:r>
          </w:p>
        </w:tc>
        <w:tc>
          <w:tcPr>
            <w:tcW w:w="2077" w:type="dxa"/>
          </w:tcPr>
          <w:p w:rsidR="001A460B" w:rsidRPr="00EE4157" w:rsidRDefault="001A460B" w:rsidP="00260DD7">
            <w:pPr>
              <w:jc w:val="center"/>
            </w:pPr>
          </w:p>
        </w:tc>
      </w:tr>
      <w:tr w:rsidR="001A460B" w:rsidRPr="00EE4157" w:rsidTr="00AA2BBF">
        <w:tc>
          <w:tcPr>
            <w:tcW w:w="923" w:type="dxa"/>
          </w:tcPr>
          <w:p w:rsidR="001A460B" w:rsidRDefault="00706C21" w:rsidP="00260DD7">
            <w:r>
              <w:t>55</w:t>
            </w:r>
            <w:r w:rsidR="001A460B">
              <w:t>.</w:t>
            </w:r>
          </w:p>
        </w:tc>
        <w:tc>
          <w:tcPr>
            <w:tcW w:w="5160" w:type="dxa"/>
          </w:tcPr>
          <w:p w:rsidR="001A460B" w:rsidRDefault="001A460B" w:rsidP="00260DD7">
            <w:r w:rsidRPr="00D41C31">
              <w:t>Анализ контрольной работы №3</w:t>
            </w:r>
          </w:p>
          <w:p w:rsidR="00177D72" w:rsidRPr="00D41C31" w:rsidRDefault="00177D72" w:rsidP="00260DD7"/>
        </w:tc>
        <w:tc>
          <w:tcPr>
            <w:tcW w:w="1178" w:type="dxa"/>
          </w:tcPr>
          <w:p w:rsidR="001A460B" w:rsidRPr="00EE4157" w:rsidRDefault="00177D72" w:rsidP="00BF7583">
            <w:pPr>
              <w:jc w:val="center"/>
            </w:pPr>
            <w:r>
              <w:t>1</w:t>
            </w:r>
          </w:p>
        </w:tc>
        <w:tc>
          <w:tcPr>
            <w:tcW w:w="1435" w:type="dxa"/>
          </w:tcPr>
          <w:p w:rsidR="001A460B" w:rsidRPr="00EE4157" w:rsidRDefault="00DE1859" w:rsidP="00177D72">
            <w:r>
              <w:t>11</w:t>
            </w:r>
            <w:r w:rsidR="00177D72">
              <w:t>.04</w:t>
            </w:r>
          </w:p>
        </w:tc>
        <w:tc>
          <w:tcPr>
            <w:tcW w:w="2077" w:type="dxa"/>
          </w:tcPr>
          <w:p w:rsidR="001A460B" w:rsidRPr="00EE4157" w:rsidRDefault="001A460B" w:rsidP="00260DD7">
            <w:pPr>
              <w:jc w:val="center"/>
            </w:pPr>
          </w:p>
        </w:tc>
      </w:tr>
      <w:tr w:rsidR="00177D72" w:rsidRPr="00EE4157" w:rsidTr="00AA2BBF">
        <w:tc>
          <w:tcPr>
            <w:tcW w:w="10773" w:type="dxa"/>
            <w:gridSpan w:val="5"/>
          </w:tcPr>
          <w:p w:rsidR="00177D72" w:rsidRDefault="00177D72" w:rsidP="00177D72">
            <w:pPr>
              <w:rPr>
                <w:b/>
              </w:rPr>
            </w:pPr>
            <w:r>
              <w:rPr>
                <w:b/>
              </w:rPr>
              <w:t xml:space="preserve">     </w:t>
            </w:r>
            <w:r w:rsidR="00BE2021">
              <w:rPr>
                <w:b/>
              </w:rPr>
              <w:t xml:space="preserve">              Тема 4  Практикум №</w:t>
            </w:r>
            <w:r>
              <w:rPr>
                <w:b/>
              </w:rPr>
              <w:t>2 Свойства неметаллов и их соединений  3часа</w:t>
            </w:r>
          </w:p>
          <w:p w:rsidR="00582188" w:rsidRPr="00177D72" w:rsidRDefault="00582188" w:rsidP="00177D72">
            <w:pPr>
              <w:rPr>
                <w:b/>
              </w:rPr>
            </w:pPr>
          </w:p>
        </w:tc>
      </w:tr>
      <w:tr w:rsidR="001A460B" w:rsidRPr="00EE4157" w:rsidTr="00AA2BBF">
        <w:trPr>
          <w:gridAfter w:val="1"/>
          <w:wAfter w:w="2077" w:type="dxa"/>
        </w:trPr>
        <w:tc>
          <w:tcPr>
            <w:tcW w:w="923" w:type="dxa"/>
          </w:tcPr>
          <w:p w:rsidR="001A460B" w:rsidRPr="00EE4157" w:rsidRDefault="00706C21" w:rsidP="00260DD7">
            <w:r>
              <w:t>56</w:t>
            </w:r>
          </w:p>
        </w:tc>
        <w:tc>
          <w:tcPr>
            <w:tcW w:w="5160" w:type="dxa"/>
          </w:tcPr>
          <w:p w:rsidR="001A460B" w:rsidRPr="00EE4157" w:rsidRDefault="001A460B" w:rsidP="00260DD7">
            <w:pPr>
              <w:rPr>
                <w:b/>
              </w:rPr>
            </w:pPr>
            <w:r w:rsidRPr="00EE4157">
              <w:rPr>
                <w:b/>
              </w:rPr>
              <w:t xml:space="preserve">Практическая работа </w:t>
            </w:r>
            <w:r w:rsidR="00177D72">
              <w:rPr>
                <w:b/>
              </w:rPr>
              <w:t>№4</w:t>
            </w:r>
          </w:p>
          <w:p w:rsidR="001A460B" w:rsidRPr="00EE4157" w:rsidRDefault="00177D72" w:rsidP="00260DD7">
            <w:r>
              <w:t>«</w:t>
            </w:r>
            <w:r w:rsidR="001A460B" w:rsidRPr="00EE4157">
              <w:t>Решение экспериментальных за</w:t>
            </w:r>
            <w:r>
              <w:t>дач по теме «Подгруппа кислорода</w:t>
            </w:r>
            <w:r w:rsidR="001A460B" w:rsidRPr="00EE4157">
              <w:t>»</w:t>
            </w:r>
            <w:r>
              <w:t>.</w:t>
            </w:r>
          </w:p>
        </w:tc>
        <w:tc>
          <w:tcPr>
            <w:tcW w:w="1178" w:type="dxa"/>
          </w:tcPr>
          <w:p w:rsidR="001A460B" w:rsidRPr="00177D72" w:rsidRDefault="00177D72" w:rsidP="00BF7583">
            <w:pPr>
              <w:jc w:val="center"/>
            </w:pPr>
            <w:r w:rsidRPr="00177D72">
              <w:t>1</w:t>
            </w:r>
          </w:p>
        </w:tc>
        <w:tc>
          <w:tcPr>
            <w:tcW w:w="1435" w:type="dxa"/>
          </w:tcPr>
          <w:p w:rsidR="001A460B" w:rsidRPr="00177D72" w:rsidRDefault="00DE1859" w:rsidP="00260DD7">
            <w:r>
              <w:t>12</w:t>
            </w:r>
            <w:r w:rsidR="00177D72" w:rsidRPr="00177D72">
              <w:t>.04</w:t>
            </w:r>
          </w:p>
        </w:tc>
      </w:tr>
      <w:tr w:rsidR="001A460B" w:rsidRPr="00EE4157" w:rsidTr="00AA2BBF">
        <w:trPr>
          <w:gridAfter w:val="1"/>
          <w:wAfter w:w="2077" w:type="dxa"/>
        </w:trPr>
        <w:tc>
          <w:tcPr>
            <w:tcW w:w="923" w:type="dxa"/>
          </w:tcPr>
          <w:p w:rsidR="001A460B" w:rsidRPr="00EE4157" w:rsidRDefault="00706C21" w:rsidP="00260DD7">
            <w:r>
              <w:t>57</w:t>
            </w:r>
          </w:p>
        </w:tc>
        <w:tc>
          <w:tcPr>
            <w:tcW w:w="5160" w:type="dxa"/>
          </w:tcPr>
          <w:p w:rsidR="001A460B" w:rsidRPr="00EE4157" w:rsidRDefault="001A460B" w:rsidP="00260DD7">
            <w:pPr>
              <w:rPr>
                <w:b/>
              </w:rPr>
            </w:pPr>
            <w:r w:rsidRPr="00EE4157">
              <w:rPr>
                <w:b/>
              </w:rPr>
              <w:t xml:space="preserve">Практическая работа </w:t>
            </w:r>
            <w:r w:rsidR="00177D72">
              <w:rPr>
                <w:b/>
              </w:rPr>
              <w:t>№5</w:t>
            </w:r>
          </w:p>
          <w:p w:rsidR="001A460B" w:rsidRPr="00EE4157" w:rsidRDefault="001A460B" w:rsidP="00260DD7">
            <w:r w:rsidRPr="00EE4157">
              <w:t>Решение экспериментальных за</w:t>
            </w:r>
            <w:r w:rsidR="00177D72">
              <w:t xml:space="preserve">дач по  теме «Подгруппа </w:t>
            </w:r>
            <w:r w:rsidRPr="00EE4157">
              <w:t>а</w:t>
            </w:r>
            <w:r w:rsidR="00177D72">
              <w:t>зота и углерода</w:t>
            </w:r>
            <w:r w:rsidRPr="00EE4157">
              <w:t>»</w:t>
            </w:r>
          </w:p>
        </w:tc>
        <w:tc>
          <w:tcPr>
            <w:tcW w:w="1178" w:type="dxa"/>
          </w:tcPr>
          <w:p w:rsidR="001A460B" w:rsidRPr="00177D72" w:rsidRDefault="00177D72" w:rsidP="00BF7583">
            <w:pPr>
              <w:jc w:val="center"/>
            </w:pPr>
            <w:r>
              <w:rPr>
                <w:b/>
              </w:rPr>
              <w:t>1</w:t>
            </w:r>
          </w:p>
        </w:tc>
        <w:tc>
          <w:tcPr>
            <w:tcW w:w="1435" w:type="dxa"/>
          </w:tcPr>
          <w:p w:rsidR="001A460B" w:rsidRPr="00177D72" w:rsidRDefault="00DE1859" w:rsidP="00260DD7">
            <w:r>
              <w:t>18</w:t>
            </w:r>
            <w:r w:rsidR="00177D72">
              <w:t>.04</w:t>
            </w:r>
          </w:p>
        </w:tc>
      </w:tr>
      <w:tr w:rsidR="001A460B" w:rsidRPr="00EE4157" w:rsidTr="00AA2BBF">
        <w:trPr>
          <w:gridAfter w:val="1"/>
          <w:wAfter w:w="2077" w:type="dxa"/>
        </w:trPr>
        <w:tc>
          <w:tcPr>
            <w:tcW w:w="923" w:type="dxa"/>
          </w:tcPr>
          <w:p w:rsidR="001A460B" w:rsidRPr="00EE4157" w:rsidRDefault="00706C21" w:rsidP="00260DD7">
            <w:r>
              <w:t>58</w:t>
            </w:r>
          </w:p>
        </w:tc>
        <w:tc>
          <w:tcPr>
            <w:tcW w:w="5160" w:type="dxa"/>
          </w:tcPr>
          <w:p w:rsidR="001A460B" w:rsidRPr="00EE4157" w:rsidRDefault="001A460B" w:rsidP="00260DD7">
            <w:pPr>
              <w:rPr>
                <w:b/>
              </w:rPr>
            </w:pPr>
            <w:r w:rsidRPr="00EE4157">
              <w:rPr>
                <w:b/>
              </w:rPr>
              <w:t xml:space="preserve">Практическая работа </w:t>
            </w:r>
            <w:r w:rsidR="00177D72">
              <w:rPr>
                <w:b/>
              </w:rPr>
              <w:t>№6</w:t>
            </w:r>
          </w:p>
          <w:p w:rsidR="001A460B" w:rsidRPr="00EE4157" w:rsidRDefault="001A460B" w:rsidP="00260DD7">
            <w:r w:rsidRPr="00EE4157">
              <w:t>Получение, собирание и распознавание газов</w:t>
            </w:r>
          </w:p>
        </w:tc>
        <w:tc>
          <w:tcPr>
            <w:tcW w:w="1178" w:type="dxa"/>
          </w:tcPr>
          <w:p w:rsidR="001A460B" w:rsidRPr="00177D72" w:rsidRDefault="00177D72" w:rsidP="00BF7583">
            <w:pPr>
              <w:jc w:val="center"/>
            </w:pPr>
            <w:r>
              <w:t>1</w:t>
            </w:r>
          </w:p>
        </w:tc>
        <w:tc>
          <w:tcPr>
            <w:tcW w:w="1435" w:type="dxa"/>
          </w:tcPr>
          <w:p w:rsidR="001A460B" w:rsidRPr="00582188" w:rsidRDefault="00DE1859" w:rsidP="00260DD7">
            <w:r>
              <w:t>19</w:t>
            </w:r>
            <w:r w:rsidR="00177D72" w:rsidRPr="00582188">
              <w:t>.04</w:t>
            </w:r>
          </w:p>
        </w:tc>
      </w:tr>
      <w:tr w:rsidR="00582188" w:rsidRPr="00EE4157" w:rsidTr="00AA2BBF">
        <w:trPr>
          <w:gridAfter w:val="1"/>
          <w:wAfter w:w="2077" w:type="dxa"/>
        </w:trPr>
        <w:tc>
          <w:tcPr>
            <w:tcW w:w="8696" w:type="dxa"/>
            <w:gridSpan w:val="4"/>
          </w:tcPr>
          <w:p w:rsidR="00582188" w:rsidRDefault="00BE2021" w:rsidP="00BF7583">
            <w:pPr>
              <w:jc w:val="center"/>
              <w:rPr>
                <w:b/>
              </w:rPr>
            </w:pPr>
            <w:r>
              <w:rPr>
                <w:b/>
              </w:rPr>
              <w:t xml:space="preserve">Тема 5  </w:t>
            </w:r>
            <w:r w:rsidR="00582188" w:rsidRPr="00582188">
              <w:rPr>
                <w:b/>
              </w:rPr>
              <w:t>Обобщение</w:t>
            </w:r>
            <w:r w:rsidR="00AA2BBF">
              <w:rPr>
                <w:b/>
              </w:rPr>
              <w:t xml:space="preserve"> знаний за курс основной химии 6</w:t>
            </w:r>
            <w:r w:rsidR="00582188" w:rsidRPr="00582188">
              <w:rPr>
                <w:b/>
              </w:rPr>
              <w:t xml:space="preserve"> часов</w:t>
            </w:r>
          </w:p>
          <w:p w:rsidR="00471E57" w:rsidRPr="00582188" w:rsidRDefault="00471E57" w:rsidP="00BF7583">
            <w:pPr>
              <w:jc w:val="center"/>
              <w:rPr>
                <w:b/>
              </w:rPr>
            </w:pPr>
          </w:p>
        </w:tc>
      </w:tr>
      <w:tr w:rsidR="001A460B" w:rsidRPr="00EE4157" w:rsidTr="00AA2BBF">
        <w:trPr>
          <w:gridAfter w:val="1"/>
          <w:wAfter w:w="2077" w:type="dxa"/>
        </w:trPr>
        <w:tc>
          <w:tcPr>
            <w:tcW w:w="923" w:type="dxa"/>
          </w:tcPr>
          <w:p w:rsidR="001A460B" w:rsidRPr="00EE4157" w:rsidRDefault="00706C21" w:rsidP="00260DD7">
            <w:r>
              <w:t>59</w:t>
            </w:r>
            <w:r w:rsidR="001A460B" w:rsidRPr="00EE4157">
              <w:t>.</w:t>
            </w:r>
          </w:p>
        </w:tc>
        <w:tc>
          <w:tcPr>
            <w:tcW w:w="5160" w:type="dxa"/>
          </w:tcPr>
          <w:p w:rsidR="001A460B" w:rsidRPr="00EE4157" w:rsidRDefault="001A460B" w:rsidP="00A8677C">
            <w:r w:rsidRPr="00EE4157">
              <w:t xml:space="preserve">Периодический закон и Периодическая система </w:t>
            </w:r>
          </w:p>
          <w:p w:rsidR="001A460B" w:rsidRPr="00EE4157" w:rsidRDefault="001A460B" w:rsidP="00A8677C">
            <w:r w:rsidRPr="00EE4157">
              <w:t>Д. И. Менделеева в свете теории строения  атома</w:t>
            </w:r>
          </w:p>
        </w:tc>
        <w:tc>
          <w:tcPr>
            <w:tcW w:w="1178" w:type="dxa"/>
          </w:tcPr>
          <w:p w:rsidR="001A460B" w:rsidRPr="00EE4157" w:rsidRDefault="00582188" w:rsidP="00BF7583">
            <w:pPr>
              <w:jc w:val="center"/>
            </w:pPr>
            <w:r>
              <w:t>1</w:t>
            </w:r>
          </w:p>
        </w:tc>
        <w:tc>
          <w:tcPr>
            <w:tcW w:w="1435" w:type="dxa"/>
          </w:tcPr>
          <w:p w:rsidR="001A460B" w:rsidRPr="00EE4157" w:rsidRDefault="00DE1859" w:rsidP="00A8677C">
            <w:r>
              <w:t>25</w:t>
            </w:r>
            <w:r w:rsidR="00582188">
              <w:t>.04</w:t>
            </w:r>
          </w:p>
        </w:tc>
      </w:tr>
      <w:tr w:rsidR="001A460B" w:rsidRPr="00EE4157" w:rsidTr="00AA2BBF">
        <w:trPr>
          <w:gridAfter w:val="1"/>
          <w:wAfter w:w="2077" w:type="dxa"/>
          <w:trHeight w:val="541"/>
        </w:trPr>
        <w:tc>
          <w:tcPr>
            <w:tcW w:w="923" w:type="dxa"/>
          </w:tcPr>
          <w:p w:rsidR="001A460B" w:rsidRPr="00EE4157" w:rsidRDefault="00706C21" w:rsidP="00260DD7">
            <w:r>
              <w:t>60</w:t>
            </w:r>
            <w:r w:rsidR="001A460B" w:rsidRPr="00EE4157">
              <w:t>.</w:t>
            </w:r>
          </w:p>
        </w:tc>
        <w:tc>
          <w:tcPr>
            <w:tcW w:w="5160" w:type="dxa"/>
          </w:tcPr>
          <w:p w:rsidR="00471E57" w:rsidRPr="00EE4157" w:rsidRDefault="001A460B" w:rsidP="001F7820">
            <w:r w:rsidRPr="00EE4157">
              <w:t>Виды химических связей</w:t>
            </w:r>
            <w:r w:rsidR="001F7820">
              <w:t xml:space="preserve"> и типы кристаллических решеток.</w:t>
            </w:r>
          </w:p>
        </w:tc>
        <w:tc>
          <w:tcPr>
            <w:tcW w:w="1178" w:type="dxa"/>
          </w:tcPr>
          <w:p w:rsidR="001A460B" w:rsidRPr="00EE4157" w:rsidRDefault="00582188" w:rsidP="00BF7583">
            <w:pPr>
              <w:jc w:val="center"/>
            </w:pPr>
            <w:r>
              <w:t>1</w:t>
            </w:r>
          </w:p>
        </w:tc>
        <w:tc>
          <w:tcPr>
            <w:tcW w:w="1435" w:type="dxa"/>
          </w:tcPr>
          <w:p w:rsidR="001A460B" w:rsidRPr="00EE4157" w:rsidRDefault="00DE1859" w:rsidP="00A8677C">
            <w:r>
              <w:t>26</w:t>
            </w:r>
            <w:r w:rsidR="00582188">
              <w:t>.04</w:t>
            </w:r>
          </w:p>
        </w:tc>
      </w:tr>
      <w:tr w:rsidR="001A460B" w:rsidRPr="00EE4157" w:rsidTr="00AA2BBF">
        <w:trPr>
          <w:gridAfter w:val="1"/>
          <w:wAfter w:w="2077" w:type="dxa"/>
        </w:trPr>
        <w:tc>
          <w:tcPr>
            <w:tcW w:w="923" w:type="dxa"/>
          </w:tcPr>
          <w:p w:rsidR="001A460B" w:rsidRPr="00EE4157" w:rsidRDefault="00706C21" w:rsidP="00260DD7">
            <w:r>
              <w:t>61</w:t>
            </w:r>
            <w:r w:rsidR="001A460B" w:rsidRPr="00EE4157">
              <w:t>.</w:t>
            </w:r>
          </w:p>
        </w:tc>
        <w:tc>
          <w:tcPr>
            <w:tcW w:w="5160" w:type="dxa"/>
          </w:tcPr>
          <w:p w:rsidR="001A460B" w:rsidRPr="00EE4157" w:rsidRDefault="001A460B" w:rsidP="00A8677C">
            <w:r w:rsidRPr="00EE4157">
              <w:t xml:space="preserve">Классификация </w:t>
            </w:r>
          </w:p>
          <w:p w:rsidR="001A460B" w:rsidRDefault="001A460B" w:rsidP="00A8677C">
            <w:r w:rsidRPr="00EE4157">
              <w:t xml:space="preserve">химических реакций по различным признакам. </w:t>
            </w:r>
          </w:p>
          <w:p w:rsidR="001A460B" w:rsidRPr="00EE4157" w:rsidRDefault="001A460B" w:rsidP="00FA77B2"/>
        </w:tc>
        <w:tc>
          <w:tcPr>
            <w:tcW w:w="1178" w:type="dxa"/>
          </w:tcPr>
          <w:p w:rsidR="001A460B" w:rsidRPr="00EE4157" w:rsidRDefault="00582188" w:rsidP="00BF7583">
            <w:pPr>
              <w:jc w:val="center"/>
            </w:pPr>
            <w:r>
              <w:t>1</w:t>
            </w:r>
          </w:p>
        </w:tc>
        <w:tc>
          <w:tcPr>
            <w:tcW w:w="1435" w:type="dxa"/>
          </w:tcPr>
          <w:p w:rsidR="001A460B" w:rsidRPr="00EE4157" w:rsidRDefault="00DE1859" w:rsidP="00A8677C">
            <w:r>
              <w:t>1</w:t>
            </w:r>
            <w:r w:rsidR="00582188">
              <w:t>6.05</w:t>
            </w:r>
          </w:p>
        </w:tc>
      </w:tr>
      <w:tr w:rsidR="001A460B" w:rsidRPr="00EE4157" w:rsidTr="00AA2BBF">
        <w:trPr>
          <w:gridAfter w:val="1"/>
          <w:wAfter w:w="2077" w:type="dxa"/>
        </w:trPr>
        <w:tc>
          <w:tcPr>
            <w:tcW w:w="923" w:type="dxa"/>
          </w:tcPr>
          <w:p w:rsidR="001A460B" w:rsidRPr="00EE4157" w:rsidRDefault="00706C21" w:rsidP="00260DD7">
            <w:r>
              <w:t>62</w:t>
            </w:r>
            <w:r w:rsidR="001A460B" w:rsidRPr="00EE4157">
              <w:t>.</w:t>
            </w:r>
          </w:p>
        </w:tc>
        <w:tc>
          <w:tcPr>
            <w:tcW w:w="5160" w:type="dxa"/>
          </w:tcPr>
          <w:p w:rsidR="001A460B" w:rsidRPr="00EE4157" w:rsidRDefault="001A460B" w:rsidP="00260DD7">
            <w:r>
              <w:t>Диссоциация электролитов в водных растворах. Ионные уравнения</w:t>
            </w:r>
          </w:p>
        </w:tc>
        <w:tc>
          <w:tcPr>
            <w:tcW w:w="1178" w:type="dxa"/>
          </w:tcPr>
          <w:p w:rsidR="001A460B" w:rsidRDefault="00582188" w:rsidP="00BF7583">
            <w:pPr>
              <w:jc w:val="center"/>
            </w:pPr>
            <w:r>
              <w:t>1</w:t>
            </w:r>
          </w:p>
        </w:tc>
        <w:tc>
          <w:tcPr>
            <w:tcW w:w="1435" w:type="dxa"/>
          </w:tcPr>
          <w:p w:rsidR="001A460B" w:rsidRDefault="00DE1859" w:rsidP="00260DD7">
            <w:r>
              <w:t>17</w:t>
            </w:r>
            <w:r w:rsidR="00582188">
              <w:t>.05</w:t>
            </w:r>
          </w:p>
        </w:tc>
      </w:tr>
      <w:tr w:rsidR="00AA2BBF" w:rsidRPr="00EE4157" w:rsidTr="00AA2BBF">
        <w:trPr>
          <w:gridAfter w:val="1"/>
          <w:wAfter w:w="2077" w:type="dxa"/>
        </w:trPr>
        <w:tc>
          <w:tcPr>
            <w:tcW w:w="923" w:type="dxa"/>
          </w:tcPr>
          <w:p w:rsidR="00AA2BBF" w:rsidRDefault="00AA2BBF" w:rsidP="00AA2BBF">
            <w:r>
              <w:t>63.</w:t>
            </w:r>
          </w:p>
        </w:tc>
        <w:tc>
          <w:tcPr>
            <w:tcW w:w="5160" w:type="dxa"/>
          </w:tcPr>
          <w:p w:rsidR="00AA2BBF" w:rsidRPr="00471E57" w:rsidRDefault="00AA2BBF" w:rsidP="00AA2BBF">
            <w:r>
              <w:t xml:space="preserve">                                                                   </w:t>
            </w:r>
          </w:p>
          <w:p w:rsidR="00AA2BBF" w:rsidRPr="00471E57" w:rsidRDefault="00AA2BBF" w:rsidP="00AA2BBF">
            <w:pPr>
              <w:rPr>
                <w:b/>
                <w:color w:val="000000"/>
                <w:shd w:val="clear" w:color="auto" w:fill="FFFFFF"/>
              </w:rPr>
            </w:pPr>
            <w:r w:rsidRPr="00471E57">
              <w:rPr>
                <w:b/>
                <w:color w:val="000000"/>
                <w:shd w:val="clear" w:color="auto" w:fill="FFFFFF"/>
              </w:rPr>
              <w:t>Итоговая контрольная работа №4</w:t>
            </w:r>
          </w:p>
        </w:tc>
        <w:tc>
          <w:tcPr>
            <w:tcW w:w="1178" w:type="dxa"/>
          </w:tcPr>
          <w:p w:rsidR="00AA2BBF" w:rsidRDefault="00AA2BBF" w:rsidP="00AA2BBF">
            <w:pPr>
              <w:jc w:val="center"/>
              <w:rPr>
                <w:color w:val="000000"/>
                <w:shd w:val="clear" w:color="auto" w:fill="FFFFFF"/>
              </w:rPr>
            </w:pPr>
            <w:r>
              <w:rPr>
                <w:color w:val="000000"/>
                <w:sz w:val="22"/>
                <w:szCs w:val="22"/>
                <w:shd w:val="clear" w:color="auto" w:fill="FFFFFF"/>
              </w:rPr>
              <w:t>1</w:t>
            </w:r>
          </w:p>
        </w:tc>
        <w:tc>
          <w:tcPr>
            <w:tcW w:w="1435" w:type="dxa"/>
          </w:tcPr>
          <w:p w:rsidR="00AA2BBF" w:rsidRDefault="00AA2BBF" w:rsidP="00AA2BBF">
            <w:pPr>
              <w:rPr>
                <w:color w:val="000000"/>
                <w:shd w:val="clear" w:color="auto" w:fill="FFFFFF"/>
              </w:rPr>
            </w:pPr>
            <w:r>
              <w:rPr>
                <w:color w:val="000000"/>
                <w:sz w:val="22"/>
                <w:szCs w:val="22"/>
                <w:shd w:val="clear" w:color="auto" w:fill="FFFFFF"/>
              </w:rPr>
              <w:t>23.05</w:t>
            </w:r>
          </w:p>
        </w:tc>
      </w:tr>
      <w:tr w:rsidR="00AA2BBF" w:rsidRPr="00EE4157" w:rsidTr="00437DB0">
        <w:trPr>
          <w:gridAfter w:val="1"/>
          <w:wAfter w:w="2077" w:type="dxa"/>
          <w:trHeight w:val="444"/>
        </w:trPr>
        <w:tc>
          <w:tcPr>
            <w:tcW w:w="923" w:type="dxa"/>
          </w:tcPr>
          <w:p w:rsidR="00AA2BBF" w:rsidRDefault="00AA2BBF" w:rsidP="00AA2BBF">
            <w:r>
              <w:t>64</w:t>
            </w:r>
          </w:p>
          <w:p w:rsidR="00AA2BBF" w:rsidRDefault="00AA2BBF" w:rsidP="00AA2BBF"/>
          <w:p w:rsidR="00AA2BBF" w:rsidRDefault="00AA2BBF" w:rsidP="00AA2BBF"/>
        </w:tc>
        <w:tc>
          <w:tcPr>
            <w:tcW w:w="5160" w:type="dxa"/>
          </w:tcPr>
          <w:p w:rsidR="00AA2BBF" w:rsidRPr="00471E57" w:rsidRDefault="00AA2BBF" w:rsidP="00AA2BBF">
            <w:r>
              <w:t xml:space="preserve">                                                                   </w:t>
            </w:r>
          </w:p>
          <w:p w:rsidR="00AA2BBF" w:rsidRPr="00471E57" w:rsidRDefault="00437DB0" w:rsidP="00AA2BBF">
            <w:pPr>
              <w:rPr>
                <w:b/>
                <w:color w:val="000000"/>
                <w:shd w:val="clear" w:color="auto" w:fill="FFFFFF"/>
              </w:rPr>
            </w:pPr>
            <w:r>
              <w:rPr>
                <w:b/>
                <w:color w:val="000000"/>
                <w:shd w:val="clear" w:color="auto" w:fill="FFFFFF"/>
              </w:rPr>
              <w:t>Подведение итогов года</w:t>
            </w:r>
          </w:p>
        </w:tc>
        <w:tc>
          <w:tcPr>
            <w:tcW w:w="1178" w:type="dxa"/>
          </w:tcPr>
          <w:p w:rsidR="00AA2BBF" w:rsidRDefault="00AA2BBF" w:rsidP="00AA2BBF">
            <w:pPr>
              <w:jc w:val="center"/>
            </w:pPr>
            <w:r>
              <w:t>1</w:t>
            </w:r>
          </w:p>
          <w:p w:rsidR="00AA2BBF" w:rsidRDefault="00AA2BBF" w:rsidP="00AA2BBF">
            <w:pPr>
              <w:jc w:val="center"/>
            </w:pPr>
          </w:p>
          <w:p w:rsidR="00AA2BBF" w:rsidRPr="00EE4157" w:rsidRDefault="00AA2BBF" w:rsidP="00AA2BBF">
            <w:pPr>
              <w:jc w:val="center"/>
            </w:pPr>
          </w:p>
        </w:tc>
        <w:tc>
          <w:tcPr>
            <w:tcW w:w="1435" w:type="dxa"/>
          </w:tcPr>
          <w:p w:rsidR="00AA2BBF" w:rsidRPr="00EE4157" w:rsidRDefault="00AA2BBF" w:rsidP="00AA2BBF">
            <w:r>
              <w:t>24.05</w:t>
            </w:r>
          </w:p>
        </w:tc>
      </w:tr>
    </w:tbl>
    <w:p w:rsidR="0013372D" w:rsidRDefault="005C0B98" w:rsidP="0013372D">
      <w:pPr>
        <w:spacing w:line="360" w:lineRule="auto"/>
        <w:ind w:left="-851"/>
        <w:jc w:val="center"/>
        <w:rPr>
          <w:b/>
          <w:sz w:val="28"/>
          <w:szCs w:val="28"/>
        </w:rPr>
      </w:pPr>
      <w:r w:rsidRPr="00951A99">
        <w:rPr>
          <w:b/>
          <w:sz w:val="28"/>
          <w:szCs w:val="28"/>
        </w:rPr>
        <w:t>Учебно-методические средства обучения</w:t>
      </w:r>
    </w:p>
    <w:p w:rsidR="0013372D" w:rsidRDefault="005C0B98" w:rsidP="0013372D">
      <w:pPr>
        <w:ind w:left="-851"/>
        <w:jc w:val="center"/>
        <w:rPr>
          <w:b/>
          <w:bCs/>
          <w:color w:val="000000"/>
          <w:sz w:val="28"/>
          <w:szCs w:val="28"/>
          <w:shd w:val="clear" w:color="auto" w:fill="FFFFFF"/>
        </w:rPr>
      </w:pPr>
      <w:r w:rsidRPr="00951A99">
        <w:rPr>
          <w:b/>
          <w:bCs/>
          <w:color w:val="000000"/>
          <w:sz w:val="28"/>
          <w:szCs w:val="28"/>
          <w:shd w:val="clear" w:color="auto" w:fill="FFFFFF"/>
        </w:rPr>
        <w:t>Учебно-методический комплект</w:t>
      </w:r>
    </w:p>
    <w:p w:rsidR="0013372D" w:rsidRDefault="005C0B98" w:rsidP="0013372D">
      <w:pPr>
        <w:rPr>
          <w:color w:val="000000"/>
          <w:sz w:val="28"/>
          <w:szCs w:val="28"/>
        </w:rPr>
      </w:pPr>
      <w:r w:rsidRPr="00951A99">
        <w:rPr>
          <w:color w:val="000000"/>
          <w:sz w:val="28"/>
          <w:szCs w:val="28"/>
        </w:rPr>
        <w:t>1.Примерная программа основного общего образов</w:t>
      </w:r>
      <w:r w:rsidR="0013372D">
        <w:rPr>
          <w:color w:val="000000"/>
          <w:sz w:val="28"/>
          <w:szCs w:val="28"/>
        </w:rPr>
        <w:t>ания по химии (базовый уровень)</w:t>
      </w:r>
    </w:p>
    <w:p w:rsidR="00BE2021" w:rsidRDefault="0013372D" w:rsidP="00BE2021">
      <w:pPr>
        <w:spacing w:after="240"/>
        <w:rPr>
          <w:color w:val="000000"/>
          <w:sz w:val="28"/>
          <w:szCs w:val="28"/>
        </w:rPr>
      </w:pPr>
      <w:r>
        <w:rPr>
          <w:color w:val="000000"/>
          <w:sz w:val="28"/>
          <w:szCs w:val="28"/>
        </w:rPr>
        <w:t xml:space="preserve"> </w:t>
      </w:r>
      <w:r w:rsidR="005C0B98" w:rsidRPr="00951A99">
        <w:rPr>
          <w:color w:val="000000"/>
          <w:sz w:val="28"/>
          <w:szCs w:val="28"/>
        </w:rPr>
        <w:t>2.Авторская программа О.С.Габриеляна, соответствующая Федеральному компоненту Государственного стандарта общего образования и допущенная Министерством образования и науки Российской Федерации (О.С.Габриелян Программа курса химии для 8-11 классов общеобразовательных</w:t>
      </w:r>
      <w:r w:rsidR="00BE2021">
        <w:rPr>
          <w:color w:val="000000"/>
          <w:sz w:val="28"/>
          <w:szCs w:val="28"/>
        </w:rPr>
        <w:t xml:space="preserve"> учреждений / О.С.Габриелян. – 7</w:t>
      </w:r>
      <w:r w:rsidR="005C0B98" w:rsidRPr="00951A99">
        <w:rPr>
          <w:color w:val="000000"/>
          <w:sz w:val="28"/>
          <w:szCs w:val="28"/>
        </w:rPr>
        <w:t>-е издание, переработанное и допо</w:t>
      </w:r>
      <w:r w:rsidR="00BE2021">
        <w:rPr>
          <w:color w:val="000000"/>
          <w:sz w:val="28"/>
          <w:szCs w:val="28"/>
        </w:rPr>
        <w:t>лненное – М.: Дрофа, 2010</w:t>
      </w:r>
      <w:r w:rsidR="005C0B98" w:rsidRPr="00951A99">
        <w:rPr>
          <w:color w:val="000000"/>
          <w:sz w:val="28"/>
          <w:szCs w:val="28"/>
        </w:rPr>
        <w:t>г.).</w:t>
      </w:r>
    </w:p>
    <w:p w:rsidR="0013372D" w:rsidRDefault="005C0B98" w:rsidP="00BE2021">
      <w:pPr>
        <w:spacing w:after="240"/>
        <w:rPr>
          <w:sz w:val="28"/>
          <w:szCs w:val="28"/>
        </w:rPr>
      </w:pPr>
      <w:r w:rsidRPr="00951A99">
        <w:rPr>
          <w:color w:val="000000"/>
          <w:sz w:val="28"/>
          <w:szCs w:val="28"/>
        </w:rPr>
        <w:t>3.</w:t>
      </w:r>
      <w:r w:rsidRPr="00951A99">
        <w:rPr>
          <w:sz w:val="28"/>
          <w:szCs w:val="28"/>
        </w:rPr>
        <w:t xml:space="preserve"> - Федеральный базисный учебный план для среднего (полного) общего образования. М.: Дрофа, 2008.  (сборник нормативных документов)</w:t>
      </w:r>
    </w:p>
    <w:p w:rsidR="005C0B98" w:rsidRPr="00951A99" w:rsidRDefault="005C0B98" w:rsidP="00BE2021">
      <w:pPr>
        <w:spacing w:after="240"/>
        <w:rPr>
          <w:b/>
          <w:sz w:val="28"/>
          <w:szCs w:val="28"/>
        </w:rPr>
      </w:pPr>
      <w:r w:rsidRPr="00951A99">
        <w:rPr>
          <w:color w:val="000000"/>
          <w:sz w:val="28"/>
          <w:szCs w:val="28"/>
        </w:rPr>
        <w:t>4.Химия. 9 к л.: Контрольные и проверочные работы к учебнику О. С. Габриеляна «Химия. 9» / О. С. Габриелян, П. Н. Березкин, А. А. Ушакова и др. — М.: Дрофа, 2010г.</w:t>
      </w:r>
      <w:r w:rsidRPr="00951A99">
        <w:rPr>
          <w:sz w:val="28"/>
          <w:szCs w:val="28"/>
        </w:rPr>
        <w:t xml:space="preserve">                    </w:t>
      </w:r>
    </w:p>
    <w:p w:rsidR="005C0B98" w:rsidRPr="00951A99" w:rsidRDefault="005C0B98" w:rsidP="00BE2021">
      <w:pPr>
        <w:spacing w:after="240"/>
        <w:ind w:left="-142" w:hanging="709"/>
        <w:jc w:val="center"/>
        <w:rPr>
          <w:b/>
          <w:i/>
          <w:sz w:val="28"/>
          <w:szCs w:val="28"/>
        </w:rPr>
      </w:pPr>
      <w:r w:rsidRPr="00951A99">
        <w:rPr>
          <w:b/>
          <w:sz w:val="28"/>
          <w:szCs w:val="28"/>
        </w:rPr>
        <w:t>Литература для учащихся</w:t>
      </w:r>
    </w:p>
    <w:p w:rsidR="005C0B98" w:rsidRPr="00951A99" w:rsidRDefault="005C0B98" w:rsidP="00BE2021">
      <w:pPr>
        <w:spacing w:after="240"/>
        <w:ind w:left="-142" w:firstLine="142"/>
        <w:jc w:val="both"/>
        <w:rPr>
          <w:sz w:val="28"/>
          <w:szCs w:val="28"/>
        </w:rPr>
      </w:pPr>
      <w:r w:rsidRPr="00951A99">
        <w:rPr>
          <w:b/>
          <w:i/>
          <w:sz w:val="28"/>
          <w:szCs w:val="28"/>
        </w:rPr>
        <w:t>Основная литература</w:t>
      </w:r>
    </w:p>
    <w:p w:rsidR="00471E57" w:rsidRPr="00471E57" w:rsidRDefault="005C0B98" w:rsidP="00BE2021">
      <w:pPr>
        <w:numPr>
          <w:ilvl w:val="0"/>
          <w:numId w:val="10"/>
        </w:numPr>
        <w:shd w:val="clear" w:color="auto" w:fill="FFFFFF"/>
        <w:tabs>
          <w:tab w:val="left" w:pos="600"/>
          <w:tab w:val="left" w:pos="1440"/>
        </w:tabs>
        <w:suppressAutoHyphens/>
        <w:spacing w:before="280" w:after="240"/>
        <w:ind w:left="-142" w:firstLine="142"/>
        <w:jc w:val="both"/>
        <w:rPr>
          <w:color w:val="000000"/>
          <w:sz w:val="28"/>
          <w:szCs w:val="28"/>
        </w:rPr>
      </w:pPr>
      <w:r w:rsidRPr="00471E57">
        <w:rPr>
          <w:sz w:val="28"/>
          <w:szCs w:val="28"/>
        </w:rPr>
        <w:t>Габриелян О.С. Химия. 9класс: учеб. для общеобразоват. Учреждений. – 14</w:t>
      </w:r>
      <w:r w:rsidR="0013372D" w:rsidRPr="00471E57">
        <w:rPr>
          <w:sz w:val="28"/>
          <w:szCs w:val="28"/>
        </w:rPr>
        <w:t>-е изд., испр. – М.: Дрофа, 2012</w:t>
      </w:r>
    </w:p>
    <w:p w:rsidR="0013372D" w:rsidRPr="00471E57" w:rsidRDefault="005C0B98" w:rsidP="00BE2021">
      <w:pPr>
        <w:numPr>
          <w:ilvl w:val="0"/>
          <w:numId w:val="10"/>
        </w:numPr>
        <w:shd w:val="clear" w:color="auto" w:fill="FFFFFF"/>
        <w:tabs>
          <w:tab w:val="left" w:pos="600"/>
          <w:tab w:val="left" w:pos="1440"/>
        </w:tabs>
        <w:suppressAutoHyphens/>
        <w:spacing w:before="280" w:after="240"/>
        <w:ind w:left="-142" w:firstLine="142"/>
        <w:jc w:val="both"/>
        <w:rPr>
          <w:color w:val="000000"/>
          <w:sz w:val="28"/>
          <w:szCs w:val="28"/>
        </w:rPr>
      </w:pPr>
      <w:r w:rsidRPr="00471E57">
        <w:rPr>
          <w:iCs/>
          <w:color w:val="000000"/>
          <w:sz w:val="28"/>
          <w:szCs w:val="28"/>
        </w:rPr>
        <w:t>Габриелян О.</w:t>
      </w:r>
      <w:r w:rsidRPr="00471E57">
        <w:rPr>
          <w:rStyle w:val="apple-converted-space"/>
          <w:rFonts w:eastAsia="Arial"/>
          <w:iCs/>
          <w:color w:val="000000"/>
          <w:sz w:val="28"/>
          <w:szCs w:val="28"/>
        </w:rPr>
        <w:t> </w:t>
      </w:r>
      <w:r w:rsidRPr="00471E57">
        <w:rPr>
          <w:color w:val="000000"/>
          <w:sz w:val="28"/>
          <w:szCs w:val="28"/>
        </w:rPr>
        <w:t>С.,</w:t>
      </w:r>
      <w:r w:rsidRPr="00471E57">
        <w:rPr>
          <w:rStyle w:val="apple-converted-space"/>
          <w:rFonts w:eastAsia="Arial"/>
          <w:color w:val="000000"/>
          <w:sz w:val="28"/>
          <w:szCs w:val="28"/>
        </w:rPr>
        <w:t> </w:t>
      </w:r>
      <w:r w:rsidRPr="00471E57">
        <w:rPr>
          <w:iCs/>
          <w:color w:val="000000"/>
          <w:sz w:val="28"/>
          <w:szCs w:val="28"/>
        </w:rPr>
        <w:t>Яшукова</w:t>
      </w:r>
      <w:r w:rsidRPr="00471E57">
        <w:rPr>
          <w:i/>
          <w:iCs/>
          <w:color w:val="000000"/>
          <w:sz w:val="28"/>
          <w:szCs w:val="28"/>
        </w:rPr>
        <w:t xml:space="preserve"> А. В.</w:t>
      </w:r>
      <w:r w:rsidRPr="00471E57">
        <w:rPr>
          <w:rStyle w:val="apple-converted-space"/>
          <w:rFonts w:eastAsia="Arial"/>
          <w:i/>
          <w:iCs/>
          <w:color w:val="000000"/>
          <w:sz w:val="28"/>
          <w:szCs w:val="28"/>
        </w:rPr>
        <w:t> </w:t>
      </w:r>
      <w:r w:rsidRPr="00471E57">
        <w:rPr>
          <w:color w:val="000000"/>
          <w:sz w:val="28"/>
          <w:szCs w:val="28"/>
        </w:rPr>
        <w:t>Рабочая тетрадь. 9 к л. К учебнику О. С. Габриеляна «Химия. 9». — М.: Дрофа, 2011г.</w:t>
      </w:r>
    </w:p>
    <w:p w:rsidR="0013372D" w:rsidRDefault="005C0B98" w:rsidP="00BE2021">
      <w:pPr>
        <w:shd w:val="clear" w:color="auto" w:fill="FFFFFF"/>
        <w:spacing w:before="280" w:after="240"/>
        <w:ind w:left="-142" w:firstLine="142"/>
        <w:rPr>
          <w:b/>
          <w:sz w:val="28"/>
          <w:szCs w:val="28"/>
        </w:rPr>
      </w:pPr>
      <w:r w:rsidRPr="00951A99">
        <w:rPr>
          <w:b/>
          <w:sz w:val="28"/>
          <w:szCs w:val="28"/>
        </w:rPr>
        <w:t>Интернет – ресурсы:</w:t>
      </w:r>
    </w:p>
    <w:p w:rsidR="0013372D" w:rsidRDefault="005C0B98" w:rsidP="00BE2021">
      <w:pPr>
        <w:shd w:val="clear" w:color="auto" w:fill="FFFFFF"/>
        <w:spacing w:before="280" w:after="240"/>
        <w:ind w:left="-142" w:firstLine="142"/>
        <w:rPr>
          <w:sz w:val="28"/>
          <w:szCs w:val="28"/>
        </w:rPr>
      </w:pPr>
      <w:r w:rsidRPr="00951A99">
        <w:rPr>
          <w:sz w:val="28"/>
          <w:szCs w:val="28"/>
        </w:rPr>
        <w:t xml:space="preserve">     1. </w:t>
      </w:r>
      <w:r w:rsidRPr="00951A99">
        <w:rPr>
          <w:sz w:val="28"/>
          <w:szCs w:val="28"/>
          <w:lang w:val="en-US"/>
        </w:rPr>
        <w:t>Alhimik</w:t>
      </w:r>
      <w:r w:rsidRPr="00951A99">
        <w:rPr>
          <w:sz w:val="28"/>
          <w:szCs w:val="28"/>
        </w:rPr>
        <w:t xml:space="preserve">  </w:t>
      </w:r>
      <w:r w:rsidRPr="00951A99">
        <w:rPr>
          <w:sz w:val="28"/>
          <w:szCs w:val="28"/>
          <w:u w:val="single"/>
        </w:rPr>
        <w:t xml:space="preserve"> </w:t>
      </w:r>
      <w:r w:rsidRPr="00951A99">
        <w:rPr>
          <w:b/>
          <w:i/>
          <w:sz w:val="28"/>
          <w:szCs w:val="28"/>
          <w:u w:val="single"/>
          <w:lang w:val="en-US"/>
        </w:rPr>
        <w:t>www</w:t>
      </w:r>
      <w:r w:rsidRPr="00951A99">
        <w:rPr>
          <w:b/>
          <w:i/>
          <w:sz w:val="28"/>
          <w:szCs w:val="28"/>
          <w:u w:val="single"/>
        </w:rPr>
        <w:t>.</w:t>
      </w:r>
      <w:r w:rsidRPr="00951A99">
        <w:rPr>
          <w:b/>
          <w:i/>
          <w:sz w:val="28"/>
          <w:szCs w:val="28"/>
          <w:u w:val="single"/>
          <w:lang w:val="en-US"/>
        </w:rPr>
        <w:t>alhimik</w:t>
      </w:r>
      <w:r w:rsidRPr="00951A99">
        <w:rPr>
          <w:b/>
          <w:i/>
          <w:sz w:val="28"/>
          <w:szCs w:val="28"/>
          <w:u w:val="single"/>
        </w:rPr>
        <w:t>.</w:t>
      </w:r>
      <w:r w:rsidRPr="00951A99">
        <w:rPr>
          <w:sz w:val="28"/>
          <w:szCs w:val="28"/>
          <w:u w:val="single"/>
          <w:lang w:val="en-US"/>
        </w:rPr>
        <w:t>ru</w:t>
      </w:r>
      <w:r w:rsidRPr="00951A99">
        <w:rPr>
          <w:sz w:val="28"/>
          <w:szCs w:val="28"/>
        </w:rPr>
        <w:t xml:space="preserve"> </w:t>
      </w:r>
    </w:p>
    <w:p w:rsidR="0013372D" w:rsidRDefault="005C0B98" w:rsidP="00BE2021">
      <w:pPr>
        <w:shd w:val="clear" w:color="auto" w:fill="FFFFFF"/>
        <w:spacing w:before="280" w:after="240"/>
        <w:ind w:left="-142" w:firstLine="142"/>
        <w:rPr>
          <w:sz w:val="28"/>
          <w:szCs w:val="28"/>
        </w:rPr>
      </w:pPr>
      <w:r w:rsidRPr="00951A99">
        <w:rPr>
          <w:sz w:val="28"/>
          <w:szCs w:val="28"/>
        </w:rPr>
        <w:t xml:space="preserve">     2. Конспекты по химии для школьников</w:t>
      </w:r>
    </w:p>
    <w:p w:rsidR="005C0B98" w:rsidRPr="00951A99" w:rsidRDefault="005C0B98" w:rsidP="00BE2021">
      <w:pPr>
        <w:shd w:val="clear" w:color="auto" w:fill="FFFFFF"/>
        <w:spacing w:before="280" w:after="240"/>
        <w:ind w:left="-142" w:firstLine="142"/>
        <w:rPr>
          <w:sz w:val="28"/>
          <w:szCs w:val="28"/>
        </w:rPr>
      </w:pPr>
      <w:r w:rsidRPr="00951A99">
        <w:rPr>
          <w:sz w:val="28"/>
          <w:szCs w:val="28"/>
        </w:rPr>
        <w:t xml:space="preserve">     3. Химия для всех</w:t>
      </w:r>
      <w:r w:rsidRPr="00951A99">
        <w:rPr>
          <w:b/>
          <w:i/>
          <w:sz w:val="28"/>
          <w:szCs w:val="28"/>
        </w:rPr>
        <w:t xml:space="preserve">  </w:t>
      </w:r>
      <w:hyperlink r:id="rId9" w:history="1">
        <w:r w:rsidRPr="00951A99">
          <w:rPr>
            <w:rStyle w:val="af3"/>
            <w:color w:val="000000"/>
            <w:sz w:val="28"/>
            <w:szCs w:val="28"/>
          </w:rPr>
          <w:t>www.informika.ru</w:t>
        </w:r>
      </w:hyperlink>
    </w:p>
    <w:p w:rsidR="005C0B98" w:rsidRPr="00951A99" w:rsidRDefault="005C0B98" w:rsidP="00BE2021">
      <w:pPr>
        <w:spacing w:after="240"/>
        <w:ind w:left="-142" w:firstLine="142"/>
        <w:rPr>
          <w:sz w:val="28"/>
          <w:szCs w:val="28"/>
        </w:rPr>
      </w:pPr>
      <w:r w:rsidRPr="00951A99">
        <w:rPr>
          <w:sz w:val="28"/>
          <w:szCs w:val="28"/>
        </w:rPr>
        <w:t xml:space="preserve">     4. Химия для Вас  </w:t>
      </w:r>
      <w:hyperlink r:id="rId10" w:history="1">
        <w:r w:rsidRPr="00951A99">
          <w:rPr>
            <w:rStyle w:val="af3"/>
            <w:color w:val="000000"/>
            <w:sz w:val="28"/>
            <w:szCs w:val="28"/>
          </w:rPr>
          <w:t>www.chem4you.boom.ru</w:t>
        </w:r>
      </w:hyperlink>
      <w:r w:rsidRPr="00951A99">
        <w:rPr>
          <w:b/>
          <w:i/>
          <w:sz w:val="28"/>
          <w:szCs w:val="28"/>
          <w:u w:val="single"/>
        </w:rPr>
        <w:t xml:space="preserve"> </w:t>
      </w:r>
    </w:p>
    <w:p w:rsidR="005C0B98" w:rsidRPr="00951A99" w:rsidRDefault="005C0B98" w:rsidP="00BE2021">
      <w:pPr>
        <w:spacing w:after="240"/>
        <w:ind w:left="-142" w:firstLine="142"/>
        <w:rPr>
          <w:sz w:val="28"/>
          <w:szCs w:val="28"/>
        </w:rPr>
      </w:pPr>
      <w:r w:rsidRPr="00951A99">
        <w:rPr>
          <w:sz w:val="28"/>
          <w:szCs w:val="28"/>
        </w:rPr>
        <w:t xml:space="preserve">     5. Химия. Образовательный сайт для школьников </w:t>
      </w:r>
      <w:hyperlink r:id="rId11" w:history="1">
        <w:r w:rsidRPr="00951A99">
          <w:rPr>
            <w:rStyle w:val="af3"/>
            <w:color w:val="000000"/>
            <w:sz w:val="28"/>
            <w:szCs w:val="28"/>
          </w:rPr>
          <w:t>www.hemi.wallst.ru</w:t>
        </w:r>
      </w:hyperlink>
      <w:r w:rsidRPr="00951A99">
        <w:rPr>
          <w:sz w:val="28"/>
          <w:szCs w:val="28"/>
        </w:rPr>
        <w:t xml:space="preserve"> </w:t>
      </w:r>
    </w:p>
    <w:p w:rsidR="005C0B98" w:rsidRDefault="005C0B98" w:rsidP="0013372D">
      <w:pPr>
        <w:tabs>
          <w:tab w:val="left" w:pos="4040"/>
        </w:tabs>
        <w:ind w:left="-142" w:firstLine="142"/>
        <w:rPr>
          <w:sz w:val="28"/>
          <w:szCs w:val="28"/>
        </w:rPr>
      </w:pPr>
    </w:p>
    <w:p w:rsidR="005C0B98" w:rsidRDefault="005C0B98" w:rsidP="005C0B98">
      <w:pPr>
        <w:autoSpaceDE w:val="0"/>
        <w:spacing w:line="360" w:lineRule="auto"/>
        <w:ind w:left="-142" w:firstLine="142"/>
        <w:jc w:val="both"/>
        <w:rPr>
          <w:sz w:val="28"/>
          <w:szCs w:val="28"/>
          <w:lang w:eastAsia="en-US"/>
        </w:rPr>
      </w:pPr>
    </w:p>
    <w:p w:rsidR="005C0B98" w:rsidRDefault="005C0B98" w:rsidP="005C0B98">
      <w:pPr>
        <w:tabs>
          <w:tab w:val="left" w:pos="2040"/>
        </w:tabs>
        <w:spacing w:line="360" w:lineRule="auto"/>
        <w:ind w:left="-142" w:firstLine="142"/>
        <w:rPr>
          <w:sz w:val="28"/>
          <w:szCs w:val="28"/>
        </w:rPr>
      </w:pPr>
    </w:p>
    <w:p w:rsidR="005C0B98" w:rsidRDefault="005C0B98" w:rsidP="005C0B98">
      <w:pPr>
        <w:spacing w:line="360" w:lineRule="auto"/>
        <w:ind w:firstLine="708"/>
        <w:rPr>
          <w:sz w:val="28"/>
          <w:szCs w:val="28"/>
        </w:rPr>
      </w:pPr>
      <w:r>
        <w:rPr>
          <w:sz w:val="28"/>
          <w:szCs w:val="28"/>
        </w:rPr>
        <w:t xml:space="preserve"> </w:t>
      </w:r>
    </w:p>
    <w:p w:rsidR="005C0B98" w:rsidRDefault="005C0B98" w:rsidP="005C0B98">
      <w:pPr>
        <w:spacing w:line="360" w:lineRule="auto"/>
        <w:ind w:firstLine="708"/>
        <w:rPr>
          <w:sz w:val="28"/>
          <w:szCs w:val="28"/>
        </w:rPr>
      </w:pPr>
    </w:p>
    <w:p w:rsidR="005C0B98" w:rsidRDefault="005C0B98" w:rsidP="005C0B98">
      <w:pPr>
        <w:spacing w:line="360" w:lineRule="auto"/>
        <w:ind w:firstLine="708"/>
        <w:rPr>
          <w:sz w:val="28"/>
          <w:szCs w:val="28"/>
        </w:rPr>
      </w:pPr>
    </w:p>
    <w:p w:rsidR="005C0B98" w:rsidRPr="00346859" w:rsidRDefault="005C0B98" w:rsidP="005C0B98">
      <w:pPr>
        <w:spacing w:line="360" w:lineRule="auto"/>
        <w:rPr>
          <w:sz w:val="28"/>
          <w:szCs w:val="28"/>
        </w:rPr>
      </w:pPr>
    </w:p>
    <w:p w:rsidR="005C0B98" w:rsidRDefault="005C0B98" w:rsidP="005C0B98">
      <w:pPr>
        <w:spacing w:line="360" w:lineRule="auto"/>
        <w:rPr>
          <w:b/>
          <w:bCs/>
          <w:sz w:val="28"/>
          <w:szCs w:val="28"/>
        </w:rPr>
      </w:pPr>
    </w:p>
    <w:p w:rsidR="005C0B98" w:rsidRDefault="005C0B98" w:rsidP="005C0B98">
      <w:pPr>
        <w:spacing w:line="360" w:lineRule="auto"/>
        <w:jc w:val="center"/>
      </w:pPr>
    </w:p>
    <w:p w:rsidR="005C0B98" w:rsidRDefault="005C0B98" w:rsidP="005C0B98">
      <w:pPr>
        <w:spacing w:line="360" w:lineRule="auto"/>
        <w:jc w:val="center"/>
        <w:rPr>
          <w:b/>
          <w:sz w:val="28"/>
          <w:szCs w:val="28"/>
        </w:rPr>
      </w:pPr>
    </w:p>
    <w:p w:rsidR="005C0B98" w:rsidRDefault="005C0B98" w:rsidP="005C0B98">
      <w:pPr>
        <w:spacing w:line="360" w:lineRule="auto"/>
        <w:jc w:val="center"/>
        <w:rPr>
          <w:b/>
          <w:sz w:val="28"/>
          <w:szCs w:val="28"/>
        </w:rPr>
      </w:pPr>
    </w:p>
    <w:p w:rsidR="005C0B98" w:rsidRDefault="005C0B98" w:rsidP="005C0B98">
      <w:pPr>
        <w:tabs>
          <w:tab w:val="left" w:pos="3120"/>
        </w:tabs>
        <w:spacing w:line="360" w:lineRule="auto"/>
        <w:rPr>
          <w:sz w:val="28"/>
          <w:szCs w:val="28"/>
        </w:rPr>
      </w:pPr>
    </w:p>
    <w:p w:rsidR="005C0B98" w:rsidRDefault="005C0B98" w:rsidP="005C0B98">
      <w:pPr>
        <w:tabs>
          <w:tab w:val="left" w:pos="1350"/>
        </w:tabs>
        <w:spacing w:line="360" w:lineRule="auto"/>
        <w:rPr>
          <w:sz w:val="28"/>
          <w:szCs w:val="28"/>
        </w:rPr>
      </w:pPr>
    </w:p>
    <w:p w:rsidR="005C0B98" w:rsidRDefault="005C0B98" w:rsidP="005C0B98">
      <w:pPr>
        <w:tabs>
          <w:tab w:val="left" w:pos="2415"/>
        </w:tabs>
        <w:spacing w:line="360" w:lineRule="auto"/>
        <w:rPr>
          <w:sz w:val="28"/>
          <w:szCs w:val="28"/>
        </w:rPr>
      </w:pPr>
    </w:p>
    <w:p w:rsidR="005C0B98" w:rsidRDefault="005C0B98" w:rsidP="005C0B98">
      <w:pPr>
        <w:tabs>
          <w:tab w:val="left" w:pos="2415"/>
        </w:tabs>
        <w:spacing w:line="360" w:lineRule="auto"/>
        <w:rPr>
          <w:sz w:val="28"/>
          <w:szCs w:val="28"/>
        </w:rPr>
      </w:pPr>
    </w:p>
    <w:p w:rsidR="005C0B98" w:rsidRDefault="005C0B98" w:rsidP="005C0B98">
      <w:pPr>
        <w:tabs>
          <w:tab w:val="left" w:pos="2415"/>
        </w:tabs>
        <w:spacing w:line="360" w:lineRule="auto"/>
        <w:rPr>
          <w:sz w:val="28"/>
          <w:szCs w:val="28"/>
        </w:rPr>
      </w:pPr>
    </w:p>
    <w:p w:rsidR="005C0B98" w:rsidRDefault="005C0B98" w:rsidP="005C0B98">
      <w:pPr>
        <w:tabs>
          <w:tab w:val="left" w:pos="2415"/>
        </w:tabs>
        <w:spacing w:line="360" w:lineRule="auto"/>
        <w:rPr>
          <w:sz w:val="28"/>
          <w:szCs w:val="28"/>
        </w:rPr>
      </w:pPr>
    </w:p>
    <w:p w:rsidR="005C0B98" w:rsidRDefault="005C0B98" w:rsidP="005C0B98">
      <w:pPr>
        <w:spacing w:line="360" w:lineRule="auto"/>
        <w:rPr>
          <w:b/>
          <w:sz w:val="28"/>
          <w:szCs w:val="28"/>
        </w:rPr>
      </w:pPr>
    </w:p>
    <w:p w:rsidR="005C0B98" w:rsidRDefault="005C0B98" w:rsidP="005C0B98">
      <w:pPr>
        <w:spacing w:line="360" w:lineRule="auto"/>
        <w:rPr>
          <w:b/>
          <w:sz w:val="28"/>
          <w:szCs w:val="28"/>
        </w:rPr>
      </w:pPr>
    </w:p>
    <w:p w:rsidR="005C0B98" w:rsidRDefault="005C0B98" w:rsidP="005C0B98">
      <w:pPr>
        <w:spacing w:line="360" w:lineRule="auto"/>
      </w:pPr>
    </w:p>
    <w:p w:rsidR="005C0B98" w:rsidRDefault="005C0B98" w:rsidP="005C0B98"/>
    <w:p w:rsidR="00933EA8" w:rsidRPr="00EE4157" w:rsidRDefault="00933EA8"/>
    <w:sectPr w:rsidR="00933EA8" w:rsidRPr="00EE4157" w:rsidSect="005B26E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E3E" w:rsidRDefault="008D0E3E" w:rsidP="00BA77F5">
      <w:r>
        <w:separator/>
      </w:r>
    </w:p>
  </w:endnote>
  <w:endnote w:type="continuationSeparator" w:id="0">
    <w:p w:rsidR="008D0E3E" w:rsidRDefault="008D0E3E" w:rsidP="00BA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E3E" w:rsidRDefault="008D0E3E" w:rsidP="00BA77F5">
      <w:r>
        <w:separator/>
      </w:r>
    </w:p>
  </w:footnote>
  <w:footnote w:type="continuationSeparator" w:id="0">
    <w:p w:rsidR="008D0E3E" w:rsidRDefault="008D0E3E" w:rsidP="00BA77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rPr>
        <w:rFonts w:ascii="Symbol" w:hAnsi="Symbol" w:cs="Symbol"/>
        <w:b/>
        <w:i/>
        <w:iCs/>
        <w:color w:val="787878"/>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432" w:hanging="432"/>
      </w:pPr>
      <w:rPr>
        <w:rFonts w:ascii="Symbol" w:hAnsi="Symbol" w:cs="Symbol"/>
        <w:b/>
        <w:i/>
        <w:iCs/>
        <w:color w:val="787878"/>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708"/>
        </w:tabs>
        <w:ind w:left="0" w:firstLine="0"/>
      </w:pPr>
      <w:rPr>
        <w:rFonts w:ascii="Times New Roman" w:hAnsi="Times New Roman" w:cs="Symbol"/>
        <w:szCs w:val="28"/>
      </w:rPr>
    </w:lvl>
  </w:abstractNum>
  <w:abstractNum w:abstractNumId="3" w15:restartNumberingAfterBreak="0">
    <w:nsid w:val="00000005"/>
    <w:multiLevelType w:val="singleLevel"/>
    <w:tmpl w:val="00000005"/>
    <w:name w:val="WW8Num5"/>
    <w:lvl w:ilvl="0">
      <w:start w:val="1"/>
      <w:numFmt w:val="bullet"/>
      <w:lvlText w:val="•"/>
      <w:lvlJc w:val="left"/>
      <w:pPr>
        <w:tabs>
          <w:tab w:val="num" w:pos="708"/>
        </w:tabs>
        <w:ind w:left="0" w:firstLine="0"/>
      </w:pPr>
      <w:rPr>
        <w:rFonts w:ascii="Times New Roman" w:hAnsi="Times New Roman" w:cs="Times New Roman"/>
        <w:color w:val="000000"/>
        <w:szCs w:val="28"/>
      </w:rPr>
    </w:lvl>
  </w:abstractNum>
  <w:abstractNum w:abstractNumId="4" w15:restartNumberingAfterBreak="0">
    <w:nsid w:val="00000006"/>
    <w:multiLevelType w:val="singleLevel"/>
    <w:tmpl w:val="00000006"/>
    <w:name w:val="WW8Num6"/>
    <w:lvl w:ilvl="0">
      <w:start w:val="1"/>
      <w:numFmt w:val="bullet"/>
      <w:lvlText w:val="•"/>
      <w:lvlJc w:val="left"/>
      <w:pPr>
        <w:tabs>
          <w:tab w:val="num" w:pos="708"/>
        </w:tabs>
        <w:ind w:left="0" w:firstLine="0"/>
      </w:pPr>
      <w:rPr>
        <w:rFonts w:ascii="Times New Roman" w:hAnsi="Times New Roman" w:cs="Times New Roman"/>
        <w:szCs w:val="28"/>
      </w:rPr>
    </w:lvl>
  </w:abstractNum>
  <w:abstractNum w:abstractNumId="5" w15:restartNumberingAfterBreak="0">
    <w:nsid w:val="00000007"/>
    <w:multiLevelType w:val="singleLevel"/>
    <w:tmpl w:val="00000007"/>
    <w:name w:val="WW8Num7"/>
    <w:lvl w:ilvl="0">
      <w:start w:val="1"/>
      <w:numFmt w:val="bullet"/>
      <w:lvlText w:val="•"/>
      <w:lvlJc w:val="left"/>
      <w:pPr>
        <w:tabs>
          <w:tab w:val="num" w:pos="708"/>
        </w:tabs>
        <w:ind w:left="0" w:firstLine="0"/>
      </w:pPr>
      <w:rPr>
        <w:rFonts w:ascii="Times New Roman" w:hAnsi="Times New Roman" w:cs="Symbol"/>
        <w:szCs w:val="28"/>
      </w:rPr>
    </w:lvl>
  </w:abstractNum>
  <w:abstractNum w:abstractNumId="6" w15:restartNumberingAfterBreak="0">
    <w:nsid w:val="00000008"/>
    <w:multiLevelType w:val="singleLevel"/>
    <w:tmpl w:val="00000008"/>
    <w:lvl w:ilvl="0">
      <w:start w:val="1"/>
      <w:numFmt w:val="bullet"/>
      <w:lvlText w:val="•"/>
      <w:lvlJc w:val="left"/>
      <w:pPr>
        <w:tabs>
          <w:tab w:val="num" w:pos="708"/>
        </w:tabs>
        <w:ind w:left="0" w:firstLine="0"/>
      </w:pPr>
      <w:rPr>
        <w:rFonts w:ascii="Times New Roman" w:hAnsi="Times New Roman" w:cs="Symbol"/>
        <w:szCs w:val="28"/>
      </w:rPr>
    </w:lvl>
  </w:abstractNum>
  <w:abstractNum w:abstractNumId="7" w15:restartNumberingAfterBreak="0">
    <w:nsid w:val="0000000B"/>
    <w:multiLevelType w:val="singleLevel"/>
    <w:tmpl w:val="0000000B"/>
    <w:name w:val="WW8Num11"/>
    <w:lvl w:ilvl="0">
      <w:numFmt w:val="bullet"/>
      <w:lvlText w:val=""/>
      <w:lvlJc w:val="left"/>
      <w:pPr>
        <w:tabs>
          <w:tab w:val="num" w:pos="1428"/>
        </w:tabs>
        <w:ind w:left="1428" w:hanging="360"/>
      </w:pPr>
      <w:rPr>
        <w:rFonts w:ascii="Symbol" w:hAnsi="Symbol" w:cs="Times New Roman"/>
        <w:color w:val="auto"/>
        <w:szCs w:val="28"/>
      </w:rPr>
    </w:lvl>
  </w:abstractNum>
  <w:abstractNum w:abstractNumId="8" w15:restartNumberingAfterBreak="0">
    <w:nsid w:val="0000000C"/>
    <w:multiLevelType w:val="singleLevel"/>
    <w:tmpl w:val="0000000C"/>
    <w:name w:val="WW8Num12"/>
    <w:lvl w:ilvl="0">
      <w:numFmt w:val="bullet"/>
      <w:lvlText w:val=""/>
      <w:lvlJc w:val="left"/>
      <w:pPr>
        <w:tabs>
          <w:tab w:val="num" w:pos="1428"/>
        </w:tabs>
        <w:ind w:left="1428" w:hanging="360"/>
      </w:pPr>
      <w:rPr>
        <w:rFonts w:ascii="Symbol" w:hAnsi="Symbol" w:cs="Times New Roman"/>
        <w:color w:val="auto"/>
        <w:szCs w:val="28"/>
      </w:rPr>
    </w:lvl>
  </w:abstractNum>
  <w:abstractNum w:abstractNumId="9" w15:restartNumberingAfterBreak="0">
    <w:nsid w:val="25BA0520"/>
    <w:multiLevelType w:val="hybridMultilevel"/>
    <w:tmpl w:val="7DE06AFC"/>
    <w:lvl w:ilvl="0" w:tplc="B8BCAE36">
      <w:start w:val="1"/>
      <w:numFmt w:val="decimal"/>
      <w:lvlText w:val="%1."/>
      <w:lvlJc w:val="left"/>
      <w:pPr>
        <w:ind w:left="478" w:hanging="360"/>
      </w:pPr>
      <w:rPr>
        <w:rFonts w:ascii="Times New Roman" w:eastAsia="Times New Roman" w:hAnsi="Times New Roman" w:cs="Times New Roman" w:hint="default"/>
        <w:spacing w:val="-3"/>
        <w:w w:val="99"/>
        <w:sz w:val="24"/>
        <w:szCs w:val="24"/>
      </w:rPr>
    </w:lvl>
    <w:lvl w:ilvl="1" w:tplc="E96097D6">
      <w:start w:val="1"/>
      <w:numFmt w:val="decimal"/>
      <w:lvlText w:val="%2."/>
      <w:lvlJc w:val="left"/>
      <w:pPr>
        <w:ind w:left="797" w:hanging="219"/>
      </w:pPr>
      <w:rPr>
        <w:rFonts w:ascii="Times New Roman" w:eastAsia="Times New Roman" w:hAnsi="Times New Roman" w:cs="Times New Roman" w:hint="default"/>
        <w:w w:val="100"/>
        <w:sz w:val="24"/>
        <w:szCs w:val="24"/>
      </w:rPr>
    </w:lvl>
    <w:lvl w:ilvl="2" w:tplc="9AECE6C8">
      <w:start w:val="1"/>
      <w:numFmt w:val="bullet"/>
      <w:lvlText w:val="•"/>
      <w:lvlJc w:val="left"/>
      <w:pPr>
        <w:ind w:left="1807" w:hanging="219"/>
      </w:pPr>
      <w:rPr>
        <w:rFonts w:hint="default"/>
      </w:rPr>
    </w:lvl>
    <w:lvl w:ilvl="3" w:tplc="13C0151A">
      <w:start w:val="1"/>
      <w:numFmt w:val="bullet"/>
      <w:lvlText w:val="•"/>
      <w:lvlJc w:val="left"/>
      <w:pPr>
        <w:ind w:left="2814" w:hanging="219"/>
      </w:pPr>
      <w:rPr>
        <w:rFonts w:hint="default"/>
      </w:rPr>
    </w:lvl>
    <w:lvl w:ilvl="4" w:tplc="E4CE6416">
      <w:start w:val="1"/>
      <w:numFmt w:val="bullet"/>
      <w:lvlText w:val="•"/>
      <w:lvlJc w:val="left"/>
      <w:pPr>
        <w:ind w:left="3822" w:hanging="219"/>
      </w:pPr>
      <w:rPr>
        <w:rFonts w:hint="default"/>
      </w:rPr>
    </w:lvl>
    <w:lvl w:ilvl="5" w:tplc="1C30B3EC">
      <w:start w:val="1"/>
      <w:numFmt w:val="bullet"/>
      <w:lvlText w:val="•"/>
      <w:lvlJc w:val="left"/>
      <w:pPr>
        <w:ind w:left="4829" w:hanging="219"/>
      </w:pPr>
      <w:rPr>
        <w:rFonts w:hint="default"/>
      </w:rPr>
    </w:lvl>
    <w:lvl w:ilvl="6" w:tplc="E7E24C3A">
      <w:start w:val="1"/>
      <w:numFmt w:val="bullet"/>
      <w:lvlText w:val="•"/>
      <w:lvlJc w:val="left"/>
      <w:pPr>
        <w:ind w:left="5836" w:hanging="219"/>
      </w:pPr>
      <w:rPr>
        <w:rFonts w:hint="default"/>
      </w:rPr>
    </w:lvl>
    <w:lvl w:ilvl="7" w:tplc="B24C975C">
      <w:start w:val="1"/>
      <w:numFmt w:val="bullet"/>
      <w:lvlText w:val="•"/>
      <w:lvlJc w:val="left"/>
      <w:pPr>
        <w:ind w:left="6844" w:hanging="219"/>
      </w:pPr>
      <w:rPr>
        <w:rFonts w:hint="default"/>
      </w:rPr>
    </w:lvl>
    <w:lvl w:ilvl="8" w:tplc="4FB2B228">
      <w:start w:val="1"/>
      <w:numFmt w:val="bullet"/>
      <w:lvlText w:val="•"/>
      <w:lvlJc w:val="left"/>
      <w:pPr>
        <w:ind w:left="7851" w:hanging="219"/>
      </w:pPr>
      <w:rPr>
        <w:rFonts w:hint="default"/>
      </w:rPr>
    </w:lvl>
  </w:abstractNum>
  <w:abstractNum w:abstractNumId="10" w15:restartNumberingAfterBreak="0">
    <w:nsid w:val="540C1C95"/>
    <w:multiLevelType w:val="hybridMultilevel"/>
    <w:tmpl w:val="6466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EA0F7B"/>
    <w:multiLevelType w:val="hybridMultilevel"/>
    <w:tmpl w:val="3E2A6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8E2857"/>
    <w:multiLevelType w:val="hybridMultilevel"/>
    <w:tmpl w:val="7C9A9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7A554FF"/>
    <w:multiLevelType w:val="hybridMultilevel"/>
    <w:tmpl w:val="E3F49BB4"/>
    <w:lvl w:ilvl="0" w:tplc="0419000F">
      <w:start w:val="1"/>
      <w:numFmt w:val="decimal"/>
      <w:lvlText w:val="%1."/>
      <w:lvlJc w:val="left"/>
      <w:pPr>
        <w:tabs>
          <w:tab w:val="num" w:pos="960"/>
        </w:tabs>
        <w:ind w:left="960" w:hanging="360"/>
      </w:pPr>
    </w:lvl>
    <w:lvl w:ilvl="1" w:tplc="04190019">
      <w:start w:val="1"/>
      <w:numFmt w:val="decimal"/>
      <w:lvlText w:val="%2."/>
      <w:lvlJc w:val="left"/>
      <w:pPr>
        <w:tabs>
          <w:tab w:val="num" w:pos="2040"/>
        </w:tabs>
        <w:ind w:left="2040" w:hanging="360"/>
      </w:pPr>
    </w:lvl>
    <w:lvl w:ilvl="2" w:tplc="0419001B">
      <w:start w:val="1"/>
      <w:numFmt w:val="decimal"/>
      <w:lvlText w:val="%3."/>
      <w:lvlJc w:val="left"/>
      <w:pPr>
        <w:tabs>
          <w:tab w:val="num" w:pos="2760"/>
        </w:tabs>
        <w:ind w:left="2760" w:hanging="360"/>
      </w:pPr>
    </w:lvl>
    <w:lvl w:ilvl="3" w:tplc="0419000F">
      <w:start w:val="1"/>
      <w:numFmt w:val="decimal"/>
      <w:lvlText w:val="%4."/>
      <w:lvlJc w:val="left"/>
      <w:pPr>
        <w:tabs>
          <w:tab w:val="num" w:pos="3480"/>
        </w:tabs>
        <w:ind w:left="3480" w:hanging="360"/>
      </w:pPr>
    </w:lvl>
    <w:lvl w:ilvl="4" w:tplc="04190019">
      <w:start w:val="1"/>
      <w:numFmt w:val="decimal"/>
      <w:lvlText w:val="%5."/>
      <w:lvlJc w:val="left"/>
      <w:pPr>
        <w:tabs>
          <w:tab w:val="num" w:pos="4200"/>
        </w:tabs>
        <w:ind w:left="4200" w:hanging="360"/>
      </w:pPr>
    </w:lvl>
    <w:lvl w:ilvl="5" w:tplc="0419001B">
      <w:start w:val="1"/>
      <w:numFmt w:val="decimal"/>
      <w:lvlText w:val="%6."/>
      <w:lvlJc w:val="left"/>
      <w:pPr>
        <w:tabs>
          <w:tab w:val="num" w:pos="4920"/>
        </w:tabs>
        <w:ind w:left="4920" w:hanging="360"/>
      </w:pPr>
    </w:lvl>
    <w:lvl w:ilvl="6" w:tplc="0419000F">
      <w:start w:val="1"/>
      <w:numFmt w:val="decimal"/>
      <w:lvlText w:val="%7."/>
      <w:lvlJc w:val="left"/>
      <w:pPr>
        <w:tabs>
          <w:tab w:val="num" w:pos="5640"/>
        </w:tabs>
        <w:ind w:left="5640" w:hanging="360"/>
      </w:pPr>
    </w:lvl>
    <w:lvl w:ilvl="7" w:tplc="04190019">
      <w:start w:val="1"/>
      <w:numFmt w:val="decimal"/>
      <w:lvlText w:val="%8."/>
      <w:lvlJc w:val="left"/>
      <w:pPr>
        <w:tabs>
          <w:tab w:val="num" w:pos="6360"/>
        </w:tabs>
        <w:ind w:left="6360" w:hanging="360"/>
      </w:pPr>
    </w:lvl>
    <w:lvl w:ilvl="8" w:tplc="0419001B">
      <w:start w:val="1"/>
      <w:numFmt w:val="decimal"/>
      <w:lvlText w:val="%9."/>
      <w:lvlJc w:val="left"/>
      <w:pPr>
        <w:tabs>
          <w:tab w:val="num" w:pos="7080"/>
        </w:tabs>
        <w:ind w:left="7080" w:hanging="360"/>
      </w:pPr>
    </w:lvl>
  </w:abstractNum>
  <w:abstractNum w:abstractNumId="14" w15:restartNumberingAfterBreak="0">
    <w:nsid w:val="7AEB6E07"/>
    <w:multiLevelType w:val="hybridMultilevel"/>
    <w:tmpl w:val="BE0A3796"/>
    <w:lvl w:ilvl="0" w:tplc="026435D0">
      <w:start w:val="1"/>
      <w:numFmt w:val="bullet"/>
      <w:lvlText w:val=""/>
      <w:lvlJc w:val="left"/>
      <w:pPr>
        <w:ind w:left="478" w:hanging="360"/>
      </w:pPr>
      <w:rPr>
        <w:rFonts w:ascii="Wingdings" w:eastAsia="Wingdings" w:hAnsi="Wingdings" w:cs="Wingdings" w:hint="default"/>
        <w:w w:val="100"/>
        <w:sz w:val="24"/>
        <w:szCs w:val="24"/>
      </w:rPr>
    </w:lvl>
    <w:lvl w:ilvl="1" w:tplc="B8121596">
      <w:start w:val="1"/>
      <w:numFmt w:val="bullet"/>
      <w:lvlText w:val=""/>
      <w:lvlJc w:val="left"/>
      <w:pPr>
        <w:ind w:left="826" w:hanging="348"/>
      </w:pPr>
      <w:rPr>
        <w:rFonts w:ascii="Wingdings" w:eastAsia="Wingdings" w:hAnsi="Wingdings" w:cs="Wingdings" w:hint="default"/>
        <w:w w:val="100"/>
        <w:sz w:val="24"/>
        <w:szCs w:val="24"/>
      </w:rPr>
    </w:lvl>
    <w:lvl w:ilvl="2" w:tplc="6FE0409E">
      <w:start w:val="1"/>
      <w:numFmt w:val="bullet"/>
      <w:lvlText w:val=""/>
      <w:lvlJc w:val="left"/>
      <w:pPr>
        <w:ind w:left="926" w:hanging="348"/>
      </w:pPr>
      <w:rPr>
        <w:rFonts w:ascii="Wingdings" w:eastAsia="Wingdings" w:hAnsi="Wingdings" w:cs="Wingdings" w:hint="default"/>
        <w:w w:val="100"/>
        <w:sz w:val="24"/>
        <w:szCs w:val="24"/>
      </w:rPr>
    </w:lvl>
    <w:lvl w:ilvl="3" w:tplc="6A3AB304">
      <w:start w:val="1"/>
      <w:numFmt w:val="bullet"/>
      <w:lvlText w:val="•"/>
      <w:lvlJc w:val="left"/>
      <w:pPr>
        <w:ind w:left="2038" w:hanging="348"/>
      </w:pPr>
      <w:rPr>
        <w:rFonts w:hint="default"/>
      </w:rPr>
    </w:lvl>
    <w:lvl w:ilvl="4" w:tplc="4144588A">
      <w:start w:val="1"/>
      <w:numFmt w:val="bullet"/>
      <w:lvlText w:val="•"/>
      <w:lvlJc w:val="left"/>
      <w:pPr>
        <w:ind w:left="3156" w:hanging="348"/>
      </w:pPr>
      <w:rPr>
        <w:rFonts w:hint="default"/>
      </w:rPr>
    </w:lvl>
    <w:lvl w:ilvl="5" w:tplc="26027BA2">
      <w:start w:val="1"/>
      <w:numFmt w:val="bullet"/>
      <w:lvlText w:val="•"/>
      <w:lvlJc w:val="left"/>
      <w:pPr>
        <w:ind w:left="4274" w:hanging="348"/>
      </w:pPr>
      <w:rPr>
        <w:rFonts w:hint="default"/>
      </w:rPr>
    </w:lvl>
    <w:lvl w:ilvl="6" w:tplc="9B464610">
      <w:start w:val="1"/>
      <w:numFmt w:val="bullet"/>
      <w:lvlText w:val="•"/>
      <w:lvlJc w:val="left"/>
      <w:pPr>
        <w:ind w:left="5393" w:hanging="348"/>
      </w:pPr>
      <w:rPr>
        <w:rFonts w:hint="default"/>
      </w:rPr>
    </w:lvl>
    <w:lvl w:ilvl="7" w:tplc="3126D978">
      <w:start w:val="1"/>
      <w:numFmt w:val="bullet"/>
      <w:lvlText w:val="•"/>
      <w:lvlJc w:val="left"/>
      <w:pPr>
        <w:ind w:left="6511" w:hanging="348"/>
      </w:pPr>
      <w:rPr>
        <w:rFonts w:hint="default"/>
      </w:rPr>
    </w:lvl>
    <w:lvl w:ilvl="8" w:tplc="8A66ED40">
      <w:start w:val="1"/>
      <w:numFmt w:val="bullet"/>
      <w:lvlText w:val="•"/>
      <w:lvlJc w:val="left"/>
      <w:pPr>
        <w:ind w:left="7629" w:hanging="348"/>
      </w:pPr>
      <w:rPr>
        <w:rFonts w:hint="default"/>
      </w:rPr>
    </w:lvl>
  </w:abstractNum>
  <w:num w:numId="1">
    <w:abstractNumId w:val="12"/>
  </w:num>
  <w:num w:numId="2">
    <w:abstractNumId w:val="10"/>
  </w:num>
  <w:num w:numId="3">
    <w:abstractNumId w:val="11"/>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5"/>
  </w:num>
  <w:num w:numId="10">
    <w:abstractNumId w:val="0"/>
  </w:num>
  <w:num w:numId="11">
    <w:abstractNumId w:val="14"/>
  </w:num>
  <w:num w:numId="12">
    <w:abstractNumId w:val="9"/>
  </w:num>
  <w:num w:numId="13">
    <w:abstractNumId w:val="7"/>
  </w:num>
  <w:num w:numId="14">
    <w:abstractNumId w:val="8"/>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331E44"/>
    <w:rsid w:val="00000101"/>
    <w:rsid w:val="00000724"/>
    <w:rsid w:val="0000081B"/>
    <w:rsid w:val="00000AC2"/>
    <w:rsid w:val="000016D1"/>
    <w:rsid w:val="00001990"/>
    <w:rsid w:val="00001AD3"/>
    <w:rsid w:val="000023C7"/>
    <w:rsid w:val="0000265E"/>
    <w:rsid w:val="00002CE6"/>
    <w:rsid w:val="00002CE7"/>
    <w:rsid w:val="00002F72"/>
    <w:rsid w:val="00003F51"/>
    <w:rsid w:val="000046E2"/>
    <w:rsid w:val="00004AA4"/>
    <w:rsid w:val="00004AF4"/>
    <w:rsid w:val="00005864"/>
    <w:rsid w:val="000063B0"/>
    <w:rsid w:val="0000712C"/>
    <w:rsid w:val="0000725A"/>
    <w:rsid w:val="0000770F"/>
    <w:rsid w:val="00007ABA"/>
    <w:rsid w:val="00007EEB"/>
    <w:rsid w:val="00010CD7"/>
    <w:rsid w:val="00010EDC"/>
    <w:rsid w:val="00011553"/>
    <w:rsid w:val="00012C77"/>
    <w:rsid w:val="00012CE3"/>
    <w:rsid w:val="00012D60"/>
    <w:rsid w:val="000130B9"/>
    <w:rsid w:val="000136DC"/>
    <w:rsid w:val="00013758"/>
    <w:rsid w:val="00013D6C"/>
    <w:rsid w:val="00014CBD"/>
    <w:rsid w:val="00015062"/>
    <w:rsid w:val="0001557F"/>
    <w:rsid w:val="0001591D"/>
    <w:rsid w:val="000159B0"/>
    <w:rsid w:val="00016B20"/>
    <w:rsid w:val="00016E54"/>
    <w:rsid w:val="00017854"/>
    <w:rsid w:val="00017E39"/>
    <w:rsid w:val="0002044D"/>
    <w:rsid w:val="00020B3D"/>
    <w:rsid w:val="00020BAB"/>
    <w:rsid w:val="0002170B"/>
    <w:rsid w:val="00021C4A"/>
    <w:rsid w:val="00021CFF"/>
    <w:rsid w:val="000229F7"/>
    <w:rsid w:val="0002316A"/>
    <w:rsid w:val="00023EF5"/>
    <w:rsid w:val="00024D68"/>
    <w:rsid w:val="00024E9E"/>
    <w:rsid w:val="00024EAD"/>
    <w:rsid w:val="00025101"/>
    <w:rsid w:val="0002590A"/>
    <w:rsid w:val="000263E6"/>
    <w:rsid w:val="00026623"/>
    <w:rsid w:val="00026C97"/>
    <w:rsid w:val="00026E55"/>
    <w:rsid w:val="00026F9E"/>
    <w:rsid w:val="0002727C"/>
    <w:rsid w:val="00027938"/>
    <w:rsid w:val="00027B04"/>
    <w:rsid w:val="00030169"/>
    <w:rsid w:val="0003162A"/>
    <w:rsid w:val="00031C50"/>
    <w:rsid w:val="00031D40"/>
    <w:rsid w:val="00031DE1"/>
    <w:rsid w:val="000328E8"/>
    <w:rsid w:val="0003291D"/>
    <w:rsid w:val="00032BB3"/>
    <w:rsid w:val="00032BDB"/>
    <w:rsid w:val="00032C56"/>
    <w:rsid w:val="00032D73"/>
    <w:rsid w:val="000330F5"/>
    <w:rsid w:val="00033859"/>
    <w:rsid w:val="00033EED"/>
    <w:rsid w:val="000340A1"/>
    <w:rsid w:val="0003426D"/>
    <w:rsid w:val="00034C6A"/>
    <w:rsid w:val="00034F6E"/>
    <w:rsid w:val="00035278"/>
    <w:rsid w:val="00035BA3"/>
    <w:rsid w:val="00035C80"/>
    <w:rsid w:val="00035DEF"/>
    <w:rsid w:val="000360FD"/>
    <w:rsid w:val="000374FE"/>
    <w:rsid w:val="000375FD"/>
    <w:rsid w:val="00040189"/>
    <w:rsid w:val="00040483"/>
    <w:rsid w:val="000407D3"/>
    <w:rsid w:val="0004094B"/>
    <w:rsid w:val="000409BE"/>
    <w:rsid w:val="00040C56"/>
    <w:rsid w:val="00040D74"/>
    <w:rsid w:val="000419E2"/>
    <w:rsid w:val="00041B8F"/>
    <w:rsid w:val="00041C83"/>
    <w:rsid w:val="00041DC2"/>
    <w:rsid w:val="00041FA3"/>
    <w:rsid w:val="00042767"/>
    <w:rsid w:val="00042A81"/>
    <w:rsid w:val="00042D72"/>
    <w:rsid w:val="00042F71"/>
    <w:rsid w:val="00042F79"/>
    <w:rsid w:val="000434FA"/>
    <w:rsid w:val="000441E1"/>
    <w:rsid w:val="00044DD5"/>
    <w:rsid w:val="000452E5"/>
    <w:rsid w:val="00045789"/>
    <w:rsid w:val="0004580C"/>
    <w:rsid w:val="0004584C"/>
    <w:rsid w:val="00046377"/>
    <w:rsid w:val="000463CA"/>
    <w:rsid w:val="00046645"/>
    <w:rsid w:val="000466AC"/>
    <w:rsid w:val="000468BE"/>
    <w:rsid w:val="00046A26"/>
    <w:rsid w:val="00047544"/>
    <w:rsid w:val="00047816"/>
    <w:rsid w:val="0005006A"/>
    <w:rsid w:val="00050745"/>
    <w:rsid w:val="00050BE0"/>
    <w:rsid w:val="00050D16"/>
    <w:rsid w:val="00051213"/>
    <w:rsid w:val="0005163C"/>
    <w:rsid w:val="00051AC3"/>
    <w:rsid w:val="00052356"/>
    <w:rsid w:val="00052800"/>
    <w:rsid w:val="000528CA"/>
    <w:rsid w:val="00053004"/>
    <w:rsid w:val="0005353C"/>
    <w:rsid w:val="00053A85"/>
    <w:rsid w:val="00053B5C"/>
    <w:rsid w:val="00053E7A"/>
    <w:rsid w:val="00053F4B"/>
    <w:rsid w:val="000541FC"/>
    <w:rsid w:val="00054D7D"/>
    <w:rsid w:val="00054D9C"/>
    <w:rsid w:val="000550A7"/>
    <w:rsid w:val="00055274"/>
    <w:rsid w:val="000558B3"/>
    <w:rsid w:val="000558D7"/>
    <w:rsid w:val="00056087"/>
    <w:rsid w:val="00056E71"/>
    <w:rsid w:val="00057164"/>
    <w:rsid w:val="00057421"/>
    <w:rsid w:val="00057634"/>
    <w:rsid w:val="000576D1"/>
    <w:rsid w:val="00057A4F"/>
    <w:rsid w:val="00060477"/>
    <w:rsid w:val="000608E9"/>
    <w:rsid w:val="000612D0"/>
    <w:rsid w:val="00061732"/>
    <w:rsid w:val="00061B8A"/>
    <w:rsid w:val="00061BED"/>
    <w:rsid w:val="00061C48"/>
    <w:rsid w:val="00061F6B"/>
    <w:rsid w:val="00061FB7"/>
    <w:rsid w:val="00061FBB"/>
    <w:rsid w:val="0006216D"/>
    <w:rsid w:val="000624ED"/>
    <w:rsid w:val="000628FB"/>
    <w:rsid w:val="00063208"/>
    <w:rsid w:val="00063415"/>
    <w:rsid w:val="000635BD"/>
    <w:rsid w:val="0006394B"/>
    <w:rsid w:val="000640D9"/>
    <w:rsid w:val="00064479"/>
    <w:rsid w:val="00064CC3"/>
    <w:rsid w:val="00065032"/>
    <w:rsid w:val="00065846"/>
    <w:rsid w:val="00065A2D"/>
    <w:rsid w:val="00065C3A"/>
    <w:rsid w:val="00065E52"/>
    <w:rsid w:val="00065E59"/>
    <w:rsid w:val="00065EB9"/>
    <w:rsid w:val="0006624A"/>
    <w:rsid w:val="00066A10"/>
    <w:rsid w:val="00066F5E"/>
    <w:rsid w:val="0006723F"/>
    <w:rsid w:val="000676CD"/>
    <w:rsid w:val="00067F89"/>
    <w:rsid w:val="00070555"/>
    <w:rsid w:val="00070666"/>
    <w:rsid w:val="000708AF"/>
    <w:rsid w:val="00070981"/>
    <w:rsid w:val="00070DFD"/>
    <w:rsid w:val="00071674"/>
    <w:rsid w:val="00071BD1"/>
    <w:rsid w:val="00071F71"/>
    <w:rsid w:val="00072984"/>
    <w:rsid w:val="00072AA7"/>
    <w:rsid w:val="00073465"/>
    <w:rsid w:val="00073AAC"/>
    <w:rsid w:val="00073FB8"/>
    <w:rsid w:val="00074313"/>
    <w:rsid w:val="000744D4"/>
    <w:rsid w:val="00074A73"/>
    <w:rsid w:val="00074CCF"/>
    <w:rsid w:val="00074E27"/>
    <w:rsid w:val="000758D6"/>
    <w:rsid w:val="00076C79"/>
    <w:rsid w:val="00076E56"/>
    <w:rsid w:val="00077311"/>
    <w:rsid w:val="000778B7"/>
    <w:rsid w:val="000778EF"/>
    <w:rsid w:val="00077E84"/>
    <w:rsid w:val="00080152"/>
    <w:rsid w:val="00080755"/>
    <w:rsid w:val="00080D06"/>
    <w:rsid w:val="00080D54"/>
    <w:rsid w:val="00080F51"/>
    <w:rsid w:val="00081503"/>
    <w:rsid w:val="00081C8E"/>
    <w:rsid w:val="00081DA2"/>
    <w:rsid w:val="000829AE"/>
    <w:rsid w:val="000829EE"/>
    <w:rsid w:val="00082D4D"/>
    <w:rsid w:val="00082DDE"/>
    <w:rsid w:val="0008309A"/>
    <w:rsid w:val="0008346F"/>
    <w:rsid w:val="00083D47"/>
    <w:rsid w:val="00084167"/>
    <w:rsid w:val="000841E2"/>
    <w:rsid w:val="000842E6"/>
    <w:rsid w:val="000849AD"/>
    <w:rsid w:val="00084E99"/>
    <w:rsid w:val="00085638"/>
    <w:rsid w:val="00085E6A"/>
    <w:rsid w:val="00086135"/>
    <w:rsid w:val="00086BB5"/>
    <w:rsid w:val="0008702C"/>
    <w:rsid w:val="00087848"/>
    <w:rsid w:val="0009064D"/>
    <w:rsid w:val="000906E5"/>
    <w:rsid w:val="00090E30"/>
    <w:rsid w:val="00091D8E"/>
    <w:rsid w:val="00092311"/>
    <w:rsid w:val="00092350"/>
    <w:rsid w:val="0009289F"/>
    <w:rsid w:val="00092A08"/>
    <w:rsid w:val="0009324B"/>
    <w:rsid w:val="000933F5"/>
    <w:rsid w:val="00093A24"/>
    <w:rsid w:val="00093D9D"/>
    <w:rsid w:val="00093EC1"/>
    <w:rsid w:val="000949EB"/>
    <w:rsid w:val="00094EDE"/>
    <w:rsid w:val="00095099"/>
    <w:rsid w:val="0009592B"/>
    <w:rsid w:val="00095B23"/>
    <w:rsid w:val="00096333"/>
    <w:rsid w:val="0009649B"/>
    <w:rsid w:val="00096724"/>
    <w:rsid w:val="00096930"/>
    <w:rsid w:val="00096987"/>
    <w:rsid w:val="00096CBA"/>
    <w:rsid w:val="00097605"/>
    <w:rsid w:val="0009790A"/>
    <w:rsid w:val="000979BF"/>
    <w:rsid w:val="00097EF5"/>
    <w:rsid w:val="000A1A29"/>
    <w:rsid w:val="000A2E98"/>
    <w:rsid w:val="000A3762"/>
    <w:rsid w:val="000A379D"/>
    <w:rsid w:val="000A42F6"/>
    <w:rsid w:val="000A4830"/>
    <w:rsid w:val="000A514A"/>
    <w:rsid w:val="000A54E6"/>
    <w:rsid w:val="000A553E"/>
    <w:rsid w:val="000A567B"/>
    <w:rsid w:val="000A5FD6"/>
    <w:rsid w:val="000A631D"/>
    <w:rsid w:val="000A6566"/>
    <w:rsid w:val="000A778B"/>
    <w:rsid w:val="000A79AC"/>
    <w:rsid w:val="000A79EF"/>
    <w:rsid w:val="000B01FD"/>
    <w:rsid w:val="000B0A5E"/>
    <w:rsid w:val="000B0E52"/>
    <w:rsid w:val="000B17B1"/>
    <w:rsid w:val="000B1923"/>
    <w:rsid w:val="000B1DDD"/>
    <w:rsid w:val="000B1F9A"/>
    <w:rsid w:val="000B22F3"/>
    <w:rsid w:val="000B2AC0"/>
    <w:rsid w:val="000B2EF1"/>
    <w:rsid w:val="000B378E"/>
    <w:rsid w:val="000B3C51"/>
    <w:rsid w:val="000B40DF"/>
    <w:rsid w:val="000B42C4"/>
    <w:rsid w:val="000B45F9"/>
    <w:rsid w:val="000B4650"/>
    <w:rsid w:val="000B4C33"/>
    <w:rsid w:val="000B6392"/>
    <w:rsid w:val="000B66D0"/>
    <w:rsid w:val="000B6833"/>
    <w:rsid w:val="000B6B67"/>
    <w:rsid w:val="000B6D42"/>
    <w:rsid w:val="000B7695"/>
    <w:rsid w:val="000B7B5C"/>
    <w:rsid w:val="000B7FB0"/>
    <w:rsid w:val="000C0408"/>
    <w:rsid w:val="000C04E8"/>
    <w:rsid w:val="000C05F0"/>
    <w:rsid w:val="000C07A1"/>
    <w:rsid w:val="000C1528"/>
    <w:rsid w:val="000C18DF"/>
    <w:rsid w:val="000C1FDA"/>
    <w:rsid w:val="000C2173"/>
    <w:rsid w:val="000C237C"/>
    <w:rsid w:val="000C3447"/>
    <w:rsid w:val="000C4302"/>
    <w:rsid w:val="000C4468"/>
    <w:rsid w:val="000C45DE"/>
    <w:rsid w:val="000C4ABB"/>
    <w:rsid w:val="000C4E07"/>
    <w:rsid w:val="000C50BC"/>
    <w:rsid w:val="000C56E5"/>
    <w:rsid w:val="000C5B76"/>
    <w:rsid w:val="000C6289"/>
    <w:rsid w:val="000C63A2"/>
    <w:rsid w:val="000C6BF4"/>
    <w:rsid w:val="000C6CE2"/>
    <w:rsid w:val="000C70A5"/>
    <w:rsid w:val="000C7264"/>
    <w:rsid w:val="000C7396"/>
    <w:rsid w:val="000C7988"/>
    <w:rsid w:val="000D0244"/>
    <w:rsid w:val="000D0D79"/>
    <w:rsid w:val="000D0F7D"/>
    <w:rsid w:val="000D1652"/>
    <w:rsid w:val="000D1A51"/>
    <w:rsid w:val="000D1C73"/>
    <w:rsid w:val="000D1D7D"/>
    <w:rsid w:val="000D1D9C"/>
    <w:rsid w:val="000D1EB1"/>
    <w:rsid w:val="000D272E"/>
    <w:rsid w:val="000D2731"/>
    <w:rsid w:val="000D300F"/>
    <w:rsid w:val="000D3D13"/>
    <w:rsid w:val="000D42D7"/>
    <w:rsid w:val="000D4668"/>
    <w:rsid w:val="000D475D"/>
    <w:rsid w:val="000D4CB8"/>
    <w:rsid w:val="000D53C6"/>
    <w:rsid w:val="000D5773"/>
    <w:rsid w:val="000D6609"/>
    <w:rsid w:val="000D6B79"/>
    <w:rsid w:val="000D6D7A"/>
    <w:rsid w:val="000D71E3"/>
    <w:rsid w:val="000D7502"/>
    <w:rsid w:val="000D76F3"/>
    <w:rsid w:val="000D7701"/>
    <w:rsid w:val="000D7893"/>
    <w:rsid w:val="000D7B78"/>
    <w:rsid w:val="000D7BA5"/>
    <w:rsid w:val="000E102D"/>
    <w:rsid w:val="000E164C"/>
    <w:rsid w:val="000E1822"/>
    <w:rsid w:val="000E1DC5"/>
    <w:rsid w:val="000E2278"/>
    <w:rsid w:val="000E234C"/>
    <w:rsid w:val="000E24DA"/>
    <w:rsid w:val="000E293C"/>
    <w:rsid w:val="000E329C"/>
    <w:rsid w:val="000E3452"/>
    <w:rsid w:val="000E35AC"/>
    <w:rsid w:val="000E37B2"/>
    <w:rsid w:val="000E3B3C"/>
    <w:rsid w:val="000E4152"/>
    <w:rsid w:val="000E44CF"/>
    <w:rsid w:val="000E4A4B"/>
    <w:rsid w:val="000E4BBF"/>
    <w:rsid w:val="000E5086"/>
    <w:rsid w:val="000E508C"/>
    <w:rsid w:val="000E5A25"/>
    <w:rsid w:val="000E5E47"/>
    <w:rsid w:val="000E5EE8"/>
    <w:rsid w:val="000E6052"/>
    <w:rsid w:val="000E72C6"/>
    <w:rsid w:val="000E7747"/>
    <w:rsid w:val="000E7889"/>
    <w:rsid w:val="000F0432"/>
    <w:rsid w:val="000F26C7"/>
    <w:rsid w:val="000F2D3C"/>
    <w:rsid w:val="000F36B4"/>
    <w:rsid w:val="000F36D5"/>
    <w:rsid w:val="000F41DA"/>
    <w:rsid w:val="000F48AB"/>
    <w:rsid w:val="000F5022"/>
    <w:rsid w:val="000F5082"/>
    <w:rsid w:val="000F50EF"/>
    <w:rsid w:val="000F5129"/>
    <w:rsid w:val="000F5B40"/>
    <w:rsid w:val="000F5CF6"/>
    <w:rsid w:val="000F7A79"/>
    <w:rsid w:val="000F7A7F"/>
    <w:rsid w:val="000F7C7B"/>
    <w:rsid w:val="0010054E"/>
    <w:rsid w:val="00100729"/>
    <w:rsid w:val="001007E3"/>
    <w:rsid w:val="00100B3A"/>
    <w:rsid w:val="001015A8"/>
    <w:rsid w:val="00101F17"/>
    <w:rsid w:val="00102236"/>
    <w:rsid w:val="00102484"/>
    <w:rsid w:val="00102BFE"/>
    <w:rsid w:val="00102C02"/>
    <w:rsid w:val="00103214"/>
    <w:rsid w:val="001033E2"/>
    <w:rsid w:val="00103C1D"/>
    <w:rsid w:val="001040BE"/>
    <w:rsid w:val="001048A8"/>
    <w:rsid w:val="00104A85"/>
    <w:rsid w:val="00105C27"/>
    <w:rsid w:val="00105C45"/>
    <w:rsid w:val="00106AA8"/>
    <w:rsid w:val="00106B31"/>
    <w:rsid w:val="00106D98"/>
    <w:rsid w:val="00107040"/>
    <w:rsid w:val="00107A5D"/>
    <w:rsid w:val="00110098"/>
    <w:rsid w:val="00110609"/>
    <w:rsid w:val="00110882"/>
    <w:rsid w:val="00110CC3"/>
    <w:rsid w:val="001122F9"/>
    <w:rsid w:val="0011294F"/>
    <w:rsid w:val="00112F00"/>
    <w:rsid w:val="00113499"/>
    <w:rsid w:val="0011455C"/>
    <w:rsid w:val="001147F5"/>
    <w:rsid w:val="00114A09"/>
    <w:rsid w:val="00114CC4"/>
    <w:rsid w:val="00114D70"/>
    <w:rsid w:val="001155C9"/>
    <w:rsid w:val="001158A4"/>
    <w:rsid w:val="00116D2B"/>
    <w:rsid w:val="00117CDB"/>
    <w:rsid w:val="0012042B"/>
    <w:rsid w:val="0012102F"/>
    <w:rsid w:val="001214C8"/>
    <w:rsid w:val="0012158A"/>
    <w:rsid w:val="00121B13"/>
    <w:rsid w:val="001223F4"/>
    <w:rsid w:val="00122ABB"/>
    <w:rsid w:val="00122ACC"/>
    <w:rsid w:val="0012363E"/>
    <w:rsid w:val="00123996"/>
    <w:rsid w:val="00123B8B"/>
    <w:rsid w:val="0012418D"/>
    <w:rsid w:val="0012419B"/>
    <w:rsid w:val="00124A94"/>
    <w:rsid w:val="00124A9B"/>
    <w:rsid w:val="00124C63"/>
    <w:rsid w:val="00124C96"/>
    <w:rsid w:val="00124CC4"/>
    <w:rsid w:val="00124E20"/>
    <w:rsid w:val="0012509F"/>
    <w:rsid w:val="001250BD"/>
    <w:rsid w:val="00125290"/>
    <w:rsid w:val="00125804"/>
    <w:rsid w:val="00126AB9"/>
    <w:rsid w:val="0012786B"/>
    <w:rsid w:val="00127F84"/>
    <w:rsid w:val="00130353"/>
    <w:rsid w:val="0013040D"/>
    <w:rsid w:val="001308A6"/>
    <w:rsid w:val="001309AD"/>
    <w:rsid w:val="00130AD4"/>
    <w:rsid w:val="00130D81"/>
    <w:rsid w:val="00131287"/>
    <w:rsid w:val="001313D2"/>
    <w:rsid w:val="001316F1"/>
    <w:rsid w:val="0013210D"/>
    <w:rsid w:val="00132441"/>
    <w:rsid w:val="00132504"/>
    <w:rsid w:val="00132A5B"/>
    <w:rsid w:val="00133660"/>
    <w:rsid w:val="0013372D"/>
    <w:rsid w:val="00133AC8"/>
    <w:rsid w:val="00133E81"/>
    <w:rsid w:val="0013401E"/>
    <w:rsid w:val="00134058"/>
    <w:rsid w:val="00134B3A"/>
    <w:rsid w:val="00134EA8"/>
    <w:rsid w:val="0013504D"/>
    <w:rsid w:val="00135EFF"/>
    <w:rsid w:val="00136AD5"/>
    <w:rsid w:val="00136CE3"/>
    <w:rsid w:val="00136F52"/>
    <w:rsid w:val="00137148"/>
    <w:rsid w:val="00137A78"/>
    <w:rsid w:val="0014051D"/>
    <w:rsid w:val="0014054B"/>
    <w:rsid w:val="0014070D"/>
    <w:rsid w:val="00140C73"/>
    <w:rsid w:val="00140CA5"/>
    <w:rsid w:val="0014113C"/>
    <w:rsid w:val="001415A4"/>
    <w:rsid w:val="00141B9D"/>
    <w:rsid w:val="001429A5"/>
    <w:rsid w:val="00143A52"/>
    <w:rsid w:val="001447F6"/>
    <w:rsid w:val="00144B63"/>
    <w:rsid w:val="00144B7A"/>
    <w:rsid w:val="00144BF9"/>
    <w:rsid w:val="00144CFA"/>
    <w:rsid w:val="00145118"/>
    <w:rsid w:val="00145F77"/>
    <w:rsid w:val="001464EE"/>
    <w:rsid w:val="001467E8"/>
    <w:rsid w:val="0014746C"/>
    <w:rsid w:val="00147837"/>
    <w:rsid w:val="00147FB9"/>
    <w:rsid w:val="00151451"/>
    <w:rsid w:val="00151E45"/>
    <w:rsid w:val="00152169"/>
    <w:rsid w:val="001525ED"/>
    <w:rsid w:val="0015274E"/>
    <w:rsid w:val="0015384B"/>
    <w:rsid w:val="00154692"/>
    <w:rsid w:val="00154B3C"/>
    <w:rsid w:val="00154C53"/>
    <w:rsid w:val="00155F20"/>
    <w:rsid w:val="00155F2C"/>
    <w:rsid w:val="00156435"/>
    <w:rsid w:val="0015736D"/>
    <w:rsid w:val="00157396"/>
    <w:rsid w:val="001575CF"/>
    <w:rsid w:val="00157A87"/>
    <w:rsid w:val="00157D10"/>
    <w:rsid w:val="00157ECB"/>
    <w:rsid w:val="0016164C"/>
    <w:rsid w:val="001617C9"/>
    <w:rsid w:val="001618A1"/>
    <w:rsid w:val="00161B7E"/>
    <w:rsid w:val="0016241C"/>
    <w:rsid w:val="00162493"/>
    <w:rsid w:val="00163B64"/>
    <w:rsid w:val="00164014"/>
    <w:rsid w:val="001643B9"/>
    <w:rsid w:val="0016489B"/>
    <w:rsid w:val="00164955"/>
    <w:rsid w:val="00165604"/>
    <w:rsid w:val="001656F9"/>
    <w:rsid w:val="00165838"/>
    <w:rsid w:val="00165DED"/>
    <w:rsid w:val="001663D5"/>
    <w:rsid w:val="00166967"/>
    <w:rsid w:val="00166A0D"/>
    <w:rsid w:val="00166C6F"/>
    <w:rsid w:val="0016704B"/>
    <w:rsid w:val="001704AB"/>
    <w:rsid w:val="00170619"/>
    <w:rsid w:val="0017070D"/>
    <w:rsid w:val="001707DC"/>
    <w:rsid w:val="00170E57"/>
    <w:rsid w:val="00170E9C"/>
    <w:rsid w:val="00171061"/>
    <w:rsid w:val="00171A14"/>
    <w:rsid w:val="0017241B"/>
    <w:rsid w:val="00172B4C"/>
    <w:rsid w:val="00172DFA"/>
    <w:rsid w:val="00173050"/>
    <w:rsid w:val="00173132"/>
    <w:rsid w:val="00173735"/>
    <w:rsid w:val="001737B3"/>
    <w:rsid w:val="00173F25"/>
    <w:rsid w:val="001743D4"/>
    <w:rsid w:val="00174559"/>
    <w:rsid w:val="001748EA"/>
    <w:rsid w:val="001750CC"/>
    <w:rsid w:val="001754B0"/>
    <w:rsid w:val="00175ECA"/>
    <w:rsid w:val="00176FEB"/>
    <w:rsid w:val="00177C92"/>
    <w:rsid w:val="00177D72"/>
    <w:rsid w:val="00180972"/>
    <w:rsid w:val="00180C5D"/>
    <w:rsid w:val="00180DD8"/>
    <w:rsid w:val="0018145E"/>
    <w:rsid w:val="0018164B"/>
    <w:rsid w:val="00181941"/>
    <w:rsid w:val="001821B1"/>
    <w:rsid w:val="0018239C"/>
    <w:rsid w:val="001838C3"/>
    <w:rsid w:val="00183D41"/>
    <w:rsid w:val="001842C5"/>
    <w:rsid w:val="001844C8"/>
    <w:rsid w:val="00184526"/>
    <w:rsid w:val="001846F1"/>
    <w:rsid w:val="001847DE"/>
    <w:rsid w:val="00184E15"/>
    <w:rsid w:val="001854FF"/>
    <w:rsid w:val="001856F0"/>
    <w:rsid w:val="00185705"/>
    <w:rsid w:val="00185F71"/>
    <w:rsid w:val="00185F87"/>
    <w:rsid w:val="00185FBE"/>
    <w:rsid w:val="00186296"/>
    <w:rsid w:val="001865B4"/>
    <w:rsid w:val="00186992"/>
    <w:rsid w:val="00186CB6"/>
    <w:rsid w:val="001872DE"/>
    <w:rsid w:val="0018759C"/>
    <w:rsid w:val="001878BA"/>
    <w:rsid w:val="0018793D"/>
    <w:rsid w:val="00187B34"/>
    <w:rsid w:val="00187E1E"/>
    <w:rsid w:val="00190BDC"/>
    <w:rsid w:val="00190EC4"/>
    <w:rsid w:val="00191BA5"/>
    <w:rsid w:val="0019200A"/>
    <w:rsid w:val="00192DD0"/>
    <w:rsid w:val="001931D2"/>
    <w:rsid w:val="0019347C"/>
    <w:rsid w:val="0019349D"/>
    <w:rsid w:val="001934D3"/>
    <w:rsid w:val="001947BC"/>
    <w:rsid w:val="001947DA"/>
    <w:rsid w:val="00194C3B"/>
    <w:rsid w:val="00194F13"/>
    <w:rsid w:val="00195B0A"/>
    <w:rsid w:val="00195CCD"/>
    <w:rsid w:val="0019670E"/>
    <w:rsid w:val="00196C1A"/>
    <w:rsid w:val="00196FC5"/>
    <w:rsid w:val="001A01EE"/>
    <w:rsid w:val="001A0503"/>
    <w:rsid w:val="001A1174"/>
    <w:rsid w:val="001A1278"/>
    <w:rsid w:val="001A2129"/>
    <w:rsid w:val="001A22B7"/>
    <w:rsid w:val="001A262F"/>
    <w:rsid w:val="001A2A32"/>
    <w:rsid w:val="001A3845"/>
    <w:rsid w:val="001A4523"/>
    <w:rsid w:val="001A460B"/>
    <w:rsid w:val="001A4C34"/>
    <w:rsid w:val="001A4E80"/>
    <w:rsid w:val="001A5058"/>
    <w:rsid w:val="001A57F2"/>
    <w:rsid w:val="001A5CCC"/>
    <w:rsid w:val="001A5D59"/>
    <w:rsid w:val="001A6299"/>
    <w:rsid w:val="001A660B"/>
    <w:rsid w:val="001A70BD"/>
    <w:rsid w:val="001A7566"/>
    <w:rsid w:val="001A7B02"/>
    <w:rsid w:val="001A7E67"/>
    <w:rsid w:val="001B001D"/>
    <w:rsid w:val="001B0A59"/>
    <w:rsid w:val="001B0B8F"/>
    <w:rsid w:val="001B1C4E"/>
    <w:rsid w:val="001B1E25"/>
    <w:rsid w:val="001B2545"/>
    <w:rsid w:val="001B28AE"/>
    <w:rsid w:val="001B2B19"/>
    <w:rsid w:val="001B2D5D"/>
    <w:rsid w:val="001B330B"/>
    <w:rsid w:val="001B39A9"/>
    <w:rsid w:val="001B3C7F"/>
    <w:rsid w:val="001B3EE4"/>
    <w:rsid w:val="001B464C"/>
    <w:rsid w:val="001B48DA"/>
    <w:rsid w:val="001B4A56"/>
    <w:rsid w:val="001B4E98"/>
    <w:rsid w:val="001B4EEC"/>
    <w:rsid w:val="001B5381"/>
    <w:rsid w:val="001B5718"/>
    <w:rsid w:val="001B57A7"/>
    <w:rsid w:val="001B5A24"/>
    <w:rsid w:val="001B5E1B"/>
    <w:rsid w:val="001B5EA0"/>
    <w:rsid w:val="001B6373"/>
    <w:rsid w:val="001B6519"/>
    <w:rsid w:val="001B680C"/>
    <w:rsid w:val="001B715C"/>
    <w:rsid w:val="001B7C6A"/>
    <w:rsid w:val="001C02CF"/>
    <w:rsid w:val="001C0590"/>
    <w:rsid w:val="001C0A32"/>
    <w:rsid w:val="001C0B32"/>
    <w:rsid w:val="001C0D40"/>
    <w:rsid w:val="001C0E13"/>
    <w:rsid w:val="001C1A6B"/>
    <w:rsid w:val="001C1C3B"/>
    <w:rsid w:val="001C1CDA"/>
    <w:rsid w:val="001C1DB5"/>
    <w:rsid w:val="001C22A0"/>
    <w:rsid w:val="001C25F3"/>
    <w:rsid w:val="001C278D"/>
    <w:rsid w:val="001C2E21"/>
    <w:rsid w:val="001C35A3"/>
    <w:rsid w:val="001C3878"/>
    <w:rsid w:val="001C393B"/>
    <w:rsid w:val="001C410E"/>
    <w:rsid w:val="001C43CC"/>
    <w:rsid w:val="001C4543"/>
    <w:rsid w:val="001C565D"/>
    <w:rsid w:val="001C5D6E"/>
    <w:rsid w:val="001C5E1C"/>
    <w:rsid w:val="001C6532"/>
    <w:rsid w:val="001C6B78"/>
    <w:rsid w:val="001C7A59"/>
    <w:rsid w:val="001C7B0F"/>
    <w:rsid w:val="001C7E9D"/>
    <w:rsid w:val="001C7ED5"/>
    <w:rsid w:val="001D0929"/>
    <w:rsid w:val="001D0C39"/>
    <w:rsid w:val="001D0E13"/>
    <w:rsid w:val="001D11ED"/>
    <w:rsid w:val="001D12C2"/>
    <w:rsid w:val="001D169F"/>
    <w:rsid w:val="001D19DF"/>
    <w:rsid w:val="001D219B"/>
    <w:rsid w:val="001D22A0"/>
    <w:rsid w:val="001D23EA"/>
    <w:rsid w:val="001D2D0E"/>
    <w:rsid w:val="001D3449"/>
    <w:rsid w:val="001D3950"/>
    <w:rsid w:val="001D3BE8"/>
    <w:rsid w:val="001D3D54"/>
    <w:rsid w:val="001D3D8F"/>
    <w:rsid w:val="001D45A5"/>
    <w:rsid w:val="001D4D34"/>
    <w:rsid w:val="001D4E94"/>
    <w:rsid w:val="001D4EF7"/>
    <w:rsid w:val="001D686E"/>
    <w:rsid w:val="001D688C"/>
    <w:rsid w:val="001D736E"/>
    <w:rsid w:val="001E0412"/>
    <w:rsid w:val="001E06B2"/>
    <w:rsid w:val="001E0C59"/>
    <w:rsid w:val="001E0D11"/>
    <w:rsid w:val="001E108E"/>
    <w:rsid w:val="001E14A9"/>
    <w:rsid w:val="001E1B42"/>
    <w:rsid w:val="001E1DDA"/>
    <w:rsid w:val="001E2917"/>
    <w:rsid w:val="001E2ED9"/>
    <w:rsid w:val="001E31C5"/>
    <w:rsid w:val="001E391F"/>
    <w:rsid w:val="001E3F77"/>
    <w:rsid w:val="001E4216"/>
    <w:rsid w:val="001E45A2"/>
    <w:rsid w:val="001E4D19"/>
    <w:rsid w:val="001E4D6E"/>
    <w:rsid w:val="001E57DC"/>
    <w:rsid w:val="001E597E"/>
    <w:rsid w:val="001E6496"/>
    <w:rsid w:val="001E7175"/>
    <w:rsid w:val="001E7BF6"/>
    <w:rsid w:val="001E7F6F"/>
    <w:rsid w:val="001F1590"/>
    <w:rsid w:val="001F168F"/>
    <w:rsid w:val="001F1765"/>
    <w:rsid w:val="001F1CF4"/>
    <w:rsid w:val="001F260E"/>
    <w:rsid w:val="001F27B9"/>
    <w:rsid w:val="001F2BB7"/>
    <w:rsid w:val="001F2D8C"/>
    <w:rsid w:val="001F2DCD"/>
    <w:rsid w:val="001F3508"/>
    <w:rsid w:val="001F3982"/>
    <w:rsid w:val="001F3AA2"/>
    <w:rsid w:val="001F3D4C"/>
    <w:rsid w:val="001F3F22"/>
    <w:rsid w:val="001F452D"/>
    <w:rsid w:val="001F4C03"/>
    <w:rsid w:val="001F4C7C"/>
    <w:rsid w:val="001F51BC"/>
    <w:rsid w:val="001F5D3C"/>
    <w:rsid w:val="001F5FAB"/>
    <w:rsid w:val="001F613D"/>
    <w:rsid w:val="001F6341"/>
    <w:rsid w:val="001F6383"/>
    <w:rsid w:val="001F647C"/>
    <w:rsid w:val="001F6997"/>
    <w:rsid w:val="001F699C"/>
    <w:rsid w:val="001F6C3D"/>
    <w:rsid w:val="001F7077"/>
    <w:rsid w:val="001F7119"/>
    <w:rsid w:val="001F7820"/>
    <w:rsid w:val="001F782A"/>
    <w:rsid w:val="001F7EFF"/>
    <w:rsid w:val="002001B1"/>
    <w:rsid w:val="00200461"/>
    <w:rsid w:val="00200559"/>
    <w:rsid w:val="002005B5"/>
    <w:rsid w:val="002008FD"/>
    <w:rsid w:val="00200C3E"/>
    <w:rsid w:val="002012A8"/>
    <w:rsid w:val="00201BD1"/>
    <w:rsid w:val="00201CBD"/>
    <w:rsid w:val="0020202E"/>
    <w:rsid w:val="00202204"/>
    <w:rsid w:val="00202399"/>
    <w:rsid w:val="00202534"/>
    <w:rsid w:val="00202566"/>
    <w:rsid w:val="00202B96"/>
    <w:rsid w:val="00202D0E"/>
    <w:rsid w:val="002031A2"/>
    <w:rsid w:val="002031AF"/>
    <w:rsid w:val="00203E90"/>
    <w:rsid w:val="002044AA"/>
    <w:rsid w:val="0020461D"/>
    <w:rsid w:val="002053CD"/>
    <w:rsid w:val="00205880"/>
    <w:rsid w:val="002059A2"/>
    <w:rsid w:val="00205E23"/>
    <w:rsid w:val="00205EDC"/>
    <w:rsid w:val="00206C91"/>
    <w:rsid w:val="00207B79"/>
    <w:rsid w:val="00207BDA"/>
    <w:rsid w:val="00207DD8"/>
    <w:rsid w:val="00207E08"/>
    <w:rsid w:val="0021087D"/>
    <w:rsid w:val="00211221"/>
    <w:rsid w:val="002112D3"/>
    <w:rsid w:val="002114CF"/>
    <w:rsid w:val="00211D8B"/>
    <w:rsid w:val="0021218D"/>
    <w:rsid w:val="00212538"/>
    <w:rsid w:val="00212C31"/>
    <w:rsid w:val="00212E82"/>
    <w:rsid w:val="002135B2"/>
    <w:rsid w:val="002137EC"/>
    <w:rsid w:val="002145A4"/>
    <w:rsid w:val="002148FA"/>
    <w:rsid w:val="00215774"/>
    <w:rsid w:val="002158D3"/>
    <w:rsid w:val="00215B54"/>
    <w:rsid w:val="00215CC4"/>
    <w:rsid w:val="0021650F"/>
    <w:rsid w:val="00216A4B"/>
    <w:rsid w:val="00216C77"/>
    <w:rsid w:val="002174BD"/>
    <w:rsid w:val="0021794F"/>
    <w:rsid w:val="00220BB4"/>
    <w:rsid w:val="0022115C"/>
    <w:rsid w:val="00221814"/>
    <w:rsid w:val="0022275F"/>
    <w:rsid w:val="00222AA3"/>
    <w:rsid w:val="00222BE3"/>
    <w:rsid w:val="002237D6"/>
    <w:rsid w:val="002239CE"/>
    <w:rsid w:val="00223A84"/>
    <w:rsid w:val="00223DFD"/>
    <w:rsid w:val="00224480"/>
    <w:rsid w:val="002249C9"/>
    <w:rsid w:val="00226323"/>
    <w:rsid w:val="00226347"/>
    <w:rsid w:val="00226472"/>
    <w:rsid w:val="00226D2E"/>
    <w:rsid w:val="00227440"/>
    <w:rsid w:val="002274C9"/>
    <w:rsid w:val="0022792E"/>
    <w:rsid w:val="00227D18"/>
    <w:rsid w:val="00227F2C"/>
    <w:rsid w:val="0023060F"/>
    <w:rsid w:val="002306CF"/>
    <w:rsid w:val="0023092F"/>
    <w:rsid w:val="00230BEC"/>
    <w:rsid w:val="00230CD9"/>
    <w:rsid w:val="00230D25"/>
    <w:rsid w:val="0023105E"/>
    <w:rsid w:val="002321D3"/>
    <w:rsid w:val="00232482"/>
    <w:rsid w:val="00232914"/>
    <w:rsid w:val="00232B62"/>
    <w:rsid w:val="002332CD"/>
    <w:rsid w:val="00233838"/>
    <w:rsid w:val="00233DC0"/>
    <w:rsid w:val="002353F8"/>
    <w:rsid w:val="00235678"/>
    <w:rsid w:val="002360B8"/>
    <w:rsid w:val="0023656D"/>
    <w:rsid w:val="00236E4C"/>
    <w:rsid w:val="002377AC"/>
    <w:rsid w:val="002377DC"/>
    <w:rsid w:val="00237B0D"/>
    <w:rsid w:val="00240441"/>
    <w:rsid w:val="0024085B"/>
    <w:rsid w:val="00240E93"/>
    <w:rsid w:val="00241288"/>
    <w:rsid w:val="00241D05"/>
    <w:rsid w:val="00242231"/>
    <w:rsid w:val="00242337"/>
    <w:rsid w:val="00242718"/>
    <w:rsid w:val="00243093"/>
    <w:rsid w:val="002433FE"/>
    <w:rsid w:val="00243445"/>
    <w:rsid w:val="002440E4"/>
    <w:rsid w:val="002442FB"/>
    <w:rsid w:val="00244732"/>
    <w:rsid w:val="00244E9F"/>
    <w:rsid w:val="00245028"/>
    <w:rsid w:val="00245295"/>
    <w:rsid w:val="00246780"/>
    <w:rsid w:val="002471F7"/>
    <w:rsid w:val="0024738C"/>
    <w:rsid w:val="002479E5"/>
    <w:rsid w:val="00247A4C"/>
    <w:rsid w:val="00247FE4"/>
    <w:rsid w:val="00250A98"/>
    <w:rsid w:val="00251363"/>
    <w:rsid w:val="00251996"/>
    <w:rsid w:val="00252003"/>
    <w:rsid w:val="0025257C"/>
    <w:rsid w:val="00252821"/>
    <w:rsid w:val="00252D46"/>
    <w:rsid w:val="00252FB1"/>
    <w:rsid w:val="00253629"/>
    <w:rsid w:val="00253931"/>
    <w:rsid w:val="00254DB7"/>
    <w:rsid w:val="00254FE2"/>
    <w:rsid w:val="00255148"/>
    <w:rsid w:val="00255AA8"/>
    <w:rsid w:val="00255DA7"/>
    <w:rsid w:val="002569BE"/>
    <w:rsid w:val="002571B2"/>
    <w:rsid w:val="00257611"/>
    <w:rsid w:val="0026003D"/>
    <w:rsid w:val="002604E7"/>
    <w:rsid w:val="00260715"/>
    <w:rsid w:val="00260DD7"/>
    <w:rsid w:val="00260E19"/>
    <w:rsid w:val="00260E79"/>
    <w:rsid w:val="00260E84"/>
    <w:rsid w:val="002613BB"/>
    <w:rsid w:val="002614BD"/>
    <w:rsid w:val="002615D9"/>
    <w:rsid w:val="002615EF"/>
    <w:rsid w:val="002619E1"/>
    <w:rsid w:val="00261F7A"/>
    <w:rsid w:val="00262128"/>
    <w:rsid w:val="00262ECE"/>
    <w:rsid w:val="00262F68"/>
    <w:rsid w:val="0026306A"/>
    <w:rsid w:val="00263414"/>
    <w:rsid w:val="002637B1"/>
    <w:rsid w:val="00263BCA"/>
    <w:rsid w:val="00264FD6"/>
    <w:rsid w:val="0026552A"/>
    <w:rsid w:val="002657E3"/>
    <w:rsid w:val="00265F28"/>
    <w:rsid w:val="0026639F"/>
    <w:rsid w:val="0026675B"/>
    <w:rsid w:val="00266764"/>
    <w:rsid w:val="00266A26"/>
    <w:rsid w:val="00266AC6"/>
    <w:rsid w:val="00266B19"/>
    <w:rsid w:val="00266B87"/>
    <w:rsid w:val="00266CE4"/>
    <w:rsid w:val="00267693"/>
    <w:rsid w:val="00267E3E"/>
    <w:rsid w:val="002701F4"/>
    <w:rsid w:val="00270D67"/>
    <w:rsid w:val="0027175B"/>
    <w:rsid w:val="00271B87"/>
    <w:rsid w:val="00272104"/>
    <w:rsid w:val="00272686"/>
    <w:rsid w:val="002727D1"/>
    <w:rsid w:val="002732B2"/>
    <w:rsid w:val="0027336D"/>
    <w:rsid w:val="002733BB"/>
    <w:rsid w:val="0027382B"/>
    <w:rsid w:val="00273FF2"/>
    <w:rsid w:val="002743C6"/>
    <w:rsid w:val="002746C1"/>
    <w:rsid w:val="00274759"/>
    <w:rsid w:val="00274908"/>
    <w:rsid w:val="00274968"/>
    <w:rsid w:val="002755E5"/>
    <w:rsid w:val="0027580F"/>
    <w:rsid w:val="0027587A"/>
    <w:rsid w:val="00275F1C"/>
    <w:rsid w:val="00275F4C"/>
    <w:rsid w:val="00276B70"/>
    <w:rsid w:val="0027710C"/>
    <w:rsid w:val="0027769F"/>
    <w:rsid w:val="00280AA5"/>
    <w:rsid w:val="00280D50"/>
    <w:rsid w:val="00280EB3"/>
    <w:rsid w:val="0028104B"/>
    <w:rsid w:val="00282474"/>
    <w:rsid w:val="002825BB"/>
    <w:rsid w:val="00282894"/>
    <w:rsid w:val="00282C63"/>
    <w:rsid w:val="002831DC"/>
    <w:rsid w:val="0028337E"/>
    <w:rsid w:val="002834D6"/>
    <w:rsid w:val="0028389A"/>
    <w:rsid w:val="00283BC1"/>
    <w:rsid w:val="00284189"/>
    <w:rsid w:val="00284287"/>
    <w:rsid w:val="00284C25"/>
    <w:rsid w:val="00284C92"/>
    <w:rsid w:val="00284EF7"/>
    <w:rsid w:val="00286265"/>
    <w:rsid w:val="002868E3"/>
    <w:rsid w:val="00286CA8"/>
    <w:rsid w:val="002872EB"/>
    <w:rsid w:val="002874C2"/>
    <w:rsid w:val="002878D5"/>
    <w:rsid w:val="0029029C"/>
    <w:rsid w:val="002918E9"/>
    <w:rsid w:val="002919E4"/>
    <w:rsid w:val="002929D7"/>
    <w:rsid w:val="00293122"/>
    <w:rsid w:val="00293533"/>
    <w:rsid w:val="00293AA2"/>
    <w:rsid w:val="00293C94"/>
    <w:rsid w:val="00294022"/>
    <w:rsid w:val="00294BCF"/>
    <w:rsid w:val="00294C53"/>
    <w:rsid w:val="00294E56"/>
    <w:rsid w:val="00295463"/>
    <w:rsid w:val="002957BC"/>
    <w:rsid w:val="00296752"/>
    <w:rsid w:val="0029680E"/>
    <w:rsid w:val="00296F68"/>
    <w:rsid w:val="0029702C"/>
    <w:rsid w:val="002979AD"/>
    <w:rsid w:val="002A0357"/>
    <w:rsid w:val="002A0625"/>
    <w:rsid w:val="002A0676"/>
    <w:rsid w:val="002A11AE"/>
    <w:rsid w:val="002A15D9"/>
    <w:rsid w:val="002A1710"/>
    <w:rsid w:val="002A1713"/>
    <w:rsid w:val="002A1766"/>
    <w:rsid w:val="002A17CC"/>
    <w:rsid w:val="002A1A88"/>
    <w:rsid w:val="002A1C83"/>
    <w:rsid w:val="002A28F5"/>
    <w:rsid w:val="002A3385"/>
    <w:rsid w:val="002A3751"/>
    <w:rsid w:val="002A4673"/>
    <w:rsid w:val="002A5470"/>
    <w:rsid w:val="002A562F"/>
    <w:rsid w:val="002A57B6"/>
    <w:rsid w:val="002A58A7"/>
    <w:rsid w:val="002A600E"/>
    <w:rsid w:val="002A6665"/>
    <w:rsid w:val="002A6A00"/>
    <w:rsid w:val="002A70A3"/>
    <w:rsid w:val="002A75EB"/>
    <w:rsid w:val="002B0792"/>
    <w:rsid w:val="002B1090"/>
    <w:rsid w:val="002B18F5"/>
    <w:rsid w:val="002B2593"/>
    <w:rsid w:val="002B2AC1"/>
    <w:rsid w:val="002B2AE1"/>
    <w:rsid w:val="002B3170"/>
    <w:rsid w:val="002B35EA"/>
    <w:rsid w:val="002B4B00"/>
    <w:rsid w:val="002B4E84"/>
    <w:rsid w:val="002B555C"/>
    <w:rsid w:val="002B6294"/>
    <w:rsid w:val="002B638B"/>
    <w:rsid w:val="002B6AF4"/>
    <w:rsid w:val="002B6BEF"/>
    <w:rsid w:val="002B78B5"/>
    <w:rsid w:val="002B7FDE"/>
    <w:rsid w:val="002C02F7"/>
    <w:rsid w:val="002C0343"/>
    <w:rsid w:val="002C0976"/>
    <w:rsid w:val="002C0DB0"/>
    <w:rsid w:val="002C1310"/>
    <w:rsid w:val="002C2423"/>
    <w:rsid w:val="002C2EF6"/>
    <w:rsid w:val="002C35CE"/>
    <w:rsid w:val="002C38AB"/>
    <w:rsid w:val="002C4334"/>
    <w:rsid w:val="002C494D"/>
    <w:rsid w:val="002C4EEE"/>
    <w:rsid w:val="002C501D"/>
    <w:rsid w:val="002C5434"/>
    <w:rsid w:val="002C5C9A"/>
    <w:rsid w:val="002C5D75"/>
    <w:rsid w:val="002C624A"/>
    <w:rsid w:val="002C6E45"/>
    <w:rsid w:val="002D001C"/>
    <w:rsid w:val="002D07BF"/>
    <w:rsid w:val="002D0FA9"/>
    <w:rsid w:val="002D12B7"/>
    <w:rsid w:val="002D17B9"/>
    <w:rsid w:val="002D17EA"/>
    <w:rsid w:val="002D1E88"/>
    <w:rsid w:val="002D1FCD"/>
    <w:rsid w:val="002D276D"/>
    <w:rsid w:val="002D2AA3"/>
    <w:rsid w:val="002D31BA"/>
    <w:rsid w:val="002D329B"/>
    <w:rsid w:val="002D3DE2"/>
    <w:rsid w:val="002D3E36"/>
    <w:rsid w:val="002D3E6B"/>
    <w:rsid w:val="002D41A3"/>
    <w:rsid w:val="002D452A"/>
    <w:rsid w:val="002D4C2B"/>
    <w:rsid w:val="002D4D0A"/>
    <w:rsid w:val="002D4F85"/>
    <w:rsid w:val="002D578A"/>
    <w:rsid w:val="002D6321"/>
    <w:rsid w:val="002D632A"/>
    <w:rsid w:val="002D6A8C"/>
    <w:rsid w:val="002D6BC4"/>
    <w:rsid w:val="002D72F1"/>
    <w:rsid w:val="002D72FF"/>
    <w:rsid w:val="002D7896"/>
    <w:rsid w:val="002D7B47"/>
    <w:rsid w:val="002E02EE"/>
    <w:rsid w:val="002E0EDA"/>
    <w:rsid w:val="002E1141"/>
    <w:rsid w:val="002E19BC"/>
    <w:rsid w:val="002E2181"/>
    <w:rsid w:val="002E281C"/>
    <w:rsid w:val="002E2924"/>
    <w:rsid w:val="002E3EAA"/>
    <w:rsid w:val="002E5198"/>
    <w:rsid w:val="002E59BA"/>
    <w:rsid w:val="002E6180"/>
    <w:rsid w:val="002E619A"/>
    <w:rsid w:val="002E678E"/>
    <w:rsid w:val="002E6EED"/>
    <w:rsid w:val="002E70FA"/>
    <w:rsid w:val="002E7249"/>
    <w:rsid w:val="002E726F"/>
    <w:rsid w:val="002E7A18"/>
    <w:rsid w:val="002F0307"/>
    <w:rsid w:val="002F0B44"/>
    <w:rsid w:val="002F191D"/>
    <w:rsid w:val="002F2EBA"/>
    <w:rsid w:val="002F3719"/>
    <w:rsid w:val="002F4660"/>
    <w:rsid w:val="002F48D0"/>
    <w:rsid w:val="002F6ED8"/>
    <w:rsid w:val="002F7104"/>
    <w:rsid w:val="002F7284"/>
    <w:rsid w:val="002F756D"/>
    <w:rsid w:val="00300C19"/>
    <w:rsid w:val="0030168B"/>
    <w:rsid w:val="003017E6"/>
    <w:rsid w:val="00301822"/>
    <w:rsid w:val="00301BC9"/>
    <w:rsid w:val="00301DA9"/>
    <w:rsid w:val="003020C7"/>
    <w:rsid w:val="003023D4"/>
    <w:rsid w:val="00302766"/>
    <w:rsid w:val="00302BAC"/>
    <w:rsid w:val="00303E30"/>
    <w:rsid w:val="00303F93"/>
    <w:rsid w:val="003040EC"/>
    <w:rsid w:val="00304460"/>
    <w:rsid w:val="003047AA"/>
    <w:rsid w:val="0030496A"/>
    <w:rsid w:val="00304D9A"/>
    <w:rsid w:val="003050E2"/>
    <w:rsid w:val="00305EC0"/>
    <w:rsid w:val="003064A8"/>
    <w:rsid w:val="003068CD"/>
    <w:rsid w:val="00306F74"/>
    <w:rsid w:val="003076F2"/>
    <w:rsid w:val="00310483"/>
    <w:rsid w:val="0031050B"/>
    <w:rsid w:val="00310997"/>
    <w:rsid w:val="00310ABB"/>
    <w:rsid w:val="00310C94"/>
    <w:rsid w:val="00310CC1"/>
    <w:rsid w:val="003122EB"/>
    <w:rsid w:val="00312465"/>
    <w:rsid w:val="00313959"/>
    <w:rsid w:val="003139E5"/>
    <w:rsid w:val="00313A4E"/>
    <w:rsid w:val="00314472"/>
    <w:rsid w:val="00314576"/>
    <w:rsid w:val="003148DF"/>
    <w:rsid w:val="00315257"/>
    <w:rsid w:val="00315525"/>
    <w:rsid w:val="0031587A"/>
    <w:rsid w:val="00316FA8"/>
    <w:rsid w:val="003174D2"/>
    <w:rsid w:val="003174DD"/>
    <w:rsid w:val="00317B10"/>
    <w:rsid w:val="00320477"/>
    <w:rsid w:val="003206A3"/>
    <w:rsid w:val="003206EB"/>
    <w:rsid w:val="003207C0"/>
    <w:rsid w:val="00320CCA"/>
    <w:rsid w:val="00321153"/>
    <w:rsid w:val="00321162"/>
    <w:rsid w:val="00321264"/>
    <w:rsid w:val="00321277"/>
    <w:rsid w:val="003216ED"/>
    <w:rsid w:val="00321C01"/>
    <w:rsid w:val="0032274D"/>
    <w:rsid w:val="003236D0"/>
    <w:rsid w:val="00324142"/>
    <w:rsid w:val="00324B96"/>
    <w:rsid w:val="00325F3B"/>
    <w:rsid w:val="00326981"/>
    <w:rsid w:val="00327028"/>
    <w:rsid w:val="003278C8"/>
    <w:rsid w:val="00327B09"/>
    <w:rsid w:val="00330038"/>
    <w:rsid w:val="00330B35"/>
    <w:rsid w:val="00330F1D"/>
    <w:rsid w:val="00331E44"/>
    <w:rsid w:val="00332217"/>
    <w:rsid w:val="0033259C"/>
    <w:rsid w:val="00333114"/>
    <w:rsid w:val="003339FE"/>
    <w:rsid w:val="00333E7E"/>
    <w:rsid w:val="003348E9"/>
    <w:rsid w:val="00334D15"/>
    <w:rsid w:val="003351DF"/>
    <w:rsid w:val="00335444"/>
    <w:rsid w:val="00335C63"/>
    <w:rsid w:val="00335C75"/>
    <w:rsid w:val="0033670E"/>
    <w:rsid w:val="00337910"/>
    <w:rsid w:val="00337A68"/>
    <w:rsid w:val="00337B42"/>
    <w:rsid w:val="00340290"/>
    <w:rsid w:val="003409DF"/>
    <w:rsid w:val="00340AD3"/>
    <w:rsid w:val="00340CF4"/>
    <w:rsid w:val="00340F58"/>
    <w:rsid w:val="003418D8"/>
    <w:rsid w:val="00341CB1"/>
    <w:rsid w:val="00341F59"/>
    <w:rsid w:val="003423B4"/>
    <w:rsid w:val="00342ECB"/>
    <w:rsid w:val="00343556"/>
    <w:rsid w:val="00343E75"/>
    <w:rsid w:val="0034457D"/>
    <w:rsid w:val="0034464B"/>
    <w:rsid w:val="003447D7"/>
    <w:rsid w:val="00344FC5"/>
    <w:rsid w:val="00345309"/>
    <w:rsid w:val="003456C5"/>
    <w:rsid w:val="00345736"/>
    <w:rsid w:val="003459E6"/>
    <w:rsid w:val="00345D63"/>
    <w:rsid w:val="0034628B"/>
    <w:rsid w:val="0034685A"/>
    <w:rsid w:val="00346A1A"/>
    <w:rsid w:val="00346A5B"/>
    <w:rsid w:val="00347238"/>
    <w:rsid w:val="00347D64"/>
    <w:rsid w:val="00350507"/>
    <w:rsid w:val="00350572"/>
    <w:rsid w:val="00350DB0"/>
    <w:rsid w:val="0035181D"/>
    <w:rsid w:val="003518C2"/>
    <w:rsid w:val="00351D56"/>
    <w:rsid w:val="0035209B"/>
    <w:rsid w:val="003520FB"/>
    <w:rsid w:val="00352353"/>
    <w:rsid w:val="00352380"/>
    <w:rsid w:val="0035253E"/>
    <w:rsid w:val="003528BD"/>
    <w:rsid w:val="0035326C"/>
    <w:rsid w:val="003533A1"/>
    <w:rsid w:val="0035363F"/>
    <w:rsid w:val="00353BF6"/>
    <w:rsid w:val="003540B9"/>
    <w:rsid w:val="00354121"/>
    <w:rsid w:val="00354D04"/>
    <w:rsid w:val="00355352"/>
    <w:rsid w:val="0035569D"/>
    <w:rsid w:val="003557E3"/>
    <w:rsid w:val="00355B71"/>
    <w:rsid w:val="00355C6A"/>
    <w:rsid w:val="00355D33"/>
    <w:rsid w:val="00355F34"/>
    <w:rsid w:val="00356113"/>
    <w:rsid w:val="00356166"/>
    <w:rsid w:val="00357084"/>
    <w:rsid w:val="003574B1"/>
    <w:rsid w:val="003603B0"/>
    <w:rsid w:val="00360AEC"/>
    <w:rsid w:val="00360BD0"/>
    <w:rsid w:val="0036126B"/>
    <w:rsid w:val="00361928"/>
    <w:rsid w:val="00361CAE"/>
    <w:rsid w:val="00361D4C"/>
    <w:rsid w:val="003623E7"/>
    <w:rsid w:val="00362444"/>
    <w:rsid w:val="00363AB4"/>
    <w:rsid w:val="00363B8D"/>
    <w:rsid w:val="00364C44"/>
    <w:rsid w:val="00365F13"/>
    <w:rsid w:val="0036665F"/>
    <w:rsid w:val="00366F78"/>
    <w:rsid w:val="00367272"/>
    <w:rsid w:val="00367784"/>
    <w:rsid w:val="00367799"/>
    <w:rsid w:val="00367C64"/>
    <w:rsid w:val="00370E8B"/>
    <w:rsid w:val="003715C1"/>
    <w:rsid w:val="00371C89"/>
    <w:rsid w:val="003724B5"/>
    <w:rsid w:val="003727EE"/>
    <w:rsid w:val="00372856"/>
    <w:rsid w:val="003734E2"/>
    <w:rsid w:val="00373573"/>
    <w:rsid w:val="00373644"/>
    <w:rsid w:val="00373901"/>
    <w:rsid w:val="00373AD1"/>
    <w:rsid w:val="003740D5"/>
    <w:rsid w:val="003746E3"/>
    <w:rsid w:val="003747EB"/>
    <w:rsid w:val="003753F5"/>
    <w:rsid w:val="00375553"/>
    <w:rsid w:val="00375F23"/>
    <w:rsid w:val="0037628B"/>
    <w:rsid w:val="0037677D"/>
    <w:rsid w:val="00376829"/>
    <w:rsid w:val="00376CFA"/>
    <w:rsid w:val="00376D17"/>
    <w:rsid w:val="00376DC8"/>
    <w:rsid w:val="0037706C"/>
    <w:rsid w:val="00377429"/>
    <w:rsid w:val="003775F5"/>
    <w:rsid w:val="00377F42"/>
    <w:rsid w:val="00380B96"/>
    <w:rsid w:val="00380E5E"/>
    <w:rsid w:val="00380FBF"/>
    <w:rsid w:val="00380FC2"/>
    <w:rsid w:val="003812AD"/>
    <w:rsid w:val="00381561"/>
    <w:rsid w:val="003815BA"/>
    <w:rsid w:val="003823BA"/>
    <w:rsid w:val="003824F0"/>
    <w:rsid w:val="003829BC"/>
    <w:rsid w:val="00382B82"/>
    <w:rsid w:val="00382E02"/>
    <w:rsid w:val="00382F8F"/>
    <w:rsid w:val="003845F7"/>
    <w:rsid w:val="00384BF8"/>
    <w:rsid w:val="003858C5"/>
    <w:rsid w:val="00385A11"/>
    <w:rsid w:val="00385A63"/>
    <w:rsid w:val="00385AE7"/>
    <w:rsid w:val="00386B8E"/>
    <w:rsid w:val="00386D43"/>
    <w:rsid w:val="00387931"/>
    <w:rsid w:val="00387A84"/>
    <w:rsid w:val="00387B06"/>
    <w:rsid w:val="0039015D"/>
    <w:rsid w:val="0039053F"/>
    <w:rsid w:val="003907D2"/>
    <w:rsid w:val="0039087E"/>
    <w:rsid w:val="00390AF9"/>
    <w:rsid w:val="00390EF5"/>
    <w:rsid w:val="00391120"/>
    <w:rsid w:val="0039115C"/>
    <w:rsid w:val="0039136E"/>
    <w:rsid w:val="00391466"/>
    <w:rsid w:val="00391539"/>
    <w:rsid w:val="003918D6"/>
    <w:rsid w:val="00391982"/>
    <w:rsid w:val="00392B19"/>
    <w:rsid w:val="00392DD9"/>
    <w:rsid w:val="003931B9"/>
    <w:rsid w:val="0039345F"/>
    <w:rsid w:val="00393DC3"/>
    <w:rsid w:val="0039509B"/>
    <w:rsid w:val="00395523"/>
    <w:rsid w:val="00395662"/>
    <w:rsid w:val="003960A4"/>
    <w:rsid w:val="0039676E"/>
    <w:rsid w:val="0039681D"/>
    <w:rsid w:val="0039690E"/>
    <w:rsid w:val="00396B1C"/>
    <w:rsid w:val="003A03A3"/>
    <w:rsid w:val="003A25AB"/>
    <w:rsid w:val="003A269E"/>
    <w:rsid w:val="003A2B4B"/>
    <w:rsid w:val="003A2D50"/>
    <w:rsid w:val="003A2EFC"/>
    <w:rsid w:val="003A339C"/>
    <w:rsid w:val="003A3E2A"/>
    <w:rsid w:val="003A4AE0"/>
    <w:rsid w:val="003A4B69"/>
    <w:rsid w:val="003A4E4B"/>
    <w:rsid w:val="003A6C0C"/>
    <w:rsid w:val="003A6E77"/>
    <w:rsid w:val="003B04BB"/>
    <w:rsid w:val="003B0A33"/>
    <w:rsid w:val="003B17EB"/>
    <w:rsid w:val="003B25AD"/>
    <w:rsid w:val="003B26D9"/>
    <w:rsid w:val="003B26DE"/>
    <w:rsid w:val="003B2745"/>
    <w:rsid w:val="003B2A20"/>
    <w:rsid w:val="003B2C57"/>
    <w:rsid w:val="003B3229"/>
    <w:rsid w:val="003B3E2B"/>
    <w:rsid w:val="003B4009"/>
    <w:rsid w:val="003B4D1C"/>
    <w:rsid w:val="003B4D1E"/>
    <w:rsid w:val="003B4D9A"/>
    <w:rsid w:val="003B4DDA"/>
    <w:rsid w:val="003B5AD2"/>
    <w:rsid w:val="003B6BBB"/>
    <w:rsid w:val="003B71EB"/>
    <w:rsid w:val="003B73BB"/>
    <w:rsid w:val="003B78B3"/>
    <w:rsid w:val="003B7F9A"/>
    <w:rsid w:val="003C0580"/>
    <w:rsid w:val="003C05F1"/>
    <w:rsid w:val="003C0925"/>
    <w:rsid w:val="003C0EA4"/>
    <w:rsid w:val="003C1B59"/>
    <w:rsid w:val="003C30C0"/>
    <w:rsid w:val="003C383A"/>
    <w:rsid w:val="003C3DED"/>
    <w:rsid w:val="003C4139"/>
    <w:rsid w:val="003C4234"/>
    <w:rsid w:val="003C4EBB"/>
    <w:rsid w:val="003C574D"/>
    <w:rsid w:val="003C6024"/>
    <w:rsid w:val="003C6569"/>
    <w:rsid w:val="003C7428"/>
    <w:rsid w:val="003C7552"/>
    <w:rsid w:val="003C75F2"/>
    <w:rsid w:val="003C7CA0"/>
    <w:rsid w:val="003D04D5"/>
    <w:rsid w:val="003D06EA"/>
    <w:rsid w:val="003D0B11"/>
    <w:rsid w:val="003D0BF5"/>
    <w:rsid w:val="003D12A8"/>
    <w:rsid w:val="003D134F"/>
    <w:rsid w:val="003D15FE"/>
    <w:rsid w:val="003D16EE"/>
    <w:rsid w:val="003D1AE6"/>
    <w:rsid w:val="003D1B8F"/>
    <w:rsid w:val="003D1D8E"/>
    <w:rsid w:val="003D1DED"/>
    <w:rsid w:val="003D26AD"/>
    <w:rsid w:val="003D3075"/>
    <w:rsid w:val="003D394C"/>
    <w:rsid w:val="003D3F6A"/>
    <w:rsid w:val="003D4B09"/>
    <w:rsid w:val="003D4EEA"/>
    <w:rsid w:val="003D5206"/>
    <w:rsid w:val="003D5330"/>
    <w:rsid w:val="003D568F"/>
    <w:rsid w:val="003D61B7"/>
    <w:rsid w:val="003D65D6"/>
    <w:rsid w:val="003D6A42"/>
    <w:rsid w:val="003D75DC"/>
    <w:rsid w:val="003D7E48"/>
    <w:rsid w:val="003D7E9E"/>
    <w:rsid w:val="003E1017"/>
    <w:rsid w:val="003E145C"/>
    <w:rsid w:val="003E1644"/>
    <w:rsid w:val="003E24CB"/>
    <w:rsid w:val="003E2BB1"/>
    <w:rsid w:val="003E2CC7"/>
    <w:rsid w:val="003E2E2E"/>
    <w:rsid w:val="003E2FC1"/>
    <w:rsid w:val="003E2FCF"/>
    <w:rsid w:val="003E42F8"/>
    <w:rsid w:val="003E4353"/>
    <w:rsid w:val="003E4E69"/>
    <w:rsid w:val="003E52F8"/>
    <w:rsid w:val="003E549B"/>
    <w:rsid w:val="003E5A84"/>
    <w:rsid w:val="003E5F74"/>
    <w:rsid w:val="003E6458"/>
    <w:rsid w:val="003E6810"/>
    <w:rsid w:val="003E68EB"/>
    <w:rsid w:val="003E6FDC"/>
    <w:rsid w:val="003E7CDE"/>
    <w:rsid w:val="003F0BEE"/>
    <w:rsid w:val="003F2120"/>
    <w:rsid w:val="003F249F"/>
    <w:rsid w:val="003F2A97"/>
    <w:rsid w:val="003F2E5F"/>
    <w:rsid w:val="003F2F5C"/>
    <w:rsid w:val="003F3AC0"/>
    <w:rsid w:val="003F3C07"/>
    <w:rsid w:val="003F3F99"/>
    <w:rsid w:val="003F3FA3"/>
    <w:rsid w:val="003F497B"/>
    <w:rsid w:val="003F4AB6"/>
    <w:rsid w:val="003F4B13"/>
    <w:rsid w:val="003F4BFC"/>
    <w:rsid w:val="003F52B7"/>
    <w:rsid w:val="003F56E5"/>
    <w:rsid w:val="003F5873"/>
    <w:rsid w:val="003F69F2"/>
    <w:rsid w:val="003F6F72"/>
    <w:rsid w:val="003F708C"/>
    <w:rsid w:val="003F711E"/>
    <w:rsid w:val="003F7936"/>
    <w:rsid w:val="00400AC9"/>
    <w:rsid w:val="00401493"/>
    <w:rsid w:val="00402560"/>
    <w:rsid w:val="0040294D"/>
    <w:rsid w:val="00402E3C"/>
    <w:rsid w:val="00402F45"/>
    <w:rsid w:val="004033A6"/>
    <w:rsid w:val="004035CD"/>
    <w:rsid w:val="00403FE6"/>
    <w:rsid w:val="004041D5"/>
    <w:rsid w:val="0040436A"/>
    <w:rsid w:val="004043E0"/>
    <w:rsid w:val="004051D6"/>
    <w:rsid w:val="0040524A"/>
    <w:rsid w:val="004058B3"/>
    <w:rsid w:val="004060A7"/>
    <w:rsid w:val="00406380"/>
    <w:rsid w:val="00406493"/>
    <w:rsid w:val="004066D0"/>
    <w:rsid w:val="0040720E"/>
    <w:rsid w:val="00407446"/>
    <w:rsid w:val="004075EB"/>
    <w:rsid w:val="004076A6"/>
    <w:rsid w:val="0040779D"/>
    <w:rsid w:val="00407876"/>
    <w:rsid w:val="00407A4E"/>
    <w:rsid w:val="00407C56"/>
    <w:rsid w:val="00407C98"/>
    <w:rsid w:val="0041064E"/>
    <w:rsid w:val="0041137D"/>
    <w:rsid w:val="00411799"/>
    <w:rsid w:val="00411E8B"/>
    <w:rsid w:val="00412091"/>
    <w:rsid w:val="0041224D"/>
    <w:rsid w:val="00412992"/>
    <w:rsid w:val="00413436"/>
    <w:rsid w:val="00413624"/>
    <w:rsid w:val="00414194"/>
    <w:rsid w:val="00414B02"/>
    <w:rsid w:val="0041508D"/>
    <w:rsid w:val="0041588A"/>
    <w:rsid w:val="00415963"/>
    <w:rsid w:val="00415FCE"/>
    <w:rsid w:val="004165E1"/>
    <w:rsid w:val="0041667C"/>
    <w:rsid w:val="004168CF"/>
    <w:rsid w:val="00416AEA"/>
    <w:rsid w:val="00417BA3"/>
    <w:rsid w:val="00417D1D"/>
    <w:rsid w:val="00420493"/>
    <w:rsid w:val="00421BFC"/>
    <w:rsid w:val="00422161"/>
    <w:rsid w:val="004221B5"/>
    <w:rsid w:val="004225EB"/>
    <w:rsid w:val="004226BE"/>
    <w:rsid w:val="00422715"/>
    <w:rsid w:val="00422B49"/>
    <w:rsid w:val="00423AA3"/>
    <w:rsid w:val="0042439F"/>
    <w:rsid w:val="004247EF"/>
    <w:rsid w:val="00424989"/>
    <w:rsid w:val="00424FCB"/>
    <w:rsid w:val="004254EE"/>
    <w:rsid w:val="00425AA4"/>
    <w:rsid w:val="00426730"/>
    <w:rsid w:val="00426951"/>
    <w:rsid w:val="004269D4"/>
    <w:rsid w:val="004269E7"/>
    <w:rsid w:val="00426A5B"/>
    <w:rsid w:val="00427A32"/>
    <w:rsid w:val="00427D55"/>
    <w:rsid w:val="004302DE"/>
    <w:rsid w:val="004303F9"/>
    <w:rsid w:val="004307F3"/>
    <w:rsid w:val="004308DA"/>
    <w:rsid w:val="00430B39"/>
    <w:rsid w:val="00430C6B"/>
    <w:rsid w:val="00430F86"/>
    <w:rsid w:val="00432138"/>
    <w:rsid w:val="00432704"/>
    <w:rsid w:val="0043288D"/>
    <w:rsid w:val="00432B32"/>
    <w:rsid w:val="00432DCF"/>
    <w:rsid w:val="00433309"/>
    <w:rsid w:val="0043468E"/>
    <w:rsid w:val="00435243"/>
    <w:rsid w:val="004355D2"/>
    <w:rsid w:val="00435C44"/>
    <w:rsid w:val="00436D0D"/>
    <w:rsid w:val="00437134"/>
    <w:rsid w:val="00437758"/>
    <w:rsid w:val="00437DB0"/>
    <w:rsid w:val="0044026E"/>
    <w:rsid w:val="004402B6"/>
    <w:rsid w:val="0044095F"/>
    <w:rsid w:val="00440D6B"/>
    <w:rsid w:val="00441348"/>
    <w:rsid w:val="00442186"/>
    <w:rsid w:val="004426F1"/>
    <w:rsid w:val="00442C63"/>
    <w:rsid w:val="00443D29"/>
    <w:rsid w:val="004441E5"/>
    <w:rsid w:val="004443A1"/>
    <w:rsid w:val="00444687"/>
    <w:rsid w:val="0044470D"/>
    <w:rsid w:val="0044495F"/>
    <w:rsid w:val="004449F5"/>
    <w:rsid w:val="00444E66"/>
    <w:rsid w:val="0044573A"/>
    <w:rsid w:val="004457E7"/>
    <w:rsid w:val="00445ADA"/>
    <w:rsid w:val="00445AEA"/>
    <w:rsid w:val="004462AC"/>
    <w:rsid w:val="004462B1"/>
    <w:rsid w:val="00446503"/>
    <w:rsid w:val="004468B9"/>
    <w:rsid w:val="00446ED6"/>
    <w:rsid w:val="0044733F"/>
    <w:rsid w:val="00447479"/>
    <w:rsid w:val="00447775"/>
    <w:rsid w:val="00447F16"/>
    <w:rsid w:val="00447F29"/>
    <w:rsid w:val="00450191"/>
    <w:rsid w:val="004506C1"/>
    <w:rsid w:val="00450B7B"/>
    <w:rsid w:val="00450E03"/>
    <w:rsid w:val="00450EE6"/>
    <w:rsid w:val="00451151"/>
    <w:rsid w:val="00451CE5"/>
    <w:rsid w:val="00451E9F"/>
    <w:rsid w:val="004528DF"/>
    <w:rsid w:val="004529FD"/>
    <w:rsid w:val="00452A64"/>
    <w:rsid w:val="004533E0"/>
    <w:rsid w:val="0045342B"/>
    <w:rsid w:val="00453505"/>
    <w:rsid w:val="004535AD"/>
    <w:rsid w:val="00453F32"/>
    <w:rsid w:val="004542F5"/>
    <w:rsid w:val="00454749"/>
    <w:rsid w:val="00454C20"/>
    <w:rsid w:val="00454EF9"/>
    <w:rsid w:val="00454F79"/>
    <w:rsid w:val="004550F0"/>
    <w:rsid w:val="00455138"/>
    <w:rsid w:val="004551EE"/>
    <w:rsid w:val="0045546A"/>
    <w:rsid w:val="00455545"/>
    <w:rsid w:val="004558AB"/>
    <w:rsid w:val="00455B81"/>
    <w:rsid w:val="00455F15"/>
    <w:rsid w:val="0045605B"/>
    <w:rsid w:val="00456A48"/>
    <w:rsid w:val="00456CC7"/>
    <w:rsid w:val="00456EB2"/>
    <w:rsid w:val="00456F4D"/>
    <w:rsid w:val="00457A30"/>
    <w:rsid w:val="00457B7A"/>
    <w:rsid w:val="00457BE3"/>
    <w:rsid w:val="00457EC5"/>
    <w:rsid w:val="004604CB"/>
    <w:rsid w:val="00460555"/>
    <w:rsid w:val="004608EA"/>
    <w:rsid w:val="00460CB5"/>
    <w:rsid w:val="004610D3"/>
    <w:rsid w:val="0046131D"/>
    <w:rsid w:val="004616DB"/>
    <w:rsid w:val="00461775"/>
    <w:rsid w:val="00462079"/>
    <w:rsid w:val="00462B8B"/>
    <w:rsid w:val="004632D9"/>
    <w:rsid w:val="00463C68"/>
    <w:rsid w:val="00463CE9"/>
    <w:rsid w:val="0046405B"/>
    <w:rsid w:val="00464754"/>
    <w:rsid w:val="00464971"/>
    <w:rsid w:val="0046594C"/>
    <w:rsid w:val="0046644C"/>
    <w:rsid w:val="004665E0"/>
    <w:rsid w:val="0046665A"/>
    <w:rsid w:val="0046726D"/>
    <w:rsid w:val="004674D4"/>
    <w:rsid w:val="00467E49"/>
    <w:rsid w:val="00470157"/>
    <w:rsid w:val="00470627"/>
    <w:rsid w:val="00470758"/>
    <w:rsid w:val="00470B93"/>
    <w:rsid w:val="004714E0"/>
    <w:rsid w:val="00471A97"/>
    <w:rsid w:val="00471D62"/>
    <w:rsid w:val="00471E57"/>
    <w:rsid w:val="004737F1"/>
    <w:rsid w:val="004743A4"/>
    <w:rsid w:val="004743D1"/>
    <w:rsid w:val="00475036"/>
    <w:rsid w:val="0047548A"/>
    <w:rsid w:val="004757AF"/>
    <w:rsid w:val="00476058"/>
    <w:rsid w:val="004762C8"/>
    <w:rsid w:val="004767B6"/>
    <w:rsid w:val="004768B8"/>
    <w:rsid w:val="00477014"/>
    <w:rsid w:val="004772C9"/>
    <w:rsid w:val="0047744E"/>
    <w:rsid w:val="004777E5"/>
    <w:rsid w:val="00477E48"/>
    <w:rsid w:val="00480082"/>
    <w:rsid w:val="00480496"/>
    <w:rsid w:val="00480598"/>
    <w:rsid w:val="00480DBA"/>
    <w:rsid w:val="00480F72"/>
    <w:rsid w:val="004812D1"/>
    <w:rsid w:val="00481329"/>
    <w:rsid w:val="004819E4"/>
    <w:rsid w:val="00481C1F"/>
    <w:rsid w:val="00481D03"/>
    <w:rsid w:val="00482B19"/>
    <w:rsid w:val="004831A7"/>
    <w:rsid w:val="00483A07"/>
    <w:rsid w:val="00483E73"/>
    <w:rsid w:val="004845D1"/>
    <w:rsid w:val="00485112"/>
    <w:rsid w:val="00485C24"/>
    <w:rsid w:val="004861CD"/>
    <w:rsid w:val="004868A7"/>
    <w:rsid w:val="00487019"/>
    <w:rsid w:val="0048739F"/>
    <w:rsid w:val="00487504"/>
    <w:rsid w:val="00487635"/>
    <w:rsid w:val="00487804"/>
    <w:rsid w:val="00487DB2"/>
    <w:rsid w:val="00487F25"/>
    <w:rsid w:val="0049000C"/>
    <w:rsid w:val="004900B4"/>
    <w:rsid w:val="00491DD8"/>
    <w:rsid w:val="0049256C"/>
    <w:rsid w:val="00492833"/>
    <w:rsid w:val="00492B71"/>
    <w:rsid w:val="00493016"/>
    <w:rsid w:val="00493128"/>
    <w:rsid w:val="00493A23"/>
    <w:rsid w:val="00493D2F"/>
    <w:rsid w:val="00493E41"/>
    <w:rsid w:val="00494100"/>
    <w:rsid w:val="004941E0"/>
    <w:rsid w:val="00494E45"/>
    <w:rsid w:val="00495567"/>
    <w:rsid w:val="00495587"/>
    <w:rsid w:val="00495ABD"/>
    <w:rsid w:val="00495D5E"/>
    <w:rsid w:val="00496208"/>
    <w:rsid w:val="00496404"/>
    <w:rsid w:val="00496ECF"/>
    <w:rsid w:val="00497B9C"/>
    <w:rsid w:val="00497D8F"/>
    <w:rsid w:val="004A04BE"/>
    <w:rsid w:val="004A155E"/>
    <w:rsid w:val="004A187E"/>
    <w:rsid w:val="004A2135"/>
    <w:rsid w:val="004A213C"/>
    <w:rsid w:val="004A22D7"/>
    <w:rsid w:val="004A2495"/>
    <w:rsid w:val="004A3D94"/>
    <w:rsid w:val="004A3DA8"/>
    <w:rsid w:val="004A3DFE"/>
    <w:rsid w:val="004A3F25"/>
    <w:rsid w:val="004A47AF"/>
    <w:rsid w:val="004A4CE2"/>
    <w:rsid w:val="004A4D4B"/>
    <w:rsid w:val="004A52FF"/>
    <w:rsid w:val="004A53B3"/>
    <w:rsid w:val="004A55E5"/>
    <w:rsid w:val="004A5FD4"/>
    <w:rsid w:val="004A62C4"/>
    <w:rsid w:val="004A6472"/>
    <w:rsid w:val="004A686B"/>
    <w:rsid w:val="004A69EE"/>
    <w:rsid w:val="004A6A09"/>
    <w:rsid w:val="004A6C64"/>
    <w:rsid w:val="004A6DFC"/>
    <w:rsid w:val="004A7D59"/>
    <w:rsid w:val="004B05BF"/>
    <w:rsid w:val="004B06E9"/>
    <w:rsid w:val="004B16F5"/>
    <w:rsid w:val="004B2384"/>
    <w:rsid w:val="004B3014"/>
    <w:rsid w:val="004B30C0"/>
    <w:rsid w:val="004B32BE"/>
    <w:rsid w:val="004B3331"/>
    <w:rsid w:val="004B378F"/>
    <w:rsid w:val="004B47EF"/>
    <w:rsid w:val="004B4853"/>
    <w:rsid w:val="004B4B00"/>
    <w:rsid w:val="004B51AE"/>
    <w:rsid w:val="004B5968"/>
    <w:rsid w:val="004B5EE4"/>
    <w:rsid w:val="004B60A2"/>
    <w:rsid w:val="004B67DA"/>
    <w:rsid w:val="004B722C"/>
    <w:rsid w:val="004B7F71"/>
    <w:rsid w:val="004C0E13"/>
    <w:rsid w:val="004C1606"/>
    <w:rsid w:val="004C1757"/>
    <w:rsid w:val="004C184F"/>
    <w:rsid w:val="004C1CAE"/>
    <w:rsid w:val="004C28CB"/>
    <w:rsid w:val="004C3493"/>
    <w:rsid w:val="004C3E00"/>
    <w:rsid w:val="004C40FE"/>
    <w:rsid w:val="004C4614"/>
    <w:rsid w:val="004C488B"/>
    <w:rsid w:val="004C5520"/>
    <w:rsid w:val="004C552B"/>
    <w:rsid w:val="004C56F2"/>
    <w:rsid w:val="004C5760"/>
    <w:rsid w:val="004C58B8"/>
    <w:rsid w:val="004C6CAA"/>
    <w:rsid w:val="004C72BB"/>
    <w:rsid w:val="004C7625"/>
    <w:rsid w:val="004D02A0"/>
    <w:rsid w:val="004D04F7"/>
    <w:rsid w:val="004D08BD"/>
    <w:rsid w:val="004D0F12"/>
    <w:rsid w:val="004D147B"/>
    <w:rsid w:val="004D1484"/>
    <w:rsid w:val="004D1776"/>
    <w:rsid w:val="004D192B"/>
    <w:rsid w:val="004D24C2"/>
    <w:rsid w:val="004D273C"/>
    <w:rsid w:val="004D27E6"/>
    <w:rsid w:val="004D29C3"/>
    <w:rsid w:val="004D35B5"/>
    <w:rsid w:val="004D379E"/>
    <w:rsid w:val="004D3971"/>
    <w:rsid w:val="004D3B96"/>
    <w:rsid w:val="004D53F2"/>
    <w:rsid w:val="004D588D"/>
    <w:rsid w:val="004D5A37"/>
    <w:rsid w:val="004D5C49"/>
    <w:rsid w:val="004D5C93"/>
    <w:rsid w:val="004D5D13"/>
    <w:rsid w:val="004D5E16"/>
    <w:rsid w:val="004D6A23"/>
    <w:rsid w:val="004D6E5B"/>
    <w:rsid w:val="004D6E5D"/>
    <w:rsid w:val="004D6F87"/>
    <w:rsid w:val="004D7080"/>
    <w:rsid w:val="004D792A"/>
    <w:rsid w:val="004E0021"/>
    <w:rsid w:val="004E00C7"/>
    <w:rsid w:val="004E10A1"/>
    <w:rsid w:val="004E181E"/>
    <w:rsid w:val="004E258F"/>
    <w:rsid w:val="004E330B"/>
    <w:rsid w:val="004E3D7A"/>
    <w:rsid w:val="004E4469"/>
    <w:rsid w:val="004E4979"/>
    <w:rsid w:val="004E4A05"/>
    <w:rsid w:val="004E4AB2"/>
    <w:rsid w:val="004E4C60"/>
    <w:rsid w:val="004E5908"/>
    <w:rsid w:val="004E5BD9"/>
    <w:rsid w:val="004E6CEB"/>
    <w:rsid w:val="004E6FCC"/>
    <w:rsid w:val="004E7AF2"/>
    <w:rsid w:val="004E7B28"/>
    <w:rsid w:val="004E7D8D"/>
    <w:rsid w:val="004F0761"/>
    <w:rsid w:val="004F0AD0"/>
    <w:rsid w:val="004F0B6D"/>
    <w:rsid w:val="004F17C4"/>
    <w:rsid w:val="004F1A41"/>
    <w:rsid w:val="004F1E86"/>
    <w:rsid w:val="004F1F27"/>
    <w:rsid w:val="004F20F4"/>
    <w:rsid w:val="004F2D94"/>
    <w:rsid w:val="004F336F"/>
    <w:rsid w:val="004F37D7"/>
    <w:rsid w:val="004F3890"/>
    <w:rsid w:val="004F3C62"/>
    <w:rsid w:val="004F43D6"/>
    <w:rsid w:val="004F48E0"/>
    <w:rsid w:val="004F49FD"/>
    <w:rsid w:val="004F4BB3"/>
    <w:rsid w:val="004F4E0B"/>
    <w:rsid w:val="004F5EC9"/>
    <w:rsid w:val="004F628A"/>
    <w:rsid w:val="004F69F3"/>
    <w:rsid w:val="004F6F47"/>
    <w:rsid w:val="004F720C"/>
    <w:rsid w:val="004F7C1E"/>
    <w:rsid w:val="00500670"/>
    <w:rsid w:val="00500A46"/>
    <w:rsid w:val="00500C4D"/>
    <w:rsid w:val="00500D14"/>
    <w:rsid w:val="00500E4F"/>
    <w:rsid w:val="005019DD"/>
    <w:rsid w:val="0050245B"/>
    <w:rsid w:val="00502D95"/>
    <w:rsid w:val="005030BA"/>
    <w:rsid w:val="00503AB9"/>
    <w:rsid w:val="00503BA1"/>
    <w:rsid w:val="00503FFF"/>
    <w:rsid w:val="005046A1"/>
    <w:rsid w:val="005047A5"/>
    <w:rsid w:val="00504EBD"/>
    <w:rsid w:val="0050562D"/>
    <w:rsid w:val="00505B60"/>
    <w:rsid w:val="00505C76"/>
    <w:rsid w:val="0050606F"/>
    <w:rsid w:val="00506531"/>
    <w:rsid w:val="00506916"/>
    <w:rsid w:val="0050764D"/>
    <w:rsid w:val="0051014B"/>
    <w:rsid w:val="00510870"/>
    <w:rsid w:val="00511415"/>
    <w:rsid w:val="00511BCD"/>
    <w:rsid w:val="00511CF4"/>
    <w:rsid w:val="00511DC9"/>
    <w:rsid w:val="00511FA3"/>
    <w:rsid w:val="005129F3"/>
    <w:rsid w:val="00512D1B"/>
    <w:rsid w:val="00513080"/>
    <w:rsid w:val="005137F5"/>
    <w:rsid w:val="00513B3A"/>
    <w:rsid w:val="00513D0B"/>
    <w:rsid w:val="00513F39"/>
    <w:rsid w:val="0051422D"/>
    <w:rsid w:val="005142DA"/>
    <w:rsid w:val="005143CC"/>
    <w:rsid w:val="0051445E"/>
    <w:rsid w:val="00514DBE"/>
    <w:rsid w:val="00514E10"/>
    <w:rsid w:val="005158AE"/>
    <w:rsid w:val="00515CEC"/>
    <w:rsid w:val="005161DD"/>
    <w:rsid w:val="0051701C"/>
    <w:rsid w:val="0051711A"/>
    <w:rsid w:val="0051719E"/>
    <w:rsid w:val="005178AF"/>
    <w:rsid w:val="00517F02"/>
    <w:rsid w:val="00520102"/>
    <w:rsid w:val="005201B8"/>
    <w:rsid w:val="0052049A"/>
    <w:rsid w:val="005209CC"/>
    <w:rsid w:val="005216E6"/>
    <w:rsid w:val="00521F73"/>
    <w:rsid w:val="00522454"/>
    <w:rsid w:val="005224A5"/>
    <w:rsid w:val="00524211"/>
    <w:rsid w:val="00524424"/>
    <w:rsid w:val="0052482B"/>
    <w:rsid w:val="00524B29"/>
    <w:rsid w:val="0052507C"/>
    <w:rsid w:val="005251F2"/>
    <w:rsid w:val="005257F4"/>
    <w:rsid w:val="005263BE"/>
    <w:rsid w:val="005269FD"/>
    <w:rsid w:val="00526CB2"/>
    <w:rsid w:val="00526E4E"/>
    <w:rsid w:val="00527002"/>
    <w:rsid w:val="00527CBF"/>
    <w:rsid w:val="00527D09"/>
    <w:rsid w:val="00530043"/>
    <w:rsid w:val="0053017B"/>
    <w:rsid w:val="00530722"/>
    <w:rsid w:val="00530862"/>
    <w:rsid w:val="00531378"/>
    <w:rsid w:val="00531BAD"/>
    <w:rsid w:val="00532154"/>
    <w:rsid w:val="005326B7"/>
    <w:rsid w:val="005329CD"/>
    <w:rsid w:val="00533365"/>
    <w:rsid w:val="00533370"/>
    <w:rsid w:val="00533BF6"/>
    <w:rsid w:val="00533C3A"/>
    <w:rsid w:val="005346DA"/>
    <w:rsid w:val="0053533D"/>
    <w:rsid w:val="00535759"/>
    <w:rsid w:val="005360F7"/>
    <w:rsid w:val="00536BB7"/>
    <w:rsid w:val="00536E92"/>
    <w:rsid w:val="0053787E"/>
    <w:rsid w:val="00537C72"/>
    <w:rsid w:val="00537E21"/>
    <w:rsid w:val="00540305"/>
    <w:rsid w:val="00540549"/>
    <w:rsid w:val="00541148"/>
    <w:rsid w:val="00541A48"/>
    <w:rsid w:val="00541C40"/>
    <w:rsid w:val="00541D0D"/>
    <w:rsid w:val="00541EF6"/>
    <w:rsid w:val="00541FB4"/>
    <w:rsid w:val="0054270A"/>
    <w:rsid w:val="00542EC0"/>
    <w:rsid w:val="00543182"/>
    <w:rsid w:val="00543197"/>
    <w:rsid w:val="005435F4"/>
    <w:rsid w:val="005441E1"/>
    <w:rsid w:val="00544471"/>
    <w:rsid w:val="005449AE"/>
    <w:rsid w:val="00544E84"/>
    <w:rsid w:val="00545E0F"/>
    <w:rsid w:val="00546473"/>
    <w:rsid w:val="00546C7F"/>
    <w:rsid w:val="00546E61"/>
    <w:rsid w:val="0054705A"/>
    <w:rsid w:val="005470FF"/>
    <w:rsid w:val="00547172"/>
    <w:rsid w:val="00547251"/>
    <w:rsid w:val="0054776D"/>
    <w:rsid w:val="00547980"/>
    <w:rsid w:val="00547A06"/>
    <w:rsid w:val="00547A5D"/>
    <w:rsid w:val="00550588"/>
    <w:rsid w:val="005509ED"/>
    <w:rsid w:val="00551C4D"/>
    <w:rsid w:val="005525A9"/>
    <w:rsid w:val="00552CF5"/>
    <w:rsid w:val="005537C0"/>
    <w:rsid w:val="00553908"/>
    <w:rsid w:val="00554634"/>
    <w:rsid w:val="00554B5B"/>
    <w:rsid w:val="00554FA7"/>
    <w:rsid w:val="00554FF2"/>
    <w:rsid w:val="005560E3"/>
    <w:rsid w:val="005569C0"/>
    <w:rsid w:val="00557246"/>
    <w:rsid w:val="0055740B"/>
    <w:rsid w:val="00557BBE"/>
    <w:rsid w:val="00560DB4"/>
    <w:rsid w:val="005618BA"/>
    <w:rsid w:val="00561EC6"/>
    <w:rsid w:val="00562039"/>
    <w:rsid w:val="00562C8C"/>
    <w:rsid w:val="00562EBB"/>
    <w:rsid w:val="0056303F"/>
    <w:rsid w:val="00563888"/>
    <w:rsid w:val="00563D97"/>
    <w:rsid w:val="00563EA7"/>
    <w:rsid w:val="00563EB5"/>
    <w:rsid w:val="0056433D"/>
    <w:rsid w:val="0056451F"/>
    <w:rsid w:val="005648D9"/>
    <w:rsid w:val="00564C77"/>
    <w:rsid w:val="005654A5"/>
    <w:rsid w:val="005654CA"/>
    <w:rsid w:val="00565554"/>
    <w:rsid w:val="00565594"/>
    <w:rsid w:val="005655AE"/>
    <w:rsid w:val="00565FEE"/>
    <w:rsid w:val="0056757B"/>
    <w:rsid w:val="00567F5C"/>
    <w:rsid w:val="00570025"/>
    <w:rsid w:val="005703DD"/>
    <w:rsid w:val="00570423"/>
    <w:rsid w:val="0057106A"/>
    <w:rsid w:val="00571BFB"/>
    <w:rsid w:val="005722F6"/>
    <w:rsid w:val="00573008"/>
    <w:rsid w:val="005731C1"/>
    <w:rsid w:val="00573734"/>
    <w:rsid w:val="005740BF"/>
    <w:rsid w:val="005743A3"/>
    <w:rsid w:val="005747A5"/>
    <w:rsid w:val="00574938"/>
    <w:rsid w:val="0057534A"/>
    <w:rsid w:val="005753A9"/>
    <w:rsid w:val="005755F8"/>
    <w:rsid w:val="00575DB5"/>
    <w:rsid w:val="00576BB7"/>
    <w:rsid w:val="00576D2A"/>
    <w:rsid w:val="005778D5"/>
    <w:rsid w:val="00577BA1"/>
    <w:rsid w:val="00577F5A"/>
    <w:rsid w:val="0058077C"/>
    <w:rsid w:val="005808B1"/>
    <w:rsid w:val="00580B14"/>
    <w:rsid w:val="00581511"/>
    <w:rsid w:val="0058182D"/>
    <w:rsid w:val="00581CB2"/>
    <w:rsid w:val="00582188"/>
    <w:rsid w:val="00582565"/>
    <w:rsid w:val="00582931"/>
    <w:rsid w:val="00583133"/>
    <w:rsid w:val="0058448E"/>
    <w:rsid w:val="00584663"/>
    <w:rsid w:val="00584B63"/>
    <w:rsid w:val="005858BE"/>
    <w:rsid w:val="005860A0"/>
    <w:rsid w:val="00587115"/>
    <w:rsid w:val="0058713D"/>
    <w:rsid w:val="0058748C"/>
    <w:rsid w:val="005876B6"/>
    <w:rsid w:val="00590036"/>
    <w:rsid w:val="00590748"/>
    <w:rsid w:val="005907F0"/>
    <w:rsid w:val="00590C2C"/>
    <w:rsid w:val="00591189"/>
    <w:rsid w:val="00591709"/>
    <w:rsid w:val="0059182B"/>
    <w:rsid w:val="00591C26"/>
    <w:rsid w:val="00592133"/>
    <w:rsid w:val="00592234"/>
    <w:rsid w:val="00593532"/>
    <w:rsid w:val="005935E5"/>
    <w:rsid w:val="0059375D"/>
    <w:rsid w:val="00593B91"/>
    <w:rsid w:val="00593B95"/>
    <w:rsid w:val="00593E35"/>
    <w:rsid w:val="00593E9F"/>
    <w:rsid w:val="00594050"/>
    <w:rsid w:val="0059407A"/>
    <w:rsid w:val="005940A2"/>
    <w:rsid w:val="005946A3"/>
    <w:rsid w:val="0059505E"/>
    <w:rsid w:val="0059518C"/>
    <w:rsid w:val="00595AAE"/>
    <w:rsid w:val="00595D1A"/>
    <w:rsid w:val="00595E8E"/>
    <w:rsid w:val="00595EA9"/>
    <w:rsid w:val="00596284"/>
    <w:rsid w:val="00596347"/>
    <w:rsid w:val="00596D81"/>
    <w:rsid w:val="00597062"/>
    <w:rsid w:val="005970FA"/>
    <w:rsid w:val="005973FE"/>
    <w:rsid w:val="00597496"/>
    <w:rsid w:val="005974C5"/>
    <w:rsid w:val="00597A5A"/>
    <w:rsid w:val="005A048A"/>
    <w:rsid w:val="005A0560"/>
    <w:rsid w:val="005A0CDA"/>
    <w:rsid w:val="005A0ED2"/>
    <w:rsid w:val="005A1F84"/>
    <w:rsid w:val="005A250E"/>
    <w:rsid w:val="005A2E93"/>
    <w:rsid w:val="005A3081"/>
    <w:rsid w:val="005A3289"/>
    <w:rsid w:val="005A3C29"/>
    <w:rsid w:val="005A3F60"/>
    <w:rsid w:val="005A4098"/>
    <w:rsid w:val="005A410E"/>
    <w:rsid w:val="005A4395"/>
    <w:rsid w:val="005A508E"/>
    <w:rsid w:val="005A5933"/>
    <w:rsid w:val="005A5D4F"/>
    <w:rsid w:val="005A6CF3"/>
    <w:rsid w:val="005A6E03"/>
    <w:rsid w:val="005A6FF6"/>
    <w:rsid w:val="005A7228"/>
    <w:rsid w:val="005A78AE"/>
    <w:rsid w:val="005A7B88"/>
    <w:rsid w:val="005A7B99"/>
    <w:rsid w:val="005B03D7"/>
    <w:rsid w:val="005B057D"/>
    <w:rsid w:val="005B0B5E"/>
    <w:rsid w:val="005B0BBC"/>
    <w:rsid w:val="005B0C47"/>
    <w:rsid w:val="005B0C52"/>
    <w:rsid w:val="005B10EA"/>
    <w:rsid w:val="005B116A"/>
    <w:rsid w:val="005B1396"/>
    <w:rsid w:val="005B1BFE"/>
    <w:rsid w:val="005B1DB0"/>
    <w:rsid w:val="005B26EE"/>
    <w:rsid w:val="005B274C"/>
    <w:rsid w:val="005B293C"/>
    <w:rsid w:val="005B3713"/>
    <w:rsid w:val="005B38B1"/>
    <w:rsid w:val="005B411A"/>
    <w:rsid w:val="005B4886"/>
    <w:rsid w:val="005B4E06"/>
    <w:rsid w:val="005B5360"/>
    <w:rsid w:val="005B5749"/>
    <w:rsid w:val="005B583F"/>
    <w:rsid w:val="005B5D40"/>
    <w:rsid w:val="005B6111"/>
    <w:rsid w:val="005B6536"/>
    <w:rsid w:val="005B6580"/>
    <w:rsid w:val="005B6818"/>
    <w:rsid w:val="005B6D13"/>
    <w:rsid w:val="005B7B41"/>
    <w:rsid w:val="005B7D20"/>
    <w:rsid w:val="005B7F26"/>
    <w:rsid w:val="005C0303"/>
    <w:rsid w:val="005C0808"/>
    <w:rsid w:val="005C0B10"/>
    <w:rsid w:val="005C0B4A"/>
    <w:rsid w:val="005C0B98"/>
    <w:rsid w:val="005C1011"/>
    <w:rsid w:val="005C10B1"/>
    <w:rsid w:val="005C189E"/>
    <w:rsid w:val="005C1F40"/>
    <w:rsid w:val="005C2120"/>
    <w:rsid w:val="005C2BE5"/>
    <w:rsid w:val="005C2E6C"/>
    <w:rsid w:val="005C31F3"/>
    <w:rsid w:val="005C3DAD"/>
    <w:rsid w:val="005C3EEB"/>
    <w:rsid w:val="005C437E"/>
    <w:rsid w:val="005C46A7"/>
    <w:rsid w:val="005C49EB"/>
    <w:rsid w:val="005C4E7F"/>
    <w:rsid w:val="005C5067"/>
    <w:rsid w:val="005C5748"/>
    <w:rsid w:val="005C5816"/>
    <w:rsid w:val="005C5B8F"/>
    <w:rsid w:val="005C6431"/>
    <w:rsid w:val="005C69E9"/>
    <w:rsid w:val="005C70EF"/>
    <w:rsid w:val="005C7A6B"/>
    <w:rsid w:val="005D1D59"/>
    <w:rsid w:val="005D1EDD"/>
    <w:rsid w:val="005D392F"/>
    <w:rsid w:val="005D398F"/>
    <w:rsid w:val="005D3A69"/>
    <w:rsid w:val="005D4027"/>
    <w:rsid w:val="005D4095"/>
    <w:rsid w:val="005D4372"/>
    <w:rsid w:val="005D4954"/>
    <w:rsid w:val="005D4E6B"/>
    <w:rsid w:val="005D502A"/>
    <w:rsid w:val="005D5CDF"/>
    <w:rsid w:val="005D5DF4"/>
    <w:rsid w:val="005D61B5"/>
    <w:rsid w:val="005D6A4D"/>
    <w:rsid w:val="005D72E3"/>
    <w:rsid w:val="005D79F6"/>
    <w:rsid w:val="005D7D65"/>
    <w:rsid w:val="005E03C9"/>
    <w:rsid w:val="005E0638"/>
    <w:rsid w:val="005E0A59"/>
    <w:rsid w:val="005E0D3D"/>
    <w:rsid w:val="005E0F0C"/>
    <w:rsid w:val="005E102B"/>
    <w:rsid w:val="005E11C2"/>
    <w:rsid w:val="005E1284"/>
    <w:rsid w:val="005E13F5"/>
    <w:rsid w:val="005E1834"/>
    <w:rsid w:val="005E1E1A"/>
    <w:rsid w:val="005E279F"/>
    <w:rsid w:val="005E3102"/>
    <w:rsid w:val="005E3177"/>
    <w:rsid w:val="005E39BD"/>
    <w:rsid w:val="005E4735"/>
    <w:rsid w:val="005E47F0"/>
    <w:rsid w:val="005E4830"/>
    <w:rsid w:val="005E492C"/>
    <w:rsid w:val="005E5C1D"/>
    <w:rsid w:val="005E5CB7"/>
    <w:rsid w:val="005E65C5"/>
    <w:rsid w:val="005E6EF1"/>
    <w:rsid w:val="005E7433"/>
    <w:rsid w:val="005F02FC"/>
    <w:rsid w:val="005F0523"/>
    <w:rsid w:val="005F0D8C"/>
    <w:rsid w:val="005F0E9F"/>
    <w:rsid w:val="005F0F44"/>
    <w:rsid w:val="005F112B"/>
    <w:rsid w:val="005F12FF"/>
    <w:rsid w:val="005F1337"/>
    <w:rsid w:val="005F1B9B"/>
    <w:rsid w:val="005F1C27"/>
    <w:rsid w:val="005F265F"/>
    <w:rsid w:val="005F2B62"/>
    <w:rsid w:val="005F2CDB"/>
    <w:rsid w:val="005F2E48"/>
    <w:rsid w:val="005F30BC"/>
    <w:rsid w:val="005F31EC"/>
    <w:rsid w:val="005F3503"/>
    <w:rsid w:val="005F3A24"/>
    <w:rsid w:val="005F4086"/>
    <w:rsid w:val="005F43A0"/>
    <w:rsid w:val="005F485C"/>
    <w:rsid w:val="005F4C0B"/>
    <w:rsid w:val="005F5251"/>
    <w:rsid w:val="005F551C"/>
    <w:rsid w:val="005F563D"/>
    <w:rsid w:val="005F5A60"/>
    <w:rsid w:val="005F62FE"/>
    <w:rsid w:val="005F63CA"/>
    <w:rsid w:val="005F642E"/>
    <w:rsid w:val="005F64ED"/>
    <w:rsid w:val="005F6952"/>
    <w:rsid w:val="005F6A37"/>
    <w:rsid w:val="005F6BDE"/>
    <w:rsid w:val="005F796F"/>
    <w:rsid w:val="005F7CCD"/>
    <w:rsid w:val="006003EF"/>
    <w:rsid w:val="0060061B"/>
    <w:rsid w:val="0060099C"/>
    <w:rsid w:val="00600DE3"/>
    <w:rsid w:val="006010A8"/>
    <w:rsid w:val="00601869"/>
    <w:rsid w:val="006018EA"/>
    <w:rsid w:val="00602642"/>
    <w:rsid w:val="00602E19"/>
    <w:rsid w:val="006037C7"/>
    <w:rsid w:val="00603D5A"/>
    <w:rsid w:val="00604BEC"/>
    <w:rsid w:val="006051F2"/>
    <w:rsid w:val="00606887"/>
    <w:rsid w:val="00606AAD"/>
    <w:rsid w:val="00607325"/>
    <w:rsid w:val="006078DF"/>
    <w:rsid w:val="00610019"/>
    <w:rsid w:val="00610538"/>
    <w:rsid w:val="0061068A"/>
    <w:rsid w:val="00610830"/>
    <w:rsid w:val="00610B0D"/>
    <w:rsid w:val="006118BD"/>
    <w:rsid w:val="00612090"/>
    <w:rsid w:val="00612378"/>
    <w:rsid w:val="0061331F"/>
    <w:rsid w:val="006133C9"/>
    <w:rsid w:val="0061367A"/>
    <w:rsid w:val="006138EE"/>
    <w:rsid w:val="0061406C"/>
    <w:rsid w:val="006141B4"/>
    <w:rsid w:val="00614BDD"/>
    <w:rsid w:val="00614E0C"/>
    <w:rsid w:val="0061504A"/>
    <w:rsid w:val="00615319"/>
    <w:rsid w:val="00615809"/>
    <w:rsid w:val="00615849"/>
    <w:rsid w:val="006161D7"/>
    <w:rsid w:val="00616215"/>
    <w:rsid w:val="00616879"/>
    <w:rsid w:val="0061697E"/>
    <w:rsid w:val="00616BC8"/>
    <w:rsid w:val="00617051"/>
    <w:rsid w:val="0061774B"/>
    <w:rsid w:val="0061791B"/>
    <w:rsid w:val="00617B9D"/>
    <w:rsid w:val="00617F35"/>
    <w:rsid w:val="00620194"/>
    <w:rsid w:val="00620239"/>
    <w:rsid w:val="006207AC"/>
    <w:rsid w:val="00620991"/>
    <w:rsid w:val="00621111"/>
    <w:rsid w:val="006216F7"/>
    <w:rsid w:val="006219F1"/>
    <w:rsid w:val="00621AE7"/>
    <w:rsid w:val="00621D92"/>
    <w:rsid w:val="00621EAF"/>
    <w:rsid w:val="00622234"/>
    <w:rsid w:val="0062229F"/>
    <w:rsid w:val="006227B9"/>
    <w:rsid w:val="00622C2F"/>
    <w:rsid w:val="00622DAD"/>
    <w:rsid w:val="00622E5F"/>
    <w:rsid w:val="00623306"/>
    <w:rsid w:val="006235EE"/>
    <w:rsid w:val="00623CF3"/>
    <w:rsid w:val="006241DD"/>
    <w:rsid w:val="00625A36"/>
    <w:rsid w:val="006268B4"/>
    <w:rsid w:val="00626B01"/>
    <w:rsid w:val="00626CB3"/>
    <w:rsid w:val="00626CCC"/>
    <w:rsid w:val="00626D49"/>
    <w:rsid w:val="006274BC"/>
    <w:rsid w:val="006276EB"/>
    <w:rsid w:val="006277D4"/>
    <w:rsid w:val="00627B72"/>
    <w:rsid w:val="006300A4"/>
    <w:rsid w:val="00630D35"/>
    <w:rsid w:val="006312E9"/>
    <w:rsid w:val="0063153E"/>
    <w:rsid w:val="006317B2"/>
    <w:rsid w:val="006322EA"/>
    <w:rsid w:val="006325B3"/>
    <w:rsid w:val="00633343"/>
    <w:rsid w:val="006333F9"/>
    <w:rsid w:val="00633C08"/>
    <w:rsid w:val="00633CA3"/>
    <w:rsid w:val="00634188"/>
    <w:rsid w:val="006343E2"/>
    <w:rsid w:val="006343EC"/>
    <w:rsid w:val="006348D9"/>
    <w:rsid w:val="00634B03"/>
    <w:rsid w:val="00634DA1"/>
    <w:rsid w:val="0063514B"/>
    <w:rsid w:val="00635C03"/>
    <w:rsid w:val="00635CA1"/>
    <w:rsid w:val="00635EA6"/>
    <w:rsid w:val="0063692D"/>
    <w:rsid w:val="0063697D"/>
    <w:rsid w:val="0063718C"/>
    <w:rsid w:val="00637230"/>
    <w:rsid w:val="0063738A"/>
    <w:rsid w:val="00637947"/>
    <w:rsid w:val="006379B3"/>
    <w:rsid w:val="006379B6"/>
    <w:rsid w:val="00640167"/>
    <w:rsid w:val="006403AC"/>
    <w:rsid w:val="0064079A"/>
    <w:rsid w:val="00640CD2"/>
    <w:rsid w:val="006411F7"/>
    <w:rsid w:val="00641251"/>
    <w:rsid w:val="00641470"/>
    <w:rsid w:val="006415BC"/>
    <w:rsid w:val="0064234E"/>
    <w:rsid w:val="0064323B"/>
    <w:rsid w:val="00643936"/>
    <w:rsid w:val="00643DE2"/>
    <w:rsid w:val="00643EB8"/>
    <w:rsid w:val="00644287"/>
    <w:rsid w:val="006447DD"/>
    <w:rsid w:val="00644BC1"/>
    <w:rsid w:val="00644C57"/>
    <w:rsid w:val="00644DF8"/>
    <w:rsid w:val="0064535B"/>
    <w:rsid w:val="006457BC"/>
    <w:rsid w:val="0064651E"/>
    <w:rsid w:val="00646C78"/>
    <w:rsid w:val="00647147"/>
    <w:rsid w:val="00647C08"/>
    <w:rsid w:val="00647C1F"/>
    <w:rsid w:val="00647FB0"/>
    <w:rsid w:val="006504C8"/>
    <w:rsid w:val="0065083E"/>
    <w:rsid w:val="006509E8"/>
    <w:rsid w:val="00650EF7"/>
    <w:rsid w:val="00650FA8"/>
    <w:rsid w:val="0065113D"/>
    <w:rsid w:val="00651339"/>
    <w:rsid w:val="006515DB"/>
    <w:rsid w:val="00651972"/>
    <w:rsid w:val="00651D14"/>
    <w:rsid w:val="00651D7B"/>
    <w:rsid w:val="00652080"/>
    <w:rsid w:val="006522EF"/>
    <w:rsid w:val="00652F62"/>
    <w:rsid w:val="00653184"/>
    <w:rsid w:val="00653D1A"/>
    <w:rsid w:val="00653EEE"/>
    <w:rsid w:val="006547DF"/>
    <w:rsid w:val="0065499B"/>
    <w:rsid w:val="00654E7F"/>
    <w:rsid w:val="006557A4"/>
    <w:rsid w:val="006557E1"/>
    <w:rsid w:val="006566E7"/>
    <w:rsid w:val="00656702"/>
    <w:rsid w:val="00656E65"/>
    <w:rsid w:val="00656EFA"/>
    <w:rsid w:val="00657A5C"/>
    <w:rsid w:val="00657B79"/>
    <w:rsid w:val="00657D53"/>
    <w:rsid w:val="0066012A"/>
    <w:rsid w:val="006601ED"/>
    <w:rsid w:val="00660DB9"/>
    <w:rsid w:val="006613A3"/>
    <w:rsid w:val="006615E4"/>
    <w:rsid w:val="00661AE0"/>
    <w:rsid w:val="00662306"/>
    <w:rsid w:val="00662583"/>
    <w:rsid w:val="00662F59"/>
    <w:rsid w:val="006635A6"/>
    <w:rsid w:val="0066367D"/>
    <w:rsid w:val="006636A9"/>
    <w:rsid w:val="0066472E"/>
    <w:rsid w:val="00664B99"/>
    <w:rsid w:val="00665156"/>
    <w:rsid w:val="00665754"/>
    <w:rsid w:val="00665F9B"/>
    <w:rsid w:val="00666585"/>
    <w:rsid w:val="00666939"/>
    <w:rsid w:val="006669C1"/>
    <w:rsid w:val="00666B1E"/>
    <w:rsid w:val="00666E65"/>
    <w:rsid w:val="006670C3"/>
    <w:rsid w:val="00667136"/>
    <w:rsid w:val="00667752"/>
    <w:rsid w:val="006679CD"/>
    <w:rsid w:val="00667D99"/>
    <w:rsid w:val="00670A2E"/>
    <w:rsid w:val="00670E0B"/>
    <w:rsid w:val="00670FF6"/>
    <w:rsid w:val="00671162"/>
    <w:rsid w:val="006727DF"/>
    <w:rsid w:val="00673A4A"/>
    <w:rsid w:val="006744AA"/>
    <w:rsid w:val="00674A27"/>
    <w:rsid w:val="00674B3E"/>
    <w:rsid w:val="00675F1B"/>
    <w:rsid w:val="006763B5"/>
    <w:rsid w:val="00676BAB"/>
    <w:rsid w:val="0067756D"/>
    <w:rsid w:val="0068022B"/>
    <w:rsid w:val="00680254"/>
    <w:rsid w:val="00680477"/>
    <w:rsid w:val="0068057D"/>
    <w:rsid w:val="00680A4E"/>
    <w:rsid w:val="00680DFC"/>
    <w:rsid w:val="006814A6"/>
    <w:rsid w:val="00681AE9"/>
    <w:rsid w:val="00681C5B"/>
    <w:rsid w:val="00681D9A"/>
    <w:rsid w:val="006824D4"/>
    <w:rsid w:val="00682563"/>
    <w:rsid w:val="00682839"/>
    <w:rsid w:val="00682AF8"/>
    <w:rsid w:val="00682FBA"/>
    <w:rsid w:val="006839E1"/>
    <w:rsid w:val="006840DA"/>
    <w:rsid w:val="0068589F"/>
    <w:rsid w:val="00685D9A"/>
    <w:rsid w:val="006869D2"/>
    <w:rsid w:val="006871CC"/>
    <w:rsid w:val="00690306"/>
    <w:rsid w:val="006904D9"/>
    <w:rsid w:val="00690881"/>
    <w:rsid w:val="00690DDE"/>
    <w:rsid w:val="00691FAB"/>
    <w:rsid w:val="0069221F"/>
    <w:rsid w:val="006928BB"/>
    <w:rsid w:val="00693F1F"/>
    <w:rsid w:val="006940F3"/>
    <w:rsid w:val="006943EA"/>
    <w:rsid w:val="0069531A"/>
    <w:rsid w:val="00695A46"/>
    <w:rsid w:val="0069609E"/>
    <w:rsid w:val="006960CF"/>
    <w:rsid w:val="0069638E"/>
    <w:rsid w:val="00696420"/>
    <w:rsid w:val="00696A91"/>
    <w:rsid w:val="00696E76"/>
    <w:rsid w:val="00696EEC"/>
    <w:rsid w:val="00697408"/>
    <w:rsid w:val="00697872"/>
    <w:rsid w:val="00697BE0"/>
    <w:rsid w:val="00697EB7"/>
    <w:rsid w:val="006A0F14"/>
    <w:rsid w:val="006A109E"/>
    <w:rsid w:val="006A145B"/>
    <w:rsid w:val="006A16C4"/>
    <w:rsid w:val="006A17F7"/>
    <w:rsid w:val="006A238E"/>
    <w:rsid w:val="006A281D"/>
    <w:rsid w:val="006A2D4C"/>
    <w:rsid w:val="006A2FCF"/>
    <w:rsid w:val="006A3394"/>
    <w:rsid w:val="006A3C18"/>
    <w:rsid w:val="006A48ED"/>
    <w:rsid w:val="006A4BCA"/>
    <w:rsid w:val="006A4FA6"/>
    <w:rsid w:val="006A4FB8"/>
    <w:rsid w:val="006A51F2"/>
    <w:rsid w:val="006A52CA"/>
    <w:rsid w:val="006A53DE"/>
    <w:rsid w:val="006A5493"/>
    <w:rsid w:val="006A5587"/>
    <w:rsid w:val="006A5E9B"/>
    <w:rsid w:val="006A65FA"/>
    <w:rsid w:val="006A6BF7"/>
    <w:rsid w:val="006A7588"/>
    <w:rsid w:val="006A7D25"/>
    <w:rsid w:val="006A7DD9"/>
    <w:rsid w:val="006B0922"/>
    <w:rsid w:val="006B09BB"/>
    <w:rsid w:val="006B11F4"/>
    <w:rsid w:val="006B13BA"/>
    <w:rsid w:val="006B145A"/>
    <w:rsid w:val="006B1A5C"/>
    <w:rsid w:val="006B26A6"/>
    <w:rsid w:val="006B2947"/>
    <w:rsid w:val="006B2C25"/>
    <w:rsid w:val="006B3223"/>
    <w:rsid w:val="006B37E1"/>
    <w:rsid w:val="006B3D77"/>
    <w:rsid w:val="006B3F92"/>
    <w:rsid w:val="006B5615"/>
    <w:rsid w:val="006B5C60"/>
    <w:rsid w:val="006B6BD4"/>
    <w:rsid w:val="006B70D0"/>
    <w:rsid w:val="006B7A71"/>
    <w:rsid w:val="006B7E92"/>
    <w:rsid w:val="006C1298"/>
    <w:rsid w:val="006C216D"/>
    <w:rsid w:val="006C2584"/>
    <w:rsid w:val="006C34AC"/>
    <w:rsid w:val="006C4700"/>
    <w:rsid w:val="006C4E07"/>
    <w:rsid w:val="006C555B"/>
    <w:rsid w:val="006C5E72"/>
    <w:rsid w:val="006C5EB7"/>
    <w:rsid w:val="006C7651"/>
    <w:rsid w:val="006C7958"/>
    <w:rsid w:val="006C7AC1"/>
    <w:rsid w:val="006C7DC1"/>
    <w:rsid w:val="006D0672"/>
    <w:rsid w:val="006D0727"/>
    <w:rsid w:val="006D0EA8"/>
    <w:rsid w:val="006D0FFA"/>
    <w:rsid w:val="006D1A41"/>
    <w:rsid w:val="006D2307"/>
    <w:rsid w:val="006D316E"/>
    <w:rsid w:val="006D371E"/>
    <w:rsid w:val="006D37AA"/>
    <w:rsid w:val="006D41B3"/>
    <w:rsid w:val="006D4F6C"/>
    <w:rsid w:val="006D64B4"/>
    <w:rsid w:val="006D677A"/>
    <w:rsid w:val="006D7316"/>
    <w:rsid w:val="006D7DEA"/>
    <w:rsid w:val="006E0247"/>
    <w:rsid w:val="006E08CF"/>
    <w:rsid w:val="006E09E4"/>
    <w:rsid w:val="006E1139"/>
    <w:rsid w:val="006E1401"/>
    <w:rsid w:val="006E18A5"/>
    <w:rsid w:val="006E19D7"/>
    <w:rsid w:val="006E1D0B"/>
    <w:rsid w:val="006E25FB"/>
    <w:rsid w:val="006E2E3D"/>
    <w:rsid w:val="006E3299"/>
    <w:rsid w:val="006E36C3"/>
    <w:rsid w:val="006E38B3"/>
    <w:rsid w:val="006E443B"/>
    <w:rsid w:val="006E463D"/>
    <w:rsid w:val="006E46C0"/>
    <w:rsid w:val="006E4A42"/>
    <w:rsid w:val="006E55A0"/>
    <w:rsid w:val="006E56FB"/>
    <w:rsid w:val="006E5DBD"/>
    <w:rsid w:val="006E6439"/>
    <w:rsid w:val="006E6CC9"/>
    <w:rsid w:val="006E7529"/>
    <w:rsid w:val="006F03D0"/>
    <w:rsid w:val="006F04C7"/>
    <w:rsid w:val="006F0770"/>
    <w:rsid w:val="006F0EE6"/>
    <w:rsid w:val="006F1D64"/>
    <w:rsid w:val="006F1E5C"/>
    <w:rsid w:val="006F1FA5"/>
    <w:rsid w:val="006F37F1"/>
    <w:rsid w:val="006F3ABE"/>
    <w:rsid w:val="006F3BCE"/>
    <w:rsid w:val="006F3E12"/>
    <w:rsid w:val="006F4D60"/>
    <w:rsid w:val="006F574B"/>
    <w:rsid w:val="006F617D"/>
    <w:rsid w:val="006F61F0"/>
    <w:rsid w:val="006F6D2C"/>
    <w:rsid w:val="006F76D8"/>
    <w:rsid w:val="006F775D"/>
    <w:rsid w:val="006F7AE2"/>
    <w:rsid w:val="006F7E06"/>
    <w:rsid w:val="0070008A"/>
    <w:rsid w:val="007001A9"/>
    <w:rsid w:val="00700423"/>
    <w:rsid w:val="00700CEE"/>
    <w:rsid w:val="0070100A"/>
    <w:rsid w:val="0070154B"/>
    <w:rsid w:val="007017E9"/>
    <w:rsid w:val="007020FF"/>
    <w:rsid w:val="00702780"/>
    <w:rsid w:val="00702892"/>
    <w:rsid w:val="00702E2F"/>
    <w:rsid w:val="00702E3F"/>
    <w:rsid w:val="0070310F"/>
    <w:rsid w:val="007032B3"/>
    <w:rsid w:val="007032D9"/>
    <w:rsid w:val="00703E38"/>
    <w:rsid w:val="0070447F"/>
    <w:rsid w:val="00704672"/>
    <w:rsid w:val="00704E72"/>
    <w:rsid w:val="00705090"/>
    <w:rsid w:val="00705431"/>
    <w:rsid w:val="007056A0"/>
    <w:rsid w:val="00705752"/>
    <w:rsid w:val="00705925"/>
    <w:rsid w:val="00705CB7"/>
    <w:rsid w:val="00705DF5"/>
    <w:rsid w:val="00705EC8"/>
    <w:rsid w:val="0070601A"/>
    <w:rsid w:val="007062FF"/>
    <w:rsid w:val="00706782"/>
    <w:rsid w:val="00706C21"/>
    <w:rsid w:val="00706EBE"/>
    <w:rsid w:val="00706F36"/>
    <w:rsid w:val="007072DA"/>
    <w:rsid w:val="00707658"/>
    <w:rsid w:val="00707CA1"/>
    <w:rsid w:val="00707CCC"/>
    <w:rsid w:val="00707E01"/>
    <w:rsid w:val="0071006F"/>
    <w:rsid w:val="007104E2"/>
    <w:rsid w:val="00710ABB"/>
    <w:rsid w:val="00710E1A"/>
    <w:rsid w:val="007118F8"/>
    <w:rsid w:val="00712040"/>
    <w:rsid w:val="007122DC"/>
    <w:rsid w:val="00712C96"/>
    <w:rsid w:val="00712D1D"/>
    <w:rsid w:val="00713322"/>
    <w:rsid w:val="00713612"/>
    <w:rsid w:val="0071380B"/>
    <w:rsid w:val="00713917"/>
    <w:rsid w:val="00713A6D"/>
    <w:rsid w:val="00713E17"/>
    <w:rsid w:val="00714223"/>
    <w:rsid w:val="007144BD"/>
    <w:rsid w:val="00714834"/>
    <w:rsid w:val="00714F9C"/>
    <w:rsid w:val="007150F9"/>
    <w:rsid w:val="00715100"/>
    <w:rsid w:val="007151D5"/>
    <w:rsid w:val="00715261"/>
    <w:rsid w:val="007154DE"/>
    <w:rsid w:val="007159D4"/>
    <w:rsid w:val="0071662A"/>
    <w:rsid w:val="007169AF"/>
    <w:rsid w:val="00716C4A"/>
    <w:rsid w:val="00720192"/>
    <w:rsid w:val="00720240"/>
    <w:rsid w:val="007203A7"/>
    <w:rsid w:val="0072054D"/>
    <w:rsid w:val="0072060C"/>
    <w:rsid w:val="00720B49"/>
    <w:rsid w:val="007210AC"/>
    <w:rsid w:val="007211BD"/>
    <w:rsid w:val="007213AC"/>
    <w:rsid w:val="00721E8A"/>
    <w:rsid w:val="00722D40"/>
    <w:rsid w:val="00722EC5"/>
    <w:rsid w:val="0072460F"/>
    <w:rsid w:val="00724715"/>
    <w:rsid w:val="00724909"/>
    <w:rsid w:val="007255EA"/>
    <w:rsid w:val="0072564B"/>
    <w:rsid w:val="007258AE"/>
    <w:rsid w:val="00725C72"/>
    <w:rsid w:val="00725D81"/>
    <w:rsid w:val="00725DE2"/>
    <w:rsid w:val="00725F34"/>
    <w:rsid w:val="0072646F"/>
    <w:rsid w:val="00726C3C"/>
    <w:rsid w:val="007273E6"/>
    <w:rsid w:val="00727AFF"/>
    <w:rsid w:val="00727CE9"/>
    <w:rsid w:val="00731429"/>
    <w:rsid w:val="00731455"/>
    <w:rsid w:val="007321E7"/>
    <w:rsid w:val="00732E8D"/>
    <w:rsid w:val="00732F4C"/>
    <w:rsid w:val="00732FD6"/>
    <w:rsid w:val="00733083"/>
    <w:rsid w:val="007330A8"/>
    <w:rsid w:val="0073323A"/>
    <w:rsid w:val="00733659"/>
    <w:rsid w:val="0073472C"/>
    <w:rsid w:val="00734836"/>
    <w:rsid w:val="007348ED"/>
    <w:rsid w:val="007364C2"/>
    <w:rsid w:val="00736C1C"/>
    <w:rsid w:val="00736E0B"/>
    <w:rsid w:val="0073762C"/>
    <w:rsid w:val="0073780C"/>
    <w:rsid w:val="00737A15"/>
    <w:rsid w:val="007400A2"/>
    <w:rsid w:val="0074010A"/>
    <w:rsid w:val="007404A8"/>
    <w:rsid w:val="00740625"/>
    <w:rsid w:val="00740A1C"/>
    <w:rsid w:val="00741722"/>
    <w:rsid w:val="00741FDB"/>
    <w:rsid w:val="007420B9"/>
    <w:rsid w:val="00742C82"/>
    <w:rsid w:val="00742F19"/>
    <w:rsid w:val="00743683"/>
    <w:rsid w:val="00743B2C"/>
    <w:rsid w:val="00744A90"/>
    <w:rsid w:val="007459B2"/>
    <w:rsid w:val="007468A3"/>
    <w:rsid w:val="00746DB2"/>
    <w:rsid w:val="00746EFC"/>
    <w:rsid w:val="00747111"/>
    <w:rsid w:val="00747CD3"/>
    <w:rsid w:val="00747D7A"/>
    <w:rsid w:val="00747DE1"/>
    <w:rsid w:val="00747FB6"/>
    <w:rsid w:val="00747FD3"/>
    <w:rsid w:val="00750463"/>
    <w:rsid w:val="007527BF"/>
    <w:rsid w:val="00752803"/>
    <w:rsid w:val="00752FC8"/>
    <w:rsid w:val="00753B93"/>
    <w:rsid w:val="0075415F"/>
    <w:rsid w:val="00754F17"/>
    <w:rsid w:val="007553B7"/>
    <w:rsid w:val="0075585D"/>
    <w:rsid w:val="0075601C"/>
    <w:rsid w:val="007562B0"/>
    <w:rsid w:val="007568F5"/>
    <w:rsid w:val="00756A8A"/>
    <w:rsid w:val="0075710A"/>
    <w:rsid w:val="0075718F"/>
    <w:rsid w:val="007573B9"/>
    <w:rsid w:val="00757569"/>
    <w:rsid w:val="00760802"/>
    <w:rsid w:val="00760F43"/>
    <w:rsid w:val="00761432"/>
    <w:rsid w:val="00761C65"/>
    <w:rsid w:val="00761D0D"/>
    <w:rsid w:val="007622B9"/>
    <w:rsid w:val="007622F0"/>
    <w:rsid w:val="007622F8"/>
    <w:rsid w:val="0076362B"/>
    <w:rsid w:val="00763BE7"/>
    <w:rsid w:val="00763FF3"/>
    <w:rsid w:val="00764035"/>
    <w:rsid w:val="007649BD"/>
    <w:rsid w:val="00764CE4"/>
    <w:rsid w:val="00764DB7"/>
    <w:rsid w:val="00764DE1"/>
    <w:rsid w:val="00764E09"/>
    <w:rsid w:val="00766208"/>
    <w:rsid w:val="007663F5"/>
    <w:rsid w:val="0076665A"/>
    <w:rsid w:val="00766CAD"/>
    <w:rsid w:val="0076736A"/>
    <w:rsid w:val="007679FA"/>
    <w:rsid w:val="007705A1"/>
    <w:rsid w:val="0077065F"/>
    <w:rsid w:val="007707D2"/>
    <w:rsid w:val="00770C95"/>
    <w:rsid w:val="00770C9C"/>
    <w:rsid w:val="00770D02"/>
    <w:rsid w:val="00771408"/>
    <w:rsid w:val="0077153D"/>
    <w:rsid w:val="00771D63"/>
    <w:rsid w:val="007722D4"/>
    <w:rsid w:val="00772552"/>
    <w:rsid w:val="0077282A"/>
    <w:rsid w:val="00772D8A"/>
    <w:rsid w:val="00772DBC"/>
    <w:rsid w:val="00773225"/>
    <w:rsid w:val="00773832"/>
    <w:rsid w:val="0077433E"/>
    <w:rsid w:val="00775035"/>
    <w:rsid w:val="00775096"/>
    <w:rsid w:val="007758B4"/>
    <w:rsid w:val="00775A95"/>
    <w:rsid w:val="00775EED"/>
    <w:rsid w:val="00776465"/>
    <w:rsid w:val="007766A4"/>
    <w:rsid w:val="00776923"/>
    <w:rsid w:val="00776D8B"/>
    <w:rsid w:val="00776F39"/>
    <w:rsid w:val="00777040"/>
    <w:rsid w:val="007770ED"/>
    <w:rsid w:val="007773BF"/>
    <w:rsid w:val="007773F0"/>
    <w:rsid w:val="00777DE1"/>
    <w:rsid w:val="0078073A"/>
    <w:rsid w:val="00780817"/>
    <w:rsid w:val="00780A2D"/>
    <w:rsid w:val="00780D73"/>
    <w:rsid w:val="00781305"/>
    <w:rsid w:val="007813BE"/>
    <w:rsid w:val="007816AE"/>
    <w:rsid w:val="00781EED"/>
    <w:rsid w:val="00782126"/>
    <w:rsid w:val="00782355"/>
    <w:rsid w:val="00782521"/>
    <w:rsid w:val="0078268D"/>
    <w:rsid w:val="007833AF"/>
    <w:rsid w:val="007838A8"/>
    <w:rsid w:val="00784F15"/>
    <w:rsid w:val="00784FFA"/>
    <w:rsid w:val="007852AC"/>
    <w:rsid w:val="007854EE"/>
    <w:rsid w:val="0078637A"/>
    <w:rsid w:val="007863C6"/>
    <w:rsid w:val="0078738A"/>
    <w:rsid w:val="007873E7"/>
    <w:rsid w:val="00787A38"/>
    <w:rsid w:val="00787D7A"/>
    <w:rsid w:val="007901F1"/>
    <w:rsid w:val="0079162B"/>
    <w:rsid w:val="00791DEF"/>
    <w:rsid w:val="00792237"/>
    <w:rsid w:val="0079250A"/>
    <w:rsid w:val="007927DC"/>
    <w:rsid w:val="0079289B"/>
    <w:rsid w:val="00792D4D"/>
    <w:rsid w:val="0079320B"/>
    <w:rsid w:val="007934D5"/>
    <w:rsid w:val="00793778"/>
    <w:rsid w:val="007939D0"/>
    <w:rsid w:val="00793BF2"/>
    <w:rsid w:val="00793E13"/>
    <w:rsid w:val="00793F4D"/>
    <w:rsid w:val="00794154"/>
    <w:rsid w:val="00794FCE"/>
    <w:rsid w:val="00795026"/>
    <w:rsid w:val="0079591E"/>
    <w:rsid w:val="00795E5D"/>
    <w:rsid w:val="00797984"/>
    <w:rsid w:val="00797A5A"/>
    <w:rsid w:val="007A019D"/>
    <w:rsid w:val="007A0BB8"/>
    <w:rsid w:val="007A1169"/>
    <w:rsid w:val="007A1254"/>
    <w:rsid w:val="007A1297"/>
    <w:rsid w:val="007A14CA"/>
    <w:rsid w:val="007A1BD2"/>
    <w:rsid w:val="007A1C9C"/>
    <w:rsid w:val="007A216D"/>
    <w:rsid w:val="007A223B"/>
    <w:rsid w:val="007A2FE9"/>
    <w:rsid w:val="007A4227"/>
    <w:rsid w:val="007A4243"/>
    <w:rsid w:val="007A454A"/>
    <w:rsid w:val="007A45C8"/>
    <w:rsid w:val="007A538E"/>
    <w:rsid w:val="007A5BF9"/>
    <w:rsid w:val="007A5E3C"/>
    <w:rsid w:val="007A6207"/>
    <w:rsid w:val="007A6598"/>
    <w:rsid w:val="007A6714"/>
    <w:rsid w:val="007A684E"/>
    <w:rsid w:val="007A7F35"/>
    <w:rsid w:val="007B06C6"/>
    <w:rsid w:val="007B06D5"/>
    <w:rsid w:val="007B09C5"/>
    <w:rsid w:val="007B0DD9"/>
    <w:rsid w:val="007B1375"/>
    <w:rsid w:val="007B1B7B"/>
    <w:rsid w:val="007B2494"/>
    <w:rsid w:val="007B258D"/>
    <w:rsid w:val="007B2AC9"/>
    <w:rsid w:val="007B2E93"/>
    <w:rsid w:val="007B38E7"/>
    <w:rsid w:val="007B38F8"/>
    <w:rsid w:val="007B425C"/>
    <w:rsid w:val="007B4500"/>
    <w:rsid w:val="007B535A"/>
    <w:rsid w:val="007B5A69"/>
    <w:rsid w:val="007B5E65"/>
    <w:rsid w:val="007B7518"/>
    <w:rsid w:val="007B7BF5"/>
    <w:rsid w:val="007C0B8B"/>
    <w:rsid w:val="007C0F55"/>
    <w:rsid w:val="007C276D"/>
    <w:rsid w:val="007C3374"/>
    <w:rsid w:val="007C3684"/>
    <w:rsid w:val="007C48D3"/>
    <w:rsid w:val="007C4D63"/>
    <w:rsid w:val="007C4E16"/>
    <w:rsid w:val="007C579C"/>
    <w:rsid w:val="007C64F1"/>
    <w:rsid w:val="007C6633"/>
    <w:rsid w:val="007C6AB1"/>
    <w:rsid w:val="007C7DCE"/>
    <w:rsid w:val="007C7EEB"/>
    <w:rsid w:val="007D03EC"/>
    <w:rsid w:val="007D0988"/>
    <w:rsid w:val="007D0A0D"/>
    <w:rsid w:val="007D0A86"/>
    <w:rsid w:val="007D0DC5"/>
    <w:rsid w:val="007D12AB"/>
    <w:rsid w:val="007D13BC"/>
    <w:rsid w:val="007D1702"/>
    <w:rsid w:val="007D19A0"/>
    <w:rsid w:val="007D1BCF"/>
    <w:rsid w:val="007D25D3"/>
    <w:rsid w:val="007D2DB6"/>
    <w:rsid w:val="007D3473"/>
    <w:rsid w:val="007D3599"/>
    <w:rsid w:val="007D35D9"/>
    <w:rsid w:val="007D3661"/>
    <w:rsid w:val="007D3AE8"/>
    <w:rsid w:val="007D40F3"/>
    <w:rsid w:val="007D477D"/>
    <w:rsid w:val="007D4A6C"/>
    <w:rsid w:val="007D4BF6"/>
    <w:rsid w:val="007D4C45"/>
    <w:rsid w:val="007D51A7"/>
    <w:rsid w:val="007D5BC7"/>
    <w:rsid w:val="007D5F7B"/>
    <w:rsid w:val="007D67E0"/>
    <w:rsid w:val="007D6C0F"/>
    <w:rsid w:val="007D6F64"/>
    <w:rsid w:val="007D716B"/>
    <w:rsid w:val="007D7DFC"/>
    <w:rsid w:val="007E120E"/>
    <w:rsid w:val="007E17DA"/>
    <w:rsid w:val="007E1E0A"/>
    <w:rsid w:val="007E1E99"/>
    <w:rsid w:val="007E376F"/>
    <w:rsid w:val="007E4068"/>
    <w:rsid w:val="007E50B7"/>
    <w:rsid w:val="007E5C0A"/>
    <w:rsid w:val="007E6381"/>
    <w:rsid w:val="007E6711"/>
    <w:rsid w:val="007E688E"/>
    <w:rsid w:val="007E688F"/>
    <w:rsid w:val="007E6B47"/>
    <w:rsid w:val="007E6E04"/>
    <w:rsid w:val="007E6EA3"/>
    <w:rsid w:val="007E716F"/>
    <w:rsid w:val="007E7B1B"/>
    <w:rsid w:val="007F017D"/>
    <w:rsid w:val="007F0491"/>
    <w:rsid w:val="007F08E2"/>
    <w:rsid w:val="007F093B"/>
    <w:rsid w:val="007F0D56"/>
    <w:rsid w:val="007F169B"/>
    <w:rsid w:val="007F18E7"/>
    <w:rsid w:val="007F342E"/>
    <w:rsid w:val="007F3704"/>
    <w:rsid w:val="007F39C7"/>
    <w:rsid w:val="007F3B97"/>
    <w:rsid w:val="007F3CA2"/>
    <w:rsid w:val="007F434C"/>
    <w:rsid w:val="007F4B2A"/>
    <w:rsid w:val="007F5C7C"/>
    <w:rsid w:val="007F5D69"/>
    <w:rsid w:val="007F61D5"/>
    <w:rsid w:val="007F6332"/>
    <w:rsid w:val="007F6342"/>
    <w:rsid w:val="007F6A28"/>
    <w:rsid w:val="007F6C57"/>
    <w:rsid w:val="007F7ABC"/>
    <w:rsid w:val="0080004A"/>
    <w:rsid w:val="00800909"/>
    <w:rsid w:val="00800946"/>
    <w:rsid w:val="00801167"/>
    <w:rsid w:val="008019B4"/>
    <w:rsid w:val="00801AFD"/>
    <w:rsid w:val="008027D5"/>
    <w:rsid w:val="00802B7A"/>
    <w:rsid w:val="00802E33"/>
    <w:rsid w:val="0080364F"/>
    <w:rsid w:val="00803EAD"/>
    <w:rsid w:val="00804036"/>
    <w:rsid w:val="00804077"/>
    <w:rsid w:val="00804626"/>
    <w:rsid w:val="0080468E"/>
    <w:rsid w:val="008046D7"/>
    <w:rsid w:val="00804737"/>
    <w:rsid w:val="00804A60"/>
    <w:rsid w:val="00804B90"/>
    <w:rsid w:val="0080586D"/>
    <w:rsid w:val="00805969"/>
    <w:rsid w:val="008059DA"/>
    <w:rsid w:val="00805AB7"/>
    <w:rsid w:val="00805DBA"/>
    <w:rsid w:val="00805E8E"/>
    <w:rsid w:val="00806079"/>
    <w:rsid w:val="0080662C"/>
    <w:rsid w:val="00806951"/>
    <w:rsid w:val="00806D54"/>
    <w:rsid w:val="0080747D"/>
    <w:rsid w:val="00810388"/>
    <w:rsid w:val="00810618"/>
    <w:rsid w:val="008106B7"/>
    <w:rsid w:val="00810C53"/>
    <w:rsid w:val="00810D94"/>
    <w:rsid w:val="0081105F"/>
    <w:rsid w:val="00811B8D"/>
    <w:rsid w:val="008120BC"/>
    <w:rsid w:val="0081256C"/>
    <w:rsid w:val="008126E3"/>
    <w:rsid w:val="008128B8"/>
    <w:rsid w:val="00813DFD"/>
    <w:rsid w:val="00813F46"/>
    <w:rsid w:val="008142DC"/>
    <w:rsid w:val="00814340"/>
    <w:rsid w:val="00814DD0"/>
    <w:rsid w:val="00814EE4"/>
    <w:rsid w:val="0081502E"/>
    <w:rsid w:val="00815149"/>
    <w:rsid w:val="008153A1"/>
    <w:rsid w:val="00815617"/>
    <w:rsid w:val="00815B12"/>
    <w:rsid w:val="0081612C"/>
    <w:rsid w:val="008167A4"/>
    <w:rsid w:val="00816A0E"/>
    <w:rsid w:val="00816D59"/>
    <w:rsid w:val="00816EBA"/>
    <w:rsid w:val="0081708C"/>
    <w:rsid w:val="008175AF"/>
    <w:rsid w:val="008176EF"/>
    <w:rsid w:val="00817CF2"/>
    <w:rsid w:val="00820233"/>
    <w:rsid w:val="00820898"/>
    <w:rsid w:val="00820984"/>
    <w:rsid w:val="00820DC7"/>
    <w:rsid w:val="0082158F"/>
    <w:rsid w:val="0082233D"/>
    <w:rsid w:val="008223A0"/>
    <w:rsid w:val="008223BC"/>
    <w:rsid w:val="0082252A"/>
    <w:rsid w:val="0082335B"/>
    <w:rsid w:val="008235EE"/>
    <w:rsid w:val="00823A35"/>
    <w:rsid w:val="00823F3D"/>
    <w:rsid w:val="00823FEB"/>
    <w:rsid w:val="00824C06"/>
    <w:rsid w:val="00824E65"/>
    <w:rsid w:val="008254FD"/>
    <w:rsid w:val="00825732"/>
    <w:rsid w:val="008257AD"/>
    <w:rsid w:val="00825BFB"/>
    <w:rsid w:val="00825ECE"/>
    <w:rsid w:val="00826078"/>
    <w:rsid w:val="008261AC"/>
    <w:rsid w:val="00826F17"/>
    <w:rsid w:val="0082717C"/>
    <w:rsid w:val="008274E0"/>
    <w:rsid w:val="00827513"/>
    <w:rsid w:val="008303BF"/>
    <w:rsid w:val="008306E0"/>
    <w:rsid w:val="00831CD3"/>
    <w:rsid w:val="00832907"/>
    <w:rsid w:val="00832B24"/>
    <w:rsid w:val="00832D2F"/>
    <w:rsid w:val="00833039"/>
    <w:rsid w:val="00833372"/>
    <w:rsid w:val="00833DF4"/>
    <w:rsid w:val="00833E2F"/>
    <w:rsid w:val="00834035"/>
    <w:rsid w:val="00834100"/>
    <w:rsid w:val="00835F06"/>
    <w:rsid w:val="00835FB7"/>
    <w:rsid w:val="008366CA"/>
    <w:rsid w:val="008368EB"/>
    <w:rsid w:val="00836DE6"/>
    <w:rsid w:val="00837A98"/>
    <w:rsid w:val="00837EED"/>
    <w:rsid w:val="00840261"/>
    <w:rsid w:val="00840A23"/>
    <w:rsid w:val="0084128E"/>
    <w:rsid w:val="00842320"/>
    <w:rsid w:val="0084275B"/>
    <w:rsid w:val="00842F15"/>
    <w:rsid w:val="008431E8"/>
    <w:rsid w:val="00843A2A"/>
    <w:rsid w:val="00843AA7"/>
    <w:rsid w:val="00843D9B"/>
    <w:rsid w:val="008448D5"/>
    <w:rsid w:val="00844CED"/>
    <w:rsid w:val="00844F0B"/>
    <w:rsid w:val="0084618E"/>
    <w:rsid w:val="0084640E"/>
    <w:rsid w:val="0084675F"/>
    <w:rsid w:val="008467A7"/>
    <w:rsid w:val="0084688D"/>
    <w:rsid w:val="00846B57"/>
    <w:rsid w:val="008470B7"/>
    <w:rsid w:val="00847175"/>
    <w:rsid w:val="008473F1"/>
    <w:rsid w:val="008476DC"/>
    <w:rsid w:val="00847B83"/>
    <w:rsid w:val="00847E2D"/>
    <w:rsid w:val="00850567"/>
    <w:rsid w:val="00850876"/>
    <w:rsid w:val="00850A19"/>
    <w:rsid w:val="00850F64"/>
    <w:rsid w:val="0085114B"/>
    <w:rsid w:val="0085260F"/>
    <w:rsid w:val="00852E9E"/>
    <w:rsid w:val="008531EC"/>
    <w:rsid w:val="00853837"/>
    <w:rsid w:val="008538C0"/>
    <w:rsid w:val="0085394C"/>
    <w:rsid w:val="00854144"/>
    <w:rsid w:val="00854606"/>
    <w:rsid w:val="00854980"/>
    <w:rsid w:val="00855288"/>
    <w:rsid w:val="00855636"/>
    <w:rsid w:val="008557B2"/>
    <w:rsid w:val="008560EA"/>
    <w:rsid w:val="00856437"/>
    <w:rsid w:val="008565F4"/>
    <w:rsid w:val="00857B5B"/>
    <w:rsid w:val="00857F22"/>
    <w:rsid w:val="00860166"/>
    <w:rsid w:val="00860259"/>
    <w:rsid w:val="008604B8"/>
    <w:rsid w:val="00860753"/>
    <w:rsid w:val="00861AAE"/>
    <w:rsid w:val="00862168"/>
    <w:rsid w:val="008623C4"/>
    <w:rsid w:val="00862494"/>
    <w:rsid w:val="0086270A"/>
    <w:rsid w:val="00862EEC"/>
    <w:rsid w:val="00862EF7"/>
    <w:rsid w:val="0086305F"/>
    <w:rsid w:val="00863CD4"/>
    <w:rsid w:val="00863EE7"/>
    <w:rsid w:val="00865B05"/>
    <w:rsid w:val="00865F1D"/>
    <w:rsid w:val="0086631A"/>
    <w:rsid w:val="00866D4F"/>
    <w:rsid w:val="00867EB9"/>
    <w:rsid w:val="008708F8"/>
    <w:rsid w:val="00870B4F"/>
    <w:rsid w:val="0087119A"/>
    <w:rsid w:val="00871365"/>
    <w:rsid w:val="0087155E"/>
    <w:rsid w:val="008727F4"/>
    <w:rsid w:val="00872C99"/>
    <w:rsid w:val="00872CB7"/>
    <w:rsid w:val="00872DFA"/>
    <w:rsid w:val="008730FB"/>
    <w:rsid w:val="008735F3"/>
    <w:rsid w:val="008736E6"/>
    <w:rsid w:val="00873E1C"/>
    <w:rsid w:val="008754E9"/>
    <w:rsid w:val="008769CF"/>
    <w:rsid w:val="00876AF1"/>
    <w:rsid w:val="00876C7B"/>
    <w:rsid w:val="00877D2B"/>
    <w:rsid w:val="008800FF"/>
    <w:rsid w:val="008801C2"/>
    <w:rsid w:val="0088022D"/>
    <w:rsid w:val="008802E0"/>
    <w:rsid w:val="0088068A"/>
    <w:rsid w:val="0088070E"/>
    <w:rsid w:val="00880D9F"/>
    <w:rsid w:val="0088132D"/>
    <w:rsid w:val="00881C67"/>
    <w:rsid w:val="00881CDC"/>
    <w:rsid w:val="00881EC3"/>
    <w:rsid w:val="00882DDD"/>
    <w:rsid w:val="00882F31"/>
    <w:rsid w:val="00882FE9"/>
    <w:rsid w:val="00883279"/>
    <w:rsid w:val="008836E7"/>
    <w:rsid w:val="00884B87"/>
    <w:rsid w:val="00884D35"/>
    <w:rsid w:val="00884E56"/>
    <w:rsid w:val="00885315"/>
    <w:rsid w:val="008857F8"/>
    <w:rsid w:val="00885E3A"/>
    <w:rsid w:val="00886292"/>
    <w:rsid w:val="00886B86"/>
    <w:rsid w:val="00887255"/>
    <w:rsid w:val="008875A7"/>
    <w:rsid w:val="00887EB4"/>
    <w:rsid w:val="0089102F"/>
    <w:rsid w:val="008911CD"/>
    <w:rsid w:val="008915B9"/>
    <w:rsid w:val="00892454"/>
    <w:rsid w:val="00892DC3"/>
    <w:rsid w:val="00892F75"/>
    <w:rsid w:val="0089379A"/>
    <w:rsid w:val="00893DD1"/>
    <w:rsid w:val="008948DE"/>
    <w:rsid w:val="00894974"/>
    <w:rsid w:val="00894D23"/>
    <w:rsid w:val="00895233"/>
    <w:rsid w:val="00895481"/>
    <w:rsid w:val="0089592B"/>
    <w:rsid w:val="00895D6A"/>
    <w:rsid w:val="00895FEE"/>
    <w:rsid w:val="008968A7"/>
    <w:rsid w:val="00896D41"/>
    <w:rsid w:val="00897023"/>
    <w:rsid w:val="008972A8"/>
    <w:rsid w:val="00897A57"/>
    <w:rsid w:val="00897A88"/>
    <w:rsid w:val="008A00D2"/>
    <w:rsid w:val="008A0281"/>
    <w:rsid w:val="008A0BF8"/>
    <w:rsid w:val="008A0DD4"/>
    <w:rsid w:val="008A0E29"/>
    <w:rsid w:val="008A12CC"/>
    <w:rsid w:val="008A14DC"/>
    <w:rsid w:val="008A3267"/>
    <w:rsid w:val="008A33C0"/>
    <w:rsid w:val="008A3512"/>
    <w:rsid w:val="008A4C33"/>
    <w:rsid w:val="008A4DD2"/>
    <w:rsid w:val="008A5E05"/>
    <w:rsid w:val="008A65EE"/>
    <w:rsid w:val="008A6A33"/>
    <w:rsid w:val="008A6E2D"/>
    <w:rsid w:val="008B041E"/>
    <w:rsid w:val="008B06E9"/>
    <w:rsid w:val="008B11FA"/>
    <w:rsid w:val="008B1D86"/>
    <w:rsid w:val="008B1EFE"/>
    <w:rsid w:val="008B2618"/>
    <w:rsid w:val="008B2E43"/>
    <w:rsid w:val="008B32ED"/>
    <w:rsid w:val="008B3343"/>
    <w:rsid w:val="008B3FE6"/>
    <w:rsid w:val="008B42C4"/>
    <w:rsid w:val="008B4621"/>
    <w:rsid w:val="008B5E2F"/>
    <w:rsid w:val="008B663C"/>
    <w:rsid w:val="008B6A27"/>
    <w:rsid w:val="008B6CB6"/>
    <w:rsid w:val="008B7155"/>
    <w:rsid w:val="008B72F1"/>
    <w:rsid w:val="008B73A2"/>
    <w:rsid w:val="008B7825"/>
    <w:rsid w:val="008B7B9F"/>
    <w:rsid w:val="008B7FB3"/>
    <w:rsid w:val="008C04A1"/>
    <w:rsid w:val="008C0549"/>
    <w:rsid w:val="008C241E"/>
    <w:rsid w:val="008C2897"/>
    <w:rsid w:val="008C2BCA"/>
    <w:rsid w:val="008C3148"/>
    <w:rsid w:val="008C3472"/>
    <w:rsid w:val="008C3F18"/>
    <w:rsid w:val="008C3F63"/>
    <w:rsid w:val="008C3F79"/>
    <w:rsid w:val="008C4D49"/>
    <w:rsid w:val="008C5006"/>
    <w:rsid w:val="008C5907"/>
    <w:rsid w:val="008C5912"/>
    <w:rsid w:val="008C5C20"/>
    <w:rsid w:val="008C5DC3"/>
    <w:rsid w:val="008C758E"/>
    <w:rsid w:val="008C79C3"/>
    <w:rsid w:val="008D0E3E"/>
    <w:rsid w:val="008D100E"/>
    <w:rsid w:val="008D1F1F"/>
    <w:rsid w:val="008D1FFE"/>
    <w:rsid w:val="008D2870"/>
    <w:rsid w:val="008D2898"/>
    <w:rsid w:val="008D292B"/>
    <w:rsid w:val="008D2AF5"/>
    <w:rsid w:val="008D2DC4"/>
    <w:rsid w:val="008D2F64"/>
    <w:rsid w:val="008D3149"/>
    <w:rsid w:val="008D32D9"/>
    <w:rsid w:val="008D3385"/>
    <w:rsid w:val="008D36DB"/>
    <w:rsid w:val="008D3887"/>
    <w:rsid w:val="008D3D13"/>
    <w:rsid w:val="008D435A"/>
    <w:rsid w:val="008D4A6E"/>
    <w:rsid w:val="008D4C0E"/>
    <w:rsid w:val="008D4EBE"/>
    <w:rsid w:val="008D5525"/>
    <w:rsid w:val="008D5645"/>
    <w:rsid w:val="008D5926"/>
    <w:rsid w:val="008D609B"/>
    <w:rsid w:val="008D648E"/>
    <w:rsid w:val="008D67DB"/>
    <w:rsid w:val="008D68A5"/>
    <w:rsid w:val="008D6A10"/>
    <w:rsid w:val="008D6B6F"/>
    <w:rsid w:val="008D6DFB"/>
    <w:rsid w:val="008D6FF4"/>
    <w:rsid w:val="008D787F"/>
    <w:rsid w:val="008D7996"/>
    <w:rsid w:val="008D7FBE"/>
    <w:rsid w:val="008E069F"/>
    <w:rsid w:val="008E077F"/>
    <w:rsid w:val="008E0B81"/>
    <w:rsid w:val="008E0CA8"/>
    <w:rsid w:val="008E0FCA"/>
    <w:rsid w:val="008E1AD0"/>
    <w:rsid w:val="008E1E21"/>
    <w:rsid w:val="008E1E70"/>
    <w:rsid w:val="008E2621"/>
    <w:rsid w:val="008E28F1"/>
    <w:rsid w:val="008E3016"/>
    <w:rsid w:val="008E3051"/>
    <w:rsid w:val="008E3558"/>
    <w:rsid w:val="008E35B3"/>
    <w:rsid w:val="008E3610"/>
    <w:rsid w:val="008E3C4A"/>
    <w:rsid w:val="008E475D"/>
    <w:rsid w:val="008E4D2D"/>
    <w:rsid w:val="008E540A"/>
    <w:rsid w:val="008E5480"/>
    <w:rsid w:val="008E5EF4"/>
    <w:rsid w:val="008E62EA"/>
    <w:rsid w:val="008E6330"/>
    <w:rsid w:val="008E6F90"/>
    <w:rsid w:val="008E7456"/>
    <w:rsid w:val="008E7F0C"/>
    <w:rsid w:val="008F0400"/>
    <w:rsid w:val="008F066C"/>
    <w:rsid w:val="008F0DFC"/>
    <w:rsid w:val="008F1313"/>
    <w:rsid w:val="008F17C8"/>
    <w:rsid w:val="008F1845"/>
    <w:rsid w:val="008F1A15"/>
    <w:rsid w:val="008F1D7D"/>
    <w:rsid w:val="008F1DF3"/>
    <w:rsid w:val="008F26C6"/>
    <w:rsid w:val="008F2DF9"/>
    <w:rsid w:val="008F3F1F"/>
    <w:rsid w:val="008F43E4"/>
    <w:rsid w:val="008F454A"/>
    <w:rsid w:val="008F45C0"/>
    <w:rsid w:val="008F48E7"/>
    <w:rsid w:val="008F4A39"/>
    <w:rsid w:val="008F4AA8"/>
    <w:rsid w:val="008F4AE7"/>
    <w:rsid w:val="008F5252"/>
    <w:rsid w:val="008F5D9B"/>
    <w:rsid w:val="008F7113"/>
    <w:rsid w:val="008F76D9"/>
    <w:rsid w:val="008F7756"/>
    <w:rsid w:val="009002E7"/>
    <w:rsid w:val="0090096F"/>
    <w:rsid w:val="00900B26"/>
    <w:rsid w:val="00900C63"/>
    <w:rsid w:val="00901179"/>
    <w:rsid w:val="00901465"/>
    <w:rsid w:val="00901758"/>
    <w:rsid w:val="009020CD"/>
    <w:rsid w:val="009020CE"/>
    <w:rsid w:val="00902131"/>
    <w:rsid w:val="00902338"/>
    <w:rsid w:val="009024F4"/>
    <w:rsid w:val="009025D3"/>
    <w:rsid w:val="00902774"/>
    <w:rsid w:val="00902A63"/>
    <w:rsid w:val="00902E90"/>
    <w:rsid w:val="009033E5"/>
    <w:rsid w:val="00903415"/>
    <w:rsid w:val="00903462"/>
    <w:rsid w:val="009035AF"/>
    <w:rsid w:val="00903A11"/>
    <w:rsid w:val="0090413F"/>
    <w:rsid w:val="0090474E"/>
    <w:rsid w:val="0090487D"/>
    <w:rsid w:val="00905ED6"/>
    <w:rsid w:val="00906B4E"/>
    <w:rsid w:val="00906EB7"/>
    <w:rsid w:val="00906F06"/>
    <w:rsid w:val="0090708D"/>
    <w:rsid w:val="0090716B"/>
    <w:rsid w:val="00907557"/>
    <w:rsid w:val="00907830"/>
    <w:rsid w:val="00907918"/>
    <w:rsid w:val="00907BC9"/>
    <w:rsid w:val="00907F7C"/>
    <w:rsid w:val="00911032"/>
    <w:rsid w:val="009117FD"/>
    <w:rsid w:val="00911831"/>
    <w:rsid w:val="00912044"/>
    <w:rsid w:val="009123FC"/>
    <w:rsid w:val="00913117"/>
    <w:rsid w:val="00913237"/>
    <w:rsid w:val="009136D6"/>
    <w:rsid w:val="009139EC"/>
    <w:rsid w:val="00913E91"/>
    <w:rsid w:val="0091442B"/>
    <w:rsid w:val="009144C4"/>
    <w:rsid w:val="009149DD"/>
    <w:rsid w:val="00914BA5"/>
    <w:rsid w:val="00915029"/>
    <w:rsid w:val="009155BE"/>
    <w:rsid w:val="00915779"/>
    <w:rsid w:val="00915D49"/>
    <w:rsid w:val="00915E61"/>
    <w:rsid w:val="00916190"/>
    <w:rsid w:val="00917575"/>
    <w:rsid w:val="009176A9"/>
    <w:rsid w:val="009200D8"/>
    <w:rsid w:val="00920BA9"/>
    <w:rsid w:val="00920D0D"/>
    <w:rsid w:val="00921555"/>
    <w:rsid w:val="009221B6"/>
    <w:rsid w:val="00923A16"/>
    <w:rsid w:val="00923B24"/>
    <w:rsid w:val="00923E5A"/>
    <w:rsid w:val="009249C1"/>
    <w:rsid w:val="00924C38"/>
    <w:rsid w:val="00924C47"/>
    <w:rsid w:val="00924F89"/>
    <w:rsid w:val="009250F7"/>
    <w:rsid w:val="009251CA"/>
    <w:rsid w:val="009256C8"/>
    <w:rsid w:val="009260A3"/>
    <w:rsid w:val="009262BF"/>
    <w:rsid w:val="00926572"/>
    <w:rsid w:val="00926900"/>
    <w:rsid w:val="00926D59"/>
    <w:rsid w:val="009273BE"/>
    <w:rsid w:val="00927C13"/>
    <w:rsid w:val="0093006B"/>
    <w:rsid w:val="00930417"/>
    <w:rsid w:val="00930CFB"/>
    <w:rsid w:val="009310D5"/>
    <w:rsid w:val="009315E3"/>
    <w:rsid w:val="00931B1B"/>
    <w:rsid w:val="00931D2A"/>
    <w:rsid w:val="00931DFD"/>
    <w:rsid w:val="00932201"/>
    <w:rsid w:val="0093264F"/>
    <w:rsid w:val="00932CEC"/>
    <w:rsid w:val="00932FDE"/>
    <w:rsid w:val="00933345"/>
    <w:rsid w:val="009333A3"/>
    <w:rsid w:val="009339AB"/>
    <w:rsid w:val="00933AB3"/>
    <w:rsid w:val="00933EA8"/>
    <w:rsid w:val="009346BB"/>
    <w:rsid w:val="00935518"/>
    <w:rsid w:val="0093561D"/>
    <w:rsid w:val="0093580D"/>
    <w:rsid w:val="00935B0A"/>
    <w:rsid w:val="00935CF2"/>
    <w:rsid w:val="00935D72"/>
    <w:rsid w:val="00935DF2"/>
    <w:rsid w:val="0093675B"/>
    <w:rsid w:val="00936C70"/>
    <w:rsid w:val="00936E98"/>
    <w:rsid w:val="0093707C"/>
    <w:rsid w:val="009370F2"/>
    <w:rsid w:val="00937110"/>
    <w:rsid w:val="009378B9"/>
    <w:rsid w:val="009379E8"/>
    <w:rsid w:val="009406DE"/>
    <w:rsid w:val="00940FDA"/>
    <w:rsid w:val="0094147B"/>
    <w:rsid w:val="00941DFD"/>
    <w:rsid w:val="0094208B"/>
    <w:rsid w:val="00942518"/>
    <w:rsid w:val="009426DF"/>
    <w:rsid w:val="009428D4"/>
    <w:rsid w:val="00942936"/>
    <w:rsid w:val="009431E7"/>
    <w:rsid w:val="00943223"/>
    <w:rsid w:val="0094326E"/>
    <w:rsid w:val="00943367"/>
    <w:rsid w:val="009433A2"/>
    <w:rsid w:val="009436A0"/>
    <w:rsid w:val="0094383B"/>
    <w:rsid w:val="009438C8"/>
    <w:rsid w:val="00943B1D"/>
    <w:rsid w:val="009445FC"/>
    <w:rsid w:val="0094480E"/>
    <w:rsid w:val="00944D0B"/>
    <w:rsid w:val="00944D92"/>
    <w:rsid w:val="0094500C"/>
    <w:rsid w:val="00945087"/>
    <w:rsid w:val="0094547E"/>
    <w:rsid w:val="0094603F"/>
    <w:rsid w:val="00946232"/>
    <w:rsid w:val="00946588"/>
    <w:rsid w:val="00946A7B"/>
    <w:rsid w:val="00946C77"/>
    <w:rsid w:val="00946ED0"/>
    <w:rsid w:val="0094794C"/>
    <w:rsid w:val="0095050F"/>
    <w:rsid w:val="009511E3"/>
    <w:rsid w:val="00951A99"/>
    <w:rsid w:val="00951B98"/>
    <w:rsid w:val="00952011"/>
    <w:rsid w:val="009528A3"/>
    <w:rsid w:val="00952C3A"/>
    <w:rsid w:val="00952D9A"/>
    <w:rsid w:val="009533BB"/>
    <w:rsid w:val="0095369B"/>
    <w:rsid w:val="00953D44"/>
    <w:rsid w:val="00953E1F"/>
    <w:rsid w:val="0095403A"/>
    <w:rsid w:val="0095544F"/>
    <w:rsid w:val="00955B12"/>
    <w:rsid w:val="00955E80"/>
    <w:rsid w:val="00956A04"/>
    <w:rsid w:val="00956F62"/>
    <w:rsid w:val="00957236"/>
    <w:rsid w:val="00957C09"/>
    <w:rsid w:val="00957CD7"/>
    <w:rsid w:val="0096042E"/>
    <w:rsid w:val="0096044F"/>
    <w:rsid w:val="00960580"/>
    <w:rsid w:val="00960646"/>
    <w:rsid w:val="009606AA"/>
    <w:rsid w:val="00960A3D"/>
    <w:rsid w:val="00960F83"/>
    <w:rsid w:val="00961725"/>
    <w:rsid w:val="009618DC"/>
    <w:rsid w:val="00961AA1"/>
    <w:rsid w:val="009620EF"/>
    <w:rsid w:val="0096272C"/>
    <w:rsid w:val="00962968"/>
    <w:rsid w:val="00962D06"/>
    <w:rsid w:val="0096324F"/>
    <w:rsid w:val="009635DF"/>
    <w:rsid w:val="00963D3F"/>
    <w:rsid w:val="0096497C"/>
    <w:rsid w:val="00964B74"/>
    <w:rsid w:val="00964E3F"/>
    <w:rsid w:val="00965180"/>
    <w:rsid w:val="00965B11"/>
    <w:rsid w:val="0096624A"/>
    <w:rsid w:val="009662B1"/>
    <w:rsid w:val="0096664A"/>
    <w:rsid w:val="009674E1"/>
    <w:rsid w:val="009678E1"/>
    <w:rsid w:val="00967A57"/>
    <w:rsid w:val="00967AE1"/>
    <w:rsid w:val="0097034A"/>
    <w:rsid w:val="009706F6"/>
    <w:rsid w:val="009706FB"/>
    <w:rsid w:val="00970D97"/>
    <w:rsid w:val="00970EB0"/>
    <w:rsid w:val="009712D6"/>
    <w:rsid w:val="00971539"/>
    <w:rsid w:val="00971719"/>
    <w:rsid w:val="00972162"/>
    <w:rsid w:val="0097273D"/>
    <w:rsid w:val="00972802"/>
    <w:rsid w:val="00972946"/>
    <w:rsid w:val="00972DD7"/>
    <w:rsid w:val="00972E22"/>
    <w:rsid w:val="00973592"/>
    <w:rsid w:val="00974830"/>
    <w:rsid w:val="00975276"/>
    <w:rsid w:val="009758B2"/>
    <w:rsid w:val="009758C8"/>
    <w:rsid w:val="00975BBE"/>
    <w:rsid w:val="00976215"/>
    <w:rsid w:val="00976856"/>
    <w:rsid w:val="00976A77"/>
    <w:rsid w:val="00976B52"/>
    <w:rsid w:val="00976FA4"/>
    <w:rsid w:val="00976FDE"/>
    <w:rsid w:val="009770B7"/>
    <w:rsid w:val="0097769A"/>
    <w:rsid w:val="009777FA"/>
    <w:rsid w:val="009779A0"/>
    <w:rsid w:val="00980DB1"/>
    <w:rsid w:val="00980F98"/>
    <w:rsid w:val="00981573"/>
    <w:rsid w:val="00982008"/>
    <w:rsid w:val="0098214C"/>
    <w:rsid w:val="00982BDE"/>
    <w:rsid w:val="009837B7"/>
    <w:rsid w:val="009843F6"/>
    <w:rsid w:val="00985173"/>
    <w:rsid w:val="0098528B"/>
    <w:rsid w:val="009859B3"/>
    <w:rsid w:val="00986595"/>
    <w:rsid w:val="00987587"/>
    <w:rsid w:val="009877ED"/>
    <w:rsid w:val="0098784A"/>
    <w:rsid w:val="00987E85"/>
    <w:rsid w:val="009900AA"/>
    <w:rsid w:val="00990191"/>
    <w:rsid w:val="00990363"/>
    <w:rsid w:val="0099068E"/>
    <w:rsid w:val="009908EF"/>
    <w:rsid w:val="0099108E"/>
    <w:rsid w:val="009915DF"/>
    <w:rsid w:val="00991AB0"/>
    <w:rsid w:val="00991B34"/>
    <w:rsid w:val="00992851"/>
    <w:rsid w:val="00992B35"/>
    <w:rsid w:val="00992F10"/>
    <w:rsid w:val="00993153"/>
    <w:rsid w:val="009935A2"/>
    <w:rsid w:val="00993ACB"/>
    <w:rsid w:val="00993BBD"/>
    <w:rsid w:val="00994648"/>
    <w:rsid w:val="009947B1"/>
    <w:rsid w:val="00994DFF"/>
    <w:rsid w:val="009952DF"/>
    <w:rsid w:val="00995369"/>
    <w:rsid w:val="009958CC"/>
    <w:rsid w:val="0099605E"/>
    <w:rsid w:val="009968A0"/>
    <w:rsid w:val="00996A9D"/>
    <w:rsid w:val="00996B80"/>
    <w:rsid w:val="00996FDC"/>
    <w:rsid w:val="00997569"/>
    <w:rsid w:val="00997785"/>
    <w:rsid w:val="00997EE5"/>
    <w:rsid w:val="00997F7C"/>
    <w:rsid w:val="009A0E37"/>
    <w:rsid w:val="009A1466"/>
    <w:rsid w:val="009A17E5"/>
    <w:rsid w:val="009A1E4C"/>
    <w:rsid w:val="009A2159"/>
    <w:rsid w:val="009A307C"/>
    <w:rsid w:val="009A3686"/>
    <w:rsid w:val="009A390C"/>
    <w:rsid w:val="009A48B8"/>
    <w:rsid w:val="009A50EC"/>
    <w:rsid w:val="009A5280"/>
    <w:rsid w:val="009A56C0"/>
    <w:rsid w:val="009A57F9"/>
    <w:rsid w:val="009A5E29"/>
    <w:rsid w:val="009A61F9"/>
    <w:rsid w:val="009A65B5"/>
    <w:rsid w:val="009A69EC"/>
    <w:rsid w:val="009A6B45"/>
    <w:rsid w:val="009A7F54"/>
    <w:rsid w:val="009B0182"/>
    <w:rsid w:val="009B0197"/>
    <w:rsid w:val="009B07B2"/>
    <w:rsid w:val="009B0ACA"/>
    <w:rsid w:val="009B17DE"/>
    <w:rsid w:val="009B1C58"/>
    <w:rsid w:val="009B2267"/>
    <w:rsid w:val="009B2FA7"/>
    <w:rsid w:val="009B41D9"/>
    <w:rsid w:val="009B494D"/>
    <w:rsid w:val="009B4B50"/>
    <w:rsid w:val="009B4D2B"/>
    <w:rsid w:val="009B5BB1"/>
    <w:rsid w:val="009B623F"/>
    <w:rsid w:val="009B66D9"/>
    <w:rsid w:val="009B69B6"/>
    <w:rsid w:val="009B6B83"/>
    <w:rsid w:val="009B6C73"/>
    <w:rsid w:val="009B6C7D"/>
    <w:rsid w:val="009B7167"/>
    <w:rsid w:val="009B7355"/>
    <w:rsid w:val="009B7659"/>
    <w:rsid w:val="009B7D2D"/>
    <w:rsid w:val="009C02A0"/>
    <w:rsid w:val="009C06A9"/>
    <w:rsid w:val="009C0E2A"/>
    <w:rsid w:val="009C1199"/>
    <w:rsid w:val="009C135F"/>
    <w:rsid w:val="009C163E"/>
    <w:rsid w:val="009C1C79"/>
    <w:rsid w:val="009C1D61"/>
    <w:rsid w:val="009C1E61"/>
    <w:rsid w:val="009C240B"/>
    <w:rsid w:val="009C2A77"/>
    <w:rsid w:val="009C32AD"/>
    <w:rsid w:val="009C3AF2"/>
    <w:rsid w:val="009C4B40"/>
    <w:rsid w:val="009C596C"/>
    <w:rsid w:val="009C60B2"/>
    <w:rsid w:val="009C67E6"/>
    <w:rsid w:val="009C68B5"/>
    <w:rsid w:val="009C6A59"/>
    <w:rsid w:val="009C6B78"/>
    <w:rsid w:val="009C6C95"/>
    <w:rsid w:val="009C742E"/>
    <w:rsid w:val="009C744A"/>
    <w:rsid w:val="009C7480"/>
    <w:rsid w:val="009C7572"/>
    <w:rsid w:val="009C7C7A"/>
    <w:rsid w:val="009C7CEF"/>
    <w:rsid w:val="009C7D50"/>
    <w:rsid w:val="009D04BE"/>
    <w:rsid w:val="009D0972"/>
    <w:rsid w:val="009D09D4"/>
    <w:rsid w:val="009D0D13"/>
    <w:rsid w:val="009D1252"/>
    <w:rsid w:val="009D1964"/>
    <w:rsid w:val="009D1BDE"/>
    <w:rsid w:val="009D1D71"/>
    <w:rsid w:val="009D3439"/>
    <w:rsid w:val="009D3821"/>
    <w:rsid w:val="009D3BA0"/>
    <w:rsid w:val="009D3C67"/>
    <w:rsid w:val="009D3D52"/>
    <w:rsid w:val="009D49B1"/>
    <w:rsid w:val="009D4D23"/>
    <w:rsid w:val="009D57EB"/>
    <w:rsid w:val="009D586E"/>
    <w:rsid w:val="009D615B"/>
    <w:rsid w:val="009D63B0"/>
    <w:rsid w:val="009D6AC4"/>
    <w:rsid w:val="009D76E3"/>
    <w:rsid w:val="009D786F"/>
    <w:rsid w:val="009D7C00"/>
    <w:rsid w:val="009E0E9C"/>
    <w:rsid w:val="009E0FF1"/>
    <w:rsid w:val="009E27A9"/>
    <w:rsid w:val="009E280D"/>
    <w:rsid w:val="009E28F7"/>
    <w:rsid w:val="009E2A06"/>
    <w:rsid w:val="009E2B31"/>
    <w:rsid w:val="009E34E5"/>
    <w:rsid w:val="009E3556"/>
    <w:rsid w:val="009E3B40"/>
    <w:rsid w:val="009E3C1A"/>
    <w:rsid w:val="009E53FF"/>
    <w:rsid w:val="009E54F9"/>
    <w:rsid w:val="009E558D"/>
    <w:rsid w:val="009E5ACC"/>
    <w:rsid w:val="009E5CCF"/>
    <w:rsid w:val="009E61D8"/>
    <w:rsid w:val="009E63B6"/>
    <w:rsid w:val="009E6742"/>
    <w:rsid w:val="009E6C0D"/>
    <w:rsid w:val="009E6D95"/>
    <w:rsid w:val="009E73AC"/>
    <w:rsid w:val="009E76A5"/>
    <w:rsid w:val="009F03AE"/>
    <w:rsid w:val="009F0553"/>
    <w:rsid w:val="009F05B3"/>
    <w:rsid w:val="009F15AC"/>
    <w:rsid w:val="009F18DA"/>
    <w:rsid w:val="009F2301"/>
    <w:rsid w:val="009F2424"/>
    <w:rsid w:val="009F25CB"/>
    <w:rsid w:val="009F31AE"/>
    <w:rsid w:val="009F3485"/>
    <w:rsid w:val="009F36BD"/>
    <w:rsid w:val="009F3E43"/>
    <w:rsid w:val="009F4B69"/>
    <w:rsid w:val="009F4B6F"/>
    <w:rsid w:val="009F4DDB"/>
    <w:rsid w:val="009F508C"/>
    <w:rsid w:val="009F5258"/>
    <w:rsid w:val="009F5906"/>
    <w:rsid w:val="009F5C83"/>
    <w:rsid w:val="009F5DC3"/>
    <w:rsid w:val="009F5F4D"/>
    <w:rsid w:val="009F744D"/>
    <w:rsid w:val="009F75D7"/>
    <w:rsid w:val="009F7F84"/>
    <w:rsid w:val="00A0014A"/>
    <w:rsid w:val="00A002ED"/>
    <w:rsid w:val="00A009C6"/>
    <w:rsid w:val="00A00E47"/>
    <w:rsid w:val="00A00E6C"/>
    <w:rsid w:val="00A00EF8"/>
    <w:rsid w:val="00A01026"/>
    <w:rsid w:val="00A0129C"/>
    <w:rsid w:val="00A01570"/>
    <w:rsid w:val="00A018B6"/>
    <w:rsid w:val="00A0369F"/>
    <w:rsid w:val="00A048F6"/>
    <w:rsid w:val="00A04DAD"/>
    <w:rsid w:val="00A05022"/>
    <w:rsid w:val="00A0509E"/>
    <w:rsid w:val="00A05E62"/>
    <w:rsid w:val="00A06450"/>
    <w:rsid w:val="00A06B3B"/>
    <w:rsid w:val="00A06DB5"/>
    <w:rsid w:val="00A06F83"/>
    <w:rsid w:val="00A0709E"/>
    <w:rsid w:val="00A071EF"/>
    <w:rsid w:val="00A0760D"/>
    <w:rsid w:val="00A0766B"/>
    <w:rsid w:val="00A078CE"/>
    <w:rsid w:val="00A07A41"/>
    <w:rsid w:val="00A07C06"/>
    <w:rsid w:val="00A10204"/>
    <w:rsid w:val="00A1094C"/>
    <w:rsid w:val="00A10CA1"/>
    <w:rsid w:val="00A111FE"/>
    <w:rsid w:val="00A11261"/>
    <w:rsid w:val="00A11288"/>
    <w:rsid w:val="00A11322"/>
    <w:rsid w:val="00A113EF"/>
    <w:rsid w:val="00A11BDB"/>
    <w:rsid w:val="00A12C6F"/>
    <w:rsid w:val="00A12D1B"/>
    <w:rsid w:val="00A12E03"/>
    <w:rsid w:val="00A13265"/>
    <w:rsid w:val="00A132EE"/>
    <w:rsid w:val="00A13FC6"/>
    <w:rsid w:val="00A14688"/>
    <w:rsid w:val="00A149FE"/>
    <w:rsid w:val="00A1538A"/>
    <w:rsid w:val="00A15402"/>
    <w:rsid w:val="00A1651D"/>
    <w:rsid w:val="00A1691C"/>
    <w:rsid w:val="00A16B5A"/>
    <w:rsid w:val="00A16C60"/>
    <w:rsid w:val="00A170AA"/>
    <w:rsid w:val="00A17C3A"/>
    <w:rsid w:val="00A17F25"/>
    <w:rsid w:val="00A2038F"/>
    <w:rsid w:val="00A21209"/>
    <w:rsid w:val="00A21372"/>
    <w:rsid w:val="00A2137A"/>
    <w:rsid w:val="00A22177"/>
    <w:rsid w:val="00A227B4"/>
    <w:rsid w:val="00A22D3D"/>
    <w:rsid w:val="00A23470"/>
    <w:rsid w:val="00A23BF4"/>
    <w:rsid w:val="00A23D20"/>
    <w:rsid w:val="00A23F11"/>
    <w:rsid w:val="00A2407A"/>
    <w:rsid w:val="00A248C4"/>
    <w:rsid w:val="00A2579E"/>
    <w:rsid w:val="00A25A82"/>
    <w:rsid w:val="00A25FA8"/>
    <w:rsid w:val="00A26329"/>
    <w:rsid w:val="00A2635F"/>
    <w:rsid w:val="00A26FD4"/>
    <w:rsid w:val="00A278C7"/>
    <w:rsid w:val="00A27C37"/>
    <w:rsid w:val="00A27E82"/>
    <w:rsid w:val="00A27F52"/>
    <w:rsid w:val="00A3023D"/>
    <w:rsid w:val="00A30DF9"/>
    <w:rsid w:val="00A30E1E"/>
    <w:rsid w:val="00A31058"/>
    <w:rsid w:val="00A310B9"/>
    <w:rsid w:val="00A3173A"/>
    <w:rsid w:val="00A31832"/>
    <w:rsid w:val="00A31859"/>
    <w:rsid w:val="00A324A5"/>
    <w:rsid w:val="00A32589"/>
    <w:rsid w:val="00A329B6"/>
    <w:rsid w:val="00A32E9B"/>
    <w:rsid w:val="00A3316C"/>
    <w:rsid w:val="00A340B2"/>
    <w:rsid w:val="00A3426C"/>
    <w:rsid w:val="00A3469B"/>
    <w:rsid w:val="00A34997"/>
    <w:rsid w:val="00A351D3"/>
    <w:rsid w:val="00A35F30"/>
    <w:rsid w:val="00A3637E"/>
    <w:rsid w:val="00A36AEF"/>
    <w:rsid w:val="00A36FC8"/>
    <w:rsid w:val="00A37149"/>
    <w:rsid w:val="00A3725A"/>
    <w:rsid w:val="00A40155"/>
    <w:rsid w:val="00A403D0"/>
    <w:rsid w:val="00A40959"/>
    <w:rsid w:val="00A41275"/>
    <w:rsid w:val="00A41A4E"/>
    <w:rsid w:val="00A41D5E"/>
    <w:rsid w:val="00A4226E"/>
    <w:rsid w:val="00A4288E"/>
    <w:rsid w:val="00A42BDF"/>
    <w:rsid w:val="00A44028"/>
    <w:rsid w:val="00A4409B"/>
    <w:rsid w:val="00A442E5"/>
    <w:rsid w:val="00A446EB"/>
    <w:rsid w:val="00A44747"/>
    <w:rsid w:val="00A44C06"/>
    <w:rsid w:val="00A45607"/>
    <w:rsid w:val="00A45A2C"/>
    <w:rsid w:val="00A45A37"/>
    <w:rsid w:val="00A45B91"/>
    <w:rsid w:val="00A47B4F"/>
    <w:rsid w:val="00A47D9A"/>
    <w:rsid w:val="00A50219"/>
    <w:rsid w:val="00A5050B"/>
    <w:rsid w:val="00A50618"/>
    <w:rsid w:val="00A50F7D"/>
    <w:rsid w:val="00A50FD3"/>
    <w:rsid w:val="00A514C3"/>
    <w:rsid w:val="00A515AF"/>
    <w:rsid w:val="00A51F69"/>
    <w:rsid w:val="00A52539"/>
    <w:rsid w:val="00A526CD"/>
    <w:rsid w:val="00A52947"/>
    <w:rsid w:val="00A529AD"/>
    <w:rsid w:val="00A53FAD"/>
    <w:rsid w:val="00A55976"/>
    <w:rsid w:val="00A55CBE"/>
    <w:rsid w:val="00A55FA6"/>
    <w:rsid w:val="00A562E4"/>
    <w:rsid w:val="00A56AA1"/>
    <w:rsid w:val="00A56E0C"/>
    <w:rsid w:val="00A57A22"/>
    <w:rsid w:val="00A601CD"/>
    <w:rsid w:val="00A60BE3"/>
    <w:rsid w:val="00A615B0"/>
    <w:rsid w:val="00A61874"/>
    <w:rsid w:val="00A61F10"/>
    <w:rsid w:val="00A62369"/>
    <w:rsid w:val="00A62AA6"/>
    <w:rsid w:val="00A62CB7"/>
    <w:rsid w:val="00A62F1E"/>
    <w:rsid w:val="00A633B3"/>
    <w:rsid w:val="00A633D1"/>
    <w:rsid w:val="00A63722"/>
    <w:rsid w:val="00A63EBC"/>
    <w:rsid w:val="00A64944"/>
    <w:rsid w:val="00A65ACE"/>
    <w:rsid w:val="00A65AE0"/>
    <w:rsid w:val="00A6632F"/>
    <w:rsid w:val="00A66ABB"/>
    <w:rsid w:val="00A66D84"/>
    <w:rsid w:val="00A67238"/>
    <w:rsid w:val="00A679CE"/>
    <w:rsid w:val="00A67A70"/>
    <w:rsid w:val="00A7061D"/>
    <w:rsid w:val="00A70949"/>
    <w:rsid w:val="00A709CE"/>
    <w:rsid w:val="00A7144B"/>
    <w:rsid w:val="00A720BE"/>
    <w:rsid w:val="00A724AF"/>
    <w:rsid w:val="00A725BA"/>
    <w:rsid w:val="00A72B42"/>
    <w:rsid w:val="00A72DE1"/>
    <w:rsid w:val="00A735EC"/>
    <w:rsid w:val="00A737A3"/>
    <w:rsid w:val="00A73D2B"/>
    <w:rsid w:val="00A74124"/>
    <w:rsid w:val="00A74D99"/>
    <w:rsid w:val="00A758F6"/>
    <w:rsid w:val="00A75F4F"/>
    <w:rsid w:val="00A760C7"/>
    <w:rsid w:val="00A76958"/>
    <w:rsid w:val="00A76C0D"/>
    <w:rsid w:val="00A76E4D"/>
    <w:rsid w:val="00A77243"/>
    <w:rsid w:val="00A7732A"/>
    <w:rsid w:val="00A773D7"/>
    <w:rsid w:val="00A77545"/>
    <w:rsid w:val="00A77D61"/>
    <w:rsid w:val="00A77F08"/>
    <w:rsid w:val="00A80CB1"/>
    <w:rsid w:val="00A80FCC"/>
    <w:rsid w:val="00A815D0"/>
    <w:rsid w:val="00A8183D"/>
    <w:rsid w:val="00A81ACE"/>
    <w:rsid w:val="00A829E7"/>
    <w:rsid w:val="00A82C06"/>
    <w:rsid w:val="00A837A1"/>
    <w:rsid w:val="00A839BA"/>
    <w:rsid w:val="00A8405C"/>
    <w:rsid w:val="00A84882"/>
    <w:rsid w:val="00A84CF8"/>
    <w:rsid w:val="00A8535C"/>
    <w:rsid w:val="00A85AD3"/>
    <w:rsid w:val="00A85B1F"/>
    <w:rsid w:val="00A85DD8"/>
    <w:rsid w:val="00A86522"/>
    <w:rsid w:val="00A86556"/>
    <w:rsid w:val="00A8677C"/>
    <w:rsid w:val="00A87203"/>
    <w:rsid w:val="00A87E87"/>
    <w:rsid w:val="00A87F8A"/>
    <w:rsid w:val="00A9037E"/>
    <w:rsid w:val="00A90E34"/>
    <w:rsid w:val="00A90E52"/>
    <w:rsid w:val="00A911A9"/>
    <w:rsid w:val="00A914FC"/>
    <w:rsid w:val="00A9195C"/>
    <w:rsid w:val="00A91E33"/>
    <w:rsid w:val="00A921F8"/>
    <w:rsid w:val="00A92218"/>
    <w:rsid w:val="00A923A9"/>
    <w:rsid w:val="00A930D8"/>
    <w:rsid w:val="00A9348D"/>
    <w:rsid w:val="00A935AA"/>
    <w:rsid w:val="00A93621"/>
    <w:rsid w:val="00A93DD6"/>
    <w:rsid w:val="00A93E55"/>
    <w:rsid w:val="00A93EBC"/>
    <w:rsid w:val="00A93FF4"/>
    <w:rsid w:val="00A947C7"/>
    <w:rsid w:val="00A94C82"/>
    <w:rsid w:val="00A953A8"/>
    <w:rsid w:val="00A95FD4"/>
    <w:rsid w:val="00A9646C"/>
    <w:rsid w:val="00A96740"/>
    <w:rsid w:val="00A97558"/>
    <w:rsid w:val="00A978D8"/>
    <w:rsid w:val="00A97E0E"/>
    <w:rsid w:val="00AA0D85"/>
    <w:rsid w:val="00AA1AF3"/>
    <w:rsid w:val="00AA1D20"/>
    <w:rsid w:val="00AA1D53"/>
    <w:rsid w:val="00AA25B6"/>
    <w:rsid w:val="00AA2A78"/>
    <w:rsid w:val="00AA2BBF"/>
    <w:rsid w:val="00AA3111"/>
    <w:rsid w:val="00AA32FC"/>
    <w:rsid w:val="00AA35F6"/>
    <w:rsid w:val="00AA3897"/>
    <w:rsid w:val="00AA3A19"/>
    <w:rsid w:val="00AA49D6"/>
    <w:rsid w:val="00AA4F34"/>
    <w:rsid w:val="00AA520D"/>
    <w:rsid w:val="00AA54A9"/>
    <w:rsid w:val="00AA5D37"/>
    <w:rsid w:val="00AA6638"/>
    <w:rsid w:val="00AA6746"/>
    <w:rsid w:val="00AA6D97"/>
    <w:rsid w:val="00AA6DD9"/>
    <w:rsid w:val="00AA705D"/>
    <w:rsid w:val="00AA73C7"/>
    <w:rsid w:val="00AA7714"/>
    <w:rsid w:val="00AA7D19"/>
    <w:rsid w:val="00AB0013"/>
    <w:rsid w:val="00AB0807"/>
    <w:rsid w:val="00AB0A85"/>
    <w:rsid w:val="00AB0E15"/>
    <w:rsid w:val="00AB0F01"/>
    <w:rsid w:val="00AB2138"/>
    <w:rsid w:val="00AB2858"/>
    <w:rsid w:val="00AB295A"/>
    <w:rsid w:val="00AB2D17"/>
    <w:rsid w:val="00AB2E4B"/>
    <w:rsid w:val="00AB30A0"/>
    <w:rsid w:val="00AB3744"/>
    <w:rsid w:val="00AB3775"/>
    <w:rsid w:val="00AB392D"/>
    <w:rsid w:val="00AB39C4"/>
    <w:rsid w:val="00AB3BC4"/>
    <w:rsid w:val="00AB4359"/>
    <w:rsid w:val="00AB4709"/>
    <w:rsid w:val="00AB47EA"/>
    <w:rsid w:val="00AB48F8"/>
    <w:rsid w:val="00AB5E14"/>
    <w:rsid w:val="00AB600D"/>
    <w:rsid w:val="00AB61B5"/>
    <w:rsid w:val="00AB61B7"/>
    <w:rsid w:val="00AB66D9"/>
    <w:rsid w:val="00AB674B"/>
    <w:rsid w:val="00AB6FEE"/>
    <w:rsid w:val="00AB7704"/>
    <w:rsid w:val="00AC001D"/>
    <w:rsid w:val="00AC019E"/>
    <w:rsid w:val="00AC0409"/>
    <w:rsid w:val="00AC05F6"/>
    <w:rsid w:val="00AC0902"/>
    <w:rsid w:val="00AC200C"/>
    <w:rsid w:val="00AC23E9"/>
    <w:rsid w:val="00AC265B"/>
    <w:rsid w:val="00AC284D"/>
    <w:rsid w:val="00AC2B4B"/>
    <w:rsid w:val="00AC3340"/>
    <w:rsid w:val="00AC394E"/>
    <w:rsid w:val="00AC3B7B"/>
    <w:rsid w:val="00AC3B9C"/>
    <w:rsid w:val="00AC3CA3"/>
    <w:rsid w:val="00AC3D77"/>
    <w:rsid w:val="00AC416A"/>
    <w:rsid w:val="00AC428E"/>
    <w:rsid w:val="00AC42CD"/>
    <w:rsid w:val="00AC45A6"/>
    <w:rsid w:val="00AC481C"/>
    <w:rsid w:val="00AC5DDF"/>
    <w:rsid w:val="00AC6C12"/>
    <w:rsid w:val="00AC6E37"/>
    <w:rsid w:val="00AC7260"/>
    <w:rsid w:val="00AC7579"/>
    <w:rsid w:val="00AC75C6"/>
    <w:rsid w:val="00AC7779"/>
    <w:rsid w:val="00AC79B3"/>
    <w:rsid w:val="00AC7D4A"/>
    <w:rsid w:val="00AC7E36"/>
    <w:rsid w:val="00AD01FF"/>
    <w:rsid w:val="00AD1062"/>
    <w:rsid w:val="00AD1AC4"/>
    <w:rsid w:val="00AD1B71"/>
    <w:rsid w:val="00AD2CE6"/>
    <w:rsid w:val="00AD3001"/>
    <w:rsid w:val="00AD391A"/>
    <w:rsid w:val="00AD3A91"/>
    <w:rsid w:val="00AD4057"/>
    <w:rsid w:val="00AD42B7"/>
    <w:rsid w:val="00AD4C28"/>
    <w:rsid w:val="00AD5809"/>
    <w:rsid w:val="00AD59F3"/>
    <w:rsid w:val="00AD5BF2"/>
    <w:rsid w:val="00AD5D76"/>
    <w:rsid w:val="00AD61D0"/>
    <w:rsid w:val="00AD7533"/>
    <w:rsid w:val="00AD7C26"/>
    <w:rsid w:val="00AE01C1"/>
    <w:rsid w:val="00AE04BE"/>
    <w:rsid w:val="00AE09D4"/>
    <w:rsid w:val="00AE0EA2"/>
    <w:rsid w:val="00AE0EB9"/>
    <w:rsid w:val="00AE10F7"/>
    <w:rsid w:val="00AE1614"/>
    <w:rsid w:val="00AE186F"/>
    <w:rsid w:val="00AE1E50"/>
    <w:rsid w:val="00AE294D"/>
    <w:rsid w:val="00AE2FCF"/>
    <w:rsid w:val="00AE3898"/>
    <w:rsid w:val="00AE3BC0"/>
    <w:rsid w:val="00AE3BE9"/>
    <w:rsid w:val="00AE4B4E"/>
    <w:rsid w:val="00AE4FB4"/>
    <w:rsid w:val="00AE58B1"/>
    <w:rsid w:val="00AE5B8F"/>
    <w:rsid w:val="00AE5D4F"/>
    <w:rsid w:val="00AE65F3"/>
    <w:rsid w:val="00AE6BE9"/>
    <w:rsid w:val="00AE70C3"/>
    <w:rsid w:val="00AE796C"/>
    <w:rsid w:val="00AF06F0"/>
    <w:rsid w:val="00AF178B"/>
    <w:rsid w:val="00AF1A07"/>
    <w:rsid w:val="00AF1AB0"/>
    <w:rsid w:val="00AF23F7"/>
    <w:rsid w:val="00AF28BC"/>
    <w:rsid w:val="00AF2B76"/>
    <w:rsid w:val="00AF2E8E"/>
    <w:rsid w:val="00AF2F2B"/>
    <w:rsid w:val="00AF3058"/>
    <w:rsid w:val="00AF3413"/>
    <w:rsid w:val="00AF34B5"/>
    <w:rsid w:val="00AF3A47"/>
    <w:rsid w:val="00AF3DC6"/>
    <w:rsid w:val="00AF48A4"/>
    <w:rsid w:val="00AF4CBE"/>
    <w:rsid w:val="00AF52CF"/>
    <w:rsid w:val="00AF59AC"/>
    <w:rsid w:val="00AF5ABB"/>
    <w:rsid w:val="00AF5BE3"/>
    <w:rsid w:val="00AF5D0B"/>
    <w:rsid w:val="00AF6A28"/>
    <w:rsid w:val="00AF6CF7"/>
    <w:rsid w:val="00AF6DA0"/>
    <w:rsid w:val="00AF6F8D"/>
    <w:rsid w:val="00AF78F1"/>
    <w:rsid w:val="00B00024"/>
    <w:rsid w:val="00B0017E"/>
    <w:rsid w:val="00B00853"/>
    <w:rsid w:val="00B00C14"/>
    <w:rsid w:val="00B01148"/>
    <w:rsid w:val="00B012C4"/>
    <w:rsid w:val="00B01954"/>
    <w:rsid w:val="00B01E81"/>
    <w:rsid w:val="00B02352"/>
    <w:rsid w:val="00B029AA"/>
    <w:rsid w:val="00B02B4C"/>
    <w:rsid w:val="00B03135"/>
    <w:rsid w:val="00B03BB1"/>
    <w:rsid w:val="00B040E3"/>
    <w:rsid w:val="00B046E5"/>
    <w:rsid w:val="00B04ADB"/>
    <w:rsid w:val="00B0541E"/>
    <w:rsid w:val="00B05434"/>
    <w:rsid w:val="00B058F8"/>
    <w:rsid w:val="00B05B31"/>
    <w:rsid w:val="00B0666F"/>
    <w:rsid w:val="00B06783"/>
    <w:rsid w:val="00B0678E"/>
    <w:rsid w:val="00B06CD9"/>
    <w:rsid w:val="00B06CFD"/>
    <w:rsid w:val="00B07874"/>
    <w:rsid w:val="00B07E24"/>
    <w:rsid w:val="00B104C8"/>
    <w:rsid w:val="00B1117E"/>
    <w:rsid w:val="00B112E1"/>
    <w:rsid w:val="00B11490"/>
    <w:rsid w:val="00B11524"/>
    <w:rsid w:val="00B12777"/>
    <w:rsid w:val="00B128B4"/>
    <w:rsid w:val="00B13420"/>
    <w:rsid w:val="00B1343F"/>
    <w:rsid w:val="00B138F0"/>
    <w:rsid w:val="00B13E8C"/>
    <w:rsid w:val="00B14859"/>
    <w:rsid w:val="00B148E2"/>
    <w:rsid w:val="00B14E1E"/>
    <w:rsid w:val="00B14FB8"/>
    <w:rsid w:val="00B15143"/>
    <w:rsid w:val="00B15706"/>
    <w:rsid w:val="00B15AEB"/>
    <w:rsid w:val="00B160EB"/>
    <w:rsid w:val="00B16175"/>
    <w:rsid w:val="00B1672A"/>
    <w:rsid w:val="00B174D2"/>
    <w:rsid w:val="00B17641"/>
    <w:rsid w:val="00B20259"/>
    <w:rsid w:val="00B204F2"/>
    <w:rsid w:val="00B20993"/>
    <w:rsid w:val="00B21007"/>
    <w:rsid w:val="00B215BD"/>
    <w:rsid w:val="00B21926"/>
    <w:rsid w:val="00B21C4F"/>
    <w:rsid w:val="00B22F23"/>
    <w:rsid w:val="00B23417"/>
    <w:rsid w:val="00B23E09"/>
    <w:rsid w:val="00B23E2B"/>
    <w:rsid w:val="00B242F0"/>
    <w:rsid w:val="00B24B4E"/>
    <w:rsid w:val="00B24F01"/>
    <w:rsid w:val="00B2526D"/>
    <w:rsid w:val="00B2546B"/>
    <w:rsid w:val="00B25830"/>
    <w:rsid w:val="00B2583C"/>
    <w:rsid w:val="00B25959"/>
    <w:rsid w:val="00B2601A"/>
    <w:rsid w:val="00B26027"/>
    <w:rsid w:val="00B26CED"/>
    <w:rsid w:val="00B26D51"/>
    <w:rsid w:val="00B27397"/>
    <w:rsid w:val="00B277CC"/>
    <w:rsid w:val="00B278BD"/>
    <w:rsid w:val="00B27A3F"/>
    <w:rsid w:val="00B27F69"/>
    <w:rsid w:val="00B30CD8"/>
    <w:rsid w:val="00B31116"/>
    <w:rsid w:val="00B314BD"/>
    <w:rsid w:val="00B31629"/>
    <w:rsid w:val="00B31665"/>
    <w:rsid w:val="00B316E9"/>
    <w:rsid w:val="00B317C7"/>
    <w:rsid w:val="00B31DC2"/>
    <w:rsid w:val="00B32175"/>
    <w:rsid w:val="00B3279C"/>
    <w:rsid w:val="00B328EC"/>
    <w:rsid w:val="00B332CE"/>
    <w:rsid w:val="00B3368D"/>
    <w:rsid w:val="00B33ED3"/>
    <w:rsid w:val="00B3488E"/>
    <w:rsid w:val="00B351DD"/>
    <w:rsid w:val="00B35312"/>
    <w:rsid w:val="00B35B20"/>
    <w:rsid w:val="00B366B4"/>
    <w:rsid w:val="00B36791"/>
    <w:rsid w:val="00B36F5D"/>
    <w:rsid w:val="00B3723C"/>
    <w:rsid w:val="00B37649"/>
    <w:rsid w:val="00B37E2A"/>
    <w:rsid w:val="00B40020"/>
    <w:rsid w:val="00B412F5"/>
    <w:rsid w:val="00B4138D"/>
    <w:rsid w:val="00B417EA"/>
    <w:rsid w:val="00B41C3E"/>
    <w:rsid w:val="00B4236E"/>
    <w:rsid w:val="00B42D6D"/>
    <w:rsid w:val="00B4334C"/>
    <w:rsid w:val="00B443BC"/>
    <w:rsid w:val="00B446FE"/>
    <w:rsid w:val="00B448AD"/>
    <w:rsid w:val="00B448B9"/>
    <w:rsid w:val="00B451B8"/>
    <w:rsid w:val="00B45324"/>
    <w:rsid w:val="00B457A0"/>
    <w:rsid w:val="00B45B9D"/>
    <w:rsid w:val="00B45CC3"/>
    <w:rsid w:val="00B46701"/>
    <w:rsid w:val="00B46BB2"/>
    <w:rsid w:val="00B46C64"/>
    <w:rsid w:val="00B46C9F"/>
    <w:rsid w:val="00B47114"/>
    <w:rsid w:val="00B47DF6"/>
    <w:rsid w:val="00B50192"/>
    <w:rsid w:val="00B50275"/>
    <w:rsid w:val="00B50D9E"/>
    <w:rsid w:val="00B514E6"/>
    <w:rsid w:val="00B51A55"/>
    <w:rsid w:val="00B521BD"/>
    <w:rsid w:val="00B5232A"/>
    <w:rsid w:val="00B52617"/>
    <w:rsid w:val="00B5275B"/>
    <w:rsid w:val="00B52AB2"/>
    <w:rsid w:val="00B52CA2"/>
    <w:rsid w:val="00B52CD2"/>
    <w:rsid w:val="00B52FE0"/>
    <w:rsid w:val="00B53E0E"/>
    <w:rsid w:val="00B53E45"/>
    <w:rsid w:val="00B5472E"/>
    <w:rsid w:val="00B5481C"/>
    <w:rsid w:val="00B54934"/>
    <w:rsid w:val="00B54E87"/>
    <w:rsid w:val="00B54F5D"/>
    <w:rsid w:val="00B55A0D"/>
    <w:rsid w:val="00B55E7B"/>
    <w:rsid w:val="00B55F65"/>
    <w:rsid w:val="00B56594"/>
    <w:rsid w:val="00B56642"/>
    <w:rsid w:val="00B56706"/>
    <w:rsid w:val="00B5688C"/>
    <w:rsid w:val="00B56F01"/>
    <w:rsid w:val="00B57812"/>
    <w:rsid w:val="00B578E3"/>
    <w:rsid w:val="00B57A87"/>
    <w:rsid w:val="00B60669"/>
    <w:rsid w:val="00B60AC9"/>
    <w:rsid w:val="00B60CB4"/>
    <w:rsid w:val="00B61EFE"/>
    <w:rsid w:val="00B62AC2"/>
    <w:rsid w:val="00B63B05"/>
    <w:rsid w:val="00B63B5F"/>
    <w:rsid w:val="00B63DE1"/>
    <w:rsid w:val="00B63FB9"/>
    <w:rsid w:val="00B64B3D"/>
    <w:rsid w:val="00B64B72"/>
    <w:rsid w:val="00B64DFB"/>
    <w:rsid w:val="00B6501D"/>
    <w:rsid w:val="00B6575F"/>
    <w:rsid w:val="00B65926"/>
    <w:rsid w:val="00B66722"/>
    <w:rsid w:val="00B6691C"/>
    <w:rsid w:val="00B66F6D"/>
    <w:rsid w:val="00B66FEE"/>
    <w:rsid w:val="00B673E2"/>
    <w:rsid w:val="00B677C6"/>
    <w:rsid w:val="00B70225"/>
    <w:rsid w:val="00B70855"/>
    <w:rsid w:val="00B70B74"/>
    <w:rsid w:val="00B710D5"/>
    <w:rsid w:val="00B71292"/>
    <w:rsid w:val="00B716E5"/>
    <w:rsid w:val="00B71814"/>
    <w:rsid w:val="00B72418"/>
    <w:rsid w:val="00B7266A"/>
    <w:rsid w:val="00B7295A"/>
    <w:rsid w:val="00B730E2"/>
    <w:rsid w:val="00B737E0"/>
    <w:rsid w:val="00B745E5"/>
    <w:rsid w:val="00B74EDE"/>
    <w:rsid w:val="00B753EC"/>
    <w:rsid w:val="00B755B1"/>
    <w:rsid w:val="00B75D22"/>
    <w:rsid w:val="00B75FA5"/>
    <w:rsid w:val="00B76550"/>
    <w:rsid w:val="00B7666D"/>
    <w:rsid w:val="00B77135"/>
    <w:rsid w:val="00B7722B"/>
    <w:rsid w:val="00B77FAC"/>
    <w:rsid w:val="00B8004C"/>
    <w:rsid w:val="00B8020B"/>
    <w:rsid w:val="00B8053C"/>
    <w:rsid w:val="00B80712"/>
    <w:rsid w:val="00B80830"/>
    <w:rsid w:val="00B80D89"/>
    <w:rsid w:val="00B80FF9"/>
    <w:rsid w:val="00B81039"/>
    <w:rsid w:val="00B8108B"/>
    <w:rsid w:val="00B81473"/>
    <w:rsid w:val="00B825D6"/>
    <w:rsid w:val="00B834DA"/>
    <w:rsid w:val="00B83657"/>
    <w:rsid w:val="00B83A75"/>
    <w:rsid w:val="00B850FC"/>
    <w:rsid w:val="00B852FA"/>
    <w:rsid w:val="00B85D54"/>
    <w:rsid w:val="00B85F54"/>
    <w:rsid w:val="00B86350"/>
    <w:rsid w:val="00B867C5"/>
    <w:rsid w:val="00B86BED"/>
    <w:rsid w:val="00B8771C"/>
    <w:rsid w:val="00B87E27"/>
    <w:rsid w:val="00B90202"/>
    <w:rsid w:val="00B90847"/>
    <w:rsid w:val="00B913F2"/>
    <w:rsid w:val="00B9168F"/>
    <w:rsid w:val="00B91733"/>
    <w:rsid w:val="00B917BC"/>
    <w:rsid w:val="00B91972"/>
    <w:rsid w:val="00B91D83"/>
    <w:rsid w:val="00B9267E"/>
    <w:rsid w:val="00B928E3"/>
    <w:rsid w:val="00B92B18"/>
    <w:rsid w:val="00B934D4"/>
    <w:rsid w:val="00B935D3"/>
    <w:rsid w:val="00B93708"/>
    <w:rsid w:val="00B937EC"/>
    <w:rsid w:val="00B93DE4"/>
    <w:rsid w:val="00B94093"/>
    <w:rsid w:val="00B945C7"/>
    <w:rsid w:val="00B94D08"/>
    <w:rsid w:val="00B94E8B"/>
    <w:rsid w:val="00B95074"/>
    <w:rsid w:val="00B96C88"/>
    <w:rsid w:val="00B96F84"/>
    <w:rsid w:val="00B97CC7"/>
    <w:rsid w:val="00BA02B0"/>
    <w:rsid w:val="00BA02D5"/>
    <w:rsid w:val="00BA05F8"/>
    <w:rsid w:val="00BA07C1"/>
    <w:rsid w:val="00BA087E"/>
    <w:rsid w:val="00BA0936"/>
    <w:rsid w:val="00BA0D45"/>
    <w:rsid w:val="00BA154E"/>
    <w:rsid w:val="00BA1FE9"/>
    <w:rsid w:val="00BA2049"/>
    <w:rsid w:val="00BA245D"/>
    <w:rsid w:val="00BA261C"/>
    <w:rsid w:val="00BA2662"/>
    <w:rsid w:val="00BA2A95"/>
    <w:rsid w:val="00BA2B2A"/>
    <w:rsid w:val="00BA2CA3"/>
    <w:rsid w:val="00BA3AA1"/>
    <w:rsid w:val="00BA3AF8"/>
    <w:rsid w:val="00BA475B"/>
    <w:rsid w:val="00BA4836"/>
    <w:rsid w:val="00BA487B"/>
    <w:rsid w:val="00BA4F8D"/>
    <w:rsid w:val="00BA5CA9"/>
    <w:rsid w:val="00BA5CAB"/>
    <w:rsid w:val="00BA6172"/>
    <w:rsid w:val="00BA6270"/>
    <w:rsid w:val="00BA6793"/>
    <w:rsid w:val="00BA6830"/>
    <w:rsid w:val="00BA6937"/>
    <w:rsid w:val="00BA69D6"/>
    <w:rsid w:val="00BA6D2D"/>
    <w:rsid w:val="00BA6FF6"/>
    <w:rsid w:val="00BA77F5"/>
    <w:rsid w:val="00BA7873"/>
    <w:rsid w:val="00BA7915"/>
    <w:rsid w:val="00BA7CBF"/>
    <w:rsid w:val="00BB034A"/>
    <w:rsid w:val="00BB0855"/>
    <w:rsid w:val="00BB0A97"/>
    <w:rsid w:val="00BB0ACE"/>
    <w:rsid w:val="00BB138B"/>
    <w:rsid w:val="00BB229C"/>
    <w:rsid w:val="00BB2556"/>
    <w:rsid w:val="00BB30AF"/>
    <w:rsid w:val="00BB42FB"/>
    <w:rsid w:val="00BB4503"/>
    <w:rsid w:val="00BB4C4E"/>
    <w:rsid w:val="00BB4D5E"/>
    <w:rsid w:val="00BB51A1"/>
    <w:rsid w:val="00BB57E9"/>
    <w:rsid w:val="00BB5AD8"/>
    <w:rsid w:val="00BB6010"/>
    <w:rsid w:val="00BB65E8"/>
    <w:rsid w:val="00BB6C5E"/>
    <w:rsid w:val="00BB74B2"/>
    <w:rsid w:val="00BB7507"/>
    <w:rsid w:val="00BB7B18"/>
    <w:rsid w:val="00BB7C4B"/>
    <w:rsid w:val="00BC00D8"/>
    <w:rsid w:val="00BC016F"/>
    <w:rsid w:val="00BC071D"/>
    <w:rsid w:val="00BC07A8"/>
    <w:rsid w:val="00BC0FC1"/>
    <w:rsid w:val="00BC1124"/>
    <w:rsid w:val="00BC1D09"/>
    <w:rsid w:val="00BC2137"/>
    <w:rsid w:val="00BC297D"/>
    <w:rsid w:val="00BC2BFB"/>
    <w:rsid w:val="00BC3810"/>
    <w:rsid w:val="00BC3F4C"/>
    <w:rsid w:val="00BC502C"/>
    <w:rsid w:val="00BC5490"/>
    <w:rsid w:val="00BC5D08"/>
    <w:rsid w:val="00BC5DBE"/>
    <w:rsid w:val="00BC5FD3"/>
    <w:rsid w:val="00BC6E3C"/>
    <w:rsid w:val="00BC7344"/>
    <w:rsid w:val="00BC7443"/>
    <w:rsid w:val="00BC7AFA"/>
    <w:rsid w:val="00BD02AB"/>
    <w:rsid w:val="00BD1121"/>
    <w:rsid w:val="00BD12F5"/>
    <w:rsid w:val="00BD147C"/>
    <w:rsid w:val="00BD189D"/>
    <w:rsid w:val="00BD1935"/>
    <w:rsid w:val="00BD196F"/>
    <w:rsid w:val="00BD23CA"/>
    <w:rsid w:val="00BD24DB"/>
    <w:rsid w:val="00BD2950"/>
    <w:rsid w:val="00BD30D3"/>
    <w:rsid w:val="00BD3122"/>
    <w:rsid w:val="00BD319E"/>
    <w:rsid w:val="00BD323C"/>
    <w:rsid w:val="00BD3B3C"/>
    <w:rsid w:val="00BD428F"/>
    <w:rsid w:val="00BD447D"/>
    <w:rsid w:val="00BD484A"/>
    <w:rsid w:val="00BD495D"/>
    <w:rsid w:val="00BD4ED1"/>
    <w:rsid w:val="00BD62A9"/>
    <w:rsid w:val="00BD662D"/>
    <w:rsid w:val="00BD69E6"/>
    <w:rsid w:val="00BD777B"/>
    <w:rsid w:val="00BD7BBD"/>
    <w:rsid w:val="00BE0123"/>
    <w:rsid w:val="00BE0597"/>
    <w:rsid w:val="00BE0D99"/>
    <w:rsid w:val="00BE2021"/>
    <w:rsid w:val="00BE2290"/>
    <w:rsid w:val="00BE239E"/>
    <w:rsid w:val="00BE299C"/>
    <w:rsid w:val="00BE29F1"/>
    <w:rsid w:val="00BE2A06"/>
    <w:rsid w:val="00BE2B41"/>
    <w:rsid w:val="00BE2E40"/>
    <w:rsid w:val="00BE3499"/>
    <w:rsid w:val="00BE3895"/>
    <w:rsid w:val="00BE3927"/>
    <w:rsid w:val="00BE3A00"/>
    <w:rsid w:val="00BE41A7"/>
    <w:rsid w:val="00BE514F"/>
    <w:rsid w:val="00BE53FC"/>
    <w:rsid w:val="00BE6919"/>
    <w:rsid w:val="00BE7070"/>
    <w:rsid w:val="00BE71FE"/>
    <w:rsid w:val="00BE7965"/>
    <w:rsid w:val="00BE79EA"/>
    <w:rsid w:val="00BE7D23"/>
    <w:rsid w:val="00BF01C8"/>
    <w:rsid w:val="00BF01EA"/>
    <w:rsid w:val="00BF118D"/>
    <w:rsid w:val="00BF1596"/>
    <w:rsid w:val="00BF1671"/>
    <w:rsid w:val="00BF16EB"/>
    <w:rsid w:val="00BF1B82"/>
    <w:rsid w:val="00BF20A4"/>
    <w:rsid w:val="00BF214B"/>
    <w:rsid w:val="00BF2623"/>
    <w:rsid w:val="00BF2D40"/>
    <w:rsid w:val="00BF36E3"/>
    <w:rsid w:val="00BF3904"/>
    <w:rsid w:val="00BF3EC8"/>
    <w:rsid w:val="00BF4B61"/>
    <w:rsid w:val="00BF51FA"/>
    <w:rsid w:val="00BF554F"/>
    <w:rsid w:val="00BF5689"/>
    <w:rsid w:val="00BF65E7"/>
    <w:rsid w:val="00BF6B3B"/>
    <w:rsid w:val="00BF7583"/>
    <w:rsid w:val="00BF77BE"/>
    <w:rsid w:val="00C0001F"/>
    <w:rsid w:val="00C00030"/>
    <w:rsid w:val="00C00285"/>
    <w:rsid w:val="00C008DF"/>
    <w:rsid w:val="00C00BA4"/>
    <w:rsid w:val="00C00DC8"/>
    <w:rsid w:val="00C00EBE"/>
    <w:rsid w:val="00C0167D"/>
    <w:rsid w:val="00C01FCD"/>
    <w:rsid w:val="00C022E1"/>
    <w:rsid w:val="00C02729"/>
    <w:rsid w:val="00C028E6"/>
    <w:rsid w:val="00C02E12"/>
    <w:rsid w:val="00C03890"/>
    <w:rsid w:val="00C0393B"/>
    <w:rsid w:val="00C03C52"/>
    <w:rsid w:val="00C03F6B"/>
    <w:rsid w:val="00C044B4"/>
    <w:rsid w:val="00C052AB"/>
    <w:rsid w:val="00C062F9"/>
    <w:rsid w:val="00C06A20"/>
    <w:rsid w:val="00C077C1"/>
    <w:rsid w:val="00C079BD"/>
    <w:rsid w:val="00C10096"/>
    <w:rsid w:val="00C109A9"/>
    <w:rsid w:val="00C10BEF"/>
    <w:rsid w:val="00C11CAE"/>
    <w:rsid w:val="00C11EE6"/>
    <w:rsid w:val="00C12650"/>
    <w:rsid w:val="00C12768"/>
    <w:rsid w:val="00C12B6A"/>
    <w:rsid w:val="00C12E44"/>
    <w:rsid w:val="00C1310D"/>
    <w:rsid w:val="00C137FA"/>
    <w:rsid w:val="00C13B41"/>
    <w:rsid w:val="00C13D3C"/>
    <w:rsid w:val="00C14C09"/>
    <w:rsid w:val="00C14E03"/>
    <w:rsid w:val="00C15079"/>
    <w:rsid w:val="00C15547"/>
    <w:rsid w:val="00C1587D"/>
    <w:rsid w:val="00C15DCC"/>
    <w:rsid w:val="00C16CE0"/>
    <w:rsid w:val="00C16FE4"/>
    <w:rsid w:val="00C17141"/>
    <w:rsid w:val="00C17DF4"/>
    <w:rsid w:val="00C200EB"/>
    <w:rsid w:val="00C208DC"/>
    <w:rsid w:val="00C21043"/>
    <w:rsid w:val="00C21C6B"/>
    <w:rsid w:val="00C222E5"/>
    <w:rsid w:val="00C2246F"/>
    <w:rsid w:val="00C22815"/>
    <w:rsid w:val="00C22B04"/>
    <w:rsid w:val="00C22C8B"/>
    <w:rsid w:val="00C232B6"/>
    <w:rsid w:val="00C23346"/>
    <w:rsid w:val="00C23383"/>
    <w:rsid w:val="00C2479F"/>
    <w:rsid w:val="00C248BF"/>
    <w:rsid w:val="00C2629D"/>
    <w:rsid w:val="00C268AB"/>
    <w:rsid w:val="00C26C28"/>
    <w:rsid w:val="00C275FE"/>
    <w:rsid w:val="00C27602"/>
    <w:rsid w:val="00C27E21"/>
    <w:rsid w:val="00C27F52"/>
    <w:rsid w:val="00C301F3"/>
    <w:rsid w:val="00C308A9"/>
    <w:rsid w:val="00C3167F"/>
    <w:rsid w:val="00C3187A"/>
    <w:rsid w:val="00C31A47"/>
    <w:rsid w:val="00C31E06"/>
    <w:rsid w:val="00C31FB0"/>
    <w:rsid w:val="00C31FC2"/>
    <w:rsid w:val="00C32994"/>
    <w:rsid w:val="00C32AF4"/>
    <w:rsid w:val="00C32F58"/>
    <w:rsid w:val="00C3310D"/>
    <w:rsid w:val="00C333E7"/>
    <w:rsid w:val="00C33C18"/>
    <w:rsid w:val="00C3401A"/>
    <w:rsid w:val="00C3432B"/>
    <w:rsid w:val="00C344F7"/>
    <w:rsid w:val="00C3485A"/>
    <w:rsid w:val="00C34A15"/>
    <w:rsid w:val="00C34B68"/>
    <w:rsid w:val="00C35688"/>
    <w:rsid w:val="00C35F08"/>
    <w:rsid w:val="00C36019"/>
    <w:rsid w:val="00C36187"/>
    <w:rsid w:val="00C367F2"/>
    <w:rsid w:val="00C3684B"/>
    <w:rsid w:val="00C36866"/>
    <w:rsid w:val="00C369A4"/>
    <w:rsid w:val="00C36E4D"/>
    <w:rsid w:val="00C375A3"/>
    <w:rsid w:val="00C379E4"/>
    <w:rsid w:val="00C37A88"/>
    <w:rsid w:val="00C37BFC"/>
    <w:rsid w:val="00C402E2"/>
    <w:rsid w:val="00C40A8F"/>
    <w:rsid w:val="00C40DD0"/>
    <w:rsid w:val="00C410F9"/>
    <w:rsid w:val="00C411F9"/>
    <w:rsid w:val="00C42027"/>
    <w:rsid w:val="00C4257C"/>
    <w:rsid w:val="00C42C9F"/>
    <w:rsid w:val="00C43ADA"/>
    <w:rsid w:val="00C43D1E"/>
    <w:rsid w:val="00C43F9D"/>
    <w:rsid w:val="00C44A67"/>
    <w:rsid w:val="00C44D99"/>
    <w:rsid w:val="00C4518F"/>
    <w:rsid w:val="00C453DE"/>
    <w:rsid w:val="00C46E64"/>
    <w:rsid w:val="00C4710D"/>
    <w:rsid w:val="00C471CB"/>
    <w:rsid w:val="00C47353"/>
    <w:rsid w:val="00C4783E"/>
    <w:rsid w:val="00C507A0"/>
    <w:rsid w:val="00C50FDF"/>
    <w:rsid w:val="00C51CF0"/>
    <w:rsid w:val="00C522E2"/>
    <w:rsid w:val="00C5305F"/>
    <w:rsid w:val="00C530A2"/>
    <w:rsid w:val="00C534BA"/>
    <w:rsid w:val="00C537B0"/>
    <w:rsid w:val="00C53824"/>
    <w:rsid w:val="00C53C3F"/>
    <w:rsid w:val="00C53D80"/>
    <w:rsid w:val="00C53FD9"/>
    <w:rsid w:val="00C54365"/>
    <w:rsid w:val="00C54831"/>
    <w:rsid w:val="00C548DD"/>
    <w:rsid w:val="00C54E70"/>
    <w:rsid w:val="00C5513E"/>
    <w:rsid w:val="00C553B3"/>
    <w:rsid w:val="00C554C5"/>
    <w:rsid w:val="00C55E60"/>
    <w:rsid w:val="00C55F4B"/>
    <w:rsid w:val="00C55FCF"/>
    <w:rsid w:val="00C57BC7"/>
    <w:rsid w:val="00C57E3F"/>
    <w:rsid w:val="00C61B82"/>
    <w:rsid w:val="00C61CA6"/>
    <w:rsid w:val="00C61D17"/>
    <w:rsid w:val="00C623EF"/>
    <w:rsid w:val="00C62F7A"/>
    <w:rsid w:val="00C632CD"/>
    <w:rsid w:val="00C63988"/>
    <w:rsid w:val="00C63A02"/>
    <w:rsid w:val="00C63E2C"/>
    <w:rsid w:val="00C646B3"/>
    <w:rsid w:val="00C6574F"/>
    <w:rsid w:val="00C658A4"/>
    <w:rsid w:val="00C65BC2"/>
    <w:rsid w:val="00C66337"/>
    <w:rsid w:val="00C664A1"/>
    <w:rsid w:val="00C665EC"/>
    <w:rsid w:val="00C669B5"/>
    <w:rsid w:val="00C66AAA"/>
    <w:rsid w:val="00C66BC7"/>
    <w:rsid w:val="00C66BCC"/>
    <w:rsid w:val="00C66D8A"/>
    <w:rsid w:val="00C67195"/>
    <w:rsid w:val="00C672FD"/>
    <w:rsid w:val="00C67FA6"/>
    <w:rsid w:val="00C7020C"/>
    <w:rsid w:val="00C7024D"/>
    <w:rsid w:val="00C71050"/>
    <w:rsid w:val="00C71301"/>
    <w:rsid w:val="00C715D5"/>
    <w:rsid w:val="00C720AB"/>
    <w:rsid w:val="00C722D0"/>
    <w:rsid w:val="00C722E6"/>
    <w:rsid w:val="00C72410"/>
    <w:rsid w:val="00C72628"/>
    <w:rsid w:val="00C727BB"/>
    <w:rsid w:val="00C73BBE"/>
    <w:rsid w:val="00C74156"/>
    <w:rsid w:val="00C74464"/>
    <w:rsid w:val="00C74633"/>
    <w:rsid w:val="00C74D9B"/>
    <w:rsid w:val="00C7517A"/>
    <w:rsid w:val="00C754B4"/>
    <w:rsid w:val="00C768CB"/>
    <w:rsid w:val="00C77013"/>
    <w:rsid w:val="00C80063"/>
    <w:rsid w:val="00C80100"/>
    <w:rsid w:val="00C8016E"/>
    <w:rsid w:val="00C80609"/>
    <w:rsid w:val="00C8069F"/>
    <w:rsid w:val="00C808A4"/>
    <w:rsid w:val="00C80AAF"/>
    <w:rsid w:val="00C80EBF"/>
    <w:rsid w:val="00C8177D"/>
    <w:rsid w:val="00C81BE2"/>
    <w:rsid w:val="00C81F25"/>
    <w:rsid w:val="00C82A20"/>
    <w:rsid w:val="00C8313A"/>
    <w:rsid w:val="00C83B47"/>
    <w:rsid w:val="00C844F2"/>
    <w:rsid w:val="00C84645"/>
    <w:rsid w:val="00C853EB"/>
    <w:rsid w:val="00C85985"/>
    <w:rsid w:val="00C85A4C"/>
    <w:rsid w:val="00C85B75"/>
    <w:rsid w:val="00C8631A"/>
    <w:rsid w:val="00C8646B"/>
    <w:rsid w:val="00C866C3"/>
    <w:rsid w:val="00C876DE"/>
    <w:rsid w:val="00C87708"/>
    <w:rsid w:val="00C87DBA"/>
    <w:rsid w:val="00C900CD"/>
    <w:rsid w:val="00C907F4"/>
    <w:rsid w:val="00C919B4"/>
    <w:rsid w:val="00C92BCE"/>
    <w:rsid w:val="00C92D3F"/>
    <w:rsid w:val="00C94259"/>
    <w:rsid w:val="00C94B17"/>
    <w:rsid w:val="00C9520B"/>
    <w:rsid w:val="00C9598B"/>
    <w:rsid w:val="00C95C61"/>
    <w:rsid w:val="00C95E4C"/>
    <w:rsid w:val="00C95F20"/>
    <w:rsid w:val="00C9726B"/>
    <w:rsid w:val="00C9770D"/>
    <w:rsid w:val="00C978EE"/>
    <w:rsid w:val="00C97908"/>
    <w:rsid w:val="00C97DFE"/>
    <w:rsid w:val="00C97EC3"/>
    <w:rsid w:val="00CA016C"/>
    <w:rsid w:val="00CA055A"/>
    <w:rsid w:val="00CA0C0D"/>
    <w:rsid w:val="00CA1071"/>
    <w:rsid w:val="00CA156B"/>
    <w:rsid w:val="00CA16C1"/>
    <w:rsid w:val="00CA170C"/>
    <w:rsid w:val="00CA198A"/>
    <w:rsid w:val="00CA20D9"/>
    <w:rsid w:val="00CA296A"/>
    <w:rsid w:val="00CA329F"/>
    <w:rsid w:val="00CA3910"/>
    <w:rsid w:val="00CA41FA"/>
    <w:rsid w:val="00CA42DC"/>
    <w:rsid w:val="00CA5E89"/>
    <w:rsid w:val="00CA6993"/>
    <w:rsid w:val="00CA6CD3"/>
    <w:rsid w:val="00CA6FEE"/>
    <w:rsid w:val="00CA7E15"/>
    <w:rsid w:val="00CA7E1D"/>
    <w:rsid w:val="00CB0053"/>
    <w:rsid w:val="00CB03E4"/>
    <w:rsid w:val="00CB091A"/>
    <w:rsid w:val="00CB0D9D"/>
    <w:rsid w:val="00CB0EC2"/>
    <w:rsid w:val="00CB118D"/>
    <w:rsid w:val="00CB12D7"/>
    <w:rsid w:val="00CB13E3"/>
    <w:rsid w:val="00CB160A"/>
    <w:rsid w:val="00CB1CAE"/>
    <w:rsid w:val="00CB2A3A"/>
    <w:rsid w:val="00CB2CEF"/>
    <w:rsid w:val="00CB2D2B"/>
    <w:rsid w:val="00CB2E63"/>
    <w:rsid w:val="00CB36C8"/>
    <w:rsid w:val="00CB44B9"/>
    <w:rsid w:val="00CB44F9"/>
    <w:rsid w:val="00CB5026"/>
    <w:rsid w:val="00CB58CC"/>
    <w:rsid w:val="00CB61B1"/>
    <w:rsid w:val="00CB6601"/>
    <w:rsid w:val="00CB6CE0"/>
    <w:rsid w:val="00CB6D76"/>
    <w:rsid w:val="00CB6F44"/>
    <w:rsid w:val="00CB6F86"/>
    <w:rsid w:val="00CB73E1"/>
    <w:rsid w:val="00CB75D7"/>
    <w:rsid w:val="00CB75EC"/>
    <w:rsid w:val="00CC03AF"/>
    <w:rsid w:val="00CC063B"/>
    <w:rsid w:val="00CC08BE"/>
    <w:rsid w:val="00CC0FB8"/>
    <w:rsid w:val="00CC1951"/>
    <w:rsid w:val="00CC2190"/>
    <w:rsid w:val="00CC24C4"/>
    <w:rsid w:val="00CC28C8"/>
    <w:rsid w:val="00CC28C9"/>
    <w:rsid w:val="00CC29FF"/>
    <w:rsid w:val="00CC2D63"/>
    <w:rsid w:val="00CC2F37"/>
    <w:rsid w:val="00CC3255"/>
    <w:rsid w:val="00CC3344"/>
    <w:rsid w:val="00CC477D"/>
    <w:rsid w:val="00CC560C"/>
    <w:rsid w:val="00CC577A"/>
    <w:rsid w:val="00CC5DE2"/>
    <w:rsid w:val="00CC65F4"/>
    <w:rsid w:val="00CC6821"/>
    <w:rsid w:val="00CC6AAC"/>
    <w:rsid w:val="00CC6CCF"/>
    <w:rsid w:val="00CC745B"/>
    <w:rsid w:val="00CD0179"/>
    <w:rsid w:val="00CD0B0D"/>
    <w:rsid w:val="00CD112F"/>
    <w:rsid w:val="00CD1481"/>
    <w:rsid w:val="00CD1661"/>
    <w:rsid w:val="00CD1857"/>
    <w:rsid w:val="00CD19A5"/>
    <w:rsid w:val="00CD1C6B"/>
    <w:rsid w:val="00CD28F3"/>
    <w:rsid w:val="00CD336F"/>
    <w:rsid w:val="00CD3448"/>
    <w:rsid w:val="00CD35BC"/>
    <w:rsid w:val="00CD3623"/>
    <w:rsid w:val="00CD43DE"/>
    <w:rsid w:val="00CD4647"/>
    <w:rsid w:val="00CD5278"/>
    <w:rsid w:val="00CD5CCB"/>
    <w:rsid w:val="00CD5DFF"/>
    <w:rsid w:val="00CD5E7A"/>
    <w:rsid w:val="00CD641E"/>
    <w:rsid w:val="00CD669F"/>
    <w:rsid w:val="00CD6B1C"/>
    <w:rsid w:val="00CD6B93"/>
    <w:rsid w:val="00CD7462"/>
    <w:rsid w:val="00CD7797"/>
    <w:rsid w:val="00CD7A1C"/>
    <w:rsid w:val="00CD7A74"/>
    <w:rsid w:val="00CE0A17"/>
    <w:rsid w:val="00CE0CD8"/>
    <w:rsid w:val="00CE0F07"/>
    <w:rsid w:val="00CE100F"/>
    <w:rsid w:val="00CE14FC"/>
    <w:rsid w:val="00CE16C6"/>
    <w:rsid w:val="00CE1807"/>
    <w:rsid w:val="00CE2420"/>
    <w:rsid w:val="00CE260D"/>
    <w:rsid w:val="00CE2D35"/>
    <w:rsid w:val="00CE3072"/>
    <w:rsid w:val="00CE34FE"/>
    <w:rsid w:val="00CE358B"/>
    <w:rsid w:val="00CE3FB2"/>
    <w:rsid w:val="00CE4343"/>
    <w:rsid w:val="00CE50F3"/>
    <w:rsid w:val="00CE5157"/>
    <w:rsid w:val="00CE5D58"/>
    <w:rsid w:val="00CE61AF"/>
    <w:rsid w:val="00CE67AC"/>
    <w:rsid w:val="00CE6A21"/>
    <w:rsid w:val="00CE7033"/>
    <w:rsid w:val="00CE74E8"/>
    <w:rsid w:val="00CE7F5B"/>
    <w:rsid w:val="00CF0C53"/>
    <w:rsid w:val="00CF1026"/>
    <w:rsid w:val="00CF18CD"/>
    <w:rsid w:val="00CF2632"/>
    <w:rsid w:val="00CF2DAF"/>
    <w:rsid w:val="00CF355C"/>
    <w:rsid w:val="00CF4010"/>
    <w:rsid w:val="00CF4319"/>
    <w:rsid w:val="00CF44FA"/>
    <w:rsid w:val="00CF50CF"/>
    <w:rsid w:val="00CF568E"/>
    <w:rsid w:val="00CF5799"/>
    <w:rsid w:val="00CF5974"/>
    <w:rsid w:val="00CF5EDB"/>
    <w:rsid w:val="00CF5F53"/>
    <w:rsid w:val="00CF6311"/>
    <w:rsid w:val="00CF64CB"/>
    <w:rsid w:val="00CF68FA"/>
    <w:rsid w:val="00CF697C"/>
    <w:rsid w:val="00CF6C6A"/>
    <w:rsid w:val="00CF6FD8"/>
    <w:rsid w:val="00CF72EA"/>
    <w:rsid w:val="00CF7546"/>
    <w:rsid w:val="00CF771C"/>
    <w:rsid w:val="00CF7F48"/>
    <w:rsid w:val="00D0010B"/>
    <w:rsid w:val="00D00518"/>
    <w:rsid w:val="00D005B8"/>
    <w:rsid w:val="00D016BD"/>
    <w:rsid w:val="00D0177D"/>
    <w:rsid w:val="00D01A12"/>
    <w:rsid w:val="00D024E3"/>
    <w:rsid w:val="00D0250E"/>
    <w:rsid w:val="00D02544"/>
    <w:rsid w:val="00D02F65"/>
    <w:rsid w:val="00D02F8B"/>
    <w:rsid w:val="00D03308"/>
    <w:rsid w:val="00D03513"/>
    <w:rsid w:val="00D035C7"/>
    <w:rsid w:val="00D03AA5"/>
    <w:rsid w:val="00D04119"/>
    <w:rsid w:val="00D046F4"/>
    <w:rsid w:val="00D0512A"/>
    <w:rsid w:val="00D052CB"/>
    <w:rsid w:val="00D0553B"/>
    <w:rsid w:val="00D061A2"/>
    <w:rsid w:val="00D061C1"/>
    <w:rsid w:val="00D0660C"/>
    <w:rsid w:val="00D06A79"/>
    <w:rsid w:val="00D06F2E"/>
    <w:rsid w:val="00D07036"/>
    <w:rsid w:val="00D073BA"/>
    <w:rsid w:val="00D10091"/>
    <w:rsid w:val="00D10A7D"/>
    <w:rsid w:val="00D10D4B"/>
    <w:rsid w:val="00D11154"/>
    <w:rsid w:val="00D1165A"/>
    <w:rsid w:val="00D11E98"/>
    <w:rsid w:val="00D12390"/>
    <w:rsid w:val="00D12DFE"/>
    <w:rsid w:val="00D130C1"/>
    <w:rsid w:val="00D135F0"/>
    <w:rsid w:val="00D13EF8"/>
    <w:rsid w:val="00D148C7"/>
    <w:rsid w:val="00D14CB0"/>
    <w:rsid w:val="00D14FEC"/>
    <w:rsid w:val="00D1507C"/>
    <w:rsid w:val="00D152A4"/>
    <w:rsid w:val="00D153EC"/>
    <w:rsid w:val="00D15974"/>
    <w:rsid w:val="00D165B4"/>
    <w:rsid w:val="00D1719A"/>
    <w:rsid w:val="00D17730"/>
    <w:rsid w:val="00D1775F"/>
    <w:rsid w:val="00D17D41"/>
    <w:rsid w:val="00D206C7"/>
    <w:rsid w:val="00D2077D"/>
    <w:rsid w:val="00D21322"/>
    <w:rsid w:val="00D219CD"/>
    <w:rsid w:val="00D21A96"/>
    <w:rsid w:val="00D2201D"/>
    <w:rsid w:val="00D2253C"/>
    <w:rsid w:val="00D22764"/>
    <w:rsid w:val="00D22E95"/>
    <w:rsid w:val="00D23044"/>
    <w:rsid w:val="00D2312A"/>
    <w:rsid w:val="00D235E8"/>
    <w:rsid w:val="00D23FFC"/>
    <w:rsid w:val="00D24C53"/>
    <w:rsid w:val="00D24FA6"/>
    <w:rsid w:val="00D25732"/>
    <w:rsid w:val="00D25A82"/>
    <w:rsid w:val="00D25B9F"/>
    <w:rsid w:val="00D261C2"/>
    <w:rsid w:val="00D26227"/>
    <w:rsid w:val="00D26BEA"/>
    <w:rsid w:val="00D271CD"/>
    <w:rsid w:val="00D27384"/>
    <w:rsid w:val="00D27B5E"/>
    <w:rsid w:val="00D301EA"/>
    <w:rsid w:val="00D3087F"/>
    <w:rsid w:val="00D30A80"/>
    <w:rsid w:val="00D30B35"/>
    <w:rsid w:val="00D31028"/>
    <w:rsid w:val="00D316DB"/>
    <w:rsid w:val="00D31953"/>
    <w:rsid w:val="00D31D1B"/>
    <w:rsid w:val="00D32787"/>
    <w:rsid w:val="00D32AEB"/>
    <w:rsid w:val="00D32C4B"/>
    <w:rsid w:val="00D331C0"/>
    <w:rsid w:val="00D33241"/>
    <w:rsid w:val="00D33456"/>
    <w:rsid w:val="00D3393E"/>
    <w:rsid w:val="00D33C93"/>
    <w:rsid w:val="00D341F0"/>
    <w:rsid w:val="00D34B2B"/>
    <w:rsid w:val="00D34D88"/>
    <w:rsid w:val="00D35294"/>
    <w:rsid w:val="00D353C1"/>
    <w:rsid w:val="00D35804"/>
    <w:rsid w:val="00D35859"/>
    <w:rsid w:val="00D3598D"/>
    <w:rsid w:val="00D36839"/>
    <w:rsid w:val="00D36C6F"/>
    <w:rsid w:val="00D36D6C"/>
    <w:rsid w:val="00D375D5"/>
    <w:rsid w:val="00D37E47"/>
    <w:rsid w:val="00D40052"/>
    <w:rsid w:val="00D405D4"/>
    <w:rsid w:val="00D4061A"/>
    <w:rsid w:val="00D408A1"/>
    <w:rsid w:val="00D409E0"/>
    <w:rsid w:val="00D40AB7"/>
    <w:rsid w:val="00D40CEB"/>
    <w:rsid w:val="00D41088"/>
    <w:rsid w:val="00D41211"/>
    <w:rsid w:val="00D41245"/>
    <w:rsid w:val="00D4138E"/>
    <w:rsid w:val="00D41C31"/>
    <w:rsid w:val="00D42042"/>
    <w:rsid w:val="00D42E15"/>
    <w:rsid w:val="00D431A0"/>
    <w:rsid w:val="00D44628"/>
    <w:rsid w:val="00D44754"/>
    <w:rsid w:val="00D44D29"/>
    <w:rsid w:val="00D44FA4"/>
    <w:rsid w:val="00D4548B"/>
    <w:rsid w:val="00D4563F"/>
    <w:rsid w:val="00D461F9"/>
    <w:rsid w:val="00D462F9"/>
    <w:rsid w:val="00D470CB"/>
    <w:rsid w:val="00D47368"/>
    <w:rsid w:val="00D474D2"/>
    <w:rsid w:val="00D4756F"/>
    <w:rsid w:val="00D47BC9"/>
    <w:rsid w:val="00D47C3D"/>
    <w:rsid w:val="00D47DAE"/>
    <w:rsid w:val="00D501AD"/>
    <w:rsid w:val="00D50DE4"/>
    <w:rsid w:val="00D511A3"/>
    <w:rsid w:val="00D511E9"/>
    <w:rsid w:val="00D51A6B"/>
    <w:rsid w:val="00D51D09"/>
    <w:rsid w:val="00D51DF9"/>
    <w:rsid w:val="00D52291"/>
    <w:rsid w:val="00D52486"/>
    <w:rsid w:val="00D53188"/>
    <w:rsid w:val="00D53906"/>
    <w:rsid w:val="00D5405A"/>
    <w:rsid w:val="00D54246"/>
    <w:rsid w:val="00D54B55"/>
    <w:rsid w:val="00D54F8D"/>
    <w:rsid w:val="00D553E3"/>
    <w:rsid w:val="00D55DA5"/>
    <w:rsid w:val="00D564DF"/>
    <w:rsid w:val="00D571D7"/>
    <w:rsid w:val="00D57354"/>
    <w:rsid w:val="00D579D6"/>
    <w:rsid w:val="00D57E80"/>
    <w:rsid w:val="00D60530"/>
    <w:rsid w:val="00D60CAD"/>
    <w:rsid w:val="00D60D4C"/>
    <w:rsid w:val="00D618F6"/>
    <w:rsid w:val="00D61E7F"/>
    <w:rsid w:val="00D61F69"/>
    <w:rsid w:val="00D621AF"/>
    <w:rsid w:val="00D62260"/>
    <w:rsid w:val="00D627A4"/>
    <w:rsid w:val="00D6290F"/>
    <w:rsid w:val="00D62979"/>
    <w:rsid w:val="00D62EF9"/>
    <w:rsid w:val="00D63494"/>
    <w:rsid w:val="00D63C90"/>
    <w:rsid w:val="00D64729"/>
    <w:rsid w:val="00D648E7"/>
    <w:rsid w:val="00D64A0D"/>
    <w:rsid w:val="00D64F22"/>
    <w:rsid w:val="00D6502E"/>
    <w:rsid w:val="00D65091"/>
    <w:rsid w:val="00D6557A"/>
    <w:rsid w:val="00D657B1"/>
    <w:rsid w:val="00D65811"/>
    <w:rsid w:val="00D66514"/>
    <w:rsid w:val="00D66519"/>
    <w:rsid w:val="00D67252"/>
    <w:rsid w:val="00D6735E"/>
    <w:rsid w:val="00D67D13"/>
    <w:rsid w:val="00D7004E"/>
    <w:rsid w:val="00D706A6"/>
    <w:rsid w:val="00D70C14"/>
    <w:rsid w:val="00D71E59"/>
    <w:rsid w:val="00D72025"/>
    <w:rsid w:val="00D7262D"/>
    <w:rsid w:val="00D7266A"/>
    <w:rsid w:val="00D72828"/>
    <w:rsid w:val="00D72D33"/>
    <w:rsid w:val="00D73606"/>
    <w:rsid w:val="00D73988"/>
    <w:rsid w:val="00D73C13"/>
    <w:rsid w:val="00D74D6C"/>
    <w:rsid w:val="00D74EA8"/>
    <w:rsid w:val="00D7504B"/>
    <w:rsid w:val="00D75B31"/>
    <w:rsid w:val="00D75BC6"/>
    <w:rsid w:val="00D76648"/>
    <w:rsid w:val="00D7665D"/>
    <w:rsid w:val="00D77228"/>
    <w:rsid w:val="00D773F2"/>
    <w:rsid w:val="00D77630"/>
    <w:rsid w:val="00D7763D"/>
    <w:rsid w:val="00D77A7A"/>
    <w:rsid w:val="00D77DB0"/>
    <w:rsid w:val="00D803BB"/>
    <w:rsid w:val="00D80724"/>
    <w:rsid w:val="00D80AC9"/>
    <w:rsid w:val="00D80BF6"/>
    <w:rsid w:val="00D80FA1"/>
    <w:rsid w:val="00D81830"/>
    <w:rsid w:val="00D8189B"/>
    <w:rsid w:val="00D81F02"/>
    <w:rsid w:val="00D82040"/>
    <w:rsid w:val="00D82161"/>
    <w:rsid w:val="00D823EB"/>
    <w:rsid w:val="00D826E2"/>
    <w:rsid w:val="00D82773"/>
    <w:rsid w:val="00D82835"/>
    <w:rsid w:val="00D82C87"/>
    <w:rsid w:val="00D83260"/>
    <w:rsid w:val="00D83293"/>
    <w:rsid w:val="00D83BE5"/>
    <w:rsid w:val="00D843AA"/>
    <w:rsid w:val="00D844A6"/>
    <w:rsid w:val="00D853D5"/>
    <w:rsid w:val="00D85462"/>
    <w:rsid w:val="00D854C2"/>
    <w:rsid w:val="00D85787"/>
    <w:rsid w:val="00D857AE"/>
    <w:rsid w:val="00D858D7"/>
    <w:rsid w:val="00D858F6"/>
    <w:rsid w:val="00D85E38"/>
    <w:rsid w:val="00D8682A"/>
    <w:rsid w:val="00D86E21"/>
    <w:rsid w:val="00D872AF"/>
    <w:rsid w:val="00D87637"/>
    <w:rsid w:val="00D87A3E"/>
    <w:rsid w:val="00D87BA7"/>
    <w:rsid w:val="00D87D50"/>
    <w:rsid w:val="00D87E1C"/>
    <w:rsid w:val="00D9004D"/>
    <w:rsid w:val="00D90A2D"/>
    <w:rsid w:val="00D917D6"/>
    <w:rsid w:val="00D91DAA"/>
    <w:rsid w:val="00D934E9"/>
    <w:rsid w:val="00D939C8"/>
    <w:rsid w:val="00D93BAF"/>
    <w:rsid w:val="00D94B61"/>
    <w:rsid w:val="00D94C25"/>
    <w:rsid w:val="00D961CC"/>
    <w:rsid w:val="00D965A1"/>
    <w:rsid w:val="00D96748"/>
    <w:rsid w:val="00D97958"/>
    <w:rsid w:val="00DA020E"/>
    <w:rsid w:val="00DA0A8D"/>
    <w:rsid w:val="00DA1202"/>
    <w:rsid w:val="00DA1443"/>
    <w:rsid w:val="00DA17A5"/>
    <w:rsid w:val="00DA1BE9"/>
    <w:rsid w:val="00DA1C52"/>
    <w:rsid w:val="00DA1EF7"/>
    <w:rsid w:val="00DA2774"/>
    <w:rsid w:val="00DA302A"/>
    <w:rsid w:val="00DA31AB"/>
    <w:rsid w:val="00DA372A"/>
    <w:rsid w:val="00DA372B"/>
    <w:rsid w:val="00DA3E8E"/>
    <w:rsid w:val="00DA4067"/>
    <w:rsid w:val="00DA4DE6"/>
    <w:rsid w:val="00DA4F52"/>
    <w:rsid w:val="00DA588C"/>
    <w:rsid w:val="00DA5891"/>
    <w:rsid w:val="00DA5CB3"/>
    <w:rsid w:val="00DA5F4C"/>
    <w:rsid w:val="00DA627A"/>
    <w:rsid w:val="00DA640B"/>
    <w:rsid w:val="00DA7194"/>
    <w:rsid w:val="00DA7419"/>
    <w:rsid w:val="00DA7802"/>
    <w:rsid w:val="00DA7C2F"/>
    <w:rsid w:val="00DB0551"/>
    <w:rsid w:val="00DB0583"/>
    <w:rsid w:val="00DB05AF"/>
    <w:rsid w:val="00DB09BC"/>
    <w:rsid w:val="00DB15F8"/>
    <w:rsid w:val="00DB1846"/>
    <w:rsid w:val="00DB1B48"/>
    <w:rsid w:val="00DB2C90"/>
    <w:rsid w:val="00DB2DC4"/>
    <w:rsid w:val="00DB3104"/>
    <w:rsid w:val="00DB313D"/>
    <w:rsid w:val="00DB3C97"/>
    <w:rsid w:val="00DB3E3A"/>
    <w:rsid w:val="00DB417B"/>
    <w:rsid w:val="00DB4AB0"/>
    <w:rsid w:val="00DB51E5"/>
    <w:rsid w:val="00DB59EA"/>
    <w:rsid w:val="00DB6DB9"/>
    <w:rsid w:val="00DB7A1A"/>
    <w:rsid w:val="00DB7BE3"/>
    <w:rsid w:val="00DC0198"/>
    <w:rsid w:val="00DC1B09"/>
    <w:rsid w:val="00DC2C64"/>
    <w:rsid w:val="00DC2DCF"/>
    <w:rsid w:val="00DC2DDC"/>
    <w:rsid w:val="00DC30DA"/>
    <w:rsid w:val="00DC368C"/>
    <w:rsid w:val="00DC3CA1"/>
    <w:rsid w:val="00DC4AD8"/>
    <w:rsid w:val="00DC503E"/>
    <w:rsid w:val="00DC5143"/>
    <w:rsid w:val="00DC52A0"/>
    <w:rsid w:val="00DC56C1"/>
    <w:rsid w:val="00DC67FE"/>
    <w:rsid w:val="00DC6BEB"/>
    <w:rsid w:val="00DC710C"/>
    <w:rsid w:val="00DC72BF"/>
    <w:rsid w:val="00DD067D"/>
    <w:rsid w:val="00DD06A5"/>
    <w:rsid w:val="00DD08CB"/>
    <w:rsid w:val="00DD0C49"/>
    <w:rsid w:val="00DD2233"/>
    <w:rsid w:val="00DD2D84"/>
    <w:rsid w:val="00DD2E44"/>
    <w:rsid w:val="00DD2FF2"/>
    <w:rsid w:val="00DD3050"/>
    <w:rsid w:val="00DD312D"/>
    <w:rsid w:val="00DD3F44"/>
    <w:rsid w:val="00DD41A8"/>
    <w:rsid w:val="00DD4C34"/>
    <w:rsid w:val="00DD5297"/>
    <w:rsid w:val="00DD54C1"/>
    <w:rsid w:val="00DD5B6D"/>
    <w:rsid w:val="00DD5CE9"/>
    <w:rsid w:val="00DD5E2F"/>
    <w:rsid w:val="00DD60F9"/>
    <w:rsid w:val="00DD64DA"/>
    <w:rsid w:val="00DD6698"/>
    <w:rsid w:val="00DD6E3B"/>
    <w:rsid w:val="00DD6FF3"/>
    <w:rsid w:val="00DD77C8"/>
    <w:rsid w:val="00DD7895"/>
    <w:rsid w:val="00DD7A41"/>
    <w:rsid w:val="00DD7BB1"/>
    <w:rsid w:val="00DE0266"/>
    <w:rsid w:val="00DE0408"/>
    <w:rsid w:val="00DE09A9"/>
    <w:rsid w:val="00DE0D58"/>
    <w:rsid w:val="00DE1224"/>
    <w:rsid w:val="00DE1722"/>
    <w:rsid w:val="00DE1859"/>
    <w:rsid w:val="00DE1867"/>
    <w:rsid w:val="00DE1CC8"/>
    <w:rsid w:val="00DE205C"/>
    <w:rsid w:val="00DE22D6"/>
    <w:rsid w:val="00DE2333"/>
    <w:rsid w:val="00DE2A5A"/>
    <w:rsid w:val="00DE2AB5"/>
    <w:rsid w:val="00DE2D2A"/>
    <w:rsid w:val="00DE2ED0"/>
    <w:rsid w:val="00DE2FE5"/>
    <w:rsid w:val="00DE3933"/>
    <w:rsid w:val="00DE400F"/>
    <w:rsid w:val="00DE522B"/>
    <w:rsid w:val="00DE543A"/>
    <w:rsid w:val="00DE5B4D"/>
    <w:rsid w:val="00DE5DB5"/>
    <w:rsid w:val="00DE5F33"/>
    <w:rsid w:val="00DE609E"/>
    <w:rsid w:val="00DE654D"/>
    <w:rsid w:val="00DE6863"/>
    <w:rsid w:val="00DE6A3D"/>
    <w:rsid w:val="00DE6A83"/>
    <w:rsid w:val="00DE6CDA"/>
    <w:rsid w:val="00DE6DFC"/>
    <w:rsid w:val="00DE7373"/>
    <w:rsid w:val="00DE7F29"/>
    <w:rsid w:val="00DE7F2D"/>
    <w:rsid w:val="00DF03A3"/>
    <w:rsid w:val="00DF06AE"/>
    <w:rsid w:val="00DF071B"/>
    <w:rsid w:val="00DF0C98"/>
    <w:rsid w:val="00DF16DE"/>
    <w:rsid w:val="00DF2724"/>
    <w:rsid w:val="00DF3AA2"/>
    <w:rsid w:val="00DF41A1"/>
    <w:rsid w:val="00DF42B0"/>
    <w:rsid w:val="00DF4C08"/>
    <w:rsid w:val="00DF4E5D"/>
    <w:rsid w:val="00DF506E"/>
    <w:rsid w:val="00DF5A6E"/>
    <w:rsid w:val="00DF5E54"/>
    <w:rsid w:val="00DF658C"/>
    <w:rsid w:val="00DF6605"/>
    <w:rsid w:val="00DF684D"/>
    <w:rsid w:val="00DF6B00"/>
    <w:rsid w:val="00E001DA"/>
    <w:rsid w:val="00E0058C"/>
    <w:rsid w:val="00E01150"/>
    <w:rsid w:val="00E0115A"/>
    <w:rsid w:val="00E0144B"/>
    <w:rsid w:val="00E0151A"/>
    <w:rsid w:val="00E01DFC"/>
    <w:rsid w:val="00E020F8"/>
    <w:rsid w:val="00E02190"/>
    <w:rsid w:val="00E028A4"/>
    <w:rsid w:val="00E03403"/>
    <w:rsid w:val="00E035C6"/>
    <w:rsid w:val="00E03CAC"/>
    <w:rsid w:val="00E043D6"/>
    <w:rsid w:val="00E0574A"/>
    <w:rsid w:val="00E05B20"/>
    <w:rsid w:val="00E05CA4"/>
    <w:rsid w:val="00E06414"/>
    <w:rsid w:val="00E0667B"/>
    <w:rsid w:val="00E0718D"/>
    <w:rsid w:val="00E072D6"/>
    <w:rsid w:val="00E078EC"/>
    <w:rsid w:val="00E07A06"/>
    <w:rsid w:val="00E07FF8"/>
    <w:rsid w:val="00E100EC"/>
    <w:rsid w:val="00E11186"/>
    <w:rsid w:val="00E1164A"/>
    <w:rsid w:val="00E117D1"/>
    <w:rsid w:val="00E11C78"/>
    <w:rsid w:val="00E11EB6"/>
    <w:rsid w:val="00E12775"/>
    <w:rsid w:val="00E12F7A"/>
    <w:rsid w:val="00E12FA4"/>
    <w:rsid w:val="00E1302D"/>
    <w:rsid w:val="00E139ED"/>
    <w:rsid w:val="00E13A7A"/>
    <w:rsid w:val="00E13BFC"/>
    <w:rsid w:val="00E13C8B"/>
    <w:rsid w:val="00E14524"/>
    <w:rsid w:val="00E15173"/>
    <w:rsid w:val="00E161C5"/>
    <w:rsid w:val="00E16510"/>
    <w:rsid w:val="00E16543"/>
    <w:rsid w:val="00E173D4"/>
    <w:rsid w:val="00E1751C"/>
    <w:rsid w:val="00E17AAA"/>
    <w:rsid w:val="00E17F58"/>
    <w:rsid w:val="00E207EC"/>
    <w:rsid w:val="00E20E2A"/>
    <w:rsid w:val="00E212D2"/>
    <w:rsid w:val="00E218F4"/>
    <w:rsid w:val="00E21E53"/>
    <w:rsid w:val="00E2201B"/>
    <w:rsid w:val="00E22034"/>
    <w:rsid w:val="00E2230C"/>
    <w:rsid w:val="00E223DA"/>
    <w:rsid w:val="00E225FB"/>
    <w:rsid w:val="00E2272E"/>
    <w:rsid w:val="00E23BC3"/>
    <w:rsid w:val="00E2421A"/>
    <w:rsid w:val="00E24387"/>
    <w:rsid w:val="00E24B95"/>
    <w:rsid w:val="00E24C7B"/>
    <w:rsid w:val="00E24EA8"/>
    <w:rsid w:val="00E252AD"/>
    <w:rsid w:val="00E25328"/>
    <w:rsid w:val="00E26456"/>
    <w:rsid w:val="00E27695"/>
    <w:rsid w:val="00E30113"/>
    <w:rsid w:val="00E30275"/>
    <w:rsid w:val="00E312BA"/>
    <w:rsid w:val="00E31B5B"/>
    <w:rsid w:val="00E31FE9"/>
    <w:rsid w:val="00E31FF6"/>
    <w:rsid w:val="00E327D9"/>
    <w:rsid w:val="00E32A2E"/>
    <w:rsid w:val="00E32BB2"/>
    <w:rsid w:val="00E32EE7"/>
    <w:rsid w:val="00E33741"/>
    <w:rsid w:val="00E337FA"/>
    <w:rsid w:val="00E3441D"/>
    <w:rsid w:val="00E34864"/>
    <w:rsid w:val="00E35696"/>
    <w:rsid w:val="00E35C1D"/>
    <w:rsid w:val="00E363FD"/>
    <w:rsid w:val="00E36471"/>
    <w:rsid w:val="00E3648E"/>
    <w:rsid w:val="00E36ED8"/>
    <w:rsid w:val="00E40109"/>
    <w:rsid w:val="00E4066B"/>
    <w:rsid w:val="00E41262"/>
    <w:rsid w:val="00E4143F"/>
    <w:rsid w:val="00E419B3"/>
    <w:rsid w:val="00E41CA8"/>
    <w:rsid w:val="00E4273D"/>
    <w:rsid w:val="00E42A16"/>
    <w:rsid w:val="00E42B84"/>
    <w:rsid w:val="00E42C40"/>
    <w:rsid w:val="00E43369"/>
    <w:rsid w:val="00E43B0E"/>
    <w:rsid w:val="00E44A4A"/>
    <w:rsid w:val="00E44BAA"/>
    <w:rsid w:val="00E451E2"/>
    <w:rsid w:val="00E45943"/>
    <w:rsid w:val="00E45CDF"/>
    <w:rsid w:val="00E465D7"/>
    <w:rsid w:val="00E469D5"/>
    <w:rsid w:val="00E46B89"/>
    <w:rsid w:val="00E46DFA"/>
    <w:rsid w:val="00E46F89"/>
    <w:rsid w:val="00E471CD"/>
    <w:rsid w:val="00E47A18"/>
    <w:rsid w:val="00E507C0"/>
    <w:rsid w:val="00E509F7"/>
    <w:rsid w:val="00E50A34"/>
    <w:rsid w:val="00E50B0C"/>
    <w:rsid w:val="00E5131E"/>
    <w:rsid w:val="00E514A1"/>
    <w:rsid w:val="00E5203C"/>
    <w:rsid w:val="00E524F1"/>
    <w:rsid w:val="00E52567"/>
    <w:rsid w:val="00E5272C"/>
    <w:rsid w:val="00E52DC2"/>
    <w:rsid w:val="00E5330E"/>
    <w:rsid w:val="00E53B89"/>
    <w:rsid w:val="00E53C03"/>
    <w:rsid w:val="00E53DA9"/>
    <w:rsid w:val="00E54988"/>
    <w:rsid w:val="00E54AB7"/>
    <w:rsid w:val="00E558F6"/>
    <w:rsid w:val="00E56437"/>
    <w:rsid w:val="00E57DB0"/>
    <w:rsid w:val="00E57E9D"/>
    <w:rsid w:val="00E605BF"/>
    <w:rsid w:val="00E60ABE"/>
    <w:rsid w:val="00E6175A"/>
    <w:rsid w:val="00E617B9"/>
    <w:rsid w:val="00E62135"/>
    <w:rsid w:val="00E6258A"/>
    <w:rsid w:val="00E630DA"/>
    <w:rsid w:val="00E633EF"/>
    <w:rsid w:val="00E6426C"/>
    <w:rsid w:val="00E64659"/>
    <w:rsid w:val="00E64A34"/>
    <w:rsid w:val="00E64D79"/>
    <w:rsid w:val="00E6535B"/>
    <w:rsid w:val="00E65486"/>
    <w:rsid w:val="00E65683"/>
    <w:rsid w:val="00E65748"/>
    <w:rsid w:val="00E65892"/>
    <w:rsid w:val="00E65CBA"/>
    <w:rsid w:val="00E6651A"/>
    <w:rsid w:val="00E66BB3"/>
    <w:rsid w:val="00E67C0A"/>
    <w:rsid w:val="00E70155"/>
    <w:rsid w:val="00E702F8"/>
    <w:rsid w:val="00E70349"/>
    <w:rsid w:val="00E716DE"/>
    <w:rsid w:val="00E71DFB"/>
    <w:rsid w:val="00E726AF"/>
    <w:rsid w:val="00E72ED6"/>
    <w:rsid w:val="00E73866"/>
    <w:rsid w:val="00E73FE9"/>
    <w:rsid w:val="00E741B3"/>
    <w:rsid w:val="00E748FB"/>
    <w:rsid w:val="00E74AAE"/>
    <w:rsid w:val="00E7518C"/>
    <w:rsid w:val="00E75686"/>
    <w:rsid w:val="00E75947"/>
    <w:rsid w:val="00E76880"/>
    <w:rsid w:val="00E76D13"/>
    <w:rsid w:val="00E77230"/>
    <w:rsid w:val="00E77A57"/>
    <w:rsid w:val="00E77A7A"/>
    <w:rsid w:val="00E77C52"/>
    <w:rsid w:val="00E80BE9"/>
    <w:rsid w:val="00E810D1"/>
    <w:rsid w:val="00E8127F"/>
    <w:rsid w:val="00E81512"/>
    <w:rsid w:val="00E8152F"/>
    <w:rsid w:val="00E81CC3"/>
    <w:rsid w:val="00E82C6E"/>
    <w:rsid w:val="00E82E8D"/>
    <w:rsid w:val="00E8343C"/>
    <w:rsid w:val="00E83652"/>
    <w:rsid w:val="00E8373A"/>
    <w:rsid w:val="00E843AE"/>
    <w:rsid w:val="00E8484F"/>
    <w:rsid w:val="00E850C7"/>
    <w:rsid w:val="00E853E6"/>
    <w:rsid w:val="00E86DC5"/>
    <w:rsid w:val="00E86EDA"/>
    <w:rsid w:val="00E87A4D"/>
    <w:rsid w:val="00E900E9"/>
    <w:rsid w:val="00E90347"/>
    <w:rsid w:val="00E90DE7"/>
    <w:rsid w:val="00E90F2D"/>
    <w:rsid w:val="00E91241"/>
    <w:rsid w:val="00E91488"/>
    <w:rsid w:val="00E915D6"/>
    <w:rsid w:val="00E916E5"/>
    <w:rsid w:val="00E91880"/>
    <w:rsid w:val="00E91B2F"/>
    <w:rsid w:val="00E91E1B"/>
    <w:rsid w:val="00E92F8F"/>
    <w:rsid w:val="00E936FE"/>
    <w:rsid w:val="00E93F50"/>
    <w:rsid w:val="00E940DF"/>
    <w:rsid w:val="00E94131"/>
    <w:rsid w:val="00E954D1"/>
    <w:rsid w:val="00E95C9D"/>
    <w:rsid w:val="00E95FD5"/>
    <w:rsid w:val="00E96088"/>
    <w:rsid w:val="00E960D8"/>
    <w:rsid w:val="00E96699"/>
    <w:rsid w:val="00E96E45"/>
    <w:rsid w:val="00E96FA3"/>
    <w:rsid w:val="00E970F2"/>
    <w:rsid w:val="00E97343"/>
    <w:rsid w:val="00E97450"/>
    <w:rsid w:val="00EA0600"/>
    <w:rsid w:val="00EA0F5C"/>
    <w:rsid w:val="00EA10F4"/>
    <w:rsid w:val="00EA19ED"/>
    <w:rsid w:val="00EA1F59"/>
    <w:rsid w:val="00EA211D"/>
    <w:rsid w:val="00EA2806"/>
    <w:rsid w:val="00EA28C9"/>
    <w:rsid w:val="00EA2B60"/>
    <w:rsid w:val="00EA2ECE"/>
    <w:rsid w:val="00EA39EE"/>
    <w:rsid w:val="00EA3A0E"/>
    <w:rsid w:val="00EA3AF1"/>
    <w:rsid w:val="00EA3C51"/>
    <w:rsid w:val="00EA4855"/>
    <w:rsid w:val="00EA503D"/>
    <w:rsid w:val="00EA5306"/>
    <w:rsid w:val="00EA5685"/>
    <w:rsid w:val="00EA5804"/>
    <w:rsid w:val="00EA63A0"/>
    <w:rsid w:val="00EA67CA"/>
    <w:rsid w:val="00EA688F"/>
    <w:rsid w:val="00EA7306"/>
    <w:rsid w:val="00EA7440"/>
    <w:rsid w:val="00EA7450"/>
    <w:rsid w:val="00EA754C"/>
    <w:rsid w:val="00EA7804"/>
    <w:rsid w:val="00EB0483"/>
    <w:rsid w:val="00EB0562"/>
    <w:rsid w:val="00EB0667"/>
    <w:rsid w:val="00EB0BAE"/>
    <w:rsid w:val="00EB10E9"/>
    <w:rsid w:val="00EB11F1"/>
    <w:rsid w:val="00EB18AB"/>
    <w:rsid w:val="00EB1F31"/>
    <w:rsid w:val="00EB22A0"/>
    <w:rsid w:val="00EB2922"/>
    <w:rsid w:val="00EB2DF9"/>
    <w:rsid w:val="00EB3574"/>
    <w:rsid w:val="00EB374D"/>
    <w:rsid w:val="00EB37A1"/>
    <w:rsid w:val="00EB3BAF"/>
    <w:rsid w:val="00EB3D45"/>
    <w:rsid w:val="00EB4115"/>
    <w:rsid w:val="00EB42EA"/>
    <w:rsid w:val="00EB43B9"/>
    <w:rsid w:val="00EB45B3"/>
    <w:rsid w:val="00EB4E67"/>
    <w:rsid w:val="00EB5240"/>
    <w:rsid w:val="00EB5298"/>
    <w:rsid w:val="00EB5BFB"/>
    <w:rsid w:val="00EB6312"/>
    <w:rsid w:val="00EB6E86"/>
    <w:rsid w:val="00EB7071"/>
    <w:rsid w:val="00EB7D76"/>
    <w:rsid w:val="00EC023A"/>
    <w:rsid w:val="00EC0296"/>
    <w:rsid w:val="00EC041B"/>
    <w:rsid w:val="00EC0B55"/>
    <w:rsid w:val="00EC0B5F"/>
    <w:rsid w:val="00EC1900"/>
    <w:rsid w:val="00EC1BA0"/>
    <w:rsid w:val="00EC1CF3"/>
    <w:rsid w:val="00EC1EAB"/>
    <w:rsid w:val="00EC2230"/>
    <w:rsid w:val="00EC22B2"/>
    <w:rsid w:val="00EC28E7"/>
    <w:rsid w:val="00EC28FE"/>
    <w:rsid w:val="00EC2ABF"/>
    <w:rsid w:val="00EC3865"/>
    <w:rsid w:val="00EC3BA1"/>
    <w:rsid w:val="00EC3FBB"/>
    <w:rsid w:val="00EC4E4A"/>
    <w:rsid w:val="00EC5349"/>
    <w:rsid w:val="00EC5878"/>
    <w:rsid w:val="00EC58DC"/>
    <w:rsid w:val="00EC5ACB"/>
    <w:rsid w:val="00EC5C72"/>
    <w:rsid w:val="00EC71DF"/>
    <w:rsid w:val="00EC722B"/>
    <w:rsid w:val="00EC7306"/>
    <w:rsid w:val="00ED0764"/>
    <w:rsid w:val="00ED0B5A"/>
    <w:rsid w:val="00ED3029"/>
    <w:rsid w:val="00ED33EB"/>
    <w:rsid w:val="00ED37D6"/>
    <w:rsid w:val="00ED3D9B"/>
    <w:rsid w:val="00ED4165"/>
    <w:rsid w:val="00ED4181"/>
    <w:rsid w:val="00ED426E"/>
    <w:rsid w:val="00ED42B0"/>
    <w:rsid w:val="00ED4408"/>
    <w:rsid w:val="00ED4B54"/>
    <w:rsid w:val="00ED4CB3"/>
    <w:rsid w:val="00ED51AB"/>
    <w:rsid w:val="00ED52A4"/>
    <w:rsid w:val="00ED5383"/>
    <w:rsid w:val="00ED552C"/>
    <w:rsid w:val="00ED5537"/>
    <w:rsid w:val="00ED6029"/>
    <w:rsid w:val="00ED6276"/>
    <w:rsid w:val="00ED63A5"/>
    <w:rsid w:val="00ED64F2"/>
    <w:rsid w:val="00ED6F2F"/>
    <w:rsid w:val="00ED744D"/>
    <w:rsid w:val="00ED7499"/>
    <w:rsid w:val="00ED7B2A"/>
    <w:rsid w:val="00EE0008"/>
    <w:rsid w:val="00EE00ED"/>
    <w:rsid w:val="00EE037F"/>
    <w:rsid w:val="00EE05F4"/>
    <w:rsid w:val="00EE137C"/>
    <w:rsid w:val="00EE1559"/>
    <w:rsid w:val="00EE1AD3"/>
    <w:rsid w:val="00EE23EF"/>
    <w:rsid w:val="00EE244D"/>
    <w:rsid w:val="00EE2D5F"/>
    <w:rsid w:val="00EE34E0"/>
    <w:rsid w:val="00EE39E5"/>
    <w:rsid w:val="00EE3B78"/>
    <w:rsid w:val="00EE4157"/>
    <w:rsid w:val="00EE4802"/>
    <w:rsid w:val="00EE4D28"/>
    <w:rsid w:val="00EE4DE7"/>
    <w:rsid w:val="00EE4EB6"/>
    <w:rsid w:val="00EE5993"/>
    <w:rsid w:val="00EE59FA"/>
    <w:rsid w:val="00EE5C85"/>
    <w:rsid w:val="00EE5D1A"/>
    <w:rsid w:val="00EE5F7A"/>
    <w:rsid w:val="00EE6322"/>
    <w:rsid w:val="00EE6DB5"/>
    <w:rsid w:val="00EE7CFC"/>
    <w:rsid w:val="00EE7F9A"/>
    <w:rsid w:val="00EF1433"/>
    <w:rsid w:val="00EF162C"/>
    <w:rsid w:val="00EF1918"/>
    <w:rsid w:val="00EF20E4"/>
    <w:rsid w:val="00EF21FB"/>
    <w:rsid w:val="00EF28F6"/>
    <w:rsid w:val="00EF2B18"/>
    <w:rsid w:val="00EF2D89"/>
    <w:rsid w:val="00EF2FF0"/>
    <w:rsid w:val="00EF3180"/>
    <w:rsid w:val="00EF396D"/>
    <w:rsid w:val="00EF404C"/>
    <w:rsid w:val="00EF47FB"/>
    <w:rsid w:val="00EF4DF3"/>
    <w:rsid w:val="00EF6122"/>
    <w:rsid w:val="00EF6F48"/>
    <w:rsid w:val="00EF7033"/>
    <w:rsid w:val="00EF76C3"/>
    <w:rsid w:val="00EF7723"/>
    <w:rsid w:val="00F0004B"/>
    <w:rsid w:val="00F00EC3"/>
    <w:rsid w:val="00F012DF"/>
    <w:rsid w:val="00F0162D"/>
    <w:rsid w:val="00F0165A"/>
    <w:rsid w:val="00F026CB"/>
    <w:rsid w:val="00F02B46"/>
    <w:rsid w:val="00F03120"/>
    <w:rsid w:val="00F032B9"/>
    <w:rsid w:val="00F035C5"/>
    <w:rsid w:val="00F0386B"/>
    <w:rsid w:val="00F039C2"/>
    <w:rsid w:val="00F03CD5"/>
    <w:rsid w:val="00F03D7B"/>
    <w:rsid w:val="00F046AD"/>
    <w:rsid w:val="00F049D3"/>
    <w:rsid w:val="00F04D14"/>
    <w:rsid w:val="00F04FCF"/>
    <w:rsid w:val="00F051CE"/>
    <w:rsid w:val="00F05226"/>
    <w:rsid w:val="00F0550C"/>
    <w:rsid w:val="00F05A15"/>
    <w:rsid w:val="00F06361"/>
    <w:rsid w:val="00F06624"/>
    <w:rsid w:val="00F06F20"/>
    <w:rsid w:val="00F07468"/>
    <w:rsid w:val="00F077A7"/>
    <w:rsid w:val="00F10B3F"/>
    <w:rsid w:val="00F112E9"/>
    <w:rsid w:val="00F1130F"/>
    <w:rsid w:val="00F12244"/>
    <w:rsid w:val="00F12AEB"/>
    <w:rsid w:val="00F13ED4"/>
    <w:rsid w:val="00F14610"/>
    <w:rsid w:val="00F148E4"/>
    <w:rsid w:val="00F14EFB"/>
    <w:rsid w:val="00F14F2C"/>
    <w:rsid w:val="00F14F48"/>
    <w:rsid w:val="00F14FFD"/>
    <w:rsid w:val="00F16755"/>
    <w:rsid w:val="00F169D3"/>
    <w:rsid w:val="00F17AE3"/>
    <w:rsid w:val="00F17E44"/>
    <w:rsid w:val="00F20964"/>
    <w:rsid w:val="00F214C1"/>
    <w:rsid w:val="00F21F94"/>
    <w:rsid w:val="00F222FF"/>
    <w:rsid w:val="00F2253F"/>
    <w:rsid w:val="00F22A0E"/>
    <w:rsid w:val="00F22B9B"/>
    <w:rsid w:val="00F234D6"/>
    <w:rsid w:val="00F2444B"/>
    <w:rsid w:val="00F24D3C"/>
    <w:rsid w:val="00F25EDA"/>
    <w:rsid w:val="00F263D8"/>
    <w:rsid w:val="00F26523"/>
    <w:rsid w:val="00F268EF"/>
    <w:rsid w:val="00F269B3"/>
    <w:rsid w:val="00F272E5"/>
    <w:rsid w:val="00F27804"/>
    <w:rsid w:val="00F27A56"/>
    <w:rsid w:val="00F27ADB"/>
    <w:rsid w:val="00F30BEC"/>
    <w:rsid w:val="00F31796"/>
    <w:rsid w:val="00F31E15"/>
    <w:rsid w:val="00F33B81"/>
    <w:rsid w:val="00F340DE"/>
    <w:rsid w:val="00F3479F"/>
    <w:rsid w:val="00F34872"/>
    <w:rsid w:val="00F34B8D"/>
    <w:rsid w:val="00F34D39"/>
    <w:rsid w:val="00F3539B"/>
    <w:rsid w:val="00F356B7"/>
    <w:rsid w:val="00F35CF9"/>
    <w:rsid w:val="00F3622D"/>
    <w:rsid w:val="00F367B4"/>
    <w:rsid w:val="00F37169"/>
    <w:rsid w:val="00F378FB"/>
    <w:rsid w:val="00F37A2D"/>
    <w:rsid w:val="00F40545"/>
    <w:rsid w:val="00F41C82"/>
    <w:rsid w:val="00F41F68"/>
    <w:rsid w:val="00F42621"/>
    <w:rsid w:val="00F433E3"/>
    <w:rsid w:val="00F436D4"/>
    <w:rsid w:val="00F438C0"/>
    <w:rsid w:val="00F44746"/>
    <w:rsid w:val="00F44C9E"/>
    <w:rsid w:val="00F4508C"/>
    <w:rsid w:val="00F45C71"/>
    <w:rsid w:val="00F46200"/>
    <w:rsid w:val="00F467BA"/>
    <w:rsid w:val="00F468F5"/>
    <w:rsid w:val="00F50009"/>
    <w:rsid w:val="00F50333"/>
    <w:rsid w:val="00F506D7"/>
    <w:rsid w:val="00F5088D"/>
    <w:rsid w:val="00F509CC"/>
    <w:rsid w:val="00F50B99"/>
    <w:rsid w:val="00F50D2F"/>
    <w:rsid w:val="00F50D92"/>
    <w:rsid w:val="00F51592"/>
    <w:rsid w:val="00F51BE8"/>
    <w:rsid w:val="00F51E66"/>
    <w:rsid w:val="00F5218F"/>
    <w:rsid w:val="00F52505"/>
    <w:rsid w:val="00F52A66"/>
    <w:rsid w:val="00F52C22"/>
    <w:rsid w:val="00F52C2A"/>
    <w:rsid w:val="00F52D34"/>
    <w:rsid w:val="00F532B7"/>
    <w:rsid w:val="00F5385E"/>
    <w:rsid w:val="00F53A09"/>
    <w:rsid w:val="00F543E2"/>
    <w:rsid w:val="00F54725"/>
    <w:rsid w:val="00F549D8"/>
    <w:rsid w:val="00F55027"/>
    <w:rsid w:val="00F5581F"/>
    <w:rsid w:val="00F55FF8"/>
    <w:rsid w:val="00F5640B"/>
    <w:rsid w:val="00F568EF"/>
    <w:rsid w:val="00F57547"/>
    <w:rsid w:val="00F578C2"/>
    <w:rsid w:val="00F602FA"/>
    <w:rsid w:val="00F6080B"/>
    <w:rsid w:val="00F60BE1"/>
    <w:rsid w:val="00F60EEE"/>
    <w:rsid w:val="00F61991"/>
    <w:rsid w:val="00F61A07"/>
    <w:rsid w:val="00F61D62"/>
    <w:rsid w:val="00F61E94"/>
    <w:rsid w:val="00F6287F"/>
    <w:rsid w:val="00F6329A"/>
    <w:rsid w:val="00F63578"/>
    <w:rsid w:val="00F64605"/>
    <w:rsid w:val="00F64F72"/>
    <w:rsid w:val="00F65134"/>
    <w:rsid w:val="00F6540A"/>
    <w:rsid w:val="00F65AFE"/>
    <w:rsid w:val="00F66AC6"/>
    <w:rsid w:val="00F6759E"/>
    <w:rsid w:val="00F67DFC"/>
    <w:rsid w:val="00F70013"/>
    <w:rsid w:val="00F7085E"/>
    <w:rsid w:val="00F71100"/>
    <w:rsid w:val="00F72BE8"/>
    <w:rsid w:val="00F72DD7"/>
    <w:rsid w:val="00F73136"/>
    <w:rsid w:val="00F73D8A"/>
    <w:rsid w:val="00F73E4B"/>
    <w:rsid w:val="00F74160"/>
    <w:rsid w:val="00F746A8"/>
    <w:rsid w:val="00F74B8E"/>
    <w:rsid w:val="00F74FFA"/>
    <w:rsid w:val="00F754D9"/>
    <w:rsid w:val="00F75604"/>
    <w:rsid w:val="00F75F2D"/>
    <w:rsid w:val="00F76014"/>
    <w:rsid w:val="00F760D0"/>
    <w:rsid w:val="00F765A2"/>
    <w:rsid w:val="00F765B7"/>
    <w:rsid w:val="00F76872"/>
    <w:rsid w:val="00F76917"/>
    <w:rsid w:val="00F76DD1"/>
    <w:rsid w:val="00F77B4E"/>
    <w:rsid w:val="00F8071A"/>
    <w:rsid w:val="00F82145"/>
    <w:rsid w:val="00F822BB"/>
    <w:rsid w:val="00F826A0"/>
    <w:rsid w:val="00F82BF9"/>
    <w:rsid w:val="00F83242"/>
    <w:rsid w:val="00F83976"/>
    <w:rsid w:val="00F8428E"/>
    <w:rsid w:val="00F8436C"/>
    <w:rsid w:val="00F84A79"/>
    <w:rsid w:val="00F84C2E"/>
    <w:rsid w:val="00F84F26"/>
    <w:rsid w:val="00F85174"/>
    <w:rsid w:val="00F85301"/>
    <w:rsid w:val="00F853FB"/>
    <w:rsid w:val="00F863B9"/>
    <w:rsid w:val="00F86691"/>
    <w:rsid w:val="00F869BB"/>
    <w:rsid w:val="00F86CB4"/>
    <w:rsid w:val="00F87C6A"/>
    <w:rsid w:val="00F87E21"/>
    <w:rsid w:val="00F90DCC"/>
    <w:rsid w:val="00F9120C"/>
    <w:rsid w:val="00F917FE"/>
    <w:rsid w:val="00F919D5"/>
    <w:rsid w:val="00F91A54"/>
    <w:rsid w:val="00F91BC5"/>
    <w:rsid w:val="00F91FD0"/>
    <w:rsid w:val="00F92715"/>
    <w:rsid w:val="00F929AA"/>
    <w:rsid w:val="00F930FF"/>
    <w:rsid w:val="00F93AD9"/>
    <w:rsid w:val="00F94466"/>
    <w:rsid w:val="00F9448F"/>
    <w:rsid w:val="00F95462"/>
    <w:rsid w:val="00F95FFB"/>
    <w:rsid w:val="00F96577"/>
    <w:rsid w:val="00F972B8"/>
    <w:rsid w:val="00FA0082"/>
    <w:rsid w:val="00FA0283"/>
    <w:rsid w:val="00FA03D3"/>
    <w:rsid w:val="00FA03ED"/>
    <w:rsid w:val="00FA0A2B"/>
    <w:rsid w:val="00FA1053"/>
    <w:rsid w:val="00FA12CD"/>
    <w:rsid w:val="00FA1862"/>
    <w:rsid w:val="00FA18B6"/>
    <w:rsid w:val="00FA2417"/>
    <w:rsid w:val="00FA2D2F"/>
    <w:rsid w:val="00FA2F8E"/>
    <w:rsid w:val="00FA342D"/>
    <w:rsid w:val="00FA3464"/>
    <w:rsid w:val="00FA44C4"/>
    <w:rsid w:val="00FA44E0"/>
    <w:rsid w:val="00FA44ED"/>
    <w:rsid w:val="00FA5C71"/>
    <w:rsid w:val="00FA63AC"/>
    <w:rsid w:val="00FA646D"/>
    <w:rsid w:val="00FA689C"/>
    <w:rsid w:val="00FA6AFD"/>
    <w:rsid w:val="00FA71E8"/>
    <w:rsid w:val="00FA77B2"/>
    <w:rsid w:val="00FB0543"/>
    <w:rsid w:val="00FB0811"/>
    <w:rsid w:val="00FB115B"/>
    <w:rsid w:val="00FB16DF"/>
    <w:rsid w:val="00FB1761"/>
    <w:rsid w:val="00FB1808"/>
    <w:rsid w:val="00FB1FA2"/>
    <w:rsid w:val="00FB27A5"/>
    <w:rsid w:val="00FB2DC6"/>
    <w:rsid w:val="00FB2F6A"/>
    <w:rsid w:val="00FB3259"/>
    <w:rsid w:val="00FB3441"/>
    <w:rsid w:val="00FB35B3"/>
    <w:rsid w:val="00FB3B76"/>
    <w:rsid w:val="00FB3C6D"/>
    <w:rsid w:val="00FB3F94"/>
    <w:rsid w:val="00FB4494"/>
    <w:rsid w:val="00FB45FB"/>
    <w:rsid w:val="00FB5011"/>
    <w:rsid w:val="00FB501A"/>
    <w:rsid w:val="00FB528F"/>
    <w:rsid w:val="00FB53E0"/>
    <w:rsid w:val="00FB5631"/>
    <w:rsid w:val="00FB57A3"/>
    <w:rsid w:val="00FB5D8A"/>
    <w:rsid w:val="00FB6197"/>
    <w:rsid w:val="00FB61EE"/>
    <w:rsid w:val="00FB61F5"/>
    <w:rsid w:val="00FB6C5E"/>
    <w:rsid w:val="00FB74A8"/>
    <w:rsid w:val="00FB7888"/>
    <w:rsid w:val="00FB78ED"/>
    <w:rsid w:val="00FB7DDE"/>
    <w:rsid w:val="00FC1B3E"/>
    <w:rsid w:val="00FC1D3F"/>
    <w:rsid w:val="00FC239B"/>
    <w:rsid w:val="00FC4138"/>
    <w:rsid w:val="00FC4501"/>
    <w:rsid w:val="00FC4AE8"/>
    <w:rsid w:val="00FC4B33"/>
    <w:rsid w:val="00FC4D8E"/>
    <w:rsid w:val="00FC5B65"/>
    <w:rsid w:val="00FC5BCB"/>
    <w:rsid w:val="00FC5BFA"/>
    <w:rsid w:val="00FC6790"/>
    <w:rsid w:val="00FC6BAA"/>
    <w:rsid w:val="00FC6E57"/>
    <w:rsid w:val="00FC751B"/>
    <w:rsid w:val="00FC7BF3"/>
    <w:rsid w:val="00FC7F67"/>
    <w:rsid w:val="00FC7FE8"/>
    <w:rsid w:val="00FD0BB8"/>
    <w:rsid w:val="00FD1051"/>
    <w:rsid w:val="00FD1233"/>
    <w:rsid w:val="00FD124E"/>
    <w:rsid w:val="00FD224D"/>
    <w:rsid w:val="00FD311E"/>
    <w:rsid w:val="00FD35D0"/>
    <w:rsid w:val="00FD3B48"/>
    <w:rsid w:val="00FD3C92"/>
    <w:rsid w:val="00FD3DB4"/>
    <w:rsid w:val="00FD4686"/>
    <w:rsid w:val="00FD4BBF"/>
    <w:rsid w:val="00FD4DAE"/>
    <w:rsid w:val="00FD5408"/>
    <w:rsid w:val="00FD548E"/>
    <w:rsid w:val="00FD560F"/>
    <w:rsid w:val="00FD5C17"/>
    <w:rsid w:val="00FD6EC1"/>
    <w:rsid w:val="00FD70FB"/>
    <w:rsid w:val="00FD7866"/>
    <w:rsid w:val="00FD7923"/>
    <w:rsid w:val="00FE0B5B"/>
    <w:rsid w:val="00FE0CE8"/>
    <w:rsid w:val="00FE0F33"/>
    <w:rsid w:val="00FE120B"/>
    <w:rsid w:val="00FE1D7A"/>
    <w:rsid w:val="00FE1FDF"/>
    <w:rsid w:val="00FE2EF0"/>
    <w:rsid w:val="00FE31B3"/>
    <w:rsid w:val="00FE40E6"/>
    <w:rsid w:val="00FE4217"/>
    <w:rsid w:val="00FE4300"/>
    <w:rsid w:val="00FE48E5"/>
    <w:rsid w:val="00FE495C"/>
    <w:rsid w:val="00FE4CFA"/>
    <w:rsid w:val="00FE4DA8"/>
    <w:rsid w:val="00FE512F"/>
    <w:rsid w:val="00FE541F"/>
    <w:rsid w:val="00FE5E67"/>
    <w:rsid w:val="00FE5EB6"/>
    <w:rsid w:val="00FE662E"/>
    <w:rsid w:val="00FE6817"/>
    <w:rsid w:val="00FF0487"/>
    <w:rsid w:val="00FF07E8"/>
    <w:rsid w:val="00FF0EE7"/>
    <w:rsid w:val="00FF140C"/>
    <w:rsid w:val="00FF1AA4"/>
    <w:rsid w:val="00FF293A"/>
    <w:rsid w:val="00FF2C7D"/>
    <w:rsid w:val="00FF2CBE"/>
    <w:rsid w:val="00FF38DF"/>
    <w:rsid w:val="00FF38E9"/>
    <w:rsid w:val="00FF3A08"/>
    <w:rsid w:val="00FF4083"/>
    <w:rsid w:val="00FF45FF"/>
    <w:rsid w:val="00FF4678"/>
    <w:rsid w:val="00FF46AD"/>
    <w:rsid w:val="00FF5530"/>
    <w:rsid w:val="00FF5870"/>
    <w:rsid w:val="00FF5B83"/>
    <w:rsid w:val="00FF5D8D"/>
    <w:rsid w:val="00FF5E2F"/>
    <w:rsid w:val="00FF6E56"/>
    <w:rsid w:val="00FF70BE"/>
    <w:rsid w:val="00FF7481"/>
    <w:rsid w:val="00FF7A3E"/>
    <w:rsid w:val="00FF7BB4"/>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14CB35"/>
  <w15:docId w15:val="{903522F2-AE01-4551-AA9F-B9162336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E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1E44"/>
    <w:pPr>
      <w:keepNext/>
      <w:jc w:val="center"/>
      <w:outlineLvl w:val="0"/>
    </w:pPr>
    <w:rPr>
      <w:sz w:val="28"/>
    </w:rPr>
  </w:style>
  <w:style w:type="paragraph" w:styleId="2">
    <w:name w:val="heading 2"/>
    <w:basedOn w:val="a"/>
    <w:next w:val="a"/>
    <w:link w:val="20"/>
    <w:qFormat/>
    <w:rsid w:val="00331E44"/>
    <w:pPr>
      <w:keepNext/>
      <w:jc w:val="center"/>
      <w:outlineLvl w:val="1"/>
    </w:pPr>
    <w:rPr>
      <w:b/>
      <w:bCs/>
      <w:sz w:val="28"/>
    </w:rPr>
  </w:style>
  <w:style w:type="paragraph" w:styleId="3">
    <w:name w:val="heading 3"/>
    <w:basedOn w:val="a"/>
    <w:next w:val="a"/>
    <w:link w:val="30"/>
    <w:uiPriority w:val="9"/>
    <w:semiHidden/>
    <w:unhideWhenUsed/>
    <w:qFormat/>
    <w:rsid w:val="005C0B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1E44"/>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31E44"/>
    <w:rPr>
      <w:rFonts w:ascii="Times New Roman" w:eastAsia="Times New Roman" w:hAnsi="Times New Roman" w:cs="Times New Roman"/>
      <w:b/>
      <w:bCs/>
      <w:sz w:val="28"/>
      <w:szCs w:val="24"/>
      <w:lang w:eastAsia="ru-RU"/>
    </w:rPr>
  </w:style>
  <w:style w:type="character" w:customStyle="1" w:styleId="c1">
    <w:name w:val="c1"/>
    <w:basedOn w:val="a0"/>
    <w:rsid w:val="00331E44"/>
  </w:style>
  <w:style w:type="paragraph" w:styleId="a3">
    <w:name w:val="No Spacing"/>
    <w:uiPriority w:val="99"/>
    <w:qFormat/>
    <w:rsid w:val="00331E44"/>
    <w:pPr>
      <w:spacing w:after="0" w:line="240" w:lineRule="auto"/>
    </w:pPr>
    <w:rPr>
      <w:rFonts w:ascii="Calibri" w:eastAsia="Calibri" w:hAnsi="Calibri" w:cs="Times New Roman"/>
    </w:rPr>
  </w:style>
  <w:style w:type="character" w:customStyle="1" w:styleId="21">
    <w:name w:val="Заголовок №2_"/>
    <w:basedOn w:val="a0"/>
    <w:link w:val="22"/>
    <w:rsid w:val="00331E44"/>
    <w:rPr>
      <w:rFonts w:ascii="Arial" w:eastAsia="Arial" w:hAnsi="Arial" w:cs="Arial"/>
      <w:b/>
      <w:bCs/>
      <w:sz w:val="27"/>
      <w:szCs w:val="27"/>
      <w:shd w:val="clear" w:color="auto" w:fill="FFFFFF"/>
    </w:rPr>
  </w:style>
  <w:style w:type="paragraph" w:customStyle="1" w:styleId="22">
    <w:name w:val="Заголовок №2"/>
    <w:basedOn w:val="a"/>
    <w:link w:val="21"/>
    <w:rsid w:val="00331E44"/>
    <w:pPr>
      <w:widowControl w:val="0"/>
      <w:shd w:val="clear" w:color="auto" w:fill="FFFFFF"/>
      <w:spacing w:before="2940" w:line="0" w:lineRule="atLeast"/>
      <w:outlineLvl w:val="1"/>
    </w:pPr>
    <w:rPr>
      <w:rFonts w:ascii="Arial" w:eastAsia="Arial" w:hAnsi="Arial" w:cs="Arial"/>
      <w:b/>
      <w:bCs/>
      <w:sz w:val="27"/>
      <w:szCs w:val="27"/>
      <w:lang w:eastAsia="en-US"/>
    </w:rPr>
  </w:style>
  <w:style w:type="paragraph" w:styleId="a4">
    <w:name w:val="Title"/>
    <w:basedOn w:val="a"/>
    <w:link w:val="a5"/>
    <w:uiPriority w:val="99"/>
    <w:qFormat/>
    <w:rsid w:val="00331E44"/>
    <w:pPr>
      <w:jc w:val="center"/>
    </w:pPr>
    <w:rPr>
      <w:sz w:val="28"/>
      <w:szCs w:val="20"/>
    </w:rPr>
  </w:style>
  <w:style w:type="character" w:customStyle="1" w:styleId="a5">
    <w:name w:val="Заголовок Знак"/>
    <w:basedOn w:val="a0"/>
    <w:link w:val="a4"/>
    <w:uiPriority w:val="99"/>
    <w:rsid w:val="00331E44"/>
    <w:rPr>
      <w:rFonts w:ascii="Times New Roman" w:eastAsia="Times New Roman" w:hAnsi="Times New Roman" w:cs="Times New Roman"/>
      <w:sz w:val="28"/>
      <w:szCs w:val="20"/>
      <w:lang w:eastAsia="ru-RU"/>
    </w:rPr>
  </w:style>
  <w:style w:type="paragraph" w:styleId="a6">
    <w:name w:val="List Paragraph"/>
    <w:basedOn w:val="a"/>
    <w:uiPriority w:val="99"/>
    <w:qFormat/>
    <w:rsid w:val="00331E44"/>
    <w:pPr>
      <w:spacing w:after="200" w:line="276" w:lineRule="auto"/>
      <w:ind w:left="720"/>
      <w:contextualSpacing/>
    </w:pPr>
    <w:rPr>
      <w:rFonts w:ascii="Calibri" w:eastAsia="Calibri" w:hAnsi="Calibri"/>
      <w:sz w:val="22"/>
      <w:szCs w:val="22"/>
      <w:lang w:eastAsia="en-US"/>
    </w:rPr>
  </w:style>
  <w:style w:type="paragraph" w:customStyle="1" w:styleId="c12">
    <w:name w:val="c12"/>
    <w:basedOn w:val="a"/>
    <w:rsid w:val="00331E44"/>
    <w:pPr>
      <w:spacing w:before="100" w:beforeAutospacing="1" w:after="100" w:afterAutospacing="1"/>
    </w:pPr>
  </w:style>
  <w:style w:type="paragraph" w:customStyle="1" w:styleId="c3">
    <w:name w:val="c3"/>
    <w:basedOn w:val="a"/>
    <w:rsid w:val="00331E44"/>
    <w:pPr>
      <w:spacing w:before="100" w:beforeAutospacing="1" w:after="100" w:afterAutospacing="1"/>
    </w:pPr>
  </w:style>
  <w:style w:type="character" w:customStyle="1" w:styleId="c4">
    <w:name w:val="c4"/>
    <w:basedOn w:val="a0"/>
    <w:rsid w:val="00331E44"/>
  </w:style>
  <w:style w:type="character" w:customStyle="1" w:styleId="c2">
    <w:name w:val="c2"/>
    <w:basedOn w:val="a0"/>
    <w:rsid w:val="00331E44"/>
  </w:style>
  <w:style w:type="character" w:customStyle="1" w:styleId="c10">
    <w:name w:val="c10"/>
    <w:basedOn w:val="a0"/>
    <w:rsid w:val="00331E44"/>
  </w:style>
  <w:style w:type="character" w:customStyle="1" w:styleId="a7">
    <w:name w:val="Текст сноски Знак"/>
    <w:basedOn w:val="a0"/>
    <w:link w:val="a8"/>
    <w:uiPriority w:val="99"/>
    <w:semiHidden/>
    <w:locked/>
    <w:rsid w:val="00331E44"/>
    <w:rPr>
      <w:rFonts w:ascii="Times New Roman" w:eastAsia="Times New Roman" w:hAnsi="Times New Roman"/>
    </w:rPr>
  </w:style>
  <w:style w:type="paragraph" w:styleId="a8">
    <w:name w:val="footnote text"/>
    <w:basedOn w:val="a"/>
    <w:link w:val="a7"/>
    <w:uiPriority w:val="99"/>
    <w:semiHidden/>
    <w:rsid w:val="00331E44"/>
    <w:pPr>
      <w:overflowPunct w:val="0"/>
      <w:autoSpaceDE w:val="0"/>
      <w:autoSpaceDN w:val="0"/>
      <w:adjustRightInd w:val="0"/>
      <w:textAlignment w:val="baseline"/>
    </w:pPr>
    <w:rPr>
      <w:rFonts w:cstheme="minorBidi"/>
      <w:sz w:val="22"/>
      <w:szCs w:val="22"/>
      <w:lang w:eastAsia="en-US"/>
    </w:rPr>
  </w:style>
  <w:style w:type="character" w:customStyle="1" w:styleId="11">
    <w:name w:val="Текст сноски Знак1"/>
    <w:basedOn w:val="a0"/>
    <w:uiPriority w:val="99"/>
    <w:semiHidden/>
    <w:rsid w:val="00331E44"/>
    <w:rPr>
      <w:rFonts w:ascii="Times New Roman" w:eastAsia="Times New Roman" w:hAnsi="Times New Roman" w:cs="Times New Roman"/>
      <w:sz w:val="20"/>
      <w:szCs w:val="20"/>
      <w:lang w:eastAsia="ru-RU"/>
    </w:rPr>
  </w:style>
  <w:style w:type="paragraph" w:styleId="a9">
    <w:name w:val="Normal (Web)"/>
    <w:basedOn w:val="a"/>
    <w:unhideWhenUsed/>
    <w:rsid w:val="00331E44"/>
    <w:pPr>
      <w:spacing w:before="100" w:beforeAutospacing="1" w:after="100" w:afterAutospacing="1"/>
    </w:pPr>
  </w:style>
  <w:style w:type="paragraph" w:styleId="aa">
    <w:name w:val="header"/>
    <w:basedOn w:val="a"/>
    <w:link w:val="ab"/>
    <w:unhideWhenUsed/>
    <w:rsid w:val="00331E44"/>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basedOn w:val="a0"/>
    <w:link w:val="aa"/>
    <w:rsid w:val="00331E44"/>
    <w:rPr>
      <w:rFonts w:ascii="Calibri" w:eastAsia="Calibri" w:hAnsi="Calibri" w:cs="Times New Roman"/>
    </w:rPr>
  </w:style>
  <w:style w:type="paragraph" w:styleId="ac">
    <w:name w:val="footer"/>
    <w:basedOn w:val="a"/>
    <w:link w:val="ad"/>
    <w:uiPriority w:val="99"/>
    <w:unhideWhenUsed/>
    <w:rsid w:val="00331E44"/>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basedOn w:val="a0"/>
    <w:link w:val="ac"/>
    <w:uiPriority w:val="99"/>
    <w:rsid w:val="00331E44"/>
    <w:rPr>
      <w:rFonts w:ascii="Calibri" w:eastAsia="Calibri" w:hAnsi="Calibri" w:cs="Times New Roman"/>
    </w:rPr>
  </w:style>
  <w:style w:type="character" w:customStyle="1" w:styleId="ae">
    <w:name w:val="Основной текст_"/>
    <w:basedOn w:val="a0"/>
    <w:link w:val="23"/>
    <w:rsid w:val="00331E44"/>
    <w:rPr>
      <w:rFonts w:ascii="Times New Roman" w:eastAsia="Times New Roman" w:hAnsi="Times New Roman"/>
      <w:sz w:val="19"/>
      <w:szCs w:val="19"/>
      <w:shd w:val="clear" w:color="auto" w:fill="FFFFFF"/>
    </w:rPr>
  </w:style>
  <w:style w:type="paragraph" w:customStyle="1" w:styleId="23">
    <w:name w:val="Основной текст2"/>
    <w:basedOn w:val="a"/>
    <w:link w:val="ae"/>
    <w:rsid w:val="00331E44"/>
    <w:pPr>
      <w:widowControl w:val="0"/>
      <w:shd w:val="clear" w:color="auto" w:fill="FFFFFF"/>
      <w:spacing w:line="227" w:lineRule="exact"/>
      <w:ind w:hanging="560"/>
      <w:jc w:val="both"/>
    </w:pPr>
    <w:rPr>
      <w:rFonts w:cstheme="minorBidi"/>
      <w:sz w:val="19"/>
      <w:szCs w:val="19"/>
      <w:lang w:eastAsia="en-US"/>
    </w:rPr>
  </w:style>
  <w:style w:type="character" w:customStyle="1" w:styleId="12">
    <w:name w:val="Основной текст1"/>
    <w:basedOn w:val="ae"/>
    <w:rsid w:val="00331E44"/>
    <w:rPr>
      <w:rFonts w:ascii="Times New Roman" w:eastAsia="Times New Roman" w:hAnsi="Times New Roman"/>
      <w:color w:val="000000"/>
      <w:spacing w:val="0"/>
      <w:w w:val="100"/>
      <w:position w:val="0"/>
      <w:sz w:val="19"/>
      <w:szCs w:val="19"/>
      <w:shd w:val="clear" w:color="auto" w:fill="FFFFFF"/>
      <w:lang w:val="ru-RU"/>
    </w:rPr>
  </w:style>
  <w:style w:type="character" w:styleId="af">
    <w:name w:val="Emphasis"/>
    <w:basedOn w:val="a0"/>
    <w:uiPriority w:val="20"/>
    <w:qFormat/>
    <w:rsid w:val="00331E44"/>
    <w:rPr>
      <w:i/>
      <w:iCs/>
    </w:rPr>
  </w:style>
  <w:style w:type="paragraph" w:customStyle="1" w:styleId="Default">
    <w:name w:val="Default"/>
    <w:rsid w:val="00331E4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0">
    <w:name w:val="Body Text Indent"/>
    <w:basedOn w:val="a"/>
    <w:link w:val="af1"/>
    <w:uiPriority w:val="99"/>
    <w:unhideWhenUsed/>
    <w:rsid w:val="00331E44"/>
    <w:pPr>
      <w:spacing w:after="120" w:line="360" w:lineRule="auto"/>
      <w:ind w:left="283"/>
    </w:pPr>
    <w:rPr>
      <w:rFonts w:eastAsia="Calibri"/>
      <w:szCs w:val="22"/>
      <w:lang w:eastAsia="en-US"/>
    </w:rPr>
  </w:style>
  <w:style w:type="character" w:customStyle="1" w:styleId="af1">
    <w:name w:val="Основной текст с отступом Знак"/>
    <w:basedOn w:val="a0"/>
    <w:link w:val="af0"/>
    <w:uiPriority w:val="99"/>
    <w:rsid w:val="00331E44"/>
    <w:rPr>
      <w:rFonts w:ascii="Times New Roman" w:eastAsia="Calibri" w:hAnsi="Times New Roman" w:cs="Times New Roman"/>
      <w:sz w:val="24"/>
    </w:rPr>
  </w:style>
  <w:style w:type="character" w:customStyle="1" w:styleId="24">
    <w:name w:val="Основной текст 2 Знак"/>
    <w:basedOn w:val="a0"/>
    <w:link w:val="25"/>
    <w:rsid w:val="00331E44"/>
    <w:rPr>
      <w:rFonts w:ascii="Times New Roman" w:eastAsia="Times New Roman" w:hAnsi="Times New Roman" w:cs="Times New Roman"/>
      <w:sz w:val="24"/>
      <w:szCs w:val="24"/>
      <w:lang w:eastAsia="ru-RU"/>
    </w:rPr>
  </w:style>
  <w:style w:type="paragraph" w:styleId="25">
    <w:name w:val="Body Text 2"/>
    <w:basedOn w:val="a"/>
    <w:link w:val="24"/>
    <w:rsid w:val="00331E44"/>
    <w:pPr>
      <w:spacing w:after="120" w:line="480" w:lineRule="auto"/>
    </w:pPr>
  </w:style>
  <w:style w:type="character" w:customStyle="1" w:styleId="210">
    <w:name w:val="Основной текст 2 Знак1"/>
    <w:basedOn w:val="a0"/>
    <w:uiPriority w:val="99"/>
    <w:semiHidden/>
    <w:rsid w:val="00331E44"/>
    <w:rPr>
      <w:rFonts w:ascii="Times New Roman" w:eastAsia="Times New Roman" w:hAnsi="Times New Roman" w:cs="Times New Roman"/>
      <w:sz w:val="24"/>
      <w:szCs w:val="24"/>
      <w:lang w:eastAsia="ru-RU"/>
    </w:rPr>
  </w:style>
  <w:style w:type="character" w:styleId="af2">
    <w:name w:val="Strong"/>
    <w:basedOn w:val="a0"/>
    <w:uiPriority w:val="22"/>
    <w:qFormat/>
    <w:rsid w:val="00331E44"/>
    <w:rPr>
      <w:b/>
      <w:bCs/>
    </w:rPr>
  </w:style>
  <w:style w:type="character" w:customStyle="1" w:styleId="14TimesNewRoman10pt0pt">
    <w:name w:val="Основной текст (14) + Times New Roman;10 pt;Не курсив;Интервал 0 pt"/>
    <w:basedOn w:val="a0"/>
    <w:rsid w:val="00E0667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4TimesNewRoman95pt0pt">
    <w:name w:val="Основной текст (14) + Times New Roman;9;5 pt;Полужирный;Не курсив;Интервал 0 pt"/>
    <w:basedOn w:val="a0"/>
    <w:rsid w:val="00E0667B"/>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styleId="af3">
    <w:name w:val="Hyperlink"/>
    <w:basedOn w:val="a0"/>
    <w:rsid w:val="001743D4"/>
    <w:rPr>
      <w:rFonts w:ascii="Times New Roman" w:hAnsi="Times New Roman" w:cs="Times New Roman"/>
      <w:color w:val="0000FF"/>
      <w:u w:val="single"/>
    </w:rPr>
  </w:style>
  <w:style w:type="character" w:customStyle="1" w:styleId="apple-converted-space">
    <w:name w:val="apple-converted-space"/>
    <w:basedOn w:val="a0"/>
    <w:rsid w:val="001743D4"/>
  </w:style>
  <w:style w:type="character" w:customStyle="1" w:styleId="c26c18c4">
    <w:name w:val="c26 c18 c4"/>
    <w:basedOn w:val="a0"/>
    <w:rsid w:val="001743D4"/>
  </w:style>
  <w:style w:type="paragraph" w:customStyle="1" w:styleId="13">
    <w:name w:val="Название объекта1"/>
    <w:basedOn w:val="a"/>
    <w:next w:val="af4"/>
    <w:rsid w:val="001743D4"/>
    <w:pPr>
      <w:suppressAutoHyphens/>
      <w:jc w:val="center"/>
    </w:pPr>
    <w:rPr>
      <w:rFonts w:ascii="Arial" w:eastAsia="Calibri" w:hAnsi="Arial" w:cs="Arial"/>
      <w:sz w:val="28"/>
      <w:lang w:eastAsia="zh-CN"/>
    </w:rPr>
  </w:style>
  <w:style w:type="paragraph" w:customStyle="1" w:styleId="14">
    <w:name w:val="Абзац списка1"/>
    <w:basedOn w:val="a"/>
    <w:rsid w:val="001743D4"/>
    <w:pPr>
      <w:suppressAutoHyphens/>
      <w:spacing w:after="200" w:line="276" w:lineRule="auto"/>
      <w:ind w:left="720"/>
    </w:pPr>
    <w:rPr>
      <w:rFonts w:ascii="Calibri" w:eastAsia="Calibri" w:hAnsi="Calibri" w:cs="Calibri"/>
      <w:sz w:val="22"/>
      <w:szCs w:val="22"/>
      <w:lang w:eastAsia="zh-CN"/>
    </w:rPr>
  </w:style>
  <w:style w:type="paragraph" w:styleId="af4">
    <w:name w:val="Subtitle"/>
    <w:basedOn w:val="a"/>
    <w:next w:val="a"/>
    <w:link w:val="af5"/>
    <w:uiPriority w:val="11"/>
    <w:qFormat/>
    <w:rsid w:val="001743D4"/>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4"/>
    <w:uiPriority w:val="11"/>
    <w:rsid w:val="001743D4"/>
    <w:rPr>
      <w:rFonts w:asciiTheme="majorHAnsi" w:eastAsiaTheme="majorEastAsia" w:hAnsiTheme="majorHAnsi" w:cstheme="majorBidi"/>
      <w:i/>
      <w:iCs/>
      <w:color w:val="4F81BD" w:themeColor="accent1"/>
      <w:spacing w:val="15"/>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40294D"/>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40294D"/>
    <w:rPr>
      <w:rFonts w:ascii="Times New Roman" w:hAnsi="Times New Roman" w:cs="Times New Roman" w:hint="default"/>
      <w:strike w:val="0"/>
      <w:dstrike w:val="0"/>
      <w:sz w:val="24"/>
      <w:szCs w:val="24"/>
      <w:u w:val="none"/>
      <w:effect w:val="none"/>
    </w:rPr>
  </w:style>
  <w:style w:type="paragraph" w:styleId="af6">
    <w:name w:val="Body Text"/>
    <w:basedOn w:val="a"/>
    <w:link w:val="af7"/>
    <w:uiPriority w:val="1"/>
    <w:unhideWhenUsed/>
    <w:qFormat/>
    <w:rsid w:val="0040294D"/>
    <w:pPr>
      <w:spacing w:after="120"/>
    </w:pPr>
  </w:style>
  <w:style w:type="character" w:customStyle="1" w:styleId="af7">
    <w:name w:val="Основной текст Знак"/>
    <w:basedOn w:val="a0"/>
    <w:link w:val="af6"/>
    <w:uiPriority w:val="1"/>
    <w:rsid w:val="0040294D"/>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0294D"/>
    <w:pPr>
      <w:widowControl w:val="0"/>
      <w:ind w:left="108" w:right="76"/>
    </w:pPr>
    <w:rPr>
      <w:rFonts w:ascii="Georgia" w:eastAsia="Georgia" w:hAnsi="Georgia" w:cs="Georgia"/>
      <w:sz w:val="22"/>
      <w:szCs w:val="22"/>
      <w:lang w:val="en-US" w:eastAsia="en-US"/>
    </w:rPr>
  </w:style>
  <w:style w:type="character" w:customStyle="1" w:styleId="30">
    <w:name w:val="Заголовок 3 Знак"/>
    <w:basedOn w:val="a0"/>
    <w:link w:val="3"/>
    <w:uiPriority w:val="9"/>
    <w:semiHidden/>
    <w:rsid w:val="005C0B98"/>
    <w:rPr>
      <w:rFonts w:asciiTheme="majorHAnsi" w:eastAsiaTheme="majorEastAsia" w:hAnsiTheme="majorHAnsi" w:cstheme="majorBidi"/>
      <w:b/>
      <w:bCs/>
      <w:color w:val="4F81BD" w:themeColor="accent1"/>
      <w:sz w:val="24"/>
      <w:szCs w:val="24"/>
      <w:lang w:eastAsia="ru-RU"/>
    </w:rPr>
  </w:style>
  <w:style w:type="paragraph" w:customStyle="1" w:styleId="msonormalcxspmiddle">
    <w:name w:val="msonormalcxspmiddle"/>
    <w:basedOn w:val="a"/>
    <w:rsid w:val="005C0B98"/>
    <w:pPr>
      <w:suppressAutoHyphens/>
      <w:spacing w:before="280" w:after="280"/>
    </w:pPr>
    <w:rPr>
      <w:lang w:eastAsia="zh-CN"/>
    </w:rPr>
  </w:style>
  <w:style w:type="paragraph" w:customStyle="1" w:styleId="211">
    <w:name w:val="Основной текст с отступом 21"/>
    <w:basedOn w:val="a"/>
    <w:rsid w:val="005C0B98"/>
    <w:pPr>
      <w:suppressAutoHyphens/>
      <w:spacing w:after="120" w:line="480" w:lineRule="auto"/>
      <w:ind w:left="283"/>
    </w:pPr>
    <w:rPr>
      <w:lang w:eastAsia="zh-CN"/>
    </w:rPr>
  </w:style>
  <w:style w:type="paragraph" w:styleId="HTML">
    <w:name w:val="HTML Preformatted"/>
    <w:basedOn w:val="a"/>
    <w:link w:val="HTML0"/>
    <w:rsid w:val="005C0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rsid w:val="005C0B98"/>
    <w:rPr>
      <w:rFonts w:ascii="Courier New" w:eastAsia="Times New Roman" w:hAnsi="Courier New" w:cs="Courier New"/>
      <w:sz w:val="20"/>
      <w:szCs w:val="20"/>
      <w:lang w:eastAsia="zh-CN"/>
    </w:rPr>
  </w:style>
  <w:style w:type="paragraph" w:customStyle="1" w:styleId="15">
    <w:name w:val="Без интервала1"/>
    <w:rsid w:val="005C0B98"/>
    <w:pPr>
      <w:suppressAutoHyphens/>
      <w:spacing w:after="0" w:line="240" w:lineRule="auto"/>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20070">
      <w:bodyDiv w:val="1"/>
      <w:marLeft w:val="0"/>
      <w:marRight w:val="0"/>
      <w:marTop w:val="0"/>
      <w:marBottom w:val="0"/>
      <w:divBdr>
        <w:top w:val="none" w:sz="0" w:space="0" w:color="auto"/>
        <w:left w:val="none" w:sz="0" w:space="0" w:color="auto"/>
        <w:bottom w:val="none" w:sz="0" w:space="0" w:color="auto"/>
        <w:right w:val="none" w:sz="0" w:space="0" w:color="auto"/>
      </w:divBdr>
    </w:div>
    <w:div w:id="760686251">
      <w:bodyDiv w:val="1"/>
      <w:marLeft w:val="0"/>
      <w:marRight w:val="0"/>
      <w:marTop w:val="0"/>
      <w:marBottom w:val="0"/>
      <w:divBdr>
        <w:top w:val="none" w:sz="0" w:space="0" w:color="auto"/>
        <w:left w:val="none" w:sz="0" w:space="0" w:color="auto"/>
        <w:bottom w:val="none" w:sz="0" w:space="0" w:color="auto"/>
        <w:right w:val="none" w:sz="0" w:space="0" w:color="auto"/>
      </w:divBdr>
    </w:div>
    <w:div w:id="1067340727">
      <w:bodyDiv w:val="1"/>
      <w:marLeft w:val="0"/>
      <w:marRight w:val="0"/>
      <w:marTop w:val="0"/>
      <w:marBottom w:val="0"/>
      <w:divBdr>
        <w:top w:val="none" w:sz="0" w:space="0" w:color="auto"/>
        <w:left w:val="none" w:sz="0" w:space="0" w:color="auto"/>
        <w:bottom w:val="none" w:sz="0" w:space="0" w:color="auto"/>
        <w:right w:val="none" w:sz="0" w:space="0" w:color="auto"/>
      </w:divBdr>
    </w:div>
    <w:div w:id="1081365981">
      <w:bodyDiv w:val="1"/>
      <w:marLeft w:val="0"/>
      <w:marRight w:val="0"/>
      <w:marTop w:val="0"/>
      <w:marBottom w:val="0"/>
      <w:divBdr>
        <w:top w:val="none" w:sz="0" w:space="0" w:color="auto"/>
        <w:left w:val="none" w:sz="0" w:space="0" w:color="auto"/>
        <w:bottom w:val="none" w:sz="0" w:space="0" w:color="auto"/>
        <w:right w:val="none" w:sz="0" w:space="0" w:color="auto"/>
      </w:divBdr>
    </w:div>
    <w:div w:id="1579442095">
      <w:bodyDiv w:val="1"/>
      <w:marLeft w:val="0"/>
      <w:marRight w:val="0"/>
      <w:marTop w:val="0"/>
      <w:marBottom w:val="0"/>
      <w:divBdr>
        <w:top w:val="none" w:sz="0" w:space="0" w:color="auto"/>
        <w:left w:val="none" w:sz="0" w:space="0" w:color="auto"/>
        <w:bottom w:val="none" w:sz="0" w:space="0" w:color="auto"/>
        <w:right w:val="none" w:sz="0" w:space="0" w:color="auto"/>
      </w:divBdr>
      <w:divsChild>
        <w:div w:id="87116746">
          <w:marLeft w:val="0"/>
          <w:marRight w:val="0"/>
          <w:marTop w:val="0"/>
          <w:marBottom w:val="0"/>
          <w:divBdr>
            <w:top w:val="none" w:sz="0" w:space="0" w:color="auto"/>
            <w:left w:val="none" w:sz="0" w:space="0" w:color="auto"/>
            <w:bottom w:val="none" w:sz="0" w:space="0" w:color="auto"/>
            <w:right w:val="none" w:sz="0" w:space="0" w:color="auto"/>
          </w:divBdr>
        </w:div>
        <w:div w:id="411241156">
          <w:marLeft w:val="0"/>
          <w:marRight w:val="0"/>
          <w:marTop w:val="0"/>
          <w:marBottom w:val="0"/>
          <w:divBdr>
            <w:top w:val="none" w:sz="0" w:space="0" w:color="auto"/>
            <w:left w:val="none" w:sz="0" w:space="0" w:color="auto"/>
            <w:bottom w:val="none" w:sz="0" w:space="0" w:color="auto"/>
            <w:right w:val="none" w:sz="0" w:space="0" w:color="auto"/>
          </w:divBdr>
        </w:div>
        <w:div w:id="526218883">
          <w:marLeft w:val="0"/>
          <w:marRight w:val="0"/>
          <w:marTop w:val="0"/>
          <w:marBottom w:val="0"/>
          <w:divBdr>
            <w:top w:val="none" w:sz="0" w:space="0" w:color="auto"/>
            <w:left w:val="none" w:sz="0" w:space="0" w:color="auto"/>
            <w:bottom w:val="none" w:sz="0" w:space="0" w:color="auto"/>
            <w:right w:val="none" w:sz="0" w:space="0" w:color="auto"/>
          </w:divBdr>
        </w:div>
        <w:div w:id="859127102">
          <w:marLeft w:val="0"/>
          <w:marRight w:val="0"/>
          <w:marTop w:val="0"/>
          <w:marBottom w:val="0"/>
          <w:divBdr>
            <w:top w:val="none" w:sz="0" w:space="0" w:color="auto"/>
            <w:left w:val="none" w:sz="0" w:space="0" w:color="auto"/>
            <w:bottom w:val="none" w:sz="0" w:space="0" w:color="auto"/>
            <w:right w:val="none" w:sz="0" w:space="0" w:color="auto"/>
          </w:divBdr>
        </w:div>
        <w:div w:id="528835080">
          <w:marLeft w:val="0"/>
          <w:marRight w:val="0"/>
          <w:marTop w:val="0"/>
          <w:marBottom w:val="0"/>
          <w:divBdr>
            <w:top w:val="none" w:sz="0" w:space="0" w:color="auto"/>
            <w:left w:val="none" w:sz="0" w:space="0" w:color="auto"/>
            <w:bottom w:val="none" w:sz="0" w:space="0" w:color="auto"/>
            <w:right w:val="none" w:sz="0" w:space="0" w:color="auto"/>
          </w:divBdr>
        </w:div>
        <w:div w:id="1676804857">
          <w:marLeft w:val="0"/>
          <w:marRight w:val="0"/>
          <w:marTop w:val="0"/>
          <w:marBottom w:val="0"/>
          <w:divBdr>
            <w:top w:val="none" w:sz="0" w:space="0" w:color="auto"/>
            <w:left w:val="none" w:sz="0" w:space="0" w:color="auto"/>
            <w:bottom w:val="none" w:sz="0" w:space="0" w:color="auto"/>
            <w:right w:val="none" w:sz="0" w:space="0" w:color="auto"/>
          </w:divBdr>
        </w:div>
        <w:div w:id="346180223">
          <w:marLeft w:val="0"/>
          <w:marRight w:val="0"/>
          <w:marTop w:val="0"/>
          <w:marBottom w:val="0"/>
          <w:divBdr>
            <w:top w:val="none" w:sz="0" w:space="0" w:color="auto"/>
            <w:left w:val="none" w:sz="0" w:space="0" w:color="auto"/>
            <w:bottom w:val="none" w:sz="0" w:space="0" w:color="auto"/>
            <w:right w:val="none" w:sz="0" w:space="0" w:color="auto"/>
          </w:divBdr>
        </w:div>
        <w:div w:id="338780953">
          <w:marLeft w:val="0"/>
          <w:marRight w:val="0"/>
          <w:marTop w:val="0"/>
          <w:marBottom w:val="0"/>
          <w:divBdr>
            <w:top w:val="none" w:sz="0" w:space="0" w:color="auto"/>
            <w:left w:val="none" w:sz="0" w:space="0" w:color="auto"/>
            <w:bottom w:val="none" w:sz="0" w:space="0" w:color="auto"/>
            <w:right w:val="none" w:sz="0" w:space="0" w:color="auto"/>
          </w:divBdr>
        </w:div>
        <w:div w:id="1730614234">
          <w:marLeft w:val="0"/>
          <w:marRight w:val="0"/>
          <w:marTop w:val="0"/>
          <w:marBottom w:val="0"/>
          <w:divBdr>
            <w:top w:val="none" w:sz="0" w:space="0" w:color="auto"/>
            <w:left w:val="none" w:sz="0" w:space="0" w:color="auto"/>
            <w:bottom w:val="none" w:sz="0" w:space="0" w:color="auto"/>
            <w:right w:val="none" w:sz="0" w:space="0" w:color="auto"/>
          </w:divBdr>
        </w:div>
        <w:div w:id="768308429">
          <w:marLeft w:val="0"/>
          <w:marRight w:val="0"/>
          <w:marTop w:val="0"/>
          <w:marBottom w:val="0"/>
          <w:divBdr>
            <w:top w:val="none" w:sz="0" w:space="0" w:color="auto"/>
            <w:left w:val="none" w:sz="0" w:space="0" w:color="auto"/>
            <w:bottom w:val="none" w:sz="0" w:space="0" w:color="auto"/>
            <w:right w:val="none" w:sz="0" w:space="0" w:color="auto"/>
          </w:divBdr>
        </w:div>
        <w:div w:id="2023584789">
          <w:marLeft w:val="0"/>
          <w:marRight w:val="0"/>
          <w:marTop w:val="0"/>
          <w:marBottom w:val="0"/>
          <w:divBdr>
            <w:top w:val="none" w:sz="0" w:space="0" w:color="auto"/>
            <w:left w:val="none" w:sz="0" w:space="0" w:color="auto"/>
            <w:bottom w:val="none" w:sz="0" w:space="0" w:color="auto"/>
            <w:right w:val="none" w:sz="0" w:space="0" w:color="auto"/>
          </w:divBdr>
        </w:div>
        <w:div w:id="1818497843">
          <w:marLeft w:val="0"/>
          <w:marRight w:val="0"/>
          <w:marTop w:val="0"/>
          <w:marBottom w:val="0"/>
          <w:divBdr>
            <w:top w:val="none" w:sz="0" w:space="0" w:color="auto"/>
            <w:left w:val="none" w:sz="0" w:space="0" w:color="auto"/>
            <w:bottom w:val="none" w:sz="0" w:space="0" w:color="auto"/>
            <w:right w:val="none" w:sz="0" w:space="0" w:color="auto"/>
          </w:divBdr>
        </w:div>
        <w:div w:id="246350507">
          <w:marLeft w:val="0"/>
          <w:marRight w:val="0"/>
          <w:marTop w:val="0"/>
          <w:marBottom w:val="0"/>
          <w:divBdr>
            <w:top w:val="none" w:sz="0" w:space="0" w:color="auto"/>
            <w:left w:val="none" w:sz="0" w:space="0" w:color="auto"/>
            <w:bottom w:val="none" w:sz="0" w:space="0" w:color="auto"/>
            <w:right w:val="none" w:sz="0" w:space="0" w:color="auto"/>
          </w:divBdr>
        </w:div>
        <w:div w:id="1447458845">
          <w:marLeft w:val="0"/>
          <w:marRight w:val="0"/>
          <w:marTop w:val="0"/>
          <w:marBottom w:val="0"/>
          <w:divBdr>
            <w:top w:val="none" w:sz="0" w:space="0" w:color="auto"/>
            <w:left w:val="none" w:sz="0" w:space="0" w:color="auto"/>
            <w:bottom w:val="none" w:sz="0" w:space="0" w:color="auto"/>
            <w:right w:val="none" w:sz="0" w:space="0" w:color="auto"/>
          </w:divBdr>
        </w:div>
        <w:div w:id="337658523">
          <w:marLeft w:val="0"/>
          <w:marRight w:val="0"/>
          <w:marTop w:val="0"/>
          <w:marBottom w:val="0"/>
          <w:divBdr>
            <w:top w:val="none" w:sz="0" w:space="0" w:color="auto"/>
            <w:left w:val="none" w:sz="0" w:space="0" w:color="auto"/>
            <w:bottom w:val="none" w:sz="0" w:space="0" w:color="auto"/>
            <w:right w:val="none" w:sz="0" w:space="0" w:color="auto"/>
          </w:divBdr>
        </w:div>
      </w:divsChild>
    </w:div>
    <w:div w:id="1977300187">
      <w:bodyDiv w:val="1"/>
      <w:marLeft w:val="0"/>
      <w:marRight w:val="0"/>
      <w:marTop w:val="0"/>
      <w:marBottom w:val="0"/>
      <w:divBdr>
        <w:top w:val="none" w:sz="0" w:space="0" w:color="auto"/>
        <w:left w:val="none" w:sz="0" w:space="0" w:color="auto"/>
        <w:bottom w:val="none" w:sz="0" w:space="0" w:color="auto"/>
        <w:right w:val="none" w:sz="0" w:space="0" w:color="auto"/>
      </w:divBdr>
      <w:divsChild>
        <w:div w:id="711884415">
          <w:marLeft w:val="0"/>
          <w:marRight w:val="0"/>
          <w:marTop w:val="0"/>
          <w:marBottom w:val="0"/>
          <w:divBdr>
            <w:top w:val="none" w:sz="0" w:space="0" w:color="auto"/>
            <w:left w:val="none" w:sz="0" w:space="0" w:color="auto"/>
            <w:bottom w:val="none" w:sz="0" w:space="0" w:color="auto"/>
            <w:right w:val="none" w:sz="0" w:space="0" w:color="auto"/>
          </w:divBdr>
        </w:div>
        <w:div w:id="2052875286">
          <w:marLeft w:val="0"/>
          <w:marRight w:val="0"/>
          <w:marTop w:val="0"/>
          <w:marBottom w:val="0"/>
          <w:divBdr>
            <w:top w:val="none" w:sz="0" w:space="0" w:color="auto"/>
            <w:left w:val="none" w:sz="0" w:space="0" w:color="auto"/>
            <w:bottom w:val="none" w:sz="0" w:space="0" w:color="auto"/>
            <w:right w:val="none" w:sz="0" w:space="0" w:color="auto"/>
          </w:divBdr>
        </w:div>
        <w:div w:id="1447968920">
          <w:marLeft w:val="0"/>
          <w:marRight w:val="0"/>
          <w:marTop w:val="0"/>
          <w:marBottom w:val="0"/>
          <w:divBdr>
            <w:top w:val="none" w:sz="0" w:space="0" w:color="auto"/>
            <w:left w:val="none" w:sz="0" w:space="0" w:color="auto"/>
            <w:bottom w:val="none" w:sz="0" w:space="0" w:color="auto"/>
            <w:right w:val="none" w:sz="0" w:space="0" w:color="auto"/>
          </w:divBdr>
        </w:div>
        <w:div w:id="837309522">
          <w:marLeft w:val="0"/>
          <w:marRight w:val="0"/>
          <w:marTop w:val="0"/>
          <w:marBottom w:val="0"/>
          <w:divBdr>
            <w:top w:val="none" w:sz="0" w:space="0" w:color="auto"/>
            <w:left w:val="none" w:sz="0" w:space="0" w:color="auto"/>
            <w:bottom w:val="none" w:sz="0" w:space="0" w:color="auto"/>
            <w:right w:val="none" w:sz="0" w:space="0" w:color="auto"/>
          </w:divBdr>
        </w:div>
        <w:div w:id="2019188912">
          <w:marLeft w:val="0"/>
          <w:marRight w:val="0"/>
          <w:marTop w:val="0"/>
          <w:marBottom w:val="0"/>
          <w:divBdr>
            <w:top w:val="none" w:sz="0" w:space="0" w:color="auto"/>
            <w:left w:val="none" w:sz="0" w:space="0" w:color="auto"/>
            <w:bottom w:val="none" w:sz="0" w:space="0" w:color="auto"/>
            <w:right w:val="none" w:sz="0" w:space="0" w:color="auto"/>
          </w:divBdr>
        </w:div>
        <w:div w:id="1515916725">
          <w:marLeft w:val="0"/>
          <w:marRight w:val="0"/>
          <w:marTop w:val="0"/>
          <w:marBottom w:val="0"/>
          <w:divBdr>
            <w:top w:val="none" w:sz="0" w:space="0" w:color="auto"/>
            <w:left w:val="none" w:sz="0" w:space="0" w:color="auto"/>
            <w:bottom w:val="none" w:sz="0" w:space="0" w:color="auto"/>
            <w:right w:val="none" w:sz="0" w:space="0" w:color="auto"/>
          </w:divBdr>
        </w:div>
        <w:div w:id="1873614496">
          <w:marLeft w:val="0"/>
          <w:marRight w:val="0"/>
          <w:marTop w:val="0"/>
          <w:marBottom w:val="0"/>
          <w:divBdr>
            <w:top w:val="none" w:sz="0" w:space="0" w:color="auto"/>
            <w:left w:val="none" w:sz="0" w:space="0" w:color="auto"/>
            <w:bottom w:val="none" w:sz="0" w:space="0" w:color="auto"/>
            <w:right w:val="none" w:sz="0" w:space="0" w:color="auto"/>
          </w:divBdr>
        </w:div>
        <w:div w:id="355692803">
          <w:marLeft w:val="0"/>
          <w:marRight w:val="0"/>
          <w:marTop w:val="0"/>
          <w:marBottom w:val="0"/>
          <w:divBdr>
            <w:top w:val="none" w:sz="0" w:space="0" w:color="auto"/>
            <w:left w:val="none" w:sz="0" w:space="0" w:color="auto"/>
            <w:bottom w:val="none" w:sz="0" w:space="0" w:color="auto"/>
            <w:right w:val="none" w:sz="0" w:space="0" w:color="auto"/>
          </w:divBdr>
        </w:div>
        <w:div w:id="653490060">
          <w:marLeft w:val="0"/>
          <w:marRight w:val="0"/>
          <w:marTop w:val="0"/>
          <w:marBottom w:val="0"/>
          <w:divBdr>
            <w:top w:val="none" w:sz="0" w:space="0" w:color="auto"/>
            <w:left w:val="none" w:sz="0" w:space="0" w:color="auto"/>
            <w:bottom w:val="none" w:sz="0" w:space="0" w:color="auto"/>
            <w:right w:val="none" w:sz="0" w:space="0" w:color="auto"/>
          </w:divBdr>
        </w:div>
        <w:div w:id="1711220863">
          <w:marLeft w:val="0"/>
          <w:marRight w:val="0"/>
          <w:marTop w:val="0"/>
          <w:marBottom w:val="0"/>
          <w:divBdr>
            <w:top w:val="none" w:sz="0" w:space="0" w:color="auto"/>
            <w:left w:val="none" w:sz="0" w:space="0" w:color="auto"/>
            <w:bottom w:val="none" w:sz="0" w:space="0" w:color="auto"/>
            <w:right w:val="none" w:sz="0" w:space="0" w:color="auto"/>
          </w:divBdr>
        </w:div>
        <w:div w:id="315376314">
          <w:marLeft w:val="0"/>
          <w:marRight w:val="0"/>
          <w:marTop w:val="0"/>
          <w:marBottom w:val="0"/>
          <w:divBdr>
            <w:top w:val="none" w:sz="0" w:space="0" w:color="auto"/>
            <w:left w:val="none" w:sz="0" w:space="0" w:color="auto"/>
            <w:bottom w:val="none" w:sz="0" w:space="0" w:color="auto"/>
            <w:right w:val="none" w:sz="0" w:space="0" w:color="auto"/>
          </w:divBdr>
        </w:div>
        <w:div w:id="22904709">
          <w:marLeft w:val="0"/>
          <w:marRight w:val="0"/>
          <w:marTop w:val="0"/>
          <w:marBottom w:val="0"/>
          <w:divBdr>
            <w:top w:val="none" w:sz="0" w:space="0" w:color="auto"/>
            <w:left w:val="none" w:sz="0" w:space="0" w:color="auto"/>
            <w:bottom w:val="none" w:sz="0" w:space="0" w:color="auto"/>
            <w:right w:val="none" w:sz="0" w:space="0" w:color="auto"/>
          </w:divBdr>
        </w:div>
        <w:div w:id="889532309">
          <w:marLeft w:val="0"/>
          <w:marRight w:val="0"/>
          <w:marTop w:val="0"/>
          <w:marBottom w:val="0"/>
          <w:divBdr>
            <w:top w:val="none" w:sz="0" w:space="0" w:color="auto"/>
            <w:left w:val="none" w:sz="0" w:space="0" w:color="auto"/>
            <w:bottom w:val="none" w:sz="0" w:space="0" w:color="auto"/>
            <w:right w:val="none" w:sz="0" w:space="0" w:color="auto"/>
          </w:divBdr>
        </w:div>
        <w:div w:id="240140311">
          <w:marLeft w:val="0"/>
          <w:marRight w:val="0"/>
          <w:marTop w:val="0"/>
          <w:marBottom w:val="0"/>
          <w:divBdr>
            <w:top w:val="none" w:sz="0" w:space="0" w:color="auto"/>
            <w:left w:val="none" w:sz="0" w:space="0" w:color="auto"/>
            <w:bottom w:val="none" w:sz="0" w:space="0" w:color="auto"/>
            <w:right w:val="none" w:sz="0" w:space="0" w:color="auto"/>
          </w:divBdr>
        </w:div>
        <w:div w:id="129066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mi.wallst.ru/" TargetMode="External"/><Relationship Id="rId5" Type="http://schemas.openxmlformats.org/officeDocument/2006/relationships/webSettings" Target="webSettings.xml"/><Relationship Id="rId10" Type="http://schemas.openxmlformats.org/officeDocument/2006/relationships/hyperlink" Target="http://www.chem4you.boom.ru/" TargetMode="External"/><Relationship Id="rId4" Type="http://schemas.openxmlformats.org/officeDocument/2006/relationships/settings" Target="settings.xml"/><Relationship Id="rId9" Type="http://schemas.openxmlformats.org/officeDocument/2006/relationships/hyperlink" Target="http://www.informi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3A20B-84A3-4CF8-943C-D3016F93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12</Pages>
  <Words>2878</Words>
  <Characters>16406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cp:lastModifiedBy>
  <cp:revision>48</cp:revision>
  <dcterms:created xsi:type="dcterms:W3CDTF">2018-05-17T09:41:00Z</dcterms:created>
  <dcterms:modified xsi:type="dcterms:W3CDTF">2021-09-21T18:40:00Z</dcterms:modified>
</cp:coreProperties>
</file>