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C08C4" w14:textId="088FC4B7" w:rsidR="00402F50" w:rsidRPr="00992A44" w:rsidRDefault="00C37852" w:rsidP="00F06FE7">
      <w:pPr>
        <w:spacing w:after="0" w:line="240" w:lineRule="auto"/>
        <w:rPr>
          <w:rFonts w:ascii="Times New Roman" w:hAnsi="Times New Roman" w:cs="Times New Roman"/>
          <w:sz w:val="24"/>
          <w:szCs w:val="24"/>
        </w:rPr>
      </w:pPr>
      <w:r w:rsidRPr="00992A44">
        <w:rPr>
          <w:rFonts w:ascii="Times New Roman" w:eastAsia="Times New Roman" w:hAnsi="Times New Roman" w:cs="Times New Roman"/>
          <w:b/>
          <w:bCs/>
          <w:noProof/>
          <w:kern w:val="36"/>
          <w:sz w:val="24"/>
          <w:szCs w:val="24"/>
          <w:lang w:eastAsia="ru-RU"/>
        </w:rPr>
        <mc:AlternateContent>
          <mc:Choice Requires="wps">
            <w:drawing>
              <wp:anchor distT="0" distB="0" distL="114300" distR="114300" simplePos="0" relativeHeight="251659264" behindDoc="0" locked="0" layoutInCell="1" allowOverlap="1" wp14:editId="6E02CFC7">
                <wp:simplePos x="0" y="0"/>
                <wp:positionH relativeFrom="column">
                  <wp:posOffset>3182841</wp:posOffset>
                </wp:positionH>
                <wp:positionV relativeFrom="paragraph">
                  <wp:posOffset>-57785</wp:posOffset>
                </wp:positionV>
                <wp:extent cx="3319145" cy="1333500"/>
                <wp:effectExtent l="0" t="0" r="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57ED0" w14:textId="77777777" w:rsidR="00EA394D" w:rsidRPr="00C37852" w:rsidRDefault="00EA394D" w:rsidP="00C37852">
                            <w:pPr>
                              <w:spacing w:after="0" w:line="240" w:lineRule="auto"/>
                              <w:rPr>
                                <w:sz w:val="24"/>
                                <w:szCs w:val="24"/>
                              </w:rPr>
                            </w:pPr>
                            <w:r w:rsidRPr="00C37852">
                              <w:rPr>
                                <w:rFonts w:ascii="Times New Roman" w:eastAsia="Calibri" w:hAnsi="Times New Roman" w:cs="Times New Roman"/>
                                <w:sz w:val="24"/>
                                <w:szCs w:val="24"/>
                              </w:rPr>
                              <w:t>УТВЕРЖДАЮ:</w:t>
                            </w:r>
                          </w:p>
                          <w:p w14:paraId="726EBB24" w14:textId="2A3C87A0" w:rsidR="00EA394D" w:rsidRPr="00C37852" w:rsidRDefault="00EA394D" w:rsidP="00C37852">
                            <w:p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Приказ от 2</w:t>
                            </w:r>
                            <w:r w:rsidR="00B20484" w:rsidRPr="00992A44">
                              <w:rPr>
                                <w:rFonts w:ascii="Times New Roman" w:hAnsi="Times New Roman" w:cs="Times New Roman"/>
                                <w:sz w:val="24"/>
                                <w:szCs w:val="24"/>
                              </w:rPr>
                              <w:t>9</w:t>
                            </w:r>
                            <w:r w:rsidRPr="00992A44">
                              <w:rPr>
                                <w:rFonts w:ascii="Times New Roman" w:hAnsi="Times New Roman" w:cs="Times New Roman"/>
                                <w:sz w:val="24"/>
                                <w:szCs w:val="24"/>
                              </w:rPr>
                              <w:t xml:space="preserve">.08.2022 № </w:t>
                            </w:r>
                            <w:r w:rsidR="00B20484" w:rsidRPr="00992A44">
                              <w:rPr>
                                <w:rFonts w:ascii="Times New Roman" w:hAnsi="Times New Roman" w:cs="Times New Roman"/>
                                <w:sz w:val="24"/>
                                <w:szCs w:val="24"/>
                              </w:rPr>
                              <w:t>88/ОД</w:t>
                            </w:r>
                          </w:p>
                          <w:p w14:paraId="1D0E3C28" w14:textId="406AA5D6" w:rsidR="00EA394D" w:rsidRDefault="00EA394D" w:rsidP="00C37852">
                            <w:pPr>
                              <w:spacing w:after="0" w:line="240" w:lineRule="auto"/>
                              <w:rPr>
                                <w:rFonts w:ascii="Times New Roman" w:hAnsi="Times New Roman" w:cs="Times New Roman"/>
                                <w:sz w:val="24"/>
                                <w:szCs w:val="24"/>
                              </w:rPr>
                            </w:pPr>
                            <w:r w:rsidRPr="00C37852">
                              <w:rPr>
                                <w:rFonts w:ascii="Times New Roman" w:hAnsi="Times New Roman" w:cs="Times New Roman"/>
                                <w:sz w:val="24"/>
                                <w:szCs w:val="24"/>
                              </w:rPr>
                              <w:t xml:space="preserve">Директор МБОУ </w:t>
                            </w:r>
                            <w:proofErr w:type="spellStart"/>
                            <w:r w:rsidRPr="00C37852">
                              <w:rPr>
                                <w:rFonts w:ascii="Times New Roman" w:hAnsi="Times New Roman" w:cs="Times New Roman"/>
                                <w:sz w:val="24"/>
                                <w:szCs w:val="24"/>
                              </w:rPr>
                              <w:t>Заветинская</w:t>
                            </w:r>
                            <w:proofErr w:type="spellEnd"/>
                            <w:r w:rsidRPr="00C37852">
                              <w:rPr>
                                <w:rFonts w:ascii="Times New Roman" w:hAnsi="Times New Roman" w:cs="Times New Roman"/>
                                <w:sz w:val="24"/>
                                <w:szCs w:val="24"/>
                              </w:rPr>
                              <w:t xml:space="preserve"> СОШ №</w:t>
                            </w:r>
                            <w:r>
                              <w:rPr>
                                <w:rFonts w:ascii="Times New Roman" w:hAnsi="Times New Roman" w:cs="Times New Roman"/>
                                <w:sz w:val="24"/>
                                <w:szCs w:val="24"/>
                              </w:rPr>
                              <w:t>2</w:t>
                            </w:r>
                          </w:p>
                          <w:p w14:paraId="5668D6F6" w14:textId="6AE19B9C" w:rsidR="00EA394D" w:rsidRPr="00C37852" w:rsidRDefault="00EA394D" w:rsidP="00C378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 </w:t>
                            </w:r>
                            <w:proofErr w:type="spellStart"/>
                            <w:r>
                              <w:rPr>
                                <w:rFonts w:ascii="Times New Roman" w:hAnsi="Times New Roman" w:cs="Times New Roman"/>
                                <w:sz w:val="24"/>
                                <w:szCs w:val="24"/>
                              </w:rPr>
                              <w:t>Н.А.Ливинская</w:t>
                            </w:r>
                            <w:proofErr w:type="spellEnd"/>
                          </w:p>
                          <w:p w14:paraId="4626898C" w14:textId="77777777" w:rsidR="00EA394D" w:rsidRPr="00C37852" w:rsidRDefault="00EA394D" w:rsidP="00C37852">
                            <w:pPr>
                              <w:spacing w:after="0" w:line="240" w:lineRule="auto"/>
                              <w:rPr>
                                <w:rFonts w:ascii="Times New Roman" w:hAnsi="Times New Roman" w:cs="Times New Roman"/>
                                <w:sz w:val="24"/>
                                <w:szCs w:val="24"/>
                              </w:rPr>
                            </w:pPr>
                          </w:p>
                          <w:p w14:paraId="38EEA99B" w14:textId="77777777" w:rsidR="00EA394D" w:rsidRPr="00AB2FF3" w:rsidRDefault="00EA394D" w:rsidP="00C37852">
                            <w:pPr>
                              <w:spacing w:after="0" w:line="240" w:lineRule="auto"/>
                            </w:pPr>
                          </w:p>
                          <w:p w14:paraId="36ED80DE" w14:textId="77777777" w:rsidR="00EA394D" w:rsidRPr="00AB2FF3" w:rsidRDefault="00EA394D" w:rsidP="00C37852">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5" o:spid="_x0000_s1026" type="#_x0000_t202" style="position:absolute;margin-left:250.6pt;margin-top:-4.55pt;width:261.3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" filled="f" stroked="f">
                <v:textbox>
                  <w:txbxContent>
                    <w:p w14:paraId="2DD57ED0" w14:textId="77777777" w:rsidR="00EA394D" w:rsidRPr="00C37852" w:rsidRDefault="00EA394D" w:rsidP="00C37852">
                      <w:pPr>
                        <w:spacing w:after="0" w:line="240" w:lineRule="auto"/>
                        <w:rPr>
                          <w:sz w:val="24"/>
                          <w:szCs w:val="24"/>
                        </w:rPr>
                      </w:pPr>
                      <w:r w:rsidRPr="00C37852">
                        <w:rPr>
                          <w:rFonts w:ascii="Times New Roman" w:eastAsia="Calibri" w:hAnsi="Times New Roman" w:cs="Times New Roman"/>
                          <w:sz w:val="24"/>
                          <w:szCs w:val="24"/>
                        </w:rPr>
                        <w:t>УТВЕРЖДАЮ:</w:t>
                      </w:r>
                    </w:p>
                    <w:p w14:paraId="726EBB24" w14:textId="2A3C87A0" w:rsidR="00EA394D" w:rsidRPr="00C37852" w:rsidRDefault="00EA394D" w:rsidP="00C37852">
                      <w:p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Приказ от 2</w:t>
                      </w:r>
                      <w:r w:rsidR="00B20484" w:rsidRPr="00992A44">
                        <w:rPr>
                          <w:rFonts w:ascii="Times New Roman" w:hAnsi="Times New Roman" w:cs="Times New Roman"/>
                          <w:sz w:val="24"/>
                          <w:szCs w:val="24"/>
                        </w:rPr>
                        <w:t>9</w:t>
                      </w:r>
                      <w:r w:rsidRPr="00992A44">
                        <w:rPr>
                          <w:rFonts w:ascii="Times New Roman" w:hAnsi="Times New Roman" w:cs="Times New Roman"/>
                          <w:sz w:val="24"/>
                          <w:szCs w:val="24"/>
                        </w:rPr>
                        <w:t xml:space="preserve">.08.2022 № </w:t>
                      </w:r>
                      <w:r w:rsidR="00B20484" w:rsidRPr="00992A44">
                        <w:rPr>
                          <w:rFonts w:ascii="Times New Roman" w:hAnsi="Times New Roman" w:cs="Times New Roman"/>
                          <w:sz w:val="24"/>
                          <w:szCs w:val="24"/>
                        </w:rPr>
                        <w:t>88/ОД</w:t>
                      </w:r>
                    </w:p>
                    <w:p w14:paraId="1D0E3C28" w14:textId="406AA5D6" w:rsidR="00EA394D" w:rsidRDefault="00EA394D" w:rsidP="00C37852">
                      <w:pPr>
                        <w:spacing w:after="0" w:line="240" w:lineRule="auto"/>
                        <w:rPr>
                          <w:rFonts w:ascii="Times New Roman" w:hAnsi="Times New Roman" w:cs="Times New Roman"/>
                          <w:sz w:val="24"/>
                          <w:szCs w:val="24"/>
                        </w:rPr>
                      </w:pPr>
                      <w:r w:rsidRPr="00C37852">
                        <w:rPr>
                          <w:rFonts w:ascii="Times New Roman" w:hAnsi="Times New Roman" w:cs="Times New Roman"/>
                          <w:sz w:val="24"/>
                          <w:szCs w:val="24"/>
                        </w:rPr>
                        <w:t xml:space="preserve">Директор МБОУ </w:t>
                      </w:r>
                      <w:proofErr w:type="spellStart"/>
                      <w:r w:rsidRPr="00C37852">
                        <w:rPr>
                          <w:rFonts w:ascii="Times New Roman" w:hAnsi="Times New Roman" w:cs="Times New Roman"/>
                          <w:sz w:val="24"/>
                          <w:szCs w:val="24"/>
                        </w:rPr>
                        <w:t>Заветинская</w:t>
                      </w:r>
                      <w:proofErr w:type="spellEnd"/>
                      <w:r w:rsidRPr="00C37852">
                        <w:rPr>
                          <w:rFonts w:ascii="Times New Roman" w:hAnsi="Times New Roman" w:cs="Times New Roman"/>
                          <w:sz w:val="24"/>
                          <w:szCs w:val="24"/>
                        </w:rPr>
                        <w:t xml:space="preserve"> СОШ №</w:t>
                      </w:r>
                      <w:r>
                        <w:rPr>
                          <w:rFonts w:ascii="Times New Roman" w:hAnsi="Times New Roman" w:cs="Times New Roman"/>
                          <w:sz w:val="24"/>
                          <w:szCs w:val="24"/>
                        </w:rPr>
                        <w:t>2</w:t>
                      </w:r>
                    </w:p>
                    <w:p w14:paraId="5668D6F6" w14:textId="6AE19B9C" w:rsidR="00EA394D" w:rsidRPr="00C37852" w:rsidRDefault="00EA394D" w:rsidP="00C378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 </w:t>
                      </w:r>
                      <w:proofErr w:type="spellStart"/>
                      <w:r>
                        <w:rPr>
                          <w:rFonts w:ascii="Times New Roman" w:hAnsi="Times New Roman" w:cs="Times New Roman"/>
                          <w:sz w:val="24"/>
                          <w:szCs w:val="24"/>
                        </w:rPr>
                        <w:t>Н.А.Ливинская</w:t>
                      </w:r>
                      <w:proofErr w:type="spellEnd"/>
                    </w:p>
                    <w:p w14:paraId="4626898C" w14:textId="77777777" w:rsidR="00EA394D" w:rsidRPr="00C37852" w:rsidRDefault="00EA394D" w:rsidP="00C37852">
                      <w:pPr>
                        <w:spacing w:after="0" w:line="240" w:lineRule="auto"/>
                        <w:rPr>
                          <w:rFonts w:ascii="Times New Roman" w:hAnsi="Times New Roman" w:cs="Times New Roman"/>
                          <w:sz w:val="24"/>
                          <w:szCs w:val="24"/>
                        </w:rPr>
                      </w:pPr>
                    </w:p>
                    <w:p w14:paraId="38EEA99B" w14:textId="77777777" w:rsidR="00EA394D" w:rsidRPr="00AB2FF3" w:rsidRDefault="00EA394D" w:rsidP="00C37852">
                      <w:pPr>
                        <w:spacing w:after="0" w:line="240" w:lineRule="auto"/>
                      </w:pPr>
                    </w:p>
                    <w:p w14:paraId="36ED80DE" w14:textId="77777777" w:rsidR="00EA394D" w:rsidRPr="00AB2FF3" w:rsidRDefault="00EA394D" w:rsidP="00C37852">
                      <w:pPr>
                        <w:spacing w:after="0"/>
                      </w:pPr>
                    </w:p>
                  </w:txbxContent>
                </v:textbox>
              </v:shape>
            </w:pict>
          </mc:Fallback>
        </mc:AlternateContent>
      </w:r>
      <w:r w:rsidRPr="00992A44">
        <w:rPr>
          <w:rFonts w:ascii="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editId="2BC3A41E">
                <wp:simplePos x="0" y="0"/>
                <wp:positionH relativeFrom="column">
                  <wp:posOffset>-625061</wp:posOffset>
                </wp:positionH>
                <wp:positionV relativeFrom="paragraph">
                  <wp:posOffset>-156762</wp:posOffset>
                </wp:positionV>
                <wp:extent cx="3212465" cy="1514475"/>
                <wp:effectExtent l="0" t="0" r="6985" b="952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151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9E601" w14:textId="77777777" w:rsidR="00EA394D" w:rsidRPr="00C37852" w:rsidRDefault="00EA394D" w:rsidP="00C37852">
                            <w:pPr>
                              <w:spacing w:after="0" w:line="240" w:lineRule="auto"/>
                              <w:rPr>
                                <w:rFonts w:ascii="Times New Roman" w:eastAsia="Calibri" w:hAnsi="Times New Roman" w:cs="Times New Roman"/>
                                <w:sz w:val="24"/>
                                <w:szCs w:val="24"/>
                              </w:rPr>
                            </w:pPr>
                            <w:r w:rsidRPr="00C37852">
                              <w:rPr>
                                <w:rFonts w:ascii="Times New Roman" w:eastAsia="Calibri" w:hAnsi="Times New Roman" w:cs="Times New Roman"/>
                                <w:sz w:val="24"/>
                                <w:szCs w:val="24"/>
                              </w:rPr>
                              <w:t>СОГЛАСОВАНО:</w:t>
                            </w:r>
                          </w:p>
                          <w:p w14:paraId="6C498F40" w14:textId="0C975E2D" w:rsidR="00EA394D" w:rsidRPr="00C37852" w:rsidRDefault="00EA394D" w:rsidP="00C37852">
                            <w:pPr>
                              <w:spacing w:after="0" w:line="240" w:lineRule="auto"/>
                              <w:rPr>
                                <w:rFonts w:ascii="Times New Roman" w:eastAsia="Calibri" w:hAnsi="Times New Roman" w:cs="Times New Roman"/>
                                <w:sz w:val="24"/>
                                <w:szCs w:val="24"/>
                              </w:rPr>
                            </w:pPr>
                            <w:r w:rsidRPr="00C37852">
                              <w:rPr>
                                <w:rFonts w:ascii="Times New Roman" w:eastAsia="Calibri" w:hAnsi="Times New Roman" w:cs="Times New Roman"/>
                                <w:sz w:val="24"/>
                                <w:szCs w:val="24"/>
                              </w:rPr>
                              <w:t xml:space="preserve">Протокол заседания педагогического совета МБОУ </w:t>
                            </w:r>
                            <w:proofErr w:type="spellStart"/>
                            <w:r w:rsidRPr="00C37852">
                              <w:rPr>
                                <w:rFonts w:ascii="Times New Roman" w:eastAsia="Calibri" w:hAnsi="Times New Roman" w:cs="Times New Roman"/>
                                <w:sz w:val="24"/>
                                <w:szCs w:val="24"/>
                              </w:rPr>
                              <w:t>Заветинской</w:t>
                            </w:r>
                            <w:proofErr w:type="spellEnd"/>
                            <w:r w:rsidRPr="00C37852">
                              <w:rPr>
                                <w:rFonts w:ascii="Times New Roman" w:eastAsia="Calibri" w:hAnsi="Times New Roman" w:cs="Times New Roman"/>
                                <w:sz w:val="24"/>
                                <w:szCs w:val="24"/>
                              </w:rPr>
                              <w:t xml:space="preserve"> СОШ №</w:t>
                            </w:r>
                            <w:r>
                              <w:rPr>
                                <w:rFonts w:ascii="Times New Roman" w:eastAsia="Calibri" w:hAnsi="Times New Roman" w:cs="Times New Roman"/>
                                <w:sz w:val="24"/>
                                <w:szCs w:val="24"/>
                              </w:rPr>
                              <w:t xml:space="preserve">2 </w:t>
                            </w:r>
                            <w:r w:rsidRPr="00992A44">
                              <w:rPr>
                                <w:rFonts w:ascii="Times New Roman" w:eastAsia="Calibri" w:hAnsi="Times New Roman" w:cs="Times New Roman"/>
                                <w:sz w:val="24"/>
                                <w:szCs w:val="24"/>
                              </w:rPr>
                              <w:t>от 2</w:t>
                            </w:r>
                            <w:r w:rsidR="00B20484" w:rsidRPr="00992A44">
                              <w:rPr>
                                <w:rFonts w:ascii="Times New Roman" w:eastAsia="Calibri" w:hAnsi="Times New Roman" w:cs="Times New Roman"/>
                                <w:sz w:val="24"/>
                                <w:szCs w:val="24"/>
                              </w:rPr>
                              <w:t>3</w:t>
                            </w:r>
                            <w:r w:rsidRPr="00992A44">
                              <w:rPr>
                                <w:rFonts w:ascii="Times New Roman" w:eastAsia="Calibri" w:hAnsi="Times New Roman" w:cs="Times New Roman"/>
                                <w:sz w:val="24"/>
                                <w:szCs w:val="24"/>
                              </w:rPr>
                              <w:t>.08.2022 г. №1</w:t>
                            </w:r>
                          </w:p>
                          <w:p w14:paraId="3DBE0574" w14:textId="77777777" w:rsidR="00EA394D" w:rsidRDefault="00EA394D" w:rsidP="00C37852">
                            <w:pPr>
                              <w:spacing w:after="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Надпись 13" o:spid="_x0000_s1027" type="#_x0000_t202" style="position:absolute;margin-left:-49.2pt;margin-top:-12.35pt;width:252.95pt;height:119.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" stroked="f">
                <v:textbox style="mso-fit-shape-to-text:t">
                  <w:txbxContent>
                    <w:p w14:paraId="5389E601" w14:textId="77777777" w:rsidR="00EA394D" w:rsidRPr="00C37852" w:rsidRDefault="00EA394D" w:rsidP="00C37852">
                      <w:pPr>
                        <w:spacing w:after="0" w:line="240" w:lineRule="auto"/>
                        <w:rPr>
                          <w:rFonts w:ascii="Times New Roman" w:eastAsia="Calibri" w:hAnsi="Times New Roman" w:cs="Times New Roman"/>
                          <w:sz w:val="24"/>
                          <w:szCs w:val="24"/>
                        </w:rPr>
                      </w:pPr>
                      <w:r w:rsidRPr="00C37852">
                        <w:rPr>
                          <w:rFonts w:ascii="Times New Roman" w:eastAsia="Calibri" w:hAnsi="Times New Roman" w:cs="Times New Roman"/>
                          <w:sz w:val="24"/>
                          <w:szCs w:val="24"/>
                        </w:rPr>
                        <w:t>СОГЛАСОВАНО:</w:t>
                      </w:r>
                    </w:p>
                    <w:p w14:paraId="6C498F40" w14:textId="0C975E2D" w:rsidR="00EA394D" w:rsidRPr="00C37852" w:rsidRDefault="00EA394D" w:rsidP="00C37852">
                      <w:pPr>
                        <w:spacing w:after="0" w:line="240" w:lineRule="auto"/>
                        <w:rPr>
                          <w:rFonts w:ascii="Times New Roman" w:eastAsia="Calibri" w:hAnsi="Times New Roman" w:cs="Times New Roman"/>
                          <w:sz w:val="24"/>
                          <w:szCs w:val="24"/>
                        </w:rPr>
                      </w:pPr>
                      <w:r w:rsidRPr="00C37852">
                        <w:rPr>
                          <w:rFonts w:ascii="Times New Roman" w:eastAsia="Calibri" w:hAnsi="Times New Roman" w:cs="Times New Roman"/>
                          <w:sz w:val="24"/>
                          <w:szCs w:val="24"/>
                        </w:rPr>
                        <w:t xml:space="preserve">Протокол заседания педагогического совета МБОУ </w:t>
                      </w:r>
                      <w:proofErr w:type="spellStart"/>
                      <w:r w:rsidRPr="00C37852">
                        <w:rPr>
                          <w:rFonts w:ascii="Times New Roman" w:eastAsia="Calibri" w:hAnsi="Times New Roman" w:cs="Times New Roman"/>
                          <w:sz w:val="24"/>
                          <w:szCs w:val="24"/>
                        </w:rPr>
                        <w:t>Заветинской</w:t>
                      </w:r>
                      <w:proofErr w:type="spellEnd"/>
                      <w:r w:rsidRPr="00C37852">
                        <w:rPr>
                          <w:rFonts w:ascii="Times New Roman" w:eastAsia="Calibri" w:hAnsi="Times New Roman" w:cs="Times New Roman"/>
                          <w:sz w:val="24"/>
                          <w:szCs w:val="24"/>
                        </w:rPr>
                        <w:t xml:space="preserve"> СОШ №</w:t>
                      </w:r>
                      <w:r>
                        <w:rPr>
                          <w:rFonts w:ascii="Times New Roman" w:eastAsia="Calibri" w:hAnsi="Times New Roman" w:cs="Times New Roman"/>
                          <w:sz w:val="24"/>
                          <w:szCs w:val="24"/>
                        </w:rPr>
                        <w:t xml:space="preserve">2 </w:t>
                      </w:r>
                      <w:r w:rsidRPr="00992A44">
                        <w:rPr>
                          <w:rFonts w:ascii="Times New Roman" w:eastAsia="Calibri" w:hAnsi="Times New Roman" w:cs="Times New Roman"/>
                          <w:sz w:val="24"/>
                          <w:szCs w:val="24"/>
                        </w:rPr>
                        <w:t>от 2</w:t>
                      </w:r>
                      <w:r w:rsidR="00B20484" w:rsidRPr="00992A44">
                        <w:rPr>
                          <w:rFonts w:ascii="Times New Roman" w:eastAsia="Calibri" w:hAnsi="Times New Roman" w:cs="Times New Roman"/>
                          <w:sz w:val="24"/>
                          <w:szCs w:val="24"/>
                        </w:rPr>
                        <w:t>3</w:t>
                      </w:r>
                      <w:r w:rsidRPr="00992A44">
                        <w:rPr>
                          <w:rFonts w:ascii="Times New Roman" w:eastAsia="Calibri" w:hAnsi="Times New Roman" w:cs="Times New Roman"/>
                          <w:sz w:val="24"/>
                          <w:szCs w:val="24"/>
                        </w:rPr>
                        <w:t>.08.2022 г. №1</w:t>
                      </w:r>
                    </w:p>
                    <w:p w14:paraId="3DBE0574" w14:textId="77777777" w:rsidR="00EA394D" w:rsidRDefault="00EA394D" w:rsidP="00C37852">
                      <w:pPr>
                        <w:spacing w:after="0"/>
                      </w:pPr>
                    </w:p>
                  </w:txbxContent>
                </v:textbox>
              </v:shape>
            </w:pict>
          </mc:Fallback>
        </mc:AlternateContent>
      </w:r>
    </w:p>
    <w:p w14:paraId="13521934" w14:textId="7BA91019" w:rsidR="00DB209B" w:rsidRPr="00992A44" w:rsidRDefault="00DB209B" w:rsidP="00F06FE7">
      <w:pPr>
        <w:spacing w:after="0" w:line="240" w:lineRule="auto"/>
        <w:outlineLvl w:val="0"/>
        <w:rPr>
          <w:rFonts w:ascii="Times New Roman" w:eastAsia="Times New Roman" w:hAnsi="Times New Roman" w:cs="Times New Roman"/>
          <w:b/>
          <w:bCs/>
          <w:kern w:val="36"/>
          <w:sz w:val="24"/>
          <w:szCs w:val="24"/>
          <w:lang w:eastAsia="ru-RU"/>
        </w:rPr>
      </w:pPr>
    </w:p>
    <w:p w14:paraId="5BCAE832" w14:textId="6929EDAC" w:rsidR="00C37852" w:rsidRPr="00992A44" w:rsidRDefault="00C37852" w:rsidP="00F06FE7">
      <w:pPr>
        <w:spacing w:after="0" w:line="240" w:lineRule="auto"/>
        <w:outlineLvl w:val="0"/>
        <w:rPr>
          <w:rFonts w:ascii="Times New Roman" w:eastAsia="Times New Roman" w:hAnsi="Times New Roman" w:cs="Times New Roman"/>
          <w:b/>
          <w:bCs/>
          <w:kern w:val="36"/>
          <w:sz w:val="24"/>
          <w:szCs w:val="24"/>
          <w:lang w:eastAsia="ru-RU"/>
        </w:rPr>
      </w:pPr>
    </w:p>
    <w:p w14:paraId="6D4A2158" w14:textId="01B77037" w:rsidR="00C37852" w:rsidRPr="00992A44" w:rsidRDefault="00C37852" w:rsidP="00F06FE7">
      <w:pPr>
        <w:spacing w:after="0" w:line="240" w:lineRule="auto"/>
        <w:outlineLvl w:val="0"/>
        <w:rPr>
          <w:rFonts w:ascii="Times New Roman" w:eastAsia="Times New Roman" w:hAnsi="Times New Roman" w:cs="Times New Roman"/>
          <w:b/>
          <w:bCs/>
          <w:kern w:val="36"/>
          <w:sz w:val="24"/>
          <w:szCs w:val="24"/>
          <w:lang w:eastAsia="ru-RU"/>
        </w:rPr>
      </w:pPr>
    </w:p>
    <w:p w14:paraId="7DAF9518" w14:textId="54E255CF" w:rsidR="00C37852" w:rsidRPr="00992A44" w:rsidRDefault="00C37852" w:rsidP="00F06FE7">
      <w:pPr>
        <w:spacing w:after="0" w:line="240" w:lineRule="auto"/>
        <w:outlineLvl w:val="0"/>
        <w:rPr>
          <w:rFonts w:ascii="Times New Roman" w:eastAsia="Times New Roman" w:hAnsi="Times New Roman" w:cs="Times New Roman"/>
          <w:b/>
          <w:bCs/>
          <w:kern w:val="36"/>
          <w:sz w:val="24"/>
          <w:szCs w:val="24"/>
          <w:lang w:eastAsia="ru-RU"/>
        </w:rPr>
      </w:pPr>
    </w:p>
    <w:p w14:paraId="5E546A8E" w14:textId="6788BD6C" w:rsidR="00C37852" w:rsidRPr="00992A44" w:rsidRDefault="00C37852" w:rsidP="00F06FE7">
      <w:pPr>
        <w:spacing w:after="0" w:line="240" w:lineRule="auto"/>
        <w:outlineLvl w:val="0"/>
        <w:rPr>
          <w:rFonts w:ascii="Times New Roman" w:eastAsia="Times New Roman" w:hAnsi="Times New Roman" w:cs="Times New Roman"/>
          <w:b/>
          <w:bCs/>
          <w:kern w:val="36"/>
          <w:sz w:val="24"/>
          <w:szCs w:val="24"/>
          <w:lang w:eastAsia="ru-RU"/>
        </w:rPr>
      </w:pPr>
    </w:p>
    <w:p w14:paraId="03D7D166" w14:textId="5474BB60" w:rsidR="00C37852" w:rsidRPr="00992A44" w:rsidRDefault="00C37852" w:rsidP="00F06FE7">
      <w:pPr>
        <w:spacing w:after="0" w:line="240" w:lineRule="auto"/>
        <w:outlineLvl w:val="0"/>
        <w:rPr>
          <w:rFonts w:ascii="Times New Roman" w:eastAsia="Times New Roman" w:hAnsi="Times New Roman" w:cs="Times New Roman"/>
          <w:b/>
          <w:bCs/>
          <w:kern w:val="36"/>
          <w:sz w:val="24"/>
          <w:szCs w:val="24"/>
          <w:lang w:eastAsia="ru-RU"/>
        </w:rPr>
      </w:pPr>
    </w:p>
    <w:p w14:paraId="4F9D897A" w14:textId="445B1DEA" w:rsidR="009E0671" w:rsidRPr="00992A44" w:rsidRDefault="009E0671" w:rsidP="00B20484">
      <w:pPr>
        <w:spacing w:after="0" w:line="240" w:lineRule="auto"/>
        <w:jc w:val="center"/>
        <w:outlineLvl w:val="0"/>
        <w:rPr>
          <w:rFonts w:ascii="Times New Roman" w:eastAsia="Times New Roman" w:hAnsi="Times New Roman" w:cs="Times New Roman"/>
          <w:b/>
          <w:bCs/>
          <w:kern w:val="36"/>
          <w:sz w:val="24"/>
          <w:szCs w:val="24"/>
          <w:lang w:eastAsia="ru-RU"/>
        </w:rPr>
      </w:pPr>
    </w:p>
    <w:p w14:paraId="69AFDFE4" w14:textId="77777777" w:rsidR="00A47E33" w:rsidRPr="00992A44" w:rsidRDefault="00B14BA3" w:rsidP="00B20484">
      <w:pPr>
        <w:spacing w:after="0" w:line="240" w:lineRule="auto"/>
        <w:jc w:val="center"/>
        <w:outlineLvl w:val="0"/>
        <w:rPr>
          <w:rFonts w:ascii="Times New Roman" w:eastAsia="Times New Roman" w:hAnsi="Times New Roman" w:cs="Times New Roman"/>
          <w:b/>
          <w:bCs/>
          <w:kern w:val="36"/>
          <w:sz w:val="24"/>
          <w:szCs w:val="24"/>
          <w:lang w:eastAsia="ru-RU"/>
        </w:rPr>
      </w:pPr>
      <w:r w:rsidRPr="00992A44">
        <w:rPr>
          <w:rFonts w:ascii="Times New Roman" w:eastAsia="Times New Roman" w:hAnsi="Times New Roman" w:cs="Times New Roman"/>
          <w:b/>
          <w:bCs/>
          <w:kern w:val="36"/>
          <w:sz w:val="24"/>
          <w:szCs w:val="24"/>
          <w:lang w:eastAsia="ru-RU"/>
        </w:rPr>
        <w:t>Положение</w:t>
      </w:r>
    </w:p>
    <w:p w14:paraId="4A4426ED" w14:textId="6F2BD898" w:rsidR="00C86514" w:rsidRPr="00992A44" w:rsidRDefault="00B14BA3" w:rsidP="00B20484">
      <w:pPr>
        <w:spacing w:after="0" w:line="240" w:lineRule="auto"/>
        <w:jc w:val="center"/>
        <w:outlineLvl w:val="0"/>
        <w:rPr>
          <w:rFonts w:ascii="Times New Roman" w:eastAsia="Times New Roman" w:hAnsi="Times New Roman" w:cs="Times New Roman"/>
          <w:b/>
          <w:bCs/>
          <w:kern w:val="36"/>
          <w:sz w:val="24"/>
          <w:szCs w:val="24"/>
          <w:lang w:eastAsia="ru-RU"/>
        </w:rPr>
      </w:pPr>
      <w:r w:rsidRPr="00992A44">
        <w:rPr>
          <w:rFonts w:ascii="Times New Roman" w:eastAsia="Times New Roman" w:hAnsi="Times New Roman" w:cs="Times New Roman"/>
          <w:b/>
          <w:bCs/>
          <w:kern w:val="36"/>
          <w:sz w:val="24"/>
          <w:szCs w:val="24"/>
          <w:lang w:eastAsia="ru-RU"/>
        </w:rPr>
        <w:t>о</w:t>
      </w:r>
      <w:r w:rsidR="00A47E33" w:rsidRPr="00992A44">
        <w:rPr>
          <w:rFonts w:ascii="Times New Roman" w:eastAsia="Times New Roman" w:hAnsi="Times New Roman" w:cs="Times New Roman"/>
          <w:b/>
          <w:bCs/>
          <w:kern w:val="36"/>
          <w:sz w:val="24"/>
          <w:szCs w:val="24"/>
          <w:lang w:eastAsia="ru-RU"/>
        </w:rPr>
        <w:t xml:space="preserve"> </w:t>
      </w:r>
      <w:r w:rsidRPr="00992A44">
        <w:rPr>
          <w:rFonts w:ascii="Times New Roman" w:eastAsia="Times New Roman" w:hAnsi="Times New Roman" w:cs="Times New Roman"/>
          <w:b/>
          <w:bCs/>
          <w:kern w:val="36"/>
          <w:sz w:val="24"/>
          <w:szCs w:val="24"/>
          <w:lang w:eastAsia="ru-RU"/>
        </w:rPr>
        <w:t>внутренней</w:t>
      </w:r>
      <w:r w:rsidR="00A47E33" w:rsidRPr="00992A44">
        <w:rPr>
          <w:rFonts w:ascii="Times New Roman" w:eastAsia="Times New Roman" w:hAnsi="Times New Roman" w:cs="Times New Roman"/>
          <w:b/>
          <w:bCs/>
          <w:kern w:val="36"/>
          <w:sz w:val="24"/>
          <w:szCs w:val="24"/>
          <w:lang w:eastAsia="ru-RU"/>
        </w:rPr>
        <w:t xml:space="preserve"> </w:t>
      </w:r>
      <w:r w:rsidRPr="00992A44">
        <w:rPr>
          <w:rFonts w:ascii="Times New Roman" w:eastAsia="Times New Roman" w:hAnsi="Times New Roman" w:cs="Times New Roman"/>
          <w:b/>
          <w:bCs/>
          <w:kern w:val="36"/>
          <w:sz w:val="24"/>
          <w:szCs w:val="24"/>
          <w:lang w:eastAsia="ru-RU"/>
        </w:rPr>
        <w:t>системе</w:t>
      </w:r>
      <w:r w:rsidR="00A47E33" w:rsidRPr="00992A44">
        <w:rPr>
          <w:rFonts w:ascii="Times New Roman" w:eastAsia="Times New Roman" w:hAnsi="Times New Roman" w:cs="Times New Roman"/>
          <w:b/>
          <w:bCs/>
          <w:kern w:val="36"/>
          <w:sz w:val="24"/>
          <w:szCs w:val="24"/>
          <w:lang w:eastAsia="ru-RU"/>
        </w:rPr>
        <w:t xml:space="preserve"> </w:t>
      </w:r>
      <w:r w:rsidRPr="00992A44">
        <w:rPr>
          <w:rFonts w:ascii="Times New Roman" w:eastAsia="Times New Roman" w:hAnsi="Times New Roman" w:cs="Times New Roman"/>
          <w:b/>
          <w:bCs/>
          <w:kern w:val="36"/>
          <w:sz w:val="24"/>
          <w:szCs w:val="24"/>
          <w:lang w:eastAsia="ru-RU"/>
        </w:rPr>
        <w:t>оценки</w:t>
      </w:r>
      <w:r w:rsidR="00A47E33" w:rsidRPr="00992A44">
        <w:rPr>
          <w:rFonts w:ascii="Times New Roman" w:eastAsia="Times New Roman" w:hAnsi="Times New Roman" w:cs="Times New Roman"/>
          <w:b/>
          <w:bCs/>
          <w:kern w:val="36"/>
          <w:sz w:val="24"/>
          <w:szCs w:val="24"/>
          <w:lang w:eastAsia="ru-RU"/>
        </w:rPr>
        <w:t xml:space="preserve"> </w:t>
      </w:r>
      <w:r w:rsidRPr="00992A44">
        <w:rPr>
          <w:rFonts w:ascii="Times New Roman" w:eastAsia="Times New Roman" w:hAnsi="Times New Roman" w:cs="Times New Roman"/>
          <w:b/>
          <w:bCs/>
          <w:kern w:val="36"/>
          <w:sz w:val="24"/>
          <w:szCs w:val="24"/>
          <w:lang w:eastAsia="ru-RU"/>
        </w:rPr>
        <w:t>качества</w:t>
      </w:r>
      <w:r w:rsidR="00A47E33" w:rsidRPr="00992A44">
        <w:rPr>
          <w:rFonts w:ascii="Times New Roman" w:eastAsia="Times New Roman" w:hAnsi="Times New Roman" w:cs="Times New Roman"/>
          <w:b/>
          <w:bCs/>
          <w:kern w:val="36"/>
          <w:sz w:val="24"/>
          <w:szCs w:val="24"/>
          <w:lang w:eastAsia="ru-RU"/>
        </w:rPr>
        <w:t xml:space="preserve"> </w:t>
      </w:r>
      <w:r w:rsidRPr="00992A44">
        <w:rPr>
          <w:rFonts w:ascii="Times New Roman" w:eastAsia="Times New Roman" w:hAnsi="Times New Roman" w:cs="Times New Roman"/>
          <w:b/>
          <w:bCs/>
          <w:kern w:val="36"/>
          <w:sz w:val="24"/>
          <w:szCs w:val="24"/>
          <w:lang w:eastAsia="ru-RU"/>
        </w:rPr>
        <w:t>образования</w:t>
      </w:r>
      <w:r w:rsidR="00C86514" w:rsidRPr="00992A44">
        <w:rPr>
          <w:rFonts w:ascii="Times New Roman" w:eastAsia="Times New Roman" w:hAnsi="Times New Roman" w:cs="Times New Roman"/>
          <w:b/>
          <w:bCs/>
          <w:kern w:val="36"/>
          <w:sz w:val="24"/>
          <w:szCs w:val="24"/>
          <w:lang w:eastAsia="ru-RU"/>
        </w:rPr>
        <w:t xml:space="preserve"> в</w:t>
      </w:r>
    </w:p>
    <w:p w14:paraId="1B2D0E1D" w14:textId="7A121A54" w:rsidR="00B14BA3" w:rsidRPr="00992A44" w:rsidRDefault="00C86514" w:rsidP="00B20484">
      <w:pPr>
        <w:spacing w:after="0" w:line="240" w:lineRule="auto"/>
        <w:jc w:val="center"/>
        <w:outlineLvl w:val="0"/>
        <w:rPr>
          <w:rFonts w:ascii="Times New Roman" w:eastAsia="Times New Roman" w:hAnsi="Times New Roman" w:cs="Times New Roman"/>
          <w:b/>
          <w:bCs/>
          <w:kern w:val="36"/>
          <w:sz w:val="24"/>
          <w:szCs w:val="24"/>
          <w:lang w:eastAsia="ru-RU"/>
        </w:rPr>
      </w:pPr>
      <w:r w:rsidRPr="00992A44">
        <w:rPr>
          <w:rFonts w:ascii="Times New Roman" w:eastAsia="Times New Roman" w:hAnsi="Times New Roman" w:cs="Times New Roman"/>
          <w:b/>
          <w:bCs/>
          <w:kern w:val="36"/>
          <w:sz w:val="24"/>
          <w:szCs w:val="24"/>
          <w:lang w:eastAsia="ru-RU"/>
        </w:rPr>
        <w:t>М</w:t>
      </w:r>
      <w:r w:rsidR="00557813" w:rsidRPr="00992A44">
        <w:rPr>
          <w:rFonts w:ascii="Times New Roman" w:eastAsia="Times New Roman" w:hAnsi="Times New Roman" w:cs="Times New Roman"/>
          <w:b/>
          <w:bCs/>
          <w:kern w:val="36"/>
          <w:sz w:val="24"/>
          <w:szCs w:val="24"/>
          <w:lang w:eastAsia="ru-RU"/>
        </w:rPr>
        <w:t>Б</w:t>
      </w:r>
      <w:r w:rsidRPr="00992A44">
        <w:rPr>
          <w:rFonts w:ascii="Times New Roman" w:eastAsia="Times New Roman" w:hAnsi="Times New Roman" w:cs="Times New Roman"/>
          <w:b/>
          <w:bCs/>
          <w:kern w:val="36"/>
          <w:sz w:val="24"/>
          <w:szCs w:val="24"/>
          <w:lang w:eastAsia="ru-RU"/>
        </w:rPr>
        <w:t xml:space="preserve">ОУ </w:t>
      </w:r>
      <w:proofErr w:type="spellStart"/>
      <w:r w:rsidR="00557813" w:rsidRPr="00992A44">
        <w:rPr>
          <w:rFonts w:ascii="Times New Roman" w:eastAsia="Times New Roman" w:hAnsi="Times New Roman" w:cs="Times New Roman"/>
          <w:b/>
          <w:bCs/>
          <w:kern w:val="36"/>
          <w:sz w:val="24"/>
          <w:szCs w:val="24"/>
          <w:lang w:eastAsia="ru-RU"/>
        </w:rPr>
        <w:t>Заветинской</w:t>
      </w:r>
      <w:proofErr w:type="spellEnd"/>
      <w:r w:rsidR="00557813" w:rsidRPr="00992A44">
        <w:rPr>
          <w:rFonts w:ascii="Times New Roman" w:eastAsia="Times New Roman" w:hAnsi="Times New Roman" w:cs="Times New Roman"/>
          <w:b/>
          <w:bCs/>
          <w:kern w:val="36"/>
          <w:sz w:val="24"/>
          <w:szCs w:val="24"/>
          <w:lang w:eastAsia="ru-RU"/>
        </w:rPr>
        <w:t xml:space="preserve"> СОШ №</w:t>
      </w:r>
      <w:r w:rsidR="00EA394D" w:rsidRPr="00992A44">
        <w:rPr>
          <w:rFonts w:ascii="Times New Roman" w:eastAsia="Times New Roman" w:hAnsi="Times New Roman" w:cs="Times New Roman"/>
          <w:b/>
          <w:bCs/>
          <w:kern w:val="36"/>
          <w:sz w:val="24"/>
          <w:szCs w:val="24"/>
          <w:lang w:eastAsia="ru-RU"/>
        </w:rPr>
        <w:t>2</w:t>
      </w:r>
    </w:p>
    <w:p w14:paraId="2A8331AC" w14:textId="77777777" w:rsidR="009E0671" w:rsidRPr="00992A44" w:rsidRDefault="009E0671" w:rsidP="00F06FE7">
      <w:pPr>
        <w:spacing w:after="0" w:line="240" w:lineRule="auto"/>
        <w:outlineLvl w:val="0"/>
        <w:rPr>
          <w:rFonts w:ascii="Times New Roman" w:eastAsia="Times New Roman" w:hAnsi="Times New Roman" w:cs="Times New Roman"/>
          <w:b/>
          <w:bCs/>
          <w:kern w:val="36"/>
          <w:sz w:val="24"/>
          <w:szCs w:val="24"/>
          <w:lang w:eastAsia="ru-RU"/>
        </w:rPr>
      </w:pPr>
    </w:p>
    <w:p w14:paraId="061563BD" w14:textId="77777777" w:rsidR="00B14BA3" w:rsidRPr="00992A44" w:rsidRDefault="00B14BA3" w:rsidP="00F06FE7">
      <w:pPr>
        <w:pStyle w:val="2"/>
        <w:spacing w:before="0" w:line="240" w:lineRule="auto"/>
        <w:rPr>
          <w:rFonts w:ascii="Times New Roman" w:hAnsi="Times New Roman" w:cs="Times New Roman"/>
          <w:color w:val="auto"/>
          <w:sz w:val="24"/>
          <w:szCs w:val="24"/>
        </w:rPr>
      </w:pPr>
      <w:bookmarkStart w:id="0" w:name="rating"/>
      <w:r w:rsidRPr="00992A44">
        <w:rPr>
          <w:rFonts w:ascii="Times New Roman" w:hAnsi="Times New Roman" w:cs="Times New Roman"/>
          <w:color w:val="auto"/>
          <w:sz w:val="24"/>
          <w:szCs w:val="24"/>
        </w:rPr>
        <w:t>1.</w:t>
      </w:r>
      <w:r w:rsidR="00A47E33" w:rsidRPr="00992A44">
        <w:rPr>
          <w:rFonts w:ascii="Times New Roman" w:hAnsi="Times New Roman" w:cs="Times New Roman"/>
          <w:color w:val="auto"/>
          <w:sz w:val="24"/>
          <w:szCs w:val="24"/>
        </w:rPr>
        <w:t xml:space="preserve"> </w:t>
      </w:r>
      <w:r w:rsidRPr="00992A44">
        <w:rPr>
          <w:rFonts w:ascii="Times New Roman" w:hAnsi="Times New Roman" w:cs="Times New Roman"/>
          <w:color w:val="auto"/>
          <w:sz w:val="24"/>
          <w:szCs w:val="24"/>
        </w:rPr>
        <w:t>Общие</w:t>
      </w:r>
      <w:r w:rsidR="00A47E33" w:rsidRPr="00992A44">
        <w:rPr>
          <w:rFonts w:ascii="Times New Roman" w:hAnsi="Times New Roman" w:cs="Times New Roman"/>
          <w:color w:val="auto"/>
          <w:sz w:val="24"/>
          <w:szCs w:val="24"/>
        </w:rPr>
        <w:t xml:space="preserve"> </w:t>
      </w:r>
      <w:r w:rsidRPr="00992A44">
        <w:rPr>
          <w:rFonts w:ascii="Times New Roman" w:hAnsi="Times New Roman" w:cs="Times New Roman"/>
          <w:color w:val="auto"/>
          <w:sz w:val="24"/>
          <w:szCs w:val="24"/>
        </w:rPr>
        <w:t>положения</w:t>
      </w:r>
    </w:p>
    <w:p w14:paraId="7D9FEB60" w14:textId="7AC0AB09" w:rsidR="00B14BA3" w:rsidRPr="00992A44" w:rsidRDefault="00B14BA3" w:rsidP="00F06FE7">
      <w:pPr>
        <w:pStyle w:val="article"/>
        <w:spacing w:before="0" w:beforeAutospacing="0" w:after="0" w:afterAutospacing="0"/>
      </w:pPr>
      <w:r w:rsidRPr="00992A44">
        <w:t>1.1.</w:t>
      </w:r>
      <w:r w:rsidR="00A47E33" w:rsidRPr="00992A44">
        <w:t xml:space="preserve"> </w:t>
      </w:r>
      <w:r w:rsidRPr="00992A44">
        <w:t>Настоящее</w:t>
      </w:r>
      <w:r w:rsidR="00A47E33" w:rsidRPr="00992A44">
        <w:t xml:space="preserve"> </w:t>
      </w:r>
      <w:r w:rsidRPr="00992A44">
        <w:t>Положение</w:t>
      </w:r>
      <w:r w:rsidR="00A47E33" w:rsidRPr="00992A44">
        <w:t xml:space="preserve"> </w:t>
      </w:r>
      <w:r w:rsidRPr="00992A44">
        <w:t>о</w:t>
      </w:r>
      <w:r w:rsidR="00A47E33" w:rsidRPr="00992A44">
        <w:t xml:space="preserve"> </w:t>
      </w:r>
      <w:r w:rsidRPr="00992A44">
        <w:t>внутренней</w:t>
      </w:r>
      <w:r w:rsidR="00A47E33" w:rsidRPr="00992A44">
        <w:t xml:space="preserve"> </w:t>
      </w:r>
      <w:r w:rsidRPr="00992A44">
        <w:t>системе</w:t>
      </w:r>
      <w:r w:rsidR="00A47E33" w:rsidRPr="00992A44">
        <w:t xml:space="preserve"> </w:t>
      </w:r>
      <w:r w:rsidRPr="00992A44">
        <w:t>оценки</w:t>
      </w:r>
      <w:r w:rsidR="00A47E33" w:rsidRPr="00992A44">
        <w:t xml:space="preserve"> </w:t>
      </w:r>
      <w:r w:rsidRPr="00992A44">
        <w:t>качества</w:t>
      </w:r>
      <w:r w:rsidR="00A47E33" w:rsidRPr="00992A44">
        <w:t xml:space="preserve"> </w:t>
      </w:r>
      <w:r w:rsidRPr="00992A44">
        <w:t>образования</w:t>
      </w:r>
      <w:r w:rsidR="00A47E33" w:rsidRPr="00992A44">
        <w:t xml:space="preserve"> </w:t>
      </w:r>
      <w:r w:rsidRPr="00992A44">
        <w:t>(далее</w:t>
      </w:r>
      <w:r w:rsidR="00A47E33" w:rsidRPr="00992A44">
        <w:t xml:space="preserve"> </w:t>
      </w:r>
      <w:r w:rsidRPr="00992A44">
        <w:t>—</w:t>
      </w:r>
      <w:r w:rsidR="00A47E33" w:rsidRPr="00992A44">
        <w:t xml:space="preserve"> </w:t>
      </w:r>
      <w:r w:rsidRPr="00992A44">
        <w:t>Положение)</w:t>
      </w:r>
      <w:r w:rsidR="00A47E33" w:rsidRPr="00992A44">
        <w:t xml:space="preserve"> </w:t>
      </w:r>
      <w:r w:rsidRPr="00992A44">
        <w:t>в</w:t>
      </w:r>
      <w:r w:rsidR="00A47E33" w:rsidRPr="00992A44">
        <w:t xml:space="preserve"> </w:t>
      </w:r>
      <w:r w:rsidR="006821B1" w:rsidRPr="00992A44">
        <w:t>муниципальном</w:t>
      </w:r>
      <w:r w:rsidR="00432814" w:rsidRPr="00992A44">
        <w:t xml:space="preserve"> бюджетном</w:t>
      </w:r>
      <w:r w:rsidR="006821B1" w:rsidRPr="00992A44">
        <w:t xml:space="preserve"> общеобразовательном учреждении </w:t>
      </w:r>
      <w:proofErr w:type="spellStart"/>
      <w:r w:rsidR="00432814" w:rsidRPr="00992A44">
        <w:t>Заветинской</w:t>
      </w:r>
      <w:proofErr w:type="spellEnd"/>
      <w:r w:rsidR="00432814" w:rsidRPr="00992A44">
        <w:t xml:space="preserve"> средней общеобразовательной школы №</w:t>
      </w:r>
      <w:r w:rsidR="00EA394D" w:rsidRPr="00992A44">
        <w:t>2</w:t>
      </w:r>
      <w:r w:rsidR="00A47E33" w:rsidRPr="00992A44">
        <w:t xml:space="preserve"> </w:t>
      </w:r>
      <w:r w:rsidRPr="00992A44">
        <w:t>(далее</w:t>
      </w:r>
      <w:r w:rsidR="00A47E33" w:rsidRPr="00992A44">
        <w:t xml:space="preserve"> </w:t>
      </w:r>
      <w:r w:rsidR="00EA394D" w:rsidRPr="00992A44">
        <w:t>-</w:t>
      </w:r>
      <w:r w:rsidR="00A47E33" w:rsidRPr="00992A44">
        <w:t xml:space="preserve"> </w:t>
      </w:r>
      <w:r w:rsidRPr="00992A44">
        <w:t>ОО)</w:t>
      </w:r>
      <w:r w:rsidR="004F24F0" w:rsidRPr="00992A44">
        <w:t xml:space="preserve"> закрепляет и регулирует</w:t>
      </w:r>
      <w:r w:rsidRPr="00992A44">
        <w:t>:</w:t>
      </w:r>
    </w:p>
    <w:p w14:paraId="2FC89EBE" w14:textId="7A696C60" w:rsidR="004F24F0" w:rsidRPr="00992A44" w:rsidRDefault="004F24F0" w:rsidP="00F06FE7">
      <w:pPr>
        <w:pStyle w:val="article"/>
        <w:numPr>
          <w:ilvl w:val="0"/>
          <w:numId w:val="1"/>
        </w:numPr>
        <w:spacing w:before="0" w:beforeAutospacing="0" w:after="0" w:afterAutospacing="0"/>
      </w:pPr>
      <w:r w:rsidRPr="00992A44">
        <w:t>структуру ВСОКО и ее основные</w:t>
      </w:r>
      <w:r w:rsidR="00A47E33" w:rsidRPr="00992A44">
        <w:t xml:space="preserve"> </w:t>
      </w:r>
      <w:r w:rsidR="00B14BA3" w:rsidRPr="00992A44">
        <w:t>направления</w:t>
      </w:r>
      <w:r w:rsidRPr="00992A44">
        <w:t>;</w:t>
      </w:r>
      <w:r w:rsidR="00A47E33" w:rsidRPr="00992A44">
        <w:t xml:space="preserve"> </w:t>
      </w:r>
    </w:p>
    <w:p w14:paraId="0B421C58" w14:textId="7C307253" w:rsidR="00B14BA3" w:rsidRPr="00992A44" w:rsidRDefault="00B14BA3" w:rsidP="00F06FE7">
      <w:pPr>
        <w:pStyle w:val="article"/>
        <w:numPr>
          <w:ilvl w:val="0"/>
          <w:numId w:val="1"/>
        </w:numPr>
        <w:spacing w:before="0" w:beforeAutospacing="0" w:after="0" w:afterAutospacing="0"/>
      </w:pPr>
      <w:r w:rsidRPr="00992A44">
        <w:t>порядок</w:t>
      </w:r>
      <w:r w:rsidR="00A47E33" w:rsidRPr="00992A44">
        <w:t xml:space="preserve"> </w:t>
      </w:r>
      <w:r w:rsidRPr="00992A44">
        <w:t>организации</w:t>
      </w:r>
      <w:r w:rsidR="00A47E33" w:rsidRPr="00992A44">
        <w:t xml:space="preserve"> </w:t>
      </w:r>
      <w:r w:rsidRPr="00992A44">
        <w:t>и</w:t>
      </w:r>
      <w:r w:rsidR="00A47E33" w:rsidRPr="00992A44">
        <w:t xml:space="preserve"> </w:t>
      </w:r>
      <w:r w:rsidRPr="00992A44">
        <w:t>проведения</w:t>
      </w:r>
      <w:r w:rsidR="00A47E33" w:rsidRPr="00992A44">
        <w:t xml:space="preserve"> </w:t>
      </w:r>
      <w:r w:rsidRPr="00992A44">
        <w:t>контрольно-оценочных</w:t>
      </w:r>
      <w:r w:rsidR="00A47E33" w:rsidRPr="00992A44">
        <w:t xml:space="preserve"> </w:t>
      </w:r>
      <w:r w:rsidRPr="00992A44">
        <w:t>процедур;</w:t>
      </w:r>
    </w:p>
    <w:p w14:paraId="19E58861" w14:textId="77777777" w:rsidR="009A2B87" w:rsidRPr="00992A44" w:rsidRDefault="009A2B87" w:rsidP="00F06FE7">
      <w:pPr>
        <w:pStyle w:val="article"/>
        <w:numPr>
          <w:ilvl w:val="0"/>
          <w:numId w:val="1"/>
        </w:numPr>
        <w:spacing w:before="0" w:beforeAutospacing="0" w:after="0" w:afterAutospacing="0"/>
      </w:pPr>
      <w:r w:rsidRPr="00992A44">
        <w:t xml:space="preserve">подходы к обеспечению объективности ВСОКО; </w:t>
      </w:r>
    </w:p>
    <w:p w14:paraId="477CF23B" w14:textId="77777777" w:rsidR="009A2B87" w:rsidRPr="00992A44" w:rsidRDefault="009A2B87" w:rsidP="00F06FE7">
      <w:pPr>
        <w:pStyle w:val="article"/>
        <w:numPr>
          <w:ilvl w:val="0"/>
          <w:numId w:val="1"/>
        </w:numPr>
        <w:spacing w:before="0" w:beforeAutospacing="0" w:after="0" w:afterAutospacing="0"/>
      </w:pPr>
      <w:r w:rsidRPr="00992A44">
        <w:t>соответствие результатам независимой оценки качества образования;</w:t>
      </w:r>
    </w:p>
    <w:p w14:paraId="6A63EF60" w14:textId="77777777" w:rsidR="009A2B87" w:rsidRPr="00992A44" w:rsidRDefault="009A2B87" w:rsidP="00F06FE7">
      <w:pPr>
        <w:pStyle w:val="article"/>
        <w:numPr>
          <w:ilvl w:val="0"/>
          <w:numId w:val="1"/>
        </w:numPr>
        <w:spacing w:before="0" w:beforeAutospacing="0" w:after="0" w:afterAutospacing="0"/>
      </w:pPr>
      <w:r w:rsidRPr="00992A44">
        <w:t>направления и критерии мониторинга личностных и диагностики метапредметных образовательных результатов;</w:t>
      </w:r>
    </w:p>
    <w:p w14:paraId="58CD8376" w14:textId="77777777" w:rsidR="009D0A93" w:rsidRPr="00992A44" w:rsidRDefault="009A2B87" w:rsidP="00F06FE7">
      <w:pPr>
        <w:pStyle w:val="article"/>
        <w:numPr>
          <w:ilvl w:val="0"/>
          <w:numId w:val="1"/>
        </w:numPr>
        <w:spacing w:before="0" w:beforeAutospacing="0" w:after="0" w:afterAutospacing="0"/>
      </w:pPr>
      <w:r w:rsidRPr="00992A44">
        <w:t>общие требования к оценочным средствам реализации рабочих программ;</w:t>
      </w:r>
    </w:p>
    <w:p w14:paraId="3722E6E5" w14:textId="5F39245A" w:rsidR="00DD14A8" w:rsidRPr="00992A44" w:rsidRDefault="00DD14A8" w:rsidP="00F06FE7">
      <w:pPr>
        <w:pStyle w:val="article"/>
        <w:numPr>
          <w:ilvl w:val="0"/>
          <w:numId w:val="1"/>
        </w:numPr>
        <w:spacing w:before="0" w:beforeAutospacing="0" w:after="0" w:afterAutospacing="0"/>
      </w:pPr>
      <w:r w:rsidRPr="00992A44">
        <w:t>состав внутришкольных мониторингов;</w:t>
      </w:r>
    </w:p>
    <w:p w14:paraId="040FCBAE" w14:textId="789EEB85" w:rsidR="00B14BA3" w:rsidRPr="00992A44" w:rsidRDefault="004F24F0" w:rsidP="00F06FE7">
      <w:pPr>
        <w:pStyle w:val="article"/>
        <w:numPr>
          <w:ilvl w:val="0"/>
          <w:numId w:val="1"/>
        </w:numPr>
        <w:spacing w:before="0" w:beforeAutospacing="0" w:after="0" w:afterAutospacing="0"/>
      </w:pPr>
      <w:r w:rsidRPr="00992A44">
        <w:t>структуру отчета по самообследованию</w:t>
      </w:r>
      <w:r w:rsidR="00B14BA3" w:rsidRPr="00992A44">
        <w:t>.</w:t>
      </w:r>
    </w:p>
    <w:p w14:paraId="230A5D5D" w14:textId="77777777" w:rsidR="000A3546" w:rsidRPr="00992A44" w:rsidRDefault="00B14BA3" w:rsidP="00F06FE7">
      <w:pPr>
        <w:spacing w:after="0" w:line="240" w:lineRule="auto"/>
        <w:rPr>
          <w:rFonts w:ascii="Times New Roman" w:eastAsia="Times New Roman" w:hAnsi="Times New Roman" w:cs="Times New Roman"/>
          <w:bCs/>
          <w:sz w:val="24"/>
          <w:szCs w:val="24"/>
          <w:lang w:eastAsia="ru-RU"/>
        </w:rPr>
      </w:pPr>
      <w:r w:rsidRPr="00992A44">
        <w:rPr>
          <w:rFonts w:ascii="Times New Roman" w:hAnsi="Times New Roman" w:cs="Times New Roman"/>
          <w:sz w:val="24"/>
          <w:szCs w:val="24"/>
        </w:rPr>
        <w:t>1.2.</w:t>
      </w:r>
      <w:r w:rsidR="00A47E33" w:rsidRPr="00992A44">
        <w:rPr>
          <w:rFonts w:ascii="Times New Roman" w:hAnsi="Times New Roman" w:cs="Times New Roman"/>
          <w:sz w:val="24"/>
          <w:szCs w:val="24"/>
        </w:rPr>
        <w:t xml:space="preserve"> </w:t>
      </w:r>
      <w:r w:rsidR="000A3546" w:rsidRPr="00992A44">
        <w:rPr>
          <w:rFonts w:ascii="Times New Roman" w:eastAsia="Times New Roman" w:hAnsi="Times New Roman" w:cs="Times New Roman"/>
          <w:sz w:val="24"/>
          <w:szCs w:val="24"/>
          <w:lang w:eastAsia="ru-RU"/>
        </w:rPr>
        <w:t>В Положении учтена действующая в РФ система федерального государственного контроля качества образования, подходы к независимой системе оценки качества образования; национальные исследования качества образования и международные сопоставительные исследования качества образования.</w:t>
      </w:r>
    </w:p>
    <w:p w14:paraId="6D058AA1" w14:textId="19BD2106" w:rsidR="00B14BA3" w:rsidRPr="00992A44" w:rsidRDefault="000A3546" w:rsidP="00F06FE7">
      <w:pPr>
        <w:pStyle w:val="article"/>
        <w:spacing w:before="0" w:beforeAutospacing="0" w:after="0" w:afterAutospacing="0"/>
      </w:pPr>
      <w:r w:rsidRPr="00992A44">
        <w:t xml:space="preserve">1.3. </w:t>
      </w:r>
      <w:r w:rsidR="00B14BA3" w:rsidRPr="00992A44">
        <w:t>Положение</w:t>
      </w:r>
      <w:r w:rsidR="00A47E33" w:rsidRPr="00992A44">
        <w:t xml:space="preserve"> </w:t>
      </w:r>
      <w:r w:rsidR="00B14BA3" w:rsidRPr="00992A44">
        <w:t>выступает</w:t>
      </w:r>
      <w:r w:rsidR="00A47E33" w:rsidRPr="00992A44">
        <w:t xml:space="preserve"> </w:t>
      </w:r>
      <w:r w:rsidR="00B14BA3" w:rsidRPr="00992A44">
        <w:t>основой</w:t>
      </w:r>
      <w:r w:rsidR="00A47E33" w:rsidRPr="00992A44">
        <w:t xml:space="preserve"> </w:t>
      </w:r>
      <w:r w:rsidR="00B14BA3" w:rsidRPr="00992A44">
        <w:t>для</w:t>
      </w:r>
      <w:r w:rsidR="00A47E33" w:rsidRPr="00992A44">
        <w:t xml:space="preserve"> </w:t>
      </w:r>
      <w:r w:rsidR="00B14BA3" w:rsidRPr="00992A44">
        <w:t>проектирования</w:t>
      </w:r>
      <w:r w:rsidR="00A47E33" w:rsidRPr="00992A44">
        <w:t xml:space="preserve"> </w:t>
      </w:r>
      <w:r w:rsidR="00B14BA3" w:rsidRPr="00992A44">
        <w:t>систем</w:t>
      </w:r>
      <w:r w:rsidR="00A47E33" w:rsidRPr="00992A44">
        <w:t xml:space="preserve"> </w:t>
      </w:r>
      <w:r w:rsidR="00B14BA3" w:rsidRPr="00992A44">
        <w:t>оценки</w:t>
      </w:r>
      <w:r w:rsidR="00A47E33" w:rsidRPr="00992A44">
        <w:t xml:space="preserve"> </w:t>
      </w:r>
      <w:r w:rsidR="00B14BA3" w:rsidRPr="00992A44">
        <w:t>достижения</w:t>
      </w:r>
      <w:r w:rsidR="00A47E33" w:rsidRPr="00992A44">
        <w:t xml:space="preserve"> </w:t>
      </w:r>
      <w:r w:rsidR="00B14BA3" w:rsidRPr="00992A44">
        <w:t>образовательных</w:t>
      </w:r>
      <w:r w:rsidR="00A47E33" w:rsidRPr="00992A44">
        <w:t xml:space="preserve"> </w:t>
      </w:r>
      <w:r w:rsidR="00B14BA3" w:rsidRPr="00992A44">
        <w:t>результатов</w:t>
      </w:r>
      <w:r w:rsidR="00A47E33" w:rsidRPr="00992A44">
        <w:t xml:space="preserve"> </w:t>
      </w:r>
      <w:r w:rsidR="00EA394D" w:rsidRPr="00992A44">
        <w:t>учащихся</w:t>
      </w:r>
      <w:r w:rsidR="00A47E33" w:rsidRPr="00992A44">
        <w:t xml:space="preserve"> </w:t>
      </w:r>
      <w:r w:rsidR="00B14BA3" w:rsidRPr="00992A44">
        <w:t>в</w:t>
      </w:r>
      <w:r w:rsidR="00A47E33" w:rsidRPr="00992A44">
        <w:t xml:space="preserve"> </w:t>
      </w:r>
      <w:r w:rsidR="00B14BA3" w:rsidRPr="00992A44">
        <w:t>рамках</w:t>
      </w:r>
      <w:r w:rsidR="00A47E33" w:rsidRPr="00992A44">
        <w:t xml:space="preserve"> </w:t>
      </w:r>
      <w:r w:rsidR="00A87623" w:rsidRPr="00992A44">
        <w:t xml:space="preserve">программ </w:t>
      </w:r>
      <w:r w:rsidR="00EA394D" w:rsidRPr="00992A44">
        <w:t>общего</w:t>
      </w:r>
      <w:r w:rsidR="00A47E33" w:rsidRPr="00992A44">
        <w:t xml:space="preserve"> </w:t>
      </w:r>
      <w:r w:rsidR="00B14BA3" w:rsidRPr="00992A44">
        <w:t>образов</w:t>
      </w:r>
      <w:r w:rsidR="00A87623" w:rsidRPr="00992A44">
        <w:t xml:space="preserve">ания </w:t>
      </w:r>
      <w:r w:rsidR="00B14BA3" w:rsidRPr="00992A44">
        <w:t>по</w:t>
      </w:r>
      <w:r w:rsidR="00A47E33" w:rsidRPr="00992A44">
        <w:t xml:space="preserve"> </w:t>
      </w:r>
      <w:r w:rsidR="00B14BA3" w:rsidRPr="00992A44">
        <w:t>уровням.</w:t>
      </w:r>
    </w:p>
    <w:p w14:paraId="08A43A14" w14:textId="36E476BC" w:rsidR="00B14BA3" w:rsidRPr="00992A44" w:rsidRDefault="00B14BA3" w:rsidP="00F06FE7">
      <w:pPr>
        <w:pStyle w:val="article"/>
        <w:spacing w:before="0" w:beforeAutospacing="0" w:after="0" w:afterAutospacing="0"/>
      </w:pPr>
      <w:r w:rsidRPr="00992A44">
        <w:t>1.</w:t>
      </w:r>
      <w:r w:rsidR="000A3546" w:rsidRPr="00992A44">
        <w:t>4</w:t>
      </w:r>
      <w:r w:rsidRPr="00992A44">
        <w:t>.</w:t>
      </w:r>
      <w:r w:rsidR="00A47E33" w:rsidRPr="00992A44">
        <w:t xml:space="preserve"> </w:t>
      </w:r>
      <w:r w:rsidRPr="00992A44">
        <w:t>Положение</w:t>
      </w:r>
      <w:r w:rsidR="00A47E33" w:rsidRPr="00992A44">
        <w:t xml:space="preserve"> </w:t>
      </w:r>
      <w:r w:rsidRPr="00992A44">
        <w:t>разработано</w:t>
      </w:r>
      <w:r w:rsidR="00A47E33" w:rsidRPr="00992A44">
        <w:t xml:space="preserve"> </w:t>
      </w:r>
      <w:r w:rsidRPr="00992A44">
        <w:t>в</w:t>
      </w:r>
      <w:r w:rsidR="00A47E33" w:rsidRPr="00992A44">
        <w:t xml:space="preserve"> </w:t>
      </w:r>
      <w:r w:rsidRPr="00992A44">
        <w:t>соответствии:</w:t>
      </w:r>
    </w:p>
    <w:p w14:paraId="1F54C0D9" w14:textId="77777777" w:rsidR="00B14BA3" w:rsidRPr="00992A44" w:rsidRDefault="00B14BA3"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с</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Федеральным</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законом</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от</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29.12.2012</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 273-ФЗ</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образовании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в</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Российской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Федерации»;</w:t>
      </w:r>
    </w:p>
    <w:p w14:paraId="7152402A" w14:textId="60F3AEA9" w:rsidR="002507D7" w:rsidRPr="00992A44" w:rsidRDefault="002A34E5"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w:t>
      </w:r>
      <w:r w:rsidR="00DD14A8" w:rsidRPr="00992A44">
        <w:rPr>
          <w:rFonts w:ascii="Times New Roman" w:hAnsi="Times New Roman" w:cs="Times New Roman"/>
          <w:sz w:val="24"/>
          <w:szCs w:val="24"/>
        </w:rPr>
        <w:t>остановлением Правительства Российской Федерации от 05.08.2013 № 662 «Об осуществлении мониторинга системы образования»</w:t>
      </w:r>
      <w:r w:rsidR="0012086C" w:rsidRPr="00992A44">
        <w:rPr>
          <w:rFonts w:ascii="Times New Roman" w:hAnsi="Times New Roman" w:cs="Times New Roman"/>
          <w:sz w:val="24"/>
          <w:szCs w:val="24"/>
        </w:rPr>
        <w:t>;</w:t>
      </w:r>
    </w:p>
    <w:p w14:paraId="4DDF142B" w14:textId="271D9366" w:rsidR="00707D7B" w:rsidRPr="00992A44" w:rsidRDefault="00707D7B"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Министерством просвещения </w:t>
      </w:r>
      <w:r w:rsidR="0097124F" w:rsidRPr="00992A44">
        <w:rPr>
          <w:rFonts w:ascii="Times New Roman" w:hAnsi="Times New Roman" w:cs="Times New Roman"/>
          <w:sz w:val="24"/>
          <w:szCs w:val="24"/>
        </w:rPr>
        <w:t>Российской Федерации</w:t>
      </w:r>
      <w:r w:rsidRPr="00992A44">
        <w:rPr>
          <w:rFonts w:ascii="Times New Roman" w:hAnsi="Times New Roman" w:cs="Times New Roman"/>
          <w:sz w:val="24"/>
          <w:szCs w:val="24"/>
        </w:rPr>
        <w:t xml:space="preserve"> от 28.08.2020 № 442;</w:t>
      </w:r>
    </w:p>
    <w:p w14:paraId="60A01705" w14:textId="5B252BB9" w:rsidR="00F67A73" w:rsidRPr="00992A44" w:rsidRDefault="00F67A73"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Государственной программой Российской Федерации </w:t>
      </w:r>
      <w:r w:rsidR="009D0A93" w:rsidRPr="00992A44">
        <w:rPr>
          <w:rFonts w:ascii="Times New Roman" w:hAnsi="Times New Roman" w:cs="Times New Roman"/>
          <w:sz w:val="24"/>
          <w:szCs w:val="24"/>
        </w:rPr>
        <w:t>«</w:t>
      </w:r>
      <w:r w:rsidRPr="00992A44">
        <w:rPr>
          <w:rFonts w:ascii="Times New Roman" w:hAnsi="Times New Roman" w:cs="Times New Roman"/>
          <w:sz w:val="24"/>
          <w:szCs w:val="24"/>
        </w:rPr>
        <w:t>Развитие образования</w:t>
      </w:r>
      <w:r w:rsidR="009D0A93" w:rsidRPr="00992A44">
        <w:rPr>
          <w:rFonts w:ascii="Times New Roman" w:hAnsi="Times New Roman" w:cs="Times New Roman"/>
          <w:sz w:val="24"/>
          <w:szCs w:val="24"/>
        </w:rPr>
        <w:t>»</w:t>
      </w:r>
      <w:r w:rsidRPr="00992A44">
        <w:rPr>
          <w:rFonts w:ascii="Times New Roman" w:hAnsi="Times New Roman" w:cs="Times New Roman"/>
          <w:sz w:val="24"/>
          <w:szCs w:val="24"/>
        </w:rPr>
        <w:t>, утвержденной постановлением Правительства Российской Федерации от 26 декабря 2017 г. № 1642;</w:t>
      </w:r>
    </w:p>
    <w:p w14:paraId="500D8B84" w14:textId="5919A486" w:rsidR="002A34E5" w:rsidRPr="00992A44" w:rsidRDefault="002A34E5"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lastRenderedPageBreak/>
        <w:t>Указом Президента Российской Федерации от 07.05.2018 №</w:t>
      </w:r>
      <w:r w:rsidR="0097124F" w:rsidRPr="00992A44">
        <w:rPr>
          <w:rFonts w:ascii="Times New Roman" w:hAnsi="Times New Roman" w:cs="Times New Roman"/>
          <w:sz w:val="24"/>
          <w:szCs w:val="24"/>
        </w:rPr>
        <w:t xml:space="preserve"> </w:t>
      </w:r>
      <w:r w:rsidRPr="00992A44">
        <w:rPr>
          <w:rFonts w:ascii="Times New Roman" w:hAnsi="Times New Roman" w:cs="Times New Roman"/>
          <w:sz w:val="24"/>
          <w:szCs w:val="24"/>
        </w:rPr>
        <w:t>204 «О национальных целях и стратегических задачах развития Российской Фе</w:t>
      </w:r>
      <w:r w:rsidR="0012086C" w:rsidRPr="00992A44">
        <w:rPr>
          <w:rFonts w:ascii="Times New Roman" w:hAnsi="Times New Roman" w:cs="Times New Roman"/>
          <w:sz w:val="24"/>
          <w:szCs w:val="24"/>
        </w:rPr>
        <w:t>дерации на период до 2024 года»;</w:t>
      </w:r>
    </w:p>
    <w:p w14:paraId="32CDBB1D" w14:textId="47C9963A" w:rsidR="002A34E5" w:rsidRPr="00992A44" w:rsidRDefault="002A34E5"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Приказ</w:t>
      </w:r>
      <w:r w:rsidR="0097124F" w:rsidRPr="00992A44">
        <w:rPr>
          <w:rFonts w:ascii="Times New Roman" w:hAnsi="Times New Roman" w:cs="Times New Roman"/>
          <w:sz w:val="24"/>
          <w:szCs w:val="24"/>
        </w:rPr>
        <w:t>ом</w:t>
      </w:r>
      <w:r w:rsidRPr="00992A44">
        <w:rPr>
          <w:rFonts w:ascii="Times New Roman" w:hAnsi="Times New Roman" w:cs="Times New Roman"/>
          <w:sz w:val="24"/>
          <w:szCs w:val="24"/>
        </w:rPr>
        <w:t xml:space="preserve"> Министерства просвещения Российской Федерации от 13.03.2019 № 114 </w:t>
      </w:r>
      <w:r w:rsidR="009D0A93" w:rsidRPr="00992A44">
        <w:rPr>
          <w:rFonts w:ascii="Times New Roman" w:hAnsi="Times New Roman" w:cs="Times New Roman"/>
          <w:sz w:val="24"/>
          <w:szCs w:val="24"/>
        </w:rPr>
        <w:t>«</w:t>
      </w:r>
      <w:r w:rsidRPr="00992A44">
        <w:rPr>
          <w:rFonts w:ascii="Times New Roman" w:hAnsi="Times New Roman" w:cs="Times New Roman"/>
          <w:sz w:val="24"/>
          <w:szCs w:val="24"/>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9D0A93" w:rsidRPr="00992A44">
        <w:rPr>
          <w:rFonts w:ascii="Times New Roman" w:hAnsi="Times New Roman" w:cs="Times New Roman"/>
          <w:sz w:val="24"/>
          <w:szCs w:val="24"/>
        </w:rPr>
        <w:t>»</w:t>
      </w:r>
      <w:r w:rsidRPr="00992A44">
        <w:rPr>
          <w:rFonts w:ascii="Times New Roman" w:hAnsi="Times New Roman" w:cs="Times New Roman"/>
          <w:sz w:val="24"/>
          <w:szCs w:val="24"/>
        </w:rPr>
        <w:t>;</w:t>
      </w:r>
    </w:p>
    <w:p w14:paraId="2871AC46" w14:textId="1B94F7FA" w:rsidR="002A34E5" w:rsidRPr="00992A44" w:rsidRDefault="002A34E5"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Приказ</w:t>
      </w:r>
      <w:r w:rsidR="0097124F" w:rsidRPr="00992A44">
        <w:rPr>
          <w:rFonts w:ascii="Times New Roman" w:hAnsi="Times New Roman" w:cs="Times New Roman"/>
          <w:sz w:val="24"/>
          <w:szCs w:val="24"/>
        </w:rPr>
        <w:t>ом</w:t>
      </w:r>
      <w:r w:rsidRPr="00992A44">
        <w:rPr>
          <w:rFonts w:ascii="Times New Roman" w:hAnsi="Times New Roman" w:cs="Times New Roman"/>
          <w:sz w:val="24"/>
          <w:szCs w:val="24"/>
        </w:rPr>
        <w:t xml:space="preserve"> Министерства образования и науки Российской Федерации от 22.09.2017 № 955 </w:t>
      </w:r>
      <w:r w:rsidR="009D0A93" w:rsidRPr="00992A44">
        <w:rPr>
          <w:rFonts w:ascii="Times New Roman" w:hAnsi="Times New Roman" w:cs="Times New Roman"/>
          <w:sz w:val="24"/>
          <w:szCs w:val="24"/>
        </w:rPr>
        <w:t>«</w:t>
      </w:r>
      <w:r w:rsidRPr="00992A44">
        <w:rPr>
          <w:rFonts w:ascii="Times New Roman" w:hAnsi="Times New Roman" w:cs="Times New Roman"/>
          <w:sz w:val="24"/>
          <w:szCs w:val="24"/>
        </w:rPr>
        <w:t xml:space="preserve">Об утверждении показателей </w:t>
      </w:r>
      <w:r w:rsidR="009D0A93" w:rsidRPr="00992A44">
        <w:rPr>
          <w:rFonts w:ascii="Times New Roman" w:hAnsi="Times New Roman" w:cs="Times New Roman"/>
          <w:sz w:val="24"/>
          <w:szCs w:val="24"/>
        </w:rPr>
        <w:t>мониторинга системы образования»</w:t>
      </w:r>
      <w:r w:rsidRPr="00992A44">
        <w:rPr>
          <w:rFonts w:ascii="Times New Roman" w:hAnsi="Times New Roman" w:cs="Times New Roman"/>
          <w:sz w:val="24"/>
          <w:szCs w:val="24"/>
        </w:rPr>
        <w:t>;</w:t>
      </w:r>
    </w:p>
    <w:p w14:paraId="166317B6" w14:textId="0076750F" w:rsidR="008E05CA" w:rsidRPr="00992A44" w:rsidRDefault="008E05CA" w:rsidP="00F06FE7">
      <w:pPr>
        <w:numPr>
          <w:ilvl w:val="0"/>
          <w:numId w:val="2"/>
        </w:numPr>
        <w:spacing w:after="0" w:line="240" w:lineRule="auto"/>
        <w:rPr>
          <w:rFonts w:ascii="Times New Roman" w:hAnsi="Times New Roman" w:cs="Times New Roman"/>
          <w:sz w:val="24"/>
          <w:szCs w:val="24"/>
        </w:rPr>
      </w:pPr>
      <w:r w:rsidRPr="00992A44">
        <w:rPr>
          <w:rFonts w:ascii="Times New Roman" w:eastAsia="Times New Roman" w:hAnsi="Times New Roman" w:cs="Times New Roman"/>
          <w:color w:val="000000"/>
          <w:sz w:val="24"/>
          <w:szCs w:val="24"/>
        </w:rPr>
        <w:t xml:space="preserve">ФГОС НОО, утвержденным приказом </w:t>
      </w:r>
      <w:proofErr w:type="spellStart"/>
      <w:r w:rsidRPr="00992A44">
        <w:rPr>
          <w:rFonts w:ascii="Times New Roman" w:eastAsia="Times New Roman" w:hAnsi="Times New Roman" w:cs="Times New Roman"/>
          <w:color w:val="000000"/>
          <w:sz w:val="24"/>
          <w:szCs w:val="24"/>
        </w:rPr>
        <w:t>Минпросвещения</w:t>
      </w:r>
      <w:proofErr w:type="spellEnd"/>
      <w:r w:rsidRPr="00992A44">
        <w:rPr>
          <w:rFonts w:ascii="Times New Roman" w:eastAsia="Times New Roman" w:hAnsi="Times New Roman" w:cs="Times New Roman"/>
          <w:color w:val="000000"/>
          <w:sz w:val="24"/>
          <w:szCs w:val="24"/>
        </w:rPr>
        <w:t xml:space="preserve"> России от 31.05.2021 № 286 </w:t>
      </w:r>
    </w:p>
    <w:p w14:paraId="7FE77DF2" w14:textId="1FF1359C" w:rsidR="008E05CA" w:rsidRPr="00992A44" w:rsidRDefault="008E05CA" w:rsidP="00F06FE7">
      <w:pPr>
        <w:numPr>
          <w:ilvl w:val="0"/>
          <w:numId w:val="2"/>
        </w:numPr>
        <w:spacing w:after="0" w:line="240" w:lineRule="auto"/>
        <w:rPr>
          <w:rFonts w:ascii="Times New Roman" w:hAnsi="Times New Roman" w:cs="Times New Roman"/>
          <w:sz w:val="24"/>
          <w:szCs w:val="24"/>
        </w:rPr>
      </w:pPr>
      <w:r w:rsidRPr="00992A44">
        <w:rPr>
          <w:rFonts w:ascii="Times New Roman" w:eastAsia="Times New Roman" w:hAnsi="Times New Roman" w:cs="Times New Roman"/>
          <w:color w:val="000000"/>
          <w:sz w:val="24"/>
          <w:szCs w:val="24"/>
        </w:rPr>
        <w:t xml:space="preserve">ФГОС ООО, утвержденным приказом </w:t>
      </w:r>
      <w:proofErr w:type="spellStart"/>
      <w:r w:rsidRPr="00992A44">
        <w:rPr>
          <w:rFonts w:ascii="Times New Roman" w:eastAsia="Times New Roman" w:hAnsi="Times New Roman" w:cs="Times New Roman"/>
          <w:color w:val="000000"/>
          <w:sz w:val="24"/>
          <w:szCs w:val="24"/>
        </w:rPr>
        <w:t>Минпросвещения</w:t>
      </w:r>
      <w:proofErr w:type="spellEnd"/>
      <w:r w:rsidRPr="00992A44">
        <w:rPr>
          <w:rFonts w:ascii="Times New Roman" w:eastAsia="Times New Roman" w:hAnsi="Times New Roman" w:cs="Times New Roman"/>
          <w:color w:val="000000"/>
          <w:sz w:val="24"/>
          <w:szCs w:val="24"/>
        </w:rPr>
        <w:t xml:space="preserve"> России от 31.05.2021 № 287</w:t>
      </w:r>
    </w:p>
    <w:p w14:paraId="61B009C4" w14:textId="5A67610A" w:rsidR="00B14BA3" w:rsidRPr="00992A44" w:rsidRDefault="008E05CA" w:rsidP="00F06FE7">
      <w:pPr>
        <w:numPr>
          <w:ilvl w:val="0"/>
          <w:numId w:val="2"/>
        </w:numPr>
        <w:spacing w:after="0" w:line="240" w:lineRule="auto"/>
        <w:rPr>
          <w:rFonts w:ascii="Times New Roman" w:hAnsi="Times New Roman" w:cs="Times New Roman"/>
          <w:sz w:val="24"/>
          <w:szCs w:val="24"/>
        </w:rPr>
      </w:pPr>
      <w:r w:rsidRPr="00992A44">
        <w:rPr>
          <w:rFonts w:ascii="Times New Roman" w:eastAsia="Times New Roman" w:hAnsi="Times New Roman" w:cs="Times New Roman"/>
          <w:color w:val="000000"/>
          <w:sz w:val="24"/>
          <w:szCs w:val="24"/>
        </w:rPr>
        <w:t>ФГОС СОО</w:t>
      </w:r>
      <w:r w:rsidRPr="00992A44">
        <w:rPr>
          <w:rFonts w:ascii="Times New Roman" w:hAnsi="Times New Roman" w:cs="Times New Roman"/>
          <w:sz w:val="24"/>
          <w:szCs w:val="24"/>
        </w:rPr>
        <w:t xml:space="preserve">, </w:t>
      </w:r>
      <w:r w:rsidR="00B14BA3" w:rsidRPr="00992A44">
        <w:rPr>
          <w:rFonts w:ascii="Times New Roman" w:hAnsi="Times New Roman" w:cs="Times New Roman"/>
          <w:sz w:val="24"/>
          <w:szCs w:val="24"/>
        </w:rPr>
        <w:t>утвержденным</w:t>
      </w:r>
      <w:r w:rsidR="00A47E33" w:rsidRPr="00992A44">
        <w:rPr>
          <w:rFonts w:ascii="Times New Roman" w:hAnsi="Times New Roman" w:cs="Times New Roman"/>
          <w:sz w:val="24"/>
          <w:szCs w:val="24"/>
        </w:rPr>
        <w:t xml:space="preserve"> </w:t>
      </w:r>
      <w:r w:rsidR="00B14BA3" w:rsidRPr="00992A44">
        <w:rPr>
          <w:rFonts w:ascii="Times New Roman" w:hAnsi="Times New Roman" w:cs="Times New Roman"/>
          <w:sz w:val="24"/>
          <w:szCs w:val="24"/>
        </w:rPr>
        <w:t>приказом</w:t>
      </w:r>
      <w:r w:rsidR="00A47E33" w:rsidRPr="00992A44">
        <w:rPr>
          <w:rFonts w:ascii="Times New Roman" w:hAnsi="Times New Roman" w:cs="Times New Roman"/>
          <w:sz w:val="24"/>
          <w:szCs w:val="24"/>
        </w:rPr>
        <w:t xml:space="preserve"> </w:t>
      </w:r>
      <w:proofErr w:type="spellStart"/>
      <w:r w:rsidRPr="00992A44">
        <w:rPr>
          <w:rFonts w:ascii="Times New Roman" w:eastAsia="Times New Roman" w:hAnsi="Times New Roman" w:cs="Times New Roman"/>
          <w:color w:val="000000"/>
          <w:sz w:val="24"/>
          <w:szCs w:val="24"/>
        </w:rPr>
        <w:t>Минпросвещения</w:t>
      </w:r>
      <w:proofErr w:type="spellEnd"/>
      <w:r w:rsidRPr="00992A44">
        <w:rPr>
          <w:rFonts w:ascii="Times New Roman" w:eastAsia="Times New Roman" w:hAnsi="Times New Roman" w:cs="Times New Roman"/>
          <w:color w:val="000000"/>
          <w:sz w:val="24"/>
          <w:szCs w:val="24"/>
        </w:rPr>
        <w:t xml:space="preserve"> России</w:t>
      </w:r>
      <w:r w:rsidR="0097124F" w:rsidRPr="00992A44">
        <w:rPr>
          <w:rFonts w:ascii="Times New Roman" w:hAnsi="Times New Roman" w:cs="Times New Roman"/>
          <w:sz w:val="24"/>
          <w:szCs w:val="24"/>
        </w:rPr>
        <w:t xml:space="preserve"> </w:t>
      </w:r>
      <w:r w:rsidR="00B14BA3" w:rsidRPr="00992A44">
        <w:rPr>
          <w:rFonts w:ascii="Times New Roman" w:hAnsi="Times New Roman" w:cs="Times New Roman"/>
          <w:sz w:val="24"/>
          <w:szCs w:val="24"/>
        </w:rPr>
        <w:t>от</w:t>
      </w:r>
      <w:r w:rsidR="00A47E33" w:rsidRPr="00992A44">
        <w:rPr>
          <w:rFonts w:ascii="Times New Roman" w:hAnsi="Times New Roman" w:cs="Times New Roman"/>
          <w:sz w:val="24"/>
          <w:szCs w:val="24"/>
        </w:rPr>
        <w:t xml:space="preserve"> </w:t>
      </w:r>
      <w:r w:rsidR="00B14BA3" w:rsidRPr="00992A44">
        <w:rPr>
          <w:rFonts w:ascii="Times New Roman" w:hAnsi="Times New Roman" w:cs="Times New Roman"/>
          <w:sz w:val="24"/>
          <w:szCs w:val="24"/>
        </w:rPr>
        <w:t>17.05.2012</w:t>
      </w:r>
      <w:r w:rsidR="00A47E33" w:rsidRPr="00992A44">
        <w:rPr>
          <w:rFonts w:ascii="Times New Roman" w:hAnsi="Times New Roman" w:cs="Times New Roman"/>
          <w:sz w:val="24"/>
          <w:szCs w:val="24"/>
        </w:rPr>
        <w:t xml:space="preserve"> </w:t>
      </w:r>
      <w:r w:rsidR="00B14BA3" w:rsidRPr="00992A44">
        <w:rPr>
          <w:rFonts w:ascii="Times New Roman" w:hAnsi="Times New Roman" w:cs="Times New Roman"/>
          <w:sz w:val="24"/>
          <w:szCs w:val="24"/>
        </w:rPr>
        <w:t>№ 413;</w:t>
      </w:r>
    </w:p>
    <w:p w14:paraId="4B02A6CE" w14:textId="4BF2D656" w:rsidR="00557813" w:rsidRPr="00992A44" w:rsidRDefault="00557813"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Приказ Министерства просвещения Российской Федерации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14:paraId="3BF9C4FD" w14:textId="0AF75B32" w:rsidR="004B4B74" w:rsidRPr="00992A44" w:rsidRDefault="004B4B74"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w:t>
      </w:r>
      <w:r w:rsidR="0097124F" w:rsidRPr="00992A44">
        <w:rPr>
          <w:rFonts w:ascii="Times New Roman" w:hAnsi="Times New Roman" w:cs="Times New Roman"/>
          <w:sz w:val="24"/>
          <w:szCs w:val="24"/>
        </w:rPr>
        <w:t xml:space="preserve">Министерства образования и науки Российской Федерации </w:t>
      </w:r>
      <w:r w:rsidRPr="00992A44">
        <w:rPr>
          <w:rFonts w:ascii="Times New Roman" w:hAnsi="Times New Roman" w:cs="Times New Roman"/>
          <w:sz w:val="24"/>
          <w:szCs w:val="24"/>
        </w:rPr>
        <w:t>от 19.12.2014 №</w:t>
      </w:r>
      <w:r w:rsidR="009D0A93" w:rsidRPr="00992A44">
        <w:rPr>
          <w:rFonts w:ascii="Times New Roman" w:hAnsi="Times New Roman" w:cs="Times New Roman"/>
          <w:sz w:val="24"/>
          <w:szCs w:val="24"/>
        </w:rPr>
        <w:t xml:space="preserve"> </w:t>
      </w:r>
      <w:r w:rsidRPr="00992A44">
        <w:rPr>
          <w:rFonts w:ascii="Times New Roman" w:hAnsi="Times New Roman" w:cs="Times New Roman"/>
          <w:sz w:val="24"/>
          <w:szCs w:val="24"/>
        </w:rPr>
        <w:t xml:space="preserve">1598; </w:t>
      </w:r>
    </w:p>
    <w:p w14:paraId="577531F0" w14:textId="3D590F01" w:rsidR="004B4B74" w:rsidRPr="00992A44" w:rsidRDefault="004B4B74"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Федеральным государственным образовательным стандартом образования обучающихся с умственной отсталостью (интеллектуальными нарушениями), утвержденным Приказом </w:t>
      </w:r>
      <w:r w:rsidR="0097124F" w:rsidRPr="00992A44">
        <w:rPr>
          <w:rFonts w:ascii="Times New Roman" w:hAnsi="Times New Roman" w:cs="Times New Roman"/>
          <w:sz w:val="24"/>
          <w:szCs w:val="24"/>
        </w:rPr>
        <w:t xml:space="preserve">Министерства образования и науки Российской Федерации </w:t>
      </w:r>
      <w:r w:rsidRPr="00992A44">
        <w:rPr>
          <w:rFonts w:ascii="Times New Roman" w:hAnsi="Times New Roman" w:cs="Times New Roman"/>
          <w:sz w:val="24"/>
          <w:szCs w:val="24"/>
        </w:rPr>
        <w:t>от 19.12.2014 №</w:t>
      </w:r>
      <w:r w:rsidR="009D0A93" w:rsidRPr="00992A44">
        <w:rPr>
          <w:rFonts w:ascii="Times New Roman" w:hAnsi="Times New Roman" w:cs="Times New Roman"/>
          <w:sz w:val="24"/>
          <w:szCs w:val="24"/>
        </w:rPr>
        <w:t xml:space="preserve"> </w:t>
      </w:r>
      <w:r w:rsidRPr="00992A44">
        <w:rPr>
          <w:rFonts w:ascii="Times New Roman" w:hAnsi="Times New Roman" w:cs="Times New Roman"/>
          <w:sz w:val="24"/>
          <w:szCs w:val="24"/>
        </w:rPr>
        <w:t xml:space="preserve">1599; </w:t>
      </w:r>
    </w:p>
    <w:p w14:paraId="226BD2FE" w14:textId="4FA0E271" w:rsidR="00B14BA3" w:rsidRPr="00992A44" w:rsidRDefault="00B14BA3"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Порядком</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проведения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самообследования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в</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образовательной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организации,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утвержденным</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приказом</w:t>
      </w:r>
      <w:r w:rsidR="00A47E33" w:rsidRPr="00992A44">
        <w:rPr>
          <w:rFonts w:ascii="Times New Roman" w:hAnsi="Times New Roman" w:cs="Times New Roman"/>
          <w:sz w:val="24"/>
          <w:szCs w:val="24"/>
        </w:rPr>
        <w:t xml:space="preserve"> </w:t>
      </w:r>
      <w:r w:rsidR="0097124F" w:rsidRPr="00992A44">
        <w:rPr>
          <w:rFonts w:ascii="Times New Roman" w:hAnsi="Times New Roman" w:cs="Times New Roman"/>
          <w:sz w:val="24"/>
          <w:szCs w:val="24"/>
        </w:rPr>
        <w:t xml:space="preserve">Министерства образования и науки Российской Федерации </w:t>
      </w:r>
      <w:r w:rsidRPr="00992A44">
        <w:rPr>
          <w:rFonts w:ascii="Times New Roman" w:hAnsi="Times New Roman" w:cs="Times New Roman"/>
          <w:sz w:val="24"/>
          <w:szCs w:val="24"/>
        </w:rPr>
        <w:t>от</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14.06.2013</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 4</w:t>
      </w:r>
      <w:r w:rsidR="007B563F" w:rsidRPr="00992A44">
        <w:rPr>
          <w:rFonts w:ascii="Times New Roman" w:hAnsi="Times New Roman" w:cs="Times New Roman"/>
          <w:sz w:val="24"/>
          <w:szCs w:val="24"/>
        </w:rPr>
        <w:t>62</w:t>
      </w:r>
      <w:r w:rsidRPr="00992A44">
        <w:rPr>
          <w:rFonts w:ascii="Times New Roman" w:hAnsi="Times New Roman" w:cs="Times New Roman"/>
          <w:sz w:val="24"/>
          <w:szCs w:val="24"/>
        </w:rPr>
        <w:t>;</w:t>
      </w:r>
    </w:p>
    <w:p w14:paraId="1D8A226F" w14:textId="72651F7B" w:rsidR="00B14BA3" w:rsidRPr="00992A44" w:rsidRDefault="00B14BA3"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Показателями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деятельности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образовательной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организации,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подлежащей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самообследованию,</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утвержденными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приказом</w:t>
      </w:r>
      <w:r w:rsidR="00A47E33" w:rsidRPr="00992A44">
        <w:rPr>
          <w:rFonts w:ascii="Times New Roman" w:hAnsi="Times New Roman" w:cs="Times New Roman"/>
          <w:sz w:val="24"/>
          <w:szCs w:val="24"/>
        </w:rPr>
        <w:t xml:space="preserve"> </w:t>
      </w:r>
      <w:r w:rsidR="0097124F" w:rsidRPr="00992A44">
        <w:rPr>
          <w:rFonts w:ascii="Times New Roman" w:hAnsi="Times New Roman" w:cs="Times New Roman"/>
          <w:sz w:val="24"/>
          <w:szCs w:val="24"/>
        </w:rPr>
        <w:t xml:space="preserve">Министерства образования и науки Российской Федерации </w:t>
      </w:r>
      <w:r w:rsidRPr="00992A44">
        <w:rPr>
          <w:rFonts w:ascii="Times New Roman" w:hAnsi="Times New Roman" w:cs="Times New Roman"/>
          <w:sz w:val="24"/>
          <w:szCs w:val="24"/>
        </w:rPr>
        <w:t>от</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10.12.2013</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 1324;</w:t>
      </w:r>
    </w:p>
    <w:p w14:paraId="5757ACBA" w14:textId="6793F1C4" w:rsidR="00B14BA3" w:rsidRPr="00992A44" w:rsidRDefault="00B14BA3"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Показателями,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характеризующими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общие</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критерии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оценки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качества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образовательной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деятельности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организаций,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осуществляющих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образовательную</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деятельность,</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утвержденными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приказом</w:t>
      </w:r>
      <w:r w:rsidR="00A47E33" w:rsidRPr="00992A44">
        <w:rPr>
          <w:rFonts w:ascii="Times New Roman" w:hAnsi="Times New Roman" w:cs="Times New Roman"/>
          <w:sz w:val="24"/>
          <w:szCs w:val="24"/>
        </w:rPr>
        <w:t xml:space="preserve"> </w:t>
      </w:r>
      <w:r w:rsidR="0097124F" w:rsidRPr="00992A44">
        <w:rPr>
          <w:rFonts w:ascii="Times New Roman" w:hAnsi="Times New Roman" w:cs="Times New Roman"/>
          <w:sz w:val="24"/>
          <w:szCs w:val="24"/>
        </w:rPr>
        <w:t xml:space="preserve">Министерства образования и науки Российской Федерации </w:t>
      </w:r>
      <w:r w:rsidRPr="00992A44">
        <w:rPr>
          <w:rFonts w:ascii="Times New Roman" w:hAnsi="Times New Roman" w:cs="Times New Roman"/>
          <w:sz w:val="24"/>
          <w:szCs w:val="24"/>
        </w:rPr>
        <w:t>от</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05.12.2014</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 1547;</w:t>
      </w:r>
    </w:p>
    <w:p w14:paraId="27DEA234" w14:textId="78642647" w:rsidR="007B563F" w:rsidRPr="00992A44" w:rsidRDefault="0097124F"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Приказом Федеральной службы по надзору в сфере образования и науки </w:t>
      </w:r>
      <w:r w:rsidR="007B563F" w:rsidRPr="00992A44">
        <w:rPr>
          <w:rFonts w:ascii="Times New Roman" w:hAnsi="Times New Roman" w:cs="Times New Roman"/>
          <w:sz w:val="24"/>
          <w:szCs w:val="24"/>
        </w:rPr>
        <w:t>№</w:t>
      </w:r>
      <w:r w:rsidRPr="00992A44">
        <w:rPr>
          <w:rFonts w:ascii="Times New Roman" w:hAnsi="Times New Roman" w:cs="Times New Roman"/>
          <w:sz w:val="24"/>
          <w:szCs w:val="24"/>
        </w:rPr>
        <w:t xml:space="preserve"> </w:t>
      </w:r>
      <w:r w:rsidR="007B563F" w:rsidRPr="00992A44">
        <w:rPr>
          <w:rFonts w:ascii="Times New Roman" w:hAnsi="Times New Roman" w:cs="Times New Roman"/>
          <w:sz w:val="24"/>
          <w:szCs w:val="24"/>
        </w:rPr>
        <w:t xml:space="preserve">590, </w:t>
      </w:r>
      <w:r w:rsidRPr="00992A44">
        <w:rPr>
          <w:rFonts w:ascii="Times New Roman" w:hAnsi="Times New Roman" w:cs="Times New Roman"/>
          <w:sz w:val="24"/>
          <w:szCs w:val="24"/>
        </w:rPr>
        <w:t>Министерства просвещения Российской Федерации</w:t>
      </w:r>
      <w:r w:rsidRPr="00992A44">
        <w:rPr>
          <w:rFonts w:ascii="Times New Roman" w:hAnsi="Times New Roman" w:cs="Times New Roman"/>
          <w:color w:val="FF0000"/>
          <w:sz w:val="24"/>
          <w:szCs w:val="24"/>
        </w:rPr>
        <w:t xml:space="preserve"> </w:t>
      </w:r>
      <w:r w:rsidR="007B563F" w:rsidRPr="00992A44">
        <w:rPr>
          <w:rFonts w:ascii="Times New Roman" w:hAnsi="Times New Roman" w:cs="Times New Roman"/>
          <w:sz w:val="24"/>
          <w:szCs w:val="24"/>
        </w:rPr>
        <w:t>№</w:t>
      </w:r>
      <w:r w:rsidRPr="00992A44">
        <w:rPr>
          <w:rFonts w:ascii="Times New Roman" w:hAnsi="Times New Roman" w:cs="Times New Roman"/>
          <w:sz w:val="24"/>
          <w:szCs w:val="24"/>
        </w:rPr>
        <w:t xml:space="preserve"> </w:t>
      </w:r>
      <w:r w:rsidR="007B563F" w:rsidRPr="00992A44">
        <w:rPr>
          <w:rFonts w:ascii="Times New Roman" w:hAnsi="Times New Roman" w:cs="Times New Roman"/>
          <w:sz w:val="24"/>
          <w:szCs w:val="24"/>
        </w:rPr>
        <w:t xml:space="preserve">219 от 06.05.2019 «Об утверждении методологии и критериев оценки качества </w:t>
      </w:r>
      <w:r w:rsidR="007B563F" w:rsidRPr="00992A44">
        <w:rPr>
          <w:rFonts w:ascii="Times New Roman" w:hAnsi="Times New Roman" w:cs="Times New Roman"/>
          <w:sz w:val="24"/>
          <w:szCs w:val="24"/>
        </w:rPr>
        <w:lastRenderedPageBreak/>
        <w:t>общего образования в общеобразовательных организациях на основе практики международных исследований качества подготовки обучающихся»</w:t>
      </w:r>
      <w:r w:rsidR="0012086C" w:rsidRPr="00992A44">
        <w:rPr>
          <w:rFonts w:ascii="Times New Roman" w:hAnsi="Times New Roman" w:cs="Times New Roman"/>
          <w:sz w:val="24"/>
          <w:szCs w:val="24"/>
        </w:rPr>
        <w:t>;</w:t>
      </w:r>
    </w:p>
    <w:p w14:paraId="65591CFC" w14:textId="3E158439" w:rsidR="009F3773" w:rsidRPr="00992A44" w:rsidRDefault="009F3773"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Приказ</w:t>
      </w:r>
      <w:r w:rsidR="0097124F" w:rsidRPr="00992A44">
        <w:rPr>
          <w:rFonts w:ascii="Times New Roman" w:hAnsi="Times New Roman" w:cs="Times New Roman"/>
          <w:sz w:val="24"/>
          <w:szCs w:val="24"/>
        </w:rPr>
        <w:t>ом</w:t>
      </w:r>
      <w:r w:rsidRPr="00992A44">
        <w:rPr>
          <w:rFonts w:ascii="Times New Roman" w:hAnsi="Times New Roman" w:cs="Times New Roman"/>
          <w:sz w:val="24"/>
          <w:szCs w:val="24"/>
        </w:rPr>
        <w:t xml:space="preserve"> Министерства образования и науки Российской Федерации от 23.08.2017 № 816 </w:t>
      </w:r>
      <w:r w:rsidR="009D0A93" w:rsidRPr="00992A44">
        <w:rPr>
          <w:rFonts w:ascii="Times New Roman" w:hAnsi="Times New Roman" w:cs="Times New Roman"/>
          <w:sz w:val="24"/>
          <w:szCs w:val="24"/>
        </w:rPr>
        <w:t>«</w:t>
      </w:r>
      <w:r w:rsidRPr="00992A44">
        <w:rPr>
          <w:rFonts w:ascii="Times New Roman" w:hAnsi="Times New Roman" w:cs="Times New Roman"/>
          <w:sz w:val="24"/>
          <w:szCs w:val="24"/>
        </w:rPr>
        <w:t>Об утверждении Порядка применения организациями</w:t>
      </w:r>
      <w:r w:rsidR="00557813" w:rsidRPr="00992A44">
        <w:rPr>
          <w:rFonts w:ascii="Times New Roman" w:hAnsi="Times New Roman" w:cs="Times New Roman"/>
          <w:sz w:val="24"/>
          <w:szCs w:val="24"/>
        </w:rPr>
        <w:t>,</w:t>
      </w:r>
      <w:r w:rsidRPr="00992A44">
        <w:rPr>
          <w:rFonts w:ascii="Times New Roman" w:hAnsi="Times New Roman" w:cs="Times New Roman"/>
          <w:sz w:val="24"/>
          <w:szCs w:val="24"/>
        </w:rPr>
        <w:t xml:space="preserve">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9D0A93" w:rsidRPr="00992A44">
        <w:rPr>
          <w:rFonts w:ascii="Times New Roman" w:hAnsi="Times New Roman" w:cs="Times New Roman"/>
          <w:sz w:val="24"/>
          <w:szCs w:val="24"/>
        </w:rPr>
        <w:t>»</w:t>
      </w:r>
      <w:r w:rsidR="0012086C" w:rsidRPr="00992A44">
        <w:rPr>
          <w:rFonts w:ascii="Times New Roman" w:hAnsi="Times New Roman" w:cs="Times New Roman"/>
          <w:sz w:val="24"/>
          <w:szCs w:val="24"/>
        </w:rPr>
        <w:t>;</w:t>
      </w:r>
    </w:p>
    <w:p w14:paraId="598A4272" w14:textId="4BB69C3C" w:rsidR="00B14BA3" w:rsidRPr="00992A44" w:rsidRDefault="0012086C"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У</w:t>
      </w:r>
      <w:r w:rsidR="00B14BA3" w:rsidRPr="00992A44">
        <w:rPr>
          <w:rFonts w:ascii="Times New Roman" w:hAnsi="Times New Roman" w:cs="Times New Roman"/>
          <w:sz w:val="24"/>
          <w:szCs w:val="24"/>
        </w:rPr>
        <w:t>ставом</w:t>
      </w:r>
      <w:r w:rsidR="00A47E33" w:rsidRPr="00992A44">
        <w:rPr>
          <w:rFonts w:ascii="Times New Roman" w:hAnsi="Times New Roman" w:cs="Times New Roman"/>
          <w:sz w:val="24"/>
          <w:szCs w:val="24"/>
        </w:rPr>
        <w:t xml:space="preserve"> </w:t>
      </w:r>
      <w:r w:rsidR="00B14BA3" w:rsidRPr="00992A44">
        <w:rPr>
          <w:rFonts w:ascii="Times New Roman" w:hAnsi="Times New Roman" w:cs="Times New Roman"/>
          <w:sz w:val="24"/>
          <w:szCs w:val="24"/>
        </w:rPr>
        <w:t>ОО;</w:t>
      </w:r>
    </w:p>
    <w:p w14:paraId="2823F851" w14:textId="65CFA98C" w:rsidR="00B14BA3" w:rsidRPr="00992A44" w:rsidRDefault="00B14BA3"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Положением</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w:t>
      </w:r>
      <w:r w:rsidR="00A47E33" w:rsidRPr="00992A44">
        <w:rPr>
          <w:rFonts w:ascii="Times New Roman" w:hAnsi="Times New Roman" w:cs="Times New Roman"/>
          <w:sz w:val="24"/>
          <w:szCs w:val="24"/>
        </w:rPr>
        <w:t xml:space="preserve"> </w:t>
      </w:r>
      <w:r w:rsidR="00252DCF" w:rsidRPr="00992A44">
        <w:rPr>
          <w:rFonts w:ascii="Times New Roman" w:hAnsi="Times New Roman" w:cs="Times New Roman"/>
          <w:sz w:val="24"/>
          <w:szCs w:val="24"/>
        </w:rPr>
        <w:t>текущем контроле и промежуточной аттестации обучающихся</w:t>
      </w:r>
      <w:r w:rsidRPr="00992A44">
        <w:rPr>
          <w:rFonts w:ascii="Times New Roman" w:hAnsi="Times New Roman" w:cs="Times New Roman"/>
          <w:sz w:val="24"/>
          <w:szCs w:val="24"/>
        </w:rPr>
        <w:t>;</w:t>
      </w:r>
    </w:p>
    <w:p w14:paraId="0C11920A" w14:textId="4AA8FFAE" w:rsidR="009F3773" w:rsidRPr="00992A44" w:rsidRDefault="009F3773"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Положением о реализации образовательных программ с использованием электронного обучения и дистанционных образовательных технологий</w:t>
      </w:r>
      <w:r w:rsidR="00E6753B" w:rsidRPr="00992A44">
        <w:rPr>
          <w:rFonts w:ascii="Times New Roman" w:hAnsi="Times New Roman" w:cs="Times New Roman"/>
          <w:sz w:val="24"/>
          <w:szCs w:val="24"/>
        </w:rPr>
        <w:t xml:space="preserve"> ОО</w:t>
      </w:r>
      <w:r w:rsidR="0012086C" w:rsidRPr="00992A44">
        <w:rPr>
          <w:rFonts w:ascii="Times New Roman" w:hAnsi="Times New Roman" w:cs="Times New Roman"/>
          <w:sz w:val="24"/>
          <w:szCs w:val="24"/>
        </w:rPr>
        <w:t>;</w:t>
      </w:r>
      <w:r w:rsidRPr="00992A44">
        <w:rPr>
          <w:rFonts w:ascii="Times New Roman" w:hAnsi="Times New Roman" w:cs="Times New Roman"/>
          <w:sz w:val="24"/>
          <w:szCs w:val="24"/>
        </w:rPr>
        <w:t xml:space="preserve"> </w:t>
      </w:r>
    </w:p>
    <w:p w14:paraId="3F03D1EF" w14:textId="62AD5BE5" w:rsidR="00B14BA3" w:rsidRPr="00992A44" w:rsidRDefault="00E6753B" w:rsidP="00F06FE7">
      <w:pPr>
        <w:numPr>
          <w:ilvl w:val="0"/>
          <w:numId w:val="2"/>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и</w:t>
      </w:r>
      <w:r w:rsidR="00A331D0" w:rsidRPr="00992A44">
        <w:rPr>
          <w:rFonts w:ascii="Times New Roman" w:hAnsi="Times New Roman" w:cs="Times New Roman"/>
          <w:sz w:val="24"/>
          <w:szCs w:val="24"/>
        </w:rPr>
        <w:t>ными нормативно-правовыми документами, регламентирующими</w:t>
      </w:r>
      <w:r w:rsidR="00216DCC" w:rsidRPr="00992A44">
        <w:rPr>
          <w:rFonts w:ascii="Times New Roman" w:hAnsi="Times New Roman" w:cs="Times New Roman"/>
          <w:sz w:val="24"/>
          <w:szCs w:val="24"/>
        </w:rPr>
        <w:t xml:space="preserve"> деятельность ОО при формировании ВСОКО</w:t>
      </w:r>
      <w:r w:rsidR="00B14BA3" w:rsidRPr="00992A44">
        <w:rPr>
          <w:rFonts w:ascii="Times New Roman" w:hAnsi="Times New Roman" w:cs="Times New Roman"/>
          <w:sz w:val="24"/>
          <w:szCs w:val="24"/>
        </w:rPr>
        <w:t>.</w:t>
      </w:r>
    </w:p>
    <w:p w14:paraId="10998AA1" w14:textId="10F0A4E2" w:rsidR="00B14BA3" w:rsidRPr="00992A44" w:rsidRDefault="00B14BA3" w:rsidP="00F06FE7">
      <w:pPr>
        <w:pStyle w:val="article"/>
        <w:spacing w:before="0" w:beforeAutospacing="0" w:after="0" w:afterAutospacing="0"/>
      </w:pPr>
      <w:r w:rsidRPr="00992A44">
        <w:t>1.4.</w:t>
      </w:r>
      <w:r w:rsidR="00A47E33" w:rsidRPr="00992A44">
        <w:t xml:space="preserve"> </w:t>
      </w:r>
      <w:r w:rsidRPr="00992A44">
        <w:t>В</w:t>
      </w:r>
      <w:r w:rsidR="00A47E33" w:rsidRPr="00992A44">
        <w:t xml:space="preserve"> </w:t>
      </w:r>
      <w:r w:rsidRPr="00992A44">
        <w:t>Положении</w:t>
      </w:r>
      <w:r w:rsidR="00A47E33" w:rsidRPr="00992A44">
        <w:t xml:space="preserve"> </w:t>
      </w:r>
      <w:r w:rsidRPr="00992A44">
        <w:t>использованы</w:t>
      </w:r>
      <w:r w:rsidR="00A47E33" w:rsidRPr="00992A44">
        <w:t xml:space="preserve"> </w:t>
      </w:r>
      <w:r w:rsidRPr="00992A44">
        <w:t>следующие</w:t>
      </w:r>
      <w:r w:rsidR="00A47E33" w:rsidRPr="00992A44">
        <w:t xml:space="preserve"> </w:t>
      </w:r>
      <w:r w:rsidR="009F3773" w:rsidRPr="00992A44">
        <w:t>понятия и термины</w:t>
      </w:r>
      <w:r w:rsidRPr="00992A44">
        <w:t>:</w:t>
      </w:r>
    </w:p>
    <w:p w14:paraId="165A6BBB" w14:textId="6C20A369" w:rsidR="009F3773" w:rsidRPr="00992A44" w:rsidRDefault="009F3773"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внутренняя система оценки качества образования (ВСОКО) </w:t>
      </w:r>
      <w:proofErr w:type="gramStart"/>
      <w:r w:rsidRPr="00992A44">
        <w:rPr>
          <w:rFonts w:ascii="Times New Roman" w:hAnsi="Times New Roman" w:cs="Times New Roman"/>
          <w:sz w:val="24"/>
          <w:szCs w:val="24"/>
        </w:rPr>
        <w:t>- это</w:t>
      </w:r>
      <w:proofErr w:type="gramEnd"/>
      <w:r w:rsidRPr="00992A44">
        <w:rPr>
          <w:rFonts w:ascii="Times New Roman" w:hAnsi="Times New Roman" w:cs="Times New Roman"/>
          <w:sz w:val="24"/>
          <w:szCs w:val="24"/>
        </w:rPr>
        <w:t xml:space="preserve"> функциональное единство должностных лиц, локальных регуляторов, процедур и методов оценки,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w:t>
      </w:r>
    </w:p>
    <w:p w14:paraId="6D67FCEE" w14:textId="70B128F5" w:rsidR="00B14BA3" w:rsidRPr="00992A44" w:rsidRDefault="00B14BA3"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качество</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образования</w:t>
      </w:r>
      <w:r w:rsidR="00A47E33" w:rsidRPr="00992A44">
        <w:rPr>
          <w:rFonts w:ascii="Times New Roman" w:hAnsi="Times New Roman" w:cs="Times New Roman"/>
          <w:sz w:val="24"/>
          <w:szCs w:val="24"/>
        </w:rPr>
        <w:t xml:space="preserve"> </w:t>
      </w:r>
      <w:r w:rsidR="00EA394D" w:rsidRPr="00992A44">
        <w:rPr>
          <w:rFonts w:ascii="Times New Roman" w:hAnsi="Times New Roman" w:cs="Times New Roman"/>
          <w:sz w:val="24"/>
          <w:szCs w:val="24"/>
        </w:rPr>
        <w:t>-</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комплексная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характеристика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образовательной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деятельности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подготовки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обучающегося,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выражающая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степень</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его</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соответствия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ФГОС,</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федеральным</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государственным</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требованиям</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(или)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потребностям</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физического</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или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юридического</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лица,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в</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интересах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которого</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осуществляется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образовательная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деятельность,</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в</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том</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числе</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степень</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достижения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планируемых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результатов</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освоения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основной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образовательной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программы;</w:t>
      </w:r>
    </w:p>
    <w:p w14:paraId="7C076E59" w14:textId="77777777" w:rsidR="00E22FD6" w:rsidRPr="00992A44" w:rsidRDefault="003377AE"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качество условий – это выполнение санитарно-гигиенических норм организации образовательной деятельности; организация питания в образовательной организации; реализация мер по обеспечению безопасности обучающихся в организации образовательной деятельности</w:t>
      </w:r>
      <w:r w:rsidR="00E22FD6" w:rsidRPr="00992A44">
        <w:rPr>
          <w:rFonts w:ascii="Times New Roman" w:hAnsi="Times New Roman" w:cs="Times New Roman"/>
          <w:sz w:val="24"/>
          <w:szCs w:val="24"/>
        </w:rPr>
        <w:t>;</w:t>
      </w:r>
    </w:p>
    <w:p w14:paraId="7870A3A5" w14:textId="7CAE1256" w:rsidR="003377AE" w:rsidRPr="00992A44" w:rsidRDefault="00126667"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Федеральный г</w:t>
      </w:r>
      <w:r w:rsidR="003377AE" w:rsidRPr="00992A44">
        <w:rPr>
          <w:rFonts w:ascii="Times New Roman" w:hAnsi="Times New Roman" w:cs="Times New Roman"/>
          <w:sz w:val="24"/>
          <w:szCs w:val="24"/>
        </w:rPr>
        <w:t>осударственный</w:t>
      </w:r>
      <w:r w:rsidRPr="00992A44">
        <w:rPr>
          <w:rFonts w:ascii="Times New Roman" w:hAnsi="Times New Roman" w:cs="Times New Roman"/>
          <w:sz w:val="24"/>
          <w:szCs w:val="24"/>
        </w:rPr>
        <w:t xml:space="preserve"> образовательный</w:t>
      </w:r>
      <w:r w:rsidR="003377AE" w:rsidRPr="00992A44">
        <w:rPr>
          <w:rFonts w:ascii="Times New Roman" w:hAnsi="Times New Roman" w:cs="Times New Roman"/>
          <w:sz w:val="24"/>
          <w:szCs w:val="24"/>
        </w:rPr>
        <w:t xml:space="preserve"> стандарт</w:t>
      </w:r>
      <w:r w:rsidRPr="00992A44">
        <w:rPr>
          <w:rFonts w:ascii="Times New Roman" w:hAnsi="Times New Roman" w:cs="Times New Roman"/>
          <w:sz w:val="24"/>
          <w:szCs w:val="24"/>
        </w:rPr>
        <w:t xml:space="preserve"> (ФГОС)</w:t>
      </w:r>
      <w:r w:rsidR="003377AE" w:rsidRPr="00992A44">
        <w:rPr>
          <w:rFonts w:ascii="Times New Roman" w:hAnsi="Times New Roman" w:cs="Times New Roman"/>
          <w:sz w:val="24"/>
          <w:szCs w:val="24"/>
        </w:rPr>
        <w:t xml:space="preserve"> определяет обязательный минимум содержания образовательных программ, максимальный объем учебной нагрузки обучающихся, требования к уровню подготовки выпускников, требования к условиям организации образовательной деятельности</w:t>
      </w:r>
      <w:r w:rsidR="00E22FD6" w:rsidRPr="00992A44">
        <w:rPr>
          <w:rFonts w:ascii="Times New Roman" w:hAnsi="Times New Roman" w:cs="Times New Roman"/>
          <w:sz w:val="24"/>
          <w:szCs w:val="24"/>
        </w:rPr>
        <w:t>;</w:t>
      </w:r>
      <w:r w:rsidR="003377AE" w:rsidRPr="00992A44">
        <w:rPr>
          <w:rFonts w:ascii="Times New Roman" w:hAnsi="Times New Roman" w:cs="Times New Roman"/>
          <w:sz w:val="24"/>
          <w:szCs w:val="24"/>
        </w:rPr>
        <w:t xml:space="preserve"> </w:t>
      </w:r>
    </w:p>
    <w:p w14:paraId="71446547" w14:textId="77777777" w:rsidR="009F3773" w:rsidRPr="00992A44" w:rsidRDefault="00B14BA3"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независимая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оценка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качества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образования</w:t>
      </w:r>
      <w:r w:rsidR="009F3773" w:rsidRPr="00992A44">
        <w:rPr>
          <w:rFonts w:ascii="Times New Roman" w:hAnsi="Times New Roman" w:cs="Times New Roman"/>
          <w:sz w:val="24"/>
          <w:szCs w:val="24"/>
        </w:rPr>
        <w:t xml:space="preserve"> (НОКО) - регламентируемый на федеральном уровне инструмент внешней оценки качества образования, осуществляемой официально уполномоченным оператором;</w:t>
      </w:r>
    </w:p>
    <w:p w14:paraId="6769B707" w14:textId="4C51DA8B" w:rsidR="009F3773" w:rsidRPr="00992A44" w:rsidRDefault="009F3773"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основная образовательная программа</w:t>
      </w:r>
      <w:r w:rsidR="0028773C" w:rsidRPr="00992A44">
        <w:rPr>
          <w:rFonts w:ascii="Times New Roman" w:hAnsi="Times New Roman" w:cs="Times New Roman"/>
          <w:sz w:val="24"/>
          <w:szCs w:val="24"/>
        </w:rPr>
        <w:t xml:space="preserve"> (ООП)</w:t>
      </w:r>
      <w:r w:rsidRPr="00992A44">
        <w:rPr>
          <w:rFonts w:ascii="Times New Roman" w:hAnsi="Times New Roman" w:cs="Times New Roman"/>
          <w:sz w:val="24"/>
          <w:szCs w:val="24"/>
        </w:rPr>
        <w:t xml:space="preserve"> – комплекс основных характеристик образования (объем, содержание, планируемые результаты), организационно-педагогических условий, структура которых задана требованиями ФГОС общего образования;</w:t>
      </w:r>
    </w:p>
    <w:p w14:paraId="58BA47A4" w14:textId="77777777" w:rsidR="009D0A93" w:rsidRPr="00992A44" w:rsidRDefault="009D0A93"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lastRenderedPageBreak/>
        <w:t xml:space="preserve">внутришкольный контроль – общий административный контроль качества образования в ОО, основанный на данных ВСОКО и обеспечивающий функционирование ВСОКО; </w:t>
      </w:r>
    </w:p>
    <w:p w14:paraId="029F3884" w14:textId="77777777" w:rsidR="0028773C" w:rsidRPr="00992A44" w:rsidRDefault="0028773C"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оценка (оценочная процедура) — установление степени соответствия фактических показателей планируемым или заданным в рамках основной образовательной программы;</w:t>
      </w:r>
    </w:p>
    <w:p w14:paraId="7F3F258E" w14:textId="11BA7609" w:rsidR="00B14BA3" w:rsidRPr="00992A44" w:rsidRDefault="00B14BA3"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диагностика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контрольный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замер,</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срез;</w:t>
      </w:r>
    </w:p>
    <w:p w14:paraId="3490AD2D" w14:textId="64D2037C" w:rsidR="00B14BA3" w:rsidRPr="00992A44" w:rsidRDefault="0028773C"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мониторинг</w:t>
      </w:r>
      <w:r w:rsidR="00A47E33" w:rsidRPr="00992A44">
        <w:rPr>
          <w:rFonts w:ascii="Times New Roman" w:hAnsi="Times New Roman" w:cs="Times New Roman"/>
          <w:sz w:val="24"/>
          <w:szCs w:val="24"/>
        </w:rPr>
        <w:t xml:space="preserve"> </w:t>
      </w:r>
      <w:r w:rsidR="00B14BA3" w:rsidRPr="00992A44">
        <w:rPr>
          <w:rFonts w:ascii="Times New Roman" w:hAnsi="Times New Roman" w:cs="Times New Roman"/>
          <w:sz w:val="24"/>
          <w:szCs w:val="24"/>
        </w:rPr>
        <w:t>—</w:t>
      </w:r>
      <w:r w:rsidR="00E22FD6" w:rsidRPr="00992A44">
        <w:rPr>
          <w:rFonts w:ascii="Times New Roman" w:eastAsia="Times New Roman" w:hAnsi="Times New Roman" w:cs="Times New Roman"/>
          <w:bCs/>
          <w:sz w:val="24"/>
          <w:szCs w:val="24"/>
          <w:lang w:eastAsia="ru-RU"/>
        </w:rPr>
        <w:t>длительное системное наблюдение за управляемым объектом;</w:t>
      </w:r>
    </w:p>
    <w:p w14:paraId="55DC3B98" w14:textId="4865755A" w:rsidR="0028773C" w:rsidRPr="00992A44" w:rsidRDefault="0028773C"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ВПР – всероссийская проверочная работа; </w:t>
      </w:r>
    </w:p>
    <w:p w14:paraId="7FF6A86B" w14:textId="7CE716DF" w:rsidR="00B14BA3" w:rsidRPr="00992A44" w:rsidRDefault="00B14BA3"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ГИА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государственная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итоговая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аттестация;</w:t>
      </w:r>
    </w:p>
    <w:p w14:paraId="34A8181E" w14:textId="77777777" w:rsidR="00B14BA3" w:rsidRPr="00992A44" w:rsidRDefault="00B14BA3"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ЕГЭ</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единый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государственный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экзамен;</w:t>
      </w:r>
    </w:p>
    <w:p w14:paraId="2FB20B7E" w14:textId="77777777" w:rsidR="00B14BA3" w:rsidRPr="00992A44" w:rsidRDefault="00B14BA3"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ОГЭ</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основной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государственный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экзамен;</w:t>
      </w:r>
    </w:p>
    <w:p w14:paraId="5C6FBD62" w14:textId="77777777" w:rsidR="00B14BA3" w:rsidRPr="00992A44" w:rsidRDefault="00B14BA3"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КИМ</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контрольно-измерительные</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материалы;</w:t>
      </w:r>
    </w:p>
    <w:p w14:paraId="338340D3" w14:textId="77777777" w:rsidR="0028773C" w:rsidRPr="00992A44" w:rsidRDefault="0028773C"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НИКО – национальные исследования качества образования;</w:t>
      </w:r>
    </w:p>
    <w:p w14:paraId="4D5AB232" w14:textId="399AC590" w:rsidR="0028773C" w:rsidRPr="00992A44" w:rsidRDefault="0028773C"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НОКО – независимая оценка качества образования;</w:t>
      </w:r>
    </w:p>
    <w:p w14:paraId="45C145EC" w14:textId="77777777" w:rsidR="00B14BA3" w:rsidRPr="00992A44" w:rsidRDefault="00B14BA3"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ООП</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основная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образовательная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программа;</w:t>
      </w:r>
    </w:p>
    <w:p w14:paraId="62F85CAC" w14:textId="77777777" w:rsidR="0028773C" w:rsidRPr="00992A44" w:rsidRDefault="0028773C"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УУД — универсальные учебные действия; </w:t>
      </w:r>
    </w:p>
    <w:p w14:paraId="0868F4AD" w14:textId="77777777" w:rsidR="0028773C" w:rsidRPr="00992A44" w:rsidRDefault="0028773C"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АООП – адаптированная основная образовательная программа;</w:t>
      </w:r>
    </w:p>
    <w:p w14:paraId="56DA3C69" w14:textId="77777777" w:rsidR="0028773C" w:rsidRPr="00992A44" w:rsidRDefault="0028773C"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ОВЗ – ограниченные возможности здоровья;</w:t>
      </w:r>
    </w:p>
    <w:p w14:paraId="7E07717F" w14:textId="77777777" w:rsidR="0028773C" w:rsidRPr="00992A44" w:rsidRDefault="0028773C"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СанПиН – санитарно-эпидемиологические правила и нормы;</w:t>
      </w:r>
    </w:p>
    <w:p w14:paraId="0095AF5C" w14:textId="1FBB5D4F" w:rsidR="0028773C" w:rsidRPr="00992A44" w:rsidRDefault="0028773C"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ДОТ – дистанционные образовательные технологии;</w:t>
      </w:r>
    </w:p>
    <w:p w14:paraId="5AFFF486" w14:textId="5CCDDC7B" w:rsidR="00B14BA3" w:rsidRPr="00992A44" w:rsidRDefault="0028773C" w:rsidP="00F06FE7">
      <w:pPr>
        <w:numPr>
          <w:ilvl w:val="0"/>
          <w:numId w:val="3"/>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ЭО – электронное обучение</w:t>
      </w:r>
      <w:r w:rsidR="00B14BA3" w:rsidRPr="00992A44">
        <w:rPr>
          <w:rFonts w:ascii="Times New Roman" w:hAnsi="Times New Roman" w:cs="Times New Roman"/>
          <w:sz w:val="24"/>
          <w:szCs w:val="24"/>
        </w:rPr>
        <w:t>.</w:t>
      </w:r>
    </w:p>
    <w:p w14:paraId="2854AFE4" w14:textId="77777777" w:rsidR="00B14BA3" w:rsidRPr="00992A44" w:rsidRDefault="00B14BA3" w:rsidP="00F06FE7">
      <w:pPr>
        <w:pStyle w:val="article"/>
        <w:spacing w:before="0" w:beforeAutospacing="0" w:after="0" w:afterAutospacing="0"/>
      </w:pPr>
      <w:r w:rsidRPr="00992A44">
        <w:t>1.5.</w:t>
      </w:r>
      <w:r w:rsidR="00A47E33" w:rsidRPr="00992A44">
        <w:t xml:space="preserve"> </w:t>
      </w:r>
      <w:r w:rsidRPr="00992A44">
        <w:t>ВСОКО</w:t>
      </w:r>
      <w:r w:rsidR="00A47E33" w:rsidRPr="00992A44">
        <w:t xml:space="preserve"> </w:t>
      </w:r>
      <w:r w:rsidRPr="00992A44">
        <w:t>функционирует</w:t>
      </w:r>
      <w:r w:rsidR="00A47E33" w:rsidRPr="00992A44">
        <w:t xml:space="preserve"> </w:t>
      </w:r>
      <w:r w:rsidRPr="00992A44">
        <w:t>как</w:t>
      </w:r>
      <w:r w:rsidR="00A47E33" w:rsidRPr="00992A44">
        <w:t xml:space="preserve"> </w:t>
      </w:r>
      <w:r w:rsidRPr="00992A44">
        <w:t>единая</w:t>
      </w:r>
      <w:r w:rsidR="00A47E33" w:rsidRPr="00992A44">
        <w:t xml:space="preserve"> </w:t>
      </w:r>
      <w:r w:rsidRPr="00992A44">
        <w:t>система</w:t>
      </w:r>
      <w:r w:rsidR="00A47E33" w:rsidRPr="00992A44">
        <w:t xml:space="preserve"> </w:t>
      </w:r>
      <w:r w:rsidRPr="00992A44">
        <w:t>контроля</w:t>
      </w:r>
      <w:r w:rsidR="00A47E33" w:rsidRPr="00992A44">
        <w:t xml:space="preserve"> </w:t>
      </w:r>
      <w:r w:rsidRPr="00992A44">
        <w:t>и</w:t>
      </w:r>
      <w:r w:rsidR="00A47E33" w:rsidRPr="00992A44">
        <w:t xml:space="preserve"> </w:t>
      </w:r>
      <w:r w:rsidRPr="00992A44">
        <w:t>оценки</w:t>
      </w:r>
      <w:r w:rsidR="00A47E33" w:rsidRPr="00992A44">
        <w:t xml:space="preserve"> </w:t>
      </w:r>
      <w:r w:rsidRPr="00992A44">
        <w:t>качества</w:t>
      </w:r>
      <w:r w:rsidR="00A47E33" w:rsidRPr="00992A44">
        <w:t xml:space="preserve"> </w:t>
      </w:r>
      <w:r w:rsidRPr="00992A44">
        <w:t>образования</w:t>
      </w:r>
      <w:r w:rsidR="00A47E33" w:rsidRPr="00992A44">
        <w:t xml:space="preserve"> </w:t>
      </w:r>
      <w:r w:rsidRPr="00992A44">
        <w:t>в</w:t>
      </w:r>
      <w:r w:rsidR="00A47E33" w:rsidRPr="00992A44">
        <w:t xml:space="preserve"> </w:t>
      </w:r>
      <w:r w:rsidRPr="00992A44">
        <w:t>ОО</w:t>
      </w:r>
      <w:r w:rsidR="00A47E33" w:rsidRPr="00992A44">
        <w:t xml:space="preserve"> </w:t>
      </w:r>
      <w:r w:rsidRPr="00992A44">
        <w:t>и</w:t>
      </w:r>
      <w:r w:rsidR="00A47E33" w:rsidRPr="00992A44">
        <w:t xml:space="preserve"> </w:t>
      </w:r>
      <w:r w:rsidRPr="00992A44">
        <w:t>включает</w:t>
      </w:r>
      <w:r w:rsidR="00A47E33" w:rsidRPr="00992A44">
        <w:t xml:space="preserve"> </w:t>
      </w:r>
      <w:r w:rsidRPr="00992A44">
        <w:t>в</w:t>
      </w:r>
      <w:r w:rsidR="00A47E33" w:rsidRPr="00992A44">
        <w:t xml:space="preserve"> </w:t>
      </w:r>
      <w:r w:rsidRPr="00992A44">
        <w:t>себя:</w:t>
      </w:r>
    </w:p>
    <w:p w14:paraId="53EC974B" w14:textId="77777777" w:rsidR="00B14BA3" w:rsidRPr="00992A44" w:rsidRDefault="00B14BA3" w:rsidP="00F06FE7">
      <w:pPr>
        <w:numPr>
          <w:ilvl w:val="0"/>
          <w:numId w:val="4"/>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субъекты</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контрольно-оценочной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деятельности;</w:t>
      </w:r>
    </w:p>
    <w:p w14:paraId="3674ED71" w14:textId="77777777" w:rsidR="00B14BA3" w:rsidRPr="00992A44" w:rsidRDefault="00B14BA3" w:rsidP="00F06FE7">
      <w:pPr>
        <w:numPr>
          <w:ilvl w:val="0"/>
          <w:numId w:val="4"/>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контрольно-оценочные</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процедуры;</w:t>
      </w:r>
    </w:p>
    <w:p w14:paraId="3EC5CFAF" w14:textId="77777777" w:rsidR="00B14BA3" w:rsidRPr="00992A44" w:rsidRDefault="00B14BA3" w:rsidP="00F06FE7">
      <w:pPr>
        <w:numPr>
          <w:ilvl w:val="0"/>
          <w:numId w:val="4"/>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контрольно-измерительные</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материалы;</w:t>
      </w:r>
    </w:p>
    <w:p w14:paraId="45BD38ED" w14:textId="77777777" w:rsidR="00B14BA3" w:rsidRPr="00992A44" w:rsidRDefault="00B14BA3" w:rsidP="00F06FE7">
      <w:pPr>
        <w:numPr>
          <w:ilvl w:val="0"/>
          <w:numId w:val="4"/>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аналитические</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документы</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для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внутреннего</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потребления;</w:t>
      </w:r>
    </w:p>
    <w:p w14:paraId="073DB976" w14:textId="77777777" w:rsidR="00B14BA3" w:rsidRPr="00992A44" w:rsidRDefault="00B14BA3" w:rsidP="00F06FE7">
      <w:pPr>
        <w:numPr>
          <w:ilvl w:val="0"/>
          <w:numId w:val="4"/>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информационно-аналитические</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продукты</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для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трансляции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в</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публичных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источниках.</w:t>
      </w:r>
    </w:p>
    <w:p w14:paraId="34471BA3" w14:textId="77777777" w:rsidR="003834F6" w:rsidRPr="00992A44" w:rsidRDefault="003834F6" w:rsidP="00F06FE7">
      <w:pPr>
        <w:spacing w:after="0" w:line="240" w:lineRule="auto"/>
        <w:ind w:left="720"/>
        <w:rPr>
          <w:rFonts w:ascii="Times New Roman" w:hAnsi="Times New Roman" w:cs="Times New Roman"/>
          <w:sz w:val="24"/>
          <w:szCs w:val="24"/>
        </w:rPr>
      </w:pPr>
    </w:p>
    <w:p w14:paraId="6600A3C7" w14:textId="4185DE31" w:rsidR="00B14BA3" w:rsidRPr="00992A44" w:rsidRDefault="00A47E33" w:rsidP="00F06FE7">
      <w:pPr>
        <w:pStyle w:val="2"/>
        <w:spacing w:before="0" w:line="240" w:lineRule="auto"/>
        <w:rPr>
          <w:rFonts w:ascii="Times New Roman" w:hAnsi="Times New Roman" w:cs="Times New Roman"/>
          <w:b w:val="0"/>
          <w:color w:val="auto"/>
          <w:sz w:val="24"/>
          <w:szCs w:val="24"/>
        </w:rPr>
      </w:pPr>
      <w:r w:rsidRPr="00992A44">
        <w:rPr>
          <w:rFonts w:ascii="Times New Roman" w:hAnsi="Times New Roman" w:cs="Times New Roman"/>
          <w:color w:val="auto"/>
          <w:sz w:val="24"/>
          <w:szCs w:val="24"/>
        </w:rPr>
        <w:t xml:space="preserve"> </w:t>
      </w:r>
      <w:r w:rsidR="00B14BA3" w:rsidRPr="00992A44">
        <w:rPr>
          <w:rFonts w:ascii="Times New Roman" w:hAnsi="Times New Roman" w:cs="Times New Roman"/>
          <w:color w:val="auto"/>
          <w:sz w:val="24"/>
          <w:szCs w:val="24"/>
        </w:rPr>
        <w:t>2.</w:t>
      </w:r>
      <w:r w:rsidRPr="00992A44">
        <w:rPr>
          <w:rFonts w:ascii="Times New Roman" w:hAnsi="Times New Roman" w:cs="Times New Roman"/>
          <w:color w:val="auto"/>
          <w:sz w:val="24"/>
          <w:szCs w:val="24"/>
        </w:rPr>
        <w:t xml:space="preserve"> </w:t>
      </w:r>
      <w:r w:rsidR="00B14BA3" w:rsidRPr="00992A44">
        <w:rPr>
          <w:rFonts w:ascii="Times New Roman" w:hAnsi="Times New Roman" w:cs="Times New Roman"/>
          <w:color w:val="auto"/>
          <w:sz w:val="24"/>
          <w:szCs w:val="24"/>
        </w:rPr>
        <w:t>Организаци</w:t>
      </w:r>
      <w:r w:rsidR="0012086C" w:rsidRPr="00992A44">
        <w:rPr>
          <w:rFonts w:ascii="Times New Roman" w:hAnsi="Times New Roman" w:cs="Times New Roman"/>
          <w:color w:val="auto"/>
          <w:sz w:val="24"/>
          <w:szCs w:val="24"/>
        </w:rPr>
        <w:t>онная модель</w:t>
      </w:r>
      <w:r w:rsidRPr="00992A44">
        <w:rPr>
          <w:rFonts w:ascii="Times New Roman" w:hAnsi="Times New Roman" w:cs="Times New Roman"/>
          <w:color w:val="auto"/>
          <w:sz w:val="24"/>
          <w:szCs w:val="24"/>
        </w:rPr>
        <w:t xml:space="preserve"> </w:t>
      </w:r>
      <w:r w:rsidR="00B14BA3" w:rsidRPr="00992A44">
        <w:rPr>
          <w:rFonts w:ascii="Times New Roman" w:hAnsi="Times New Roman" w:cs="Times New Roman"/>
          <w:color w:val="auto"/>
          <w:sz w:val="24"/>
          <w:szCs w:val="24"/>
        </w:rPr>
        <w:t>ВСОКО</w:t>
      </w:r>
    </w:p>
    <w:p w14:paraId="1DD6220E" w14:textId="0229E0DD" w:rsidR="0012086C" w:rsidRPr="00992A44" w:rsidRDefault="00B14BA3" w:rsidP="00F06FE7">
      <w:pPr>
        <w:spacing w:after="0" w:line="240" w:lineRule="auto"/>
        <w:rPr>
          <w:rFonts w:ascii="Times New Roman" w:eastAsia="Times New Roman" w:hAnsi="Times New Roman" w:cs="Times New Roman"/>
          <w:sz w:val="24"/>
          <w:szCs w:val="24"/>
          <w:lang w:eastAsia="ru-RU"/>
        </w:rPr>
      </w:pPr>
      <w:r w:rsidRPr="00992A44">
        <w:rPr>
          <w:rFonts w:ascii="Times New Roman" w:hAnsi="Times New Roman" w:cs="Times New Roman"/>
          <w:sz w:val="24"/>
          <w:szCs w:val="24"/>
        </w:rPr>
        <w:t>2.1.</w:t>
      </w:r>
      <w:r w:rsidR="0012086C" w:rsidRPr="00992A44">
        <w:rPr>
          <w:rFonts w:ascii="Times New Roman" w:eastAsia="Times New Roman" w:hAnsi="Times New Roman" w:cs="Times New Roman"/>
          <w:bCs/>
          <w:sz w:val="24"/>
          <w:szCs w:val="24"/>
          <w:lang w:eastAsia="ru-RU"/>
        </w:rPr>
        <w:t xml:space="preserve"> </w:t>
      </w:r>
      <w:r w:rsidR="0012086C" w:rsidRPr="00992A44">
        <w:rPr>
          <w:rFonts w:ascii="Times New Roman" w:eastAsia="Times New Roman" w:hAnsi="Times New Roman" w:cs="Times New Roman"/>
          <w:sz w:val="24"/>
          <w:szCs w:val="24"/>
          <w:lang w:eastAsia="ru-RU"/>
        </w:rPr>
        <w:t xml:space="preserve">Организационная модель ВСОКО включает как взаимосвязанные </w:t>
      </w:r>
      <w:r w:rsidR="00126667" w:rsidRPr="00992A44">
        <w:rPr>
          <w:rFonts w:ascii="Times New Roman" w:eastAsia="Times New Roman" w:hAnsi="Times New Roman" w:cs="Times New Roman"/>
          <w:sz w:val="24"/>
          <w:szCs w:val="24"/>
          <w:lang w:eastAsia="ru-RU"/>
        </w:rPr>
        <w:t xml:space="preserve">следующие </w:t>
      </w:r>
      <w:r w:rsidR="0012086C" w:rsidRPr="00992A44">
        <w:rPr>
          <w:rFonts w:ascii="Times New Roman" w:eastAsia="Times New Roman" w:hAnsi="Times New Roman" w:cs="Times New Roman"/>
          <w:sz w:val="24"/>
          <w:szCs w:val="24"/>
          <w:lang w:eastAsia="ru-RU"/>
        </w:rPr>
        <w:t>компоненты:</w:t>
      </w:r>
    </w:p>
    <w:p w14:paraId="3AE53CE4" w14:textId="15F2BDB5" w:rsidR="0012086C" w:rsidRPr="00992A44" w:rsidRDefault="0012086C" w:rsidP="00F06FE7">
      <w:pPr>
        <w:numPr>
          <w:ilvl w:val="0"/>
          <w:numId w:val="5"/>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функционал должностных лиц;</w:t>
      </w:r>
    </w:p>
    <w:p w14:paraId="075DCD73" w14:textId="59A4EB13" w:rsidR="0012086C" w:rsidRPr="00992A44" w:rsidRDefault="0012086C" w:rsidP="00F06FE7">
      <w:pPr>
        <w:numPr>
          <w:ilvl w:val="0"/>
          <w:numId w:val="5"/>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локальные нормативные акты и программно-методические документы;</w:t>
      </w:r>
    </w:p>
    <w:p w14:paraId="349F675B" w14:textId="5586785B" w:rsidR="0012086C" w:rsidRPr="00992A44" w:rsidRDefault="0012086C" w:rsidP="00F06FE7">
      <w:pPr>
        <w:numPr>
          <w:ilvl w:val="0"/>
          <w:numId w:val="5"/>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предмет</w:t>
      </w:r>
      <w:r w:rsidR="008E1F79" w:rsidRPr="00992A44">
        <w:rPr>
          <w:rFonts w:ascii="Times New Roman" w:hAnsi="Times New Roman" w:cs="Times New Roman"/>
          <w:sz w:val="24"/>
          <w:szCs w:val="24"/>
        </w:rPr>
        <w:t>ы</w:t>
      </w:r>
      <w:r w:rsidRPr="00992A44">
        <w:rPr>
          <w:rFonts w:ascii="Times New Roman" w:hAnsi="Times New Roman" w:cs="Times New Roman"/>
          <w:sz w:val="24"/>
          <w:szCs w:val="24"/>
        </w:rPr>
        <w:t>/направления, критерии/показатели оценки предметных и метапредметных результатов и диагностики личностных результатов;</w:t>
      </w:r>
    </w:p>
    <w:p w14:paraId="624CD8D6" w14:textId="468B3C38" w:rsidR="0012086C" w:rsidRPr="00992A44" w:rsidRDefault="0012086C" w:rsidP="00F06FE7">
      <w:pPr>
        <w:numPr>
          <w:ilvl w:val="0"/>
          <w:numId w:val="5"/>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типы и виды контроля;</w:t>
      </w:r>
    </w:p>
    <w:p w14:paraId="39276E39" w14:textId="0BEB1B42" w:rsidR="0012086C" w:rsidRPr="00992A44" w:rsidRDefault="0012086C" w:rsidP="00F06FE7">
      <w:pPr>
        <w:numPr>
          <w:ilvl w:val="0"/>
          <w:numId w:val="5"/>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формы и методы контрольно-оценочных и диагностических процедур;</w:t>
      </w:r>
    </w:p>
    <w:p w14:paraId="38BC4A70" w14:textId="60C59BFE" w:rsidR="0012086C" w:rsidRPr="00992A44" w:rsidRDefault="0012086C" w:rsidP="00F06FE7">
      <w:pPr>
        <w:numPr>
          <w:ilvl w:val="0"/>
          <w:numId w:val="5"/>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информационно-аналитические материалы;</w:t>
      </w:r>
    </w:p>
    <w:p w14:paraId="2A807A57" w14:textId="0FC4F4FE" w:rsidR="0012086C" w:rsidRPr="00992A44" w:rsidRDefault="0012086C" w:rsidP="00F06FE7">
      <w:pPr>
        <w:numPr>
          <w:ilvl w:val="0"/>
          <w:numId w:val="5"/>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циклограммы и графики контрольно-оценочных и диагностических процедур;</w:t>
      </w:r>
    </w:p>
    <w:p w14:paraId="1DE2124E" w14:textId="5E36C12F" w:rsidR="0012086C" w:rsidRPr="00992A44" w:rsidRDefault="0012086C" w:rsidP="00F06FE7">
      <w:pPr>
        <w:numPr>
          <w:ilvl w:val="0"/>
          <w:numId w:val="5"/>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программно-аппаратное обеспечение, цифровые ресурсы.</w:t>
      </w:r>
    </w:p>
    <w:p w14:paraId="4198072C" w14:textId="04E504BE" w:rsidR="00B14BA3" w:rsidRPr="00992A44" w:rsidRDefault="0012086C" w:rsidP="00F06FE7">
      <w:pPr>
        <w:pStyle w:val="article"/>
        <w:spacing w:before="0" w:beforeAutospacing="0" w:after="0" w:afterAutospacing="0"/>
      </w:pPr>
      <w:r w:rsidRPr="00992A44">
        <w:t xml:space="preserve">2.2. </w:t>
      </w:r>
      <w:r w:rsidR="00B14BA3" w:rsidRPr="00992A44">
        <w:t>Направления</w:t>
      </w:r>
      <w:r w:rsidR="00A47E33" w:rsidRPr="00992A44">
        <w:t xml:space="preserve"> </w:t>
      </w:r>
      <w:r w:rsidR="00B14BA3" w:rsidRPr="00992A44">
        <w:t>ВСОКО:</w:t>
      </w:r>
    </w:p>
    <w:p w14:paraId="005802D2" w14:textId="56237B95" w:rsidR="00B14BA3" w:rsidRPr="00992A44" w:rsidRDefault="00B14BA3" w:rsidP="00F06FE7">
      <w:pPr>
        <w:numPr>
          <w:ilvl w:val="0"/>
          <w:numId w:val="5"/>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оценка</w:t>
      </w:r>
      <w:r w:rsidR="00A47E33" w:rsidRPr="00992A44">
        <w:rPr>
          <w:rFonts w:ascii="Times New Roman" w:hAnsi="Times New Roman" w:cs="Times New Roman"/>
          <w:sz w:val="24"/>
          <w:szCs w:val="24"/>
        </w:rPr>
        <w:t xml:space="preserve"> </w:t>
      </w:r>
      <w:r w:rsidR="008E1F79" w:rsidRPr="00992A44">
        <w:rPr>
          <w:rFonts w:ascii="Times New Roman" w:hAnsi="Times New Roman" w:cs="Times New Roman"/>
          <w:sz w:val="24"/>
          <w:szCs w:val="24"/>
        </w:rPr>
        <w:t>реализуемых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образовательных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программ;</w:t>
      </w:r>
    </w:p>
    <w:p w14:paraId="4B70F1FA" w14:textId="39EA8860" w:rsidR="00B14BA3" w:rsidRPr="00992A44" w:rsidRDefault="00B14BA3" w:rsidP="00F06FE7">
      <w:pPr>
        <w:numPr>
          <w:ilvl w:val="0"/>
          <w:numId w:val="5"/>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lastRenderedPageBreak/>
        <w:t>оценка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условий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реализации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образовательных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программ</w:t>
      </w:r>
      <w:r w:rsidR="008E1F79" w:rsidRPr="00992A44">
        <w:rPr>
          <w:rFonts w:ascii="Times New Roman" w:hAnsi="Times New Roman" w:cs="Times New Roman"/>
          <w:sz w:val="24"/>
          <w:szCs w:val="24"/>
        </w:rPr>
        <w:t xml:space="preserve"> (по уровням общего образования)</w:t>
      </w:r>
      <w:r w:rsidRPr="00992A44">
        <w:rPr>
          <w:rFonts w:ascii="Times New Roman" w:hAnsi="Times New Roman" w:cs="Times New Roman"/>
          <w:sz w:val="24"/>
          <w:szCs w:val="24"/>
        </w:rPr>
        <w:t>;</w:t>
      </w:r>
    </w:p>
    <w:p w14:paraId="3A3577A3" w14:textId="77777777" w:rsidR="008E1F79" w:rsidRPr="00992A44" w:rsidRDefault="008E1F79" w:rsidP="00F06FE7">
      <w:pPr>
        <w:numPr>
          <w:ilvl w:val="0"/>
          <w:numId w:val="5"/>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оценка достижения обучающимися планируемых результатов освоения ООП по уровням общего образования </w:t>
      </w:r>
    </w:p>
    <w:p w14:paraId="632C2254" w14:textId="14441FE2" w:rsidR="00B14BA3" w:rsidRPr="00992A44" w:rsidRDefault="00B14BA3" w:rsidP="00F06FE7">
      <w:pPr>
        <w:numPr>
          <w:ilvl w:val="0"/>
          <w:numId w:val="5"/>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оценка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удовлетворенности</w:t>
      </w:r>
      <w:r w:rsidR="00A47E33" w:rsidRPr="00992A44">
        <w:rPr>
          <w:rFonts w:ascii="Times New Roman" w:hAnsi="Times New Roman" w:cs="Times New Roman"/>
          <w:sz w:val="24"/>
          <w:szCs w:val="24"/>
        </w:rPr>
        <w:t xml:space="preserve"> </w:t>
      </w:r>
      <w:r w:rsidR="008E1F79" w:rsidRPr="00992A44">
        <w:rPr>
          <w:rFonts w:ascii="Times New Roman" w:hAnsi="Times New Roman" w:cs="Times New Roman"/>
          <w:sz w:val="24"/>
          <w:szCs w:val="24"/>
        </w:rPr>
        <w:t>участников образовательных отношений качеством образования в ОО</w:t>
      </w:r>
      <w:r w:rsidRPr="00992A44">
        <w:rPr>
          <w:rFonts w:ascii="Times New Roman" w:hAnsi="Times New Roman" w:cs="Times New Roman"/>
          <w:sz w:val="24"/>
          <w:szCs w:val="24"/>
        </w:rPr>
        <w:t>.</w:t>
      </w:r>
    </w:p>
    <w:p w14:paraId="4E88C58C" w14:textId="77777777" w:rsidR="008E1F79" w:rsidRPr="00992A44" w:rsidRDefault="00B14BA3" w:rsidP="00F06FE7">
      <w:pPr>
        <w:spacing w:after="0" w:line="240" w:lineRule="auto"/>
        <w:rPr>
          <w:rFonts w:ascii="Times New Roman" w:eastAsia="Times New Roman" w:hAnsi="Times New Roman" w:cs="Times New Roman"/>
          <w:bCs/>
          <w:sz w:val="24"/>
          <w:szCs w:val="24"/>
          <w:lang w:eastAsia="ru-RU"/>
        </w:rPr>
      </w:pPr>
      <w:r w:rsidRPr="00992A44">
        <w:rPr>
          <w:rFonts w:ascii="Times New Roman" w:hAnsi="Times New Roman" w:cs="Times New Roman"/>
          <w:sz w:val="24"/>
          <w:szCs w:val="24"/>
        </w:rPr>
        <w:t>2.3</w:t>
      </w:r>
      <w:r w:rsidRPr="00992A44">
        <w:rPr>
          <w:rFonts w:ascii="Times New Roman" w:eastAsia="Times New Roman" w:hAnsi="Times New Roman" w:cs="Times New Roman"/>
          <w:sz w:val="24"/>
          <w:szCs w:val="24"/>
          <w:lang w:eastAsia="ru-RU"/>
        </w:rPr>
        <w:t>.</w:t>
      </w:r>
      <w:r w:rsidR="00A47E33" w:rsidRPr="00992A44">
        <w:rPr>
          <w:rFonts w:ascii="Times New Roman" w:eastAsia="Times New Roman" w:hAnsi="Times New Roman" w:cs="Times New Roman"/>
          <w:sz w:val="24"/>
          <w:szCs w:val="24"/>
          <w:lang w:eastAsia="ru-RU"/>
        </w:rPr>
        <w:t xml:space="preserve"> </w:t>
      </w:r>
      <w:r w:rsidR="008E1F79" w:rsidRPr="00992A44">
        <w:rPr>
          <w:rFonts w:ascii="Times New Roman" w:eastAsia="Times New Roman" w:hAnsi="Times New Roman" w:cs="Times New Roman"/>
          <w:sz w:val="24"/>
          <w:szCs w:val="24"/>
          <w:lang w:eastAsia="ru-RU"/>
        </w:rPr>
        <w:t>Контрольно-оценочные и диагностические процедуры ВСОКО реализуют подходы, обозначенные в целевых разделах ООП по каждому уровню общего образования, в подразделах «Система оценки достижения планируемых образовательных результатов обучающихся».</w:t>
      </w:r>
    </w:p>
    <w:p w14:paraId="405650DD" w14:textId="77777777" w:rsidR="00A007AF" w:rsidRPr="00992A44" w:rsidRDefault="00A007AF"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2.4. Состав должностных лиц и их функционал представлен в Приложении 1 к настоящему Положению.</w:t>
      </w:r>
    </w:p>
    <w:p w14:paraId="3BAE56AF" w14:textId="2DFAA35B" w:rsidR="00A007AF" w:rsidRPr="00992A44" w:rsidRDefault="00A007AF"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 xml:space="preserve">2.5. Критерии и показатели контрольно-оценочных и диагностических процедур представлены в Приложениях 2 </w:t>
      </w:r>
      <w:r w:rsidR="00EA394D" w:rsidRPr="00992A44">
        <w:rPr>
          <w:rFonts w:ascii="Times New Roman" w:eastAsia="Times New Roman" w:hAnsi="Times New Roman" w:cs="Times New Roman"/>
          <w:sz w:val="24"/>
          <w:szCs w:val="24"/>
          <w:lang w:eastAsia="ru-RU"/>
        </w:rPr>
        <w:t xml:space="preserve">- </w:t>
      </w:r>
      <w:r w:rsidRPr="00992A44">
        <w:rPr>
          <w:rFonts w:ascii="Times New Roman" w:eastAsia="Times New Roman" w:hAnsi="Times New Roman" w:cs="Times New Roman"/>
          <w:sz w:val="24"/>
          <w:szCs w:val="24"/>
          <w:lang w:eastAsia="ru-RU"/>
        </w:rPr>
        <w:t>6 к настоящему Положению.</w:t>
      </w:r>
    </w:p>
    <w:p w14:paraId="4BA347E5" w14:textId="3B052FCE" w:rsidR="00126667" w:rsidRPr="00992A44" w:rsidRDefault="00A007AF"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2.</w:t>
      </w:r>
      <w:r w:rsidR="00990972" w:rsidRPr="00992A44">
        <w:rPr>
          <w:rFonts w:ascii="Times New Roman" w:eastAsia="Times New Roman" w:hAnsi="Times New Roman" w:cs="Times New Roman"/>
          <w:sz w:val="24"/>
          <w:szCs w:val="24"/>
          <w:lang w:eastAsia="ru-RU"/>
        </w:rPr>
        <w:t>6</w:t>
      </w:r>
      <w:r w:rsidRPr="00992A44">
        <w:rPr>
          <w:rFonts w:ascii="Times New Roman" w:eastAsia="Times New Roman" w:hAnsi="Times New Roman" w:cs="Times New Roman"/>
          <w:sz w:val="24"/>
          <w:szCs w:val="24"/>
          <w:lang w:eastAsia="ru-RU"/>
        </w:rPr>
        <w:t xml:space="preserve">. Циклограмма контрольно-оценочных и диагностических процедур интегрирована с годовым планом административного контроля, который ежегодно утверждается </w:t>
      </w:r>
      <w:r w:rsidR="00126667" w:rsidRPr="00992A44">
        <w:rPr>
          <w:rFonts w:ascii="Times New Roman" w:eastAsia="Times New Roman" w:hAnsi="Times New Roman" w:cs="Times New Roman"/>
          <w:sz w:val="24"/>
          <w:szCs w:val="24"/>
          <w:lang w:eastAsia="ru-RU"/>
        </w:rPr>
        <w:t>приказом руководителя ОО об административном контроле, проведении самообследования и обеспечении функционирования ВСОКО.</w:t>
      </w:r>
    </w:p>
    <w:p w14:paraId="6B559FEB" w14:textId="052A87AA" w:rsidR="008E1F79" w:rsidRPr="00992A44" w:rsidRDefault="008E1F79" w:rsidP="00F06FE7">
      <w:pPr>
        <w:spacing w:after="0" w:line="240" w:lineRule="auto"/>
        <w:rPr>
          <w:rFonts w:ascii="Times New Roman" w:hAnsi="Times New Roman" w:cs="Times New Roman"/>
          <w:sz w:val="24"/>
          <w:szCs w:val="24"/>
        </w:rPr>
      </w:pPr>
    </w:p>
    <w:p w14:paraId="4EE4F33B" w14:textId="77A58448" w:rsidR="008E1F79" w:rsidRPr="00992A44" w:rsidRDefault="003377AE" w:rsidP="00F06FE7">
      <w:pPr>
        <w:pStyle w:val="2"/>
        <w:spacing w:before="0"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3. Взаимодействие ВСОКО и ВШК</w:t>
      </w:r>
    </w:p>
    <w:p w14:paraId="0BAA4BDF" w14:textId="23D0B0B9" w:rsidR="00B14BA3" w:rsidRPr="00992A44" w:rsidRDefault="003377AE" w:rsidP="00F06FE7">
      <w:pPr>
        <w:pStyle w:val="article"/>
        <w:spacing w:before="0" w:beforeAutospacing="0" w:after="0" w:afterAutospacing="0"/>
      </w:pPr>
      <w:r w:rsidRPr="00992A44">
        <w:t xml:space="preserve">3.1. </w:t>
      </w:r>
      <w:r w:rsidR="00B14BA3" w:rsidRPr="00992A44">
        <w:t>Оценочные</w:t>
      </w:r>
      <w:r w:rsidR="00A47E33" w:rsidRPr="00992A44">
        <w:t xml:space="preserve"> </w:t>
      </w:r>
      <w:r w:rsidR="00B14BA3" w:rsidRPr="00992A44">
        <w:t>мероприятия</w:t>
      </w:r>
      <w:r w:rsidR="00A47E33" w:rsidRPr="00992A44">
        <w:t xml:space="preserve"> </w:t>
      </w:r>
      <w:r w:rsidR="00B14BA3" w:rsidRPr="00992A44">
        <w:t>и</w:t>
      </w:r>
      <w:r w:rsidR="00A47E33" w:rsidRPr="00992A44">
        <w:t xml:space="preserve"> </w:t>
      </w:r>
      <w:r w:rsidR="00B14BA3" w:rsidRPr="00992A44">
        <w:t>процедуры</w:t>
      </w:r>
      <w:r w:rsidR="00A47E33" w:rsidRPr="00992A44">
        <w:t xml:space="preserve"> </w:t>
      </w:r>
      <w:r w:rsidR="00B14BA3" w:rsidRPr="00992A44">
        <w:t>в</w:t>
      </w:r>
      <w:r w:rsidR="00A47E33" w:rsidRPr="00992A44">
        <w:t xml:space="preserve"> </w:t>
      </w:r>
      <w:r w:rsidR="00B14BA3" w:rsidRPr="00992A44">
        <w:t>рамках</w:t>
      </w:r>
      <w:r w:rsidR="00A47E33" w:rsidRPr="00992A44">
        <w:t xml:space="preserve"> </w:t>
      </w:r>
      <w:r w:rsidR="00B14BA3" w:rsidRPr="00992A44">
        <w:t>ВСОКО</w:t>
      </w:r>
      <w:r w:rsidR="00A47E33" w:rsidRPr="00992A44">
        <w:t xml:space="preserve"> </w:t>
      </w:r>
      <w:r w:rsidR="00B14BA3" w:rsidRPr="00992A44">
        <w:t>проводятся</w:t>
      </w:r>
      <w:r w:rsidR="00A47E33" w:rsidRPr="00992A44">
        <w:t xml:space="preserve"> </w:t>
      </w:r>
      <w:r w:rsidR="00B14BA3" w:rsidRPr="00992A44">
        <w:t>в</w:t>
      </w:r>
      <w:r w:rsidR="00A47E33" w:rsidRPr="00992A44">
        <w:t xml:space="preserve"> </w:t>
      </w:r>
      <w:r w:rsidR="00B14BA3" w:rsidRPr="00992A44">
        <w:t>течение</w:t>
      </w:r>
      <w:r w:rsidR="00A47E33" w:rsidRPr="00992A44">
        <w:t xml:space="preserve"> </w:t>
      </w:r>
      <w:r w:rsidR="00B14BA3" w:rsidRPr="00992A44">
        <w:t>всего</w:t>
      </w:r>
      <w:r w:rsidR="00A47E33" w:rsidRPr="00992A44">
        <w:t xml:space="preserve"> </w:t>
      </w:r>
      <w:r w:rsidR="00B14BA3" w:rsidRPr="00992A44">
        <w:t>учебного</w:t>
      </w:r>
      <w:r w:rsidR="00A47E33" w:rsidRPr="00992A44">
        <w:t xml:space="preserve"> </w:t>
      </w:r>
      <w:r w:rsidR="00B14BA3" w:rsidRPr="00992A44">
        <w:t>года,</w:t>
      </w:r>
      <w:r w:rsidR="00A47E33" w:rsidRPr="00992A44">
        <w:t xml:space="preserve"> </w:t>
      </w:r>
      <w:r w:rsidR="00B14BA3" w:rsidRPr="00992A44">
        <w:t>результаты</w:t>
      </w:r>
      <w:r w:rsidR="00A47E33" w:rsidRPr="00992A44">
        <w:t xml:space="preserve"> </w:t>
      </w:r>
      <w:r w:rsidR="00B14BA3" w:rsidRPr="00992A44">
        <w:t>обобщаются</w:t>
      </w:r>
      <w:r w:rsidR="00A47E33" w:rsidRPr="00992A44">
        <w:t xml:space="preserve"> </w:t>
      </w:r>
      <w:r w:rsidR="00B14BA3" w:rsidRPr="00992A44">
        <w:t>на</w:t>
      </w:r>
      <w:r w:rsidR="00A47E33" w:rsidRPr="00992A44">
        <w:t xml:space="preserve"> </w:t>
      </w:r>
      <w:r w:rsidR="00B14BA3" w:rsidRPr="00992A44">
        <w:t>этапе</w:t>
      </w:r>
      <w:r w:rsidR="00A47E33" w:rsidRPr="00992A44">
        <w:t xml:space="preserve"> </w:t>
      </w:r>
      <w:r w:rsidR="00B14BA3" w:rsidRPr="00992A44">
        <w:t>подготовки</w:t>
      </w:r>
      <w:r w:rsidR="00A47E33" w:rsidRPr="00992A44">
        <w:t xml:space="preserve"> </w:t>
      </w:r>
      <w:r w:rsidR="00B14BA3" w:rsidRPr="00992A44">
        <w:t>ОО</w:t>
      </w:r>
      <w:r w:rsidR="00A47E33" w:rsidRPr="00992A44">
        <w:t xml:space="preserve"> </w:t>
      </w:r>
      <w:r w:rsidR="00B14BA3" w:rsidRPr="00992A44">
        <w:t>отчета</w:t>
      </w:r>
      <w:r w:rsidR="00A47E33" w:rsidRPr="00992A44">
        <w:t xml:space="preserve"> </w:t>
      </w:r>
      <w:r w:rsidR="00B14BA3" w:rsidRPr="00992A44">
        <w:t>о</w:t>
      </w:r>
      <w:r w:rsidR="00A47E33" w:rsidRPr="00992A44">
        <w:t xml:space="preserve"> </w:t>
      </w:r>
      <w:r w:rsidR="00B14BA3" w:rsidRPr="00992A44">
        <w:t>самообследовании.</w:t>
      </w:r>
    </w:p>
    <w:p w14:paraId="1F2D5C24" w14:textId="0AC04BF8" w:rsidR="00B14BA3" w:rsidRPr="00992A44" w:rsidRDefault="00D140C9" w:rsidP="00F06FE7">
      <w:pPr>
        <w:pStyle w:val="article"/>
        <w:spacing w:before="0" w:beforeAutospacing="0" w:after="0" w:afterAutospacing="0"/>
      </w:pPr>
      <w:r w:rsidRPr="00992A44">
        <w:t>3.2</w:t>
      </w:r>
      <w:r w:rsidR="00B14BA3" w:rsidRPr="00992A44">
        <w:t>.</w:t>
      </w:r>
      <w:r w:rsidR="00A47E33" w:rsidRPr="00992A44">
        <w:t xml:space="preserve"> </w:t>
      </w:r>
      <w:r w:rsidR="00B14BA3" w:rsidRPr="00992A44">
        <w:t>Мероприятия</w:t>
      </w:r>
      <w:r w:rsidR="00A47E33" w:rsidRPr="00992A44">
        <w:t xml:space="preserve"> </w:t>
      </w:r>
      <w:r w:rsidR="00B14BA3" w:rsidRPr="00992A44">
        <w:t>ВШК</w:t>
      </w:r>
      <w:r w:rsidR="00A47E33" w:rsidRPr="00992A44">
        <w:t xml:space="preserve"> </w:t>
      </w:r>
      <w:r w:rsidR="00B14BA3" w:rsidRPr="00992A44">
        <w:t>являются</w:t>
      </w:r>
      <w:r w:rsidR="00A47E33" w:rsidRPr="00992A44">
        <w:t xml:space="preserve"> </w:t>
      </w:r>
      <w:r w:rsidR="00EF43FE" w:rsidRPr="00992A44">
        <w:t xml:space="preserve">неотъемлемой </w:t>
      </w:r>
      <w:r w:rsidR="00B14BA3" w:rsidRPr="00992A44">
        <w:t>частью</w:t>
      </w:r>
      <w:r w:rsidR="00A47E33" w:rsidRPr="00992A44">
        <w:t xml:space="preserve"> </w:t>
      </w:r>
      <w:r w:rsidR="00B14BA3" w:rsidRPr="00992A44">
        <w:t>ВСОКО.</w:t>
      </w:r>
    </w:p>
    <w:p w14:paraId="2A349869" w14:textId="274A3E90" w:rsidR="00B14BA3" w:rsidRPr="00992A44" w:rsidRDefault="00D140C9" w:rsidP="00F06FE7">
      <w:pPr>
        <w:pStyle w:val="article"/>
        <w:spacing w:before="0" w:beforeAutospacing="0" w:after="0" w:afterAutospacing="0"/>
      </w:pPr>
      <w:r w:rsidRPr="00992A44">
        <w:t>3.3</w:t>
      </w:r>
      <w:r w:rsidR="00B14BA3" w:rsidRPr="00992A44">
        <w:t>.</w:t>
      </w:r>
      <w:r w:rsidR="00A47E33" w:rsidRPr="00992A44">
        <w:t xml:space="preserve"> </w:t>
      </w:r>
      <w:r w:rsidR="00B14BA3" w:rsidRPr="00992A44">
        <w:t>Основные</w:t>
      </w:r>
      <w:r w:rsidR="00A47E33" w:rsidRPr="00992A44">
        <w:t xml:space="preserve"> </w:t>
      </w:r>
      <w:r w:rsidR="00B14BA3" w:rsidRPr="00992A44">
        <w:t>мероприятия</w:t>
      </w:r>
      <w:r w:rsidR="00A47E33" w:rsidRPr="00992A44">
        <w:t xml:space="preserve"> </w:t>
      </w:r>
      <w:r w:rsidR="00B14BA3" w:rsidRPr="00992A44">
        <w:t>ВСОКО:</w:t>
      </w:r>
    </w:p>
    <w:p w14:paraId="3EC7CAFD" w14:textId="214C01AD" w:rsidR="00B14BA3" w:rsidRPr="00992A44" w:rsidRDefault="00B14BA3"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оценка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соответствия</w:t>
      </w:r>
      <w:r w:rsidR="00A47E33" w:rsidRPr="00992A44">
        <w:rPr>
          <w:rFonts w:ascii="Times New Roman" w:hAnsi="Times New Roman" w:cs="Times New Roman"/>
          <w:sz w:val="24"/>
          <w:szCs w:val="24"/>
        </w:rPr>
        <w:t xml:space="preserve"> </w:t>
      </w:r>
      <w:r w:rsidR="00126667" w:rsidRPr="00992A44">
        <w:rPr>
          <w:rFonts w:ascii="Times New Roman" w:hAnsi="Times New Roman" w:cs="Times New Roman"/>
          <w:sz w:val="24"/>
          <w:szCs w:val="24"/>
        </w:rPr>
        <w:t xml:space="preserve">ФГОС </w:t>
      </w:r>
      <w:r w:rsidRPr="00992A44">
        <w:rPr>
          <w:rFonts w:ascii="Times New Roman" w:hAnsi="Times New Roman" w:cs="Times New Roman"/>
          <w:sz w:val="24"/>
          <w:szCs w:val="24"/>
        </w:rPr>
        <w:t>реализуемых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в</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ОО</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образовательных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программ;</w:t>
      </w:r>
    </w:p>
    <w:p w14:paraId="11C31365" w14:textId="77777777" w:rsidR="00B14BA3" w:rsidRPr="00992A44" w:rsidRDefault="00B14BA3"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контроль</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реализации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рабочих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программ;</w:t>
      </w:r>
    </w:p>
    <w:p w14:paraId="03CBC81C" w14:textId="323CDB87" w:rsidR="00B14BA3" w:rsidRPr="00992A44" w:rsidRDefault="00B14BA3"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оценка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условий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реализации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ООП</w:t>
      </w:r>
      <w:r w:rsidR="00A47E33" w:rsidRPr="00992A44">
        <w:rPr>
          <w:rFonts w:ascii="Times New Roman" w:hAnsi="Times New Roman" w:cs="Times New Roman"/>
          <w:sz w:val="24"/>
          <w:szCs w:val="24"/>
        </w:rPr>
        <w:t xml:space="preserve"> </w:t>
      </w:r>
      <w:r w:rsidR="00126667" w:rsidRPr="00992A44">
        <w:rPr>
          <w:rFonts w:ascii="Times New Roman" w:hAnsi="Times New Roman" w:cs="Times New Roman"/>
          <w:sz w:val="24"/>
          <w:szCs w:val="24"/>
        </w:rPr>
        <w:t>в соответствии с ФГОС</w:t>
      </w:r>
      <w:r w:rsidRPr="00992A44">
        <w:rPr>
          <w:rFonts w:ascii="Times New Roman" w:hAnsi="Times New Roman" w:cs="Times New Roman"/>
          <w:sz w:val="24"/>
          <w:szCs w:val="24"/>
        </w:rPr>
        <w:t>;</w:t>
      </w:r>
    </w:p>
    <w:p w14:paraId="3BC89969" w14:textId="77777777" w:rsidR="00B14BA3" w:rsidRPr="00992A44" w:rsidRDefault="00B14BA3"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контроль</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состояния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условий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реализации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ООП</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мониторинг</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реализации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«дорожной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карты»</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развития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условий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реализации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ООП;</w:t>
      </w:r>
    </w:p>
    <w:p w14:paraId="19B236AD" w14:textId="77777777" w:rsidR="00B14BA3" w:rsidRPr="00992A44" w:rsidRDefault="00B14BA3"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мониторинг</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сформированности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развития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метапредметных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образовательных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результатов;</w:t>
      </w:r>
    </w:p>
    <w:p w14:paraId="64E8430B" w14:textId="18940AED" w:rsidR="00B14BA3" w:rsidRPr="00992A44" w:rsidRDefault="00B14BA3"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оценка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уровня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достижения</w:t>
      </w:r>
      <w:r w:rsidR="00A47E33" w:rsidRPr="00992A44">
        <w:rPr>
          <w:rFonts w:ascii="Times New Roman" w:hAnsi="Times New Roman" w:cs="Times New Roman"/>
          <w:sz w:val="24"/>
          <w:szCs w:val="24"/>
        </w:rPr>
        <w:t xml:space="preserve"> </w:t>
      </w:r>
      <w:r w:rsidR="00EA394D" w:rsidRPr="00992A44">
        <w:rPr>
          <w:rFonts w:ascii="Times New Roman" w:hAnsi="Times New Roman" w:cs="Times New Roman"/>
          <w:sz w:val="24"/>
          <w:szCs w:val="24"/>
        </w:rPr>
        <w:t>учащихся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планируемых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предметных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метапредметных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результатов</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освоения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основных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образовательных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программ;</w:t>
      </w:r>
    </w:p>
    <w:p w14:paraId="3D60DFAD" w14:textId="77D26863" w:rsidR="00B14BA3" w:rsidRPr="00992A44" w:rsidRDefault="00B14BA3"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мониторинг</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индивидуального</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прогресса</w:t>
      </w:r>
      <w:r w:rsidR="00A47E33" w:rsidRPr="00992A44">
        <w:rPr>
          <w:rFonts w:ascii="Times New Roman" w:hAnsi="Times New Roman" w:cs="Times New Roman"/>
          <w:sz w:val="24"/>
          <w:szCs w:val="24"/>
        </w:rPr>
        <w:t xml:space="preserve"> </w:t>
      </w:r>
      <w:r w:rsidR="00EA394D" w:rsidRPr="00992A44">
        <w:rPr>
          <w:rFonts w:ascii="Times New Roman" w:hAnsi="Times New Roman" w:cs="Times New Roman"/>
          <w:sz w:val="24"/>
          <w:szCs w:val="24"/>
        </w:rPr>
        <w:t>учащегося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в</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достижении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предметных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метапредметных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результатов</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освоения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основных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образовательных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программ;</w:t>
      </w:r>
    </w:p>
    <w:p w14:paraId="4871D227" w14:textId="77777777" w:rsidR="00B14BA3" w:rsidRPr="00992A44" w:rsidRDefault="00B14BA3"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мониторинг</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личностного</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развития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обучающихся,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сформированности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личностных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УУД;</w:t>
      </w:r>
    </w:p>
    <w:p w14:paraId="519807FF" w14:textId="77777777" w:rsidR="00B14BA3" w:rsidRPr="00992A44" w:rsidRDefault="00B14BA3"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контроль</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реализации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программы</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воспитания;</w:t>
      </w:r>
    </w:p>
    <w:p w14:paraId="507795B5" w14:textId="77777777" w:rsidR="00B14BA3" w:rsidRPr="00992A44" w:rsidRDefault="00B14BA3"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контроль</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реализации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программы</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коррекционной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работы;</w:t>
      </w:r>
    </w:p>
    <w:p w14:paraId="16B712F4" w14:textId="77777777" w:rsidR="00B14BA3" w:rsidRPr="00992A44" w:rsidRDefault="00B14BA3"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оценка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удовлетворенности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участников</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образовательных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отношений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качеством</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образования;</w:t>
      </w:r>
    </w:p>
    <w:p w14:paraId="085ED816" w14:textId="77777777" w:rsidR="00B14BA3" w:rsidRPr="00992A44" w:rsidRDefault="00B14BA3"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lastRenderedPageBreak/>
        <w:t>систематизация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обработка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оценочной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информации,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подготовка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аналитических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документов</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по</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итогам</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ВСОКО;</w:t>
      </w:r>
    </w:p>
    <w:p w14:paraId="3994755F" w14:textId="7D790B73" w:rsidR="00B14BA3" w:rsidRPr="00992A44" w:rsidRDefault="00B14BA3"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подготовка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отчета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самообследовании,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в</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том</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числе</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для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размещения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на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официальном</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сайте</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ОО.</w:t>
      </w:r>
    </w:p>
    <w:p w14:paraId="0F678BE4" w14:textId="5C1525BE" w:rsidR="00B14BA3" w:rsidRPr="00992A44" w:rsidRDefault="00D140C9" w:rsidP="00F06FE7">
      <w:pPr>
        <w:pStyle w:val="article"/>
        <w:spacing w:before="0" w:beforeAutospacing="0" w:after="0" w:afterAutospacing="0"/>
      </w:pPr>
      <w:r w:rsidRPr="00992A44">
        <w:t>3.4</w:t>
      </w:r>
      <w:r w:rsidR="00B14BA3" w:rsidRPr="00992A44">
        <w:t>.</w:t>
      </w:r>
      <w:r w:rsidR="00A47E33" w:rsidRPr="00992A44">
        <w:t xml:space="preserve"> </w:t>
      </w:r>
      <w:r w:rsidR="00B14BA3" w:rsidRPr="00992A44">
        <w:t>Состав</w:t>
      </w:r>
      <w:r w:rsidR="00A47E33" w:rsidRPr="00992A44">
        <w:t xml:space="preserve"> </w:t>
      </w:r>
      <w:r w:rsidR="00B14BA3" w:rsidRPr="00992A44">
        <w:t>должностных</w:t>
      </w:r>
      <w:r w:rsidR="00A47E33" w:rsidRPr="00992A44">
        <w:t xml:space="preserve"> </w:t>
      </w:r>
      <w:r w:rsidR="00B14BA3" w:rsidRPr="00992A44">
        <w:t>лиц,</w:t>
      </w:r>
      <w:r w:rsidR="00A47E33" w:rsidRPr="00992A44">
        <w:t xml:space="preserve"> </w:t>
      </w:r>
      <w:r w:rsidR="00B14BA3" w:rsidRPr="00992A44">
        <w:t>выполняемый</w:t>
      </w:r>
      <w:r w:rsidR="00A47E33" w:rsidRPr="00992A44">
        <w:t xml:space="preserve"> </w:t>
      </w:r>
      <w:r w:rsidR="00B14BA3" w:rsidRPr="00992A44">
        <w:t>ими</w:t>
      </w:r>
      <w:r w:rsidR="00A47E33" w:rsidRPr="00992A44">
        <w:t xml:space="preserve"> </w:t>
      </w:r>
      <w:r w:rsidR="00B14BA3" w:rsidRPr="00992A44">
        <w:t>в</w:t>
      </w:r>
      <w:r w:rsidR="00A47E33" w:rsidRPr="00992A44">
        <w:t xml:space="preserve"> </w:t>
      </w:r>
      <w:r w:rsidR="00B14BA3" w:rsidRPr="00992A44">
        <w:t>рамках</w:t>
      </w:r>
      <w:r w:rsidR="00A47E33" w:rsidRPr="00992A44">
        <w:t xml:space="preserve"> </w:t>
      </w:r>
      <w:r w:rsidR="00B14BA3" w:rsidRPr="00992A44">
        <w:t>ВСОКО</w:t>
      </w:r>
      <w:r w:rsidR="00A47E33" w:rsidRPr="00992A44">
        <w:t xml:space="preserve"> </w:t>
      </w:r>
      <w:r w:rsidR="00B14BA3" w:rsidRPr="00992A44">
        <w:t>функционал,</w:t>
      </w:r>
      <w:r w:rsidR="00A47E33" w:rsidRPr="00992A44">
        <w:t xml:space="preserve"> </w:t>
      </w:r>
      <w:r w:rsidR="00B14BA3" w:rsidRPr="00992A44">
        <w:t>состав</w:t>
      </w:r>
      <w:r w:rsidR="00A47E33" w:rsidRPr="00992A44">
        <w:t xml:space="preserve"> </w:t>
      </w:r>
      <w:r w:rsidR="00B14BA3" w:rsidRPr="00992A44">
        <w:t>и</w:t>
      </w:r>
      <w:r w:rsidR="00A47E33" w:rsidRPr="00992A44">
        <w:t xml:space="preserve"> </w:t>
      </w:r>
      <w:r w:rsidR="00B14BA3" w:rsidRPr="00992A44">
        <w:t>сроки</w:t>
      </w:r>
      <w:r w:rsidR="00A47E33" w:rsidRPr="00992A44">
        <w:t xml:space="preserve"> </w:t>
      </w:r>
      <w:r w:rsidR="00B14BA3" w:rsidRPr="00992A44">
        <w:t>контрольно-оценочных</w:t>
      </w:r>
      <w:r w:rsidR="00A47E33" w:rsidRPr="00992A44">
        <w:t xml:space="preserve"> </w:t>
      </w:r>
      <w:r w:rsidR="00B14BA3" w:rsidRPr="00992A44">
        <w:t>мероприятий</w:t>
      </w:r>
      <w:r w:rsidR="00A47E33" w:rsidRPr="00992A44">
        <w:t xml:space="preserve"> </w:t>
      </w:r>
      <w:r w:rsidR="00B14BA3" w:rsidRPr="00992A44">
        <w:t>определяются</w:t>
      </w:r>
      <w:r w:rsidR="00A47E33" w:rsidRPr="00992A44">
        <w:t xml:space="preserve"> </w:t>
      </w:r>
      <w:r w:rsidR="00B14BA3" w:rsidRPr="00992A44">
        <w:t>ежегодным</w:t>
      </w:r>
      <w:r w:rsidR="00A47E33" w:rsidRPr="00992A44">
        <w:t xml:space="preserve"> </w:t>
      </w:r>
      <w:r w:rsidR="00B14BA3" w:rsidRPr="00992A44">
        <w:t>приказом</w:t>
      </w:r>
      <w:r w:rsidR="00A47E33" w:rsidRPr="00992A44">
        <w:t xml:space="preserve"> </w:t>
      </w:r>
      <w:r w:rsidR="00B14BA3" w:rsidRPr="00992A44">
        <w:t>руководителя</w:t>
      </w:r>
      <w:r w:rsidR="00A47E33" w:rsidRPr="00992A44">
        <w:t xml:space="preserve"> </w:t>
      </w:r>
      <w:r w:rsidR="00B14BA3" w:rsidRPr="00992A44">
        <w:t>ОО</w:t>
      </w:r>
      <w:r w:rsidR="00A47E33" w:rsidRPr="00992A44">
        <w:t xml:space="preserve"> </w:t>
      </w:r>
      <w:r w:rsidR="00B14BA3" w:rsidRPr="00992A44">
        <w:t>об</w:t>
      </w:r>
      <w:r w:rsidR="00A47E33" w:rsidRPr="00992A44">
        <w:t xml:space="preserve"> </w:t>
      </w:r>
      <w:r w:rsidR="00B14BA3" w:rsidRPr="00992A44">
        <w:t>организации</w:t>
      </w:r>
      <w:r w:rsidR="00A47E33" w:rsidRPr="00992A44">
        <w:t xml:space="preserve"> </w:t>
      </w:r>
      <w:r w:rsidR="00B14BA3" w:rsidRPr="00992A44">
        <w:t>и</w:t>
      </w:r>
      <w:r w:rsidR="00A47E33" w:rsidRPr="00992A44">
        <w:t xml:space="preserve"> </w:t>
      </w:r>
      <w:r w:rsidR="00B14BA3" w:rsidRPr="00992A44">
        <w:t>проведении</w:t>
      </w:r>
      <w:r w:rsidR="00A47E33" w:rsidRPr="00992A44">
        <w:t xml:space="preserve"> </w:t>
      </w:r>
      <w:r w:rsidR="00B14BA3" w:rsidRPr="00992A44">
        <w:t>контрольно-оценочной</w:t>
      </w:r>
      <w:r w:rsidR="00A47E33" w:rsidRPr="00992A44">
        <w:t xml:space="preserve"> </w:t>
      </w:r>
      <w:r w:rsidR="00B14BA3" w:rsidRPr="00992A44">
        <w:t>деятельности</w:t>
      </w:r>
      <w:r w:rsidR="00A47E33" w:rsidRPr="00992A44">
        <w:t xml:space="preserve"> </w:t>
      </w:r>
      <w:r w:rsidR="00B14BA3" w:rsidRPr="00992A44">
        <w:t>и</w:t>
      </w:r>
      <w:r w:rsidR="00A47E33" w:rsidRPr="00992A44">
        <w:t xml:space="preserve"> </w:t>
      </w:r>
      <w:r w:rsidR="00B14BA3" w:rsidRPr="00992A44">
        <w:t>подготовке</w:t>
      </w:r>
      <w:r w:rsidR="00A47E33" w:rsidRPr="00992A44">
        <w:t xml:space="preserve"> </w:t>
      </w:r>
      <w:r w:rsidR="00B14BA3" w:rsidRPr="00992A44">
        <w:t>отчета</w:t>
      </w:r>
      <w:r w:rsidR="00A47E33" w:rsidRPr="00992A44">
        <w:t xml:space="preserve"> </w:t>
      </w:r>
      <w:r w:rsidR="00B14BA3" w:rsidRPr="00992A44">
        <w:t>о</w:t>
      </w:r>
      <w:r w:rsidR="00A47E33" w:rsidRPr="00992A44">
        <w:t xml:space="preserve"> </w:t>
      </w:r>
      <w:r w:rsidR="00B14BA3" w:rsidRPr="00992A44">
        <w:t>самообследовании.</w:t>
      </w:r>
    </w:p>
    <w:p w14:paraId="126E5D28" w14:textId="23ABB465" w:rsidR="00B14BA3" w:rsidRPr="00992A44" w:rsidRDefault="00D140C9" w:rsidP="00F06FE7">
      <w:pPr>
        <w:pStyle w:val="article"/>
        <w:spacing w:before="0" w:beforeAutospacing="0" w:after="0" w:afterAutospacing="0"/>
      </w:pPr>
      <w:r w:rsidRPr="00992A44">
        <w:t>3.5</w:t>
      </w:r>
      <w:r w:rsidR="00B14BA3" w:rsidRPr="00992A44">
        <w:t>.</w:t>
      </w:r>
      <w:r w:rsidR="00A47E33" w:rsidRPr="00992A44">
        <w:t xml:space="preserve"> </w:t>
      </w:r>
      <w:r w:rsidR="00B14BA3" w:rsidRPr="00992A44">
        <w:t>Контрольно-оценочные</w:t>
      </w:r>
      <w:r w:rsidR="00A47E33" w:rsidRPr="00992A44">
        <w:t xml:space="preserve"> </w:t>
      </w:r>
      <w:r w:rsidR="00B14BA3" w:rsidRPr="00992A44">
        <w:t>мероприятия</w:t>
      </w:r>
      <w:r w:rsidR="00A47E33" w:rsidRPr="00992A44">
        <w:t xml:space="preserve"> </w:t>
      </w:r>
      <w:r w:rsidR="00B14BA3" w:rsidRPr="00992A44">
        <w:t>и</w:t>
      </w:r>
      <w:r w:rsidR="00A47E33" w:rsidRPr="00992A44">
        <w:t xml:space="preserve"> </w:t>
      </w:r>
      <w:r w:rsidR="00B14BA3" w:rsidRPr="00992A44">
        <w:t>процедуры</w:t>
      </w:r>
      <w:r w:rsidR="00A47E33" w:rsidRPr="00992A44">
        <w:t xml:space="preserve"> </w:t>
      </w:r>
      <w:r w:rsidR="00B14BA3" w:rsidRPr="00992A44">
        <w:t>в</w:t>
      </w:r>
      <w:r w:rsidR="00A47E33" w:rsidRPr="00992A44">
        <w:t xml:space="preserve"> </w:t>
      </w:r>
      <w:r w:rsidR="00B14BA3" w:rsidRPr="00992A44">
        <w:t>рамках</w:t>
      </w:r>
      <w:r w:rsidR="00A47E33" w:rsidRPr="00992A44">
        <w:t xml:space="preserve"> </w:t>
      </w:r>
      <w:r w:rsidR="00B14BA3" w:rsidRPr="00992A44">
        <w:t>ВСОКО</w:t>
      </w:r>
      <w:r w:rsidR="00A47E33" w:rsidRPr="00992A44">
        <w:t xml:space="preserve"> </w:t>
      </w:r>
      <w:r w:rsidR="00B14BA3" w:rsidRPr="00992A44">
        <w:t>включаются</w:t>
      </w:r>
      <w:r w:rsidR="00A47E33" w:rsidRPr="00992A44">
        <w:t xml:space="preserve"> </w:t>
      </w:r>
      <w:r w:rsidR="00B14BA3" w:rsidRPr="00992A44">
        <w:t>в</w:t>
      </w:r>
      <w:r w:rsidR="00A47E33" w:rsidRPr="00992A44">
        <w:t xml:space="preserve"> </w:t>
      </w:r>
      <w:r w:rsidR="00B14BA3" w:rsidRPr="00992A44">
        <w:t>годовой</w:t>
      </w:r>
      <w:r w:rsidR="00A47E33" w:rsidRPr="00992A44">
        <w:t xml:space="preserve"> </w:t>
      </w:r>
      <w:r w:rsidR="00B14BA3" w:rsidRPr="00992A44">
        <w:t>план</w:t>
      </w:r>
      <w:r w:rsidR="00A47E33" w:rsidRPr="00992A44">
        <w:t xml:space="preserve"> </w:t>
      </w:r>
      <w:r w:rsidR="00B14BA3" w:rsidRPr="00992A44">
        <w:t>работы</w:t>
      </w:r>
      <w:r w:rsidR="00A47E33" w:rsidRPr="00992A44">
        <w:t xml:space="preserve"> </w:t>
      </w:r>
      <w:r w:rsidR="00B14BA3" w:rsidRPr="00992A44">
        <w:t>ОО.</w:t>
      </w:r>
    </w:p>
    <w:p w14:paraId="7CDB6CB2" w14:textId="0D44F08F" w:rsidR="00EF43FE" w:rsidRPr="00992A44" w:rsidRDefault="00EF43FE" w:rsidP="00F06FE7">
      <w:pPr>
        <w:pStyle w:val="article"/>
        <w:spacing w:before="0" w:beforeAutospacing="0" w:after="0" w:afterAutospacing="0"/>
      </w:pPr>
      <w:r w:rsidRPr="00992A44">
        <w:t>3.6. Данные ВШК используются для установления обратной связи субъектов управления качеством образования в ОО.</w:t>
      </w:r>
    </w:p>
    <w:p w14:paraId="08E5EC9E" w14:textId="00ADB6AE" w:rsidR="00EF43FE" w:rsidRPr="00992A44" w:rsidRDefault="00EF43FE" w:rsidP="00F06FE7">
      <w:pPr>
        <w:pStyle w:val="article"/>
        <w:spacing w:before="0" w:beforeAutospacing="0" w:after="0" w:afterAutospacing="0"/>
      </w:pPr>
      <w:r w:rsidRPr="00992A44">
        <w:t>3.7. Данные ВШК выступают предметом различных мониторингов, перечень которых определен настоящим Положением.</w:t>
      </w:r>
    </w:p>
    <w:p w14:paraId="26FC05A5" w14:textId="77777777" w:rsidR="003834F6" w:rsidRPr="00992A44" w:rsidRDefault="003834F6" w:rsidP="00F06FE7">
      <w:pPr>
        <w:pStyle w:val="article"/>
        <w:spacing w:before="0" w:beforeAutospacing="0" w:after="0" w:afterAutospacing="0"/>
      </w:pPr>
    </w:p>
    <w:p w14:paraId="2EF88B45" w14:textId="5FC20698" w:rsidR="00B14BA3" w:rsidRPr="00992A44" w:rsidRDefault="00EF43FE" w:rsidP="00F06FE7">
      <w:pPr>
        <w:pStyle w:val="2"/>
        <w:spacing w:before="0"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4</w:t>
      </w:r>
      <w:r w:rsidR="00B14BA3" w:rsidRPr="00992A44">
        <w:rPr>
          <w:rFonts w:ascii="Times New Roman" w:hAnsi="Times New Roman" w:cs="Times New Roman"/>
          <w:color w:val="auto"/>
          <w:sz w:val="24"/>
          <w:szCs w:val="24"/>
        </w:rPr>
        <w:t>.</w:t>
      </w:r>
      <w:r w:rsidR="00A47E33" w:rsidRPr="00992A44">
        <w:rPr>
          <w:rFonts w:ascii="Times New Roman" w:hAnsi="Times New Roman" w:cs="Times New Roman"/>
          <w:color w:val="auto"/>
          <w:sz w:val="24"/>
          <w:szCs w:val="24"/>
        </w:rPr>
        <w:t xml:space="preserve"> </w:t>
      </w:r>
      <w:r w:rsidR="00B14BA3" w:rsidRPr="00992A44">
        <w:rPr>
          <w:rFonts w:ascii="Times New Roman" w:hAnsi="Times New Roman" w:cs="Times New Roman"/>
          <w:color w:val="auto"/>
          <w:sz w:val="24"/>
          <w:szCs w:val="24"/>
        </w:rPr>
        <w:t>Оценка</w:t>
      </w:r>
      <w:r w:rsidR="00A47E33" w:rsidRPr="00992A44">
        <w:rPr>
          <w:rFonts w:ascii="Times New Roman" w:hAnsi="Times New Roman" w:cs="Times New Roman"/>
          <w:color w:val="auto"/>
          <w:sz w:val="24"/>
          <w:szCs w:val="24"/>
        </w:rPr>
        <w:t xml:space="preserve"> </w:t>
      </w:r>
      <w:r w:rsidR="000A5EE7" w:rsidRPr="00992A44">
        <w:rPr>
          <w:rFonts w:ascii="Times New Roman" w:hAnsi="Times New Roman" w:cs="Times New Roman"/>
          <w:color w:val="auto"/>
          <w:sz w:val="24"/>
          <w:szCs w:val="24"/>
        </w:rPr>
        <w:t xml:space="preserve">содержания </w:t>
      </w:r>
      <w:r w:rsidR="00B14BA3" w:rsidRPr="00992A44">
        <w:rPr>
          <w:rFonts w:ascii="Times New Roman" w:hAnsi="Times New Roman" w:cs="Times New Roman"/>
          <w:color w:val="auto"/>
          <w:sz w:val="24"/>
          <w:szCs w:val="24"/>
        </w:rPr>
        <w:t>образова</w:t>
      </w:r>
      <w:r w:rsidR="000A5EE7" w:rsidRPr="00992A44">
        <w:rPr>
          <w:rFonts w:ascii="Times New Roman" w:hAnsi="Times New Roman" w:cs="Times New Roman"/>
          <w:color w:val="auto"/>
          <w:sz w:val="24"/>
          <w:szCs w:val="24"/>
        </w:rPr>
        <w:t>ния</w:t>
      </w:r>
    </w:p>
    <w:p w14:paraId="62C93D65" w14:textId="72544E44" w:rsidR="000A5EE7" w:rsidRPr="00992A44" w:rsidRDefault="000A5EE7" w:rsidP="00F06FE7">
      <w:pPr>
        <w:pStyle w:val="article"/>
        <w:spacing w:before="0" w:beforeAutospacing="0" w:after="0" w:afterAutospacing="0"/>
      </w:pPr>
      <w:r w:rsidRPr="00992A44">
        <w:t>4.1. Оценка содержания образования в ОО проводится в форме внутренней экспертизы ООП по уровням общего образования на предмет:</w:t>
      </w:r>
    </w:p>
    <w:p w14:paraId="5D4539AF" w14:textId="68D79CA9" w:rsidR="000A5EE7" w:rsidRPr="00992A44" w:rsidRDefault="000A5EE7"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соответствия ФГОС в части панируемых результатов; подпрограмм содержательного раздела; учебных планов (включая индивидуальные учебные планы) и плана внеурочной деятельности;</w:t>
      </w:r>
    </w:p>
    <w:p w14:paraId="43C2E14A" w14:textId="0BC902E7" w:rsidR="000A5EE7" w:rsidRPr="00992A44" w:rsidRDefault="000A5EE7"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соответствия учебного плана и плана внеурочной деятельности требованиям СанПиН;</w:t>
      </w:r>
    </w:p>
    <w:p w14:paraId="2649B13F" w14:textId="29A43094" w:rsidR="000A5EE7" w:rsidRPr="00992A44" w:rsidRDefault="000A5EE7"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соответствия расписания учебных занятий требованиям СанПиН; </w:t>
      </w:r>
    </w:p>
    <w:p w14:paraId="74217DCC" w14:textId="4B1D65FE" w:rsidR="000A5EE7" w:rsidRPr="00992A44" w:rsidRDefault="000A5EE7"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реализации запросов родителей </w:t>
      </w:r>
      <w:r w:rsidR="006F6BD9" w:rsidRPr="00992A44">
        <w:rPr>
          <w:rFonts w:ascii="Times New Roman" w:hAnsi="Times New Roman" w:cs="Times New Roman"/>
          <w:sz w:val="24"/>
          <w:szCs w:val="24"/>
        </w:rPr>
        <w:t>(законных представителей)</w:t>
      </w:r>
      <w:r w:rsidR="006F6BD9" w:rsidRPr="00992A44">
        <w:rPr>
          <w:rFonts w:ascii="Times New Roman" w:hAnsi="Times New Roman" w:cs="Times New Roman"/>
          <w:color w:val="FF0000"/>
          <w:sz w:val="24"/>
          <w:szCs w:val="24"/>
        </w:rPr>
        <w:t xml:space="preserve"> </w:t>
      </w:r>
      <w:r w:rsidRPr="00992A44">
        <w:rPr>
          <w:rFonts w:ascii="Times New Roman" w:hAnsi="Times New Roman" w:cs="Times New Roman"/>
          <w:sz w:val="24"/>
          <w:szCs w:val="24"/>
        </w:rPr>
        <w:t>и обучающихся;</w:t>
      </w:r>
    </w:p>
    <w:p w14:paraId="43E3F8FD" w14:textId="554BFB57" w:rsidR="000A5EE7" w:rsidRPr="00992A44" w:rsidRDefault="000A5EE7"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своевременности корректив и актуальности всех компонентов ООП;</w:t>
      </w:r>
    </w:p>
    <w:p w14:paraId="1BD3E1BF" w14:textId="2302FC02" w:rsidR="000A5EE7" w:rsidRPr="00992A44" w:rsidRDefault="000A5EE7"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соответствия условий реализации ООП целям и задачам обеспечения качества образования;</w:t>
      </w:r>
    </w:p>
    <w:p w14:paraId="2A881C14" w14:textId="14F1B8E1" w:rsidR="000A5EE7" w:rsidRPr="00992A44" w:rsidRDefault="000A5EE7"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представленности цифровых образовательных ресурсов в Программе воспитания, Программе формирования и развития УУД.</w:t>
      </w:r>
    </w:p>
    <w:p w14:paraId="7E9237D4" w14:textId="79AB3780" w:rsidR="000A5EE7" w:rsidRPr="00992A44" w:rsidRDefault="000A5EE7" w:rsidP="00F06FE7">
      <w:pPr>
        <w:pStyle w:val="article"/>
        <w:spacing w:before="0" w:beforeAutospacing="0" w:after="0" w:afterAutospacing="0"/>
      </w:pPr>
      <w:r w:rsidRPr="00992A44">
        <w:t>4.2. Оценка содержания предусматривает:</w:t>
      </w:r>
    </w:p>
    <w:p w14:paraId="4A74BD99" w14:textId="32B32737" w:rsidR="000A5EE7" w:rsidRPr="00992A44" w:rsidRDefault="000A5EE7"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предваряющую оценку на этапе разработки ООП (проводится заместителем директора до ее публичного согласования и утверждения);</w:t>
      </w:r>
    </w:p>
    <w:p w14:paraId="7B9A6614" w14:textId="3A3397D2" w:rsidR="000A5EE7" w:rsidRPr="00992A44" w:rsidRDefault="000A5EE7"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ежегодную оценку на предмет актуальности, своевременности изменений (проводится заместителем директора в марте и (или) августе);</w:t>
      </w:r>
    </w:p>
    <w:p w14:paraId="6D4B02C0" w14:textId="00B2F866" w:rsidR="000A5EE7" w:rsidRPr="00992A44" w:rsidRDefault="000A5EE7" w:rsidP="00F06FE7">
      <w:pPr>
        <w:numPr>
          <w:ilvl w:val="0"/>
          <w:numId w:val="6"/>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проективную оценку на предмет предстоящей корректировки содержания (проводится заместителем директора в июне).</w:t>
      </w:r>
    </w:p>
    <w:p w14:paraId="67E403B3" w14:textId="2D56B20A" w:rsidR="00C72129" w:rsidRPr="00992A44" w:rsidRDefault="00C72129" w:rsidP="00F06FE7">
      <w:pPr>
        <w:pStyle w:val="article"/>
        <w:spacing w:before="0" w:beforeAutospacing="0" w:after="0" w:afterAutospacing="0"/>
      </w:pPr>
      <w:r w:rsidRPr="00992A44">
        <w:t xml:space="preserve">4.3. Оценка содержания образования проводится с использованием чек-листа, являющегося приложением к настоящему Положению (Приложение </w:t>
      </w:r>
      <w:r w:rsidR="007735D4" w:rsidRPr="00992A44">
        <w:t>2</w:t>
      </w:r>
      <w:r w:rsidRPr="00992A44">
        <w:t>)</w:t>
      </w:r>
    </w:p>
    <w:p w14:paraId="3C93676F" w14:textId="68B86567" w:rsidR="00CB5320" w:rsidRPr="00992A44" w:rsidRDefault="00CB5320" w:rsidP="00F06FE7">
      <w:pPr>
        <w:pStyle w:val="article"/>
        <w:spacing w:before="0" w:beforeAutospacing="0" w:after="0" w:afterAutospacing="0"/>
      </w:pPr>
      <w:r w:rsidRPr="00992A44">
        <w:t>4.4.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w:t>
      </w:r>
    </w:p>
    <w:p w14:paraId="7DF3F03A" w14:textId="77777777" w:rsidR="00CB5320" w:rsidRPr="00992A44" w:rsidRDefault="00CB5320"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соответствие тематики программы запросу потребителей;</w:t>
      </w:r>
    </w:p>
    <w:p w14:paraId="1253D849" w14:textId="70ABF09A" w:rsidR="00CB5320" w:rsidRPr="00992A44" w:rsidRDefault="00CB5320"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наличие документов, подтверждающих запрос потребителей;</w:t>
      </w:r>
    </w:p>
    <w:p w14:paraId="359D1BB2" w14:textId="77777777" w:rsidR="00CB5320" w:rsidRPr="00992A44" w:rsidRDefault="00CB5320"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соответствие содержания программы заявленному направлению дополнительного образования;</w:t>
      </w:r>
    </w:p>
    <w:p w14:paraId="673C57D3" w14:textId="77777777" w:rsidR="00CB5320" w:rsidRPr="00992A44" w:rsidRDefault="00CB5320"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lastRenderedPageBreak/>
        <w:t>соответствие структуры и содержания программы региональным требованиям (при их наличии);</w:t>
      </w:r>
    </w:p>
    <w:p w14:paraId="11022387" w14:textId="346156AE" w:rsidR="00CB5320" w:rsidRPr="00992A44" w:rsidRDefault="00CB5320" w:rsidP="00F06FE7">
      <w:pPr>
        <w:numPr>
          <w:ilvl w:val="0"/>
          <w:numId w:val="7"/>
        </w:numPr>
        <w:spacing w:after="0" w:line="240" w:lineRule="auto"/>
        <w:rPr>
          <w:rFonts w:ascii="Times New Roman" w:hAnsi="Times New Roman" w:cs="Times New Roman"/>
          <w:sz w:val="24"/>
          <w:szCs w:val="24"/>
        </w:rPr>
      </w:pPr>
      <w:r w:rsidRPr="00992A44">
        <w:rPr>
          <w:rFonts w:ascii="Times New Roman" w:eastAsia="Times New Roman" w:hAnsi="Times New Roman" w:cs="Times New Roman"/>
          <w:bCs/>
          <w:sz w:val="24"/>
          <w:szCs w:val="24"/>
          <w:lang w:eastAsia="ru-RU"/>
        </w:rPr>
        <w:t>соответствие форм и методов оценки планируемых результатов содержанию программы</w:t>
      </w:r>
      <w:r w:rsidRPr="00992A44">
        <w:rPr>
          <w:rFonts w:ascii="Times New Roman" w:hAnsi="Times New Roman" w:cs="Times New Roman"/>
          <w:sz w:val="24"/>
          <w:szCs w:val="24"/>
        </w:rPr>
        <w:t>.</w:t>
      </w:r>
    </w:p>
    <w:p w14:paraId="7388493A" w14:textId="1A174322" w:rsidR="00CB5320" w:rsidRPr="00992A44" w:rsidRDefault="00CB5320" w:rsidP="00F06FE7">
      <w:pPr>
        <w:pStyle w:val="article"/>
        <w:spacing w:before="0" w:beforeAutospacing="0" w:after="0" w:afterAutospacing="0"/>
      </w:pPr>
      <w:r w:rsidRPr="00992A44">
        <w:t>4.5. Перечень реализуемых дополнительных общеобразовательных программ обновляется ежегодно, с учетом достижений науки, техники, а также с учетом государственной политики в сфере дополнительного образования детей</w:t>
      </w:r>
      <w:r w:rsidR="006F6BD9" w:rsidRPr="00992A44">
        <w:t xml:space="preserve"> и запроса потребителей</w:t>
      </w:r>
      <w:r w:rsidRPr="00992A44">
        <w:t>.</w:t>
      </w:r>
    </w:p>
    <w:p w14:paraId="69FECF07" w14:textId="68FBE0D7" w:rsidR="00CB5320" w:rsidRPr="00992A44" w:rsidRDefault="00CB5320" w:rsidP="00F06FE7">
      <w:pPr>
        <w:pStyle w:val="article"/>
        <w:spacing w:before="0" w:beforeAutospacing="0" w:after="0" w:afterAutospacing="0"/>
      </w:pPr>
      <w:r w:rsidRPr="00992A44">
        <w:t>4.6. По итогам оценки основных и дополнительных общеобразовательных программ делается вывод об эффективности педагогической системы школы в отношении:</w:t>
      </w:r>
    </w:p>
    <w:p w14:paraId="6F592BBD" w14:textId="3019017B" w:rsidR="00CB5320" w:rsidRPr="00992A44" w:rsidRDefault="00CB5320"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обеспечения индивидуальных образовательных траекторий обучающихся;</w:t>
      </w:r>
    </w:p>
    <w:p w14:paraId="4AEFD697" w14:textId="0F9BB93D" w:rsidR="00CB5320" w:rsidRPr="00992A44" w:rsidRDefault="00CB5320"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интеграции урочной и внеурочной деятельности;</w:t>
      </w:r>
    </w:p>
    <w:p w14:paraId="6E082C1B" w14:textId="709B1217" w:rsidR="00CB5320" w:rsidRPr="00992A44" w:rsidRDefault="00CB5320"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инструментария формирующей оценки и ориентации учебных занятий на достижение уровня функциональной грамотности;</w:t>
      </w:r>
    </w:p>
    <w:p w14:paraId="4A90EC10" w14:textId="7988B891" w:rsidR="00CB5320" w:rsidRPr="00992A44" w:rsidRDefault="00CB5320"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культуры учебного взаимодействия педагогов и </w:t>
      </w:r>
      <w:r w:rsidR="00EA394D" w:rsidRPr="00992A44">
        <w:rPr>
          <w:rFonts w:ascii="Times New Roman" w:hAnsi="Times New Roman" w:cs="Times New Roman"/>
          <w:sz w:val="24"/>
          <w:szCs w:val="24"/>
        </w:rPr>
        <w:t>учащихс</w:t>
      </w:r>
      <w:r w:rsidRPr="00992A44">
        <w:rPr>
          <w:rFonts w:ascii="Times New Roman" w:hAnsi="Times New Roman" w:cs="Times New Roman"/>
          <w:sz w:val="24"/>
          <w:szCs w:val="24"/>
        </w:rPr>
        <w:t>я</w:t>
      </w:r>
      <w:r w:rsidR="006F6BD9" w:rsidRPr="00992A44">
        <w:rPr>
          <w:rFonts w:ascii="Times New Roman" w:hAnsi="Times New Roman" w:cs="Times New Roman"/>
          <w:sz w:val="24"/>
          <w:szCs w:val="24"/>
        </w:rPr>
        <w:t>;</w:t>
      </w:r>
    </w:p>
    <w:p w14:paraId="34BCFD27" w14:textId="14E9FEA7" w:rsidR="00CB5320" w:rsidRPr="00992A44" w:rsidRDefault="00CB5320"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психолого-педагогического сопровождения самоорганизации и познавательной </w:t>
      </w:r>
      <w:proofErr w:type="spellStart"/>
      <w:r w:rsidRPr="00992A44">
        <w:rPr>
          <w:rFonts w:ascii="Times New Roman" w:hAnsi="Times New Roman" w:cs="Times New Roman"/>
          <w:sz w:val="24"/>
          <w:szCs w:val="24"/>
        </w:rPr>
        <w:t>самомотивации</w:t>
      </w:r>
      <w:proofErr w:type="spellEnd"/>
      <w:r w:rsidRPr="00992A44">
        <w:rPr>
          <w:rFonts w:ascii="Times New Roman" w:hAnsi="Times New Roman" w:cs="Times New Roman"/>
          <w:sz w:val="24"/>
          <w:szCs w:val="24"/>
        </w:rPr>
        <w:t xml:space="preserve"> </w:t>
      </w:r>
      <w:r w:rsidR="00EA394D" w:rsidRPr="00992A44">
        <w:rPr>
          <w:rFonts w:ascii="Times New Roman" w:hAnsi="Times New Roman" w:cs="Times New Roman"/>
          <w:sz w:val="24"/>
          <w:szCs w:val="24"/>
        </w:rPr>
        <w:t>учащихся;</w:t>
      </w:r>
    </w:p>
    <w:p w14:paraId="514884C1" w14:textId="401457F1" w:rsidR="00CB5320" w:rsidRPr="00992A44" w:rsidRDefault="00CB5320"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проектной и исследовательской деятельности </w:t>
      </w:r>
      <w:r w:rsidR="00EA394D" w:rsidRPr="00992A44">
        <w:rPr>
          <w:rFonts w:ascii="Times New Roman" w:hAnsi="Times New Roman" w:cs="Times New Roman"/>
          <w:sz w:val="24"/>
          <w:szCs w:val="24"/>
        </w:rPr>
        <w:t>учащихся;</w:t>
      </w:r>
    </w:p>
    <w:p w14:paraId="6619B3CE" w14:textId="3A0358C0" w:rsidR="00CB5320" w:rsidRPr="00992A44" w:rsidRDefault="00CB5320"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социального, научно-методического партнерства;</w:t>
      </w:r>
    </w:p>
    <w:p w14:paraId="0313E1EC" w14:textId="50860F48" w:rsidR="00CB5320" w:rsidRPr="00992A44" w:rsidRDefault="00CB5320"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деятельности внутришкольных методических объединений.</w:t>
      </w:r>
    </w:p>
    <w:p w14:paraId="4E2165A5" w14:textId="7DCA6279" w:rsidR="00CB5320" w:rsidRPr="00992A44" w:rsidRDefault="00CB5320" w:rsidP="00F06FE7">
      <w:pPr>
        <w:pStyle w:val="article"/>
        <w:spacing w:before="0" w:beforeAutospacing="0" w:after="0" w:afterAutospacing="0"/>
      </w:pPr>
      <w:r w:rsidRPr="00992A44">
        <w:t>4.7. Оценка выполнения объема образовательных программ проводится в рамках административного контроля окончания учебного года.</w:t>
      </w:r>
      <w:r w:rsidR="008564F8" w:rsidRPr="00992A44">
        <w:t xml:space="preserve"> </w:t>
      </w:r>
      <w:r w:rsidRPr="00992A44">
        <w:t>Данные о выполнении объема образовательных программ используются для своевременной корректировки образовательного процесса, включая применение электронного обучения и дистанционных образовательных технологий.</w:t>
      </w:r>
      <w:r w:rsidR="008564F8" w:rsidRPr="00992A44">
        <w:t xml:space="preserve"> </w:t>
      </w:r>
      <w:r w:rsidRPr="00992A44">
        <w:t xml:space="preserve">По результатам оценки образовательных программ выносится решение о внесении соответствующих изменений. Изменения вносятся на основании приказа </w:t>
      </w:r>
      <w:r w:rsidR="008671C7" w:rsidRPr="00992A44">
        <w:t>руководителя</w:t>
      </w:r>
      <w:r w:rsidRPr="00992A44">
        <w:t xml:space="preserve"> </w:t>
      </w:r>
      <w:r w:rsidR="0003459F" w:rsidRPr="00992A44">
        <w:t>ОО</w:t>
      </w:r>
      <w:r w:rsidRPr="00992A44">
        <w:t xml:space="preserve"> с учетом протокола согласования изменений со стороны методического совета школы.</w:t>
      </w:r>
    </w:p>
    <w:p w14:paraId="2E55C74C" w14:textId="77777777" w:rsidR="00CB5320" w:rsidRPr="00992A44" w:rsidRDefault="00CB5320" w:rsidP="00F06FE7">
      <w:pPr>
        <w:pStyle w:val="article"/>
        <w:spacing w:before="0" w:beforeAutospacing="0" w:after="0" w:afterAutospacing="0"/>
      </w:pPr>
    </w:p>
    <w:p w14:paraId="6C668A82" w14:textId="3727CABB" w:rsidR="00B14BA3" w:rsidRPr="00992A44" w:rsidRDefault="0078053C" w:rsidP="00F06FE7">
      <w:pPr>
        <w:pStyle w:val="2"/>
        <w:spacing w:before="0" w:line="240" w:lineRule="auto"/>
        <w:rPr>
          <w:rFonts w:ascii="Times New Roman" w:hAnsi="Times New Roman" w:cs="Times New Roman"/>
          <w:b w:val="0"/>
          <w:color w:val="auto"/>
          <w:sz w:val="24"/>
          <w:szCs w:val="24"/>
        </w:rPr>
      </w:pPr>
      <w:r w:rsidRPr="00992A44">
        <w:rPr>
          <w:rFonts w:ascii="Times New Roman" w:hAnsi="Times New Roman" w:cs="Times New Roman"/>
          <w:color w:val="auto"/>
          <w:sz w:val="24"/>
          <w:szCs w:val="24"/>
        </w:rPr>
        <w:t>5</w:t>
      </w:r>
      <w:r w:rsidR="00B14BA3" w:rsidRPr="00992A44">
        <w:rPr>
          <w:rFonts w:ascii="Times New Roman" w:hAnsi="Times New Roman" w:cs="Times New Roman"/>
          <w:color w:val="auto"/>
          <w:sz w:val="24"/>
          <w:szCs w:val="24"/>
        </w:rPr>
        <w:t>.</w:t>
      </w:r>
      <w:r w:rsidR="00A47E33" w:rsidRPr="00992A44">
        <w:rPr>
          <w:rFonts w:ascii="Times New Roman" w:hAnsi="Times New Roman" w:cs="Times New Roman"/>
          <w:color w:val="auto"/>
          <w:sz w:val="24"/>
          <w:szCs w:val="24"/>
        </w:rPr>
        <w:t xml:space="preserve"> </w:t>
      </w:r>
      <w:r w:rsidR="00B14BA3" w:rsidRPr="00992A44">
        <w:rPr>
          <w:rFonts w:ascii="Times New Roman" w:hAnsi="Times New Roman" w:cs="Times New Roman"/>
          <w:color w:val="auto"/>
          <w:sz w:val="24"/>
          <w:szCs w:val="24"/>
        </w:rPr>
        <w:t>Оценка</w:t>
      </w:r>
      <w:r w:rsidR="00A47E33" w:rsidRPr="00992A44">
        <w:rPr>
          <w:rFonts w:ascii="Times New Roman" w:hAnsi="Times New Roman" w:cs="Times New Roman"/>
          <w:color w:val="auto"/>
          <w:sz w:val="24"/>
          <w:szCs w:val="24"/>
        </w:rPr>
        <w:t xml:space="preserve"> </w:t>
      </w:r>
      <w:r w:rsidR="00B14BA3" w:rsidRPr="00992A44">
        <w:rPr>
          <w:rFonts w:ascii="Times New Roman" w:hAnsi="Times New Roman" w:cs="Times New Roman"/>
          <w:color w:val="auto"/>
          <w:sz w:val="24"/>
          <w:szCs w:val="24"/>
        </w:rPr>
        <w:t>условий</w:t>
      </w:r>
      <w:r w:rsidR="00A47E33" w:rsidRPr="00992A44">
        <w:rPr>
          <w:rFonts w:ascii="Times New Roman" w:hAnsi="Times New Roman" w:cs="Times New Roman"/>
          <w:color w:val="auto"/>
          <w:sz w:val="24"/>
          <w:szCs w:val="24"/>
        </w:rPr>
        <w:t xml:space="preserve"> </w:t>
      </w:r>
      <w:r w:rsidR="00B14BA3" w:rsidRPr="00992A44">
        <w:rPr>
          <w:rFonts w:ascii="Times New Roman" w:hAnsi="Times New Roman" w:cs="Times New Roman"/>
          <w:color w:val="auto"/>
          <w:sz w:val="24"/>
          <w:szCs w:val="24"/>
        </w:rPr>
        <w:t>реализации</w:t>
      </w:r>
      <w:r w:rsidR="00A47E33" w:rsidRPr="00992A44">
        <w:rPr>
          <w:rFonts w:ascii="Times New Roman" w:hAnsi="Times New Roman" w:cs="Times New Roman"/>
          <w:color w:val="auto"/>
          <w:sz w:val="24"/>
          <w:szCs w:val="24"/>
        </w:rPr>
        <w:t xml:space="preserve"> </w:t>
      </w:r>
      <w:r w:rsidR="007735D4" w:rsidRPr="00992A44">
        <w:rPr>
          <w:rFonts w:ascii="Times New Roman" w:hAnsi="Times New Roman" w:cs="Times New Roman"/>
          <w:color w:val="auto"/>
          <w:sz w:val="24"/>
          <w:szCs w:val="24"/>
        </w:rPr>
        <w:t>ООП</w:t>
      </w:r>
    </w:p>
    <w:p w14:paraId="46897136" w14:textId="57EB16B9" w:rsidR="007735D4" w:rsidRPr="00992A44" w:rsidRDefault="007735D4" w:rsidP="00F06FE7">
      <w:pPr>
        <w:pStyle w:val="article"/>
        <w:spacing w:before="0" w:beforeAutospacing="0" w:after="0" w:afterAutospacing="0"/>
      </w:pPr>
      <w:r w:rsidRPr="00992A44">
        <w:t>5.1. Оценка условий реализации ООП ОО (по уровням общего образования) требованиям ФГОС проводится в отношении:</w:t>
      </w:r>
    </w:p>
    <w:p w14:paraId="21C8FD42" w14:textId="6004273D" w:rsidR="007735D4" w:rsidRPr="00992A44" w:rsidRDefault="007735D4"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кадровых условий;</w:t>
      </w:r>
    </w:p>
    <w:p w14:paraId="36A8A23F" w14:textId="46E20799" w:rsidR="007735D4" w:rsidRPr="00992A44" w:rsidRDefault="007735D4"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психолого-педагогических условий;</w:t>
      </w:r>
    </w:p>
    <w:p w14:paraId="7E65197C" w14:textId="05A21269" w:rsidR="007735D4" w:rsidRPr="00992A44" w:rsidRDefault="007735D4"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информационно-методических условий;</w:t>
      </w:r>
    </w:p>
    <w:p w14:paraId="078F98A5" w14:textId="2FBF0BF3" w:rsidR="007735D4" w:rsidRPr="00992A44" w:rsidRDefault="007735D4"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материально-технических условий;</w:t>
      </w:r>
    </w:p>
    <w:p w14:paraId="2ADFA951" w14:textId="08EE6A6B" w:rsidR="007735D4" w:rsidRPr="00992A44" w:rsidRDefault="007735D4"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финансово-экономических условий.</w:t>
      </w:r>
    </w:p>
    <w:p w14:paraId="4AC6B008" w14:textId="3656C361" w:rsidR="007735D4" w:rsidRPr="00992A44" w:rsidRDefault="007735D4" w:rsidP="00F06FE7">
      <w:pPr>
        <w:pStyle w:val="article"/>
        <w:spacing w:before="0" w:beforeAutospacing="0" w:after="0" w:afterAutospacing="0"/>
      </w:pPr>
      <w:r w:rsidRPr="00992A44">
        <w:t>5.2. Оценка условий предусматривает:</w:t>
      </w:r>
    </w:p>
    <w:p w14:paraId="435C0C55" w14:textId="37D3D992" w:rsidR="007735D4" w:rsidRPr="00992A44" w:rsidRDefault="007735D4"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наличие в каждой ООП по уровню общего образования «дорожной карты» обеспечения и развития условий в соответствии с требованиями ФГОС общего образования; </w:t>
      </w:r>
    </w:p>
    <w:p w14:paraId="3D51E229" w14:textId="40B92A82" w:rsidR="007735D4" w:rsidRPr="00992A44" w:rsidRDefault="007735D4"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учет федеральных показателей деятельности образовательной организации, подлежащей самообследованию;</w:t>
      </w:r>
    </w:p>
    <w:p w14:paraId="095E0B1A" w14:textId="1C12ACE5" w:rsidR="007735D4" w:rsidRPr="00992A44" w:rsidRDefault="007735D4"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учет федеральных требований к содержанию отчета о самообследовании;</w:t>
      </w:r>
    </w:p>
    <w:p w14:paraId="77DC8D81" w14:textId="2123E781" w:rsidR="007735D4" w:rsidRPr="00992A44" w:rsidRDefault="007735D4"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lastRenderedPageBreak/>
        <w:t>использование аутентичных критериев оценки условий в соответствии с требованиями ФГОС общего образования.</w:t>
      </w:r>
    </w:p>
    <w:p w14:paraId="1B9BC93F" w14:textId="24ADEADC" w:rsidR="007735D4" w:rsidRPr="00992A44" w:rsidRDefault="007735D4" w:rsidP="00F06FE7">
      <w:pPr>
        <w:pStyle w:val="article"/>
        <w:spacing w:before="0" w:beforeAutospacing="0" w:after="0" w:afterAutospacing="0"/>
      </w:pPr>
      <w:r w:rsidRPr="00992A44">
        <w:t>5.3.</w:t>
      </w:r>
      <w:r w:rsidR="00433DF9" w:rsidRPr="00992A44">
        <w:t xml:space="preserve"> </w:t>
      </w:r>
      <w:r w:rsidR="00433DF9" w:rsidRPr="00992A44">
        <w:rPr>
          <w:rFonts w:eastAsia="Calibri"/>
          <w:bCs/>
          <w:spacing w:val="-2"/>
          <w:u w:color="000000"/>
        </w:rPr>
        <w:t>Оценка условий реализации ООП проводится согласно Приложению 3 к настоящему Положению.</w:t>
      </w:r>
    </w:p>
    <w:p w14:paraId="07869B0E" w14:textId="36B8233F" w:rsidR="00067630" w:rsidRPr="00992A44" w:rsidRDefault="007735D4" w:rsidP="00F06FE7">
      <w:pPr>
        <w:pStyle w:val="article"/>
        <w:spacing w:before="0" w:beforeAutospacing="0" w:after="0" w:afterAutospacing="0"/>
      </w:pPr>
      <w:r w:rsidRPr="00992A44">
        <w:t xml:space="preserve">5.4. </w:t>
      </w:r>
      <w:r w:rsidR="00067630" w:rsidRPr="00992A44">
        <w:t>Результаты ежегодной оценки условий реализации образовательных программ включаются в отчет о самообследовании. Для отчета о самообследовании используются те же критерии, которые включены в структуру оценки условий реализации образовательных программ.</w:t>
      </w:r>
    </w:p>
    <w:p w14:paraId="03CD4F81" w14:textId="0DA60784" w:rsidR="00067630" w:rsidRPr="00992A44" w:rsidRDefault="00067630" w:rsidP="00F06FE7">
      <w:pPr>
        <w:pStyle w:val="article"/>
        <w:spacing w:before="0" w:beforeAutospacing="0" w:after="0" w:afterAutospacing="0"/>
      </w:pPr>
      <w:r w:rsidRPr="00992A44">
        <w:t>5.</w:t>
      </w:r>
      <w:r w:rsidR="00433DF9" w:rsidRPr="00992A44">
        <w:t>5</w:t>
      </w:r>
      <w:r w:rsidRPr="00992A44">
        <w:t xml:space="preserve">.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 Критерии, специфичные для оценки условий реализации дополнительных образовательных программ, формируются под промо-концепцию таких программ, по инициативе </w:t>
      </w:r>
      <w:r w:rsidR="008671C7" w:rsidRPr="00992A44">
        <w:t>руководителя ОО</w:t>
      </w:r>
      <w:r w:rsidRPr="00992A44">
        <w:t>.</w:t>
      </w:r>
    </w:p>
    <w:p w14:paraId="3DC3E668" w14:textId="797311DB" w:rsidR="00B14BA3" w:rsidRPr="00992A44" w:rsidRDefault="00067630" w:rsidP="00F06FE7">
      <w:pPr>
        <w:pStyle w:val="article"/>
        <w:spacing w:before="0" w:beforeAutospacing="0" w:after="0" w:afterAutospacing="0"/>
      </w:pPr>
      <w:r w:rsidRPr="00992A44">
        <w:t>5.</w:t>
      </w:r>
      <w:r w:rsidR="00433DF9" w:rsidRPr="00992A44">
        <w:t>6</w:t>
      </w:r>
      <w:r w:rsidRPr="00992A44">
        <w:t>. Допускается отражать те или иные условия, необходимые для реализации конкретных рабочих программ или дополнительных общеразвивающих программ в их пояснительных записках.</w:t>
      </w:r>
    </w:p>
    <w:p w14:paraId="1F6AEBDD" w14:textId="464E64CB" w:rsidR="00B14BA3" w:rsidRPr="00992A44" w:rsidRDefault="00A47E33" w:rsidP="00F06FE7">
      <w:pPr>
        <w:pStyle w:val="2"/>
        <w:spacing w:before="0" w:line="240" w:lineRule="auto"/>
        <w:rPr>
          <w:rFonts w:ascii="Times New Roman" w:hAnsi="Times New Roman" w:cs="Times New Roman"/>
          <w:b w:val="0"/>
          <w:color w:val="auto"/>
          <w:sz w:val="24"/>
          <w:szCs w:val="24"/>
        </w:rPr>
      </w:pPr>
      <w:r w:rsidRPr="00992A44">
        <w:rPr>
          <w:rFonts w:ascii="Times New Roman" w:hAnsi="Times New Roman" w:cs="Times New Roman"/>
          <w:color w:val="auto"/>
          <w:sz w:val="24"/>
          <w:szCs w:val="24"/>
        </w:rPr>
        <w:t xml:space="preserve"> </w:t>
      </w:r>
      <w:r w:rsidR="00C919CF" w:rsidRPr="00992A44">
        <w:rPr>
          <w:rFonts w:ascii="Times New Roman" w:hAnsi="Times New Roman" w:cs="Times New Roman"/>
          <w:color w:val="auto"/>
          <w:sz w:val="24"/>
          <w:szCs w:val="24"/>
        </w:rPr>
        <w:t>6</w:t>
      </w:r>
      <w:r w:rsidR="00B14BA3" w:rsidRPr="00992A44">
        <w:rPr>
          <w:rFonts w:ascii="Times New Roman" w:hAnsi="Times New Roman" w:cs="Times New Roman"/>
          <w:color w:val="auto"/>
          <w:sz w:val="24"/>
          <w:szCs w:val="24"/>
        </w:rPr>
        <w:t>.</w:t>
      </w:r>
      <w:r w:rsidRPr="00992A44">
        <w:rPr>
          <w:rFonts w:ascii="Times New Roman" w:hAnsi="Times New Roman" w:cs="Times New Roman"/>
          <w:color w:val="auto"/>
          <w:sz w:val="24"/>
          <w:szCs w:val="24"/>
        </w:rPr>
        <w:t xml:space="preserve"> </w:t>
      </w:r>
      <w:r w:rsidR="00B14BA3" w:rsidRPr="00992A44">
        <w:rPr>
          <w:rFonts w:ascii="Times New Roman" w:hAnsi="Times New Roman" w:cs="Times New Roman"/>
          <w:color w:val="auto"/>
          <w:sz w:val="24"/>
          <w:szCs w:val="24"/>
        </w:rPr>
        <w:t>Оценка</w:t>
      </w:r>
      <w:r w:rsidRPr="00992A44">
        <w:rPr>
          <w:rFonts w:ascii="Times New Roman" w:hAnsi="Times New Roman" w:cs="Times New Roman"/>
          <w:color w:val="auto"/>
          <w:sz w:val="24"/>
          <w:szCs w:val="24"/>
        </w:rPr>
        <w:t xml:space="preserve"> </w:t>
      </w:r>
      <w:r w:rsidR="00B14BA3" w:rsidRPr="00992A44">
        <w:rPr>
          <w:rFonts w:ascii="Times New Roman" w:hAnsi="Times New Roman" w:cs="Times New Roman"/>
          <w:color w:val="auto"/>
          <w:sz w:val="24"/>
          <w:szCs w:val="24"/>
        </w:rPr>
        <w:t>образовательных</w:t>
      </w:r>
      <w:r w:rsidRPr="00992A44">
        <w:rPr>
          <w:rFonts w:ascii="Times New Roman" w:hAnsi="Times New Roman" w:cs="Times New Roman"/>
          <w:color w:val="auto"/>
          <w:sz w:val="24"/>
          <w:szCs w:val="24"/>
        </w:rPr>
        <w:t xml:space="preserve"> </w:t>
      </w:r>
      <w:r w:rsidR="00B14BA3" w:rsidRPr="00992A44">
        <w:rPr>
          <w:rFonts w:ascii="Times New Roman" w:hAnsi="Times New Roman" w:cs="Times New Roman"/>
          <w:color w:val="auto"/>
          <w:sz w:val="24"/>
          <w:szCs w:val="24"/>
        </w:rPr>
        <w:t>результатов</w:t>
      </w:r>
      <w:r w:rsidRPr="00992A44">
        <w:rPr>
          <w:rFonts w:ascii="Times New Roman" w:hAnsi="Times New Roman" w:cs="Times New Roman"/>
          <w:color w:val="auto"/>
          <w:sz w:val="24"/>
          <w:szCs w:val="24"/>
        </w:rPr>
        <w:t xml:space="preserve"> </w:t>
      </w:r>
      <w:r w:rsidR="00EA394D" w:rsidRPr="00992A44">
        <w:rPr>
          <w:rFonts w:ascii="Times New Roman" w:hAnsi="Times New Roman" w:cs="Times New Roman"/>
          <w:color w:val="auto"/>
          <w:sz w:val="24"/>
          <w:szCs w:val="24"/>
        </w:rPr>
        <w:t>учащихся.</w:t>
      </w:r>
    </w:p>
    <w:p w14:paraId="600C5800" w14:textId="3A80CE6E" w:rsidR="00C919CF" w:rsidRPr="00992A44" w:rsidRDefault="00C919CF" w:rsidP="00F06FE7">
      <w:pPr>
        <w:pStyle w:val="article"/>
        <w:spacing w:before="0" w:beforeAutospacing="0" w:after="0" w:afterAutospacing="0"/>
      </w:pPr>
      <w:r w:rsidRPr="00992A44">
        <w:t xml:space="preserve">6.1. Оценка образовательных результатов представляет собой совокупность контрольно-оценочных и диагностических процедур, направленных на констатацию степени достижения/недостижения </w:t>
      </w:r>
      <w:r w:rsidR="00EA394D" w:rsidRPr="00992A44">
        <w:t>учащимися</w:t>
      </w:r>
      <w:r w:rsidRPr="00992A44">
        <w:t xml:space="preserve"> планируемых результатов освоения ООП по уровням общего образования: личностных, метапредметных, предметных. </w:t>
      </w:r>
    </w:p>
    <w:p w14:paraId="2A1BF626" w14:textId="7D8F4733" w:rsidR="00C919CF" w:rsidRPr="00992A44" w:rsidRDefault="00C919CF" w:rsidP="00F06FE7">
      <w:pPr>
        <w:pStyle w:val="article"/>
        <w:spacing w:before="0" w:beforeAutospacing="0" w:after="0" w:afterAutospacing="0"/>
      </w:pPr>
      <w:r w:rsidRPr="00992A44">
        <w:t>6.2. Все группы образовательных результатов: личностные, метапредметные, предметные – оцениваются/ диагностируются в рамках:</w:t>
      </w:r>
    </w:p>
    <w:p w14:paraId="0DBEE59A" w14:textId="571E13C9" w:rsidR="00C919CF" w:rsidRPr="00992A44" w:rsidRDefault="00C919CF"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текущего контроля (контроля освоения тематических разделов рабочих программ);</w:t>
      </w:r>
    </w:p>
    <w:p w14:paraId="6F7B0319" w14:textId="56C9720F" w:rsidR="00C919CF" w:rsidRPr="00992A44" w:rsidRDefault="00C919CF"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промежуточной аттестации (контроля освоения части ООП, ограниченной одним учебным годом.</w:t>
      </w:r>
    </w:p>
    <w:p w14:paraId="7729D5E5" w14:textId="202A000B" w:rsidR="00073275" w:rsidRPr="00992A44" w:rsidRDefault="00073275" w:rsidP="00F06FE7">
      <w:pPr>
        <w:pStyle w:val="article"/>
        <w:spacing w:before="0" w:beforeAutospacing="0" w:after="0" w:afterAutospacing="0"/>
      </w:pPr>
      <w:r w:rsidRPr="00992A44">
        <w:t xml:space="preserve">6.3. Оценка предметных образовательных результатов интегрирована с подготовкой отчета о самообследовании по блоку «Качество подготовки обучающихся». Структура оценки предметных результатов </w:t>
      </w:r>
      <w:r w:rsidR="00BF52DF" w:rsidRPr="00992A44">
        <w:t xml:space="preserve">отражена в </w:t>
      </w:r>
      <w:r w:rsidRPr="00992A44">
        <w:t>Приложении 4.</w:t>
      </w:r>
    </w:p>
    <w:p w14:paraId="341457FF" w14:textId="1F915A70" w:rsidR="00073275" w:rsidRPr="00992A44" w:rsidRDefault="004613E9" w:rsidP="00F06FE7">
      <w:pPr>
        <w:pStyle w:val="article"/>
        <w:spacing w:before="0" w:beforeAutospacing="0" w:after="0" w:afterAutospacing="0"/>
      </w:pPr>
      <w:r w:rsidRPr="00992A44">
        <w:t>6</w:t>
      </w:r>
      <w:r w:rsidR="00073275" w:rsidRPr="00992A44">
        <w:t xml:space="preserve">.4. Контрольно-оценочные и диагностические процедуры в части оценки образовательных результатов являются инструментом: </w:t>
      </w:r>
    </w:p>
    <w:p w14:paraId="0B808FE8" w14:textId="75541F60" w:rsidR="00073275" w:rsidRPr="00992A44" w:rsidRDefault="00073275"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мониторинга сформированности и развития личностных образовательных результатов (Приложение 5); </w:t>
      </w:r>
    </w:p>
    <w:p w14:paraId="5E1D6895" w14:textId="60E050C9" w:rsidR="00073275" w:rsidRPr="00992A44" w:rsidRDefault="00073275"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мониторинга сформированности и развития метапредметных образовательных результатов (Приложение 6);</w:t>
      </w:r>
    </w:p>
    <w:p w14:paraId="294209E7" w14:textId="37D0FA30" w:rsidR="00073275" w:rsidRPr="00992A44" w:rsidRDefault="00073275"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мониторинга предметных образовательных результатов в разрезе дисциплин и курсов учебного плана (на основе сводной ведомости успеваемости);</w:t>
      </w:r>
    </w:p>
    <w:p w14:paraId="65829A5D" w14:textId="54B8DACA" w:rsidR="00073275" w:rsidRPr="00992A44" w:rsidRDefault="00073275"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мониторинг</w:t>
      </w:r>
      <w:r w:rsidR="00BF52DF" w:rsidRPr="00992A44">
        <w:rPr>
          <w:rFonts w:ascii="Times New Roman" w:hAnsi="Times New Roman" w:cs="Times New Roman"/>
          <w:sz w:val="24"/>
          <w:szCs w:val="24"/>
        </w:rPr>
        <w:t>а</w:t>
      </w:r>
      <w:r w:rsidRPr="00992A44">
        <w:rPr>
          <w:rFonts w:ascii="Times New Roman" w:hAnsi="Times New Roman" w:cs="Times New Roman"/>
          <w:sz w:val="24"/>
          <w:szCs w:val="24"/>
        </w:rPr>
        <w:t xml:space="preserve"> индивидуального прогресса обучающихся в урочной и внеурочной деятельности (см. п.</w:t>
      </w:r>
      <w:r w:rsidR="00BF52DF" w:rsidRPr="00992A44">
        <w:rPr>
          <w:rFonts w:ascii="Times New Roman" w:hAnsi="Times New Roman" w:cs="Times New Roman"/>
          <w:sz w:val="24"/>
          <w:szCs w:val="24"/>
        </w:rPr>
        <w:t xml:space="preserve"> </w:t>
      </w:r>
      <w:r w:rsidR="004613E9" w:rsidRPr="00992A44">
        <w:rPr>
          <w:rFonts w:ascii="Times New Roman" w:hAnsi="Times New Roman" w:cs="Times New Roman"/>
          <w:sz w:val="24"/>
          <w:szCs w:val="24"/>
        </w:rPr>
        <w:t>6</w:t>
      </w:r>
      <w:r w:rsidRPr="00992A44">
        <w:rPr>
          <w:rFonts w:ascii="Times New Roman" w:hAnsi="Times New Roman" w:cs="Times New Roman"/>
          <w:sz w:val="24"/>
          <w:szCs w:val="24"/>
        </w:rPr>
        <w:t>.6).</w:t>
      </w:r>
    </w:p>
    <w:p w14:paraId="591BD407" w14:textId="04268ED1" w:rsidR="004613E9" w:rsidRPr="00992A44" w:rsidRDefault="004613E9" w:rsidP="00F06FE7">
      <w:pPr>
        <w:pStyle w:val="article"/>
        <w:spacing w:before="0" w:beforeAutospacing="0" w:after="0" w:afterAutospacing="0"/>
      </w:pPr>
      <w:r w:rsidRPr="00992A44">
        <w:t>6.5. Оценка образовательных результатов учитывает также данные, полученные по итогам:</w:t>
      </w:r>
    </w:p>
    <w:p w14:paraId="1BA1F519" w14:textId="2DD9B141" w:rsidR="004613E9" w:rsidRPr="00992A44" w:rsidRDefault="004613E9"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ГИА;</w:t>
      </w:r>
    </w:p>
    <w:p w14:paraId="2F4490C8" w14:textId="1313EACA" w:rsidR="004613E9" w:rsidRPr="00992A44" w:rsidRDefault="004613E9"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независимых региональных диагностик;</w:t>
      </w:r>
    </w:p>
    <w:p w14:paraId="7473142E" w14:textId="21A21D34" w:rsidR="004613E9" w:rsidRPr="00992A44" w:rsidRDefault="004613E9"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lastRenderedPageBreak/>
        <w:t>ВПР;</w:t>
      </w:r>
    </w:p>
    <w:p w14:paraId="7DDA2C82" w14:textId="3B3C816B" w:rsidR="004613E9" w:rsidRPr="00992A44" w:rsidRDefault="004613E9"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НИКО.</w:t>
      </w:r>
    </w:p>
    <w:p w14:paraId="35EA648C" w14:textId="28E91E12" w:rsidR="004613E9" w:rsidRPr="00992A44" w:rsidRDefault="004613E9" w:rsidP="00F06FE7">
      <w:pPr>
        <w:pStyle w:val="article"/>
        <w:spacing w:before="0" w:beforeAutospacing="0" w:after="0" w:afterAutospacing="0"/>
      </w:pPr>
      <w:r w:rsidRPr="00992A44">
        <w:t xml:space="preserve">6.6. Индивидуальный прогресс </w:t>
      </w:r>
      <w:r w:rsidR="00EA394D" w:rsidRPr="00992A44">
        <w:t>учащегося</w:t>
      </w:r>
      <w:r w:rsidRPr="00992A44">
        <w:t xml:space="preserve"> в урочной и внеурочной деятельности оценивается посредством:</w:t>
      </w:r>
    </w:p>
    <w:p w14:paraId="7C20294B" w14:textId="5802A54A" w:rsidR="004613E9" w:rsidRPr="00992A44" w:rsidRDefault="004613E9"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отметок сводной ведомости успеваемости;</w:t>
      </w:r>
    </w:p>
    <w:p w14:paraId="78DD2BA9" w14:textId="286DD2BE" w:rsidR="004613E9" w:rsidRPr="00992A44" w:rsidRDefault="004613E9"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статистического учета единиц портфолио обучающегося;</w:t>
      </w:r>
    </w:p>
    <w:p w14:paraId="57E0F7B1" w14:textId="1BB79AED" w:rsidR="004613E9" w:rsidRPr="00992A44" w:rsidRDefault="004613E9"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экспертного заключения на реализованный индивидуальный проект.</w:t>
      </w:r>
    </w:p>
    <w:p w14:paraId="74720513" w14:textId="0553F14E" w:rsidR="004613E9" w:rsidRPr="00992A44" w:rsidRDefault="004613E9" w:rsidP="00F06FE7">
      <w:pPr>
        <w:pStyle w:val="article"/>
        <w:spacing w:before="0" w:beforeAutospacing="0" w:after="0" w:afterAutospacing="0"/>
      </w:pPr>
      <w:r w:rsidRPr="00992A44">
        <w:t xml:space="preserve">6.7. Данные об индивидуальном прогрессе </w:t>
      </w:r>
      <w:r w:rsidR="00EA394D" w:rsidRPr="00992A44">
        <w:t>учащегося</w:t>
      </w:r>
      <w:r w:rsidRPr="00992A44">
        <w:t xml:space="preserve"> в урочной и внеурочной деятельности используются для решения текущих и перспективных задач психолого-педагогического</w:t>
      </w:r>
      <w:r w:rsidR="00BF52DF" w:rsidRPr="00992A44">
        <w:t xml:space="preserve"> сопровождения образовательной деятельности </w:t>
      </w:r>
      <w:r w:rsidRPr="00992A44">
        <w:t>школы.</w:t>
      </w:r>
    </w:p>
    <w:p w14:paraId="553990DA" w14:textId="75655A9F" w:rsidR="004613E9" w:rsidRPr="00992A44" w:rsidRDefault="004613E9" w:rsidP="00F06FE7">
      <w:pPr>
        <w:pStyle w:val="article"/>
        <w:spacing w:before="0" w:beforeAutospacing="0" w:after="0" w:afterAutospacing="0"/>
      </w:pPr>
      <w:r w:rsidRPr="00992A44">
        <w:t xml:space="preserve">6.8. Подходы, обозначенные в </w:t>
      </w:r>
      <w:proofErr w:type="spellStart"/>
      <w:r w:rsidRPr="00992A44">
        <w:t>пп</w:t>
      </w:r>
      <w:proofErr w:type="spellEnd"/>
      <w:r w:rsidRPr="00992A44">
        <w:t xml:space="preserve">. 6.1. </w:t>
      </w:r>
      <w:r w:rsidR="00CB14D6" w:rsidRPr="00992A44">
        <w:t>-</w:t>
      </w:r>
      <w:r w:rsidRPr="00992A44">
        <w:t xml:space="preserve"> 6.6. распространяются как на ООП, так и на </w:t>
      </w:r>
      <w:r w:rsidR="00BF52DF" w:rsidRPr="00992A44">
        <w:t>АООП</w:t>
      </w:r>
      <w:r w:rsidRPr="00992A44">
        <w:t>.</w:t>
      </w:r>
    </w:p>
    <w:p w14:paraId="5498DD4D" w14:textId="77777777" w:rsidR="00C919CF" w:rsidRPr="00992A44" w:rsidRDefault="00C919CF" w:rsidP="00F06FE7">
      <w:pPr>
        <w:pStyle w:val="article"/>
        <w:spacing w:before="0" w:beforeAutospacing="0" w:after="0" w:afterAutospacing="0"/>
      </w:pPr>
    </w:p>
    <w:p w14:paraId="2F842038" w14:textId="5F599302" w:rsidR="00023DCE" w:rsidRPr="00992A44" w:rsidRDefault="00A47E33" w:rsidP="00F06FE7">
      <w:pPr>
        <w:pStyle w:val="2"/>
        <w:spacing w:before="0"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 </w:t>
      </w:r>
      <w:r w:rsidR="00023DCE" w:rsidRPr="00992A44">
        <w:rPr>
          <w:rFonts w:ascii="Times New Roman" w:hAnsi="Times New Roman" w:cs="Times New Roman"/>
          <w:color w:val="auto"/>
          <w:sz w:val="24"/>
          <w:szCs w:val="24"/>
        </w:rPr>
        <w:t>7. Административный контроль и объективность ВСОКО</w:t>
      </w:r>
    </w:p>
    <w:p w14:paraId="52934BCC" w14:textId="0EA24E3A" w:rsidR="00023DCE" w:rsidRPr="00992A44" w:rsidRDefault="00023DCE" w:rsidP="00F06FE7">
      <w:pPr>
        <w:pStyle w:val="article"/>
        <w:spacing w:before="0" w:beforeAutospacing="0" w:after="0" w:afterAutospacing="0"/>
      </w:pPr>
      <w:r w:rsidRPr="00992A44">
        <w:t>7.1. Функционирование ВСОКО подчинено задачам внутришкольного административного контроля.</w:t>
      </w:r>
    </w:p>
    <w:p w14:paraId="77CFBE6D" w14:textId="2564D4C3" w:rsidR="00023DCE" w:rsidRPr="00992A44" w:rsidRDefault="00023DCE" w:rsidP="00F06FE7">
      <w:pPr>
        <w:pStyle w:val="article"/>
        <w:spacing w:before="0" w:beforeAutospacing="0" w:after="0" w:afterAutospacing="0"/>
      </w:pPr>
      <w:r w:rsidRPr="00992A44">
        <w:t>7.2. Административный контроль гарантирует объективность результатов ВСОКО.</w:t>
      </w:r>
    </w:p>
    <w:p w14:paraId="77C95C52" w14:textId="2CB671D4" w:rsidR="00023DCE" w:rsidRPr="00992A44" w:rsidRDefault="00023DCE" w:rsidP="00F06FE7">
      <w:pPr>
        <w:pStyle w:val="article"/>
        <w:spacing w:before="0" w:beforeAutospacing="0" w:after="0" w:afterAutospacing="0"/>
      </w:pPr>
      <w:r w:rsidRPr="00992A44">
        <w:t>7.3. В целях достижения объективности ВСОКО поддерживается единая культура педагогического коллектива в части оценочной деятельности, которая включает:</w:t>
      </w:r>
    </w:p>
    <w:p w14:paraId="02E7B865" w14:textId="3568E365" w:rsidR="00023DCE" w:rsidRPr="00992A44" w:rsidRDefault="00023DCE"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наличие оценочных модулей во всех рабочих программах по дисциплинам и курсам учебного плана и курсам внеурочной деятельности;</w:t>
      </w:r>
    </w:p>
    <w:p w14:paraId="0E999EE3" w14:textId="5765BCEC" w:rsidR="00023DCE" w:rsidRPr="00992A44" w:rsidRDefault="00023DCE"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полное соответствие планируемых и оцениваемых результатов, их обязательная кодификация;</w:t>
      </w:r>
    </w:p>
    <w:p w14:paraId="367113AE" w14:textId="7698612A" w:rsidR="00023DCE" w:rsidRPr="00992A44" w:rsidRDefault="00023DCE"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доступность кодификаторов образовательных результатов как для обучающихся, так и для родителей</w:t>
      </w:r>
      <w:r w:rsidR="00723CA0" w:rsidRPr="00992A44">
        <w:rPr>
          <w:rFonts w:ascii="Times New Roman" w:hAnsi="Times New Roman" w:cs="Times New Roman"/>
          <w:sz w:val="24"/>
          <w:szCs w:val="24"/>
        </w:rPr>
        <w:t xml:space="preserve"> (законных представителей)</w:t>
      </w:r>
      <w:r w:rsidRPr="00992A44">
        <w:rPr>
          <w:rFonts w:ascii="Times New Roman" w:hAnsi="Times New Roman" w:cs="Times New Roman"/>
          <w:sz w:val="24"/>
          <w:szCs w:val="24"/>
        </w:rPr>
        <w:t>;</w:t>
      </w:r>
    </w:p>
    <w:p w14:paraId="2B0CC0F2" w14:textId="5612C9B6" w:rsidR="00023DCE" w:rsidRPr="00992A44" w:rsidRDefault="00023DCE"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использование всеми педагогами уровневых оценочных материалов, позволяющих определять высокий, повышенный или базовый уровни освоения содержания рабочих программ;</w:t>
      </w:r>
    </w:p>
    <w:p w14:paraId="2352C960" w14:textId="561E8688" w:rsidR="00023DCE" w:rsidRPr="00992A44" w:rsidRDefault="00023DCE"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фиксацию высокого уровня освоения отметкой «5»; повышенного отметкой «4»; базового отметкой «3</w:t>
      </w:r>
      <w:r w:rsidR="00723CA0" w:rsidRPr="00992A44">
        <w:rPr>
          <w:rFonts w:ascii="Times New Roman" w:hAnsi="Times New Roman" w:cs="Times New Roman"/>
          <w:sz w:val="24"/>
          <w:szCs w:val="24"/>
        </w:rPr>
        <w:t>»</w:t>
      </w:r>
      <w:r w:rsidRPr="00992A44">
        <w:rPr>
          <w:rFonts w:ascii="Times New Roman" w:hAnsi="Times New Roman" w:cs="Times New Roman"/>
          <w:sz w:val="24"/>
          <w:szCs w:val="24"/>
        </w:rPr>
        <w:t>;</w:t>
      </w:r>
    </w:p>
    <w:p w14:paraId="3A0429F6" w14:textId="4BF8716F" w:rsidR="00023DCE" w:rsidRPr="00992A44" w:rsidRDefault="00023DCE"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охват планируемых результатов блоков «ученик научится»; «ученик получит возможность научиться»;</w:t>
      </w:r>
    </w:p>
    <w:p w14:paraId="4CCAA426" w14:textId="3912FAE0" w:rsidR="00023DCE" w:rsidRPr="00992A44" w:rsidRDefault="00023DCE"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составление тематического содержания и оценочных инструментов для углубленных предметов с ориентацией на блок «ученик получит возможность научиться»;</w:t>
      </w:r>
    </w:p>
    <w:p w14:paraId="15082138" w14:textId="6C1C003F" w:rsidR="00023DCE" w:rsidRPr="00992A44" w:rsidRDefault="00023DCE"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системную просветительскую работу с родителями </w:t>
      </w:r>
      <w:r w:rsidR="00723CA0" w:rsidRPr="00992A44">
        <w:rPr>
          <w:rFonts w:ascii="Times New Roman" w:hAnsi="Times New Roman" w:cs="Times New Roman"/>
          <w:sz w:val="24"/>
          <w:szCs w:val="24"/>
        </w:rPr>
        <w:t xml:space="preserve">(законными представителями) </w:t>
      </w:r>
      <w:r w:rsidRPr="00992A44">
        <w:rPr>
          <w:rFonts w:ascii="Times New Roman" w:hAnsi="Times New Roman" w:cs="Times New Roman"/>
          <w:sz w:val="24"/>
          <w:szCs w:val="24"/>
        </w:rPr>
        <w:t>по вопросам оценки.</w:t>
      </w:r>
    </w:p>
    <w:p w14:paraId="73EF2BE5" w14:textId="1218B6A3" w:rsidR="00023DCE" w:rsidRPr="00992A44" w:rsidRDefault="00023DCE" w:rsidP="00F06FE7">
      <w:pPr>
        <w:pStyle w:val="article"/>
        <w:spacing w:before="0" w:beforeAutospacing="0" w:after="0" w:afterAutospacing="0"/>
      </w:pPr>
      <w:r w:rsidRPr="00992A44">
        <w:t>7.4. Взаимосвязь контрольно-оценочных и диагностических процедур ВСОКО и задач административного контроля обеспечивается:</w:t>
      </w:r>
    </w:p>
    <w:p w14:paraId="3973E621" w14:textId="57E762DF" w:rsidR="00023DCE" w:rsidRPr="00992A44" w:rsidRDefault="00023DCE"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ежегодным приказом </w:t>
      </w:r>
      <w:r w:rsidR="00723CA0" w:rsidRPr="00992A44">
        <w:rPr>
          <w:rFonts w:ascii="Times New Roman" w:hAnsi="Times New Roman" w:cs="Times New Roman"/>
          <w:sz w:val="24"/>
          <w:szCs w:val="24"/>
        </w:rPr>
        <w:t>руководителем ОО о</w:t>
      </w:r>
      <w:r w:rsidRPr="00992A44">
        <w:rPr>
          <w:rFonts w:ascii="Times New Roman" w:hAnsi="Times New Roman" w:cs="Times New Roman"/>
          <w:sz w:val="24"/>
          <w:szCs w:val="24"/>
        </w:rPr>
        <w:t>б административном контроле, проведении самообследования и обеспечении функционирования ВСОКО</w:t>
      </w:r>
      <w:r w:rsidR="00723CA0" w:rsidRPr="00992A44">
        <w:rPr>
          <w:rFonts w:ascii="Times New Roman" w:hAnsi="Times New Roman" w:cs="Times New Roman"/>
          <w:sz w:val="24"/>
          <w:szCs w:val="24"/>
        </w:rPr>
        <w:t>;</w:t>
      </w:r>
    </w:p>
    <w:p w14:paraId="2E50563B" w14:textId="052F83E3" w:rsidR="00023DCE" w:rsidRPr="00992A44" w:rsidRDefault="00023DCE"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lastRenderedPageBreak/>
        <w:t>ежегодным планом административного контроля, в который встроена циклограмма контрольно-оценочных и диагностических процедур;</w:t>
      </w:r>
    </w:p>
    <w:p w14:paraId="5B08F1E5" w14:textId="4EFBF257" w:rsidR="00023DCE" w:rsidRPr="00992A44" w:rsidRDefault="00023DCE"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системной управленческой аналитикой, основанной на данных ВСОКО в разрезе их востребованности для принятия управленческих решений.</w:t>
      </w:r>
    </w:p>
    <w:p w14:paraId="7C901C1C" w14:textId="77777777" w:rsidR="005E2EE2" w:rsidRPr="00992A44" w:rsidRDefault="005E2EE2" w:rsidP="00F06FE7">
      <w:pPr>
        <w:pStyle w:val="2"/>
        <w:spacing w:before="0" w:line="240" w:lineRule="auto"/>
        <w:rPr>
          <w:rFonts w:ascii="Times New Roman" w:hAnsi="Times New Roman" w:cs="Times New Roman"/>
          <w:color w:val="auto"/>
          <w:sz w:val="24"/>
          <w:szCs w:val="24"/>
        </w:rPr>
      </w:pPr>
    </w:p>
    <w:p w14:paraId="01F6A31B" w14:textId="11B85026" w:rsidR="005E2EE2" w:rsidRPr="00992A44" w:rsidRDefault="005E2EE2" w:rsidP="00F06FE7">
      <w:pPr>
        <w:pStyle w:val="2"/>
        <w:spacing w:before="0" w:line="240" w:lineRule="auto"/>
        <w:rPr>
          <w:rFonts w:ascii="Times New Roman" w:eastAsia="Times New Roman" w:hAnsi="Times New Roman" w:cs="Times New Roman"/>
          <w:sz w:val="24"/>
          <w:szCs w:val="24"/>
          <w:lang w:eastAsia="ru-RU"/>
        </w:rPr>
      </w:pPr>
      <w:r w:rsidRPr="00992A44">
        <w:rPr>
          <w:rFonts w:ascii="Times New Roman" w:hAnsi="Times New Roman" w:cs="Times New Roman"/>
          <w:color w:val="auto"/>
          <w:sz w:val="24"/>
          <w:szCs w:val="24"/>
        </w:rPr>
        <w:t>8. ВСОКО и самообследования</w:t>
      </w:r>
    </w:p>
    <w:p w14:paraId="6DDC03D8" w14:textId="21893AB6" w:rsidR="005E2EE2" w:rsidRPr="00992A44" w:rsidRDefault="005E2EE2" w:rsidP="00F06FE7">
      <w:pPr>
        <w:pStyle w:val="article"/>
        <w:spacing w:before="0" w:beforeAutospacing="0" w:after="0" w:afterAutospacing="0"/>
      </w:pPr>
      <w:r w:rsidRPr="00992A44">
        <w:t>8.1. Самообследование – мероприятие ВСОКО</w:t>
      </w:r>
      <w:r w:rsidR="00D43C9D" w:rsidRPr="00992A44">
        <w:t>.</w:t>
      </w:r>
    </w:p>
    <w:p w14:paraId="2C8C68CA" w14:textId="138649D1" w:rsidR="005E2EE2" w:rsidRPr="00992A44" w:rsidRDefault="005E2EE2" w:rsidP="00F06FE7">
      <w:pPr>
        <w:pStyle w:val="article"/>
        <w:spacing w:before="0" w:beforeAutospacing="0" w:after="0" w:afterAutospacing="0"/>
      </w:pPr>
      <w:r w:rsidRPr="00992A44">
        <w:t>8.2. Отчет о самообследовании – документ ВСОКО (Приложение 7)</w:t>
      </w:r>
      <w:r w:rsidR="00C85E97" w:rsidRPr="00992A44">
        <w:t xml:space="preserve"> с обязательным размещением на официальном сайте ОО</w:t>
      </w:r>
      <w:r w:rsidRPr="00992A44">
        <w:t>.</w:t>
      </w:r>
    </w:p>
    <w:p w14:paraId="219CC668" w14:textId="6FCBE78D" w:rsidR="005E2EE2" w:rsidRPr="00992A44" w:rsidRDefault="005E2EE2" w:rsidP="00F06FE7">
      <w:pPr>
        <w:pStyle w:val="article"/>
        <w:spacing w:before="0" w:beforeAutospacing="0" w:after="0" w:afterAutospacing="0"/>
      </w:pPr>
      <w:r w:rsidRPr="00992A44">
        <w:t>8.3. График работ по самообследованию и подготовке отчета о самообследовании утверждается приложением к ежегодному приказу «Об административном контроле, проведении самообследования и обеспечении функционирования ВСОКО».</w:t>
      </w:r>
    </w:p>
    <w:p w14:paraId="16744007" w14:textId="77777777" w:rsidR="005E2EE2" w:rsidRPr="00992A44" w:rsidRDefault="005E2EE2" w:rsidP="00F06FE7">
      <w:pPr>
        <w:pStyle w:val="article"/>
        <w:spacing w:before="0" w:beforeAutospacing="0" w:after="0" w:afterAutospacing="0"/>
      </w:pPr>
    </w:p>
    <w:p w14:paraId="7140217E" w14:textId="314EA072" w:rsidR="00B14BA3" w:rsidRPr="00992A44" w:rsidRDefault="005E2EE2" w:rsidP="00F06FE7">
      <w:pPr>
        <w:pStyle w:val="2"/>
        <w:spacing w:before="0" w:line="240" w:lineRule="auto"/>
        <w:rPr>
          <w:rFonts w:ascii="Times New Roman" w:hAnsi="Times New Roman" w:cs="Times New Roman"/>
          <w:b w:val="0"/>
          <w:color w:val="auto"/>
          <w:sz w:val="24"/>
          <w:szCs w:val="24"/>
        </w:rPr>
      </w:pPr>
      <w:r w:rsidRPr="00992A44">
        <w:rPr>
          <w:rFonts w:ascii="Times New Roman" w:hAnsi="Times New Roman" w:cs="Times New Roman"/>
          <w:color w:val="auto"/>
          <w:sz w:val="24"/>
          <w:szCs w:val="24"/>
        </w:rPr>
        <w:t>9</w:t>
      </w:r>
      <w:r w:rsidR="00B14BA3" w:rsidRPr="00992A44">
        <w:rPr>
          <w:rFonts w:ascii="Times New Roman" w:hAnsi="Times New Roman" w:cs="Times New Roman"/>
          <w:color w:val="auto"/>
          <w:sz w:val="24"/>
          <w:szCs w:val="24"/>
        </w:rPr>
        <w:t>.</w:t>
      </w:r>
      <w:r w:rsidR="00A47E33" w:rsidRPr="00992A44">
        <w:rPr>
          <w:rFonts w:ascii="Times New Roman" w:hAnsi="Times New Roman" w:cs="Times New Roman"/>
          <w:color w:val="auto"/>
          <w:sz w:val="24"/>
          <w:szCs w:val="24"/>
        </w:rPr>
        <w:t xml:space="preserve"> </w:t>
      </w:r>
      <w:r w:rsidR="00B14BA3" w:rsidRPr="00992A44">
        <w:rPr>
          <w:rFonts w:ascii="Times New Roman" w:hAnsi="Times New Roman" w:cs="Times New Roman"/>
          <w:color w:val="auto"/>
          <w:sz w:val="24"/>
          <w:szCs w:val="24"/>
        </w:rPr>
        <w:t>Мониторинги</w:t>
      </w:r>
      <w:r w:rsidR="00A47E33" w:rsidRPr="00992A44">
        <w:rPr>
          <w:rFonts w:ascii="Times New Roman" w:hAnsi="Times New Roman" w:cs="Times New Roman"/>
          <w:color w:val="auto"/>
          <w:sz w:val="24"/>
          <w:szCs w:val="24"/>
        </w:rPr>
        <w:t xml:space="preserve"> </w:t>
      </w:r>
      <w:r w:rsidR="00B14BA3" w:rsidRPr="00992A44">
        <w:rPr>
          <w:rFonts w:ascii="Times New Roman" w:hAnsi="Times New Roman" w:cs="Times New Roman"/>
          <w:color w:val="auto"/>
          <w:sz w:val="24"/>
          <w:szCs w:val="24"/>
        </w:rPr>
        <w:t>в</w:t>
      </w:r>
      <w:r w:rsidR="00A47E33" w:rsidRPr="00992A44">
        <w:rPr>
          <w:rFonts w:ascii="Times New Roman" w:hAnsi="Times New Roman" w:cs="Times New Roman"/>
          <w:color w:val="auto"/>
          <w:sz w:val="24"/>
          <w:szCs w:val="24"/>
        </w:rPr>
        <w:t xml:space="preserve"> </w:t>
      </w:r>
      <w:r w:rsidR="00B14BA3" w:rsidRPr="00992A44">
        <w:rPr>
          <w:rFonts w:ascii="Times New Roman" w:hAnsi="Times New Roman" w:cs="Times New Roman"/>
          <w:color w:val="auto"/>
          <w:sz w:val="24"/>
          <w:szCs w:val="24"/>
        </w:rPr>
        <w:t>рамках</w:t>
      </w:r>
      <w:r w:rsidR="00A47E33" w:rsidRPr="00992A44">
        <w:rPr>
          <w:rFonts w:ascii="Times New Roman" w:hAnsi="Times New Roman" w:cs="Times New Roman"/>
          <w:color w:val="auto"/>
          <w:sz w:val="24"/>
          <w:szCs w:val="24"/>
        </w:rPr>
        <w:t xml:space="preserve"> </w:t>
      </w:r>
      <w:r w:rsidR="00B14BA3" w:rsidRPr="00992A44">
        <w:rPr>
          <w:rFonts w:ascii="Times New Roman" w:hAnsi="Times New Roman" w:cs="Times New Roman"/>
          <w:color w:val="auto"/>
          <w:sz w:val="24"/>
          <w:szCs w:val="24"/>
        </w:rPr>
        <w:t>ВСОКО</w:t>
      </w:r>
    </w:p>
    <w:p w14:paraId="4537DCC8" w14:textId="3FBBC3C0" w:rsidR="005E2EE2" w:rsidRPr="00992A44" w:rsidRDefault="007251E9" w:rsidP="00F06FE7">
      <w:pPr>
        <w:pStyle w:val="article"/>
        <w:spacing w:before="0" w:beforeAutospacing="0" w:after="0" w:afterAutospacing="0"/>
      </w:pPr>
      <w:r w:rsidRPr="00992A44">
        <w:t>9</w:t>
      </w:r>
      <w:r w:rsidR="005E2EE2" w:rsidRPr="00992A44">
        <w:t>.1. В рамках ВСОКО проводятся обязательные мониторинги:</w:t>
      </w:r>
    </w:p>
    <w:p w14:paraId="0B1DB356" w14:textId="7830D1C9" w:rsidR="005E2EE2" w:rsidRPr="00992A44" w:rsidRDefault="005E2EE2"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достижения обучающимися личностных образовательных результатов;</w:t>
      </w:r>
    </w:p>
    <w:p w14:paraId="0D759315" w14:textId="3642EC51" w:rsidR="005E2EE2" w:rsidRPr="00992A44" w:rsidRDefault="005E2EE2"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достижения обучающимися метапредметных образовательных результатов;</w:t>
      </w:r>
    </w:p>
    <w:p w14:paraId="72983FE1" w14:textId="73537647" w:rsidR="005E2EE2" w:rsidRPr="00992A44" w:rsidRDefault="005E2EE2"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академической успеваемости </w:t>
      </w:r>
      <w:r w:rsidR="004550A7" w:rsidRPr="00992A44">
        <w:rPr>
          <w:rFonts w:ascii="Times New Roman" w:hAnsi="Times New Roman" w:cs="Times New Roman"/>
          <w:sz w:val="24"/>
          <w:szCs w:val="24"/>
        </w:rPr>
        <w:t>учащихся</w:t>
      </w:r>
      <w:r w:rsidR="004550A7" w:rsidRPr="00992A44">
        <w:rPr>
          <w:rFonts w:ascii="Times New Roman" w:hAnsi="Times New Roman" w:cs="Times New Roman"/>
          <w:sz w:val="24"/>
          <w:szCs w:val="24"/>
        </w:rPr>
        <w:t xml:space="preserve">, </w:t>
      </w:r>
      <w:r w:rsidRPr="00992A44">
        <w:rPr>
          <w:rFonts w:ascii="Times New Roman" w:hAnsi="Times New Roman" w:cs="Times New Roman"/>
          <w:sz w:val="24"/>
          <w:szCs w:val="24"/>
        </w:rPr>
        <w:t>результатов ГИА, ВПР, НИКО, региональных диагностик;</w:t>
      </w:r>
    </w:p>
    <w:p w14:paraId="55D77DDE" w14:textId="6EEA37FE" w:rsidR="005E2EE2" w:rsidRPr="00992A44" w:rsidRDefault="005E2EE2"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выполнения «дорожной карты» обеспечения и развития условий реализации образовательных программ.</w:t>
      </w:r>
    </w:p>
    <w:p w14:paraId="4704937A" w14:textId="1CE17920" w:rsidR="005E2EE2" w:rsidRPr="00992A44" w:rsidRDefault="007251E9" w:rsidP="00F06FE7">
      <w:pPr>
        <w:pStyle w:val="article"/>
        <w:spacing w:before="0" w:beforeAutospacing="0" w:after="0" w:afterAutospacing="0"/>
      </w:pPr>
      <w:r w:rsidRPr="00992A44">
        <w:t>9</w:t>
      </w:r>
      <w:r w:rsidR="005E2EE2" w:rsidRPr="00992A44">
        <w:t xml:space="preserve">.2. По инициативе участников образовательных отношений и (или) в рамках Программы развития ОО могут разрабатываться и проводиться иные мониторинги. Перечень мониторингов фиксируется ежегодным приказом </w:t>
      </w:r>
      <w:r w:rsidR="00D43C9D" w:rsidRPr="00992A44">
        <w:t>руководителя ОО о</w:t>
      </w:r>
      <w:r w:rsidR="005E2EE2" w:rsidRPr="00992A44">
        <w:t>б административном контроле, проведении самообследования и обеспечении функционирования ВСОКО.</w:t>
      </w:r>
    </w:p>
    <w:p w14:paraId="159A8365" w14:textId="4C527B8C" w:rsidR="005E2EE2" w:rsidRPr="00992A44" w:rsidRDefault="007251E9"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9</w:t>
      </w:r>
      <w:r w:rsidR="005E2EE2" w:rsidRPr="00992A44">
        <w:rPr>
          <w:rFonts w:ascii="Times New Roman" w:eastAsia="Times New Roman" w:hAnsi="Times New Roman" w:cs="Times New Roman"/>
          <w:sz w:val="24"/>
          <w:szCs w:val="24"/>
          <w:lang w:eastAsia="ru-RU"/>
        </w:rPr>
        <w:t xml:space="preserve">.3. Ежегодному анализу подлежат показатели деятельности ОО, выносимые в отчет о самообследовании. Результаты ежегодного анализа составляют аналитическую часть отчета о самообследовании, </w:t>
      </w:r>
      <w:r w:rsidR="00D43C9D" w:rsidRPr="00992A44">
        <w:rPr>
          <w:rFonts w:ascii="Times New Roman" w:eastAsia="Times New Roman" w:hAnsi="Times New Roman" w:cs="Times New Roman"/>
          <w:sz w:val="24"/>
          <w:szCs w:val="24"/>
          <w:lang w:eastAsia="ru-RU"/>
        </w:rPr>
        <w:t>в соответствии с</w:t>
      </w:r>
      <w:r w:rsidR="005E2EE2" w:rsidRPr="00992A44">
        <w:rPr>
          <w:rFonts w:ascii="Times New Roman" w:eastAsia="Times New Roman" w:hAnsi="Times New Roman" w:cs="Times New Roman"/>
          <w:sz w:val="24"/>
          <w:szCs w:val="24"/>
          <w:lang w:eastAsia="ru-RU"/>
        </w:rPr>
        <w:t xml:space="preserve"> федеральным</w:t>
      </w:r>
      <w:r w:rsidR="00D43C9D" w:rsidRPr="00992A44">
        <w:rPr>
          <w:rFonts w:ascii="Times New Roman" w:eastAsia="Times New Roman" w:hAnsi="Times New Roman" w:cs="Times New Roman"/>
          <w:sz w:val="24"/>
          <w:szCs w:val="24"/>
          <w:lang w:eastAsia="ru-RU"/>
        </w:rPr>
        <w:t>и</w:t>
      </w:r>
      <w:r w:rsidR="005E2EE2" w:rsidRPr="00992A44">
        <w:rPr>
          <w:rFonts w:ascii="Times New Roman" w:eastAsia="Times New Roman" w:hAnsi="Times New Roman" w:cs="Times New Roman"/>
          <w:sz w:val="24"/>
          <w:szCs w:val="24"/>
          <w:lang w:eastAsia="ru-RU"/>
        </w:rPr>
        <w:t xml:space="preserve"> требованиям</w:t>
      </w:r>
      <w:r w:rsidR="00D43C9D" w:rsidRPr="00992A44">
        <w:rPr>
          <w:rFonts w:ascii="Times New Roman" w:eastAsia="Times New Roman" w:hAnsi="Times New Roman" w:cs="Times New Roman"/>
          <w:sz w:val="24"/>
          <w:szCs w:val="24"/>
          <w:lang w:eastAsia="ru-RU"/>
        </w:rPr>
        <w:t>и</w:t>
      </w:r>
      <w:r w:rsidR="005E2EE2" w:rsidRPr="00992A44">
        <w:rPr>
          <w:rFonts w:ascii="Times New Roman" w:eastAsia="Times New Roman" w:hAnsi="Times New Roman" w:cs="Times New Roman"/>
          <w:sz w:val="24"/>
          <w:szCs w:val="24"/>
          <w:lang w:eastAsia="ru-RU"/>
        </w:rPr>
        <w:t>.</w:t>
      </w:r>
    </w:p>
    <w:p w14:paraId="135A9862" w14:textId="77777777" w:rsidR="00CB14D6" w:rsidRPr="00992A44" w:rsidRDefault="00CB14D6" w:rsidP="00F06FE7">
      <w:pPr>
        <w:autoSpaceDE w:val="0"/>
        <w:autoSpaceDN w:val="0"/>
        <w:adjustRightInd w:val="0"/>
        <w:spacing w:after="0" w:line="240" w:lineRule="auto"/>
        <w:rPr>
          <w:rFonts w:ascii="Times New Roman" w:eastAsia="Times New Roman" w:hAnsi="Times New Roman" w:cs="Times New Roman"/>
          <w:sz w:val="24"/>
          <w:szCs w:val="24"/>
          <w:lang w:eastAsia="ru-RU"/>
        </w:rPr>
      </w:pPr>
    </w:p>
    <w:p w14:paraId="3DB3DCD1" w14:textId="74E7A191" w:rsidR="00B14BA3" w:rsidRPr="00992A44" w:rsidRDefault="007251E9" w:rsidP="00F06FE7">
      <w:pPr>
        <w:pStyle w:val="2"/>
        <w:spacing w:before="0" w:line="240" w:lineRule="auto"/>
        <w:rPr>
          <w:rFonts w:ascii="Times New Roman" w:hAnsi="Times New Roman" w:cs="Times New Roman"/>
          <w:b w:val="0"/>
          <w:color w:val="auto"/>
          <w:sz w:val="24"/>
          <w:szCs w:val="24"/>
        </w:rPr>
      </w:pPr>
      <w:r w:rsidRPr="00992A44">
        <w:rPr>
          <w:rFonts w:ascii="Times New Roman" w:hAnsi="Times New Roman" w:cs="Times New Roman"/>
          <w:color w:val="auto"/>
          <w:sz w:val="24"/>
          <w:szCs w:val="24"/>
        </w:rPr>
        <w:t>10</w:t>
      </w:r>
      <w:r w:rsidR="00B14BA3" w:rsidRPr="00992A44">
        <w:rPr>
          <w:rFonts w:ascii="Times New Roman" w:hAnsi="Times New Roman" w:cs="Times New Roman"/>
          <w:color w:val="auto"/>
          <w:sz w:val="24"/>
          <w:szCs w:val="24"/>
        </w:rPr>
        <w:t>.</w:t>
      </w:r>
      <w:r w:rsidR="00A47E33" w:rsidRPr="00992A44">
        <w:rPr>
          <w:rFonts w:ascii="Times New Roman" w:hAnsi="Times New Roman" w:cs="Times New Roman"/>
          <w:color w:val="auto"/>
          <w:sz w:val="24"/>
          <w:szCs w:val="24"/>
        </w:rPr>
        <w:t xml:space="preserve"> </w:t>
      </w:r>
      <w:r w:rsidRPr="00992A44">
        <w:rPr>
          <w:rFonts w:ascii="Times New Roman" w:hAnsi="Times New Roman" w:cs="Times New Roman"/>
          <w:color w:val="auto"/>
          <w:sz w:val="24"/>
          <w:szCs w:val="24"/>
        </w:rPr>
        <w:t>Документы</w:t>
      </w:r>
      <w:r w:rsidR="00A47E33" w:rsidRPr="00992A44">
        <w:rPr>
          <w:rFonts w:ascii="Times New Roman" w:hAnsi="Times New Roman" w:cs="Times New Roman"/>
          <w:color w:val="auto"/>
          <w:sz w:val="24"/>
          <w:szCs w:val="24"/>
        </w:rPr>
        <w:t xml:space="preserve"> </w:t>
      </w:r>
      <w:r w:rsidR="00B14BA3" w:rsidRPr="00992A44">
        <w:rPr>
          <w:rFonts w:ascii="Times New Roman" w:hAnsi="Times New Roman" w:cs="Times New Roman"/>
          <w:color w:val="auto"/>
          <w:sz w:val="24"/>
          <w:szCs w:val="24"/>
        </w:rPr>
        <w:t>ВСОКО</w:t>
      </w:r>
    </w:p>
    <w:p w14:paraId="577CADC1" w14:textId="142834BA" w:rsidR="007251E9" w:rsidRPr="00992A44" w:rsidRDefault="007251E9"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10</w:t>
      </w:r>
      <w:r w:rsidR="00B14BA3" w:rsidRPr="00992A44">
        <w:rPr>
          <w:rFonts w:ascii="Times New Roman" w:eastAsia="Times New Roman" w:hAnsi="Times New Roman" w:cs="Times New Roman"/>
          <w:sz w:val="24"/>
          <w:szCs w:val="24"/>
          <w:lang w:eastAsia="ru-RU"/>
        </w:rPr>
        <w:t>.1.</w:t>
      </w:r>
      <w:r w:rsidR="00A47E33" w:rsidRPr="00992A44">
        <w:rPr>
          <w:rFonts w:ascii="Times New Roman" w:eastAsia="Times New Roman" w:hAnsi="Times New Roman" w:cs="Times New Roman"/>
          <w:sz w:val="24"/>
          <w:szCs w:val="24"/>
          <w:lang w:eastAsia="ru-RU"/>
        </w:rPr>
        <w:t xml:space="preserve"> </w:t>
      </w:r>
      <w:r w:rsidRPr="00992A44">
        <w:rPr>
          <w:rFonts w:ascii="Times New Roman" w:eastAsia="Times New Roman" w:hAnsi="Times New Roman" w:cs="Times New Roman"/>
          <w:sz w:val="24"/>
          <w:szCs w:val="24"/>
          <w:lang w:eastAsia="ru-RU"/>
        </w:rPr>
        <w:t>Документы</w:t>
      </w:r>
      <w:r w:rsidR="00A47E33" w:rsidRPr="00992A44">
        <w:rPr>
          <w:rFonts w:ascii="Times New Roman" w:eastAsia="Times New Roman" w:hAnsi="Times New Roman" w:cs="Times New Roman"/>
          <w:sz w:val="24"/>
          <w:szCs w:val="24"/>
          <w:lang w:eastAsia="ru-RU"/>
        </w:rPr>
        <w:t xml:space="preserve"> </w:t>
      </w:r>
      <w:r w:rsidR="00B14BA3" w:rsidRPr="00992A44">
        <w:rPr>
          <w:rFonts w:ascii="Times New Roman" w:eastAsia="Times New Roman" w:hAnsi="Times New Roman" w:cs="Times New Roman"/>
          <w:sz w:val="24"/>
          <w:szCs w:val="24"/>
          <w:lang w:eastAsia="ru-RU"/>
        </w:rPr>
        <w:t>ВСОКО</w:t>
      </w:r>
      <w:r w:rsidR="00A47E33" w:rsidRPr="00992A44">
        <w:rPr>
          <w:rFonts w:ascii="Times New Roman" w:eastAsia="Times New Roman" w:hAnsi="Times New Roman" w:cs="Times New Roman"/>
          <w:sz w:val="24"/>
          <w:szCs w:val="24"/>
          <w:lang w:eastAsia="ru-RU"/>
        </w:rPr>
        <w:t xml:space="preserve"> </w:t>
      </w:r>
      <w:r w:rsidR="00B14BA3" w:rsidRPr="00992A44">
        <w:rPr>
          <w:rFonts w:ascii="Times New Roman" w:eastAsia="Times New Roman" w:hAnsi="Times New Roman" w:cs="Times New Roman"/>
          <w:sz w:val="24"/>
          <w:szCs w:val="24"/>
          <w:lang w:eastAsia="ru-RU"/>
        </w:rPr>
        <w:t>—</w:t>
      </w:r>
      <w:r w:rsidR="00A47E33" w:rsidRPr="00992A44">
        <w:rPr>
          <w:rFonts w:ascii="Times New Roman" w:eastAsia="Times New Roman" w:hAnsi="Times New Roman" w:cs="Times New Roman"/>
          <w:sz w:val="24"/>
          <w:szCs w:val="24"/>
          <w:lang w:eastAsia="ru-RU"/>
        </w:rPr>
        <w:t xml:space="preserve"> </w:t>
      </w:r>
      <w:r w:rsidR="00B14BA3" w:rsidRPr="00992A44">
        <w:rPr>
          <w:rFonts w:ascii="Times New Roman" w:eastAsia="Times New Roman" w:hAnsi="Times New Roman" w:cs="Times New Roman"/>
          <w:sz w:val="24"/>
          <w:szCs w:val="24"/>
          <w:lang w:eastAsia="ru-RU"/>
        </w:rPr>
        <w:t>это</w:t>
      </w:r>
      <w:r w:rsidR="00A47E33" w:rsidRPr="00992A44">
        <w:rPr>
          <w:rFonts w:ascii="Times New Roman" w:eastAsia="Times New Roman" w:hAnsi="Times New Roman" w:cs="Times New Roman"/>
          <w:sz w:val="24"/>
          <w:szCs w:val="24"/>
          <w:lang w:eastAsia="ru-RU"/>
        </w:rPr>
        <w:t xml:space="preserve"> </w:t>
      </w:r>
      <w:r w:rsidR="00B14BA3" w:rsidRPr="00992A44">
        <w:rPr>
          <w:rFonts w:ascii="Times New Roman" w:eastAsia="Times New Roman" w:hAnsi="Times New Roman" w:cs="Times New Roman"/>
          <w:sz w:val="24"/>
          <w:szCs w:val="24"/>
          <w:lang w:eastAsia="ru-RU"/>
        </w:rPr>
        <w:t>совокупность</w:t>
      </w:r>
      <w:r w:rsidR="00A47E33" w:rsidRPr="00992A44">
        <w:rPr>
          <w:rFonts w:ascii="Times New Roman" w:eastAsia="Times New Roman" w:hAnsi="Times New Roman" w:cs="Times New Roman"/>
          <w:sz w:val="24"/>
          <w:szCs w:val="24"/>
          <w:lang w:eastAsia="ru-RU"/>
        </w:rPr>
        <w:t xml:space="preserve"> </w:t>
      </w:r>
      <w:r w:rsidR="00B14BA3" w:rsidRPr="00992A44">
        <w:rPr>
          <w:rFonts w:ascii="Times New Roman" w:eastAsia="Times New Roman" w:hAnsi="Times New Roman" w:cs="Times New Roman"/>
          <w:sz w:val="24"/>
          <w:szCs w:val="24"/>
          <w:lang w:eastAsia="ru-RU"/>
        </w:rPr>
        <w:t>информационно-аналитических</w:t>
      </w:r>
      <w:r w:rsidR="00A47E33" w:rsidRPr="00992A44">
        <w:rPr>
          <w:rFonts w:ascii="Times New Roman" w:eastAsia="Times New Roman" w:hAnsi="Times New Roman" w:cs="Times New Roman"/>
          <w:sz w:val="24"/>
          <w:szCs w:val="24"/>
          <w:lang w:eastAsia="ru-RU"/>
        </w:rPr>
        <w:t xml:space="preserve"> </w:t>
      </w:r>
      <w:r w:rsidR="00B14BA3" w:rsidRPr="00992A44">
        <w:rPr>
          <w:rFonts w:ascii="Times New Roman" w:eastAsia="Times New Roman" w:hAnsi="Times New Roman" w:cs="Times New Roman"/>
          <w:sz w:val="24"/>
          <w:szCs w:val="24"/>
          <w:lang w:eastAsia="ru-RU"/>
        </w:rPr>
        <w:t>продуктов</w:t>
      </w:r>
      <w:r w:rsidR="00A47E33" w:rsidRPr="00992A44">
        <w:rPr>
          <w:rFonts w:ascii="Times New Roman" w:eastAsia="Times New Roman" w:hAnsi="Times New Roman" w:cs="Times New Roman"/>
          <w:sz w:val="24"/>
          <w:szCs w:val="24"/>
          <w:lang w:eastAsia="ru-RU"/>
        </w:rPr>
        <w:t xml:space="preserve"> </w:t>
      </w:r>
      <w:r w:rsidR="00B14BA3" w:rsidRPr="00992A44">
        <w:rPr>
          <w:rFonts w:ascii="Times New Roman" w:eastAsia="Times New Roman" w:hAnsi="Times New Roman" w:cs="Times New Roman"/>
          <w:sz w:val="24"/>
          <w:szCs w:val="24"/>
          <w:lang w:eastAsia="ru-RU"/>
        </w:rPr>
        <w:t>контрольно-оценочной</w:t>
      </w:r>
      <w:r w:rsidR="00A47E33" w:rsidRPr="00992A44">
        <w:rPr>
          <w:rFonts w:ascii="Times New Roman" w:eastAsia="Times New Roman" w:hAnsi="Times New Roman" w:cs="Times New Roman"/>
          <w:sz w:val="24"/>
          <w:szCs w:val="24"/>
          <w:lang w:eastAsia="ru-RU"/>
        </w:rPr>
        <w:t xml:space="preserve"> </w:t>
      </w:r>
      <w:r w:rsidR="00B14BA3" w:rsidRPr="00992A44">
        <w:rPr>
          <w:rFonts w:ascii="Times New Roman" w:eastAsia="Times New Roman" w:hAnsi="Times New Roman" w:cs="Times New Roman"/>
          <w:sz w:val="24"/>
          <w:szCs w:val="24"/>
          <w:lang w:eastAsia="ru-RU"/>
        </w:rPr>
        <w:t>деятельности</w:t>
      </w:r>
      <w:r w:rsidR="00A47E33" w:rsidRPr="00992A44">
        <w:rPr>
          <w:rFonts w:ascii="Times New Roman" w:eastAsia="Times New Roman" w:hAnsi="Times New Roman" w:cs="Times New Roman"/>
          <w:sz w:val="24"/>
          <w:szCs w:val="24"/>
          <w:lang w:eastAsia="ru-RU"/>
        </w:rPr>
        <w:t xml:space="preserve"> </w:t>
      </w:r>
      <w:r w:rsidR="00B14BA3" w:rsidRPr="00992A44">
        <w:rPr>
          <w:rFonts w:ascii="Times New Roman" w:eastAsia="Times New Roman" w:hAnsi="Times New Roman" w:cs="Times New Roman"/>
          <w:sz w:val="24"/>
          <w:szCs w:val="24"/>
          <w:lang w:eastAsia="ru-RU"/>
        </w:rPr>
        <w:t>субъектов</w:t>
      </w:r>
      <w:r w:rsidR="00A47E33" w:rsidRPr="00992A44">
        <w:rPr>
          <w:rFonts w:ascii="Times New Roman" w:eastAsia="Times New Roman" w:hAnsi="Times New Roman" w:cs="Times New Roman"/>
          <w:sz w:val="24"/>
          <w:szCs w:val="24"/>
          <w:lang w:eastAsia="ru-RU"/>
        </w:rPr>
        <w:t xml:space="preserve"> </w:t>
      </w:r>
      <w:r w:rsidR="00B14BA3" w:rsidRPr="00992A44">
        <w:rPr>
          <w:rFonts w:ascii="Times New Roman" w:eastAsia="Times New Roman" w:hAnsi="Times New Roman" w:cs="Times New Roman"/>
          <w:sz w:val="24"/>
          <w:szCs w:val="24"/>
          <w:lang w:eastAsia="ru-RU"/>
        </w:rPr>
        <w:t>ВСОКО</w:t>
      </w:r>
      <w:r w:rsidRPr="00992A44">
        <w:rPr>
          <w:rFonts w:ascii="Times New Roman" w:eastAsia="Times New Roman" w:hAnsi="Times New Roman" w:cs="Times New Roman"/>
          <w:sz w:val="24"/>
          <w:szCs w:val="24"/>
          <w:lang w:eastAsia="ru-RU"/>
        </w:rPr>
        <w:t xml:space="preserve">, предусмотренные ежегодным приказом </w:t>
      </w:r>
      <w:r w:rsidR="00392277" w:rsidRPr="00992A44">
        <w:rPr>
          <w:rFonts w:ascii="Times New Roman" w:eastAsia="Times New Roman" w:hAnsi="Times New Roman" w:cs="Times New Roman"/>
          <w:sz w:val="24"/>
          <w:szCs w:val="24"/>
          <w:lang w:eastAsia="ru-RU"/>
        </w:rPr>
        <w:t>руководителя ОО о</w:t>
      </w:r>
      <w:r w:rsidRPr="00992A44">
        <w:rPr>
          <w:rFonts w:ascii="Times New Roman" w:eastAsia="Times New Roman" w:hAnsi="Times New Roman" w:cs="Times New Roman"/>
          <w:sz w:val="24"/>
          <w:szCs w:val="24"/>
          <w:lang w:eastAsia="ru-RU"/>
        </w:rPr>
        <w:t>б административном контроле, проведении самообследования и обеспечении функционирования ВСОКО.</w:t>
      </w:r>
    </w:p>
    <w:p w14:paraId="0676DFE2" w14:textId="717D0AFA" w:rsidR="007251E9" w:rsidRPr="00992A44" w:rsidRDefault="00C85E97"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10</w:t>
      </w:r>
      <w:r w:rsidR="007251E9" w:rsidRPr="00992A44">
        <w:rPr>
          <w:rFonts w:ascii="Times New Roman" w:eastAsia="Times New Roman" w:hAnsi="Times New Roman" w:cs="Times New Roman"/>
          <w:sz w:val="24"/>
          <w:szCs w:val="24"/>
          <w:lang w:eastAsia="ru-RU"/>
        </w:rPr>
        <w:t>.2. К документам ВСОКО относятся:</w:t>
      </w:r>
    </w:p>
    <w:p w14:paraId="197793C1" w14:textId="20B54FC6" w:rsidR="007251E9" w:rsidRPr="00992A44" w:rsidRDefault="007251E9"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отчет о самообследовании;</w:t>
      </w:r>
    </w:p>
    <w:p w14:paraId="1B6C24DD" w14:textId="3E740F83" w:rsidR="007251E9" w:rsidRPr="00992A44" w:rsidRDefault="007251E9"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сводные ведомости успеваемости;</w:t>
      </w:r>
    </w:p>
    <w:p w14:paraId="1ECEEC48" w14:textId="50221009" w:rsidR="007251E9" w:rsidRPr="00992A44" w:rsidRDefault="007251E9"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аналитические справки по результатам мониторингов, результатам опроса удовлетворенности родителей</w:t>
      </w:r>
      <w:r w:rsidR="00392277" w:rsidRPr="00992A44">
        <w:rPr>
          <w:rFonts w:ascii="Times New Roman" w:hAnsi="Times New Roman" w:cs="Times New Roman"/>
          <w:sz w:val="24"/>
          <w:szCs w:val="24"/>
        </w:rPr>
        <w:t xml:space="preserve"> (законных представителей)</w:t>
      </w:r>
      <w:r w:rsidRPr="00992A44">
        <w:rPr>
          <w:rFonts w:ascii="Times New Roman" w:hAnsi="Times New Roman" w:cs="Times New Roman"/>
          <w:sz w:val="24"/>
          <w:szCs w:val="24"/>
        </w:rPr>
        <w:t>, результатам плановых административных проверок и др.</w:t>
      </w:r>
      <w:r w:rsidR="00271844" w:rsidRPr="00992A44">
        <w:rPr>
          <w:rFonts w:ascii="Times New Roman" w:hAnsi="Times New Roman" w:cs="Times New Roman"/>
          <w:sz w:val="24"/>
          <w:szCs w:val="24"/>
        </w:rPr>
        <w:t>;</w:t>
      </w:r>
    </w:p>
    <w:p w14:paraId="034B5044" w14:textId="29970C13" w:rsidR="007251E9" w:rsidRPr="00992A44" w:rsidRDefault="007251E9"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аналитические справки-комментарии к результатам внешних независимых диагностик и ГИА</w:t>
      </w:r>
      <w:r w:rsidR="00271844" w:rsidRPr="00992A44">
        <w:rPr>
          <w:rFonts w:ascii="Times New Roman" w:hAnsi="Times New Roman" w:cs="Times New Roman"/>
          <w:sz w:val="24"/>
          <w:szCs w:val="24"/>
        </w:rPr>
        <w:t>;</w:t>
      </w:r>
    </w:p>
    <w:p w14:paraId="7B52E677" w14:textId="29E3027C" w:rsidR="007251E9" w:rsidRPr="00992A44" w:rsidRDefault="007251E9" w:rsidP="00F06FE7">
      <w:pPr>
        <w:numPr>
          <w:ilvl w:val="0"/>
          <w:numId w:val="7"/>
        </w:numPr>
        <w:spacing w:after="0" w:line="240" w:lineRule="auto"/>
        <w:rPr>
          <w:rFonts w:ascii="Times New Roman" w:hAnsi="Times New Roman" w:cs="Times New Roman"/>
          <w:sz w:val="24"/>
          <w:szCs w:val="24"/>
        </w:rPr>
      </w:pPr>
      <w:proofErr w:type="spellStart"/>
      <w:r w:rsidRPr="00992A44">
        <w:rPr>
          <w:rFonts w:ascii="Times New Roman" w:hAnsi="Times New Roman" w:cs="Times New Roman"/>
          <w:sz w:val="24"/>
          <w:szCs w:val="24"/>
        </w:rPr>
        <w:lastRenderedPageBreak/>
        <w:t>анкетно</w:t>
      </w:r>
      <w:proofErr w:type="spellEnd"/>
      <w:r w:rsidRPr="00992A44">
        <w:rPr>
          <w:rFonts w:ascii="Times New Roman" w:hAnsi="Times New Roman" w:cs="Times New Roman"/>
          <w:sz w:val="24"/>
          <w:szCs w:val="24"/>
        </w:rPr>
        <w:t>-опросный материал</w:t>
      </w:r>
      <w:r w:rsidR="004550A7" w:rsidRPr="00992A44">
        <w:rPr>
          <w:rFonts w:ascii="Times New Roman" w:hAnsi="Times New Roman" w:cs="Times New Roman"/>
          <w:sz w:val="24"/>
          <w:szCs w:val="24"/>
        </w:rPr>
        <w:t>,</w:t>
      </w:r>
      <w:r w:rsidRPr="00992A44">
        <w:rPr>
          <w:rFonts w:ascii="Times New Roman" w:hAnsi="Times New Roman" w:cs="Times New Roman"/>
          <w:sz w:val="24"/>
          <w:szCs w:val="24"/>
        </w:rPr>
        <w:t xml:space="preserve"> шаблоны стандартизованных форм и др.;</w:t>
      </w:r>
    </w:p>
    <w:p w14:paraId="3660520D" w14:textId="0AFB3F1D" w:rsidR="007251E9" w:rsidRPr="00992A44" w:rsidRDefault="007251E9" w:rsidP="00F06FE7">
      <w:pPr>
        <w:numPr>
          <w:ilvl w:val="0"/>
          <w:numId w:val="7"/>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 xml:space="preserve">приложения к протоколам заседаний коллегиальных органов управления </w:t>
      </w:r>
      <w:r w:rsidR="00392277" w:rsidRPr="00992A44">
        <w:rPr>
          <w:rFonts w:ascii="Times New Roman" w:hAnsi="Times New Roman" w:cs="Times New Roman"/>
          <w:sz w:val="24"/>
          <w:szCs w:val="24"/>
        </w:rPr>
        <w:t>ОО</w:t>
      </w:r>
      <w:r w:rsidRPr="00992A44">
        <w:rPr>
          <w:rFonts w:ascii="Times New Roman" w:hAnsi="Times New Roman" w:cs="Times New Roman"/>
          <w:sz w:val="24"/>
          <w:szCs w:val="24"/>
        </w:rPr>
        <w:t>.</w:t>
      </w:r>
    </w:p>
    <w:p w14:paraId="2838A001" w14:textId="58F84B3E" w:rsidR="007251E9" w:rsidRPr="00992A44" w:rsidRDefault="00C85E97"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10</w:t>
      </w:r>
      <w:r w:rsidR="007251E9" w:rsidRPr="00992A44">
        <w:rPr>
          <w:rFonts w:ascii="Times New Roman" w:eastAsia="Times New Roman" w:hAnsi="Times New Roman" w:cs="Times New Roman"/>
          <w:sz w:val="24"/>
          <w:szCs w:val="24"/>
          <w:lang w:eastAsia="ru-RU"/>
        </w:rPr>
        <w:t>.</w:t>
      </w:r>
      <w:r w:rsidR="00271844" w:rsidRPr="00992A44">
        <w:rPr>
          <w:rFonts w:ascii="Times New Roman" w:eastAsia="Times New Roman" w:hAnsi="Times New Roman" w:cs="Times New Roman"/>
          <w:sz w:val="24"/>
          <w:szCs w:val="24"/>
          <w:lang w:eastAsia="ru-RU"/>
        </w:rPr>
        <w:t>3</w:t>
      </w:r>
      <w:r w:rsidR="007251E9" w:rsidRPr="00992A44">
        <w:rPr>
          <w:rFonts w:ascii="Times New Roman" w:eastAsia="Times New Roman" w:hAnsi="Times New Roman" w:cs="Times New Roman"/>
          <w:sz w:val="24"/>
          <w:szCs w:val="24"/>
          <w:lang w:eastAsia="ru-RU"/>
        </w:rPr>
        <w:t xml:space="preserve">. Состав документов ВСОКО ежегодно корректируется, в зависимости от задач административного контроля в текущем учебном году.  </w:t>
      </w:r>
    </w:p>
    <w:p w14:paraId="19D44074" w14:textId="5C25C911" w:rsidR="00B14BA3" w:rsidRPr="00992A44" w:rsidRDefault="00C85E97" w:rsidP="00F06FE7">
      <w:pPr>
        <w:pStyle w:val="article"/>
        <w:spacing w:before="0" w:beforeAutospacing="0" w:after="0" w:afterAutospacing="0"/>
      </w:pPr>
      <w:r w:rsidRPr="00992A44">
        <w:t>10</w:t>
      </w:r>
      <w:r w:rsidR="00271844" w:rsidRPr="00992A44">
        <w:t>.4</w:t>
      </w:r>
      <w:r w:rsidR="00B14BA3" w:rsidRPr="00992A44">
        <w:t>.</w:t>
      </w:r>
      <w:r w:rsidR="00A47E33" w:rsidRPr="00992A44">
        <w:t xml:space="preserve"> </w:t>
      </w:r>
      <w:r w:rsidR="00B14BA3" w:rsidRPr="00992A44">
        <w:t>Должностное</w:t>
      </w:r>
      <w:r w:rsidR="00A47E33" w:rsidRPr="00992A44">
        <w:t xml:space="preserve"> </w:t>
      </w:r>
      <w:r w:rsidR="00B14BA3" w:rsidRPr="00992A44">
        <w:t>лицо,</w:t>
      </w:r>
      <w:r w:rsidR="00A47E33" w:rsidRPr="00992A44">
        <w:t xml:space="preserve"> </w:t>
      </w:r>
      <w:r w:rsidR="00B14BA3" w:rsidRPr="00992A44">
        <w:t>координирующее</w:t>
      </w:r>
      <w:r w:rsidR="00A47E33" w:rsidRPr="00992A44">
        <w:t xml:space="preserve"> </w:t>
      </w:r>
      <w:r w:rsidR="00B14BA3" w:rsidRPr="00992A44">
        <w:t>своевременную</w:t>
      </w:r>
      <w:r w:rsidR="00A47E33" w:rsidRPr="00992A44">
        <w:t xml:space="preserve"> </w:t>
      </w:r>
      <w:r w:rsidR="00B14BA3" w:rsidRPr="00992A44">
        <w:t>и</w:t>
      </w:r>
      <w:r w:rsidR="00A47E33" w:rsidRPr="00992A44">
        <w:t xml:space="preserve"> </w:t>
      </w:r>
      <w:r w:rsidR="00B14BA3" w:rsidRPr="00992A44">
        <w:t>качественную</w:t>
      </w:r>
      <w:r w:rsidR="00A47E33" w:rsidRPr="00992A44">
        <w:t xml:space="preserve"> </w:t>
      </w:r>
      <w:r w:rsidR="00B14BA3" w:rsidRPr="00992A44">
        <w:t>подготовку</w:t>
      </w:r>
      <w:r w:rsidR="00A47E33" w:rsidRPr="00992A44">
        <w:t xml:space="preserve"> </w:t>
      </w:r>
      <w:r w:rsidR="00B14BA3" w:rsidRPr="00992A44">
        <w:t>документов</w:t>
      </w:r>
      <w:r w:rsidR="00A47E33" w:rsidRPr="00992A44">
        <w:t xml:space="preserve"> </w:t>
      </w:r>
      <w:r w:rsidR="00B14BA3" w:rsidRPr="00992A44">
        <w:t>ВСОКО,</w:t>
      </w:r>
      <w:r w:rsidR="00A47E33" w:rsidRPr="00992A44">
        <w:t xml:space="preserve"> </w:t>
      </w:r>
      <w:r w:rsidR="00B14BA3" w:rsidRPr="00992A44">
        <w:t>ежегодно</w:t>
      </w:r>
      <w:r w:rsidR="00A47E33" w:rsidRPr="00992A44">
        <w:t xml:space="preserve"> </w:t>
      </w:r>
      <w:r w:rsidR="00B14BA3" w:rsidRPr="00992A44">
        <w:t>назначается</w:t>
      </w:r>
      <w:r w:rsidR="00A47E33" w:rsidRPr="00992A44">
        <w:t xml:space="preserve"> </w:t>
      </w:r>
      <w:r w:rsidR="00B14BA3" w:rsidRPr="00992A44">
        <w:t>приказом</w:t>
      </w:r>
      <w:r w:rsidR="00A47E33" w:rsidRPr="00992A44">
        <w:t xml:space="preserve"> </w:t>
      </w:r>
      <w:r w:rsidR="00B14BA3" w:rsidRPr="00992A44">
        <w:t>руководителя</w:t>
      </w:r>
      <w:r w:rsidR="00A47E33" w:rsidRPr="00992A44">
        <w:t xml:space="preserve"> </w:t>
      </w:r>
      <w:r w:rsidR="00B14BA3" w:rsidRPr="00992A44">
        <w:t>ОО.</w:t>
      </w:r>
    </w:p>
    <w:p w14:paraId="13F01E15" w14:textId="77777777" w:rsidR="00271844" w:rsidRPr="00992A44" w:rsidRDefault="00271844" w:rsidP="00F06FE7">
      <w:pPr>
        <w:pStyle w:val="article"/>
        <w:spacing w:before="0" w:beforeAutospacing="0" w:after="0" w:afterAutospacing="0"/>
      </w:pPr>
    </w:p>
    <w:p w14:paraId="7EB96B44" w14:textId="15949802" w:rsidR="00B14BA3" w:rsidRPr="00992A44" w:rsidRDefault="00C85E97" w:rsidP="00F06FE7">
      <w:pPr>
        <w:pStyle w:val="article"/>
        <w:spacing w:before="0" w:beforeAutospacing="0" w:after="0" w:afterAutospacing="0"/>
        <w:rPr>
          <w:b/>
        </w:rPr>
      </w:pPr>
      <w:r w:rsidRPr="00992A44">
        <w:rPr>
          <w:b/>
        </w:rPr>
        <w:t>11</w:t>
      </w:r>
      <w:r w:rsidR="00B14BA3" w:rsidRPr="00992A44">
        <w:rPr>
          <w:b/>
        </w:rPr>
        <w:t>.</w:t>
      </w:r>
      <w:r w:rsidR="00A47E33" w:rsidRPr="00992A44">
        <w:rPr>
          <w:b/>
        </w:rPr>
        <w:t xml:space="preserve"> </w:t>
      </w:r>
      <w:r w:rsidR="00B14BA3" w:rsidRPr="00992A44">
        <w:rPr>
          <w:b/>
        </w:rPr>
        <w:t>Заключительные</w:t>
      </w:r>
      <w:r w:rsidR="00A47E33" w:rsidRPr="00992A44">
        <w:rPr>
          <w:b/>
        </w:rPr>
        <w:t xml:space="preserve"> </w:t>
      </w:r>
      <w:r w:rsidR="00B14BA3" w:rsidRPr="00992A44">
        <w:rPr>
          <w:b/>
        </w:rPr>
        <w:t>положения</w:t>
      </w:r>
    </w:p>
    <w:p w14:paraId="2A551AB2" w14:textId="5842853B" w:rsidR="00B14BA3" w:rsidRPr="00992A44" w:rsidRDefault="00C85E97" w:rsidP="00F06FE7">
      <w:pPr>
        <w:pStyle w:val="article"/>
        <w:spacing w:before="0" w:beforeAutospacing="0" w:after="0" w:afterAutospacing="0"/>
      </w:pPr>
      <w:r w:rsidRPr="00992A44">
        <w:t>11</w:t>
      </w:r>
      <w:r w:rsidR="00B14BA3" w:rsidRPr="00992A44">
        <w:t>.1.</w:t>
      </w:r>
      <w:r w:rsidR="00A47E33" w:rsidRPr="00992A44">
        <w:t xml:space="preserve"> </w:t>
      </w:r>
      <w:r w:rsidR="00B14BA3" w:rsidRPr="00992A44">
        <w:t>Настоящее</w:t>
      </w:r>
      <w:r w:rsidR="00A47E33" w:rsidRPr="00992A44">
        <w:t xml:space="preserve"> </w:t>
      </w:r>
      <w:r w:rsidR="00B14BA3" w:rsidRPr="00992A44">
        <w:t>Положение</w:t>
      </w:r>
      <w:r w:rsidR="00A47E33" w:rsidRPr="00992A44">
        <w:t xml:space="preserve"> </w:t>
      </w:r>
      <w:r w:rsidR="00B14BA3" w:rsidRPr="00992A44">
        <w:t>реализуется</w:t>
      </w:r>
      <w:r w:rsidR="00A47E33" w:rsidRPr="00992A44">
        <w:t xml:space="preserve"> </w:t>
      </w:r>
      <w:r w:rsidR="00B14BA3" w:rsidRPr="00992A44">
        <w:t>во</w:t>
      </w:r>
      <w:r w:rsidR="00A47E33" w:rsidRPr="00992A44">
        <w:t xml:space="preserve"> </w:t>
      </w:r>
      <w:r w:rsidR="00B14BA3" w:rsidRPr="00992A44">
        <w:t>взаимосвязи</w:t>
      </w:r>
      <w:r w:rsidR="00A47E33" w:rsidRPr="00992A44">
        <w:t xml:space="preserve"> </w:t>
      </w:r>
      <w:r w:rsidR="00B14BA3" w:rsidRPr="00992A44">
        <w:t>с</w:t>
      </w:r>
      <w:r w:rsidR="00A47E33" w:rsidRPr="00992A44">
        <w:t xml:space="preserve"> </w:t>
      </w:r>
      <w:r w:rsidR="00392277" w:rsidRPr="00992A44">
        <w:t>П</w:t>
      </w:r>
      <w:r w:rsidR="00B14BA3" w:rsidRPr="00992A44">
        <w:t>оложением</w:t>
      </w:r>
      <w:r w:rsidR="00A47E33" w:rsidRPr="00992A44">
        <w:t xml:space="preserve"> </w:t>
      </w:r>
      <w:r w:rsidR="00B14BA3" w:rsidRPr="00992A44">
        <w:t>о</w:t>
      </w:r>
      <w:r w:rsidR="00A47E33" w:rsidRPr="00992A44">
        <w:t xml:space="preserve"> </w:t>
      </w:r>
      <w:r w:rsidR="00B14BA3" w:rsidRPr="00992A44">
        <w:t>фонде</w:t>
      </w:r>
      <w:r w:rsidR="00A47E33" w:rsidRPr="00992A44">
        <w:t xml:space="preserve"> </w:t>
      </w:r>
      <w:r w:rsidR="00B14BA3" w:rsidRPr="00992A44">
        <w:t>оплаты</w:t>
      </w:r>
      <w:r w:rsidR="00A47E33" w:rsidRPr="00992A44">
        <w:t xml:space="preserve"> </w:t>
      </w:r>
      <w:r w:rsidR="00B14BA3" w:rsidRPr="00992A44">
        <w:t>труда</w:t>
      </w:r>
      <w:r w:rsidR="00A47E33" w:rsidRPr="00992A44">
        <w:t xml:space="preserve"> </w:t>
      </w:r>
      <w:r w:rsidR="00B14BA3" w:rsidRPr="00992A44">
        <w:t>в</w:t>
      </w:r>
      <w:r w:rsidR="00A47E33" w:rsidRPr="00992A44">
        <w:t xml:space="preserve"> </w:t>
      </w:r>
      <w:r w:rsidR="00B14BA3" w:rsidRPr="00992A44">
        <w:t>ОО,</w:t>
      </w:r>
      <w:r w:rsidR="00A47E33" w:rsidRPr="00992A44">
        <w:t xml:space="preserve"> </w:t>
      </w:r>
      <w:r w:rsidR="00392277" w:rsidRPr="00992A44">
        <w:t>П</w:t>
      </w:r>
      <w:r w:rsidR="00B14BA3" w:rsidRPr="00992A44">
        <w:t>оложением</w:t>
      </w:r>
      <w:r w:rsidR="00A47E33" w:rsidRPr="00992A44">
        <w:t xml:space="preserve"> </w:t>
      </w:r>
      <w:r w:rsidR="00B14BA3" w:rsidRPr="00992A44">
        <w:t>о</w:t>
      </w:r>
      <w:r w:rsidR="00A47E33" w:rsidRPr="00992A44">
        <w:t xml:space="preserve"> </w:t>
      </w:r>
      <w:r w:rsidR="00B14BA3" w:rsidRPr="00992A44">
        <w:t>формах,</w:t>
      </w:r>
      <w:r w:rsidR="00A47E33" w:rsidRPr="00992A44">
        <w:t xml:space="preserve"> </w:t>
      </w:r>
      <w:r w:rsidR="00B14BA3" w:rsidRPr="00992A44">
        <w:t>периодичности,</w:t>
      </w:r>
      <w:r w:rsidR="00A47E33" w:rsidRPr="00992A44">
        <w:t xml:space="preserve"> </w:t>
      </w:r>
      <w:r w:rsidR="00B14BA3" w:rsidRPr="00992A44">
        <w:t>порядке</w:t>
      </w:r>
      <w:r w:rsidR="00A47E33" w:rsidRPr="00992A44">
        <w:t xml:space="preserve"> </w:t>
      </w:r>
      <w:r w:rsidR="00B14BA3" w:rsidRPr="00992A44">
        <w:t>текущего</w:t>
      </w:r>
      <w:r w:rsidR="00A47E33" w:rsidRPr="00992A44">
        <w:t xml:space="preserve"> </w:t>
      </w:r>
      <w:r w:rsidR="00B14BA3" w:rsidRPr="00992A44">
        <w:t>контроля</w:t>
      </w:r>
      <w:r w:rsidR="00A47E33" w:rsidRPr="00992A44">
        <w:t xml:space="preserve"> </w:t>
      </w:r>
      <w:r w:rsidR="00B14BA3" w:rsidRPr="00992A44">
        <w:t>и</w:t>
      </w:r>
      <w:r w:rsidR="00A47E33" w:rsidRPr="00992A44">
        <w:t xml:space="preserve"> </w:t>
      </w:r>
      <w:r w:rsidR="00B14BA3" w:rsidRPr="00992A44">
        <w:t>промежуточной</w:t>
      </w:r>
      <w:r w:rsidR="00A47E33" w:rsidRPr="00992A44">
        <w:t xml:space="preserve"> </w:t>
      </w:r>
      <w:r w:rsidR="00B14BA3" w:rsidRPr="00992A44">
        <w:t>аттестации</w:t>
      </w:r>
      <w:r w:rsidR="00A47E33" w:rsidRPr="00992A44">
        <w:t xml:space="preserve"> </w:t>
      </w:r>
      <w:r w:rsidR="004550A7" w:rsidRPr="00992A44">
        <w:t>учащихся</w:t>
      </w:r>
      <w:r w:rsidR="00B14BA3" w:rsidRPr="00992A44">
        <w:t>,</w:t>
      </w:r>
      <w:r w:rsidR="00A47E33" w:rsidRPr="00992A44">
        <w:t xml:space="preserve"> </w:t>
      </w:r>
      <w:r w:rsidR="00392277" w:rsidRPr="00992A44">
        <w:t>П</w:t>
      </w:r>
      <w:r w:rsidR="00B14BA3" w:rsidRPr="00992A44">
        <w:t>оложением</w:t>
      </w:r>
      <w:r w:rsidR="00A47E33" w:rsidRPr="00992A44">
        <w:t xml:space="preserve"> </w:t>
      </w:r>
      <w:r w:rsidR="00B14BA3" w:rsidRPr="00992A44">
        <w:t>об</w:t>
      </w:r>
      <w:r w:rsidR="00A47E33" w:rsidRPr="00992A44">
        <w:t xml:space="preserve"> </w:t>
      </w:r>
      <w:r w:rsidR="00B14BA3" w:rsidRPr="00992A44">
        <w:t>индивидуальном</w:t>
      </w:r>
      <w:r w:rsidR="00A47E33" w:rsidRPr="00992A44">
        <w:t xml:space="preserve"> </w:t>
      </w:r>
      <w:r w:rsidR="00B14BA3" w:rsidRPr="00992A44">
        <w:t>учете</w:t>
      </w:r>
      <w:r w:rsidR="00A47E33" w:rsidRPr="00992A44">
        <w:t xml:space="preserve"> </w:t>
      </w:r>
      <w:r w:rsidR="00B14BA3" w:rsidRPr="00992A44">
        <w:t>освоения</w:t>
      </w:r>
      <w:r w:rsidR="008A59DD" w:rsidRPr="00992A44">
        <w:t xml:space="preserve"> </w:t>
      </w:r>
      <w:r w:rsidR="004550A7" w:rsidRPr="00992A44">
        <w:t>учащимися</w:t>
      </w:r>
      <w:r w:rsidR="00A47E33" w:rsidRPr="00992A44">
        <w:t xml:space="preserve"> </w:t>
      </w:r>
      <w:r w:rsidR="00B14BA3" w:rsidRPr="00992A44">
        <w:t>образовательных</w:t>
      </w:r>
      <w:r w:rsidR="00A47E33" w:rsidRPr="00992A44">
        <w:t xml:space="preserve"> </w:t>
      </w:r>
      <w:r w:rsidR="00B14BA3" w:rsidRPr="00992A44">
        <w:t>программ</w:t>
      </w:r>
      <w:r w:rsidR="00A47E33" w:rsidRPr="00992A44">
        <w:t xml:space="preserve"> </w:t>
      </w:r>
      <w:r w:rsidR="00B14BA3" w:rsidRPr="00992A44">
        <w:t>и</w:t>
      </w:r>
      <w:r w:rsidR="00A47E33" w:rsidRPr="00992A44">
        <w:t xml:space="preserve"> </w:t>
      </w:r>
      <w:r w:rsidR="00B14BA3" w:rsidRPr="00992A44">
        <w:t>поощрений</w:t>
      </w:r>
      <w:r w:rsidR="00A47E33" w:rsidRPr="00992A44">
        <w:t xml:space="preserve"> </w:t>
      </w:r>
      <w:r w:rsidR="004550A7" w:rsidRPr="00992A44">
        <w:t>учащихся</w:t>
      </w:r>
      <w:r w:rsidR="00B14BA3" w:rsidRPr="00992A44">
        <w:t>.</w:t>
      </w:r>
    </w:p>
    <w:p w14:paraId="1DEDF668" w14:textId="296FFD88" w:rsidR="00B14BA3" w:rsidRPr="00992A44" w:rsidRDefault="00C85E97" w:rsidP="00F06FE7">
      <w:pPr>
        <w:pStyle w:val="article"/>
        <w:spacing w:before="0" w:beforeAutospacing="0" w:after="0" w:afterAutospacing="0"/>
      </w:pPr>
      <w:r w:rsidRPr="00992A44">
        <w:t>11</w:t>
      </w:r>
      <w:r w:rsidR="00B14BA3" w:rsidRPr="00992A44">
        <w:t>.2.</w:t>
      </w:r>
      <w:r w:rsidR="00A47E33" w:rsidRPr="00992A44">
        <w:t xml:space="preserve"> </w:t>
      </w:r>
      <w:r w:rsidR="00B14BA3" w:rsidRPr="00992A44">
        <w:t>Изменения</w:t>
      </w:r>
      <w:r w:rsidR="00A47E33" w:rsidRPr="00992A44">
        <w:t xml:space="preserve"> </w:t>
      </w:r>
      <w:r w:rsidR="00B14BA3" w:rsidRPr="00992A44">
        <w:t>в</w:t>
      </w:r>
      <w:r w:rsidR="00A47E33" w:rsidRPr="00992A44">
        <w:t xml:space="preserve"> </w:t>
      </w:r>
      <w:r w:rsidR="00B14BA3" w:rsidRPr="00992A44">
        <w:t>настоящее</w:t>
      </w:r>
      <w:r w:rsidR="00A47E33" w:rsidRPr="00992A44">
        <w:t xml:space="preserve"> </w:t>
      </w:r>
      <w:r w:rsidR="00B14BA3" w:rsidRPr="00992A44">
        <w:t>Положение</w:t>
      </w:r>
      <w:r w:rsidR="00A47E33" w:rsidRPr="00992A44">
        <w:t xml:space="preserve"> </w:t>
      </w:r>
      <w:r w:rsidR="00B14BA3" w:rsidRPr="00992A44">
        <w:t>вносятся</w:t>
      </w:r>
      <w:r w:rsidR="00A47E33" w:rsidRPr="00992A44">
        <w:t xml:space="preserve"> </w:t>
      </w:r>
      <w:r w:rsidR="00B14BA3" w:rsidRPr="00992A44">
        <w:t>согласно</w:t>
      </w:r>
      <w:r w:rsidR="00A47E33" w:rsidRPr="00992A44">
        <w:t xml:space="preserve"> </w:t>
      </w:r>
      <w:r w:rsidR="00B14BA3" w:rsidRPr="00992A44">
        <w:t>порядку,</w:t>
      </w:r>
      <w:r w:rsidR="00A47E33" w:rsidRPr="00992A44">
        <w:t xml:space="preserve"> </w:t>
      </w:r>
      <w:r w:rsidR="00B14BA3" w:rsidRPr="00992A44">
        <w:t>предусмотренному</w:t>
      </w:r>
      <w:r w:rsidR="00A47E33" w:rsidRPr="00992A44">
        <w:t xml:space="preserve"> </w:t>
      </w:r>
      <w:r w:rsidR="00392277" w:rsidRPr="00992A44">
        <w:t>У</w:t>
      </w:r>
      <w:r w:rsidR="00B14BA3" w:rsidRPr="00992A44">
        <w:t>ставом</w:t>
      </w:r>
      <w:r w:rsidR="00A47E33" w:rsidRPr="00992A44">
        <w:t xml:space="preserve"> </w:t>
      </w:r>
      <w:r w:rsidR="00B14BA3" w:rsidRPr="00992A44">
        <w:t>ОО.</w:t>
      </w:r>
    </w:p>
    <w:p w14:paraId="4D12C228" w14:textId="05BCAC46" w:rsidR="00B14BA3" w:rsidRPr="00992A44" w:rsidRDefault="00C85E97" w:rsidP="00F06FE7">
      <w:pPr>
        <w:pStyle w:val="article"/>
        <w:spacing w:before="0" w:beforeAutospacing="0" w:after="0" w:afterAutospacing="0"/>
      </w:pPr>
      <w:r w:rsidRPr="00992A44">
        <w:t>11</w:t>
      </w:r>
      <w:r w:rsidR="00B14BA3" w:rsidRPr="00992A44">
        <w:t>.3.</w:t>
      </w:r>
      <w:r w:rsidR="00A47E33" w:rsidRPr="00992A44">
        <w:t xml:space="preserve"> </w:t>
      </w:r>
      <w:r w:rsidR="00B14BA3" w:rsidRPr="00992A44">
        <w:t>Основания</w:t>
      </w:r>
      <w:r w:rsidR="00A47E33" w:rsidRPr="00992A44">
        <w:t xml:space="preserve"> </w:t>
      </w:r>
      <w:r w:rsidR="00B14BA3" w:rsidRPr="00992A44">
        <w:t>для</w:t>
      </w:r>
      <w:r w:rsidR="00A47E33" w:rsidRPr="00992A44">
        <w:t xml:space="preserve"> </w:t>
      </w:r>
      <w:r w:rsidR="00B14BA3" w:rsidRPr="00992A44">
        <w:t>внесения</w:t>
      </w:r>
      <w:r w:rsidR="00A47E33" w:rsidRPr="00992A44">
        <w:t xml:space="preserve"> </w:t>
      </w:r>
      <w:r w:rsidR="00B14BA3" w:rsidRPr="00992A44">
        <w:t>изменений</w:t>
      </w:r>
      <w:r w:rsidR="00A47E33" w:rsidRPr="00992A44">
        <w:t xml:space="preserve"> </w:t>
      </w:r>
      <w:r w:rsidR="00B14BA3" w:rsidRPr="00992A44">
        <w:t>в</w:t>
      </w:r>
      <w:r w:rsidR="00A47E33" w:rsidRPr="00992A44">
        <w:t xml:space="preserve"> </w:t>
      </w:r>
      <w:r w:rsidR="00B14BA3" w:rsidRPr="00992A44">
        <w:t>настоящее</w:t>
      </w:r>
      <w:r w:rsidR="00A47E33" w:rsidRPr="00992A44">
        <w:t xml:space="preserve"> </w:t>
      </w:r>
      <w:r w:rsidR="00B14BA3" w:rsidRPr="00992A44">
        <w:t>Положение:</w:t>
      </w:r>
    </w:p>
    <w:p w14:paraId="63AF5238" w14:textId="77777777" w:rsidR="00B14BA3" w:rsidRPr="00992A44" w:rsidRDefault="00B14BA3" w:rsidP="00F06FE7">
      <w:pPr>
        <w:numPr>
          <w:ilvl w:val="0"/>
          <w:numId w:val="15"/>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изменение</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законодательства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в</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сфере</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образования,</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в</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том</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числе</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принятие</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новой</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редакции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ФГОС</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ОО;</w:t>
      </w:r>
    </w:p>
    <w:p w14:paraId="57F21871" w14:textId="77777777" w:rsidR="00B14BA3" w:rsidRPr="00992A44" w:rsidRDefault="00B14BA3" w:rsidP="00F06FE7">
      <w:pPr>
        <w:numPr>
          <w:ilvl w:val="0"/>
          <w:numId w:val="15"/>
        </w:num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существенные</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корректировки</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смежных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локальных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актов,</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влияющих</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на</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содержание</w:t>
      </w:r>
      <w:r w:rsidR="00A47E33" w:rsidRPr="00992A44">
        <w:rPr>
          <w:rFonts w:ascii="Times New Roman" w:hAnsi="Times New Roman" w:cs="Times New Roman"/>
          <w:sz w:val="24"/>
          <w:szCs w:val="24"/>
        </w:rPr>
        <w:t xml:space="preserve"> </w:t>
      </w:r>
      <w:r w:rsidRPr="00992A44">
        <w:rPr>
          <w:rFonts w:ascii="Times New Roman" w:hAnsi="Times New Roman" w:cs="Times New Roman"/>
          <w:sz w:val="24"/>
          <w:szCs w:val="24"/>
        </w:rPr>
        <w:t>ВСОКО.</w:t>
      </w:r>
    </w:p>
    <w:p w14:paraId="7DA088AE" w14:textId="0248A410" w:rsidR="00B14BA3" w:rsidRPr="00992A44" w:rsidRDefault="00C85E97" w:rsidP="00F06FE7">
      <w:pPr>
        <w:pStyle w:val="article"/>
        <w:spacing w:before="0" w:beforeAutospacing="0" w:after="0" w:afterAutospacing="0"/>
      </w:pPr>
      <w:r w:rsidRPr="00992A44">
        <w:t>11</w:t>
      </w:r>
      <w:r w:rsidR="00B14BA3" w:rsidRPr="00992A44">
        <w:t>.4.</w:t>
      </w:r>
      <w:r w:rsidR="00A47E33" w:rsidRPr="00992A44">
        <w:t xml:space="preserve"> </w:t>
      </w:r>
      <w:r w:rsidR="00B14BA3" w:rsidRPr="00992A44">
        <w:t>Текст</w:t>
      </w:r>
      <w:r w:rsidR="00A47E33" w:rsidRPr="00992A44">
        <w:t xml:space="preserve"> </w:t>
      </w:r>
      <w:r w:rsidR="00B14BA3" w:rsidRPr="00992A44">
        <w:t>настоящего</w:t>
      </w:r>
      <w:r w:rsidR="00A47E33" w:rsidRPr="00992A44">
        <w:t xml:space="preserve"> </w:t>
      </w:r>
      <w:r w:rsidR="00B14BA3" w:rsidRPr="00992A44">
        <w:t>Положения</w:t>
      </w:r>
      <w:r w:rsidR="00A47E33" w:rsidRPr="00992A44">
        <w:t xml:space="preserve"> </w:t>
      </w:r>
      <w:r w:rsidR="00B14BA3" w:rsidRPr="00992A44">
        <w:t>подлежит</w:t>
      </w:r>
      <w:r w:rsidR="00A47E33" w:rsidRPr="00992A44">
        <w:t xml:space="preserve"> </w:t>
      </w:r>
      <w:r w:rsidR="00B14BA3" w:rsidRPr="00992A44">
        <w:t>размещению</w:t>
      </w:r>
      <w:r w:rsidR="00A47E33" w:rsidRPr="00992A44">
        <w:t xml:space="preserve"> </w:t>
      </w:r>
      <w:r w:rsidR="00B14BA3" w:rsidRPr="00992A44">
        <w:t>в</w:t>
      </w:r>
      <w:r w:rsidR="00A47E33" w:rsidRPr="00992A44">
        <w:t xml:space="preserve"> </w:t>
      </w:r>
      <w:r w:rsidR="00B14BA3" w:rsidRPr="00992A44">
        <w:t>установленном</w:t>
      </w:r>
      <w:r w:rsidR="00A47E33" w:rsidRPr="00992A44">
        <w:t xml:space="preserve"> </w:t>
      </w:r>
      <w:r w:rsidR="00B14BA3" w:rsidRPr="00992A44">
        <w:t>порядке</w:t>
      </w:r>
      <w:r w:rsidR="00A47E33" w:rsidRPr="00992A44">
        <w:t xml:space="preserve"> </w:t>
      </w:r>
      <w:r w:rsidR="00B14BA3" w:rsidRPr="00992A44">
        <w:t>на</w:t>
      </w:r>
      <w:r w:rsidR="00A47E33" w:rsidRPr="00992A44">
        <w:t xml:space="preserve"> </w:t>
      </w:r>
      <w:r w:rsidR="00B14BA3" w:rsidRPr="00992A44">
        <w:t>официальном</w:t>
      </w:r>
      <w:r w:rsidR="00A47E33" w:rsidRPr="00992A44">
        <w:t xml:space="preserve"> </w:t>
      </w:r>
      <w:r w:rsidR="00B14BA3" w:rsidRPr="00992A44">
        <w:t>сайте</w:t>
      </w:r>
      <w:r w:rsidR="00A47E33" w:rsidRPr="00992A44">
        <w:t xml:space="preserve"> </w:t>
      </w:r>
      <w:r w:rsidR="00B14BA3" w:rsidRPr="00992A44">
        <w:t>ОО.</w:t>
      </w:r>
    </w:p>
    <w:bookmarkEnd w:id="0"/>
    <w:p w14:paraId="12A86F0E" w14:textId="77777777" w:rsidR="00B14BA3" w:rsidRPr="00992A44" w:rsidRDefault="00B14BA3" w:rsidP="00F06FE7">
      <w:pPr>
        <w:spacing w:after="0" w:line="240" w:lineRule="auto"/>
        <w:rPr>
          <w:rFonts w:ascii="Times New Roman" w:hAnsi="Times New Roman" w:cs="Times New Roman"/>
          <w:sz w:val="24"/>
          <w:szCs w:val="24"/>
        </w:rPr>
      </w:pPr>
      <w:r w:rsidRPr="00992A44">
        <w:rPr>
          <w:rFonts w:ascii="Times New Roman" w:hAnsi="Times New Roman" w:cs="Times New Roman"/>
          <w:sz w:val="24"/>
          <w:szCs w:val="24"/>
        </w:rPr>
        <w:br w:type="page"/>
      </w:r>
    </w:p>
    <w:p w14:paraId="2357E185" w14:textId="35312ACD" w:rsidR="00A007AF" w:rsidRPr="00992A44" w:rsidRDefault="00A007AF" w:rsidP="00CB14D6">
      <w:pPr>
        <w:spacing w:after="0" w:line="240" w:lineRule="auto"/>
        <w:jc w:val="right"/>
        <w:rPr>
          <w:rFonts w:ascii="Times New Roman" w:hAnsi="Times New Roman" w:cs="Times New Roman"/>
          <w:sz w:val="24"/>
          <w:szCs w:val="24"/>
        </w:rPr>
      </w:pPr>
      <w:r w:rsidRPr="00992A44">
        <w:rPr>
          <w:rFonts w:ascii="Times New Roman" w:hAnsi="Times New Roman" w:cs="Times New Roman"/>
          <w:sz w:val="24"/>
          <w:szCs w:val="24"/>
        </w:rPr>
        <w:lastRenderedPageBreak/>
        <w:t xml:space="preserve">Приложение 1 </w:t>
      </w:r>
    </w:p>
    <w:p w14:paraId="70595C9E" w14:textId="77777777" w:rsidR="00AB6A71" w:rsidRPr="00992A44" w:rsidRDefault="00AB6A71" w:rsidP="00F06FE7">
      <w:pPr>
        <w:spacing w:after="0" w:line="240" w:lineRule="auto"/>
        <w:rPr>
          <w:rFonts w:ascii="Times New Roman" w:eastAsia="Calibri" w:hAnsi="Times New Roman" w:cs="Times New Roman"/>
          <w:b/>
          <w:sz w:val="24"/>
          <w:szCs w:val="24"/>
        </w:rPr>
      </w:pPr>
      <w:r w:rsidRPr="00992A44">
        <w:rPr>
          <w:rFonts w:ascii="Times New Roman" w:eastAsia="Calibri" w:hAnsi="Times New Roman" w:cs="Times New Roman"/>
          <w:b/>
          <w:sz w:val="24"/>
          <w:szCs w:val="24"/>
        </w:rPr>
        <w:t>Функционал должностных лиц, субъектов ВСОКО</w:t>
      </w:r>
    </w:p>
    <w:tbl>
      <w:tblPr>
        <w:tblStyle w:val="aa"/>
        <w:tblW w:w="0" w:type="auto"/>
        <w:tblLook w:val="04A0" w:firstRow="1" w:lastRow="0" w:firstColumn="1" w:lastColumn="0" w:noHBand="0" w:noVBand="1"/>
      </w:tblPr>
      <w:tblGrid>
        <w:gridCol w:w="2518"/>
        <w:gridCol w:w="7053"/>
      </w:tblGrid>
      <w:tr w:rsidR="00AB6A71" w:rsidRPr="00992A44" w14:paraId="4D1B8C85" w14:textId="77777777" w:rsidTr="00AC0CCE">
        <w:tc>
          <w:tcPr>
            <w:tcW w:w="2518" w:type="dxa"/>
          </w:tcPr>
          <w:p w14:paraId="2F430107" w14:textId="77777777" w:rsidR="00AB6A71" w:rsidRPr="00992A44" w:rsidRDefault="00AB6A71" w:rsidP="00F06FE7">
            <w:pPr>
              <w:pStyle w:val="ConsPlusNonformat"/>
              <w:rPr>
                <w:rFonts w:ascii="Times New Roman" w:hAnsi="Times New Roman" w:cs="Times New Roman"/>
                <w:b/>
                <w:sz w:val="24"/>
                <w:szCs w:val="24"/>
              </w:rPr>
            </w:pPr>
            <w:r w:rsidRPr="00992A44">
              <w:rPr>
                <w:rFonts w:ascii="Times New Roman" w:hAnsi="Times New Roman" w:cs="Times New Roman"/>
                <w:b/>
                <w:sz w:val="24"/>
                <w:szCs w:val="24"/>
              </w:rPr>
              <w:t>Должностное лицо</w:t>
            </w:r>
          </w:p>
        </w:tc>
        <w:tc>
          <w:tcPr>
            <w:tcW w:w="7053" w:type="dxa"/>
          </w:tcPr>
          <w:p w14:paraId="388B251D" w14:textId="77777777" w:rsidR="00AB6A71" w:rsidRPr="00992A44" w:rsidRDefault="00AB6A71" w:rsidP="00F06FE7">
            <w:pPr>
              <w:pStyle w:val="ConsPlusNonformat"/>
              <w:rPr>
                <w:rFonts w:ascii="Times New Roman" w:hAnsi="Times New Roman" w:cs="Times New Roman"/>
                <w:b/>
                <w:sz w:val="24"/>
                <w:szCs w:val="24"/>
              </w:rPr>
            </w:pPr>
            <w:r w:rsidRPr="00992A44">
              <w:rPr>
                <w:rFonts w:ascii="Times New Roman" w:hAnsi="Times New Roman" w:cs="Times New Roman"/>
                <w:b/>
                <w:sz w:val="24"/>
                <w:szCs w:val="24"/>
              </w:rPr>
              <w:t xml:space="preserve">Выполняемые функции </w:t>
            </w:r>
          </w:p>
        </w:tc>
      </w:tr>
      <w:tr w:rsidR="00AB6A71" w:rsidRPr="00992A44" w14:paraId="25E06257" w14:textId="77777777" w:rsidTr="00AC0CCE">
        <w:tc>
          <w:tcPr>
            <w:tcW w:w="2518" w:type="dxa"/>
          </w:tcPr>
          <w:p w14:paraId="34EAB2FE" w14:textId="4CCC2EF5" w:rsidR="00AB6A71" w:rsidRPr="00992A44" w:rsidRDefault="008671C7" w:rsidP="00F06FE7">
            <w:pPr>
              <w:pStyle w:val="ConsPlusNonformat"/>
              <w:rPr>
                <w:rFonts w:ascii="Times New Roman" w:hAnsi="Times New Roman" w:cs="Times New Roman"/>
                <w:sz w:val="24"/>
                <w:szCs w:val="24"/>
              </w:rPr>
            </w:pPr>
            <w:r w:rsidRPr="00992A44">
              <w:rPr>
                <w:rFonts w:ascii="Times New Roman" w:hAnsi="Times New Roman" w:cs="Times New Roman"/>
                <w:sz w:val="24"/>
                <w:szCs w:val="24"/>
              </w:rPr>
              <w:t>Руководитель</w:t>
            </w:r>
            <w:r w:rsidR="00AB6A71" w:rsidRPr="00992A44">
              <w:rPr>
                <w:rFonts w:ascii="Times New Roman" w:hAnsi="Times New Roman" w:cs="Times New Roman"/>
                <w:sz w:val="24"/>
                <w:szCs w:val="24"/>
              </w:rPr>
              <w:t xml:space="preserve"> </w:t>
            </w:r>
            <w:r w:rsidR="00CB3436" w:rsidRPr="00992A44">
              <w:rPr>
                <w:rFonts w:ascii="Times New Roman" w:hAnsi="Times New Roman" w:cs="Times New Roman"/>
                <w:sz w:val="24"/>
                <w:szCs w:val="24"/>
              </w:rPr>
              <w:t>ОО</w:t>
            </w:r>
          </w:p>
          <w:p w14:paraId="2AE18A99" w14:textId="77777777" w:rsidR="00AB6A71" w:rsidRPr="00992A44" w:rsidRDefault="00AB6A71" w:rsidP="00F06FE7">
            <w:pPr>
              <w:pStyle w:val="ConsPlusNonformat"/>
              <w:rPr>
                <w:rFonts w:ascii="Times New Roman" w:hAnsi="Times New Roman" w:cs="Times New Roman"/>
                <w:sz w:val="24"/>
                <w:szCs w:val="24"/>
              </w:rPr>
            </w:pPr>
          </w:p>
        </w:tc>
        <w:tc>
          <w:tcPr>
            <w:tcW w:w="7053" w:type="dxa"/>
          </w:tcPr>
          <w:p w14:paraId="3CC99AB5" w14:textId="77777777" w:rsidR="005A6783" w:rsidRPr="00992A44" w:rsidRDefault="005A6783"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организует стратегическую проработку развития ВСОКО;</w:t>
            </w:r>
          </w:p>
          <w:p w14:paraId="68FFB887" w14:textId="1D40E0E1" w:rsidR="00AB6A71" w:rsidRPr="00992A44" w:rsidRDefault="00AB6A71"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 xml:space="preserve">создает условия для функционирования ВСОКО; </w:t>
            </w:r>
          </w:p>
          <w:p w14:paraId="3556FE6B" w14:textId="3349C0CD" w:rsidR="00AB6A71" w:rsidRPr="00992A44" w:rsidRDefault="00AB6A71"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утверждает должностные инструкции лиц, включенных в обеспечение функционирования ВСОКО;</w:t>
            </w:r>
          </w:p>
          <w:p w14:paraId="7C47922C" w14:textId="77777777" w:rsidR="005A6783" w:rsidRPr="00992A44" w:rsidRDefault="005A6783"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организует разработку локальной нормативной базы ВСОКО</w:t>
            </w:r>
          </w:p>
          <w:p w14:paraId="56F22EBC" w14:textId="00D57E5E" w:rsidR="00AB6A71" w:rsidRPr="00992A44" w:rsidRDefault="00AB6A71"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издает распорядительные акты по вопросам ВСОКО</w:t>
            </w:r>
            <w:r w:rsidR="0047782F" w:rsidRPr="00992A44">
              <w:rPr>
                <w:rFonts w:ascii="Times New Roman" w:hAnsi="Times New Roman" w:cs="Times New Roman"/>
                <w:sz w:val="24"/>
                <w:szCs w:val="24"/>
              </w:rPr>
              <w:t>;</w:t>
            </w:r>
          </w:p>
          <w:p w14:paraId="23F7BB77" w14:textId="195D90FA" w:rsidR="00AB6A71" w:rsidRPr="00992A44" w:rsidRDefault="00AB6A71"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утверждает план ВШК</w:t>
            </w:r>
            <w:r w:rsidR="0047782F" w:rsidRPr="00992A44">
              <w:rPr>
                <w:rFonts w:ascii="Times New Roman" w:hAnsi="Times New Roman" w:cs="Times New Roman"/>
                <w:sz w:val="24"/>
                <w:szCs w:val="24"/>
              </w:rPr>
              <w:t>;</w:t>
            </w:r>
          </w:p>
          <w:p w14:paraId="5DA77864" w14:textId="53EEAB8C" w:rsidR="0047782F" w:rsidRPr="00992A44" w:rsidRDefault="0047782F"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принимает управленческие решения по развитию качества образования на основе анализ</w:t>
            </w:r>
            <w:r w:rsidR="009139EA" w:rsidRPr="00992A44">
              <w:rPr>
                <w:rFonts w:ascii="Times New Roman" w:hAnsi="Times New Roman" w:cs="Times New Roman"/>
                <w:sz w:val="24"/>
                <w:szCs w:val="24"/>
              </w:rPr>
              <w:t>а результатов внутренней оценки;</w:t>
            </w:r>
          </w:p>
          <w:p w14:paraId="71DF7D8C" w14:textId="358F7C79" w:rsidR="00AB6A71" w:rsidRPr="00992A44" w:rsidRDefault="00AB6A71"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обеспечивает предоставление учредителю и общественности отчета о результатах самообследования</w:t>
            </w:r>
            <w:r w:rsidR="0047782F" w:rsidRPr="00992A44">
              <w:rPr>
                <w:rFonts w:ascii="Times New Roman" w:hAnsi="Times New Roman" w:cs="Times New Roman"/>
                <w:sz w:val="24"/>
                <w:szCs w:val="24"/>
              </w:rPr>
              <w:t>.</w:t>
            </w:r>
          </w:p>
        </w:tc>
      </w:tr>
      <w:tr w:rsidR="00AB6A71" w:rsidRPr="00992A44" w14:paraId="4E2E6B77" w14:textId="77777777" w:rsidTr="00AC0CCE">
        <w:tc>
          <w:tcPr>
            <w:tcW w:w="2518" w:type="dxa"/>
          </w:tcPr>
          <w:p w14:paraId="2C296E76" w14:textId="6DD59A1A" w:rsidR="00AB6A71" w:rsidRPr="00992A44" w:rsidRDefault="00AB6A71" w:rsidP="00F06FE7">
            <w:pPr>
              <w:pStyle w:val="ConsPlusNonformat"/>
              <w:rPr>
                <w:rFonts w:ascii="Times New Roman" w:hAnsi="Times New Roman" w:cs="Times New Roman"/>
                <w:sz w:val="24"/>
                <w:szCs w:val="24"/>
              </w:rPr>
            </w:pPr>
            <w:r w:rsidRPr="00992A44">
              <w:rPr>
                <w:rFonts w:ascii="Times New Roman" w:hAnsi="Times New Roman" w:cs="Times New Roman"/>
                <w:sz w:val="24"/>
                <w:szCs w:val="24"/>
              </w:rPr>
              <w:t xml:space="preserve">Заместители руководителя </w:t>
            </w:r>
            <w:r w:rsidR="00CB3436" w:rsidRPr="00992A44">
              <w:rPr>
                <w:rFonts w:ascii="Times New Roman" w:hAnsi="Times New Roman" w:cs="Times New Roman"/>
                <w:sz w:val="24"/>
                <w:szCs w:val="24"/>
              </w:rPr>
              <w:t>ОО</w:t>
            </w:r>
          </w:p>
          <w:p w14:paraId="4C7F69F3" w14:textId="77777777" w:rsidR="00AB6A71" w:rsidRPr="00992A44" w:rsidRDefault="00AB6A71" w:rsidP="00F06FE7">
            <w:pPr>
              <w:pStyle w:val="ConsPlusNonformat"/>
              <w:rPr>
                <w:rFonts w:ascii="Times New Roman" w:hAnsi="Times New Roman" w:cs="Times New Roman"/>
                <w:sz w:val="24"/>
                <w:szCs w:val="24"/>
              </w:rPr>
            </w:pPr>
          </w:p>
        </w:tc>
        <w:tc>
          <w:tcPr>
            <w:tcW w:w="7053" w:type="dxa"/>
          </w:tcPr>
          <w:p w14:paraId="306BE04E" w14:textId="77777777"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 xml:space="preserve">осуществляют проработку позиций для локального регулирования ВСОКО; </w:t>
            </w:r>
          </w:p>
          <w:p w14:paraId="3588DA84" w14:textId="77777777"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вносят предложения по изменению текущей локальной нормативной базы ВСОКО;</w:t>
            </w:r>
          </w:p>
          <w:p w14:paraId="5E33CD0C" w14:textId="77777777"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готовят проекты распорядительных актов по вопросам ВСОКО;</w:t>
            </w:r>
          </w:p>
          <w:p w14:paraId="044E3010" w14:textId="77777777"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 xml:space="preserve">вносят предложения по оптимизации и развитию ВСОКО; </w:t>
            </w:r>
          </w:p>
          <w:p w14:paraId="46967C1A" w14:textId="77777777"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координируют деятельность педагогов и аналитической службы (при наличии);</w:t>
            </w:r>
          </w:p>
          <w:p w14:paraId="752F2D37" w14:textId="77777777"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 xml:space="preserve">организуют систему мониторинга качества образования в ОО, осуществляют сбор, обработку, хранение и предоставление информации о состоянии и динамике развития; </w:t>
            </w:r>
          </w:p>
          <w:p w14:paraId="2DE6965C" w14:textId="77777777"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 xml:space="preserve">формируют план ВШК и разрабатывают мероприятия с учётом данного плана; </w:t>
            </w:r>
          </w:p>
          <w:p w14:paraId="0223192C" w14:textId="77777777"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осуществляют ВШК и анализируют его результаты;</w:t>
            </w:r>
          </w:p>
          <w:p w14:paraId="178966FB" w14:textId="77777777"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разрабатывают должностные инструкции лиц, включенных в обеспечение функционирования ВСОКО и проведение ВШК;</w:t>
            </w:r>
          </w:p>
          <w:p w14:paraId="0D40754B" w14:textId="77777777"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обеспечивают соответствие оценочного блока ООП требованиям ФГОС общего образования;</w:t>
            </w:r>
          </w:p>
          <w:p w14:paraId="7CE07B02" w14:textId="77777777"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формируют требования к организации текущего контроля успеваемости;</w:t>
            </w:r>
          </w:p>
          <w:p w14:paraId="4ADC07D8" w14:textId="4EB55D13"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 xml:space="preserve">организуют промежуточную аттестацию </w:t>
            </w:r>
            <w:r w:rsidR="004550A7" w:rsidRPr="00992A44">
              <w:rPr>
                <w:rFonts w:ascii="Times New Roman" w:hAnsi="Times New Roman" w:cs="Times New Roman"/>
                <w:sz w:val="24"/>
                <w:szCs w:val="24"/>
              </w:rPr>
              <w:t>учащихся;</w:t>
            </w:r>
          </w:p>
          <w:p w14:paraId="7625B6B8" w14:textId="30CC912A"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lastRenderedPageBreak/>
              <w:t xml:space="preserve">организуют итоговую аттестацию </w:t>
            </w:r>
            <w:r w:rsidR="004550A7" w:rsidRPr="00992A44">
              <w:rPr>
                <w:rFonts w:ascii="Times New Roman" w:hAnsi="Times New Roman" w:cs="Times New Roman"/>
                <w:sz w:val="24"/>
                <w:szCs w:val="24"/>
              </w:rPr>
              <w:t>учащихся</w:t>
            </w:r>
            <w:r w:rsidRPr="00992A44">
              <w:rPr>
                <w:rFonts w:ascii="Times New Roman" w:hAnsi="Times New Roman" w:cs="Times New Roman"/>
                <w:sz w:val="24"/>
                <w:szCs w:val="24"/>
              </w:rPr>
              <w:t xml:space="preserve"> по предметам, не выносимым на ГИА;</w:t>
            </w:r>
          </w:p>
          <w:p w14:paraId="0D99EC25" w14:textId="77777777" w:rsidR="00557813"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разрабатывают, при участии IT- специалистов, шаблоны документирования оценочной информации, в т.ч. включаемой в отчет о самообследовании;</w:t>
            </w:r>
            <w:r w:rsidR="00557813" w:rsidRPr="00992A44">
              <w:rPr>
                <w:rFonts w:ascii="Times New Roman" w:hAnsi="Times New Roman" w:cs="Times New Roman"/>
                <w:sz w:val="24"/>
                <w:szCs w:val="24"/>
              </w:rPr>
              <w:t xml:space="preserve"> </w:t>
            </w:r>
          </w:p>
          <w:p w14:paraId="1FDF951A" w14:textId="1509C3EC" w:rsidR="00CB3436" w:rsidRPr="00992A44" w:rsidRDefault="00557813"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обеспечивают размещение отчета о самообследовании на официальном сайте ОО;</w:t>
            </w:r>
          </w:p>
          <w:p w14:paraId="298DE1D2" w14:textId="77777777"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организуют изучение информационных запросов основных пользователей образовательными услугами и участников образовательных отношений;</w:t>
            </w:r>
          </w:p>
          <w:p w14:paraId="431D08FC" w14:textId="77777777"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изучают, обобщают и распространяют передовой опыт построения, функционирования и развития ВСОКО;</w:t>
            </w:r>
          </w:p>
          <w:p w14:paraId="4BEE8144" w14:textId="77777777"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обеспечивают предоставление информации о качестве образования на разные уровни системы оценки качества образования;</w:t>
            </w:r>
          </w:p>
          <w:p w14:paraId="17E1DFC1" w14:textId="77777777"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вносят рекомендации в дизайн электронной версии отчета о самообследовании, размещаемой на официальном сайте ОО;</w:t>
            </w:r>
          </w:p>
          <w:p w14:paraId="4F519E9E" w14:textId="367AFF9F"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 xml:space="preserve">осуществляют итоговое написание отчета о самообследовании согласно выполняемому функционалу и в соответствии с приказом </w:t>
            </w:r>
            <w:r w:rsidR="008671C7" w:rsidRPr="00992A44">
              <w:rPr>
                <w:rFonts w:ascii="Times New Roman" w:hAnsi="Times New Roman" w:cs="Times New Roman"/>
                <w:sz w:val="24"/>
                <w:szCs w:val="24"/>
              </w:rPr>
              <w:t>руководителя</w:t>
            </w:r>
            <w:r w:rsidRPr="00992A44">
              <w:rPr>
                <w:rFonts w:ascii="Times New Roman" w:hAnsi="Times New Roman" w:cs="Times New Roman"/>
                <w:sz w:val="24"/>
                <w:szCs w:val="24"/>
              </w:rPr>
              <w:t xml:space="preserve"> ОО;</w:t>
            </w:r>
          </w:p>
          <w:p w14:paraId="1FDF222A" w14:textId="093EF363" w:rsidR="001D0D60"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принимают участие в научно-методическом сопровождении аттестации педагогов.</w:t>
            </w:r>
          </w:p>
        </w:tc>
      </w:tr>
      <w:tr w:rsidR="009139EA" w:rsidRPr="00992A44" w14:paraId="41D121EB" w14:textId="77777777" w:rsidTr="00AC0CCE">
        <w:tc>
          <w:tcPr>
            <w:tcW w:w="2518" w:type="dxa"/>
          </w:tcPr>
          <w:p w14:paraId="091EF26A" w14:textId="0F0F0FF0" w:rsidR="009139EA" w:rsidRPr="00992A44" w:rsidRDefault="009139EA" w:rsidP="00F06FE7">
            <w:pPr>
              <w:pStyle w:val="ConsPlusNonformat"/>
              <w:rPr>
                <w:rFonts w:ascii="Times New Roman" w:hAnsi="Times New Roman" w:cs="Times New Roman"/>
                <w:sz w:val="24"/>
                <w:szCs w:val="24"/>
              </w:rPr>
            </w:pPr>
            <w:r w:rsidRPr="00992A44">
              <w:rPr>
                <w:rFonts w:ascii="Times New Roman" w:hAnsi="Times New Roman" w:cs="Times New Roman"/>
                <w:sz w:val="24"/>
                <w:szCs w:val="24"/>
              </w:rPr>
              <w:lastRenderedPageBreak/>
              <w:t>Педагогический совет</w:t>
            </w:r>
          </w:p>
        </w:tc>
        <w:tc>
          <w:tcPr>
            <w:tcW w:w="7053" w:type="dxa"/>
          </w:tcPr>
          <w:p w14:paraId="496B4921" w14:textId="3F80A243" w:rsidR="009139EA" w:rsidRPr="00992A44" w:rsidRDefault="009139EA"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определ</w:t>
            </w:r>
            <w:r w:rsidR="00CB3436" w:rsidRPr="00992A44">
              <w:rPr>
                <w:rFonts w:ascii="Times New Roman" w:hAnsi="Times New Roman" w:cs="Times New Roman"/>
                <w:sz w:val="24"/>
                <w:szCs w:val="24"/>
              </w:rPr>
              <w:t>яет</w:t>
            </w:r>
            <w:r w:rsidRPr="00992A44">
              <w:rPr>
                <w:rFonts w:ascii="Times New Roman" w:hAnsi="Times New Roman" w:cs="Times New Roman"/>
                <w:sz w:val="24"/>
                <w:szCs w:val="24"/>
              </w:rPr>
              <w:t xml:space="preserve"> стратегически</w:t>
            </w:r>
            <w:r w:rsidR="00CB3436" w:rsidRPr="00992A44">
              <w:rPr>
                <w:rFonts w:ascii="Times New Roman" w:hAnsi="Times New Roman" w:cs="Times New Roman"/>
                <w:sz w:val="24"/>
                <w:szCs w:val="24"/>
              </w:rPr>
              <w:t>е</w:t>
            </w:r>
            <w:r w:rsidRPr="00992A44">
              <w:rPr>
                <w:rFonts w:ascii="Times New Roman" w:hAnsi="Times New Roman" w:cs="Times New Roman"/>
                <w:sz w:val="24"/>
                <w:szCs w:val="24"/>
              </w:rPr>
              <w:t xml:space="preserve"> направлени</w:t>
            </w:r>
            <w:r w:rsidR="00CB3436" w:rsidRPr="00992A44">
              <w:rPr>
                <w:rFonts w:ascii="Times New Roman" w:hAnsi="Times New Roman" w:cs="Times New Roman"/>
                <w:sz w:val="24"/>
                <w:szCs w:val="24"/>
              </w:rPr>
              <w:t>я</w:t>
            </w:r>
            <w:r w:rsidRPr="00992A44">
              <w:rPr>
                <w:rFonts w:ascii="Times New Roman" w:hAnsi="Times New Roman" w:cs="Times New Roman"/>
                <w:sz w:val="24"/>
                <w:szCs w:val="24"/>
              </w:rPr>
              <w:t xml:space="preserve"> развития системы образования в ОО; </w:t>
            </w:r>
          </w:p>
          <w:p w14:paraId="64909613" w14:textId="4154AFC8" w:rsidR="009139EA" w:rsidRPr="00992A44" w:rsidRDefault="009139EA"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 xml:space="preserve">принимает участие в обсуждении системы показателей, характеризующих состояние и динамику развития системы образования; </w:t>
            </w:r>
          </w:p>
          <w:p w14:paraId="19DA4E57" w14:textId="62C5F754" w:rsidR="009139EA" w:rsidRPr="00992A44" w:rsidRDefault="009139EA"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 xml:space="preserve">участвует в оценке качества и результативности труда педагогических работников; </w:t>
            </w:r>
          </w:p>
          <w:p w14:paraId="03467A5E" w14:textId="03FA28CE" w:rsidR="009139EA" w:rsidRPr="00992A44" w:rsidRDefault="009139EA"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 xml:space="preserve">принимает решение о перечне учебных предметов, выносимых на промежуточную аттестацию. </w:t>
            </w:r>
          </w:p>
        </w:tc>
      </w:tr>
      <w:tr w:rsidR="00AB52F1" w:rsidRPr="00992A44" w14:paraId="6769F1C9" w14:textId="77777777" w:rsidTr="00AC0CCE">
        <w:tc>
          <w:tcPr>
            <w:tcW w:w="2518" w:type="dxa"/>
          </w:tcPr>
          <w:p w14:paraId="22215686" w14:textId="401A2DAD" w:rsidR="00AB52F1" w:rsidRPr="00992A44" w:rsidRDefault="00557813" w:rsidP="00F06FE7">
            <w:pPr>
              <w:pStyle w:val="ConsPlusNonformat"/>
              <w:rPr>
                <w:rFonts w:ascii="Times New Roman" w:hAnsi="Times New Roman" w:cs="Times New Roman"/>
                <w:sz w:val="24"/>
                <w:szCs w:val="24"/>
              </w:rPr>
            </w:pPr>
            <w:r w:rsidRPr="00992A44">
              <w:rPr>
                <w:rFonts w:ascii="Times New Roman" w:hAnsi="Times New Roman" w:cs="Times New Roman"/>
                <w:sz w:val="24"/>
                <w:szCs w:val="24"/>
              </w:rPr>
              <w:t>Общее собрание</w:t>
            </w:r>
          </w:p>
        </w:tc>
        <w:tc>
          <w:tcPr>
            <w:tcW w:w="7053" w:type="dxa"/>
          </w:tcPr>
          <w:p w14:paraId="76B6618B" w14:textId="77777777" w:rsidR="00CB3436"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дает общественную оценку качества образования как составляющей внешней оценки качества;</w:t>
            </w:r>
          </w:p>
          <w:p w14:paraId="74010D58" w14:textId="4DC8F5AD" w:rsidR="00AB52F1" w:rsidRPr="00992A44" w:rsidRDefault="00CB3436"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дает оценку эффективности реализации программы развития ОО, обеспечения качества условий обучения.</w:t>
            </w:r>
          </w:p>
        </w:tc>
      </w:tr>
      <w:tr w:rsidR="00AB6A71" w:rsidRPr="00992A44" w14:paraId="490CE4FF" w14:textId="77777777" w:rsidTr="00AC0CCE">
        <w:tc>
          <w:tcPr>
            <w:tcW w:w="2518" w:type="dxa"/>
          </w:tcPr>
          <w:p w14:paraId="31B69B79" w14:textId="682F62DC" w:rsidR="00AB6A71" w:rsidRPr="00992A44" w:rsidRDefault="00AB6A71" w:rsidP="00F06FE7">
            <w:pPr>
              <w:pStyle w:val="ConsPlusNonformat"/>
              <w:rPr>
                <w:rFonts w:ascii="Times New Roman" w:hAnsi="Times New Roman" w:cs="Times New Roman"/>
                <w:sz w:val="24"/>
                <w:szCs w:val="24"/>
              </w:rPr>
            </w:pPr>
            <w:r w:rsidRPr="00992A44">
              <w:rPr>
                <w:rFonts w:ascii="Times New Roman" w:hAnsi="Times New Roman" w:cs="Times New Roman"/>
                <w:sz w:val="24"/>
                <w:szCs w:val="24"/>
              </w:rPr>
              <w:t xml:space="preserve">Руководители методических объединений </w:t>
            </w:r>
          </w:p>
        </w:tc>
        <w:tc>
          <w:tcPr>
            <w:tcW w:w="7053" w:type="dxa"/>
          </w:tcPr>
          <w:p w14:paraId="0AE7F805" w14:textId="357BC141" w:rsidR="00AB6A71" w:rsidRPr="00992A44" w:rsidRDefault="00AB6A71"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организуют методическое сопровождение оценочной деятельности педагогов;</w:t>
            </w:r>
          </w:p>
          <w:p w14:paraId="26CDFEC4" w14:textId="73FA01AC" w:rsidR="009139EA" w:rsidRPr="00992A44" w:rsidRDefault="009139EA"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 xml:space="preserve">осуществляют руководство формированием фондов оценочных средств; </w:t>
            </w:r>
          </w:p>
          <w:p w14:paraId="738CE1CF" w14:textId="59FE17CE" w:rsidR="00AB6A71" w:rsidRPr="00992A44" w:rsidRDefault="00AB6A71"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содействуют осуществлению обратной связи с участниками образовательных отношений в вопросах доступности информации ВСОКО</w:t>
            </w:r>
            <w:r w:rsidR="009139EA" w:rsidRPr="00992A44">
              <w:rPr>
                <w:rFonts w:ascii="Times New Roman" w:hAnsi="Times New Roman" w:cs="Times New Roman"/>
                <w:sz w:val="24"/>
                <w:szCs w:val="24"/>
              </w:rPr>
              <w:t>;</w:t>
            </w:r>
          </w:p>
          <w:p w14:paraId="03E4140E" w14:textId="52A80CC2" w:rsidR="00557813" w:rsidRPr="00992A44" w:rsidRDefault="00557813"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lastRenderedPageBreak/>
              <w:t xml:space="preserve">разрабатывает и внедряет в практику модель сопровождения интеллектуально одаренных детей; </w:t>
            </w:r>
          </w:p>
          <w:p w14:paraId="519826EA" w14:textId="5EC0038E" w:rsidR="009139EA" w:rsidRPr="00992A44" w:rsidRDefault="009139EA"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 xml:space="preserve">содействуют </w:t>
            </w:r>
            <w:r w:rsidR="00510D6D" w:rsidRPr="00992A44">
              <w:rPr>
                <w:rFonts w:ascii="Times New Roman" w:hAnsi="Times New Roman" w:cs="Times New Roman"/>
                <w:sz w:val="24"/>
                <w:szCs w:val="24"/>
              </w:rPr>
              <w:t>повышению квалификации</w:t>
            </w:r>
            <w:r w:rsidRPr="00992A44">
              <w:rPr>
                <w:rFonts w:ascii="Times New Roman" w:hAnsi="Times New Roman" w:cs="Times New Roman"/>
                <w:sz w:val="24"/>
                <w:szCs w:val="24"/>
              </w:rPr>
              <w:t xml:space="preserve"> педагогических работников ОО по осуществлению контрольно-оценочных процедур; </w:t>
            </w:r>
          </w:p>
          <w:p w14:paraId="00229077" w14:textId="1F220682" w:rsidR="009139EA" w:rsidRPr="00992A44" w:rsidRDefault="009139EA"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 xml:space="preserve">готовят предложения для администрации по выработке управленческих решений по результатам оценки качества образования на уровне ОО. </w:t>
            </w:r>
          </w:p>
        </w:tc>
      </w:tr>
      <w:tr w:rsidR="00AB6A71" w:rsidRPr="00992A44" w14:paraId="04DEE8AD" w14:textId="77777777" w:rsidTr="00AC0CCE">
        <w:tc>
          <w:tcPr>
            <w:tcW w:w="2518" w:type="dxa"/>
          </w:tcPr>
          <w:p w14:paraId="621CE219" w14:textId="382F2DCA" w:rsidR="00AB6A71" w:rsidRPr="00992A44" w:rsidRDefault="00AB6A71" w:rsidP="00F06FE7">
            <w:pPr>
              <w:pStyle w:val="ConsPlusNonformat"/>
              <w:rPr>
                <w:rFonts w:ascii="Times New Roman" w:hAnsi="Times New Roman" w:cs="Times New Roman"/>
                <w:sz w:val="24"/>
                <w:szCs w:val="24"/>
              </w:rPr>
            </w:pPr>
            <w:r w:rsidRPr="00992A44">
              <w:rPr>
                <w:rFonts w:ascii="Times New Roman" w:hAnsi="Times New Roman" w:cs="Times New Roman"/>
                <w:sz w:val="24"/>
                <w:szCs w:val="24"/>
              </w:rPr>
              <w:lastRenderedPageBreak/>
              <w:t>Педагоги</w:t>
            </w:r>
          </w:p>
        </w:tc>
        <w:tc>
          <w:tcPr>
            <w:tcW w:w="7053" w:type="dxa"/>
          </w:tcPr>
          <w:p w14:paraId="4CE8155F" w14:textId="77777777" w:rsidR="00510D6D" w:rsidRPr="00992A44" w:rsidRDefault="00510D6D"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осуществляют текущий контроль успеваемости в соответствии с принятым в ОО порядком;</w:t>
            </w:r>
          </w:p>
          <w:p w14:paraId="7E88B7DF" w14:textId="77777777" w:rsidR="00510D6D" w:rsidRPr="00992A44" w:rsidRDefault="00510D6D"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обеспечивают проведение текущего контроля качественными контрольно-измерительными материалами;</w:t>
            </w:r>
          </w:p>
          <w:p w14:paraId="5E02E876" w14:textId="77777777" w:rsidR="00510D6D" w:rsidRPr="00992A44" w:rsidRDefault="00510D6D"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реализуют воспитывающий потенциал формирующего оценивания;</w:t>
            </w:r>
          </w:p>
          <w:p w14:paraId="309CD9D9" w14:textId="66F54197" w:rsidR="00510D6D" w:rsidRPr="00992A44" w:rsidRDefault="00510D6D"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обеспечивают своевременной оценочной информацией курирующего заместителя руководителя ОО;</w:t>
            </w:r>
          </w:p>
          <w:p w14:paraId="0C5E31A7" w14:textId="77777777" w:rsidR="00510D6D" w:rsidRPr="00992A44" w:rsidRDefault="00510D6D"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 xml:space="preserve">участвуют в процедурах оценки качества индивидуальных образовательных достижений обучающихся, профессиональной компетентности педагогов и их деятельности, оценки качества образовательной деятельности, качества инновационной деятельности, качества оценки условий (комфортности) обучения; оценки качества воспитательной работы по предмету, качества материально-технического обеспечения; </w:t>
            </w:r>
          </w:p>
          <w:p w14:paraId="14A382A7" w14:textId="4EB8911B" w:rsidR="00510D6D" w:rsidRPr="00992A44" w:rsidRDefault="00510D6D"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 xml:space="preserve">ведут индивидуальный учет образовательных достижений </w:t>
            </w:r>
            <w:r w:rsidR="004550A7" w:rsidRPr="00992A44">
              <w:rPr>
                <w:rFonts w:ascii="Times New Roman" w:hAnsi="Times New Roman" w:cs="Times New Roman"/>
                <w:sz w:val="24"/>
                <w:szCs w:val="24"/>
              </w:rPr>
              <w:t>учащихся</w:t>
            </w:r>
            <w:r w:rsidRPr="00992A44">
              <w:rPr>
                <w:rFonts w:ascii="Times New Roman" w:hAnsi="Times New Roman" w:cs="Times New Roman"/>
                <w:sz w:val="24"/>
                <w:szCs w:val="24"/>
              </w:rPr>
              <w:t xml:space="preserve"> в рамках своего предмета/курса/проекта;</w:t>
            </w:r>
          </w:p>
          <w:p w14:paraId="5FD7EFDF" w14:textId="0B2BC04E" w:rsidR="00510D6D" w:rsidRPr="00992A44" w:rsidRDefault="00510D6D"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 xml:space="preserve">взаимодействуют с родителями (законными представителями) </w:t>
            </w:r>
            <w:r w:rsidR="004550A7" w:rsidRPr="00992A44">
              <w:rPr>
                <w:rFonts w:ascii="Times New Roman" w:hAnsi="Times New Roman" w:cs="Times New Roman"/>
                <w:sz w:val="24"/>
                <w:szCs w:val="24"/>
              </w:rPr>
              <w:t>учащихся</w:t>
            </w:r>
            <w:r w:rsidRPr="00992A44">
              <w:rPr>
                <w:rFonts w:ascii="Times New Roman" w:hAnsi="Times New Roman" w:cs="Times New Roman"/>
                <w:sz w:val="24"/>
                <w:szCs w:val="24"/>
              </w:rPr>
              <w:t xml:space="preserve"> по вопросам результатов их успеваемости;</w:t>
            </w:r>
          </w:p>
          <w:p w14:paraId="7A1A287B" w14:textId="77777777" w:rsidR="00510D6D" w:rsidRPr="00992A44" w:rsidRDefault="00510D6D"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заполняют классные журналы/ электронные журналы;</w:t>
            </w:r>
          </w:p>
          <w:p w14:paraId="588FFB28" w14:textId="77777777" w:rsidR="00510D6D" w:rsidRPr="00992A44" w:rsidRDefault="00510D6D"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 xml:space="preserve">участвуют в обобщении и распространении педагогического опыта по проблеме оценки качества образования; </w:t>
            </w:r>
          </w:p>
          <w:p w14:paraId="15DAC5B2" w14:textId="26A30CC4" w:rsidR="00AB6A71" w:rsidRPr="00992A44" w:rsidRDefault="00510D6D" w:rsidP="00F06FE7">
            <w:pPr>
              <w:pStyle w:val="ConsPlusNonformat"/>
              <w:numPr>
                <w:ilvl w:val="0"/>
                <w:numId w:val="17"/>
              </w:numPr>
              <w:ind w:left="204" w:hanging="204"/>
              <w:rPr>
                <w:rFonts w:ascii="Times New Roman" w:hAnsi="Times New Roman" w:cs="Times New Roman"/>
                <w:sz w:val="24"/>
                <w:szCs w:val="24"/>
              </w:rPr>
            </w:pPr>
            <w:r w:rsidRPr="00992A44">
              <w:rPr>
                <w:rFonts w:ascii="Times New Roman" w:hAnsi="Times New Roman" w:cs="Times New Roman"/>
                <w:sz w:val="24"/>
                <w:szCs w:val="24"/>
              </w:rPr>
              <w:t>пишут, по запросу администратора, аналитические справки.</w:t>
            </w:r>
          </w:p>
        </w:tc>
      </w:tr>
    </w:tbl>
    <w:p w14:paraId="2E2C1AE8" w14:textId="77777777" w:rsidR="00AB6A71" w:rsidRPr="00992A44" w:rsidRDefault="00AB6A71" w:rsidP="00F06FE7">
      <w:pPr>
        <w:spacing w:after="0" w:line="240" w:lineRule="auto"/>
        <w:rPr>
          <w:rFonts w:ascii="Times New Roman" w:hAnsi="Times New Roman" w:cs="Times New Roman"/>
          <w:sz w:val="24"/>
          <w:szCs w:val="24"/>
        </w:rPr>
      </w:pPr>
    </w:p>
    <w:p w14:paraId="53D36CBE" w14:textId="77777777" w:rsidR="00AB6A71" w:rsidRPr="00992A44" w:rsidRDefault="00AB6A71" w:rsidP="00F06FE7">
      <w:pPr>
        <w:spacing w:after="0" w:line="240" w:lineRule="auto"/>
        <w:rPr>
          <w:rFonts w:ascii="Times New Roman" w:hAnsi="Times New Roman" w:cs="Times New Roman"/>
          <w:sz w:val="24"/>
          <w:szCs w:val="24"/>
        </w:rPr>
      </w:pPr>
    </w:p>
    <w:p w14:paraId="2CD6CA4B" w14:textId="77777777" w:rsidR="00AB6A71" w:rsidRPr="00992A44" w:rsidRDefault="00AB6A71" w:rsidP="00F06FE7">
      <w:pPr>
        <w:spacing w:after="0" w:line="240" w:lineRule="auto"/>
        <w:rPr>
          <w:rFonts w:ascii="Times New Roman" w:hAnsi="Times New Roman" w:cs="Times New Roman"/>
          <w:sz w:val="24"/>
          <w:szCs w:val="24"/>
        </w:rPr>
      </w:pPr>
      <w:r w:rsidRPr="00992A44">
        <w:rPr>
          <w:rFonts w:ascii="Times New Roman" w:hAnsi="Times New Roman" w:cs="Times New Roman"/>
          <w:sz w:val="24"/>
          <w:szCs w:val="24"/>
        </w:rPr>
        <w:br w:type="page"/>
      </w:r>
    </w:p>
    <w:p w14:paraId="6BA59FF0" w14:textId="3A43CE78" w:rsidR="00C72129" w:rsidRPr="00992A44" w:rsidRDefault="00C72129" w:rsidP="00CB14D6">
      <w:pPr>
        <w:spacing w:after="0" w:line="240" w:lineRule="auto"/>
        <w:jc w:val="right"/>
        <w:rPr>
          <w:rFonts w:ascii="Times New Roman" w:hAnsi="Times New Roman" w:cs="Times New Roman"/>
          <w:sz w:val="24"/>
          <w:szCs w:val="24"/>
        </w:rPr>
      </w:pPr>
      <w:r w:rsidRPr="00992A44">
        <w:rPr>
          <w:rFonts w:ascii="Times New Roman" w:hAnsi="Times New Roman" w:cs="Times New Roman"/>
          <w:sz w:val="24"/>
          <w:szCs w:val="24"/>
        </w:rPr>
        <w:lastRenderedPageBreak/>
        <w:t xml:space="preserve">Приложение </w:t>
      </w:r>
      <w:r w:rsidR="007735D4" w:rsidRPr="00992A44">
        <w:rPr>
          <w:rFonts w:ascii="Times New Roman" w:hAnsi="Times New Roman" w:cs="Times New Roman"/>
          <w:sz w:val="24"/>
          <w:szCs w:val="24"/>
        </w:rPr>
        <w:t>2</w:t>
      </w:r>
      <w:r w:rsidRPr="00992A44">
        <w:rPr>
          <w:rFonts w:ascii="Times New Roman" w:hAnsi="Times New Roman" w:cs="Times New Roman"/>
          <w:sz w:val="24"/>
          <w:szCs w:val="24"/>
        </w:rPr>
        <w:t xml:space="preserve"> </w:t>
      </w:r>
    </w:p>
    <w:p w14:paraId="467F8E35" w14:textId="77777777" w:rsidR="00AB6A71" w:rsidRPr="00992A44" w:rsidRDefault="00AB6A71" w:rsidP="00F06FE7">
      <w:pPr>
        <w:spacing w:after="0" w:line="240" w:lineRule="auto"/>
        <w:rPr>
          <w:rFonts w:ascii="Times New Roman" w:eastAsia="Calibri" w:hAnsi="Times New Roman" w:cs="Times New Roman"/>
          <w:b/>
          <w:sz w:val="24"/>
          <w:szCs w:val="24"/>
        </w:rPr>
      </w:pPr>
      <w:r w:rsidRPr="00992A44">
        <w:rPr>
          <w:rFonts w:ascii="Times New Roman" w:eastAsia="Calibri" w:hAnsi="Times New Roman" w:cs="Times New Roman"/>
          <w:b/>
          <w:sz w:val="24"/>
          <w:szCs w:val="24"/>
        </w:rPr>
        <w:t xml:space="preserve">Чек-лист оценки процесса и содержания образования </w:t>
      </w:r>
    </w:p>
    <w:p w14:paraId="267F52B5" w14:textId="77777777" w:rsidR="00AB6A71" w:rsidRPr="00992A44" w:rsidRDefault="00AB6A71" w:rsidP="00F06FE7">
      <w:pPr>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233"/>
        <w:gridCol w:w="2759"/>
      </w:tblGrid>
      <w:tr w:rsidR="00AB6A71" w:rsidRPr="00992A44" w14:paraId="44C49451" w14:textId="77777777" w:rsidTr="00AC0CCE">
        <w:tc>
          <w:tcPr>
            <w:tcW w:w="0" w:type="auto"/>
            <w:shd w:val="clear" w:color="auto" w:fill="auto"/>
            <w:vAlign w:val="center"/>
          </w:tcPr>
          <w:p w14:paraId="7D94C038"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sz w:val="24"/>
                <w:szCs w:val="24"/>
                <w:lang w:eastAsia="ru-RU"/>
              </w:rPr>
              <w:t>№</w:t>
            </w:r>
          </w:p>
        </w:tc>
        <w:tc>
          <w:tcPr>
            <w:tcW w:w="0" w:type="auto"/>
            <w:shd w:val="clear" w:color="auto" w:fill="auto"/>
            <w:vAlign w:val="center"/>
          </w:tcPr>
          <w:p w14:paraId="4E9F15B6"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sz w:val="24"/>
                <w:szCs w:val="24"/>
                <w:lang w:eastAsia="ru-RU"/>
              </w:rPr>
              <w:t>Критерии оценки</w:t>
            </w:r>
          </w:p>
        </w:tc>
        <w:tc>
          <w:tcPr>
            <w:tcW w:w="0" w:type="auto"/>
            <w:shd w:val="clear" w:color="auto" w:fill="auto"/>
            <w:vAlign w:val="center"/>
          </w:tcPr>
          <w:p w14:paraId="4810BA36"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sz w:val="24"/>
                <w:szCs w:val="24"/>
                <w:lang w:eastAsia="ru-RU"/>
              </w:rPr>
              <w:t>Единица измерения</w:t>
            </w:r>
            <w:r w:rsidRPr="00992A44">
              <w:rPr>
                <w:rFonts w:ascii="Times New Roman" w:eastAsia="Times New Roman" w:hAnsi="Times New Roman" w:cs="Times New Roman"/>
                <w:b/>
                <w:sz w:val="24"/>
                <w:szCs w:val="24"/>
                <w:vertAlign w:val="superscript"/>
                <w:lang w:eastAsia="ru-RU"/>
              </w:rPr>
              <w:footnoteReference w:id="1"/>
            </w:r>
          </w:p>
        </w:tc>
      </w:tr>
      <w:tr w:rsidR="00AB6A71" w:rsidRPr="00992A44" w14:paraId="325B3623" w14:textId="77777777" w:rsidTr="00AC0CCE">
        <w:trPr>
          <w:trHeight w:val="537"/>
        </w:trPr>
        <w:tc>
          <w:tcPr>
            <w:tcW w:w="0" w:type="auto"/>
            <w:gridSpan w:val="3"/>
            <w:shd w:val="clear" w:color="auto" w:fill="auto"/>
            <w:vAlign w:val="center"/>
          </w:tcPr>
          <w:p w14:paraId="447AB414"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sz w:val="24"/>
                <w:szCs w:val="24"/>
                <w:lang w:eastAsia="ru-RU"/>
              </w:rPr>
              <w:t>1. Образовательная деятельность</w:t>
            </w:r>
          </w:p>
        </w:tc>
      </w:tr>
      <w:tr w:rsidR="00AB6A71" w:rsidRPr="00992A44" w14:paraId="42D8D16D" w14:textId="77777777" w:rsidTr="00AC0CCE">
        <w:tc>
          <w:tcPr>
            <w:tcW w:w="0" w:type="auto"/>
            <w:shd w:val="clear" w:color="auto" w:fill="auto"/>
          </w:tcPr>
          <w:p w14:paraId="7038B281" w14:textId="77777777" w:rsidR="00AB6A71" w:rsidRPr="00992A44" w:rsidRDefault="00AB6A71" w:rsidP="00F06FE7">
            <w:pPr>
              <w:tabs>
                <w:tab w:val="left" w:pos="49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1.1</w:t>
            </w:r>
          </w:p>
        </w:tc>
        <w:tc>
          <w:tcPr>
            <w:tcW w:w="0" w:type="auto"/>
            <w:shd w:val="clear" w:color="auto" w:fill="auto"/>
          </w:tcPr>
          <w:p w14:paraId="4A24FE3E" w14:textId="61BD0C4A" w:rsidR="00AB6A71" w:rsidRPr="00992A44" w:rsidRDefault="00AB6A71" w:rsidP="00F06FE7">
            <w:pPr>
              <w:tabs>
                <w:tab w:val="left" w:pos="49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 xml:space="preserve">Общая численность обучающихся </w:t>
            </w:r>
            <w:r w:rsidR="00EC54CA" w:rsidRPr="00992A44">
              <w:rPr>
                <w:rFonts w:ascii="Times New Roman" w:eastAsia="Times New Roman" w:hAnsi="Times New Roman" w:cs="Times New Roman"/>
                <w:sz w:val="24"/>
                <w:szCs w:val="24"/>
                <w:lang w:eastAsia="ru-RU"/>
              </w:rPr>
              <w:t>М</w:t>
            </w:r>
            <w:r w:rsidR="00557813" w:rsidRPr="00992A44">
              <w:rPr>
                <w:rFonts w:ascii="Times New Roman" w:eastAsia="Times New Roman" w:hAnsi="Times New Roman" w:cs="Times New Roman"/>
                <w:sz w:val="24"/>
                <w:szCs w:val="24"/>
                <w:lang w:eastAsia="ru-RU"/>
              </w:rPr>
              <w:t>Б</w:t>
            </w:r>
            <w:r w:rsidR="00EC54CA" w:rsidRPr="00992A44">
              <w:rPr>
                <w:rFonts w:ascii="Times New Roman" w:eastAsia="Times New Roman" w:hAnsi="Times New Roman" w:cs="Times New Roman"/>
                <w:sz w:val="24"/>
                <w:szCs w:val="24"/>
                <w:lang w:eastAsia="ru-RU"/>
              </w:rPr>
              <w:t xml:space="preserve">ОУ </w:t>
            </w:r>
            <w:proofErr w:type="spellStart"/>
            <w:r w:rsidR="00557813" w:rsidRPr="00992A44">
              <w:rPr>
                <w:rFonts w:ascii="Times New Roman" w:eastAsia="Times New Roman" w:hAnsi="Times New Roman" w:cs="Times New Roman"/>
                <w:sz w:val="24"/>
                <w:szCs w:val="24"/>
                <w:lang w:eastAsia="ru-RU"/>
              </w:rPr>
              <w:t>Заветинской</w:t>
            </w:r>
            <w:proofErr w:type="spellEnd"/>
            <w:r w:rsidR="00557813" w:rsidRPr="00992A44">
              <w:rPr>
                <w:rFonts w:ascii="Times New Roman" w:eastAsia="Times New Roman" w:hAnsi="Times New Roman" w:cs="Times New Roman"/>
                <w:sz w:val="24"/>
                <w:szCs w:val="24"/>
                <w:lang w:eastAsia="ru-RU"/>
              </w:rPr>
              <w:t xml:space="preserve"> СОШ №</w:t>
            </w:r>
            <w:r w:rsidR="004550A7" w:rsidRPr="00992A44">
              <w:rPr>
                <w:rFonts w:ascii="Times New Roman" w:eastAsia="Times New Roman" w:hAnsi="Times New Roman" w:cs="Times New Roman"/>
                <w:sz w:val="24"/>
                <w:szCs w:val="24"/>
                <w:lang w:eastAsia="ru-RU"/>
              </w:rPr>
              <w:t>2</w:t>
            </w:r>
            <w:r w:rsidRPr="00992A44">
              <w:rPr>
                <w:rFonts w:ascii="Times New Roman" w:eastAsia="Times New Roman" w:hAnsi="Times New Roman" w:cs="Times New Roman"/>
                <w:sz w:val="24"/>
                <w:szCs w:val="24"/>
                <w:lang w:eastAsia="ru-RU"/>
              </w:rPr>
              <w:t>:</w:t>
            </w:r>
          </w:p>
        </w:tc>
        <w:tc>
          <w:tcPr>
            <w:tcW w:w="0" w:type="auto"/>
            <w:shd w:val="clear" w:color="auto" w:fill="auto"/>
          </w:tcPr>
          <w:p w14:paraId="083A6246"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Чел.</w:t>
            </w:r>
          </w:p>
        </w:tc>
      </w:tr>
      <w:tr w:rsidR="00AB6A71" w:rsidRPr="00992A44" w14:paraId="3F15B3C6" w14:textId="77777777" w:rsidTr="00AC0CCE">
        <w:tc>
          <w:tcPr>
            <w:tcW w:w="0" w:type="auto"/>
            <w:tcBorders>
              <w:bottom w:val="nil"/>
            </w:tcBorders>
            <w:shd w:val="clear" w:color="auto" w:fill="auto"/>
          </w:tcPr>
          <w:p w14:paraId="12E70CB4" w14:textId="77777777" w:rsidR="00AB6A71" w:rsidRPr="00992A44" w:rsidRDefault="00AB6A71" w:rsidP="00F06FE7">
            <w:pPr>
              <w:tabs>
                <w:tab w:val="left" w:pos="49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1.2</w:t>
            </w:r>
          </w:p>
        </w:tc>
        <w:tc>
          <w:tcPr>
            <w:tcW w:w="0" w:type="auto"/>
            <w:gridSpan w:val="2"/>
            <w:shd w:val="clear" w:color="auto" w:fill="auto"/>
          </w:tcPr>
          <w:p w14:paraId="44DF2185"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Численность обучающихся, осваивающих основную образовательную программу:</w:t>
            </w:r>
          </w:p>
        </w:tc>
      </w:tr>
      <w:tr w:rsidR="00AB6A71" w:rsidRPr="00992A44" w14:paraId="5AAA2EBF" w14:textId="77777777" w:rsidTr="00AC0CCE">
        <w:tc>
          <w:tcPr>
            <w:tcW w:w="0" w:type="auto"/>
            <w:tcBorders>
              <w:top w:val="nil"/>
              <w:bottom w:val="nil"/>
            </w:tcBorders>
            <w:shd w:val="clear" w:color="auto" w:fill="auto"/>
          </w:tcPr>
          <w:p w14:paraId="3E9E7F35" w14:textId="77777777" w:rsidR="00AB6A71" w:rsidRPr="00992A44" w:rsidRDefault="00AB6A71"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6182EAA5" w14:textId="559B4C28" w:rsidR="00AB6A71" w:rsidRPr="00992A44" w:rsidRDefault="00992A44"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начального общего образования;</w:t>
            </w:r>
          </w:p>
        </w:tc>
        <w:tc>
          <w:tcPr>
            <w:tcW w:w="0" w:type="auto"/>
            <w:shd w:val="clear" w:color="auto" w:fill="auto"/>
          </w:tcPr>
          <w:p w14:paraId="7670A656"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Чел.</w:t>
            </w:r>
          </w:p>
        </w:tc>
      </w:tr>
      <w:tr w:rsidR="00AB6A71" w:rsidRPr="00992A44" w14:paraId="4B1991B0" w14:textId="77777777" w:rsidTr="00AC0CCE">
        <w:tc>
          <w:tcPr>
            <w:tcW w:w="0" w:type="auto"/>
            <w:tcBorders>
              <w:top w:val="nil"/>
              <w:bottom w:val="nil"/>
            </w:tcBorders>
            <w:shd w:val="clear" w:color="auto" w:fill="auto"/>
          </w:tcPr>
          <w:p w14:paraId="4DD038D1" w14:textId="77777777" w:rsidR="00AB6A71" w:rsidRPr="00992A44" w:rsidRDefault="00AB6A71"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48208530" w14:textId="554A0A7D" w:rsidR="00AB6A71" w:rsidRPr="00992A44" w:rsidRDefault="00992A44"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основного общего образования;</w:t>
            </w:r>
          </w:p>
        </w:tc>
        <w:tc>
          <w:tcPr>
            <w:tcW w:w="0" w:type="auto"/>
            <w:shd w:val="clear" w:color="auto" w:fill="auto"/>
          </w:tcPr>
          <w:p w14:paraId="22A2656B"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Чел.</w:t>
            </w:r>
          </w:p>
        </w:tc>
      </w:tr>
      <w:tr w:rsidR="00AB6A71" w:rsidRPr="00992A44" w14:paraId="696D6952" w14:textId="77777777" w:rsidTr="00AC0CCE">
        <w:tc>
          <w:tcPr>
            <w:tcW w:w="0" w:type="auto"/>
            <w:vMerge w:val="restart"/>
            <w:tcBorders>
              <w:top w:val="nil"/>
            </w:tcBorders>
            <w:shd w:val="clear" w:color="auto" w:fill="auto"/>
          </w:tcPr>
          <w:p w14:paraId="2EF6E248" w14:textId="77777777" w:rsidR="00AB6A71" w:rsidRPr="00992A44" w:rsidRDefault="00AB6A71"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5053B9B9" w14:textId="35B0C7BE" w:rsidR="00AB6A71" w:rsidRPr="00992A44" w:rsidRDefault="00992A44"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среднего общего образования</w:t>
            </w:r>
          </w:p>
        </w:tc>
        <w:tc>
          <w:tcPr>
            <w:tcW w:w="0" w:type="auto"/>
            <w:shd w:val="clear" w:color="auto" w:fill="auto"/>
          </w:tcPr>
          <w:p w14:paraId="3708D8AE"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Чел.</w:t>
            </w:r>
          </w:p>
        </w:tc>
      </w:tr>
      <w:tr w:rsidR="00AB6A71" w:rsidRPr="00992A44" w14:paraId="103BFD59" w14:textId="77777777" w:rsidTr="00AC0CCE">
        <w:tc>
          <w:tcPr>
            <w:tcW w:w="0" w:type="auto"/>
            <w:vMerge/>
            <w:tcBorders>
              <w:top w:val="nil"/>
            </w:tcBorders>
            <w:shd w:val="clear" w:color="auto" w:fill="auto"/>
          </w:tcPr>
          <w:p w14:paraId="256E4E06" w14:textId="77777777" w:rsidR="00AB6A71" w:rsidRPr="00992A44" w:rsidRDefault="00AB6A71"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13B410DA" w14:textId="0E2370BC" w:rsidR="00AB6A71" w:rsidRPr="00992A44" w:rsidRDefault="00992A44"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адаптированные основные образовательные программы</w:t>
            </w:r>
          </w:p>
        </w:tc>
        <w:tc>
          <w:tcPr>
            <w:tcW w:w="0" w:type="auto"/>
            <w:shd w:val="clear" w:color="auto" w:fill="auto"/>
          </w:tcPr>
          <w:p w14:paraId="7DF73869"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Чел.</w:t>
            </w:r>
          </w:p>
        </w:tc>
      </w:tr>
      <w:tr w:rsidR="00AB6A71" w:rsidRPr="00992A44" w14:paraId="2A4E7414" w14:textId="77777777" w:rsidTr="00AC0CCE">
        <w:tc>
          <w:tcPr>
            <w:tcW w:w="0" w:type="auto"/>
            <w:vMerge/>
            <w:shd w:val="clear" w:color="auto" w:fill="auto"/>
          </w:tcPr>
          <w:p w14:paraId="6872F3B4" w14:textId="77777777" w:rsidR="00AB6A71" w:rsidRPr="00992A44" w:rsidRDefault="00AB6A71" w:rsidP="00F06FE7">
            <w:pPr>
              <w:tabs>
                <w:tab w:val="left" w:pos="49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0" w:type="auto"/>
            <w:shd w:val="clear" w:color="auto" w:fill="auto"/>
          </w:tcPr>
          <w:p w14:paraId="1CFC3F52" w14:textId="61AEE65F" w:rsidR="00AB6A71" w:rsidRPr="00992A44" w:rsidRDefault="00992A44"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иные уровни ООП, если реализуются (указать)</w:t>
            </w:r>
          </w:p>
        </w:tc>
        <w:tc>
          <w:tcPr>
            <w:tcW w:w="0" w:type="auto"/>
            <w:shd w:val="clear" w:color="auto" w:fill="auto"/>
          </w:tcPr>
          <w:p w14:paraId="1415FB18"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Чел.</w:t>
            </w:r>
          </w:p>
        </w:tc>
      </w:tr>
      <w:tr w:rsidR="00AB6A71" w:rsidRPr="00992A44" w14:paraId="22D8F051" w14:textId="77777777" w:rsidTr="00AC0CCE">
        <w:tc>
          <w:tcPr>
            <w:tcW w:w="0" w:type="auto"/>
            <w:vMerge w:val="restart"/>
            <w:shd w:val="clear" w:color="auto" w:fill="auto"/>
          </w:tcPr>
          <w:p w14:paraId="1EC7EB20" w14:textId="77777777" w:rsidR="00AB6A71" w:rsidRPr="00992A44" w:rsidRDefault="00AB6A71" w:rsidP="00F06FE7">
            <w:pPr>
              <w:tabs>
                <w:tab w:val="left" w:pos="49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1.3</w:t>
            </w:r>
          </w:p>
        </w:tc>
        <w:tc>
          <w:tcPr>
            <w:tcW w:w="0" w:type="auto"/>
            <w:gridSpan w:val="2"/>
            <w:shd w:val="clear" w:color="auto" w:fill="auto"/>
          </w:tcPr>
          <w:p w14:paraId="7693E584"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Формы получения образования в ОО:</w:t>
            </w:r>
          </w:p>
        </w:tc>
      </w:tr>
      <w:tr w:rsidR="00AB6A71" w:rsidRPr="00992A44" w14:paraId="1FE1FF72" w14:textId="77777777" w:rsidTr="00AC0CCE">
        <w:tc>
          <w:tcPr>
            <w:tcW w:w="0" w:type="auto"/>
            <w:vMerge/>
            <w:tcBorders>
              <w:bottom w:val="nil"/>
            </w:tcBorders>
            <w:shd w:val="clear" w:color="auto" w:fill="auto"/>
          </w:tcPr>
          <w:p w14:paraId="77881489" w14:textId="77777777" w:rsidR="00AB6A71" w:rsidRPr="00992A44" w:rsidRDefault="00AB6A71"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3A88C60E" w14:textId="650EDDCD" w:rsidR="00AB6A71" w:rsidRPr="00992A44" w:rsidRDefault="00992A44"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очная;</w:t>
            </w:r>
          </w:p>
        </w:tc>
        <w:tc>
          <w:tcPr>
            <w:tcW w:w="0" w:type="auto"/>
            <w:shd w:val="clear" w:color="auto" w:fill="auto"/>
          </w:tcPr>
          <w:p w14:paraId="2C22CB59"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p w14:paraId="4DDFDB04"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Количество чел.</w:t>
            </w:r>
          </w:p>
        </w:tc>
      </w:tr>
      <w:tr w:rsidR="00AB6A71" w:rsidRPr="00992A44" w14:paraId="36133A12" w14:textId="77777777" w:rsidTr="00AC0CCE">
        <w:tc>
          <w:tcPr>
            <w:tcW w:w="0" w:type="auto"/>
            <w:tcBorders>
              <w:top w:val="nil"/>
              <w:bottom w:val="nil"/>
            </w:tcBorders>
            <w:shd w:val="clear" w:color="auto" w:fill="auto"/>
          </w:tcPr>
          <w:p w14:paraId="3C118DD5" w14:textId="77777777" w:rsidR="00AB6A71" w:rsidRPr="00992A44" w:rsidRDefault="00AB6A71"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087B00EB" w14:textId="073316CD" w:rsidR="00AB6A71" w:rsidRPr="00992A44" w:rsidRDefault="00992A44"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очно-заочная;</w:t>
            </w:r>
          </w:p>
        </w:tc>
        <w:tc>
          <w:tcPr>
            <w:tcW w:w="0" w:type="auto"/>
            <w:shd w:val="clear" w:color="auto" w:fill="auto"/>
          </w:tcPr>
          <w:p w14:paraId="71DEF75B"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p w14:paraId="11C462E9"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Количество чел.</w:t>
            </w:r>
          </w:p>
        </w:tc>
      </w:tr>
      <w:tr w:rsidR="00AB6A71" w:rsidRPr="00992A44" w14:paraId="68D27958" w14:textId="77777777" w:rsidTr="00AC0CCE">
        <w:tc>
          <w:tcPr>
            <w:tcW w:w="0" w:type="auto"/>
            <w:tcBorders>
              <w:top w:val="nil"/>
              <w:bottom w:val="nil"/>
            </w:tcBorders>
            <w:shd w:val="clear" w:color="auto" w:fill="auto"/>
          </w:tcPr>
          <w:p w14:paraId="1AA78B93" w14:textId="77777777" w:rsidR="00AB6A71" w:rsidRPr="00992A44" w:rsidRDefault="00AB6A71"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28A2415F" w14:textId="3C46A2F8" w:rsidR="00AB6A71" w:rsidRPr="00992A44" w:rsidRDefault="00992A44"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заочная</w:t>
            </w:r>
          </w:p>
        </w:tc>
        <w:tc>
          <w:tcPr>
            <w:tcW w:w="0" w:type="auto"/>
            <w:shd w:val="clear" w:color="auto" w:fill="auto"/>
          </w:tcPr>
          <w:p w14:paraId="73B2B17A"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p w14:paraId="294F789A"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Количество чел.</w:t>
            </w:r>
          </w:p>
        </w:tc>
      </w:tr>
      <w:tr w:rsidR="00AB6A71" w:rsidRPr="00992A44" w14:paraId="115E9F6B" w14:textId="77777777" w:rsidTr="00AC0CCE">
        <w:tc>
          <w:tcPr>
            <w:tcW w:w="0" w:type="auto"/>
            <w:tcBorders>
              <w:top w:val="nil"/>
              <w:bottom w:val="nil"/>
            </w:tcBorders>
            <w:shd w:val="clear" w:color="auto" w:fill="auto"/>
          </w:tcPr>
          <w:p w14:paraId="6D861728" w14:textId="77777777" w:rsidR="00AB6A71" w:rsidRPr="00992A44" w:rsidRDefault="00AB6A71"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4C3352D7" w14:textId="3FBD4CEB" w:rsidR="00AB6A71" w:rsidRPr="00992A44" w:rsidRDefault="00AB6A71"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 xml:space="preserve">Наличие </w:t>
            </w:r>
            <w:r w:rsidR="00992A44" w:rsidRPr="00992A44">
              <w:rPr>
                <w:rFonts w:ascii="Times New Roman" w:eastAsia="Calibri" w:hAnsi="Times New Roman" w:cs="Times New Roman"/>
                <w:sz w:val="24"/>
                <w:szCs w:val="24"/>
              </w:rPr>
              <w:t>учащихся</w:t>
            </w:r>
            <w:r w:rsidRPr="00992A44">
              <w:rPr>
                <w:rFonts w:ascii="Times New Roman" w:eastAsia="Times New Roman" w:hAnsi="Times New Roman" w:cs="Times New Roman"/>
                <w:sz w:val="24"/>
                <w:szCs w:val="24"/>
                <w:lang w:eastAsia="ru-RU"/>
              </w:rPr>
              <w:t>, получающих образование:</w:t>
            </w:r>
          </w:p>
        </w:tc>
        <w:tc>
          <w:tcPr>
            <w:tcW w:w="0" w:type="auto"/>
            <w:shd w:val="clear" w:color="auto" w:fill="auto"/>
          </w:tcPr>
          <w:p w14:paraId="67FDDEF1"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B6A71" w:rsidRPr="00992A44" w14:paraId="515CC04D" w14:textId="77777777" w:rsidTr="00AC0CCE">
        <w:tc>
          <w:tcPr>
            <w:tcW w:w="0" w:type="auto"/>
            <w:tcBorders>
              <w:top w:val="nil"/>
              <w:bottom w:val="nil"/>
            </w:tcBorders>
            <w:shd w:val="clear" w:color="auto" w:fill="auto"/>
          </w:tcPr>
          <w:p w14:paraId="76167381" w14:textId="77777777" w:rsidR="00AB6A71" w:rsidRPr="00992A44" w:rsidRDefault="00AB6A71"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565A1F70" w14:textId="7BE46973" w:rsidR="00AB6A71" w:rsidRPr="00992A44" w:rsidRDefault="00992A44"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в семейной форме</w:t>
            </w:r>
          </w:p>
        </w:tc>
        <w:tc>
          <w:tcPr>
            <w:tcW w:w="0" w:type="auto"/>
            <w:shd w:val="clear" w:color="auto" w:fill="auto"/>
          </w:tcPr>
          <w:p w14:paraId="5A74E407"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Чел.</w:t>
            </w:r>
          </w:p>
        </w:tc>
      </w:tr>
      <w:tr w:rsidR="00AB6A71" w:rsidRPr="00992A44" w14:paraId="14E85CDC" w14:textId="77777777" w:rsidTr="00AC0CCE">
        <w:tc>
          <w:tcPr>
            <w:tcW w:w="0" w:type="auto"/>
            <w:tcBorders>
              <w:top w:val="nil"/>
              <w:bottom w:val="nil"/>
            </w:tcBorders>
            <w:shd w:val="clear" w:color="auto" w:fill="auto"/>
          </w:tcPr>
          <w:p w14:paraId="6E4A290E" w14:textId="77777777" w:rsidR="00AB6A71" w:rsidRPr="00992A44" w:rsidRDefault="00AB6A71"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2E15EB2F" w14:textId="01357130" w:rsidR="00AB6A71" w:rsidRPr="00992A44" w:rsidRDefault="00992A44"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 xml:space="preserve"> из них - прикрепляемых в качестве экстернов для прохождения промежуточной аттестации</w:t>
            </w:r>
          </w:p>
        </w:tc>
        <w:tc>
          <w:tcPr>
            <w:tcW w:w="0" w:type="auto"/>
            <w:shd w:val="clear" w:color="auto" w:fill="auto"/>
          </w:tcPr>
          <w:p w14:paraId="19EC2F89" w14:textId="190AC0E1" w:rsidR="00AB6A71" w:rsidRPr="00992A44" w:rsidRDefault="004550A7"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Чел.</w:t>
            </w:r>
          </w:p>
        </w:tc>
      </w:tr>
      <w:tr w:rsidR="00AB6A71" w:rsidRPr="00992A44" w14:paraId="055B9617" w14:textId="77777777" w:rsidTr="00AC0CCE">
        <w:tc>
          <w:tcPr>
            <w:tcW w:w="0" w:type="auto"/>
            <w:tcBorders>
              <w:top w:val="nil"/>
              <w:bottom w:val="nil"/>
            </w:tcBorders>
            <w:shd w:val="clear" w:color="auto" w:fill="auto"/>
          </w:tcPr>
          <w:p w14:paraId="313F1F57" w14:textId="77777777" w:rsidR="00AB6A71" w:rsidRPr="00992A44" w:rsidRDefault="00AB6A71"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5DA22804" w14:textId="30303208" w:rsidR="00AB6A71" w:rsidRPr="00992A44" w:rsidRDefault="00992A44"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в форме самообразования</w:t>
            </w:r>
          </w:p>
        </w:tc>
        <w:tc>
          <w:tcPr>
            <w:tcW w:w="0" w:type="auto"/>
            <w:shd w:val="clear" w:color="auto" w:fill="auto"/>
          </w:tcPr>
          <w:p w14:paraId="30E6125F"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Чел.</w:t>
            </w:r>
          </w:p>
        </w:tc>
      </w:tr>
      <w:tr w:rsidR="00AB6A71" w:rsidRPr="00992A44" w14:paraId="79D32C9E" w14:textId="77777777" w:rsidTr="00AC0CCE">
        <w:tc>
          <w:tcPr>
            <w:tcW w:w="0" w:type="auto"/>
            <w:tcBorders>
              <w:top w:val="nil"/>
              <w:bottom w:val="nil"/>
            </w:tcBorders>
            <w:shd w:val="clear" w:color="auto" w:fill="auto"/>
          </w:tcPr>
          <w:p w14:paraId="2599A016" w14:textId="77777777" w:rsidR="00AB6A71" w:rsidRPr="00992A44" w:rsidRDefault="00AB6A71"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vMerge w:val="restart"/>
            <w:shd w:val="clear" w:color="auto" w:fill="auto"/>
          </w:tcPr>
          <w:p w14:paraId="119F3A85" w14:textId="2E407509" w:rsidR="00AB6A71" w:rsidRPr="00992A44" w:rsidRDefault="00992A44"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из них - прикрепляемых в качестве экстернов для прохождения промежуточной аттестации</w:t>
            </w:r>
          </w:p>
        </w:tc>
        <w:tc>
          <w:tcPr>
            <w:tcW w:w="0" w:type="auto"/>
            <w:vMerge w:val="restart"/>
            <w:shd w:val="clear" w:color="auto" w:fill="auto"/>
          </w:tcPr>
          <w:p w14:paraId="2494C195"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Чел.</w:t>
            </w:r>
          </w:p>
        </w:tc>
      </w:tr>
      <w:tr w:rsidR="00AB6A71" w:rsidRPr="00992A44" w14:paraId="25CFFC9E" w14:textId="77777777" w:rsidTr="00AC0CCE">
        <w:tc>
          <w:tcPr>
            <w:tcW w:w="0" w:type="auto"/>
            <w:tcBorders>
              <w:top w:val="nil"/>
              <w:bottom w:val="nil"/>
            </w:tcBorders>
            <w:shd w:val="clear" w:color="auto" w:fill="auto"/>
          </w:tcPr>
          <w:p w14:paraId="3563B225" w14:textId="77777777" w:rsidR="00AB6A71" w:rsidRPr="00992A44" w:rsidRDefault="00AB6A71"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vMerge/>
            <w:shd w:val="clear" w:color="auto" w:fill="auto"/>
          </w:tcPr>
          <w:p w14:paraId="4CB5FBF3" w14:textId="77777777" w:rsidR="00AB6A71" w:rsidRPr="00992A44" w:rsidRDefault="00AB6A71" w:rsidP="00F06FE7">
            <w:pPr>
              <w:tabs>
                <w:tab w:val="left" w:pos="49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vMerge/>
            <w:shd w:val="clear" w:color="auto" w:fill="auto"/>
          </w:tcPr>
          <w:p w14:paraId="7C8F7031"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B6A71" w:rsidRPr="00992A44" w14:paraId="3747F6B1" w14:textId="77777777" w:rsidTr="00AC0CCE">
        <w:tc>
          <w:tcPr>
            <w:tcW w:w="0" w:type="auto"/>
            <w:vMerge w:val="restart"/>
            <w:shd w:val="clear" w:color="auto" w:fill="auto"/>
          </w:tcPr>
          <w:p w14:paraId="371AF3C5" w14:textId="77777777" w:rsidR="00AB6A71" w:rsidRPr="00992A44" w:rsidRDefault="00AB6A71" w:rsidP="00F06FE7">
            <w:pPr>
              <w:tabs>
                <w:tab w:val="left" w:pos="490"/>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1.4</w:t>
            </w:r>
          </w:p>
        </w:tc>
        <w:tc>
          <w:tcPr>
            <w:tcW w:w="0" w:type="auto"/>
            <w:gridSpan w:val="2"/>
            <w:shd w:val="clear" w:color="auto" w:fill="auto"/>
          </w:tcPr>
          <w:p w14:paraId="20069327"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Реализация ООП по уровням общего образования:</w:t>
            </w:r>
          </w:p>
        </w:tc>
      </w:tr>
      <w:tr w:rsidR="00AB6A71" w:rsidRPr="00992A44" w14:paraId="77E0E0B4" w14:textId="77777777" w:rsidTr="00AC0CCE">
        <w:tc>
          <w:tcPr>
            <w:tcW w:w="0" w:type="auto"/>
            <w:vMerge/>
            <w:shd w:val="clear" w:color="auto" w:fill="auto"/>
          </w:tcPr>
          <w:p w14:paraId="5ECFAEA1"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606B3785" w14:textId="1CCBDE45" w:rsidR="00AB6A71" w:rsidRPr="00992A44" w:rsidRDefault="00992A44"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сетевая форма;</w:t>
            </w:r>
          </w:p>
        </w:tc>
        <w:tc>
          <w:tcPr>
            <w:tcW w:w="0" w:type="auto"/>
            <w:shd w:val="clear" w:color="auto" w:fill="auto"/>
          </w:tcPr>
          <w:p w14:paraId="0C3DCBC7"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p w14:paraId="39BF3855"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Количество договоров о сетевом взаимодействии</w:t>
            </w:r>
          </w:p>
        </w:tc>
      </w:tr>
      <w:tr w:rsidR="00AB6A71" w:rsidRPr="00992A44" w14:paraId="66D052B3" w14:textId="77777777" w:rsidTr="00AC0CCE">
        <w:trPr>
          <w:trHeight w:val="322"/>
        </w:trPr>
        <w:tc>
          <w:tcPr>
            <w:tcW w:w="0" w:type="auto"/>
            <w:vMerge/>
            <w:tcBorders>
              <w:bottom w:val="nil"/>
            </w:tcBorders>
            <w:shd w:val="clear" w:color="auto" w:fill="auto"/>
          </w:tcPr>
          <w:p w14:paraId="091952B4"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0" w:type="auto"/>
            <w:vMerge w:val="restart"/>
            <w:shd w:val="clear" w:color="auto" w:fill="auto"/>
          </w:tcPr>
          <w:p w14:paraId="2B8679DD" w14:textId="63095689" w:rsidR="00AB6A71" w:rsidRPr="00992A44" w:rsidRDefault="00992A44" w:rsidP="00F06FE7">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с применением электронного обучения и дистанционных образовательных технологий;</w:t>
            </w:r>
          </w:p>
          <w:p w14:paraId="60FDEF25" w14:textId="77777777" w:rsidR="00AB6A71" w:rsidRPr="00992A44" w:rsidRDefault="00AB6A71" w:rsidP="00F06FE7">
            <w:pPr>
              <w:spacing w:after="0" w:line="240" w:lineRule="auto"/>
              <w:rPr>
                <w:rFonts w:ascii="Times New Roman" w:eastAsia="Times New Roman" w:hAnsi="Times New Roman" w:cs="Times New Roman"/>
                <w:b/>
                <w:sz w:val="24"/>
                <w:szCs w:val="24"/>
                <w:lang w:eastAsia="ru-RU"/>
              </w:rPr>
            </w:pPr>
          </w:p>
        </w:tc>
        <w:tc>
          <w:tcPr>
            <w:tcW w:w="0" w:type="auto"/>
            <w:vMerge w:val="restart"/>
            <w:shd w:val="clear" w:color="auto" w:fill="auto"/>
          </w:tcPr>
          <w:p w14:paraId="08CC52CF"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p w14:paraId="2191860D" w14:textId="192FC68E" w:rsidR="00CB14D6"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Количество единиц рабочих программ, где используется ЭО и ДОТ</w:t>
            </w:r>
          </w:p>
        </w:tc>
      </w:tr>
      <w:tr w:rsidR="00AB6A71" w:rsidRPr="00992A44" w14:paraId="4598BDF4" w14:textId="77777777" w:rsidTr="00AC0CCE">
        <w:tc>
          <w:tcPr>
            <w:tcW w:w="0" w:type="auto"/>
            <w:tcBorders>
              <w:top w:val="nil"/>
            </w:tcBorders>
            <w:shd w:val="clear" w:color="auto" w:fill="auto"/>
          </w:tcPr>
          <w:p w14:paraId="61017CC9" w14:textId="77777777" w:rsidR="00AB6A71" w:rsidRPr="00992A44" w:rsidRDefault="00AB6A71" w:rsidP="00F06FE7">
            <w:pPr>
              <w:spacing w:after="0" w:line="240" w:lineRule="auto"/>
              <w:rPr>
                <w:rFonts w:ascii="Times New Roman" w:eastAsia="Times New Roman" w:hAnsi="Times New Roman" w:cs="Times New Roman"/>
                <w:sz w:val="24"/>
                <w:szCs w:val="24"/>
                <w:lang w:eastAsia="ru-RU"/>
              </w:rPr>
            </w:pPr>
          </w:p>
        </w:tc>
        <w:tc>
          <w:tcPr>
            <w:tcW w:w="0" w:type="auto"/>
            <w:vMerge/>
            <w:shd w:val="clear" w:color="auto" w:fill="auto"/>
          </w:tcPr>
          <w:p w14:paraId="111D0A1B" w14:textId="77777777" w:rsidR="00AB6A71" w:rsidRPr="00992A44" w:rsidRDefault="00AB6A71" w:rsidP="00F06FE7">
            <w:pPr>
              <w:spacing w:after="0" w:line="240" w:lineRule="auto"/>
              <w:rPr>
                <w:rFonts w:ascii="Times New Roman" w:eastAsia="Times New Roman" w:hAnsi="Times New Roman" w:cs="Times New Roman"/>
                <w:b/>
                <w:sz w:val="24"/>
                <w:szCs w:val="24"/>
                <w:lang w:eastAsia="ru-RU"/>
              </w:rPr>
            </w:pPr>
          </w:p>
        </w:tc>
        <w:tc>
          <w:tcPr>
            <w:tcW w:w="0" w:type="auto"/>
            <w:vMerge/>
            <w:shd w:val="clear" w:color="auto" w:fill="auto"/>
          </w:tcPr>
          <w:p w14:paraId="2219748B"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B6A71" w:rsidRPr="00992A44" w14:paraId="3F74AE23" w14:textId="77777777" w:rsidTr="00AC0CCE">
        <w:trPr>
          <w:trHeight w:val="507"/>
        </w:trPr>
        <w:tc>
          <w:tcPr>
            <w:tcW w:w="0" w:type="auto"/>
            <w:gridSpan w:val="3"/>
            <w:shd w:val="clear" w:color="auto" w:fill="auto"/>
            <w:vAlign w:val="center"/>
          </w:tcPr>
          <w:p w14:paraId="0FBC2218" w14:textId="77777777" w:rsidR="00AB6A71" w:rsidRPr="00992A44" w:rsidRDefault="00AB6A71"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sz w:val="24"/>
                <w:szCs w:val="24"/>
                <w:lang w:eastAsia="ru-RU"/>
              </w:rPr>
              <w:lastRenderedPageBreak/>
              <w:t>2. Соответствие образовательной программы требованиям ФГОС</w:t>
            </w:r>
          </w:p>
        </w:tc>
      </w:tr>
      <w:tr w:rsidR="00AB6A71" w:rsidRPr="00992A44" w14:paraId="2B4A2881" w14:textId="77777777" w:rsidTr="00AC0CCE">
        <w:tc>
          <w:tcPr>
            <w:tcW w:w="0" w:type="auto"/>
            <w:shd w:val="clear" w:color="auto" w:fill="auto"/>
          </w:tcPr>
          <w:p w14:paraId="7A495020" w14:textId="77777777" w:rsidR="00AB6A71" w:rsidRPr="00992A44" w:rsidRDefault="00AB6A71" w:rsidP="00F06FE7">
            <w:pPr>
              <w:tabs>
                <w:tab w:val="left" w:pos="426"/>
                <w:tab w:val="left" w:pos="46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2.1</w:t>
            </w:r>
          </w:p>
        </w:tc>
        <w:tc>
          <w:tcPr>
            <w:tcW w:w="0" w:type="auto"/>
            <w:shd w:val="clear" w:color="auto" w:fill="auto"/>
          </w:tcPr>
          <w:p w14:paraId="6993CC8A" w14:textId="77777777" w:rsidR="00AB6A71" w:rsidRPr="00992A44" w:rsidRDefault="00AB6A71" w:rsidP="00F06FE7">
            <w:pPr>
              <w:tabs>
                <w:tab w:val="left" w:pos="426"/>
                <w:tab w:val="left" w:pos="46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Соответствие структуры, содержания и академического объема учебного плана требованиям ФГОС</w:t>
            </w:r>
          </w:p>
        </w:tc>
        <w:tc>
          <w:tcPr>
            <w:tcW w:w="0" w:type="auto"/>
            <w:shd w:val="clear" w:color="auto" w:fill="auto"/>
          </w:tcPr>
          <w:p w14:paraId="661AC025" w14:textId="77777777" w:rsidR="00AB6A71" w:rsidRPr="00992A44" w:rsidRDefault="00AB6A71"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Соответствует/не соответствует</w:t>
            </w:r>
          </w:p>
        </w:tc>
      </w:tr>
      <w:tr w:rsidR="00AB6A71" w:rsidRPr="00992A44" w14:paraId="76E0E358" w14:textId="77777777" w:rsidTr="00AC0CCE">
        <w:tc>
          <w:tcPr>
            <w:tcW w:w="0" w:type="auto"/>
            <w:shd w:val="clear" w:color="auto" w:fill="auto"/>
          </w:tcPr>
          <w:p w14:paraId="5700A744" w14:textId="77777777" w:rsidR="00AB6A71" w:rsidRPr="00992A44" w:rsidRDefault="00AB6A71" w:rsidP="00F06FE7">
            <w:pPr>
              <w:tabs>
                <w:tab w:val="left" w:pos="426"/>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2.2</w:t>
            </w:r>
          </w:p>
        </w:tc>
        <w:tc>
          <w:tcPr>
            <w:tcW w:w="0" w:type="auto"/>
            <w:shd w:val="clear" w:color="auto" w:fill="auto"/>
          </w:tcPr>
          <w:p w14:paraId="4F1DC3B4" w14:textId="545A14F5" w:rsidR="00AB6A71" w:rsidRPr="00992A44" w:rsidRDefault="00EC54CA" w:rsidP="00F06FE7">
            <w:pPr>
              <w:tabs>
                <w:tab w:val="left" w:pos="426"/>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 xml:space="preserve">Наличие индивидуальных учебных планов для </w:t>
            </w:r>
            <w:r w:rsidR="00992A44" w:rsidRPr="00992A44">
              <w:rPr>
                <w:rFonts w:ascii="Times New Roman" w:eastAsia="Calibri" w:hAnsi="Times New Roman" w:cs="Times New Roman"/>
                <w:sz w:val="24"/>
                <w:szCs w:val="24"/>
              </w:rPr>
              <w:t>учащихся</w:t>
            </w:r>
            <w:r w:rsidRPr="00992A44">
              <w:rPr>
                <w:rFonts w:ascii="Times New Roman" w:eastAsia="Times New Roman" w:hAnsi="Times New Roman" w:cs="Times New Roman"/>
                <w:sz w:val="24"/>
                <w:szCs w:val="24"/>
                <w:lang w:eastAsia="ru-RU"/>
              </w:rPr>
              <w:t xml:space="preserve">: с низкой мотиваций, с ОВЗ, одаренных; </w:t>
            </w:r>
            <w:proofErr w:type="gramStart"/>
            <w:r w:rsidR="00992A44" w:rsidRPr="00992A44">
              <w:rPr>
                <w:rFonts w:ascii="Times New Roman" w:eastAsia="Calibri" w:hAnsi="Times New Roman" w:cs="Times New Roman"/>
                <w:sz w:val="24"/>
                <w:szCs w:val="24"/>
              </w:rPr>
              <w:t>учащихся</w:t>
            </w:r>
            <w:r w:rsidR="00992A44" w:rsidRPr="00992A44">
              <w:rPr>
                <w:rFonts w:ascii="Times New Roman" w:eastAsia="Times New Roman" w:hAnsi="Times New Roman" w:cs="Times New Roman"/>
                <w:sz w:val="24"/>
                <w:szCs w:val="24"/>
                <w:lang w:eastAsia="ru-RU"/>
              </w:rPr>
              <w:t xml:space="preserve">: </w:t>
            </w:r>
            <w:r w:rsidRPr="00992A44">
              <w:rPr>
                <w:rFonts w:ascii="Times New Roman" w:eastAsia="Times New Roman" w:hAnsi="Times New Roman" w:cs="Times New Roman"/>
                <w:sz w:val="24"/>
                <w:szCs w:val="24"/>
                <w:lang w:eastAsia="ru-RU"/>
              </w:rPr>
              <w:t xml:space="preserve"> в</w:t>
            </w:r>
            <w:proofErr w:type="gramEnd"/>
            <w:r w:rsidRPr="00992A44">
              <w:rPr>
                <w:rFonts w:ascii="Times New Roman" w:eastAsia="Times New Roman" w:hAnsi="Times New Roman" w:cs="Times New Roman"/>
                <w:sz w:val="24"/>
                <w:szCs w:val="24"/>
                <w:lang w:eastAsia="ru-RU"/>
              </w:rPr>
              <w:t xml:space="preserve"> профильных классах</w:t>
            </w:r>
          </w:p>
        </w:tc>
        <w:tc>
          <w:tcPr>
            <w:tcW w:w="0" w:type="auto"/>
            <w:shd w:val="clear" w:color="auto" w:fill="auto"/>
          </w:tcPr>
          <w:p w14:paraId="43E9AEBA"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tc>
      </w:tr>
      <w:tr w:rsidR="00AB6A71" w:rsidRPr="00992A44" w14:paraId="6B09F9E7" w14:textId="77777777" w:rsidTr="00AC0CCE">
        <w:tc>
          <w:tcPr>
            <w:tcW w:w="0" w:type="auto"/>
            <w:shd w:val="clear" w:color="auto" w:fill="auto"/>
          </w:tcPr>
          <w:p w14:paraId="2C7E95A4" w14:textId="77777777" w:rsidR="00AB6A71" w:rsidRPr="00992A44" w:rsidRDefault="00AB6A71" w:rsidP="00F06FE7">
            <w:pPr>
              <w:tabs>
                <w:tab w:val="left" w:pos="426"/>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2.3</w:t>
            </w:r>
          </w:p>
        </w:tc>
        <w:tc>
          <w:tcPr>
            <w:tcW w:w="0" w:type="auto"/>
            <w:shd w:val="clear" w:color="auto" w:fill="auto"/>
          </w:tcPr>
          <w:p w14:paraId="0F3F72FF" w14:textId="014845DF" w:rsidR="00AB6A71" w:rsidRPr="00992A44" w:rsidRDefault="00AB6A71" w:rsidP="00F06FE7">
            <w:pPr>
              <w:tabs>
                <w:tab w:val="left" w:pos="426"/>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 xml:space="preserve">Наличие материалов, подтверждающих учет в учебном плане образовательных потребностей и запросов </w:t>
            </w:r>
            <w:proofErr w:type="gramStart"/>
            <w:r w:rsidR="00992A44" w:rsidRPr="00992A44">
              <w:rPr>
                <w:rFonts w:ascii="Times New Roman" w:eastAsia="Calibri" w:hAnsi="Times New Roman" w:cs="Times New Roman"/>
                <w:sz w:val="24"/>
                <w:szCs w:val="24"/>
              </w:rPr>
              <w:t>учащихся</w:t>
            </w:r>
            <w:r w:rsidR="00992A44" w:rsidRPr="00992A44">
              <w:rPr>
                <w:rFonts w:ascii="Times New Roman" w:eastAsia="Times New Roman" w:hAnsi="Times New Roman" w:cs="Times New Roman"/>
                <w:sz w:val="24"/>
                <w:szCs w:val="24"/>
                <w:lang w:eastAsia="ru-RU"/>
              </w:rPr>
              <w:t xml:space="preserve">: </w:t>
            </w:r>
            <w:r w:rsidRPr="00992A44">
              <w:rPr>
                <w:rFonts w:ascii="Times New Roman" w:eastAsia="Times New Roman" w:hAnsi="Times New Roman" w:cs="Times New Roman"/>
                <w:sz w:val="24"/>
                <w:szCs w:val="24"/>
                <w:lang w:eastAsia="ru-RU"/>
              </w:rPr>
              <w:t xml:space="preserve"> и</w:t>
            </w:r>
            <w:proofErr w:type="gramEnd"/>
            <w:r w:rsidRPr="00992A44">
              <w:rPr>
                <w:rFonts w:ascii="Times New Roman" w:eastAsia="Times New Roman" w:hAnsi="Times New Roman" w:cs="Times New Roman"/>
                <w:sz w:val="24"/>
                <w:szCs w:val="24"/>
                <w:lang w:eastAsia="ru-RU"/>
              </w:rPr>
              <w:t xml:space="preserve"> (или) их родителей (законных представителей) </w:t>
            </w:r>
          </w:p>
        </w:tc>
        <w:tc>
          <w:tcPr>
            <w:tcW w:w="0" w:type="auto"/>
            <w:shd w:val="clear" w:color="auto" w:fill="auto"/>
          </w:tcPr>
          <w:p w14:paraId="102B5FE1"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tc>
      </w:tr>
      <w:tr w:rsidR="00AB6A71" w:rsidRPr="00992A44" w14:paraId="733ADBD0" w14:textId="77777777" w:rsidTr="00AC0CCE">
        <w:tc>
          <w:tcPr>
            <w:tcW w:w="0" w:type="auto"/>
            <w:shd w:val="clear" w:color="auto" w:fill="auto"/>
          </w:tcPr>
          <w:p w14:paraId="78C4F179" w14:textId="77777777" w:rsidR="00AB6A71" w:rsidRPr="00992A44" w:rsidRDefault="00AB6A71" w:rsidP="00F06FE7">
            <w:pPr>
              <w:tabs>
                <w:tab w:val="left" w:pos="426"/>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2.4</w:t>
            </w:r>
          </w:p>
        </w:tc>
        <w:tc>
          <w:tcPr>
            <w:tcW w:w="0" w:type="auto"/>
            <w:shd w:val="clear" w:color="auto" w:fill="auto"/>
          </w:tcPr>
          <w:p w14:paraId="3670B827" w14:textId="77777777" w:rsidR="00AB6A71" w:rsidRPr="00992A44" w:rsidRDefault="00AB6A71" w:rsidP="00F06FE7">
            <w:pPr>
              <w:tabs>
                <w:tab w:val="left" w:pos="426"/>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Наличие рабочих программ учебных предметов, курсов, дисциплин (модулей) по всем предметам, курсам, дисциплинам (модулям) учебного плана. Соответствие суммарного академического объема рабочих программ академическому объему учебных планов</w:t>
            </w:r>
          </w:p>
        </w:tc>
        <w:tc>
          <w:tcPr>
            <w:tcW w:w="0" w:type="auto"/>
            <w:shd w:val="clear" w:color="auto" w:fill="auto"/>
          </w:tcPr>
          <w:p w14:paraId="1D557A20"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tc>
      </w:tr>
      <w:tr w:rsidR="00AB6A71" w:rsidRPr="00992A44" w14:paraId="1FD93295" w14:textId="77777777" w:rsidTr="00AC0CCE">
        <w:tc>
          <w:tcPr>
            <w:tcW w:w="0" w:type="auto"/>
            <w:shd w:val="clear" w:color="auto" w:fill="auto"/>
          </w:tcPr>
          <w:p w14:paraId="340FB1A0" w14:textId="77777777" w:rsidR="00AB6A71" w:rsidRPr="00992A44" w:rsidRDefault="00AB6A71" w:rsidP="00F06FE7">
            <w:pPr>
              <w:tabs>
                <w:tab w:val="left" w:pos="426"/>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2.5</w:t>
            </w:r>
          </w:p>
        </w:tc>
        <w:tc>
          <w:tcPr>
            <w:tcW w:w="0" w:type="auto"/>
            <w:shd w:val="clear" w:color="auto" w:fill="auto"/>
          </w:tcPr>
          <w:p w14:paraId="591E12BA" w14:textId="77777777" w:rsidR="00AB6A71" w:rsidRPr="00992A44" w:rsidRDefault="00AB6A71" w:rsidP="00F06FE7">
            <w:pPr>
              <w:tabs>
                <w:tab w:val="left" w:pos="426"/>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Соответствие содержания рабочих программ учебных предметов, курсов, дисциплин (модулей) по всем предметам, курсам, дисциплинам (модулям) требованиям ФГОС</w:t>
            </w:r>
          </w:p>
        </w:tc>
        <w:tc>
          <w:tcPr>
            <w:tcW w:w="0" w:type="auto"/>
            <w:shd w:val="clear" w:color="auto" w:fill="auto"/>
          </w:tcPr>
          <w:p w14:paraId="71C14DF9" w14:textId="77777777" w:rsidR="00AB6A71" w:rsidRPr="00992A44" w:rsidRDefault="00AB6A71"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Соответствует/не соответствует</w:t>
            </w:r>
          </w:p>
        </w:tc>
      </w:tr>
      <w:tr w:rsidR="00AB6A71" w:rsidRPr="00992A44" w14:paraId="78C5A338" w14:textId="77777777" w:rsidTr="00AC0CCE">
        <w:tc>
          <w:tcPr>
            <w:tcW w:w="0" w:type="auto"/>
            <w:shd w:val="clear" w:color="auto" w:fill="auto"/>
          </w:tcPr>
          <w:p w14:paraId="6A7651F9" w14:textId="77777777" w:rsidR="00AB6A71" w:rsidRPr="00992A44" w:rsidRDefault="00AB6A71" w:rsidP="00F06FE7">
            <w:pPr>
              <w:tabs>
                <w:tab w:val="left" w:pos="426"/>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2.6</w:t>
            </w:r>
          </w:p>
        </w:tc>
        <w:tc>
          <w:tcPr>
            <w:tcW w:w="0" w:type="auto"/>
            <w:shd w:val="clear" w:color="auto" w:fill="auto"/>
          </w:tcPr>
          <w:p w14:paraId="5833A11C" w14:textId="5E7662FD" w:rsidR="00AB6A71" w:rsidRPr="00992A44" w:rsidRDefault="00AB6A71" w:rsidP="00F06FE7">
            <w:pPr>
              <w:tabs>
                <w:tab w:val="left" w:pos="426"/>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 xml:space="preserve">Наличие </w:t>
            </w:r>
            <w:r w:rsidR="00EC54CA" w:rsidRPr="00992A44">
              <w:rPr>
                <w:rFonts w:ascii="Times New Roman" w:eastAsia="Times New Roman" w:hAnsi="Times New Roman" w:cs="Times New Roman"/>
                <w:sz w:val="24"/>
                <w:szCs w:val="24"/>
                <w:lang w:eastAsia="ru-RU"/>
              </w:rPr>
              <w:t>П</w:t>
            </w:r>
            <w:r w:rsidRPr="00992A44">
              <w:rPr>
                <w:rFonts w:ascii="Times New Roman" w:eastAsia="Times New Roman" w:hAnsi="Times New Roman" w:cs="Times New Roman"/>
                <w:sz w:val="24"/>
                <w:szCs w:val="24"/>
                <w:lang w:eastAsia="ru-RU"/>
              </w:rPr>
              <w:t xml:space="preserve">рограмм </w:t>
            </w:r>
            <w:r w:rsidR="00EC54CA" w:rsidRPr="00992A44">
              <w:rPr>
                <w:rFonts w:ascii="Times New Roman" w:eastAsia="Times New Roman" w:hAnsi="Times New Roman" w:cs="Times New Roman"/>
                <w:sz w:val="24"/>
                <w:szCs w:val="24"/>
                <w:lang w:eastAsia="ru-RU"/>
              </w:rPr>
              <w:t>воспитания</w:t>
            </w:r>
            <w:r w:rsidRPr="00992A44">
              <w:rPr>
                <w:rFonts w:ascii="Times New Roman" w:eastAsia="Times New Roman" w:hAnsi="Times New Roman" w:cs="Times New Roman"/>
                <w:sz w:val="24"/>
                <w:szCs w:val="24"/>
                <w:lang w:eastAsia="ru-RU"/>
              </w:rPr>
              <w:t xml:space="preserve"> и диагностического инструментария для мониторинга достижения личностных образовательных результатов</w:t>
            </w:r>
          </w:p>
        </w:tc>
        <w:tc>
          <w:tcPr>
            <w:tcW w:w="0" w:type="auto"/>
            <w:shd w:val="clear" w:color="auto" w:fill="auto"/>
          </w:tcPr>
          <w:p w14:paraId="4FB89F57"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tc>
      </w:tr>
      <w:tr w:rsidR="00AB6A71" w:rsidRPr="00992A44" w14:paraId="482B4CF1" w14:textId="77777777" w:rsidTr="00AC0CCE">
        <w:tc>
          <w:tcPr>
            <w:tcW w:w="0" w:type="auto"/>
            <w:shd w:val="clear" w:color="auto" w:fill="auto"/>
          </w:tcPr>
          <w:p w14:paraId="51139AA5" w14:textId="77777777" w:rsidR="00AB6A71" w:rsidRPr="00992A44" w:rsidRDefault="00AB6A71" w:rsidP="00F06FE7">
            <w:pPr>
              <w:tabs>
                <w:tab w:val="left" w:pos="426"/>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2.7</w:t>
            </w:r>
          </w:p>
        </w:tc>
        <w:tc>
          <w:tcPr>
            <w:tcW w:w="0" w:type="auto"/>
            <w:shd w:val="clear" w:color="auto" w:fill="auto"/>
          </w:tcPr>
          <w:p w14:paraId="78209D28" w14:textId="77777777" w:rsidR="00AB6A71" w:rsidRPr="00992A44" w:rsidRDefault="00AB6A71" w:rsidP="00F06FE7">
            <w:pPr>
              <w:tabs>
                <w:tab w:val="left" w:pos="426"/>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 xml:space="preserve">Наличие плана внеурочной деятельности </w:t>
            </w:r>
          </w:p>
        </w:tc>
        <w:tc>
          <w:tcPr>
            <w:tcW w:w="0" w:type="auto"/>
            <w:shd w:val="clear" w:color="auto" w:fill="auto"/>
          </w:tcPr>
          <w:p w14:paraId="1639F2FB"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tc>
      </w:tr>
      <w:tr w:rsidR="00AB6A71" w:rsidRPr="00992A44" w14:paraId="35CB24B6" w14:textId="77777777" w:rsidTr="00AC0CCE">
        <w:tc>
          <w:tcPr>
            <w:tcW w:w="0" w:type="auto"/>
            <w:shd w:val="clear" w:color="auto" w:fill="auto"/>
          </w:tcPr>
          <w:p w14:paraId="40339783" w14:textId="77777777" w:rsidR="00AB6A71" w:rsidRPr="00992A44" w:rsidRDefault="00AB6A71" w:rsidP="00F06FE7">
            <w:pPr>
              <w:tabs>
                <w:tab w:val="left" w:pos="426"/>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2.8</w:t>
            </w:r>
          </w:p>
        </w:tc>
        <w:tc>
          <w:tcPr>
            <w:tcW w:w="0" w:type="auto"/>
            <w:shd w:val="clear" w:color="auto" w:fill="auto"/>
          </w:tcPr>
          <w:p w14:paraId="16484DE4" w14:textId="68CCBFF1" w:rsidR="00AB6A71" w:rsidRPr="00992A44" w:rsidRDefault="00AB6A71" w:rsidP="00F06FE7">
            <w:pPr>
              <w:tabs>
                <w:tab w:val="left" w:pos="426"/>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 xml:space="preserve">Наличие рабочих программ и другой документации по направлениям внеурочной деятельности, </w:t>
            </w:r>
            <w:r w:rsidR="00EC54CA" w:rsidRPr="00992A44">
              <w:rPr>
                <w:rFonts w:ascii="Times New Roman" w:eastAsia="Times New Roman" w:hAnsi="Times New Roman" w:cs="Times New Roman"/>
                <w:sz w:val="24"/>
                <w:szCs w:val="24"/>
                <w:lang w:eastAsia="ru-RU"/>
              </w:rPr>
              <w:t>соответствие их содержания заявленному направлению</w:t>
            </w:r>
          </w:p>
        </w:tc>
        <w:tc>
          <w:tcPr>
            <w:tcW w:w="0" w:type="auto"/>
            <w:shd w:val="clear" w:color="auto" w:fill="auto"/>
          </w:tcPr>
          <w:p w14:paraId="6EE0DA60"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p w14:paraId="432677B5" w14:textId="77777777" w:rsidR="00AB6A71" w:rsidRPr="00992A44" w:rsidRDefault="00AB6A71" w:rsidP="00F06FE7">
            <w:pPr>
              <w:spacing w:after="0" w:line="240" w:lineRule="auto"/>
              <w:rPr>
                <w:rFonts w:ascii="Times New Roman" w:eastAsia="Times New Roman" w:hAnsi="Times New Roman" w:cs="Times New Roman"/>
                <w:sz w:val="24"/>
                <w:szCs w:val="24"/>
                <w:lang w:eastAsia="ru-RU"/>
              </w:rPr>
            </w:pPr>
          </w:p>
        </w:tc>
      </w:tr>
      <w:tr w:rsidR="00AB6A71" w:rsidRPr="00992A44" w14:paraId="6F310C90" w14:textId="77777777" w:rsidTr="00AC0CCE">
        <w:trPr>
          <w:trHeight w:val="313"/>
        </w:trPr>
        <w:tc>
          <w:tcPr>
            <w:tcW w:w="0" w:type="auto"/>
            <w:shd w:val="clear" w:color="auto" w:fill="auto"/>
          </w:tcPr>
          <w:p w14:paraId="4D4C184F" w14:textId="77777777" w:rsidR="00AB6A71" w:rsidRPr="00992A44" w:rsidRDefault="00AB6A71" w:rsidP="00F06FE7">
            <w:pPr>
              <w:tabs>
                <w:tab w:val="left" w:pos="567"/>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2.9</w:t>
            </w:r>
          </w:p>
        </w:tc>
        <w:tc>
          <w:tcPr>
            <w:tcW w:w="0" w:type="auto"/>
            <w:shd w:val="clear" w:color="auto" w:fill="auto"/>
          </w:tcPr>
          <w:p w14:paraId="7B4D5F65" w14:textId="77777777" w:rsidR="00AB6A71" w:rsidRPr="00992A44" w:rsidRDefault="00AB6A71" w:rsidP="00F06FE7">
            <w:pPr>
              <w:tabs>
                <w:tab w:val="left" w:pos="567"/>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 xml:space="preserve">Наличие программы психолого-педагогического сопровождения </w:t>
            </w:r>
          </w:p>
        </w:tc>
        <w:tc>
          <w:tcPr>
            <w:tcW w:w="0" w:type="auto"/>
            <w:shd w:val="clear" w:color="auto" w:fill="auto"/>
          </w:tcPr>
          <w:p w14:paraId="62519795"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tc>
      </w:tr>
      <w:tr w:rsidR="00AB6A71" w:rsidRPr="00992A44" w14:paraId="17AD9EAA" w14:textId="77777777" w:rsidTr="00AC0CCE">
        <w:tc>
          <w:tcPr>
            <w:tcW w:w="0" w:type="auto"/>
            <w:shd w:val="clear" w:color="auto" w:fill="auto"/>
          </w:tcPr>
          <w:p w14:paraId="47BBDD8F" w14:textId="77777777" w:rsidR="00AB6A71" w:rsidRPr="00992A44" w:rsidRDefault="00AB6A71" w:rsidP="00F06FE7">
            <w:pPr>
              <w:tabs>
                <w:tab w:val="left" w:pos="567"/>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2.10</w:t>
            </w:r>
          </w:p>
        </w:tc>
        <w:tc>
          <w:tcPr>
            <w:tcW w:w="0" w:type="auto"/>
            <w:shd w:val="clear" w:color="auto" w:fill="auto"/>
          </w:tcPr>
          <w:p w14:paraId="0D2F8A7F" w14:textId="77777777" w:rsidR="00AB6A71" w:rsidRPr="00992A44" w:rsidRDefault="00AB6A71" w:rsidP="00F06FE7">
            <w:pPr>
              <w:tabs>
                <w:tab w:val="left" w:pos="567"/>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Наличие «дорожной карты» развития условий реализации ООП</w:t>
            </w:r>
          </w:p>
        </w:tc>
        <w:tc>
          <w:tcPr>
            <w:tcW w:w="0" w:type="auto"/>
            <w:shd w:val="clear" w:color="auto" w:fill="auto"/>
          </w:tcPr>
          <w:p w14:paraId="73E0F1EA"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tc>
      </w:tr>
      <w:tr w:rsidR="00AB6A71" w:rsidRPr="00992A44" w14:paraId="48E6FE7D" w14:textId="77777777" w:rsidTr="00AC0CCE">
        <w:trPr>
          <w:trHeight w:val="669"/>
        </w:trPr>
        <w:tc>
          <w:tcPr>
            <w:tcW w:w="0" w:type="auto"/>
            <w:gridSpan w:val="3"/>
            <w:shd w:val="clear" w:color="auto" w:fill="auto"/>
            <w:vAlign w:val="center"/>
          </w:tcPr>
          <w:p w14:paraId="7AAC8E96" w14:textId="37AA0E15" w:rsidR="00AB6A71" w:rsidRPr="00992A44" w:rsidRDefault="00AB6A71" w:rsidP="00F06FE7">
            <w:pPr>
              <w:spacing w:after="0" w:line="240" w:lineRule="auto"/>
              <w:contextualSpacing/>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sz w:val="24"/>
                <w:szCs w:val="24"/>
                <w:lang w:eastAsia="ru-RU"/>
              </w:rPr>
              <w:t xml:space="preserve">3. Соответствие образовательной программы концепции развития </w:t>
            </w:r>
            <w:r w:rsidR="00EC54CA" w:rsidRPr="00992A44">
              <w:rPr>
                <w:rFonts w:ascii="Times New Roman" w:eastAsia="Times New Roman" w:hAnsi="Times New Roman" w:cs="Times New Roman"/>
                <w:b/>
                <w:sz w:val="24"/>
                <w:szCs w:val="24"/>
                <w:lang w:eastAsia="ru-RU"/>
              </w:rPr>
              <w:t>ОО</w:t>
            </w:r>
          </w:p>
        </w:tc>
      </w:tr>
      <w:tr w:rsidR="00AB6A71" w:rsidRPr="00992A44" w14:paraId="71441F6D" w14:textId="77777777" w:rsidTr="00AC0CCE">
        <w:tc>
          <w:tcPr>
            <w:tcW w:w="0" w:type="auto"/>
            <w:tcBorders>
              <w:bottom w:val="nil"/>
            </w:tcBorders>
            <w:shd w:val="clear" w:color="auto" w:fill="auto"/>
          </w:tcPr>
          <w:p w14:paraId="60BDCDC3"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3.1</w:t>
            </w:r>
          </w:p>
        </w:tc>
        <w:tc>
          <w:tcPr>
            <w:tcW w:w="0" w:type="auto"/>
            <w:vMerge w:val="restart"/>
            <w:shd w:val="clear" w:color="auto" w:fill="auto"/>
          </w:tcPr>
          <w:p w14:paraId="6C8B8F33"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Соответствие планируемых результатов освоения ООП запросу участников образовательных отношений</w:t>
            </w:r>
          </w:p>
        </w:tc>
        <w:tc>
          <w:tcPr>
            <w:tcW w:w="0" w:type="auto"/>
            <w:vMerge w:val="restart"/>
            <w:shd w:val="clear" w:color="auto" w:fill="auto"/>
          </w:tcPr>
          <w:p w14:paraId="41017DCE" w14:textId="77777777" w:rsidR="00AB6A71" w:rsidRPr="00992A44" w:rsidRDefault="00AB6A71"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Соответствует/не соответствует</w:t>
            </w:r>
          </w:p>
        </w:tc>
      </w:tr>
      <w:tr w:rsidR="00AB6A71" w:rsidRPr="00992A44" w14:paraId="7FC72ADD" w14:textId="77777777" w:rsidTr="00AC0CCE">
        <w:tc>
          <w:tcPr>
            <w:tcW w:w="0" w:type="auto"/>
            <w:tcBorders>
              <w:top w:val="nil"/>
              <w:bottom w:val="nil"/>
            </w:tcBorders>
            <w:shd w:val="clear" w:color="auto" w:fill="auto"/>
          </w:tcPr>
          <w:p w14:paraId="5D767F66" w14:textId="77777777" w:rsidR="00AB6A71" w:rsidRPr="00992A44" w:rsidRDefault="00AB6A71" w:rsidP="00F06FE7">
            <w:pPr>
              <w:tabs>
                <w:tab w:val="left" w:pos="450"/>
              </w:tabs>
              <w:spacing w:after="0" w:line="240" w:lineRule="auto"/>
              <w:rPr>
                <w:rFonts w:ascii="Times New Roman" w:eastAsia="Times New Roman" w:hAnsi="Times New Roman" w:cs="Times New Roman"/>
                <w:sz w:val="24"/>
                <w:szCs w:val="24"/>
                <w:lang w:eastAsia="ru-RU"/>
              </w:rPr>
            </w:pPr>
          </w:p>
        </w:tc>
        <w:tc>
          <w:tcPr>
            <w:tcW w:w="0" w:type="auto"/>
            <w:vMerge/>
            <w:shd w:val="clear" w:color="auto" w:fill="auto"/>
          </w:tcPr>
          <w:p w14:paraId="26024DFD" w14:textId="77777777" w:rsidR="00AB6A71" w:rsidRPr="00992A44" w:rsidRDefault="00AB6A71" w:rsidP="00F06FE7">
            <w:pPr>
              <w:tabs>
                <w:tab w:val="left" w:pos="450"/>
              </w:tabs>
              <w:spacing w:after="0" w:line="240" w:lineRule="auto"/>
              <w:rPr>
                <w:rFonts w:ascii="Times New Roman" w:eastAsia="Times New Roman" w:hAnsi="Times New Roman" w:cs="Times New Roman"/>
                <w:sz w:val="24"/>
                <w:szCs w:val="24"/>
                <w:lang w:eastAsia="ru-RU"/>
              </w:rPr>
            </w:pPr>
          </w:p>
        </w:tc>
        <w:tc>
          <w:tcPr>
            <w:tcW w:w="0" w:type="auto"/>
            <w:vMerge/>
            <w:shd w:val="clear" w:color="auto" w:fill="auto"/>
          </w:tcPr>
          <w:p w14:paraId="4176A5E5" w14:textId="77777777" w:rsidR="00AB6A71" w:rsidRPr="00992A44" w:rsidRDefault="00AB6A71" w:rsidP="00F06FE7">
            <w:pPr>
              <w:spacing w:after="0" w:line="240" w:lineRule="auto"/>
              <w:rPr>
                <w:rFonts w:ascii="Times New Roman" w:eastAsia="Times New Roman" w:hAnsi="Times New Roman" w:cs="Times New Roman"/>
                <w:sz w:val="24"/>
                <w:szCs w:val="24"/>
                <w:lang w:eastAsia="ru-RU"/>
              </w:rPr>
            </w:pPr>
          </w:p>
        </w:tc>
      </w:tr>
      <w:tr w:rsidR="00AB6A71" w:rsidRPr="00992A44" w14:paraId="738FFC4A" w14:textId="77777777" w:rsidTr="00AC0CCE">
        <w:tc>
          <w:tcPr>
            <w:tcW w:w="0" w:type="auto"/>
            <w:shd w:val="clear" w:color="auto" w:fill="auto"/>
          </w:tcPr>
          <w:p w14:paraId="16C456F9"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3.2</w:t>
            </w:r>
          </w:p>
        </w:tc>
        <w:tc>
          <w:tcPr>
            <w:tcW w:w="0" w:type="auto"/>
            <w:shd w:val="clear" w:color="auto" w:fill="auto"/>
          </w:tcPr>
          <w:p w14:paraId="05495D83"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 xml:space="preserve">Наличие материалов, подтверждающих учет потребностей участников образовательных отношений при разработке части ООП, </w:t>
            </w:r>
            <w:r w:rsidRPr="00992A44">
              <w:rPr>
                <w:rFonts w:ascii="Times New Roman" w:eastAsia="Times New Roman" w:hAnsi="Times New Roman" w:cs="Times New Roman"/>
                <w:sz w:val="24"/>
                <w:szCs w:val="24"/>
                <w:lang w:eastAsia="ru-RU"/>
              </w:rPr>
              <w:lastRenderedPageBreak/>
              <w:t xml:space="preserve">формируемой участниками образовательных отношений </w:t>
            </w:r>
          </w:p>
        </w:tc>
        <w:tc>
          <w:tcPr>
            <w:tcW w:w="0" w:type="auto"/>
            <w:shd w:val="clear" w:color="auto" w:fill="auto"/>
          </w:tcPr>
          <w:p w14:paraId="6A950FE7"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lastRenderedPageBreak/>
              <w:t>Имеется/не имеется</w:t>
            </w:r>
          </w:p>
        </w:tc>
      </w:tr>
      <w:tr w:rsidR="00AB6A71" w:rsidRPr="00992A44" w14:paraId="588EC14C" w14:textId="77777777" w:rsidTr="00AC0CCE">
        <w:tc>
          <w:tcPr>
            <w:tcW w:w="0" w:type="auto"/>
            <w:shd w:val="clear" w:color="auto" w:fill="auto"/>
          </w:tcPr>
          <w:p w14:paraId="75CE87E2"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3.3</w:t>
            </w:r>
          </w:p>
        </w:tc>
        <w:tc>
          <w:tcPr>
            <w:tcW w:w="0" w:type="auto"/>
            <w:shd w:val="clear" w:color="auto" w:fill="auto"/>
          </w:tcPr>
          <w:p w14:paraId="0F3FE39D" w14:textId="7FE60DD1"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 xml:space="preserve">Отражение в пояснительной записке ООП особенностей контингента </w:t>
            </w:r>
            <w:r w:rsidR="00EC54CA" w:rsidRPr="00992A44">
              <w:rPr>
                <w:rFonts w:ascii="Times New Roman" w:eastAsia="Times New Roman" w:hAnsi="Times New Roman" w:cs="Times New Roman"/>
                <w:sz w:val="24"/>
                <w:szCs w:val="24"/>
                <w:lang w:eastAsia="ru-RU"/>
              </w:rPr>
              <w:t>ОО</w:t>
            </w:r>
          </w:p>
        </w:tc>
        <w:tc>
          <w:tcPr>
            <w:tcW w:w="0" w:type="auto"/>
            <w:shd w:val="clear" w:color="auto" w:fill="auto"/>
          </w:tcPr>
          <w:p w14:paraId="210BB0EA"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tc>
      </w:tr>
      <w:tr w:rsidR="00AB6A71" w:rsidRPr="00992A44" w14:paraId="3263681B" w14:textId="77777777" w:rsidTr="00AC0CCE">
        <w:tc>
          <w:tcPr>
            <w:tcW w:w="0" w:type="auto"/>
            <w:shd w:val="clear" w:color="auto" w:fill="auto"/>
          </w:tcPr>
          <w:p w14:paraId="779A549A"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3.4</w:t>
            </w:r>
          </w:p>
        </w:tc>
        <w:tc>
          <w:tcPr>
            <w:tcW w:w="0" w:type="auto"/>
            <w:shd w:val="clear" w:color="auto" w:fill="auto"/>
          </w:tcPr>
          <w:p w14:paraId="76AC8989"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0" w:type="auto"/>
            <w:shd w:val="clear" w:color="auto" w:fill="auto"/>
          </w:tcPr>
          <w:p w14:paraId="542534B2"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tc>
      </w:tr>
      <w:tr w:rsidR="00AB6A71" w:rsidRPr="00992A44" w14:paraId="17DD3D36" w14:textId="77777777" w:rsidTr="00AC0CCE">
        <w:tc>
          <w:tcPr>
            <w:tcW w:w="0" w:type="auto"/>
            <w:shd w:val="clear" w:color="auto" w:fill="auto"/>
          </w:tcPr>
          <w:p w14:paraId="2A9DACAD"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3.5</w:t>
            </w:r>
          </w:p>
        </w:tc>
        <w:tc>
          <w:tcPr>
            <w:tcW w:w="0" w:type="auto"/>
            <w:shd w:val="clear" w:color="auto" w:fill="auto"/>
          </w:tcPr>
          <w:p w14:paraId="7DF62CA8"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Наличие в системе оценки достижения планируемых результатов аутентичных форм, методов оценки и измерительных материалов</w:t>
            </w:r>
          </w:p>
        </w:tc>
        <w:tc>
          <w:tcPr>
            <w:tcW w:w="0" w:type="auto"/>
            <w:shd w:val="clear" w:color="auto" w:fill="auto"/>
          </w:tcPr>
          <w:p w14:paraId="681C11A1" w14:textId="77777777" w:rsidR="00AB6A71" w:rsidRPr="00992A44" w:rsidRDefault="00AB6A71"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 xml:space="preserve">Соответствует/не соответствует </w:t>
            </w:r>
          </w:p>
        </w:tc>
      </w:tr>
      <w:tr w:rsidR="00AB6A71" w:rsidRPr="00992A44" w14:paraId="1AA9DE06" w14:textId="77777777" w:rsidTr="00AC0CCE">
        <w:tc>
          <w:tcPr>
            <w:tcW w:w="0" w:type="auto"/>
            <w:shd w:val="clear" w:color="auto" w:fill="auto"/>
          </w:tcPr>
          <w:p w14:paraId="1D81ED6D"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3.6</w:t>
            </w:r>
          </w:p>
        </w:tc>
        <w:tc>
          <w:tcPr>
            <w:tcW w:w="0" w:type="auto"/>
            <w:shd w:val="clear" w:color="auto" w:fill="auto"/>
          </w:tcPr>
          <w:p w14:paraId="1C7E39E7" w14:textId="0E64EC6D"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 xml:space="preserve">Наличие в </w:t>
            </w:r>
            <w:r w:rsidR="00EC54CA" w:rsidRPr="00992A44">
              <w:rPr>
                <w:rFonts w:ascii="Times New Roman" w:eastAsia="Times New Roman" w:hAnsi="Times New Roman" w:cs="Times New Roman"/>
                <w:sz w:val="24"/>
                <w:szCs w:val="24"/>
                <w:lang w:eastAsia="ru-RU"/>
              </w:rPr>
              <w:t>П</w:t>
            </w:r>
            <w:r w:rsidRPr="00992A44">
              <w:rPr>
                <w:rFonts w:ascii="Times New Roman" w:eastAsia="Times New Roman" w:hAnsi="Times New Roman" w:cs="Times New Roman"/>
                <w:sz w:val="24"/>
                <w:szCs w:val="24"/>
                <w:lang w:eastAsia="ru-RU"/>
              </w:rPr>
              <w:t>рограмма</w:t>
            </w:r>
            <w:r w:rsidR="00EC54CA" w:rsidRPr="00992A44">
              <w:rPr>
                <w:rFonts w:ascii="Times New Roman" w:eastAsia="Times New Roman" w:hAnsi="Times New Roman" w:cs="Times New Roman"/>
                <w:sz w:val="24"/>
                <w:szCs w:val="24"/>
                <w:lang w:eastAsia="ru-RU"/>
              </w:rPr>
              <w:t xml:space="preserve">х воспитания </w:t>
            </w:r>
            <w:r w:rsidRPr="00992A44">
              <w:rPr>
                <w:rFonts w:ascii="Times New Roman" w:eastAsia="Times New Roman" w:hAnsi="Times New Roman" w:cs="Times New Roman"/>
                <w:sz w:val="24"/>
                <w:szCs w:val="24"/>
                <w:lang w:eastAsia="ru-RU"/>
              </w:rPr>
              <w:t>общешкольных проектов с краеведческим компонентом</w:t>
            </w:r>
          </w:p>
        </w:tc>
        <w:tc>
          <w:tcPr>
            <w:tcW w:w="0" w:type="auto"/>
            <w:shd w:val="clear" w:color="auto" w:fill="auto"/>
          </w:tcPr>
          <w:p w14:paraId="31801B73"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Соответствует/не соответствует</w:t>
            </w:r>
          </w:p>
        </w:tc>
      </w:tr>
      <w:tr w:rsidR="00AB6A71" w:rsidRPr="00992A44" w14:paraId="2B79944C" w14:textId="77777777" w:rsidTr="00AC0CCE">
        <w:tc>
          <w:tcPr>
            <w:tcW w:w="0" w:type="auto"/>
            <w:shd w:val="clear" w:color="auto" w:fill="auto"/>
          </w:tcPr>
          <w:p w14:paraId="01B75E75"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3.7</w:t>
            </w:r>
          </w:p>
        </w:tc>
        <w:tc>
          <w:tcPr>
            <w:tcW w:w="0" w:type="auto"/>
            <w:shd w:val="clear" w:color="auto" w:fill="auto"/>
          </w:tcPr>
          <w:p w14:paraId="72AF4C8C" w14:textId="1D0C117D"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 xml:space="preserve">Доля урочных мероприятий в </w:t>
            </w:r>
            <w:r w:rsidR="00EC54CA" w:rsidRPr="00992A44">
              <w:rPr>
                <w:rFonts w:ascii="Times New Roman" w:eastAsia="Times New Roman" w:hAnsi="Times New Roman" w:cs="Times New Roman"/>
                <w:sz w:val="24"/>
                <w:szCs w:val="24"/>
                <w:lang w:eastAsia="ru-RU"/>
              </w:rPr>
              <w:t>Программах воспитания</w:t>
            </w:r>
          </w:p>
        </w:tc>
        <w:tc>
          <w:tcPr>
            <w:tcW w:w="0" w:type="auto"/>
            <w:shd w:val="clear" w:color="auto" w:fill="auto"/>
          </w:tcPr>
          <w:p w14:paraId="4A1890D8"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Соответствует/не соответствует</w:t>
            </w:r>
          </w:p>
        </w:tc>
      </w:tr>
      <w:tr w:rsidR="00AB6A71" w:rsidRPr="00992A44" w14:paraId="424DDB1B" w14:textId="77777777" w:rsidTr="00AC0CCE">
        <w:tc>
          <w:tcPr>
            <w:tcW w:w="0" w:type="auto"/>
            <w:shd w:val="clear" w:color="auto" w:fill="auto"/>
          </w:tcPr>
          <w:p w14:paraId="723AFBAD"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3.8</w:t>
            </w:r>
          </w:p>
        </w:tc>
        <w:tc>
          <w:tcPr>
            <w:tcW w:w="0" w:type="auto"/>
            <w:shd w:val="clear" w:color="auto" w:fill="auto"/>
          </w:tcPr>
          <w:p w14:paraId="5BD61468" w14:textId="7307BCC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Наличие в рабочих программ</w:t>
            </w:r>
            <w:r w:rsidR="00EC54CA" w:rsidRPr="00992A44">
              <w:rPr>
                <w:rFonts w:ascii="Times New Roman" w:eastAsia="Times New Roman" w:hAnsi="Times New Roman" w:cs="Times New Roman"/>
                <w:sz w:val="24"/>
                <w:szCs w:val="24"/>
                <w:lang w:eastAsia="ru-RU"/>
              </w:rPr>
              <w:t>ах</w:t>
            </w:r>
            <w:r w:rsidRPr="00992A44">
              <w:rPr>
                <w:rFonts w:ascii="Times New Roman" w:eastAsia="Times New Roman" w:hAnsi="Times New Roman" w:cs="Times New Roman"/>
                <w:sz w:val="24"/>
                <w:szCs w:val="24"/>
                <w:lang w:eastAsia="ru-RU"/>
              </w:rPr>
              <w:t xml:space="preserve"> учебных предметов, курсов краеведческого компонента</w:t>
            </w:r>
          </w:p>
        </w:tc>
        <w:tc>
          <w:tcPr>
            <w:tcW w:w="0" w:type="auto"/>
            <w:shd w:val="clear" w:color="auto" w:fill="auto"/>
          </w:tcPr>
          <w:p w14:paraId="3ED9BDA9"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tc>
      </w:tr>
      <w:tr w:rsidR="00AB6A71" w:rsidRPr="00992A44" w14:paraId="476908AB" w14:textId="77777777" w:rsidTr="00AC0CCE">
        <w:tc>
          <w:tcPr>
            <w:tcW w:w="0" w:type="auto"/>
            <w:shd w:val="clear" w:color="auto" w:fill="auto"/>
          </w:tcPr>
          <w:p w14:paraId="3FDB6510"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3.9</w:t>
            </w:r>
          </w:p>
        </w:tc>
        <w:tc>
          <w:tcPr>
            <w:tcW w:w="0" w:type="auto"/>
            <w:shd w:val="clear" w:color="auto" w:fill="auto"/>
          </w:tcPr>
          <w:p w14:paraId="5EC0F0E0"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Наличие в программах формирования/развития УУД мероприятий, реализуемых при участии партнерских организаций</w:t>
            </w:r>
          </w:p>
        </w:tc>
        <w:tc>
          <w:tcPr>
            <w:tcW w:w="0" w:type="auto"/>
            <w:shd w:val="clear" w:color="auto" w:fill="auto"/>
          </w:tcPr>
          <w:p w14:paraId="2AE5A7F4"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tc>
      </w:tr>
      <w:tr w:rsidR="00AB6A71" w:rsidRPr="00992A44" w14:paraId="3C337905" w14:textId="77777777" w:rsidTr="00AC0CCE">
        <w:tc>
          <w:tcPr>
            <w:tcW w:w="0" w:type="auto"/>
            <w:shd w:val="clear" w:color="auto" w:fill="auto"/>
          </w:tcPr>
          <w:p w14:paraId="237E5779"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3.10</w:t>
            </w:r>
          </w:p>
        </w:tc>
        <w:tc>
          <w:tcPr>
            <w:tcW w:w="0" w:type="auto"/>
            <w:shd w:val="clear" w:color="auto" w:fill="auto"/>
          </w:tcPr>
          <w:p w14:paraId="40EE7E25"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Отношение количества рабочих программ курсов части учебного плана, формируемой участниками образовательных отношений, к количеству обучающихся, осваивающих ООП</w:t>
            </w:r>
          </w:p>
        </w:tc>
        <w:tc>
          <w:tcPr>
            <w:tcW w:w="0" w:type="auto"/>
            <w:shd w:val="clear" w:color="auto" w:fill="auto"/>
          </w:tcPr>
          <w:p w14:paraId="186A2C55"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Количество ед. на одного обучающегося</w:t>
            </w:r>
          </w:p>
        </w:tc>
      </w:tr>
      <w:tr w:rsidR="00AB6A71" w:rsidRPr="00992A44" w14:paraId="703763A4" w14:textId="77777777" w:rsidTr="00AC0CCE">
        <w:tc>
          <w:tcPr>
            <w:tcW w:w="0" w:type="auto"/>
            <w:vMerge w:val="restart"/>
            <w:shd w:val="clear" w:color="auto" w:fill="auto"/>
          </w:tcPr>
          <w:p w14:paraId="1DB67AE0"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3.11</w:t>
            </w:r>
          </w:p>
        </w:tc>
        <w:tc>
          <w:tcPr>
            <w:tcW w:w="0" w:type="auto"/>
            <w:gridSpan w:val="2"/>
            <w:shd w:val="clear" w:color="auto" w:fill="auto"/>
          </w:tcPr>
          <w:p w14:paraId="7C94B6D7" w14:textId="77777777" w:rsidR="00AB6A71" w:rsidRPr="00992A44" w:rsidRDefault="00AB6A71"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Наличие и количество индивидуальных учебных планов для обучающихся:</w:t>
            </w:r>
          </w:p>
        </w:tc>
      </w:tr>
      <w:tr w:rsidR="00AB6A71" w:rsidRPr="00992A44" w14:paraId="680407F7" w14:textId="77777777" w:rsidTr="00AC0CCE">
        <w:tc>
          <w:tcPr>
            <w:tcW w:w="0" w:type="auto"/>
            <w:vMerge/>
            <w:shd w:val="clear" w:color="auto" w:fill="auto"/>
          </w:tcPr>
          <w:p w14:paraId="17F68F6E"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p>
        </w:tc>
        <w:tc>
          <w:tcPr>
            <w:tcW w:w="0" w:type="auto"/>
            <w:shd w:val="clear" w:color="auto" w:fill="auto"/>
          </w:tcPr>
          <w:p w14:paraId="68E92462" w14:textId="4BD02706" w:rsidR="00AB6A71" w:rsidRPr="00992A44" w:rsidRDefault="00992A44" w:rsidP="00F06FE7">
            <w:pPr>
              <w:tabs>
                <w:tab w:val="left" w:pos="45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по очно-заочной, заочной форме</w:t>
            </w:r>
          </w:p>
        </w:tc>
        <w:tc>
          <w:tcPr>
            <w:tcW w:w="0" w:type="auto"/>
            <w:shd w:val="clear" w:color="auto" w:fill="auto"/>
          </w:tcPr>
          <w:p w14:paraId="5325B0FF"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Количество ед./не имеется</w:t>
            </w:r>
          </w:p>
        </w:tc>
      </w:tr>
      <w:tr w:rsidR="00AB6A71" w:rsidRPr="00992A44" w14:paraId="7AE0C911" w14:textId="77777777" w:rsidTr="00AC0CCE">
        <w:tc>
          <w:tcPr>
            <w:tcW w:w="0" w:type="auto"/>
            <w:vMerge/>
            <w:shd w:val="clear" w:color="auto" w:fill="auto"/>
          </w:tcPr>
          <w:p w14:paraId="7DB28D0E"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p>
        </w:tc>
        <w:tc>
          <w:tcPr>
            <w:tcW w:w="0" w:type="auto"/>
            <w:shd w:val="clear" w:color="auto" w:fill="auto"/>
          </w:tcPr>
          <w:p w14:paraId="45DA5BBB" w14:textId="4378C4F0" w:rsidR="00AB6A71" w:rsidRPr="00992A44" w:rsidRDefault="00992A44" w:rsidP="00F06FE7">
            <w:pPr>
              <w:tabs>
                <w:tab w:val="left" w:pos="45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 xml:space="preserve">обучающихся на дому </w:t>
            </w:r>
            <w:r w:rsidR="00EC54CA" w:rsidRPr="00992A44">
              <w:rPr>
                <w:rFonts w:ascii="Times New Roman" w:eastAsia="Times New Roman" w:hAnsi="Times New Roman" w:cs="Times New Roman"/>
                <w:sz w:val="24"/>
                <w:szCs w:val="24"/>
                <w:lang w:eastAsia="ru-RU"/>
              </w:rPr>
              <w:t xml:space="preserve">по медицинским показаниям </w:t>
            </w:r>
            <w:r w:rsidR="00AB6A71" w:rsidRPr="00992A44">
              <w:rPr>
                <w:rFonts w:ascii="Times New Roman" w:eastAsia="Times New Roman" w:hAnsi="Times New Roman" w:cs="Times New Roman"/>
                <w:sz w:val="24"/>
                <w:szCs w:val="24"/>
                <w:lang w:eastAsia="ru-RU"/>
              </w:rPr>
              <w:t>или получающих длительное лечение в санаторно-медицинских учреждениях</w:t>
            </w:r>
          </w:p>
        </w:tc>
        <w:tc>
          <w:tcPr>
            <w:tcW w:w="0" w:type="auto"/>
            <w:shd w:val="clear" w:color="auto" w:fill="auto"/>
          </w:tcPr>
          <w:p w14:paraId="64FDE255"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Количество ед./не имеется</w:t>
            </w:r>
          </w:p>
        </w:tc>
      </w:tr>
      <w:tr w:rsidR="00AB6A71" w:rsidRPr="00992A44" w14:paraId="645671BB" w14:textId="77777777" w:rsidTr="00AC0CCE">
        <w:tc>
          <w:tcPr>
            <w:tcW w:w="0" w:type="auto"/>
            <w:vMerge/>
            <w:shd w:val="clear" w:color="auto" w:fill="auto"/>
          </w:tcPr>
          <w:p w14:paraId="1C8E8A7D"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p>
        </w:tc>
        <w:tc>
          <w:tcPr>
            <w:tcW w:w="0" w:type="auto"/>
            <w:shd w:val="clear" w:color="auto" w:fill="auto"/>
          </w:tcPr>
          <w:p w14:paraId="236393E3" w14:textId="3185BAEF" w:rsidR="00AB6A71" w:rsidRPr="00992A44" w:rsidRDefault="00992A44" w:rsidP="00F06FE7">
            <w:pPr>
              <w:tabs>
                <w:tab w:val="left" w:pos="45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с ОВЗ на основани</w:t>
            </w:r>
            <w:r w:rsidR="00EC54CA" w:rsidRPr="00992A44">
              <w:rPr>
                <w:rFonts w:ascii="Times New Roman" w:eastAsia="Times New Roman" w:hAnsi="Times New Roman" w:cs="Times New Roman"/>
                <w:sz w:val="24"/>
                <w:szCs w:val="24"/>
                <w:lang w:eastAsia="ru-RU"/>
              </w:rPr>
              <w:t>и</w:t>
            </w:r>
            <w:r w:rsidR="00AB6A71" w:rsidRPr="00992A44">
              <w:rPr>
                <w:rFonts w:ascii="Times New Roman" w:eastAsia="Times New Roman" w:hAnsi="Times New Roman" w:cs="Times New Roman"/>
                <w:sz w:val="24"/>
                <w:szCs w:val="24"/>
                <w:lang w:eastAsia="ru-RU"/>
              </w:rPr>
              <w:t xml:space="preserve"> инклюзии в классах с нормативно развивающимися сверстниками</w:t>
            </w:r>
          </w:p>
        </w:tc>
        <w:tc>
          <w:tcPr>
            <w:tcW w:w="0" w:type="auto"/>
            <w:shd w:val="clear" w:color="auto" w:fill="auto"/>
          </w:tcPr>
          <w:p w14:paraId="3E2D20F7"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Количество ед./не имеется</w:t>
            </w:r>
          </w:p>
        </w:tc>
      </w:tr>
      <w:tr w:rsidR="00AB6A71" w:rsidRPr="00992A44" w14:paraId="6B71A4BD" w14:textId="77777777" w:rsidTr="00AC0CCE">
        <w:tc>
          <w:tcPr>
            <w:tcW w:w="0" w:type="auto"/>
            <w:vMerge/>
            <w:shd w:val="clear" w:color="auto" w:fill="auto"/>
          </w:tcPr>
          <w:p w14:paraId="6355F024"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p>
        </w:tc>
        <w:tc>
          <w:tcPr>
            <w:tcW w:w="0" w:type="auto"/>
            <w:shd w:val="clear" w:color="auto" w:fill="auto"/>
          </w:tcPr>
          <w:p w14:paraId="72EA93C7" w14:textId="468F0899" w:rsidR="00AB6A71" w:rsidRPr="00992A44" w:rsidRDefault="00992A44" w:rsidP="00F06FE7">
            <w:pPr>
              <w:tabs>
                <w:tab w:val="left" w:pos="45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8-9-х классов, реализующих индивидуальные проекты в рамках профориентации</w:t>
            </w:r>
          </w:p>
        </w:tc>
        <w:tc>
          <w:tcPr>
            <w:tcW w:w="0" w:type="auto"/>
            <w:shd w:val="clear" w:color="auto" w:fill="auto"/>
          </w:tcPr>
          <w:p w14:paraId="2C343F6B"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Количество ед./не имеется</w:t>
            </w:r>
          </w:p>
        </w:tc>
      </w:tr>
      <w:tr w:rsidR="00AB6A71" w:rsidRPr="00992A44" w14:paraId="389DB2B6" w14:textId="77777777" w:rsidTr="00AC0CCE">
        <w:tc>
          <w:tcPr>
            <w:tcW w:w="0" w:type="auto"/>
            <w:vMerge/>
            <w:shd w:val="clear" w:color="auto" w:fill="auto"/>
          </w:tcPr>
          <w:p w14:paraId="01C9E1B2"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p>
        </w:tc>
        <w:tc>
          <w:tcPr>
            <w:tcW w:w="0" w:type="auto"/>
            <w:shd w:val="clear" w:color="auto" w:fill="auto"/>
          </w:tcPr>
          <w:p w14:paraId="38E42708" w14:textId="41C65E92" w:rsidR="00AB6A71" w:rsidRPr="00992A44" w:rsidRDefault="00992A44" w:rsidP="00F06FE7">
            <w:pPr>
              <w:tabs>
                <w:tab w:val="left" w:pos="45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6A71" w:rsidRPr="00992A44">
              <w:rPr>
                <w:rFonts w:ascii="Times New Roman" w:eastAsia="Times New Roman" w:hAnsi="Times New Roman" w:cs="Times New Roman"/>
                <w:sz w:val="24"/>
                <w:szCs w:val="24"/>
                <w:lang w:eastAsia="ru-RU"/>
              </w:rPr>
              <w:t>профильных классов на уровне среднего общего образования</w:t>
            </w:r>
          </w:p>
        </w:tc>
        <w:tc>
          <w:tcPr>
            <w:tcW w:w="0" w:type="auto"/>
            <w:shd w:val="clear" w:color="auto" w:fill="auto"/>
          </w:tcPr>
          <w:p w14:paraId="23BA2EAF"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Количество ед./не имеется</w:t>
            </w:r>
          </w:p>
        </w:tc>
      </w:tr>
      <w:tr w:rsidR="00AB6A71" w:rsidRPr="00992A44" w14:paraId="4F107B6E" w14:textId="77777777" w:rsidTr="00AC0CCE">
        <w:tc>
          <w:tcPr>
            <w:tcW w:w="0" w:type="auto"/>
            <w:shd w:val="clear" w:color="auto" w:fill="auto"/>
          </w:tcPr>
          <w:p w14:paraId="14DDC05E"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3.12</w:t>
            </w:r>
          </w:p>
        </w:tc>
        <w:tc>
          <w:tcPr>
            <w:tcW w:w="0" w:type="auto"/>
            <w:shd w:val="clear" w:color="auto" w:fill="auto"/>
          </w:tcPr>
          <w:p w14:paraId="1A299E3B"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Наличие внешней экспертизы на план внеурочной деятельности</w:t>
            </w:r>
          </w:p>
        </w:tc>
        <w:tc>
          <w:tcPr>
            <w:tcW w:w="0" w:type="auto"/>
            <w:shd w:val="clear" w:color="auto" w:fill="auto"/>
          </w:tcPr>
          <w:p w14:paraId="49A80D3B" w14:textId="77777777" w:rsidR="00AB6A71" w:rsidRPr="00992A44" w:rsidRDefault="00AB6A71"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tc>
      </w:tr>
      <w:tr w:rsidR="00AB6A71" w:rsidRPr="00992A44" w14:paraId="311DE359" w14:textId="77777777" w:rsidTr="00AC0CCE">
        <w:tc>
          <w:tcPr>
            <w:tcW w:w="0" w:type="auto"/>
            <w:shd w:val="clear" w:color="auto" w:fill="auto"/>
          </w:tcPr>
          <w:p w14:paraId="465C137C" w14:textId="0E76B0D2"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3.</w:t>
            </w:r>
            <w:r w:rsidR="007D2B68" w:rsidRPr="00992A44">
              <w:rPr>
                <w:rFonts w:ascii="Times New Roman" w:eastAsia="Times New Roman" w:hAnsi="Times New Roman" w:cs="Times New Roman"/>
                <w:sz w:val="24"/>
                <w:szCs w:val="24"/>
                <w:lang w:eastAsia="ru-RU"/>
              </w:rPr>
              <w:t>13</w:t>
            </w:r>
          </w:p>
        </w:tc>
        <w:tc>
          <w:tcPr>
            <w:tcW w:w="0" w:type="auto"/>
            <w:shd w:val="clear" w:color="auto" w:fill="auto"/>
          </w:tcPr>
          <w:p w14:paraId="556464CC"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Отношение количества рабочих программ курсов внеурочной деятельности к требованиям ФГОС к количеству обучающихся, осваивающих ООП</w:t>
            </w:r>
          </w:p>
        </w:tc>
        <w:tc>
          <w:tcPr>
            <w:tcW w:w="0" w:type="auto"/>
            <w:shd w:val="clear" w:color="auto" w:fill="auto"/>
          </w:tcPr>
          <w:p w14:paraId="077BBD68" w14:textId="77777777" w:rsidR="00AB6A71" w:rsidRPr="00992A44" w:rsidRDefault="00AB6A71"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Количество ед. на одного обучающегося</w:t>
            </w:r>
          </w:p>
        </w:tc>
      </w:tr>
      <w:tr w:rsidR="00AB6A71" w:rsidRPr="00992A44" w14:paraId="38783A27" w14:textId="77777777" w:rsidTr="00AC0CCE">
        <w:tc>
          <w:tcPr>
            <w:tcW w:w="0" w:type="auto"/>
            <w:shd w:val="clear" w:color="auto" w:fill="auto"/>
          </w:tcPr>
          <w:p w14:paraId="62A79962" w14:textId="55786BB3"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3.1</w:t>
            </w:r>
            <w:r w:rsidR="007D2B68" w:rsidRPr="00992A44">
              <w:rPr>
                <w:rFonts w:ascii="Times New Roman" w:eastAsia="Times New Roman" w:hAnsi="Times New Roman" w:cs="Times New Roman"/>
                <w:sz w:val="24"/>
                <w:szCs w:val="24"/>
                <w:lang w:eastAsia="ru-RU"/>
              </w:rPr>
              <w:t>4</w:t>
            </w:r>
          </w:p>
        </w:tc>
        <w:tc>
          <w:tcPr>
            <w:tcW w:w="0" w:type="auto"/>
            <w:shd w:val="clear" w:color="auto" w:fill="auto"/>
          </w:tcPr>
          <w:p w14:paraId="52B42C74"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Наличие Программы формирования и развития УУД</w:t>
            </w:r>
          </w:p>
        </w:tc>
        <w:tc>
          <w:tcPr>
            <w:tcW w:w="0" w:type="auto"/>
            <w:shd w:val="clear" w:color="auto" w:fill="auto"/>
          </w:tcPr>
          <w:p w14:paraId="651A2E89"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tc>
      </w:tr>
      <w:tr w:rsidR="00AB6A71" w:rsidRPr="00992A44" w14:paraId="5D08EDE7" w14:textId="77777777" w:rsidTr="00AC0CCE">
        <w:tc>
          <w:tcPr>
            <w:tcW w:w="0" w:type="auto"/>
            <w:shd w:val="clear" w:color="auto" w:fill="auto"/>
          </w:tcPr>
          <w:p w14:paraId="775BB1B9" w14:textId="350385CD"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lastRenderedPageBreak/>
              <w:t>3.</w:t>
            </w:r>
            <w:r w:rsidR="007D2B68" w:rsidRPr="00992A44">
              <w:rPr>
                <w:rFonts w:ascii="Times New Roman" w:eastAsia="Times New Roman" w:hAnsi="Times New Roman" w:cs="Times New Roman"/>
                <w:sz w:val="24"/>
                <w:szCs w:val="24"/>
                <w:lang w:eastAsia="ru-RU"/>
              </w:rPr>
              <w:t>15</w:t>
            </w:r>
          </w:p>
        </w:tc>
        <w:tc>
          <w:tcPr>
            <w:tcW w:w="0" w:type="auto"/>
            <w:shd w:val="clear" w:color="auto" w:fill="auto"/>
          </w:tcPr>
          <w:p w14:paraId="13BDF1F5"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Наличие внешней экспертизы на Программу формирования и развития УУД требованиям ФГОС</w:t>
            </w:r>
          </w:p>
        </w:tc>
        <w:tc>
          <w:tcPr>
            <w:tcW w:w="0" w:type="auto"/>
            <w:shd w:val="clear" w:color="auto" w:fill="auto"/>
          </w:tcPr>
          <w:p w14:paraId="78F7FF45"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Имеется/не имеется</w:t>
            </w:r>
          </w:p>
        </w:tc>
      </w:tr>
      <w:tr w:rsidR="00AB6A71" w:rsidRPr="00992A44" w14:paraId="5568348D" w14:textId="77777777" w:rsidTr="00AC0CCE">
        <w:tc>
          <w:tcPr>
            <w:tcW w:w="0" w:type="auto"/>
            <w:shd w:val="clear" w:color="auto" w:fill="auto"/>
          </w:tcPr>
          <w:p w14:paraId="3A9BB03A" w14:textId="661CFF44"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3.</w:t>
            </w:r>
            <w:r w:rsidR="007D2B68" w:rsidRPr="00992A44">
              <w:rPr>
                <w:rFonts w:ascii="Times New Roman" w:eastAsia="Times New Roman" w:hAnsi="Times New Roman" w:cs="Times New Roman"/>
                <w:sz w:val="24"/>
                <w:szCs w:val="24"/>
                <w:lang w:eastAsia="ru-RU"/>
              </w:rPr>
              <w:t>16</w:t>
            </w:r>
          </w:p>
        </w:tc>
        <w:tc>
          <w:tcPr>
            <w:tcW w:w="0" w:type="auto"/>
            <w:shd w:val="clear" w:color="auto" w:fill="auto"/>
          </w:tcPr>
          <w:p w14:paraId="01C47DD6" w14:textId="77777777"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Доля урочных мероприятий Программы формирования и развития УУД в общем объеме программы в часах</w:t>
            </w:r>
          </w:p>
        </w:tc>
        <w:tc>
          <w:tcPr>
            <w:tcW w:w="0" w:type="auto"/>
            <w:shd w:val="clear" w:color="auto" w:fill="auto"/>
          </w:tcPr>
          <w:p w14:paraId="6A1C2945" w14:textId="77777777" w:rsidR="00AB6A71" w:rsidRPr="00992A44" w:rsidRDefault="00AB6A71"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w:t>
            </w:r>
          </w:p>
        </w:tc>
      </w:tr>
      <w:tr w:rsidR="00AB6A71" w:rsidRPr="00992A44" w14:paraId="379ACD46" w14:textId="77777777" w:rsidTr="00AC0CCE">
        <w:tc>
          <w:tcPr>
            <w:tcW w:w="0" w:type="auto"/>
            <w:shd w:val="clear" w:color="auto" w:fill="auto"/>
          </w:tcPr>
          <w:p w14:paraId="19B4F911" w14:textId="378FD64D" w:rsidR="00AB6A71" w:rsidRPr="00992A44" w:rsidRDefault="00AB6A71" w:rsidP="00F06FE7">
            <w:pPr>
              <w:tabs>
                <w:tab w:val="left" w:pos="450"/>
              </w:tabs>
              <w:spacing w:after="0" w:line="240" w:lineRule="auto"/>
              <w:contextualSpacing/>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3.</w:t>
            </w:r>
            <w:r w:rsidR="007D2B68" w:rsidRPr="00992A44">
              <w:rPr>
                <w:rFonts w:ascii="Times New Roman" w:eastAsia="Times New Roman" w:hAnsi="Times New Roman" w:cs="Times New Roman"/>
                <w:sz w:val="24"/>
                <w:szCs w:val="24"/>
                <w:lang w:eastAsia="ru-RU"/>
              </w:rPr>
              <w:t>17</w:t>
            </w:r>
          </w:p>
        </w:tc>
        <w:tc>
          <w:tcPr>
            <w:tcW w:w="0" w:type="auto"/>
            <w:shd w:val="clear" w:color="auto" w:fill="auto"/>
          </w:tcPr>
          <w:p w14:paraId="4EC3AD9C" w14:textId="77777777" w:rsidR="00AB6A71" w:rsidRPr="00992A44" w:rsidRDefault="00AB6A71" w:rsidP="00F06FE7">
            <w:pPr>
              <w:tabs>
                <w:tab w:val="left" w:pos="450"/>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Соответствие учебного плана ООП требованиям СанПиН</w:t>
            </w:r>
          </w:p>
        </w:tc>
        <w:tc>
          <w:tcPr>
            <w:tcW w:w="0" w:type="auto"/>
            <w:shd w:val="clear" w:color="auto" w:fill="auto"/>
          </w:tcPr>
          <w:p w14:paraId="43E8087F" w14:textId="0E5F0C98" w:rsidR="00AB6A71" w:rsidRPr="00992A44" w:rsidRDefault="00EC54CA" w:rsidP="00F06FE7">
            <w:pPr>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Соответствует/не соответствует</w:t>
            </w:r>
          </w:p>
        </w:tc>
      </w:tr>
    </w:tbl>
    <w:p w14:paraId="48C1C7CD" w14:textId="77777777" w:rsidR="00AB6A71" w:rsidRPr="00992A44" w:rsidRDefault="00AB6A71" w:rsidP="00F06FE7">
      <w:pPr>
        <w:spacing w:after="0" w:line="240" w:lineRule="auto"/>
        <w:rPr>
          <w:rFonts w:ascii="Times New Roman" w:eastAsia="Times New Roman" w:hAnsi="Times New Roman" w:cs="Times New Roman"/>
          <w:sz w:val="24"/>
          <w:szCs w:val="24"/>
          <w:lang w:eastAsia="ru-RU"/>
        </w:rPr>
      </w:pPr>
    </w:p>
    <w:p w14:paraId="70FF88DE" w14:textId="77777777" w:rsidR="00AB6A71" w:rsidRPr="00992A44" w:rsidRDefault="00AB6A71" w:rsidP="00F06FE7">
      <w:pPr>
        <w:spacing w:after="0" w:line="240" w:lineRule="auto"/>
        <w:rPr>
          <w:rFonts w:ascii="Times New Roman" w:eastAsia="Times New Roman" w:hAnsi="Times New Roman" w:cs="Times New Roman"/>
          <w:bCs/>
          <w:sz w:val="24"/>
          <w:szCs w:val="24"/>
          <w:lang w:eastAsia="ru-RU"/>
        </w:rPr>
      </w:pPr>
    </w:p>
    <w:p w14:paraId="7FDC6262" w14:textId="77777777" w:rsidR="00AB6A71" w:rsidRPr="00992A44" w:rsidRDefault="00AB6A71" w:rsidP="00F06FE7">
      <w:pPr>
        <w:spacing w:after="0" w:line="240" w:lineRule="auto"/>
        <w:rPr>
          <w:rFonts w:ascii="Times New Roman" w:eastAsia="Times New Roman" w:hAnsi="Times New Roman" w:cs="Times New Roman"/>
          <w:bCs/>
          <w:sz w:val="24"/>
          <w:szCs w:val="24"/>
          <w:lang w:eastAsia="ru-RU"/>
        </w:rPr>
      </w:pPr>
      <w:r w:rsidRPr="00992A44">
        <w:rPr>
          <w:rFonts w:ascii="Times New Roman" w:eastAsia="Times New Roman" w:hAnsi="Times New Roman" w:cs="Times New Roman"/>
          <w:bCs/>
          <w:sz w:val="24"/>
          <w:szCs w:val="24"/>
          <w:lang w:eastAsia="ru-RU"/>
        </w:rPr>
        <w:br w:type="page"/>
      </w:r>
    </w:p>
    <w:p w14:paraId="72D8312B" w14:textId="77777777" w:rsidR="008E0F60" w:rsidRPr="00992A44" w:rsidRDefault="007735D4" w:rsidP="00CB14D6">
      <w:pPr>
        <w:spacing w:after="0" w:line="240" w:lineRule="auto"/>
        <w:jc w:val="right"/>
        <w:rPr>
          <w:rFonts w:ascii="Times New Roman" w:eastAsia="Times New Roman" w:hAnsi="Times New Roman" w:cs="Times New Roman"/>
          <w:bCs/>
          <w:sz w:val="24"/>
          <w:szCs w:val="24"/>
          <w:lang w:eastAsia="ru-RU"/>
        </w:rPr>
      </w:pPr>
      <w:r w:rsidRPr="00992A44">
        <w:rPr>
          <w:rFonts w:ascii="Times New Roman" w:eastAsia="Times New Roman" w:hAnsi="Times New Roman" w:cs="Times New Roman"/>
          <w:bCs/>
          <w:sz w:val="24"/>
          <w:szCs w:val="24"/>
          <w:lang w:eastAsia="ru-RU"/>
        </w:rPr>
        <w:lastRenderedPageBreak/>
        <w:t xml:space="preserve">Приложение 3 </w:t>
      </w:r>
    </w:p>
    <w:p w14:paraId="05B56713" w14:textId="282236AE" w:rsidR="007735D4" w:rsidRPr="00992A44" w:rsidRDefault="007735D4" w:rsidP="00F06FE7">
      <w:pPr>
        <w:spacing w:after="0" w:line="240" w:lineRule="auto"/>
        <w:rPr>
          <w:rFonts w:ascii="Times New Roman" w:eastAsia="Times New Roman" w:hAnsi="Times New Roman" w:cs="Times New Roman"/>
          <w:b/>
          <w:bCs/>
          <w:sz w:val="24"/>
          <w:szCs w:val="24"/>
          <w:lang w:eastAsia="ru-RU"/>
        </w:rPr>
      </w:pPr>
      <w:r w:rsidRPr="00992A44">
        <w:rPr>
          <w:rFonts w:ascii="Times New Roman" w:eastAsia="Times New Roman" w:hAnsi="Times New Roman" w:cs="Times New Roman"/>
          <w:b/>
          <w:bCs/>
          <w:sz w:val="24"/>
          <w:szCs w:val="24"/>
          <w:lang w:eastAsia="ru-RU"/>
        </w:rPr>
        <w:t>Оценка условий реализации образовательных программ</w:t>
      </w:r>
    </w:p>
    <w:tbl>
      <w:tblPr>
        <w:tblStyle w:val="aa"/>
        <w:tblW w:w="9781" w:type="dxa"/>
        <w:tblInd w:w="-5" w:type="dxa"/>
        <w:tblLayout w:type="fixed"/>
        <w:tblLook w:val="0000" w:firstRow="0" w:lastRow="0" w:firstColumn="0" w:lastColumn="0" w:noHBand="0" w:noVBand="0"/>
      </w:tblPr>
      <w:tblGrid>
        <w:gridCol w:w="795"/>
        <w:gridCol w:w="56"/>
        <w:gridCol w:w="6379"/>
        <w:gridCol w:w="2551"/>
      </w:tblGrid>
      <w:tr w:rsidR="008E0F60" w:rsidRPr="00992A44" w14:paraId="49E54499" w14:textId="77777777" w:rsidTr="00992A44">
        <w:trPr>
          <w:trHeight w:val="60"/>
        </w:trPr>
        <w:tc>
          <w:tcPr>
            <w:tcW w:w="851" w:type="dxa"/>
            <w:gridSpan w:val="2"/>
            <w:vAlign w:val="center"/>
          </w:tcPr>
          <w:p w14:paraId="2FC80314" w14:textId="77777777" w:rsidR="008E0F60" w:rsidRPr="00992A44" w:rsidRDefault="008E0F60" w:rsidP="00F06FE7">
            <w:pPr>
              <w:rPr>
                <w:rFonts w:ascii="Times New Roman" w:hAnsi="Times New Roman" w:cs="Times New Roman"/>
                <w:sz w:val="24"/>
                <w:szCs w:val="24"/>
              </w:rPr>
            </w:pPr>
            <w:r w:rsidRPr="00992A44">
              <w:rPr>
                <w:rFonts w:ascii="Times New Roman" w:eastAsia="Times New Roman" w:hAnsi="Times New Roman" w:cs="Times New Roman"/>
                <w:b/>
                <w:sz w:val="24"/>
                <w:szCs w:val="24"/>
                <w:lang w:eastAsia="ru-RU"/>
              </w:rPr>
              <w:t>№</w:t>
            </w:r>
          </w:p>
        </w:tc>
        <w:tc>
          <w:tcPr>
            <w:tcW w:w="6379" w:type="dxa"/>
            <w:vAlign w:val="center"/>
          </w:tcPr>
          <w:p w14:paraId="272AE577" w14:textId="77777777" w:rsidR="008E0F60" w:rsidRPr="00992A44" w:rsidRDefault="008E0F60" w:rsidP="00F06FE7">
            <w:pPr>
              <w:rPr>
                <w:rFonts w:ascii="Times New Roman" w:hAnsi="Times New Roman" w:cs="Times New Roman"/>
                <w:sz w:val="24"/>
                <w:szCs w:val="24"/>
              </w:rPr>
            </w:pPr>
            <w:r w:rsidRPr="00992A44">
              <w:rPr>
                <w:rFonts w:ascii="Times New Roman" w:eastAsia="Times New Roman" w:hAnsi="Times New Roman" w:cs="Times New Roman"/>
                <w:b/>
                <w:sz w:val="24"/>
                <w:szCs w:val="24"/>
                <w:lang w:eastAsia="ru-RU"/>
              </w:rPr>
              <w:t>Критерии оценки</w:t>
            </w:r>
          </w:p>
        </w:tc>
        <w:tc>
          <w:tcPr>
            <w:tcW w:w="2551" w:type="dxa"/>
            <w:vAlign w:val="center"/>
          </w:tcPr>
          <w:p w14:paraId="33B1DFD9" w14:textId="77777777" w:rsidR="008E0F60" w:rsidRPr="00992A44" w:rsidRDefault="008E0F60" w:rsidP="00F06FE7">
            <w:pPr>
              <w:rPr>
                <w:rFonts w:ascii="Times New Roman" w:hAnsi="Times New Roman" w:cs="Times New Roman"/>
                <w:sz w:val="24"/>
                <w:szCs w:val="24"/>
              </w:rPr>
            </w:pPr>
            <w:r w:rsidRPr="00992A44">
              <w:rPr>
                <w:rFonts w:ascii="Times New Roman" w:eastAsia="Times New Roman" w:hAnsi="Times New Roman" w:cs="Times New Roman"/>
                <w:b/>
                <w:sz w:val="24"/>
                <w:szCs w:val="24"/>
                <w:lang w:eastAsia="ru-RU"/>
              </w:rPr>
              <w:t>Единица измерения</w:t>
            </w:r>
          </w:p>
        </w:tc>
      </w:tr>
      <w:tr w:rsidR="00ED0C82" w:rsidRPr="00992A44" w14:paraId="28AA3074" w14:textId="77777777" w:rsidTr="00CB14D6">
        <w:trPr>
          <w:trHeight w:val="274"/>
        </w:trPr>
        <w:tc>
          <w:tcPr>
            <w:tcW w:w="9781" w:type="dxa"/>
            <w:gridSpan w:val="4"/>
          </w:tcPr>
          <w:p w14:paraId="650C6C78" w14:textId="77777777" w:rsidR="00ED0C82" w:rsidRPr="00992A44" w:rsidRDefault="00ED0C82" w:rsidP="00F06FE7">
            <w:pPr>
              <w:rPr>
                <w:rFonts w:ascii="Times New Roman" w:hAnsi="Times New Roman" w:cs="Times New Roman"/>
                <w:b/>
                <w:sz w:val="24"/>
                <w:szCs w:val="24"/>
              </w:rPr>
            </w:pPr>
            <w:r w:rsidRPr="00992A44">
              <w:rPr>
                <w:rFonts w:ascii="Times New Roman" w:hAnsi="Times New Roman" w:cs="Times New Roman"/>
                <w:b/>
                <w:sz w:val="24"/>
                <w:szCs w:val="24"/>
              </w:rPr>
              <w:t>1. Образовательная деятельность</w:t>
            </w:r>
          </w:p>
        </w:tc>
      </w:tr>
      <w:tr w:rsidR="00ED0C82" w:rsidRPr="00992A44" w14:paraId="45AC7E15" w14:textId="77777777" w:rsidTr="00992A44">
        <w:trPr>
          <w:trHeight w:val="60"/>
        </w:trPr>
        <w:tc>
          <w:tcPr>
            <w:tcW w:w="795" w:type="dxa"/>
          </w:tcPr>
          <w:p w14:paraId="2411AB75"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1.1</w:t>
            </w:r>
          </w:p>
        </w:tc>
        <w:tc>
          <w:tcPr>
            <w:tcW w:w="6435" w:type="dxa"/>
            <w:gridSpan w:val="2"/>
          </w:tcPr>
          <w:p w14:paraId="54EB6EC2"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Общая численность обучающихся, осваивающих основную образовательную программу</w:t>
            </w:r>
          </w:p>
        </w:tc>
        <w:tc>
          <w:tcPr>
            <w:tcW w:w="2551" w:type="dxa"/>
          </w:tcPr>
          <w:p w14:paraId="6704FEB6"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Человек</w:t>
            </w:r>
          </w:p>
        </w:tc>
      </w:tr>
      <w:tr w:rsidR="00ED0C82" w:rsidRPr="00992A44" w14:paraId="0D1E82AE" w14:textId="77777777" w:rsidTr="00CB14D6">
        <w:trPr>
          <w:trHeight w:val="244"/>
        </w:trPr>
        <w:tc>
          <w:tcPr>
            <w:tcW w:w="795" w:type="dxa"/>
            <w:vMerge w:val="restart"/>
          </w:tcPr>
          <w:p w14:paraId="056DD009"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1.2</w:t>
            </w:r>
          </w:p>
        </w:tc>
        <w:tc>
          <w:tcPr>
            <w:tcW w:w="8986" w:type="dxa"/>
            <w:gridSpan w:val="3"/>
          </w:tcPr>
          <w:p w14:paraId="60D2AC07"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Общая численность обучающихся, осваивающих основную образовательную программу:</w:t>
            </w:r>
          </w:p>
        </w:tc>
      </w:tr>
      <w:tr w:rsidR="00ED0C82" w:rsidRPr="00992A44" w14:paraId="65C2A6BE" w14:textId="77777777" w:rsidTr="00992A44">
        <w:trPr>
          <w:trHeight w:val="203"/>
        </w:trPr>
        <w:tc>
          <w:tcPr>
            <w:tcW w:w="795" w:type="dxa"/>
            <w:vMerge/>
          </w:tcPr>
          <w:p w14:paraId="66880388" w14:textId="77777777" w:rsidR="00ED0C82" w:rsidRPr="00992A44" w:rsidRDefault="00ED0C82" w:rsidP="00F06FE7">
            <w:pPr>
              <w:rPr>
                <w:rFonts w:ascii="Times New Roman" w:hAnsi="Times New Roman" w:cs="Times New Roman"/>
                <w:sz w:val="24"/>
                <w:szCs w:val="24"/>
              </w:rPr>
            </w:pPr>
          </w:p>
        </w:tc>
        <w:tc>
          <w:tcPr>
            <w:tcW w:w="6435" w:type="dxa"/>
            <w:gridSpan w:val="2"/>
          </w:tcPr>
          <w:p w14:paraId="0AFC6CB3" w14:textId="1ED54EB4"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начального общего образования</w:t>
            </w:r>
          </w:p>
        </w:tc>
        <w:tc>
          <w:tcPr>
            <w:tcW w:w="2551" w:type="dxa"/>
          </w:tcPr>
          <w:p w14:paraId="10E2BEE9"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Человек</w:t>
            </w:r>
          </w:p>
        </w:tc>
      </w:tr>
      <w:tr w:rsidR="00ED0C82" w:rsidRPr="00992A44" w14:paraId="67A236EB" w14:textId="77777777" w:rsidTr="00992A44">
        <w:trPr>
          <w:trHeight w:val="60"/>
        </w:trPr>
        <w:tc>
          <w:tcPr>
            <w:tcW w:w="795" w:type="dxa"/>
            <w:vMerge/>
          </w:tcPr>
          <w:p w14:paraId="7783A667" w14:textId="77777777" w:rsidR="00ED0C82" w:rsidRPr="00992A44" w:rsidRDefault="00ED0C82" w:rsidP="00F06FE7">
            <w:pPr>
              <w:rPr>
                <w:rFonts w:ascii="Times New Roman" w:hAnsi="Times New Roman" w:cs="Times New Roman"/>
                <w:sz w:val="24"/>
                <w:szCs w:val="24"/>
              </w:rPr>
            </w:pPr>
          </w:p>
        </w:tc>
        <w:tc>
          <w:tcPr>
            <w:tcW w:w="6435" w:type="dxa"/>
            <w:gridSpan w:val="2"/>
          </w:tcPr>
          <w:p w14:paraId="1093C664" w14:textId="40AB13BD"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основного общего образования</w:t>
            </w:r>
          </w:p>
        </w:tc>
        <w:tc>
          <w:tcPr>
            <w:tcW w:w="2551" w:type="dxa"/>
          </w:tcPr>
          <w:p w14:paraId="102E9F4E"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Человек</w:t>
            </w:r>
          </w:p>
        </w:tc>
      </w:tr>
      <w:tr w:rsidR="00ED0C82" w:rsidRPr="00992A44" w14:paraId="4C688ED8" w14:textId="77777777" w:rsidTr="00992A44">
        <w:trPr>
          <w:trHeight w:val="60"/>
        </w:trPr>
        <w:tc>
          <w:tcPr>
            <w:tcW w:w="795" w:type="dxa"/>
            <w:vMerge/>
          </w:tcPr>
          <w:p w14:paraId="5521CF6E" w14:textId="77777777" w:rsidR="00ED0C82" w:rsidRPr="00992A44" w:rsidRDefault="00ED0C82" w:rsidP="00F06FE7">
            <w:pPr>
              <w:rPr>
                <w:rFonts w:ascii="Times New Roman" w:hAnsi="Times New Roman" w:cs="Times New Roman"/>
                <w:sz w:val="24"/>
                <w:szCs w:val="24"/>
              </w:rPr>
            </w:pPr>
          </w:p>
        </w:tc>
        <w:tc>
          <w:tcPr>
            <w:tcW w:w="6435" w:type="dxa"/>
            <w:gridSpan w:val="2"/>
          </w:tcPr>
          <w:p w14:paraId="0D1F84AF" w14:textId="5765D69E"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среднего общего образования</w:t>
            </w:r>
          </w:p>
        </w:tc>
        <w:tc>
          <w:tcPr>
            <w:tcW w:w="2551" w:type="dxa"/>
          </w:tcPr>
          <w:p w14:paraId="0D31D943"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Человек</w:t>
            </w:r>
          </w:p>
        </w:tc>
      </w:tr>
      <w:tr w:rsidR="00ED0C82" w:rsidRPr="00992A44" w14:paraId="2661C6F0" w14:textId="77777777" w:rsidTr="00CB14D6">
        <w:trPr>
          <w:trHeight w:val="60"/>
        </w:trPr>
        <w:tc>
          <w:tcPr>
            <w:tcW w:w="795" w:type="dxa"/>
            <w:vMerge w:val="restart"/>
          </w:tcPr>
          <w:p w14:paraId="623CD473"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1.3</w:t>
            </w:r>
          </w:p>
        </w:tc>
        <w:tc>
          <w:tcPr>
            <w:tcW w:w="8986" w:type="dxa"/>
            <w:gridSpan w:val="3"/>
          </w:tcPr>
          <w:p w14:paraId="52AF33C4"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Формы получения образования в ОО:</w:t>
            </w:r>
          </w:p>
        </w:tc>
      </w:tr>
      <w:tr w:rsidR="00ED0C82" w:rsidRPr="00992A44" w14:paraId="061CDEA9" w14:textId="77777777" w:rsidTr="00992A44">
        <w:trPr>
          <w:trHeight w:val="60"/>
        </w:trPr>
        <w:tc>
          <w:tcPr>
            <w:tcW w:w="795" w:type="dxa"/>
            <w:vMerge/>
          </w:tcPr>
          <w:p w14:paraId="1019ABC6" w14:textId="77777777" w:rsidR="00ED0C82" w:rsidRPr="00992A44" w:rsidRDefault="00ED0C82" w:rsidP="00F06FE7">
            <w:pPr>
              <w:rPr>
                <w:rFonts w:ascii="Times New Roman" w:hAnsi="Times New Roman" w:cs="Times New Roman"/>
                <w:sz w:val="24"/>
                <w:szCs w:val="24"/>
              </w:rPr>
            </w:pPr>
          </w:p>
        </w:tc>
        <w:tc>
          <w:tcPr>
            <w:tcW w:w="6435" w:type="dxa"/>
            <w:gridSpan w:val="2"/>
          </w:tcPr>
          <w:p w14:paraId="43DF8274" w14:textId="5CBC76CB"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очная</w:t>
            </w:r>
          </w:p>
        </w:tc>
        <w:tc>
          <w:tcPr>
            <w:tcW w:w="2551" w:type="dxa"/>
            <w:vMerge w:val="restart"/>
          </w:tcPr>
          <w:p w14:paraId="709C6678"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Имеется / не имеется.</w:t>
            </w:r>
          </w:p>
          <w:p w14:paraId="3B13EAA0"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Количество человек</w:t>
            </w:r>
          </w:p>
        </w:tc>
      </w:tr>
      <w:tr w:rsidR="00ED0C82" w:rsidRPr="00992A44" w14:paraId="1B36F528" w14:textId="77777777" w:rsidTr="00992A44">
        <w:trPr>
          <w:trHeight w:val="60"/>
        </w:trPr>
        <w:tc>
          <w:tcPr>
            <w:tcW w:w="795" w:type="dxa"/>
            <w:vMerge/>
          </w:tcPr>
          <w:p w14:paraId="1C96A767" w14:textId="77777777" w:rsidR="00ED0C82" w:rsidRPr="00992A44" w:rsidRDefault="00ED0C82" w:rsidP="00F06FE7">
            <w:pPr>
              <w:rPr>
                <w:rFonts w:ascii="Times New Roman" w:hAnsi="Times New Roman" w:cs="Times New Roman"/>
                <w:sz w:val="24"/>
                <w:szCs w:val="24"/>
              </w:rPr>
            </w:pPr>
          </w:p>
        </w:tc>
        <w:tc>
          <w:tcPr>
            <w:tcW w:w="6435" w:type="dxa"/>
            <w:gridSpan w:val="2"/>
          </w:tcPr>
          <w:p w14:paraId="5AA0E21F" w14:textId="670CD6AD"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очно-заочная</w:t>
            </w:r>
          </w:p>
        </w:tc>
        <w:tc>
          <w:tcPr>
            <w:tcW w:w="2551" w:type="dxa"/>
            <w:vMerge/>
          </w:tcPr>
          <w:p w14:paraId="690FB8F1" w14:textId="77777777" w:rsidR="00ED0C82" w:rsidRPr="00992A44" w:rsidRDefault="00ED0C82" w:rsidP="00F06FE7">
            <w:pPr>
              <w:rPr>
                <w:rFonts w:ascii="Times New Roman" w:hAnsi="Times New Roman" w:cs="Times New Roman"/>
                <w:sz w:val="24"/>
                <w:szCs w:val="24"/>
              </w:rPr>
            </w:pPr>
          </w:p>
        </w:tc>
      </w:tr>
      <w:tr w:rsidR="00ED0C82" w:rsidRPr="00992A44" w14:paraId="70ACDD4F" w14:textId="77777777" w:rsidTr="00992A44">
        <w:trPr>
          <w:trHeight w:val="60"/>
        </w:trPr>
        <w:tc>
          <w:tcPr>
            <w:tcW w:w="795" w:type="dxa"/>
            <w:vMerge/>
          </w:tcPr>
          <w:p w14:paraId="2667BFD2" w14:textId="77777777" w:rsidR="00ED0C82" w:rsidRPr="00992A44" w:rsidRDefault="00ED0C82" w:rsidP="00F06FE7">
            <w:pPr>
              <w:rPr>
                <w:rFonts w:ascii="Times New Roman" w:hAnsi="Times New Roman" w:cs="Times New Roman"/>
                <w:sz w:val="24"/>
                <w:szCs w:val="24"/>
              </w:rPr>
            </w:pPr>
          </w:p>
        </w:tc>
        <w:tc>
          <w:tcPr>
            <w:tcW w:w="6435" w:type="dxa"/>
            <w:gridSpan w:val="2"/>
          </w:tcPr>
          <w:p w14:paraId="7536AF48" w14:textId="46E6E348"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заочная</w:t>
            </w:r>
          </w:p>
        </w:tc>
        <w:tc>
          <w:tcPr>
            <w:tcW w:w="2551" w:type="dxa"/>
            <w:vMerge/>
          </w:tcPr>
          <w:p w14:paraId="4DEF4EBF" w14:textId="77777777" w:rsidR="00ED0C82" w:rsidRPr="00992A44" w:rsidRDefault="00ED0C82" w:rsidP="00F06FE7">
            <w:pPr>
              <w:rPr>
                <w:rFonts w:ascii="Times New Roman" w:hAnsi="Times New Roman" w:cs="Times New Roman"/>
                <w:sz w:val="24"/>
                <w:szCs w:val="24"/>
              </w:rPr>
            </w:pPr>
          </w:p>
        </w:tc>
      </w:tr>
      <w:tr w:rsidR="00ED0C82" w:rsidRPr="00992A44" w14:paraId="7C513D97" w14:textId="77777777" w:rsidTr="00CB14D6">
        <w:trPr>
          <w:trHeight w:val="60"/>
        </w:trPr>
        <w:tc>
          <w:tcPr>
            <w:tcW w:w="795" w:type="dxa"/>
            <w:vMerge w:val="restart"/>
          </w:tcPr>
          <w:p w14:paraId="32B31D6E"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1.4</w:t>
            </w:r>
          </w:p>
        </w:tc>
        <w:tc>
          <w:tcPr>
            <w:tcW w:w="8986" w:type="dxa"/>
            <w:gridSpan w:val="3"/>
          </w:tcPr>
          <w:p w14:paraId="1C7CD703"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Реализация ООП по уровням общего образования:</w:t>
            </w:r>
          </w:p>
        </w:tc>
      </w:tr>
      <w:tr w:rsidR="00ED0C82" w:rsidRPr="00992A44" w14:paraId="086A9A68" w14:textId="77777777" w:rsidTr="00992A44">
        <w:trPr>
          <w:trHeight w:val="60"/>
        </w:trPr>
        <w:tc>
          <w:tcPr>
            <w:tcW w:w="795" w:type="dxa"/>
            <w:vMerge/>
          </w:tcPr>
          <w:p w14:paraId="53B4D033" w14:textId="77777777" w:rsidR="00ED0C82" w:rsidRPr="00992A44" w:rsidRDefault="00ED0C82" w:rsidP="00F06FE7">
            <w:pPr>
              <w:rPr>
                <w:rFonts w:ascii="Times New Roman" w:hAnsi="Times New Roman" w:cs="Times New Roman"/>
                <w:sz w:val="24"/>
                <w:szCs w:val="24"/>
              </w:rPr>
            </w:pPr>
          </w:p>
        </w:tc>
        <w:tc>
          <w:tcPr>
            <w:tcW w:w="6435" w:type="dxa"/>
            <w:gridSpan w:val="2"/>
          </w:tcPr>
          <w:p w14:paraId="5AA42897" w14:textId="732AF6AF"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сетевая форма</w:t>
            </w:r>
          </w:p>
        </w:tc>
        <w:tc>
          <w:tcPr>
            <w:tcW w:w="2551" w:type="dxa"/>
            <w:vMerge w:val="restart"/>
          </w:tcPr>
          <w:p w14:paraId="66B6108E"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Имеется / не имеется.</w:t>
            </w:r>
          </w:p>
          <w:p w14:paraId="71A60068"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Количество человек</w:t>
            </w:r>
          </w:p>
        </w:tc>
      </w:tr>
      <w:tr w:rsidR="00ED0C82" w:rsidRPr="00992A44" w14:paraId="4CE12859" w14:textId="77777777" w:rsidTr="00992A44">
        <w:trPr>
          <w:trHeight w:val="60"/>
        </w:trPr>
        <w:tc>
          <w:tcPr>
            <w:tcW w:w="795" w:type="dxa"/>
            <w:vMerge/>
          </w:tcPr>
          <w:p w14:paraId="7CB24EBC" w14:textId="77777777" w:rsidR="00ED0C82" w:rsidRPr="00992A44" w:rsidRDefault="00ED0C82" w:rsidP="00F06FE7">
            <w:pPr>
              <w:rPr>
                <w:rFonts w:ascii="Times New Roman" w:hAnsi="Times New Roman" w:cs="Times New Roman"/>
                <w:sz w:val="24"/>
                <w:szCs w:val="24"/>
              </w:rPr>
            </w:pPr>
          </w:p>
        </w:tc>
        <w:tc>
          <w:tcPr>
            <w:tcW w:w="6435" w:type="dxa"/>
            <w:gridSpan w:val="2"/>
          </w:tcPr>
          <w:p w14:paraId="5F838306" w14:textId="791CC054"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 применением дистанционных образовательных технологий</w:t>
            </w:r>
          </w:p>
        </w:tc>
        <w:tc>
          <w:tcPr>
            <w:tcW w:w="2551" w:type="dxa"/>
            <w:vMerge/>
          </w:tcPr>
          <w:p w14:paraId="5346596A" w14:textId="77777777" w:rsidR="00ED0C82" w:rsidRPr="00992A44" w:rsidRDefault="00ED0C82" w:rsidP="00F06FE7">
            <w:pPr>
              <w:rPr>
                <w:rFonts w:ascii="Times New Roman" w:hAnsi="Times New Roman" w:cs="Times New Roman"/>
                <w:sz w:val="24"/>
                <w:szCs w:val="24"/>
              </w:rPr>
            </w:pPr>
          </w:p>
        </w:tc>
      </w:tr>
      <w:tr w:rsidR="00ED0C82" w:rsidRPr="00992A44" w14:paraId="14908DA5" w14:textId="77777777" w:rsidTr="00992A44">
        <w:trPr>
          <w:trHeight w:val="60"/>
        </w:trPr>
        <w:tc>
          <w:tcPr>
            <w:tcW w:w="795" w:type="dxa"/>
            <w:vMerge/>
          </w:tcPr>
          <w:p w14:paraId="74D5CD4C" w14:textId="77777777" w:rsidR="00ED0C82" w:rsidRPr="00992A44" w:rsidRDefault="00ED0C82" w:rsidP="00F06FE7">
            <w:pPr>
              <w:rPr>
                <w:rFonts w:ascii="Times New Roman" w:hAnsi="Times New Roman" w:cs="Times New Roman"/>
                <w:sz w:val="24"/>
                <w:szCs w:val="24"/>
              </w:rPr>
            </w:pPr>
          </w:p>
        </w:tc>
        <w:tc>
          <w:tcPr>
            <w:tcW w:w="6435" w:type="dxa"/>
            <w:gridSpan w:val="2"/>
          </w:tcPr>
          <w:p w14:paraId="4931DD30" w14:textId="5271F259"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 применением электронного обучения</w:t>
            </w:r>
          </w:p>
        </w:tc>
        <w:tc>
          <w:tcPr>
            <w:tcW w:w="2551" w:type="dxa"/>
            <w:vMerge/>
          </w:tcPr>
          <w:p w14:paraId="18FF4897" w14:textId="77777777" w:rsidR="00ED0C82" w:rsidRPr="00992A44" w:rsidRDefault="00ED0C82" w:rsidP="00F06FE7">
            <w:pPr>
              <w:rPr>
                <w:rFonts w:ascii="Times New Roman" w:hAnsi="Times New Roman" w:cs="Times New Roman"/>
                <w:sz w:val="24"/>
                <w:szCs w:val="24"/>
              </w:rPr>
            </w:pPr>
          </w:p>
        </w:tc>
      </w:tr>
      <w:tr w:rsidR="00ED0C82" w:rsidRPr="00992A44" w14:paraId="3E6A5FB4" w14:textId="77777777" w:rsidTr="00CB14D6">
        <w:trPr>
          <w:trHeight w:val="291"/>
        </w:trPr>
        <w:tc>
          <w:tcPr>
            <w:tcW w:w="9781" w:type="dxa"/>
            <w:gridSpan w:val="4"/>
          </w:tcPr>
          <w:p w14:paraId="18743D8F" w14:textId="720BDF94" w:rsidR="00ED0C82" w:rsidRPr="00992A44" w:rsidRDefault="00ED0C82" w:rsidP="00F06FE7">
            <w:pPr>
              <w:rPr>
                <w:rFonts w:ascii="Times New Roman" w:hAnsi="Times New Roman" w:cs="Times New Roman"/>
                <w:b/>
                <w:sz w:val="24"/>
                <w:szCs w:val="24"/>
              </w:rPr>
            </w:pPr>
            <w:r w:rsidRPr="00992A44">
              <w:rPr>
                <w:rFonts w:ascii="Times New Roman" w:hAnsi="Times New Roman" w:cs="Times New Roman"/>
                <w:b/>
                <w:sz w:val="24"/>
                <w:szCs w:val="24"/>
              </w:rPr>
              <w:t>2. Соответствие образовательной программы требованиям ФГОС</w:t>
            </w:r>
          </w:p>
        </w:tc>
      </w:tr>
      <w:tr w:rsidR="00ED0C82" w:rsidRPr="00992A44" w14:paraId="6F9BD97A" w14:textId="77777777" w:rsidTr="00992A44">
        <w:trPr>
          <w:trHeight w:val="60"/>
        </w:trPr>
        <w:tc>
          <w:tcPr>
            <w:tcW w:w="795" w:type="dxa"/>
          </w:tcPr>
          <w:p w14:paraId="11E6648B" w14:textId="5E043E34"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2.1</w:t>
            </w:r>
          </w:p>
        </w:tc>
        <w:tc>
          <w:tcPr>
            <w:tcW w:w="6435" w:type="dxa"/>
            <w:gridSpan w:val="2"/>
          </w:tcPr>
          <w:p w14:paraId="4EABEE67" w14:textId="3B20EAD4"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 xml:space="preserve">Соответствие структуры ООП требованиям ФГОС </w:t>
            </w:r>
          </w:p>
        </w:tc>
        <w:tc>
          <w:tcPr>
            <w:tcW w:w="2551" w:type="dxa"/>
          </w:tcPr>
          <w:p w14:paraId="34E5D151"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Соответствует / не соответствует</w:t>
            </w:r>
          </w:p>
        </w:tc>
      </w:tr>
      <w:tr w:rsidR="00ED0C82" w:rsidRPr="00992A44" w14:paraId="54304D57" w14:textId="77777777" w:rsidTr="00992A44">
        <w:trPr>
          <w:trHeight w:val="60"/>
        </w:trPr>
        <w:tc>
          <w:tcPr>
            <w:tcW w:w="795" w:type="dxa"/>
          </w:tcPr>
          <w:p w14:paraId="48F32158" w14:textId="398ADD8B"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2.2</w:t>
            </w:r>
          </w:p>
        </w:tc>
        <w:tc>
          <w:tcPr>
            <w:tcW w:w="6435" w:type="dxa"/>
            <w:gridSpan w:val="2"/>
          </w:tcPr>
          <w:p w14:paraId="325308E8"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Наличие материалов, подтверждающих реализацию в ООП части, формируемой участниками образовательных отношений</w:t>
            </w:r>
          </w:p>
        </w:tc>
        <w:tc>
          <w:tcPr>
            <w:tcW w:w="2551" w:type="dxa"/>
          </w:tcPr>
          <w:p w14:paraId="36898140"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Имеется / не имеется</w:t>
            </w:r>
          </w:p>
        </w:tc>
      </w:tr>
      <w:tr w:rsidR="00ED0C82" w:rsidRPr="00992A44" w14:paraId="7F46E6C8" w14:textId="77777777" w:rsidTr="00992A44">
        <w:trPr>
          <w:trHeight w:val="60"/>
        </w:trPr>
        <w:tc>
          <w:tcPr>
            <w:tcW w:w="795" w:type="dxa"/>
          </w:tcPr>
          <w:p w14:paraId="5C13DB52" w14:textId="0A802542"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2.3</w:t>
            </w:r>
          </w:p>
        </w:tc>
        <w:tc>
          <w:tcPr>
            <w:tcW w:w="6435" w:type="dxa"/>
            <w:gridSpan w:val="2"/>
          </w:tcPr>
          <w:p w14:paraId="00D1B508" w14:textId="6AC6D3D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 xml:space="preserve">Соответствие объема части ООП, формируемой участниками образовательных отношений, требованиям ФГОС </w:t>
            </w:r>
          </w:p>
        </w:tc>
        <w:tc>
          <w:tcPr>
            <w:tcW w:w="2551" w:type="dxa"/>
          </w:tcPr>
          <w:p w14:paraId="081A9807"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Соответствует / не соответствует</w:t>
            </w:r>
          </w:p>
        </w:tc>
      </w:tr>
      <w:tr w:rsidR="00ED0C82" w:rsidRPr="00992A44" w14:paraId="0F129AFC" w14:textId="77777777" w:rsidTr="00992A44">
        <w:trPr>
          <w:trHeight w:val="60"/>
        </w:trPr>
        <w:tc>
          <w:tcPr>
            <w:tcW w:w="795" w:type="dxa"/>
          </w:tcPr>
          <w:p w14:paraId="5E1092BC" w14:textId="40048ED3"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2.4</w:t>
            </w:r>
          </w:p>
        </w:tc>
        <w:tc>
          <w:tcPr>
            <w:tcW w:w="6435" w:type="dxa"/>
            <w:gridSpan w:val="2"/>
          </w:tcPr>
          <w:p w14:paraId="3CDA1322"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2551" w:type="dxa"/>
          </w:tcPr>
          <w:p w14:paraId="151CDB37"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Имеется / не имеется</w:t>
            </w:r>
          </w:p>
        </w:tc>
      </w:tr>
      <w:tr w:rsidR="00ED0C82" w:rsidRPr="00992A44" w14:paraId="4BA811FE" w14:textId="77777777" w:rsidTr="00992A44">
        <w:trPr>
          <w:trHeight w:val="60"/>
        </w:trPr>
        <w:tc>
          <w:tcPr>
            <w:tcW w:w="795" w:type="dxa"/>
          </w:tcPr>
          <w:p w14:paraId="57D06C65" w14:textId="253ED7EF"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2.5</w:t>
            </w:r>
          </w:p>
        </w:tc>
        <w:tc>
          <w:tcPr>
            <w:tcW w:w="6435" w:type="dxa"/>
            <w:gridSpan w:val="2"/>
          </w:tcPr>
          <w:p w14:paraId="71DB3707" w14:textId="0CEA252B"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Соответствие учебного плана ООП требованиям ФГОС по составу предметных областей и наименованиям учебных предметов</w:t>
            </w:r>
          </w:p>
        </w:tc>
        <w:tc>
          <w:tcPr>
            <w:tcW w:w="2551" w:type="dxa"/>
          </w:tcPr>
          <w:p w14:paraId="01DB0DAB"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Соответствует / не соответствует</w:t>
            </w:r>
          </w:p>
        </w:tc>
      </w:tr>
      <w:tr w:rsidR="00ED0C82" w:rsidRPr="00992A44" w14:paraId="54E5B59C" w14:textId="77777777" w:rsidTr="00992A44">
        <w:trPr>
          <w:trHeight w:val="60"/>
        </w:trPr>
        <w:tc>
          <w:tcPr>
            <w:tcW w:w="795" w:type="dxa"/>
          </w:tcPr>
          <w:p w14:paraId="09C711F3" w14:textId="3B7EDD5A"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2.6</w:t>
            </w:r>
          </w:p>
        </w:tc>
        <w:tc>
          <w:tcPr>
            <w:tcW w:w="6435" w:type="dxa"/>
            <w:gridSpan w:val="2"/>
          </w:tcPr>
          <w:p w14:paraId="35084522" w14:textId="786B2FAC"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Соответствие учебного плана ООП требованиям ФГОС по объему часов</w:t>
            </w:r>
          </w:p>
        </w:tc>
        <w:tc>
          <w:tcPr>
            <w:tcW w:w="2551" w:type="dxa"/>
          </w:tcPr>
          <w:p w14:paraId="1951097D"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Соответствует / не соответствует</w:t>
            </w:r>
          </w:p>
        </w:tc>
      </w:tr>
      <w:tr w:rsidR="00ED0C82" w:rsidRPr="00992A44" w14:paraId="298FD983" w14:textId="77777777" w:rsidTr="00992A44">
        <w:trPr>
          <w:trHeight w:val="60"/>
        </w:trPr>
        <w:tc>
          <w:tcPr>
            <w:tcW w:w="795" w:type="dxa"/>
          </w:tcPr>
          <w:p w14:paraId="0B74FA2A" w14:textId="1EBCA222"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2.7</w:t>
            </w:r>
          </w:p>
        </w:tc>
        <w:tc>
          <w:tcPr>
            <w:tcW w:w="6435" w:type="dxa"/>
            <w:gridSpan w:val="2"/>
          </w:tcPr>
          <w:p w14:paraId="21ADE497"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Соответствие учебного плана ООП требованиям СанПиН</w:t>
            </w:r>
          </w:p>
        </w:tc>
        <w:tc>
          <w:tcPr>
            <w:tcW w:w="2551" w:type="dxa"/>
          </w:tcPr>
          <w:p w14:paraId="27274BB3"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Соответствует / не соответствует</w:t>
            </w:r>
          </w:p>
        </w:tc>
      </w:tr>
      <w:tr w:rsidR="00ED0C82" w:rsidRPr="00992A44" w14:paraId="598C1389" w14:textId="77777777" w:rsidTr="00992A44">
        <w:trPr>
          <w:trHeight w:val="60"/>
        </w:trPr>
        <w:tc>
          <w:tcPr>
            <w:tcW w:w="795" w:type="dxa"/>
          </w:tcPr>
          <w:p w14:paraId="0E983502" w14:textId="5C96985A"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2.8</w:t>
            </w:r>
          </w:p>
        </w:tc>
        <w:tc>
          <w:tcPr>
            <w:tcW w:w="6435" w:type="dxa"/>
            <w:gridSpan w:val="2"/>
          </w:tcPr>
          <w:p w14:paraId="00364CF8" w14:textId="78F28B2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 xml:space="preserve">Наличие рабочих программ учебных предметов, курсов, дисциплин (модулей) по всем предметам учебного плана, их соответствие требованиям ФГОС </w:t>
            </w:r>
          </w:p>
        </w:tc>
        <w:tc>
          <w:tcPr>
            <w:tcW w:w="2551" w:type="dxa"/>
          </w:tcPr>
          <w:p w14:paraId="3E338542"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Имеется / не имеется</w:t>
            </w:r>
          </w:p>
        </w:tc>
      </w:tr>
      <w:tr w:rsidR="00ED0C82" w:rsidRPr="00992A44" w14:paraId="0B13A582" w14:textId="77777777" w:rsidTr="00992A44">
        <w:trPr>
          <w:trHeight w:val="60"/>
        </w:trPr>
        <w:tc>
          <w:tcPr>
            <w:tcW w:w="795" w:type="dxa"/>
          </w:tcPr>
          <w:p w14:paraId="6DD65FD5" w14:textId="28C8C2F4"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2.9</w:t>
            </w:r>
          </w:p>
        </w:tc>
        <w:tc>
          <w:tcPr>
            <w:tcW w:w="6435" w:type="dxa"/>
            <w:gridSpan w:val="2"/>
          </w:tcPr>
          <w:p w14:paraId="54277240"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Наличие рабочих программ курсов части учебного плана, формируемой участниками образовательных отношений</w:t>
            </w:r>
          </w:p>
        </w:tc>
        <w:tc>
          <w:tcPr>
            <w:tcW w:w="2551" w:type="dxa"/>
          </w:tcPr>
          <w:p w14:paraId="0856F578"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Имеется / не имеется</w:t>
            </w:r>
          </w:p>
        </w:tc>
      </w:tr>
      <w:tr w:rsidR="00ED0C82" w:rsidRPr="00992A44" w14:paraId="2BE7AC5E" w14:textId="77777777" w:rsidTr="00992A44">
        <w:trPr>
          <w:trHeight w:val="60"/>
        </w:trPr>
        <w:tc>
          <w:tcPr>
            <w:tcW w:w="795" w:type="dxa"/>
          </w:tcPr>
          <w:p w14:paraId="0BC12673" w14:textId="4CDCD20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2.10</w:t>
            </w:r>
          </w:p>
        </w:tc>
        <w:tc>
          <w:tcPr>
            <w:tcW w:w="6435" w:type="dxa"/>
            <w:gridSpan w:val="2"/>
          </w:tcPr>
          <w:p w14:paraId="0BECC26D"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Отношение количества рабочих программ курсов части учебного плана, формируемой участниками образовательных отношений, к количеству обучающихся, осваивающих ООП</w:t>
            </w:r>
          </w:p>
        </w:tc>
        <w:tc>
          <w:tcPr>
            <w:tcW w:w="2551" w:type="dxa"/>
          </w:tcPr>
          <w:p w14:paraId="14EB8F5D"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Количество ед. на одного обучающегося</w:t>
            </w:r>
          </w:p>
        </w:tc>
      </w:tr>
      <w:tr w:rsidR="00ED0C82" w:rsidRPr="00992A44" w14:paraId="6940EEB9" w14:textId="77777777" w:rsidTr="00CB14D6">
        <w:trPr>
          <w:trHeight w:val="60"/>
        </w:trPr>
        <w:tc>
          <w:tcPr>
            <w:tcW w:w="795" w:type="dxa"/>
            <w:vMerge w:val="restart"/>
          </w:tcPr>
          <w:p w14:paraId="71CC53DC" w14:textId="0E076DA8"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2.11</w:t>
            </w:r>
          </w:p>
        </w:tc>
        <w:tc>
          <w:tcPr>
            <w:tcW w:w="8986" w:type="dxa"/>
            <w:gridSpan w:val="3"/>
          </w:tcPr>
          <w:p w14:paraId="46BA043A"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Наличие и количество индивидуальных учебных планов для обучающихся:</w:t>
            </w:r>
          </w:p>
        </w:tc>
      </w:tr>
      <w:tr w:rsidR="00ED0C82" w:rsidRPr="00992A44" w14:paraId="46E15217" w14:textId="77777777" w:rsidTr="00992A44">
        <w:trPr>
          <w:trHeight w:val="60"/>
        </w:trPr>
        <w:tc>
          <w:tcPr>
            <w:tcW w:w="795" w:type="dxa"/>
            <w:vMerge/>
          </w:tcPr>
          <w:p w14:paraId="7B131E3F" w14:textId="77777777" w:rsidR="00ED0C82" w:rsidRPr="00992A44" w:rsidRDefault="00ED0C82" w:rsidP="00F06FE7">
            <w:pPr>
              <w:rPr>
                <w:rFonts w:ascii="Times New Roman" w:hAnsi="Times New Roman" w:cs="Times New Roman"/>
                <w:sz w:val="24"/>
                <w:szCs w:val="24"/>
              </w:rPr>
            </w:pPr>
          </w:p>
        </w:tc>
        <w:tc>
          <w:tcPr>
            <w:tcW w:w="6435" w:type="dxa"/>
            <w:gridSpan w:val="2"/>
          </w:tcPr>
          <w:p w14:paraId="277C5E6F"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 по очно-заочной, заочной форме</w:t>
            </w:r>
          </w:p>
        </w:tc>
        <w:tc>
          <w:tcPr>
            <w:tcW w:w="2551" w:type="dxa"/>
            <w:vMerge w:val="restart"/>
          </w:tcPr>
          <w:p w14:paraId="693F926D"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Количество единиц / не имеется</w:t>
            </w:r>
          </w:p>
        </w:tc>
      </w:tr>
      <w:tr w:rsidR="00ED0C82" w:rsidRPr="00992A44" w14:paraId="07050B8A" w14:textId="77777777" w:rsidTr="00992A44">
        <w:trPr>
          <w:trHeight w:val="60"/>
        </w:trPr>
        <w:tc>
          <w:tcPr>
            <w:tcW w:w="795" w:type="dxa"/>
            <w:vMerge/>
          </w:tcPr>
          <w:p w14:paraId="4D1704D0" w14:textId="77777777" w:rsidR="00ED0C82" w:rsidRPr="00992A44" w:rsidRDefault="00ED0C82" w:rsidP="00F06FE7">
            <w:pPr>
              <w:rPr>
                <w:rFonts w:ascii="Times New Roman" w:hAnsi="Times New Roman" w:cs="Times New Roman"/>
                <w:sz w:val="24"/>
                <w:szCs w:val="24"/>
              </w:rPr>
            </w:pPr>
          </w:p>
        </w:tc>
        <w:tc>
          <w:tcPr>
            <w:tcW w:w="6435" w:type="dxa"/>
            <w:gridSpan w:val="2"/>
          </w:tcPr>
          <w:p w14:paraId="07206BD8" w14:textId="6CA2B2B9"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 с ОВЗ на основани</w:t>
            </w:r>
            <w:r w:rsidR="009C7615" w:rsidRPr="00992A44">
              <w:rPr>
                <w:rFonts w:ascii="Times New Roman" w:hAnsi="Times New Roman" w:cs="Times New Roman"/>
                <w:sz w:val="24"/>
                <w:szCs w:val="24"/>
              </w:rPr>
              <w:t>и</w:t>
            </w:r>
            <w:r w:rsidRPr="00992A44">
              <w:rPr>
                <w:rFonts w:ascii="Times New Roman" w:hAnsi="Times New Roman" w:cs="Times New Roman"/>
                <w:sz w:val="24"/>
                <w:szCs w:val="24"/>
              </w:rPr>
              <w:t xml:space="preserve"> инклюзии в классах с нормативно развивающимися сверстниками</w:t>
            </w:r>
          </w:p>
        </w:tc>
        <w:tc>
          <w:tcPr>
            <w:tcW w:w="2551" w:type="dxa"/>
            <w:vMerge/>
          </w:tcPr>
          <w:p w14:paraId="01D5ED80" w14:textId="77777777" w:rsidR="00ED0C82" w:rsidRPr="00992A44" w:rsidRDefault="00ED0C82" w:rsidP="00F06FE7">
            <w:pPr>
              <w:rPr>
                <w:rFonts w:ascii="Times New Roman" w:hAnsi="Times New Roman" w:cs="Times New Roman"/>
                <w:sz w:val="24"/>
                <w:szCs w:val="24"/>
              </w:rPr>
            </w:pPr>
          </w:p>
        </w:tc>
      </w:tr>
      <w:tr w:rsidR="00ED0C82" w:rsidRPr="00992A44" w14:paraId="1220D299" w14:textId="77777777" w:rsidTr="00992A44">
        <w:trPr>
          <w:trHeight w:val="60"/>
        </w:trPr>
        <w:tc>
          <w:tcPr>
            <w:tcW w:w="795" w:type="dxa"/>
            <w:vMerge/>
          </w:tcPr>
          <w:p w14:paraId="67985DE9" w14:textId="77777777" w:rsidR="00ED0C82" w:rsidRPr="00992A44" w:rsidRDefault="00ED0C82" w:rsidP="00F06FE7">
            <w:pPr>
              <w:rPr>
                <w:rFonts w:ascii="Times New Roman" w:hAnsi="Times New Roman" w:cs="Times New Roman"/>
                <w:sz w:val="24"/>
                <w:szCs w:val="24"/>
              </w:rPr>
            </w:pPr>
          </w:p>
        </w:tc>
        <w:tc>
          <w:tcPr>
            <w:tcW w:w="6435" w:type="dxa"/>
            <w:gridSpan w:val="2"/>
          </w:tcPr>
          <w:p w14:paraId="5B57ADFE"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 8–9-х классов, реализующих индивидуальные проекты в рамках профориентации</w:t>
            </w:r>
          </w:p>
        </w:tc>
        <w:tc>
          <w:tcPr>
            <w:tcW w:w="2551" w:type="dxa"/>
            <w:vMerge/>
          </w:tcPr>
          <w:p w14:paraId="4DBACB94" w14:textId="77777777" w:rsidR="00ED0C82" w:rsidRPr="00992A44" w:rsidRDefault="00ED0C82" w:rsidP="00F06FE7">
            <w:pPr>
              <w:rPr>
                <w:rFonts w:ascii="Times New Roman" w:hAnsi="Times New Roman" w:cs="Times New Roman"/>
                <w:sz w:val="24"/>
                <w:szCs w:val="24"/>
              </w:rPr>
            </w:pPr>
          </w:p>
        </w:tc>
      </w:tr>
      <w:tr w:rsidR="00ED0C82" w:rsidRPr="00992A44" w14:paraId="6A656B47" w14:textId="77777777" w:rsidTr="00992A44">
        <w:trPr>
          <w:trHeight w:val="60"/>
        </w:trPr>
        <w:tc>
          <w:tcPr>
            <w:tcW w:w="795" w:type="dxa"/>
            <w:vMerge/>
          </w:tcPr>
          <w:p w14:paraId="103BE54B" w14:textId="77777777" w:rsidR="00ED0C82" w:rsidRPr="00992A44" w:rsidRDefault="00ED0C82" w:rsidP="00F06FE7">
            <w:pPr>
              <w:rPr>
                <w:rFonts w:ascii="Times New Roman" w:hAnsi="Times New Roman" w:cs="Times New Roman"/>
                <w:sz w:val="24"/>
                <w:szCs w:val="24"/>
              </w:rPr>
            </w:pPr>
          </w:p>
        </w:tc>
        <w:tc>
          <w:tcPr>
            <w:tcW w:w="6435" w:type="dxa"/>
            <w:gridSpan w:val="2"/>
          </w:tcPr>
          <w:p w14:paraId="64D81A14"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 профильных классов на уровне среднего общего образования</w:t>
            </w:r>
          </w:p>
        </w:tc>
        <w:tc>
          <w:tcPr>
            <w:tcW w:w="2551" w:type="dxa"/>
            <w:vMerge/>
          </w:tcPr>
          <w:p w14:paraId="516D5512" w14:textId="77777777" w:rsidR="00ED0C82" w:rsidRPr="00992A44" w:rsidRDefault="00ED0C82" w:rsidP="00F06FE7">
            <w:pPr>
              <w:rPr>
                <w:rFonts w:ascii="Times New Roman" w:hAnsi="Times New Roman" w:cs="Times New Roman"/>
                <w:sz w:val="24"/>
                <w:szCs w:val="24"/>
              </w:rPr>
            </w:pPr>
          </w:p>
        </w:tc>
      </w:tr>
      <w:tr w:rsidR="00ED0C82" w:rsidRPr="00992A44" w14:paraId="072D1390" w14:textId="77777777" w:rsidTr="00992A44">
        <w:trPr>
          <w:trHeight w:val="60"/>
        </w:trPr>
        <w:tc>
          <w:tcPr>
            <w:tcW w:w="795" w:type="dxa"/>
          </w:tcPr>
          <w:p w14:paraId="4FD17788" w14:textId="69538331"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2.12</w:t>
            </w:r>
          </w:p>
        </w:tc>
        <w:tc>
          <w:tcPr>
            <w:tcW w:w="6435" w:type="dxa"/>
            <w:gridSpan w:val="2"/>
          </w:tcPr>
          <w:p w14:paraId="31E37619"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Наличие плана внеурочной деятельности</w:t>
            </w:r>
          </w:p>
        </w:tc>
        <w:tc>
          <w:tcPr>
            <w:tcW w:w="2551" w:type="dxa"/>
          </w:tcPr>
          <w:p w14:paraId="7E3660D0"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Имеется / не имеется</w:t>
            </w:r>
          </w:p>
        </w:tc>
      </w:tr>
      <w:tr w:rsidR="00ED0C82" w:rsidRPr="00992A44" w14:paraId="0AFA944C" w14:textId="77777777" w:rsidTr="00992A44">
        <w:trPr>
          <w:trHeight w:val="60"/>
        </w:trPr>
        <w:tc>
          <w:tcPr>
            <w:tcW w:w="795" w:type="dxa"/>
          </w:tcPr>
          <w:p w14:paraId="6754227F" w14:textId="0866091E"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2.13</w:t>
            </w:r>
          </w:p>
        </w:tc>
        <w:tc>
          <w:tcPr>
            <w:tcW w:w="6435" w:type="dxa"/>
            <w:gridSpan w:val="2"/>
          </w:tcPr>
          <w:p w14:paraId="21BC6244" w14:textId="7204F8E8"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Соответствие плана внеурочной деятельности требованиям ФГОС по составу и наименованию направлений внеурочной деятельности</w:t>
            </w:r>
          </w:p>
        </w:tc>
        <w:tc>
          <w:tcPr>
            <w:tcW w:w="2551" w:type="dxa"/>
          </w:tcPr>
          <w:p w14:paraId="53129568"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Соответствует / не соответствует</w:t>
            </w:r>
          </w:p>
        </w:tc>
      </w:tr>
      <w:tr w:rsidR="00ED0C82" w:rsidRPr="00992A44" w14:paraId="773D9296" w14:textId="77777777" w:rsidTr="00992A44">
        <w:trPr>
          <w:trHeight w:val="60"/>
        </w:trPr>
        <w:tc>
          <w:tcPr>
            <w:tcW w:w="795" w:type="dxa"/>
          </w:tcPr>
          <w:p w14:paraId="4A17CF19" w14:textId="1EF34D4B"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2.14</w:t>
            </w:r>
          </w:p>
        </w:tc>
        <w:tc>
          <w:tcPr>
            <w:tcW w:w="6435" w:type="dxa"/>
            <w:gridSpan w:val="2"/>
          </w:tcPr>
          <w:p w14:paraId="0E70C15C" w14:textId="43CDC6C1"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Соответствие плана внеурочной деятельности требованиям ФГОС по объему часов</w:t>
            </w:r>
          </w:p>
        </w:tc>
        <w:tc>
          <w:tcPr>
            <w:tcW w:w="2551" w:type="dxa"/>
          </w:tcPr>
          <w:p w14:paraId="16B6A0A5"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Соответствует / не соответствует</w:t>
            </w:r>
          </w:p>
        </w:tc>
      </w:tr>
      <w:tr w:rsidR="00ED0C82" w:rsidRPr="00992A44" w14:paraId="5FFB4667" w14:textId="77777777" w:rsidTr="00992A44">
        <w:trPr>
          <w:trHeight w:val="60"/>
        </w:trPr>
        <w:tc>
          <w:tcPr>
            <w:tcW w:w="795" w:type="dxa"/>
          </w:tcPr>
          <w:p w14:paraId="102D6A9F" w14:textId="645A81D6"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2.15</w:t>
            </w:r>
          </w:p>
        </w:tc>
        <w:tc>
          <w:tcPr>
            <w:tcW w:w="6435" w:type="dxa"/>
            <w:gridSpan w:val="2"/>
          </w:tcPr>
          <w:p w14:paraId="39601F6B"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Соответствие мероприятий плана внеурочной деятельности планируемым результатам ООП, в том числе программе формирования и развития УУД и программе воспитания</w:t>
            </w:r>
          </w:p>
        </w:tc>
        <w:tc>
          <w:tcPr>
            <w:tcW w:w="2551" w:type="dxa"/>
          </w:tcPr>
          <w:p w14:paraId="37A2148D"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Соответствует / не соответствует</w:t>
            </w:r>
          </w:p>
        </w:tc>
      </w:tr>
      <w:tr w:rsidR="00ED0C82" w:rsidRPr="00992A44" w14:paraId="0664ACED" w14:textId="77777777" w:rsidTr="00992A44">
        <w:trPr>
          <w:trHeight w:val="60"/>
        </w:trPr>
        <w:tc>
          <w:tcPr>
            <w:tcW w:w="795" w:type="dxa"/>
          </w:tcPr>
          <w:p w14:paraId="45C8CDCF" w14:textId="04F29C25"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2.16</w:t>
            </w:r>
          </w:p>
        </w:tc>
        <w:tc>
          <w:tcPr>
            <w:tcW w:w="6435" w:type="dxa"/>
            <w:gridSpan w:val="2"/>
          </w:tcPr>
          <w:p w14:paraId="438C69B9"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Наличие рабочих программ курсов внеурочной деятельности для курсов внеурочной деятельности, внесенных в план внеурочной деятельности</w:t>
            </w:r>
          </w:p>
        </w:tc>
        <w:tc>
          <w:tcPr>
            <w:tcW w:w="2551" w:type="dxa"/>
          </w:tcPr>
          <w:p w14:paraId="7CC0AAC8"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Имеется / не имеется</w:t>
            </w:r>
          </w:p>
        </w:tc>
      </w:tr>
      <w:tr w:rsidR="00ED0C82" w:rsidRPr="00992A44" w14:paraId="7BAF35E0" w14:textId="77777777" w:rsidTr="00992A44">
        <w:trPr>
          <w:trHeight w:val="60"/>
        </w:trPr>
        <w:tc>
          <w:tcPr>
            <w:tcW w:w="795" w:type="dxa"/>
          </w:tcPr>
          <w:p w14:paraId="5F4AB3B9" w14:textId="08319C1E"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2.17</w:t>
            </w:r>
          </w:p>
        </w:tc>
        <w:tc>
          <w:tcPr>
            <w:tcW w:w="6435" w:type="dxa"/>
            <w:gridSpan w:val="2"/>
          </w:tcPr>
          <w:p w14:paraId="4FDD9FD1" w14:textId="0F0121D1"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 xml:space="preserve">Соответствие рабочих программ курсов внеурочной деятельности требованиям ФГОС </w:t>
            </w:r>
          </w:p>
        </w:tc>
        <w:tc>
          <w:tcPr>
            <w:tcW w:w="2551" w:type="dxa"/>
          </w:tcPr>
          <w:p w14:paraId="0448E614"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Соответствует / не соответствует</w:t>
            </w:r>
          </w:p>
        </w:tc>
      </w:tr>
      <w:tr w:rsidR="00ED0C82" w:rsidRPr="00992A44" w14:paraId="11610934" w14:textId="77777777" w:rsidTr="00992A44">
        <w:trPr>
          <w:trHeight w:val="60"/>
        </w:trPr>
        <w:tc>
          <w:tcPr>
            <w:tcW w:w="795" w:type="dxa"/>
          </w:tcPr>
          <w:p w14:paraId="0BB2BD73" w14:textId="71DD0F6C"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2.18</w:t>
            </w:r>
          </w:p>
        </w:tc>
        <w:tc>
          <w:tcPr>
            <w:tcW w:w="6435" w:type="dxa"/>
            <w:gridSpan w:val="2"/>
          </w:tcPr>
          <w:p w14:paraId="631AADFB" w14:textId="2BED304E"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Отношение количества рабочих программ курсов внеурочной деятельности к требованиям ФГОС к количеству обучающихся, осваивающих ООП</w:t>
            </w:r>
          </w:p>
        </w:tc>
        <w:tc>
          <w:tcPr>
            <w:tcW w:w="2551" w:type="dxa"/>
          </w:tcPr>
          <w:p w14:paraId="119161C9"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Количество ед. на одного обучающегося</w:t>
            </w:r>
          </w:p>
        </w:tc>
      </w:tr>
      <w:tr w:rsidR="00ED0C82" w:rsidRPr="00992A44" w14:paraId="48676363" w14:textId="77777777" w:rsidTr="00992A44">
        <w:trPr>
          <w:trHeight w:val="60"/>
        </w:trPr>
        <w:tc>
          <w:tcPr>
            <w:tcW w:w="795" w:type="dxa"/>
          </w:tcPr>
          <w:p w14:paraId="52AAD7AC" w14:textId="13E584FE"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2.19</w:t>
            </w:r>
          </w:p>
        </w:tc>
        <w:tc>
          <w:tcPr>
            <w:tcW w:w="6435" w:type="dxa"/>
            <w:gridSpan w:val="2"/>
          </w:tcPr>
          <w:p w14:paraId="7F20BBC5"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Наличие программы формирования и развития УУД</w:t>
            </w:r>
          </w:p>
        </w:tc>
        <w:tc>
          <w:tcPr>
            <w:tcW w:w="2551" w:type="dxa"/>
          </w:tcPr>
          <w:p w14:paraId="25D0700D"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Имеется / не имеется</w:t>
            </w:r>
          </w:p>
        </w:tc>
      </w:tr>
      <w:tr w:rsidR="00ED0C82" w:rsidRPr="00992A44" w14:paraId="06D44448" w14:textId="77777777" w:rsidTr="00992A44">
        <w:trPr>
          <w:trHeight w:val="60"/>
        </w:trPr>
        <w:tc>
          <w:tcPr>
            <w:tcW w:w="795" w:type="dxa"/>
          </w:tcPr>
          <w:p w14:paraId="415C9D70" w14:textId="12BF37BA"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2.20</w:t>
            </w:r>
          </w:p>
        </w:tc>
        <w:tc>
          <w:tcPr>
            <w:tcW w:w="6435" w:type="dxa"/>
            <w:gridSpan w:val="2"/>
          </w:tcPr>
          <w:p w14:paraId="1910AEAD" w14:textId="7E30640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 xml:space="preserve">Соответствие программы формирования и развития УУД требованиям ФГОС </w:t>
            </w:r>
          </w:p>
        </w:tc>
        <w:tc>
          <w:tcPr>
            <w:tcW w:w="2551" w:type="dxa"/>
          </w:tcPr>
          <w:p w14:paraId="3009E649"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Соответствует / не соответствует</w:t>
            </w:r>
          </w:p>
        </w:tc>
      </w:tr>
      <w:tr w:rsidR="00ED0C82" w:rsidRPr="00992A44" w14:paraId="0C5BFEEB" w14:textId="77777777" w:rsidTr="00992A44">
        <w:trPr>
          <w:trHeight w:val="60"/>
        </w:trPr>
        <w:tc>
          <w:tcPr>
            <w:tcW w:w="795" w:type="dxa"/>
          </w:tcPr>
          <w:p w14:paraId="184C35C1" w14:textId="6D9CFA09"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2.21</w:t>
            </w:r>
          </w:p>
        </w:tc>
        <w:tc>
          <w:tcPr>
            <w:tcW w:w="6435" w:type="dxa"/>
            <w:gridSpan w:val="2"/>
          </w:tcPr>
          <w:p w14:paraId="3EB6FE69"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Доля внеурочных мероприятий программы формирования и развития УУД в общем объеме программы в часах</w:t>
            </w:r>
          </w:p>
        </w:tc>
        <w:tc>
          <w:tcPr>
            <w:tcW w:w="2551" w:type="dxa"/>
          </w:tcPr>
          <w:p w14:paraId="0D4ADF0F"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w:t>
            </w:r>
          </w:p>
        </w:tc>
      </w:tr>
      <w:tr w:rsidR="00ED0C82" w:rsidRPr="00992A44" w14:paraId="3EDF6477" w14:textId="77777777" w:rsidTr="00992A44">
        <w:trPr>
          <w:trHeight w:val="60"/>
        </w:trPr>
        <w:tc>
          <w:tcPr>
            <w:tcW w:w="795" w:type="dxa"/>
          </w:tcPr>
          <w:p w14:paraId="404F4740" w14:textId="07E55ABF"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2.22</w:t>
            </w:r>
          </w:p>
        </w:tc>
        <w:tc>
          <w:tcPr>
            <w:tcW w:w="6435" w:type="dxa"/>
            <w:gridSpan w:val="2"/>
          </w:tcPr>
          <w:p w14:paraId="3C6D3FD6"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Наличие программы воспитания</w:t>
            </w:r>
          </w:p>
        </w:tc>
        <w:tc>
          <w:tcPr>
            <w:tcW w:w="2551" w:type="dxa"/>
          </w:tcPr>
          <w:p w14:paraId="4636C990"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Имеется / не имеется</w:t>
            </w:r>
          </w:p>
        </w:tc>
      </w:tr>
      <w:tr w:rsidR="00ED0C82" w:rsidRPr="00992A44" w14:paraId="69511E36" w14:textId="77777777" w:rsidTr="00992A44">
        <w:trPr>
          <w:trHeight w:val="60"/>
        </w:trPr>
        <w:tc>
          <w:tcPr>
            <w:tcW w:w="795" w:type="dxa"/>
          </w:tcPr>
          <w:p w14:paraId="1B1E0A31" w14:textId="4544A21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2.23</w:t>
            </w:r>
          </w:p>
        </w:tc>
        <w:tc>
          <w:tcPr>
            <w:tcW w:w="6435" w:type="dxa"/>
            <w:gridSpan w:val="2"/>
          </w:tcPr>
          <w:p w14:paraId="6A79AEEC" w14:textId="703FE14C"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 xml:space="preserve">Соответствие программы воспитания требованиям ФГОС </w:t>
            </w:r>
          </w:p>
        </w:tc>
        <w:tc>
          <w:tcPr>
            <w:tcW w:w="2551" w:type="dxa"/>
          </w:tcPr>
          <w:p w14:paraId="59388B9E"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Соответствует/ не соответствует</w:t>
            </w:r>
          </w:p>
        </w:tc>
      </w:tr>
      <w:tr w:rsidR="00ED0C82" w:rsidRPr="00992A44" w14:paraId="1C2A2794" w14:textId="77777777" w:rsidTr="00992A44">
        <w:trPr>
          <w:trHeight w:val="60"/>
        </w:trPr>
        <w:tc>
          <w:tcPr>
            <w:tcW w:w="795" w:type="dxa"/>
          </w:tcPr>
          <w:p w14:paraId="6800FA72" w14:textId="47DEFCAC"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2.24</w:t>
            </w:r>
          </w:p>
        </w:tc>
        <w:tc>
          <w:tcPr>
            <w:tcW w:w="6435" w:type="dxa"/>
            <w:gridSpan w:val="2"/>
          </w:tcPr>
          <w:p w14:paraId="0894D8C9"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Доля внеурочных мероприятий программы воспитания в общем объеме программы в часах</w:t>
            </w:r>
          </w:p>
        </w:tc>
        <w:tc>
          <w:tcPr>
            <w:tcW w:w="2551" w:type="dxa"/>
          </w:tcPr>
          <w:p w14:paraId="514D43AD" w14:textId="77777777" w:rsidR="00ED0C82" w:rsidRPr="00992A44" w:rsidRDefault="00ED0C82" w:rsidP="00F06FE7">
            <w:pPr>
              <w:rPr>
                <w:rFonts w:ascii="Times New Roman" w:hAnsi="Times New Roman" w:cs="Times New Roman"/>
                <w:sz w:val="24"/>
                <w:szCs w:val="24"/>
              </w:rPr>
            </w:pPr>
            <w:r w:rsidRPr="00992A44">
              <w:rPr>
                <w:rFonts w:ascii="Times New Roman" w:hAnsi="Times New Roman" w:cs="Times New Roman"/>
                <w:sz w:val="24"/>
                <w:szCs w:val="24"/>
              </w:rPr>
              <w:t>%</w:t>
            </w:r>
          </w:p>
        </w:tc>
      </w:tr>
      <w:tr w:rsidR="00ED0C82" w:rsidRPr="00992A44" w14:paraId="59F3A4F9" w14:textId="77777777" w:rsidTr="00CB14D6">
        <w:tblPrEx>
          <w:tblLook w:val="04A0" w:firstRow="1" w:lastRow="0" w:firstColumn="1" w:lastColumn="0" w:noHBand="0" w:noVBand="1"/>
        </w:tblPrEx>
        <w:tc>
          <w:tcPr>
            <w:tcW w:w="9781" w:type="dxa"/>
            <w:gridSpan w:val="4"/>
          </w:tcPr>
          <w:p w14:paraId="47CB366C" w14:textId="44E634AA" w:rsidR="00ED0C82" w:rsidRPr="00992A44" w:rsidRDefault="00ED0C82" w:rsidP="00F06FE7">
            <w:pPr>
              <w:pStyle w:val="af"/>
              <w:numPr>
                <w:ilvl w:val="1"/>
                <w:numId w:val="3"/>
              </w:numPr>
              <w:rPr>
                <w:rFonts w:ascii="Times New Roman" w:hAnsi="Times New Roman" w:cs="Times New Roman"/>
                <w:b/>
                <w:sz w:val="24"/>
                <w:szCs w:val="24"/>
              </w:rPr>
            </w:pPr>
            <w:r w:rsidRPr="00992A44">
              <w:rPr>
                <w:rFonts w:ascii="Times New Roman" w:hAnsi="Times New Roman" w:cs="Times New Roman"/>
                <w:b/>
                <w:sz w:val="24"/>
                <w:szCs w:val="24"/>
              </w:rPr>
              <w:t>Кадровый потенциал</w:t>
            </w:r>
          </w:p>
        </w:tc>
      </w:tr>
      <w:tr w:rsidR="006E6097" w:rsidRPr="00992A44" w14:paraId="50E5ACA3" w14:textId="77777777" w:rsidTr="00992A44">
        <w:tblPrEx>
          <w:tblLook w:val="04A0" w:firstRow="1" w:lastRow="0" w:firstColumn="1" w:lastColumn="0" w:noHBand="0" w:noVBand="1"/>
        </w:tblPrEx>
        <w:tc>
          <w:tcPr>
            <w:tcW w:w="851" w:type="dxa"/>
            <w:gridSpan w:val="2"/>
          </w:tcPr>
          <w:p w14:paraId="730CD931" w14:textId="1626018D" w:rsidR="006E6097" w:rsidRPr="00992A44" w:rsidRDefault="00ED0C82" w:rsidP="00F06FE7">
            <w:pPr>
              <w:pStyle w:val="Default"/>
            </w:pPr>
            <w:r w:rsidRPr="00992A44">
              <w:t>3</w:t>
            </w:r>
            <w:r w:rsidR="00CB14D6" w:rsidRPr="00992A44">
              <w:t>.1</w:t>
            </w:r>
          </w:p>
          <w:p w14:paraId="4EF52CDA" w14:textId="77777777" w:rsidR="006E6097" w:rsidRPr="00992A44" w:rsidRDefault="006E6097" w:rsidP="00F06FE7">
            <w:pPr>
              <w:pStyle w:val="af"/>
              <w:numPr>
                <w:ilvl w:val="2"/>
                <w:numId w:val="19"/>
              </w:numPr>
              <w:rPr>
                <w:rFonts w:ascii="Times New Roman" w:hAnsi="Times New Roman" w:cs="Times New Roman"/>
                <w:b/>
                <w:sz w:val="24"/>
                <w:szCs w:val="24"/>
              </w:rPr>
            </w:pPr>
          </w:p>
        </w:tc>
        <w:tc>
          <w:tcPr>
            <w:tcW w:w="6379" w:type="dxa"/>
          </w:tcPr>
          <w:p w14:paraId="12C3ABC0" w14:textId="231DD63E" w:rsidR="006E6097" w:rsidRPr="00992A44" w:rsidRDefault="006E6097" w:rsidP="00CB14D6">
            <w:pPr>
              <w:pStyle w:val="Default"/>
            </w:pPr>
            <w:r w:rsidRPr="00992A44">
              <w:t xml:space="preserve">Общая численность педагогических работников, в том числе: </w:t>
            </w:r>
          </w:p>
        </w:tc>
        <w:tc>
          <w:tcPr>
            <w:tcW w:w="2551" w:type="dxa"/>
          </w:tcPr>
          <w:p w14:paraId="77A0AE1A" w14:textId="77777777" w:rsidR="006E6097" w:rsidRPr="00992A44" w:rsidRDefault="006E6097" w:rsidP="00F06FE7">
            <w:pPr>
              <w:pStyle w:val="Default"/>
            </w:pPr>
            <w:r w:rsidRPr="00992A44">
              <w:t xml:space="preserve">Чел. </w:t>
            </w:r>
          </w:p>
          <w:p w14:paraId="6A4414FA" w14:textId="77777777" w:rsidR="006E6097" w:rsidRPr="00992A44" w:rsidRDefault="006E6097" w:rsidP="00F06FE7">
            <w:pPr>
              <w:rPr>
                <w:rFonts w:ascii="Times New Roman" w:hAnsi="Times New Roman" w:cs="Times New Roman"/>
                <w:b/>
                <w:sz w:val="24"/>
                <w:szCs w:val="24"/>
              </w:rPr>
            </w:pPr>
          </w:p>
        </w:tc>
      </w:tr>
      <w:tr w:rsidR="006E6097" w:rsidRPr="00992A44" w14:paraId="153FE1C1" w14:textId="77777777" w:rsidTr="00992A44">
        <w:tblPrEx>
          <w:tblLook w:val="04A0" w:firstRow="1" w:lastRow="0" w:firstColumn="1" w:lastColumn="0" w:noHBand="0" w:noVBand="1"/>
        </w:tblPrEx>
        <w:tc>
          <w:tcPr>
            <w:tcW w:w="851" w:type="dxa"/>
            <w:gridSpan w:val="2"/>
          </w:tcPr>
          <w:p w14:paraId="161CBFAF" w14:textId="41D58D3F" w:rsidR="006E6097" w:rsidRPr="00992A44" w:rsidRDefault="00ED0C82" w:rsidP="00F06FE7">
            <w:pPr>
              <w:pStyle w:val="Default"/>
            </w:pPr>
            <w:r w:rsidRPr="00992A44">
              <w:t>3</w:t>
            </w:r>
            <w:r w:rsidR="006E6097" w:rsidRPr="00992A44">
              <w:t xml:space="preserve">.2 </w:t>
            </w:r>
          </w:p>
        </w:tc>
        <w:tc>
          <w:tcPr>
            <w:tcW w:w="6379" w:type="dxa"/>
          </w:tcPr>
          <w:p w14:paraId="67F26793" w14:textId="77777777" w:rsidR="006E6097" w:rsidRPr="00992A44" w:rsidRDefault="006E6097" w:rsidP="00F06FE7">
            <w:pPr>
              <w:pStyle w:val="Default"/>
            </w:pPr>
            <w:r w:rsidRPr="00992A44">
              <w:t xml:space="preserve">Численность/удельный вес численности педагогических работников, имеющих высшее образование </w:t>
            </w:r>
          </w:p>
        </w:tc>
        <w:tc>
          <w:tcPr>
            <w:tcW w:w="2551" w:type="dxa"/>
          </w:tcPr>
          <w:p w14:paraId="597C6BC9" w14:textId="77777777" w:rsidR="006E6097" w:rsidRPr="00992A44" w:rsidRDefault="006E6097" w:rsidP="00F06FE7">
            <w:pPr>
              <w:pStyle w:val="Default"/>
            </w:pPr>
            <w:r w:rsidRPr="00992A44">
              <w:t xml:space="preserve">Чел./% </w:t>
            </w:r>
          </w:p>
        </w:tc>
      </w:tr>
      <w:tr w:rsidR="006E6097" w:rsidRPr="00992A44" w14:paraId="1DBC1A04" w14:textId="77777777" w:rsidTr="00992A44">
        <w:tblPrEx>
          <w:tblLook w:val="04A0" w:firstRow="1" w:lastRow="0" w:firstColumn="1" w:lastColumn="0" w:noHBand="0" w:noVBand="1"/>
        </w:tblPrEx>
        <w:tc>
          <w:tcPr>
            <w:tcW w:w="851" w:type="dxa"/>
            <w:gridSpan w:val="2"/>
          </w:tcPr>
          <w:p w14:paraId="4EC45386" w14:textId="4D3071AF" w:rsidR="006E6097" w:rsidRPr="00992A44" w:rsidRDefault="00ED0C82" w:rsidP="00F06FE7">
            <w:pPr>
              <w:pStyle w:val="Default"/>
            </w:pPr>
            <w:r w:rsidRPr="00992A44">
              <w:t>3</w:t>
            </w:r>
            <w:r w:rsidR="006E6097" w:rsidRPr="00992A44">
              <w:t xml:space="preserve">.3 </w:t>
            </w:r>
          </w:p>
        </w:tc>
        <w:tc>
          <w:tcPr>
            <w:tcW w:w="6379" w:type="dxa"/>
          </w:tcPr>
          <w:p w14:paraId="5CC50E2D" w14:textId="77777777" w:rsidR="006E6097" w:rsidRPr="00992A44" w:rsidRDefault="006E6097" w:rsidP="00F06FE7">
            <w:pPr>
              <w:pStyle w:val="Default"/>
            </w:pPr>
            <w:r w:rsidRPr="00992A44">
              <w:t xml:space="preserve">Численность/удельный вес численности педагогических работников, имеющих высшее образование педагогической направленности (профиля) </w:t>
            </w:r>
          </w:p>
        </w:tc>
        <w:tc>
          <w:tcPr>
            <w:tcW w:w="2551" w:type="dxa"/>
          </w:tcPr>
          <w:p w14:paraId="0EBDADAA" w14:textId="77777777" w:rsidR="006E6097" w:rsidRPr="00992A44" w:rsidRDefault="006E6097" w:rsidP="00F06FE7">
            <w:pPr>
              <w:pStyle w:val="Default"/>
            </w:pPr>
            <w:r w:rsidRPr="00992A44">
              <w:t xml:space="preserve">Чел./% </w:t>
            </w:r>
          </w:p>
        </w:tc>
      </w:tr>
      <w:tr w:rsidR="006E6097" w:rsidRPr="00992A44" w14:paraId="52D28CE1" w14:textId="77777777" w:rsidTr="00992A44">
        <w:tblPrEx>
          <w:tblLook w:val="04A0" w:firstRow="1" w:lastRow="0" w:firstColumn="1" w:lastColumn="0" w:noHBand="0" w:noVBand="1"/>
        </w:tblPrEx>
        <w:tc>
          <w:tcPr>
            <w:tcW w:w="851" w:type="dxa"/>
            <w:gridSpan w:val="2"/>
          </w:tcPr>
          <w:p w14:paraId="543EDB53" w14:textId="719C3F6E" w:rsidR="006E6097" w:rsidRPr="00992A44" w:rsidRDefault="00ED0C82" w:rsidP="00F06FE7">
            <w:pPr>
              <w:pStyle w:val="Default"/>
            </w:pPr>
            <w:r w:rsidRPr="00992A44">
              <w:t>3</w:t>
            </w:r>
            <w:r w:rsidR="006E6097" w:rsidRPr="00992A44">
              <w:t xml:space="preserve">.4 </w:t>
            </w:r>
          </w:p>
        </w:tc>
        <w:tc>
          <w:tcPr>
            <w:tcW w:w="6379" w:type="dxa"/>
          </w:tcPr>
          <w:p w14:paraId="0A70F11F" w14:textId="77777777" w:rsidR="006E6097" w:rsidRPr="00992A44" w:rsidRDefault="006E6097" w:rsidP="00F06FE7">
            <w:pPr>
              <w:pStyle w:val="Default"/>
            </w:pPr>
            <w:r w:rsidRPr="00992A44">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14:paraId="29DEF04E" w14:textId="5DB32621" w:rsidR="006E6097" w:rsidRPr="00992A44" w:rsidRDefault="006E6097" w:rsidP="00F06FE7">
            <w:pPr>
              <w:pStyle w:val="Default"/>
            </w:pPr>
            <w:r w:rsidRPr="00992A44">
              <w:t xml:space="preserve">– первая; </w:t>
            </w:r>
          </w:p>
          <w:p w14:paraId="68B5A318" w14:textId="77777777" w:rsidR="006E6097" w:rsidRPr="00992A44" w:rsidRDefault="006E6097" w:rsidP="00F06FE7">
            <w:pPr>
              <w:pStyle w:val="Default"/>
            </w:pPr>
            <w:r w:rsidRPr="00992A44">
              <w:t xml:space="preserve">– высшая </w:t>
            </w:r>
          </w:p>
        </w:tc>
        <w:tc>
          <w:tcPr>
            <w:tcW w:w="2551" w:type="dxa"/>
          </w:tcPr>
          <w:p w14:paraId="1B3EC9DB" w14:textId="77777777" w:rsidR="006E6097" w:rsidRPr="00992A44" w:rsidRDefault="006E6097" w:rsidP="00F06FE7">
            <w:pPr>
              <w:pStyle w:val="Default"/>
            </w:pPr>
            <w:r w:rsidRPr="00992A44">
              <w:t xml:space="preserve">Чел./% </w:t>
            </w:r>
          </w:p>
        </w:tc>
      </w:tr>
      <w:tr w:rsidR="006E6097" w:rsidRPr="00992A44" w14:paraId="3E42C997" w14:textId="77777777" w:rsidTr="00992A44">
        <w:tblPrEx>
          <w:tblLook w:val="04A0" w:firstRow="1" w:lastRow="0" w:firstColumn="1" w:lastColumn="0" w:noHBand="0" w:noVBand="1"/>
        </w:tblPrEx>
        <w:tc>
          <w:tcPr>
            <w:tcW w:w="851" w:type="dxa"/>
            <w:gridSpan w:val="2"/>
          </w:tcPr>
          <w:p w14:paraId="72738806" w14:textId="608D6C2E" w:rsidR="006E6097" w:rsidRPr="00992A44" w:rsidRDefault="00ED0C82" w:rsidP="00F06FE7">
            <w:pPr>
              <w:pStyle w:val="Default"/>
            </w:pPr>
            <w:r w:rsidRPr="00992A44">
              <w:t>3</w:t>
            </w:r>
            <w:r w:rsidR="006E6097" w:rsidRPr="00992A44">
              <w:t xml:space="preserve">.5 </w:t>
            </w:r>
          </w:p>
        </w:tc>
        <w:tc>
          <w:tcPr>
            <w:tcW w:w="6379" w:type="dxa"/>
          </w:tcPr>
          <w:p w14:paraId="55364AC9" w14:textId="77777777" w:rsidR="006E6097" w:rsidRPr="00992A44" w:rsidRDefault="006E6097" w:rsidP="00F06FE7">
            <w:pPr>
              <w:pStyle w:val="Default"/>
            </w:pPr>
            <w:r w:rsidRPr="00992A44">
              <w:t xml:space="preserve">Численность/удельный вес численности педагогических работников в общей численности педагогических работников, </w:t>
            </w:r>
          </w:p>
          <w:p w14:paraId="1EDFDD8F" w14:textId="77777777" w:rsidR="006E6097" w:rsidRPr="00992A44" w:rsidRDefault="006E6097" w:rsidP="00F06FE7">
            <w:pPr>
              <w:pStyle w:val="Default"/>
            </w:pPr>
            <w:r w:rsidRPr="00992A44">
              <w:t xml:space="preserve">педагогический стаж работы которых составляет: </w:t>
            </w:r>
          </w:p>
          <w:p w14:paraId="0D4376F1" w14:textId="77777777" w:rsidR="006E6097" w:rsidRPr="00992A44" w:rsidRDefault="006E6097" w:rsidP="00F06FE7">
            <w:pPr>
              <w:pStyle w:val="Default"/>
            </w:pPr>
            <w:r w:rsidRPr="00992A44">
              <w:t xml:space="preserve">– до 5 лет; </w:t>
            </w:r>
          </w:p>
          <w:p w14:paraId="7036B3AB" w14:textId="77777777" w:rsidR="006E6097" w:rsidRPr="00992A44" w:rsidRDefault="006E6097" w:rsidP="00F06FE7">
            <w:pPr>
              <w:pStyle w:val="Default"/>
            </w:pPr>
            <w:r w:rsidRPr="00992A44">
              <w:t>– свыше 30 лет</w:t>
            </w:r>
          </w:p>
        </w:tc>
        <w:tc>
          <w:tcPr>
            <w:tcW w:w="2551" w:type="dxa"/>
          </w:tcPr>
          <w:p w14:paraId="7D97A931" w14:textId="77777777" w:rsidR="006E6097" w:rsidRPr="00992A44" w:rsidRDefault="006E6097" w:rsidP="00F06FE7">
            <w:pPr>
              <w:pStyle w:val="Default"/>
            </w:pPr>
            <w:r w:rsidRPr="00992A44">
              <w:t xml:space="preserve">Чел./% </w:t>
            </w:r>
          </w:p>
        </w:tc>
      </w:tr>
      <w:tr w:rsidR="006E6097" w:rsidRPr="00992A44" w14:paraId="6455A9B5" w14:textId="77777777" w:rsidTr="00992A44">
        <w:tblPrEx>
          <w:tblLook w:val="04A0" w:firstRow="1" w:lastRow="0" w:firstColumn="1" w:lastColumn="0" w:noHBand="0" w:noVBand="1"/>
        </w:tblPrEx>
        <w:tc>
          <w:tcPr>
            <w:tcW w:w="851" w:type="dxa"/>
            <w:gridSpan w:val="2"/>
          </w:tcPr>
          <w:p w14:paraId="233C8B63" w14:textId="2B2DE60F" w:rsidR="006E6097" w:rsidRPr="00992A44" w:rsidRDefault="00ED0C82" w:rsidP="00F06FE7">
            <w:pPr>
              <w:pStyle w:val="Default"/>
            </w:pPr>
            <w:r w:rsidRPr="00992A44">
              <w:t>3</w:t>
            </w:r>
            <w:r w:rsidR="006E6097" w:rsidRPr="00992A44">
              <w:t xml:space="preserve">.6 </w:t>
            </w:r>
          </w:p>
        </w:tc>
        <w:tc>
          <w:tcPr>
            <w:tcW w:w="6379" w:type="dxa"/>
          </w:tcPr>
          <w:p w14:paraId="64BC0D29" w14:textId="77777777" w:rsidR="006E6097" w:rsidRPr="00992A44" w:rsidRDefault="006E6097" w:rsidP="00F06FE7">
            <w:pPr>
              <w:pStyle w:val="Default"/>
            </w:pPr>
            <w:r w:rsidRPr="00992A44">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2551" w:type="dxa"/>
          </w:tcPr>
          <w:p w14:paraId="1D51C094" w14:textId="77777777" w:rsidR="006E6097" w:rsidRPr="00992A44" w:rsidRDefault="006E6097" w:rsidP="00F06FE7">
            <w:pPr>
              <w:pStyle w:val="Default"/>
            </w:pPr>
            <w:r w:rsidRPr="00992A44">
              <w:t xml:space="preserve">Чел./% </w:t>
            </w:r>
          </w:p>
        </w:tc>
      </w:tr>
      <w:tr w:rsidR="006E6097" w:rsidRPr="00992A44" w14:paraId="01DBF504" w14:textId="77777777" w:rsidTr="00992A44">
        <w:tblPrEx>
          <w:tblLook w:val="04A0" w:firstRow="1" w:lastRow="0" w:firstColumn="1" w:lastColumn="0" w:noHBand="0" w:noVBand="1"/>
        </w:tblPrEx>
        <w:tc>
          <w:tcPr>
            <w:tcW w:w="851" w:type="dxa"/>
            <w:gridSpan w:val="2"/>
          </w:tcPr>
          <w:p w14:paraId="455C6A95" w14:textId="10DF7688" w:rsidR="006E6097" w:rsidRPr="00992A44" w:rsidRDefault="00ED0C82" w:rsidP="00F06FE7">
            <w:pPr>
              <w:pStyle w:val="Default"/>
            </w:pPr>
            <w:r w:rsidRPr="00992A44">
              <w:t>3</w:t>
            </w:r>
            <w:r w:rsidR="006E6097" w:rsidRPr="00992A44">
              <w:t xml:space="preserve">.7 </w:t>
            </w:r>
          </w:p>
        </w:tc>
        <w:tc>
          <w:tcPr>
            <w:tcW w:w="6379" w:type="dxa"/>
          </w:tcPr>
          <w:p w14:paraId="0571AA34" w14:textId="77777777" w:rsidR="006E6097" w:rsidRPr="00992A44" w:rsidRDefault="006E6097" w:rsidP="00F06FE7">
            <w:pPr>
              <w:pStyle w:val="Default"/>
            </w:pPr>
            <w:r w:rsidRPr="00992A44">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2551" w:type="dxa"/>
          </w:tcPr>
          <w:p w14:paraId="749B38B9" w14:textId="77777777" w:rsidR="006E6097" w:rsidRPr="00992A44" w:rsidRDefault="006E6097" w:rsidP="00F06FE7">
            <w:pPr>
              <w:pStyle w:val="Default"/>
            </w:pPr>
            <w:r w:rsidRPr="00992A44">
              <w:t>Чел./%</w:t>
            </w:r>
          </w:p>
        </w:tc>
      </w:tr>
      <w:tr w:rsidR="006E6097" w:rsidRPr="00992A44" w14:paraId="1CF643BE" w14:textId="77777777" w:rsidTr="00992A44">
        <w:tblPrEx>
          <w:tblLook w:val="04A0" w:firstRow="1" w:lastRow="0" w:firstColumn="1" w:lastColumn="0" w:noHBand="0" w:noVBand="1"/>
        </w:tblPrEx>
        <w:tc>
          <w:tcPr>
            <w:tcW w:w="851" w:type="dxa"/>
            <w:gridSpan w:val="2"/>
          </w:tcPr>
          <w:p w14:paraId="6E534BD4" w14:textId="25601B62" w:rsidR="006E6097" w:rsidRPr="00992A44" w:rsidRDefault="00ED0C82" w:rsidP="00F06FE7">
            <w:pPr>
              <w:pStyle w:val="Default"/>
            </w:pPr>
            <w:r w:rsidRPr="00992A44">
              <w:t>3</w:t>
            </w:r>
            <w:r w:rsidR="006E6097" w:rsidRPr="00992A44">
              <w:t xml:space="preserve">.8 </w:t>
            </w:r>
          </w:p>
        </w:tc>
        <w:tc>
          <w:tcPr>
            <w:tcW w:w="6379" w:type="dxa"/>
          </w:tcPr>
          <w:p w14:paraId="0C90F8C2" w14:textId="77777777" w:rsidR="006E6097" w:rsidRPr="00992A44" w:rsidRDefault="006E6097" w:rsidP="00F06FE7">
            <w:pPr>
              <w:pStyle w:val="Default"/>
              <w:rPr>
                <w:b/>
              </w:rPr>
            </w:pPr>
            <w:r w:rsidRPr="00992A44">
              <w:t>Численность/удельный вес численности педагогических работников,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w:t>
            </w:r>
          </w:p>
        </w:tc>
        <w:tc>
          <w:tcPr>
            <w:tcW w:w="2551" w:type="dxa"/>
          </w:tcPr>
          <w:p w14:paraId="30A3F4E2" w14:textId="77777777" w:rsidR="006E6097" w:rsidRPr="00992A44" w:rsidRDefault="006E6097" w:rsidP="00F06FE7">
            <w:pPr>
              <w:pStyle w:val="Default"/>
            </w:pPr>
            <w:r w:rsidRPr="00992A44">
              <w:t xml:space="preserve">Чел./% </w:t>
            </w:r>
          </w:p>
        </w:tc>
      </w:tr>
      <w:tr w:rsidR="006E6097" w:rsidRPr="00992A44" w14:paraId="16239945" w14:textId="77777777" w:rsidTr="00992A44">
        <w:tblPrEx>
          <w:tblLook w:val="04A0" w:firstRow="1" w:lastRow="0" w:firstColumn="1" w:lastColumn="0" w:noHBand="0" w:noVBand="1"/>
        </w:tblPrEx>
        <w:tc>
          <w:tcPr>
            <w:tcW w:w="851" w:type="dxa"/>
            <w:gridSpan w:val="2"/>
          </w:tcPr>
          <w:p w14:paraId="2E9187FF" w14:textId="7A6029A9" w:rsidR="006E6097" w:rsidRPr="00992A44" w:rsidRDefault="00ED0C82" w:rsidP="00F06FE7">
            <w:pPr>
              <w:pStyle w:val="Default"/>
            </w:pPr>
            <w:r w:rsidRPr="00992A44">
              <w:t>3</w:t>
            </w:r>
            <w:r w:rsidR="006E6097" w:rsidRPr="00992A44">
              <w:t xml:space="preserve">.9 </w:t>
            </w:r>
          </w:p>
        </w:tc>
        <w:tc>
          <w:tcPr>
            <w:tcW w:w="6379" w:type="dxa"/>
          </w:tcPr>
          <w:p w14:paraId="201B0F6A" w14:textId="77777777" w:rsidR="006E6097" w:rsidRPr="00992A44" w:rsidRDefault="006E6097" w:rsidP="00F06FE7">
            <w:pPr>
              <w:pStyle w:val="Default"/>
            </w:pPr>
            <w:r w:rsidRPr="00992A44">
              <w:t>Численность/удельный вес педагогических работников, прошедших диагностирование по выявлению профессионального выгорания</w:t>
            </w:r>
          </w:p>
        </w:tc>
        <w:tc>
          <w:tcPr>
            <w:tcW w:w="2551" w:type="dxa"/>
          </w:tcPr>
          <w:p w14:paraId="492B1DD0" w14:textId="77777777" w:rsidR="006E6097" w:rsidRPr="00992A44" w:rsidRDefault="006E6097" w:rsidP="00F06FE7">
            <w:pPr>
              <w:pStyle w:val="Default"/>
            </w:pPr>
            <w:r w:rsidRPr="00992A44">
              <w:t xml:space="preserve">Чел./% </w:t>
            </w:r>
          </w:p>
        </w:tc>
      </w:tr>
      <w:tr w:rsidR="006E6097" w:rsidRPr="00992A44" w14:paraId="6B26BE08" w14:textId="77777777" w:rsidTr="00992A44">
        <w:tblPrEx>
          <w:tblLook w:val="04A0" w:firstRow="1" w:lastRow="0" w:firstColumn="1" w:lastColumn="0" w:noHBand="0" w:noVBand="1"/>
        </w:tblPrEx>
        <w:tc>
          <w:tcPr>
            <w:tcW w:w="851" w:type="dxa"/>
            <w:gridSpan w:val="2"/>
          </w:tcPr>
          <w:p w14:paraId="6EBBA456" w14:textId="53831331" w:rsidR="006E6097" w:rsidRPr="00992A44" w:rsidRDefault="00ED0C82" w:rsidP="00F06FE7">
            <w:pPr>
              <w:pStyle w:val="Default"/>
            </w:pPr>
            <w:r w:rsidRPr="00992A44">
              <w:t>3</w:t>
            </w:r>
            <w:r w:rsidR="006E6097" w:rsidRPr="00992A44">
              <w:t xml:space="preserve">.10 </w:t>
            </w:r>
          </w:p>
        </w:tc>
        <w:tc>
          <w:tcPr>
            <w:tcW w:w="6379" w:type="dxa"/>
          </w:tcPr>
          <w:p w14:paraId="2F9C60E4" w14:textId="77777777" w:rsidR="006E6097" w:rsidRPr="00992A44" w:rsidRDefault="006E6097" w:rsidP="00F06FE7">
            <w:pPr>
              <w:pStyle w:val="Default"/>
            </w:pPr>
            <w:r w:rsidRPr="00992A44">
              <w:t>Численность/удельный вес педагогических работников, прошедших диагностирование профессиональных дефицитов</w:t>
            </w:r>
          </w:p>
        </w:tc>
        <w:tc>
          <w:tcPr>
            <w:tcW w:w="2551" w:type="dxa"/>
          </w:tcPr>
          <w:p w14:paraId="1D3DE92A" w14:textId="77777777" w:rsidR="006E6097" w:rsidRPr="00992A44" w:rsidRDefault="006E6097" w:rsidP="00F06FE7">
            <w:pPr>
              <w:pStyle w:val="Default"/>
            </w:pPr>
            <w:r w:rsidRPr="00992A44">
              <w:t xml:space="preserve">Чел./% </w:t>
            </w:r>
          </w:p>
        </w:tc>
      </w:tr>
      <w:tr w:rsidR="006E6097" w:rsidRPr="00992A44" w14:paraId="210E5398" w14:textId="77777777" w:rsidTr="00992A44">
        <w:tblPrEx>
          <w:tblLook w:val="04A0" w:firstRow="1" w:lastRow="0" w:firstColumn="1" w:lastColumn="0" w:noHBand="0" w:noVBand="1"/>
        </w:tblPrEx>
        <w:tc>
          <w:tcPr>
            <w:tcW w:w="851" w:type="dxa"/>
            <w:gridSpan w:val="2"/>
          </w:tcPr>
          <w:p w14:paraId="48552793" w14:textId="73284EF7" w:rsidR="006E6097" w:rsidRPr="00992A44" w:rsidRDefault="00ED0C82" w:rsidP="00F06FE7">
            <w:pPr>
              <w:pStyle w:val="Default"/>
            </w:pPr>
            <w:r w:rsidRPr="00992A44">
              <w:t>3</w:t>
            </w:r>
            <w:r w:rsidR="006E6097" w:rsidRPr="00992A44">
              <w:t>.11</w:t>
            </w:r>
          </w:p>
        </w:tc>
        <w:tc>
          <w:tcPr>
            <w:tcW w:w="6379" w:type="dxa"/>
          </w:tcPr>
          <w:p w14:paraId="05DC172F"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 xml:space="preserve">Численность/удельный вес педагогов, участников муниципального, регионального и всероссийского уровня конкурсов </w:t>
            </w:r>
            <w:proofErr w:type="spellStart"/>
            <w:r w:rsidRPr="00992A44">
              <w:rPr>
                <w:rFonts w:ascii="Times New Roman" w:hAnsi="Times New Roman" w:cs="Times New Roman"/>
                <w:sz w:val="24"/>
                <w:szCs w:val="24"/>
              </w:rPr>
              <w:t>профмастерства</w:t>
            </w:r>
            <w:proofErr w:type="spellEnd"/>
            <w:r w:rsidRPr="00992A44">
              <w:rPr>
                <w:rFonts w:ascii="Times New Roman" w:hAnsi="Times New Roman" w:cs="Times New Roman"/>
                <w:sz w:val="24"/>
                <w:szCs w:val="24"/>
              </w:rPr>
              <w:t xml:space="preserve"> (являющихся этапом Всероссийского уровня, и/или организуемых органами местного самоуправления)</w:t>
            </w:r>
          </w:p>
        </w:tc>
        <w:tc>
          <w:tcPr>
            <w:tcW w:w="2551" w:type="dxa"/>
          </w:tcPr>
          <w:p w14:paraId="67722550"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 xml:space="preserve">Чел./% </w:t>
            </w:r>
          </w:p>
        </w:tc>
      </w:tr>
      <w:tr w:rsidR="006E6097" w:rsidRPr="00992A44" w14:paraId="7E4E30D9" w14:textId="77777777" w:rsidTr="00992A44">
        <w:tblPrEx>
          <w:tblLook w:val="04A0" w:firstRow="1" w:lastRow="0" w:firstColumn="1" w:lastColumn="0" w:noHBand="0" w:noVBand="1"/>
        </w:tblPrEx>
        <w:tc>
          <w:tcPr>
            <w:tcW w:w="851" w:type="dxa"/>
            <w:gridSpan w:val="2"/>
          </w:tcPr>
          <w:p w14:paraId="3DA9A66A" w14:textId="4556EB06" w:rsidR="006E6097" w:rsidRPr="00992A44" w:rsidRDefault="00ED0C82" w:rsidP="00F06FE7">
            <w:pPr>
              <w:pStyle w:val="Default"/>
            </w:pPr>
            <w:r w:rsidRPr="00992A44">
              <w:t>3</w:t>
            </w:r>
            <w:r w:rsidR="006E6097" w:rsidRPr="00992A44">
              <w:t>.12</w:t>
            </w:r>
          </w:p>
        </w:tc>
        <w:tc>
          <w:tcPr>
            <w:tcW w:w="6379" w:type="dxa"/>
          </w:tcPr>
          <w:p w14:paraId="30621331"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sz w:val="24"/>
                <w:szCs w:val="24"/>
              </w:rPr>
              <w:t>Численность/удельный вес педагогических работников, участвующих в деятельности профессиональных объединений и сетевых сообществах на муниципальном и региональном уровнях</w:t>
            </w:r>
          </w:p>
        </w:tc>
        <w:tc>
          <w:tcPr>
            <w:tcW w:w="2551" w:type="dxa"/>
          </w:tcPr>
          <w:p w14:paraId="3D86FABE"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 xml:space="preserve">Чел./% </w:t>
            </w:r>
          </w:p>
        </w:tc>
      </w:tr>
      <w:tr w:rsidR="006E6097" w:rsidRPr="00992A44" w14:paraId="28706031" w14:textId="77777777" w:rsidTr="00992A44">
        <w:tblPrEx>
          <w:tblLook w:val="04A0" w:firstRow="1" w:lastRow="0" w:firstColumn="1" w:lastColumn="0" w:noHBand="0" w:noVBand="1"/>
        </w:tblPrEx>
        <w:tc>
          <w:tcPr>
            <w:tcW w:w="851" w:type="dxa"/>
            <w:gridSpan w:val="2"/>
          </w:tcPr>
          <w:p w14:paraId="18B4EF45" w14:textId="6C804685" w:rsidR="006E6097" w:rsidRPr="00992A44" w:rsidRDefault="00ED0C82" w:rsidP="00F06FE7">
            <w:pPr>
              <w:pStyle w:val="Default"/>
            </w:pPr>
            <w:r w:rsidRPr="00992A44">
              <w:t>3</w:t>
            </w:r>
            <w:r w:rsidR="006E6097" w:rsidRPr="00992A44">
              <w:t>.13</w:t>
            </w:r>
          </w:p>
        </w:tc>
        <w:tc>
          <w:tcPr>
            <w:tcW w:w="6379" w:type="dxa"/>
          </w:tcPr>
          <w:tbl>
            <w:tblPr>
              <w:tblW w:w="0" w:type="auto"/>
              <w:tblBorders>
                <w:top w:val="nil"/>
                <w:left w:val="nil"/>
                <w:bottom w:val="nil"/>
                <w:right w:val="nil"/>
              </w:tblBorders>
              <w:tblLayout w:type="fixed"/>
              <w:tblLook w:val="0000" w:firstRow="0" w:lastRow="0" w:firstColumn="0" w:lastColumn="0" w:noHBand="0" w:noVBand="0"/>
            </w:tblPr>
            <w:tblGrid>
              <w:gridCol w:w="6031"/>
              <w:gridCol w:w="236"/>
            </w:tblGrid>
            <w:tr w:rsidR="006E6097" w:rsidRPr="00992A44" w14:paraId="7228C117" w14:textId="77777777" w:rsidTr="006E6097">
              <w:trPr>
                <w:trHeight w:val="523"/>
              </w:trPr>
              <w:tc>
                <w:tcPr>
                  <w:tcW w:w="6031" w:type="dxa"/>
                </w:tcPr>
                <w:p w14:paraId="704BD60C" w14:textId="5A150D9E" w:rsidR="006E6097" w:rsidRPr="00992A44" w:rsidRDefault="006E6097" w:rsidP="00F06FE7">
                  <w:pPr>
                    <w:pStyle w:val="Default"/>
                  </w:pPr>
                  <w:r w:rsidRPr="00992A44">
                    <w:t>Численность/удельный вес педагогических работников, участвующих в деятельности профессиональных объединений на институциональном уровне</w:t>
                  </w:r>
                </w:p>
              </w:tc>
              <w:tc>
                <w:tcPr>
                  <w:tcW w:w="222" w:type="dxa"/>
                </w:tcPr>
                <w:p w14:paraId="285F7C1A" w14:textId="77777777" w:rsidR="006E6097" w:rsidRPr="00992A44" w:rsidRDefault="006E6097" w:rsidP="00F06FE7">
                  <w:pPr>
                    <w:pStyle w:val="Default"/>
                  </w:pPr>
                </w:p>
              </w:tc>
            </w:tr>
          </w:tbl>
          <w:p w14:paraId="208492C8" w14:textId="77777777" w:rsidR="006E6097" w:rsidRPr="00992A44" w:rsidRDefault="006E6097" w:rsidP="00F06FE7">
            <w:pPr>
              <w:rPr>
                <w:rFonts w:ascii="Times New Roman" w:hAnsi="Times New Roman" w:cs="Times New Roman"/>
                <w:b/>
                <w:sz w:val="24"/>
                <w:szCs w:val="24"/>
              </w:rPr>
            </w:pPr>
          </w:p>
        </w:tc>
        <w:tc>
          <w:tcPr>
            <w:tcW w:w="2551" w:type="dxa"/>
          </w:tcPr>
          <w:p w14:paraId="18FFCD36"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 xml:space="preserve">Чел./% </w:t>
            </w:r>
          </w:p>
        </w:tc>
      </w:tr>
      <w:tr w:rsidR="006E6097" w:rsidRPr="00992A44" w14:paraId="474CD8B7" w14:textId="77777777" w:rsidTr="00CB14D6">
        <w:tblPrEx>
          <w:tblLook w:val="04A0" w:firstRow="1" w:lastRow="0" w:firstColumn="1" w:lastColumn="0" w:noHBand="0" w:noVBand="1"/>
        </w:tblPrEx>
        <w:tc>
          <w:tcPr>
            <w:tcW w:w="9781" w:type="dxa"/>
            <w:gridSpan w:val="4"/>
          </w:tcPr>
          <w:p w14:paraId="7A270DE4" w14:textId="4801B3A4" w:rsidR="006E6097" w:rsidRPr="00992A44" w:rsidRDefault="006E6097" w:rsidP="00F06FE7">
            <w:pPr>
              <w:pStyle w:val="af"/>
              <w:numPr>
                <w:ilvl w:val="1"/>
                <w:numId w:val="3"/>
              </w:numPr>
              <w:rPr>
                <w:rFonts w:ascii="Times New Roman" w:hAnsi="Times New Roman" w:cs="Times New Roman"/>
                <w:b/>
                <w:sz w:val="24"/>
                <w:szCs w:val="24"/>
              </w:rPr>
            </w:pPr>
            <w:r w:rsidRPr="00992A44">
              <w:rPr>
                <w:rFonts w:ascii="Times New Roman" w:hAnsi="Times New Roman" w:cs="Times New Roman"/>
                <w:b/>
                <w:sz w:val="24"/>
                <w:szCs w:val="24"/>
              </w:rPr>
              <w:t>Психолого-педагогическое обеспечение</w:t>
            </w:r>
          </w:p>
        </w:tc>
      </w:tr>
      <w:tr w:rsidR="006E6097" w:rsidRPr="00992A44" w14:paraId="21FAA883" w14:textId="77777777" w:rsidTr="00992A44">
        <w:tblPrEx>
          <w:tblLook w:val="04A0" w:firstRow="1" w:lastRow="0" w:firstColumn="1" w:lastColumn="0" w:noHBand="0" w:noVBand="1"/>
        </w:tblPrEx>
        <w:tc>
          <w:tcPr>
            <w:tcW w:w="851" w:type="dxa"/>
            <w:gridSpan w:val="2"/>
          </w:tcPr>
          <w:p w14:paraId="6A22CC1B" w14:textId="77A5592A" w:rsidR="006E6097" w:rsidRPr="00992A44" w:rsidRDefault="00ED0C82" w:rsidP="00F06FE7">
            <w:pPr>
              <w:pStyle w:val="Default"/>
            </w:pPr>
            <w:r w:rsidRPr="00992A44">
              <w:t>4</w:t>
            </w:r>
            <w:r w:rsidR="006E6097" w:rsidRPr="00992A44">
              <w:t>.1</w:t>
            </w:r>
          </w:p>
        </w:tc>
        <w:tc>
          <w:tcPr>
            <w:tcW w:w="6379" w:type="dxa"/>
          </w:tcPr>
          <w:p w14:paraId="53FD09AA"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Численность/удельный вес ставок педагогов-психологов к необходимому количеству в штатном расписании</w:t>
            </w:r>
          </w:p>
        </w:tc>
        <w:tc>
          <w:tcPr>
            <w:tcW w:w="2551" w:type="dxa"/>
          </w:tcPr>
          <w:p w14:paraId="2D68A124"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 xml:space="preserve">Ед./% </w:t>
            </w:r>
          </w:p>
        </w:tc>
      </w:tr>
      <w:tr w:rsidR="006E6097" w:rsidRPr="00992A44" w14:paraId="05C961FD" w14:textId="77777777" w:rsidTr="00992A44">
        <w:tblPrEx>
          <w:tblLook w:val="04A0" w:firstRow="1" w:lastRow="0" w:firstColumn="1" w:lastColumn="0" w:noHBand="0" w:noVBand="1"/>
        </w:tblPrEx>
        <w:tc>
          <w:tcPr>
            <w:tcW w:w="851" w:type="dxa"/>
            <w:gridSpan w:val="2"/>
          </w:tcPr>
          <w:p w14:paraId="281F798A" w14:textId="3607806E" w:rsidR="006E6097" w:rsidRPr="00992A44" w:rsidRDefault="00ED0C82" w:rsidP="00F06FE7">
            <w:pPr>
              <w:pStyle w:val="Default"/>
            </w:pPr>
            <w:r w:rsidRPr="00992A44">
              <w:t>4</w:t>
            </w:r>
            <w:r w:rsidR="006E6097" w:rsidRPr="00992A44">
              <w:t>.2</w:t>
            </w:r>
          </w:p>
        </w:tc>
        <w:tc>
          <w:tcPr>
            <w:tcW w:w="6379" w:type="dxa"/>
          </w:tcPr>
          <w:p w14:paraId="5A8675B4"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Численность/удельный вес ставок социальных педагогов психологов к необходимому количеству в штатном расписании</w:t>
            </w:r>
          </w:p>
        </w:tc>
        <w:tc>
          <w:tcPr>
            <w:tcW w:w="2551" w:type="dxa"/>
          </w:tcPr>
          <w:p w14:paraId="735E5AAC"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 xml:space="preserve">Ед./% </w:t>
            </w:r>
          </w:p>
        </w:tc>
      </w:tr>
      <w:tr w:rsidR="006E6097" w:rsidRPr="00992A44" w14:paraId="7EFFBD93" w14:textId="77777777" w:rsidTr="00992A44">
        <w:tblPrEx>
          <w:tblLook w:val="04A0" w:firstRow="1" w:lastRow="0" w:firstColumn="1" w:lastColumn="0" w:noHBand="0" w:noVBand="1"/>
        </w:tblPrEx>
        <w:tc>
          <w:tcPr>
            <w:tcW w:w="851" w:type="dxa"/>
            <w:gridSpan w:val="2"/>
          </w:tcPr>
          <w:p w14:paraId="19C0D0CC" w14:textId="4281E5EA" w:rsidR="006E6097" w:rsidRPr="00992A44" w:rsidRDefault="00ED0C82" w:rsidP="00F06FE7">
            <w:pPr>
              <w:pStyle w:val="Default"/>
            </w:pPr>
            <w:r w:rsidRPr="00992A44">
              <w:t>4</w:t>
            </w:r>
            <w:r w:rsidR="006E6097" w:rsidRPr="00992A44">
              <w:t>.3</w:t>
            </w:r>
          </w:p>
        </w:tc>
        <w:tc>
          <w:tcPr>
            <w:tcW w:w="6379" w:type="dxa"/>
          </w:tcPr>
          <w:p w14:paraId="1516EA31" w14:textId="77777777" w:rsidR="006E6097" w:rsidRPr="00992A44" w:rsidRDefault="006E6097" w:rsidP="00F06FE7">
            <w:pPr>
              <w:pStyle w:val="Default"/>
            </w:pPr>
            <w:r w:rsidRPr="00992A44">
              <w:t>Доля педагогических работников с вмененным функционалом тьютора в общем количестве педагогических работников</w:t>
            </w:r>
          </w:p>
        </w:tc>
        <w:tc>
          <w:tcPr>
            <w:tcW w:w="2551" w:type="dxa"/>
          </w:tcPr>
          <w:p w14:paraId="2B23299A"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sz w:val="24"/>
                <w:szCs w:val="24"/>
              </w:rPr>
              <w:t>Чел./%</w:t>
            </w:r>
          </w:p>
        </w:tc>
      </w:tr>
      <w:tr w:rsidR="006E6097" w:rsidRPr="00992A44" w14:paraId="6D169842" w14:textId="77777777" w:rsidTr="00992A44">
        <w:tblPrEx>
          <w:tblLook w:val="04A0" w:firstRow="1" w:lastRow="0" w:firstColumn="1" w:lastColumn="0" w:noHBand="0" w:noVBand="1"/>
        </w:tblPrEx>
        <w:tc>
          <w:tcPr>
            <w:tcW w:w="851" w:type="dxa"/>
            <w:gridSpan w:val="2"/>
          </w:tcPr>
          <w:p w14:paraId="3418BF4B" w14:textId="12A9B6A2" w:rsidR="006E6097" w:rsidRPr="00992A44" w:rsidRDefault="00ED0C82" w:rsidP="00F06FE7">
            <w:pPr>
              <w:pStyle w:val="Default"/>
            </w:pPr>
            <w:r w:rsidRPr="00992A44">
              <w:t>4</w:t>
            </w:r>
            <w:r w:rsidR="006E6097" w:rsidRPr="00992A44">
              <w:t>.4</w:t>
            </w:r>
          </w:p>
        </w:tc>
        <w:tc>
          <w:tcPr>
            <w:tcW w:w="6379" w:type="dxa"/>
          </w:tcPr>
          <w:p w14:paraId="346F62B5" w14:textId="77777777" w:rsidR="006E6097" w:rsidRPr="00992A44" w:rsidRDefault="006E6097" w:rsidP="00F06FE7">
            <w:pPr>
              <w:pStyle w:val="Default"/>
            </w:pPr>
            <w:r w:rsidRPr="00992A44">
              <w:t xml:space="preserve">Доля мероприятий, курируемых педагогом-психологом в Программе воспитания </w:t>
            </w:r>
          </w:p>
        </w:tc>
        <w:tc>
          <w:tcPr>
            <w:tcW w:w="2551" w:type="dxa"/>
          </w:tcPr>
          <w:p w14:paraId="302A9804" w14:textId="77777777" w:rsidR="006E6097" w:rsidRPr="00992A44" w:rsidRDefault="006E6097" w:rsidP="00F06FE7">
            <w:pPr>
              <w:pStyle w:val="Default"/>
            </w:pPr>
            <w:r w:rsidRPr="00992A44">
              <w:t xml:space="preserve">Ед./% </w:t>
            </w:r>
          </w:p>
        </w:tc>
      </w:tr>
      <w:tr w:rsidR="006E6097" w:rsidRPr="00992A44" w14:paraId="520BA434" w14:textId="77777777" w:rsidTr="00992A44">
        <w:tblPrEx>
          <w:tblLook w:val="04A0" w:firstRow="1" w:lastRow="0" w:firstColumn="1" w:lastColumn="0" w:noHBand="0" w:noVBand="1"/>
        </w:tblPrEx>
        <w:tc>
          <w:tcPr>
            <w:tcW w:w="851" w:type="dxa"/>
            <w:gridSpan w:val="2"/>
          </w:tcPr>
          <w:p w14:paraId="16DC0EC5" w14:textId="34E85628" w:rsidR="006E6097" w:rsidRPr="00992A44" w:rsidRDefault="00ED0C82" w:rsidP="00F06FE7">
            <w:pPr>
              <w:pStyle w:val="Default"/>
            </w:pPr>
            <w:r w:rsidRPr="00992A44">
              <w:t>4</w:t>
            </w:r>
            <w:r w:rsidR="006E6097" w:rsidRPr="00992A44">
              <w:t>.5</w:t>
            </w:r>
          </w:p>
        </w:tc>
        <w:tc>
          <w:tcPr>
            <w:tcW w:w="6379" w:type="dxa"/>
          </w:tcPr>
          <w:p w14:paraId="132F5989" w14:textId="77777777" w:rsidR="006E6097" w:rsidRPr="00992A44" w:rsidRDefault="006E6097" w:rsidP="00F06FE7">
            <w:pPr>
              <w:pStyle w:val="Default"/>
            </w:pPr>
            <w:r w:rsidRPr="00992A44">
              <w:t xml:space="preserve">Доля мероприятий, курируемых педагогом-психологом в Программе формирования и развития УУД </w:t>
            </w:r>
          </w:p>
        </w:tc>
        <w:tc>
          <w:tcPr>
            <w:tcW w:w="2551" w:type="dxa"/>
          </w:tcPr>
          <w:p w14:paraId="1A8A9891" w14:textId="77777777" w:rsidR="006E6097" w:rsidRPr="00992A44" w:rsidRDefault="006E6097" w:rsidP="00F06FE7">
            <w:pPr>
              <w:pStyle w:val="Default"/>
            </w:pPr>
            <w:r w:rsidRPr="00992A44">
              <w:t xml:space="preserve">Ед./% </w:t>
            </w:r>
          </w:p>
        </w:tc>
      </w:tr>
      <w:tr w:rsidR="006E6097" w:rsidRPr="00992A44" w14:paraId="1FBAC5F2" w14:textId="77777777" w:rsidTr="00992A44">
        <w:tblPrEx>
          <w:tblLook w:val="04A0" w:firstRow="1" w:lastRow="0" w:firstColumn="1" w:lastColumn="0" w:noHBand="0" w:noVBand="1"/>
        </w:tblPrEx>
        <w:tc>
          <w:tcPr>
            <w:tcW w:w="851" w:type="dxa"/>
            <w:gridSpan w:val="2"/>
          </w:tcPr>
          <w:p w14:paraId="23A73B34" w14:textId="795D2723" w:rsidR="006E6097" w:rsidRPr="00992A44" w:rsidRDefault="00ED0C82" w:rsidP="00F06FE7">
            <w:pPr>
              <w:pStyle w:val="Default"/>
            </w:pPr>
            <w:r w:rsidRPr="00992A44">
              <w:t>4</w:t>
            </w:r>
            <w:r w:rsidR="006E6097" w:rsidRPr="00992A44">
              <w:t>.6</w:t>
            </w:r>
          </w:p>
        </w:tc>
        <w:tc>
          <w:tcPr>
            <w:tcW w:w="6379" w:type="dxa"/>
          </w:tcPr>
          <w:p w14:paraId="61970B56" w14:textId="77777777" w:rsidR="006E6097" w:rsidRPr="00992A44" w:rsidRDefault="006E6097" w:rsidP="00F06FE7">
            <w:pPr>
              <w:pStyle w:val="Default"/>
              <w:rPr>
                <w:b/>
              </w:rPr>
            </w:pPr>
            <w:r w:rsidRPr="00992A44">
              <w:t xml:space="preserve">Доля курсов внеурочной деятельности, разработанных при участии (соавторстве) педагога-психолога в общем объеме курсов внеурочной деятельности в плане внеурочной деятельности </w:t>
            </w:r>
          </w:p>
        </w:tc>
        <w:tc>
          <w:tcPr>
            <w:tcW w:w="2551" w:type="dxa"/>
          </w:tcPr>
          <w:p w14:paraId="7A9ACD16" w14:textId="77777777" w:rsidR="006E6097" w:rsidRPr="00992A44" w:rsidRDefault="006E6097" w:rsidP="00F06FE7">
            <w:pPr>
              <w:pStyle w:val="Default"/>
            </w:pPr>
            <w:r w:rsidRPr="00992A44">
              <w:t xml:space="preserve">Ед./% </w:t>
            </w:r>
          </w:p>
        </w:tc>
      </w:tr>
      <w:tr w:rsidR="006E6097" w:rsidRPr="00992A44" w14:paraId="61FB2469" w14:textId="77777777" w:rsidTr="00992A44">
        <w:tblPrEx>
          <w:tblLook w:val="04A0" w:firstRow="1" w:lastRow="0" w:firstColumn="1" w:lastColumn="0" w:noHBand="0" w:noVBand="1"/>
        </w:tblPrEx>
        <w:tc>
          <w:tcPr>
            <w:tcW w:w="851" w:type="dxa"/>
            <w:gridSpan w:val="2"/>
          </w:tcPr>
          <w:p w14:paraId="5B489F9E" w14:textId="4DCB1B5D" w:rsidR="006E6097" w:rsidRPr="00992A44" w:rsidRDefault="00ED0C82" w:rsidP="00F06FE7">
            <w:pPr>
              <w:pStyle w:val="Default"/>
            </w:pPr>
            <w:r w:rsidRPr="00992A44">
              <w:t>4</w:t>
            </w:r>
            <w:r w:rsidR="006E6097" w:rsidRPr="00992A44">
              <w:t>.7</w:t>
            </w:r>
          </w:p>
        </w:tc>
        <w:tc>
          <w:tcPr>
            <w:tcW w:w="6379" w:type="dxa"/>
          </w:tcPr>
          <w:p w14:paraId="0C204DEA" w14:textId="77777777" w:rsidR="006E6097" w:rsidRPr="00992A44" w:rsidRDefault="006E6097" w:rsidP="00F06FE7">
            <w:pPr>
              <w:pStyle w:val="Default"/>
              <w:rPr>
                <w:b/>
              </w:rPr>
            </w:pPr>
            <w:r w:rsidRPr="00992A44">
              <w:t xml:space="preserve">Количество дополнительных образовательных программ на базе школы, разработанных при участии (соавторстве) педагога-психолога </w:t>
            </w:r>
          </w:p>
        </w:tc>
        <w:tc>
          <w:tcPr>
            <w:tcW w:w="2551" w:type="dxa"/>
          </w:tcPr>
          <w:p w14:paraId="4E59B17F" w14:textId="77777777" w:rsidR="006E6097" w:rsidRPr="00992A44" w:rsidRDefault="006E6097" w:rsidP="00F06FE7">
            <w:pPr>
              <w:pStyle w:val="Default"/>
            </w:pPr>
            <w:r w:rsidRPr="00992A44">
              <w:t xml:space="preserve">Ед./% </w:t>
            </w:r>
          </w:p>
        </w:tc>
      </w:tr>
      <w:tr w:rsidR="006E6097" w:rsidRPr="00992A44" w14:paraId="6778AE94" w14:textId="77777777" w:rsidTr="00CB14D6">
        <w:tblPrEx>
          <w:tblLook w:val="04A0" w:firstRow="1" w:lastRow="0" w:firstColumn="1" w:lastColumn="0" w:noHBand="0" w:noVBand="1"/>
        </w:tblPrEx>
        <w:tc>
          <w:tcPr>
            <w:tcW w:w="9781" w:type="dxa"/>
            <w:gridSpan w:val="4"/>
          </w:tcPr>
          <w:p w14:paraId="7AB0B0B9" w14:textId="4F82DAAD" w:rsidR="006E6097" w:rsidRPr="00992A44" w:rsidRDefault="006E6097" w:rsidP="00F06FE7">
            <w:pPr>
              <w:pStyle w:val="af"/>
              <w:numPr>
                <w:ilvl w:val="1"/>
                <w:numId w:val="3"/>
              </w:numPr>
              <w:rPr>
                <w:rFonts w:ascii="Times New Roman" w:hAnsi="Times New Roman" w:cs="Times New Roman"/>
                <w:b/>
                <w:sz w:val="24"/>
                <w:szCs w:val="24"/>
              </w:rPr>
            </w:pPr>
            <w:r w:rsidRPr="00992A44">
              <w:rPr>
                <w:rFonts w:ascii="Times New Roman" w:hAnsi="Times New Roman" w:cs="Times New Roman"/>
                <w:b/>
                <w:sz w:val="24"/>
                <w:szCs w:val="24"/>
              </w:rPr>
              <w:t>Условия для индивидуальной работы с</w:t>
            </w:r>
            <w:r w:rsidR="00992A44">
              <w:rPr>
                <w:rFonts w:ascii="Times New Roman" w:hAnsi="Times New Roman" w:cs="Times New Roman"/>
                <w:b/>
                <w:sz w:val="24"/>
                <w:szCs w:val="24"/>
              </w:rPr>
              <w:t xml:space="preserve"> учащимися</w:t>
            </w:r>
            <w:r w:rsidRPr="00992A44">
              <w:rPr>
                <w:rFonts w:ascii="Times New Roman" w:hAnsi="Times New Roman" w:cs="Times New Roman"/>
                <w:b/>
                <w:sz w:val="24"/>
                <w:szCs w:val="24"/>
              </w:rPr>
              <w:t xml:space="preserve">, в том числе </w:t>
            </w:r>
            <w:r w:rsidR="00E353AB">
              <w:rPr>
                <w:rFonts w:ascii="Times New Roman" w:hAnsi="Times New Roman" w:cs="Times New Roman"/>
                <w:b/>
                <w:sz w:val="24"/>
                <w:szCs w:val="24"/>
              </w:rPr>
              <w:t>учащимися</w:t>
            </w:r>
            <w:r w:rsidRPr="00992A44">
              <w:rPr>
                <w:rFonts w:ascii="Times New Roman" w:hAnsi="Times New Roman" w:cs="Times New Roman"/>
                <w:b/>
                <w:sz w:val="24"/>
                <w:szCs w:val="24"/>
              </w:rPr>
              <w:t xml:space="preserve"> с ОВЗ</w:t>
            </w:r>
          </w:p>
        </w:tc>
      </w:tr>
      <w:tr w:rsidR="006E6097" w:rsidRPr="00992A44" w14:paraId="1667EFC2" w14:textId="77777777" w:rsidTr="00992A44">
        <w:tblPrEx>
          <w:tblLook w:val="04A0" w:firstRow="1" w:lastRow="0" w:firstColumn="1" w:lastColumn="0" w:noHBand="0" w:noVBand="1"/>
        </w:tblPrEx>
        <w:tc>
          <w:tcPr>
            <w:tcW w:w="851" w:type="dxa"/>
            <w:gridSpan w:val="2"/>
          </w:tcPr>
          <w:p w14:paraId="1BCE49E5" w14:textId="6DD2AC33" w:rsidR="006E6097" w:rsidRPr="00992A44" w:rsidRDefault="00ED0C82" w:rsidP="00F06FE7">
            <w:pPr>
              <w:pStyle w:val="Default"/>
            </w:pPr>
            <w:r w:rsidRPr="00992A44">
              <w:t>5</w:t>
            </w:r>
            <w:r w:rsidR="006E6097" w:rsidRPr="00992A44">
              <w:t>.1</w:t>
            </w:r>
          </w:p>
        </w:tc>
        <w:tc>
          <w:tcPr>
            <w:tcW w:w="6379" w:type="dxa"/>
          </w:tcPr>
          <w:p w14:paraId="53F59FC5" w14:textId="0F103DBF" w:rsidR="006E6097" w:rsidRPr="00992A44" w:rsidRDefault="006E6097" w:rsidP="00F06FE7">
            <w:pPr>
              <w:pStyle w:val="Default"/>
              <w:rPr>
                <w:b/>
              </w:rPr>
            </w:pPr>
            <w:r w:rsidRPr="00992A44">
              <w:t xml:space="preserve">Наличие оборудованного помещения, приспособленного для индивидуальных консультаций с </w:t>
            </w:r>
            <w:r w:rsidR="00E353AB">
              <w:t>учащимися</w:t>
            </w:r>
            <w:r w:rsidRPr="00992A44">
              <w:t>, родителями</w:t>
            </w:r>
            <w:r w:rsidR="009C7615" w:rsidRPr="00992A44">
              <w:t xml:space="preserve"> (законными представителями)</w:t>
            </w:r>
          </w:p>
        </w:tc>
        <w:tc>
          <w:tcPr>
            <w:tcW w:w="2551" w:type="dxa"/>
          </w:tcPr>
          <w:p w14:paraId="10FF30A5" w14:textId="77777777" w:rsidR="006E6097" w:rsidRPr="00992A44" w:rsidRDefault="006E6097" w:rsidP="00F06FE7">
            <w:pPr>
              <w:pStyle w:val="Default"/>
            </w:pPr>
            <w:r w:rsidRPr="00992A44">
              <w:t xml:space="preserve">Имеется/не имеется </w:t>
            </w:r>
          </w:p>
          <w:p w14:paraId="28F9E8E2" w14:textId="77777777" w:rsidR="006E6097" w:rsidRPr="00992A44" w:rsidRDefault="006E6097" w:rsidP="00F06FE7">
            <w:pPr>
              <w:rPr>
                <w:rFonts w:ascii="Times New Roman" w:hAnsi="Times New Roman" w:cs="Times New Roman"/>
                <w:b/>
                <w:sz w:val="24"/>
                <w:szCs w:val="24"/>
              </w:rPr>
            </w:pPr>
          </w:p>
        </w:tc>
      </w:tr>
      <w:tr w:rsidR="006E6097" w:rsidRPr="00992A44" w14:paraId="0C1E6F68" w14:textId="77777777" w:rsidTr="00992A44">
        <w:tblPrEx>
          <w:tblLook w:val="04A0" w:firstRow="1" w:lastRow="0" w:firstColumn="1" w:lastColumn="0" w:noHBand="0" w:noVBand="1"/>
        </w:tblPrEx>
        <w:tc>
          <w:tcPr>
            <w:tcW w:w="851" w:type="dxa"/>
            <w:gridSpan w:val="2"/>
          </w:tcPr>
          <w:p w14:paraId="2C65AE29" w14:textId="1488CFC2" w:rsidR="006E6097" w:rsidRPr="00992A44" w:rsidRDefault="00ED0C82" w:rsidP="00F06FE7">
            <w:pPr>
              <w:pStyle w:val="Default"/>
            </w:pPr>
            <w:r w:rsidRPr="00992A44">
              <w:t>5</w:t>
            </w:r>
            <w:r w:rsidR="006E6097" w:rsidRPr="00992A44">
              <w:t>.2</w:t>
            </w:r>
          </w:p>
        </w:tc>
        <w:tc>
          <w:tcPr>
            <w:tcW w:w="6379" w:type="dxa"/>
          </w:tcPr>
          <w:p w14:paraId="53D715B6" w14:textId="77777777" w:rsidR="006E6097" w:rsidRPr="00992A44" w:rsidRDefault="006E6097" w:rsidP="00F06FE7">
            <w:pPr>
              <w:pStyle w:val="Default"/>
              <w:rPr>
                <w:b/>
              </w:rPr>
            </w:pPr>
            <w:r w:rsidRPr="00992A44">
              <w:t xml:space="preserve">Наличие оборудованных образовательных пространств для психологической разгрузки; рекреационных зон </w:t>
            </w:r>
          </w:p>
        </w:tc>
        <w:tc>
          <w:tcPr>
            <w:tcW w:w="2551" w:type="dxa"/>
          </w:tcPr>
          <w:p w14:paraId="7D68D782" w14:textId="77777777" w:rsidR="006E6097" w:rsidRPr="00992A44" w:rsidRDefault="006E6097" w:rsidP="00F06FE7">
            <w:pPr>
              <w:pStyle w:val="Default"/>
            </w:pPr>
            <w:r w:rsidRPr="00992A44">
              <w:t xml:space="preserve">Имеется/не имеется </w:t>
            </w:r>
          </w:p>
          <w:p w14:paraId="3A2081C0" w14:textId="77777777" w:rsidR="006E6097" w:rsidRPr="00992A44" w:rsidRDefault="006E6097" w:rsidP="00F06FE7">
            <w:pPr>
              <w:rPr>
                <w:rFonts w:ascii="Times New Roman" w:hAnsi="Times New Roman" w:cs="Times New Roman"/>
                <w:b/>
                <w:sz w:val="24"/>
                <w:szCs w:val="24"/>
              </w:rPr>
            </w:pPr>
          </w:p>
        </w:tc>
      </w:tr>
      <w:tr w:rsidR="006E6097" w:rsidRPr="00992A44" w14:paraId="38683144" w14:textId="77777777" w:rsidTr="00992A44">
        <w:tblPrEx>
          <w:tblLook w:val="04A0" w:firstRow="1" w:lastRow="0" w:firstColumn="1" w:lastColumn="0" w:noHBand="0" w:noVBand="1"/>
        </w:tblPrEx>
        <w:tc>
          <w:tcPr>
            <w:tcW w:w="851" w:type="dxa"/>
            <w:gridSpan w:val="2"/>
          </w:tcPr>
          <w:p w14:paraId="06A4954B" w14:textId="3D13233D" w:rsidR="006E6097" w:rsidRPr="00992A44" w:rsidRDefault="00ED0C82" w:rsidP="00F06FE7">
            <w:pPr>
              <w:pStyle w:val="Default"/>
            </w:pPr>
            <w:r w:rsidRPr="00992A44">
              <w:t>5</w:t>
            </w:r>
            <w:r w:rsidR="006E6097" w:rsidRPr="00992A44">
              <w:t>.3</w:t>
            </w:r>
          </w:p>
        </w:tc>
        <w:tc>
          <w:tcPr>
            <w:tcW w:w="6379" w:type="dxa"/>
          </w:tcPr>
          <w:p w14:paraId="73000DAC" w14:textId="77777777" w:rsidR="006E6097" w:rsidRPr="00992A44" w:rsidRDefault="006E6097" w:rsidP="00F06FE7">
            <w:pPr>
              <w:pStyle w:val="Default"/>
              <w:rPr>
                <w:b/>
              </w:rPr>
            </w:pPr>
            <w:r w:rsidRPr="00992A44">
              <w:t xml:space="preserve">Наличие специальных средств обучения коллективного и индивидуального использования для инвалидов и лиц с ограниченными возможностями здоровья </w:t>
            </w:r>
          </w:p>
        </w:tc>
        <w:tc>
          <w:tcPr>
            <w:tcW w:w="2551" w:type="dxa"/>
          </w:tcPr>
          <w:p w14:paraId="64197EDC" w14:textId="77777777" w:rsidR="006E6097" w:rsidRPr="00992A44" w:rsidRDefault="006E6097" w:rsidP="00F06FE7">
            <w:pPr>
              <w:pStyle w:val="Default"/>
            </w:pPr>
            <w:r w:rsidRPr="00992A44">
              <w:t xml:space="preserve">Имеется/не имеется </w:t>
            </w:r>
          </w:p>
          <w:p w14:paraId="4124B608" w14:textId="77777777" w:rsidR="006E6097" w:rsidRPr="00992A44" w:rsidRDefault="006E6097" w:rsidP="00F06FE7">
            <w:pPr>
              <w:rPr>
                <w:rFonts w:ascii="Times New Roman" w:hAnsi="Times New Roman" w:cs="Times New Roman"/>
                <w:b/>
                <w:sz w:val="24"/>
                <w:szCs w:val="24"/>
              </w:rPr>
            </w:pPr>
          </w:p>
        </w:tc>
      </w:tr>
      <w:tr w:rsidR="006E6097" w:rsidRPr="00992A44" w14:paraId="3CC288B1" w14:textId="77777777" w:rsidTr="00992A44">
        <w:tblPrEx>
          <w:tblLook w:val="04A0" w:firstRow="1" w:lastRow="0" w:firstColumn="1" w:lastColumn="0" w:noHBand="0" w:noVBand="1"/>
        </w:tblPrEx>
        <w:tc>
          <w:tcPr>
            <w:tcW w:w="851" w:type="dxa"/>
            <w:gridSpan w:val="2"/>
          </w:tcPr>
          <w:p w14:paraId="1036C7CF" w14:textId="64291A5F" w:rsidR="006E6097" w:rsidRPr="00992A44" w:rsidRDefault="00ED0C82" w:rsidP="00F06FE7">
            <w:pPr>
              <w:pStyle w:val="Default"/>
            </w:pPr>
            <w:r w:rsidRPr="00992A44">
              <w:t>5</w:t>
            </w:r>
            <w:r w:rsidR="006E6097" w:rsidRPr="00992A44">
              <w:t>.4</w:t>
            </w:r>
          </w:p>
        </w:tc>
        <w:tc>
          <w:tcPr>
            <w:tcW w:w="6379" w:type="dxa"/>
          </w:tcPr>
          <w:p w14:paraId="209C1C54" w14:textId="77777777" w:rsidR="006E6097" w:rsidRPr="00992A44" w:rsidRDefault="006E6097" w:rsidP="00F06FE7">
            <w:pPr>
              <w:pStyle w:val="Default"/>
              <w:rPr>
                <w:b/>
              </w:rPr>
            </w:pPr>
            <w:r w:rsidRPr="00992A44">
              <w:t xml:space="preserve">Наличие специальных учебников, учебных пособий и дидактических материалов </w:t>
            </w:r>
          </w:p>
        </w:tc>
        <w:tc>
          <w:tcPr>
            <w:tcW w:w="2551" w:type="dxa"/>
          </w:tcPr>
          <w:p w14:paraId="1FF78AF9" w14:textId="77777777" w:rsidR="006E6097" w:rsidRPr="00992A44" w:rsidRDefault="006E6097" w:rsidP="00F06FE7">
            <w:pPr>
              <w:pStyle w:val="Default"/>
            </w:pPr>
            <w:r w:rsidRPr="00992A44">
              <w:t xml:space="preserve">Имеется/не имеется </w:t>
            </w:r>
          </w:p>
          <w:p w14:paraId="769B3EBB" w14:textId="77777777" w:rsidR="006E6097" w:rsidRPr="00992A44" w:rsidRDefault="006E6097" w:rsidP="00F06FE7">
            <w:pPr>
              <w:rPr>
                <w:rFonts w:ascii="Times New Roman" w:hAnsi="Times New Roman" w:cs="Times New Roman"/>
                <w:b/>
                <w:sz w:val="24"/>
                <w:szCs w:val="24"/>
              </w:rPr>
            </w:pPr>
          </w:p>
        </w:tc>
      </w:tr>
      <w:tr w:rsidR="006E6097" w:rsidRPr="00992A44" w14:paraId="098FA336" w14:textId="77777777" w:rsidTr="00992A44">
        <w:tblPrEx>
          <w:tblLook w:val="04A0" w:firstRow="1" w:lastRow="0" w:firstColumn="1" w:lastColumn="0" w:noHBand="0" w:noVBand="1"/>
        </w:tblPrEx>
        <w:tc>
          <w:tcPr>
            <w:tcW w:w="851" w:type="dxa"/>
            <w:gridSpan w:val="2"/>
          </w:tcPr>
          <w:p w14:paraId="0E02B26A" w14:textId="613B9659" w:rsidR="006E6097" w:rsidRPr="00992A44" w:rsidRDefault="00ED0C82" w:rsidP="00F06FE7">
            <w:pPr>
              <w:pStyle w:val="Default"/>
            </w:pPr>
            <w:r w:rsidRPr="00992A44">
              <w:t>5</w:t>
            </w:r>
            <w:r w:rsidR="006E6097" w:rsidRPr="00992A44">
              <w:t>.5</w:t>
            </w:r>
          </w:p>
        </w:tc>
        <w:tc>
          <w:tcPr>
            <w:tcW w:w="6379" w:type="dxa"/>
          </w:tcPr>
          <w:p w14:paraId="7EDE50D8" w14:textId="7D1D9230" w:rsidR="006E6097" w:rsidRPr="00992A44" w:rsidRDefault="006E6097" w:rsidP="00E353AB">
            <w:pPr>
              <w:pStyle w:val="Default"/>
            </w:pPr>
            <w:r w:rsidRPr="00992A44">
              <w:t xml:space="preserve">Наличие специальных технических средств обучения коллективного и индивидуального пользования </w:t>
            </w:r>
          </w:p>
        </w:tc>
        <w:tc>
          <w:tcPr>
            <w:tcW w:w="2551" w:type="dxa"/>
          </w:tcPr>
          <w:p w14:paraId="31D06981" w14:textId="77777777" w:rsidR="006E6097" w:rsidRPr="00992A44" w:rsidRDefault="006E6097" w:rsidP="00F06FE7">
            <w:pPr>
              <w:pStyle w:val="Default"/>
            </w:pPr>
            <w:r w:rsidRPr="00992A44">
              <w:t xml:space="preserve">Имеется/не имеется </w:t>
            </w:r>
          </w:p>
          <w:p w14:paraId="236C373B" w14:textId="77777777" w:rsidR="006E6097" w:rsidRPr="00992A44" w:rsidRDefault="006E6097" w:rsidP="00F06FE7">
            <w:pPr>
              <w:rPr>
                <w:rFonts w:ascii="Times New Roman" w:hAnsi="Times New Roman" w:cs="Times New Roman"/>
                <w:b/>
                <w:sz w:val="24"/>
                <w:szCs w:val="24"/>
              </w:rPr>
            </w:pPr>
          </w:p>
        </w:tc>
      </w:tr>
      <w:tr w:rsidR="006E6097" w:rsidRPr="00992A44" w14:paraId="30C47111" w14:textId="77777777" w:rsidTr="00CB14D6">
        <w:tblPrEx>
          <w:tblLook w:val="04A0" w:firstRow="1" w:lastRow="0" w:firstColumn="1" w:lastColumn="0" w:noHBand="0" w:noVBand="1"/>
        </w:tblPrEx>
        <w:tc>
          <w:tcPr>
            <w:tcW w:w="9781" w:type="dxa"/>
            <w:gridSpan w:val="4"/>
          </w:tcPr>
          <w:p w14:paraId="6674FABF" w14:textId="09194E8E" w:rsidR="006E6097" w:rsidRPr="00992A44" w:rsidRDefault="00CB14D6" w:rsidP="00CB14D6">
            <w:pPr>
              <w:rPr>
                <w:rFonts w:ascii="Times New Roman" w:hAnsi="Times New Roman" w:cs="Times New Roman"/>
                <w:b/>
                <w:sz w:val="24"/>
                <w:szCs w:val="24"/>
              </w:rPr>
            </w:pPr>
            <w:r w:rsidRPr="00992A44">
              <w:rPr>
                <w:rFonts w:ascii="Times New Roman" w:hAnsi="Times New Roman" w:cs="Times New Roman"/>
                <w:b/>
                <w:sz w:val="24"/>
                <w:szCs w:val="24"/>
              </w:rPr>
              <w:t>6.</w:t>
            </w:r>
            <w:r w:rsidR="006E6097" w:rsidRPr="00992A44">
              <w:rPr>
                <w:rFonts w:ascii="Times New Roman" w:hAnsi="Times New Roman" w:cs="Times New Roman"/>
                <w:b/>
                <w:sz w:val="24"/>
                <w:szCs w:val="24"/>
              </w:rPr>
              <w:t>Материально-техническое обеспечение (в том числе доступная среда)</w:t>
            </w:r>
          </w:p>
        </w:tc>
      </w:tr>
      <w:tr w:rsidR="006E6097" w:rsidRPr="00992A44" w14:paraId="3407013C" w14:textId="77777777" w:rsidTr="00992A44">
        <w:tblPrEx>
          <w:tblLook w:val="04A0" w:firstRow="1" w:lastRow="0" w:firstColumn="1" w:lastColumn="0" w:noHBand="0" w:noVBand="1"/>
        </w:tblPrEx>
        <w:tc>
          <w:tcPr>
            <w:tcW w:w="851" w:type="dxa"/>
            <w:gridSpan w:val="2"/>
          </w:tcPr>
          <w:p w14:paraId="7B32606E" w14:textId="11E4A704" w:rsidR="006E6097" w:rsidRPr="00992A44" w:rsidRDefault="00ED0C82" w:rsidP="00F06FE7">
            <w:pPr>
              <w:pStyle w:val="Default"/>
            </w:pPr>
            <w:r w:rsidRPr="00992A44">
              <w:t>6</w:t>
            </w:r>
            <w:r w:rsidR="006E6097" w:rsidRPr="00992A44">
              <w:t>.1</w:t>
            </w:r>
          </w:p>
        </w:tc>
        <w:tc>
          <w:tcPr>
            <w:tcW w:w="6379" w:type="dxa"/>
          </w:tcPr>
          <w:p w14:paraId="56AA5232" w14:textId="1241D95F" w:rsidR="006E6097" w:rsidRPr="00992A44" w:rsidRDefault="006E6097" w:rsidP="00F06FE7">
            <w:pPr>
              <w:pStyle w:val="Default"/>
            </w:pPr>
            <w:r w:rsidRPr="00992A44">
              <w:t xml:space="preserve">Количество компьютеров в расчете на одного </w:t>
            </w:r>
            <w:r w:rsidR="00E353AB" w:rsidRPr="00992A44">
              <w:rPr>
                <w:rFonts w:eastAsia="Calibri"/>
              </w:rPr>
              <w:t>уча</w:t>
            </w:r>
            <w:r w:rsidR="00E353AB">
              <w:rPr>
                <w:rFonts w:eastAsia="Calibri"/>
              </w:rPr>
              <w:t>щегося</w:t>
            </w:r>
          </w:p>
        </w:tc>
        <w:tc>
          <w:tcPr>
            <w:tcW w:w="2551" w:type="dxa"/>
          </w:tcPr>
          <w:p w14:paraId="5F203A47" w14:textId="77777777" w:rsidR="006E6097" w:rsidRPr="00992A44" w:rsidRDefault="006E6097" w:rsidP="00F06FE7">
            <w:pPr>
              <w:pStyle w:val="Default"/>
            </w:pPr>
            <w:r w:rsidRPr="00992A44">
              <w:t>Ед.</w:t>
            </w:r>
          </w:p>
          <w:p w14:paraId="7268A821" w14:textId="77777777" w:rsidR="006E6097" w:rsidRPr="00992A44" w:rsidRDefault="006E6097" w:rsidP="00F06FE7">
            <w:pPr>
              <w:pStyle w:val="Default"/>
            </w:pPr>
          </w:p>
        </w:tc>
      </w:tr>
      <w:tr w:rsidR="006E6097" w:rsidRPr="00992A44" w14:paraId="420BD8E3" w14:textId="77777777" w:rsidTr="00992A44">
        <w:tblPrEx>
          <w:tblLook w:val="04A0" w:firstRow="1" w:lastRow="0" w:firstColumn="1" w:lastColumn="0" w:noHBand="0" w:noVBand="1"/>
        </w:tblPrEx>
        <w:tc>
          <w:tcPr>
            <w:tcW w:w="851" w:type="dxa"/>
            <w:gridSpan w:val="2"/>
          </w:tcPr>
          <w:p w14:paraId="0BC72F65" w14:textId="5F2A5F98" w:rsidR="006E6097" w:rsidRPr="00992A44" w:rsidRDefault="00ED0C82" w:rsidP="00F06FE7">
            <w:pPr>
              <w:pStyle w:val="Default"/>
            </w:pPr>
            <w:r w:rsidRPr="00992A44">
              <w:t>6</w:t>
            </w:r>
            <w:r w:rsidR="006E6097" w:rsidRPr="00992A44">
              <w:t>.2</w:t>
            </w:r>
          </w:p>
        </w:tc>
        <w:tc>
          <w:tcPr>
            <w:tcW w:w="6379" w:type="dxa"/>
          </w:tcPr>
          <w:p w14:paraId="7371EBF0" w14:textId="77777777" w:rsidR="006E6097" w:rsidRPr="00992A44" w:rsidRDefault="006E6097" w:rsidP="00F06FE7">
            <w:pPr>
              <w:pStyle w:val="Default"/>
            </w:pPr>
            <w:r w:rsidRPr="00992A44">
              <w:t>Оснащенность учебных кабинетов (в соответствии с ФГОС)</w:t>
            </w:r>
          </w:p>
        </w:tc>
        <w:tc>
          <w:tcPr>
            <w:tcW w:w="2551" w:type="dxa"/>
          </w:tcPr>
          <w:p w14:paraId="74754381" w14:textId="77777777" w:rsidR="006E6097" w:rsidRPr="00992A44" w:rsidRDefault="006E6097" w:rsidP="00F06FE7">
            <w:pPr>
              <w:pStyle w:val="Default"/>
            </w:pPr>
            <w:r w:rsidRPr="00992A44">
              <w:t xml:space="preserve">Ед./% </w:t>
            </w:r>
          </w:p>
          <w:p w14:paraId="51ABACAA" w14:textId="77777777" w:rsidR="006E6097" w:rsidRPr="00992A44" w:rsidRDefault="006E6097" w:rsidP="00F06FE7">
            <w:pPr>
              <w:pStyle w:val="Default"/>
            </w:pPr>
          </w:p>
        </w:tc>
      </w:tr>
      <w:tr w:rsidR="006E6097" w:rsidRPr="00992A44" w14:paraId="7130211D" w14:textId="77777777" w:rsidTr="00992A44">
        <w:tblPrEx>
          <w:tblLook w:val="04A0" w:firstRow="1" w:lastRow="0" w:firstColumn="1" w:lastColumn="0" w:noHBand="0" w:noVBand="1"/>
        </w:tblPrEx>
        <w:tc>
          <w:tcPr>
            <w:tcW w:w="851" w:type="dxa"/>
            <w:gridSpan w:val="2"/>
          </w:tcPr>
          <w:p w14:paraId="5B8C6237" w14:textId="24D20827" w:rsidR="006E6097" w:rsidRPr="00992A44" w:rsidRDefault="00ED0C82" w:rsidP="00F06FE7">
            <w:pPr>
              <w:pStyle w:val="Default"/>
            </w:pPr>
            <w:r w:rsidRPr="00992A44">
              <w:t>6</w:t>
            </w:r>
            <w:r w:rsidR="006E6097" w:rsidRPr="00992A44">
              <w:t>.3</w:t>
            </w:r>
          </w:p>
        </w:tc>
        <w:tc>
          <w:tcPr>
            <w:tcW w:w="6379" w:type="dxa"/>
          </w:tcPr>
          <w:p w14:paraId="33A0CB72" w14:textId="77777777" w:rsidR="006E6097" w:rsidRPr="00992A44" w:rsidRDefault="006E6097" w:rsidP="00F06FE7">
            <w:pPr>
              <w:pStyle w:val="Default"/>
            </w:pPr>
            <w:r w:rsidRPr="00992A44">
              <w:t>Наличие читального зала библиотеки, в том числе:</w:t>
            </w:r>
          </w:p>
          <w:p w14:paraId="3AA9AABB" w14:textId="77777777" w:rsidR="006E6097" w:rsidRPr="00992A44" w:rsidRDefault="006E6097" w:rsidP="00F06FE7">
            <w:pPr>
              <w:pStyle w:val="Default"/>
            </w:pPr>
            <w:r w:rsidRPr="00992A44">
              <w:t xml:space="preserve"> – с обеспечением возможности работы на стационарных компьютерах или использования переносных компьютеров;</w:t>
            </w:r>
          </w:p>
          <w:p w14:paraId="1A07AB5E" w14:textId="77777777" w:rsidR="006E6097" w:rsidRPr="00992A44" w:rsidRDefault="006E6097" w:rsidP="00F06FE7">
            <w:pPr>
              <w:pStyle w:val="Default"/>
            </w:pPr>
            <w:r w:rsidRPr="00992A44">
              <w:t xml:space="preserve"> – с медиатекой; </w:t>
            </w:r>
          </w:p>
          <w:p w14:paraId="3345EA0D" w14:textId="77777777" w:rsidR="006E6097" w:rsidRPr="00992A44" w:rsidRDefault="006E6097" w:rsidP="00F06FE7">
            <w:pPr>
              <w:pStyle w:val="Default"/>
            </w:pPr>
            <w:r w:rsidRPr="00992A44">
              <w:t xml:space="preserve">– оснащенного средствами сканирования и распознавания текстов; </w:t>
            </w:r>
          </w:p>
          <w:p w14:paraId="1C30B158" w14:textId="77777777" w:rsidR="006E6097" w:rsidRPr="00992A44" w:rsidRDefault="006E6097" w:rsidP="00F06FE7">
            <w:pPr>
              <w:pStyle w:val="Default"/>
            </w:pPr>
            <w:r w:rsidRPr="00992A44">
              <w:t xml:space="preserve">– с выходом в интернет с компьютеров, расположенных в помещении библиотеки; </w:t>
            </w:r>
          </w:p>
          <w:p w14:paraId="13102E6D" w14:textId="77777777" w:rsidR="006E6097" w:rsidRPr="00992A44" w:rsidRDefault="006E6097" w:rsidP="00F06FE7">
            <w:pPr>
              <w:pStyle w:val="Default"/>
            </w:pPr>
            <w:r w:rsidRPr="00992A44">
              <w:t xml:space="preserve">– с возможностью размножения печатных бумажных материалов </w:t>
            </w:r>
          </w:p>
        </w:tc>
        <w:tc>
          <w:tcPr>
            <w:tcW w:w="2551" w:type="dxa"/>
          </w:tcPr>
          <w:p w14:paraId="6ED1BA93" w14:textId="77777777" w:rsidR="006E6097" w:rsidRPr="00992A44" w:rsidRDefault="006E6097" w:rsidP="00F06FE7">
            <w:pPr>
              <w:pStyle w:val="Default"/>
            </w:pPr>
          </w:p>
          <w:p w14:paraId="7EEF9555" w14:textId="77777777" w:rsidR="006E6097" w:rsidRPr="00992A44" w:rsidRDefault="006E6097" w:rsidP="00F06FE7">
            <w:pPr>
              <w:pStyle w:val="Default"/>
            </w:pPr>
            <w:r w:rsidRPr="00992A44">
              <w:t xml:space="preserve">Да / нет </w:t>
            </w:r>
          </w:p>
          <w:p w14:paraId="4840C880" w14:textId="77777777" w:rsidR="006E6097" w:rsidRPr="00992A44" w:rsidRDefault="006E6097" w:rsidP="00F06FE7">
            <w:pPr>
              <w:pStyle w:val="Default"/>
            </w:pPr>
          </w:p>
          <w:p w14:paraId="7858C29E" w14:textId="77777777" w:rsidR="006E6097" w:rsidRPr="00992A44" w:rsidRDefault="006E6097" w:rsidP="00F06FE7">
            <w:pPr>
              <w:pStyle w:val="Default"/>
            </w:pPr>
            <w:r w:rsidRPr="00992A44">
              <w:t xml:space="preserve">Да / нет </w:t>
            </w:r>
          </w:p>
          <w:p w14:paraId="002F2BBA" w14:textId="77777777" w:rsidR="006E6097" w:rsidRPr="00992A44" w:rsidRDefault="006E6097" w:rsidP="00F06FE7">
            <w:pPr>
              <w:pStyle w:val="Default"/>
            </w:pPr>
            <w:r w:rsidRPr="00992A44">
              <w:t xml:space="preserve">Да / нет </w:t>
            </w:r>
          </w:p>
          <w:p w14:paraId="2CAD29A8" w14:textId="77777777" w:rsidR="006E6097" w:rsidRPr="00992A44" w:rsidRDefault="006E6097" w:rsidP="00F06FE7">
            <w:pPr>
              <w:pStyle w:val="Default"/>
            </w:pPr>
          </w:p>
          <w:p w14:paraId="0A23D685" w14:textId="77777777" w:rsidR="006E6097" w:rsidRPr="00992A44" w:rsidRDefault="006E6097" w:rsidP="00F06FE7">
            <w:pPr>
              <w:pStyle w:val="Default"/>
            </w:pPr>
            <w:r w:rsidRPr="00992A44">
              <w:t xml:space="preserve">Да / нет </w:t>
            </w:r>
          </w:p>
          <w:p w14:paraId="1BE96EEE" w14:textId="77777777" w:rsidR="006E6097" w:rsidRPr="00992A44" w:rsidRDefault="006E6097" w:rsidP="00F06FE7">
            <w:pPr>
              <w:pStyle w:val="Default"/>
            </w:pPr>
          </w:p>
          <w:p w14:paraId="471AFB86" w14:textId="28C05D9B" w:rsidR="006E6097" w:rsidRPr="00992A44" w:rsidRDefault="006E6097" w:rsidP="00F06FE7">
            <w:pPr>
              <w:pStyle w:val="Default"/>
            </w:pPr>
            <w:r w:rsidRPr="00992A44">
              <w:t xml:space="preserve">Да / нет </w:t>
            </w:r>
          </w:p>
        </w:tc>
      </w:tr>
      <w:tr w:rsidR="006E6097" w:rsidRPr="00992A44" w14:paraId="6BC0210C" w14:textId="77777777" w:rsidTr="00992A44">
        <w:tblPrEx>
          <w:tblLook w:val="04A0" w:firstRow="1" w:lastRow="0" w:firstColumn="1" w:lastColumn="0" w:noHBand="0" w:noVBand="1"/>
        </w:tblPrEx>
        <w:tc>
          <w:tcPr>
            <w:tcW w:w="851" w:type="dxa"/>
            <w:gridSpan w:val="2"/>
          </w:tcPr>
          <w:p w14:paraId="5E7342C7" w14:textId="27AC950E" w:rsidR="006E6097" w:rsidRPr="00992A44" w:rsidRDefault="00ED0C82" w:rsidP="00F06FE7">
            <w:pPr>
              <w:pStyle w:val="Default"/>
            </w:pPr>
            <w:r w:rsidRPr="00992A44">
              <w:t>6</w:t>
            </w:r>
            <w:r w:rsidR="006E6097" w:rsidRPr="00992A44">
              <w:t>.4</w:t>
            </w:r>
          </w:p>
        </w:tc>
        <w:tc>
          <w:tcPr>
            <w:tcW w:w="6379" w:type="dxa"/>
          </w:tcPr>
          <w:p w14:paraId="06D5C635" w14:textId="5B02DEC9" w:rsidR="006E6097" w:rsidRPr="00992A44" w:rsidRDefault="006E6097" w:rsidP="00F06FE7">
            <w:pPr>
              <w:pStyle w:val="Default"/>
            </w:pPr>
            <w:r w:rsidRPr="00992A44">
              <w:t xml:space="preserve">Численность/удельный вес численности </w:t>
            </w:r>
            <w:r w:rsidR="00E353AB" w:rsidRPr="00992A44">
              <w:rPr>
                <w:rFonts w:eastAsia="Calibri"/>
              </w:rPr>
              <w:t>учащихся</w:t>
            </w:r>
            <w:r w:rsidRPr="00992A44">
              <w:t xml:space="preserve">, которым обеспечена возможность пользоваться широкополосным интернетом (не менее 2 Мб/с), в общей численности обучающихся </w:t>
            </w:r>
          </w:p>
        </w:tc>
        <w:tc>
          <w:tcPr>
            <w:tcW w:w="2551" w:type="dxa"/>
          </w:tcPr>
          <w:p w14:paraId="522180AC" w14:textId="77777777" w:rsidR="006E6097" w:rsidRPr="00992A44" w:rsidRDefault="006E6097" w:rsidP="00F06FE7">
            <w:pPr>
              <w:pStyle w:val="Default"/>
            </w:pPr>
            <w:r w:rsidRPr="00992A44">
              <w:t xml:space="preserve">Чел./% </w:t>
            </w:r>
          </w:p>
          <w:p w14:paraId="6A5220C5" w14:textId="77777777" w:rsidR="006E6097" w:rsidRPr="00992A44" w:rsidRDefault="006E6097" w:rsidP="00F06FE7">
            <w:pPr>
              <w:pStyle w:val="Default"/>
            </w:pPr>
          </w:p>
        </w:tc>
      </w:tr>
      <w:tr w:rsidR="006E6097" w:rsidRPr="00992A44" w14:paraId="1D03717C" w14:textId="77777777" w:rsidTr="00992A44">
        <w:tblPrEx>
          <w:tblLook w:val="04A0" w:firstRow="1" w:lastRow="0" w:firstColumn="1" w:lastColumn="0" w:noHBand="0" w:noVBand="1"/>
        </w:tblPrEx>
        <w:tc>
          <w:tcPr>
            <w:tcW w:w="851" w:type="dxa"/>
            <w:gridSpan w:val="2"/>
          </w:tcPr>
          <w:p w14:paraId="44C0B063" w14:textId="62378656" w:rsidR="006E6097" w:rsidRPr="00992A44" w:rsidRDefault="00ED0C82" w:rsidP="00F06FE7">
            <w:pPr>
              <w:pStyle w:val="Default"/>
            </w:pPr>
            <w:r w:rsidRPr="00992A44">
              <w:t>6</w:t>
            </w:r>
            <w:r w:rsidR="006E6097" w:rsidRPr="00992A44">
              <w:t>.5</w:t>
            </w:r>
          </w:p>
        </w:tc>
        <w:tc>
          <w:tcPr>
            <w:tcW w:w="6379" w:type="dxa"/>
          </w:tcPr>
          <w:p w14:paraId="2F3B9684" w14:textId="77777777" w:rsidR="006E6097" w:rsidRPr="00992A44" w:rsidRDefault="006E6097" w:rsidP="00F06FE7">
            <w:pPr>
              <w:pStyle w:val="Default"/>
            </w:pPr>
            <w:r w:rsidRPr="00992A44">
              <w:t xml:space="preserve">Общая площадь помещений, в которых осуществляется образовательная деятельность, в расчете на одного обучающегося </w:t>
            </w:r>
          </w:p>
        </w:tc>
        <w:tc>
          <w:tcPr>
            <w:tcW w:w="2551" w:type="dxa"/>
          </w:tcPr>
          <w:p w14:paraId="1C0A038C" w14:textId="77777777" w:rsidR="006E6097" w:rsidRPr="00992A44" w:rsidRDefault="006E6097" w:rsidP="00F06FE7">
            <w:pPr>
              <w:pStyle w:val="Default"/>
            </w:pPr>
            <w:r w:rsidRPr="00992A44">
              <w:t xml:space="preserve">Кв. м </w:t>
            </w:r>
          </w:p>
          <w:p w14:paraId="4736D12C" w14:textId="77777777" w:rsidR="006E6097" w:rsidRPr="00992A44" w:rsidRDefault="006E6097" w:rsidP="00F06FE7">
            <w:pPr>
              <w:pStyle w:val="Default"/>
            </w:pPr>
          </w:p>
        </w:tc>
      </w:tr>
      <w:tr w:rsidR="006E6097" w:rsidRPr="00992A44" w14:paraId="24FEC60D" w14:textId="77777777" w:rsidTr="00992A44">
        <w:tblPrEx>
          <w:tblLook w:val="04A0" w:firstRow="1" w:lastRow="0" w:firstColumn="1" w:lastColumn="0" w:noHBand="0" w:noVBand="1"/>
        </w:tblPrEx>
        <w:tc>
          <w:tcPr>
            <w:tcW w:w="851" w:type="dxa"/>
            <w:gridSpan w:val="2"/>
            <w:vMerge w:val="restart"/>
          </w:tcPr>
          <w:p w14:paraId="28255620" w14:textId="60619839" w:rsidR="006E6097" w:rsidRPr="00992A44" w:rsidRDefault="00ED0C82" w:rsidP="00F06FE7">
            <w:pPr>
              <w:pStyle w:val="Default"/>
            </w:pPr>
            <w:r w:rsidRPr="00992A44">
              <w:t>6</w:t>
            </w:r>
            <w:r w:rsidR="006E6097" w:rsidRPr="00992A44">
              <w:t>.6</w:t>
            </w:r>
          </w:p>
        </w:tc>
        <w:tc>
          <w:tcPr>
            <w:tcW w:w="6379" w:type="dxa"/>
          </w:tcPr>
          <w:p w14:paraId="4A75F036" w14:textId="2AE7540F" w:rsidR="006E6097" w:rsidRPr="00992A44" w:rsidRDefault="006E6097" w:rsidP="00F06FE7">
            <w:pPr>
              <w:pStyle w:val="Default"/>
            </w:pPr>
            <w:r w:rsidRPr="00992A44">
              <w:t xml:space="preserve">Условия для доступа в здание образовательной организации инвалидов и лиц с ограниченными возможностями здоровья: </w:t>
            </w:r>
          </w:p>
        </w:tc>
        <w:tc>
          <w:tcPr>
            <w:tcW w:w="2551" w:type="dxa"/>
          </w:tcPr>
          <w:p w14:paraId="298D18D7" w14:textId="77777777" w:rsidR="006E6097" w:rsidRPr="00992A44" w:rsidRDefault="006E6097" w:rsidP="00F06FE7">
            <w:pPr>
              <w:pStyle w:val="Default"/>
            </w:pPr>
          </w:p>
        </w:tc>
      </w:tr>
      <w:tr w:rsidR="006E6097" w:rsidRPr="00992A44" w14:paraId="39410AE9" w14:textId="77777777" w:rsidTr="00992A44">
        <w:tblPrEx>
          <w:tblLook w:val="04A0" w:firstRow="1" w:lastRow="0" w:firstColumn="1" w:lastColumn="0" w:noHBand="0" w:noVBand="1"/>
        </w:tblPrEx>
        <w:tc>
          <w:tcPr>
            <w:tcW w:w="851" w:type="dxa"/>
            <w:gridSpan w:val="2"/>
            <w:vMerge/>
          </w:tcPr>
          <w:p w14:paraId="5D00A14F" w14:textId="77777777" w:rsidR="006E6097" w:rsidRPr="00992A44" w:rsidRDefault="006E6097" w:rsidP="00F06FE7">
            <w:pPr>
              <w:pStyle w:val="Default"/>
            </w:pPr>
          </w:p>
        </w:tc>
        <w:tc>
          <w:tcPr>
            <w:tcW w:w="6379" w:type="dxa"/>
          </w:tcPr>
          <w:p w14:paraId="3BE1F2C9" w14:textId="07909F51" w:rsidR="006E6097" w:rsidRPr="00992A44" w:rsidRDefault="006E6097" w:rsidP="00F06FE7">
            <w:pPr>
              <w:pStyle w:val="Default"/>
            </w:pPr>
            <w:r w:rsidRPr="00992A44">
              <w:t xml:space="preserve">Наличие знаков доступности </w:t>
            </w:r>
          </w:p>
        </w:tc>
        <w:tc>
          <w:tcPr>
            <w:tcW w:w="2551" w:type="dxa"/>
          </w:tcPr>
          <w:p w14:paraId="662BCC14"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color w:val="000000"/>
                <w:sz w:val="24"/>
                <w:szCs w:val="24"/>
              </w:rPr>
              <w:t xml:space="preserve">Да/нет </w:t>
            </w:r>
          </w:p>
        </w:tc>
      </w:tr>
      <w:tr w:rsidR="006E6097" w:rsidRPr="00992A44" w14:paraId="3C34BEB8" w14:textId="77777777" w:rsidTr="00992A44">
        <w:tblPrEx>
          <w:tblLook w:val="04A0" w:firstRow="1" w:lastRow="0" w:firstColumn="1" w:lastColumn="0" w:noHBand="0" w:noVBand="1"/>
        </w:tblPrEx>
        <w:tc>
          <w:tcPr>
            <w:tcW w:w="851" w:type="dxa"/>
            <w:gridSpan w:val="2"/>
            <w:vMerge/>
          </w:tcPr>
          <w:p w14:paraId="0F4C58DA" w14:textId="77777777" w:rsidR="006E6097" w:rsidRPr="00992A44" w:rsidRDefault="006E6097" w:rsidP="00F06FE7">
            <w:pPr>
              <w:pStyle w:val="Default"/>
            </w:pPr>
          </w:p>
        </w:tc>
        <w:tc>
          <w:tcPr>
            <w:tcW w:w="6379" w:type="dxa"/>
          </w:tcPr>
          <w:p w14:paraId="7EF94C41" w14:textId="77777777" w:rsidR="006E6097" w:rsidRPr="00992A44" w:rsidRDefault="006E6097" w:rsidP="00F06FE7">
            <w:pPr>
              <w:pStyle w:val="Default"/>
            </w:pPr>
            <w:r w:rsidRPr="00992A44">
              <w:t xml:space="preserve">Наличие поручней </w:t>
            </w:r>
          </w:p>
          <w:p w14:paraId="42AF1732" w14:textId="523C8E10" w:rsidR="006E6097" w:rsidRPr="00992A44" w:rsidRDefault="006E6097" w:rsidP="00F06FE7">
            <w:pPr>
              <w:pStyle w:val="Default"/>
            </w:pPr>
            <w:r w:rsidRPr="00992A44">
              <w:t xml:space="preserve">Отсутствие бордюров, препятствий </w:t>
            </w:r>
          </w:p>
        </w:tc>
        <w:tc>
          <w:tcPr>
            <w:tcW w:w="2551" w:type="dxa"/>
          </w:tcPr>
          <w:p w14:paraId="5219A0A5"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color w:val="000000"/>
                <w:sz w:val="24"/>
                <w:szCs w:val="24"/>
              </w:rPr>
              <w:t xml:space="preserve">Да/нет </w:t>
            </w:r>
          </w:p>
        </w:tc>
      </w:tr>
      <w:tr w:rsidR="00CB14D6" w:rsidRPr="00992A44" w14:paraId="37A4BED6" w14:textId="77777777" w:rsidTr="00992A44">
        <w:tblPrEx>
          <w:tblLook w:val="04A0" w:firstRow="1" w:lastRow="0" w:firstColumn="1" w:lastColumn="0" w:noHBand="0" w:noVBand="1"/>
        </w:tblPrEx>
        <w:tc>
          <w:tcPr>
            <w:tcW w:w="851" w:type="dxa"/>
            <w:gridSpan w:val="2"/>
            <w:vMerge/>
          </w:tcPr>
          <w:p w14:paraId="361DB226" w14:textId="77777777" w:rsidR="00CB14D6" w:rsidRPr="00992A44" w:rsidRDefault="00CB14D6" w:rsidP="00F06FE7">
            <w:pPr>
              <w:pStyle w:val="Default"/>
            </w:pPr>
          </w:p>
        </w:tc>
        <w:tc>
          <w:tcPr>
            <w:tcW w:w="6379" w:type="dxa"/>
          </w:tcPr>
          <w:p w14:paraId="2C481CB2" w14:textId="20911553" w:rsidR="00CB14D6" w:rsidRPr="00992A44" w:rsidRDefault="00CB14D6" w:rsidP="00F06FE7">
            <w:pPr>
              <w:pStyle w:val="Default"/>
            </w:pPr>
            <w:r w:rsidRPr="00992A44">
              <w:t>Наличие маркировки маршрута</w:t>
            </w:r>
          </w:p>
        </w:tc>
        <w:tc>
          <w:tcPr>
            <w:tcW w:w="2551" w:type="dxa"/>
          </w:tcPr>
          <w:p w14:paraId="658197AD" w14:textId="313132F5" w:rsidR="00CB14D6" w:rsidRPr="00992A44" w:rsidRDefault="00CB14D6" w:rsidP="00F06FE7">
            <w:pPr>
              <w:rPr>
                <w:rFonts w:ascii="Times New Roman" w:hAnsi="Times New Roman" w:cs="Times New Roman"/>
                <w:color w:val="000000"/>
                <w:sz w:val="24"/>
                <w:szCs w:val="24"/>
              </w:rPr>
            </w:pPr>
            <w:r w:rsidRPr="00992A44">
              <w:rPr>
                <w:rFonts w:ascii="Times New Roman" w:hAnsi="Times New Roman" w:cs="Times New Roman"/>
                <w:color w:val="000000"/>
                <w:sz w:val="24"/>
                <w:szCs w:val="24"/>
              </w:rPr>
              <w:t>Да/нет</w:t>
            </w:r>
          </w:p>
        </w:tc>
      </w:tr>
      <w:tr w:rsidR="00CB14D6" w:rsidRPr="00992A44" w14:paraId="2CFAA38E" w14:textId="77777777" w:rsidTr="00992A44">
        <w:tblPrEx>
          <w:tblLook w:val="04A0" w:firstRow="1" w:lastRow="0" w:firstColumn="1" w:lastColumn="0" w:noHBand="0" w:noVBand="1"/>
        </w:tblPrEx>
        <w:tc>
          <w:tcPr>
            <w:tcW w:w="851" w:type="dxa"/>
            <w:gridSpan w:val="2"/>
            <w:vMerge/>
          </w:tcPr>
          <w:p w14:paraId="22E8C7D9" w14:textId="77777777" w:rsidR="00CB14D6" w:rsidRPr="00992A44" w:rsidRDefault="00CB14D6" w:rsidP="00F06FE7">
            <w:pPr>
              <w:pStyle w:val="Default"/>
            </w:pPr>
          </w:p>
        </w:tc>
        <w:tc>
          <w:tcPr>
            <w:tcW w:w="6379" w:type="dxa"/>
          </w:tcPr>
          <w:p w14:paraId="57479BA9" w14:textId="44D853CC" w:rsidR="00CB14D6" w:rsidRPr="00992A44" w:rsidRDefault="00CB14D6" w:rsidP="00F06FE7">
            <w:pPr>
              <w:pStyle w:val="Default"/>
            </w:pPr>
            <w:r w:rsidRPr="00992A44">
              <w:t>Наличие специальных туалетных комнат</w:t>
            </w:r>
          </w:p>
        </w:tc>
        <w:tc>
          <w:tcPr>
            <w:tcW w:w="2551" w:type="dxa"/>
          </w:tcPr>
          <w:p w14:paraId="712B80D7" w14:textId="7AD4486D" w:rsidR="00CB14D6" w:rsidRPr="00992A44" w:rsidRDefault="00CB14D6" w:rsidP="00F06FE7">
            <w:pPr>
              <w:rPr>
                <w:rFonts w:ascii="Times New Roman" w:hAnsi="Times New Roman" w:cs="Times New Roman"/>
                <w:color w:val="000000"/>
                <w:sz w:val="24"/>
                <w:szCs w:val="24"/>
              </w:rPr>
            </w:pPr>
            <w:r w:rsidRPr="00992A44">
              <w:rPr>
                <w:rFonts w:ascii="Times New Roman" w:hAnsi="Times New Roman" w:cs="Times New Roman"/>
                <w:sz w:val="24"/>
                <w:szCs w:val="24"/>
              </w:rPr>
              <w:t>Да/нет</w:t>
            </w:r>
          </w:p>
        </w:tc>
      </w:tr>
      <w:tr w:rsidR="006E6097" w:rsidRPr="00992A44" w14:paraId="2E799C2B" w14:textId="77777777" w:rsidTr="00992A44">
        <w:tblPrEx>
          <w:tblLook w:val="04A0" w:firstRow="1" w:lastRow="0" w:firstColumn="1" w:lastColumn="0" w:noHBand="0" w:noVBand="1"/>
        </w:tblPrEx>
        <w:tc>
          <w:tcPr>
            <w:tcW w:w="851" w:type="dxa"/>
            <w:gridSpan w:val="2"/>
            <w:vMerge w:val="restart"/>
          </w:tcPr>
          <w:p w14:paraId="4A822281" w14:textId="430A1C57" w:rsidR="006E6097" w:rsidRPr="00992A44" w:rsidRDefault="00ED0C82" w:rsidP="00F06FE7">
            <w:pPr>
              <w:pStyle w:val="Default"/>
            </w:pPr>
            <w:r w:rsidRPr="00992A44">
              <w:t>6</w:t>
            </w:r>
            <w:r w:rsidR="006E6097" w:rsidRPr="00992A44">
              <w:t>.7</w:t>
            </w:r>
          </w:p>
        </w:tc>
        <w:tc>
          <w:tcPr>
            <w:tcW w:w="6379" w:type="dxa"/>
          </w:tcPr>
          <w:p w14:paraId="2D57FA0C" w14:textId="3CEB890A" w:rsidR="006E6097" w:rsidRPr="00992A44" w:rsidRDefault="006E6097" w:rsidP="00F06FE7">
            <w:pPr>
              <w:autoSpaceDE w:val="0"/>
              <w:autoSpaceDN w:val="0"/>
              <w:adjustRightInd w:val="0"/>
              <w:rPr>
                <w:rFonts w:ascii="Times New Roman" w:hAnsi="Times New Roman" w:cs="Times New Roman"/>
                <w:color w:val="000000"/>
                <w:sz w:val="24"/>
                <w:szCs w:val="24"/>
              </w:rPr>
            </w:pPr>
            <w:r w:rsidRPr="00992A44">
              <w:rPr>
                <w:rFonts w:ascii="Times New Roman" w:hAnsi="Times New Roman" w:cs="Times New Roman"/>
                <w:color w:val="000000"/>
                <w:sz w:val="24"/>
                <w:szCs w:val="24"/>
              </w:rPr>
              <w:t xml:space="preserve">Условия питания для инвалидов и лиц с ограниченными возможностями здоровья: </w:t>
            </w:r>
          </w:p>
        </w:tc>
        <w:tc>
          <w:tcPr>
            <w:tcW w:w="2551" w:type="dxa"/>
          </w:tcPr>
          <w:p w14:paraId="2320701C" w14:textId="77777777" w:rsidR="006E6097" w:rsidRPr="00992A44" w:rsidRDefault="006E6097" w:rsidP="00F06FE7">
            <w:pPr>
              <w:pStyle w:val="Default"/>
            </w:pPr>
          </w:p>
        </w:tc>
      </w:tr>
      <w:tr w:rsidR="006E6097" w:rsidRPr="00992A44" w14:paraId="2569047E" w14:textId="77777777" w:rsidTr="00992A44">
        <w:tblPrEx>
          <w:tblLook w:val="04A0" w:firstRow="1" w:lastRow="0" w:firstColumn="1" w:lastColumn="0" w:noHBand="0" w:noVBand="1"/>
        </w:tblPrEx>
        <w:tc>
          <w:tcPr>
            <w:tcW w:w="851" w:type="dxa"/>
            <w:gridSpan w:val="2"/>
            <w:vMerge/>
          </w:tcPr>
          <w:p w14:paraId="0A68E7BB" w14:textId="77777777" w:rsidR="006E6097" w:rsidRPr="00992A44" w:rsidRDefault="006E6097" w:rsidP="00F06FE7">
            <w:pPr>
              <w:pStyle w:val="Default"/>
            </w:pPr>
          </w:p>
        </w:tc>
        <w:tc>
          <w:tcPr>
            <w:tcW w:w="6379" w:type="dxa"/>
          </w:tcPr>
          <w:p w14:paraId="7A38197B" w14:textId="32F51FD2" w:rsidR="006E6097" w:rsidRPr="00992A44" w:rsidRDefault="006E6097" w:rsidP="00CB14D6">
            <w:pPr>
              <w:autoSpaceDE w:val="0"/>
              <w:autoSpaceDN w:val="0"/>
              <w:adjustRightInd w:val="0"/>
              <w:rPr>
                <w:rFonts w:ascii="Times New Roman" w:hAnsi="Times New Roman" w:cs="Times New Roman"/>
                <w:color w:val="000000"/>
                <w:sz w:val="24"/>
                <w:szCs w:val="24"/>
              </w:rPr>
            </w:pPr>
            <w:r w:rsidRPr="00992A44">
              <w:rPr>
                <w:rFonts w:ascii="Times New Roman" w:hAnsi="Times New Roman" w:cs="Times New Roman"/>
                <w:color w:val="000000"/>
                <w:sz w:val="24"/>
                <w:szCs w:val="24"/>
              </w:rPr>
              <w:t xml:space="preserve">Наличие места для приема пищи по школьному меню </w:t>
            </w:r>
          </w:p>
        </w:tc>
        <w:tc>
          <w:tcPr>
            <w:tcW w:w="2551" w:type="dxa"/>
          </w:tcPr>
          <w:p w14:paraId="55367666"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color w:val="000000"/>
                <w:sz w:val="24"/>
                <w:szCs w:val="24"/>
              </w:rPr>
              <w:t xml:space="preserve">Да/нет </w:t>
            </w:r>
          </w:p>
        </w:tc>
      </w:tr>
      <w:tr w:rsidR="006E6097" w:rsidRPr="00992A44" w14:paraId="2FB28E5E" w14:textId="77777777" w:rsidTr="00992A44">
        <w:tblPrEx>
          <w:tblLook w:val="04A0" w:firstRow="1" w:lastRow="0" w:firstColumn="1" w:lastColumn="0" w:noHBand="0" w:noVBand="1"/>
        </w:tblPrEx>
        <w:tc>
          <w:tcPr>
            <w:tcW w:w="851" w:type="dxa"/>
            <w:gridSpan w:val="2"/>
            <w:vMerge/>
          </w:tcPr>
          <w:p w14:paraId="48DE1CA8" w14:textId="77777777" w:rsidR="006E6097" w:rsidRPr="00992A44" w:rsidRDefault="006E6097" w:rsidP="00F06FE7">
            <w:pPr>
              <w:pStyle w:val="Default"/>
            </w:pPr>
          </w:p>
        </w:tc>
        <w:tc>
          <w:tcPr>
            <w:tcW w:w="6379" w:type="dxa"/>
          </w:tcPr>
          <w:p w14:paraId="0BFE2C6E" w14:textId="77777777" w:rsidR="006E6097" w:rsidRPr="00992A44" w:rsidRDefault="006E6097" w:rsidP="00F06FE7">
            <w:pPr>
              <w:pStyle w:val="Default"/>
            </w:pPr>
            <w:r w:rsidRPr="00992A44">
              <w:t>Наличие дополнительной опоры</w:t>
            </w:r>
          </w:p>
        </w:tc>
        <w:tc>
          <w:tcPr>
            <w:tcW w:w="2551" w:type="dxa"/>
          </w:tcPr>
          <w:p w14:paraId="30FB31CF"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color w:val="000000"/>
                <w:sz w:val="24"/>
                <w:szCs w:val="24"/>
              </w:rPr>
              <w:t xml:space="preserve">Да/нет </w:t>
            </w:r>
          </w:p>
        </w:tc>
      </w:tr>
      <w:tr w:rsidR="006E6097" w:rsidRPr="00992A44" w14:paraId="29E0829D" w14:textId="77777777" w:rsidTr="00992A44">
        <w:tblPrEx>
          <w:tblLook w:val="04A0" w:firstRow="1" w:lastRow="0" w:firstColumn="1" w:lastColumn="0" w:noHBand="0" w:noVBand="1"/>
        </w:tblPrEx>
        <w:tc>
          <w:tcPr>
            <w:tcW w:w="851" w:type="dxa"/>
            <w:gridSpan w:val="2"/>
            <w:vMerge w:val="restart"/>
          </w:tcPr>
          <w:p w14:paraId="700C8084" w14:textId="465AF68A" w:rsidR="006E6097" w:rsidRPr="00992A44" w:rsidRDefault="00ED0C82" w:rsidP="00F06FE7">
            <w:pPr>
              <w:pStyle w:val="Default"/>
            </w:pPr>
            <w:r w:rsidRPr="00992A44">
              <w:t>6</w:t>
            </w:r>
            <w:r w:rsidR="006E6097" w:rsidRPr="00992A44">
              <w:t>.8</w:t>
            </w:r>
          </w:p>
        </w:tc>
        <w:tc>
          <w:tcPr>
            <w:tcW w:w="6379" w:type="dxa"/>
          </w:tcPr>
          <w:p w14:paraId="2AAB3606" w14:textId="77777777" w:rsidR="006E6097" w:rsidRPr="00992A44" w:rsidRDefault="006E6097" w:rsidP="00F06FE7">
            <w:pPr>
              <w:pStyle w:val="Default"/>
            </w:pPr>
            <w:r w:rsidRPr="00992A44">
              <w:t>Условия охраны здоровья для инвалидов и лиц с ограниченными возможностями здоровья:</w:t>
            </w:r>
          </w:p>
        </w:tc>
        <w:tc>
          <w:tcPr>
            <w:tcW w:w="2551" w:type="dxa"/>
          </w:tcPr>
          <w:p w14:paraId="05445794" w14:textId="77777777" w:rsidR="006E6097" w:rsidRPr="00992A44" w:rsidRDefault="006E6097" w:rsidP="00F06FE7">
            <w:pPr>
              <w:pStyle w:val="Default"/>
            </w:pPr>
          </w:p>
        </w:tc>
      </w:tr>
      <w:tr w:rsidR="006E6097" w:rsidRPr="00992A44" w14:paraId="4CBE31C1" w14:textId="77777777" w:rsidTr="00992A44">
        <w:tblPrEx>
          <w:tblLook w:val="04A0" w:firstRow="1" w:lastRow="0" w:firstColumn="1" w:lastColumn="0" w:noHBand="0" w:noVBand="1"/>
        </w:tblPrEx>
        <w:tc>
          <w:tcPr>
            <w:tcW w:w="851" w:type="dxa"/>
            <w:gridSpan w:val="2"/>
            <w:vMerge/>
          </w:tcPr>
          <w:p w14:paraId="24FF7D34" w14:textId="77777777" w:rsidR="006E6097" w:rsidRPr="00992A44" w:rsidRDefault="006E6097" w:rsidP="00F06FE7">
            <w:pPr>
              <w:pStyle w:val="Default"/>
            </w:pPr>
          </w:p>
        </w:tc>
        <w:tc>
          <w:tcPr>
            <w:tcW w:w="6379" w:type="dxa"/>
          </w:tcPr>
          <w:p w14:paraId="78730842" w14:textId="77777777" w:rsidR="006E6097" w:rsidRPr="00992A44" w:rsidRDefault="006E6097" w:rsidP="00F06FE7">
            <w:pPr>
              <w:pStyle w:val="Default"/>
              <w:rPr>
                <w:highlight w:val="yellow"/>
              </w:rPr>
            </w:pPr>
            <w:r w:rsidRPr="00992A44">
              <w:t>Охранительный режим</w:t>
            </w:r>
          </w:p>
        </w:tc>
        <w:tc>
          <w:tcPr>
            <w:tcW w:w="2551" w:type="dxa"/>
          </w:tcPr>
          <w:p w14:paraId="7010BA0B"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color w:val="000000"/>
                <w:sz w:val="24"/>
                <w:szCs w:val="24"/>
              </w:rPr>
              <w:t xml:space="preserve">Да/нет </w:t>
            </w:r>
          </w:p>
        </w:tc>
      </w:tr>
      <w:tr w:rsidR="006E6097" w:rsidRPr="00992A44" w14:paraId="0160ABCF" w14:textId="77777777" w:rsidTr="00992A44">
        <w:tblPrEx>
          <w:tblLook w:val="04A0" w:firstRow="1" w:lastRow="0" w:firstColumn="1" w:lastColumn="0" w:noHBand="0" w:noVBand="1"/>
        </w:tblPrEx>
        <w:tc>
          <w:tcPr>
            <w:tcW w:w="851" w:type="dxa"/>
            <w:gridSpan w:val="2"/>
            <w:vMerge/>
          </w:tcPr>
          <w:p w14:paraId="37879966" w14:textId="77777777" w:rsidR="006E6097" w:rsidRPr="00992A44" w:rsidRDefault="006E6097" w:rsidP="00F06FE7">
            <w:pPr>
              <w:pStyle w:val="Default"/>
            </w:pPr>
          </w:p>
        </w:tc>
        <w:tc>
          <w:tcPr>
            <w:tcW w:w="6379" w:type="dxa"/>
          </w:tcPr>
          <w:p w14:paraId="6814A130" w14:textId="77777777" w:rsidR="006E6097" w:rsidRPr="00992A44" w:rsidRDefault="006E6097" w:rsidP="00F06FE7">
            <w:pPr>
              <w:pStyle w:val="Default"/>
            </w:pPr>
            <w:r w:rsidRPr="00992A44">
              <w:t>Бегущая строка</w:t>
            </w:r>
          </w:p>
        </w:tc>
        <w:tc>
          <w:tcPr>
            <w:tcW w:w="2551" w:type="dxa"/>
          </w:tcPr>
          <w:p w14:paraId="7A78A50C"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color w:val="000000"/>
                <w:sz w:val="24"/>
                <w:szCs w:val="24"/>
              </w:rPr>
              <w:t xml:space="preserve">Да/нет </w:t>
            </w:r>
          </w:p>
        </w:tc>
      </w:tr>
      <w:tr w:rsidR="006E6097" w:rsidRPr="00992A44" w14:paraId="0BFFEB60" w14:textId="77777777" w:rsidTr="00992A44">
        <w:tblPrEx>
          <w:tblLook w:val="04A0" w:firstRow="1" w:lastRow="0" w:firstColumn="1" w:lastColumn="0" w:noHBand="0" w:noVBand="1"/>
        </w:tblPrEx>
        <w:tc>
          <w:tcPr>
            <w:tcW w:w="851" w:type="dxa"/>
            <w:gridSpan w:val="2"/>
            <w:vMerge/>
          </w:tcPr>
          <w:p w14:paraId="74ABCDC8" w14:textId="77777777" w:rsidR="006E6097" w:rsidRPr="00992A44" w:rsidRDefault="006E6097" w:rsidP="00F06FE7">
            <w:pPr>
              <w:pStyle w:val="Default"/>
            </w:pPr>
          </w:p>
        </w:tc>
        <w:tc>
          <w:tcPr>
            <w:tcW w:w="6379" w:type="dxa"/>
          </w:tcPr>
          <w:p w14:paraId="7E026A97" w14:textId="77777777" w:rsidR="006E6097" w:rsidRPr="00992A44" w:rsidRDefault="006E6097" w:rsidP="00F06FE7">
            <w:pPr>
              <w:pStyle w:val="Default"/>
            </w:pPr>
            <w:r w:rsidRPr="00992A44">
              <w:t>АРМ</w:t>
            </w:r>
          </w:p>
        </w:tc>
        <w:tc>
          <w:tcPr>
            <w:tcW w:w="2551" w:type="dxa"/>
          </w:tcPr>
          <w:p w14:paraId="3DC00EAE"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color w:val="000000"/>
                <w:sz w:val="24"/>
                <w:szCs w:val="24"/>
              </w:rPr>
              <w:t xml:space="preserve">Да/нет </w:t>
            </w:r>
          </w:p>
        </w:tc>
      </w:tr>
      <w:tr w:rsidR="006E6097" w:rsidRPr="00992A44" w14:paraId="5F2A0E94" w14:textId="77777777" w:rsidTr="00992A44">
        <w:tblPrEx>
          <w:tblLook w:val="04A0" w:firstRow="1" w:lastRow="0" w:firstColumn="1" w:lastColumn="0" w:noHBand="0" w:noVBand="1"/>
        </w:tblPrEx>
        <w:tc>
          <w:tcPr>
            <w:tcW w:w="851" w:type="dxa"/>
            <w:gridSpan w:val="2"/>
            <w:vMerge/>
          </w:tcPr>
          <w:p w14:paraId="73F58442" w14:textId="77777777" w:rsidR="006E6097" w:rsidRPr="00992A44" w:rsidRDefault="006E6097" w:rsidP="00F06FE7">
            <w:pPr>
              <w:pStyle w:val="Default"/>
            </w:pPr>
          </w:p>
        </w:tc>
        <w:tc>
          <w:tcPr>
            <w:tcW w:w="6379" w:type="dxa"/>
          </w:tcPr>
          <w:p w14:paraId="2CDFD5A2" w14:textId="77777777" w:rsidR="006E6097" w:rsidRPr="00992A44" w:rsidRDefault="006E6097" w:rsidP="00F06FE7">
            <w:pPr>
              <w:pStyle w:val="Default"/>
            </w:pPr>
            <w:r w:rsidRPr="00992A44">
              <w:t>Наличие дополнительных кабинетов</w:t>
            </w:r>
          </w:p>
        </w:tc>
        <w:tc>
          <w:tcPr>
            <w:tcW w:w="2551" w:type="dxa"/>
          </w:tcPr>
          <w:p w14:paraId="221372DB"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color w:val="000000"/>
                <w:sz w:val="24"/>
                <w:szCs w:val="24"/>
              </w:rPr>
              <w:t xml:space="preserve">Да/нет </w:t>
            </w:r>
          </w:p>
        </w:tc>
      </w:tr>
      <w:tr w:rsidR="006E6097" w:rsidRPr="00992A44" w14:paraId="54E50222" w14:textId="77777777" w:rsidTr="00992A44">
        <w:tblPrEx>
          <w:tblLook w:val="04A0" w:firstRow="1" w:lastRow="0" w:firstColumn="1" w:lastColumn="0" w:noHBand="0" w:noVBand="1"/>
        </w:tblPrEx>
        <w:tc>
          <w:tcPr>
            <w:tcW w:w="851" w:type="dxa"/>
            <w:gridSpan w:val="2"/>
            <w:vMerge/>
          </w:tcPr>
          <w:p w14:paraId="6B7E277E" w14:textId="77777777" w:rsidR="006E6097" w:rsidRPr="00992A44" w:rsidRDefault="006E6097" w:rsidP="00F06FE7">
            <w:pPr>
              <w:pStyle w:val="Default"/>
            </w:pPr>
          </w:p>
        </w:tc>
        <w:tc>
          <w:tcPr>
            <w:tcW w:w="6379" w:type="dxa"/>
          </w:tcPr>
          <w:p w14:paraId="61BE03E8" w14:textId="77777777" w:rsidR="006E6097" w:rsidRPr="00992A44" w:rsidRDefault="006E6097" w:rsidP="00F06FE7">
            <w:pPr>
              <w:pStyle w:val="Default"/>
            </w:pPr>
            <w:r w:rsidRPr="00992A44">
              <w:t>Наличие места для отдыха</w:t>
            </w:r>
          </w:p>
        </w:tc>
        <w:tc>
          <w:tcPr>
            <w:tcW w:w="2551" w:type="dxa"/>
          </w:tcPr>
          <w:p w14:paraId="51A8D44A"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color w:val="000000"/>
                <w:sz w:val="24"/>
                <w:szCs w:val="24"/>
              </w:rPr>
              <w:t xml:space="preserve">Да/нет </w:t>
            </w:r>
          </w:p>
        </w:tc>
      </w:tr>
      <w:tr w:rsidR="00CB14D6" w:rsidRPr="00992A44" w14:paraId="02727906" w14:textId="77777777" w:rsidTr="00992A44">
        <w:tblPrEx>
          <w:tblLook w:val="04A0" w:firstRow="1" w:lastRow="0" w:firstColumn="1" w:lastColumn="0" w:noHBand="0" w:noVBand="1"/>
        </w:tblPrEx>
        <w:tc>
          <w:tcPr>
            <w:tcW w:w="851" w:type="dxa"/>
            <w:gridSpan w:val="2"/>
            <w:vMerge/>
          </w:tcPr>
          <w:p w14:paraId="34A40EA1" w14:textId="77777777" w:rsidR="00CB14D6" w:rsidRPr="00992A44" w:rsidRDefault="00CB14D6" w:rsidP="00F06FE7">
            <w:pPr>
              <w:pStyle w:val="Default"/>
            </w:pPr>
          </w:p>
        </w:tc>
        <w:tc>
          <w:tcPr>
            <w:tcW w:w="6379" w:type="dxa"/>
          </w:tcPr>
          <w:p w14:paraId="14D1F787" w14:textId="19766F63" w:rsidR="00CB14D6" w:rsidRPr="00992A44" w:rsidRDefault="00CB14D6" w:rsidP="00F06FE7">
            <w:pPr>
              <w:pStyle w:val="Default"/>
            </w:pPr>
            <w:r w:rsidRPr="00992A44">
              <w:t>Наличие специального</w:t>
            </w:r>
            <w:r w:rsidRPr="00992A44">
              <w:t xml:space="preserve"> </w:t>
            </w:r>
            <w:r w:rsidRPr="00992A44">
              <w:t>оборудования</w:t>
            </w:r>
            <w:r w:rsidRPr="00992A44">
              <w:t xml:space="preserve"> </w:t>
            </w:r>
            <w:r w:rsidRPr="00992A44">
              <w:t>и</w:t>
            </w:r>
            <w:r w:rsidRPr="00992A44">
              <w:t xml:space="preserve"> </w:t>
            </w:r>
            <w:r w:rsidRPr="00992A44">
              <w:t>дидактического</w:t>
            </w:r>
            <w:r w:rsidRPr="00992A44">
              <w:t xml:space="preserve"> </w:t>
            </w:r>
            <w:r w:rsidRPr="00992A44">
              <w:t>обеспечения</w:t>
            </w:r>
          </w:p>
        </w:tc>
        <w:tc>
          <w:tcPr>
            <w:tcW w:w="2551" w:type="dxa"/>
          </w:tcPr>
          <w:p w14:paraId="5611C2FE" w14:textId="682EBA43" w:rsidR="00CB14D6" w:rsidRPr="00992A44" w:rsidRDefault="00CB14D6" w:rsidP="00F06FE7">
            <w:pPr>
              <w:rPr>
                <w:rFonts w:ascii="Times New Roman" w:hAnsi="Times New Roman" w:cs="Times New Roman"/>
                <w:color w:val="000000"/>
                <w:sz w:val="24"/>
                <w:szCs w:val="24"/>
              </w:rPr>
            </w:pPr>
            <w:r w:rsidRPr="00992A44">
              <w:rPr>
                <w:rFonts w:ascii="Times New Roman" w:hAnsi="Times New Roman" w:cs="Times New Roman"/>
                <w:color w:val="000000"/>
                <w:sz w:val="24"/>
                <w:szCs w:val="24"/>
              </w:rPr>
              <w:t>Да/нет</w:t>
            </w:r>
          </w:p>
        </w:tc>
      </w:tr>
      <w:tr w:rsidR="009C7615" w:rsidRPr="00992A44" w14:paraId="541CA792" w14:textId="77777777" w:rsidTr="00992A44">
        <w:tblPrEx>
          <w:tblLook w:val="04A0" w:firstRow="1" w:lastRow="0" w:firstColumn="1" w:lastColumn="0" w:noHBand="0" w:noVBand="1"/>
        </w:tblPrEx>
        <w:tc>
          <w:tcPr>
            <w:tcW w:w="851" w:type="dxa"/>
            <w:gridSpan w:val="2"/>
            <w:vMerge w:val="restart"/>
          </w:tcPr>
          <w:p w14:paraId="538F0B0D" w14:textId="77777777" w:rsidR="009C7615" w:rsidRPr="00992A44" w:rsidRDefault="009C7615" w:rsidP="00F06FE7">
            <w:pPr>
              <w:pStyle w:val="Default"/>
            </w:pPr>
            <w:r w:rsidRPr="00992A44">
              <w:t>6.9</w:t>
            </w:r>
          </w:p>
        </w:tc>
        <w:tc>
          <w:tcPr>
            <w:tcW w:w="6379" w:type="dxa"/>
          </w:tcPr>
          <w:p w14:paraId="31A7DCF2" w14:textId="77777777" w:rsidR="009C7615" w:rsidRPr="00992A44" w:rsidRDefault="009C7615" w:rsidP="00F06FE7">
            <w:pPr>
              <w:pStyle w:val="Default"/>
            </w:pPr>
            <w:r w:rsidRPr="00992A44">
              <w:t>Антитеррористическая защищенность, в том числе:</w:t>
            </w:r>
          </w:p>
        </w:tc>
        <w:tc>
          <w:tcPr>
            <w:tcW w:w="2551" w:type="dxa"/>
          </w:tcPr>
          <w:p w14:paraId="0FD406FC" w14:textId="77777777" w:rsidR="009C7615" w:rsidRPr="00992A44" w:rsidRDefault="009C7615" w:rsidP="00F06FE7">
            <w:pPr>
              <w:rPr>
                <w:rFonts w:ascii="Times New Roman" w:hAnsi="Times New Roman" w:cs="Times New Roman"/>
                <w:color w:val="000000"/>
                <w:sz w:val="24"/>
                <w:szCs w:val="24"/>
              </w:rPr>
            </w:pPr>
          </w:p>
        </w:tc>
      </w:tr>
      <w:tr w:rsidR="009C7615" w:rsidRPr="00992A44" w14:paraId="67390D24" w14:textId="77777777" w:rsidTr="00992A44">
        <w:tblPrEx>
          <w:tblLook w:val="04A0" w:firstRow="1" w:lastRow="0" w:firstColumn="1" w:lastColumn="0" w:noHBand="0" w:noVBand="1"/>
        </w:tblPrEx>
        <w:tc>
          <w:tcPr>
            <w:tcW w:w="851" w:type="dxa"/>
            <w:gridSpan w:val="2"/>
            <w:vMerge/>
          </w:tcPr>
          <w:p w14:paraId="6A556474" w14:textId="77777777" w:rsidR="009C7615" w:rsidRPr="00992A44" w:rsidRDefault="009C7615" w:rsidP="00F06FE7">
            <w:pPr>
              <w:pStyle w:val="Default"/>
            </w:pPr>
          </w:p>
        </w:tc>
        <w:tc>
          <w:tcPr>
            <w:tcW w:w="6379" w:type="dxa"/>
          </w:tcPr>
          <w:p w14:paraId="68FB9CDD" w14:textId="77777777" w:rsidR="009C7615" w:rsidRPr="00992A44" w:rsidRDefault="009C7615" w:rsidP="00F06FE7">
            <w:pPr>
              <w:pStyle w:val="Default"/>
              <w:rPr>
                <w:color w:val="auto"/>
              </w:rPr>
            </w:pPr>
            <w:r w:rsidRPr="00992A44">
              <w:rPr>
                <w:color w:val="auto"/>
              </w:rPr>
              <w:t>Система видеонаблюдения по периметру здания</w:t>
            </w:r>
          </w:p>
        </w:tc>
        <w:tc>
          <w:tcPr>
            <w:tcW w:w="2551" w:type="dxa"/>
          </w:tcPr>
          <w:p w14:paraId="17BDCB9D" w14:textId="77777777" w:rsidR="009C7615" w:rsidRPr="00992A44" w:rsidRDefault="009C7615" w:rsidP="00F06FE7">
            <w:pPr>
              <w:rPr>
                <w:rFonts w:ascii="Times New Roman" w:hAnsi="Times New Roman" w:cs="Times New Roman"/>
                <w:color w:val="000000"/>
                <w:sz w:val="24"/>
                <w:szCs w:val="24"/>
              </w:rPr>
            </w:pPr>
            <w:r w:rsidRPr="00992A44">
              <w:rPr>
                <w:rFonts w:ascii="Times New Roman" w:hAnsi="Times New Roman" w:cs="Times New Roman"/>
                <w:color w:val="000000"/>
                <w:sz w:val="24"/>
                <w:szCs w:val="24"/>
              </w:rPr>
              <w:t>Да/нет</w:t>
            </w:r>
          </w:p>
        </w:tc>
      </w:tr>
      <w:tr w:rsidR="009C7615" w:rsidRPr="00992A44" w14:paraId="54B82253" w14:textId="77777777" w:rsidTr="00992A44">
        <w:tblPrEx>
          <w:tblLook w:val="04A0" w:firstRow="1" w:lastRow="0" w:firstColumn="1" w:lastColumn="0" w:noHBand="0" w:noVBand="1"/>
        </w:tblPrEx>
        <w:tc>
          <w:tcPr>
            <w:tcW w:w="851" w:type="dxa"/>
            <w:gridSpan w:val="2"/>
            <w:vMerge/>
          </w:tcPr>
          <w:p w14:paraId="12BA0662" w14:textId="77777777" w:rsidR="009C7615" w:rsidRPr="00992A44" w:rsidRDefault="009C7615" w:rsidP="00F06FE7">
            <w:pPr>
              <w:pStyle w:val="Default"/>
            </w:pPr>
          </w:p>
        </w:tc>
        <w:tc>
          <w:tcPr>
            <w:tcW w:w="6379" w:type="dxa"/>
          </w:tcPr>
          <w:p w14:paraId="05938B16" w14:textId="77777777" w:rsidR="009C7615" w:rsidRPr="00992A44" w:rsidRDefault="009C7615" w:rsidP="00F06FE7">
            <w:pPr>
              <w:pStyle w:val="Default"/>
              <w:rPr>
                <w:color w:val="auto"/>
              </w:rPr>
            </w:pPr>
            <w:r w:rsidRPr="00992A44">
              <w:rPr>
                <w:color w:val="auto"/>
              </w:rPr>
              <w:t>Система видеонаблюдения в здании:</w:t>
            </w:r>
          </w:p>
        </w:tc>
        <w:tc>
          <w:tcPr>
            <w:tcW w:w="2551" w:type="dxa"/>
          </w:tcPr>
          <w:p w14:paraId="084B884A" w14:textId="77777777" w:rsidR="009C7615" w:rsidRPr="00992A44" w:rsidRDefault="009C7615" w:rsidP="00F06FE7">
            <w:pPr>
              <w:rPr>
                <w:rFonts w:ascii="Times New Roman" w:hAnsi="Times New Roman" w:cs="Times New Roman"/>
                <w:color w:val="000000"/>
                <w:sz w:val="24"/>
                <w:szCs w:val="24"/>
              </w:rPr>
            </w:pPr>
          </w:p>
        </w:tc>
      </w:tr>
      <w:tr w:rsidR="009C7615" w:rsidRPr="00992A44" w14:paraId="760466D7" w14:textId="77777777" w:rsidTr="00992A44">
        <w:tblPrEx>
          <w:tblLook w:val="04A0" w:firstRow="1" w:lastRow="0" w:firstColumn="1" w:lastColumn="0" w:noHBand="0" w:noVBand="1"/>
        </w:tblPrEx>
        <w:tc>
          <w:tcPr>
            <w:tcW w:w="851" w:type="dxa"/>
            <w:gridSpan w:val="2"/>
            <w:vMerge/>
          </w:tcPr>
          <w:p w14:paraId="3709A0C5" w14:textId="77777777" w:rsidR="009C7615" w:rsidRPr="00992A44" w:rsidRDefault="009C7615" w:rsidP="00F06FE7">
            <w:pPr>
              <w:pStyle w:val="Default"/>
            </w:pPr>
          </w:p>
        </w:tc>
        <w:tc>
          <w:tcPr>
            <w:tcW w:w="6379" w:type="dxa"/>
          </w:tcPr>
          <w:p w14:paraId="07697E83" w14:textId="77777777" w:rsidR="009C7615" w:rsidRPr="00992A44" w:rsidRDefault="009C7615" w:rsidP="00F06FE7">
            <w:pPr>
              <w:pStyle w:val="Default"/>
              <w:rPr>
                <w:color w:val="auto"/>
              </w:rPr>
            </w:pPr>
            <w:r w:rsidRPr="00992A44">
              <w:rPr>
                <w:color w:val="auto"/>
              </w:rPr>
              <w:t>1 этаж</w:t>
            </w:r>
          </w:p>
        </w:tc>
        <w:tc>
          <w:tcPr>
            <w:tcW w:w="2551" w:type="dxa"/>
          </w:tcPr>
          <w:p w14:paraId="75270C01" w14:textId="77777777" w:rsidR="009C7615" w:rsidRPr="00992A44" w:rsidRDefault="009C7615" w:rsidP="00F06FE7">
            <w:pPr>
              <w:rPr>
                <w:rFonts w:ascii="Times New Roman" w:hAnsi="Times New Roman" w:cs="Times New Roman"/>
                <w:color w:val="000000"/>
                <w:sz w:val="24"/>
                <w:szCs w:val="24"/>
              </w:rPr>
            </w:pPr>
            <w:r w:rsidRPr="00992A44">
              <w:rPr>
                <w:rFonts w:ascii="Times New Roman" w:hAnsi="Times New Roman" w:cs="Times New Roman"/>
                <w:color w:val="000000"/>
                <w:sz w:val="24"/>
                <w:szCs w:val="24"/>
              </w:rPr>
              <w:t>Да/нет</w:t>
            </w:r>
          </w:p>
        </w:tc>
      </w:tr>
      <w:tr w:rsidR="009C7615" w:rsidRPr="00992A44" w14:paraId="5A46B1A4" w14:textId="77777777" w:rsidTr="00992A44">
        <w:tblPrEx>
          <w:tblLook w:val="04A0" w:firstRow="1" w:lastRow="0" w:firstColumn="1" w:lastColumn="0" w:noHBand="0" w:noVBand="1"/>
        </w:tblPrEx>
        <w:tc>
          <w:tcPr>
            <w:tcW w:w="851" w:type="dxa"/>
            <w:gridSpan w:val="2"/>
            <w:vMerge/>
          </w:tcPr>
          <w:p w14:paraId="21EA3646" w14:textId="77777777" w:rsidR="009C7615" w:rsidRPr="00992A44" w:rsidRDefault="009C7615" w:rsidP="00F06FE7">
            <w:pPr>
              <w:pStyle w:val="Default"/>
            </w:pPr>
          </w:p>
        </w:tc>
        <w:tc>
          <w:tcPr>
            <w:tcW w:w="6379" w:type="dxa"/>
          </w:tcPr>
          <w:p w14:paraId="3130F21F" w14:textId="77777777" w:rsidR="009C7615" w:rsidRPr="00992A44" w:rsidRDefault="009C7615" w:rsidP="00F06FE7">
            <w:pPr>
              <w:pStyle w:val="Default"/>
              <w:rPr>
                <w:color w:val="auto"/>
              </w:rPr>
            </w:pPr>
            <w:r w:rsidRPr="00992A44">
              <w:rPr>
                <w:color w:val="auto"/>
              </w:rPr>
              <w:t>2 этаж</w:t>
            </w:r>
          </w:p>
        </w:tc>
        <w:tc>
          <w:tcPr>
            <w:tcW w:w="2551" w:type="dxa"/>
          </w:tcPr>
          <w:p w14:paraId="3DC56F2C" w14:textId="77777777" w:rsidR="009C7615" w:rsidRPr="00992A44" w:rsidRDefault="009C7615" w:rsidP="00F06FE7">
            <w:pPr>
              <w:rPr>
                <w:rFonts w:ascii="Times New Roman" w:hAnsi="Times New Roman" w:cs="Times New Roman"/>
                <w:color w:val="000000"/>
                <w:sz w:val="24"/>
                <w:szCs w:val="24"/>
              </w:rPr>
            </w:pPr>
            <w:r w:rsidRPr="00992A44">
              <w:rPr>
                <w:rFonts w:ascii="Times New Roman" w:hAnsi="Times New Roman" w:cs="Times New Roman"/>
                <w:color w:val="000000"/>
                <w:sz w:val="24"/>
                <w:szCs w:val="24"/>
              </w:rPr>
              <w:t>Да/нет</w:t>
            </w:r>
          </w:p>
        </w:tc>
      </w:tr>
      <w:tr w:rsidR="009C7615" w:rsidRPr="00992A44" w14:paraId="7A861567" w14:textId="77777777" w:rsidTr="00992A44">
        <w:tblPrEx>
          <w:tblLook w:val="04A0" w:firstRow="1" w:lastRow="0" w:firstColumn="1" w:lastColumn="0" w:noHBand="0" w:noVBand="1"/>
        </w:tblPrEx>
        <w:tc>
          <w:tcPr>
            <w:tcW w:w="851" w:type="dxa"/>
            <w:gridSpan w:val="2"/>
            <w:vMerge/>
          </w:tcPr>
          <w:p w14:paraId="00A6DE68" w14:textId="77777777" w:rsidR="009C7615" w:rsidRPr="00992A44" w:rsidRDefault="009C7615" w:rsidP="00F06FE7">
            <w:pPr>
              <w:pStyle w:val="Default"/>
            </w:pPr>
          </w:p>
        </w:tc>
        <w:tc>
          <w:tcPr>
            <w:tcW w:w="6379" w:type="dxa"/>
          </w:tcPr>
          <w:p w14:paraId="1CAEFB8C" w14:textId="77777777" w:rsidR="009C7615" w:rsidRPr="00992A44" w:rsidRDefault="009C7615" w:rsidP="00F06FE7">
            <w:pPr>
              <w:pStyle w:val="Default"/>
              <w:rPr>
                <w:color w:val="auto"/>
              </w:rPr>
            </w:pPr>
            <w:r w:rsidRPr="00992A44">
              <w:rPr>
                <w:color w:val="auto"/>
              </w:rPr>
              <w:t>Система видеонаблюдения особо опасных объектов внутри школы:</w:t>
            </w:r>
          </w:p>
        </w:tc>
        <w:tc>
          <w:tcPr>
            <w:tcW w:w="2551" w:type="dxa"/>
          </w:tcPr>
          <w:p w14:paraId="732C0343" w14:textId="77777777" w:rsidR="009C7615" w:rsidRPr="00992A44" w:rsidRDefault="009C7615" w:rsidP="00F06FE7">
            <w:pPr>
              <w:rPr>
                <w:rFonts w:ascii="Times New Roman" w:hAnsi="Times New Roman" w:cs="Times New Roman"/>
                <w:color w:val="000000"/>
                <w:sz w:val="24"/>
                <w:szCs w:val="24"/>
              </w:rPr>
            </w:pPr>
          </w:p>
        </w:tc>
      </w:tr>
      <w:tr w:rsidR="009C7615" w:rsidRPr="00992A44" w14:paraId="5DFF0E7E" w14:textId="77777777" w:rsidTr="00992A44">
        <w:tblPrEx>
          <w:tblLook w:val="04A0" w:firstRow="1" w:lastRow="0" w:firstColumn="1" w:lastColumn="0" w:noHBand="0" w:noVBand="1"/>
        </w:tblPrEx>
        <w:tc>
          <w:tcPr>
            <w:tcW w:w="851" w:type="dxa"/>
            <w:gridSpan w:val="2"/>
            <w:vMerge/>
          </w:tcPr>
          <w:p w14:paraId="04EFF833" w14:textId="77777777" w:rsidR="009C7615" w:rsidRPr="00992A44" w:rsidRDefault="009C7615" w:rsidP="00F06FE7">
            <w:pPr>
              <w:pStyle w:val="Default"/>
            </w:pPr>
          </w:p>
        </w:tc>
        <w:tc>
          <w:tcPr>
            <w:tcW w:w="6379" w:type="dxa"/>
          </w:tcPr>
          <w:p w14:paraId="05115FAC" w14:textId="77777777" w:rsidR="009C7615" w:rsidRPr="00992A44" w:rsidRDefault="009C7615" w:rsidP="00F06FE7">
            <w:pPr>
              <w:pStyle w:val="Default"/>
              <w:rPr>
                <w:color w:val="auto"/>
              </w:rPr>
            </w:pPr>
            <w:r w:rsidRPr="00992A44">
              <w:rPr>
                <w:color w:val="auto"/>
              </w:rPr>
              <w:t>- Водомерный узел</w:t>
            </w:r>
          </w:p>
        </w:tc>
        <w:tc>
          <w:tcPr>
            <w:tcW w:w="2551" w:type="dxa"/>
          </w:tcPr>
          <w:p w14:paraId="0690043B" w14:textId="77777777" w:rsidR="009C7615" w:rsidRPr="00992A44" w:rsidRDefault="009C7615" w:rsidP="00F06FE7">
            <w:pPr>
              <w:rPr>
                <w:rFonts w:ascii="Times New Roman" w:hAnsi="Times New Roman" w:cs="Times New Roman"/>
                <w:color w:val="000000"/>
                <w:sz w:val="24"/>
                <w:szCs w:val="24"/>
              </w:rPr>
            </w:pPr>
            <w:r w:rsidRPr="00992A44">
              <w:rPr>
                <w:rFonts w:ascii="Times New Roman" w:hAnsi="Times New Roman" w:cs="Times New Roman"/>
                <w:color w:val="000000"/>
                <w:sz w:val="24"/>
                <w:szCs w:val="24"/>
              </w:rPr>
              <w:t>Да/нет</w:t>
            </w:r>
          </w:p>
        </w:tc>
      </w:tr>
      <w:tr w:rsidR="009C7615" w:rsidRPr="00992A44" w14:paraId="026126AD" w14:textId="77777777" w:rsidTr="00992A44">
        <w:tblPrEx>
          <w:tblLook w:val="04A0" w:firstRow="1" w:lastRow="0" w:firstColumn="1" w:lastColumn="0" w:noHBand="0" w:noVBand="1"/>
        </w:tblPrEx>
        <w:tc>
          <w:tcPr>
            <w:tcW w:w="851" w:type="dxa"/>
            <w:gridSpan w:val="2"/>
            <w:vMerge/>
          </w:tcPr>
          <w:p w14:paraId="1CDBE76B" w14:textId="77777777" w:rsidR="009C7615" w:rsidRPr="00992A44" w:rsidRDefault="009C7615" w:rsidP="00F06FE7">
            <w:pPr>
              <w:pStyle w:val="Default"/>
            </w:pPr>
          </w:p>
        </w:tc>
        <w:tc>
          <w:tcPr>
            <w:tcW w:w="6379" w:type="dxa"/>
          </w:tcPr>
          <w:p w14:paraId="3B49C013" w14:textId="77777777" w:rsidR="009C7615" w:rsidRPr="00992A44" w:rsidRDefault="009C7615" w:rsidP="00F06FE7">
            <w:pPr>
              <w:pStyle w:val="Default"/>
              <w:rPr>
                <w:color w:val="auto"/>
              </w:rPr>
            </w:pPr>
            <w:r w:rsidRPr="00992A44">
              <w:rPr>
                <w:color w:val="auto"/>
              </w:rPr>
              <w:t xml:space="preserve">- </w:t>
            </w:r>
            <w:proofErr w:type="spellStart"/>
            <w:r w:rsidRPr="00992A44">
              <w:rPr>
                <w:color w:val="auto"/>
              </w:rPr>
              <w:t>Теплоузел</w:t>
            </w:r>
            <w:proofErr w:type="spellEnd"/>
          </w:p>
        </w:tc>
        <w:tc>
          <w:tcPr>
            <w:tcW w:w="2551" w:type="dxa"/>
          </w:tcPr>
          <w:p w14:paraId="175A6854" w14:textId="77777777" w:rsidR="009C7615" w:rsidRPr="00992A44" w:rsidRDefault="009C7615" w:rsidP="00F06FE7">
            <w:pPr>
              <w:rPr>
                <w:rFonts w:ascii="Times New Roman" w:hAnsi="Times New Roman" w:cs="Times New Roman"/>
                <w:color w:val="FF0000"/>
                <w:sz w:val="24"/>
                <w:szCs w:val="24"/>
              </w:rPr>
            </w:pPr>
            <w:r w:rsidRPr="00992A44">
              <w:rPr>
                <w:rFonts w:ascii="Times New Roman" w:hAnsi="Times New Roman" w:cs="Times New Roman"/>
                <w:sz w:val="24"/>
                <w:szCs w:val="24"/>
              </w:rPr>
              <w:t>Да/нет</w:t>
            </w:r>
          </w:p>
        </w:tc>
      </w:tr>
      <w:tr w:rsidR="009C7615" w:rsidRPr="00992A44" w14:paraId="576BDB34" w14:textId="77777777" w:rsidTr="00992A44">
        <w:tblPrEx>
          <w:tblLook w:val="04A0" w:firstRow="1" w:lastRow="0" w:firstColumn="1" w:lastColumn="0" w:noHBand="0" w:noVBand="1"/>
        </w:tblPrEx>
        <w:tc>
          <w:tcPr>
            <w:tcW w:w="851" w:type="dxa"/>
            <w:gridSpan w:val="2"/>
            <w:vMerge/>
          </w:tcPr>
          <w:p w14:paraId="64156B40" w14:textId="77777777" w:rsidR="009C7615" w:rsidRPr="00992A44" w:rsidRDefault="009C7615" w:rsidP="00F06FE7">
            <w:pPr>
              <w:pStyle w:val="Default"/>
            </w:pPr>
          </w:p>
        </w:tc>
        <w:tc>
          <w:tcPr>
            <w:tcW w:w="6379" w:type="dxa"/>
          </w:tcPr>
          <w:p w14:paraId="24C05D22" w14:textId="77777777" w:rsidR="009C7615" w:rsidRPr="00992A44" w:rsidRDefault="009C7615" w:rsidP="00F06FE7">
            <w:pPr>
              <w:pStyle w:val="Default"/>
              <w:rPr>
                <w:color w:val="auto"/>
              </w:rPr>
            </w:pPr>
            <w:r w:rsidRPr="00992A44">
              <w:rPr>
                <w:color w:val="auto"/>
              </w:rPr>
              <w:t>- Электрощитовая</w:t>
            </w:r>
          </w:p>
        </w:tc>
        <w:tc>
          <w:tcPr>
            <w:tcW w:w="2551" w:type="dxa"/>
          </w:tcPr>
          <w:p w14:paraId="02C19488" w14:textId="77777777" w:rsidR="009C7615" w:rsidRPr="00992A44" w:rsidRDefault="009C7615" w:rsidP="00F06FE7">
            <w:pPr>
              <w:rPr>
                <w:rFonts w:ascii="Times New Roman" w:hAnsi="Times New Roman" w:cs="Times New Roman"/>
                <w:color w:val="000000"/>
                <w:sz w:val="24"/>
                <w:szCs w:val="24"/>
              </w:rPr>
            </w:pPr>
            <w:r w:rsidRPr="00992A44">
              <w:rPr>
                <w:rFonts w:ascii="Times New Roman" w:hAnsi="Times New Roman" w:cs="Times New Roman"/>
                <w:color w:val="000000"/>
                <w:sz w:val="24"/>
                <w:szCs w:val="24"/>
              </w:rPr>
              <w:t>Да/нет</w:t>
            </w:r>
          </w:p>
        </w:tc>
      </w:tr>
      <w:tr w:rsidR="009C7615" w:rsidRPr="00992A44" w14:paraId="2CCE5E14" w14:textId="77777777" w:rsidTr="00992A44">
        <w:tblPrEx>
          <w:tblLook w:val="04A0" w:firstRow="1" w:lastRow="0" w:firstColumn="1" w:lastColumn="0" w:noHBand="0" w:noVBand="1"/>
        </w:tblPrEx>
        <w:tc>
          <w:tcPr>
            <w:tcW w:w="851" w:type="dxa"/>
            <w:gridSpan w:val="2"/>
            <w:vMerge/>
          </w:tcPr>
          <w:p w14:paraId="5FC543C4" w14:textId="77777777" w:rsidR="009C7615" w:rsidRPr="00992A44" w:rsidRDefault="009C7615" w:rsidP="00F06FE7">
            <w:pPr>
              <w:pStyle w:val="Default"/>
            </w:pPr>
          </w:p>
        </w:tc>
        <w:tc>
          <w:tcPr>
            <w:tcW w:w="6379" w:type="dxa"/>
          </w:tcPr>
          <w:p w14:paraId="2DC599EF" w14:textId="77777777" w:rsidR="009C7615" w:rsidRPr="00992A44" w:rsidRDefault="009C7615" w:rsidP="00F06FE7">
            <w:pPr>
              <w:pStyle w:val="Default"/>
              <w:rPr>
                <w:color w:val="auto"/>
              </w:rPr>
            </w:pPr>
            <w:r w:rsidRPr="00992A44">
              <w:rPr>
                <w:color w:val="auto"/>
              </w:rPr>
              <w:t>- Столовая</w:t>
            </w:r>
          </w:p>
        </w:tc>
        <w:tc>
          <w:tcPr>
            <w:tcW w:w="2551" w:type="dxa"/>
          </w:tcPr>
          <w:p w14:paraId="10AF369A" w14:textId="77777777" w:rsidR="009C7615" w:rsidRPr="00992A44" w:rsidRDefault="009C7615" w:rsidP="00F06FE7">
            <w:pPr>
              <w:rPr>
                <w:rFonts w:ascii="Times New Roman" w:hAnsi="Times New Roman" w:cs="Times New Roman"/>
                <w:color w:val="000000"/>
                <w:sz w:val="24"/>
                <w:szCs w:val="24"/>
              </w:rPr>
            </w:pPr>
            <w:r w:rsidRPr="00992A44">
              <w:rPr>
                <w:rFonts w:ascii="Times New Roman" w:hAnsi="Times New Roman" w:cs="Times New Roman"/>
                <w:color w:val="000000"/>
                <w:sz w:val="24"/>
                <w:szCs w:val="24"/>
              </w:rPr>
              <w:t>Да/нет</w:t>
            </w:r>
          </w:p>
        </w:tc>
      </w:tr>
      <w:tr w:rsidR="009C7615" w:rsidRPr="00992A44" w14:paraId="39911DDC" w14:textId="77777777" w:rsidTr="00992A44">
        <w:tblPrEx>
          <w:tblLook w:val="04A0" w:firstRow="1" w:lastRow="0" w:firstColumn="1" w:lastColumn="0" w:noHBand="0" w:noVBand="1"/>
        </w:tblPrEx>
        <w:tc>
          <w:tcPr>
            <w:tcW w:w="851" w:type="dxa"/>
            <w:gridSpan w:val="2"/>
            <w:vMerge/>
          </w:tcPr>
          <w:p w14:paraId="03FBFE96" w14:textId="77777777" w:rsidR="009C7615" w:rsidRPr="00992A44" w:rsidRDefault="009C7615" w:rsidP="00F06FE7">
            <w:pPr>
              <w:pStyle w:val="Default"/>
            </w:pPr>
          </w:p>
        </w:tc>
        <w:tc>
          <w:tcPr>
            <w:tcW w:w="6379" w:type="dxa"/>
          </w:tcPr>
          <w:p w14:paraId="75626162" w14:textId="77777777" w:rsidR="009C7615" w:rsidRPr="00992A44" w:rsidRDefault="009C7615" w:rsidP="00F06FE7">
            <w:pPr>
              <w:pStyle w:val="Default"/>
              <w:rPr>
                <w:color w:val="auto"/>
              </w:rPr>
            </w:pPr>
            <w:r w:rsidRPr="00992A44">
              <w:rPr>
                <w:color w:val="auto"/>
              </w:rPr>
              <w:t>- Входы в подвальные помещения</w:t>
            </w:r>
          </w:p>
        </w:tc>
        <w:tc>
          <w:tcPr>
            <w:tcW w:w="2551" w:type="dxa"/>
          </w:tcPr>
          <w:p w14:paraId="5A3EE2D6" w14:textId="77777777" w:rsidR="009C7615" w:rsidRPr="00992A44" w:rsidRDefault="009C7615" w:rsidP="00F06FE7">
            <w:pPr>
              <w:rPr>
                <w:rFonts w:ascii="Times New Roman" w:hAnsi="Times New Roman" w:cs="Times New Roman"/>
                <w:color w:val="000000"/>
                <w:sz w:val="24"/>
                <w:szCs w:val="24"/>
              </w:rPr>
            </w:pPr>
            <w:r w:rsidRPr="00992A44">
              <w:rPr>
                <w:rFonts w:ascii="Times New Roman" w:hAnsi="Times New Roman" w:cs="Times New Roman"/>
                <w:color w:val="000000"/>
                <w:sz w:val="24"/>
                <w:szCs w:val="24"/>
              </w:rPr>
              <w:t>Да/нет</w:t>
            </w:r>
          </w:p>
        </w:tc>
      </w:tr>
      <w:tr w:rsidR="006E6097" w:rsidRPr="00992A44" w14:paraId="0A245141" w14:textId="77777777" w:rsidTr="00992A44">
        <w:tblPrEx>
          <w:tblLook w:val="04A0" w:firstRow="1" w:lastRow="0" w:firstColumn="1" w:lastColumn="0" w:noHBand="0" w:noVBand="1"/>
        </w:tblPrEx>
        <w:tc>
          <w:tcPr>
            <w:tcW w:w="851" w:type="dxa"/>
            <w:gridSpan w:val="2"/>
          </w:tcPr>
          <w:p w14:paraId="2223DA65" w14:textId="1E4B1A89" w:rsidR="006E6097" w:rsidRPr="00992A44" w:rsidRDefault="00ED0C82" w:rsidP="00F06FE7">
            <w:pPr>
              <w:pStyle w:val="Default"/>
            </w:pPr>
            <w:r w:rsidRPr="00992A44">
              <w:t>6</w:t>
            </w:r>
            <w:r w:rsidR="006E6097" w:rsidRPr="00992A44">
              <w:t>.10</w:t>
            </w:r>
          </w:p>
        </w:tc>
        <w:tc>
          <w:tcPr>
            <w:tcW w:w="6379" w:type="dxa"/>
          </w:tcPr>
          <w:tbl>
            <w:tblPr>
              <w:tblW w:w="0" w:type="auto"/>
              <w:tblBorders>
                <w:top w:val="nil"/>
                <w:left w:val="nil"/>
                <w:bottom w:val="nil"/>
                <w:right w:val="nil"/>
              </w:tblBorders>
              <w:tblLayout w:type="fixed"/>
              <w:tblLook w:val="0000" w:firstRow="0" w:lastRow="0" w:firstColumn="0" w:lastColumn="0" w:noHBand="0" w:noVBand="0"/>
            </w:tblPr>
            <w:tblGrid>
              <w:gridCol w:w="3664"/>
              <w:gridCol w:w="236"/>
            </w:tblGrid>
            <w:tr w:rsidR="006E6097" w:rsidRPr="00992A44" w14:paraId="510D8E0C" w14:textId="77777777" w:rsidTr="006E6097">
              <w:trPr>
                <w:trHeight w:val="109"/>
              </w:trPr>
              <w:tc>
                <w:tcPr>
                  <w:tcW w:w="3664" w:type="dxa"/>
                </w:tcPr>
                <w:p w14:paraId="547E101C" w14:textId="0B5DA33F" w:rsidR="006E6097" w:rsidRPr="00992A44" w:rsidRDefault="006E6097" w:rsidP="00F06FE7">
                  <w:pPr>
                    <w:autoSpaceDE w:val="0"/>
                    <w:autoSpaceDN w:val="0"/>
                    <w:adjustRightInd w:val="0"/>
                    <w:spacing w:after="0" w:line="240" w:lineRule="auto"/>
                    <w:rPr>
                      <w:rFonts w:ascii="Times New Roman" w:hAnsi="Times New Roman" w:cs="Times New Roman"/>
                      <w:sz w:val="24"/>
                      <w:szCs w:val="24"/>
                    </w:rPr>
                  </w:pPr>
                  <w:r w:rsidRPr="00992A44">
                    <w:rPr>
                      <w:rFonts w:ascii="Times New Roman" w:hAnsi="Times New Roman" w:cs="Times New Roman"/>
                      <w:sz w:val="24"/>
                      <w:szCs w:val="24"/>
                    </w:rPr>
                    <w:t>Доля случаев травматизма в ш</w:t>
                  </w:r>
                  <w:r w:rsidR="00E353AB">
                    <w:rPr>
                      <w:rFonts w:ascii="Times New Roman" w:hAnsi="Times New Roman" w:cs="Times New Roman"/>
                      <w:sz w:val="24"/>
                      <w:szCs w:val="24"/>
                    </w:rPr>
                    <w:t>коле</w:t>
                  </w:r>
                </w:p>
              </w:tc>
              <w:tc>
                <w:tcPr>
                  <w:tcW w:w="222" w:type="dxa"/>
                </w:tcPr>
                <w:p w14:paraId="033CDD97" w14:textId="77777777" w:rsidR="006E6097" w:rsidRPr="00992A44" w:rsidRDefault="006E6097" w:rsidP="00F06FE7">
                  <w:pPr>
                    <w:autoSpaceDE w:val="0"/>
                    <w:autoSpaceDN w:val="0"/>
                    <w:adjustRightInd w:val="0"/>
                    <w:spacing w:after="0" w:line="240" w:lineRule="auto"/>
                    <w:rPr>
                      <w:rFonts w:ascii="Times New Roman" w:hAnsi="Times New Roman" w:cs="Times New Roman"/>
                      <w:sz w:val="24"/>
                      <w:szCs w:val="24"/>
                    </w:rPr>
                  </w:pPr>
                </w:p>
              </w:tc>
              <w:bookmarkStart w:id="1" w:name="_GoBack"/>
              <w:bookmarkEnd w:id="1"/>
            </w:tr>
          </w:tbl>
          <w:p w14:paraId="100F31F0" w14:textId="77777777" w:rsidR="006E6097" w:rsidRPr="00992A44" w:rsidRDefault="006E6097" w:rsidP="00F06FE7">
            <w:pPr>
              <w:pStyle w:val="Default"/>
              <w:rPr>
                <w:color w:val="auto"/>
              </w:rPr>
            </w:pPr>
          </w:p>
        </w:tc>
        <w:tc>
          <w:tcPr>
            <w:tcW w:w="2551" w:type="dxa"/>
          </w:tcPr>
          <w:p w14:paraId="31FB8AEC" w14:textId="77777777" w:rsidR="006E6097" w:rsidRPr="00992A44" w:rsidRDefault="006E6097" w:rsidP="00F06FE7">
            <w:pPr>
              <w:autoSpaceDE w:val="0"/>
              <w:autoSpaceDN w:val="0"/>
              <w:adjustRightInd w:val="0"/>
              <w:rPr>
                <w:rFonts w:ascii="Times New Roman" w:hAnsi="Times New Roman" w:cs="Times New Roman"/>
                <w:color w:val="000000"/>
                <w:sz w:val="24"/>
                <w:szCs w:val="24"/>
              </w:rPr>
            </w:pPr>
            <w:r w:rsidRPr="00992A44">
              <w:rPr>
                <w:rFonts w:ascii="Times New Roman" w:hAnsi="Times New Roman" w:cs="Times New Roman"/>
                <w:color w:val="000000"/>
                <w:sz w:val="24"/>
                <w:szCs w:val="24"/>
              </w:rPr>
              <w:t xml:space="preserve">% </w:t>
            </w:r>
          </w:p>
          <w:p w14:paraId="1A0D4532" w14:textId="77777777" w:rsidR="006E6097" w:rsidRPr="00992A44" w:rsidRDefault="006E6097" w:rsidP="00F06FE7">
            <w:pPr>
              <w:rPr>
                <w:rFonts w:ascii="Times New Roman" w:hAnsi="Times New Roman" w:cs="Times New Roman"/>
                <w:b/>
                <w:sz w:val="24"/>
                <w:szCs w:val="24"/>
              </w:rPr>
            </w:pPr>
          </w:p>
        </w:tc>
      </w:tr>
      <w:tr w:rsidR="006E6097" w:rsidRPr="00992A44" w14:paraId="56A10918" w14:textId="77777777" w:rsidTr="00CB14D6">
        <w:tblPrEx>
          <w:tblLook w:val="04A0" w:firstRow="1" w:lastRow="0" w:firstColumn="1" w:lastColumn="0" w:noHBand="0" w:noVBand="1"/>
        </w:tblPrEx>
        <w:tc>
          <w:tcPr>
            <w:tcW w:w="9781" w:type="dxa"/>
            <w:gridSpan w:val="4"/>
          </w:tcPr>
          <w:p w14:paraId="37F1E9BF" w14:textId="1F27F22B" w:rsidR="006E6097" w:rsidRPr="00992A44" w:rsidRDefault="00CB14D6" w:rsidP="00CB14D6">
            <w:pPr>
              <w:rPr>
                <w:rFonts w:ascii="Times New Roman" w:hAnsi="Times New Roman" w:cs="Times New Roman"/>
                <w:b/>
                <w:sz w:val="24"/>
                <w:szCs w:val="24"/>
              </w:rPr>
            </w:pPr>
            <w:r w:rsidRPr="00992A44">
              <w:rPr>
                <w:rFonts w:ascii="Times New Roman" w:hAnsi="Times New Roman" w:cs="Times New Roman"/>
                <w:b/>
                <w:sz w:val="24"/>
                <w:szCs w:val="24"/>
              </w:rPr>
              <w:t>7.</w:t>
            </w:r>
            <w:r w:rsidR="006E6097" w:rsidRPr="00992A44">
              <w:rPr>
                <w:rFonts w:ascii="Times New Roman" w:hAnsi="Times New Roman" w:cs="Times New Roman"/>
                <w:b/>
                <w:sz w:val="24"/>
                <w:szCs w:val="24"/>
              </w:rPr>
              <w:t>Учебно-методическое и информационное обеспечение</w:t>
            </w:r>
          </w:p>
        </w:tc>
      </w:tr>
      <w:tr w:rsidR="006E6097" w:rsidRPr="00992A44" w14:paraId="55C43EF9" w14:textId="77777777" w:rsidTr="00992A44">
        <w:tblPrEx>
          <w:tblLook w:val="04A0" w:firstRow="1" w:lastRow="0" w:firstColumn="1" w:lastColumn="0" w:noHBand="0" w:noVBand="1"/>
        </w:tblPrEx>
        <w:tc>
          <w:tcPr>
            <w:tcW w:w="851" w:type="dxa"/>
            <w:gridSpan w:val="2"/>
          </w:tcPr>
          <w:p w14:paraId="7AE6CD35" w14:textId="0329309A" w:rsidR="006E6097" w:rsidRPr="00992A44" w:rsidRDefault="00ED0C82" w:rsidP="00F06FE7">
            <w:pPr>
              <w:pStyle w:val="Default"/>
            </w:pPr>
            <w:r w:rsidRPr="00992A44">
              <w:t>7</w:t>
            </w:r>
            <w:r w:rsidR="006E6097" w:rsidRPr="00992A44">
              <w:t>.1</w:t>
            </w:r>
          </w:p>
        </w:tc>
        <w:tc>
          <w:tcPr>
            <w:tcW w:w="6379" w:type="dxa"/>
          </w:tcPr>
          <w:p w14:paraId="66ADC9A0" w14:textId="363058D4" w:rsidR="006E6097" w:rsidRPr="00992A44" w:rsidRDefault="006E6097" w:rsidP="00F06FE7">
            <w:pPr>
              <w:pStyle w:val="Default"/>
              <w:rPr>
                <w:color w:val="auto"/>
              </w:rPr>
            </w:pPr>
            <w:r w:rsidRPr="00992A44">
              <w:rPr>
                <w:color w:val="auto"/>
              </w:rPr>
              <w:t xml:space="preserve">Количество экземпляров учебной и учебно-методической литературы в общем количестве единиц хранения библиотечного фонда, состоящих на учете, в расчете на одного </w:t>
            </w:r>
            <w:r w:rsidR="00CB14D6" w:rsidRPr="00992A44">
              <w:rPr>
                <w:color w:val="auto"/>
              </w:rPr>
              <w:t>учащегося</w:t>
            </w:r>
          </w:p>
        </w:tc>
        <w:tc>
          <w:tcPr>
            <w:tcW w:w="2551" w:type="dxa"/>
          </w:tcPr>
          <w:p w14:paraId="341CF3DD"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sz w:val="24"/>
                <w:szCs w:val="24"/>
              </w:rPr>
              <w:t>Ед./%</w:t>
            </w:r>
          </w:p>
        </w:tc>
      </w:tr>
      <w:tr w:rsidR="006E6097" w:rsidRPr="00992A44" w14:paraId="595F1F8F" w14:textId="77777777" w:rsidTr="00992A44">
        <w:tblPrEx>
          <w:tblLook w:val="04A0" w:firstRow="1" w:lastRow="0" w:firstColumn="1" w:lastColumn="0" w:noHBand="0" w:noVBand="1"/>
        </w:tblPrEx>
        <w:tc>
          <w:tcPr>
            <w:tcW w:w="851" w:type="dxa"/>
            <w:gridSpan w:val="2"/>
          </w:tcPr>
          <w:p w14:paraId="64B0C08E" w14:textId="77A41BFA" w:rsidR="006E6097" w:rsidRPr="00992A44" w:rsidRDefault="00ED0C82" w:rsidP="00F06FE7">
            <w:pPr>
              <w:pStyle w:val="Default"/>
            </w:pPr>
            <w:r w:rsidRPr="00992A44">
              <w:t>7</w:t>
            </w:r>
            <w:r w:rsidR="006E6097" w:rsidRPr="00992A44">
              <w:t>.2</w:t>
            </w:r>
          </w:p>
        </w:tc>
        <w:tc>
          <w:tcPr>
            <w:tcW w:w="6379" w:type="dxa"/>
          </w:tcPr>
          <w:p w14:paraId="551AD6D2" w14:textId="1DBC7F6A" w:rsidR="006E6097" w:rsidRPr="00992A44" w:rsidRDefault="006E6097" w:rsidP="00F06FE7">
            <w:pPr>
              <w:pStyle w:val="Default"/>
              <w:rPr>
                <w:color w:val="auto"/>
              </w:rPr>
            </w:pPr>
            <w:r w:rsidRPr="00992A44">
              <w:rPr>
                <w:color w:val="auto"/>
              </w:rPr>
              <w:t xml:space="preserve">Количество экземпляров справочной литературы в общем количестве единиц хранения библиотечного фонда, состоящих на учете, в расчете на одного </w:t>
            </w:r>
            <w:r w:rsidR="00CB14D6" w:rsidRPr="00992A44">
              <w:rPr>
                <w:color w:val="auto"/>
              </w:rPr>
              <w:t>учащегося</w:t>
            </w:r>
          </w:p>
        </w:tc>
        <w:tc>
          <w:tcPr>
            <w:tcW w:w="2551" w:type="dxa"/>
          </w:tcPr>
          <w:p w14:paraId="01B0093D"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Ед.</w:t>
            </w:r>
          </w:p>
        </w:tc>
      </w:tr>
      <w:tr w:rsidR="006E6097" w:rsidRPr="00992A44" w14:paraId="49538B82" w14:textId="77777777" w:rsidTr="00992A44">
        <w:tblPrEx>
          <w:tblLook w:val="04A0" w:firstRow="1" w:lastRow="0" w:firstColumn="1" w:lastColumn="0" w:noHBand="0" w:noVBand="1"/>
        </w:tblPrEx>
        <w:tc>
          <w:tcPr>
            <w:tcW w:w="851" w:type="dxa"/>
            <w:gridSpan w:val="2"/>
          </w:tcPr>
          <w:p w14:paraId="314A85D9" w14:textId="382576B9" w:rsidR="006E6097" w:rsidRPr="00992A44" w:rsidRDefault="00ED0C82" w:rsidP="00F06FE7">
            <w:pPr>
              <w:pStyle w:val="Default"/>
            </w:pPr>
            <w:r w:rsidRPr="00992A44">
              <w:t>7</w:t>
            </w:r>
            <w:r w:rsidR="006E6097" w:rsidRPr="00992A44">
              <w:t>.3</w:t>
            </w:r>
          </w:p>
        </w:tc>
        <w:tc>
          <w:tcPr>
            <w:tcW w:w="6379" w:type="dxa"/>
          </w:tcPr>
          <w:p w14:paraId="25D3D2FE" w14:textId="153D2A70" w:rsidR="006E6097" w:rsidRPr="00992A44" w:rsidRDefault="006E6097" w:rsidP="00F06FE7">
            <w:pPr>
              <w:pStyle w:val="Default"/>
              <w:rPr>
                <w:color w:val="auto"/>
              </w:rPr>
            </w:pPr>
            <w:r w:rsidRPr="00992A44">
              <w:rPr>
                <w:color w:val="auto"/>
              </w:rPr>
              <w:t xml:space="preserve">Количество экземпляров научно-популярной литературы в общем количестве единиц хранения библиотечного фонда, состоящих на учете, в расчете на одного </w:t>
            </w:r>
            <w:r w:rsidR="00CB14D6" w:rsidRPr="00992A44">
              <w:rPr>
                <w:color w:val="auto"/>
              </w:rPr>
              <w:t>учащегося</w:t>
            </w:r>
          </w:p>
        </w:tc>
        <w:tc>
          <w:tcPr>
            <w:tcW w:w="2551" w:type="dxa"/>
          </w:tcPr>
          <w:p w14:paraId="4A521099"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sz w:val="24"/>
                <w:szCs w:val="24"/>
              </w:rPr>
              <w:t>Ед.</w:t>
            </w:r>
          </w:p>
        </w:tc>
      </w:tr>
      <w:tr w:rsidR="006E6097" w:rsidRPr="00992A44" w14:paraId="02D6E5DE" w14:textId="77777777" w:rsidTr="00992A44">
        <w:tblPrEx>
          <w:tblLook w:val="04A0" w:firstRow="1" w:lastRow="0" w:firstColumn="1" w:lastColumn="0" w:noHBand="0" w:noVBand="1"/>
        </w:tblPrEx>
        <w:tc>
          <w:tcPr>
            <w:tcW w:w="851" w:type="dxa"/>
            <w:gridSpan w:val="2"/>
          </w:tcPr>
          <w:p w14:paraId="251BD079" w14:textId="42D2D150" w:rsidR="006E6097" w:rsidRPr="00992A44" w:rsidRDefault="00ED0C82" w:rsidP="00F06FE7">
            <w:pPr>
              <w:pStyle w:val="Default"/>
            </w:pPr>
            <w:r w:rsidRPr="00992A44">
              <w:t>7</w:t>
            </w:r>
            <w:r w:rsidR="006E6097" w:rsidRPr="00992A44">
              <w:t>.4</w:t>
            </w:r>
          </w:p>
        </w:tc>
        <w:tc>
          <w:tcPr>
            <w:tcW w:w="6379" w:type="dxa"/>
          </w:tcPr>
          <w:p w14:paraId="64B9C078" w14:textId="6691BBEA" w:rsidR="006E6097" w:rsidRPr="00992A44" w:rsidRDefault="006E6097" w:rsidP="00F06FE7">
            <w:pPr>
              <w:pStyle w:val="Default"/>
              <w:rPr>
                <w:color w:val="auto"/>
              </w:rPr>
            </w:pPr>
            <w:r w:rsidRPr="00992A44">
              <w:rPr>
                <w:color w:val="auto"/>
              </w:rPr>
              <w:t xml:space="preserve">Соответствие используемых учебников и учебных пособий федеральному перечню </w:t>
            </w:r>
          </w:p>
        </w:tc>
        <w:tc>
          <w:tcPr>
            <w:tcW w:w="2551" w:type="dxa"/>
          </w:tcPr>
          <w:p w14:paraId="45199E33"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Соответствует/не соответствует</w:t>
            </w:r>
          </w:p>
        </w:tc>
      </w:tr>
      <w:tr w:rsidR="006E6097" w:rsidRPr="00992A44" w14:paraId="3C8BD15D" w14:textId="77777777" w:rsidTr="00992A44">
        <w:tblPrEx>
          <w:tblLook w:val="04A0" w:firstRow="1" w:lastRow="0" w:firstColumn="1" w:lastColumn="0" w:noHBand="0" w:noVBand="1"/>
        </w:tblPrEx>
        <w:tc>
          <w:tcPr>
            <w:tcW w:w="851" w:type="dxa"/>
            <w:gridSpan w:val="2"/>
            <w:vMerge w:val="restart"/>
          </w:tcPr>
          <w:p w14:paraId="093D393D" w14:textId="2C9014D1" w:rsidR="006E6097" w:rsidRPr="00992A44" w:rsidRDefault="00ED0C82" w:rsidP="00F06FE7">
            <w:pPr>
              <w:pStyle w:val="Default"/>
            </w:pPr>
            <w:r w:rsidRPr="00992A44">
              <w:t>7</w:t>
            </w:r>
            <w:r w:rsidR="006E6097" w:rsidRPr="00992A44">
              <w:t>.5</w:t>
            </w:r>
          </w:p>
        </w:tc>
        <w:tc>
          <w:tcPr>
            <w:tcW w:w="6379" w:type="dxa"/>
          </w:tcPr>
          <w:p w14:paraId="2A397C7D" w14:textId="7FE2E6CE" w:rsidR="006E6097" w:rsidRPr="00992A44" w:rsidRDefault="006E6097" w:rsidP="00F06FE7">
            <w:pPr>
              <w:pStyle w:val="Default"/>
              <w:rPr>
                <w:color w:val="auto"/>
              </w:rPr>
            </w:pPr>
            <w:r w:rsidRPr="00992A44">
              <w:rPr>
                <w:color w:val="auto"/>
              </w:rPr>
              <w:t xml:space="preserve">Наличие читального зала библиотеки, в том числе: </w:t>
            </w:r>
          </w:p>
        </w:tc>
        <w:tc>
          <w:tcPr>
            <w:tcW w:w="2551" w:type="dxa"/>
          </w:tcPr>
          <w:p w14:paraId="7A698121"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color w:val="000000"/>
                <w:sz w:val="24"/>
                <w:szCs w:val="24"/>
              </w:rPr>
              <w:t>Да/нет</w:t>
            </w:r>
          </w:p>
        </w:tc>
      </w:tr>
      <w:tr w:rsidR="006E6097" w:rsidRPr="00992A44" w14:paraId="0ED655A8" w14:textId="77777777" w:rsidTr="00992A44">
        <w:tblPrEx>
          <w:tblLook w:val="04A0" w:firstRow="1" w:lastRow="0" w:firstColumn="1" w:lastColumn="0" w:noHBand="0" w:noVBand="1"/>
        </w:tblPrEx>
        <w:tc>
          <w:tcPr>
            <w:tcW w:w="851" w:type="dxa"/>
            <w:gridSpan w:val="2"/>
            <w:vMerge/>
          </w:tcPr>
          <w:p w14:paraId="5AEBB8B9" w14:textId="77777777" w:rsidR="006E6097" w:rsidRPr="00992A44" w:rsidRDefault="006E6097" w:rsidP="00F06FE7">
            <w:pPr>
              <w:pStyle w:val="Default"/>
            </w:pPr>
          </w:p>
        </w:tc>
        <w:tc>
          <w:tcPr>
            <w:tcW w:w="6379" w:type="dxa"/>
          </w:tcPr>
          <w:p w14:paraId="2FCEA570" w14:textId="3EBD7522" w:rsidR="006E6097" w:rsidRPr="00992A44" w:rsidRDefault="006E6097" w:rsidP="00F06FE7">
            <w:pPr>
              <w:pStyle w:val="Default"/>
            </w:pPr>
            <w:r w:rsidRPr="00992A44">
              <w:t xml:space="preserve">С обеспечением возможности работы на стационарных компьютерах или использования переносных компьютеров </w:t>
            </w:r>
          </w:p>
        </w:tc>
        <w:tc>
          <w:tcPr>
            <w:tcW w:w="2551" w:type="dxa"/>
          </w:tcPr>
          <w:p w14:paraId="25AD9268"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color w:val="000000"/>
                <w:sz w:val="24"/>
                <w:szCs w:val="24"/>
              </w:rPr>
              <w:t>Да/нет</w:t>
            </w:r>
          </w:p>
        </w:tc>
      </w:tr>
      <w:tr w:rsidR="006E6097" w:rsidRPr="00992A44" w14:paraId="648FDE1C" w14:textId="77777777" w:rsidTr="00992A44">
        <w:tblPrEx>
          <w:tblLook w:val="04A0" w:firstRow="1" w:lastRow="0" w:firstColumn="1" w:lastColumn="0" w:noHBand="0" w:noVBand="1"/>
        </w:tblPrEx>
        <w:tc>
          <w:tcPr>
            <w:tcW w:w="851" w:type="dxa"/>
            <w:gridSpan w:val="2"/>
            <w:vMerge/>
          </w:tcPr>
          <w:p w14:paraId="4FA0D882" w14:textId="77777777" w:rsidR="006E6097" w:rsidRPr="00992A44" w:rsidRDefault="006E6097" w:rsidP="00F06FE7">
            <w:pPr>
              <w:pStyle w:val="Default"/>
            </w:pPr>
          </w:p>
        </w:tc>
        <w:tc>
          <w:tcPr>
            <w:tcW w:w="6379" w:type="dxa"/>
          </w:tcPr>
          <w:p w14:paraId="32587261" w14:textId="05435C6B" w:rsidR="006E6097" w:rsidRPr="00992A44" w:rsidRDefault="006E6097" w:rsidP="00F06FE7">
            <w:pPr>
              <w:pStyle w:val="Default"/>
            </w:pPr>
            <w:r w:rsidRPr="00992A44">
              <w:t xml:space="preserve">С выходом в Интернет с компьютеров, расположенных в помещении библиотеки </w:t>
            </w:r>
          </w:p>
        </w:tc>
        <w:tc>
          <w:tcPr>
            <w:tcW w:w="2551" w:type="dxa"/>
          </w:tcPr>
          <w:p w14:paraId="0628C164"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color w:val="000000"/>
                <w:sz w:val="24"/>
                <w:szCs w:val="24"/>
              </w:rPr>
              <w:t>Да/нет</w:t>
            </w:r>
          </w:p>
        </w:tc>
      </w:tr>
      <w:tr w:rsidR="006E6097" w:rsidRPr="00992A44" w14:paraId="7304CC0A" w14:textId="77777777" w:rsidTr="00992A44">
        <w:tblPrEx>
          <w:tblLook w:val="04A0" w:firstRow="1" w:lastRow="0" w:firstColumn="1" w:lastColumn="0" w:noHBand="0" w:noVBand="1"/>
        </w:tblPrEx>
        <w:tc>
          <w:tcPr>
            <w:tcW w:w="851" w:type="dxa"/>
            <w:gridSpan w:val="2"/>
            <w:vMerge/>
          </w:tcPr>
          <w:p w14:paraId="7E48CEA1" w14:textId="77777777" w:rsidR="006E6097" w:rsidRPr="00992A44" w:rsidRDefault="006E6097" w:rsidP="00F06FE7">
            <w:pPr>
              <w:pStyle w:val="Default"/>
            </w:pPr>
          </w:p>
        </w:tc>
        <w:tc>
          <w:tcPr>
            <w:tcW w:w="6379" w:type="dxa"/>
          </w:tcPr>
          <w:p w14:paraId="4A2BFD5C" w14:textId="77777777" w:rsidR="006E6097" w:rsidRPr="00992A44" w:rsidRDefault="006E6097" w:rsidP="00F06FE7">
            <w:pPr>
              <w:pStyle w:val="Default"/>
            </w:pPr>
            <w:r w:rsidRPr="00992A44">
              <w:t xml:space="preserve">Численность/удельный вес численности обучающихся, которым обеспечена возможность пользоваться широкополосным Интернетом (не менее 2Мб/с), в общей численности обучающихся </w:t>
            </w:r>
          </w:p>
          <w:p w14:paraId="14A38A77" w14:textId="77777777" w:rsidR="006E6097" w:rsidRPr="00992A44" w:rsidRDefault="006E6097" w:rsidP="00F06FE7">
            <w:pPr>
              <w:pStyle w:val="Default"/>
            </w:pPr>
          </w:p>
        </w:tc>
        <w:tc>
          <w:tcPr>
            <w:tcW w:w="2551" w:type="dxa"/>
          </w:tcPr>
          <w:p w14:paraId="6103BB1D" w14:textId="77777777" w:rsidR="006E6097" w:rsidRPr="00992A44" w:rsidRDefault="006E6097" w:rsidP="00F06FE7">
            <w:pPr>
              <w:pStyle w:val="Default"/>
            </w:pPr>
            <w:r w:rsidRPr="00992A44">
              <w:t xml:space="preserve">Чел./% </w:t>
            </w:r>
          </w:p>
          <w:p w14:paraId="672E371A" w14:textId="77777777" w:rsidR="006E6097" w:rsidRPr="00992A44" w:rsidRDefault="006E6097" w:rsidP="00F06FE7">
            <w:pPr>
              <w:rPr>
                <w:rFonts w:ascii="Times New Roman" w:hAnsi="Times New Roman" w:cs="Times New Roman"/>
                <w:b/>
                <w:sz w:val="24"/>
                <w:szCs w:val="24"/>
              </w:rPr>
            </w:pPr>
          </w:p>
        </w:tc>
      </w:tr>
      <w:tr w:rsidR="006E6097" w:rsidRPr="00992A44" w14:paraId="2B68455A" w14:textId="77777777" w:rsidTr="00992A44">
        <w:tblPrEx>
          <w:tblLook w:val="04A0" w:firstRow="1" w:lastRow="0" w:firstColumn="1" w:lastColumn="0" w:noHBand="0" w:noVBand="1"/>
        </w:tblPrEx>
        <w:tc>
          <w:tcPr>
            <w:tcW w:w="851" w:type="dxa"/>
            <w:gridSpan w:val="2"/>
          </w:tcPr>
          <w:p w14:paraId="1A14958B" w14:textId="4F5C10CF" w:rsidR="006E6097" w:rsidRPr="00992A44" w:rsidRDefault="00ED0C82" w:rsidP="00F06FE7">
            <w:pPr>
              <w:pStyle w:val="Default"/>
            </w:pPr>
            <w:r w:rsidRPr="00992A44">
              <w:t>7</w:t>
            </w:r>
            <w:r w:rsidR="006E6097" w:rsidRPr="00992A44">
              <w:t>.6</w:t>
            </w:r>
          </w:p>
        </w:tc>
        <w:tc>
          <w:tcPr>
            <w:tcW w:w="6379" w:type="dxa"/>
          </w:tcPr>
          <w:p w14:paraId="44F18FA3" w14:textId="37A24DFE" w:rsidR="006E6097" w:rsidRPr="00992A44" w:rsidRDefault="006E6097" w:rsidP="00F06FE7">
            <w:pPr>
              <w:pStyle w:val="Default"/>
            </w:pPr>
            <w:r w:rsidRPr="00992A44">
              <w:t>Соответствие содержания сайта требованиям статьи 29 Федерального закона № 273-ФЗ «Об образ</w:t>
            </w:r>
            <w:r w:rsidR="00ED0C82" w:rsidRPr="00992A44">
              <w:t xml:space="preserve">овании в Российской Федерации» </w:t>
            </w:r>
          </w:p>
        </w:tc>
        <w:tc>
          <w:tcPr>
            <w:tcW w:w="2551" w:type="dxa"/>
          </w:tcPr>
          <w:p w14:paraId="0220479F"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sz w:val="24"/>
                <w:szCs w:val="24"/>
              </w:rPr>
              <w:t>Соответствует/не соответствует</w:t>
            </w:r>
          </w:p>
        </w:tc>
      </w:tr>
      <w:tr w:rsidR="00ED0C82" w:rsidRPr="00992A44" w14:paraId="7EFC3ACF" w14:textId="77777777" w:rsidTr="00CB14D6">
        <w:tblPrEx>
          <w:tblLook w:val="04A0" w:firstRow="1" w:lastRow="0" w:firstColumn="1" w:lastColumn="0" w:noHBand="0" w:noVBand="1"/>
        </w:tblPrEx>
        <w:tc>
          <w:tcPr>
            <w:tcW w:w="9781" w:type="dxa"/>
            <w:gridSpan w:val="4"/>
          </w:tcPr>
          <w:p w14:paraId="60BE48D0" w14:textId="395DA6C6" w:rsidR="00ED0C82" w:rsidRPr="00992A44" w:rsidRDefault="00CB14D6" w:rsidP="00CB14D6">
            <w:pPr>
              <w:rPr>
                <w:rFonts w:ascii="Times New Roman" w:hAnsi="Times New Roman" w:cs="Times New Roman"/>
                <w:b/>
                <w:sz w:val="24"/>
                <w:szCs w:val="24"/>
              </w:rPr>
            </w:pPr>
            <w:r w:rsidRPr="00992A44">
              <w:rPr>
                <w:rFonts w:ascii="Times New Roman" w:hAnsi="Times New Roman" w:cs="Times New Roman"/>
                <w:b/>
                <w:sz w:val="24"/>
                <w:szCs w:val="24"/>
              </w:rPr>
              <w:t>8.</w:t>
            </w:r>
            <w:r w:rsidR="00ED0C82" w:rsidRPr="00992A44">
              <w:rPr>
                <w:rFonts w:ascii="Times New Roman" w:hAnsi="Times New Roman" w:cs="Times New Roman"/>
                <w:b/>
                <w:sz w:val="24"/>
                <w:szCs w:val="24"/>
              </w:rPr>
              <w:t xml:space="preserve">Система условий для саморазвития и самореализации личности ребенка </w:t>
            </w:r>
          </w:p>
        </w:tc>
      </w:tr>
      <w:tr w:rsidR="006E6097" w:rsidRPr="00992A44" w14:paraId="72164676" w14:textId="77777777" w:rsidTr="00992A44">
        <w:tblPrEx>
          <w:tblLook w:val="04A0" w:firstRow="1" w:lastRow="0" w:firstColumn="1" w:lastColumn="0" w:noHBand="0" w:noVBand="1"/>
        </w:tblPrEx>
        <w:tc>
          <w:tcPr>
            <w:tcW w:w="851" w:type="dxa"/>
            <w:gridSpan w:val="2"/>
          </w:tcPr>
          <w:p w14:paraId="5A395614" w14:textId="0FD1C0F9" w:rsidR="006E6097" w:rsidRPr="00992A44" w:rsidRDefault="00ED0C82" w:rsidP="00F06FE7">
            <w:pPr>
              <w:pStyle w:val="Default"/>
            </w:pPr>
            <w:r w:rsidRPr="00992A44">
              <w:t>8.1</w:t>
            </w:r>
          </w:p>
        </w:tc>
        <w:tc>
          <w:tcPr>
            <w:tcW w:w="6379" w:type="dxa"/>
          </w:tcPr>
          <w:p w14:paraId="64A81993" w14:textId="5E9F926C" w:rsidR="006E6097" w:rsidRPr="00992A44" w:rsidRDefault="006E6097" w:rsidP="00F06FE7">
            <w:pPr>
              <w:pStyle w:val="Default"/>
            </w:pPr>
            <w:r w:rsidRPr="00992A44">
              <w:t xml:space="preserve">Охват </w:t>
            </w:r>
            <w:r w:rsidR="00CB14D6" w:rsidRPr="00992A44">
              <w:rPr>
                <w:color w:val="auto"/>
              </w:rPr>
              <w:t>учащ</w:t>
            </w:r>
            <w:r w:rsidR="00CB14D6" w:rsidRPr="00992A44">
              <w:rPr>
                <w:color w:val="auto"/>
              </w:rPr>
              <w:t>ихся</w:t>
            </w:r>
            <w:r w:rsidRPr="00992A44">
              <w:t xml:space="preserve"> программами дополнительного образования </w:t>
            </w:r>
          </w:p>
        </w:tc>
        <w:tc>
          <w:tcPr>
            <w:tcW w:w="2551" w:type="dxa"/>
          </w:tcPr>
          <w:p w14:paraId="1FEA1437"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sz w:val="24"/>
                <w:szCs w:val="24"/>
              </w:rPr>
              <w:t>Чел./%</w:t>
            </w:r>
          </w:p>
        </w:tc>
      </w:tr>
      <w:tr w:rsidR="006E6097" w:rsidRPr="00992A44" w14:paraId="63FD68DE" w14:textId="77777777" w:rsidTr="00992A44">
        <w:tblPrEx>
          <w:tblLook w:val="04A0" w:firstRow="1" w:lastRow="0" w:firstColumn="1" w:lastColumn="0" w:noHBand="0" w:noVBand="1"/>
        </w:tblPrEx>
        <w:tc>
          <w:tcPr>
            <w:tcW w:w="851" w:type="dxa"/>
            <w:gridSpan w:val="2"/>
          </w:tcPr>
          <w:p w14:paraId="5B9A1DD1" w14:textId="7CE4B9BD" w:rsidR="006E6097" w:rsidRPr="00992A44" w:rsidRDefault="00ED0C82" w:rsidP="00F06FE7">
            <w:pPr>
              <w:pStyle w:val="Default"/>
            </w:pPr>
            <w:r w:rsidRPr="00992A44">
              <w:t>8.2</w:t>
            </w:r>
          </w:p>
        </w:tc>
        <w:tc>
          <w:tcPr>
            <w:tcW w:w="6379" w:type="dxa"/>
          </w:tcPr>
          <w:p w14:paraId="4276CBFE" w14:textId="77777777" w:rsidR="006E6097" w:rsidRPr="00992A44" w:rsidRDefault="006E6097" w:rsidP="00F06FE7">
            <w:pPr>
              <w:pStyle w:val="Default"/>
            </w:pPr>
            <w:r w:rsidRPr="00992A44">
              <w:t>Доля детей, принимающих участие в социальных проектах и волонтерском движении</w:t>
            </w:r>
          </w:p>
        </w:tc>
        <w:tc>
          <w:tcPr>
            <w:tcW w:w="2551" w:type="dxa"/>
          </w:tcPr>
          <w:p w14:paraId="627CACC8"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sz w:val="24"/>
                <w:szCs w:val="24"/>
              </w:rPr>
              <w:t>Чел./%</w:t>
            </w:r>
          </w:p>
        </w:tc>
      </w:tr>
      <w:tr w:rsidR="006E6097" w:rsidRPr="00992A44" w14:paraId="413E9F45" w14:textId="77777777" w:rsidTr="00992A44">
        <w:tblPrEx>
          <w:tblLook w:val="04A0" w:firstRow="1" w:lastRow="0" w:firstColumn="1" w:lastColumn="0" w:noHBand="0" w:noVBand="1"/>
        </w:tblPrEx>
        <w:tc>
          <w:tcPr>
            <w:tcW w:w="851" w:type="dxa"/>
            <w:gridSpan w:val="2"/>
          </w:tcPr>
          <w:p w14:paraId="0BAD024A" w14:textId="6DB68B15" w:rsidR="006E6097" w:rsidRPr="00992A44" w:rsidRDefault="00ED0C82" w:rsidP="00F06FE7">
            <w:pPr>
              <w:pStyle w:val="Default"/>
            </w:pPr>
            <w:r w:rsidRPr="00992A44">
              <w:t>8.3</w:t>
            </w:r>
          </w:p>
        </w:tc>
        <w:tc>
          <w:tcPr>
            <w:tcW w:w="6379" w:type="dxa"/>
          </w:tcPr>
          <w:p w14:paraId="073D8B1B" w14:textId="77777777" w:rsidR="006E6097" w:rsidRPr="00992A44" w:rsidRDefault="006E6097" w:rsidP="00F06FE7">
            <w:pPr>
              <w:pStyle w:val="Default"/>
            </w:pPr>
            <w:r w:rsidRPr="00992A44">
              <w:t>Доля детей с ОВЗ, принимающих участие в социальных проектах и волонтерском движении</w:t>
            </w:r>
          </w:p>
        </w:tc>
        <w:tc>
          <w:tcPr>
            <w:tcW w:w="2551" w:type="dxa"/>
          </w:tcPr>
          <w:p w14:paraId="5F0E4374"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sz w:val="24"/>
                <w:szCs w:val="24"/>
              </w:rPr>
              <w:t>Чел./%</w:t>
            </w:r>
          </w:p>
        </w:tc>
      </w:tr>
      <w:tr w:rsidR="006E6097" w:rsidRPr="00992A44" w14:paraId="35774322" w14:textId="77777777" w:rsidTr="00992A44">
        <w:tblPrEx>
          <w:tblLook w:val="04A0" w:firstRow="1" w:lastRow="0" w:firstColumn="1" w:lastColumn="0" w:noHBand="0" w:noVBand="1"/>
        </w:tblPrEx>
        <w:tc>
          <w:tcPr>
            <w:tcW w:w="851" w:type="dxa"/>
            <w:gridSpan w:val="2"/>
          </w:tcPr>
          <w:p w14:paraId="1A70E3A6" w14:textId="0F02958D" w:rsidR="006E6097" w:rsidRPr="00992A44" w:rsidRDefault="00ED0C82" w:rsidP="00F06FE7">
            <w:pPr>
              <w:pStyle w:val="Default"/>
            </w:pPr>
            <w:r w:rsidRPr="00992A44">
              <w:t>8.4</w:t>
            </w:r>
          </w:p>
        </w:tc>
        <w:tc>
          <w:tcPr>
            <w:tcW w:w="6379" w:type="dxa"/>
          </w:tcPr>
          <w:p w14:paraId="77DA1904" w14:textId="2AC1347E" w:rsidR="006E6097" w:rsidRPr="00992A44" w:rsidRDefault="006E6097" w:rsidP="00F06FE7">
            <w:pPr>
              <w:pStyle w:val="Default"/>
            </w:pPr>
            <w:r w:rsidRPr="00992A44">
              <w:t xml:space="preserve">Доля детей, принимающих участие в конкурсах, соревнованиях различного уровня </w:t>
            </w:r>
          </w:p>
        </w:tc>
        <w:tc>
          <w:tcPr>
            <w:tcW w:w="2551" w:type="dxa"/>
          </w:tcPr>
          <w:p w14:paraId="04FE93C3"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sz w:val="24"/>
                <w:szCs w:val="24"/>
              </w:rPr>
              <w:t>Чел./%</w:t>
            </w:r>
          </w:p>
        </w:tc>
      </w:tr>
      <w:tr w:rsidR="006E6097" w:rsidRPr="00992A44" w14:paraId="5C2F331F" w14:textId="77777777" w:rsidTr="00992A44">
        <w:tblPrEx>
          <w:tblLook w:val="04A0" w:firstRow="1" w:lastRow="0" w:firstColumn="1" w:lastColumn="0" w:noHBand="0" w:noVBand="1"/>
        </w:tblPrEx>
        <w:tc>
          <w:tcPr>
            <w:tcW w:w="851" w:type="dxa"/>
            <w:gridSpan w:val="2"/>
          </w:tcPr>
          <w:p w14:paraId="3B573808" w14:textId="712FEB81" w:rsidR="006E6097" w:rsidRPr="00992A44" w:rsidRDefault="00ED0C82" w:rsidP="00F06FE7">
            <w:pPr>
              <w:pStyle w:val="Default"/>
            </w:pPr>
            <w:r w:rsidRPr="00992A44">
              <w:t>8.5</w:t>
            </w:r>
          </w:p>
        </w:tc>
        <w:tc>
          <w:tcPr>
            <w:tcW w:w="6379" w:type="dxa"/>
          </w:tcPr>
          <w:p w14:paraId="1C0D6C17" w14:textId="510797E5" w:rsidR="006E6097" w:rsidRPr="00992A44" w:rsidRDefault="006E6097" w:rsidP="00F06FE7">
            <w:pPr>
              <w:pStyle w:val="Default"/>
            </w:pPr>
            <w:r w:rsidRPr="00992A44">
              <w:t>Доля детей с ОВЗ, принимающих участие в конкурсах, соревнованиях различного уровня</w:t>
            </w:r>
          </w:p>
        </w:tc>
        <w:tc>
          <w:tcPr>
            <w:tcW w:w="2551" w:type="dxa"/>
          </w:tcPr>
          <w:p w14:paraId="49F87862"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sz w:val="24"/>
                <w:szCs w:val="24"/>
              </w:rPr>
              <w:t>Чел./%</w:t>
            </w:r>
          </w:p>
        </w:tc>
      </w:tr>
      <w:tr w:rsidR="006E6097" w:rsidRPr="00992A44" w14:paraId="74299E08" w14:textId="77777777" w:rsidTr="00992A44">
        <w:tblPrEx>
          <w:tblLook w:val="04A0" w:firstRow="1" w:lastRow="0" w:firstColumn="1" w:lastColumn="0" w:noHBand="0" w:noVBand="1"/>
        </w:tblPrEx>
        <w:tc>
          <w:tcPr>
            <w:tcW w:w="851" w:type="dxa"/>
            <w:gridSpan w:val="2"/>
          </w:tcPr>
          <w:p w14:paraId="19C91F34" w14:textId="566AB749" w:rsidR="006E6097" w:rsidRPr="00992A44" w:rsidRDefault="00ED0C82" w:rsidP="00F06FE7">
            <w:pPr>
              <w:pStyle w:val="Default"/>
            </w:pPr>
            <w:r w:rsidRPr="00992A44">
              <w:t>8.6</w:t>
            </w:r>
          </w:p>
        </w:tc>
        <w:tc>
          <w:tcPr>
            <w:tcW w:w="6379" w:type="dxa"/>
          </w:tcPr>
          <w:p w14:paraId="53BED9CB" w14:textId="77777777" w:rsidR="006E6097" w:rsidRPr="00992A44" w:rsidRDefault="006E6097" w:rsidP="00F06FE7">
            <w:pPr>
              <w:pStyle w:val="Default"/>
            </w:pPr>
            <w:r w:rsidRPr="00992A44">
              <w:t>Проведение мероприятий по сдаче норм ГТО</w:t>
            </w:r>
          </w:p>
        </w:tc>
        <w:tc>
          <w:tcPr>
            <w:tcW w:w="2551" w:type="dxa"/>
          </w:tcPr>
          <w:p w14:paraId="5BB61AA9"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Да/нет</w:t>
            </w:r>
          </w:p>
        </w:tc>
      </w:tr>
      <w:tr w:rsidR="006E6097" w:rsidRPr="00992A44" w14:paraId="4D62B06E" w14:textId="77777777" w:rsidTr="00992A44">
        <w:tblPrEx>
          <w:tblLook w:val="04A0" w:firstRow="1" w:lastRow="0" w:firstColumn="1" w:lastColumn="0" w:noHBand="0" w:noVBand="1"/>
        </w:tblPrEx>
        <w:tc>
          <w:tcPr>
            <w:tcW w:w="851" w:type="dxa"/>
            <w:gridSpan w:val="2"/>
          </w:tcPr>
          <w:p w14:paraId="7BA09489" w14:textId="57065C6F" w:rsidR="006E6097" w:rsidRPr="00992A44" w:rsidRDefault="00ED0C82" w:rsidP="00F06FE7">
            <w:pPr>
              <w:pStyle w:val="Default"/>
            </w:pPr>
            <w:r w:rsidRPr="00992A44">
              <w:t>8.7</w:t>
            </w:r>
          </w:p>
        </w:tc>
        <w:tc>
          <w:tcPr>
            <w:tcW w:w="6379" w:type="dxa"/>
          </w:tcPr>
          <w:p w14:paraId="5A6F40E2" w14:textId="77777777" w:rsidR="006E6097" w:rsidRPr="00992A44" w:rsidRDefault="006E6097" w:rsidP="00F06FE7">
            <w:pPr>
              <w:pStyle w:val="Default"/>
            </w:pPr>
            <w:r w:rsidRPr="00992A44">
              <w:t>Количество обучающихся, получивших золотой значок ГТО из числа выпускников 11 класса</w:t>
            </w:r>
          </w:p>
        </w:tc>
        <w:tc>
          <w:tcPr>
            <w:tcW w:w="2551" w:type="dxa"/>
          </w:tcPr>
          <w:p w14:paraId="7918F457"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Чел./%</w:t>
            </w:r>
          </w:p>
        </w:tc>
      </w:tr>
      <w:tr w:rsidR="006E6097" w:rsidRPr="00992A44" w14:paraId="79C89003" w14:textId="77777777" w:rsidTr="00992A44">
        <w:tblPrEx>
          <w:tblLook w:val="04A0" w:firstRow="1" w:lastRow="0" w:firstColumn="1" w:lastColumn="0" w:noHBand="0" w:noVBand="1"/>
        </w:tblPrEx>
        <w:tc>
          <w:tcPr>
            <w:tcW w:w="851" w:type="dxa"/>
            <w:gridSpan w:val="2"/>
          </w:tcPr>
          <w:p w14:paraId="5E174B7E" w14:textId="2A150443" w:rsidR="006E6097" w:rsidRPr="00992A44" w:rsidRDefault="00ED0C82" w:rsidP="00F06FE7">
            <w:pPr>
              <w:pStyle w:val="Default"/>
            </w:pPr>
            <w:r w:rsidRPr="00992A44">
              <w:t>8.8</w:t>
            </w:r>
          </w:p>
        </w:tc>
        <w:tc>
          <w:tcPr>
            <w:tcW w:w="6379" w:type="dxa"/>
          </w:tcPr>
          <w:p w14:paraId="3EB81151" w14:textId="77777777" w:rsidR="006E6097" w:rsidRPr="00992A44" w:rsidRDefault="006E6097" w:rsidP="00F06FE7">
            <w:pPr>
              <w:pStyle w:val="Default"/>
            </w:pPr>
            <w:r w:rsidRPr="00992A44">
              <w:t>Количество обучающихся, получивших серебряный значок ГТО из числа выпускников 11 класса</w:t>
            </w:r>
          </w:p>
        </w:tc>
        <w:tc>
          <w:tcPr>
            <w:tcW w:w="2551" w:type="dxa"/>
          </w:tcPr>
          <w:p w14:paraId="367D2386"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Чел./%</w:t>
            </w:r>
          </w:p>
        </w:tc>
      </w:tr>
      <w:tr w:rsidR="009E037F" w:rsidRPr="00992A44" w14:paraId="06362FD7" w14:textId="77777777" w:rsidTr="00992A44">
        <w:tblPrEx>
          <w:tblLook w:val="04A0" w:firstRow="1" w:lastRow="0" w:firstColumn="1" w:lastColumn="0" w:noHBand="0" w:noVBand="1"/>
        </w:tblPrEx>
        <w:tc>
          <w:tcPr>
            <w:tcW w:w="851" w:type="dxa"/>
            <w:gridSpan w:val="2"/>
          </w:tcPr>
          <w:p w14:paraId="29CCEEF8" w14:textId="513A7C76" w:rsidR="009E037F" w:rsidRPr="00992A44" w:rsidRDefault="009E037F" w:rsidP="00F06FE7">
            <w:pPr>
              <w:pStyle w:val="Default"/>
            </w:pPr>
            <w:r w:rsidRPr="00992A44">
              <w:t>8.9</w:t>
            </w:r>
          </w:p>
        </w:tc>
        <w:tc>
          <w:tcPr>
            <w:tcW w:w="6379" w:type="dxa"/>
          </w:tcPr>
          <w:p w14:paraId="35F85824" w14:textId="77777777" w:rsidR="009E037F" w:rsidRPr="00992A44" w:rsidRDefault="009E037F" w:rsidP="00F06FE7">
            <w:pPr>
              <w:pStyle w:val="Default"/>
            </w:pPr>
            <w:r w:rsidRPr="00992A44">
              <w:t>Количество обучающихся, принявших участие в сдаче норм ГТО</w:t>
            </w:r>
          </w:p>
        </w:tc>
        <w:tc>
          <w:tcPr>
            <w:tcW w:w="2551" w:type="dxa"/>
          </w:tcPr>
          <w:p w14:paraId="135A31D3" w14:textId="77777777" w:rsidR="009E037F" w:rsidRPr="00992A44" w:rsidRDefault="009E037F" w:rsidP="00F06FE7">
            <w:pPr>
              <w:rPr>
                <w:rFonts w:ascii="Times New Roman" w:hAnsi="Times New Roman" w:cs="Times New Roman"/>
                <w:sz w:val="24"/>
                <w:szCs w:val="24"/>
              </w:rPr>
            </w:pPr>
            <w:r w:rsidRPr="00992A44">
              <w:rPr>
                <w:rFonts w:ascii="Times New Roman" w:hAnsi="Times New Roman" w:cs="Times New Roman"/>
                <w:sz w:val="24"/>
                <w:szCs w:val="24"/>
              </w:rPr>
              <w:t>Чел./%</w:t>
            </w:r>
          </w:p>
        </w:tc>
      </w:tr>
      <w:tr w:rsidR="006E6097" w:rsidRPr="00992A44" w14:paraId="32D0EA45" w14:textId="77777777" w:rsidTr="00992A44">
        <w:tblPrEx>
          <w:tblLook w:val="04A0" w:firstRow="1" w:lastRow="0" w:firstColumn="1" w:lastColumn="0" w:noHBand="0" w:noVBand="1"/>
        </w:tblPrEx>
        <w:tc>
          <w:tcPr>
            <w:tcW w:w="851" w:type="dxa"/>
            <w:gridSpan w:val="2"/>
          </w:tcPr>
          <w:p w14:paraId="1E49B61B" w14:textId="76D54AB0" w:rsidR="006E6097" w:rsidRPr="00992A44" w:rsidRDefault="00ED0C82" w:rsidP="00F06FE7">
            <w:pPr>
              <w:pStyle w:val="Default"/>
            </w:pPr>
            <w:r w:rsidRPr="00992A44">
              <w:t>8.</w:t>
            </w:r>
            <w:r w:rsidR="009E037F" w:rsidRPr="00992A44">
              <w:t>10</w:t>
            </w:r>
          </w:p>
        </w:tc>
        <w:tc>
          <w:tcPr>
            <w:tcW w:w="6379" w:type="dxa"/>
          </w:tcPr>
          <w:p w14:paraId="0CDBFCC2" w14:textId="77777777" w:rsidR="006E6097" w:rsidRPr="00992A44" w:rsidRDefault="006E6097" w:rsidP="00F06FE7">
            <w:pPr>
              <w:pStyle w:val="Default"/>
            </w:pPr>
            <w:r w:rsidRPr="00992A44">
              <w:t>Количество обучающихся, принявших участие в международных интеллектуальных играх (КЕНГУРУ, РУССКИЙ МЕДВЕЖОНОК и др.)</w:t>
            </w:r>
          </w:p>
        </w:tc>
        <w:tc>
          <w:tcPr>
            <w:tcW w:w="2551" w:type="dxa"/>
          </w:tcPr>
          <w:p w14:paraId="6E7C54DF"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sz w:val="24"/>
                <w:szCs w:val="24"/>
              </w:rPr>
              <w:t>Чел./%</w:t>
            </w:r>
          </w:p>
        </w:tc>
      </w:tr>
      <w:tr w:rsidR="00CB14D6" w:rsidRPr="00992A44" w14:paraId="255B8573" w14:textId="77777777" w:rsidTr="00B7282E">
        <w:tblPrEx>
          <w:tblLook w:val="04A0" w:firstRow="1" w:lastRow="0" w:firstColumn="1" w:lastColumn="0" w:noHBand="0" w:noVBand="1"/>
        </w:tblPrEx>
        <w:tc>
          <w:tcPr>
            <w:tcW w:w="9781" w:type="dxa"/>
            <w:gridSpan w:val="4"/>
          </w:tcPr>
          <w:p w14:paraId="62139C2E" w14:textId="72BB943A" w:rsidR="00CB14D6" w:rsidRPr="00992A44" w:rsidRDefault="00CB14D6" w:rsidP="00CB14D6">
            <w:pPr>
              <w:rPr>
                <w:rFonts w:ascii="Times New Roman" w:hAnsi="Times New Roman" w:cs="Times New Roman"/>
                <w:b/>
                <w:sz w:val="24"/>
                <w:szCs w:val="24"/>
              </w:rPr>
            </w:pPr>
            <w:r w:rsidRPr="00992A44">
              <w:rPr>
                <w:rFonts w:ascii="Times New Roman" w:hAnsi="Times New Roman" w:cs="Times New Roman"/>
                <w:b/>
                <w:sz w:val="24"/>
                <w:szCs w:val="24"/>
              </w:rPr>
              <w:t>9.Качество информационно-образовательной среды</w:t>
            </w:r>
          </w:p>
        </w:tc>
      </w:tr>
      <w:tr w:rsidR="006E6097" w:rsidRPr="00992A44" w14:paraId="03830C49" w14:textId="77777777" w:rsidTr="00992A44">
        <w:tblPrEx>
          <w:tblLook w:val="04A0" w:firstRow="1" w:lastRow="0" w:firstColumn="1" w:lastColumn="0" w:noHBand="0" w:noVBand="1"/>
        </w:tblPrEx>
        <w:tc>
          <w:tcPr>
            <w:tcW w:w="851" w:type="dxa"/>
            <w:gridSpan w:val="2"/>
          </w:tcPr>
          <w:p w14:paraId="431B6677" w14:textId="6220F4D9" w:rsidR="006E6097" w:rsidRPr="00992A44" w:rsidRDefault="00ED0C82" w:rsidP="00F06FE7">
            <w:pPr>
              <w:pStyle w:val="Default"/>
            </w:pPr>
            <w:r w:rsidRPr="00992A44">
              <w:t>9.1</w:t>
            </w:r>
          </w:p>
        </w:tc>
        <w:tc>
          <w:tcPr>
            <w:tcW w:w="6379" w:type="dxa"/>
          </w:tcPr>
          <w:p w14:paraId="0D36CD55" w14:textId="2A17FC6E" w:rsidR="006E6097" w:rsidRPr="00992A44" w:rsidRDefault="006E6097" w:rsidP="00F06FE7">
            <w:pPr>
              <w:pStyle w:val="Default"/>
            </w:pPr>
            <w:r w:rsidRPr="00992A44">
              <w:t>Количество компьютеров</w:t>
            </w:r>
            <w:r w:rsidR="00E6642E" w:rsidRPr="00992A44">
              <w:t>,</w:t>
            </w:r>
            <w:r w:rsidRPr="00992A44">
              <w:t xml:space="preserve"> </w:t>
            </w:r>
            <w:r w:rsidR="00E6642E" w:rsidRPr="00992A44">
              <w:t>используемых в образовательной деятельности</w:t>
            </w:r>
          </w:p>
        </w:tc>
        <w:tc>
          <w:tcPr>
            <w:tcW w:w="2551" w:type="dxa"/>
          </w:tcPr>
          <w:p w14:paraId="0A6FF127"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Шт.</w:t>
            </w:r>
          </w:p>
        </w:tc>
      </w:tr>
      <w:tr w:rsidR="006E6097" w:rsidRPr="00992A44" w14:paraId="56BB0085" w14:textId="77777777" w:rsidTr="00992A44">
        <w:tblPrEx>
          <w:tblLook w:val="04A0" w:firstRow="1" w:lastRow="0" w:firstColumn="1" w:lastColumn="0" w:noHBand="0" w:noVBand="1"/>
        </w:tblPrEx>
        <w:tc>
          <w:tcPr>
            <w:tcW w:w="851" w:type="dxa"/>
            <w:gridSpan w:val="2"/>
          </w:tcPr>
          <w:p w14:paraId="557AF8F3" w14:textId="255E1076" w:rsidR="006E6097" w:rsidRPr="00992A44" w:rsidRDefault="00ED0C82" w:rsidP="00F06FE7">
            <w:pPr>
              <w:pStyle w:val="Default"/>
            </w:pPr>
            <w:r w:rsidRPr="00992A44">
              <w:t>9.2</w:t>
            </w:r>
          </w:p>
        </w:tc>
        <w:tc>
          <w:tcPr>
            <w:tcW w:w="6379" w:type="dxa"/>
          </w:tcPr>
          <w:p w14:paraId="69AD7777" w14:textId="50E024D4" w:rsidR="006E6097" w:rsidRPr="00992A44" w:rsidRDefault="006E6097" w:rsidP="00F06FE7">
            <w:pPr>
              <w:pStyle w:val="Default"/>
            </w:pPr>
            <w:r w:rsidRPr="00992A44">
              <w:t>Количество компьютеров</w:t>
            </w:r>
            <w:r w:rsidR="00E6642E" w:rsidRPr="00992A44">
              <w:t>, используемых для</w:t>
            </w:r>
            <w:r w:rsidRPr="00992A44">
              <w:t xml:space="preserve"> управленческих целей</w:t>
            </w:r>
          </w:p>
        </w:tc>
        <w:tc>
          <w:tcPr>
            <w:tcW w:w="2551" w:type="dxa"/>
          </w:tcPr>
          <w:p w14:paraId="3ECCED5E"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sz w:val="24"/>
                <w:szCs w:val="24"/>
              </w:rPr>
              <w:t>Шт.</w:t>
            </w:r>
          </w:p>
        </w:tc>
      </w:tr>
      <w:tr w:rsidR="006E6097" w:rsidRPr="00992A44" w14:paraId="18C55FA1" w14:textId="77777777" w:rsidTr="00992A44">
        <w:tblPrEx>
          <w:tblLook w:val="04A0" w:firstRow="1" w:lastRow="0" w:firstColumn="1" w:lastColumn="0" w:noHBand="0" w:noVBand="1"/>
        </w:tblPrEx>
        <w:tc>
          <w:tcPr>
            <w:tcW w:w="851" w:type="dxa"/>
            <w:gridSpan w:val="2"/>
          </w:tcPr>
          <w:p w14:paraId="5F0FD232" w14:textId="24AA515D" w:rsidR="006E6097" w:rsidRPr="00992A44" w:rsidRDefault="00ED0C82" w:rsidP="00F06FE7">
            <w:pPr>
              <w:pStyle w:val="Default"/>
            </w:pPr>
            <w:r w:rsidRPr="00992A44">
              <w:t>9.3</w:t>
            </w:r>
          </w:p>
        </w:tc>
        <w:tc>
          <w:tcPr>
            <w:tcW w:w="6379" w:type="dxa"/>
          </w:tcPr>
          <w:p w14:paraId="7CFFA6DF" w14:textId="77777777" w:rsidR="006E6097" w:rsidRPr="00992A44" w:rsidRDefault="006E6097" w:rsidP="00F06FE7">
            <w:pPr>
              <w:pStyle w:val="Default"/>
            </w:pPr>
            <w:r w:rsidRPr="00992A44">
              <w:t>Доля компьютеров в учебных кабинетах по отношению ко всему количеству учебных кабинетов</w:t>
            </w:r>
          </w:p>
        </w:tc>
        <w:tc>
          <w:tcPr>
            <w:tcW w:w="2551" w:type="dxa"/>
          </w:tcPr>
          <w:p w14:paraId="76B1A9A0"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sz w:val="24"/>
                <w:szCs w:val="24"/>
              </w:rPr>
              <w:t>%</w:t>
            </w:r>
          </w:p>
        </w:tc>
      </w:tr>
      <w:tr w:rsidR="006E6097" w:rsidRPr="00992A44" w14:paraId="55219C07" w14:textId="77777777" w:rsidTr="00992A44">
        <w:tblPrEx>
          <w:tblLook w:val="04A0" w:firstRow="1" w:lastRow="0" w:firstColumn="1" w:lastColumn="0" w:noHBand="0" w:noVBand="1"/>
        </w:tblPrEx>
        <w:tc>
          <w:tcPr>
            <w:tcW w:w="851" w:type="dxa"/>
            <w:gridSpan w:val="2"/>
          </w:tcPr>
          <w:p w14:paraId="66F26ABE" w14:textId="3500361A" w:rsidR="006E6097" w:rsidRPr="00992A44" w:rsidRDefault="00ED0C82" w:rsidP="00F06FE7">
            <w:pPr>
              <w:pStyle w:val="Default"/>
            </w:pPr>
            <w:r w:rsidRPr="00992A44">
              <w:t>9.4</w:t>
            </w:r>
          </w:p>
        </w:tc>
        <w:tc>
          <w:tcPr>
            <w:tcW w:w="6379" w:type="dxa"/>
          </w:tcPr>
          <w:p w14:paraId="7CF5F142" w14:textId="16B1B0CC" w:rsidR="006E6097" w:rsidRPr="00992A44" w:rsidRDefault="006E6097" w:rsidP="00F06FE7">
            <w:pPr>
              <w:pStyle w:val="Default"/>
            </w:pPr>
            <w:r w:rsidRPr="00992A44">
              <w:t>Количество мультимедийных комплексов (интерактивная панель плюс ноу</w:t>
            </w:r>
            <w:r w:rsidR="00E6642E" w:rsidRPr="00992A44">
              <w:t>тбук учителя плюс 15 ноутбуков обучающихся</w:t>
            </w:r>
            <w:r w:rsidRPr="00992A44">
              <w:t>)</w:t>
            </w:r>
          </w:p>
        </w:tc>
        <w:tc>
          <w:tcPr>
            <w:tcW w:w="2551" w:type="dxa"/>
          </w:tcPr>
          <w:p w14:paraId="023562F2"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sz w:val="24"/>
                <w:szCs w:val="24"/>
              </w:rPr>
              <w:t>Шт.</w:t>
            </w:r>
          </w:p>
        </w:tc>
      </w:tr>
      <w:tr w:rsidR="006E6097" w:rsidRPr="00992A44" w14:paraId="4C63B02B" w14:textId="77777777" w:rsidTr="00992A44">
        <w:tblPrEx>
          <w:tblLook w:val="04A0" w:firstRow="1" w:lastRow="0" w:firstColumn="1" w:lastColumn="0" w:noHBand="0" w:noVBand="1"/>
        </w:tblPrEx>
        <w:tc>
          <w:tcPr>
            <w:tcW w:w="851" w:type="dxa"/>
            <w:gridSpan w:val="2"/>
          </w:tcPr>
          <w:p w14:paraId="056BA8A4" w14:textId="64284AB3" w:rsidR="006E6097" w:rsidRPr="00992A44" w:rsidRDefault="00ED0C82" w:rsidP="00F06FE7">
            <w:pPr>
              <w:pStyle w:val="Default"/>
            </w:pPr>
            <w:r w:rsidRPr="00992A44">
              <w:t>9.5</w:t>
            </w:r>
          </w:p>
        </w:tc>
        <w:tc>
          <w:tcPr>
            <w:tcW w:w="6379" w:type="dxa"/>
          </w:tcPr>
          <w:p w14:paraId="0E315BDF" w14:textId="77777777" w:rsidR="006E6097" w:rsidRPr="00992A44" w:rsidRDefault="006E6097" w:rsidP="00F06FE7">
            <w:pPr>
              <w:pStyle w:val="Default"/>
            </w:pPr>
            <w:r w:rsidRPr="00992A44">
              <w:t>Количество интерактивных досок</w:t>
            </w:r>
          </w:p>
        </w:tc>
        <w:tc>
          <w:tcPr>
            <w:tcW w:w="2551" w:type="dxa"/>
          </w:tcPr>
          <w:p w14:paraId="169E27A5"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Шт.</w:t>
            </w:r>
          </w:p>
        </w:tc>
      </w:tr>
      <w:tr w:rsidR="006E6097" w:rsidRPr="00992A44" w14:paraId="10017B07" w14:textId="77777777" w:rsidTr="00992A44">
        <w:tblPrEx>
          <w:tblLook w:val="04A0" w:firstRow="1" w:lastRow="0" w:firstColumn="1" w:lastColumn="0" w:noHBand="0" w:noVBand="1"/>
        </w:tblPrEx>
        <w:tc>
          <w:tcPr>
            <w:tcW w:w="851" w:type="dxa"/>
            <w:gridSpan w:val="2"/>
          </w:tcPr>
          <w:p w14:paraId="276A498C" w14:textId="78C6AB43" w:rsidR="006E6097" w:rsidRPr="00992A44" w:rsidRDefault="00ED0C82" w:rsidP="00F06FE7">
            <w:pPr>
              <w:pStyle w:val="Default"/>
            </w:pPr>
            <w:r w:rsidRPr="00992A44">
              <w:t>9.6</w:t>
            </w:r>
          </w:p>
        </w:tc>
        <w:tc>
          <w:tcPr>
            <w:tcW w:w="6379" w:type="dxa"/>
          </w:tcPr>
          <w:p w14:paraId="3394573A" w14:textId="77777777" w:rsidR="006E6097" w:rsidRPr="00992A44" w:rsidRDefault="006E6097" w:rsidP="00F06FE7">
            <w:pPr>
              <w:pStyle w:val="Default"/>
            </w:pPr>
            <w:r w:rsidRPr="00992A44">
              <w:t>Количество мультимедийных проекторов</w:t>
            </w:r>
          </w:p>
        </w:tc>
        <w:tc>
          <w:tcPr>
            <w:tcW w:w="2551" w:type="dxa"/>
          </w:tcPr>
          <w:p w14:paraId="5CE31DF7"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Шт.</w:t>
            </w:r>
          </w:p>
        </w:tc>
      </w:tr>
      <w:tr w:rsidR="006E6097" w:rsidRPr="00992A44" w14:paraId="1E8375A2" w14:textId="77777777" w:rsidTr="00992A44">
        <w:tblPrEx>
          <w:tblLook w:val="04A0" w:firstRow="1" w:lastRow="0" w:firstColumn="1" w:lastColumn="0" w:noHBand="0" w:noVBand="1"/>
        </w:tblPrEx>
        <w:tc>
          <w:tcPr>
            <w:tcW w:w="851" w:type="dxa"/>
            <w:gridSpan w:val="2"/>
          </w:tcPr>
          <w:p w14:paraId="23D97D68" w14:textId="78A51B4D" w:rsidR="006E6097" w:rsidRPr="00992A44" w:rsidRDefault="00ED0C82" w:rsidP="00F06FE7">
            <w:pPr>
              <w:pStyle w:val="Default"/>
            </w:pPr>
            <w:r w:rsidRPr="00992A44">
              <w:t>9.7</w:t>
            </w:r>
          </w:p>
        </w:tc>
        <w:tc>
          <w:tcPr>
            <w:tcW w:w="6379" w:type="dxa"/>
          </w:tcPr>
          <w:p w14:paraId="69ACCBA8" w14:textId="77777777" w:rsidR="006E6097" w:rsidRPr="00992A44" w:rsidRDefault="006E6097" w:rsidP="00F06FE7">
            <w:pPr>
              <w:pStyle w:val="Default"/>
            </w:pPr>
            <w:r w:rsidRPr="00992A44">
              <w:t>Количество компьютерных классов</w:t>
            </w:r>
          </w:p>
        </w:tc>
        <w:tc>
          <w:tcPr>
            <w:tcW w:w="2551" w:type="dxa"/>
          </w:tcPr>
          <w:p w14:paraId="250DD3CF"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sz w:val="24"/>
                <w:szCs w:val="24"/>
              </w:rPr>
              <w:t>Шт.</w:t>
            </w:r>
          </w:p>
        </w:tc>
      </w:tr>
      <w:tr w:rsidR="00CB14D6" w:rsidRPr="00992A44" w14:paraId="441BCC8E" w14:textId="77777777" w:rsidTr="006D28E1">
        <w:tblPrEx>
          <w:tblLook w:val="04A0" w:firstRow="1" w:lastRow="0" w:firstColumn="1" w:lastColumn="0" w:noHBand="0" w:noVBand="1"/>
        </w:tblPrEx>
        <w:tc>
          <w:tcPr>
            <w:tcW w:w="9781" w:type="dxa"/>
            <w:gridSpan w:val="4"/>
          </w:tcPr>
          <w:p w14:paraId="12B85183" w14:textId="32F1541B" w:rsidR="00CB14D6" w:rsidRPr="00992A44" w:rsidRDefault="00CB14D6" w:rsidP="00F06FE7">
            <w:pPr>
              <w:rPr>
                <w:rFonts w:ascii="Times New Roman" w:hAnsi="Times New Roman" w:cs="Times New Roman"/>
                <w:b/>
                <w:sz w:val="24"/>
                <w:szCs w:val="24"/>
              </w:rPr>
            </w:pPr>
            <w:r w:rsidRPr="00992A44">
              <w:rPr>
                <w:rFonts w:ascii="Times New Roman" w:hAnsi="Times New Roman" w:cs="Times New Roman"/>
                <w:b/>
                <w:sz w:val="24"/>
                <w:szCs w:val="24"/>
              </w:rPr>
              <w:t>10. Санитарно-гигиеническое благополучие образовательной среды</w:t>
            </w:r>
          </w:p>
        </w:tc>
      </w:tr>
      <w:tr w:rsidR="006E6097" w:rsidRPr="00992A44" w14:paraId="68AB3D1B" w14:textId="77777777" w:rsidTr="00992A44">
        <w:tblPrEx>
          <w:tblLook w:val="04A0" w:firstRow="1" w:lastRow="0" w:firstColumn="1" w:lastColumn="0" w:noHBand="0" w:noVBand="1"/>
        </w:tblPrEx>
        <w:tc>
          <w:tcPr>
            <w:tcW w:w="851" w:type="dxa"/>
            <w:gridSpan w:val="2"/>
          </w:tcPr>
          <w:p w14:paraId="798345BD" w14:textId="4C106B02" w:rsidR="006E6097" w:rsidRPr="00992A44" w:rsidRDefault="00DC44A1" w:rsidP="00F06FE7">
            <w:pPr>
              <w:pStyle w:val="Default"/>
            </w:pPr>
            <w:r w:rsidRPr="00992A44">
              <w:t>10</w:t>
            </w:r>
            <w:r w:rsidR="006E6097" w:rsidRPr="00992A44">
              <w:t>.1.</w:t>
            </w:r>
          </w:p>
        </w:tc>
        <w:tc>
          <w:tcPr>
            <w:tcW w:w="6379" w:type="dxa"/>
          </w:tcPr>
          <w:p w14:paraId="3C1761EA" w14:textId="77777777" w:rsidR="006E6097" w:rsidRPr="00992A44" w:rsidRDefault="006E6097" w:rsidP="00F06FE7">
            <w:pPr>
              <w:pStyle w:val="Default"/>
            </w:pPr>
            <w:r w:rsidRPr="00992A44">
              <w:t>Наличие санитарно-эпидемиологического заключения</w:t>
            </w:r>
          </w:p>
        </w:tc>
        <w:tc>
          <w:tcPr>
            <w:tcW w:w="2551" w:type="dxa"/>
          </w:tcPr>
          <w:p w14:paraId="68142A64"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sz w:val="24"/>
                <w:szCs w:val="24"/>
              </w:rPr>
              <w:t>Да/нет</w:t>
            </w:r>
          </w:p>
        </w:tc>
      </w:tr>
      <w:tr w:rsidR="006E6097" w:rsidRPr="00992A44" w14:paraId="515B17B8" w14:textId="77777777" w:rsidTr="00992A44">
        <w:tblPrEx>
          <w:tblLook w:val="04A0" w:firstRow="1" w:lastRow="0" w:firstColumn="1" w:lastColumn="0" w:noHBand="0" w:noVBand="1"/>
        </w:tblPrEx>
        <w:tc>
          <w:tcPr>
            <w:tcW w:w="851" w:type="dxa"/>
            <w:gridSpan w:val="2"/>
          </w:tcPr>
          <w:p w14:paraId="0C541B8A" w14:textId="126FDAD2" w:rsidR="006E6097" w:rsidRPr="00992A44" w:rsidRDefault="00DC44A1" w:rsidP="00F06FE7">
            <w:pPr>
              <w:pStyle w:val="Default"/>
            </w:pPr>
            <w:r w:rsidRPr="00992A44">
              <w:t>10</w:t>
            </w:r>
            <w:r w:rsidR="006E6097" w:rsidRPr="00992A44">
              <w:t>.2</w:t>
            </w:r>
          </w:p>
        </w:tc>
        <w:tc>
          <w:tcPr>
            <w:tcW w:w="6379" w:type="dxa"/>
          </w:tcPr>
          <w:p w14:paraId="11B131BC" w14:textId="7FEB6269" w:rsidR="006E6097" w:rsidRPr="00992A44" w:rsidRDefault="006E6097" w:rsidP="00F06FE7">
            <w:pPr>
              <w:pStyle w:val="Default"/>
            </w:pPr>
            <w:r w:rsidRPr="00992A44">
              <w:t>Наличие невыполненных предписаний Р</w:t>
            </w:r>
            <w:r w:rsidR="00CB14D6" w:rsidRPr="00992A44">
              <w:t>оспотребнадзора</w:t>
            </w:r>
          </w:p>
        </w:tc>
        <w:tc>
          <w:tcPr>
            <w:tcW w:w="2551" w:type="dxa"/>
          </w:tcPr>
          <w:p w14:paraId="55CDC067"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Да/нет</w:t>
            </w:r>
          </w:p>
        </w:tc>
      </w:tr>
      <w:tr w:rsidR="006E6097" w:rsidRPr="00992A44" w14:paraId="24E2C9CC" w14:textId="77777777" w:rsidTr="00992A44">
        <w:tblPrEx>
          <w:tblLook w:val="04A0" w:firstRow="1" w:lastRow="0" w:firstColumn="1" w:lastColumn="0" w:noHBand="0" w:noVBand="1"/>
        </w:tblPrEx>
        <w:tc>
          <w:tcPr>
            <w:tcW w:w="851" w:type="dxa"/>
            <w:gridSpan w:val="2"/>
          </w:tcPr>
          <w:p w14:paraId="2EA9C1B1" w14:textId="3E1F4592" w:rsidR="006E6097" w:rsidRPr="00992A44" w:rsidRDefault="00DC44A1" w:rsidP="00F06FE7">
            <w:pPr>
              <w:pStyle w:val="Default"/>
            </w:pPr>
            <w:r w:rsidRPr="00992A44">
              <w:t>10</w:t>
            </w:r>
            <w:r w:rsidR="006E6097" w:rsidRPr="00992A44">
              <w:t>.3</w:t>
            </w:r>
          </w:p>
        </w:tc>
        <w:tc>
          <w:tcPr>
            <w:tcW w:w="6379" w:type="dxa"/>
          </w:tcPr>
          <w:p w14:paraId="41786098" w14:textId="77777777" w:rsidR="006E6097" w:rsidRPr="00992A44" w:rsidRDefault="006E6097" w:rsidP="00F06FE7">
            <w:pPr>
              <w:pStyle w:val="Default"/>
            </w:pPr>
            <w:r w:rsidRPr="00992A44">
              <w:t>Средняя наполняемость классов в соответствии с санитарно-гигиеническими требованиями</w:t>
            </w:r>
          </w:p>
        </w:tc>
        <w:tc>
          <w:tcPr>
            <w:tcW w:w="2551" w:type="dxa"/>
          </w:tcPr>
          <w:p w14:paraId="421E7106"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Чел.</w:t>
            </w:r>
          </w:p>
        </w:tc>
      </w:tr>
      <w:tr w:rsidR="006E6097" w:rsidRPr="00992A44" w14:paraId="7C1685E9" w14:textId="77777777" w:rsidTr="00992A44">
        <w:tblPrEx>
          <w:tblLook w:val="04A0" w:firstRow="1" w:lastRow="0" w:firstColumn="1" w:lastColumn="0" w:noHBand="0" w:noVBand="1"/>
        </w:tblPrEx>
        <w:tc>
          <w:tcPr>
            <w:tcW w:w="851" w:type="dxa"/>
            <w:gridSpan w:val="2"/>
          </w:tcPr>
          <w:p w14:paraId="2B64700D" w14:textId="769B6042" w:rsidR="006E6097" w:rsidRPr="00992A44" w:rsidRDefault="00DC44A1" w:rsidP="00F06FE7">
            <w:pPr>
              <w:pStyle w:val="Default"/>
            </w:pPr>
            <w:r w:rsidRPr="00992A44">
              <w:t>10.</w:t>
            </w:r>
            <w:r w:rsidR="006E6097" w:rsidRPr="00992A44">
              <w:t>4</w:t>
            </w:r>
          </w:p>
        </w:tc>
        <w:tc>
          <w:tcPr>
            <w:tcW w:w="6379" w:type="dxa"/>
          </w:tcPr>
          <w:p w14:paraId="472B6D80" w14:textId="77777777" w:rsidR="006E6097" w:rsidRPr="00992A44" w:rsidRDefault="006E6097" w:rsidP="00F06FE7">
            <w:pPr>
              <w:pStyle w:val="Default"/>
            </w:pPr>
            <w:r w:rsidRPr="00992A44">
              <w:t>Оборудование туалетов в соответствии с гигиеническими требованиями</w:t>
            </w:r>
          </w:p>
        </w:tc>
        <w:tc>
          <w:tcPr>
            <w:tcW w:w="2551" w:type="dxa"/>
          </w:tcPr>
          <w:p w14:paraId="6814ABFA" w14:textId="77777777" w:rsidR="006E6097" w:rsidRPr="00992A44" w:rsidRDefault="006E6097" w:rsidP="00F06FE7">
            <w:pPr>
              <w:rPr>
                <w:rFonts w:ascii="Times New Roman" w:hAnsi="Times New Roman" w:cs="Times New Roman"/>
                <w:sz w:val="24"/>
                <w:szCs w:val="24"/>
              </w:rPr>
            </w:pPr>
            <w:r w:rsidRPr="00992A44">
              <w:rPr>
                <w:rFonts w:ascii="Times New Roman" w:hAnsi="Times New Roman" w:cs="Times New Roman"/>
                <w:sz w:val="24"/>
                <w:szCs w:val="24"/>
              </w:rPr>
              <w:t>Да/нет</w:t>
            </w:r>
          </w:p>
        </w:tc>
      </w:tr>
      <w:tr w:rsidR="00CB14D6" w:rsidRPr="00992A44" w14:paraId="47DCBDF7" w14:textId="77777777" w:rsidTr="00784335">
        <w:tblPrEx>
          <w:tblLook w:val="04A0" w:firstRow="1" w:lastRow="0" w:firstColumn="1" w:lastColumn="0" w:noHBand="0" w:noVBand="1"/>
        </w:tblPrEx>
        <w:tc>
          <w:tcPr>
            <w:tcW w:w="9781" w:type="dxa"/>
            <w:gridSpan w:val="4"/>
          </w:tcPr>
          <w:p w14:paraId="0B333DF6" w14:textId="59E06DCF" w:rsidR="00CB14D6" w:rsidRPr="00992A44" w:rsidRDefault="00CB14D6" w:rsidP="00F06FE7">
            <w:pPr>
              <w:rPr>
                <w:rFonts w:ascii="Times New Roman" w:hAnsi="Times New Roman" w:cs="Times New Roman"/>
                <w:b/>
                <w:sz w:val="24"/>
                <w:szCs w:val="24"/>
              </w:rPr>
            </w:pPr>
            <w:r w:rsidRPr="00992A44">
              <w:rPr>
                <w:rFonts w:ascii="Times New Roman" w:hAnsi="Times New Roman" w:cs="Times New Roman"/>
                <w:b/>
                <w:sz w:val="24"/>
                <w:szCs w:val="24"/>
              </w:rPr>
              <w:t>11.Финансовое обеспечение</w:t>
            </w:r>
          </w:p>
        </w:tc>
      </w:tr>
      <w:tr w:rsidR="006E6097" w:rsidRPr="00992A44" w14:paraId="6DDC3555" w14:textId="77777777" w:rsidTr="00992A44">
        <w:tblPrEx>
          <w:tblLook w:val="04A0" w:firstRow="1" w:lastRow="0" w:firstColumn="1" w:lastColumn="0" w:noHBand="0" w:noVBand="1"/>
        </w:tblPrEx>
        <w:tc>
          <w:tcPr>
            <w:tcW w:w="851" w:type="dxa"/>
            <w:gridSpan w:val="2"/>
            <w:vMerge w:val="restart"/>
          </w:tcPr>
          <w:p w14:paraId="7A707E06" w14:textId="4F5FBBC5" w:rsidR="006E6097" w:rsidRPr="00992A44" w:rsidRDefault="00DC44A1" w:rsidP="00F06FE7">
            <w:pPr>
              <w:pStyle w:val="Default"/>
            </w:pPr>
            <w:r w:rsidRPr="00992A44">
              <w:t>11</w:t>
            </w:r>
            <w:r w:rsidR="006E6097" w:rsidRPr="00992A44">
              <w:t>.1</w:t>
            </w:r>
          </w:p>
        </w:tc>
        <w:tc>
          <w:tcPr>
            <w:tcW w:w="6379" w:type="dxa"/>
          </w:tcPr>
          <w:p w14:paraId="489FAF74" w14:textId="77777777" w:rsidR="006E6097" w:rsidRPr="00992A44" w:rsidRDefault="006E6097" w:rsidP="00F06FE7">
            <w:pPr>
              <w:pStyle w:val="Default"/>
            </w:pPr>
            <w:r w:rsidRPr="00992A44">
              <w:t>Исполнение муниципального задания, в том числе:</w:t>
            </w:r>
          </w:p>
        </w:tc>
        <w:tc>
          <w:tcPr>
            <w:tcW w:w="2551" w:type="dxa"/>
          </w:tcPr>
          <w:p w14:paraId="311AD7F9" w14:textId="77777777" w:rsidR="006E6097" w:rsidRPr="00992A44" w:rsidRDefault="006E6097" w:rsidP="00F06FE7">
            <w:pPr>
              <w:rPr>
                <w:rFonts w:ascii="Times New Roman" w:hAnsi="Times New Roman" w:cs="Times New Roman"/>
                <w:b/>
                <w:sz w:val="24"/>
                <w:szCs w:val="24"/>
              </w:rPr>
            </w:pPr>
          </w:p>
        </w:tc>
      </w:tr>
      <w:tr w:rsidR="006E6097" w:rsidRPr="00992A44" w14:paraId="0AE1581C" w14:textId="77777777" w:rsidTr="00992A44">
        <w:tblPrEx>
          <w:tblLook w:val="04A0" w:firstRow="1" w:lastRow="0" w:firstColumn="1" w:lastColumn="0" w:noHBand="0" w:noVBand="1"/>
        </w:tblPrEx>
        <w:tc>
          <w:tcPr>
            <w:tcW w:w="851" w:type="dxa"/>
            <w:gridSpan w:val="2"/>
            <w:vMerge/>
          </w:tcPr>
          <w:p w14:paraId="33F701D4" w14:textId="77777777" w:rsidR="006E6097" w:rsidRPr="00992A44" w:rsidRDefault="006E6097" w:rsidP="00F06FE7">
            <w:pPr>
              <w:pStyle w:val="Default"/>
            </w:pPr>
          </w:p>
        </w:tc>
        <w:tc>
          <w:tcPr>
            <w:tcW w:w="6379" w:type="dxa"/>
          </w:tcPr>
          <w:p w14:paraId="260DF6E9" w14:textId="77777777" w:rsidR="006E6097" w:rsidRPr="00992A44" w:rsidRDefault="006E6097" w:rsidP="00DA24E1">
            <w:pPr>
              <w:pStyle w:val="Default"/>
            </w:pPr>
            <w:r w:rsidRPr="00992A44">
              <w:t>НОО</w:t>
            </w:r>
          </w:p>
          <w:p w14:paraId="00C61AC5" w14:textId="77777777" w:rsidR="006E6097" w:rsidRPr="00992A44" w:rsidRDefault="006E6097" w:rsidP="00DA24E1">
            <w:pPr>
              <w:pStyle w:val="Default"/>
            </w:pPr>
            <w:r w:rsidRPr="00992A44">
              <w:t>ООО</w:t>
            </w:r>
          </w:p>
          <w:p w14:paraId="4AFDAE0A" w14:textId="77777777" w:rsidR="006E6097" w:rsidRPr="00992A44" w:rsidRDefault="006E6097" w:rsidP="00DA24E1">
            <w:pPr>
              <w:pStyle w:val="Default"/>
            </w:pPr>
            <w:r w:rsidRPr="00992A44">
              <w:t>СОО</w:t>
            </w:r>
          </w:p>
          <w:p w14:paraId="010A9180" w14:textId="77777777" w:rsidR="006E6097" w:rsidRPr="00992A44" w:rsidRDefault="006E6097" w:rsidP="00DA24E1">
            <w:pPr>
              <w:pStyle w:val="Default"/>
            </w:pPr>
            <w:r w:rsidRPr="00992A44">
              <w:t>ДОП</w:t>
            </w:r>
          </w:p>
        </w:tc>
        <w:tc>
          <w:tcPr>
            <w:tcW w:w="2551" w:type="dxa"/>
          </w:tcPr>
          <w:p w14:paraId="0D7C8E9B" w14:textId="77777777" w:rsidR="006E6097" w:rsidRPr="00992A44" w:rsidRDefault="006E6097" w:rsidP="00F06FE7">
            <w:pPr>
              <w:rPr>
                <w:rFonts w:ascii="Times New Roman" w:hAnsi="Times New Roman" w:cs="Times New Roman"/>
                <w:color w:val="000000"/>
                <w:sz w:val="24"/>
                <w:szCs w:val="24"/>
              </w:rPr>
            </w:pPr>
            <w:r w:rsidRPr="00992A44">
              <w:rPr>
                <w:rFonts w:ascii="Times New Roman" w:hAnsi="Times New Roman" w:cs="Times New Roman"/>
                <w:color w:val="000000"/>
                <w:sz w:val="24"/>
                <w:szCs w:val="24"/>
              </w:rPr>
              <w:t>%</w:t>
            </w:r>
          </w:p>
          <w:p w14:paraId="7E777F23" w14:textId="77777777" w:rsidR="006E6097" w:rsidRPr="00992A44" w:rsidRDefault="006E6097" w:rsidP="00F06FE7">
            <w:pPr>
              <w:rPr>
                <w:rFonts w:ascii="Times New Roman" w:hAnsi="Times New Roman" w:cs="Times New Roman"/>
                <w:color w:val="000000"/>
                <w:sz w:val="24"/>
                <w:szCs w:val="24"/>
              </w:rPr>
            </w:pPr>
            <w:r w:rsidRPr="00992A44">
              <w:rPr>
                <w:rFonts w:ascii="Times New Roman" w:hAnsi="Times New Roman" w:cs="Times New Roman"/>
                <w:color w:val="000000"/>
                <w:sz w:val="24"/>
                <w:szCs w:val="24"/>
              </w:rPr>
              <w:t>%</w:t>
            </w:r>
          </w:p>
          <w:p w14:paraId="49555B36" w14:textId="77777777" w:rsidR="006E6097" w:rsidRPr="00992A44" w:rsidRDefault="006E6097" w:rsidP="00F06FE7">
            <w:pPr>
              <w:rPr>
                <w:rFonts w:ascii="Times New Roman" w:hAnsi="Times New Roman" w:cs="Times New Roman"/>
                <w:color w:val="000000"/>
                <w:sz w:val="24"/>
                <w:szCs w:val="24"/>
              </w:rPr>
            </w:pPr>
            <w:r w:rsidRPr="00992A44">
              <w:rPr>
                <w:rFonts w:ascii="Times New Roman" w:hAnsi="Times New Roman" w:cs="Times New Roman"/>
                <w:color w:val="000000"/>
                <w:sz w:val="24"/>
                <w:szCs w:val="24"/>
              </w:rPr>
              <w:t>%</w:t>
            </w:r>
          </w:p>
          <w:p w14:paraId="6A9901A7" w14:textId="77777777" w:rsidR="006E6097" w:rsidRPr="00992A44" w:rsidRDefault="006E6097" w:rsidP="00F06FE7">
            <w:pPr>
              <w:rPr>
                <w:rFonts w:ascii="Times New Roman" w:hAnsi="Times New Roman" w:cs="Times New Roman"/>
                <w:b/>
                <w:sz w:val="24"/>
                <w:szCs w:val="24"/>
              </w:rPr>
            </w:pPr>
            <w:r w:rsidRPr="00992A44">
              <w:rPr>
                <w:rFonts w:ascii="Times New Roman" w:hAnsi="Times New Roman" w:cs="Times New Roman"/>
                <w:color w:val="000000"/>
                <w:sz w:val="24"/>
                <w:szCs w:val="24"/>
              </w:rPr>
              <w:t>%</w:t>
            </w:r>
          </w:p>
        </w:tc>
      </w:tr>
      <w:tr w:rsidR="006E6097" w:rsidRPr="00992A44" w14:paraId="744192D1" w14:textId="77777777" w:rsidTr="00992A44">
        <w:tblPrEx>
          <w:tblLook w:val="04A0" w:firstRow="1" w:lastRow="0" w:firstColumn="1" w:lastColumn="0" w:noHBand="0" w:noVBand="1"/>
        </w:tblPrEx>
        <w:tc>
          <w:tcPr>
            <w:tcW w:w="851" w:type="dxa"/>
            <w:gridSpan w:val="2"/>
            <w:vMerge w:val="restart"/>
          </w:tcPr>
          <w:p w14:paraId="01FDE7FE" w14:textId="46F66769" w:rsidR="006E6097" w:rsidRPr="00992A44" w:rsidRDefault="00DC44A1" w:rsidP="00F06FE7">
            <w:pPr>
              <w:pStyle w:val="Default"/>
            </w:pPr>
            <w:r w:rsidRPr="00992A44">
              <w:t>11</w:t>
            </w:r>
            <w:r w:rsidR="006E6097" w:rsidRPr="00992A44">
              <w:t>.2</w:t>
            </w:r>
          </w:p>
        </w:tc>
        <w:tc>
          <w:tcPr>
            <w:tcW w:w="6379" w:type="dxa"/>
          </w:tcPr>
          <w:p w14:paraId="04B9A922" w14:textId="77777777" w:rsidR="006E6097" w:rsidRPr="00992A44" w:rsidRDefault="006E6097" w:rsidP="00F06FE7">
            <w:pPr>
              <w:pStyle w:val="Default"/>
              <w:rPr>
                <w:b/>
              </w:rPr>
            </w:pPr>
            <w:r w:rsidRPr="00992A44">
              <w:t>Доходы</w:t>
            </w:r>
            <w:r w:rsidRPr="00992A44">
              <w:rPr>
                <w:b/>
              </w:rPr>
              <w:t xml:space="preserve"> </w:t>
            </w:r>
            <w:r w:rsidRPr="00992A44">
              <w:t>от</w:t>
            </w:r>
            <w:r w:rsidRPr="00992A44">
              <w:rPr>
                <w:b/>
              </w:rPr>
              <w:t xml:space="preserve"> </w:t>
            </w:r>
            <w:proofErr w:type="spellStart"/>
            <w:r w:rsidRPr="00992A44">
              <w:t>приносяшей</w:t>
            </w:r>
            <w:proofErr w:type="spellEnd"/>
            <w:r w:rsidRPr="00992A44">
              <w:t xml:space="preserve"> доход деятельности, в том числе:</w:t>
            </w:r>
          </w:p>
        </w:tc>
        <w:tc>
          <w:tcPr>
            <w:tcW w:w="2551" w:type="dxa"/>
          </w:tcPr>
          <w:p w14:paraId="619A371F" w14:textId="77777777" w:rsidR="006E6097" w:rsidRPr="00992A44" w:rsidRDefault="006E6097" w:rsidP="00F06FE7">
            <w:pPr>
              <w:rPr>
                <w:rFonts w:ascii="Times New Roman" w:hAnsi="Times New Roman" w:cs="Times New Roman"/>
                <w:b/>
                <w:sz w:val="24"/>
                <w:szCs w:val="24"/>
              </w:rPr>
            </w:pPr>
          </w:p>
        </w:tc>
      </w:tr>
      <w:tr w:rsidR="006E6097" w:rsidRPr="00992A44" w14:paraId="5B6E5AB2" w14:textId="77777777" w:rsidTr="00992A44">
        <w:tblPrEx>
          <w:tblLook w:val="04A0" w:firstRow="1" w:lastRow="0" w:firstColumn="1" w:lastColumn="0" w:noHBand="0" w:noVBand="1"/>
        </w:tblPrEx>
        <w:tc>
          <w:tcPr>
            <w:tcW w:w="851" w:type="dxa"/>
            <w:gridSpan w:val="2"/>
            <w:vMerge/>
          </w:tcPr>
          <w:p w14:paraId="12AA426E" w14:textId="77777777" w:rsidR="006E6097" w:rsidRPr="00992A44" w:rsidRDefault="006E6097" w:rsidP="00F06FE7">
            <w:pPr>
              <w:pStyle w:val="Default"/>
            </w:pPr>
          </w:p>
        </w:tc>
        <w:tc>
          <w:tcPr>
            <w:tcW w:w="6379" w:type="dxa"/>
          </w:tcPr>
          <w:p w14:paraId="28C33C05" w14:textId="77777777" w:rsidR="006E6097" w:rsidRPr="00992A44" w:rsidRDefault="006E6097" w:rsidP="00DA24E1">
            <w:pPr>
              <w:pStyle w:val="Default"/>
            </w:pPr>
            <w:r w:rsidRPr="00992A44">
              <w:t>Платные услуги</w:t>
            </w:r>
          </w:p>
        </w:tc>
        <w:tc>
          <w:tcPr>
            <w:tcW w:w="2551" w:type="dxa"/>
          </w:tcPr>
          <w:p w14:paraId="64E25F49" w14:textId="77777777" w:rsidR="006E6097" w:rsidRPr="00992A44" w:rsidRDefault="006E6097" w:rsidP="00F06FE7">
            <w:pPr>
              <w:rPr>
                <w:rFonts w:ascii="Times New Roman" w:hAnsi="Times New Roman" w:cs="Times New Roman"/>
                <w:b/>
                <w:sz w:val="24"/>
                <w:szCs w:val="24"/>
              </w:rPr>
            </w:pPr>
          </w:p>
        </w:tc>
      </w:tr>
      <w:tr w:rsidR="006E6097" w:rsidRPr="00992A44" w14:paraId="3BD73A7D" w14:textId="77777777" w:rsidTr="00992A44">
        <w:tblPrEx>
          <w:tblLook w:val="04A0" w:firstRow="1" w:lastRow="0" w:firstColumn="1" w:lastColumn="0" w:noHBand="0" w:noVBand="1"/>
        </w:tblPrEx>
        <w:tc>
          <w:tcPr>
            <w:tcW w:w="851" w:type="dxa"/>
            <w:gridSpan w:val="2"/>
            <w:vMerge/>
          </w:tcPr>
          <w:p w14:paraId="339A3D13" w14:textId="77777777" w:rsidR="006E6097" w:rsidRPr="00992A44" w:rsidRDefault="006E6097" w:rsidP="00F06FE7">
            <w:pPr>
              <w:pStyle w:val="Default"/>
            </w:pPr>
          </w:p>
        </w:tc>
        <w:tc>
          <w:tcPr>
            <w:tcW w:w="6379" w:type="dxa"/>
          </w:tcPr>
          <w:p w14:paraId="3F25D6A6" w14:textId="77777777" w:rsidR="006E6097" w:rsidRPr="00992A44" w:rsidRDefault="006E6097" w:rsidP="00DA24E1">
            <w:pPr>
              <w:pStyle w:val="Default"/>
            </w:pPr>
            <w:r w:rsidRPr="00992A44">
              <w:t>Сдача в аренду помещений</w:t>
            </w:r>
          </w:p>
        </w:tc>
        <w:tc>
          <w:tcPr>
            <w:tcW w:w="2551" w:type="dxa"/>
          </w:tcPr>
          <w:p w14:paraId="29A8627E" w14:textId="77777777" w:rsidR="006E6097" w:rsidRPr="00992A44" w:rsidRDefault="006E6097" w:rsidP="00F06FE7">
            <w:pPr>
              <w:rPr>
                <w:rFonts w:ascii="Times New Roman" w:hAnsi="Times New Roman" w:cs="Times New Roman"/>
                <w:b/>
                <w:sz w:val="24"/>
                <w:szCs w:val="24"/>
              </w:rPr>
            </w:pPr>
          </w:p>
        </w:tc>
      </w:tr>
      <w:tr w:rsidR="006E6097" w:rsidRPr="00992A44" w14:paraId="7942D34B" w14:textId="77777777" w:rsidTr="00992A44">
        <w:tblPrEx>
          <w:tblLook w:val="04A0" w:firstRow="1" w:lastRow="0" w:firstColumn="1" w:lastColumn="0" w:noHBand="0" w:noVBand="1"/>
        </w:tblPrEx>
        <w:tc>
          <w:tcPr>
            <w:tcW w:w="851" w:type="dxa"/>
            <w:gridSpan w:val="2"/>
          </w:tcPr>
          <w:p w14:paraId="4AEBA886" w14:textId="2EB2E405" w:rsidR="006E6097" w:rsidRPr="00992A44" w:rsidRDefault="00DC44A1" w:rsidP="00F06FE7">
            <w:pPr>
              <w:pStyle w:val="Default"/>
            </w:pPr>
            <w:r w:rsidRPr="00992A44">
              <w:t>11</w:t>
            </w:r>
            <w:r w:rsidR="006E6097" w:rsidRPr="00992A44">
              <w:t>.3</w:t>
            </w:r>
          </w:p>
        </w:tc>
        <w:tc>
          <w:tcPr>
            <w:tcW w:w="6379" w:type="dxa"/>
          </w:tcPr>
          <w:p w14:paraId="4DACF1B9" w14:textId="77777777" w:rsidR="006E6097" w:rsidRPr="00992A44" w:rsidRDefault="006E6097" w:rsidP="00F06FE7">
            <w:pPr>
              <w:pStyle w:val="Default"/>
              <w:rPr>
                <w:b/>
              </w:rPr>
            </w:pPr>
            <w:r w:rsidRPr="00992A44">
              <w:t>Благотворительные</w:t>
            </w:r>
            <w:r w:rsidRPr="00992A44">
              <w:rPr>
                <w:b/>
              </w:rPr>
              <w:t xml:space="preserve"> </w:t>
            </w:r>
            <w:r w:rsidRPr="00992A44">
              <w:t>пожертвования</w:t>
            </w:r>
          </w:p>
        </w:tc>
        <w:tc>
          <w:tcPr>
            <w:tcW w:w="2551" w:type="dxa"/>
          </w:tcPr>
          <w:p w14:paraId="7EC22643" w14:textId="77777777" w:rsidR="006E6097" w:rsidRPr="00992A44" w:rsidRDefault="006E6097" w:rsidP="00F06FE7">
            <w:pPr>
              <w:rPr>
                <w:rFonts w:ascii="Times New Roman" w:hAnsi="Times New Roman" w:cs="Times New Roman"/>
                <w:b/>
                <w:sz w:val="24"/>
                <w:szCs w:val="24"/>
              </w:rPr>
            </w:pPr>
          </w:p>
        </w:tc>
      </w:tr>
    </w:tbl>
    <w:p w14:paraId="10A158DF" w14:textId="77777777" w:rsidR="006E6097" w:rsidRPr="00992A44" w:rsidRDefault="006E6097" w:rsidP="00F06FE7">
      <w:pPr>
        <w:spacing w:after="0" w:line="240" w:lineRule="auto"/>
        <w:rPr>
          <w:rFonts w:ascii="Times New Roman" w:eastAsia="Times New Roman" w:hAnsi="Times New Roman" w:cs="Times New Roman"/>
          <w:bCs/>
          <w:sz w:val="24"/>
          <w:szCs w:val="24"/>
          <w:lang w:eastAsia="ru-RU"/>
        </w:rPr>
      </w:pPr>
      <w:r w:rsidRPr="00992A44">
        <w:rPr>
          <w:rFonts w:ascii="Times New Roman" w:eastAsia="Times New Roman" w:hAnsi="Times New Roman" w:cs="Times New Roman"/>
          <w:bCs/>
          <w:sz w:val="24"/>
          <w:szCs w:val="24"/>
          <w:lang w:eastAsia="ru-RU"/>
        </w:rPr>
        <w:br w:type="page"/>
      </w:r>
    </w:p>
    <w:p w14:paraId="28BE23A6" w14:textId="5CE75833" w:rsidR="00073275" w:rsidRPr="00992A44" w:rsidRDefault="00073275" w:rsidP="00DA24E1">
      <w:pPr>
        <w:spacing w:after="0" w:line="240" w:lineRule="auto"/>
        <w:jc w:val="right"/>
        <w:rPr>
          <w:rFonts w:ascii="Times New Roman" w:eastAsia="Times New Roman" w:hAnsi="Times New Roman" w:cs="Times New Roman"/>
          <w:sz w:val="24"/>
          <w:szCs w:val="24"/>
          <w:lang w:eastAsia="ru-RU"/>
        </w:rPr>
      </w:pPr>
      <w:r w:rsidRPr="00992A44">
        <w:rPr>
          <w:rFonts w:ascii="Times New Roman" w:eastAsia="Times New Roman" w:hAnsi="Times New Roman" w:cs="Times New Roman"/>
          <w:bCs/>
          <w:sz w:val="24"/>
          <w:szCs w:val="24"/>
          <w:lang w:eastAsia="ru-RU"/>
        </w:rPr>
        <w:lastRenderedPageBreak/>
        <w:t>Приложение</w:t>
      </w:r>
      <w:r w:rsidRPr="00992A44">
        <w:rPr>
          <w:rFonts w:ascii="Times New Roman" w:eastAsia="Times New Roman" w:hAnsi="Times New Roman" w:cs="Times New Roman"/>
          <w:sz w:val="24"/>
          <w:szCs w:val="24"/>
          <w:lang w:eastAsia="ru-RU"/>
        </w:rPr>
        <w:t xml:space="preserve"> 4 </w:t>
      </w:r>
    </w:p>
    <w:p w14:paraId="606E4508" w14:textId="3388C9C8" w:rsidR="00F70E8D" w:rsidRPr="00992A44" w:rsidRDefault="00F70E8D" w:rsidP="00DA24E1">
      <w:pPr>
        <w:spacing w:after="0" w:line="240" w:lineRule="auto"/>
        <w:ind w:firstLine="708"/>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Оценка достижения предметных результатов освоения ООП в соответствии с ФГОС</w:t>
      </w:r>
      <w:r w:rsidR="00DA24E1" w:rsidRPr="00992A44">
        <w:rPr>
          <w:rFonts w:ascii="Times New Roman" w:eastAsia="Times New Roman" w:hAnsi="Times New Roman" w:cs="Times New Roman"/>
          <w:sz w:val="24"/>
          <w:szCs w:val="24"/>
          <w:lang w:eastAsia="ru-RU"/>
        </w:rPr>
        <w:t xml:space="preserve"> </w:t>
      </w:r>
      <w:r w:rsidRPr="00992A44">
        <w:rPr>
          <w:rFonts w:ascii="Times New Roman" w:eastAsia="Times New Roman" w:hAnsi="Times New Roman" w:cs="Times New Roman"/>
          <w:sz w:val="24"/>
          <w:szCs w:val="24"/>
          <w:lang w:eastAsia="ru-RU"/>
        </w:rPr>
        <w:t>проводится в следующих формах:</w:t>
      </w:r>
    </w:p>
    <w:p w14:paraId="015B40F7" w14:textId="24E41800" w:rsidR="00F70E8D" w:rsidRPr="00992A44" w:rsidRDefault="00F70E8D"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ab/>
        <w:t>- промежуточная аттестация в соответствии с Положением о порядке проведения текущего контроля и промежуточной аттестации М</w:t>
      </w:r>
      <w:r w:rsidR="004550A7" w:rsidRPr="00992A44">
        <w:rPr>
          <w:rFonts w:ascii="Times New Roman" w:eastAsia="Times New Roman" w:hAnsi="Times New Roman" w:cs="Times New Roman"/>
          <w:sz w:val="24"/>
          <w:szCs w:val="24"/>
          <w:lang w:eastAsia="ru-RU"/>
        </w:rPr>
        <w:t>Б</w:t>
      </w:r>
      <w:r w:rsidRPr="00992A44">
        <w:rPr>
          <w:rFonts w:ascii="Times New Roman" w:eastAsia="Times New Roman" w:hAnsi="Times New Roman" w:cs="Times New Roman"/>
          <w:sz w:val="24"/>
          <w:szCs w:val="24"/>
          <w:lang w:eastAsia="ru-RU"/>
        </w:rPr>
        <w:t xml:space="preserve">ОУ </w:t>
      </w:r>
      <w:proofErr w:type="spellStart"/>
      <w:r w:rsidR="004550A7" w:rsidRPr="00992A44">
        <w:rPr>
          <w:rFonts w:ascii="Times New Roman" w:eastAsia="Times New Roman" w:hAnsi="Times New Roman" w:cs="Times New Roman"/>
          <w:sz w:val="24"/>
          <w:szCs w:val="24"/>
          <w:lang w:eastAsia="ru-RU"/>
        </w:rPr>
        <w:t>Заветинской</w:t>
      </w:r>
      <w:proofErr w:type="spellEnd"/>
      <w:r w:rsidR="004550A7" w:rsidRPr="00992A44">
        <w:rPr>
          <w:rFonts w:ascii="Times New Roman" w:eastAsia="Times New Roman" w:hAnsi="Times New Roman" w:cs="Times New Roman"/>
          <w:sz w:val="24"/>
          <w:szCs w:val="24"/>
          <w:lang w:eastAsia="ru-RU"/>
        </w:rPr>
        <w:t xml:space="preserve"> СОШ №2</w:t>
      </w:r>
      <w:r w:rsidRPr="00992A44">
        <w:rPr>
          <w:rFonts w:ascii="Times New Roman" w:eastAsia="Times New Roman" w:hAnsi="Times New Roman" w:cs="Times New Roman"/>
          <w:sz w:val="24"/>
          <w:szCs w:val="24"/>
          <w:lang w:eastAsia="ru-RU"/>
        </w:rPr>
        <w:t>;</w:t>
      </w:r>
    </w:p>
    <w:p w14:paraId="24D7FD47" w14:textId="25FA794C" w:rsidR="00F70E8D" w:rsidRPr="00992A44" w:rsidRDefault="00F70E8D"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ab/>
        <w:t xml:space="preserve">- накопительная оценка индивидуальных образовательных достижений обучающихся (с использованием технологии портфолио) в соответствии с Положением о порядке учета индивидуальных достижений обучающихся </w:t>
      </w:r>
      <w:r w:rsidR="004550A7" w:rsidRPr="00992A44">
        <w:rPr>
          <w:rFonts w:ascii="Times New Roman" w:eastAsia="Times New Roman" w:hAnsi="Times New Roman" w:cs="Times New Roman"/>
          <w:sz w:val="24"/>
          <w:szCs w:val="24"/>
          <w:lang w:eastAsia="ru-RU"/>
        </w:rPr>
        <w:t xml:space="preserve">МБОУ </w:t>
      </w:r>
      <w:proofErr w:type="spellStart"/>
      <w:r w:rsidR="004550A7" w:rsidRPr="00992A44">
        <w:rPr>
          <w:rFonts w:ascii="Times New Roman" w:eastAsia="Times New Roman" w:hAnsi="Times New Roman" w:cs="Times New Roman"/>
          <w:sz w:val="24"/>
          <w:szCs w:val="24"/>
          <w:lang w:eastAsia="ru-RU"/>
        </w:rPr>
        <w:t>Заветинской</w:t>
      </w:r>
      <w:proofErr w:type="spellEnd"/>
      <w:r w:rsidR="004550A7" w:rsidRPr="00992A44">
        <w:rPr>
          <w:rFonts w:ascii="Times New Roman" w:eastAsia="Times New Roman" w:hAnsi="Times New Roman" w:cs="Times New Roman"/>
          <w:sz w:val="24"/>
          <w:szCs w:val="24"/>
          <w:lang w:eastAsia="ru-RU"/>
        </w:rPr>
        <w:t xml:space="preserve"> СОШ №2;</w:t>
      </w:r>
    </w:p>
    <w:p w14:paraId="0D1C5374" w14:textId="77777777" w:rsidR="00F70E8D" w:rsidRPr="00992A44" w:rsidRDefault="00F70E8D"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ab/>
        <w:t>- анализ результатов внешних независимых диагностик, всероссийских проверочных работ;</w:t>
      </w:r>
    </w:p>
    <w:p w14:paraId="12BA5323" w14:textId="77777777" w:rsidR="00F70E8D" w:rsidRPr="00992A44" w:rsidRDefault="00F70E8D"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ab/>
        <w:t>- итоговая оценка по предметам, не выносимым на ГИА;</w:t>
      </w:r>
    </w:p>
    <w:p w14:paraId="11141436" w14:textId="77777777" w:rsidR="00F70E8D" w:rsidRPr="00992A44" w:rsidRDefault="00F70E8D"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ab/>
        <w:t>- анализ результатов ГИА.</w:t>
      </w:r>
    </w:p>
    <w:p w14:paraId="4A581713" w14:textId="77777777" w:rsidR="00F70E8D" w:rsidRPr="00992A44" w:rsidRDefault="00F70E8D"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ab/>
        <w:t xml:space="preserve">Сводная информация по итогам оценки предметных результатов проводится по следующим показателям: </w:t>
      </w:r>
    </w:p>
    <w:p w14:paraId="0EFCB8C1" w14:textId="77777777" w:rsidR="00DB5130" w:rsidRPr="00992A44" w:rsidRDefault="00DB5130" w:rsidP="00F06FE7">
      <w:pPr>
        <w:spacing w:after="0" w:line="240" w:lineRule="auto"/>
        <w:rPr>
          <w:rFonts w:ascii="Times New Roman" w:eastAsia="Times New Roman" w:hAnsi="Times New Roman" w:cs="Times New Roman"/>
          <w:sz w:val="24"/>
          <w:szCs w:val="24"/>
          <w:lang w:eastAsia="ru-RU"/>
        </w:rPr>
      </w:pPr>
    </w:p>
    <w:p w14:paraId="104884C8" w14:textId="77777777" w:rsidR="00DB5130" w:rsidRPr="00992A44" w:rsidRDefault="00DB5130" w:rsidP="00F06FE7">
      <w:pPr>
        <w:spacing w:after="0" w:line="240" w:lineRule="auto"/>
        <w:rPr>
          <w:rFonts w:ascii="Times New Roman" w:eastAsia="Calibri" w:hAnsi="Times New Roman" w:cs="Times New Roman"/>
          <w:b/>
          <w:sz w:val="24"/>
          <w:szCs w:val="24"/>
        </w:rPr>
      </w:pPr>
      <w:r w:rsidRPr="00992A44">
        <w:rPr>
          <w:rFonts w:ascii="Times New Roman" w:eastAsia="Calibri" w:hAnsi="Times New Roman" w:cs="Times New Roman"/>
          <w:b/>
          <w:sz w:val="24"/>
          <w:szCs w:val="24"/>
        </w:rPr>
        <w:t>Показатели оценки предметных образовательных результатов</w:t>
      </w:r>
    </w:p>
    <w:tbl>
      <w:tblPr>
        <w:tblW w:w="5105" w:type="pct"/>
        <w:tblCellSpacing w:w="5" w:type="nil"/>
        <w:tblCellMar>
          <w:left w:w="75" w:type="dxa"/>
          <w:right w:w="75" w:type="dxa"/>
        </w:tblCellMar>
        <w:tblLook w:val="0000" w:firstRow="0" w:lastRow="0" w:firstColumn="0" w:lastColumn="0" w:noHBand="0" w:noVBand="0"/>
      </w:tblPr>
      <w:tblGrid>
        <w:gridCol w:w="503"/>
        <w:gridCol w:w="7758"/>
        <w:gridCol w:w="1569"/>
      </w:tblGrid>
      <w:tr w:rsidR="00F70E8D" w:rsidRPr="00992A44" w14:paraId="306FC4AF"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3F52BE69" w14:textId="77777777" w:rsidR="00F70E8D" w:rsidRPr="00992A44" w:rsidRDefault="00F70E8D" w:rsidP="00F06FE7">
            <w:pPr>
              <w:spacing w:after="0" w:line="240" w:lineRule="auto"/>
              <w:rPr>
                <w:rFonts w:ascii="Times New Roman" w:eastAsia="Calibri" w:hAnsi="Times New Roman" w:cs="Times New Roman"/>
                <w:b/>
                <w:sz w:val="24"/>
                <w:szCs w:val="24"/>
              </w:rPr>
            </w:pPr>
            <w:r w:rsidRPr="00992A44">
              <w:rPr>
                <w:rFonts w:ascii="Times New Roman" w:eastAsia="Calibri" w:hAnsi="Times New Roman" w:cs="Times New Roman"/>
                <w:b/>
                <w:sz w:val="24"/>
                <w:szCs w:val="24"/>
              </w:rPr>
              <w:t>№</w:t>
            </w:r>
          </w:p>
        </w:tc>
        <w:tc>
          <w:tcPr>
            <w:tcW w:w="3946" w:type="pct"/>
            <w:tcBorders>
              <w:top w:val="single" w:sz="4" w:space="0" w:color="auto"/>
              <w:left w:val="single" w:sz="4" w:space="0" w:color="auto"/>
              <w:bottom w:val="single" w:sz="4" w:space="0" w:color="auto"/>
              <w:right w:val="single" w:sz="4" w:space="0" w:color="auto"/>
            </w:tcBorders>
            <w:vAlign w:val="center"/>
          </w:tcPr>
          <w:p w14:paraId="645F9AEF" w14:textId="77777777" w:rsidR="00F70E8D" w:rsidRPr="00992A44" w:rsidRDefault="00F70E8D" w:rsidP="00F06FE7">
            <w:pPr>
              <w:spacing w:after="0" w:line="240" w:lineRule="auto"/>
              <w:rPr>
                <w:rFonts w:ascii="Times New Roman" w:eastAsia="Calibri" w:hAnsi="Times New Roman" w:cs="Times New Roman"/>
                <w:b/>
                <w:sz w:val="24"/>
                <w:szCs w:val="24"/>
              </w:rPr>
            </w:pPr>
            <w:r w:rsidRPr="00992A44">
              <w:rPr>
                <w:rFonts w:ascii="Times New Roman" w:eastAsia="Calibri" w:hAnsi="Times New Roman" w:cs="Times New Roman"/>
                <w:b/>
                <w:sz w:val="24"/>
                <w:szCs w:val="24"/>
              </w:rPr>
              <w:t>Показатели оценки предметных образовательных результатов</w:t>
            </w:r>
          </w:p>
        </w:tc>
        <w:tc>
          <w:tcPr>
            <w:tcW w:w="798" w:type="pct"/>
            <w:tcBorders>
              <w:top w:val="single" w:sz="4" w:space="0" w:color="auto"/>
              <w:left w:val="single" w:sz="4" w:space="0" w:color="auto"/>
              <w:bottom w:val="single" w:sz="4" w:space="0" w:color="auto"/>
              <w:right w:val="single" w:sz="4" w:space="0" w:color="auto"/>
            </w:tcBorders>
            <w:vAlign w:val="center"/>
          </w:tcPr>
          <w:p w14:paraId="42C7A608" w14:textId="77777777" w:rsidR="00F70E8D" w:rsidRPr="00992A44" w:rsidRDefault="00F70E8D" w:rsidP="00F06FE7">
            <w:pPr>
              <w:spacing w:after="0" w:line="240" w:lineRule="auto"/>
              <w:rPr>
                <w:rFonts w:ascii="Times New Roman" w:eastAsia="Calibri" w:hAnsi="Times New Roman" w:cs="Times New Roman"/>
                <w:b/>
                <w:sz w:val="24"/>
                <w:szCs w:val="24"/>
              </w:rPr>
            </w:pPr>
            <w:r w:rsidRPr="00992A44">
              <w:rPr>
                <w:rFonts w:ascii="Times New Roman" w:eastAsia="Calibri" w:hAnsi="Times New Roman" w:cs="Times New Roman"/>
                <w:b/>
                <w:sz w:val="24"/>
                <w:szCs w:val="24"/>
              </w:rPr>
              <w:t>Единица</w:t>
            </w:r>
          </w:p>
          <w:p w14:paraId="00394745" w14:textId="77777777" w:rsidR="00F70E8D" w:rsidRPr="00992A44" w:rsidRDefault="00F70E8D" w:rsidP="00F06FE7">
            <w:pPr>
              <w:spacing w:after="0" w:line="240" w:lineRule="auto"/>
              <w:rPr>
                <w:rFonts w:ascii="Times New Roman" w:eastAsia="Calibri" w:hAnsi="Times New Roman" w:cs="Times New Roman"/>
                <w:b/>
                <w:sz w:val="24"/>
                <w:szCs w:val="24"/>
              </w:rPr>
            </w:pPr>
            <w:r w:rsidRPr="00992A44">
              <w:rPr>
                <w:rFonts w:ascii="Times New Roman" w:eastAsia="Calibri" w:hAnsi="Times New Roman" w:cs="Times New Roman"/>
                <w:b/>
                <w:sz w:val="24"/>
                <w:szCs w:val="24"/>
              </w:rPr>
              <w:t>измерения</w:t>
            </w:r>
          </w:p>
        </w:tc>
      </w:tr>
      <w:tr w:rsidR="00F70E8D" w:rsidRPr="00992A44" w14:paraId="0ADEB32A"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AD94444"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1</w:t>
            </w:r>
          </w:p>
        </w:tc>
        <w:tc>
          <w:tcPr>
            <w:tcW w:w="3946" w:type="pct"/>
            <w:tcBorders>
              <w:top w:val="single" w:sz="4" w:space="0" w:color="auto"/>
              <w:left w:val="single" w:sz="4" w:space="0" w:color="auto"/>
              <w:bottom w:val="single" w:sz="4" w:space="0" w:color="auto"/>
              <w:right w:val="single" w:sz="4" w:space="0" w:color="auto"/>
            </w:tcBorders>
            <w:vAlign w:val="center"/>
          </w:tcPr>
          <w:p w14:paraId="0C1CD300" w14:textId="426E1B3D"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xml:space="preserve">Численность / удельный вес численности </w:t>
            </w:r>
            <w:r w:rsidR="00DA24E1" w:rsidRPr="00992A44">
              <w:rPr>
                <w:rFonts w:ascii="Times New Roman" w:eastAsia="Calibri" w:hAnsi="Times New Roman" w:cs="Times New Roman"/>
                <w:sz w:val="24"/>
                <w:szCs w:val="24"/>
              </w:rPr>
              <w:t>учащихся</w:t>
            </w:r>
            <w:r w:rsidRPr="00992A44">
              <w:rPr>
                <w:rFonts w:ascii="Times New Roman" w:eastAsia="Calibri" w:hAnsi="Times New Roman" w:cs="Times New Roman"/>
                <w:sz w:val="24"/>
                <w:szCs w:val="24"/>
              </w:rPr>
              <w:t xml:space="preserve">, успевающих на «4» и «5» по результатам промежуточной аттестации, в общей численности </w:t>
            </w:r>
            <w:r w:rsidR="00DA24E1" w:rsidRPr="00992A44">
              <w:rPr>
                <w:rFonts w:ascii="Times New Roman" w:eastAsia="Calibri" w:hAnsi="Times New Roman" w:cs="Times New Roman"/>
                <w:sz w:val="24"/>
                <w:szCs w:val="24"/>
              </w:rPr>
              <w:t>учащихся</w:t>
            </w:r>
          </w:p>
        </w:tc>
        <w:tc>
          <w:tcPr>
            <w:tcW w:w="798" w:type="pct"/>
            <w:tcBorders>
              <w:top w:val="single" w:sz="4" w:space="0" w:color="auto"/>
              <w:left w:val="single" w:sz="4" w:space="0" w:color="auto"/>
              <w:bottom w:val="single" w:sz="4" w:space="0" w:color="auto"/>
              <w:right w:val="single" w:sz="4" w:space="0" w:color="auto"/>
            </w:tcBorders>
            <w:vAlign w:val="center"/>
          </w:tcPr>
          <w:p w14:paraId="48D768DD"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tc>
      </w:tr>
      <w:tr w:rsidR="00F70E8D" w:rsidRPr="00992A44" w14:paraId="38CA7DFD"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1C8C13AC"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2</w:t>
            </w:r>
          </w:p>
        </w:tc>
        <w:tc>
          <w:tcPr>
            <w:tcW w:w="3946" w:type="pct"/>
            <w:tcBorders>
              <w:top w:val="single" w:sz="4" w:space="0" w:color="auto"/>
              <w:left w:val="single" w:sz="4" w:space="0" w:color="auto"/>
              <w:bottom w:val="single" w:sz="4" w:space="0" w:color="auto"/>
              <w:right w:val="single" w:sz="4" w:space="0" w:color="auto"/>
            </w:tcBorders>
            <w:vAlign w:val="center"/>
          </w:tcPr>
          <w:p w14:paraId="44DB76EA"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Средний балл ОГЭ выпускников 9-х классов по русскому языку</w:t>
            </w:r>
          </w:p>
        </w:tc>
        <w:tc>
          <w:tcPr>
            <w:tcW w:w="798" w:type="pct"/>
            <w:tcBorders>
              <w:top w:val="single" w:sz="4" w:space="0" w:color="auto"/>
              <w:left w:val="single" w:sz="4" w:space="0" w:color="auto"/>
              <w:bottom w:val="single" w:sz="4" w:space="0" w:color="auto"/>
              <w:right w:val="single" w:sz="4" w:space="0" w:color="auto"/>
            </w:tcBorders>
            <w:vAlign w:val="center"/>
          </w:tcPr>
          <w:p w14:paraId="326DC926"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Балл</w:t>
            </w:r>
          </w:p>
        </w:tc>
      </w:tr>
      <w:tr w:rsidR="00F70E8D" w:rsidRPr="00992A44" w14:paraId="6A954D86"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B501BD1"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3</w:t>
            </w:r>
          </w:p>
        </w:tc>
        <w:tc>
          <w:tcPr>
            <w:tcW w:w="3946" w:type="pct"/>
            <w:tcBorders>
              <w:top w:val="single" w:sz="4" w:space="0" w:color="auto"/>
              <w:left w:val="single" w:sz="4" w:space="0" w:color="auto"/>
              <w:bottom w:val="single" w:sz="4" w:space="0" w:color="auto"/>
              <w:right w:val="single" w:sz="4" w:space="0" w:color="auto"/>
            </w:tcBorders>
            <w:vAlign w:val="center"/>
          </w:tcPr>
          <w:p w14:paraId="5B47F0A6"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Средний балл ОГЭ выпускников 9-х классов по математике</w:t>
            </w:r>
          </w:p>
        </w:tc>
        <w:tc>
          <w:tcPr>
            <w:tcW w:w="798" w:type="pct"/>
            <w:tcBorders>
              <w:top w:val="single" w:sz="4" w:space="0" w:color="auto"/>
              <w:left w:val="single" w:sz="4" w:space="0" w:color="auto"/>
              <w:bottom w:val="single" w:sz="4" w:space="0" w:color="auto"/>
              <w:right w:val="single" w:sz="4" w:space="0" w:color="auto"/>
            </w:tcBorders>
            <w:vAlign w:val="center"/>
          </w:tcPr>
          <w:p w14:paraId="71E7F455"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Балл</w:t>
            </w:r>
          </w:p>
        </w:tc>
      </w:tr>
      <w:tr w:rsidR="00F70E8D" w:rsidRPr="00992A44" w14:paraId="281AD0AF"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7CCBF634"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4</w:t>
            </w:r>
          </w:p>
        </w:tc>
        <w:tc>
          <w:tcPr>
            <w:tcW w:w="3946" w:type="pct"/>
            <w:tcBorders>
              <w:top w:val="single" w:sz="4" w:space="0" w:color="auto"/>
              <w:left w:val="single" w:sz="4" w:space="0" w:color="auto"/>
              <w:bottom w:val="single" w:sz="4" w:space="0" w:color="auto"/>
              <w:right w:val="single" w:sz="4" w:space="0" w:color="auto"/>
            </w:tcBorders>
            <w:vAlign w:val="center"/>
          </w:tcPr>
          <w:p w14:paraId="37B111A4"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Средний балл ЕГЭ выпускников 11-х классов по русскому языку</w:t>
            </w:r>
          </w:p>
        </w:tc>
        <w:tc>
          <w:tcPr>
            <w:tcW w:w="798" w:type="pct"/>
            <w:tcBorders>
              <w:top w:val="single" w:sz="4" w:space="0" w:color="auto"/>
              <w:left w:val="single" w:sz="4" w:space="0" w:color="auto"/>
              <w:bottom w:val="single" w:sz="4" w:space="0" w:color="auto"/>
              <w:right w:val="single" w:sz="4" w:space="0" w:color="auto"/>
            </w:tcBorders>
            <w:vAlign w:val="center"/>
          </w:tcPr>
          <w:p w14:paraId="1EFE9806"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Балл</w:t>
            </w:r>
          </w:p>
        </w:tc>
      </w:tr>
      <w:tr w:rsidR="00F70E8D" w:rsidRPr="00992A44" w14:paraId="1B69210F"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27C48D63"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5</w:t>
            </w:r>
          </w:p>
        </w:tc>
        <w:tc>
          <w:tcPr>
            <w:tcW w:w="3946" w:type="pct"/>
            <w:tcBorders>
              <w:top w:val="single" w:sz="4" w:space="0" w:color="auto"/>
              <w:left w:val="single" w:sz="4" w:space="0" w:color="auto"/>
              <w:bottom w:val="single" w:sz="4" w:space="0" w:color="auto"/>
              <w:right w:val="single" w:sz="4" w:space="0" w:color="auto"/>
            </w:tcBorders>
            <w:vAlign w:val="center"/>
          </w:tcPr>
          <w:p w14:paraId="3A70D134"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Средний балл ЕГЭ выпускников 11-х классов по математике (профиль)</w:t>
            </w:r>
          </w:p>
        </w:tc>
        <w:tc>
          <w:tcPr>
            <w:tcW w:w="798" w:type="pct"/>
            <w:tcBorders>
              <w:top w:val="single" w:sz="4" w:space="0" w:color="auto"/>
              <w:left w:val="single" w:sz="4" w:space="0" w:color="auto"/>
              <w:bottom w:val="single" w:sz="4" w:space="0" w:color="auto"/>
              <w:right w:val="single" w:sz="4" w:space="0" w:color="auto"/>
            </w:tcBorders>
            <w:vAlign w:val="center"/>
          </w:tcPr>
          <w:p w14:paraId="15168140"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Балл</w:t>
            </w:r>
          </w:p>
        </w:tc>
      </w:tr>
      <w:tr w:rsidR="00F70E8D" w:rsidRPr="00992A44" w14:paraId="467EB3C9"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2B2607C1"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6</w:t>
            </w:r>
          </w:p>
        </w:tc>
        <w:tc>
          <w:tcPr>
            <w:tcW w:w="3946" w:type="pct"/>
            <w:tcBorders>
              <w:top w:val="single" w:sz="4" w:space="0" w:color="auto"/>
              <w:left w:val="single" w:sz="4" w:space="0" w:color="auto"/>
              <w:bottom w:val="single" w:sz="4" w:space="0" w:color="auto"/>
              <w:right w:val="single" w:sz="4" w:space="0" w:color="auto"/>
            </w:tcBorders>
            <w:vAlign w:val="center"/>
          </w:tcPr>
          <w:p w14:paraId="6D043FA4"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Численность / удельный вес численности выпускников 9-х классов, получивших неудовлетворительные результаты на ОГЭ по русскому языку,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570A7030"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tc>
      </w:tr>
      <w:tr w:rsidR="00F70E8D" w:rsidRPr="00992A44" w14:paraId="48B0A3C3"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05C3F167"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7</w:t>
            </w:r>
          </w:p>
        </w:tc>
        <w:tc>
          <w:tcPr>
            <w:tcW w:w="3946" w:type="pct"/>
            <w:tcBorders>
              <w:top w:val="single" w:sz="4" w:space="0" w:color="auto"/>
              <w:left w:val="single" w:sz="4" w:space="0" w:color="auto"/>
              <w:bottom w:val="single" w:sz="4" w:space="0" w:color="auto"/>
              <w:right w:val="single" w:sz="4" w:space="0" w:color="auto"/>
            </w:tcBorders>
            <w:vAlign w:val="center"/>
          </w:tcPr>
          <w:p w14:paraId="4910A58E"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Численность / удельный вес численности выпускников 9-х классов, получивших неудовлетворительные результаты на ОГЭ по математике,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1EAC07B6"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tc>
      </w:tr>
      <w:tr w:rsidR="00F70E8D" w:rsidRPr="00992A44" w14:paraId="6227B04B"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3B875717"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8</w:t>
            </w:r>
          </w:p>
        </w:tc>
        <w:tc>
          <w:tcPr>
            <w:tcW w:w="3946" w:type="pct"/>
            <w:tcBorders>
              <w:top w:val="single" w:sz="4" w:space="0" w:color="auto"/>
              <w:left w:val="single" w:sz="4" w:space="0" w:color="auto"/>
              <w:bottom w:val="single" w:sz="4" w:space="0" w:color="auto"/>
              <w:right w:val="single" w:sz="4" w:space="0" w:color="auto"/>
            </w:tcBorders>
            <w:vAlign w:val="center"/>
          </w:tcPr>
          <w:p w14:paraId="5224F2BC"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Численность / удельный вес численности выпускников 11-х классов, получивших результаты ниже установленного минимального количества баллов ЕГЭ по русскому языку,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6E80E6EB"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tc>
      </w:tr>
      <w:tr w:rsidR="00F70E8D" w:rsidRPr="00992A44" w14:paraId="3008241E"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27A30EE1"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9</w:t>
            </w:r>
          </w:p>
        </w:tc>
        <w:tc>
          <w:tcPr>
            <w:tcW w:w="3946" w:type="pct"/>
            <w:tcBorders>
              <w:top w:val="single" w:sz="4" w:space="0" w:color="auto"/>
              <w:left w:val="single" w:sz="4" w:space="0" w:color="auto"/>
              <w:bottom w:val="single" w:sz="4" w:space="0" w:color="auto"/>
              <w:right w:val="single" w:sz="4" w:space="0" w:color="auto"/>
            </w:tcBorders>
            <w:vAlign w:val="center"/>
          </w:tcPr>
          <w:p w14:paraId="357E9B37"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xml:space="preserve">Численность / удельный вес численности выпускников 11-х классов, получивших результаты ниже установленного </w:t>
            </w:r>
            <w:r w:rsidRPr="00992A44">
              <w:rPr>
                <w:rFonts w:ascii="Times New Roman" w:eastAsia="Calibri" w:hAnsi="Times New Roman" w:cs="Times New Roman"/>
                <w:sz w:val="24"/>
                <w:szCs w:val="24"/>
              </w:rPr>
              <w:lastRenderedPageBreak/>
              <w:t>минимального количества баллов ЕГЭ по математике,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55155FC6"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lastRenderedPageBreak/>
              <w:t>Чел. / %</w:t>
            </w:r>
          </w:p>
        </w:tc>
      </w:tr>
      <w:tr w:rsidR="00F70E8D" w:rsidRPr="00992A44" w14:paraId="78DDCC36"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35E7009"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10</w:t>
            </w:r>
          </w:p>
        </w:tc>
        <w:tc>
          <w:tcPr>
            <w:tcW w:w="3946" w:type="pct"/>
            <w:tcBorders>
              <w:top w:val="single" w:sz="4" w:space="0" w:color="auto"/>
              <w:left w:val="single" w:sz="4" w:space="0" w:color="auto"/>
              <w:bottom w:val="single" w:sz="4" w:space="0" w:color="auto"/>
              <w:right w:val="single" w:sz="4" w:space="0" w:color="auto"/>
            </w:tcBorders>
            <w:vAlign w:val="center"/>
          </w:tcPr>
          <w:p w14:paraId="18FCDAA5"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Численность / удельный вес численности выпускников 9-х классов, не получивших аттестаты об основном общем образовании,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375CA975"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tc>
      </w:tr>
      <w:tr w:rsidR="00F70E8D" w:rsidRPr="00992A44" w14:paraId="7CB86E49"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6FF0243B"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11</w:t>
            </w:r>
          </w:p>
        </w:tc>
        <w:tc>
          <w:tcPr>
            <w:tcW w:w="3946" w:type="pct"/>
            <w:tcBorders>
              <w:top w:val="single" w:sz="4" w:space="0" w:color="auto"/>
              <w:left w:val="single" w:sz="4" w:space="0" w:color="auto"/>
              <w:bottom w:val="single" w:sz="4" w:space="0" w:color="auto"/>
              <w:right w:val="single" w:sz="4" w:space="0" w:color="auto"/>
            </w:tcBorders>
            <w:vAlign w:val="center"/>
          </w:tcPr>
          <w:p w14:paraId="6AAAEBEF"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Численность / удельный вес численности выпускников 11-х классов, не получивших аттестаты о среднем общем образовании,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3A2A1D72"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tc>
      </w:tr>
      <w:tr w:rsidR="00F70E8D" w:rsidRPr="00992A44" w14:paraId="68A72894"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A6BD87C"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12</w:t>
            </w:r>
          </w:p>
        </w:tc>
        <w:tc>
          <w:tcPr>
            <w:tcW w:w="3946" w:type="pct"/>
            <w:tcBorders>
              <w:top w:val="single" w:sz="4" w:space="0" w:color="auto"/>
              <w:left w:val="single" w:sz="4" w:space="0" w:color="auto"/>
              <w:bottom w:val="single" w:sz="4" w:space="0" w:color="auto"/>
              <w:right w:val="single" w:sz="4" w:space="0" w:color="auto"/>
            </w:tcBorders>
            <w:vAlign w:val="center"/>
          </w:tcPr>
          <w:p w14:paraId="265CF187"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Численность / удельный вес численности выпускников 9-х классов, получивших аттестаты об основном общем образовании с отличием,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56AA91C5"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tc>
      </w:tr>
      <w:tr w:rsidR="00F70E8D" w:rsidRPr="00992A44" w14:paraId="03F27A39"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6FCC92D3"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13</w:t>
            </w:r>
          </w:p>
        </w:tc>
        <w:tc>
          <w:tcPr>
            <w:tcW w:w="3946" w:type="pct"/>
            <w:tcBorders>
              <w:top w:val="single" w:sz="4" w:space="0" w:color="auto"/>
              <w:left w:val="single" w:sz="4" w:space="0" w:color="auto"/>
              <w:bottom w:val="single" w:sz="4" w:space="0" w:color="auto"/>
              <w:right w:val="single" w:sz="4" w:space="0" w:color="auto"/>
            </w:tcBorders>
            <w:vAlign w:val="center"/>
          </w:tcPr>
          <w:p w14:paraId="1629996C"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Численность / удельный вес численности выпускников 11-х классов, получивших аттестаты о среднем общем образовании с отличием,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14:paraId="54EF85F2"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tc>
      </w:tr>
      <w:tr w:rsidR="00F70E8D" w:rsidRPr="00992A44" w14:paraId="2A9118B9"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08478001"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14</w:t>
            </w:r>
          </w:p>
        </w:tc>
        <w:tc>
          <w:tcPr>
            <w:tcW w:w="3946" w:type="pct"/>
            <w:tcBorders>
              <w:top w:val="single" w:sz="4" w:space="0" w:color="auto"/>
              <w:left w:val="single" w:sz="4" w:space="0" w:color="auto"/>
              <w:bottom w:val="single" w:sz="4" w:space="0" w:color="auto"/>
              <w:right w:val="single" w:sz="4" w:space="0" w:color="auto"/>
            </w:tcBorders>
            <w:vAlign w:val="center"/>
          </w:tcPr>
          <w:p w14:paraId="3A0648AE" w14:textId="73FA87C1"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xml:space="preserve">Численность / удельный вес численности </w:t>
            </w:r>
            <w:r w:rsidR="00DA24E1" w:rsidRPr="00992A44">
              <w:rPr>
                <w:rFonts w:ascii="Times New Roman" w:eastAsia="Calibri" w:hAnsi="Times New Roman" w:cs="Times New Roman"/>
                <w:sz w:val="24"/>
                <w:szCs w:val="24"/>
              </w:rPr>
              <w:t>учащихся</w:t>
            </w:r>
            <w:r w:rsidRPr="00992A44">
              <w:rPr>
                <w:rFonts w:ascii="Times New Roman" w:eastAsia="Calibri" w:hAnsi="Times New Roman" w:cs="Times New Roman"/>
                <w:sz w:val="24"/>
                <w:szCs w:val="24"/>
              </w:rPr>
              <w:t>, принявших участие в различных предметных олимпиадах, смотрах, конкурсах, в общей численности</w:t>
            </w:r>
            <w:r w:rsidR="00DA24E1" w:rsidRPr="00992A44">
              <w:rPr>
                <w:rFonts w:ascii="Times New Roman" w:eastAsia="Calibri" w:hAnsi="Times New Roman" w:cs="Times New Roman"/>
                <w:sz w:val="24"/>
                <w:szCs w:val="24"/>
              </w:rPr>
              <w:t xml:space="preserve"> учащихся</w:t>
            </w:r>
          </w:p>
        </w:tc>
        <w:tc>
          <w:tcPr>
            <w:tcW w:w="798" w:type="pct"/>
            <w:tcBorders>
              <w:top w:val="single" w:sz="4" w:space="0" w:color="auto"/>
              <w:left w:val="single" w:sz="4" w:space="0" w:color="auto"/>
              <w:bottom w:val="single" w:sz="4" w:space="0" w:color="auto"/>
              <w:right w:val="single" w:sz="4" w:space="0" w:color="auto"/>
            </w:tcBorders>
            <w:vAlign w:val="center"/>
          </w:tcPr>
          <w:p w14:paraId="1E1F1C65"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tc>
      </w:tr>
      <w:tr w:rsidR="00F70E8D" w:rsidRPr="00992A44" w14:paraId="66939AF2"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1B6E365E"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15</w:t>
            </w:r>
          </w:p>
        </w:tc>
        <w:tc>
          <w:tcPr>
            <w:tcW w:w="3946" w:type="pct"/>
            <w:tcBorders>
              <w:top w:val="single" w:sz="4" w:space="0" w:color="auto"/>
              <w:left w:val="single" w:sz="4" w:space="0" w:color="auto"/>
              <w:bottom w:val="single" w:sz="4" w:space="0" w:color="auto"/>
              <w:right w:val="single" w:sz="4" w:space="0" w:color="auto"/>
            </w:tcBorders>
            <w:vAlign w:val="center"/>
          </w:tcPr>
          <w:p w14:paraId="6E2880B9" w14:textId="356CE951"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xml:space="preserve">Численность/удельный вес численности обучающихся - победителей и призеров предметных олимпиад, смотров, конкурсов, в общей численности </w:t>
            </w:r>
            <w:r w:rsidR="00DA24E1" w:rsidRPr="00992A44">
              <w:rPr>
                <w:rFonts w:ascii="Times New Roman" w:eastAsia="Calibri" w:hAnsi="Times New Roman" w:cs="Times New Roman"/>
                <w:sz w:val="24"/>
                <w:szCs w:val="24"/>
              </w:rPr>
              <w:t>учащихся</w:t>
            </w:r>
            <w:r w:rsidRPr="00992A44">
              <w:rPr>
                <w:rFonts w:ascii="Times New Roman" w:eastAsia="Calibri" w:hAnsi="Times New Roman" w:cs="Times New Roman"/>
                <w:sz w:val="24"/>
                <w:szCs w:val="24"/>
              </w:rPr>
              <w:t>, в том числе:</w:t>
            </w:r>
          </w:p>
        </w:tc>
        <w:tc>
          <w:tcPr>
            <w:tcW w:w="798" w:type="pct"/>
            <w:tcBorders>
              <w:top w:val="single" w:sz="4" w:space="0" w:color="auto"/>
              <w:left w:val="single" w:sz="4" w:space="0" w:color="auto"/>
              <w:bottom w:val="single" w:sz="4" w:space="0" w:color="auto"/>
              <w:right w:val="single" w:sz="4" w:space="0" w:color="auto"/>
            </w:tcBorders>
            <w:vAlign w:val="center"/>
          </w:tcPr>
          <w:p w14:paraId="22DF2B7A"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tc>
      </w:tr>
      <w:tr w:rsidR="00DA24E1" w:rsidRPr="00992A44" w14:paraId="2EDF71FC" w14:textId="77777777" w:rsidTr="00804B0A">
        <w:trPr>
          <w:tblCellSpacing w:w="5" w:type="nil"/>
        </w:trPr>
        <w:tc>
          <w:tcPr>
            <w:tcW w:w="256" w:type="pct"/>
            <w:vMerge w:val="restart"/>
            <w:tcBorders>
              <w:top w:val="single" w:sz="4" w:space="0" w:color="auto"/>
              <w:left w:val="single" w:sz="4" w:space="0" w:color="auto"/>
              <w:right w:val="single" w:sz="4" w:space="0" w:color="auto"/>
            </w:tcBorders>
            <w:vAlign w:val="center"/>
          </w:tcPr>
          <w:p w14:paraId="47AC1586" w14:textId="77777777" w:rsidR="00DA24E1" w:rsidRPr="00992A44" w:rsidRDefault="00DA24E1" w:rsidP="00F06FE7">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14:paraId="2FC286D4" w14:textId="77777777" w:rsidR="00DA24E1" w:rsidRPr="00992A44" w:rsidRDefault="00DA24E1"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муниципального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54BB41FD" w14:textId="77777777" w:rsidR="00DA24E1" w:rsidRPr="00992A44" w:rsidRDefault="00DA24E1"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tc>
      </w:tr>
      <w:tr w:rsidR="00DA24E1" w:rsidRPr="00992A44" w14:paraId="31210A51" w14:textId="77777777" w:rsidTr="00804B0A">
        <w:trPr>
          <w:tblCellSpacing w:w="5" w:type="nil"/>
        </w:trPr>
        <w:tc>
          <w:tcPr>
            <w:tcW w:w="256" w:type="pct"/>
            <w:vMerge/>
            <w:tcBorders>
              <w:left w:val="single" w:sz="4" w:space="0" w:color="auto"/>
              <w:right w:val="single" w:sz="4" w:space="0" w:color="auto"/>
            </w:tcBorders>
            <w:vAlign w:val="center"/>
          </w:tcPr>
          <w:p w14:paraId="4D2499AD" w14:textId="77777777" w:rsidR="00DA24E1" w:rsidRPr="00992A44" w:rsidRDefault="00DA24E1" w:rsidP="00F06FE7">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14:paraId="1028667B" w14:textId="77777777" w:rsidR="00DA24E1" w:rsidRPr="00992A44" w:rsidRDefault="00DA24E1"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регионального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78F02DFC" w14:textId="77777777" w:rsidR="00DA24E1" w:rsidRPr="00992A44" w:rsidRDefault="00DA24E1"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tc>
      </w:tr>
      <w:tr w:rsidR="00DA24E1" w:rsidRPr="00992A44" w14:paraId="2BAB62E1" w14:textId="77777777" w:rsidTr="00804B0A">
        <w:trPr>
          <w:tblCellSpacing w:w="5" w:type="nil"/>
        </w:trPr>
        <w:tc>
          <w:tcPr>
            <w:tcW w:w="256" w:type="pct"/>
            <w:vMerge/>
            <w:tcBorders>
              <w:left w:val="single" w:sz="4" w:space="0" w:color="auto"/>
              <w:right w:val="single" w:sz="4" w:space="0" w:color="auto"/>
            </w:tcBorders>
            <w:vAlign w:val="center"/>
          </w:tcPr>
          <w:p w14:paraId="5B95A34F" w14:textId="77777777" w:rsidR="00DA24E1" w:rsidRPr="00992A44" w:rsidRDefault="00DA24E1" w:rsidP="00F06FE7">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14:paraId="16A6FE65" w14:textId="77777777" w:rsidR="00DA24E1" w:rsidRPr="00992A44" w:rsidRDefault="00DA24E1"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федерального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1F7A235D" w14:textId="77777777" w:rsidR="00DA24E1" w:rsidRPr="00992A44" w:rsidRDefault="00DA24E1"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tc>
      </w:tr>
      <w:tr w:rsidR="00DA24E1" w:rsidRPr="00992A44" w14:paraId="64AAB3D4" w14:textId="77777777" w:rsidTr="00804B0A">
        <w:trPr>
          <w:tblCellSpacing w:w="5" w:type="nil"/>
        </w:trPr>
        <w:tc>
          <w:tcPr>
            <w:tcW w:w="256" w:type="pct"/>
            <w:vMerge/>
            <w:tcBorders>
              <w:left w:val="single" w:sz="4" w:space="0" w:color="auto"/>
              <w:bottom w:val="single" w:sz="4" w:space="0" w:color="auto"/>
              <w:right w:val="single" w:sz="4" w:space="0" w:color="auto"/>
            </w:tcBorders>
            <w:vAlign w:val="center"/>
          </w:tcPr>
          <w:p w14:paraId="68FD1F23" w14:textId="77777777" w:rsidR="00DA24E1" w:rsidRPr="00992A44" w:rsidRDefault="00DA24E1" w:rsidP="00F06FE7">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14:paraId="51A073E8" w14:textId="77777777" w:rsidR="00DA24E1" w:rsidRPr="00992A44" w:rsidRDefault="00DA24E1"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международного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138B5E3B" w14:textId="77777777" w:rsidR="00DA24E1" w:rsidRPr="00992A44" w:rsidRDefault="00DA24E1"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tc>
      </w:tr>
      <w:tr w:rsidR="00F70E8D" w:rsidRPr="00992A44" w14:paraId="68FD4B4F"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03C1C747"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16</w:t>
            </w:r>
          </w:p>
        </w:tc>
        <w:tc>
          <w:tcPr>
            <w:tcW w:w="3946" w:type="pct"/>
            <w:tcBorders>
              <w:top w:val="single" w:sz="4" w:space="0" w:color="auto"/>
              <w:left w:val="single" w:sz="4" w:space="0" w:color="auto"/>
              <w:bottom w:val="single" w:sz="4" w:space="0" w:color="auto"/>
              <w:right w:val="single" w:sz="4" w:space="0" w:color="auto"/>
            </w:tcBorders>
            <w:vAlign w:val="center"/>
          </w:tcPr>
          <w:p w14:paraId="3C069A8D" w14:textId="570352BD"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xml:space="preserve">Численность / удельный вес численности </w:t>
            </w:r>
            <w:r w:rsidR="00DA24E1" w:rsidRPr="00992A44">
              <w:rPr>
                <w:rFonts w:ascii="Times New Roman" w:eastAsia="Calibri" w:hAnsi="Times New Roman" w:cs="Times New Roman"/>
                <w:sz w:val="24"/>
                <w:szCs w:val="24"/>
              </w:rPr>
              <w:t>учащихся</w:t>
            </w:r>
            <w:r w:rsidRPr="00992A44">
              <w:rPr>
                <w:rFonts w:ascii="Times New Roman" w:eastAsia="Calibri" w:hAnsi="Times New Roman" w:cs="Times New Roman"/>
                <w:sz w:val="24"/>
                <w:szCs w:val="24"/>
              </w:rPr>
              <w:t>, получающих образование с углубленным изучением отдельных учебных предметов,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14:paraId="6463F00F"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tc>
      </w:tr>
      <w:tr w:rsidR="00F70E8D" w:rsidRPr="00992A44" w14:paraId="30D0A113"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583F0A10"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17</w:t>
            </w:r>
          </w:p>
        </w:tc>
        <w:tc>
          <w:tcPr>
            <w:tcW w:w="3946" w:type="pct"/>
            <w:tcBorders>
              <w:top w:val="single" w:sz="4" w:space="0" w:color="auto"/>
              <w:left w:val="single" w:sz="4" w:space="0" w:color="auto"/>
              <w:bottom w:val="single" w:sz="4" w:space="0" w:color="auto"/>
              <w:right w:val="single" w:sz="4" w:space="0" w:color="auto"/>
            </w:tcBorders>
            <w:vAlign w:val="center"/>
          </w:tcPr>
          <w:p w14:paraId="0571E507" w14:textId="00E03D55"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Численность / удельный вес численности</w:t>
            </w:r>
            <w:r w:rsidR="00DA24E1" w:rsidRPr="00992A44">
              <w:rPr>
                <w:rFonts w:ascii="Times New Roman" w:eastAsia="Calibri" w:hAnsi="Times New Roman" w:cs="Times New Roman"/>
                <w:sz w:val="24"/>
                <w:szCs w:val="24"/>
              </w:rPr>
              <w:t xml:space="preserve"> учащихся</w:t>
            </w:r>
            <w:r w:rsidRPr="00992A44">
              <w:rPr>
                <w:rFonts w:ascii="Times New Roman" w:eastAsia="Calibri" w:hAnsi="Times New Roman" w:cs="Times New Roman"/>
                <w:sz w:val="24"/>
                <w:szCs w:val="24"/>
              </w:rPr>
              <w:t xml:space="preserve">, получающих образование в рамках профильного обучения, в общей численности </w:t>
            </w:r>
            <w:r w:rsidR="00DA24E1" w:rsidRPr="00992A44">
              <w:rPr>
                <w:rFonts w:ascii="Times New Roman" w:eastAsia="Calibri" w:hAnsi="Times New Roman" w:cs="Times New Roman"/>
                <w:sz w:val="24"/>
                <w:szCs w:val="24"/>
              </w:rPr>
              <w:t>учащихся</w:t>
            </w:r>
          </w:p>
        </w:tc>
        <w:tc>
          <w:tcPr>
            <w:tcW w:w="798" w:type="pct"/>
            <w:tcBorders>
              <w:top w:val="single" w:sz="4" w:space="0" w:color="auto"/>
              <w:left w:val="single" w:sz="4" w:space="0" w:color="auto"/>
              <w:bottom w:val="single" w:sz="4" w:space="0" w:color="auto"/>
              <w:right w:val="single" w:sz="4" w:space="0" w:color="auto"/>
            </w:tcBorders>
            <w:vAlign w:val="center"/>
          </w:tcPr>
          <w:p w14:paraId="7D6BEF84"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tc>
      </w:tr>
      <w:tr w:rsidR="00F70E8D" w:rsidRPr="00992A44" w14:paraId="6C106091"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EC03523"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18</w:t>
            </w:r>
          </w:p>
        </w:tc>
        <w:tc>
          <w:tcPr>
            <w:tcW w:w="3946" w:type="pct"/>
            <w:tcBorders>
              <w:top w:val="single" w:sz="4" w:space="0" w:color="auto"/>
              <w:left w:val="single" w:sz="4" w:space="0" w:color="auto"/>
              <w:bottom w:val="single" w:sz="4" w:space="0" w:color="auto"/>
              <w:right w:val="single" w:sz="4" w:space="0" w:color="auto"/>
            </w:tcBorders>
            <w:vAlign w:val="center"/>
          </w:tcPr>
          <w:p w14:paraId="3EC35462" w14:textId="20C8677A"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xml:space="preserve">Результативность выполнения </w:t>
            </w:r>
            <w:r w:rsidR="00DA24E1" w:rsidRPr="00992A44">
              <w:rPr>
                <w:rFonts w:ascii="Times New Roman" w:eastAsia="Calibri" w:hAnsi="Times New Roman" w:cs="Times New Roman"/>
                <w:sz w:val="24"/>
                <w:szCs w:val="24"/>
              </w:rPr>
              <w:t>учащимися</w:t>
            </w:r>
            <w:r w:rsidRPr="00992A44">
              <w:rPr>
                <w:rFonts w:ascii="Times New Roman" w:eastAsia="Calibri" w:hAnsi="Times New Roman" w:cs="Times New Roman"/>
                <w:sz w:val="24"/>
                <w:szCs w:val="24"/>
              </w:rPr>
              <w:t xml:space="preserve"> ВПР по следующим предметам: химия, биология, физика, русский язык, математика</w:t>
            </w:r>
          </w:p>
          <w:p w14:paraId="6689172E" w14:textId="18F2D335"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xml:space="preserve">- доля </w:t>
            </w:r>
            <w:r w:rsidR="00DA24E1" w:rsidRPr="00992A44">
              <w:rPr>
                <w:rFonts w:ascii="Times New Roman" w:eastAsia="Calibri" w:hAnsi="Times New Roman" w:cs="Times New Roman"/>
                <w:sz w:val="24"/>
                <w:szCs w:val="24"/>
              </w:rPr>
              <w:t>учащихся</w:t>
            </w:r>
            <w:r w:rsidRPr="00992A44">
              <w:rPr>
                <w:rFonts w:ascii="Times New Roman" w:eastAsia="Calibri" w:hAnsi="Times New Roman" w:cs="Times New Roman"/>
                <w:sz w:val="24"/>
                <w:szCs w:val="24"/>
              </w:rPr>
              <w:t xml:space="preserve"> по итогам выполнения заданий ВПР по индексу низких результатов;</w:t>
            </w:r>
          </w:p>
          <w:p w14:paraId="344B28E9" w14:textId="187A0FE5"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xml:space="preserve">- доля </w:t>
            </w:r>
            <w:r w:rsidR="00DA24E1" w:rsidRPr="00992A44">
              <w:rPr>
                <w:rFonts w:ascii="Times New Roman" w:eastAsia="Calibri" w:hAnsi="Times New Roman" w:cs="Times New Roman"/>
                <w:sz w:val="24"/>
                <w:szCs w:val="24"/>
              </w:rPr>
              <w:t>учащихся</w:t>
            </w:r>
            <w:r w:rsidRPr="00992A44">
              <w:rPr>
                <w:rFonts w:ascii="Times New Roman" w:eastAsia="Calibri" w:hAnsi="Times New Roman" w:cs="Times New Roman"/>
                <w:sz w:val="24"/>
                <w:szCs w:val="24"/>
              </w:rPr>
              <w:t xml:space="preserve"> по итогам выполнения заданий ВПР по индексу высоких результатов</w:t>
            </w:r>
          </w:p>
        </w:tc>
        <w:tc>
          <w:tcPr>
            <w:tcW w:w="798" w:type="pct"/>
            <w:tcBorders>
              <w:top w:val="single" w:sz="4" w:space="0" w:color="auto"/>
              <w:left w:val="single" w:sz="4" w:space="0" w:color="auto"/>
              <w:bottom w:val="single" w:sz="4" w:space="0" w:color="auto"/>
              <w:right w:val="single" w:sz="4" w:space="0" w:color="auto"/>
            </w:tcBorders>
            <w:vAlign w:val="center"/>
          </w:tcPr>
          <w:p w14:paraId="426D4D62"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p w14:paraId="763E812A" w14:textId="77777777" w:rsidR="00F70E8D" w:rsidRPr="00992A44" w:rsidRDefault="00F70E8D" w:rsidP="00F06FE7">
            <w:pPr>
              <w:spacing w:after="0" w:line="240" w:lineRule="auto"/>
              <w:rPr>
                <w:rFonts w:ascii="Times New Roman" w:eastAsia="Calibri" w:hAnsi="Times New Roman" w:cs="Times New Roman"/>
                <w:sz w:val="24"/>
                <w:szCs w:val="24"/>
              </w:rPr>
            </w:pPr>
          </w:p>
          <w:p w14:paraId="56EE1CEC"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w:t>
            </w:r>
          </w:p>
          <w:p w14:paraId="07D85C89" w14:textId="77777777" w:rsidR="00F70E8D" w:rsidRPr="00992A44" w:rsidRDefault="00F70E8D" w:rsidP="00F06FE7">
            <w:pPr>
              <w:spacing w:after="0" w:line="240" w:lineRule="auto"/>
              <w:rPr>
                <w:rFonts w:ascii="Times New Roman" w:eastAsia="Calibri" w:hAnsi="Times New Roman" w:cs="Times New Roman"/>
                <w:sz w:val="24"/>
                <w:szCs w:val="24"/>
              </w:rPr>
            </w:pPr>
          </w:p>
          <w:p w14:paraId="12629C3C"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w:t>
            </w:r>
          </w:p>
        </w:tc>
      </w:tr>
      <w:tr w:rsidR="00F70E8D" w:rsidRPr="00992A44" w14:paraId="10C1D72D"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4B559269"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19</w:t>
            </w:r>
          </w:p>
        </w:tc>
        <w:tc>
          <w:tcPr>
            <w:tcW w:w="3946" w:type="pct"/>
            <w:tcBorders>
              <w:top w:val="single" w:sz="4" w:space="0" w:color="auto"/>
              <w:left w:val="single" w:sz="4" w:space="0" w:color="auto"/>
              <w:bottom w:val="single" w:sz="4" w:space="0" w:color="auto"/>
              <w:right w:val="single" w:sz="4" w:space="0" w:color="auto"/>
            </w:tcBorders>
            <w:vAlign w:val="center"/>
          </w:tcPr>
          <w:p w14:paraId="2CDEAA2D"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Необъективность оценивания при проведении ВПР</w:t>
            </w:r>
          </w:p>
          <w:p w14:paraId="753346A1"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доля учителей (педагогических работников), продемонстрировавших необъективность в оценивании при проведении ВПР</w:t>
            </w:r>
          </w:p>
        </w:tc>
        <w:tc>
          <w:tcPr>
            <w:tcW w:w="798" w:type="pct"/>
            <w:tcBorders>
              <w:top w:val="single" w:sz="4" w:space="0" w:color="auto"/>
              <w:left w:val="single" w:sz="4" w:space="0" w:color="auto"/>
              <w:bottom w:val="single" w:sz="4" w:space="0" w:color="auto"/>
              <w:right w:val="single" w:sz="4" w:space="0" w:color="auto"/>
            </w:tcBorders>
            <w:vAlign w:val="center"/>
          </w:tcPr>
          <w:p w14:paraId="4B2976DD"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tc>
      </w:tr>
      <w:tr w:rsidR="00F70E8D" w:rsidRPr="00992A44" w14:paraId="3C8C78E3"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7768997C"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20</w:t>
            </w:r>
          </w:p>
        </w:tc>
        <w:tc>
          <w:tcPr>
            <w:tcW w:w="3946" w:type="pct"/>
            <w:tcBorders>
              <w:top w:val="single" w:sz="4" w:space="0" w:color="auto"/>
              <w:left w:val="single" w:sz="4" w:space="0" w:color="auto"/>
              <w:bottom w:val="single" w:sz="4" w:space="0" w:color="auto"/>
              <w:right w:val="single" w:sz="4" w:space="0" w:color="auto"/>
            </w:tcBorders>
            <w:vAlign w:val="center"/>
          </w:tcPr>
          <w:p w14:paraId="02D51679" w14:textId="3DF6C88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xml:space="preserve">Результативность выполнения </w:t>
            </w:r>
            <w:r w:rsidR="00DA24E1" w:rsidRPr="00992A44">
              <w:rPr>
                <w:rFonts w:ascii="Times New Roman" w:eastAsia="Calibri" w:hAnsi="Times New Roman" w:cs="Times New Roman"/>
                <w:sz w:val="24"/>
                <w:szCs w:val="24"/>
              </w:rPr>
              <w:t>учащимися</w:t>
            </w:r>
            <w:r w:rsidRPr="00992A44">
              <w:rPr>
                <w:rFonts w:ascii="Times New Roman" w:eastAsia="Calibri" w:hAnsi="Times New Roman" w:cs="Times New Roman"/>
                <w:sz w:val="24"/>
                <w:szCs w:val="24"/>
              </w:rPr>
              <w:t xml:space="preserve"> регионального мониторинга по оценке образовательных достижений </w:t>
            </w:r>
            <w:r w:rsidR="00DA24E1" w:rsidRPr="00992A44">
              <w:rPr>
                <w:rFonts w:ascii="Times New Roman" w:eastAsia="Calibri" w:hAnsi="Times New Roman" w:cs="Times New Roman"/>
                <w:sz w:val="24"/>
                <w:szCs w:val="24"/>
              </w:rPr>
              <w:t>учащихся</w:t>
            </w:r>
            <w:r w:rsidRPr="00992A44">
              <w:rPr>
                <w:rFonts w:ascii="Times New Roman" w:eastAsia="Calibri" w:hAnsi="Times New Roman" w:cs="Times New Roman"/>
                <w:sz w:val="24"/>
                <w:szCs w:val="24"/>
              </w:rPr>
              <w:t xml:space="preserve"> (комплексные работы, групповые проекты)</w:t>
            </w:r>
          </w:p>
          <w:p w14:paraId="43CBCD24" w14:textId="6C43220D"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lastRenderedPageBreak/>
              <w:t xml:space="preserve">- доля </w:t>
            </w:r>
            <w:r w:rsidR="00DA24E1" w:rsidRPr="00992A44">
              <w:rPr>
                <w:rFonts w:ascii="Times New Roman" w:eastAsia="Calibri" w:hAnsi="Times New Roman" w:cs="Times New Roman"/>
                <w:sz w:val="24"/>
                <w:szCs w:val="24"/>
              </w:rPr>
              <w:t>учащихся</w:t>
            </w:r>
            <w:r w:rsidRPr="00992A44">
              <w:rPr>
                <w:rFonts w:ascii="Times New Roman" w:eastAsia="Calibri" w:hAnsi="Times New Roman" w:cs="Times New Roman"/>
                <w:sz w:val="24"/>
                <w:szCs w:val="24"/>
              </w:rPr>
              <w:t xml:space="preserve"> выполнивших задания комплексных работ ниже базового уровня;</w:t>
            </w:r>
          </w:p>
          <w:p w14:paraId="7C89A5DC" w14:textId="151DC013"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xml:space="preserve">-  доля </w:t>
            </w:r>
            <w:r w:rsidR="00DA24E1" w:rsidRPr="00992A44">
              <w:rPr>
                <w:rFonts w:ascii="Times New Roman" w:eastAsia="Calibri" w:hAnsi="Times New Roman" w:cs="Times New Roman"/>
                <w:sz w:val="24"/>
                <w:szCs w:val="24"/>
              </w:rPr>
              <w:t>учащихся</w:t>
            </w:r>
            <w:r w:rsidRPr="00992A44">
              <w:rPr>
                <w:rFonts w:ascii="Times New Roman" w:eastAsia="Calibri" w:hAnsi="Times New Roman" w:cs="Times New Roman"/>
                <w:sz w:val="24"/>
                <w:szCs w:val="24"/>
              </w:rPr>
              <w:t xml:space="preserve"> выполнивших задания комплексных работ на базовом уровне;</w:t>
            </w:r>
          </w:p>
          <w:p w14:paraId="47ACDA37" w14:textId="0990D7D2"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xml:space="preserve">- доля </w:t>
            </w:r>
            <w:r w:rsidR="00DA24E1" w:rsidRPr="00992A44">
              <w:rPr>
                <w:rFonts w:ascii="Times New Roman" w:eastAsia="Calibri" w:hAnsi="Times New Roman" w:cs="Times New Roman"/>
                <w:sz w:val="24"/>
                <w:szCs w:val="24"/>
              </w:rPr>
              <w:t>учащихся</w:t>
            </w:r>
            <w:r w:rsidRPr="00992A44">
              <w:rPr>
                <w:rFonts w:ascii="Times New Roman" w:eastAsia="Calibri" w:hAnsi="Times New Roman" w:cs="Times New Roman"/>
                <w:sz w:val="24"/>
                <w:szCs w:val="24"/>
              </w:rPr>
              <w:t xml:space="preserve"> выполнивших задания комплексных работ выше базового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4D3C3C08"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lastRenderedPageBreak/>
              <w:t>Чел. / %</w:t>
            </w:r>
          </w:p>
          <w:p w14:paraId="1AD7E6C2" w14:textId="77777777" w:rsidR="00F70E8D" w:rsidRPr="00992A44" w:rsidRDefault="00F70E8D" w:rsidP="00F06FE7">
            <w:pPr>
              <w:spacing w:after="0" w:line="240" w:lineRule="auto"/>
              <w:rPr>
                <w:rFonts w:ascii="Times New Roman" w:eastAsia="Calibri" w:hAnsi="Times New Roman" w:cs="Times New Roman"/>
                <w:sz w:val="24"/>
                <w:szCs w:val="24"/>
              </w:rPr>
            </w:pPr>
          </w:p>
          <w:p w14:paraId="67BC70DF" w14:textId="77777777" w:rsidR="00F70E8D" w:rsidRPr="00992A44" w:rsidRDefault="00F70E8D" w:rsidP="00F06FE7">
            <w:pPr>
              <w:spacing w:after="0" w:line="240" w:lineRule="auto"/>
              <w:rPr>
                <w:rFonts w:ascii="Times New Roman" w:eastAsia="Calibri" w:hAnsi="Times New Roman" w:cs="Times New Roman"/>
                <w:sz w:val="24"/>
                <w:szCs w:val="24"/>
              </w:rPr>
            </w:pPr>
          </w:p>
          <w:p w14:paraId="43431765"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lastRenderedPageBreak/>
              <w:t>%</w:t>
            </w:r>
          </w:p>
          <w:p w14:paraId="7FE5453F" w14:textId="77777777" w:rsidR="00F70E8D" w:rsidRPr="00992A44" w:rsidRDefault="00F70E8D" w:rsidP="00F06FE7">
            <w:pPr>
              <w:spacing w:after="0" w:line="240" w:lineRule="auto"/>
              <w:rPr>
                <w:rFonts w:ascii="Times New Roman" w:eastAsia="Calibri" w:hAnsi="Times New Roman" w:cs="Times New Roman"/>
                <w:sz w:val="24"/>
                <w:szCs w:val="24"/>
              </w:rPr>
            </w:pPr>
          </w:p>
          <w:p w14:paraId="199E6DA3"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w:t>
            </w:r>
          </w:p>
          <w:p w14:paraId="6DE0C17B" w14:textId="77777777" w:rsidR="00F70E8D" w:rsidRPr="00992A44" w:rsidRDefault="00F70E8D" w:rsidP="00F06FE7">
            <w:pPr>
              <w:spacing w:after="0" w:line="240" w:lineRule="auto"/>
              <w:rPr>
                <w:rFonts w:ascii="Times New Roman" w:eastAsia="Calibri" w:hAnsi="Times New Roman" w:cs="Times New Roman"/>
                <w:sz w:val="24"/>
                <w:szCs w:val="24"/>
              </w:rPr>
            </w:pPr>
          </w:p>
          <w:p w14:paraId="626B7F85"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w:t>
            </w:r>
          </w:p>
          <w:p w14:paraId="51080AA0" w14:textId="77777777" w:rsidR="00F70E8D" w:rsidRPr="00992A44" w:rsidRDefault="00F70E8D" w:rsidP="00F06FE7">
            <w:pPr>
              <w:spacing w:after="0" w:line="240" w:lineRule="auto"/>
              <w:rPr>
                <w:rFonts w:ascii="Times New Roman" w:eastAsia="Calibri" w:hAnsi="Times New Roman" w:cs="Times New Roman"/>
                <w:sz w:val="24"/>
                <w:szCs w:val="24"/>
              </w:rPr>
            </w:pPr>
          </w:p>
        </w:tc>
      </w:tr>
      <w:tr w:rsidR="00F70E8D" w:rsidRPr="00992A44" w14:paraId="1638A8A5"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7406715B"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lastRenderedPageBreak/>
              <w:t>21</w:t>
            </w:r>
          </w:p>
        </w:tc>
        <w:tc>
          <w:tcPr>
            <w:tcW w:w="3946" w:type="pct"/>
            <w:tcBorders>
              <w:top w:val="single" w:sz="4" w:space="0" w:color="auto"/>
              <w:left w:val="single" w:sz="4" w:space="0" w:color="auto"/>
              <w:bottom w:val="single" w:sz="4" w:space="0" w:color="auto"/>
              <w:right w:val="single" w:sz="4" w:space="0" w:color="auto"/>
            </w:tcBorders>
            <w:vAlign w:val="center"/>
          </w:tcPr>
          <w:p w14:paraId="3637A88B"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Результативность формирования регулятивных, коммуникативных универсальных учебных действий:</w:t>
            </w:r>
          </w:p>
          <w:p w14:paraId="1049B956" w14:textId="618D5013"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xml:space="preserve">- доля </w:t>
            </w:r>
            <w:r w:rsidR="00DA24E1" w:rsidRPr="00992A44">
              <w:rPr>
                <w:rFonts w:ascii="Times New Roman" w:eastAsia="Calibri" w:hAnsi="Times New Roman" w:cs="Times New Roman"/>
                <w:sz w:val="24"/>
                <w:szCs w:val="24"/>
              </w:rPr>
              <w:t>учащихся</w:t>
            </w:r>
            <w:r w:rsidRPr="00992A44">
              <w:rPr>
                <w:rFonts w:ascii="Times New Roman" w:eastAsia="Calibri" w:hAnsi="Times New Roman" w:cs="Times New Roman"/>
                <w:sz w:val="24"/>
                <w:szCs w:val="24"/>
              </w:rPr>
              <w:t>, у которых сформированы регулятивные, коммуникативные, универсальные учебные действия по итогам выполнения групповых проектов</w:t>
            </w:r>
          </w:p>
        </w:tc>
        <w:tc>
          <w:tcPr>
            <w:tcW w:w="798" w:type="pct"/>
            <w:tcBorders>
              <w:top w:val="single" w:sz="4" w:space="0" w:color="auto"/>
              <w:left w:val="single" w:sz="4" w:space="0" w:color="auto"/>
              <w:bottom w:val="single" w:sz="4" w:space="0" w:color="auto"/>
              <w:right w:val="single" w:sz="4" w:space="0" w:color="auto"/>
            </w:tcBorders>
            <w:vAlign w:val="center"/>
          </w:tcPr>
          <w:p w14:paraId="7757CDBD"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 / %</w:t>
            </w:r>
          </w:p>
          <w:p w14:paraId="7E7CC005" w14:textId="77777777" w:rsidR="00F70E8D" w:rsidRPr="00992A44" w:rsidRDefault="00F70E8D" w:rsidP="00F06FE7">
            <w:pPr>
              <w:spacing w:after="0" w:line="240" w:lineRule="auto"/>
              <w:rPr>
                <w:rFonts w:ascii="Times New Roman" w:eastAsia="Calibri" w:hAnsi="Times New Roman" w:cs="Times New Roman"/>
                <w:sz w:val="24"/>
                <w:szCs w:val="24"/>
              </w:rPr>
            </w:pPr>
          </w:p>
          <w:p w14:paraId="12DF8378"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w:t>
            </w:r>
          </w:p>
          <w:p w14:paraId="23C34B9E" w14:textId="77777777" w:rsidR="00F70E8D" w:rsidRPr="00992A44" w:rsidRDefault="00F70E8D" w:rsidP="00F06FE7">
            <w:pPr>
              <w:spacing w:after="0" w:line="240" w:lineRule="auto"/>
              <w:rPr>
                <w:rFonts w:ascii="Times New Roman" w:eastAsia="Calibri" w:hAnsi="Times New Roman" w:cs="Times New Roman"/>
                <w:sz w:val="24"/>
                <w:szCs w:val="24"/>
              </w:rPr>
            </w:pPr>
          </w:p>
        </w:tc>
      </w:tr>
      <w:tr w:rsidR="00F70E8D" w:rsidRPr="00992A44" w14:paraId="332E7FB2"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16AA76EB"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22</w:t>
            </w:r>
          </w:p>
        </w:tc>
        <w:tc>
          <w:tcPr>
            <w:tcW w:w="3946" w:type="pct"/>
            <w:tcBorders>
              <w:top w:val="single" w:sz="4" w:space="0" w:color="auto"/>
              <w:left w:val="single" w:sz="4" w:space="0" w:color="auto"/>
              <w:bottom w:val="single" w:sz="4" w:space="0" w:color="auto"/>
              <w:right w:val="single" w:sz="4" w:space="0" w:color="auto"/>
            </w:tcBorders>
            <w:vAlign w:val="center"/>
          </w:tcPr>
          <w:p w14:paraId="24A0D8F5"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Необъективность оценивания при проведении регионального мониторинга по оценке образовательных достижений:</w:t>
            </w:r>
          </w:p>
          <w:p w14:paraId="49B002B3"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доля учителей (педагогических работников), продемонстрировавших необъективность в оценивании при проведении регионального мониторинга по оценке образовательных достижений;</w:t>
            </w:r>
          </w:p>
          <w:p w14:paraId="006462C0"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общий индекс необъективности по школе</w:t>
            </w:r>
          </w:p>
        </w:tc>
        <w:tc>
          <w:tcPr>
            <w:tcW w:w="798" w:type="pct"/>
            <w:tcBorders>
              <w:top w:val="single" w:sz="4" w:space="0" w:color="auto"/>
              <w:left w:val="single" w:sz="4" w:space="0" w:color="auto"/>
              <w:bottom w:val="single" w:sz="4" w:space="0" w:color="auto"/>
              <w:right w:val="single" w:sz="4" w:space="0" w:color="auto"/>
            </w:tcBorders>
            <w:vAlign w:val="center"/>
          </w:tcPr>
          <w:p w14:paraId="262D0B6F" w14:textId="77777777" w:rsidR="00F70E8D" w:rsidRPr="00992A44" w:rsidRDefault="00F70E8D" w:rsidP="00F06FE7">
            <w:pPr>
              <w:spacing w:after="0" w:line="240" w:lineRule="auto"/>
              <w:rPr>
                <w:rFonts w:ascii="Times New Roman" w:eastAsia="Calibri" w:hAnsi="Times New Roman" w:cs="Times New Roman"/>
                <w:sz w:val="24"/>
                <w:szCs w:val="24"/>
              </w:rPr>
            </w:pPr>
          </w:p>
          <w:p w14:paraId="291C7732" w14:textId="77777777" w:rsidR="00F70E8D" w:rsidRPr="00992A44" w:rsidRDefault="00F70E8D" w:rsidP="00F06FE7">
            <w:pPr>
              <w:spacing w:after="0" w:line="240" w:lineRule="auto"/>
              <w:rPr>
                <w:rFonts w:ascii="Times New Roman" w:eastAsia="Calibri" w:hAnsi="Times New Roman" w:cs="Times New Roman"/>
                <w:sz w:val="24"/>
                <w:szCs w:val="24"/>
              </w:rPr>
            </w:pPr>
          </w:p>
          <w:p w14:paraId="4415812C"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w:t>
            </w:r>
          </w:p>
          <w:p w14:paraId="08093DD2"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xml:space="preserve"> </w:t>
            </w:r>
          </w:p>
          <w:p w14:paraId="659543AE"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xml:space="preserve"> %</w:t>
            </w:r>
          </w:p>
          <w:p w14:paraId="2A52525D" w14:textId="77777777" w:rsidR="00F70E8D" w:rsidRPr="00992A44" w:rsidRDefault="00F70E8D" w:rsidP="00F06FE7">
            <w:pPr>
              <w:spacing w:after="0" w:line="240" w:lineRule="auto"/>
              <w:rPr>
                <w:rFonts w:ascii="Times New Roman" w:eastAsia="Calibri" w:hAnsi="Times New Roman" w:cs="Times New Roman"/>
                <w:sz w:val="24"/>
                <w:szCs w:val="24"/>
              </w:rPr>
            </w:pPr>
          </w:p>
        </w:tc>
      </w:tr>
      <w:tr w:rsidR="00F70E8D" w:rsidRPr="00992A44" w14:paraId="322DCDDA" w14:textId="77777777"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14:paraId="19E59533"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23</w:t>
            </w:r>
          </w:p>
        </w:tc>
        <w:tc>
          <w:tcPr>
            <w:tcW w:w="3946" w:type="pct"/>
            <w:tcBorders>
              <w:top w:val="single" w:sz="4" w:space="0" w:color="auto"/>
              <w:left w:val="single" w:sz="4" w:space="0" w:color="auto"/>
              <w:bottom w:val="single" w:sz="4" w:space="0" w:color="auto"/>
              <w:right w:val="single" w:sz="4" w:space="0" w:color="auto"/>
            </w:tcBorders>
            <w:vAlign w:val="center"/>
          </w:tcPr>
          <w:p w14:paraId="17998E96"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Результативность участия обучающихся во Всероссийской олимпиаде школьников:</w:t>
            </w:r>
          </w:p>
          <w:p w14:paraId="78FFC7C9" w14:textId="3C78DF2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xml:space="preserve">- число </w:t>
            </w:r>
            <w:r w:rsidR="00DA24E1" w:rsidRPr="00992A44">
              <w:rPr>
                <w:rFonts w:ascii="Times New Roman" w:eastAsia="Calibri" w:hAnsi="Times New Roman" w:cs="Times New Roman"/>
                <w:sz w:val="24"/>
                <w:szCs w:val="24"/>
              </w:rPr>
              <w:t>учащихся</w:t>
            </w:r>
            <w:r w:rsidR="00DA24E1" w:rsidRPr="00992A44">
              <w:rPr>
                <w:rFonts w:ascii="Times New Roman" w:eastAsia="Calibri" w:hAnsi="Times New Roman" w:cs="Times New Roman"/>
                <w:sz w:val="24"/>
                <w:szCs w:val="24"/>
              </w:rPr>
              <w:t xml:space="preserve"> 8</w:t>
            </w:r>
            <w:r w:rsidRPr="00992A44">
              <w:rPr>
                <w:rFonts w:ascii="Times New Roman" w:eastAsia="Calibri" w:hAnsi="Times New Roman" w:cs="Times New Roman"/>
                <w:sz w:val="24"/>
                <w:szCs w:val="24"/>
              </w:rPr>
              <w:t xml:space="preserve"> - 11 классов - победителей и призеров муниципального уровня;</w:t>
            </w:r>
          </w:p>
          <w:p w14:paraId="07A06C2C" w14:textId="0415AE6B"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xml:space="preserve">- число </w:t>
            </w:r>
            <w:r w:rsidR="00DA24E1" w:rsidRPr="00992A44">
              <w:rPr>
                <w:rFonts w:ascii="Times New Roman" w:eastAsia="Calibri" w:hAnsi="Times New Roman" w:cs="Times New Roman"/>
                <w:sz w:val="24"/>
                <w:szCs w:val="24"/>
              </w:rPr>
              <w:t>учащихся</w:t>
            </w:r>
            <w:r w:rsidRPr="00992A44">
              <w:rPr>
                <w:rFonts w:ascii="Times New Roman" w:eastAsia="Calibri" w:hAnsi="Times New Roman" w:cs="Times New Roman"/>
                <w:sz w:val="24"/>
                <w:szCs w:val="24"/>
              </w:rPr>
              <w:t xml:space="preserve"> 9 - 11 классов - победителей и призеров регионального уровня;</w:t>
            </w:r>
          </w:p>
          <w:p w14:paraId="30629B18" w14:textId="066DC2CD"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 xml:space="preserve">- число </w:t>
            </w:r>
            <w:r w:rsidR="00DA24E1" w:rsidRPr="00992A44">
              <w:rPr>
                <w:rFonts w:ascii="Times New Roman" w:eastAsia="Calibri" w:hAnsi="Times New Roman" w:cs="Times New Roman"/>
                <w:sz w:val="24"/>
                <w:szCs w:val="24"/>
              </w:rPr>
              <w:t>учащихся</w:t>
            </w:r>
            <w:r w:rsidRPr="00992A44">
              <w:rPr>
                <w:rFonts w:ascii="Times New Roman" w:eastAsia="Calibri" w:hAnsi="Times New Roman" w:cs="Times New Roman"/>
                <w:sz w:val="24"/>
                <w:szCs w:val="24"/>
              </w:rPr>
              <w:t xml:space="preserve"> 9 - 11 классов - победителей и призеров федерального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14:paraId="51E4A9A8" w14:textId="77777777" w:rsidR="00F70E8D" w:rsidRPr="00992A44" w:rsidRDefault="00F70E8D" w:rsidP="00F06FE7">
            <w:pPr>
              <w:spacing w:after="0" w:line="240" w:lineRule="auto"/>
              <w:rPr>
                <w:rFonts w:ascii="Times New Roman" w:eastAsia="Calibri" w:hAnsi="Times New Roman" w:cs="Times New Roman"/>
                <w:sz w:val="24"/>
                <w:szCs w:val="24"/>
              </w:rPr>
            </w:pPr>
          </w:p>
          <w:p w14:paraId="4C4D65E0" w14:textId="77777777" w:rsidR="00F70E8D" w:rsidRPr="00992A44" w:rsidRDefault="00F70E8D" w:rsidP="00F06FE7">
            <w:pPr>
              <w:spacing w:after="0" w:line="240" w:lineRule="auto"/>
              <w:rPr>
                <w:rFonts w:ascii="Times New Roman" w:eastAsia="Calibri" w:hAnsi="Times New Roman" w:cs="Times New Roman"/>
                <w:sz w:val="24"/>
                <w:szCs w:val="24"/>
              </w:rPr>
            </w:pPr>
          </w:p>
          <w:p w14:paraId="504A2607"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w:t>
            </w:r>
          </w:p>
          <w:p w14:paraId="47A1CAB6" w14:textId="77777777" w:rsidR="00F70E8D" w:rsidRPr="00992A44" w:rsidRDefault="00F70E8D" w:rsidP="00F06FE7">
            <w:pPr>
              <w:spacing w:after="0" w:line="240" w:lineRule="auto"/>
              <w:rPr>
                <w:rFonts w:ascii="Times New Roman" w:eastAsia="Calibri" w:hAnsi="Times New Roman" w:cs="Times New Roman"/>
                <w:sz w:val="24"/>
                <w:szCs w:val="24"/>
              </w:rPr>
            </w:pPr>
          </w:p>
          <w:p w14:paraId="24EA7EBC"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w:t>
            </w:r>
          </w:p>
          <w:p w14:paraId="530CCB3C" w14:textId="77777777" w:rsidR="00F70E8D" w:rsidRPr="00992A44" w:rsidRDefault="00F70E8D" w:rsidP="00F06FE7">
            <w:pPr>
              <w:spacing w:after="0" w:line="240" w:lineRule="auto"/>
              <w:rPr>
                <w:rFonts w:ascii="Times New Roman" w:eastAsia="Calibri" w:hAnsi="Times New Roman" w:cs="Times New Roman"/>
                <w:sz w:val="24"/>
                <w:szCs w:val="24"/>
              </w:rPr>
            </w:pPr>
          </w:p>
          <w:p w14:paraId="2CDDADF1" w14:textId="77777777" w:rsidR="00F70E8D" w:rsidRPr="00992A44" w:rsidRDefault="00F70E8D" w:rsidP="00F06FE7">
            <w:pPr>
              <w:spacing w:after="0" w:line="240" w:lineRule="auto"/>
              <w:rPr>
                <w:rFonts w:ascii="Times New Roman" w:eastAsia="Calibri" w:hAnsi="Times New Roman" w:cs="Times New Roman"/>
                <w:sz w:val="24"/>
                <w:szCs w:val="24"/>
              </w:rPr>
            </w:pPr>
          </w:p>
          <w:p w14:paraId="4F66B4AA" w14:textId="77777777" w:rsidR="00F70E8D" w:rsidRPr="00992A44" w:rsidRDefault="00F70E8D" w:rsidP="00F06FE7">
            <w:pPr>
              <w:spacing w:after="0" w:line="240" w:lineRule="auto"/>
              <w:rPr>
                <w:rFonts w:ascii="Times New Roman" w:eastAsia="Calibri" w:hAnsi="Times New Roman" w:cs="Times New Roman"/>
                <w:sz w:val="24"/>
                <w:szCs w:val="24"/>
              </w:rPr>
            </w:pPr>
            <w:r w:rsidRPr="00992A44">
              <w:rPr>
                <w:rFonts w:ascii="Times New Roman" w:eastAsia="Calibri" w:hAnsi="Times New Roman" w:cs="Times New Roman"/>
                <w:sz w:val="24"/>
                <w:szCs w:val="24"/>
              </w:rPr>
              <w:t>Чел.</w:t>
            </w:r>
          </w:p>
        </w:tc>
      </w:tr>
    </w:tbl>
    <w:p w14:paraId="322E0168" w14:textId="77777777" w:rsidR="00DB5130" w:rsidRPr="00992A44" w:rsidRDefault="00DB5130" w:rsidP="00F06FE7">
      <w:pPr>
        <w:spacing w:after="0" w:line="240" w:lineRule="auto"/>
        <w:rPr>
          <w:rFonts w:ascii="Times New Roman" w:eastAsia="Times New Roman" w:hAnsi="Times New Roman" w:cs="Times New Roman"/>
          <w:bCs/>
          <w:sz w:val="24"/>
          <w:szCs w:val="24"/>
          <w:lang w:eastAsia="ru-RU"/>
        </w:rPr>
      </w:pPr>
      <w:r w:rsidRPr="00992A44">
        <w:rPr>
          <w:rFonts w:ascii="Times New Roman" w:eastAsia="Times New Roman" w:hAnsi="Times New Roman" w:cs="Times New Roman"/>
          <w:bCs/>
          <w:sz w:val="24"/>
          <w:szCs w:val="24"/>
          <w:lang w:eastAsia="ru-RU"/>
        </w:rPr>
        <w:br w:type="page"/>
      </w:r>
    </w:p>
    <w:p w14:paraId="3EEFD498" w14:textId="1FB142AF" w:rsidR="00C544CD" w:rsidRPr="00992A44" w:rsidRDefault="00073275" w:rsidP="00DA24E1">
      <w:pPr>
        <w:spacing w:after="0" w:line="240" w:lineRule="auto"/>
        <w:jc w:val="right"/>
        <w:rPr>
          <w:rFonts w:ascii="Times New Roman" w:eastAsia="Times New Roman" w:hAnsi="Times New Roman" w:cs="Times New Roman"/>
          <w:bCs/>
          <w:sz w:val="24"/>
          <w:szCs w:val="24"/>
          <w:lang w:eastAsia="ru-RU"/>
        </w:rPr>
      </w:pPr>
      <w:r w:rsidRPr="00992A44">
        <w:rPr>
          <w:rFonts w:ascii="Times New Roman" w:eastAsia="Times New Roman" w:hAnsi="Times New Roman" w:cs="Times New Roman"/>
          <w:bCs/>
          <w:sz w:val="24"/>
          <w:szCs w:val="24"/>
          <w:lang w:eastAsia="ru-RU"/>
        </w:rPr>
        <w:lastRenderedPageBreak/>
        <w:t>Приложение</w:t>
      </w:r>
      <w:r w:rsidR="004613E9" w:rsidRPr="00992A44">
        <w:rPr>
          <w:rFonts w:ascii="Times New Roman" w:eastAsia="Times New Roman" w:hAnsi="Times New Roman" w:cs="Times New Roman"/>
          <w:bCs/>
          <w:sz w:val="24"/>
          <w:szCs w:val="24"/>
          <w:lang w:eastAsia="ru-RU"/>
        </w:rPr>
        <w:t xml:space="preserve"> 5 </w:t>
      </w:r>
    </w:p>
    <w:p w14:paraId="4ABFE046" w14:textId="77777777" w:rsidR="00F06FE7" w:rsidRPr="00992A44" w:rsidRDefault="00F06FE7" w:rsidP="00F06FE7">
      <w:pPr>
        <w:spacing w:after="0" w:line="240" w:lineRule="auto"/>
        <w:rPr>
          <w:rFonts w:ascii="Times New Roman" w:eastAsia="Times New Roman" w:hAnsi="Times New Roman" w:cs="Times New Roman"/>
          <w:bCs/>
          <w:sz w:val="24"/>
          <w:szCs w:val="24"/>
          <w:lang w:eastAsia="ru-RU"/>
        </w:rPr>
      </w:pPr>
    </w:p>
    <w:p w14:paraId="3A039854" w14:textId="11BBA8E2" w:rsidR="004613E9" w:rsidRPr="00992A44" w:rsidRDefault="004613E9" w:rsidP="00F06FE7">
      <w:pPr>
        <w:spacing w:after="0" w:line="240" w:lineRule="auto"/>
        <w:rPr>
          <w:rFonts w:ascii="Times New Roman" w:eastAsia="Times New Roman" w:hAnsi="Times New Roman" w:cs="Times New Roman"/>
          <w:b/>
          <w:bCs/>
          <w:sz w:val="24"/>
          <w:szCs w:val="24"/>
          <w:lang w:eastAsia="ru-RU"/>
        </w:rPr>
      </w:pPr>
      <w:r w:rsidRPr="00992A44">
        <w:rPr>
          <w:rFonts w:ascii="Times New Roman" w:eastAsia="Times New Roman" w:hAnsi="Times New Roman" w:cs="Times New Roman"/>
          <w:b/>
          <w:bCs/>
          <w:sz w:val="24"/>
          <w:szCs w:val="24"/>
          <w:lang w:eastAsia="ru-RU"/>
        </w:rPr>
        <w:t xml:space="preserve">Мониторинг сформированности и развития личностных образовательных результатов </w:t>
      </w:r>
      <w:r w:rsidR="002930F9" w:rsidRPr="00992A44">
        <w:rPr>
          <w:rFonts w:ascii="Times New Roman" w:eastAsia="Times New Roman" w:hAnsi="Times New Roman" w:cs="Times New Roman"/>
          <w:b/>
          <w:bCs/>
          <w:sz w:val="24"/>
          <w:szCs w:val="24"/>
          <w:lang w:eastAsia="ru-RU"/>
        </w:rPr>
        <w:t xml:space="preserve"> </w:t>
      </w:r>
    </w:p>
    <w:tbl>
      <w:tblPr>
        <w:tblStyle w:val="aa"/>
        <w:tblW w:w="10314" w:type="dxa"/>
        <w:jc w:val="right"/>
        <w:tblLayout w:type="fixed"/>
        <w:tblLook w:val="0000" w:firstRow="0" w:lastRow="0" w:firstColumn="0" w:lastColumn="0" w:noHBand="0" w:noVBand="0"/>
      </w:tblPr>
      <w:tblGrid>
        <w:gridCol w:w="1526"/>
        <w:gridCol w:w="2126"/>
        <w:gridCol w:w="2835"/>
        <w:gridCol w:w="1134"/>
        <w:gridCol w:w="1276"/>
        <w:gridCol w:w="1417"/>
      </w:tblGrid>
      <w:tr w:rsidR="00C544CD" w:rsidRPr="00992A44" w14:paraId="629090E8" w14:textId="77777777" w:rsidTr="00F06FE7">
        <w:trPr>
          <w:trHeight w:val="20"/>
          <w:tblHeader/>
          <w:jc w:val="right"/>
        </w:trPr>
        <w:tc>
          <w:tcPr>
            <w:tcW w:w="1526" w:type="dxa"/>
            <w:vAlign w:val="center"/>
          </w:tcPr>
          <w:p w14:paraId="58E5DF3F"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b/>
                <w:bCs/>
                <w:iCs/>
                <w:color w:val="auto"/>
                <w:sz w:val="24"/>
                <w:szCs w:val="24"/>
              </w:rPr>
              <w:t>Диагностируемое личностное качество</w:t>
            </w:r>
          </w:p>
        </w:tc>
        <w:tc>
          <w:tcPr>
            <w:tcW w:w="2126" w:type="dxa"/>
            <w:vAlign w:val="center"/>
          </w:tcPr>
          <w:p w14:paraId="05B24929"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b/>
                <w:bCs/>
                <w:iCs/>
                <w:color w:val="auto"/>
                <w:sz w:val="24"/>
                <w:szCs w:val="24"/>
              </w:rPr>
              <w:t>Показатель сформированности</w:t>
            </w:r>
          </w:p>
        </w:tc>
        <w:tc>
          <w:tcPr>
            <w:tcW w:w="2835" w:type="dxa"/>
            <w:vAlign w:val="center"/>
          </w:tcPr>
          <w:p w14:paraId="23AD5222"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b/>
                <w:bCs/>
                <w:iCs/>
                <w:color w:val="auto"/>
                <w:sz w:val="24"/>
                <w:szCs w:val="24"/>
              </w:rPr>
              <w:t>Предмет мониторинга по показателю</w:t>
            </w:r>
          </w:p>
        </w:tc>
        <w:tc>
          <w:tcPr>
            <w:tcW w:w="1134" w:type="dxa"/>
            <w:vAlign w:val="center"/>
          </w:tcPr>
          <w:p w14:paraId="4B34AA95"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b/>
                <w:bCs/>
                <w:iCs/>
                <w:color w:val="auto"/>
                <w:sz w:val="24"/>
                <w:szCs w:val="24"/>
              </w:rPr>
              <w:t>Оценочная процедура</w:t>
            </w:r>
          </w:p>
        </w:tc>
        <w:tc>
          <w:tcPr>
            <w:tcW w:w="1276" w:type="dxa"/>
            <w:vAlign w:val="center"/>
          </w:tcPr>
          <w:p w14:paraId="3E80F3DD"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b/>
                <w:bCs/>
                <w:iCs/>
                <w:color w:val="auto"/>
                <w:sz w:val="24"/>
                <w:szCs w:val="24"/>
              </w:rPr>
              <w:t>Исполнитель</w:t>
            </w:r>
          </w:p>
        </w:tc>
        <w:tc>
          <w:tcPr>
            <w:tcW w:w="1417" w:type="dxa"/>
            <w:vAlign w:val="center"/>
          </w:tcPr>
          <w:p w14:paraId="7418480A"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b/>
                <w:bCs/>
                <w:iCs/>
                <w:color w:val="auto"/>
                <w:sz w:val="24"/>
                <w:szCs w:val="24"/>
              </w:rPr>
              <w:t>Периодичность процедур мониторинга</w:t>
            </w:r>
          </w:p>
        </w:tc>
      </w:tr>
      <w:tr w:rsidR="00C544CD" w:rsidRPr="00992A44" w14:paraId="06F109A6" w14:textId="77777777" w:rsidTr="00F06FE7">
        <w:trPr>
          <w:trHeight w:val="60"/>
          <w:tblHeader/>
          <w:jc w:val="right"/>
        </w:trPr>
        <w:tc>
          <w:tcPr>
            <w:tcW w:w="1526" w:type="dxa"/>
            <w:vAlign w:val="center"/>
          </w:tcPr>
          <w:p w14:paraId="5F13F610"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b/>
                <w:bCs/>
                <w:i/>
                <w:iCs/>
                <w:color w:val="auto"/>
                <w:sz w:val="24"/>
                <w:szCs w:val="24"/>
              </w:rPr>
              <w:t>1</w:t>
            </w:r>
          </w:p>
        </w:tc>
        <w:tc>
          <w:tcPr>
            <w:tcW w:w="2126" w:type="dxa"/>
            <w:vAlign w:val="center"/>
          </w:tcPr>
          <w:p w14:paraId="1BD39F3A"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b/>
                <w:bCs/>
                <w:i/>
                <w:iCs/>
                <w:color w:val="auto"/>
                <w:sz w:val="24"/>
                <w:szCs w:val="24"/>
              </w:rPr>
              <w:t>2</w:t>
            </w:r>
          </w:p>
        </w:tc>
        <w:tc>
          <w:tcPr>
            <w:tcW w:w="2835" w:type="dxa"/>
            <w:vAlign w:val="center"/>
          </w:tcPr>
          <w:p w14:paraId="20903EA0"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b/>
                <w:bCs/>
                <w:i/>
                <w:iCs/>
                <w:color w:val="auto"/>
                <w:sz w:val="24"/>
                <w:szCs w:val="24"/>
              </w:rPr>
              <w:t>3</w:t>
            </w:r>
          </w:p>
        </w:tc>
        <w:tc>
          <w:tcPr>
            <w:tcW w:w="1134" w:type="dxa"/>
            <w:vAlign w:val="center"/>
          </w:tcPr>
          <w:p w14:paraId="58BF4FB3"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b/>
                <w:bCs/>
                <w:i/>
                <w:iCs/>
                <w:color w:val="auto"/>
                <w:sz w:val="24"/>
                <w:szCs w:val="24"/>
              </w:rPr>
              <w:t>4</w:t>
            </w:r>
          </w:p>
        </w:tc>
        <w:tc>
          <w:tcPr>
            <w:tcW w:w="1276" w:type="dxa"/>
            <w:vAlign w:val="center"/>
          </w:tcPr>
          <w:p w14:paraId="3E615C1F"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b/>
                <w:bCs/>
                <w:i/>
                <w:iCs/>
                <w:color w:val="auto"/>
                <w:sz w:val="24"/>
                <w:szCs w:val="24"/>
              </w:rPr>
              <w:t>5</w:t>
            </w:r>
          </w:p>
        </w:tc>
        <w:tc>
          <w:tcPr>
            <w:tcW w:w="1417" w:type="dxa"/>
            <w:vAlign w:val="center"/>
          </w:tcPr>
          <w:p w14:paraId="3817DFCA"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b/>
                <w:bCs/>
                <w:i/>
                <w:iCs/>
                <w:color w:val="auto"/>
                <w:sz w:val="24"/>
                <w:szCs w:val="24"/>
              </w:rPr>
              <w:t>6</w:t>
            </w:r>
          </w:p>
        </w:tc>
      </w:tr>
      <w:tr w:rsidR="00C544CD" w:rsidRPr="00992A44" w14:paraId="6A247C99" w14:textId="77777777" w:rsidTr="00F06FE7">
        <w:trPr>
          <w:trHeight w:val="1476"/>
          <w:jc w:val="right"/>
        </w:trPr>
        <w:tc>
          <w:tcPr>
            <w:tcW w:w="1526" w:type="dxa"/>
          </w:tcPr>
          <w:p w14:paraId="680BE0CC"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Сформированность личностных УУД</w:t>
            </w:r>
          </w:p>
        </w:tc>
        <w:tc>
          <w:tcPr>
            <w:tcW w:w="2126" w:type="dxa"/>
          </w:tcPr>
          <w:p w14:paraId="2ABBD47E" w14:textId="77777777" w:rsidR="00C544CD" w:rsidRPr="00992A44" w:rsidRDefault="00C544CD" w:rsidP="00F06FE7">
            <w:pPr>
              <w:pStyle w:val="a8"/>
              <w:spacing w:line="240" w:lineRule="auto"/>
              <w:ind w:left="0" w:firstLine="34"/>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Готовность и способность к </w:t>
            </w:r>
            <w:proofErr w:type="spellStart"/>
            <w:r w:rsidRPr="00992A44">
              <w:rPr>
                <w:rFonts w:ascii="Times New Roman" w:hAnsi="Times New Roman" w:cs="Times New Roman"/>
                <w:color w:val="auto"/>
                <w:sz w:val="24"/>
                <w:szCs w:val="24"/>
              </w:rPr>
              <w:t>смыслообразованию</w:t>
            </w:r>
            <w:proofErr w:type="spellEnd"/>
            <w:r w:rsidRPr="00992A44">
              <w:rPr>
                <w:rFonts w:ascii="Times New Roman" w:hAnsi="Times New Roman" w:cs="Times New Roman"/>
                <w:color w:val="auto"/>
                <w:sz w:val="24"/>
                <w:szCs w:val="24"/>
              </w:rPr>
              <w:t xml:space="preserve"> и морально-этической ориентации</w:t>
            </w:r>
          </w:p>
        </w:tc>
        <w:tc>
          <w:tcPr>
            <w:tcW w:w="2835" w:type="dxa"/>
          </w:tcPr>
          <w:p w14:paraId="02D3AC36" w14:textId="3C970017" w:rsidR="00C544CD" w:rsidRPr="00992A44" w:rsidRDefault="00C544CD" w:rsidP="00F06FE7">
            <w:pPr>
              <w:pStyle w:val="a8"/>
              <w:spacing w:line="240" w:lineRule="auto"/>
              <w:ind w:left="0" w:right="0"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Количество </w:t>
            </w:r>
            <w:r w:rsidR="00DA24E1" w:rsidRPr="00992A44">
              <w:rPr>
                <w:rFonts w:ascii="Times New Roman" w:eastAsia="Calibri" w:hAnsi="Times New Roman" w:cs="Times New Roman"/>
                <w:sz w:val="24"/>
                <w:szCs w:val="24"/>
              </w:rPr>
              <w:t>учащихся</w:t>
            </w:r>
            <w:r w:rsidRPr="00992A44">
              <w:rPr>
                <w:rFonts w:ascii="Times New Roman" w:hAnsi="Times New Roman" w:cs="Times New Roman"/>
                <w:color w:val="auto"/>
                <w:sz w:val="24"/>
                <w:szCs w:val="24"/>
              </w:rPr>
              <w:t xml:space="preserve">, демонстрирующих готовность и способность к </w:t>
            </w:r>
            <w:proofErr w:type="spellStart"/>
            <w:r w:rsidRPr="00992A44">
              <w:rPr>
                <w:rFonts w:ascii="Times New Roman" w:hAnsi="Times New Roman" w:cs="Times New Roman"/>
                <w:color w:val="auto"/>
                <w:sz w:val="24"/>
                <w:szCs w:val="24"/>
              </w:rPr>
              <w:t>смыслообразованию</w:t>
            </w:r>
            <w:proofErr w:type="spellEnd"/>
            <w:r w:rsidRPr="00992A44">
              <w:rPr>
                <w:rFonts w:ascii="Times New Roman" w:hAnsi="Times New Roman" w:cs="Times New Roman"/>
                <w:color w:val="auto"/>
                <w:sz w:val="24"/>
                <w:szCs w:val="24"/>
              </w:rPr>
              <w:t xml:space="preserve"> и морально-этической ориентации</w:t>
            </w:r>
          </w:p>
        </w:tc>
        <w:tc>
          <w:tcPr>
            <w:tcW w:w="1134" w:type="dxa"/>
          </w:tcPr>
          <w:p w14:paraId="0D823D35" w14:textId="77777777" w:rsidR="00C544CD" w:rsidRPr="00992A44" w:rsidRDefault="00C544CD" w:rsidP="00F06FE7">
            <w:pPr>
              <w:pStyle w:val="a8"/>
              <w:spacing w:line="240" w:lineRule="auto"/>
              <w:ind w:left="0" w:right="-108"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Встроенное наблюдение</w:t>
            </w:r>
          </w:p>
        </w:tc>
        <w:tc>
          <w:tcPr>
            <w:tcW w:w="1276" w:type="dxa"/>
          </w:tcPr>
          <w:p w14:paraId="5872C676"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Классный руководитель</w:t>
            </w:r>
          </w:p>
        </w:tc>
        <w:tc>
          <w:tcPr>
            <w:tcW w:w="1417" w:type="dxa"/>
          </w:tcPr>
          <w:p w14:paraId="46349427"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В течение года, в рамках классных часов</w:t>
            </w:r>
          </w:p>
        </w:tc>
      </w:tr>
      <w:tr w:rsidR="00C544CD" w:rsidRPr="00992A44" w14:paraId="172BC0E6" w14:textId="77777777" w:rsidTr="00F06FE7">
        <w:trPr>
          <w:trHeight w:val="60"/>
          <w:jc w:val="right"/>
        </w:trPr>
        <w:tc>
          <w:tcPr>
            <w:tcW w:w="1526" w:type="dxa"/>
            <w:vMerge w:val="restart"/>
            <w:textDirection w:val="btLr"/>
          </w:tcPr>
          <w:p w14:paraId="14CCF105"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Сформированность активной гражданской позиции, </w:t>
            </w:r>
            <w:r w:rsidRPr="00992A44">
              <w:rPr>
                <w:rFonts w:ascii="Times New Roman" w:hAnsi="Times New Roman" w:cs="Times New Roman"/>
                <w:color w:val="auto"/>
                <w:sz w:val="24"/>
                <w:szCs w:val="24"/>
              </w:rPr>
              <w:br/>
              <w:t>российской идентичности</w:t>
            </w:r>
          </w:p>
        </w:tc>
        <w:tc>
          <w:tcPr>
            <w:tcW w:w="2126" w:type="dxa"/>
          </w:tcPr>
          <w:p w14:paraId="154714D3" w14:textId="77777777" w:rsidR="00C544CD" w:rsidRPr="00992A44" w:rsidRDefault="00C544CD" w:rsidP="00F06FE7">
            <w:pPr>
              <w:pStyle w:val="a8"/>
              <w:spacing w:line="240" w:lineRule="auto"/>
              <w:ind w:left="0" w:firstLine="34"/>
              <w:rPr>
                <w:rFonts w:ascii="Times New Roman" w:hAnsi="Times New Roman" w:cs="Times New Roman"/>
                <w:color w:val="auto"/>
                <w:sz w:val="24"/>
                <w:szCs w:val="24"/>
              </w:rPr>
            </w:pPr>
            <w:r w:rsidRPr="00992A44">
              <w:rPr>
                <w:rFonts w:ascii="Times New Roman" w:hAnsi="Times New Roman" w:cs="Times New Roman"/>
                <w:color w:val="auto"/>
                <w:sz w:val="24"/>
                <w:szCs w:val="24"/>
              </w:rPr>
              <w:t>Наличие ценностной ориентации гражданского выбора и владение общественно-политической терминологией</w:t>
            </w:r>
          </w:p>
        </w:tc>
        <w:tc>
          <w:tcPr>
            <w:tcW w:w="2835" w:type="dxa"/>
          </w:tcPr>
          <w:p w14:paraId="62F6AB7B" w14:textId="68303356" w:rsidR="00C544CD" w:rsidRPr="00992A44" w:rsidRDefault="00C544CD" w:rsidP="00F06FE7">
            <w:pPr>
              <w:pStyle w:val="a8"/>
              <w:spacing w:line="240" w:lineRule="auto"/>
              <w:ind w:left="0" w:right="0"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Количество </w:t>
            </w:r>
            <w:r w:rsidR="00DA24E1" w:rsidRPr="00992A44">
              <w:rPr>
                <w:rFonts w:ascii="Times New Roman" w:eastAsia="Calibri" w:hAnsi="Times New Roman" w:cs="Times New Roman"/>
                <w:sz w:val="24"/>
                <w:szCs w:val="24"/>
              </w:rPr>
              <w:t>учащихся</w:t>
            </w:r>
            <w:r w:rsidRPr="00992A44">
              <w:rPr>
                <w:rFonts w:ascii="Times New Roman" w:hAnsi="Times New Roman" w:cs="Times New Roman"/>
                <w:color w:val="auto"/>
                <w:sz w:val="24"/>
                <w:szCs w:val="24"/>
              </w:rPr>
              <w:t xml:space="preserve">, демонстрирующих наличие ценностной ориентации гражданского выбора и владение общественно-политической терминологией </w:t>
            </w:r>
          </w:p>
        </w:tc>
        <w:tc>
          <w:tcPr>
            <w:tcW w:w="1134" w:type="dxa"/>
          </w:tcPr>
          <w:p w14:paraId="2C1D7CCE" w14:textId="77777777" w:rsidR="00C544CD" w:rsidRPr="00992A44" w:rsidRDefault="00C544CD" w:rsidP="00F06FE7">
            <w:pPr>
              <w:pStyle w:val="a8"/>
              <w:spacing w:line="240" w:lineRule="auto"/>
              <w:ind w:left="0" w:right="-108"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Встроенное наблюдение.</w:t>
            </w:r>
          </w:p>
          <w:p w14:paraId="0249ACA1" w14:textId="77777777" w:rsidR="00C544CD" w:rsidRPr="00992A44" w:rsidRDefault="00C544CD" w:rsidP="00F06FE7">
            <w:pPr>
              <w:pStyle w:val="a8"/>
              <w:spacing w:line="240" w:lineRule="auto"/>
              <w:ind w:left="0" w:right="-108"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Тестирование</w:t>
            </w:r>
          </w:p>
        </w:tc>
        <w:tc>
          <w:tcPr>
            <w:tcW w:w="1276" w:type="dxa"/>
          </w:tcPr>
          <w:p w14:paraId="5F703C08"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Педагог-психолог совместно (или классный руководитель) с учителем обществознания </w:t>
            </w:r>
          </w:p>
        </w:tc>
        <w:tc>
          <w:tcPr>
            <w:tcW w:w="1417" w:type="dxa"/>
            <w:vMerge w:val="restart"/>
          </w:tcPr>
          <w:p w14:paraId="6FBBEACE"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Ежегодно, в конце учебного года</w:t>
            </w:r>
          </w:p>
        </w:tc>
      </w:tr>
      <w:tr w:rsidR="00C544CD" w:rsidRPr="00992A44" w14:paraId="16E07187" w14:textId="77777777" w:rsidTr="00F06FE7">
        <w:trPr>
          <w:trHeight w:val="60"/>
          <w:jc w:val="right"/>
        </w:trPr>
        <w:tc>
          <w:tcPr>
            <w:tcW w:w="1526" w:type="dxa"/>
            <w:vMerge/>
          </w:tcPr>
          <w:p w14:paraId="0493E5F0" w14:textId="77777777" w:rsidR="00C544CD" w:rsidRPr="00992A44" w:rsidRDefault="00C544CD" w:rsidP="00F06FE7">
            <w:pPr>
              <w:pStyle w:val="a3"/>
              <w:spacing w:line="240" w:lineRule="auto"/>
              <w:textAlignment w:val="auto"/>
              <w:rPr>
                <w:rFonts w:ascii="Times New Roman" w:hAnsi="Times New Roman" w:cs="Times New Roman"/>
                <w:color w:val="auto"/>
              </w:rPr>
            </w:pPr>
          </w:p>
        </w:tc>
        <w:tc>
          <w:tcPr>
            <w:tcW w:w="2126" w:type="dxa"/>
          </w:tcPr>
          <w:p w14:paraId="38E8EC5F" w14:textId="77777777" w:rsidR="00C544CD" w:rsidRPr="00992A44" w:rsidRDefault="00C544CD" w:rsidP="00F06FE7">
            <w:pPr>
              <w:pStyle w:val="a8"/>
              <w:spacing w:line="240" w:lineRule="auto"/>
              <w:ind w:left="0" w:firstLine="34"/>
              <w:rPr>
                <w:rFonts w:ascii="Times New Roman" w:hAnsi="Times New Roman" w:cs="Times New Roman"/>
                <w:color w:val="auto"/>
                <w:sz w:val="24"/>
                <w:szCs w:val="24"/>
              </w:rPr>
            </w:pPr>
            <w:r w:rsidRPr="00992A44">
              <w:rPr>
                <w:rFonts w:ascii="Times New Roman" w:hAnsi="Times New Roman" w:cs="Times New Roman"/>
                <w:color w:val="auto"/>
                <w:sz w:val="24"/>
                <w:szCs w:val="24"/>
              </w:rPr>
              <w:t>Освоение понятия российской идентичности. Принятие культурно-исторических практик России</w:t>
            </w:r>
          </w:p>
        </w:tc>
        <w:tc>
          <w:tcPr>
            <w:tcW w:w="2835" w:type="dxa"/>
          </w:tcPr>
          <w:p w14:paraId="5AC0DD97" w14:textId="37389CD1" w:rsidR="00C544CD" w:rsidRPr="00992A44" w:rsidRDefault="00C544CD" w:rsidP="00F06FE7">
            <w:pPr>
              <w:pStyle w:val="a8"/>
              <w:spacing w:line="240" w:lineRule="auto"/>
              <w:ind w:left="0" w:right="0"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Количество </w:t>
            </w:r>
            <w:r w:rsidR="00DA24E1" w:rsidRPr="00992A44">
              <w:rPr>
                <w:rFonts w:ascii="Times New Roman" w:eastAsia="Calibri" w:hAnsi="Times New Roman" w:cs="Times New Roman"/>
                <w:sz w:val="24"/>
                <w:szCs w:val="24"/>
              </w:rPr>
              <w:t>учащихся</w:t>
            </w:r>
            <w:r w:rsidRPr="00992A44">
              <w:rPr>
                <w:rFonts w:ascii="Times New Roman" w:hAnsi="Times New Roman" w:cs="Times New Roman"/>
                <w:color w:val="auto"/>
                <w:sz w:val="24"/>
                <w:szCs w:val="24"/>
              </w:rPr>
              <w:t>, освоивших понятие российской идентичности и демонстрирующих принятие культурно-исторических практик России</w:t>
            </w:r>
          </w:p>
        </w:tc>
        <w:tc>
          <w:tcPr>
            <w:tcW w:w="1134" w:type="dxa"/>
          </w:tcPr>
          <w:p w14:paraId="3401C4F8" w14:textId="77777777" w:rsidR="00C544CD" w:rsidRPr="00992A44" w:rsidRDefault="00C544CD" w:rsidP="00F06FE7">
            <w:pPr>
              <w:pStyle w:val="a8"/>
              <w:spacing w:line="240" w:lineRule="auto"/>
              <w:ind w:left="0" w:right="-108"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Опрос. Встроенное педагогическое наблюдение</w:t>
            </w:r>
          </w:p>
        </w:tc>
        <w:tc>
          <w:tcPr>
            <w:tcW w:w="1276" w:type="dxa"/>
          </w:tcPr>
          <w:p w14:paraId="42EE3323"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Педагог-психолог</w:t>
            </w:r>
          </w:p>
        </w:tc>
        <w:tc>
          <w:tcPr>
            <w:tcW w:w="1417" w:type="dxa"/>
            <w:vMerge/>
          </w:tcPr>
          <w:p w14:paraId="472CA5C6" w14:textId="77777777" w:rsidR="00C544CD" w:rsidRPr="00992A44" w:rsidRDefault="00C544CD" w:rsidP="00F06FE7">
            <w:pPr>
              <w:pStyle w:val="a3"/>
              <w:spacing w:line="240" w:lineRule="auto"/>
              <w:textAlignment w:val="auto"/>
              <w:rPr>
                <w:rFonts w:ascii="Times New Roman" w:hAnsi="Times New Roman" w:cs="Times New Roman"/>
                <w:color w:val="auto"/>
              </w:rPr>
            </w:pPr>
          </w:p>
        </w:tc>
      </w:tr>
      <w:tr w:rsidR="00C544CD" w:rsidRPr="00992A44" w14:paraId="68377969" w14:textId="77777777" w:rsidTr="00F06FE7">
        <w:trPr>
          <w:trHeight w:val="60"/>
          <w:jc w:val="right"/>
        </w:trPr>
        <w:tc>
          <w:tcPr>
            <w:tcW w:w="1526" w:type="dxa"/>
            <w:vMerge/>
          </w:tcPr>
          <w:p w14:paraId="3B6FFE4B" w14:textId="77777777" w:rsidR="00C544CD" w:rsidRPr="00992A44" w:rsidRDefault="00C544CD" w:rsidP="00F06FE7">
            <w:pPr>
              <w:pStyle w:val="a3"/>
              <w:spacing w:line="240" w:lineRule="auto"/>
              <w:textAlignment w:val="auto"/>
              <w:rPr>
                <w:rFonts w:ascii="Times New Roman" w:hAnsi="Times New Roman" w:cs="Times New Roman"/>
                <w:color w:val="auto"/>
              </w:rPr>
            </w:pPr>
          </w:p>
        </w:tc>
        <w:tc>
          <w:tcPr>
            <w:tcW w:w="2126" w:type="dxa"/>
          </w:tcPr>
          <w:p w14:paraId="527B4A34" w14:textId="77777777" w:rsidR="00C544CD" w:rsidRPr="00992A44" w:rsidRDefault="00C544CD" w:rsidP="00F06FE7">
            <w:pPr>
              <w:pStyle w:val="a8"/>
              <w:spacing w:line="240" w:lineRule="auto"/>
              <w:ind w:left="0" w:firstLine="34"/>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Социально-культурный опыт </w:t>
            </w:r>
            <w:r w:rsidRPr="00992A44">
              <w:rPr>
                <w:rFonts w:ascii="Times New Roman" w:eastAsia="Calibri" w:hAnsi="Times New Roman" w:cs="Times New Roman"/>
                <w:color w:val="auto"/>
                <w:sz w:val="24"/>
                <w:szCs w:val="24"/>
              </w:rPr>
              <w:t>обучающихся</w:t>
            </w:r>
          </w:p>
        </w:tc>
        <w:tc>
          <w:tcPr>
            <w:tcW w:w="2835" w:type="dxa"/>
          </w:tcPr>
          <w:p w14:paraId="5EDA8741" w14:textId="12F70EB9" w:rsidR="00C544CD" w:rsidRPr="00992A44" w:rsidRDefault="00C544CD" w:rsidP="00F06FE7">
            <w:pPr>
              <w:pStyle w:val="a8"/>
              <w:spacing w:line="240" w:lineRule="auto"/>
              <w:ind w:left="0" w:right="0"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Единицы портфолио, подтверждающие социально-культурный опыт </w:t>
            </w:r>
            <w:r w:rsidR="00DA24E1" w:rsidRPr="00992A44">
              <w:rPr>
                <w:rFonts w:ascii="Times New Roman" w:eastAsia="Calibri" w:hAnsi="Times New Roman" w:cs="Times New Roman"/>
                <w:sz w:val="24"/>
                <w:szCs w:val="24"/>
              </w:rPr>
              <w:t>учащихся</w:t>
            </w:r>
          </w:p>
        </w:tc>
        <w:tc>
          <w:tcPr>
            <w:tcW w:w="1134" w:type="dxa"/>
          </w:tcPr>
          <w:p w14:paraId="0083A4B4" w14:textId="77777777" w:rsidR="00C544CD" w:rsidRPr="00992A44" w:rsidRDefault="00C544CD" w:rsidP="00F06FE7">
            <w:pPr>
              <w:pStyle w:val="a8"/>
              <w:spacing w:line="240" w:lineRule="auto"/>
              <w:ind w:left="0" w:right="-108"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Статистический учет</w:t>
            </w:r>
          </w:p>
        </w:tc>
        <w:tc>
          <w:tcPr>
            <w:tcW w:w="1276" w:type="dxa"/>
          </w:tcPr>
          <w:p w14:paraId="555249EF"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Классный руководитель</w:t>
            </w:r>
          </w:p>
        </w:tc>
        <w:tc>
          <w:tcPr>
            <w:tcW w:w="1417" w:type="dxa"/>
            <w:vMerge/>
          </w:tcPr>
          <w:p w14:paraId="50EB26AC" w14:textId="77777777" w:rsidR="00C544CD" w:rsidRPr="00992A44" w:rsidRDefault="00C544CD" w:rsidP="00F06FE7">
            <w:pPr>
              <w:pStyle w:val="a3"/>
              <w:spacing w:line="240" w:lineRule="auto"/>
              <w:textAlignment w:val="auto"/>
              <w:rPr>
                <w:rFonts w:ascii="Times New Roman" w:hAnsi="Times New Roman" w:cs="Times New Roman"/>
                <w:color w:val="auto"/>
              </w:rPr>
            </w:pPr>
          </w:p>
        </w:tc>
      </w:tr>
      <w:tr w:rsidR="00C544CD" w:rsidRPr="00992A44" w14:paraId="5B17CFE8" w14:textId="77777777" w:rsidTr="00F06FE7">
        <w:trPr>
          <w:trHeight w:val="60"/>
          <w:jc w:val="right"/>
        </w:trPr>
        <w:tc>
          <w:tcPr>
            <w:tcW w:w="1526" w:type="dxa"/>
            <w:vMerge w:val="restart"/>
            <w:textDirection w:val="btLr"/>
          </w:tcPr>
          <w:p w14:paraId="3339A4AF"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Готовность к продолжению </w:t>
            </w:r>
            <w:r w:rsidRPr="00992A44">
              <w:rPr>
                <w:rFonts w:ascii="Times New Roman" w:hAnsi="Times New Roman" w:cs="Times New Roman"/>
                <w:color w:val="auto"/>
                <w:sz w:val="24"/>
                <w:szCs w:val="24"/>
              </w:rPr>
              <w:br/>
              <w:t xml:space="preserve">образования на профильном уровне, </w:t>
            </w:r>
            <w:r w:rsidRPr="00992A44">
              <w:rPr>
                <w:rFonts w:ascii="Times New Roman" w:hAnsi="Times New Roman" w:cs="Times New Roman"/>
                <w:color w:val="auto"/>
                <w:sz w:val="24"/>
                <w:szCs w:val="24"/>
              </w:rPr>
              <w:br/>
              <w:t>к выбору профиля обучения</w:t>
            </w:r>
          </w:p>
        </w:tc>
        <w:tc>
          <w:tcPr>
            <w:tcW w:w="2126" w:type="dxa"/>
          </w:tcPr>
          <w:p w14:paraId="456FAADC" w14:textId="6C2C1723" w:rsidR="00C544CD" w:rsidRPr="00992A44" w:rsidRDefault="00C544CD" w:rsidP="00F06FE7">
            <w:pPr>
              <w:pStyle w:val="a8"/>
              <w:spacing w:line="240" w:lineRule="auto"/>
              <w:ind w:left="0" w:firstLine="34"/>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Понимание </w:t>
            </w:r>
            <w:r w:rsidR="00DA24E1" w:rsidRPr="00992A44">
              <w:rPr>
                <w:rFonts w:ascii="Times New Roman" w:eastAsia="Calibri" w:hAnsi="Times New Roman" w:cs="Times New Roman"/>
                <w:sz w:val="24"/>
                <w:szCs w:val="24"/>
              </w:rPr>
              <w:t>учащи</w:t>
            </w:r>
            <w:r w:rsidR="00DA24E1" w:rsidRPr="00992A44">
              <w:rPr>
                <w:rFonts w:ascii="Times New Roman" w:eastAsia="Calibri" w:hAnsi="Times New Roman" w:cs="Times New Roman"/>
                <w:sz w:val="24"/>
                <w:szCs w:val="24"/>
              </w:rPr>
              <w:t>м</w:t>
            </w:r>
            <w:r w:rsidR="00DA24E1" w:rsidRPr="00992A44">
              <w:rPr>
                <w:rFonts w:ascii="Times New Roman" w:eastAsia="Calibri" w:hAnsi="Times New Roman" w:cs="Times New Roman"/>
                <w:sz w:val="24"/>
                <w:szCs w:val="24"/>
              </w:rPr>
              <w:t>ся</w:t>
            </w:r>
            <w:r w:rsidR="00DA24E1" w:rsidRPr="00992A44">
              <w:rPr>
                <w:rFonts w:ascii="Times New Roman" w:hAnsi="Times New Roman" w:cs="Times New Roman"/>
                <w:color w:val="auto"/>
                <w:sz w:val="24"/>
                <w:szCs w:val="24"/>
              </w:rPr>
              <w:t xml:space="preserve"> </w:t>
            </w:r>
            <w:r w:rsidRPr="00992A44">
              <w:rPr>
                <w:rFonts w:ascii="Times New Roman" w:hAnsi="Times New Roman" w:cs="Times New Roman"/>
                <w:color w:val="auto"/>
                <w:sz w:val="24"/>
                <w:szCs w:val="24"/>
              </w:rPr>
              <w:t>собственных профессиональных склонностей и способностей</w:t>
            </w:r>
          </w:p>
        </w:tc>
        <w:tc>
          <w:tcPr>
            <w:tcW w:w="2835" w:type="dxa"/>
          </w:tcPr>
          <w:p w14:paraId="67FA993B" w14:textId="3633ADF8" w:rsidR="00C544CD" w:rsidRPr="00992A44" w:rsidRDefault="00C544CD" w:rsidP="00F06FE7">
            <w:pPr>
              <w:pStyle w:val="a8"/>
              <w:spacing w:line="240" w:lineRule="auto"/>
              <w:ind w:left="0" w:right="0"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Количество </w:t>
            </w:r>
            <w:r w:rsidR="00DA24E1" w:rsidRPr="00992A44">
              <w:rPr>
                <w:rFonts w:ascii="Times New Roman" w:eastAsia="Calibri" w:hAnsi="Times New Roman" w:cs="Times New Roman"/>
                <w:sz w:val="24"/>
                <w:szCs w:val="24"/>
              </w:rPr>
              <w:t>учащихся</w:t>
            </w:r>
            <w:r w:rsidRPr="00992A44">
              <w:rPr>
                <w:rFonts w:ascii="Times New Roman" w:hAnsi="Times New Roman" w:cs="Times New Roman"/>
                <w:color w:val="auto"/>
                <w:sz w:val="24"/>
                <w:szCs w:val="24"/>
              </w:rPr>
              <w:t>, своевременно ознакомленных с заключением педагога-психолога о своих профессиональных склонностях и способностях</w:t>
            </w:r>
          </w:p>
        </w:tc>
        <w:tc>
          <w:tcPr>
            <w:tcW w:w="1134" w:type="dxa"/>
          </w:tcPr>
          <w:p w14:paraId="13D54813" w14:textId="77777777" w:rsidR="00C544CD" w:rsidRPr="00992A44" w:rsidRDefault="00C544CD" w:rsidP="00F06FE7">
            <w:pPr>
              <w:pStyle w:val="a8"/>
              <w:spacing w:line="240" w:lineRule="auto"/>
              <w:ind w:left="0" w:right="-108"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Статистический учет</w:t>
            </w:r>
          </w:p>
        </w:tc>
        <w:tc>
          <w:tcPr>
            <w:tcW w:w="1276" w:type="dxa"/>
          </w:tcPr>
          <w:p w14:paraId="783AB9FF"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Классный руководитель</w:t>
            </w:r>
          </w:p>
        </w:tc>
        <w:tc>
          <w:tcPr>
            <w:tcW w:w="1417" w:type="dxa"/>
            <w:vMerge w:val="restart"/>
          </w:tcPr>
          <w:p w14:paraId="7FFE5535"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На этапе предпрофильной подготовки и по окончании уровня основного общего образования</w:t>
            </w:r>
          </w:p>
        </w:tc>
      </w:tr>
      <w:tr w:rsidR="00C544CD" w:rsidRPr="00992A44" w14:paraId="275654C6" w14:textId="77777777" w:rsidTr="00F06FE7">
        <w:trPr>
          <w:trHeight w:val="60"/>
          <w:jc w:val="right"/>
        </w:trPr>
        <w:tc>
          <w:tcPr>
            <w:tcW w:w="1526" w:type="dxa"/>
            <w:vMerge/>
          </w:tcPr>
          <w:p w14:paraId="3B8FE8A6" w14:textId="77777777" w:rsidR="00C544CD" w:rsidRPr="00992A44" w:rsidRDefault="00C544CD" w:rsidP="00F06FE7">
            <w:pPr>
              <w:pStyle w:val="a3"/>
              <w:spacing w:line="240" w:lineRule="auto"/>
              <w:textAlignment w:val="auto"/>
              <w:rPr>
                <w:rFonts w:ascii="Times New Roman" w:hAnsi="Times New Roman" w:cs="Times New Roman"/>
                <w:color w:val="auto"/>
              </w:rPr>
            </w:pPr>
          </w:p>
        </w:tc>
        <w:tc>
          <w:tcPr>
            <w:tcW w:w="2126" w:type="dxa"/>
          </w:tcPr>
          <w:p w14:paraId="1ADCFB54" w14:textId="77777777" w:rsidR="00C544CD" w:rsidRPr="00992A44" w:rsidRDefault="00C544CD" w:rsidP="00F06FE7">
            <w:pPr>
              <w:pStyle w:val="a8"/>
              <w:spacing w:line="240" w:lineRule="auto"/>
              <w:ind w:left="0" w:firstLine="34"/>
              <w:rPr>
                <w:rFonts w:ascii="Times New Roman" w:hAnsi="Times New Roman" w:cs="Times New Roman"/>
                <w:color w:val="auto"/>
                <w:sz w:val="24"/>
                <w:szCs w:val="24"/>
              </w:rPr>
            </w:pPr>
            <w:r w:rsidRPr="00992A44">
              <w:rPr>
                <w:rFonts w:ascii="Times New Roman" w:hAnsi="Times New Roman" w:cs="Times New Roman"/>
                <w:color w:val="auto"/>
                <w:sz w:val="24"/>
                <w:szCs w:val="24"/>
              </w:rPr>
              <w:t>Положительный опыт углубленного изучения дисциплин учебного плана, соответствующих рекомендованному профилю обучения</w:t>
            </w:r>
          </w:p>
        </w:tc>
        <w:tc>
          <w:tcPr>
            <w:tcW w:w="2835" w:type="dxa"/>
          </w:tcPr>
          <w:p w14:paraId="2AA282E2" w14:textId="725CBCEE" w:rsidR="00C544CD" w:rsidRPr="00992A44" w:rsidRDefault="00C544CD" w:rsidP="00F06FE7">
            <w:pPr>
              <w:pStyle w:val="a8"/>
              <w:spacing w:line="240" w:lineRule="auto"/>
              <w:ind w:left="0" w:right="0"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Количество </w:t>
            </w:r>
            <w:r w:rsidR="00DA24E1" w:rsidRPr="00992A44">
              <w:rPr>
                <w:rFonts w:ascii="Times New Roman" w:eastAsia="Calibri" w:hAnsi="Times New Roman" w:cs="Times New Roman"/>
                <w:sz w:val="24"/>
                <w:szCs w:val="24"/>
              </w:rPr>
              <w:t>учащихся</w:t>
            </w:r>
            <w:r w:rsidRPr="00992A44">
              <w:rPr>
                <w:rFonts w:ascii="Times New Roman" w:hAnsi="Times New Roman" w:cs="Times New Roman"/>
                <w:color w:val="auto"/>
                <w:sz w:val="24"/>
                <w:szCs w:val="24"/>
              </w:rPr>
              <w:t>, имеющих опыт углубленного изучения дисциплин учебного плана, соответствующих рекомендованному профилю обучения</w:t>
            </w:r>
          </w:p>
        </w:tc>
        <w:tc>
          <w:tcPr>
            <w:tcW w:w="1134" w:type="dxa"/>
          </w:tcPr>
          <w:p w14:paraId="3783E8E0" w14:textId="77777777" w:rsidR="00C544CD" w:rsidRPr="00992A44" w:rsidRDefault="00C544CD" w:rsidP="00F06FE7">
            <w:pPr>
              <w:pStyle w:val="a8"/>
              <w:spacing w:line="240" w:lineRule="auto"/>
              <w:ind w:left="0" w:right="-108"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Статистический учет</w:t>
            </w:r>
          </w:p>
        </w:tc>
        <w:tc>
          <w:tcPr>
            <w:tcW w:w="1276" w:type="dxa"/>
          </w:tcPr>
          <w:p w14:paraId="5A89ABDF" w14:textId="4479761C"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Классный руководитель</w:t>
            </w:r>
          </w:p>
        </w:tc>
        <w:tc>
          <w:tcPr>
            <w:tcW w:w="1417" w:type="dxa"/>
            <w:vMerge/>
          </w:tcPr>
          <w:p w14:paraId="6E936353" w14:textId="77777777" w:rsidR="00C544CD" w:rsidRPr="00992A44" w:rsidRDefault="00C544CD" w:rsidP="00F06FE7">
            <w:pPr>
              <w:pStyle w:val="a3"/>
              <w:spacing w:line="240" w:lineRule="auto"/>
              <w:textAlignment w:val="auto"/>
              <w:rPr>
                <w:rFonts w:ascii="Times New Roman" w:hAnsi="Times New Roman" w:cs="Times New Roman"/>
                <w:color w:val="auto"/>
              </w:rPr>
            </w:pPr>
          </w:p>
        </w:tc>
      </w:tr>
      <w:tr w:rsidR="00C544CD" w:rsidRPr="00992A44" w14:paraId="4250F83F" w14:textId="77777777" w:rsidTr="00F06FE7">
        <w:trPr>
          <w:trHeight w:val="60"/>
          <w:jc w:val="right"/>
        </w:trPr>
        <w:tc>
          <w:tcPr>
            <w:tcW w:w="1526" w:type="dxa"/>
            <w:vMerge/>
          </w:tcPr>
          <w:p w14:paraId="35FEFFE1" w14:textId="77777777" w:rsidR="00C544CD" w:rsidRPr="00992A44" w:rsidRDefault="00C544CD" w:rsidP="00F06FE7">
            <w:pPr>
              <w:pStyle w:val="a3"/>
              <w:spacing w:line="240" w:lineRule="auto"/>
              <w:textAlignment w:val="auto"/>
              <w:rPr>
                <w:rFonts w:ascii="Times New Roman" w:hAnsi="Times New Roman" w:cs="Times New Roman"/>
                <w:color w:val="auto"/>
              </w:rPr>
            </w:pPr>
          </w:p>
        </w:tc>
        <w:tc>
          <w:tcPr>
            <w:tcW w:w="2126" w:type="dxa"/>
          </w:tcPr>
          <w:p w14:paraId="12AB2D50" w14:textId="7EB313C0" w:rsidR="00C544CD" w:rsidRPr="00992A44" w:rsidRDefault="00C544CD" w:rsidP="00F06FE7">
            <w:pPr>
              <w:pStyle w:val="a8"/>
              <w:spacing w:line="240" w:lineRule="auto"/>
              <w:ind w:left="0" w:firstLine="34"/>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Опыт выполнения </w:t>
            </w:r>
            <w:r w:rsidR="00DA24E1" w:rsidRPr="00992A44">
              <w:rPr>
                <w:rFonts w:ascii="Times New Roman" w:eastAsia="Calibri" w:hAnsi="Times New Roman" w:cs="Times New Roman"/>
                <w:sz w:val="24"/>
                <w:szCs w:val="24"/>
              </w:rPr>
              <w:t>учащи</w:t>
            </w:r>
            <w:r w:rsidR="00DA24E1" w:rsidRPr="00992A44">
              <w:rPr>
                <w:rFonts w:ascii="Times New Roman" w:eastAsia="Calibri" w:hAnsi="Times New Roman" w:cs="Times New Roman"/>
                <w:sz w:val="24"/>
                <w:szCs w:val="24"/>
              </w:rPr>
              <w:t>мся</w:t>
            </w:r>
            <w:r w:rsidRPr="00992A44">
              <w:rPr>
                <w:rFonts w:ascii="Times New Roman" w:hAnsi="Times New Roman" w:cs="Times New Roman"/>
                <w:color w:val="auto"/>
                <w:sz w:val="24"/>
                <w:szCs w:val="24"/>
              </w:rPr>
              <w:t xml:space="preserve"> проектов, соответствующих рекомендованному профилю</w:t>
            </w:r>
          </w:p>
        </w:tc>
        <w:tc>
          <w:tcPr>
            <w:tcW w:w="2835" w:type="dxa"/>
          </w:tcPr>
          <w:p w14:paraId="4BF60FFB" w14:textId="39A90C13" w:rsidR="00C544CD" w:rsidRPr="00992A44" w:rsidRDefault="00C544CD" w:rsidP="00F06FE7">
            <w:pPr>
              <w:pStyle w:val="a8"/>
              <w:spacing w:line="240" w:lineRule="auto"/>
              <w:ind w:left="0" w:right="0"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Количество </w:t>
            </w:r>
            <w:r w:rsidR="00DA24E1" w:rsidRPr="00992A44">
              <w:rPr>
                <w:rFonts w:ascii="Times New Roman" w:eastAsia="Calibri" w:hAnsi="Times New Roman" w:cs="Times New Roman"/>
                <w:sz w:val="24"/>
                <w:szCs w:val="24"/>
              </w:rPr>
              <w:t>учащихся</w:t>
            </w:r>
            <w:r w:rsidRPr="00992A44">
              <w:rPr>
                <w:rFonts w:ascii="Times New Roman" w:hAnsi="Times New Roman" w:cs="Times New Roman"/>
                <w:color w:val="auto"/>
                <w:sz w:val="24"/>
                <w:szCs w:val="24"/>
              </w:rPr>
              <w:t>, имеющих завершенные и презентованные проекты, тематика которых соответствует рекомендованному профилю обучения</w:t>
            </w:r>
          </w:p>
        </w:tc>
        <w:tc>
          <w:tcPr>
            <w:tcW w:w="1134" w:type="dxa"/>
          </w:tcPr>
          <w:p w14:paraId="39CFF9AF" w14:textId="77777777" w:rsidR="00C544CD" w:rsidRPr="00992A44" w:rsidRDefault="00C544CD" w:rsidP="00F06FE7">
            <w:pPr>
              <w:pStyle w:val="a8"/>
              <w:spacing w:line="240" w:lineRule="auto"/>
              <w:ind w:left="0" w:right="-108"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Статистический учет</w:t>
            </w:r>
          </w:p>
        </w:tc>
        <w:tc>
          <w:tcPr>
            <w:tcW w:w="1276" w:type="dxa"/>
          </w:tcPr>
          <w:p w14:paraId="7AAA7ED2" w14:textId="3D5170D4"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Классный руководитель</w:t>
            </w:r>
          </w:p>
        </w:tc>
        <w:tc>
          <w:tcPr>
            <w:tcW w:w="1417" w:type="dxa"/>
            <w:vMerge/>
          </w:tcPr>
          <w:p w14:paraId="79D02CBB" w14:textId="77777777" w:rsidR="00C544CD" w:rsidRPr="00992A44" w:rsidRDefault="00C544CD" w:rsidP="00F06FE7">
            <w:pPr>
              <w:pStyle w:val="a3"/>
              <w:spacing w:line="240" w:lineRule="auto"/>
              <w:textAlignment w:val="auto"/>
              <w:rPr>
                <w:rFonts w:ascii="Times New Roman" w:hAnsi="Times New Roman" w:cs="Times New Roman"/>
                <w:color w:val="auto"/>
              </w:rPr>
            </w:pPr>
          </w:p>
        </w:tc>
      </w:tr>
      <w:tr w:rsidR="00C544CD" w:rsidRPr="00992A44" w14:paraId="3DBDBD95" w14:textId="77777777" w:rsidTr="00F06FE7">
        <w:trPr>
          <w:trHeight w:val="60"/>
          <w:jc w:val="right"/>
        </w:trPr>
        <w:tc>
          <w:tcPr>
            <w:tcW w:w="1526" w:type="dxa"/>
            <w:vMerge w:val="restart"/>
            <w:textDirection w:val="btLr"/>
          </w:tcPr>
          <w:p w14:paraId="37505B89"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Готовность и способность к саморазвитию на основе существующих норм морали, национальных традиций, традиций этноса</w:t>
            </w:r>
          </w:p>
        </w:tc>
        <w:tc>
          <w:tcPr>
            <w:tcW w:w="2126" w:type="dxa"/>
          </w:tcPr>
          <w:p w14:paraId="20D457A9" w14:textId="743E86A5" w:rsidR="00C544CD" w:rsidRPr="00992A44" w:rsidRDefault="00C544CD" w:rsidP="00F06FE7">
            <w:pPr>
              <w:pStyle w:val="a8"/>
              <w:spacing w:line="240" w:lineRule="auto"/>
              <w:ind w:left="0" w:firstLine="34"/>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Освоение </w:t>
            </w:r>
            <w:r w:rsidR="00DA24E1" w:rsidRPr="00992A44">
              <w:rPr>
                <w:rFonts w:ascii="Times New Roman" w:eastAsia="Calibri" w:hAnsi="Times New Roman" w:cs="Times New Roman"/>
                <w:sz w:val="24"/>
                <w:szCs w:val="24"/>
              </w:rPr>
              <w:t>учащи</w:t>
            </w:r>
            <w:r w:rsidR="00DA24E1" w:rsidRPr="00992A44">
              <w:rPr>
                <w:rFonts w:ascii="Times New Roman" w:eastAsia="Calibri" w:hAnsi="Times New Roman" w:cs="Times New Roman"/>
                <w:sz w:val="24"/>
                <w:szCs w:val="24"/>
              </w:rPr>
              <w:t>м</w:t>
            </w:r>
            <w:r w:rsidR="00DA24E1" w:rsidRPr="00992A44">
              <w:rPr>
                <w:rFonts w:ascii="Times New Roman" w:eastAsia="Calibri" w:hAnsi="Times New Roman" w:cs="Times New Roman"/>
                <w:sz w:val="24"/>
                <w:szCs w:val="24"/>
              </w:rPr>
              <w:t>ся</w:t>
            </w:r>
            <w:r w:rsidR="00DA24E1" w:rsidRPr="00992A44">
              <w:rPr>
                <w:rFonts w:ascii="Times New Roman" w:hAnsi="Times New Roman" w:cs="Times New Roman"/>
                <w:color w:val="auto"/>
                <w:sz w:val="24"/>
                <w:szCs w:val="24"/>
              </w:rPr>
              <w:t xml:space="preserve"> </w:t>
            </w:r>
            <w:r w:rsidRPr="00992A44">
              <w:rPr>
                <w:rFonts w:ascii="Times New Roman" w:hAnsi="Times New Roman" w:cs="Times New Roman"/>
                <w:color w:val="auto"/>
                <w:sz w:val="24"/>
                <w:szCs w:val="24"/>
              </w:rPr>
              <w:t>существующих норм морали, национальных традиций, традиций этноса</w:t>
            </w:r>
          </w:p>
        </w:tc>
        <w:tc>
          <w:tcPr>
            <w:tcW w:w="2835" w:type="dxa"/>
          </w:tcPr>
          <w:p w14:paraId="0D33AD6A" w14:textId="6F41302D" w:rsidR="00C544CD" w:rsidRPr="00992A44" w:rsidRDefault="00C544CD" w:rsidP="00F06FE7">
            <w:pPr>
              <w:pStyle w:val="a8"/>
              <w:spacing w:line="240" w:lineRule="auto"/>
              <w:ind w:left="0" w:right="0"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Количество </w:t>
            </w:r>
            <w:r w:rsidR="00DA24E1" w:rsidRPr="00992A44">
              <w:rPr>
                <w:rFonts w:ascii="Times New Roman" w:eastAsia="Calibri" w:hAnsi="Times New Roman" w:cs="Times New Roman"/>
                <w:sz w:val="24"/>
                <w:szCs w:val="24"/>
              </w:rPr>
              <w:t>учащихся</w:t>
            </w:r>
            <w:r w:rsidRPr="00992A44">
              <w:rPr>
                <w:rFonts w:ascii="Times New Roman" w:hAnsi="Times New Roman" w:cs="Times New Roman"/>
                <w:color w:val="auto"/>
                <w:sz w:val="24"/>
                <w:szCs w:val="24"/>
              </w:rPr>
              <w:t xml:space="preserve">, </w:t>
            </w:r>
            <w:r w:rsidRPr="00992A44">
              <w:rPr>
                <w:rFonts w:ascii="Times New Roman" w:hAnsi="Times New Roman" w:cs="Times New Roman"/>
                <w:color w:val="auto"/>
                <w:sz w:val="24"/>
                <w:szCs w:val="24"/>
              </w:rPr>
              <w:lastRenderedPageBreak/>
              <w:t>демонстрирующих освоение содержания понятий</w:t>
            </w:r>
            <w:proofErr w:type="gramStart"/>
            <w:r w:rsidRPr="00992A44">
              <w:rPr>
                <w:rFonts w:ascii="Times New Roman" w:hAnsi="Times New Roman" w:cs="Times New Roman"/>
                <w:color w:val="auto"/>
                <w:sz w:val="24"/>
                <w:szCs w:val="24"/>
              </w:rPr>
              <w:t>:</w:t>
            </w:r>
            <w:proofErr w:type="gramEnd"/>
            <w:r w:rsidRPr="00992A44">
              <w:rPr>
                <w:rFonts w:ascii="Times New Roman" w:hAnsi="Times New Roman" w:cs="Times New Roman"/>
                <w:color w:val="auto"/>
                <w:sz w:val="24"/>
                <w:szCs w:val="24"/>
              </w:rPr>
              <w:t xml:space="preserve"> ценностная ориентация, нормы морали, национальная и этническая идентичность, семья, брак </w:t>
            </w:r>
          </w:p>
        </w:tc>
        <w:tc>
          <w:tcPr>
            <w:tcW w:w="1134" w:type="dxa"/>
          </w:tcPr>
          <w:p w14:paraId="129065C5"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lastRenderedPageBreak/>
              <w:t>Опрос</w:t>
            </w:r>
          </w:p>
        </w:tc>
        <w:tc>
          <w:tcPr>
            <w:tcW w:w="1276" w:type="dxa"/>
          </w:tcPr>
          <w:p w14:paraId="489CFB20"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Педагог-</w:t>
            </w:r>
            <w:r w:rsidRPr="00992A44">
              <w:rPr>
                <w:rFonts w:ascii="Times New Roman" w:hAnsi="Times New Roman" w:cs="Times New Roman"/>
                <w:color w:val="auto"/>
                <w:sz w:val="24"/>
                <w:szCs w:val="24"/>
              </w:rPr>
              <w:lastRenderedPageBreak/>
              <w:t>психолог и (или) классный руководитель, учителя обществознания и (или) литературы</w:t>
            </w:r>
          </w:p>
        </w:tc>
        <w:tc>
          <w:tcPr>
            <w:tcW w:w="1417" w:type="dxa"/>
          </w:tcPr>
          <w:p w14:paraId="495ADC2E"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lastRenderedPageBreak/>
              <w:t xml:space="preserve">Ежегодно, в </w:t>
            </w:r>
            <w:r w:rsidRPr="00992A44">
              <w:rPr>
                <w:rFonts w:ascii="Times New Roman" w:hAnsi="Times New Roman" w:cs="Times New Roman"/>
                <w:color w:val="auto"/>
                <w:sz w:val="24"/>
                <w:szCs w:val="24"/>
              </w:rPr>
              <w:lastRenderedPageBreak/>
              <w:t>конце учебного года</w:t>
            </w:r>
          </w:p>
        </w:tc>
      </w:tr>
      <w:tr w:rsidR="00C544CD" w:rsidRPr="00992A44" w14:paraId="472E4071" w14:textId="77777777" w:rsidTr="00F06FE7">
        <w:trPr>
          <w:trHeight w:val="2235"/>
          <w:jc w:val="right"/>
        </w:trPr>
        <w:tc>
          <w:tcPr>
            <w:tcW w:w="1526" w:type="dxa"/>
            <w:vMerge/>
          </w:tcPr>
          <w:p w14:paraId="331ED40C" w14:textId="77777777" w:rsidR="00C544CD" w:rsidRPr="00992A44" w:rsidRDefault="00C544CD" w:rsidP="00F06FE7">
            <w:pPr>
              <w:pStyle w:val="a3"/>
              <w:spacing w:line="240" w:lineRule="auto"/>
              <w:textAlignment w:val="auto"/>
              <w:rPr>
                <w:rFonts w:ascii="Times New Roman" w:hAnsi="Times New Roman" w:cs="Times New Roman"/>
                <w:color w:val="auto"/>
              </w:rPr>
            </w:pPr>
          </w:p>
        </w:tc>
        <w:tc>
          <w:tcPr>
            <w:tcW w:w="2126" w:type="dxa"/>
          </w:tcPr>
          <w:p w14:paraId="40B99ECF" w14:textId="4090A5C9" w:rsidR="00C544CD" w:rsidRPr="00992A44" w:rsidRDefault="00C544CD" w:rsidP="00F06FE7">
            <w:pPr>
              <w:pStyle w:val="a8"/>
              <w:spacing w:line="240" w:lineRule="auto"/>
              <w:ind w:left="0" w:firstLine="34"/>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Опыт выполнения </w:t>
            </w:r>
            <w:r w:rsidR="00DA24E1" w:rsidRPr="00992A44">
              <w:rPr>
                <w:rFonts w:ascii="Times New Roman" w:eastAsia="Calibri" w:hAnsi="Times New Roman" w:cs="Times New Roman"/>
                <w:color w:val="auto"/>
                <w:sz w:val="24"/>
                <w:szCs w:val="24"/>
              </w:rPr>
              <w:t>учащимся</w:t>
            </w:r>
            <w:r w:rsidRPr="00992A44">
              <w:rPr>
                <w:rFonts w:ascii="Times New Roman" w:hAnsi="Times New Roman" w:cs="Times New Roman"/>
                <w:color w:val="auto"/>
                <w:sz w:val="24"/>
                <w:szCs w:val="24"/>
              </w:rPr>
              <w:t xml:space="preserve"> проектов, тематика которых свидетельствует о патриотических чувствах </w:t>
            </w:r>
            <w:r w:rsidR="00DA24E1" w:rsidRPr="00992A44">
              <w:rPr>
                <w:rFonts w:ascii="Times New Roman" w:eastAsia="Calibri" w:hAnsi="Times New Roman" w:cs="Times New Roman"/>
                <w:color w:val="auto"/>
                <w:sz w:val="24"/>
                <w:szCs w:val="24"/>
              </w:rPr>
              <w:t>учащегося</w:t>
            </w:r>
            <w:r w:rsidRPr="00992A44">
              <w:rPr>
                <w:rFonts w:ascii="Times New Roman" w:hAnsi="Times New Roman" w:cs="Times New Roman"/>
                <w:color w:val="auto"/>
                <w:sz w:val="24"/>
                <w:szCs w:val="24"/>
              </w:rPr>
              <w:t>, его интересе к культуре и истории</w:t>
            </w:r>
          </w:p>
        </w:tc>
        <w:tc>
          <w:tcPr>
            <w:tcW w:w="2835" w:type="dxa"/>
          </w:tcPr>
          <w:p w14:paraId="2C0E4BDC" w14:textId="7EFB9D30" w:rsidR="00C544CD" w:rsidRPr="00992A44" w:rsidRDefault="00C544CD" w:rsidP="00F06FE7">
            <w:pPr>
              <w:pStyle w:val="a8"/>
              <w:spacing w:line="240" w:lineRule="auto"/>
              <w:ind w:left="0" w:right="0"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Количество </w:t>
            </w:r>
            <w:r w:rsidR="00DA24E1" w:rsidRPr="00992A44">
              <w:rPr>
                <w:rFonts w:ascii="Times New Roman" w:eastAsia="Calibri" w:hAnsi="Times New Roman" w:cs="Times New Roman"/>
                <w:sz w:val="24"/>
                <w:szCs w:val="24"/>
              </w:rPr>
              <w:t>учащихся</w:t>
            </w:r>
            <w:r w:rsidRPr="00992A44">
              <w:rPr>
                <w:rFonts w:ascii="Times New Roman" w:hAnsi="Times New Roman" w:cs="Times New Roman"/>
                <w:color w:val="auto"/>
                <w:sz w:val="24"/>
                <w:szCs w:val="24"/>
              </w:rPr>
              <w:t xml:space="preserve">, имеющих завершенные и презентованные проекты, тематика которых свидетельствует о патриотических чувствах </w:t>
            </w:r>
            <w:r w:rsidR="00DA24E1" w:rsidRPr="00992A44">
              <w:rPr>
                <w:rFonts w:ascii="Times New Roman" w:eastAsia="Calibri" w:hAnsi="Times New Roman" w:cs="Times New Roman"/>
                <w:sz w:val="24"/>
                <w:szCs w:val="24"/>
              </w:rPr>
              <w:t>учащихся</w:t>
            </w:r>
            <w:r w:rsidRPr="00992A44">
              <w:rPr>
                <w:rFonts w:ascii="Times New Roman" w:hAnsi="Times New Roman" w:cs="Times New Roman"/>
                <w:color w:val="auto"/>
                <w:sz w:val="24"/>
                <w:szCs w:val="24"/>
              </w:rPr>
              <w:t>, их интересе к культуре и истории своего народа</w:t>
            </w:r>
          </w:p>
        </w:tc>
        <w:tc>
          <w:tcPr>
            <w:tcW w:w="1134" w:type="dxa"/>
          </w:tcPr>
          <w:p w14:paraId="3B80F689"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Статистический учет</w:t>
            </w:r>
          </w:p>
        </w:tc>
        <w:tc>
          <w:tcPr>
            <w:tcW w:w="1276" w:type="dxa"/>
          </w:tcPr>
          <w:p w14:paraId="5D7EC7C6"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Классный руководитель</w:t>
            </w:r>
          </w:p>
        </w:tc>
        <w:tc>
          <w:tcPr>
            <w:tcW w:w="1417" w:type="dxa"/>
          </w:tcPr>
          <w:p w14:paraId="63C2E73F"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Ежегодно, в конце учебного года</w:t>
            </w:r>
          </w:p>
        </w:tc>
      </w:tr>
      <w:tr w:rsidR="00C544CD" w:rsidRPr="00992A44" w14:paraId="081093AC" w14:textId="77777777" w:rsidTr="00F06FE7">
        <w:trPr>
          <w:trHeight w:val="1802"/>
          <w:jc w:val="right"/>
        </w:trPr>
        <w:tc>
          <w:tcPr>
            <w:tcW w:w="1526" w:type="dxa"/>
            <w:textDirection w:val="btLr"/>
          </w:tcPr>
          <w:p w14:paraId="546AFFBF"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Сформированность культуры здорового образа жизни</w:t>
            </w:r>
          </w:p>
        </w:tc>
        <w:tc>
          <w:tcPr>
            <w:tcW w:w="2126" w:type="dxa"/>
          </w:tcPr>
          <w:p w14:paraId="27E23448" w14:textId="77777777" w:rsidR="00C544CD" w:rsidRPr="00992A44" w:rsidRDefault="00C544CD" w:rsidP="00F06FE7">
            <w:pPr>
              <w:pStyle w:val="a8"/>
              <w:spacing w:line="240" w:lineRule="auto"/>
              <w:ind w:left="0" w:firstLine="34"/>
              <w:rPr>
                <w:rFonts w:ascii="Times New Roman" w:hAnsi="Times New Roman" w:cs="Times New Roman"/>
                <w:color w:val="auto"/>
                <w:sz w:val="24"/>
                <w:szCs w:val="24"/>
              </w:rPr>
            </w:pPr>
            <w:r w:rsidRPr="00992A44">
              <w:rPr>
                <w:rFonts w:ascii="Times New Roman" w:hAnsi="Times New Roman" w:cs="Times New Roman"/>
                <w:color w:val="auto"/>
                <w:sz w:val="24"/>
                <w:szCs w:val="24"/>
              </w:rPr>
              <w:t>Демонстрация культуры здорового образа жизни в среде образования и социальных практиках</w:t>
            </w:r>
          </w:p>
        </w:tc>
        <w:tc>
          <w:tcPr>
            <w:tcW w:w="2835" w:type="dxa"/>
          </w:tcPr>
          <w:p w14:paraId="2BFC653B" w14:textId="77777777" w:rsidR="00C544CD" w:rsidRPr="00992A44" w:rsidRDefault="00C544CD" w:rsidP="00F06FE7">
            <w:pPr>
              <w:pStyle w:val="a8"/>
              <w:spacing w:line="240" w:lineRule="auto"/>
              <w:ind w:left="0" w:right="0"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Стабильность посещения занятий физической культурой. Сокращение количества пропусков уроков по болезни. Соблюдение элементарных правил гигиены</w:t>
            </w:r>
          </w:p>
        </w:tc>
        <w:tc>
          <w:tcPr>
            <w:tcW w:w="1134" w:type="dxa"/>
          </w:tcPr>
          <w:p w14:paraId="0CC44F52" w14:textId="77777777" w:rsidR="00C544CD" w:rsidRPr="00992A44" w:rsidRDefault="00C544CD" w:rsidP="00F06FE7">
            <w:pPr>
              <w:pStyle w:val="a8"/>
              <w:spacing w:line="240" w:lineRule="auto"/>
              <w:ind w:left="0" w:right="-108"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Статистический учет. Отзыв классного руководителя</w:t>
            </w:r>
          </w:p>
        </w:tc>
        <w:tc>
          <w:tcPr>
            <w:tcW w:w="1276" w:type="dxa"/>
          </w:tcPr>
          <w:p w14:paraId="6223A9D2"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Классный руководитель, учитель физической культуры</w:t>
            </w:r>
          </w:p>
        </w:tc>
        <w:tc>
          <w:tcPr>
            <w:tcW w:w="1417" w:type="dxa"/>
          </w:tcPr>
          <w:p w14:paraId="0D36BD80"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Ежегодно, в конце учебного года</w:t>
            </w:r>
          </w:p>
        </w:tc>
      </w:tr>
      <w:tr w:rsidR="00C544CD" w:rsidRPr="00992A44" w14:paraId="32363C91" w14:textId="77777777" w:rsidTr="00F06FE7">
        <w:trPr>
          <w:trHeight w:val="1256"/>
          <w:jc w:val="right"/>
        </w:trPr>
        <w:tc>
          <w:tcPr>
            <w:tcW w:w="1526" w:type="dxa"/>
            <w:textDirection w:val="btLr"/>
          </w:tcPr>
          <w:p w14:paraId="7EFDDB7D"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lastRenderedPageBreak/>
              <w:t>Сформированность ценностного отношения к труду</w:t>
            </w:r>
          </w:p>
        </w:tc>
        <w:tc>
          <w:tcPr>
            <w:tcW w:w="2126" w:type="dxa"/>
          </w:tcPr>
          <w:p w14:paraId="6BDA387A" w14:textId="77777777" w:rsidR="00C544CD" w:rsidRPr="00992A44" w:rsidRDefault="00C544CD" w:rsidP="00F06FE7">
            <w:pPr>
              <w:pStyle w:val="a8"/>
              <w:spacing w:line="240" w:lineRule="auto"/>
              <w:ind w:left="0" w:firstLine="34"/>
              <w:rPr>
                <w:rFonts w:ascii="Times New Roman" w:hAnsi="Times New Roman" w:cs="Times New Roman"/>
                <w:color w:val="auto"/>
                <w:sz w:val="24"/>
                <w:szCs w:val="24"/>
              </w:rPr>
            </w:pPr>
            <w:r w:rsidRPr="00992A44">
              <w:rPr>
                <w:rFonts w:ascii="Times New Roman" w:hAnsi="Times New Roman" w:cs="Times New Roman"/>
                <w:color w:val="auto"/>
                <w:sz w:val="24"/>
                <w:szCs w:val="24"/>
              </w:rPr>
              <w:t>Демонстрация уважения к труду как способу самореализации</w:t>
            </w:r>
          </w:p>
        </w:tc>
        <w:tc>
          <w:tcPr>
            <w:tcW w:w="2835" w:type="dxa"/>
          </w:tcPr>
          <w:p w14:paraId="2DB59A15" w14:textId="77777777" w:rsidR="00C544CD" w:rsidRPr="00992A44" w:rsidRDefault="00C544CD" w:rsidP="00F06FE7">
            <w:pPr>
              <w:pStyle w:val="a8"/>
              <w:spacing w:line="240" w:lineRule="auto"/>
              <w:ind w:left="0" w:right="0"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Уровень активности участия в трудовых практиках, в том числе в качестве волонтера</w:t>
            </w:r>
          </w:p>
        </w:tc>
        <w:tc>
          <w:tcPr>
            <w:tcW w:w="1134" w:type="dxa"/>
          </w:tcPr>
          <w:p w14:paraId="2AE4D18D" w14:textId="77777777" w:rsidR="00C544CD" w:rsidRPr="00992A44" w:rsidRDefault="00C544CD" w:rsidP="00F06FE7">
            <w:pPr>
              <w:pStyle w:val="a8"/>
              <w:spacing w:line="240" w:lineRule="auto"/>
              <w:ind w:left="0" w:right="-108"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Отзыв классного руководителя</w:t>
            </w:r>
          </w:p>
        </w:tc>
        <w:tc>
          <w:tcPr>
            <w:tcW w:w="1276" w:type="dxa"/>
          </w:tcPr>
          <w:p w14:paraId="2747D15C"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Классный руководитель</w:t>
            </w:r>
          </w:p>
        </w:tc>
        <w:tc>
          <w:tcPr>
            <w:tcW w:w="1417" w:type="dxa"/>
          </w:tcPr>
          <w:p w14:paraId="093786AC"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Ежегодно, в конце учебного года</w:t>
            </w:r>
          </w:p>
        </w:tc>
      </w:tr>
      <w:tr w:rsidR="00C544CD" w:rsidRPr="00992A44" w14:paraId="318D2071" w14:textId="77777777" w:rsidTr="00F06FE7">
        <w:trPr>
          <w:trHeight w:val="1487"/>
          <w:jc w:val="right"/>
        </w:trPr>
        <w:tc>
          <w:tcPr>
            <w:tcW w:w="1526" w:type="dxa"/>
            <w:textDirection w:val="btLr"/>
          </w:tcPr>
          <w:p w14:paraId="65BE5679"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Сформированность основ экологической культуры</w:t>
            </w:r>
          </w:p>
        </w:tc>
        <w:tc>
          <w:tcPr>
            <w:tcW w:w="2126" w:type="dxa"/>
          </w:tcPr>
          <w:p w14:paraId="52084AF4" w14:textId="6E19F8FB" w:rsidR="00C544CD" w:rsidRPr="00992A44" w:rsidRDefault="00C544CD" w:rsidP="00F06FE7">
            <w:pPr>
              <w:pStyle w:val="a8"/>
              <w:spacing w:line="240" w:lineRule="auto"/>
              <w:ind w:left="0" w:firstLine="34"/>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Готовность </w:t>
            </w:r>
            <w:r w:rsidR="00DA24E1" w:rsidRPr="00992A44">
              <w:rPr>
                <w:rFonts w:ascii="Times New Roman" w:eastAsia="Calibri" w:hAnsi="Times New Roman" w:cs="Times New Roman"/>
                <w:sz w:val="24"/>
                <w:szCs w:val="24"/>
              </w:rPr>
              <w:t>учащихся</w:t>
            </w:r>
            <w:r w:rsidR="00DA24E1" w:rsidRPr="00992A44">
              <w:rPr>
                <w:rFonts w:ascii="Times New Roman" w:hAnsi="Times New Roman" w:cs="Times New Roman"/>
                <w:color w:val="auto"/>
                <w:sz w:val="24"/>
                <w:szCs w:val="24"/>
              </w:rPr>
              <w:t xml:space="preserve"> </w:t>
            </w:r>
            <w:r w:rsidRPr="00992A44">
              <w:rPr>
                <w:rFonts w:ascii="Times New Roman" w:hAnsi="Times New Roman" w:cs="Times New Roman"/>
                <w:color w:val="auto"/>
                <w:sz w:val="24"/>
                <w:szCs w:val="24"/>
              </w:rPr>
              <w:t>к экологически безопасному поведению в быту</w:t>
            </w:r>
          </w:p>
        </w:tc>
        <w:tc>
          <w:tcPr>
            <w:tcW w:w="2835" w:type="dxa"/>
          </w:tcPr>
          <w:p w14:paraId="23305B2B" w14:textId="21935612" w:rsidR="00C544CD" w:rsidRPr="00992A44" w:rsidRDefault="00C544CD" w:rsidP="00F06FE7">
            <w:pPr>
              <w:pStyle w:val="a8"/>
              <w:spacing w:line="240" w:lineRule="auto"/>
              <w:ind w:left="0" w:right="0"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 xml:space="preserve">Освоение понятий экологического содержания. Единицы портфолио, подтверждающие социально-культурный опыт </w:t>
            </w:r>
            <w:r w:rsidR="00DA24E1" w:rsidRPr="00992A44">
              <w:rPr>
                <w:rFonts w:ascii="Times New Roman" w:eastAsia="Calibri" w:hAnsi="Times New Roman" w:cs="Times New Roman"/>
                <w:sz w:val="24"/>
                <w:szCs w:val="24"/>
              </w:rPr>
              <w:t>уча</w:t>
            </w:r>
            <w:r w:rsidR="00DA24E1" w:rsidRPr="00992A44">
              <w:rPr>
                <w:rFonts w:ascii="Times New Roman" w:eastAsia="Calibri" w:hAnsi="Times New Roman" w:cs="Times New Roman"/>
                <w:sz w:val="24"/>
                <w:szCs w:val="24"/>
              </w:rPr>
              <w:t>щегося</w:t>
            </w:r>
          </w:p>
        </w:tc>
        <w:tc>
          <w:tcPr>
            <w:tcW w:w="1134" w:type="dxa"/>
          </w:tcPr>
          <w:p w14:paraId="11264303" w14:textId="77777777" w:rsidR="00C544CD" w:rsidRPr="00992A44" w:rsidRDefault="00C544CD" w:rsidP="00F06FE7">
            <w:pPr>
              <w:pStyle w:val="a8"/>
              <w:spacing w:line="240" w:lineRule="auto"/>
              <w:ind w:left="0" w:right="-108" w:firstLine="33"/>
              <w:rPr>
                <w:rFonts w:ascii="Times New Roman" w:hAnsi="Times New Roman" w:cs="Times New Roman"/>
                <w:color w:val="auto"/>
                <w:sz w:val="24"/>
                <w:szCs w:val="24"/>
              </w:rPr>
            </w:pPr>
            <w:r w:rsidRPr="00992A44">
              <w:rPr>
                <w:rFonts w:ascii="Times New Roman" w:hAnsi="Times New Roman" w:cs="Times New Roman"/>
                <w:color w:val="auto"/>
                <w:sz w:val="24"/>
                <w:szCs w:val="24"/>
              </w:rPr>
              <w:t>Опрос. Статистический учет</w:t>
            </w:r>
          </w:p>
        </w:tc>
        <w:tc>
          <w:tcPr>
            <w:tcW w:w="1276" w:type="dxa"/>
          </w:tcPr>
          <w:p w14:paraId="03E57B06"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Учитель экологии или биологии, классный руководитель</w:t>
            </w:r>
          </w:p>
        </w:tc>
        <w:tc>
          <w:tcPr>
            <w:tcW w:w="1417" w:type="dxa"/>
          </w:tcPr>
          <w:p w14:paraId="15AD39BF" w14:textId="77777777" w:rsidR="00C544CD" w:rsidRPr="00992A44" w:rsidRDefault="00C544CD" w:rsidP="00F06FE7">
            <w:pPr>
              <w:pStyle w:val="a8"/>
              <w:spacing w:line="240" w:lineRule="auto"/>
              <w:rPr>
                <w:rFonts w:ascii="Times New Roman" w:hAnsi="Times New Roman" w:cs="Times New Roman"/>
                <w:color w:val="auto"/>
                <w:sz w:val="24"/>
                <w:szCs w:val="24"/>
              </w:rPr>
            </w:pPr>
            <w:r w:rsidRPr="00992A44">
              <w:rPr>
                <w:rFonts w:ascii="Times New Roman" w:hAnsi="Times New Roman" w:cs="Times New Roman"/>
                <w:color w:val="auto"/>
                <w:sz w:val="24"/>
                <w:szCs w:val="24"/>
              </w:rPr>
              <w:t>Ежегодно, в конце учебного года</w:t>
            </w:r>
          </w:p>
        </w:tc>
      </w:tr>
    </w:tbl>
    <w:p w14:paraId="72D59627" w14:textId="765C3D61" w:rsidR="00225577" w:rsidRPr="00992A44" w:rsidRDefault="00225577" w:rsidP="00F06FE7">
      <w:pPr>
        <w:spacing w:after="0" w:line="240" w:lineRule="auto"/>
        <w:ind w:firstLine="708"/>
        <w:rPr>
          <w:rFonts w:ascii="Times New Roman" w:hAnsi="Times New Roman" w:cs="Times New Roman"/>
          <w:sz w:val="24"/>
          <w:szCs w:val="24"/>
        </w:rPr>
      </w:pPr>
      <w:r w:rsidRPr="00992A44">
        <w:rPr>
          <w:rFonts w:ascii="Times New Roman" w:hAnsi="Times New Roman" w:cs="Times New Roman"/>
          <w:sz w:val="24"/>
          <w:szCs w:val="24"/>
        </w:rPr>
        <w:t xml:space="preserve">Результаты данного мониторинга дополняются справкой о занятости </w:t>
      </w:r>
      <w:r w:rsidR="00DA24E1" w:rsidRPr="00992A44">
        <w:rPr>
          <w:rFonts w:ascii="Times New Roman" w:eastAsia="Calibri" w:hAnsi="Times New Roman" w:cs="Times New Roman"/>
          <w:sz w:val="24"/>
          <w:szCs w:val="24"/>
        </w:rPr>
        <w:t>учащихся</w:t>
      </w:r>
      <w:r w:rsidRPr="00992A44">
        <w:rPr>
          <w:rFonts w:ascii="Times New Roman" w:hAnsi="Times New Roman" w:cs="Times New Roman"/>
          <w:sz w:val="24"/>
          <w:szCs w:val="24"/>
        </w:rPr>
        <w:t xml:space="preserve"> во внеурочных видах деятельности, справкой о школьной системе дополнительного образования и системе учета занятости</w:t>
      </w:r>
      <w:r w:rsidR="00DA24E1" w:rsidRPr="00992A44">
        <w:rPr>
          <w:rFonts w:ascii="Times New Roman" w:eastAsia="Calibri" w:hAnsi="Times New Roman" w:cs="Times New Roman"/>
          <w:sz w:val="24"/>
          <w:szCs w:val="24"/>
        </w:rPr>
        <w:t xml:space="preserve"> учащихся</w:t>
      </w:r>
      <w:r w:rsidR="00DA24E1" w:rsidRPr="00992A44">
        <w:rPr>
          <w:rFonts w:ascii="Times New Roman" w:hAnsi="Times New Roman" w:cs="Times New Roman"/>
          <w:sz w:val="24"/>
          <w:szCs w:val="24"/>
        </w:rPr>
        <w:t xml:space="preserve"> </w:t>
      </w:r>
      <w:r w:rsidRPr="00992A44">
        <w:rPr>
          <w:rFonts w:ascii="Times New Roman" w:hAnsi="Times New Roman" w:cs="Times New Roman"/>
          <w:sz w:val="24"/>
          <w:szCs w:val="24"/>
        </w:rPr>
        <w:t>в организациях дополнительного образования детей.</w:t>
      </w:r>
    </w:p>
    <w:p w14:paraId="24731D99" w14:textId="77777777" w:rsidR="00C544CD" w:rsidRPr="00992A44" w:rsidRDefault="00C544CD" w:rsidP="00F06FE7">
      <w:pPr>
        <w:spacing w:after="0" w:line="240" w:lineRule="auto"/>
        <w:rPr>
          <w:rFonts w:ascii="Times New Roman" w:eastAsia="Times New Roman" w:hAnsi="Times New Roman" w:cs="Times New Roman"/>
          <w:b/>
          <w:bCs/>
          <w:sz w:val="24"/>
          <w:szCs w:val="24"/>
          <w:lang w:eastAsia="ru-RU"/>
        </w:rPr>
      </w:pPr>
    </w:p>
    <w:p w14:paraId="6254A5CE" w14:textId="77777777" w:rsidR="00F06FE7" w:rsidRPr="00992A44" w:rsidRDefault="00F06FE7" w:rsidP="00F06FE7">
      <w:pPr>
        <w:spacing w:after="0" w:line="240" w:lineRule="auto"/>
        <w:rPr>
          <w:rFonts w:ascii="Times New Roman" w:eastAsia="Times New Roman" w:hAnsi="Times New Roman" w:cs="Times New Roman"/>
          <w:bCs/>
          <w:sz w:val="24"/>
          <w:szCs w:val="24"/>
          <w:lang w:eastAsia="ru-RU"/>
        </w:rPr>
      </w:pPr>
    </w:p>
    <w:p w14:paraId="48AFB4B4" w14:textId="77777777" w:rsidR="00F06FE7" w:rsidRPr="00992A44" w:rsidRDefault="00F06FE7" w:rsidP="00F06FE7">
      <w:pPr>
        <w:spacing w:after="0" w:line="240" w:lineRule="auto"/>
        <w:rPr>
          <w:rFonts w:ascii="Times New Roman" w:eastAsia="Times New Roman" w:hAnsi="Times New Roman" w:cs="Times New Roman"/>
          <w:bCs/>
          <w:sz w:val="24"/>
          <w:szCs w:val="24"/>
          <w:lang w:eastAsia="ru-RU"/>
        </w:rPr>
      </w:pPr>
    </w:p>
    <w:p w14:paraId="6FAD760B" w14:textId="6469C4CC" w:rsidR="00BE3E7E" w:rsidRPr="00992A44" w:rsidRDefault="00BE3E7E" w:rsidP="00DA24E1">
      <w:pPr>
        <w:spacing w:after="0" w:line="240" w:lineRule="auto"/>
        <w:jc w:val="right"/>
        <w:rPr>
          <w:rFonts w:ascii="Times New Roman" w:eastAsia="Times New Roman" w:hAnsi="Times New Roman" w:cs="Times New Roman"/>
          <w:bCs/>
          <w:sz w:val="24"/>
          <w:szCs w:val="24"/>
          <w:lang w:eastAsia="ru-RU"/>
        </w:rPr>
      </w:pPr>
      <w:r w:rsidRPr="00992A44">
        <w:rPr>
          <w:rFonts w:ascii="Times New Roman" w:eastAsia="Times New Roman" w:hAnsi="Times New Roman" w:cs="Times New Roman"/>
          <w:bCs/>
          <w:sz w:val="24"/>
          <w:szCs w:val="24"/>
          <w:lang w:eastAsia="ru-RU"/>
        </w:rPr>
        <w:t>Приложение 6</w:t>
      </w:r>
    </w:p>
    <w:p w14:paraId="32247128" w14:textId="27D7E094" w:rsidR="00BE3E7E" w:rsidRPr="00992A44" w:rsidRDefault="00BE3E7E" w:rsidP="00F06FE7">
      <w:pPr>
        <w:spacing w:after="0" w:line="240" w:lineRule="auto"/>
        <w:ind w:left="-567" w:hanging="284"/>
        <w:rPr>
          <w:rFonts w:ascii="Times New Roman" w:eastAsia="Calibri" w:hAnsi="Times New Roman" w:cs="Times New Roman"/>
          <w:b/>
          <w:sz w:val="24"/>
          <w:szCs w:val="24"/>
        </w:rPr>
      </w:pPr>
      <w:r w:rsidRPr="00992A44">
        <w:rPr>
          <w:rFonts w:ascii="Times New Roman" w:eastAsia="Calibri" w:hAnsi="Times New Roman" w:cs="Times New Roman"/>
          <w:b/>
          <w:sz w:val="24"/>
          <w:szCs w:val="24"/>
        </w:rPr>
        <w:t>Оценка метапредметных образовательных результатов</w:t>
      </w:r>
    </w:p>
    <w:p w14:paraId="3B15DFC0" w14:textId="77777777" w:rsidR="00BE3E7E" w:rsidRPr="00992A44" w:rsidRDefault="00BE3E7E" w:rsidP="00F06FE7">
      <w:pPr>
        <w:spacing w:after="0" w:line="240" w:lineRule="auto"/>
        <w:rPr>
          <w:rFonts w:ascii="Times New Roman" w:eastAsia="Calibri" w:hAnsi="Times New Roman" w:cs="Times New Roman"/>
          <w:b/>
          <w:sz w:val="24"/>
          <w:szCs w:val="24"/>
        </w:rPr>
      </w:pPr>
    </w:p>
    <w:tbl>
      <w:tblPr>
        <w:tblW w:w="5371"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267"/>
        <w:gridCol w:w="2441"/>
        <w:gridCol w:w="2046"/>
        <w:gridCol w:w="1603"/>
      </w:tblGrid>
      <w:tr w:rsidR="00BE3E7E" w:rsidRPr="00992A44" w14:paraId="7EBEB194" w14:textId="77777777" w:rsidTr="00DA24E1">
        <w:tc>
          <w:tcPr>
            <w:tcW w:w="960" w:type="pct"/>
            <w:vMerge w:val="restart"/>
            <w:vAlign w:val="center"/>
          </w:tcPr>
          <w:p w14:paraId="5135A8E2" w14:textId="77777777" w:rsidR="00BE3E7E" w:rsidRPr="00992A44" w:rsidRDefault="00BE3E7E" w:rsidP="00F06FE7">
            <w:pPr>
              <w:spacing w:after="0" w:line="240" w:lineRule="auto"/>
              <w:rPr>
                <w:rFonts w:ascii="Times New Roman" w:eastAsia="Times New Roman" w:hAnsi="Times New Roman" w:cs="Times New Roman"/>
                <w:b/>
                <w:iCs/>
                <w:sz w:val="24"/>
                <w:szCs w:val="24"/>
                <w:lang w:eastAsia="ru-RU"/>
              </w:rPr>
            </w:pPr>
            <w:r w:rsidRPr="00992A44">
              <w:rPr>
                <w:rFonts w:ascii="Times New Roman" w:eastAsia="Times New Roman" w:hAnsi="Times New Roman" w:cs="Times New Roman"/>
                <w:b/>
                <w:sz w:val="24"/>
                <w:szCs w:val="24"/>
                <w:lang w:eastAsia="ru-RU"/>
              </w:rPr>
              <w:t>Вид метапредметных образовательных результатов</w:t>
            </w:r>
          </w:p>
        </w:tc>
        <w:tc>
          <w:tcPr>
            <w:tcW w:w="3265" w:type="pct"/>
            <w:gridSpan w:val="3"/>
            <w:vAlign w:val="center"/>
          </w:tcPr>
          <w:p w14:paraId="129CC1AB"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iCs/>
                <w:sz w:val="24"/>
                <w:szCs w:val="24"/>
                <w:lang w:eastAsia="ru-RU"/>
              </w:rPr>
              <w:t>Критерии оценки метапредметных образовательных результатов</w:t>
            </w:r>
          </w:p>
        </w:tc>
        <w:tc>
          <w:tcPr>
            <w:tcW w:w="775" w:type="pct"/>
            <w:vMerge w:val="restart"/>
          </w:tcPr>
          <w:p w14:paraId="22BE6F40" w14:textId="77777777" w:rsidR="00BE3E7E" w:rsidRPr="00992A44" w:rsidRDefault="00BE3E7E" w:rsidP="00F06FE7">
            <w:pPr>
              <w:spacing w:after="0" w:line="240" w:lineRule="auto"/>
              <w:rPr>
                <w:rFonts w:ascii="Times New Roman" w:eastAsia="Times New Roman" w:hAnsi="Times New Roman" w:cs="Times New Roman"/>
                <w:b/>
                <w:iCs/>
                <w:sz w:val="24"/>
                <w:szCs w:val="24"/>
                <w:lang w:eastAsia="ru-RU"/>
              </w:rPr>
            </w:pPr>
            <w:r w:rsidRPr="00992A44">
              <w:rPr>
                <w:rFonts w:ascii="Times New Roman" w:eastAsia="Times New Roman" w:hAnsi="Times New Roman" w:cs="Times New Roman"/>
                <w:b/>
                <w:iCs/>
                <w:sz w:val="24"/>
                <w:szCs w:val="24"/>
                <w:lang w:eastAsia="ru-RU"/>
              </w:rPr>
              <w:t>Форма и метод оценки</w:t>
            </w:r>
          </w:p>
        </w:tc>
      </w:tr>
      <w:tr w:rsidR="00BE3E7E" w:rsidRPr="00992A44" w14:paraId="21BA1BAC" w14:textId="77777777" w:rsidTr="00DA24E1">
        <w:trPr>
          <w:trHeight w:val="641"/>
        </w:trPr>
        <w:tc>
          <w:tcPr>
            <w:tcW w:w="960" w:type="pct"/>
            <w:vMerge/>
            <w:vAlign w:val="center"/>
          </w:tcPr>
          <w:p w14:paraId="74AF77F8"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p>
        </w:tc>
        <w:tc>
          <w:tcPr>
            <w:tcW w:w="1096" w:type="pct"/>
            <w:vAlign w:val="center"/>
          </w:tcPr>
          <w:p w14:paraId="0A9A5304"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sz w:val="24"/>
                <w:szCs w:val="24"/>
                <w:lang w:eastAsia="ru-RU"/>
              </w:rPr>
              <w:t>Уровень начального</w:t>
            </w:r>
          </w:p>
          <w:p w14:paraId="5D6F85E9"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sz w:val="24"/>
                <w:szCs w:val="24"/>
                <w:lang w:eastAsia="ru-RU"/>
              </w:rPr>
              <w:t>общего образования</w:t>
            </w:r>
          </w:p>
        </w:tc>
        <w:tc>
          <w:tcPr>
            <w:tcW w:w="1180" w:type="pct"/>
            <w:vAlign w:val="center"/>
          </w:tcPr>
          <w:p w14:paraId="1A712419"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sz w:val="24"/>
                <w:szCs w:val="24"/>
                <w:lang w:eastAsia="ru-RU"/>
              </w:rPr>
              <w:t>Уровень основного</w:t>
            </w:r>
          </w:p>
          <w:p w14:paraId="01828E81"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sz w:val="24"/>
                <w:szCs w:val="24"/>
                <w:lang w:eastAsia="ru-RU"/>
              </w:rPr>
              <w:t>общего образования</w:t>
            </w:r>
          </w:p>
        </w:tc>
        <w:tc>
          <w:tcPr>
            <w:tcW w:w="989" w:type="pct"/>
            <w:vAlign w:val="center"/>
          </w:tcPr>
          <w:p w14:paraId="08A19FEB"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sz w:val="24"/>
                <w:szCs w:val="24"/>
                <w:lang w:eastAsia="ru-RU"/>
              </w:rPr>
              <w:t>Уровень среднего</w:t>
            </w:r>
          </w:p>
          <w:p w14:paraId="3B809E90"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sz w:val="24"/>
                <w:szCs w:val="24"/>
                <w:lang w:eastAsia="ru-RU"/>
              </w:rPr>
              <w:t>общего образования</w:t>
            </w:r>
          </w:p>
        </w:tc>
        <w:tc>
          <w:tcPr>
            <w:tcW w:w="775" w:type="pct"/>
            <w:vMerge/>
          </w:tcPr>
          <w:p w14:paraId="504FD563"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p>
        </w:tc>
      </w:tr>
      <w:tr w:rsidR="00BE3E7E" w:rsidRPr="00992A44" w14:paraId="17DEA520" w14:textId="77777777" w:rsidTr="00DA24E1">
        <w:tc>
          <w:tcPr>
            <w:tcW w:w="960" w:type="pct"/>
          </w:tcPr>
          <w:p w14:paraId="7BC44DC1"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sz w:val="24"/>
                <w:szCs w:val="24"/>
                <w:lang w:eastAsia="ru-RU"/>
              </w:rPr>
              <w:t xml:space="preserve">Метапредметные понятия </w:t>
            </w:r>
          </w:p>
        </w:tc>
        <w:tc>
          <w:tcPr>
            <w:tcW w:w="3265" w:type="pct"/>
            <w:gridSpan w:val="3"/>
          </w:tcPr>
          <w:p w14:paraId="34E7CEC3"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sz w:val="24"/>
                <w:szCs w:val="24"/>
                <w:lang w:eastAsia="ru-RU"/>
              </w:rPr>
              <w:t>По договоренности с педагогами и с учетом содержания рабочих программ по дисциплинам учебного плана</w:t>
            </w:r>
          </w:p>
        </w:tc>
        <w:tc>
          <w:tcPr>
            <w:tcW w:w="775" w:type="pct"/>
          </w:tcPr>
          <w:p w14:paraId="3BF3ED2D" w14:textId="77777777" w:rsidR="00BE3E7E" w:rsidRPr="00992A44" w:rsidRDefault="00BE3E7E"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Опрос письменный</w:t>
            </w:r>
          </w:p>
        </w:tc>
      </w:tr>
      <w:tr w:rsidR="00BE3E7E" w:rsidRPr="00992A44" w14:paraId="16F52AA8" w14:textId="77777777" w:rsidTr="00DA24E1">
        <w:tc>
          <w:tcPr>
            <w:tcW w:w="960" w:type="pct"/>
            <w:vMerge w:val="restart"/>
          </w:tcPr>
          <w:p w14:paraId="537184EE"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sz w:val="24"/>
                <w:szCs w:val="24"/>
                <w:lang w:eastAsia="ru-RU"/>
              </w:rPr>
              <w:t>Регулятивные УУД</w:t>
            </w:r>
          </w:p>
        </w:tc>
        <w:tc>
          <w:tcPr>
            <w:tcW w:w="3265" w:type="pct"/>
            <w:gridSpan w:val="3"/>
          </w:tcPr>
          <w:p w14:paraId="4505832A"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sz w:val="24"/>
                <w:szCs w:val="24"/>
                <w:lang w:eastAsia="ru-RU"/>
              </w:rPr>
              <w:t>Способность принимать и сохранять цели учебной деятельности</w:t>
            </w:r>
          </w:p>
        </w:tc>
        <w:tc>
          <w:tcPr>
            <w:tcW w:w="775" w:type="pct"/>
            <w:vMerge w:val="restart"/>
          </w:tcPr>
          <w:p w14:paraId="7F85C0E4" w14:textId="77777777" w:rsidR="00BE3E7E" w:rsidRPr="00992A44" w:rsidRDefault="00BE3E7E" w:rsidP="00F06FE7">
            <w:pPr>
              <w:spacing w:after="0" w:line="240" w:lineRule="auto"/>
              <w:rPr>
                <w:rFonts w:ascii="Times New Roman" w:eastAsia="Times New Roman" w:hAnsi="Times New Roman" w:cs="Times New Roman"/>
                <w:sz w:val="24"/>
                <w:szCs w:val="24"/>
                <w:lang w:eastAsia="ru-RU"/>
              </w:rPr>
            </w:pPr>
          </w:p>
          <w:p w14:paraId="4945D47A" w14:textId="77777777" w:rsidR="00BE3E7E" w:rsidRPr="00992A44" w:rsidRDefault="00BE3E7E"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Встроенное педагогическое наблюдение</w:t>
            </w:r>
          </w:p>
        </w:tc>
      </w:tr>
      <w:tr w:rsidR="00BE3E7E" w:rsidRPr="00992A44" w14:paraId="70F1FB63" w14:textId="77777777" w:rsidTr="00DA24E1">
        <w:tc>
          <w:tcPr>
            <w:tcW w:w="960" w:type="pct"/>
            <w:vMerge/>
          </w:tcPr>
          <w:p w14:paraId="56723CCE"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p>
        </w:tc>
        <w:tc>
          <w:tcPr>
            <w:tcW w:w="1096" w:type="pct"/>
          </w:tcPr>
          <w:p w14:paraId="77939981"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sz w:val="24"/>
                <w:szCs w:val="24"/>
                <w:lang w:eastAsia="ru-RU"/>
              </w:rPr>
              <w:t>Освоение способов решения проблем творческого и поискового характера</w:t>
            </w:r>
          </w:p>
        </w:tc>
        <w:tc>
          <w:tcPr>
            <w:tcW w:w="1180" w:type="pct"/>
          </w:tcPr>
          <w:p w14:paraId="7474CE90"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sz w:val="24"/>
                <w:szCs w:val="24"/>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tc>
        <w:tc>
          <w:tcPr>
            <w:tcW w:w="989" w:type="pct"/>
          </w:tcPr>
          <w:p w14:paraId="40256F4F" w14:textId="77777777" w:rsidR="00BE3E7E" w:rsidRPr="00992A44" w:rsidRDefault="00BE3E7E" w:rsidP="00F06FE7">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 в том числе для решения творческих и поисковых задач</w:t>
            </w:r>
          </w:p>
        </w:tc>
        <w:tc>
          <w:tcPr>
            <w:tcW w:w="775" w:type="pct"/>
            <w:vMerge/>
          </w:tcPr>
          <w:p w14:paraId="772C136C" w14:textId="77777777" w:rsidR="00BE3E7E" w:rsidRPr="00992A44" w:rsidRDefault="00BE3E7E" w:rsidP="00F06FE7">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3E7E" w:rsidRPr="00992A44" w14:paraId="550C9E9B" w14:textId="77777777" w:rsidTr="00DA24E1">
        <w:tc>
          <w:tcPr>
            <w:tcW w:w="960" w:type="pct"/>
            <w:vMerge/>
          </w:tcPr>
          <w:p w14:paraId="0E45E733"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p>
        </w:tc>
        <w:tc>
          <w:tcPr>
            <w:tcW w:w="1096" w:type="pct"/>
          </w:tcPr>
          <w:p w14:paraId="2AC3481A"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sz w:val="24"/>
                <w:szCs w:val="24"/>
                <w:lang w:eastAsia="ru-RU"/>
              </w:rPr>
              <w:t>Умение планировать, контролировать и оценивать свои учебные действия</w:t>
            </w:r>
          </w:p>
        </w:tc>
        <w:tc>
          <w:tcPr>
            <w:tcW w:w="1180" w:type="pct"/>
          </w:tcPr>
          <w:p w14:paraId="20B1C63E"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sz w:val="24"/>
                <w:szCs w:val="24"/>
                <w:lang w:eastAsia="ru-RU"/>
              </w:rPr>
              <w:t>Умение соотносить свои действия с планируемыми результатами; корректировать планы в связи с изменяющейся ситуацией</w:t>
            </w:r>
          </w:p>
        </w:tc>
        <w:tc>
          <w:tcPr>
            <w:tcW w:w="989" w:type="pct"/>
          </w:tcPr>
          <w:p w14:paraId="5F0F0639"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sz w:val="24"/>
                <w:szCs w:val="24"/>
                <w:lang w:eastAsia="ru-RU"/>
              </w:rPr>
              <w:t>Умение самостоятельно определять цели деятельности и составлять планы деятельности; выбирать успешные стратегии в различных ситуациях</w:t>
            </w:r>
          </w:p>
        </w:tc>
        <w:tc>
          <w:tcPr>
            <w:tcW w:w="775" w:type="pct"/>
            <w:vMerge/>
          </w:tcPr>
          <w:p w14:paraId="5E6EA068" w14:textId="77777777" w:rsidR="00BE3E7E" w:rsidRPr="00992A44" w:rsidRDefault="00BE3E7E" w:rsidP="00F06FE7">
            <w:pPr>
              <w:spacing w:after="0" w:line="240" w:lineRule="auto"/>
              <w:rPr>
                <w:rFonts w:ascii="Times New Roman" w:eastAsia="Times New Roman" w:hAnsi="Times New Roman" w:cs="Times New Roman"/>
                <w:sz w:val="24"/>
                <w:szCs w:val="24"/>
                <w:lang w:eastAsia="ru-RU"/>
              </w:rPr>
            </w:pPr>
          </w:p>
        </w:tc>
      </w:tr>
      <w:tr w:rsidR="00BE3E7E" w:rsidRPr="00992A44" w14:paraId="288F5DD1" w14:textId="77777777" w:rsidTr="00DA24E1">
        <w:tc>
          <w:tcPr>
            <w:tcW w:w="960" w:type="pct"/>
            <w:vMerge/>
          </w:tcPr>
          <w:p w14:paraId="602D7E91"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p>
        </w:tc>
        <w:tc>
          <w:tcPr>
            <w:tcW w:w="1096" w:type="pct"/>
          </w:tcPr>
          <w:p w14:paraId="4C5D6DD9" w14:textId="77777777" w:rsidR="00BE3E7E" w:rsidRPr="00992A44" w:rsidRDefault="00BE3E7E"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Освоение начальных форм познавательной и личностной рефлексии</w:t>
            </w:r>
          </w:p>
        </w:tc>
        <w:tc>
          <w:tcPr>
            <w:tcW w:w="1180" w:type="pct"/>
          </w:tcPr>
          <w:p w14:paraId="374BEA42" w14:textId="77777777" w:rsidR="00BE3E7E" w:rsidRPr="00992A44" w:rsidRDefault="00BE3E7E"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Умение осознанно выбирать наиболее эффективные способы решения учебных и познавательных задач</w:t>
            </w:r>
          </w:p>
        </w:tc>
        <w:tc>
          <w:tcPr>
            <w:tcW w:w="989" w:type="pct"/>
          </w:tcPr>
          <w:p w14:paraId="7666CA4D" w14:textId="77777777" w:rsidR="00BE3E7E" w:rsidRPr="00992A44" w:rsidRDefault="00BE3E7E"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Владение навыками познавательной рефлексии как осознания совершаемых действий, границ своего знания и незнания, новых познавательных задач и средств их достижения</w:t>
            </w:r>
          </w:p>
        </w:tc>
        <w:tc>
          <w:tcPr>
            <w:tcW w:w="775" w:type="pct"/>
            <w:vMerge/>
          </w:tcPr>
          <w:p w14:paraId="606BF47E" w14:textId="77777777" w:rsidR="00BE3E7E" w:rsidRPr="00992A44" w:rsidRDefault="00BE3E7E" w:rsidP="00F06FE7">
            <w:pPr>
              <w:spacing w:after="0" w:line="240" w:lineRule="auto"/>
              <w:rPr>
                <w:rFonts w:ascii="Times New Roman" w:eastAsia="Times New Roman" w:hAnsi="Times New Roman" w:cs="Times New Roman"/>
                <w:sz w:val="24"/>
                <w:szCs w:val="24"/>
                <w:lang w:eastAsia="ru-RU"/>
              </w:rPr>
            </w:pPr>
          </w:p>
        </w:tc>
      </w:tr>
      <w:tr w:rsidR="00BE3E7E" w:rsidRPr="00992A44" w14:paraId="47E55804" w14:textId="77777777" w:rsidTr="00DA24E1">
        <w:tc>
          <w:tcPr>
            <w:tcW w:w="960" w:type="pct"/>
            <w:vMerge/>
          </w:tcPr>
          <w:p w14:paraId="1F0EDED0"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p>
        </w:tc>
        <w:tc>
          <w:tcPr>
            <w:tcW w:w="3265" w:type="pct"/>
            <w:gridSpan w:val="3"/>
          </w:tcPr>
          <w:p w14:paraId="18869AC5"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sz w:val="24"/>
                <w:szCs w:val="24"/>
                <w:lang w:eastAsia="ru-RU"/>
              </w:rPr>
              <w:t>Умение понимать причины успеха/неуспеха учебной деятельности и способность действовать в ситуациях неуспеха</w:t>
            </w:r>
          </w:p>
        </w:tc>
        <w:tc>
          <w:tcPr>
            <w:tcW w:w="775" w:type="pct"/>
          </w:tcPr>
          <w:p w14:paraId="7EEC3CCC" w14:textId="77777777" w:rsidR="00BE3E7E" w:rsidRPr="00992A44" w:rsidRDefault="00BE3E7E" w:rsidP="00F06FE7">
            <w:pPr>
              <w:spacing w:after="0" w:line="240" w:lineRule="auto"/>
              <w:rPr>
                <w:rFonts w:ascii="Times New Roman" w:eastAsia="Times New Roman" w:hAnsi="Times New Roman" w:cs="Times New Roman"/>
                <w:sz w:val="24"/>
                <w:szCs w:val="24"/>
                <w:lang w:eastAsia="ru-RU"/>
              </w:rPr>
            </w:pPr>
          </w:p>
        </w:tc>
      </w:tr>
      <w:tr w:rsidR="00BE3E7E" w:rsidRPr="00992A44" w14:paraId="640E2337" w14:textId="77777777" w:rsidTr="00DA24E1">
        <w:tc>
          <w:tcPr>
            <w:tcW w:w="960" w:type="pct"/>
          </w:tcPr>
          <w:p w14:paraId="446E7FAC" w14:textId="77777777" w:rsidR="00BE3E7E" w:rsidRPr="00992A44" w:rsidRDefault="00BE3E7E" w:rsidP="00F06FE7">
            <w:pPr>
              <w:tabs>
                <w:tab w:val="left" w:pos="142"/>
              </w:tabs>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sz w:val="24"/>
                <w:szCs w:val="24"/>
                <w:lang w:eastAsia="ru-RU"/>
              </w:rPr>
              <w:t>Познавательные УУД</w:t>
            </w:r>
          </w:p>
        </w:tc>
        <w:tc>
          <w:tcPr>
            <w:tcW w:w="3265" w:type="pct"/>
            <w:gridSpan w:val="3"/>
          </w:tcPr>
          <w:p w14:paraId="5E24CABD" w14:textId="77777777" w:rsidR="00BE3E7E" w:rsidRPr="00992A44" w:rsidRDefault="00BE3E7E" w:rsidP="00F06FE7">
            <w:pPr>
              <w:pStyle w:val="af"/>
              <w:numPr>
                <w:ilvl w:val="0"/>
                <w:numId w:val="23"/>
              </w:numPr>
              <w:spacing w:after="0" w:line="240" w:lineRule="auto"/>
              <w:rPr>
                <w:rFonts w:ascii="Times New Roman" w:hAnsi="Times New Roman" w:cs="Times New Roman"/>
                <w:sz w:val="24"/>
                <w:szCs w:val="24"/>
              </w:rPr>
            </w:pPr>
            <w:r w:rsidRPr="00992A44">
              <w:rPr>
                <w:rFonts w:ascii="Times New Roman" w:hAnsi="Times New Roman" w:cs="Times New Roman"/>
                <w:b/>
                <w:sz w:val="24"/>
                <w:szCs w:val="24"/>
              </w:rPr>
              <w:t>Использование ИКТ; применение знаково-символических средств в учебных целях</w:t>
            </w:r>
          </w:p>
        </w:tc>
        <w:tc>
          <w:tcPr>
            <w:tcW w:w="775" w:type="pct"/>
            <w:vMerge w:val="restart"/>
          </w:tcPr>
          <w:p w14:paraId="4482AC05" w14:textId="77777777" w:rsidR="00BE3E7E" w:rsidRPr="00992A44" w:rsidRDefault="00BE3E7E" w:rsidP="00F06FE7">
            <w:pPr>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Проверочные работы в ходе текущего формирующего контроля</w:t>
            </w:r>
          </w:p>
        </w:tc>
      </w:tr>
      <w:tr w:rsidR="00BE3E7E" w:rsidRPr="00992A44" w14:paraId="20FC96E0" w14:textId="77777777" w:rsidTr="00DA24E1">
        <w:trPr>
          <w:trHeight w:val="3250"/>
        </w:trPr>
        <w:tc>
          <w:tcPr>
            <w:tcW w:w="960" w:type="pct"/>
          </w:tcPr>
          <w:p w14:paraId="0D69E84C" w14:textId="77777777" w:rsidR="00BE3E7E" w:rsidRPr="00992A44" w:rsidRDefault="00BE3E7E" w:rsidP="00F06FE7">
            <w:pPr>
              <w:pStyle w:val="af"/>
              <w:tabs>
                <w:tab w:val="left" w:pos="142"/>
              </w:tabs>
              <w:spacing w:after="0" w:line="240" w:lineRule="auto"/>
              <w:rPr>
                <w:rFonts w:ascii="Times New Roman" w:hAnsi="Times New Roman" w:cs="Times New Roman"/>
                <w:b/>
                <w:sz w:val="24"/>
                <w:szCs w:val="24"/>
              </w:rPr>
            </w:pPr>
          </w:p>
          <w:p w14:paraId="330173FE" w14:textId="77777777" w:rsidR="00BE3E7E" w:rsidRPr="00992A44" w:rsidRDefault="00BE3E7E" w:rsidP="00F06FE7">
            <w:pPr>
              <w:pStyle w:val="af"/>
              <w:tabs>
                <w:tab w:val="left" w:pos="142"/>
              </w:tabs>
              <w:spacing w:after="0" w:line="240" w:lineRule="auto"/>
              <w:rPr>
                <w:rFonts w:ascii="Times New Roman" w:hAnsi="Times New Roman" w:cs="Times New Roman"/>
                <w:b/>
                <w:sz w:val="24"/>
                <w:szCs w:val="24"/>
              </w:rPr>
            </w:pPr>
          </w:p>
          <w:p w14:paraId="59CB9C95" w14:textId="77777777" w:rsidR="00BE3E7E" w:rsidRPr="00992A44" w:rsidRDefault="00BE3E7E" w:rsidP="00F06FE7">
            <w:pPr>
              <w:pStyle w:val="af"/>
              <w:tabs>
                <w:tab w:val="left" w:pos="142"/>
              </w:tabs>
              <w:spacing w:after="0" w:line="240" w:lineRule="auto"/>
              <w:rPr>
                <w:rFonts w:ascii="Times New Roman" w:hAnsi="Times New Roman" w:cs="Times New Roman"/>
                <w:b/>
                <w:sz w:val="24"/>
                <w:szCs w:val="24"/>
              </w:rPr>
            </w:pPr>
          </w:p>
          <w:p w14:paraId="7342DAA4" w14:textId="77777777" w:rsidR="00BE3E7E" w:rsidRPr="00992A44" w:rsidRDefault="00BE3E7E" w:rsidP="00F06FE7">
            <w:pPr>
              <w:pStyle w:val="af"/>
              <w:tabs>
                <w:tab w:val="left" w:pos="142"/>
              </w:tabs>
              <w:spacing w:after="0" w:line="240" w:lineRule="auto"/>
              <w:rPr>
                <w:rFonts w:ascii="Times New Roman" w:hAnsi="Times New Roman" w:cs="Times New Roman"/>
                <w:b/>
                <w:sz w:val="24"/>
                <w:szCs w:val="24"/>
              </w:rPr>
            </w:pPr>
          </w:p>
          <w:p w14:paraId="66CAAF9A" w14:textId="77777777" w:rsidR="00BE3E7E" w:rsidRPr="00992A44" w:rsidRDefault="00BE3E7E" w:rsidP="00F06FE7">
            <w:pPr>
              <w:pStyle w:val="af"/>
              <w:tabs>
                <w:tab w:val="left" w:pos="142"/>
              </w:tabs>
              <w:spacing w:after="0" w:line="240" w:lineRule="auto"/>
              <w:rPr>
                <w:rFonts w:ascii="Times New Roman" w:hAnsi="Times New Roman" w:cs="Times New Roman"/>
                <w:b/>
                <w:sz w:val="24"/>
                <w:szCs w:val="24"/>
              </w:rPr>
            </w:pPr>
          </w:p>
          <w:p w14:paraId="08BF81B0" w14:textId="77777777" w:rsidR="00BE3E7E" w:rsidRPr="00992A44" w:rsidRDefault="00BE3E7E" w:rsidP="00F06FE7">
            <w:pPr>
              <w:pStyle w:val="af"/>
              <w:tabs>
                <w:tab w:val="left" w:pos="142"/>
              </w:tabs>
              <w:spacing w:after="0" w:line="240" w:lineRule="auto"/>
              <w:rPr>
                <w:rFonts w:ascii="Times New Roman" w:hAnsi="Times New Roman" w:cs="Times New Roman"/>
                <w:b/>
                <w:sz w:val="24"/>
                <w:szCs w:val="24"/>
              </w:rPr>
            </w:pPr>
          </w:p>
          <w:p w14:paraId="35DEEF24" w14:textId="77777777" w:rsidR="00BE3E7E" w:rsidRPr="00992A44" w:rsidRDefault="00BE3E7E" w:rsidP="00F06FE7">
            <w:pPr>
              <w:pStyle w:val="af"/>
              <w:tabs>
                <w:tab w:val="left" w:pos="142"/>
              </w:tabs>
              <w:spacing w:after="0" w:line="240" w:lineRule="auto"/>
              <w:rPr>
                <w:rFonts w:ascii="Times New Roman" w:hAnsi="Times New Roman" w:cs="Times New Roman"/>
                <w:b/>
                <w:sz w:val="24"/>
                <w:szCs w:val="24"/>
              </w:rPr>
            </w:pPr>
          </w:p>
          <w:p w14:paraId="44890661" w14:textId="77777777" w:rsidR="00BE3E7E" w:rsidRPr="00992A44" w:rsidRDefault="00BE3E7E" w:rsidP="00F06FE7">
            <w:pPr>
              <w:pStyle w:val="af"/>
              <w:tabs>
                <w:tab w:val="left" w:pos="142"/>
              </w:tabs>
              <w:spacing w:after="0" w:line="240" w:lineRule="auto"/>
              <w:rPr>
                <w:rFonts w:ascii="Times New Roman" w:hAnsi="Times New Roman" w:cs="Times New Roman"/>
                <w:b/>
                <w:sz w:val="24"/>
                <w:szCs w:val="24"/>
              </w:rPr>
            </w:pPr>
          </w:p>
          <w:p w14:paraId="57C689F5" w14:textId="77777777" w:rsidR="00BE3E7E" w:rsidRPr="00992A44" w:rsidRDefault="00BE3E7E" w:rsidP="00F06FE7">
            <w:pPr>
              <w:pStyle w:val="af"/>
              <w:tabs>
                <w:tab w:val="left" w:pos="142"/>
              </w:tabs>
              <w:spacing w:after="0" w:line="240" w:lineRule="auto"/>
              <w:rPr>
                <w:rFonts w:ascii="Times New Roman" w:hAnsi="Times New Roman" w:cs="Times New Roman"/>
                <w:b/>
                <w:sz w:val="24"/>
                <w:szCs w:val="24"/>
              </w:rPr>
            </w:pPr>
          </w:p>
          <w:p w14:paraId="76A76A38" w14:textId="77777777" w:rsidR="00BE3E7E" w:rsidRPr="00992A44" w:rsidRDefault="00BE3E7E" w:rsidP="00F06FE7">
            <w:pPr>
              <w:pStyle w:val="af"/>
              <w:tabs>
                <w:tab w:val="left" w:pos="142"/>
              </w:tabs>
              <w:spacing w:after="0" w:line="240" w:lineRule="auto"/>
              <w:rPr>
                <w:rFonts w:ascii="Times New Roman" w:hAnsi="Times New Roman" w:cs="Times New Roman"/>
                <w:b/>
                <w:sz w:val="24"/>
                <w:szCs w:val="24"/>
              </w:rPr>
            </w:pPr>
          </w:p>
        </w:tc>
        <w:tc>
          <w:tcPr>
            <w:tcW w:w="1096" w:type="pct"/>
          </w:tcPr>
          <w:p w14:paraId="0FA2EDF8"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Первичный опыт использования ИКТ и применения знаково-символических средств при решении учебных задач</w:t>
            </w:r>
          </w:p>
        </w:tc>
        <w:tc>
          <w:tcPr>
            <w:tcW w:w="1180" w:type="pct"/>
          </w:tcPr>
          <w:p w14:paraId="788FEDE0" w14:textId="77777777" w:rsidR="00BE3E7E" w:rsidRPr="00992A44" w:rsidRDefault="00BE3E7E"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sz w:val="24"/>
                <w:szCs w:val="24"/>
                <w:lang w:eastAsia="ru-RU"/>
              </w:rPr>
              <w:t>Способность использовать знаково-символические средства в проектной деятельности и (или) учебном исследовании</w:t>
            </w:r>
          </w:p>
          <w:p w14:paraId="44A59FB6" w14:textId="77777777" w:rsidR="00BE3E7E" w:rsidRPr="00992A44" w:rsidRDefault="00BE3E7E" w:rsidP="00F06FE7">
            <w:pPr>
              <w:tabs>
                <w:tab w:val="left" w:pos="142"/>
              </w:tabs>
              <w:spacing w:after="0" w:line="240" w:lineRule="auto"/>
              <w:rPr>
                <w:rFonts w:ascii="Times New Roman" w:eastAsia="Times New Roman" w:hAnsi="Times New Roman" w:cs="Times New Roman"/>
                <w:b/>
                <w:sz w:val="24"/>
                <w:szCs w:val="24"/>
                <w:lang w:eastAsia="ru-RU"/>
              </w:rPr>
            </w:pPr>
          </w:p>
        </w:tc>
        <w:tc>
          <w:tcPr>
            <w:tcW w:w="989" w:type="pct"/>
          </w:tcPr>
          <w:p w14:paraId="20ECF457" w14:textId="77777777" w:rsidR="00BE3E7E" w:rsidRPr="00992A44" w:rsidRDefault="00BE3E7E" w:rsidP="00F06FE7">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 xml:space="preserve">Опыт реализации индивидуальных проектов с использованием ИКТ и применения знаково-символических средств для презентации проекта </w:t>
            </w:r>
          </w:p>
        </w:tc>
        <w:tc>
          <w:tcPr>
            <w:tcW w:w="775" w:type="pct"/>
            <w:vMerge/>
          </w:tcPr>
          <w:p w14:paraId="3D6684AC" w14:textId="77777777" w:rsidR="00BE3E7E" w:rsidRPr="00992A44" w:rsidRDefault="00BE3E7E" w:rsidP="00F06FE7">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3E7E" w:rsidRPr="00992A44" w14:paraId="0B736602" w14:textId="77777777" w:rsidTr="00DA24E1">
        <w:trPr>
          <w:trHeight w:val="615"/>
        </w:trPr>
        <w:tc>
          <w:tcPr>
            <w:tcW w:w="960" w:type="pct"/>
          </w:tcPr>
          <w:p w14:paraId="1534C16E" w14:textId="77777777" w:rsidR="00BE3E7E" w:rsidRPr="00992A44" w:rsidRDefault="00BE3E7E" w:rsidP="00F06FE7">
            <w:pPr>
              <w:pStyle w:val="af"/>
              <w:tabs>
                <w:tab w:val="left" w:pos="142"/>
              </w:tabs>
              <w:spacing w:after="0" w:line="240" w:lineRule="auto"/>
              <w:rPr>
                <w:rFonts w:ascii="Times New Roman" w:hAnsi="Times New Roman" w:cs="Times New Roman"/>
                <w:b/>
                <w:sz w:val="24"/>
                <w:szCs w:val="24"/>
              </w:rPr>
            </w:pPr>
          </w:p>
        </w:tc>
        <w:tc>
          <w:tcPr>
            <w:tcW w:w="3265" w:type="pct"/>
            <w:gridSpan w:val="3"/>
          </w:tcPr>
          <w:p w14:paraId="23ED5954" w14:textId="77777777" w:rsidR="00BE3E7E" w:rsidRPr="00992A44" w:rsidRDefault="00BE3E7E" w:rsidP="00F06FE7">
            <w:pPr>
              <w:pStyle w:val="af"/>
              <w:numPr>
                <w:ilvl w:val="0"/>
                <w:numId w:val="23"/>
              </w:numPr>
              <w:tabs>
                <w:tab w:val="left" w:pos="142"/>
              </w:tabs>
              <w:spacing w:after="0" w:line="240" w:lineRule="auto"/>
              <w:rPr>
                <w:rFonts w:ascii="Times New Roman" w:hAnsi="Times New Roman" w:cs="Times New Roman"/>
                <w:b/>
                <w:sz w:val="24"/>
                <w:szCs w:val="24"/>
              </w:rPr>
            </w:pPr>
            <w:r w:rsidRPr="00992A44">
              <w:rPr>
                <w:rFonts w:ascii="Times New Roman" w:hAnsi="Times New Roman" w:cs="Times New Roman"/>
                <w:b/>
                <w:sz w:val="24"/>
                <w:szCs w:val="24"/>
              </w:rPr>
              <w:t>Смысловое чтение (читательская грамотность); работа с информацией</w:t>
            </w:r>
          </w:p>
        </w:tc>
        <w:tc>
          <w:tcPr>
            <w:tcW w:w="775" w:type="pct"/>
            <w:vMerge/>
          </w:tcPr>
          <w:p w14:paraId="6388A01D" w14:textId="77777777" w:rsidR="00BE3E7E" w:rsidRPr="00992A44" w:rsidRDefault="00BE3E7E" w:rsidP="00F06FE7">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E3E7E" w:rsidRPr="00992A44" w14:paraId="1C21E7B8" w14:textId="77777777" w:rsidTr="00DA24E1">
        <w:trPr>
          <w:trHeight w:val="4386"/>
        </w:trPr>
        <w:tc>
          <w:tcPr>
            <w:tcW w:w="960" w:type="pct"/>
            <w:tcBorders>
              <w:bottom w:val="single" w:sz="4" w:space="0" w:color="000000"/>
            </w:tcBorders>
          </w:tcPr>
          <w:p w14:paraId="651D1CA9" w14:textId="77777777" w:rsidR="00BE3E7E" w:rsidRPr="00992A44" w:rsidRDefault="00BE3E7E" w:rsidP="00F06FE7">
            <w:pPr>
              <w:pStyle w:val="af"/>
              <w:tabs>
                <w:tab w:val="left" w:pos="142"/>
              </w:tabs>
              <w:spacing w:after="0" w:line="240" w:lineRule="auto"/>
              <w:rPr>
                <w:rFonts w:ascii="Times New Roman" w:hAnsi="Times New Roman" w:cs="Times New Roman"/>
                <w:sz w:val="24"/>
                <w:szCs w:val="24"/>
              </w:rPr>
            </w:pPr>
          </w:p>
        </w:tc>
        <w:tc>
          <w:tcPr>
            <w:tcW w:w="1096" w:type="pct"/>
            <w:tcBorders>
              <w:bottom w:val="single" w:sz="4" w:space="0" w:color="000000"/>
            </w:tcBorders>
          </w:tcPr>
          <w:p w14:paraId="28E1799B"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Первичные навыки поиска, сбора и простейшей обработки информации для решения учебных задач.</w:t>
            </w:r>
          </w:p>
          <w:p w14:paraId="6D02EC99"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Начальные знания о типах и структуре текстов; опыт создания текстов-описаний и текстов- повествований.</w:t>
            </w:r>
          </w:p>
          <w:p w14:paraId="243B99C0"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Умение определять тему текста и отвечать на вопросы по тексту</w:t>
            </w:r>
          </w:p>
        </w:tc>
        <w:tc>
          <w:tcPr>
            <w:tcW w:w="1180" w:type="pct"/>
            <w:tcBorders>
              <w:bottom w:val="single" w:sz="4" w:space="0" w:color="000000"/>
            </w:tcBorders>
          </w:tcPr>
          <w:p w14:paraId="1D863172"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Умение самостоятельно работать с разными источниками информации.</w:t>
            </w:r>
          </w:p>
          <w:p w14:paraId="40239BF6"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Умение искать информацию, факты в комбинированных нелинейных текстах, в т.ч. цифровых.</w:t>
            </w:r>
          </w:p>
          <w:p w14:paraId="3122F307"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Владение навыком написание текстов различных типов и стилей.</w:t>
            </w:r>
          </w:p>
          <w:p w14:paraId="24D21209"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 xml:space="preserve">Устойчивый навык анализа изобразительно-выразительных средств языка </w:t>
            </w:r>
          </w:p>
          <w:p w14:paraId="2A0AA97B"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p>
        </w:tc>
        <w:tc>
          <w:tcPr>
            <w:tcW w:w="989" w:type="pct"/>
            <w:tcBorders>
              <w:bottom w:val="single" w:sz="4" w:space="0" w:color="000000"/>
            </w:tcBorders>
          </w:tcPr>
          <w:p w14:paraId="76148EB9"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Наличие опыта критически оценивать и интерпретировать информацию, получаемую из различных источников.</w:t>
            </w:r>
          </w:p>
          <w:p w14:paraId="0DB45482"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Владение приемами стилистической вариативности.</w:t>
            </w:r>
          </w:p>
          <w:p w14:paraId="5A1AB819"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Устойчивый навык интерпретации текстов; вычленения актуального текста и подтекста, понимания авторской позиции.</w:t>
            </w:r>
          </w:p>
          <w:p w14:paraId="4E156BC0"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Опыт создания мета-текстов</w:t>
            </w:r>
          </w:p>
        </w:tc>
        <w:tc>
          <w:tcPr>
            <w:tcW w:w="775" w:type="pct"/>
            <w:vMerge/>
            <w:tcBorders>
              <w:bottom w:val="single" w:sz="4" w:space="0" w:color="000000"/>
            </w:tcBorders>
          </w:tcPr>
          <w:p w14:paraId="26D38855"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p>
        </w:tc>
      </w:tr>
      <w:tr w:rsidR="00BE3E7E" w:rsidRPr="00992A44" w14:paraId="45AF04A3" w14:textId="77777777" w:rsidTr="00DA24E1">
        <w:trPr>
          <w:trHeight w:val="483"/>
        </w:trPr>
        <w:tc>
          <w:tcPr>
            <w:tcW w:w="960" w:type="pct"/>
            <w:tcBorders>
              <w:bottom w:val="single" w:sz="4" w:space="0" w:color="000000"/>
            </w:tcBorders>
          </w:tcPr>
          <w:p w14:paraId="5BC33238" w14:textId="77777777" w:rsidR="00BE3E7E" w:rsidRPr="00992A44" w:rsidRDefault="00BE3E7E" w:rsidP="00F06FE7">
            <w:pPr>
              <w:tabs>
                <w:tab w:val="left" w:pos="142"/>
              </w:tabs>
              <w:spacing w:after="0" w:line="240" w:lineRule="auto"/>
              <w:rPr>
                <w:rFonts w:ascii="Times New Roman" w:hAnsi="Times New Roman" w:cs="Times New Roman"/>
                <w:sz w:val="24"/>
                <w:szCs w:val="24"/>
              </w:rPr>
            </w:pPr>
          </w:p>
        </w:tc>
        <w:tc>
          <w:tcPr>
            <w:tcW w:w="3265" w:type="pct"/>
            <w:gridSpan w:val="3"/>
            <w:tcBorders>
              <w:bottom w:val="single" w:sz="4" w:space="0" w:color="000000"/>
            </w:tcBorders>
          </w:tcPr>
          <w:p w14:paraId="6A6A66E8" w14:textId="77777777" w:rsidR="00BE3E7E" w:rsidRPr="00992A44" w:rsidRDefault="00BE3E7E" w:rsidP="00F06FE7">
            <w:pPr>
              <w:pStyle w:val="af"/>
              <w:numPr>
                <w:ilvl w:val="0"/>
                <w:numId w:val="23"/>
              </w:numPr>
              <w:tabs>
                <w:tab w:val="left" w:pos="142"/>
              </w:tabs>
              <w:spacing w:after="0" w:line="240" w:lineRule="auto"/>
              <w:rPr>
                <w:rFonts w:ascii="Times New Roman" w:hAnsi="Times New Roman" w:cs="Times New Roman"/>
                <w:b/>
                <w:sz w:val="24"/>
                <w:szCs w:val="24"/>
              </w:rPr>
            </w:pPr>
            <w:r w:rsidRPr="00992A44">
              <w:rPr>
                <w:rFonts w:ascii="Times New Roman" w:hAnsi="Times New Roman" w:cs="Times New Roman"/>
                <w:b/>
                <w:sz w:val="24"/>
                <w:szCs w:val="24"/>
              </w:rPr>
              <w:t>Логические операции</w:t>
            </w:r>
          </w:p>
        </w:tc>
        <w:tc>
          <w:tcPr>
            <w:tcW w:w="775" w:type="pct"/>
            <w:vMerge w:val="restart"/>
          </w:tcPr>
          <w:p w14:paraId="0EFAC6F3"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Комплексная контрольная работа на основе текста</w:t>
            </w:r>
          </w:p>
        </w:tc>
      </w:tr>
      <w:tr w:rsidR="00BE3E7E" w:rsidRPr="00992A44" w14:paraId="4BF2240D" w14:textId="77777777" w:rsidTr="00DA24E1">
        <w:trPr>
          <w:trHeight w:val="1265"/>
        </w:trPr>
        <w:tc>
          <w:tcPr>
            <w:tcW w:w="960" w:type="pct"/>
          </w:tcPr>
          <w:p w14:paraId="6651A912" w14:textId="77777777" w:rsidR="00BE3E7E" w:rsidRPr="00992A44" w:rsidRDefault="00BE3E7E" w:rsidP="00F06FE7">
            <w:pPr>
              <w:tabs>
                <w:tab w:val="left" w:pos="142"/>
              </w:tabs>
              <w:spacing w:after="0" w:line="240" w:lineRule="auto"/>
              <w:rPr>
                <w:rFonts w:ascii="Times New Roman" w:hAnsi="Times New Roman" w:cs="Times New Roman"/>
                <w:sz w:val="24"/>
                <w:szCs w:val="24"/>
              </w:rPr>
            </w:pPr>
          </w:p>
        </w:tc>
        <w:tc>
          <w:tcPr>
            <w:tcW w:w="1096" w:type="pct"/>
          </w:tcPr>
          <w:p w14:paraId="65CFF8CB"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Первичное освоение логических операций и действий (анализ, синтез, классификация)</w:t>
            </w:r>
          </w:p>
        </w:tc>
        <w:tc>
          <w:tcPr>
            <w:tcW w:w="1180" w:type="pct"/>
          </w:tcPr>
          <w:p w14:paraId="76887B1B"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Умение определять понятия, создавать обобщения,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 делать выводы</w:t>
            </w:r>
          </w:p>
        </w:tc>
        <w:tc>
          <w:tcPr>
            <w:tcW w:w="989" w:type="pct"/>
          </w:tcPr>
          <w:p w14:paraId="6CE7A235"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Способность изменять познавательные тактики и приемы познавательной деятельности в зависимости от ее текущих результатов.</w:t>
            </w:r>
          </w:p>
          <w:p w14:paraId="0D46BE92"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Навык самооценки уровня сформированности логических операций.</w:t>
            </w:r>
          </w:p>
          <w:p w14:paraId="6E09AF7E"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 xml:space="preserve">Умение анализировать собственную познавательную деятельность на этапе подготовки </w:t>
            </w:r>
            <w:proofErr w:type="gramStart"/>
            <w:r w:rsidRPr="00992A44">
              <w:rPr>
                <w:rFonts w:ascii="Times New Roman" w:eastAsia="Times New Roman" w:hAnsi="Times New Roman" w:cs="Times New Roman"/>
                <w:sz w:val="24"/>
                <w:szCs w:val="24"/>
                <w:lang w:eastAsia="ru-RU"/>
              </w:rPr>
              <w:t>и  презентации</w:t>
            </w:r>
            <w:proofErr w:type="gramEnd"/>
            <w:r w:rsidRPr="00992A44">
              <w:rPr>
                <w:rFonts w:ascii="Times New Roman" w:eastAsia="Times New Roman" w:hAnsi="Times New Roman" w:cs="Times New Roman"/>
                <w:sz w:val="24"/>
                <w:szCs w:val="24"/>
                <w:lang w:eastAsia="ru-RU"/>
              </w:rPr>
              <w:t xml:space="preserve"> индивидуального проекта</w:t>
            </w:r>
          </w:p>
        </w:tc>
        <w:tc>
          <w:tcPr>
            <w:tcW w:w="775" w:type="pct"/>
            <w:vMerge/>
          </w:tcPr>
          <w:p w14:paraId="049E676B"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p>
        </w:tc>
      </w:tr>
      <w:tr w:rsidR="00BE3E7E" w:rsidRPr="00992A44" w14:paraId="47821C4B" w14:textId="77777777" w:rsidTr="00DA24E1">
        <w:tc>
          <w:tcPr>
            <w:tcW w:w="960" w:type="pct"/>
            <w:vMerge w:val="restart"/>
          </w:tcPr>
          <w:p w14:paraId="235DD8B2" w14:textId="77777777" w:rsidR="00BE3E7E" w:rsidRPr="00992A44" w:rsidRDefault="00BE3E7E" w:rsidP="00F06FE7">
            <w:pPr>
              <w:tabs>
                <w:tab w:val="left" w:pos="142"/>
              </w:tabs>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sz w:val="24"/>
                <w:szCs w:val="24"/>
                <w:lang w:eastAsia="ru-RU"/>
              </w:rPr>
              <w:t>Коммуникативные УУД</w:t>
            </w:r>
          </w:p>
        </w:tc>
        <w:tc>
          <w:tcPr>
            <w:tcW w:w="1096" w:type="pct"/>
          </w:tcPr>
          <w:p w14:paraId="624EF390" w14:textId="77777777" w:rsidR="00BE3E7E" w:rsidRPr="00992A44" w:rsidRDefault="00BE3E7E" w:rsidP="00F06FE7">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Знание и начальный опыт выбора языковых средств в соответствии с целями коммуникации</w:t>
            </w:r>
          </w:p>
        </w:tc>
        <w:tc>
          <w:tcPr>
            <w:tcW w:w="1180" w:type="pct"/>
          </w:tcPr>
          <w:p w14:paraId="09E2BF6C" w14:textId="77777777" w:rsidR="00BE3E7E" w:rsidRPr="00992A44" w:rsidRDefault="00BE3E7E" w:rsidP="00F06FE7">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Активное использование речевых средств в соответствии с целями</w:t>
            </w:r>
          </w:p>
          <w:p w14:paraId="5AD6391F" w14:textId="77777777" w:rsidR="00BE3E7E" w:rsidRPr="00992A44" w:rsidRDefault="00BE3E7E" w:rsidP="00F06FE7">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коммуникации</w:t>
            </w:r>
          </w:p>
        </w:tc>
        <w:tc>
          <w:tcPr>
            <w:tcW w:w="989" w:type="pct"/>
          </w:tcPr>
          <w:p w14:paraId="675A3E84" w14:textId="77777777" w:rsidR="00BE3E7E" w:rsidRPr="00992A44" w:rsidRDefault="00BE3E7E" w:rsidP="00F06FE7">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Вариативное использование речевых средств в соответствии с целями коммуникации</w:t>
            </w:r>
          </w:p>
          <w:p w14:paraId="0C1D2925" w14:textId="77777777" w:rsidR="00BE3E7E" w:rsidRPr="00992A44" w:rsidRDefault="00BE3E7E" w:rsidP="00F06FE7">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5" w:type="pct"/>
          </w:tcPr>
          <w:p w14:paraId="55C02617" w14:textId="77777777" w:rsidR="00BE3E7E" w:rsidRPr="00992A44" w:rsidRDefault="00BE3E7E" w:rsidP="00F06FE7">
            <w:pPr>
              <w:widowControl w:val="0"/>
              <w:tabs>
                <w:tab w:val="left" w:pos="142"/>
                <w:tab w:val="left" w:pos="1449"/>
              </w:tabs>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Встроенное наблюдение в рамках мероприятий внеурочной деятельности (в т.ч. классных часов)</w:t>
            </w:r>
          </w:p>
        </w:tc>
      </w:tr>
      <w:tr w:rsidR="00BE3E7E" w:rsidRPr="00992A44" w14:paraId="470F3B74" w14:textId="77777777" w:rsidTr="00DA24E1">
        <w:tc>
          <w:tcPr>
            <w:tcW w:w="960" w:type="pct"/>
            <w:vMerge/>
          </w:tcPr>
          <w:p w14:paraId="65843E36" w14:textId="77777777" w:rsidR="00BE3E7E" w:rsidRPr="00992A44" w:rsidRDefault="00BE3E7E" w:rsidP="00F06FE7">
            <w:pPr>
              <w:tabs>
                <w:tab w:val="left" w:pos="142"/>
              </w:tabs>
              <w:spacing w:after="0" w:line="240" w:lineRule="auto"/>
              <w:rPr>
                <w:rFonts w:ascii="Times New Roman" w:eastAsia="Times New Roman" w:hAnsi="Times New Roman" w:cs="Times New Roman"/>
                <w:b/>
                <w:sz w:val="24"/>
                <w:szCs w:val="24"/>
                <w:lang w:eastAsia="ru-RU"/>
              </w:rPr>
            </w:pPr>
          </w:p>
        </w:tc>
        <w:tc>
          <w:tcPr>
            <w:tcW w:w="1096" w:type="pct"/>
          </w:tcPr>
          <w:p w14:paraId="1D539D13"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pacing w:val="-2"/>
                <w:sz w:val="24"/>
                <w:szCs w:val="24"/>
                <w:lang w:eastAsia="ru-RU"/>
              </w:rPr>
              <w:t>Взаимодействие с партнером, адекватная оценка собственного поведения</w:t>
            </w:r>
          </w:p>
        </w:tc>
        <w:tc>
          <w:tcPr>
            <w:tcW w:w="1180" w:type="pct"/>
          </w:tcPr>
          <w:p w14:paraId="2BBD9441"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Умение организовывать учебное сотрудничество со сверстниками и педагогами</w:t>
            </w:r>
          </w:p>
        </w:tc>
        <w:tc>
          <w:tcPr>
            <w:tcW w:w="989" w:type="pct"/>
          </w:tcPr>
          <w:p w14:paraId="22ED5DDA" w14:textId="77777777" w:rsidR="00BE3E7E" w:rsidRPr="00992A44" w:rsidRDefault="00BE3E7E" w:rsidP="00F06FE7">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Умение продуктивно общаться и взаимодействовать в процессе совместной деятельности, учитывать позиции участников деятельности</w:t>
            </w:r>
          </w:p>
        </w:tc>
        <w:tc>
          <w:tcPr>
            <w:tcW w:w="775" w:type="pct"/>
            <w:vMerge w:val="restart"/>
          </w:tcPr>
          <w:p w14:paraId="07363EAE" w14:textId="77777777" w:rsidR="00BE3E7E" w:rsidRPr="00992A44" w:rsidRDefault="00BE3E7E" w:rsidP="00F06FE7">
            <w:pPr>
              <w:widowControl w:val="0"/>
              <w:tabs>
                <w:tab w:val="left" w:pos="142"/>
              </w:tabs>
              <w:autoSpaceDE w:val="0"/>
              <w:autoSpaceDN w:val="0"/>
              <w:adjustRightInd w:val="0"/>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Наблюдение за ходом работы обучающегося в группе</w:t>
            </w:r>
          </w:p>
        </w:tc>
      </w:tr>
      <w:tr w:rsidR="00BE3E7E" w:rsidRPr="00992A44" w14:paraId="0F251E06" w14:textId="77777777" w:rsidTr="00DA24E1">
        <w:tc>
          <w:tcPr>
            <w:tcW w:w="960" w:type="pct"/>
            <w:vMerge/>
          </w:tcPr>
          <w:p w14:paraId="2E68AB5B"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p>
        </w:tc>
        <w:tc>
          <w:tcPr>
            <w:tcW w:w="1096" w:type="pct"/>
          </w:tcPr>
          <w:p w14:paraId="00829037"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pacing w:val="2"/>
                <w:sz w:val="24"/>
                <w:szCs w:val="24"/>
                <w:lang w:eastAsia="ru-RU"/>
              </w:rPr>
              <w:t xml:space="preserve">Готовность и способность </w:t>
            </w:r>
            <w:r w:rsidRPr="00992A44">
              <w:rPr>
                <w:rFonts w:ascii="Times New Roman" w:eastAsia="Times New Roman" w:hAnsi="Times New Roman" w:cs="Times New Roman"/>
                <w:sz w:val="24"/>
                <w:szCs w:val="24"/>
                <w:lang w:eastAsia="ru-RU"/>
              </w:rPr>
              <w:t>формулировать и отстаивать свое мнение</w:t>
            </w:r>
          </w:p>
        </w:tc>
        <w:tc>
          <w:tcPr>
            <w:tcW w:w="1180" w:type="pct"/>
          </w:tcPr>
          <w:p w14:paraId="2BE32C67"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z w:val="24"/>
                <w:szCs w:val="24"/>
                <w:lang w:eastAsia="ru-RU"/>
              </w:rPr>
              <w:t>Готовность и способность учитывать мнения других в процессе групповой работы</w:t>
            </w:r>
          </w:p>
        </w:tc>
        <w:tc>
          <w:tcPr>
            <w:tcW w:w="989" w:type="pct"/>
          </w:tcPr>
          <w:p w14:paraId="452B3B84"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pacing w:val="2"/>
                <w:sz w:val="24"/>
                <w:szCs w:val="24"/>
                <w:lang w:eastAsia="ru-RU"/>
              </w:rPr>
              <w:t xml:space="preserve">Готовность разрешать конфликты, стремление </w:t>
            </w:r>
            <w:r w:rsidRPr="00992A44">
              <w:rPr>
                <w:rFonts w:ascii="Times New Roman" w:eastAsia="Times New Roman" w:hAnsi="Times New Roman" w:cs="Times New Roman"/>
                <w:sz w:val="24"/>
                <w:szCs w:val="24"/>
                <w:lang w:eastAsia="ru-RU"/>
              </w:rPr>
              <w:t>учитывать и координировать различные мнения и позиции</w:t>
            </w:r>
          </w:p>
        </w:tc>
        <w:tc>
          <w:tcPr>
            <w:tcW w:w="775" w:type="pct"/>
            <w:vMerge/>
          </w:tcPr>
          <w:p w14:paraId="269722F7" w14:textId="77777777" w:rsidR="00BE3E7E" w:rsidRPr="00992A44" w:rsidRDefault="00BE3E7E" w:rsidP="00F06FE7">
            <w:pPr>
              <w:tabs>
                <w:tab w:val="left" w:pos="142"/>
              </w:tabs>
              <w:spacing w:after="0" w:line="240" w:lineRule="auto"/>
              <w:rPr>
                <w:rFonts w:ascii="Times New Roman" w:eastAsia="Times New Roman" w:hAnsi="Times New Roman" w:cs="Times New Roman"/>
                <w:spacing w:val="2"/>
                <w:sz w:val="24"/>
                <w:szCs w:val="24"/>
                <w:lang w:eastAsia="ru-RU"/>
              </w:rPr>
            </w:pPr>
          </w:p>
        </w:tc>
      </w:tr>
      <w:tr w:rsidR="00BE3E7E" w:rsidRPr="00992A44" w14:paraId="0E138A12" w14:textId="77777777" w:rsidTr="00DA24E1">
        <w:tc>
          <w:tcPr>
            <w:tcW w:w="960" w:type="pct"/>
            <w:vMerge/>
          </w:tcPr>
          <w:p w14:paraId="1DFD79D0"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p>
        </w:tc>
        <w:tc>
          <w:tcPr>
            <w:tcW w:w="3265" w:type="pct"/>
            <w:gridSpan w:val="3"/>
          </w:tcPr>
          <w:p w14:paraId="2036EBCB" w14:textId="77777777" w:rsidR="00BE3E7E" w:rsidRPr="00992A44" w:rsidRDefault="00BE3E7E" w:rsidP="00F06FE7">
            <w:pPr>
              <w:tabs>
                <w:tab w:val="left" w:pos="142"/>
              </w:tabs>
              <w:spacing w:after="0" w:line="240" w:lineRule="auto"/>
              <w:rPr>
                <w:rFonts w:ascii="Times New Roman" w:eastAsia="Times New Roman" w:hAnsi="Times New Roman" w:cs="Times New Roman"/>
                <w:sz w:val="24"/>
                <w:szCs w:val="24"/>
                <w:lang w:eastAsia="ru-RU"/>
              </w:rPr>
            </w:pPr>
            <w:r w:rsidRPr="00992A44">
              <w:rPr>
                <w:rFonts w:ascii="Times New Roman" w:eastAsia="Times New Roman" w:hAnsi="Times New Roman" w:cs="Times New Roman"/>
                <w:spacing w:val="-2"/>
                <w:sz w:val="24"/>
                <w:szCs w:val="24"/>
                <w:lang w:eastAsia="ru-RU"/>
              </w:rPr>
              <w:t>Способность осуществлять взаимный контроль результатов совместной учебной деятельности; находить общее решение</w:t>
            </w:r>
          </w:p>
        </w:tc>
        <w:tc>
          <w:tcPr>
            <w:tcW w:w="775" w:type="pct"/>
          </w:tcPr>
          <w:p w14:paraId="76008C4E" w14:textId="77777777" w:rsidR="00BE3E7E" w:rsidRPr="00992A44" w:rsidRDefault="00BE3E7E" w:rsidP="00F06FE7">
            <w:pPr>
              <w:tabs>
                <w:tab w:val="left" w:pos="142"/>
              </w:tabs>
              <w:spacing w:after="0" w:line="240" w:lineRule="auto"/>
              <w:rPr>
                <w:rFonts w:ascii="Times New Roman" w:eastAsia="Times New Roman" w:hAnsi="Times New Roman" w:cs="Times New Roman"/>
                <w:spacing w:val="-2"/>
                <w:sz w:val="24"/>
                <w:szCs w:val="24"/>
                <w:lang w:eastAsia="ru-RU"/>
              </w:rPr>
            </w:pPr>
          </w:p>
        </w:tc>
      </w:tr>
    </w:tbl>
    <w:p w14:paraId="1EA4803A" w14:textId="77777777" w:rsidR="00BE3E7E" w:rsidRPr="00992A44" w:rsidRDefault="00BE3E7E" w:rsidP="00F06FE7">
      <w:pPr>
        <w:spacing w:after="0" w:line="240" w:lineRule="auto"/>
        <w:rPr>
          <w:rFonts w:ascii="Times New Roman" w:hAnsi="Times New Roman" w:cs="Times New Roman"/>
          <w:sz w:val="24"/>
          <w:szCs w:val="24"/>
        </w:rPr>
      </w:pPr>
    </w:p>
    <w:p w14:paraId="58CDDCD7" w14:textId="6C9DFF11" w:rsidR="00BE3E7E" w:rsidRPr="00992A44" w:rsidRDefault="00BE3E7E" w:rsidP="00F06FE7">
      <w:pPr>
        <w:spacing w:after="0" w:line="240" w:lineRule="auto"/>
        <w:rPr>
          <w:rFonts w:ascii="Times New Roman" w:eastAsia="Times New Roman" w:hAnsi="Times New Roman" w:cs="Times New Roman"/>
          <w:bCs/>
          <w:sz w:val="24"/>
          <w:szCs w:val="24"/>
          <w:lang w:eastAsia="ru-RU"/>
        </w:rPr>
      </w:pPr>
    </w:p>
    <w:p w14:paraId="044F1CA6" w14:textId="77777777" w:rsidR="00BE3E7E" w:rsidRPr="00992A44" w:rsidRDefault="00BE3E7E" w:rsidP="00F06FE7">
      <w:pPr>
        <w:spacing w:after="0" w:line="240" w:lineRule="auto"/>
        <w:rPr>
          <w:rFonts w:ascii="Times New Roman" w:eastAsia="Times New Roman" w:hAnsi="Times New Roman" w:cs="Times New Roman"/>
          <w:bCs/>
          <w:sz w:val="24"/>
          <w:szCs w:val="24"/>
          <w:lang w:eastAsia="ru-RU"/>
        </w:rPr>
      </w:pPr>
    </w:p>
    <w:p w14:paraId="3950BB9F" w14:textId="77777777" w:rsidR="00BE3E7E" w:rsidRPr="00992A44" w:rsidRDefault="00BE3E7E" w:rsidP="00F06FE7">
      <w:pPr>
        <w:spacing w:after="0" w:line="240" w:lineRule="auto"/>
        <w:rPr>
          <w:rFonts w:ascii="Times New Roman" w:eastAsia="Times New Roman" w:hAnsi="Times New Roman" w:cs="Times New Roman"/>
          <w:bCs/>
          <w:sz w:val="24"/>
          <w:szCs w:val="24"/>
          <w:lang w:eastAsia="ru-RU"/>
        </w:rPr>
      </w:pPr>
      <w:r w:rsidRPr="00992A44">
        <w:rPr>
          <w:rFonts w:ascii="Times New Roman" w:eastAsia="Times New Roman" w:hAnsi="Times New Roman" w:cs="Times New Roman"/>
          <w:bCs/>
          <w:sz w:val="24"/>
          <w:szCs w:val="24"/>
          <w:lang w:eastAsia="ru-RU"/>
        </w:rPr>
        <w:br w:type="page"/>
      </w:r>
    </w:p>
    <w:p w14:paraId="09B8E48F" w14:textId="77777777" w:rsidR="00BE3E7E" w:rsidRPr="00992A44" w:rsidRDefault="00073275" w:rsidP="00DA24E1">
      <w:pPr>
        <w:spacing w:after="0" w:line="240" w:lineRule="auto"/>
        <w:jc w:val="right"/>
        <w:rPr>
          <w:rFonts w:ascii="Times New Roman" w:eastAsia="Times New Roman" w:hAnsi="Times New Roman" w:cs="Times New Roman"/>
          <w:sz w:val="24"/>
          <w:szCs w:val="24"/>
          <w:lang w:eastAsia="ru-RU"/>
        </w:rPr>
      </w:pPr>
      <w:r w:rsidRPr="00992A44">
        <w:rPr>
          <w:rFonts w:ascii="Times New Roman" w:eastAsia="Times New Roman" w:hAnsi="Times New Roman" w:cs="Times New Roman"/>
          <w:bCs/>
          <w:sz w:val="24"/>
          <w:szCs w:val="24"/>
          <w:lang w:eastAsia="ru-RU"/>
        </w:rPr>
        <w:lastRenderedPageBreak/>
        <w:t>Приложение</w:t>
      </w:r>
      <w:r w:rsidR="004613E9" w:rsidRPr="00992A44">
        <w:rPr>
          <w:rFonts w:ascii="Times New Roman" w:eastAsia="Times New Roman" w:hAnsi="Times New Roman" w:cs="Times New Roman"/>
          <w:bCs/>
          <w:sz w:val="24"/>
          <w:szCs w:val="24"/>
          <w:lang w:eastAsia="ru-RU"/>
        </w:rPr>
        <w:t xml:space="preserve"> 7</w:t>
      </w:r>
      <w:r w:rsidR="005E2EE2" w:rsidRPr="00992A44">
        <w:rPr>
          <w:rFonts w:ascii="Times New Roman" w:eastAsia="Times New Roman" w:hAnsi="Times New Roman" w:cs="Times New Roman"/>
          <w:bCs/>
          <w:sz w:val="24"/>
          <w:szCs w:val="24"/>
          <w:lang w:eastAsia="ru-RU"/>
        </w:rPr>
        <w:t xml:space="preserve"> </w:t>
      </w:r>
      <w:r w:rsidR="005E2EE2" w:rsidRPr="00992A44">
        <w:rPr>
          <w:rFonts w:ascii="Times New Roman" w:eastAsia="Times New Roman" w:hAnsi="Times New Roman" w:cs="Times New Roman"/>
          <w:sz w:val="24"/>
          <w:szCs w:val="24"/>
          <w:lang w:eastAsia="ru-RU"/>
        </w:rPr>
        <w:t xml:space="preserve"> </w:t>
      </w:r>
    </w:p>
    <w:p w14:paraId="404665C2" w14:textId="46B43F16" w:rsidR="00073275" w:rsidRPr="00992A44" w:rsidRDefault="005E2EE2" w:rsidP="00F06FE7">
      <w:pPr>
        <w:spacing w:after="0" w:line="240" w:lineRule="auto"/>
        <w:rPr>
          <w:rFonts w:ascii="Times New Roman" w:eastAsia="Times New Roman" w:hAnsi="Times New Roman" w:cs="Times New Roman"/>
          <w:b/>
          <w:sz w:val="24"/>
          <w:szCs w:val="24"/>
          <w:lang w:eastAsia="ru-RU"/>
        </w:rPr>
      </w:pPr>
      <w:r w:rsidRPr="00992A44">
        <w:rPr>
          <w:rFonts w:ascii="Times New Roman" w:eastAsia="Times New Roman" w:hAnsi="Times New Roman" w:cs="Times New Roman"/>
          <w:b/>
          <w:sz w:val="24"/>
          <w:szCs w:val="24"/>
          <w:lang w:eastAsia="ru-RU"/>
        </w:rPr>
        <w:t>Отчет о самообследовании</w:t>
      </w:r>
    </w:p>
    <w:p w14:paraId="2CFFEFA9" w14:textId="77777777" w:rsidR="00CD5CE8" w:rsidRPr="00992A44" w:rsidRDefault="00CD5CE8" w:rsidP="00F06FE7">
      <w:pPr>
        <w:spacing w:after="0" w:line="240" w:lineRule="auto"/>
        <w:rPr>
          <w:rFonts w:ascii="Times New Roman" w:hAnsi="Times New Roman" w:cs="Times New Roman"/>
          <w:b/>
          <w:sz w:val="24"/>
          <w:szCs w:val="24"/>
        </w:rPr>
      </w:pPr>
      <w:r w:rsidRPr="00992A44">
        <w:rPr>
          <w:rFonts w:ascii="Times New Roman" w:hAnsi="Times New Roman" w:cs="Times New Roman"/>
          <w:b/>
          <w:sz w:val="24"/>
          <w:szCs w:val="24"/>
        </w:rPr>
        <w:t>(аналитическая часть)</w:t>
      </w:r>
    </w:p>
    <w:p w14:paraId="7199E57B" w14:textId="77777777" w:rsidR="00CD5CE8" w:rsidRPr="00992A44" w:rsidRDefault="00CD5CE8" w:rsidP="00F06FE7">
      <w:pPr>
        <w:spacing w:after="0" w:line="240" w:lineRule="auto"/>
        <w:ind w:left="10"/>
        <w:rPr>
          <w:rFonts w:ascii="Times New Roman" w:hAnsi="Times New Roman" w:cs="Times New Roman"/>
          <w:sz w:val="24"/>
          <w:szCs w:val="24"/>
        </w:rPr>
      </w:pPr>
      <w:r w:rsidRPr="00992A44">
        <w:rPr>
          <w:rFonts w:ascii="Times New Roman" w:hAnsi="Times New Roman" w:cs="Times New Roman"/>
          <w:sz w:val="24"/>
          <w:szCs w:val="24"/>
        </w:rPr>
        <w:t>Аналитическая текстовая часть, содержащая качественную оценку показателей, включая их сравнение с показателями предыдущего года - нескольких лет.</w:t>
      </w:r>
    </w:p>
    <w:p w14:paraId="38059DA4" w14:textId="77777777" w:rsidR="00CD5CE8" w:rsidRPr="00992A44" w:rsidRDefault="00CD5CE8" w:rsidP="00F06FE7">
      <w:pPr>
        <w:spacing w:after="0" w:line="240" w:lineRule="auto"/>
        <w:ind w:left="20" w:right="182" w:hanging="10"/>
        <w:rPr>
          <w:rFonts w:ascii="Times New Roman" w:hAnsi="Times New Roman" w:cs="Times New Roman"/>
          <w:sz w:val="24"/>
          <w:szCs w:val="24"/>
        </w:rPr>
      </w:pPr>
      <w:r w:rsidRPr="00992A44">
        <w:rPr>
          <w:rFonts w:ascii="Times New Roman" w:hAnsi="Times New Roman" w:cs="Times New Roman"/>
          <w:sz w:val="24"/>
          <w:szCs w:val="24"/>
        </w:rPr>
        <w:t xml:space="preserve">Констатация точек роста и управленческих решений, которые их обеспечили. </w:t>
      </w:r>
    </w:p>
    <w:p w14:paraId="4A7D5D17" w14:textId="77777777" w:rsidR="00CD5CE8" w:rsidRPr="00992A44" w:rsidRDefault="00CD5CE8" w:rsidP="00F06FE7">
      <w:pPr>
        <w:spacing w:after="0" w:line="240" w:lineRule="auto"/>
        <w:ind w:left="20" w:right="182" w:hanging="10"/>
        <w:rPr>
          <w:rFonts w:ascii="Times New Roman" w:hAnsi="Times New Roman" w:cs="Times New Roman"/>
          <w:sz w:val="24"/>
          <w:szCs w:val="24"/>
        </w:rPr>
      </w:pPr>
      <w:r w:rsidRPr="00992A44">
        <w:rPr>
          <w:rFonts w:ascii="Times New Roman" w:hAnsi="Times New Roman" w:cs="Times New Roman"/>
          <w:sz w:val="24"/>
          <w:szCs w:val="24"/>
        </w:rPr>
        <w:t>Объяснение причин отрицательной динамики по отдельным показателям (если она есть).</w:t>
      </w:r>
    </w:p>
    <w:p w14:paraId="46692441" w14:textId="77777777" w:rsidR="00CD5CE8" w:rsidRPr="00992A44" w:rsidRDefault="00CD5CE8" w:rsidP="00F06FE7">
      <w:p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Общий вывод о результатах самообследования.</w:t>
      </w:r>
    </w:p>
    <w:p w14:paraId="4AA0B6D7" w14:textId="77777777" w:rsidR="00CD5CE8" w:rsidRPr="00992A44" w:rsidRDefault="00CD5CE8" w:rsidP="00F06FE7">
      <w:pPr>
        <w:spacing w:after="0" w:line="240" w:lineRule="auto"/>
        <w:rPr>
          <w:rFonts w:ascii="Times New Roman" w:hAnsi="Times New Roman" w:cs="Times New Roman"/>
          <w:sz w:val="24"/>
          <w:szCs w:val="24"/>
        </w:rPr>
      </w:pPr>
      <w:r w:rsidRPr="00992A44">
        <w:rPr>
          <w:rFonts w:ascii="Times New Roman" w:hAnsi="Times New Roman" w:cs="Times New Roman"/>
          <w:sz w:val="24"/>
          <w:szCs w:val="24"/>
        </w:rPr>
        <w:t>Образовательная организация вправе расширить перечень критериев самообследования.</w:t>
      </w:r>
    </w:p>
    <w:tbl>
      <w:tblPr>
        <w:tblStyle w:val="aa"/>
        <w:tblW w:w="9493" w:type="dxa"/>
        <w:tblLayout w:type="fixed"/>
        <w:tblLook w:val="04A0" w:firstRow="1" w:lastRow="0" w:firstColumn="1" w:lastColumn="0" w:noHBand="0" w:noVBand="1"/>
      </w:tblPr>
      <w:tblGrid>
        <w:gridCol w:w="988"/>
        <w:gridCol w:w="2693"/>
        <w:gridCol w:w="5812"/>
      </w:tblGrid>
      <w:tr w:rsidR="00CD5CE8" w:rsidRPr="00992A44" w14:paraId="2A7BD47D" w14:textId="77777777" w:rsidTr="00DE4033">
        <w:tc>
          <w:tcPr>
            <w:tcW w:w="988" w:type="dxa"/>
          </w:tcPr>
          <w:p w14:paraId="12933F28" w14:textId="77777777" w:rsidR="00CD5CE8" w:rsidRPr="00992A44" w:rsidRDefault="00CD5CE8" w:rsidP="00F06FE7">
            <w:pPr>
              <w:ind w:right="-145"/>
              <w:rPr>
                <w:rFonts w:ascii="Times New Roman" w:hAnsi="Times New Roman" w:cs="Times New Roman"/>
                <w:sz w:val="24"/>
                <w:szCs w:val="24"/>
              </w:rPr>
            </w:pPr>
            <w:r w:rsidRPr="00992A44">
              <w:rPr>
                <w:rFonts w:ascii="Times New Roman" w:hAnsi="Times New Roman" w:cs="Times New Roman"/>
                <w:sz w:val="24"/>
                <w:szCs w:val="24"/>
              </w:rPr>
              <w:t>№ раздела</w:t>
            </w:r>
          </w:p>
        </w:tc>
        <w:tc>
          <w:tcPr>
            <w:tcW w:w="2693" w:type="dxa"/>
          </w:tcPr>
          <w:p w14:paraId="35EAAE55" w14:textId="77777777" w:rsidR="00CD5CE8" w:rsidRPr="00992A44" w:rsidRDefault="00CD5CE8" w:rsidP="00F06FE7">
            <w:pPr>
              <w:rPr>
                <w:rFonts w:ascii="Times New Roman" w:hAnsi="Times New Roman" w:cs="Times New Roman"/>
                <w:sz w:val="24"/>
                <w:szCs w:val="24"/>
              </w:rPr>
            </w:pPr>
            <w:r w:rsidRPr="00992A44">
              <w:rPr>
                <w:rFonts w:ascii="Times New Roman" w:hAnsi="Times New Roman" w:cs="Times New Roman"/>
                <w:sz w:val="24"/>
                <w:szCs w:val="24"/>
              </w:rPr>
              <w:t>Название раздела</w:t>
            </w:r>
          </w:p>
        </w:tc>
        <w:tc>
          <w:tcPr>
            <w:tcW w:w="5812" w:type="dxa"/>
          </w:tcPr>
          <w:p w14:paraId="072ED3B1" w14:textId="77777777" w:rsidR="00CD5CE8" w:rsidRPr="00992A44" w:rsidRDefault="00CD5CE8" w:rsidP="00F06FE7">
            <w:pPr>
              <w:rPr>
                <w:rFonts w:ascii="Times New Roman" w:hAnsi="Times New Roman" w:cs="Times New Roman"/>
                <w:sz w:val="24"/>
                <w:szCs w:val="24"/>
              </w:rPr>
            </w:pPr>
            <w:r w:rsidRPr="00992A44">
              <w:rPr>
                <w:rFonts w:ascii="Times New Roman" w:hAnsi="Times New Roman" w:cs="Times New Roman"/>
                <w:sz w:val="24"/>
                <w:szCs w:val="24"/>
              </w:rPr>
              <w:t>Содержание раздела</w:t>
            </w:r>
          </w:p>
        </w:tc>
      </w:tr>
      <w:tr w:rsidR="00CD5CE8" w:rsidRPr="00992A44" w14:paraId="438D16B6" w14:textId="77777777" w:rsidTr="00DE4033">
        <w:tc>
          <w:tcPr>
            <w:tcW w:w="988" w:type="dxa"/>
          </w:tcPr>
          <w:p w14:paraId="6B93992C" w14:textId="77777777" w:rsidR="00CD5CE8" w:rsidRPr="00992A44" w:rsidRDefault="00CD5CE8" w:rsidP="00F06FE7">
            <w:pPr>
              <w:pStyle w:val="af"/>
              <w:numPr>
                <w:ilvl w:val="0"/>
                <w:numId w:val="22"/>
              </w:numPr>
              <w:ind w:left="313" w:right="-145" w:firstLine="47"/>
              <w:rPr>
                <w:rFonts w:ascii="Times New Roman" w:hAnsi="Times New Roman" w:cs="Times New Roman"/>
                <w:sz w:val="24"/>
                <w:szCs w:val="24"/>
              </w:rPr>
            </w:pPr>
          </w:p>
        </w:tc>
        <w:tc>
          <w:tcPr>
            <w:tcW w:w="2693" w:type="dxa"/>
          </w:tcPr>
          <w:p w14:paraId="18681E0E" w14:textId="77777777" w:rsidR="00CD5CE8" w:rsidRPr="00992A44" w:rsidRDefault="00CD5CE8" w:rsidP="00F06FE7">
            <w:pPr>
              <w:rPr>
                <w:rFonts w:ascii="Times New Roman" w:hAnsi="Times New Roman" w:cs="Times New Roman"/>
                <w:sz w:val="24"/>
                <w:szCs w:val="24"/>
              </w:rPr>
            </w:pPr>
            <w:r w:rsidRPr="00992A44">
              <w:rPr>
                <w:rFonts w:ascii="Times New Roman" w:hAnsi="Times New Roman" w:cs="Times New Roman"/>
                <w:sz w:val="24"/>
                <w:szCs w:val="24"/>
              </w:rPr>
              <w:t>Общая характеристика образовательной деятельности ОО</w:t>
            </w:r>
          </w:p>
        </w:tc>
        <w:tc>
          <w:tcPr>
            <w:tcW w:w="5812" w:type="dxa"/>
          </w:tcPr>
          <w:p w14:paraId="6D55B64E" w14:textId="77777777" w:rsidR="00CD5CE8" w:rsidRPr="00992A44" w:rsidRDefault="00CD5CE8" w:rsidP="00F06FE7">
            <w:pPr>
              <w:rPr>
                <w:rFonts w:ascii="Times New Roman" w:hAnsi="Times New Roman" w:cs="Times New Roman"/>
                <w:sz w:val="24"/>
                <w:szCs w:val="24"/>
              </w:rPr>
            </w:pPr>
            <w:r w:rsidRPr="00992A44">
              <w:rPr>
                <w:rFonts w:ascii="Times New Roman" w:hAnsi="Times New Roman" w:cs="Times New Roman"/>
                <w:sz w:val="24"/>
                <w:szCs w:val="24"/>
              </w:rPr>
              <w:t>Полное наименование и контактная информация ОО в соответствии с Уставом</w:t>
            </w:r>
          </w:p>
          <w:p w14:paraId="0C3FC986" w14:textId="77777777" w:rsidR="00CD5CE8" w:rsidRPr="00992A44" w:rsidRDefault="00CD5CE8" w:rsidP="00F06FE7">
            <w:pPr>
              <w:ind w:left="5" w:right="605"/>
              <w:rPr>
                <w:rFonts w:ascii="Times New Roman" w:hAnsi="Times New Roman" w:cs="Times New Roman"/>
                <w:sz w:val="24"/>
                <w:szCs w:val="24"/>
              </w:rPr>
            </w:pPr>
            <w:r w:rsidRPr="00992A44">
              <w:rPr>
                <w:rFonts w:ascii="Times New Roman" w:hAnsi="Times New Roman" w:cs="Times New Roman"/>
                <w:sz w:val="24"/>
                <w:szCs w:val="24"/>
              </w:rPr>
              <w:t>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w:t>
            </w:r>
          </w:p>
          <w:p w14:paraId="0622BE79" w14:textId="77777777" w:rsidR="00CD5CE8" w:rsidRPr="00992A44" w:rsidRDefault="00CD5CE8" w:rsidP="00F06FE7">
            <w:pPr>
              <w:ind w:left="10"/>
              <w:rPr>
                <w:rFonts w:ascii="Times New Roman" w:hAnsi="Times New Roman" w:cs="Times New Roman"/>
                <w:sz w:val="24"/>
                <w:szCs w:val="24"/>
              </w:rPr>
            </w:pPr>
            <w:r w:rsidRPr="00992A44">
              <w:rPr>
                <w:rFonts w:ascii="Times New Roman" w:hAnsi="Times New Roman" w:cs="Times New Roman"/>
                <w:sz w:val="24"/>
                <w:szCs w:val="24"/>
              </w:rPr>
              <w:t>Взаимодействие с организациями-партнерами, органами исполнительной власти.</w:t>
            </w:r>
          </w:p>
          <w:p w14:paraId="7DF1E28C" w14:textId="77777777" w:rsidR="00CD5CE8" w:rsidRPr="00992A44" w:rsidRDefault="00CD5CE8" w:rsidP="00F06FE7">
            <w:pPr>
              <w:rPr>
                <w:rFonts w:ascii="Times New Roman" w:hAnsi="Times New Roman" w:cs="Times New Roman"/>
                <w:sz w:val="24"/>
                <w:szCs w:val="24"/>
              </w:rPr>
            </w:pPr>
            <w:r w:rsidRPr="00992A44">
              <w:rPr>
                <w:rFonts w:ascii="Times New Roman" w:hAnsi="Times New Roman" w:cs="Times New Roman"/>
                <w:sz w:val="24"/>
                <w:szCs w:val="24"/>
              </w:rPr>
              <w:t>Инновационная деятельность на уровне ФИП, РИП (при наличии)</w:t>
            </w:r>
          </w:p>
        </w:tc>
      </w:tr>
      <w:tr w:rsidR="00CD5CE8" w:rsidRPr="00992A44" w14:paraId="22BACC21" w14:textId="77777777" w:rsidTr="00DE4033">
        <w:tc>
          <w:tcPr>
            <w:tcW w:w="988" w:type="dxa"/>
          </w:tcPr>
          <w:p w14:paraId="16AD15B8" w14:textId="77777777" w:rsidR="00CD5CE8" w:rsidRPr="00992A44" w:rsidRDefault="00CD5CE8" w:rsidP="00F06FE7">
            <w:pPr>
              <w:pStyle w:val="af"/>
              <w:numPr>
                <w:ilvl w:val="0"/>
                <w:numId w:val="22"/>
              </w:numPr>
              <w:ind w:right="-145"/>
              <w:rPr>
                <w:rFonts w:ascii="Times New Roman" w:hAnsi="Times New Roman" w:cs="Times New Roman"/>
                <w:sz w:val="24"/>
                <w:szCs w:val="24"/>
              </w:rPr>
            </w:pPr>
          </w:p>
        </w:tc>
        <w:tc>
          <w:tcPr>
            <w:tcW w:w="2693" w:type="dxa"/>
          </w:tcPr>
          <w:p w14:paraId="0926DFE8" w14:textId="77777777" w:rsidR="00CD5CE8" w:rsidRPr="00992A44" w:rsidRDefault="00CD5CE8" w:rsidP="00F06FE7">
            <w:pPr>
              <w:ind w:left="19" w:firstLine="10"/>
              <w:rPr>
                <w:rFonts w:ascii="Times New Roman" w:hAnsi="Times New Roman" w:cs="Times New Roman"/>
                <w:sz w:val="24"/>
                <w:szCs w:val="24"/>
              </w:rPr>
            </w:pPr>
            <w:r w:rsidRPr="00992A44">
              <w:rPr>
                <w:rFonts w:ascii="Times New Roman" w:hAnsi="Times New Roman" w:cs="Times New Roman"/>
                <w:sz w:val="24"/>
                <w:szCs w:val="24"/>
              </w:rPr>
              <w:t>Система управления ОО</w:t>
            </w:r>
          </w:p>
        </w:tc>
        <w:tc>
          <w:tcPr>
            <w:tcW w:w="5812" w:type="dxa"/>
          </w:tcPr>
          <w:p w14:paraId="33687344" w14:textId="77777777" w:rsidR="00CD5CE8" w:rsidRPr="00992A44" w:rsidRDefault="00CD5CE8" w:rsidP="00F06FE7">
            <w:pPr>
              <w:ind w:left="19"/>
              <w:rPr>
                <w:rFonts w:ascii="Times New Roman" w:hAnsi="Times New Roman" w:cs="Times New Roman"/>
                <w:sz w:val="24"/>
                <w:szCs w:val="24"/>
              </w:rPr>
            </w:pPr>
            <w:r w:rsidRPr="00992A44">
              <w:rPr>
                <w:rFonts w:ascii="Times New Roman" w:hAnsi="Times New Roman" w:cs="Times New Roman"/>
                <w:sz w:val="24"/>
                <w:szCs w:val="24"/>
              </w:rPr>
              <w:t>Структура управления, включая органы коллегиального и общественного управления.</w:t>
            </w:r>
          </w:p>
          <w:p w14:paraId="491AC315" w14:textId="77777777" w:rsidR="00CD5CE8" w:rsidRPr="00992A44" w:rsidRDefault="00CD5CE8" w:rsidP="00F06FE7">
            <w:pPr>
              <w:tabs>
                <w:tab w:val="center" w:pos="3259"/>
              </w:tabs>
              <w:rPr>
                <w:rFonts w:ascii="Times New Roman" w:hAnsi="Times New Roman" w:cs="Times New Roman"/>
                <w:sz w:val="24"/>
                <w:szCs w:val="24"/>
              </w:rPr>
            </w:pPr>
            <w:r w:rsidRPr="00992A44">
              <w:rPr>
                <w:rFonts w:ascii="Times New Roman" w:hAnsi="Times New Roman" w:cs="Times New Roman"/>
                <w:sz w:val="24"/>
                <w:szCs w:val="24"/>
              </w:rPr>
              <w:t>Взаимосвязь структур и органов управления</w:t>
            </w:r>
          </w:p>
        </w:tc>
      </w:tr>
      <w:tr w:rsidR="00CD5CE8" w:rsidRPr="00992A44" w14:paraId="3C021495" w14:textId="77777777" w:rsidTr="00DE4033">
        <w:tc>
          <w:tcPr>
            <w:tcW w:w="988" w:type="dxa"/>
          </w:tcPr>
          <w:p w14:paraId="7335DD1C" w14:textId="77777777" w:rsidR="00CD5CE8" w:rsidRPr="00992A44" w:rsidRDefault="00CD5CE8" w:rsidP="00F06FE7">
            <w:pPr>
              <w:pStyle w:val="af"/>
              <w:numPr>
                <w:ilvl w:val="0"/>
                <w:numId w:val="22"/>
              </w:numPr>
              <w:ind w:right="-145"/>
              <w:rPr>
                <w:rFonts w:ascii="Times New Roman" w:hAnsi="Times New Roman" w:cs="Times New Roman"/>
                <w:sz w:val="24"/>
                <w:szCs w:val="24"/>
              </w:rPr>
            </w:pPr>
          </w:p>
        </w:tc>
        <w:tc>
          <w:tcPr>
            <w:tcW w:w="2693" w:type="dxa"/>
          </w:tcPr>
          <w:p w14:paraId="7470742E" w14:textId="748D358D" w:rsidR="00CD5CE8" w:rsidRPr="00992A44" w:rsidRDefault="00CD5CE8" w:rsidP="00F06FE7">
            <w:pPr>
              <w:ind w:left="24" w:firstLine="10"/>
              <w:rPr>
                <w:rFonts w:ascii="Times New Roman" w:hAnsi="Times New Roman" w:cs="Times New Roman"/>
                <w:sz w:val="24"/>
                <w:szCs w:val="24"/>
              </w:rPr>
            </w:pPr>
            <w:r w:rsidRPr="00992A44">
              <w:rPr>
                <w:rFonts w:ascii="Times New Roman" w:hAnsi="Times New Roman" w:cs="Times New Roman"/>
                <w:sz w:val="24"/>
                <w:szCs w:val="24"/>
              </w:rPr>
              <w:t xml:space="preserve">Содержание подготовки </w:t>
            </w:r>
            <w:r w:rsidR="00DA24E1" w:rsidRPr="00992A44">
              <w:rPr>
                <w:rFonts w:ascii="Times New Roman" w:eastAsia="Calibri" w:hAnsi="Times New Roman" w:cs="Times New Roman"/>
                <w:sz w:val="24"/>
                <w:szCs w:val="24"/>
              </w:rPr>
              <w:t>учащихся</w:t>
            </w:r>
          </w:p>
        </w:tc>
        <w:tc>
          <w:tcPr>
            <w:tcW w:w="5812" w:type="dxa"/>
          </w:tcPr>
          <w:p w14:paraId="1925F00A" w14:textId="77777777" w:rsidR="00CD5CE8" w:rsidRPr="00992A44" w:rsidRDefault="00CD5CE8" w:rsidP="00F06FE7">
            <w:pPr>
              <w:ind w:left="19"/>
              <w:rPr>
                <w:rFonts w:ascii="Times New Roman" w:hAnsi="Times New Roman" w:cs="Times New Roman"/>
                <w:sz w:val="24"/>
                <w:szCs w:val="24"/>
              </w:rPr>
            </w:pPr>
            <w:r w:rsidRPr="00992A44">
              <w:rPr>
                <w:rFonts w:ascii="Times New Roman" w:hAnsi="Times New Roman" w:cs="Times New Roman"/>
                <w:sz w:val="24"/>
                <w:szCs w:val="24"/>
              </w:rPr>
              <w:t>Виды реализуемых ООП.</w:t>
            </w:r>
          </w:p>
          <w:p w14:paraId="5F7675B0" w14:textId="54F36DBA" w:rsidR="00CD5CE8" w:rsidRPr="00992A44" w:rsidRDefault="00CD5CE8" w:rsidP="00F06FE7">
            <w:pPr>
              <w:ind w:left="19" w:right="715"/>
              <w:rPr>
                <w:rFonts w:ascii="Times New Roman" w:hAnsi="Times New Roman" w:cs="Times New Roman"/>
                <w:sz w:val="24"/>
                <w:szCs w:val="24"/>
              </w:rPr>
            </w:pPr>
            <w:r w:rsidRPr="00992A44">
              <w:rPr>
                <w:rFonts w:ascii="Times New Roman" w:hAnsi="Times New Roman" w:cs="Times New Roman"/>
                <w:sz w:val="24"/>
                <w:szCs w:val="24"/>
              </w:rPr>
              <w:t xml:space="preserve">Численность </w:t>
            </w:r>
            <w:r w:rsidR="00DA24E1" w:rsidRPr="00992A44">
              <w:rPr>
                <w:rFonts w:ascii="Times New Roman" w:eastAsia="Calibri" w:hAnsi="Times New Roman" w:cs="Times New Roman"/>
                <w:sz w:val="24"/>
                <w:szCs w:val="24"/>
              </w:rPr>
              <w:t>учащихся</w:t>
            </w:r>
            <w:r w:rsidRPr="00992A44">
              <w:rPr>
                <w:rFonts w:ascii="Times New Roman" w:hAnsi="Times New Roman" w:cs="Times New Roman"/>
                <w:sz w:val="24"/>
                <w:szCs w:val="24"/>
              </w:rPr>
              <w:t>, осваивающих ООП по уровням общего образования:</w:t>
            </w:r>
          </w:p>
          <w:p w14:paraId="5E8DDAC5" w14:textId="4605B6EA" w:rsidR="00CD5CE8" w:rsidRPr="00992A44" w:rsidRDefault="00DA24E1" w:rsidP="00F06FE7">
            <w:pPr>
              <w:ind w:left="19" w:right="715"/>
              <w:rPr>
                <w:rFonts w:ascii="Times New Roman" w:hAnsi="Times New Roman" w:cs="Times New Roman"/>
                <w:sz w:val="24"/>
                <w:szCs w:val="24"/>
              </w:rPr>
            </w:pPr>
            <w:r w:rsidRPr="00992A44">
              <w:rPr>
                <w:rFonts w:ascii="Times New Roman" w:hAnsi="Times New Roman" w:cs="Times New Roman"/>
                <w:sz w:val="24"/>
                <w:szCs w:val="24"/>
              </w:rPr>
              <w:t xml:space="preserve">- </w:t>
            </w:r>
            <w:r w:rsidR="00CD5CE8" w:rsidRPr="00992A44">
              <w:rPr>
                <w:rFonts w:ascii="Times New Roman" w:hAnsi="Times New Roman" w:cs="Times New Roman"/>
                <w:sz w:val="24"/>
                <w:szCs w:val="24"/>
              </w:rPr>
              <w:t xml:space="preserve">начального общего; </w:t>
            </w:r>
          </w:p>
          <w:p w14:paraId="030E9EBF" w14:textId="5F9DDBCA" w:rsidR="00CD5CE8" w:rsidRPr="00992A44" w:rsidRDefault="00DA24E1" w:rsidP="00DA24E1">
            <w:pPr>
              <w:ind w:right="715"/>
              <w:rPr>
                <w:rFonts w:ascii="Times New Roman" w:hAnsi="Times New Roman" w:cs="Times New Roman"/>
                <w:sz w:val="24"/>
                <w:szCs w:val="24"/>
              </w:rPr>
            </w:pPr>
            <w:r w:rsidRPr="00992A44">
              <w:rPr>
                <w:rFonts w:ascii="Times New Roman" w:hAnsi="Times New Roman" w:cs="Times New Roman"/>
                <w:sz w:val="24"/>
                <w:szCs w:val="24"/>
              </w:rPr>
              <w:t xml:space="preserve">- </w:t>
            </w:r>
            <w:r w:rsidR="00CD5CE8" w:rsidRPr="00992A44">
              <w:rPr>
                <w:rFonts w:ascii="Times New Roman" w:hAnsi="Times New Roman" w:cs="Times New Roman"/>
                <w:sz w:val="24"/>
                <w:szCs w:val="24"/>
              </w:rPr>
              <w:t xml:space="preserve">основного общего; </w:t>
            </w:r>
          </w:p>
          <w:p w14:paraId="62ECBD6E" w14:textId="50921109" w:rsidR="00CD5CE8" w:rsidRPr="00992A44" w:rsidRDefault="00DA24E1" w:rsidP="00DA24E1">
            <w:pPr>
              <w:ind w:right="715"/>
              <w:rPr>
                <w:rFonts w:ascii="Times New Roman" w:hAnsi="Times New Roman" w:cs="Times New Roman"/>
                <w:sz w:val="24"/>
                <w:szCs w:val="24"/>
              </w:rPr>
            </w:pPr>
            <w:r w:rsidRPr="00992A44">
              <w:rPr>
                <w:rFonts w:ascii="Times New Roman" w:hAnsi="Times New Roman" w:cs="Times New Roman"/>
                <w:sz w:val="24"/>
                <w:szCs w:val="24"/>
              </w:rPr>
              <w:t xml:space="preserve">- </w:t>
            </w:r>
            <w:r w:rsidR="00CD5CE8" w:rsidRPr="00992A44">
              <w:rPr>
                <w:rFonts w:ascii="Times New Roman" w:hAnsi="Times New Roman" w:cs="Times New Roman"/>
                <w:sz w:val="24"/>
                <w:szCs w:val="24"/>
              </w:rPr>
              <w:t>среднего общего.</w:t>
            </w:r>
          </w:p>
          <w:p w14:paraId="2F2C2012" w14:textId="77777777" w:rsidR="00CD5CE8" w:rsidRPr="00992A44" w:rsidRDefault="00CD5CE8" w:rsidP="00F06FE7">
            <w:pPr>
              <w:ind w:left="29"/>
              <w:rPr>
                <w:rFonts w:ascii="Times New Roman" w:hAnsi="Times New Roman" w:cs="Times New Roman"/>
                <w:sz w:val="24"/>
                <w:szCs w:val="24"/>
              </w:rPr>
            </w:pPr>
            <w:r w:rsidRPr="00992A44">
              <w:rPr>
                <w:rFonts w:ascii="Times New Roman" w:hAnsi="Times New Roman" w:cs="Times New Roman"/>
                <w:sz w:val="24"/>
                <w:szCs w:val="24"/>
              </w:rPr>
              <w:t>Количество индивидуальных учебных планов по разным категориям обучающихся.</w:t>
            </w:r>
          </w:p>
          <w:p w14:paraId="4AD72DBA" w14:textId="45868ED2" w:rsidR="00CD5CE8" w:rsidRPr="00992A44" w:rsidRDefault="00CD5CE8" w:rsidP="00F06FE7">
            <w:pPr>
              <w:ind w:left="34" w:right="624" w:hanging="5"/>
              <w:rPr>
                <w:rFonts w:ascii="Times New Roman" w:hAnsi="Times New Roman" w:cs="Times New Roman"/>
                <w:sz w:val="24"/>
                <w:szCs w:val="24"/>
              </w:rPr>
            </w:pPr>
            <w:r w:rsidRPr="00992A44">
              <w:rPr>
                <w:rFonts w:ascii="Times New Roman" w:hAnsi="Times New Roman" w:cs="Times New Roman"/>
                <w:sz w:val="24"/>
                <w:szCs w:val="24"/>
              </w:rPr>
              <w:t xml:space="preserve">Направления дополнительных общеразвивающих программ. Количество </w:t>
            </w:r>
            <w:r w:rsidR="00DA24E1" w:rsidRPr="00992A44">
              <w:rPr>
                <w:rFonts w:ascii="Times New Roman" w:eastAsia="Calibri" w:hAnsi="Times New Roman" w:cs="Times New Roman"/>
                <w:sz w:val="24"/>
                <w:szCs w:val="24"/>
              </w:rPr>
              <w:t>учащихся</w:t>
            </w:r>
            <w:r w:rsidRPr="00992A44">
              <w:rPr>
                <w:rFonts w:ascii="Times New Roman" w:hAnsi="Times New Roman" w:cs="Times New Roman"/>
                <w:sz w:val="24"/>
                <w:szCs w:val="24"/>
              </w:rPr>
              <w:t xml:space="preserve"> в объединениях дополнительного образования по каждому направлению.</w:t>
            </w:r>
          </w:p>
        </w:tc>
      </w:tr>
      <w:tr w:rsidR="00CD5CE8" w:rsidRPr="00992A44" w14:paraId="7010ADC9" w14:textId="77777777" w:rsidTr="00DE4033">
        <w:tc>
          <w:tcPr>
            <w:tcW w:w="988" w:type="dxa"/>
          </w:tcPr>
          <w:p w14:paraId="36DC7411" w14:textId="77777777" w:rsidR="00CD5CE8" w:rsidRPr="00992A44" w:rsidRDefault="00CD5CE8" w:rsidP="00F06FE7">
            <w:pPr>
              <w:pStyle w:val="af"/>
              <w:numPr>
                <w:ilvl w:val="0"/>
                <w:numId w:val="22"/>
              </w:numPr>
              <w:ind w:right="-145"/>
              <w:rPr>
                <w:rFonts w:ascii="Times New Roman" w:hAnsi="Times New Roman" w:cs="Times New Roman"/>
                <w:sz w:val="24"/>
                <w:szCs w:val="24"/>
              </w:rPr>
            </w:pPr>
          </w:p>
        </w:tc>
        <w:tc>
          <w:tcPr>
            <w:tcW w:w="2693" w:type="dxa"/>
          </w:tcPr>
          <w:p w14:paraId="425D8525" w14:textId="6D742FED" w:rsidR="00CD5CE8" w:rsidRPr="00992A44" w:rsidRDefault="00CD5CE8" w:rsidP="00F06FE7">
            <w:pPr>
              <w:ind w:left="43"/>
              <w:rPr>
                <w:rFonts w:ascii="Times New Roman" w:hAnsi="Times New Roman" w:cs="Times New Roman"/>
                <w:sz w:val="24"/>
                <w:szCs w:val="24"/>
              </w:rPr>
            </w:pPr>
            <w:r w:rsidRPr="00992A44">
              <w:rPr>
                <w:rFonts w:ascii="Times New Roman" w:hAnsi="Times New Roman" w:cs="Times New Roman"/>
                <w:sz w:val="24"/>
                <w:szCs w:val="24"/>
              </w:rPr>
              <w:t xml:space="preserve">Качество подготовки </w:t>
            </w:r>
            <w:r w:rsidR="00DA24E1" w:rsidRPr="00992A44">
              <w:rPr>
                <w:rFonts w:ascii="Times New Roman" w:eastAsia="Calibri" w:hAnsi="Times New Roman" w:cs="Times New Roman"/>
                <w:sz w:val="24"/>
                <w:szCs w:val="24"/>
              </w:rPr>
              <w:t>учащихся</w:t>
            </w:r>
          </w:p>
        </w:tc>
        <w:tc>
          <w:tcPr>
            <w:tcW w:w="5812" w:type="dxa"/>
          </w:tcPr>
          <w:p w14:paraId="18C9B589" w14:textId="77777777" w:rsidR="00CD5CE8" w:rsidRPr="00992A44" w:rsidRDefault="00CD5CE8" w:rsidP="00F06FE7">
            <w:pPr>
              <w:ind w:left="34"/>
              <w:rPr>
                <w:rFonts w:ascii="Times New Roman" w:hAnsi="Times New Roman" w:cs="Times New Roman"/>
                <w:sz w:val="24"/>
                <w:szCs w:val="24"/>
              </w:rPr>
            </w:pPr>
            <w:r w:rsidRPr="00992A44">
              <w:rPr>
                <w:rFonts w:ascii="Times New Roman" w:hAnsi="Times New Roman" w:cs="Times New Roman"/>
                <w:sz w:val="24"/>
                <w:szCs w:val="24"/>
              </w:rPr>
              <w:t>Успеваемость (без двоек) и качество (четверки, пятерки).</w:t>
            </w:r>
          </w:p>
          <w:p w14:paraId="0D45FB20" w14:textId="77777777" w:rsidR="00CD5CE8" w:rsidRPr="00992A44" w:rsidRDefault="00CD5CE8" w:rsidP="00F06FE7">
            <w:pPr>
              <w:ind w:left="39" w:hanging="5"/>
              <w:rPr>
                <w:rFonts w:ascii="Times New Roman" w:hAnsi="Times New Roman" w:cs="Times New Roman"/>
                <w:sz w:val="24"/>
                <w:szCs w:val="24"/>
              </w:rPr>
            </w:pPr>
            <w:r w:rsidRPr="00992A44">
              <w:rPr>
                <w:rFonts w:ascii="Times New Roman" w:hAnsi="Times New Roman" w:cs="Times New Roman"/>
                <w:sz w:val="24"/>
                <w:szCs w:val="24"/>
              </w:rPr>
              <w:lastRenderedPageBreak/>
              <w:t>Количество учащихся, набравших не менее (указать количество) баллов по трем предметам ГИА. Количество учащихся, набравших не менее (указать количество) баллов по трем предметам ОГЭ.</w:t>
            </w:r>
          </w:p>
          <w:p w14:paraId="50BFB07F" w14:textId="77777777" w:rsidR="00CD5CE8" w:rsidRPr="00992A44" w:rsidRDefault="00CD5CE8" w:rsidP="00F06FE7">
            <w:pPr>
              <w:rPr>
                <w:rFonts w:ascii="Times New Roman" w:hAnsi="Times New Roman" w:cs="Times New Roman"/>
                <w:sz w:val="24"/>
                <w:szCs w:val="24"/>
              </w:rPr>
            </w:pPr>
            <w:r w:rsidRPr="00992A44">
              <w:rPr>
                <w:rFonts w:ascii="Times New Roman" w:hAnsi="Times New Roman" w:cs="Times New Roman"/>
                <w:sz w:val="24"/>
                <w:szCs w:val="24"/>
              </w:rPr>
              <w:t>Количество призеров Всероссийской олимпиады школьников (по уровням).</w:t>
            </w:r>
          </w:p>
          <w:p w14:paraId="64E2E8FA" w14:textId="6D4877A9" w:rsidR="00CD5CE8" w:rsidRPr="00992A44" w:rsidRDefault="00CD5CE8" w:rsidP="00F06FE7">
            <w:pPr>
              <w:ind w:left="43" w:right="1325"/>
              <w:rPr>
                <w:rFonts w:ascii="Times New Roman" w:hAnsi="Times New Roman" w:cs="Times New Roman"/>
                <w:sz w:val="24"/>
                <w:szCs w:val="24"/>
              </w:rPr>
            </w:pPr>
            <w:r w:rsidRPr="00992A44">
              <w:rPr>
                <w:rFonts w:ascii="Times New Roman" w:hAnsi="Times New Roman" w:cs="Times New Roman"/>
                <w:sz w:val="24"/>
                <w:szCs w:val="24"/>
              </w:rPr>
              <w:t xml:space="preserve">Количество учащихся, преодолевших установленный </w:t>
            </w:r>
            <w:r w:rsidRPr="00992A44">
              <w:rPr>
                <w:rFonts w:ascii="Times New Roman" w:hAnsi="Times New Roman" w:cs="Times New Roman"/>
                <w:noProof/>
                <w:sz w:val="24"/>
                <w:szCs w:val="24"/>
                <w:lang w:eastAsia="ru-RU"/>
              </w:rPr>
              <w:drawing>
                <wp:inline distT="0" distB="0" distL="0" distR="0" wp14:anchorId="3A6AC478" wp14:editId="00703FB3">
                  <wp:extent cx="10795" cy="10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992A44">
              <w:rPr>
                <w:rFonts w:ascii="Times New Roman" w:hAnsi="Times New Roman" w:cs="Times New Roman"/>
                <w:sz w:val="24"/>
                <w:szCs w:val="24"/>
              </w:rPr>
              <w:t>минимальный порог в общегородских обязательных метапредметных диагностиках</w:t>
            </w:r>
          </w:p>
        </w:tc>
      </w:tr>
      <w:tr w:rsidR="00CD5CE8" w:rsidRPr="00992A44" w14:paraId="06841077" w14:textId="77777777" w:rsidTr="00DE4033">
        <w:tc>
          <w:tcPr>
            <w:tcW w:w="988" w:type="dxa"/>
          </w:tcPr>
          <w:p w14:paraId="4AE7F899" w14:textId="77777777" w:rsidR="00CD5CE8" w:rsidRPr="00992A44" w:rsidRDefault="00CD5CE8" w:rsidP="00F06FE7">
            <w:pPr>
              <w:pStyle w:val="af"/>
              <w:numPr>
                <w:ilvl w:val="0"/>
                <w:numId w:val="22"/>
              </w:numPr>
              <w:ind w:right="-145"/>
              <w:rPr>
                <w:rFonts w:ascii="Times New Roman" w:hAnsi="Times New Roman" w:cs="Times New Roman"/>
                <w:sz w:val="24"/>
                <w:szCs w:val="24"/>
              </w:rPr>
            </w:pPr>
          </w:p>
        </w:tc>
        <w:tc>
          <w:tcPr>
            <w:tcW w:w="2693" w:type="dxa"/>
          </w:tcPr>
          <w:p w14:paraId="4038D3BC" w14:textId="77777777" w:rsidR="00CD5CE8" w:rsidRPr="00992A44" w:rsidRDefault="00CD5CE8" w:rsidP="00F06FE7">
            <w:pPr>
              <w:ind w:left="53" w:firstLine="10"/>
              <w:rPr>
                <w:rFonts w:ascii="Times New Roman" w:hAnsi="Times New Roman" w:cs="Times New Roman"/>
                <w:sz w:val="24"/>
                <w:szCs w:val="24"/>
              </w:rPr>
            </w:pPr>
            <w:r w:rsidRPr="00992A44">
              <w:rPr>
                <w:rFonts w:ascii="Times New Roman" w:hAnsi="Times New Roman" w:cs="Times New Roman"/>
                <w:sz w:val="24"/>
                <w:szCs w:val="24"/>
              </w:rPr>
              <w:t>Особенности организации учебного процесса</w:t>
            </w:r>
          </w:p>
        </w:tc>
        <w:tc>
          <w:tcPr>
            <w:tcW w:w="5812" w:type="dxa"/>
          </w:tcPr>
          <w:p w14:paraId="5F1F9814" w14:textId="77777777" w:rsidR="00CD5CE8" w:rsidRPr="00992A44" w:rsidRDefault="00CD5CE8" w:rsidP="00F06FE7">
            <w:pPr>
              <w:ind w:left="48"/>
              <w:rPr>
                <w:rFonts w:ascii="Times New Roman" w:hAnsi="Times New Roman" w:cs="Times New Roman"/>
                <w:sz w:val="24"/>
                <w:szCs w:val="24"/>
              </w:rPr>
            </w:pPr>
            <w:r w:rsidRPr="00992A44">
              <w:rPr>
                <w:rFonts w:ascii="Times New Roman" w:hAnsi="Times New Roman" w:cs="Times New Roman"/>
                <w:sz w:val="24"/>
                <w:szCs w:val="24"/>
              </w:rPr>
              <w:t>Количество классов-комплектов.</w:t>
            </w:r>
          </w:p>
          <w:p w14:paraId="5A1A2DBA" w14:textId="77777777" w:rsidR="00CD5CE8" w:rsidRPr="00992A44" w:rsidRDefault="00CD5CE8" w:rsidP="00F06FE7">
            <w:pPr>
              <w:ind w:left="58" w:hanging="10"/>
              <w:rPr>
                <w:rFonts w:ascii="Times New Roman" w:hAnsi="Times New Roman" w:cs="Times New Roman"/>
                <w:sz w:val="24"/>
                <w:szCs w:val="24"/>
              </w:rPr>
            </w:pPr>
            <w:r w:rsidRPr="00992A44">
              <w:rPr>
                <w:rFonts w:ascii="Times New Roman" w:hAnsi="Times New Roman" w:cs="Times New Roman"/>
                <w:sz w:val="24"/>
                <w:szCs w:val="24"/>
              </w:rPr>
              <w:t>Режим образовательной деятельности (одна/ две смены; пяти/ шестидневная неделя).</w:t>
            </w:r>
          </w:p>
          <w:p w14:paraId="39591914" w14:textId="77777777" w:rsidR="00CD5CE8" w:rsidRPr="00992A44" w:rsidRDefault="00CD5CE8" w:rsidP="00F06FE7">
            <w:pPr>
              <w:rPr>
                <w:rFonts w:ascii="Times New Roman" w:hAnsi="Times New Roman" w:cs="Times New Roman"/>
                <w:sz w:val="24"/>
                <w:szCs w:val="24"/>
              </w:rPr>
            </w:pPr>
            <w:r w:rsidRPr="00992A44">
              <w:rPr>
                <w:rFonts w:ascii="Times New Roman" w:hAnsi="Times New Roman" w:cs="Times New Roman"/>
                <w:sz w:val="24"/>
                <w:szCs w:val="24"/>
              </w:rPr>
              <w:t xml:space="preserve">Продолжительность учебного года и каникул </w:t>
            </w:r>
          </w:p>
          <w:p w14:paraId="2A23EC4F" w14:textId="77777777" w:rsidR="00CD5CE8" w:rsidRPr="00992A44" w:rsidRDefault="00CD5CE8" w:rsidP="00F06FE7">
            <w:pPr>
              <w:rPr>
                <w:rFonts w:ascii="Times New Roman" w:hAnsi="Times New Roman" w:cs="Times New Roman"/>
                <w:sz w:val="24"/>
                <w:szCs w:val="24"/>
              </w:rPr>
            </w:pPr>
            <w:r w:rsidRPr="00992A44">
              <w:rPr>
                <w:rFonts w:ascii="Times New Roman" w:hAnsi="Times New Roman" w:cs="Times New Roman"/>
                <w:sz w:val="24"/>
                <w:szCs w:val="24"/>
              </w:rPr>
              <w:t>Количество обучающихся, получающих образование:</w:t>
            </w:r>
          </w:p>
          <w:p w14:paraId="3F2D5696" w14:textId="6A61F06E" w:rsidR="00CD5CE8" w:rsidRPr="00992A44" w:rsidRDefault="00DA24E1" w:rsidP="00F06FE7">
            <w:pPr>
              <w:rPr>
                <w:rFonts w:ascii="Times New Roman" w:hAnsi="Times New Roman" w:cs="Times New Roman"/>
                <w:sz w:val="24"/>
                <w:szCs w:val="24"/>
              </w:rPr>
            </w:pPr>
            <w:r w:rsidRPr="00992A44">
              <w:rPr>
                <w:rFonts w:ascii="Times New Roman" w:hAnsi="Times New Roman" w:cs="Times New Roman"/>
                <w:sz w:val="24"/>
                <w:szCs w:val="24"/>
              </w:rPr>
              <w:t xml:space="preserve">- </w:t>
            </w:r>
            <w:r w:rsidR="00CD5CE8" w:rsidRPr="00992A44">
              <w:rPr>
                <w:rFonts w:ascii="Times New Roman" w:hAnsi="Times New Roman" w:cs="Times New Roman"/>
                <w:sz w:val="24"/>
                <w:szCs w:val="24"/>
              </w:rPr>
              <w:t xml:space="preserve">в очно-заочной форме; </w:t>
            </w:r>
          </w:p>
          <w:p w14:paraId="495F81B2" w14:textId="62A587F5" w:rsidR="00CD5CE8" w:rsidRPr="00992A44" w:rsidRDefault="00DA24E1" w:rsidP="00F06FE7">
            <w:pPr>
              <w:ind w:right="176"/>
              <w:rPr>
                <w:rFonts w:ascii="Times New Roman" w:hAnsi="Times New Roman" w:cs="Times New Roman"/>
                <w:sz w:val="24"/>
                <w:szCs w:val="24"/>
              </w:rPr>
            </w:pPr>
            <w:r w:rsidRPr="00992A44">
              <w:rPr>
                <w:rFonts w:ascii="Times New Roman" w:hAnsi="Times New Roman" w:cs="Times New Roman"/>
                <w:sz w:val="24"/>
                <w:szCs w:val="24"/>
              </w:rPr>
              <w:t xml:space="preserve">- </w:t>
            </w:r>
            <w:r w:rsidR="00CD5CE8" w:rsidRPr="00992A44">
              <w:rPr>
                <w:rFonts w:ascii="Times New Roman" w:hAnsi="Times New Roman" w:cs="Times New Roman"/>
                <w:sz w:val="24"/>
                <w:szCs w:val="24"/>
              </w:rPr>
              <w:t>заочной форме.</w:t>
            </w:r>
          </w:p>
          <w:p w14:paraId="6FFF7542" w14:textId="77777777" w:rsidR="00CD5CE8" w:rsidRPr="00992A44" w:rsidRDefault="00CD5CE8" w:rsidP="00F06FE7">
            <w:pPr>
              <w:ind w:left="5" w:firstLine="10"/>
              <w:rPr>
                <w:rFonts w:ascii="Times New Roman" w:hAnsi="Times New Roman" w:cs="Times New Roman"/>
                <w:sz w:val="24"/>
                <w:szCs w:val="24"/>
              </w:rPr>
            </w:pPr>
            <w:r w:rsidRPr="00992A44">
              <w:rPr>
                <w:rFonts w:ascii="Times New Roman" w:hAnsi="Times New Roman" w:cs="Times New Roman"/>
                <w:sz w:val="24"/>
                <w:szCs w:val="24"/>
              </w:rPr>
              <w:t>Соответствие режима учебной деятельности санитарно-гигиеническим требованиям.</w:t>
            </w:r>
          </w:p>
          <w:p w14:paraId="36425EE3" w14:textId="77777777" w:rsidR="00CD5CE8" w:rsidRPr="00992A44" w:rsidRDefault="00CD5CE8" w:rsidP="00F06FE7">
            <w:pPr>
              <w:ind w:left="10"/>
              <w:rPr>
                <w:rFonts w:ascii="Times New Roman" w:hAnsi="Times New Roman" w:cs="Times New Roman"/>
                <w:sz w:val="24"/>
                <w:szCs w:val="24"/>
              </w:rPr>
            </w:pPr>
            <w:r w:rsidRPr="00992A44">
              <w:rPr>
                <w:rFonts w:ascii="Times New Roman" w:hAnsi="Times New Roman" w:cs="Times New Roman"/>
                <w:sz w:val="24"/>
                <w:szCs w:val="24"/>
              </w:rPr>
              <w:t>Наличие ООП того или иного уровня, реализуемых в сетевой форме.</w:t>
            </w:r>
          </w:p>
          <w:p w14:paraId="2B3EF253" w14:textId="77777777" w:rsidR="00CD5CE8" w:rsidRPr="00992A44" w:rsidRDefault="00CD5CE8" w:rsidP="00F06FE7">
            <w:pPr>
              <w:ind w:left="10"/>
              <w:rPr>
                <w:rFonts w:ascii="Times New Roman" w:hAnsi="Times New Roman" w:cs="Times New Roman"/>
                <w:sz w:val="24"/>
                <w:szCs w:val="24"/>
              </w:rPr>
            </w:pPr>
            <w:r w:rsidRPr="00992A44">
              <w:rPr>
                <w:rFonts w:ascii="Times New Roman" w:hAnsi="Times New Roman" w:cs="Times New Roman"/>
                <w:sz w:val="24"/>
                <w:szCs w:val="24"/>
              </w:rPr>
              <w:t>Количество обучающихся, осваивающих ООП:</w:t>
            </w:r>
          </w:p>
          <w:p w14:paraId="28E3150C" w14:textId="6221D23A" w:rsidR="00CD5CE8" w:rsidRPr="00992A44" w:rsidRDefault="00DA24E1" w:rsidP="00F06FE7">
            <w:pPr>
              <w:rPr>
                <w:rFonts w:ascii="Times New Roman" w:hAnsi="Times New Roman" w:cs="Times New Roman"/>
                <w:sz w:val="24"/>
                <w:szCs w:val="24"/>
              </w:rPr>
            </w:pPr>
            <w:r w:rsidRPr="00992A44">
              <w:rPr>
                <w:rFonts w:ascii="Times New Roman" w:hAnsi="Times New Roman" w:cs="Times New Roman"/>
                <w:sz w:val="24"/>
                <w:szCs w:val="24"/>
              </w:rPr>
              <w:t xml:space="preserve">- </w:t>
            </w:r>
            <w:r w:rsidR="00CD5CE8" w:rsidRPr="00992A44">
              <w:rPr>
                <w:rFonts w:ascii="Times New Roman" w:hAnsi="Times New Roman" w:cs="Times New Roman"/>
                <w:sz w:val="24"/>
                <w:szCs w:val="24"/>
              </w:rPr>
              <w:t>с применением дистанционных технологий;</w:t>
            </w:r>
          </w:p>
          <w:p w14:paraId="2AAB3E5C" w14:textId="70A68897" w:rsidR="00CD5CE8" w:rsidRPr="00992A44" w:rsidRDefault="00DA24E1" w:rsidP="00DA24E1">
            <w:pPr>
              <w:rPr>
                <w:rFonts w:ascii="Times New Roman" w:hAnsi="Times New Roman" w:cs="Times New Roman"/>
                <w:sz w:val="24"/>
                <w:szCs w:val="24"/>
              </w:rPr>
            </w:pPr>
            <w:r w:rsidRPr="00992A44">
              <w:rPr>
                <w:rFonts w:ascii="Times New Roman" w:hAnsi="Times New Roman" w:cs="Times New Roman"/>
                <w:sz w:val="24"/>
                <w:szCs w:val="24"/>
              </w:rPr>
              <w:t xml:space="preserve">- </w:t>
            </w:r>
            <w:r w:rsidR="00CD5CE8" w:rsidRPr="00992A44">
              <w:rPr>
                <w:rFonts w:ascii="Times New Roman" w:hAnsi="Times New Roman" w:cs="Times New Roman"/>
                <w:sz w:val="24"/>
                <w:szCs w:val="24"/>
              </w:rPr>
              <w:t>с применением электронных средств обучения</w:t>
            </w:r>
          </w:p>
        </w:tc>
      </w:tr>
      <w:tr w:rsidR="00CD5CE8" w:rsidRPr="00992A44" w14:paraId="603C0CA9" w14:textId="77777777" w:rsidTr="00DE4033">
        <w:tc>
          <w:tcPr>
            <w:tcW w:w="988" w:type="dxa"/>
          </w:tcPr>
          <w:p w14:paraId="13784BD2" w14:textId="77777777" w:rsidR="00CD5CE8" w:rsidRPr="00992A44" w:rsidRDefault="00CD5CE8" w:rsidP="00F06FE7">
            <w:pPr>
              <w:pStyle w:val="af"/>
              <w:numPr>
                <w:ilvl w:val="0"/>
                <w:numId w:val="22"/>
              </w:numPr>
              <w:ind w:right="-145"/>
              <w:rPr>
                <w:rFonts w:ascii="Times New Roman" w:hAnsi="Times New Roman" w:cs="Times New Roman"/>
                <w:sz w:val="24"/>
                <w:szCs w:val="24"/>
              </w:rPr>
            </w:pPr>
          </w:p>
        </w:tc>
        <w:tc>
          <w:tcPr>
            <w:tcW w:w="2693" w:type="dxa"/>
          </w:tcPr>
          <w:p w14:paraId="09017FAC" w14:textId="77777777" w:rsidR="00CD5CE8" w:rsidRPr="00992A44" w:rsidRDefault="00CD5CE8" w:rsidP="00F06FE7">
            <w:pPr>
              <w:ind w:left="13" w:right="8"/>
              <w:rPr>
                <w:rFonts w:ascii="Times New Roman" w:hAnsi="Times New Roman" w:cs="Times New Roman"/>
                <w:sz w:val="24"/>
                <w:szCs w:val="24"/>
              </w:rPr>
            </w:pPr>
            <w:r w:rsidRPr="00992A44">
              <w:rPr>
                <w:rFonts w:ascii="Times New Roman" w:hAnsi="Times New Roman" w:cs="Times New Roman"/>
                <w:sz w:val="24"/>
                <w:szCs w:val="24"/>
              </w:rPr>
              <w:t xml:space="preserve">Информация о </w:t>
            </w:r>
            <w:proofErr w:type="spellStart"/>
            <w:r w:rsidRPr="00992A44">
              <w:rPr>
                <w:rFonts w:ascii="Times New Roman" w:hAnsi="Times New Roman" w:cs="Times New Roman"/>
                <w:sz w:val="24"/>
                <w:szCs w:val="24"/>
              </w:rPr>
              <w:t>востребованностребованности</w:t>
            </w:r>
            <w:proofErr w:type="spellEnd"/>
            <w:r w:rsidRPr="00992A44">
              <w:rPr>
                <w:rFonts w:ascii="Times New Roman" w:hAnsi="Times New Roman" w:cs="Times New Roman"/>
                <w:sz w:val="24"/>
                <w:szCs w:val="24"/>
              </w:rPr>
              <w:t xml:space="preserve"> выпускников</w:t>
            </w:r>
          </w:p>
        </w:tc>
        <w:tc>
          <w:tcPr>
            <w:tcW w:w="5812" w:type="dxa"/>
          </w:tcPr>
          <w:p w14:paraId="198BAECC" w14:textId="77777777" w:rsidR="00CD5CE8" w:rsidRPr="00992A44" w:rsidRDefault="00CD5CE8" w:rsidP="00F06FE7">
            <w:pPr>
              <w:ind w:left="15" w:hanging="5"/>
              <w:rPr>
                <w:rFonts w:ascii="Times New Roman" w:hAnsi="Times New Roman" w:cs="Times New Roman"/>
                <w:sz w:val="24"/>
                <w:szCs w:val="24"/>
              </w:rPr>
            </w:pPr>
            <w:r w:rsidRPr="00992A44">
              <w:rPr>
                <w:rFonts w:ascii="Times New Roman" w:hAnsi="Times New Roman" w:cs="Times New Roman"/>
                <w:sz w:val="24"/>
                <w:szCs w:val="24"/>
              </w:rPr>
              <w:t>Поступление в вузы выпускников профильных классов в соответствии с профилем.</w:t>
            </w:r>
          </w:p>
          <w:p w14:paraId="1EBD7C43" w14:textId="77777777" w:rsidR="00CD5CE8" w:rsidRPr="00992A44" w:rsidRDefault="00CD5CE8" w:rsidP="00F06FE7">
            <w:pPr>
              <w:ind w:left="10"/>
              <w:rPr>
                <w:rFonts w:ascii="Times New Roman" w:hAnsi="Times New Roman" w:cs="Times New Roman"/>
                <w:sz w:val="24"/>
                <w:szCs w:val="24"/>
              </w:rPr>
            </w:pPr>
            <w:r w:rsidRPr="00992A44">
              <w:rPr>
                <w:rFonts w:ascii="Times New Roman" w:hAnsi="Times New Roman" w:cs="Times New Roman"/>
                <w:sz w:val="24"/>
                <w:szCs w:val="24"/>
              </w:rPr>
              <w:t xml:space="preserve">Процент поступления в вузы, </w:t>
            </w:r>
            <w:proofErr w:type="spellStart"/>
            <w:r w:rsidRPr="00992A44">
              <w:rPr>
                <w:rFonts w:ascii="Times New Roman" w:hAnsi="Times New Roman" w:cs="Times New Roman"/>
                <w:sz w:val="24"/>
                <w:szCs w:val="24"/>
              </w:rPr>
              <w:t>ссузы</w:t>
            </w:r>
            <w:proofErr w:type="spellEnd"/>
            <w:r w:rsidRPr="00992A44">
              <w:rPr>
                <w:rFonts w:ascii="Times New Roman" w:hAnsi="Times New Roman" w:cs="Times New Roman"/>
                <w:sz w:val="24"/>
                <w:szCs w:val="24"/>
              </w:rPr>
              <w:t xml:space="preserve"> от общего количества выпускников.</w:t>
            </w:r>
          </w:p>
          <w:p w14:paraId="6654DA00" w14:textId="77777777" w:rsidR="00CD5CE8" w:rsidRPr="00992A44" w:rsidRDefault="00CD5CE8" w:rsidP="00F06FE7">
            <w:pPr>
              <w:ind w:left="10"/>
              <w:rPr>
                <w:rFonts w:ascii="Times New Roman" w:hAnsi="Times New Roman" w:cs="Times New Roman"/>
                <w:sz w:val="24"/>
                <w:szCs w:val="24"/>
              </w:rPr>
            </w:pPr>
            <w:r w:rsidRPr="00992A44">
              <w:rPr>
                <w:rFonts w:ascii="Times New Roman" w:hAnsi="Times New Roman" w:cs="Times New Roman"/>
                <w:sz w:val="24"/>
                <w:szCs w:val="24"/>
              </w:rPr>
              <w:t>Процент выпускников, трудоустроенных без продолжения получения образования</w:t>
            </w:r>
          </w:p>
        </w:tc>
      </w:tr>
      <w:tr w:rsidR="00CD5CE8" w:rsidRPr="00992A44" w14:paraId="67CCD0CA" w14:textId="77777777" w:rsidTr="00DE4033">
        <w:tc>
          <w:tcPr>
            <w:tcW w:w="988" w:type="dxa"/>
          </w:tcPr>
          <w:p w14:paraId="7ABEA75A" w14:textId="77777777" w:rsidR="00CD5CE8" w:rsidRPr="00992A44" w:rsidRDefault="00CD5CE8" w:rsidP="00F06FE7">
            <w:pPr>
              <w:pStyle w:val="af"/>
              <w:numPr>
                <w:ilvl w:val="0"/>
                <w:numId w:val="22"/>
              </w:numPr>
              <w:ind w:right="-145"/>
              <w:rPr>
                <w:rFonts w:ascii="Times New Roman" w:hAnsi="Times New Roman" w:cs="Times New Roman"/>
                <w:sz w:val="24"/>
                <w:szCs w:val="24"/>
              </w:rPr>
            </w:pPr>
          </w:p>
        </w:tc>
        <w:tc>
          <w:tcPr>
            <w:tcW w:w="2693" w:type="dxa"/>
          </w:tcPr>
          <w:p w14:paraId="7F27207A" w14:textId="268E2E64" w:rsidR="00CD5CE8" w:rsidRPr="00992A44" w:rsidRDefault="00CD5CE8" w:rsidP="00F06FE7">
            <w:pPr>
              <w:ind w:left="13" w:firstLine="5"/>
              <w:rPr>
                <w:rFonts w:ascii="Times New Roman" w:hAnsi="Times New Roman" w:cs="Times New Roman"/>
                <w:sz w:val="24"/>
                <w:szCs w:val="24"/>
              </w:rPr>
            </w:pPr>
            <w:r w:rsidRPr="00992A44">
              <w:rPr>
                <w:rFonts w:ascii="Times New Roman" w:hAnsi="Times New Roman" w:cs="Times New Roman"/>
                <w:sz w:val="24"/>
                <w:szCs w:val="24"/>
              </w:rPr>
              <w:t>Кадровое обеспечение образовательного процесса</w:t>
            </w:r>
          </w:p>
        </w:tc>
        <w:tc>
          <w:tcPr>
            <w:tcW w:w="5812" w:type="dxa"/>
          </w:tcPr>
          <w:p w14:paraId="1B15E108" w14:textId="77777777" w:rsidR="00CD5CE8" w:rsidRPr="00992A44" w:rsidRDefault="00CD5CE8" w:rsidP="00F06FE7">
            <w:pPr>
              <w:ind w:left="10"/>
              <w:rPr>
                <w:rFonts w:ascii="Times New Roman" w:hAnsi="Times New Roman" w:cs="Times New Roman"/>
                <w:sz w:val="24"/>
                <w:szCs w:val="24"/>
              </w:rPr>
            </w:pPr>
            <w:r w:rsidRPr="00992A44">
              <w:rPr>
                <w:rFonts w:ascii="Times New Roman" w:hAnsi="Times New Roman" w:cs="Times New Roman"/>
                <w:sz w:val="24"/>
                <w:szCs w:val="24"/>
              </w:rPr>
              <w:t>Доля педагогических работников с высшим образованием.</w:t>
            </w:r>
          </w:p>
          <w:p w14:paraId="3166BB5C" w14:textId="77777777" w:rsidR="00CD5CE8" w:rsidRPr="00992A44" w:rsidRDefault="00CD5CE8" w:rsidP="00F06FE7">
            <w:pPr>
              <w:ind w:left="10"/>
              <w:rPr>
                <w:rFonts w:ascii="Times New Roman" w:hAnsi="Times New Roman" w:cs="Times New Roman"/>
                <w:sz w:val="24"/>
                <w:szCs w:val="24"/>
              </w:rPr>
            </w:pPr>
            <w:r w:rsidRPr="00992A44">
              <w:rPr>
                <w:rFonts w:ascii="Times New Roman" w:hAnsi="Times New Roman" w:cs="Times New Roman"/>
                <w:sz w:val="24"/>
                <w:szCs w:val="24"/>
              </w:rPr>
              <w:t>Категорийность педагогических работников.</w:t>
            </w:r>
          </w:p>
          <w:p w14:paraId="4D2E8EE3" w14:textId="77777777" w:rsidR="00CD5CE8" w:rsidRPr="00992A44" w:rsidRDefault="00CD5CE8" w:rsidP="00F06FE7">
            <w:pPr>
              <w:ind w:left="10"/>
              <w:rPr>
                <w:rFonts w:ascii="Times New Roman" w:hAnsi="Times New Roman" w:cs="Times New Roman"/>
                <w:sz w:val="24"/>
                <w:szCs w:val="24"/>
              </w:rPr>
            </w:pPr>
            <w:r w:rsidRPr="00992A44">
              <w:rPr>
                <w:rFonts w:ascii="Times New Roman" w:hAnsi="Times New Roman" w:cs="Times New Roman"/>
                <w:sz w:val="24"/>
                <w:szCs w:val="24"/>
              </w:rPr>
              <w:t>Группы педагогических работников по стажу работы.</w:t>
            </w:r>
          </w:p>
          <w:p w14:paraId="0E2C8BD6" w14:textId="77777777" w:rsidR="00CD5CE8" w:rsidRPr="00992A44" w:rsidRDefault="00CD5CE8" w:rsidP="00F06FE7">
            <w:pPr>
              <w:ind w:left="10"/>
              <w:rPr>
                <w:rFonts w:ascii="Times New Roman" w:hAnsi="Times New Roman" w:cs="Times New Roman"/>
                <w:sz w:val="24"/>
                <w:szCs w:val="24"/>
              </w:rPr>
            </w:pPr>
            <w:r w:rsidRPr="00992A44">
              <w:rPr>
                <w:rFonts w:ascii="Times New Roman" w:hAnsi="Times New Roman" w:cs="Times New Roman"/>
                <w:sz w:val="24"/>
                <w:szCs w:val="24"/>
              </w:rPr>
              <w:t>Возрастной состав педагогических работников.</w:t>
            </w:r>
          </w:p>
          <w:p w14:paraId="5DFD3D66" w14:textId="77777777" w:rsidR="00CD5CE8" w:rsidRPr="00992A44" w:rsidRDefault="00CD5CE8" w:rsidP="00F06FE7">
            <w:pPr>
              <w:ind w:left="10" w:right="566"/>
              <w:rPr>
                <w:rFonts w:ascii="Times New Roman" w:hAnsi="Times New Roman" w:cs="Times New Roman"/>
                <w:sz w:val="24"/>
                <w:szCs w:val="24"/>
              </w:rPr>
            </w:pPr>
            <w:r w:rsidRPr="00992A44">
              <w:rPr>
                <w:rFonts w:ascii="Times New Roman" w:hAnsi="Times New Roman" w:cs="Times New Roman"/>
                <w:sz w:val="24"/>
                <w:szCs w:val="24"/>
              </w:rPr>
              <w:t xml:space="preserve">Повышение квалификации педагогических работников. </w:t>
            </w:r>
          </w:p>
          <w:p w14:paraId="572955C8" w14:textId="77777777" w:rsidR="00CD5CE8" w:rsidRPr="00992A44" w:rsidRDefault="00CD5CE8" w:rsidP="00F06FE7">
            <w:pPr>
              <w:ind w:left="10" w:right="566"/>
              <w:rPr>
                <w:rFonts w:ascii="Times New Roman" w:hAnsi="Times New Roman" w:cs="Times New Roman"/>
                <w:sz w:val="24"/>
                <w:szCs w:val="24"/>
              </w:rPr>
            </w:pPr>
            <w:r w:rsidRPr="00992A44">
              <w:rPr>
                <w:rFonts w:ascii="Times New Roman" w:hAnsi="Times New Roman" w:cs="Times New Roman"/>
                <w:sz w:val="24"/>
                <w:szCs w:val="24"/>
              </w:rPr>
              <w:lastRenderedPageBreak/>
              <w:t>Обеспеченность педагогическими работниками неосновного назначения (педагог-психолог, социальный педагог, учитель-дефектолог)</w:t>
            </w:r>
          </w:p>
        </w:tc>
      </w:tr>
      <w:tr w:rsidR="00CD5CE8" w:rsidRPr="00992A44" w14:paraId="1D319600" w14:textId="77777777" w:rsidTr="00DE4033">
        <w:tc>
          <w:tcPr>
            <w:tcW w:w="988" w:type="dxa"/>
          </w:tcPr>
          <w:p w14:paraId="3772CE3E" w14:textId="77777777" w:rsidR="00CD5CE8" w:rsidRPr="00992A44" w:rsidRDefault="00CD5CE8" w:rsidP="00F06FE7">
            <w:pPr>
              <w:pStyle w:val="af"/>
              <w:numPr>
                <w:ilvl w:val="0"/>
                <w:numId w:val="22"/>
              </w:numPr>
              <w:ind w:right="-145"/>
              <w:rPr>
                <w:rFonts w:ascii="Times New Roman" w:hAnsi="Times New Roman" w:cs="Times New Roman"/>
                <w:sz w:val="24"/>
                <w:szCs w:val="24"/>
              </w:rPr>
            </w:pPr>
          </w:p>
        </w:tc>
        <w:tc>
          <w:tcPr>
            <w:tcW w:w="2693" w:type="dxa"/>
          </w:tcPr>
          <w:p w14:paraId="4A5EF9D6" w14:textId="77777777" w:rsidR="00CD5CE8" w:rsidRPr="00992A44" w:rsidRDefault="00CD5CE8" w:rsidP="00F06FE7">
            <w:pPr>
              <w:ind w:left="13"/>
              <w:rPr>
                <w:rFonts w:ascii="Times New Roman" w:hAnsi="Times New Roman" w:cs="Times New Roman"/>
                <w:sz w:val="24"/>
                <w:szCs w:val="24"/>
              </w:rPr>
            </w:pPr>
            <w:r w:rsidRPr="00992A44">
              <w:rPr>
                <w:rFonts w:ascii="Times New Roman" w:hAnsi="Times New Roman" w:cs="Times New Roman"/>
                <w:sz w:val="24"/>
                <w:szCs w:val="24"/>
              </w:rPr>
              <w:t>Учебно-методическое обеспечение образовательного процесса</w:t>
            </w:r>
          </w:p>
        </w:tc>
        <w:tc>
          <w:tcPr>
            <w:tcW w:w="5812" w:type="dxa"/>
          </w:tcPr>
          <w:p w14:paraId="38A3745D" w14:textId="77777777" w:rsidR="00CD5CE8" w:rsidRPr="00992A44" w:rsidRDefault="00CD5CE8" w:rsidP="00F06FE7">
            <w:pPr>
              <w:ind w:left="10" w:right="293" w:firstLine="10"/>
              <w:rPr>
                <w:rFonts w:ascii="Times New Roman" w:hAnsi="Times New Roman" w:cs="Times New Roman"/>
                <w:sz w:val="24"/>
                <w:szCs w:val="24"/>
              </w:rPr>
            </w:pPr>
            <w:r w:rsidRPr="00992A44">
              <w:rPr>
                <w:rFonts w:ascii="Times New Roman" w:hAnsi="Times New Roman" w:cs="Times New Roman"/>
                <w:sz w:val="24"/>
                <w:szCs w:val="24"/>
              </w:rPr>
              <w:t>Соответствие используемых учебников федеральному перечню. Общее количество учебных и учебно-методических пособий, используемых в образовательном процессе.</w:t>
            </w:r>
          </w:p>
          <w:p w14:paraId="71B3E3A8" w14:textId="77777777" w:rsidR="00CD5CE8" w:rsidRPr="00992A44" w:rsidRDefault="00CD5CE8" w:rsidP="00F06FE7">
            <w:pPr>
              <w:ind w:left="10"/>
              <w:rPr>
                <w:rFonts w:ascii="Times New Roman" w:hAnsi="Times New Roman" w:cs="Times New Roman"/>
                <w:sz w:val="24"/>
                <w:szCs w:val="24"/>
              </w:rPr>
            </w:pPr>
            <w:r w:rsidRPr="00992A44">
              <w:rPr>
                <w:rFonts w:ascii="Times New Roman" w:hAnsi="Times New Roman" w:cs="Times New Roman"/>
                <w:sz w:val="24"/>
                <w:szCs w:val="24"/>
              </w:rPr>
              <w:t>Количество экземпляров учебной и учебно-методической литературы в расчете на одного учащегося</w:t>
            </w:r>
          </w:p>
        </w:tc>
      </w:tr>
    </w:tbl>
    <w:p w14:paraId="12543C1E" w14:textId="77777777" w:rsidR="00CD5CE8" w:rsidRPr="00992A44" w:rsidRDefault="00CD5CE8" w:rsidP="00F06FE7">
      <w:pPr>
        <w:spacing w:after="0" w:line="240" w:lineRule="auto"/>
        <w:rPr>
          <w:rFonts w:ascii="Times New Roman" w:hAnsi="Times New Roman" w:cs="Times New Roman"/>
          <w:sz w:val="24"/>
          <w:szCs w:val="24"/>
        </w:rPr>
      </w:pPr>
    </w:p>
    <w:p w14:paraId="3B6F5DB5" w14:textId="77777777" w:rsidR="00CD5CE8" w:rsidRPr="00992A44" w:rsidRDefault="00CD5CE8" w:rsidP="00F06FE7">
      <w:pPr>
        <w:spacing w:after="0" w:line="240" w:lineRule="auto"/>
        <w:rPr>
          <w:rFonts w:ascii="Times New Roman" w:eastAsia="Times New Roman" w:hAnsi="Times New Roman" w:cs="Times New Roman"/>
          <w:bCs/>
          <w:sz w:val="24"/>
          <w:szCs w:val="24"/>
          <w:lang w:eastAsia="ru-RU"/>
        </w:rPr>
      </w:pPr>
    </w:p>
    <w:p w14:paraId="396EB85D" w14:textId="77777777" w:rsidR="00EA394D" w:rsidRDefault="00EA394D"/>
    <w:sectPr w:rsidR="00EA394D" w:rsidSect="009E0671">
      <w:pgSz w:w="11906" w:h="16838"/>
      <w:pgMar w:top="851"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76B71" w14:textId="77777777" w:rsidR="00EA394D" w:rsidRDefault="00EA394D" w:rsidP="00AB6A71">
      <w:pPr>
        <w:spacing w:after="0" w:line="240" w:lineRule="auto"/>
      </w:pPr>
      <w:r>
        <w:separator/>
      </w:r>
    </w:p>
  </w:endnote>
  <w:endnote w:type="continuationSeparator" w:id="0">
    <w:p w14:paraId="04681AC7" w14:textId="77777777" w:rsidR="00EA394D" w:rsidRDefault="00EA394D" w:rsidP="00AB6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OfficinaSansBoldC">
    <w:panose1 w:val="00000000000000000000"/>
    <w:charset w:val="CC"/>
    <w:family w:val="auto"/>
    <w:notTrueType/>
    <w:pitch w:val="default"/>
    <w:sig w:usb0="00000201" w:usb1="00000000" w:usb2="00000000" w:usb3="00000000" w:csb0="00000004" w:csb1="00000000"/>
  </w:font>
  <w:font w:name="OfficinaSansBookC">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E1FCB" w14:textId="77777777" w:rsidR="00EA394D" w:rsidRDefault="00EA394D" w:rsidP="00AB6A71">
      <w:pPr>
        <w:spacing w:after="0" w:line="240" w:lineRule="auto"/>
      </w:pPr>
      <w:r>
        <w:separator/>
      </w:r>
    </w:p>
  </w:footnote>
  <w:footnote w:type="continuationSeparator" w:id="0">
    <w:p w14:paraId="572A4463" w14:textId="77777777" w:rsidR="00EA394D" w:rsidRDefault="00EA394D" w:rsidP="00AB6A71">
      <w:pPr>
        <w:spacing w:after="0" w:line="240" w:lineRule="auto"/>
      </w:pPr>
      <w:r>
        <w:continuationSeparator/>
      </w:r>
    </w:p>
  </w:footnote>
  <w:footnote w:id="1">
    <w:p w14:paraId="4D1AE75A" w14:textId="32ADEFA1" w:rsidR="00EA394D" w:rsidRDefault="00EA394D" w:rsidP="00AB6A71">
      <w:pPr>
        <w:pStyle w:val="af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6344"/>
    <w:multiLevelType w:val="multilevel"/>
    <w:tmpl w:val="ED34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63FE6"/>
    <w:multiLevelType w:val="multilevel"/>
    <w:tmpl w:val="3700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209AD"/>
    <w:multiLevelType w:val="hybridMultilevel"/>
    <w:tmpl w:val="EC2A8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533227"/>
    <w:multiLevelType w:val="hybridMultilevel"/>
    <w:tmpl w:val="76AE744C"/>
    <w:lvl w:ilvl="0" w:tplc="82752963">
      <w:start w:val="1"/>
      <w:numFmt w:val="decimal"/>
      <w:lvlText w:val="%1."/>
      <w:lvlJc w:val="left"/>
      <w:pPr>
        <w:ind w:left="720" w:hanging="360"/>
      </w:pPr>
    </w:lvl>
    <w:lvl w:ilvl="1" w:tplc="82752963" w:tentative="1">
      <w:start w:val="1"/>
      <w:numFmt w:val="lowerLetter"/>
      <w:lvlText w:val="%2."/>
      <w:lvlJc w:val="left"/>
      <w:pPr>
        <w:ind w:left="1440" w:hanging="360"/>
      </w:pPr>
    </w:lvl>
    <w:lvl w:ilvl="2" w:tplc="82752963" w:tentative="1">
      <w:start w:val="1"/>
      <w:numFmt w:val="lowerRoman"/>
      <w:lvlText w:val="%3."/>
      <w:lvlJc w:val="right"/>
      <w:pPr>
        <w:ind w:left="2160" w:hanging="180"/>
      </w:pPr>
    </w:lvl>
    <w:lvl w:ilvl="3" w:tplc="82752963" w:tentative="1">
      <w:start w:val="1"/>
      <w:numFmt w:val="decimal"/>
      <w:lvlText w:val="%4."/>
      <w:lvlJc w:val="left"/>
      <w:pPr>
        <w:ind w:left="2880" w:hanging="360"/>
      </w:pPr>
    </w:lvl>
    <w:lvl w:ilvl="4" w:tplc="82752963" w:tentative="1">
      <w:start w:val="1"/>
      <w:numFmt w:val="lowerLetter"/>
      <w:lvlText w:val="%5."/>
      <w:lvlJc w:val="left"/>
      <w:pPr>
        <w:ind w:left="3600" w:hanging="360"/>
      </w:pPr>
    </w:lvl>
    <w:lvl w:ilvl="5" w:tplc="82752963" w:tentative="1">
      <w:start w:val="1"/>
      <w:numFmt w:val="lowerRoman"/>
      <w:lvlText w:val="%6."/>
      <w:lvlJc w:val="right"/>
      <w:pPr>
        <w:ind w:left="4320" w:hanging="180"/>
      </w:pPr>
    </w:lvl>
    <w:lvl w:ilvl="6" w:tplc="82752963" w:tentative="1">
      <w:start w:val="1"/>
      <w:numFmt w:val="decimal"/>
      <w:lvlText w:val="%7."/>
      <w:lvlJc w:val="left"/>
      <w:pPr>
        <w:ind w:left="5040" w:hanging="360"/>
      </w:pPr>
    </w:lvl>
    <w:lvl w:ilvl="7" w:tplc="82752963" w:tentative="1">
      <w:start w:val="1"/>
      <w:numFmt w:val="lowerLetter"/>
      <w:lvlText w:val="%8."/>
      <w:lvlJc w:val="left"/>
      <w:pPr>
        <w:ind w:left="5760" w:hanging="360"/>
      </w:pPr>
    </w:lvl>
    <w:lvl w:ilvl="8" w:tplc="82752963" w:tentative="1">
      <w:start w:val="1"/>
      <w:numFmt w:val="lowerRoman"/>
      <w:lvlText w:val="%9."/>
      <w:lvlJc w:val="right"/>
      <w:pPr>
        <w:ind w:left="6480" w:hanging="180"/>
      </w:pPr>
    </w:lvl>
  </w:abstractNum>
  <w:abstractNum w:abstractNumId="4" w15:restartNumberingAfterBreak="0">
    <w:nsid w:val="15D82514"/>
    <w:multiLevelType w:val="multilevel"/>
    <w:tmpl w:val="3E9A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B7A82"/>
    <w:multiLevelType w:val="multilevel"/>
    <w:tmpl w:val="1FF8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E45EE"/>
    <w:multiLevelType w:val="hybridMultilevel"/>
    <w:tmpl w:val="1E9A548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7557A1"/>
    <w:multiLevelType w:val="hybridMultilevel"/>
    <w:tmpl w:val="06506EFA"/>
    <w:lvl w:ilvl="0" w:tplc="802992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FF7CCD"/>
    <w:multiLevelType w:val="hybridMultilevel"/>
    <w:tmpl w:val="02BE8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8F4582"/>
    <w:multiLevelType w:val="multilevel"/>
    <w:tmpl w:val="BC7E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13C64"/>
    <w:multiLevelType w:val="multilevel"/>
    <w:tmpl w:val="1C7C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52BF3"/>
    <w:multiLevelType w:val="multilevel"/>
    <w:tmpl w:val="8D68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D390C"/>
    <w:multiLevelType w:val="multilevel"/>
    <w:tmpl w:val="7248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D0FA3"/>
    <w:multiLevelType w:val="hybridMultilevel"/>
    <w:tmpl w:val="38765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DE4517"/>
    <w:multiLevelType w:val="multilevel"/>
    <w:tmpl w:val="7D92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CB0A8E"/>
    <w:multiLevelType w:val="hybridMultilevel"/>
    <w:tmpl w:val="4DD2D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A630C2"/>
    <w:multiLevelType w:val="multilevel"/>
    <w:tmpl w:val="8552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A3E35"/>
    <w:multiLevelType w:val="hybridMultilevel"/>
    <w:tmpl w:val="694CF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5740FB"/>
    <w:multiLevelType w:val="multilevel"/>
    <w:tmpl w:val="2A4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711A9"/>
    <w:multiLevelType w:val="multilevel"/>
    <w:tmpl w:val="8896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915818"/>
    <w:multiLevelType w:val="multilevel"/>
    <w:tmpl w:val="9CFCFEB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D55B96"/>
    <w:multiLevelType w:val="multilevel"/>
    <w:tmpl w:val="9CFCFEB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E755C6"/>
    <w:multiLevelType w:val="multilevel"/>
    <w:tmpl w:val="B2C2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530DAD"/>
    <w:multiLevelType w:val="multilevel"/>
    <w:tmpl w:val="A49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210D5"/>
    <w:multiLevelType w:val="hybridMultilevel"/>
    <w:tmpl w:val="C1626E9C"/>
    <w:lvl w:ilvl="0" w:tplc="100C150C">
      <w:start w:val="1"/>
      <w:numFmt w:val="decimal"/>
      <w:lvlText w:val="%1)"/>
      <w:lvlJc w:val="left"/>
      <w:pPr>
        <w:ind w:left="720" w:hanging="360"/>
      </w:pPr>
      <w:rPr>
        <w:rFonts w:eastAsiaTheme="minorHAns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4"/>
  </w:num>
  <w:num w:numId="3">
    <w:abstractNumId w:val="20"/>
  </w:num>
  <w:num w:numId="4">
    <w:abstractNumId w:val="4"/>
  </w:num>
  <w:num w:numId="5">
    <w:abstractNumId w:val="0"/>
  </w:num>
  <w:num w:numId="6">
    <w:abstractNumId w:val="12"/>
  </w:num>
  <w:num w:numId="7">
    <w:abstractNumId w:val="16"/>
  </w:num>
  <w:num w:numId="8">
    <w:abstractNumId w:val="11"/>
  </w:num>
  <w:num w:numId="9">
    <w:abstractNumId w:val="9"/>
  </w:num>
  <w:num w:numId="10">
    <w:abstractNumId w:val="10"/>
  </w:num>
  <w:num w:numId="11">
    <w:abstractNumId w:val="22"/>
  </w:num>
  <w:num w:numId="12">
    <w:abstractNumId w:val="5"/>
  </w:num>
  <w:num w:numId="13">
    <w:abstractNumId w:val="19"/>
  </w:num>
  <w:num w:numId="14">
    <w:abstractNumId w:val="1"/>
  </w:num>
  <w:num w:numId="15">
    <w:abstractNumId w:val="23"/>
  </w:num>
  <w:num w:numId="16">
    <w:abstractNumId w:val="15"/>
  </w:num>
  <w:num w:numId="17">
    <w:abstractNumId w:val="13"/>
  </w:num>
  <w:num w:numId="18">
    <w:abstractNumId w:val="8"/>
  </w:num>
  <w:num w:numId="19">
    <w:abstractNumId w:val="2"/>
  </w:num>
  <w:num w:numId="20">
    <w:abstractNumId w:val="6"/>
  </w:num>
  <w:num w:numId="21">
    <w:abstractNumId w:val="21"/>
  </w:num>
  <w:num w:numId="22">
    <w:abstractNumId w:val="17"/>
  </w:num>
  <w:num w:numId="23">
    <w:abstractNumId w:val="24"/>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BA3"/>
    <w:rsid w:val="000033FF"/>
    <w:rsid w:val="00023DCE"/>
    <w:rsid w:val="0003459F"/>
    <w:rsid w:val="00050821"/>
    <w:rsid w:val="00067630"/>
    <w:rsid w:val="00073275"/>
    <w:rsid w:val="000A3546"/>
    <w:rsid w:val="000A5EE7"/>
    <w:rsid w:val="0012086C"/>
    <w:rsid w:val="00126667"/>
    <w:rsid w:val="00134F33"/>
    <w:rsid w:val="00141C72"/>
    <w:rsid w:val="001A276C"/>
    <w:rsid w:val="001B07B9"/>
    <w:rsid w:val="001D0D60"/>
    <w:rsid w:val="001D3B06"/>
    <w:rsid w:val="00216DCC"/>
    <w:rsid w:val="00225577"/>
    <w:rsid w:val="00245A13"/>
    <w:rsid w:val="002507D7"/>
    <w:rsid w:val="00252DCF"/>
    <w:rsid w:val="00264503"/>
    <w:rsid w:val="00271844"/>
    <w:rsid w:val="0028773C"/>
    <w:rsid w:val="002919AF"/>
    <w:rsid w:val="002930F9"/>
    <w:rsid w:val="002A282F"/>
    <w:rsid w:val="002A34E5"/>
    <w:rsid w:val="002D0B36"/>
    <w:rsid w:val="00301D27"/>
    <w:rsid w:val="00312D84"/>
    <w:rsid w:val="003377AE"/>
    <w:rsid w:val="00343E39"/>
    <w:rsid w:val="003834F6"/>
    <w:rsid w:val="00392277"/>
    <w:rsid w:val="00402F50"/>
    <w:rsid w:val="00432814"/>
    <w:rsid w:val="00433DF9"/>
    <w:rsid w:val="004550A7"/>
    <w:rsid w:val="004613E9"/>
    <w:rsid w:val="00476FCB"/>
    <w:rsid w:val="0047782F"/>
    <w:rsid w:val="00490BA2"/>
    <w:rsid w:val="00494917"/>
    <w:rsid w:val="004B4B74"/>
    <w:rsid w:val="004F24F0"/>
    <w:rsid w:val="004F2EE2"/>
    <w:rsid w:val="004F5EBC"/>
    <w:rsid w:val="0051024D"/>
    <w:rsid w:val="00510D6D"/>
    <w:rsid w:val="00514821"/>
    <w:rsid w:val="00541589"/>
    <w:rsid w:val="0054460C"/>
    <w:rsid w:val="00557813"/>
    <w:rsid w:val="00571597"/>
    <w:rsid w:val="005A6783"/>
    <w:rsid w:val="005E2EE2"/>
    <w:rsid w:val="005F65CE"/>
    <w:rsid w:val="00601B28"/>
    <w:rsid w:val="006821B1"/>
    <w:rsid w:val="006E6097"/>
    <w:rsid w:val="006F6BD9"/>
    <w:rsid w:val="00704FB4"/>
    <w:rsid w:val="00706A72"/>
    <w:rsid w:val="00707D7B"/>
    <w:rsid w:val="00723CA0"/>
    <w:rsid w:val="007251E9"/>
    <w:rsid w:val="007735D4"/>
    <w:rsid w:val="0078053C"/>
    <w:rsid w:val="007A6917"/>
    <w:rsid w:val="007B563F"/>
    <w:rsid w:val="007D2B68"/>
    <w:rsid w:val="008564F8"/>
    <w:rsid w:val="008671C7"/>
    <w:rsid w:val="00892804"/>
    <w:rsid w:val="008A59DD"/>
    <w:rsid w:val="008E05CA"/>
    <w:rsid w:val="008E0F60"/>
    <w:rsid w:val="008E1F79"/>
    <w:rsid w:val="009139EA"/>
    <w:rsid w:val="0097124F"/>
    <w:rsid w:val="00990972"/>
    <w:rsid w:val="00992A44"/>
    <w:rsid w:val="009A2B87"/>
    <w:rsid w:val="009C7615"/>
    <w:rsid w:val="009D0A93"/>
    <w:rsid w:val="009D1DB9"/>
    <w:rsid w:val="009E037F"/>
    <w:rsid w:val="009E0671"/>
    <w:rsid w:val="009F3773"/>
    <w:rsid w:val="00A007AF"/>
    <w:rsid w:val="00A331D0"/>
    <w:rsid w:val="00A47E33"/>
    <w:rsid w:val="00A87623"/>
    <w:rsid w:val="00AB52F1"/>
    <w:rsid w:val="00AB6A71"/>
    <w:rsid w:val="00AC0CCE"/>
    <w:rsid w:val="00B14BA3"/>
    <w:rsid w:val="00B20484"/>
    <w:rsid w:val="00B4109D"/>
    <w:rsid w:val="00BE3E7E"/>
    <w:rsid w:val="00BF52DF"/>
    <w:rsid w:val="00C37852"/>
    <w:rsid w:val="00C544CD"/>
    <w:rsid w:val="00C72129"/>
    <w:rsid w:val="00C85E97"/>
    <w:rsid w:val="00C86514"/>
    <w:rsid w:val="00C919CF"/>
    <w:rsid w:val="00CB14D6"/>
    <w:rsid w:val="00CB3436"/>
    <w:rsid w:val="00CB5320"/>
    <w:rsid w:val="00CD00BB"/>
    <w:rsid w:val="00CD5CE8"/>
    <w:rsid w:val="00D140C9"/>
    <w:rsid w:val="00D43C9D"/>
    <w:rsid w:val="00D7473A"/>
    <w:rsid w:val="00DA24E1"/>
    <w:rsid w:val="00DB209B"/>
    <w:rsid w:val="00DB5130"/>
    <w:rsid w:val="00DC44A1"/>
    <w:rsid w:val="00DD14A8"/>
    <w:rsid w:val="00DE4033"/>
    <w:rsid w:val="00DE51E8"/>
    <w:rsid w:val="00E22FD6"/>
    <w:rsid w:val="00E31280"/>
    <w:rsid w:val="00E353AB"/>
    <w:rsid w:val="00E53F60"/>
    <w:rsid w:val="00E6642E"/>
    <w:rsid w:val="00E6753B"/>
    <w:rsid w:val="00EA2B8B"/>
    <w:rsid w:val="00EA394D"/>
    <w:rsid w:val="00EC29F5"/>
    <w:rsid w:val="00EC54CA"/>
    <w:rsid w:val="00ED0C82"/>
    <w:rsid w:val="00ED4469"/>
    <w:rsid w:val="00EF43FE"/>
    <w:rsid w:val="00F00243"/>
    <w:rsid w:val="00F06FE7"/>
    <w:rsid w:val="00F64220"/>
    <w:rsid w:val="00F67A73"/>
    <w:rsid w:val="00F70E8D"/>
    <w:rsid w:val="00F73600"/>
    <w:rsid w:val="00FA4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A3D5"/>
  <w15:docId w15:val="{0FC5688E-38E6-4C61-AB86-C4D74BD8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B14B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14B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B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14BA3"/>
    <w:rPr>
      <w:rFonts w:asciiTheme="majorHAnsi" w:eastAsiaTheme="majorEastAsia" w:hAnsiTheme="majorHAnsi" w:cstheme="majorBidi"/>
      <w:b/>
      <w:bCs/>
      <w:color w:val="4F81BD" w:themeColor="accent1"/>
      <w:sz w:val="26"/>
      <w:szCs w:val="26"/>
    </w:rPr>
  </w:style>
  <w:style w:type="paragraph" w:customStyle="1" w:styleId="article">
    <w:name w:val="article"/>
    <w:basedOn w:val="a"/>
    <w:rsid w:val="00B14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Без стиля]"/>
    <w:rsid w:val="00B14BA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4">
    <w:name w:val="Заголовок в тексте"/>
    <w:basedOn w:val="a3"/>
    <w:uiPriority w:val="99"/>
    <w:rsid w:val="00B14BA3"/>
    <w:pPr>
      <w:suppressAutoHyphens/>
      <w:spacing w:after="113"/>
      <w:ind w:left="113" w:right="113"/>
    </w:pPr>
    <w:rPr>
      <w:rFonts w:ascii="OfficinaSansBoldC" w:hAnsi="OfficinaSansBoldC" w:cs="OfficinaSansBoldC"/>
      <w:u w:color="000000"/>
    </w:rPr>
  </w:style>
  <w:style w:type="paragraph" w:customStyle="1" w:styleId="a5">
    <w:name w:val="Таблица_заголовок"/>
    <w:basedOn w:val="a4"/>
    <w:uiPriority w:val="99"/>
    <w:rsid w:val="00B14BA3"/>
    <w:pPr>
      <w:spacing w:after="0"/>
      <w:ind w:left="0" w:right="0"/>
    </w:pPr>
    <w:rPr>
      <w:sz w:val="22"/>
      <w:szCs w:val="22"/>
    </w:rPr>
  </w:style>
  <w:style w:type="paragraph" w:styleId="a6">
    <w:name w:val="Body Text"/>
    <w:basedOn w:val="a3"/>
    <w:link w:val="a7"/>
    <w:uiPriority w:val="99"/>
    <w:rsid w:val="00B14BA3"/>
    <w:pPr>
      <w:jc w:val="both"/>
    </w:pPr>
    <w:rPr>
      <w:rFonts w:ascii="OfficinaSansBookC" w:hAnsi="OfficinaSansBookC" w:cs="OfficinaSansBookC"/>
      <w:sz w:val="20"/>
      <w:szCs w:val="20"/>
    </w:rPr>
  </w:style>
  <w:style w:type="character" w:customStyle="1" w:styleId="a7">
    <w:name w:val="Основной текст Знак"/>
    <w:basedOn w:val="a0"/>
    <w:link w:val="a6"/>
    <w:uiPriority w:val="99"/>
    <w:rsid w:val="00B14BA3"/>
    <w:rPr>
      <w:rFonts w:ascii="OfficinaSansBookC" w:hAnsi="OfficinaSansBookC" w:cs="OfficinaSansBookC"/>
      <w:color w:val="000000"/>
      <w:sz w:val="20"/>
      <w:szCs w:val="20"/>
    </w:rPr>
  </w:style>
  <w:style w:type="paragraph" w:customStyle="1" w:styleId="a8">
    <w:name w:val="Таблица"/>
    <w:basedOn w:val="a6"/>
    <w:uiPriority w:val="99"/>
    <w:rsid w:val="00B14BA3"/>
    <w:pPr>
      <w:ind w:left="57" w:right="57"/>
      <w:jc w:val="left"/>
    </w:pPr>
    <w:rPr>
      <w:rFonts w:ascii="Arial" w:hAnsi="Arial" w:cs="Arial"/>
      <w:sz w:val="18"/>
      <w:szCs w:val="18"/>
    </w:rPr>
  </w:style>
  <w:style w:type="paragraph" w:customStyle="1" w:styleId="a9">
    <w:name w:val="Основной текст+отступ"/>
    <w:basedOn w:val="a6"/>
    <w:uiPriority w:val="99"/>
    <w:rsid w:val="00B14BA3"/>
    <w:pPr>
      <w:ind w:left="283"/>
    </w:pPr>
  </w:style>
  <w:style w:type="table" w:styleId="aa">
    <w:name w:val="Table Grid"/>
    <w:basedOn w:val="a1"/>
    <w:uiPriority w:val="59"/>
    <w:rsid w:val="00A47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qFormat/>
    <w:rsid w:val="00050821"/>
    <w:rPr>
      <w:i/>
      <w:iCs/>
    </w:rPr>
  </w:style>
  <w:style w:type="paragraph" w:styleId="ac">
    <w:name w:val="Normal (Web)"/>
    <w:basedOn w:val="a"/>
    <w:unhideWhenUsed/>
    <w:rsid w:val="00402F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402F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02F50"/>
    <w:rPr>
      <w:rFonts w:ascii="Tahoma" w:hAnsi="Tahoma" w:cs="Tahoma"/>
      <w:sz w:val="16"/>
      <w:szCs w:val="16"/>
    </w:rPr>
  </w:style>
  <w:style w:type="paragraph" w:customStyle="1" w:styleId="Default">
    <w:name w:val="Default"/>
    <w:rsid w:val="007B56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caption">
    <w:name w:val="doccaption"/>
    <w:basedOn w:val="a0"/>
    <w:rsid w:val="002A34E5"/>
  </w:style>
  <w:style w:type="paragraph" w:styleId="af">
    <w:name w:val="List Paragraph"/>
    <w:basedOn w:val="a"/>
    <w:uiPriority w:val="34"/>
    <w:qFormat/>
    <w:rsid w:val="009A2B87"/>
    <w:pPr>
      <w:ind w:left="720"/>
      <w:contextualSpacing/>
    </w:pPr>
  </w:style>
  <w:style w:type="paragraph" w:customStyle="1" w:styleId="ConsPlusNonformat">
    <w:name w:val="ConsPlusNonformat"/>
    <w:uiPriority w:val="99"/>
    <w:rsid w:val="00AB6A71"/>
    <w:pPr>
      <w:autoSpaceDE w:val="0"/>
      <w:autoSpaceDN w:val="0"/>
      <w:adjustRightInd w:val="0"/>
      <w:spacing w:after="0" w:line="240" w:lineRule="auto"/>
    </w:pPr>
    <w:rPr>
      <w:rFonts w:ascii="Courier New" w:eastAsia="Times New Roman" w:hAnsi="Courier New" w:cs="Courier New"/>
      <w:sz w:val="20"/>
      <w:szCs w:val="20"/>
    </w:rPr>
  </w:style>
  <w:style w:type="paragraph" w:styleId="af0">
    <w:name w:val="footnote text"/>
    <w:basedOn w:val="a"/>
    <w:link w:val="af1"/>
    <w:uiPriority w:val="99"/>
    <w:semiHidden/>
    <w:unhideWhenUsed/>
    <w:rsid w:val="00AB6A71"/>
    <w:pPr>
      <w:spacing w:after="0" w:line="240" w:lineRule="auto"/>
    </w:pPr>
    <w:rPr>
      <w:rFonts w:ascii="Calibri" w:eastAsia="Calibri" w:hAnsi="Calibri" w:cs="Times New Roman"/>
      <w:sz w:val="20"/>
      <w:szCs w:val="20"/>
      <w:lang w:val="x-none" w:eastAsia="x-none"/>
    </w:rPr>
  </w:style>
  <w:style w:type="character" w:customStyle="1" w:styleId="af1">
    <w:name w:val="Текст сноски Знак"/>
    <w:basedOn w:val="a0"/>
    <w:link w:val="af0"/>
    <w:uiPriority w:val="99"/>
    <w:semiHidden/>
    <w:rsid w:val="00AB6A71"/>
    <w:rPr>
      <w:rFonts w:ascii="Calibri" w:eastAsia="Calibri" w:hAnsi="Calibri" w:cs="Times New Roman"/>
      <w:sz w:val="20"/>
      <w:szCs w:val="20"/>
      <w:lang w:val="x-none" w:eastAsia="x-none"/>
    </w:rPr>
  </w:style>
  <w:style w:type="character" w:styleId="af2">
    <w:name w:val="footnote reference"/>
    <w:uiPriority w:val="99"/>
    <w:semiHidden/>
    <w:unhideWhenUsed/>
    <w:rsid w:val="00AB6A71"/>
    <w:rPr>
      <w:vertAlign w:val="superscript"/>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9993">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1028750012">
      <w:bodyDiv w:val="1"/>
      <w:marLeft w:val="0"/>
      <w:marRight w:val="0"/>
      <w:marTop w:val="0"/>
      <w:marBottom w:val="0"/>
      <w:divBdr>
        <w:top w:val="none" w:sz="0" w:space="0" w:color="auto"/>
        <w:left w:val="none" w:sz="0" w:space="0" w:color="auto"/>
        <w:bottom w:val="none" w:sz="0" w:space="0" w:color="auto"/>
        <w:right w:val="none" w:sz="0" w:space="0" w:color="auto"/>
      </w:divBdr>
    </w:div>
    <w:div w:id="1205485666">
      <w:bodyDiv w:val="1"/>
      <w:marLeft w:val="0"/>
      <w:marRight w:val="0"/>
      <w:marTop w:val="0"/>
      <w:marBottom w:val="0"/>
      <w:divBdr>
        <w:top w:val="none" w:sz="0" w:space="0" w:color="auto"/>
        <w:left w:val="none" w:sz="0" w:space="0" w:color="auto"/>
        <w:bottom w:val="none" w:sz="0" w:space="0" w:color="auto"/>
        <w:right w:val="none" w:sz="0" w:space="0" w:color="auto"/>
      </w:divBdr>
    </w:div>
    <w:div w:id="1387483592">
      <w:bodyDiv w:val="1"/>
      <w:marLeft w:val="0"/>
      <w:marRight w:val="0"/>
      <w:marTop w:val="0"/>
      <w:marBottom w:val="0"/>
      <w:divBdr>
        <w:top w:val="none" w:sz="0" w:space="0" w:color="auto"/>
        <w:left w:val="none" w:sz="0" w:space="0" w:color="auto"/>
        <w:bottom w:val="none" w:sz="0" w:space="0" w:color="auto"/>
        <w:right w:val="none" w:sz="0" w:space="0" w:color="auto"/>
      </w:divBdr>
    </w:div>
    <w:div w:id="19224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AE2D0-D4DE-437E-879B-469038B9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31</Pages>
  <Words>9912</Words>
  <Characters>56500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zsh2</cp:lastModifiedBy>
  <cp:revision>6</cp:revision>
  <cp:lastPrinted>2018-10-03T09:50:00Z</cp:lastPrinted>
  <dcterms:created xsi:type="dcterms:W3CDTF">2022-12-19T09:22:00Z</dcterms:created>
  <dcterms:modified xsi:type="dcterms:W3CDTF">2023-05-15T07:00:00Z</dcterms:modified>
</cp:coreProperties>
</file>