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0CE" w:rsidRDefault="002A50CE" w:rsidP="0074050D">
      <w:pPr>
        <w:pStyle w:val="1"/>
      </w:pPr>
      <w:bookmarkStart w:id="0" w:name="_GoBack"/>
      <w:bookmarkEnd w:id="0"/>
    </w:p>
    <w:p w:rsidR="001B0A20" w:rsidRPr="001B0A20" w:rsidRDefault="001B0A20" w:rsidP="001B0A20">
      <w:r>
        <w:rPr>
          <w:noProof/>
        </w:rPr>
        <w:drawing>
          <wp:inline distT="0" distB="0" distL="0" distR="0">
            <wp:extent cx="5940425" cy="8390593"/>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0425" cy="8390593"/>
                    </a:xfrm>
                    <a:prstGeom prst="rect">
                      <a:avLst/>
                    </a:prstGeom>
                    <a:noFill/>
                    <a:ln w="9525">
                      <a:noFill/>
                      <a:miter lim="800000"/>
                      <a:headEnd/>
                      <a:tailEnd/>
                    </a:ln>
                  </pic:spPr>
                </pic:pic>
              </a:graphicData>
            </a:graphic>
          </wp:inline>
        </w:drawing>
      </w:r>
    </w:p>
    <w:p w:rsidR="002A50CE" w:rsidRDefault="002A50CE" w:rsidP="002A50CE">
      <w:pPr>
        <w:rPr>
          <w:sz w:val="24"/>
          <w:szCs w:val="24"/>
        </w:rPr>
      </w:pPr>
    </w:p>
    <w:p w:rsidR="001B0A20" w:rsidRDefault="001B0A20" w:rsidP="002A50CE">
      <w:pPr>
        <w:rPr>
          <w:sz w:val="24"/>
          <w:szCs w:val="24"/>
        </w:rPr>
      </w:pPr>
    </w:p>
    <w:p w:rsidR="001B0A20" w:rsidRDefault="001B0A20" w:rsidP="002A50CE">
      <w:pPr>
        <w:rPr>
          <w:sz w:val="24"/>
          <w:szCs w:val="24"/>
        </w:rPr>
      </w:pPr>
    </w:p>
    <w:p w:rsidR="002A50CE" w:rsidRDefault="002A50CE" w:rsidP="002A50CE">
      <w:pPr>
        <w:rPr>
          <w:sz w:val="24"/>
          <w:szCs w:val="24"/>
        </w:rPr>
      </w:pPr>
    </w:p>
    <w:p w:rsidR="002A50CE" w:rsidRPr="00E857F9" w:rsidRDefault="002A50CE" w:rsidP="002A50CE">
      <w:pPr>
        <w:pStyle w:val="a6"/>
        <w:widowControl/>
        <w:autoSpaceDE/>
        <w:autoSpaceDN/>
        <w:adjustRightInd/>
        <w:ind w:left="720" w:right="180" w:firstLine="0"/>
        <w:contextualSpacing/>
        <w:rPr>
          <w:b/>
          <w:color w:val="000000"/>
          <w:sz w:val="32"/>
          <w:szCs w:val="32"/>
        </w:rPr>
      </w:pPr>
      <w:r w:rsidRPr="00E857F9">
        <w:rPr>
          <w:b/>
          <w:sz w:val="32"/>
          <w:szCs w:val="32"/>
        </w:rPr>
        <w:t>Пояснительная записка</w:t>
      </w:r>
    </w:p>
    <w:p w:rsidR="002A50CE" w:rsidRPr="00142142" w:rsidRDefault="002A50CE" w:rsidP="002A50CE">
      <w:pPr>
        <w:pStyle w:val="a6"/>
        <w:widowControl/>
        <w:numPr>
          <w:ilvl w:val="0"/>
          <w:numId w:val="43"/>
        </w:numPr>
        <w:autoSpaceDE/>
        <w:autoSpaceDN/>
        <w:adjustRightInd/>
        <w:ind w:right="180"/>
        <w:contextualSpacing/>
        <w:rPr>
          <w:color w:val="000000"/>
        </w:rPr>
      </w:pPr>
      <w:r>
        <w:t>Рабочая программа учебного предмета «Русский язык» для обучающихся 1 классов на уровне</w:t>
      </w:r>
      <w:r>
        <w:rPr>
          <w:spacing w:val="1"/>
        </w:rPr>
        <w:t xml:space="preserve"> </w:t>
      </w:r>
      <w:r>
        <w:t>начального общего образования составлена на основе Требований к результатам освоения программы</w:t>
      </w:r>
      <w:r>
        <w:rPr>
          <w:spacing w:val="-58"/>
        </w:rPr>
        <w:t xml:space="preserve"> </w:t>
      </w:r>
      <w:r>
        <w:t>начального общего образования Федерального государственного образовательного стандарта</w:t>
      </w:r>
      <w:r>
        <w:rPr>
          <w:spacing w:val="1"/>
        </w:rPr>
        <w:t xml:space="preserve"> </w:t>
      </w:r>
      <w:r>
        <w:t>начального общего образования (далее — ФГОС НОО), а также ориентирована на целевые приори</w:t>
      </w:r>
      <w:r>
        <w:rPr>
          <w:rFonts w:ascii="Trebuchet MS" w:hAnsi="Trebuchet MS"/>
        </w:rPr>
        <w:t>теты</w:t>
      </w:r>
      <w:r>
        <w:t>,</w:t>
      </w:r>
      <w:r>
        <w:rPr>
          <w:spacing w:val="-1"/>
        </w:rPr>
        <w:t xml:space="preserve"> </w:t>
      </w:r>
      <w:r>
        <w:t>сформулированные в</w:t>
      </w:r>
      <w:r>
        <w:rPr>
          <w:spacing w:val="-1"/>
        </w:rPr>
        <w:t xml:space="preserve"> </w:t>
      </w:r>
      <w:r>
        <w:t>Примерной программе</w:t>
      </w:r>
      <w:r>
        <w:rPr>
          <w:spacing w:val="-1"/>
        </w:rPr>
        <w:t xml:space="preserve"> </w:t>
      </w:r>
      <w:r>
        <w:t>воспитания.</w:t>
      </w:r>
      <w:r w:rsidRPr="0020689B">
        <w:t xml:space="preserve"> </w:t>
      </w:r>
      <w:r w:rsidRPr="00142142">
        <w:t xml:space="preserve">Данная рабочая программа разработана в соответствии с </w:t>
      </w:r>
      <w:r w:rsidRPr="00142142">
        <w:rPr>
          <w:color w:val="000000"/>
        </w:rPr>
        <w:t>Федеральным законом от 29.12.2012 № 273-ФЗ «Об образовании в Российской Федерации»;</w:t>
      </w:r>
    </w:p>
    <w:p w:rsidR="002A50CE" w:rsidRPr="00142142" w:rsidRDefault="002A50CE" w:rsidP="002A50CE">
      <w:pPr>
        <w:ind w:firstLine="708"/>
        <w:jc w:val="both"/>
        <w:rPr>
          <w:color w:val="000000"/>
          <w:sz w:val="24"/>
          <w:szCs w:val="24"/>
        </w:rPr>
      </w:pPr>
      <w:r w:rsidRPr="00142142">
        <w:rPr>
          <w:color w:val="000000"/>
          <w:sz w:val="24"/>
          <w:szCs w:val="24"/>
        </w:rPr>
        <w:t xml:space="preserve">--  Федеральным государственным образовательным стандартом начального общего образования, утв. приказом Министерства просвещения Российской Федерации от 31.05.2021 № 286 </w:t>
      </w:r>
    </w:p>
    <w:p w:rsidR="002A50CE" w:rsidRPr="00142142" w:rsidRDefault="002A50CE" w:rsidP="002A50CE">
      <w:pPr>
        <w:pStyle w:val="a6"/>
        <w:widowControl/>
        <w:numPr>
          <w:ilvl w:val="0"/>
          <w:numId w:val="43"/>
        </w:numPr>
        <w:autoSpaceDE/>
        <w:autoSpaceDN/>
        <w:adjustRightInd/>
        <w:ind w:right="180"/>
        <w:contextualSpacing/>
        <w:rPr>
          <w:color w:val="000000"/>
        </w:rPr>
      </w:pPr>
      <w:r w:rsidRPr="00142142">
        <w:rPr>
          <w:color w:val="000000"/>
        </w:rPr>
        <w:t>Приказом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№286»;</w:t>
      </w:r>
    </w:p>
    <w:p w:rsidR="002A50CE" w:rsidRPr="00142142" w:rsidRDefault="002A50CE" w:rsidP="002A50CE">
      <w:pPr>
        <w:ind w:firstLine="708"/>
        <w:jc w:val="both"/>
        <w:rPr>
          <w:sz w:val="24"/>
          <w:szCs w:val="24"/>
        </w:rPr>
      </w:pPr>
      <w:r w:rsidRPr="00142142">
        <w:rPr>
          <w:sz w:val="24"/>
          <w:szCs w:val="24"/>
        </w:rPr>
        <w:t xml:space="preserve"> на основе основной образовательной программы начального общего образования </w:t>
      </w:r>
      <w:proofErr w:type="spellStart"/>
      <w:r w:rsidRPr="00142142">
        <w:rPr>
          <w:sz w:val="24"/>
          <w:szCs w:val="24"/>
        </w:rPr>
        <w:t>Заветинскй</w:t>
      </w:r>
      <w:proofErr w:type="spellEnd"/>
      <w:r w:rsidRPr="00142142">
        <w:rPr>
          <w:sz w:val="24"/>
          <w:szCs w:val="24"/>
        </w:rPr>
        <w:t xml:space="preserve"> СОШ №2 - приказ № 86 от 23.08.202</w:t>
      </w:r>
      <w:r w:rsidR="005C61C1">
        <w:rPr>
          <w:sz w:val="24"/>
          <w:szCs w:val="24"/>
        </w:rPr>
        <w:t>2,  авторской программы Горецкой</w:t>
      </w:r>
      <w:r w:rsidRPr="00142142">
        <w:rPr>
          <w:sz w:val="24"/>
          <w:szCs w:val="24"/>
        </w:rPr>
        <w:t xml:space="preserve"> </w:t>
      </w:r>
      <w:r w:rsidRPr="00142142">
        <w:rPr>
          <w:color w:val="231F20"/>
          <w:sz w:val="24"/>
          <w:szCs w:val="24"/>
        </w:rPr>
        <w:t>М</w:t>
      </w:r>
      <w:r w:rsidR="001D0EF8">
        <w:rPr>
          <w:color w:val="231F20"/>
          <w:sz w:val="24"/>
          <w:szCs w:val="24"/>
        </w:rPr>
        <w:t xml:space="preserve"> </w:t>
      </w:r>
      <w:r w:rsidR="005C61C1">
        <w:rPr>
          <w:color w:val="231F20"/>
          <w:sz w:val="24"/>
          <w:szCs w:val="24"/>
        </w:rPr>
        <w:t>Литературного чтения</w:t>
      </w:r>
      <w:r w:rsidRPr="00142142">
        <w:rPr>
          <w:sz w:val="24"/>
          <w:szCs w:val="24"/>
        </w:rPr>
        <w:t xml:space="preserve"> (УМК «Школа России» ; Положения «О структуре, порядке разработки и утверждения рабочих программ учебных предметов, курсов, дисциплин (модулей) и дополнительных </w:t>
      </w:r>
      <w:proofErr w:type="spellStart"/>
      <w:r w:rsidRPr="00142142">
        <w:rPr>
          <w:sz w:val="24"/>
          <w:szCs w:val="24"/>
        </w:rPr>
        <w:t>общеразвивающих</w:t>
      </w:r>
      <w:proofErr w:type="spellEnd"/>
      <w:r w:rsidRPr="00142142">
        <w:rPr>
          <w:sz w:val="24"/>
          <w:szCs w:val="24"/>
        </w:rPr>
        <w:t xml:space="preserve"> программ муниципального бюджетного общеобразовательного учреждения </w:t>
      </w:r>
      <w:proofErr w:type="spellStart"/>
      <w:r w:rsidRPr="00142142">
        <w:rPr>
          <w:sz w:val="24"/>
          <w:szCs w:val="24"/>
        </w:rPr>
        <w:t>Заветинской</w:t>
      </w:r>
      <w:proofErr w:type="spellEnd"/>
      <w:r w:rsidRPr="00142142">
        <w:rPr>
          <w:sz w:val="24"/>
          <w:szCs w:val="24"/>
        </w:rPr>
        <w:t xml:space="preserve"> средней общеобразовательной школы №2» от 23.08.2022</w:t>
      </w:r>
    </w:p>
    <w:p w:rsidR="002A50CE" w:rsidRPr="00142142" w:rsidRDefault="001D0EF8" w:rsidP="002A50CE">
      <w:pPr>
        <w:widowControl/>
        <w:numPr>
          <w:ilvl w:val="0"/>
          <w:numId w:val="44"/>
        </w:numPr>
        <w:autoSpaceDE/>
        <w:autoSpaceDN/>
        <w:adjustRightInd/>
        <w:rPr>
          <w:sz w:val="24"/>
          <w:szCs w:val="24"/>
        </w:rPr>
      </w:pPr>
      <w:r>
        <w:rPr>
          <w:sz w:val="24"/>
          <w:szCs w:val="24"/>
        </w:rPr>
        <w:t>Программа рассчитана на  165 часов ( 5 часов</w:t>
      </w:r>
      <w:r w:rsidR="002A50CE" w:rsidRPr="00142142">
        <w:rPr>
          <w:sz w:val="24"/>
          <w:szCs w:val="24"/>
        </w:rPr>
        <w:t xml:space="preserve"> в неделю) в соответствии с</w:t>
      </w:r>
      <w:r w:rsidR="002A50CE">
        <w:rPr>
          <w:sz w:val="24"/>
          <w:szCs w:val="24"/>
        </w:rPr>
        <w:t xml:space="preserve">  календарным учебным графиком  и </w:t>
      </w:r>
      <w:r w:rsidR="002A50CE" w:rsidRPr="00142142">
        <w:rPr>
          <w:sz w:val="24"/>
          <w:szCs w:val="24"/>
        </w:rPr>
        <w:t xml:space="preserve"> учебным планом МБОУ </w:t>
      </w:r>
      <w:proofErr w:type="spellStart"/>
      <w:r w:rsidR="002A50CE" w:rsidRPr="00142142">
        <w:rPr>
          <w:sz w:val="24"/>
          <w:szCs w:val="24"/>
        </w:rPr>
        <w:t>Заветинской</w:t>
      </w:r>
      <w:proofErr w:type="spellEnd"/>
      <w:r w:rsidR="002A50CE" w:rsidRPr="00142142">
        <w:rPr>
          <w:sz w:val="24"/>
          <w:szCs w:val="24"/>
        </w:rPr>
        <w:t xml:space="preserve"> СОШ</w:t>
      </w:r>
      <w:r w:rsidR="002A50CE">
        <w:rPr>
          <w:sz w:val="24"/>
          <w:szCs w:val="24"/>
        </w:rPr>
        <w:t xml:space="preserve"> </w:t>
      </w:r>
      <w:r w:rsidR="002A50CE" w:rsidRPr="00142142">
        <w:rPr>
          <w:sz w:val="24"/>
          <w:szCs w:val="24"/>
        </w:rPr>
        <w:t>№2 на 2022-2023</w:t>
      </w:r>
      <w:r w:rsidR="002A50CE">
        <w:rPr>
          <w:sz w:val="24"/>
          <w:szCs w:val="24"/>
        </w:rPr>
        <w:t xml:space="preserve"> </w:t>
      </w:r>
      <w:r w:rsidR="002A50CE" w:rsidRPr="00142142">
        <w:rPr>
          <w:sz w:val="24"/>
          <w:szCs w:val="24"/>
        </w:rPr>
        <w:t>учебный год.-</w:t>
      </w:r>
      <w:r w:rsidR="002A50CE">
        <w:rPr>
          <w:sz w:val="24"/>
          <w:szCs w:val="24"/>
        </w:rPr>
        <w:t xml:space="preserve"> </w:t>
      </w:r>
      <w:r w:rsidR="002A50CE" w:rsidRPr="00142142">
        <w:rPr>
          <w:sz w:val="24"/>
          <w:szCs w:val="24"/>
        </w:rPr>
        <w:t>приказ</w:t>
      </w:r>
      <w:r w:rsidR="002A50CE">
        <w:rPr>
          <w:sz w:val="24"/>
          <w:szCs w:val="24"/>
        </w:rPr>
        <w:t xml:space="preserve">  </w:t>
      </w:r>
      <w:r w:rsidR="002A50CE" w:rsidRPr="00142142">
        <w:rPr>
          <w:sz w:val="24"/>
          <w:szCs w:val="24"/>
        </w:rPr>
        <w:t>№ 86</w:t>
      </w:r>
      <w:r w:rsidR="002A50CE">
        <w:rPr>
          <w:sz w:val="24"/>
          <w:szCs w:val="24"/>
        </w:rPr>
        <w:t xml:space="preserve">  </w:t>
      </w:r>
      <w:r w:rsidR="002A50CE" w:rsidRPr="00142142">
        <w:rPr>
          <w:sz w:val="24"/>
          <w:szCs w:val="24"/>
        </w:rPr>
        <w:t>от</w:t>
      </w:r>
      <w:r w:rsidR="002A50CE">
        <w:rPr>
          <w:sz w:val="24"/>
          <w:szCs w:val="24"/>
        </w:rPr>
        <w:t xml:space="preserve"> </w:t>
      </w:r>
      <w:r w:rsidR="002A50CE" w:rsidRPr="00142142">
        <w:rPr>
          <w:sz w:val="24"/>
          <w:szCs w:val="24"/>
        </w:rPr>
        <w:t>23.08.2022</w:t>
      </w:r>
    </w:p>
    <w:p w:rsidR="002A50CE" w:rsidRDefault="002A50CE" w:rsidP="002A50CE">
      <w:pPr>
        <w:pStyle w:val="a4"/>
        <w:kinsoku w:val="0"/>
        <w:overflowPunct w:val="0"/>
        <w:spacing w:before="90"/>
        <w:ind w:left="200" w:right="714" w:firstLine="228"/>
        <w:jc w:val="both"/>
      </w:pPr>
      <w:r>
        <w:t>Рабочая</w:t>
      </w:r>
      <w:r>
        <w:rPr>
          <w:spacing w:val="-2"/>
        </w:rPr>
        <w:t xml:space="preserve"> </w:t>
      </w:r>
      <w:r>
        <w:t>программа учебного</w:t>
      </w:r>
      <w:r>
        <w:rPr>
          <w:spacing w:val="-2"/>
        </w:rPr>
        <w:t xml:space="preserve"> </w:t>
      </w:r>
      <w:r>
        <w:t>предмета «Литературное</w:t>
      </w:r>
      <w:r>
        <w:rPr>
          <w:spacing w:val="-1"/>
        </w:rPr>
        <w:t xml:space="preserve"> </w:t>
      </w:r>
      <w:r>
        <w:t>чтение»</w:t>
      </w:r>
      <w:r>
        <w:rPr>
          <w:spacing w:val="-10"/>
        </w:rPr>
        <w:t xml:space="preserve"> </w:t>
      </w:r>
      <w:r>
        <w:t>для</w:t>
      </w:r>
      <w:r>
        <w:rPr>
          <w:spacing w:val="-2"/>
        </w:rPr>
        <w:t xml:space="preserve"> </w:t>
      </w:r>
      <w:r>
        <w:t>обучающихся</w:t>
      </w:r>
      <w:r>
        <w:rPr>
          <w:spacing w:val="-2"/>
        </w:rPr>
        <w:t xml:space="preserve"> </w:t>
      </w:r>
      <w:r>
        <w:t>1</w:t>
      </w:r>
      <w:r>
        <w:rPr>
          <w:spacing w:val="-2"/>
        </w:rPr>
        <w:t xml:space="preserve"> </w:t>
      </w:r>
      <w:r>
        <w:t>класса</w:t>
      </w:r>
      <w:r>
        <w:rPr>
          <w:spacing w:val="-3"/>
        </w:rPr>
        <w:t xml:space="preserve"> </w:t>
      </w:r>
      <w:r>
        <w:t>на</w:t>
      </w:r>
      <w:r>
        <w:rPr>
          <w:spacing w:val="-1"/>
        </w:rPr>
        <w:t xml:space="preserve"> </w:t>
      </w:r>
      <w:r>
        <w:t>уровне</w:t>
      </w:r>
      <w:r>
        <w:rPr>
          <w:spacing w:val="-3"/>
        </w:rPr>
        <w:t xml:space="preserve"> </w:t>
      </w:r>
      <w:r>
        <w:t>начального</w:t>
      </w:r>
      <w:r>
        <w:rPr>
          <w:spacing w:val="-2"/>
        </w:rPr>
        <w:t xml:space="preserve"> </w:t>
      </w:r>
      <w:r>
        <w:t>общего</w:t>
      </w:r>
      <w:r>
        <w:rPr>
          <w:spacing w:val="-3"/>
        </w:rPr>
        <w:t xml:space="preserve"> </w:t>
      </w:r>
      <w:r>
        <w:t>образования</w:t>
      </w:r>
      <w:r>
        <w:rPr>
          <w:spacing w:val="-2"/>
        </w:rPr>
        <w:t xml:space="preserve"> </w:t>
      </w:r>
      <w:r>
        <w:t>составлена</w:t>
      </w:r>
      <w:r>
        <w:rPr>
          <w:spacing w:val="-3"/>
        </w:rPr>
        <w:t xml:space="preserve"> </w:t>
      </w:r>
      <w:r>
        <w:t>на основе</w:t>
      </w:r>
      <w:r>
        <w:rPr>
          <w:spacing w:val="-1"/>
        </w:rPr>
        <w:t xml:space="preserve"> </w:t>
      </w:r>
      <w:r>
        <w:t>Требований к</w:t>
      </w:r>
      <w:r>
        <w:rPr>
          <w:spacing w:val="-1"/>
        </w:rPr>
        <w:t xml:space="preserve"> </w:t>
      </w:r>
      <w:r>
        <w:t>результатам</w:t>
      </w:r>
      <w:r>
        <w:rPr>
          <w:spacing w:val="-1"/>
        </w:rPr>
        <w:t xml:space="preserve"> </w:t>
      </w:r>
      <w:r>
        <w:t>освоения программы начального общего образования Федерального государственного образовательного</w:t>
      </w:r>
      <w:r>
        <w:rPr>
          <w:spacing w:val="-5"/>
        </w:rPr>
        <w:t xml:space="preserve"> </w:t>
      </w:r>
      <w:r>
        <w:t>стандарта начального</w:t>
      </w:r>
      <w:r>
        <w:rPr>
          <w:spacing w:val="-2"/>
        </w:rPr>
        <w:t xml:space="preserve"> </w:t>
      </w:r>
      <w:r>
        <w:t>общего</w:t>
      </w:r>
      <w:r>
        <w:rPr>
          <w:spacing w:val="-3"/>
        </w:rPr>
        <w:t xml:space="preserve"> </w:t>
      </w:r>
      <w:r>
        <w:t>образования</w:t>
      </w:r>
      <w:r>
        <w:rPr>
          <w:spacing w:val="-2"/>
        </w:rPr>
        <w:t xml:space="preserve"> </w:t>
      </w:r>
      <w:r>
        <w:t>(далее —</w:t>
      </w:r>
      <w:r>
        <w:rPr>
          <w:spacing w:val="-2"/>
        </w:rPr>
        <w:t xml:space="preserve"> </w:t>
      </w:r>
      <w:r>
        <w:t>ФГОС</w:t>
      </w:r>
      <w:r>
        <w:rPr>
          <w:spacing w:val="-3"/>
        </w:rPr>
        <w:t xml:space="preserve"> </w:t>
      </w:r>
      <w:r>
        <w:t>НОО), а</w:t>
      </w:r>
      <w:r>
        <w:rPr>
          <w:spacing w:val="-1"/>
        </w:rPr>
        <w:t xml:space="preserve"> </w:t>
      </w:r>
      <w:r>
        <w:t>также</w:t>
      </w:r>
      <w:r>
        <w:rPr>
          <w:spacing w:val="-2"/>
        </w:rPr>
        <w:t xml:space="preserve"> </w:t>
      </w:r>
      <w:r>
        <w:t>ориентирована</w:t>
      </w:r>
      <w:r>
        <w:rPr>
          <w:spacing w:val="-3"/>
        </w:rPr>
        <w:t xml:space="preserve"> </w:t>
      </w:r>
      <w:r>
        <w:t>на</w:t>
      </w:r>
      <w:r>
        <w:rPr>
          <w:spacing w:val="-3"/>
        </w:rPr>
        <w:t xml:space="preserve"> </w:t>
      </w:r>
      <w:r>
        <w:t>целевые</w:t>
      </w:r>
      <w:r>
        <w:rPr>
          <w:spacing w:val="-3"/>
        </w:rPr>
        <w:t xml:space="preserve"> </w:t>
      </w:r>
      <w:r>
        <w:t>приоритеты</w:t>
      </w:r>
      <w:r>
        <w:rPr>
          <w:spacing w:val="-2"/>
        </w:rPr>
        <w:t xml:space="preserve"> </w:t>
      </w:r>
      <w:r>
        <w:t>духовно-нравственного</w:t>
      </w:r>
      <w:r>
        <w:rPr>
          <w:spacing w:val="-2"/>
        </w:rPr>
        <w:t xml:space="preserve"> </w:t>
      </w:r>
      <w:r>
        <w:t>развития,</w:t>
      </w:r>
      <w:r>
        <w:rPr>
          <w:spacing w:val="-2"/>
        </w:rPr>
        <w:t xml:space="preserve"> </w:t>
      </w:r>
      <w:r>
        <w:t>воспитания и социализации обучающихся, сформулированные в Примерной программе воспитания.</w:t>
      </w:r>
    </w:p>
    <w:p w:rsidR="002A50CE" w:rsidRPr="005A4861" w:rsidRDefault="002A50CE" w:rsidP="002A50CE">
      <w:pPr>
        <w:rPr>
          <w:b/>
          <w:sz w:val="28"/>
          <w:szCs w:val="28"/>
        </w:rPr>
      </w:pPr>
      <w:r>
        <w:rPr>
          <w:b/>
          <w:sz w:val="28"/>
          <w:szCs w:val="28"/>
        </w:rPr>
        <w:t xml:space="preserve">                    </w:t>
      </w:r>
      <w:r w:rsidRPr="005A4861">
        <w:rPr>
          <w:b/>
          <w:sz w:val="28"/>
          <w:szCs w:val="28"/>
        </w:rPr>
        <w:t>Место учебного предмета «Лите</w:t>
      </w:r>
      <w:r w:rsidR="00812588">
        <w:rPr>
          <w:b/>
          <w:sz w:val="28"/>
          <w:szCs w:val="28"/>
        </w:rPr>
        <w:t xml:space="preserve">ратурное чтение» </w:t>
      </w:r>
    </w:p>
    <w:p w:rsidR="002A50CE" w:rsidRDefault="002A50CE" w:rsidP="002A50CE">
      <w:pPr>
        <w:spacing w:before="240"/>
        <w:rPr>
          <w:b/>
        </w:rPr>
      </w:pPr>
      <w:r w:rsidRPr="00485582">
        <w:rPr>
          <w:rFonts w:eastAsia="Calibri"/>
        </w:rPr>
        <w:t>Предмет «</w:t>
      </w:r>
      <w:r w:rsidRPr="00485582">
        <w:rPr>
          <w:kern w:val="36"/>
        </w:rPr>
        <w:t xml:space="preserve">Литературное  чтение </w:t>
      </w:r>
      <w:r w:rsidRPr="00485582">
        <w:rPr>
          <w:rFonts w:eastAsia="Calibri"/>
        </w:rPr>
        <w:t xml:space="preserve">» входит в предметную область «Филология». </w:t>
      </w:r>
      <w:r w:rsidRPr="00485582">
        <w:t>На предмет «</w:t>
      </w:r>
      <w:r w:rsidRPr="00485582">
        <w:rPr>
          <w:kern w:val="36"/>
        </w:rPr>
        <w:t xml:space="preserve">Литературное  чтение </w:t>
      </w:r>
      <w:r w:rsidRPr="00485582">
        <w:t xml:space="preserve">» для 1 класса базисным учебным планом начального </w:t>
      </w:r>
      <w:r w:rsidR="00274CFB">
        <w:t>общего образования отводится 165  часов (5</w:t>
      </w:r>
      <w:r w:rsidR="00092B81">
        <w:t xml:space="preserve"> часа</w:t>
      </w:r>
      <w:r>
        <w:t xml:space="preserve"> </w:t>
      </w:r>
      <w:r w:rsidR="00274CFB">
        <w:t xml:space="preserve"> в неделю; 33 учебных недели). Один  час в неделю выделен</w:t>
      </w:r>
      <w:r w:rsidRPr="00485582">
        <w:t xml:space="preserve"> </w:t>
      </w:r>
      <w:r w:rsidR="00274CFB">
        <w:t xml:space="preserve"> за счёт часов из части формируемой участниками образовательных отношений на изучение модуля  " Уроки мудрости" .</w:t>
      </w:r>
      <w:r w:rsidRPr="00485582">
        <w:t>Данная рабо</w:t>
      </w:r>
      <w:r w:rsidR="008863CF">
        <w:t>чая программа составлена на  128 часов, так как 4</w:t>
      </w:r>
      <w:r>
        <w:t xml:space="preserve"> урока</w:t>
      </w:r>
      <w:r w:rsidRPr="00485582">
        <w:t xml:space="preserve"> согласно расписанию выпадает на пр</w:t>
      </w:r>
      <w:r>
        <w:t xml:space="preserve">аздничные дни </w:t>
      </w:r>
      <w:r>
        <w:rPr>
          <w:b/>
        </w:rPr>
        <w:t>23.02, 08.03</w:t>
      </w:r>
      <w:r w:rsidRPr="00551F29">
        <w:rPr>
          <w:b/>
        </w:rPr>
        <w:t>.</w:t>
      </w:r>
      <w:r w:rsidR="008863CF">
        <w:rPr>
          <w:b/>
        </w:rPr>
        <w:t>,01.05, 09.05.</w:t>
      </w:r>
    </w:p>
    <w:p w:rsidR="005E1FE2" w:rsidRDefault="005E1FE2" w:rsidP="005E1FE2">
      <w:pPr>
        <w:tabs>
          <w:tab w:val="left" w:pos="705"/>
        </w:tabs>
        <w:contextualSpacing/>
        <w:rPr>
          <w:rStyle w:val="fontstyle21"/>
          <w:rFonts w:ascii="Times New Roman" w:hAnsi="Times New Roman"/>
        </w:rPr>
      </w:pPr>
    </w:p>
    <w:p w:rsidR="005E1FE2" w:rsidRPr="005E1FE2" w:rsidRDefault="005E1FE2" w:rsidP="005E1FE2">
      <w:pPr>
        <w:pStyle w:val="11"/>
        <w:spacing w:line="276" w:lineRule="auto"/>
        <w:jc w:val="both"/>
        <w:rPr>
          <w:rFonts w:eastAsiaTheme="minorEastAsia"/>
          <w:b/>
          <w:bCs/>
        </w:rPr>
      </w:pPr>
      <w:r>
        <w:rPr>
          <w:rStyle w:val="fontstyle21"/>
          <w:rFonts w:ascii="Times New Roman" w:eastAsiaTheme="minorEastAsia" w:hAnsi="Times New Roman"/>
        </w:rPr>
        <w:tab/>
      </w:r>
      <w:r>
        <w:rPr>
          <w:rFonts w:ascii="Times New Roman" w:hAnsi="Times New Roman"/>
          <w:sz w:val="24"/>
          <w:szCs w:val="24"/>
        </w:rPr>
        <w:t xml:space="preserve">Рабочая программа </w:t>
      </w:r>
      <w:r w:rsidRPr="00274CFB">
        <w:rPr>
          <w:rFonts w:ascii="Times New Roman" w:hAnsi="Times New Roman"/>
          <w:sz w:val="24"/>
          <w:szCs w:val="24"/>
        </w:rPr>
        <w:t>формируется с учетом рабочей программы воспитания.</w:t>
      </w:r>
      <w:r>
        <w:rPr>
          <w:rFonts w:ascii="Times New Roman" w:hAnsi="Times New Roman"/>
          <w:sz w:val="24"/>
          <w:szCs w:val="24"/>
        </w:rPr>
        <w:t xml:space="preserve">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2A50CE" w:rsidRPr="00551F29" w:rsidRDefault="002A50CE" w:rsidP="002A50CE">
      <w:pPr>
        <w:pStyle w:val="a4"/>
        <w:kinsoku w:val="0"/>
        <w:overflowPunct w:val="0"/>
        <w:spacing w:before="90"/>
        <w:ind w:left="200" w:right="714" w:firstLine="228"/>
        <w:jc w:val="both"/>
        <w:rPr>
          <w:b/>
        </w:rPr>
      </w:pPr>
    </w:p>
    <w:p w:rsidR="002A50CE" w:rsidRDefault="002A50CE" w:rsidP="002A50CE">
      <w:pPr>
        <w:pStyle w:val="1"/>
        <w:kinsoku w:val="0"/>
        <w:overflowPunct w:val="0"/>
        <w:spacing w:before="5" w:line="274" w:lineRule="exact"/>
        <w:ind w:left="428"/>
        <w:jc w:val="both"/>
        <w:rPr>
          <w:rFonts w:ascii="Times New Roman" w:hAnsi="Times New Roman" w:cs="Times New Roman"/>
          <w:spacing w:val="-2"/>
        </w:rPr>
      </w:pPr>
      <w:r>
        <w:rPr>
          <w:rFonts w:ascii="Times New Roman" w:hAnsi="Times New Roman" w:cs="Times New Roman"/>
        </w:rPr>
        <w:t>ОБЩАЯ</w:t>
      </w:r>
      <w:r>
        <w:rPr>
          <w:rFonts w:ascii="Times New Roman" w:hAnsi="Times New Roman" w:cs="Times New Roman"/>
          <w:spacing w:val="-8"/>
        </w:rPr>
        <w:t xml:space="preserve"> </w:t>
      </w:r>
      <w:r>
        <w:rPr>
          <w:rFonts w:ascii="Times New Roman" w:hAnsi="Times New Roman" w:cs="Times New Roman"/>
        </w:rPr>
        <w:t>ХАРАКТЕРИСТИКА</w:t>
      </w:r>
      <w:r>
        <w:rPr>
          <w:rFonts w:ascii="Times New Roman" w:hAnsi="Times New Roman" w:cs="Times New Roman"/>
          <w:spacing w:val="-6"/>
        </w:rPr>
        <w:t xml:space="preserve"> </w:t>
      </w:r>
      <w:r>
        <w:rPr>
          <w:rFonts w:ascii="Times New Roman" w:hAnsi="Times New Roman" w:cs="Times New Roman"/>
        </w:rPr>
        <w:t>УЧЕБНОГО</w:t>
      </w:r>
      <w:r>
        <w:rPr>
          <w:rFonts w:ascii="Times New Roman" w:hAnsi="Times New Roman" w:cs="Times New Roman"/>
          <w:spacing w:val="-4"/>
        </w:rPr>
        <w:t xml:space="preserve"> </w:t>
      </w:r>
      <w:r>
        <w:rPr>
          <w:rFonts w:ascii="Times New Roman" w:hAnsi="Times New Roman" w:cs="Times New Roman"/>
        </w:rPr>
        <w:t>ПРЕДМЕТА</w:t>
      </w:r>
      <w:r>
        <w:rPr>
          <w:rFonts w:ascii="Times New Roman" w:hAnsi="Times New Roman" w:cs="Times New Roman"/>
          <w:spacing w:val="-6"/>
        </w:rPr>
        <w:t xml:space="preserve"> </w:t>
      </w:r>
      <w:r>
        <w:rPr>
          <w:rFonts w:ascii="Times New Roman" w:hAnsi="Times New Roman" w:cs="Times New Roman"/>
        </w:rPr>
        <w:t>"ЛИТЕРАТУРНОЕ</w:t>
      </w:r>
      <w:r>
        <w:rPr>
          <w:rFonts w:ascii="Times New Roman" w:hAnsi="Times New Roman" w:cs="Times New Roman"/>
          <w:spacing w:val="-4"/>
        </w:rPr>
        <w:t xml:space="preserve"> </w:t>
      </w:r>
      <w:r>
        <w:rPr>
          <w:rFonts w:ascii="Times New Roman" w:hAnsi="Times New Roman" w:cs="Times New Roman"/>
          <w:spacing w:val="-2"/>
        </w:rPr>
        <w:t>ЧТЕНИЕ"</w:t>
      </w:r>
    </w:p>
    <w:p w:rsidR="002A50CE" w:rsidRDefault="002A50CE" w:rsidP="002A50CE">
      <w:pPr>
        <w:pStyle w:val="a4"/>
        <w:kinsoku w:val="0"/>
        <w:overflowPunct w:val="0"/>
        <w:ind w:left="200" w:right="718" w:firstLine="228"/>
        <w:jc w:val="both"/>
      </w:pPr>
      <w:r>
        <w:t>«Литературное чтение»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w:t>
      </w:r>
    </w:p>
    <w:p w:rsidR="002A50CE" w:rsidRDefault="002A50CE" w:rsidP="002A50CE">
      <w:pPr>
        <w:pStyle w:val="a4"/>
        <w:kinsoku w:val="0"/>
        <w:overflowPunct w:val="0"/>
        <w:ind w:left="200" w:right="714" w:firstLine="228"/>
        <w:jc w:val="both"/>
      </w:pPr>
      <w:r>
        <w:t>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rsidR="002A50CE" w:rsidRDefault="002A50CE" w:rsidP="002A50CE">
      <w:pPr>
        <w:pStyle w:val="a4"/>
        <w:kinsoku w:val="0"/>
        <w:overflowPunct w:val="0"/>
        <w:ind w:left="200" w:right="714" w:firstLine="228"/>
        <w:jc w:val="both"/>
      </w:pPr>
      <w:r>
        <w:t xml:space="preserve">В основу отбора произведений положены </w:t>
      </w:r>
      <w:proofErr w:type="spellStart"/>
      <w:r>
        <w:t>общедидактические</w:t>
      </w:r>
      <w:proofErr w:type="spellEnd"/>
      <w:r>
        <w:t xml:space="preserve"> принципы обучения:</w:t>
      </w:r>
      <w:r>
        <w:rPr>
          <w:spacing w:val="40"/>
        </w:rPr>
        <w:t xml:space="preserve"> </w:t>
      </w:r>
      <w:r>
        <w:t>соответствие</w:t>
      </w:r>
      <w:r>
        <w:rPr>
          <w:spacing w:val="40"/>
        </w:rPr>
        <w:t xml:space="preserve"> </w:t>
      </w:r>
      <w:r>
        <w:t>возрастным</w:t>
      </w:r>
      <w:r>
        <w:rPr>
          <w:spacing w:val="40"/>
        </w:rPr>
        <w:t xml:space="preserve"> </w:t>
      </w:r>
      <w:r>
        <w:t xml:space="preserve">возможностям и особенностям восприятия младшим школьником фольклорных произведений и литературных текстов; </w:t>
      </w:r>
      <w:proofErr w:type="spellStart"/>
      <w:r>
        <w:t>представленность</w:t>
      </w:r>
      <w:proofErr w:type="spellEnd"/>
      <w:r>
        <w:t xml:space="preserve"> в произведениях нравственно- эстетических</w:t>
      </w:r>
      <w:r>
        <w:rPr>
          <w:spacing w:val="-2"/>
        </w:rPr>
        <w:t xml:space="preserve"> </w:t>
      </w:r>
      <w:r>
        <w:t>ценностей,</w:t>
      </w:r>
      <w:r>
        <w:rPr>
          <w:spacing w:val="-4"/>
        </w:rPr>
        <w:t xml:space="preserve"> </w:t>
      </w:r>
      <w:r>
        <w:t>культурных</w:t>
      </w:r>
      <w:r>
        <w:rPr>
          <w:spacing w:val="-3"/>
        </w:rPr>
        <w:t xml:space="preserve"> </w:t>
      </w:r>
      <w:r>
        <w:t>традиций</w:t>
      </w:r>
      <w:r>
        <w:rPr>
          <w:spacing w:val="-4"/>
        </w:rPr>
        <w:t xml:space="preserve"> </w:t>
      </w:r>
      <w:r>
        <w:t>народов</w:t>
      </w:r>
      <w:r>
        <w:rPr>
          <w:spacing w:val="-4"/>
        </w:rPr>
        <w:t xml:space="preserve"> </w:t>
      </w:r>
      <w:r>
        <w:t>России,</w:t>
      </w:r>
      <w:r>
        <w:rPr>
          <w:spacing w:val="-4"/>
        </w:rPr>
        <w:t xml:space="preserve"> </w:t>
      </w:r>
      <w:r>
        <w:t>отдельных</w:t>
      </w:r>
      <w:r>
        <w:rPr>
          <w:spacing w:val="-2"/>
        </w:rPr>
        <w:t xml:space="preserve"> </w:t>
      </w:r>
      <w:r>
        <w:t>произведений</w:t>
      </w:r>
      <w:r>
        <w:rPr>
          <w:spacing w:val="-4"/>
        </w:rPr>
        <w:t xml:space="preserve"> </w:t>
      </w:r>
      <w:r>
        <w:t>выдающихся</w:t>
      </w:r>
      <w:r>
        <w:rPr>
          <w:spacing w:val="-4"/>
        </w:rPr>
        <w:t xml:space="preserve"> </w:t>
      </w:r>
      <w:r>
        <w:t>представителей</w:t>
      </w:r>
      <w:r>
        <w:rPr>
          <w:spacing w:val="-4"/>
        </w:rPr>
        <w:t xml:space="preserve"> </w:t>
      </w:r>
      <w:r>
        <w:t>мировой</w:t>
      </w:r>
      <w:r>
        <w:rPr>
          <w:spacing w:val="-4"/>
        </w:rPr>
        <w:t xml:space="preserve"> </w:t>
      </w:r>
      <w:r>
        <w:t>детской литературы; влияние</w:t>
      </w:r>
      <w:r>
        <w:rPr>
          <w:spacing w:val="-3"/>
        </w:rPr>
        <w:t xml:space="preserve"> </w:t>
      </w:r>
      <w:r>
        <w:t>прослушанного</w:t>
      </w:r>
      <w:r>
        <w:rPr>
          <w:spacing w:val="-2"/>
        </w:rPr>
        <w:t xml:space="preserve"> </w:t>
      </w:r>
      <w:r>
        <w:t>(прочитанного)</w:t>
      </w:r>
      <w:r>
        <w:rPr>
          <w:spacing w:val="-3"/>
        </w:rPr>
        <w:t xml:space="preserve"> </w:t>
      </w:r>
      <w:r>
        <w:t>произведения</w:t>
      </w:r>
      <w:r>
        <w:rPr>
          <w:spacing w:val="-2"/>
        </w:rPr>
        <w:t xml:space="preserve"> </w:t>
      </w:r>
      <w:r>
        <w:t>на</w:t>
      </w:r>
      <w:r>
        <w:rPr>
          <w:spacing w:val="-3"/>
        </w:rPr>
        <w:t xml:space="preserve"> </w:t>
      </w:r>
      <w:r>
        <w:t>эмоционально-эстетическое</w:t>
      </w:r>
      <w:r>
        <w:rPr>
          <w:spacing w:val="-3"/>
        </w:rPr>
        <w:t xml:space="preserve"> </w:t>
      </w:r>
      <w:r>
        <w:t>развитие</w:t>
      </w:r>
      <w:r>
        <w:rPr>
          <w:spacing w:val="-3"/>
        </w:rPr>
        <w:t xml:space="preserve"> </w:t>
      </w:r>
      <w:r>
        <w:t>обучающегося, на</w:t>
      </w:r>
      <w:r>
        <w:rPr>
          <w:spacing w:val="-3"/>
        </w:rPr>
        <w:t xml:space="preserve"> </w:t>
      </w:r>
      <w:r>
        <w:t>совершенствование</w:t>
      </w:r>
      <w:r>
        <w:rPr>
          <w:spacing w:val="-1"/>
        </w:rPr>
        <w:t xml:space="preserve"> </w:t>
      </w:r>
      <w:r>
        <w:t>его</w:t>
      </w:r>
      <w:r>
        <w:rPr>
          <w:spacing w:val="-3"/>
        </w:rPr>
        <w:t xml:space="preserve"> </w:t>
      </w:r>
      <w:r>
        <w:t xml:space="preserve">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w:t>
      </w:r>
      <w:proofErr w:type="spellStart"/>
      <w:r>
        <w:t>представленность</w:t>
      </w:r>
      <w:proofErr w:type="spellEnd"/>
      <w:r>
        <w:t xml:space="preserve"> разных жанров, видов и стилей произведений, обеспечивающих формирование функциональной литературной</w:t>
      </w:r>
      <w:r>
        <w:rPr>
          <w:spacing w:val="40"/>
        </w:rPr>
        <w:t xml:space="preserve"> </w:t>
      </w:r>
      <w:r>
        <w:t>грамотности</w:t>
      </w:r>
      <w:r>
        <w:rPr>
          <w:spacing w:val="40"/>
        </w:rPr>
        <w:t xml:space="preserve"> </w:t>
      </w:r>
      <w:r>
        <w:t>младшего</w:t>
      </w:r>
      <w:r>
        <w:rPr>
          <w:spacing w:val="40"/>
        </w:rPr>
        <w:t xml:space="preserve"> </w:t>
      </w:r>
      <w:r>
        <w:t xml:space="preserve">школьника, а также возможность достижения </w:t>
      </w:r>
      <w:proofErr w:type="spellStart"/>
      <w:r>
        <w:t>метапредметных</w:t>
      </w:r>
      <w:proofErr w:type="spellEnd"/>
      <w:r>
        <w:t xml:space="preserve"> результатов, способности обучающегося воспринимать различные учебные тексты при изучении других предметов учебного плана начальной школы.</w:t>
      </w:r>
    </w:p>
    <w:p w:rsidR="002A50CE" w:rsidRDefault="002A50CE" w:rsidP="002A50CE">
      <w:pPr>
        <w:pStyle w:val="a4"/>
        <w:kinsoku w:val="0"/>
        <w:overflowPunct w:val="0"/>
        <w:ind w:left="200" w:right="727" w:firstLine="228"/>
        <w:jc w:val="both"/>
      </w:pPr>
      <w:r>
        <w:t xml:space="preserve">Планируемые результаты включают личностные, </w:t>
      </w:r>
      <w:proofErr w:type="spellStart"/>
      <w:r>
        <w:t>метапредметные</w:t>
      </w:r>
      <w:proofErr w:type="spellEnd"/>
      <w:r>
        <w:t xml:space="preserve"> результаты за период обучения, а также предметные достижения младшего школьника за каждый год обучения в начальной школе.</w:t>
      </w:r>
    </w:p>
    <w:p w:rsidR="002A50CE" w:rsidRDefault="002A50CE" w:rsidP="002A50CE">
      <w:pPr>
        <w:pStyle w:val="a4"/>
        <w:kinsoku w:val="0"/>
        <w:overflowPunct w:val="0"/>
        <w:ind w:left="428"/>
        <w:jc w:val="both"/>
        <w:rPr>
          <w:spacing w:val="-2"/>
        </w:rPr>
      </w:pPr>
      <w:r>
        <w:t>Предмет</w:t>
      </w:r>
      <w:r>
        <w:rPr>
          <w:spacing w:val="2"/>
        </w:rPr>
        <w:t xml:space="preserve"> </w:t>
      </w:r>
      <w:r>
        <w:t>«Литературное</w:t>
      </w:r>
      <w:r>
        <w:rPr>
          <w:spacing w:val="-3"/>
        </w:rPr>
        <w:t xml:space="preserve"> </w:t>
      </w:r>
      <w:r>
        <w:t>чтение»</w:t>
      </w:r>
      <w:r>
        <w:rPr>
          <w:spacing w:val="-10"/>
        </w:rPr>
        <w:t xml:space="preserve"> </w:t>
      </w:r>
      <w:r>
        <w:t>преемственен</w:t>
      </w:r>
      <w:r>
        <w:rPr>
          <w:spacing w:val="-2"/>
        </w:rPr>
        <w:t xml:space="preserve"> </w:t>
      </w:r>
      <w:r>
        <w:t>по</w:t>
      </w:r>
      <w:r>
        <w:rPr>
          <w:spacing w:val="-2"/>
        </w:rPr>
        <w:t xml:space="preserve"> </w:t>
      </w:r>
      <w:r>
        <w:t>отношению</w:t>
      </w:r>
      <w:r>
        <w:rPr>
          <w:spacing w:val="-4"/>
        </w:rPr>
        <w:t xml:space="preserve"> </w:t>
      </w:r>
      <w:r>
        <w:t>к</w:t>
      </w:r>
      <w:r>
        <w:rPr>
          <w:spacing w:val="-2"/>
        </w:rPr>
        <w:t xml:space="preserve"> </w:t>
      </w:r>
      <w:r>
        <w:t>предмету</w:t>
      </w:r>
      <w:r>
        <w:rPr>
          <w:spacing w:val="-4"/>
        </w:rPr>
        <w:t xml:space="preserve"> </w:t>
      </w:r>
      <w:r>
        <w:t>«Литература», который</w:t>
      </w:r>
      <w:r>
        <w:rPr>
          <w:spacing w:val="-2"/>
        </w:rPr>
        <w:t xml:space="preserve"> </w:t>
      </w:r>
      <w:r>
        <w:t>изучается</w:t>
      </w:r>
      <w:r>
        <w:rPr>
          <w:spacing w:val="-2"/>
        </w:rPr>
        <w:t xml:space="preserve"> </w:t>
      </w:r>
      <w:r>
        <w:t>в</w:t>
      </w:r>
      <w:r>
        <w:rPr>
          <w:spacing w:val="-3"/>
        </w:rPr>
        <w:t xml:space="preserve"> </w:t>
      </w:r>
      <w:r>
        <w:t>основной</w:t>
      </w:r>
      <w:r>
        <w:rPr>
          <w:spacing w:val="-2"/>
        </w:rPr>
        <w:t xml:space="preserve"> школе.</w:t>
      </w:r>
    </w:p>
    <w:p w:rsidR="002A50CE" w:rsidRDefault="002A50CE" w:rsidP="002A50CE">
      <w:pPr>
        <w:pStyle w:val="a4"/>
        <w:kinsoku w:val="0"/>
        <w:overflowPunct w:val="0"/>
        <w:ind w:left="200" w:right="717" w:firstLine="228"/>
        <w:jc w:val="both"/>
      </w:pPr>
      <w:r>
        <w:t>Освоение</w:t>
      </w:r>
      <w:r>
        <w:rPr>
          <w:spacing w:val="72"/>
        </w:rPr>
        <w:t xml:space="preserve"> </w:t>
      </w:r>
      <w:r>
        <w:t>программы</w:t>
      </w:r>
      <w:r>
        <w:rPr>
          <w:spacing w:val="74"/>
        </w:rPr>
        <w:t xml:space="preserve"> </w:t>
      </w:r>
      <w:r>
        <w:t>по</w:t>
      </w:r>
      <w:r>
        <w:rPr>
          <w:spacing w:val="72"/>
        </w:rPr>
        <w:t xml:space="preserve"> </w:t>
      </w:r>
      <w:r>
        <w:t>предмету</w:t>
      </w:r>
      <w:r>
        <w:rPr>
          <w:spacing w:val="72"/>
        </w:rPr>
        <w:t xml:space="preserve"> </w:t>
      </w:r>
      <w:r>
        <w:t>«Литературное</w:t>
      </w:r>
      <w:r>
        <w:rPr>
          <w:spacing w:val="75"/>
        </w:rPr>
        <w:t xml:space="preserve"> </w:t>
      </w:r>
      <w:r>
        <w:t>чтение» в 1 классе начинается вводным интегрированным курсом «Обучение грамоте»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суммарно 132 часа</w:t>
      </w:r>
    </w:p>
    <w:p w:rsidR="002A50CE" w:rsidRDefault="002A50CE" w:rsidP="002A50CE">
      <w:pPr>
        <w:pStyle w:val="1"/>
        <w:kinsoku w:val="0"/>
        <w:overflowPunct w:val="0"/>
        <w:spacing w:before="4" w:line="274" w:lineRule="exact"/>
        <w:ind w:left="428"/>
        <w:jc w:val="both"/>
        <w:rPr>
          <w:rFonts w:ascii="Times New Roman" w:hAnsi="Times New Roman" w:cs="Times New Roman"/>
          <w:spacing w:val="-2"/>
        </w:rPr>
      </w:pPr>
      <w:r>
        <w:rPr>
          <w:rFonts w:ascii="Times New Roman" w:hAnsi="Times New Roman" w:cs="Times New Roman"/>
        </w:rPr>
        <w:t>ЦЕЛИ</w:t>
      </w:r>
      <w:r>
        <w:rPr>
          <w:rFonts w:ascii="Times New Roman" w:hAnsi="Times New Roman" w:cs="Times New Roman"/>
          <w:spacing w:val="-6"/>
        </w:rPr>
        <w:t xml:space="preserve"> </w:t>
      </w:r>
      <w:r>
        <w:rPr>
          <w:rFonts w:ascii="Times New Roman" w:hAnsi="Times New Roman" w:cs="Times New Roman"/>
        </w:rPr>
        <w:t>ИЗУЧЕНИЯ</w:t>
      </w:r>
      <w:r>
        <w:rPr>
          <w:rFonts w:ascii="Times New Roman" w:hAnsi="Times New Roman" w:cs="Times New Roman"/>
          <w:spacing w:val="-5"/>
        </w:rPr>
        <w:t xml:space="preserve"> </w:t>
      </w:r>
      <w:r>
        <w:rPr>
          <w:rFonts w:ascii="Times New Roman" w:hAnsi="Times New Roman" w:cs="Times New Roman"/>
        </w:rPr>
        <w:t>УЧЕБНОГО</w:t>
      </w:r>
      <w:r>
        <w:rPr>
          <w:rFonts w:ascii="Times New Roman" w:hAnsi="Times New Roman" w:cs="Times New Roman"/>
          <w:spacing w:val="-4"/>
        </w:rPr>
        <w:t xml:space="preserve"> </w:t>
      </w:r>
      <w:r>
        <w:rPr>
          <w:rFonts w:ascii="Times New Roman" w:hAnsi="Times New Roman" w:cs="Times New Roman"/>
        </w:rPr>
        <w:t>ПРЕДМЕТА</w:t>
      </w:r>
      <w:r>
        <w:rPr>
          <w:rFonts w:ascii="Times New Roman" w:hAnsi="Times New Roman" w:cs="Times New Roman"/>
          <w:spacing w:val="-5"/>
        </w:rPr>
        <w:t xml:space="preserve"> </w:t>
      </w:r>
      <w:r>
        <w:rPr>
          <w:rFonts w:ascii="Times New Roman" w:hAnsi="Times New Roman" w:cs="Times New Roman"/>
        </w:rPr>
        <w:t>"ЛИТЕРАТУРНОЕ</w:t>
      </w:r>
      <w:r>
        <w:rPr>
          <w:rFonts w:ascii="Times New Roman" w:hAnsi="Times New Roman" w:cs="Times New Roman"/>
          <w:spacing w:val="-3"/>
        </w:rPr>
        <w:t xml:space="preserve"> </w:t>
      </w:r>
      <w:r>
        <w:rPr>
          <w:rFonts w:ascii="Times New Roman" w:hAnsi="Times New Roman" w:cs="Times New Roman"/>
          <w:spacing w:val="-2"/>
        </w:rPr>
        <w:t>ЧТЕНИЕ"</w:t>
      </w:r>
    </w:p>
    <w:p w:rsidR="002A50CE" w:rsidRDefault="002A50CE" w:rsidP="002A50CE">
      <w:pPr>
        <w:pStyle w:val="a4"/>
        <w:kinsoku w:val="0"/>
        <w:overflowPunct w:val="0"/>
        <w:ind w:left="200" w:right="713" w:firstLine="228"/>
        <w:jc w:val="both"/>
      </w:pPr>
      <w:r>
        <w:t>Приоритетная</w:t>
      </w:r>
      <w:r>
        <w:rPr>
          <w:spacing w:val="-1"/>
        </w:rPr>
        <w:t xml:space="preserve"> </w:t>
      </w:r>
      <w:r>
        <w:rPr>
          <w:b/>
          <w:bCs/>
        </w:rPr>
        <w:t>цель</w:t>
      </w:r>
      <w:r>
        <w:rPr>
          <w:b/>
          <w:bCs/>
          <w:spacing w:val="-1"/>
        </w:rPr>
        <w:t xml:space="preserve"> </w:t>
      </w:r>
      <w:r>
        <w:t>обучения литературному чтению — становление грамотного читателя, мотивированного к использованию читательской деятельности</w:t>
      </w:r>
      <w:r>
        <w:rPr>
          <w:spacing w:val="-2"/>
        </w:rPr>
        <w:t xml:space="preserve"> </w:t>
      </w:r>
      <w:r>
        <w:t>как</w:t>
      </w:r>
      <w:r>
        <w:rPr>
          <w:spacing w:val="-3"/>
        </w:rPr>
        <w:t xml:space="preserve"> </w:t>
      </w:r>
      <w:r>
        <w:t>средства</w:t>
      </w:r>
      <w:r>
        <w:rPr>
          <w:spacing w:val="-4"/>
        </w:rPr>
        <w:t xml:space="preserve"> </w:t>
      </w:r>
      <w:r>
        <w:t>самообразования</w:t>
      </w:r>
      <w:r>
        <w:rPr>
          <w:spacing w:val="-3"/>
        </w:rPr>
        <w:t xml:space="preserve"> </w:t>
      </w:r>
      <w:r>
        <w:t>и</w:t>
      </w:r>
      <w:r>
        <w:rPr>
          <w:spacing w:val="-3"/>
        </w:rPr>
        <w:t xml:space="preserve"> </w:t>
      </w:r>
      <w:r>
        <w:t>саморазвития,</w:t>
      </w:r>
      <w:r>
        <w:rPr>
          <w:spacing w:val="-3"/>
        </w:rPr>
        <w:t xml:space="preserve"> </w:t>
      </w:r>
      <w:r>
        <w:t>осознающего</w:t>
      </w:r>
      <w:r>
        <w:rPr>
          <w:spacing w:val="-4"/>
        </w:rPr>
        <w:t xml:space="preserve"> </w:t>
      </w:r>
      <w:r>
        <w:t>роль</w:t>
      </w:r>
      <w:r>
        <w:rPr>
          <w:spacing w:val="-3"/>
        </w:rPr>
        <w:t xml:space="preserve"> </w:t>
      </w:r>
      <w:r>
        <w:t>чтения</w:t>
      </w:r>
      <w:r>
        <w:rPr>
          <w:spacing w:val="-3"/>
        </w:rPr>
        <w:t xml:space="preserve"> </w:t>
      </w:r>
      <w:r>
        <w:t>в успешности</w:t>
      </w:r>
      <w:r>
        <w:rPr>
          <w:spacing w:val="-2"/>
        </w:rPr>
        <w:t xml:space="preserve"> </w:t>
      </w:r>
      <w:r>
        <w:t>обучения</w:t>
      </w:r>
      <w:r>
        <w:rPr>
          <w:spacing w:val="-3"/>
        </w:rPr>
        <w:t xml:space="preserve"> </w:t>
      </w:r>
      <w:r>
        <w:t>и</w:t>
      </w:r>
      <w:r>
        <w:rPr>
          <w:spacing w:val="-3"/>
        </w:rPr>
        <w:t xml:space="preserve"> </w:t>
      </w:r>
      <w:r>
        <w:t>повседневной</w:t>
      </w:r>
      <w:r>
        <w:rPr>
          <w:spacing w:val="-3"/>
        </w:rPr>
        <w:t xml:space="preserve"> </w:t>
      </w:r>
      <w:r>
        <w:t xml:space="preserve">жизни, эмоционально </w:t>
      </w:r>
      <w:r>
        <w:lastRenderedPageBreak/>
        <w:t>откликающегося</w:t>
      </w:r>
      <w:r>
        <w:rPr>
          <w:spacing w:val="40"/>
        </w:rPr>
        <w:t xml:space="preserve"> </w:t>
      </w:r>
      <w:r>
        <w:t>на</w:t>
      </w:r>
      <w:r>
        <w:rPr>
          <w:spacing w:val="40"/>
        </w:rPr>
        <w:t xml:space="preserve"> </w:t>
      </w:r>
      <w:r>
        <w:t>прослушанное</w:t>
      </w:r>
      <w:r>
        <w:rPr>
          <w:spacing w:val="40"/>
        </w:rPr>
        <w:t xml:space="preserve"> </w:t>
      </w:r>
      <w:r>
        <w:t>или</w:t>
      </w:r>
      <w:r>
        <w:rPr>
          <w:spacing w:val="40"/>
        </w:rPr>
        <w:t xml:space="preserve"> </w:t>
      </w:r>
      <w:r>
        <w:t>прочитанное</w:t>
      </w:r>
      <w:r>
        <w:rPr>
          <w:spacing w:val="40"/>
        </w:rPr>
        <w:t xml:space="preserve"> </w:t>
      </w:r>
      <w:r>
        <w:t>произведение.</w:t>
      </w:r>
      <w:r>
        <w:rPr>
          <w:spacing w:val="40"/>
        </w:rPr>
        <w:t xml:space="preserve"> </w:t>
      </w:r>
      <w:r>
        <w:t>Приобретённые</w:t>
      </w:r>
      <w:r>
        <w:rPr>
          <w:spacing w:val="40"/>
        </w:rPr>
        <w:t xml:space="preserve"> </w:t>
      </w:r>
      <w:r>
        <w:t>младшими</w:t>
      </w:r>
      <w:r>
        <w:rPr>
          <w:spacing w:val="40"/>
        </w:rPr>
        <w:t xml:space="preserve"> </w:t>
      </w:r>
      <w:r>
        <w:t>школьниками</w:t>
      </w:r>
      <w:r>
        <w:rPr>
          <w:spacing w:val="40"/>
        </w:rPr>
        <w:t xml:space="preserve"> </w:t>
      </w:r>
      <w:r>
        <w:t>знания,</w:t>
      </w:r>
      <w:r>
        <w:rPr>
          <w:spacing w:val="40"/>
        </w:rPr>
        <w:t xml:space="preserve"> </w:t>
      </w:r>
      <w:r>
        <w:t>полученный</w:t>
      </w:r>
      <w:r>
        <w:rPr>
          <w:spacing w:val="40"/>
        </w:rPr>
        <w:t xml:space="preserve"> </w:t>
      </w:r>
      <w:r>
        <w:t>опыт</w:t>
      </w:r>
      <w:r>
        <w:rPr>
          <w:spacing w:val="39"/>
        </w:rPr>
        <w:t xml:space="preserve"> </w:t>
      </w:r>
      <w:r>
        <w:t>решения</w:t>
      </w:r>
    </w:p>
    <w:p w:rsidR="002A50CE" w:rsidRDefault="002A50CE" w:rsidP="002A50CE">
      <w:pPr>
        <w:pStyle w:val="a4"/>
        <w:kinsoku w:val="0"/>
        <w:overflowPunct w:val="0"/>
        <w:spacing w:before="68"/>
        <w:ind w:left="200"/>
      </w:pPr>
      <w:r>
        <w:t>учебных</w:t>
      </w:r>
      <w:r>
        <w:rPr>
          <w:spacing w:val="33"/>
        </w:rPr>
        <w:t xml:space="preserve"> </w:t>
      </w:r>
      <w:r>
        <w:t>задач,</w:t>
      </w:r>
      <w:r>
        <w:rPr>
          <w:spacing w:val="31"/>
        </w:rPr>
        <w:t xml:space="preserve"> </w:t>
      </w:r>
      <w:r>
        <w:t>а</w:t>
      </w:r>
      <w:r>
        <w:rPr>
          <w:spacing w:val="30"/>
        </w:rPr>
        <w:t xml:space="preserve"> </w:t>
      </w:r>
      <w:r>
        <w:t>также</w:t>
      </w:r>
      <w:r>
        <w:rPr>
          <w:spacing w:val="30"/>
        </w:rPr>
        <w:t xml:space="preserve"> </w:t>
      </w:r>
      <w:proofErr w:type="spellStart"/>
      <w:r>
        <w:t>сформированность</w:t>
      </w:r>
      <w:proofErr w:type="spellEnd"/>
      <w:r>
        <w:rPr>
          <w:spacing w:val="32"/>
        </w:rPr>
        <w:t xml:space="preserve"> </w:t>
      </w:r>
      <w:r>
        <w:t>предметных</w:t>
      </w:r>
      <w:r>
        <w:rPr>
          <w:spacing w:val="33"/>
        </w:rPr>
        <w:t xml:space="preserve"> </w:t>
      </w:r>
      <w:r>
        <w:t>и</w:t>
      </w:r>
      <w:r>
        <w:rPr>
          <w:spacing w:val="34"/>
        </w:rPr>
        <w:t xml:space="preserve"> </w:t>
      </w:r>
      <w:r>
        <w:t>универсальных</w:t>
      </w:r>
      <w:r>
        <w:rPr>
          <w:spacing w:val="33"/>
        </w:rPr>
        <w:t xml:space="preserve"> </w:t>
      </w:r>
      <w:r>
        <w:t>действий</w:t>
      </w:r>
      <w:r>
        <w:rPr>
          <w:spacing w:val="32"/>
        </w:rPr>
        <w:t xml:space="preserve"> </w:t>
      </w:r>
      <w:r>
        <w:t>в</w:t>
      </w:r>
      <w:r>
        <w:rPr>
          <w:spacing w:val="30"/>
        </w:rPr>
        <w:t xml:space="preserve"> </w:t>
      </w:r>
      <w:r>
        <w:t>процессе</w:t>
      </w:r>
      <w:r>
        <w:rPr>
          <w:spacing w:val="30"/>
        </w:rPr>
        <w:t xml:space="preserve"> </w:t>
      </w:r>
      <w:r>
        <w:t>изучения</w:t>
      </w:r>
      <w:r>
        <w:rPr>
          <w:spacing w:val="31"/>
        </w:rPr>
        <w:t xml:space="preserve"> </w:t>
      </w:r>
      <w:r>
        <w:t>предмета</w:t>
      </w:r>
      <w:r>
        <w:rPr>
          <w:spacing w:val="35"/>
        </w:rPr>
        <w:t xml:space="preserve"> </w:t>
      </w:r>
      <w:r>
        <w:t>«Литературное</w:t>
      </w:r>
      <w:r>
        <w:rPr>
          <w:spacing w:val="32"/>
        </w:rPr>
        <w:t xml:space="preserve"> </w:t>
      </w:r>
      <w:r>
        <w:t>чтение»</w:t>
      </w:r>
      <w:r>
        <w:rPr>
          <w:spacing w:val="26"/>
        </w:rPr>
        <w:t xml:space="preserve"> </w:t>
      </w:r>
      <w:r>
        <w:t>станут фундаментом обучения в основном звене школы, а также будут востребованы в жизни.</w:t>
      </w:r>
    </w:p>
    <w:p w:rsidR="002A50CE" w:rsidRDefault="002A50CE" w:rsidP="002A50CE">
      <w:pPr>
        <w:pStyle w:val="2"/>
        <w:kinsoku w:val="0"/>
        <w:overflowPunct w:val="0"/>
        <w:spacing w:line="240" w:lineRule="auto"/>
        <w:rPr>
          <w:spacing w:val="-2"/>
        </w:rPr>
      </w:pPr>
      <w:r>
        <w:t>Достижение</w:t>
      </w:r>
      <w:r>
        <w:rPr>
          <w:spacing w:val="-4"/>
        </w:rPr>
        <w:t xml:space="preserve"> </w:t>
      </w:r>
      <w:r>
        <w:t>заявленной</w:t>
      </w:r>
      <w:r>
        <w:rPr>
          <w:spacing w:val="-2"/>
        </w:rPr>
        <w:t xml:space="preserve"> </w:t>
      </w:r>
      <w:r>
        <w:t>цели</w:t>
      </w:r>
      <w:r>
        <w:rPr>
          <w:spacing w:val="-3"/>
        </w:rPr>
        <w:t xml:space="preserve"> </w:t>
      </w:r>
      <w:r>
        <w:t>определяется</w:t>
      </w:r>
      <w:r>
        <w:rPr>
          <w:spacing w:val="-5"/>
        </w:rPr>
        <w:t xml:space="preserve"> </w:t>
      </w:r>
      <w:r>
        <w:t>особенностями</w:t>
      </w:r>
      <w:r>
        <w:rPr>
          <w:spacing w:val="-2"/>
        </w:rPr>
        <w:t xml:space="preserve"> </w:t>
      </w:r>
      <w:r>
        <w:t>курса</w:t>
      </w:r>
      <w:r>
        <w:rPr>
          <w:spacing w:val="-6"/>
        </w:rPr>
        <w:t xml:space="preserve"> </w:t>
      </w:r>
      <w:r>
        <w:t>литературного</w:t>
      </w:r>
      <w:r>
        <w:rPr>
          <w:spacing w:val="-2"/>
        </w:rPr>
        <w:t xml:space="preserve"> </w:t>
      </w:r>
      <w:r>
        <w:t>чтения</w:t>
      </w:r>
      <w:r>
        <w:rPr>
          <w:spacing w:val="-5"/>
        </w:rPr>
        <w:t xml:space="preserve"> </w:t>
      </w:r>
      <w:r>
        <w:t>и</w:t>
      </w:r>
      <w:r>
        <w:rPr>
          <w:spacing w:val="-3"/>
        </w:rPr>
        <w:t xml:space="preserve"> </w:t>
      </w:r>
      <w:r>
        <w:t>решением</w:t>
      </w:r>
      <w:r>
        <w:rPr>
          <w:spacing w:val="-1"/>
        </w:rPr>
        <w:t xml:space="preserve"> </w:t>
      </w:r>
      <w:r>
        <w:t>следующих</w:t>
      </w:r>
      <w:r>
        <w:rPr>
          <w:spacing w:val="-2"/>
        </w:rPr>
        <w:t xml:space="preserve"> задач:</w:t>
      </w:r>
    </w:p>
    <w:p w:rsidR="002A50CE" w:rsidRDefault="002A50CE" w:rsidP="002A50CE">
      <w:pPr>
        <w:pStyle w:val="a4"/>
        <w:kinsoku w:val="0"/>
        <w:overflowPunct w:val="0"/>
        <w:rPr>
          <w:b/>
          <w:bCs/>
        </w:rPr>
      </w:pPr>
    </w:p>
    <w:p w:rsidR="002A50CE" w:rsidRDefault="002A50CE" w:rsidP="002A50CE">
      <w:pPr>
        <w:pStyle w:val="a6"/>
        <w:numPr>
          <w:ilvl w:val="0"/>
          <w:numId w:val="8"/>
        </w:numPr>
        <w:tabs>
          <w:tab w:val="left" w:pos="920"/>
        </w:tabs>
        <w:kinsoku w:val="0"/>
        <w:overflowPunct w:val="0"/>
        <w:ind w:right="1116" w:hanging="360"/>
      </w:pPr>
      <w:r>
        <w:t>формирование</w:t>
      </w:r>
      <w:r>
        <w:rPr>
          <w:spacing w:val="-3"/>
        </w:rPr>
        <w:t xml:space="preserve"> </w:t>
      </w:r>
      <w:r>
        <w:t>у</w:t>
      </w:r>
      <w:r>
        <w:rPr>
          <w:spacing w:val="-8"/>
        </w:rPr>
        <w:t xml:space="preserve"> </w:t>
      </w:r>
      <w:r>
        <w:t>младших</w:t>
      </w:r>
      <w:r>
        <w:rPr>
          <w:spacing w:val="-2"/>
        </w:rPr>
        <w:t xml:space="preserve"> </w:t>
      </w:r>
      <w:r>
        <w:t>школьников</w:t>
      </w:r>
      <w:r>
        <w:rPr>
          <w:spacing w:val="-4"/>
        </w:rPr>
        <w:t xml:space="preserve"> </w:t>
      </w:r>
      <w:r>
        <w:t>положительной</w:t>
      </w:r>
      <w:r>
        <w:rPr>
          <w:spacing w:val="-4"/>
        </w:rPr>
        <w:t xml:space="preserve"> </w:t>
      </w:r>
      <w:r>
        <w:t>мотивации к</w:t>
      </w:r>
      <w:r>
        <w:rPr>
          <w:spacing w:val="-4"/>
        </w:rPr>
        <w:t xml:space="preserve"> </w:t>
      </w:r>
      <w:r>
        <w:t>систематическому</w:t>
      </w:r>
      <w:r>
        <w:rPr>
          <w:spacing w:val="-8"/>
        </w:rPr>
        <w:t xml:space="preserve"> </w:t>
      </w:r>
      <w:r>
        <w:t>чтению</w:t>
      </w:r>
      <w:r>
        <w:rPr>
          <w:spacing w:val="-4"/>
        </w:rPr>
        <w:t xml:space="preserve"> </w:t>
      </w:r>
      <w:r>
        <w:t>и</w:t>
      </w:r>
      <w:r>
        <w:rPr>
          <w:spacing w:val="-4"/>
        </w:rPr>
        <w:t xml:space="preserve"> </w:t>
      </w:r>
      <w:r>
        <w:t>слушанию</w:t>
      </w:r>
      <w:r>
        <w:rPr>
          <w:spacing w:val="-4"/>
        </w:rPr>
        <w:t xml:space="preserve"> </w:t>
      </w:r>
      <w:r>
        <w:t>художественной</w:t>
      </w:r>
      <w:r>
        <w:rPr>
          <w:spacing w:val="-4"/>
        </w:rPr>
        <w:t xml:space="preserve"> </w:t>
      </w:r>
      <w:r>
        <w:t>литературы</w:t>
      </w:r>
      <w:r>
        <w:rPr>
          <w:spacing w:val="-4"/>
        </w:rPr>
        <w:t xml:space="preserve"> </w:t>
      </w:r>
      <w:r>
        <w:t>и произведений устного народного творчества;</w:t>
      </w:r>
    </w:p>
    <w:p w:rsidR="002A50CE" w:rsidRDefault="002A50CE" w:rsidP="002A50CE">
      <w:pPr>
        <w:pStyle w:val="a6"/>
        <w:numPr>
          <w:ilvl w:val="0"/>
          <w:numId w:val="8"/>
        </w:numPr>
        <w:tabs>
          <w:tab w:val="left" w:pos="920"/>
        </w:tabs>
        <w:kinsoku w:val="0"/>
        <w:overflowPunct w:val="0"/>
        <w:ind w:left="920"/>
        <w:rPr>
          <w:spacing w:val="-2"/>
        </w:rPr>
      </w:pPr>
      <w:r>
        <w:t>достижение</w:t>
      </w:r>
      <w:r>
        <w:rPr>
          <w:spacing w:val="-7"/>
        </w:rPr>
        <w:t xml:space="preserve"> </w:t>
      </w:r>
      <w:r>
        <w:t>необходимого</w:t>
      </w:r>
      <w:r>
        <w:rPr>
          <w:spacing w:val="-3"/>
        </w:rPr>
        <w:t xml:space="preserve"> </w:t>
      </w:r>
      <w:r>
        <w:t>для</w:t>
      </w:r>
      <w:r>
        <w:rPr>
          <w:spacing w:val="-3"/>
        </w:rPr>
        <w:t xml:space="preserve"> </w:t>
      </w:r>
      <w:r>
        <w:t>продолжения</w:t>
      </w:r>
      <w:r>
        <w:rPr>
          <w:spacing w:val="-3"/>
        </w:rPr>
        <w:t xml:space="preserve"> </w:t>
      </w:r>
      <w:r>
        <w:t>образования</w:t>
      </w:r>
      <w:r>
        <w:rPr>
          <w:spacing w:val="-2"/>
        </w:rPr>
        <w:t xml:space="preserve"> </w:t>
      </w:r>
      <w:r>
        <w:t>уровня</w:t>
      </w:r>
      <w:r>
        <w:rPr>
          <w:spacing w:val="-3"/>
        </w:rPr>
        <w:t xml:space="preserve"> </w:t>
      </w:r>
      <w:r>
        <w:t>общего</w:t>
      </w:r>
      <w:r>
        <w:rPr>
          <w:spacing w:val="-4"/>
        </w:rPr>
        <w:t xml:space="preserve"> </w:t>
      </w:r>
      <w:r>
        <w:t>речевого</w:t>
      </w:r>
      <w:r>
        <w:rPr>
          <w:spacing w:val="-4"/>
        </w:rPr>
        <w:t xml:space="preserve"> </w:t>
      </w:r>
      <w:r>
        <w:rPr>
          <w:spacing w:val="-2"/>
        </w:rPr>
        <w:t>развития;</w:t>
      </w:r>
    </w:p>
    <w:p w:rsidR="002A50CE" w:rsidRDefault="002A50CE" w:rsidP="002A50CE">
      <w:pPr>
        <w:pStyle w:val="a6"/>
        <w:numPr>
          <w:ilvl w:val="0"/>
          <w:numId w:val="8"/>
        </w:numPr>
        <w:tabs>
          <w:tab w:val="left" w:pos="920"/>
        </w:tabs>
        <w:kinsoku w:val="0"/>
        <w:overflowPunct w:val="0"/>
        <w:ind w:right="1336" w:hanging="360"/>
        <w:rPr>
          <w:spacing w:val="-2"/>
        </w:rPr>
      </w:pPr>
      <w:r>
        <w:t>осознание</w:t>
      </w:r>
      <w:r>
        <w:rPr>
          <w:spacing w:val="-5"/>
        </w:rPr>
        <w:t xml:space="preserve"> </w:t>
      </w:r>
      <w:r>
        <w:t>значимости</w:t>
      </w:r>
      <w:r>
        <w:rPr>
          <w:spacing w:val="-5"/>
        </w:rPr>
        <w:t xml:space="preserve"> </w:t>
      </w:r>
      <w:r>
        <w:t>художественной</w:t>
      </w:r>
      <w:r>
        <w:rPr>
          <w:spacing w:val="-4"/>
        </w:rPr>
        <w:t xml:space="preserve"> </w:t>
      </w:r>
      <w:r>
        <w:t>литературы</w:t>
      </w:r>
      <w:r>
        <w:rPr>
          <w:spacing w:val="-4"/>
        </w:rPr>
        <w:t xml:space="preserve"> </w:t>
      </w:r>
      <w:r>
        <w:t>и</w:t>
      </w:r>
      <w:r>
        <w:rPr>
          <w:spacing w:val="-4"/>
        </w:rPr>
        <w:t xml:space="preserve"> </w:t>
      </w:r>
      <w:r>
        <w:t>произведений устного</w:t>
      </w:r>
      <w:r>
        <w:rPr>
          <w:spacing w:val="-4"/>
        </w:rPr>
        <w:t xml:space="preserve"> </w:t>
      </w:r>
      <w:r>
        <w:t>народного</w:t>
      </w:r>
      <w:r>
        <w:rPr>
          <w:spacing w:val="-4"/>
        </w:rPr>
        <w:t xml:space="preserve"> </w:t>
      </w:r>
      <w:r>
        <w:t>творчества</w:t>
      </w:r>
      <w:r>
        <w:rPr>
          <w:spacing w:val="-5"/>
        </w:rPr>
        <w:t xml:space="preserve"> </w:t>
      </w:r>
      <w:r>
        <w:t>для</w:t>
      </w:r>
      <w:r>
        <w:rPr>
          <w:spacing w:val="-4"/>
        </w:rPr>
        <w:t xml:space="preserve"> </w:t>
      </w:r>
      <w:r>
        <w:t>всестороннего</w:t>
      </w:r>
      <w:r>
        <w:rPr>
          <w:spacing w:val="-5"/>
        </w:rPr>
        <w:t xml:space="preserve"> </w:t>
      </w:r>
      <w:r>
        <w:t>развития</w:t>
      </w:r>
      <w:r>
        <w:rPr>
          <w:spacing w:val="-4"/>
        </w:rPr>
        <w:t xml:space="preserve"> </w:t>
      </w:r>
      <w:r>
        <w:t xml:space="preserve">личности </w:t>
      </w:r>
      <w:r>
        <w:rPr>
          <w:spacing w:val="-2"/>
        </w:rPr>
        <w:t>человека;</w:t>
      </w:r>
    </w:p>
    <w:p w:rsidR="002A50CE" w:rsidRDefault="002A50CE" w:rsidP="002A50CE">
      <w:pPr>
        <w:pStyle w:val="a6"/>
        <w:numPr>
          <w:ilvl w:val="0"/>
          <w:numId w:val="8"/>
        </w:numPr>
        <w:tabs>
          <w:tab w:val="left" w:pos="920"/>
        </w:tabs>
        <w:kinsoku w:val="0"/>
        <w:overflowPunct w:val="0"/>
        <w:ind w:left="920"/>
        <w:rPr>
          <w:spacing w:val="-2"/>
        </w:rPr>
      </w:pPr>
      <w:r>
        <w:t>первоначальное</w:t>
      </w:r>
      <w:r>
        <w:rPr>
          <w:spacing w:val="-7"/>
        </w:rPr>
        <w:t xml:space="preserve"> </w:t>
      </w:r>
      <w:r>
        <w:t>представление</w:t>
      </w:r>
      <w:r>
        <w:rPr>
          <w:spacing w:val="-4"/>
        </w:rPr>
        <w:t xml:space="preserve"> </w:t>
      </w:r>
      <w:r>
        <w:t>о</w:t>
      </w:r>
      <w:r>
        <w:rPr>
          <w:spacing w:val="-3"/>
        </w:rPr>
        <w:t xml:space="preserve"> </w:t>
      </w:r>
      <w:r>
        <w:t>многообразии</w:t>
      </w:r>
      <w:r>
        <w:rPr>
          <w:spacing w:val="-4"/>
        </w:rPr>
        <w:t xml:space="preserve"> </w:t>
      </w:r>
      <w:r>
        <w:t>жанров</w:t>
      </w:r>
      <w:r>
        <w:rPr>
          <w:spacing w:val="-3"/>
        </w:rPr>
        <w:t xml:space="preserve"> </w:t>
      </w:r>
      <w:r>
        <w:t>художественных</w:t>
      </w:r>
      <w:r>
        <w:rPr>
          <w:spacing w:val="-3"/>
        </w:rPr>
        <w:t xml:space="preserve"> </w:t>
      </w:r>
      <w:r>
        <w:t>произведений</w:t>
      </w:r>
      <w:r>
        <w:rPr>
          <w:spacing w:val="-3"/>
        </w:rPr>
        <w:t xml:space="preserve"> </w:t>
      </w:r>
      <w:r>
        <w:t>и</w:t>
      </w:r>
      <w:r>
        <w:rPr>
          <w:spacing w:val="-5"/>
        </w:rPr>
        <w:t xml:space="preserve"> </w:t>
      </w:r>
      <w:r>
        <w:t>произведений</w:t>
      </w:r>
      <w:r>
        <w:rPr>
          <w:spacing w:val="-1"/>
        </w:rPr>
        <w:t xml:space="preserve"> </w:t>
      </w:r>
      <w:r>
        <w:t>устного</w:t>
      </w:r>
      <w:r>
        <w:rPr>
          <w:spacing w:val="-3"/>
        </w:rPr>
        <w:t xml:space="preserve"> </w:t>
      </w:r>
      <w:r>
        <w:t>народного</w:t>
      </w:r>
      <w:r>
        <w:rPr>
          <w:spacing w:val="-3"/>
        </w:rPr>
        <w:t xml:space="preserve"> </w:t>
      </w:r>
      <w:r>
        <w:rPr>
          <w:spacing w:val="-2"/>
        </w:rPr>
        <w:t>творчества;</w:t>
      </w:r>
    </w:p>
    <w:p w:rsidR="002A50CE" w:rsidRDefault="002A50CE" w:rsidP="002A50CE">
      <w:pPr>
        <w:pStyle w:val="a6"/>
        <w:numPr>
          <w:ilvl w:val="0"/>
          <w:numId w:val="8"/>
        </w:numPr>
        <w:tabs>
          <w:tab w:val="left" w:pos="920"/>
        </w:tabs>
        <w:kinsoku w:val="0"/>
        <w:overflowPunct w:val="0"/>
        <w:spacing w:before="1"/>
        <w:ind w:right="936" w:hanging="360"/>
        <w:rPr>
          <w:spacing w:val="-2"/>
        </w:rPr>
      </w:pPr>
      <w:r>
        <w:t>овладение элементарными умениями анализа и интерпретации текста, осознанного использования при анализе текста изученных литературных</w:t>
      </w:r>
      <w:r>
        <w:rPr>
          <w:spacing w:val="-2"/>
        </w:rPr>
        <w:t xml:space="preserve"> </w:t>
      </w:r>
      <w:r>
        <w:t>понятий:</w:t>
      </w:r>
      <w:r>
        <w:rPr>
          <w:spacing w:val="-5"/>
        </w:rPr>
        <w:t xml:space="preserve"> </w:t>
      </w:r>
      <w:r>
        <w:t>прозаическая</w:t>
      </w:r>
      <w:r>
        <w:rPr>
          <w:spacing w:val="-3"/>
        </w:rPr>
        <w:t xml:space="preserve"> </w:t>
      </w:r>
      <w:r>
        <w:t>и</w:t>
      </w:r>
      <w:r>
        <w:rPr>
          <w:spacing w:val="-3"/>
        </w:rPr>
        <w:t xml:space="preserve"> </w:t>
      </w:r>
      <w:r>
        <w:t>стихотворная</w:t>
      </w:r>
      <w:r>
        <w:rPr>
          <w:spacing w:val="-3"/>
        </w:rPr>
        <w:t xml:space="preserve"> </w:t>
      </w:r>
      <w:r>
        <w:t>речь;</w:t>
      </w:r>
      <w:r>
        <w:rPr>
          <w:spacing w:val="-3"/>
        </w:rPr>
        <w:t xml:space="preserve"> </w:t>
      </w:r>
      <w:r>
        <w:t>жанровое</w:t>
      </w:r>
      <w:r>
        <w:rPr>
          <w:spacing w:val="-3"/>
        </w:rPr>
        <w:t xml:space="preserve"> </w:t>
      </w:r>
      <w:r>
        <w:t>разнообразие</w:t>
      </w:r>
      <w:r>
        <w:rPr>
          <w:spacing w:val="-4"/>
        </w:rPr>
        <w:t xml:space="preserve"> </w:t>
      </w:r>
      <w:r>
        <w:t>произведений</w:t>
      </w:r>
      <w:r>
        <w:rPr>
          <w:spacing w:val="-3"/>
        </w:rPr>
        <w:t xml:space="preserve"> </w:t>
      </w:r>
      <w:r>
        <w:t>(общее</w:t>
      </w:r>
      <w:r>
        <w:rPr>
          <w:spacing w:val="-4"/>
        </w:rPr>
        <w:t xml:space="preserve"> </w:t>
      </w:r>
      <w:r>
        <w:t>представление</w:t>
      </w:r>
      <w:r>
        <w:rPr>
          <w:spacing w:val="-4"/>
        </w:rPr>
        <w:t xml:space="preserve"> </w:t>
      </w:r>
      <w:r>
        <w:t>о</w:t>
      </w:r>
      <w:r>
        <w:rPr>
          <w:spacing w:val="-3"/>
        </w:rPr>
        <w:t xml:space="preserve"> </w:t>
      </w:r>
      <w:r>
        <w:t>жанрах);</w:t>
      </w:r>
      <w:r>
        <w:rPr>
          <w:spacing w:val="-2"/>
        </w:rPr>
        <w:t xml:space="preserve"> </w:t>
      </w:r>
      <w:r>
        <w:t xml:space="preserve">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w:t>
      </w:r>
      <w:r>
        <w:rPr>
          <w:spacing w:val="-2"/>
        </w:rPr>
        <w:t>олицетворение);</w:t>
      </w:r>
    </w:p>
    <w:p w:rsidR="002A50CE" w:rsidRDefault="002A50CE" w:rsidP="002A50CE">
      <w:pPr>
        <w:pStyle w:val="a6"/>
        <w:numPr>
          <w:ilvl w:val="0"/>
          <w:numId w:val="8"/>
        </w:numPr>
        <w:tabs>
          <w:tab w:val="left" w:pos="920"/>
        </w:tabs>
        <w:kinsoku w:val="0"/>
        <w:overflowPunct w:val="0"/>
        <w:ind w:right="1428" w:hanging="360"/>
      </w:pPr>
      <w:r>
        <w:t>овладение</w:t>
      </w:r>
      <w:r>
        <w:rPr>
          <w:spacing w:val="-4"/>
        </w:rPr>
        <w:t xml:space="preserve"> </w:t>
      </w:r>
      <w:r>
        <w:t>техникой</w:t>
      </w:r>
      <w:r>
        <w:rPr>
          <w:spacing w:val="-3"/>
        </w:rPr>
        <w:t xml:space="preserve"> </w:t>
      </w:r>
      <w:r>
        <w:t>смыслового</w:t>
      </w:r>
      <w:r>
        <w:rPr>
          <w:spacing w:val="-4"/>
        </w:rPr>
        <w:t xml:space="preserve"> </w:t>
      </w:r>
      <w:r>
        <w:t>чтения</w:t>
      </w:r>
      <w:r>
        <w:rPr>
          <w:spacing w:val="-3"/>
        </w:rPr>
        <w:t xml:space="preserve"> </w:t>
      </w:r>
      <w:r>
        <w:t>вслух (правильным</w:t>
      </w:r>
      <w:r>
        <w:rPr>
          <w:spacing w:val="-5"/>
        </w:rPr>
        <w:t xml:space="preserve"> </w:t>
      </w:r>
      <w:r>
        <w:t>плавным</w:t>
      </w:r>
      <w:r>
        <w:rPr>
          <w:spacing w:val="-5"/>
        </w:rPr>
        <w:t xml:space="preserve"> </w:t>
      </w:r>
      <w:r>
        <w:t>чтением,</w:t>
      </w:r>
      <w:r>
        <w:rPr>
          <w:spacing w:val="-3"/>
        </w:rPr>
        <w:t xml:space="preserve"> </w:t>
      </w:r>
      <w:r>
        <w:t>позволяющим</w:t>
      </w:r>
      <w:r>
        <w:rPr>
          <w:spacing w:val="-7"/>
        </w:rPr>
        <w:t xml:space="preserve"> </w:t>
      </w:r>
      <w:r>
        <w:t>понимать</w:t>
      </w:r>
      <w:r>
        <w:rPr>
          <w:spacing w:val="-2"/>
        </w:rPr>
        <w:t xml:space="preserve"> </w:t>
      </w:r>
      <w:r>
        <w:t>смысл</w:t>
      </w:r>
      <w:r>
        <w:rPr>
          <w:spacing w:val="-4"/>
        </w:rPr>
        <w:t xml:space="preserve"> </w:t>
      </w:r>
      <w:r>
        <w:t>прочитанного,</w:t>
      </w:r>
      <w:r>
        <w:rPr>
          <w:spacing w:val="-3"/>
        </w:rPr>
        <w:t xml:space="preserve"> </w:t>
      </w:r>
      <w:r>
        <w:t>адекватно воспринимать чтение слушателями).</w:t>
      </w:r>
    </w:p>
    <w:p w:rsidR="002A50CE" w:rsidRDefault="002A50CE" w:rsidP="002A50CE">
      <w:pPr>
        <w:pStyle w:val="a4"/>
        <w:kinsoku w:val="0"/>
        <w:overflowPunct w:val="0"/>
        <w:ind w:left="200" w:right="713" w:firstLine="228"/>
        <w:jc w:val="both"/>
      </w:pPr>
    </w:p>
    <w:p w:rsidR="002A50CE" w:rsidRDefault="002A50CE" w:rsidP="002A50CE">
      <w:pPr>
        <w:pStyle w:val="1"/>
        <w:kinsoku w:val="0"/>
        <w:overflowPunct w:val="0"/>
        <w:rPr>
          <w:spacing w:val="-2"/>
        </w:rPr>
      </w:pPr>
      <w:r>
        <w:t>СОДЕРЖАНИЕ</w:t>
      </w:r>
      <w:r>
        <w:rPr>
          <w:spacing w:val="-2"/>
        </w:rPr>
        <w:t xml:space="preserve"> </w:t>
      </w:r>
      <w:r>
        <w:t>УЧЕБНОГО</w:t>
      </w:r>
      <w:r>
        <w:rPr>
          <w:spacing w:val="-2"/>
        </w:rPr>
        <w:t xml:space="preserve"> ПРЕДМЕТА</w:t>
      </w:r>
    </w:p>
    <w:p w:rsidR="002A50CE" w:rsidRDefault="00E1249F" w:rsidP="002A50CE">
      <w:pPr>
        <w:pStyle w:val="a4"/>
        <w:kinsoku w:val="0"/>
        <w:overflowPunct w:val="0"/>
        <w:spacing w:before="4"/>
        <w:rPr>
          <w:rFonts w:ascii="Cambria" w:hAnsi="Cambria" w:cs="Cambria"/>
          <w:b/>
          <w:bCs/>
          <w:sz w:val="6"/>
          <w:szCs w:val="6"/>
        </w:rPr>
      </w:pPr>
      <w:r w:rsidRPr="00E1249F">
        <w:rPr>
          <w:noProof/>
        </w:rPr>
        <w:pict>
          <v:shape id="_x0000_s1026" style="position:absolute;margin-left:34.55pt;margin-top:4.9pt;width:772.95pt;height:.75pt;z-index:251660288;mso-wrap-distance-left:0;mso-wrap-distance-right:0;mso-position-horizontal-relative:page;mso-position-vertical-relative:text" coordsize="15459,15" o:allowincell="f" path="m15458,l,,,14r15458,l15458,xe" fillcolor="black" stroked="f">
            <v:path arrowok="t"/>
            <w10:wrap type="topAndBottom" anchorx="page"/>
          </v:shape>
        </w:pict>
      </w:r>
    </w:p>
    <w:p w:rsidR="002A50CE" w:rsidRDefault="002A50CE" w:rsidP="002A50CE">
      <w:pPr>
        <w:pStyle w:val="a4"/>
        <w:kinsoku w:val="0"/>
        <w:overflowPunct w:val="0"/>
        <w:spacing w:before="3"/>
        <w:rPr>
          <w:rFonts w:ascii="Cambria" w:hAnsi="Cambria" w:cs="Cambria"/>
          <w:b/>
          <w:bCs/>
          <w:sz w:val="12"/>
          <w:szCs w:val="12"/>
        </w:rPr>
      </w:pPr>
    </w:p>
    <w:p w:rsidR="002A50CE" w:rsidRDefault="002A50CE" w:rsidP="002A50CE">
      <w:pPr>
        <w:pStyle w:val="a4"/>
        <w:kinsoku w:val="0"/>
        <w:overflowPunct w:val="0"/>
        <w:spacing w:before="90"/>
        <w:ind w:left="200" w:right="718" w:firstLine="228"/>
        <w:jc w:val="both"/>
      </w:pPr>
      <w:r>
        <w:rPr>
          <w:i/>
          <w:iCs/>
        </w:rPr>
        <w:t xml:space="preserve">Сказка фольклорная (народная) и литературная (авторская). </w:t>
      </w:r>
      <w:r>
        <w:t>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w:t>
      </w:r>
      <w:r>
        <w:rPr>
          <w:spacing w:val="40"/>
        </w:rPr>
        <w:t xml:space="preserve"> </w:t>
      </w:r>
      <w:r>
        <w:t>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2A50CE" w:rsidRDefault="002A50CE" w:rsidP="002A50CE">
      <w:pPr>
        <w:pStyle w:val="a4"/>
        <w:kinsoku w:val="0"/>
        <w:overflowPunct w:val="0"/>
        <w:ind w:left="200" w:right="714" w:firstLine="228"/>
        <w:jc w:val="both"/>
      </w:pPr>
      <w:r>
        <w:rPr>
          <w:i/>
          <w:iCs/>
        </w:rPr>
        <w:t xml:space="preserve">Произведения о детях и для детей. </w:t>
      </w:r>
      <w:r>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w:t>
      </w:r>
      <w:r>
        <w:rPr>
          <w:spacing w:val="40"/>
        </w:rPr>
        <w:t xml:space="preserve"> </w:t>
      </w:r>
      <w:r>
        <w:t>Произведения одной темы, но разных жанров: рассказ, стихотворение, сказка (общее представление</w:t>
      </w:r>
      <w:r>
        <w:rPr>
          <w:spacing w:val="40"/>
        </w:rPr>
        <w:t xml:space="preserve"> </w:t>
      </w:r>
      <w:r>
        <w:t>на</w:t>
      </w:r>
      <w:r>
        <w:rPr>
          <w:spacing w:val="80"/>
        </w:rPr>
        <w:t xml:space="preserve"> </w:t>
      </w:r>
      <w:r>
        <w:t>примере</w:t>
      </w:r>
      <w:r>
        <w:rPr>
          <w:spacing w:val="80"/>
        </w:rPr>
        <w:t xml:space="preserve"> </w:t>
      </w:r>
      <w:r>
        <w:t>не</w:t>
      </w:r>
      <w:r>
        <w:rPr>
          <w:spacing w:val="80"/>
        </w:rPr>
        <w:t xml:space="preserve"> </w:t>
      </w:r>
      <w:r>
        <w:t>менее</w:t>
      </w:r>
      <w:r>
        <w:rPr>
          <w:spacing w:val="80"/>
        </w:rPr>
        <w:t xml:space="preserve"> </w:t>
      </w:r>
      <w:r>
        <w:t>шести</w:t>
      </w:r>
      <w:r>
        <w:rPr>
          <w:spacing w:val="80"/>
        </w:rPr>
        <w:t xml:space="preserve"> </w:t>
      </w:r>
      <w:r>
        <w:t xml:space="preserve">произведений К. Д. Ушинского, Л. Н. Толстого, В. Г. </w:t>
      </w:r>
      <w:proofErr w:type="spellStart"/>
      <w:r>
        <w:t>Сутеева</w:t>
      </w:r>
      <w:proofErr w:type="spellEnd"/>
      <w:r>
        <w:t xml:space="preserve">, Е. А. Пермяка, В. А. Осеевой, А. Л. </w:t>
      </w:r>
      <w:proofErr w:type="spellStart"/>
      <w:r>
        <w:t>Барто</w:t>
      </w:r>
      <w:proofErr w:type="spellEnd"/>
      <w:r>
        <w:t>,</w:t>
      </w:r>
      <w:r>
        <w:rPr>
          <w:spacing w:val="40"/>
        </w:rPr>
        <w:t xml:space="preserve"> </w:t>
      </w:r>
      <w:r>
        <w:t>Ю. И. Ермолаева,</w:t>
      </w:r>
      <w:r>
        <w:rPr>
          <w:spacing w:val="40"/>
        </w:rPr>
        <w:t xml:space="preserve"> </w:t>
      </w:r>
      <w:r>
        <w:t xml:space="preserve">Р. С. </w:t>
      </w:r>
      <w:proofErr w:type="spellStart"/>
      <w:r>
        <w:t>Сефа</w:t>
      </w:r>
      <w:proofErr w:type="spellEnd"/>
      <w:r>
        <w:t xml:space="preserve">, С. В. Михалкова, В. Д. </w:t>
      </w:r>
      <w:proofErr w:type="spellStart"/>
      <w:r>
        <w:t>Берестова</w:t>
      </w:r>
      <w:proofErr w:type="spellEnd"/>
      <w:r>
        <w:t xml:space="preserve">, В. Ю. </w:t>
      </w:r>
      <w:r>
        <w:lastRenderedPageBreak/>
        <w:t>Драгунского и др.). Характеристика героя</w:t>
      </w:r>
      <w:r>
        <w:rPr>
          <w:spacing w:val="40"/>
        </w:rPr>
        <w:t xml:space="preserve"> </w:t>
      </w:r>
      <w:r>
        <w:t>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2A50CE" w:rsidRDefault="002A50CE" w:rsidP="002A50CE">
      <w:pPr>
        <w:pStyle w:val="a4"/>
        <w:kinsoku w:val="0"/>
        <w:overflowPunct w:val="0"/>
        <w:spacing w:before="1"/>
        <w:ind w:left="428"/>
        <w:jc w:val="both"/>
        <w:rPr>
          <w:spacing w:val="-2"/>
        </w:rPr>
      </w:pPr>
      <w:r>
        <w:rPr>
          <w:i/>
          <w:iCs/>
        </w:rPr>
        <w:t>Произведения</w:t>
      </w:r>
      <w:r>
        <w:rPr>
          <w:i/>
          <w:iCs/>
          <w:spacing w:val="68"/>
        </w:rPr>
        <w:t xml:space="preserve"> </w:t>
      </w:r>
      <w:r>
        <w:rPr>
          <w:i/>
          <w:iCs/>
        </w:rPr>
        <w:t>о</w:t>
      </w:r>
      <w:r>
        <w:rPr>
          <w:i/>
          <w:iCs/>
          <w:spacing w:val="70"/>
        </w:rPr>
        <w:t xml:space="preserve"> </w:t>
      </w:r>
      <w:r>
        <w:rPr>
          <w:i/>
          <w:iCs/>
        </w:rPr>
        <w:t>родной</w:t>
      </w:r>
      <w:r>
        <w:rPr>
          <w:i/>
          <w:iCs/>
          <w:spacing w:val="70"/>
        </w:rPr>
        <w:t xml:space="preserve"> </w:t>
      </w:r>
      <w:r>
        <w:rPr>
          <w:i/>
          <w:iCs/>
        </w:rPr>
        <w:t>природе.</w:t>
      </w:r>
      <w:r>
        <w:rPr>
          <w:i/>
          <w:iCs/>
          <w:spacing w:val="1"/>
        </w:rPr>
        <w:t xml:space="preserve"> </w:t>
      </w:r>
      <w:r>
        <w:t>Восприятие</w:t>
      </w:r>
      <w:r>
        <w:rPr>
          <w:spacing w:val="67"/>
        </w:rPr>
        <w:t xml:space="preserve"> </w:t>
      </w:r>
      <w:r>
        <w:t>и</w:t>
      </w:r>
      <w:r>
        <w:rPr>
          <w:spacing w:val="71"/>
        </w:rPr>
        <w:t xml:space="preserve"> </w:t>
      </w:r>
      <w:r>
        <w:t>самостоятельное</w:t>
      </w:r>
      <w:r>
        <w:rPr>
          <w:spacing w:val="69"/>
        </w:rPr>
        <w:t xml:space="preserve"> </w:t>
      </w:r>
      <w:r>
        <w:t>чтение</w:t>
      </w:r>
      <w:r>
        <w:rPr>
          <w:spacing w:val="69"/>
        </w:rPr>
        <w:t xml:space="preserve"> </w:t>
      </w:r>
      <w:r>
        <w:t>поэтических</w:t>
      </w:r>
      <w:r>
        <w:rPr>
          <w:spacing w:val="71"/>
        </w:rPr>
        <w:t xml:space="preserve"> </w:t>
      </w:r>
      <w:r>
        <w:t>произведений</w:t>
      </w:r>
      <w:r>
        <w:rPr>
          <w:spacing w:val="71"/>
        </w:rPr>
        <w:t xml:space="preserve"> </w:t>
      </w:r>
      <w:r>
        <w:t>о</w:t>
      </w:r>
      <w:r>
        <w:rPr>
          <w:spacing w:val="70"/>
        </w:rPr>
        <w:t xml:space="preserve"> </w:t>
      </w:r>
      <w:r>
        <w:t>природе</w:t>
      </w:r>
      <w:r>
        <w:rPr>
          <w:spacing w:val="70"/>
        </w:rPr>
        <w:t xml:space="preserve"> </w:t>
      </w:r>
      <w:r>
        <w:t>(на</w:t>
      </w:r>
      <w:r>
        <w:rPr>
          <w:spacing w:val="70"/>
        </w:rPr>
        <w:t xml:space="preserve"> </w:t>
      </w:r>
      <w:r>
        <w:t>примере</w:t>
      </w:r>
      <w:r>
        <w:rPr>
          <w:spacing w:val="71"/>
        </w:rPr>
        <w:t xml:space="preserve"> </w:t>
      </w:r>
      <w:r>
        <w:t>трёх-</w:t>
      </w:r>
      <w:r>
        <w:rPr>
          <w:spacing w:val="-2"/>
        </w:rPr>
        <w:t>четырёх</w:t>
      </w:r>
    </w:p>
    <w:p w:rsidR="002A50CE" w:rsidRDefault="002A50CE" w:rsidP="002A50CE">
      <w:pPr>
        <w:pStyle w:val="a4"/>
        <w:kinsoku w:val="0"/>
        <w:overflowPunct w:val="0"/>
        <w:ind w:left="200" w:right="714"/>
        <w:jc w:val="both"/>
      </w:pPr>
      <w:r>
        <w:t>доступных</w:t>
      </w:r>
      <w:r>
        <w:rPr>
          <w:spacing w:val="68"/>
        </w:rPr>
        <w:t xml:space="preserve">  </w:t>
      </w:r>
      <w:r>
        <w:t>произведений</w:t>
      </w:r>
      <w:r>
        <w:rPr>
          <w:spacing w:val="68"/>
        </w:rPr>
        <w:t xml:space="preserve">  </w:t>
      </w:r>
      <w:r>
        <w:t xml:space="preserve">А. С. Пушкина, Ф. И. Тютчева, А. К. Толстого, С. А. Есенина, А. Н. Плещеева, Е. А. Баратынского, И. С. Никитина, Е. Ф. Трутневой, А. Л. </w:t>
      </w:r>
      <w:proofErr w:type="spellStart"/>
      <w:r>
        <w:t>Барто</w:t>
      </w:r>
      <w:proofErr w:type="spellEnd"/>
      <w:r>
        <w:t>, С. Я. Маршака и др.). Тема поэтических произведений: звуки и краски природы, времена года, человек и природа;</w:t>
      </w:r>
      <w:r>
        <w:rPr>
          <w:spacing w:val="40"/>
        </w:rPr>
        <w:t xml:space="preserve"> </w:t>
      </w:r>
      <w:r>
        <w:t>Родина, природа родного края. Особенности стихотворной речи, сравнение с прозаической: рифма, ритм (практическое ознакомление). Настроение, которое</w:t>
      </w:r>
      <w:r>
        <w:rPr>
          <w:spacing w:val="-1"/>
        </w:rPr>
        <w:t xml:space="preserve"> </w:t>
      </w:r>
      <w:r>
        <w:t>рождает поэтическое</w:t>
      </w:r>
      <w:r>
        <w:rPr>
          <w:spacing w:val="-1"/>
        </w:rPr>
        <w:t xml:space="preserve"> </w:t>
      </w:r>
      <w:r>
        <w:t>произведение. Отражение</w:t>
      </w:r>
      <w:r>
        <w:rPr>
          <w:spacing w:val="-1"/>
        </w:rPr>
        <w:t xml:space="preserve"> </w:t>
      </w:r>
      <w:r>
        <w:t>нравственной</w:t>
      </w:r>
      <w:r>
        <w:rPr>
          <w:spacing w:val="-2"/>
        </w:rPr>
        <w:t xml:space="preserve"> </w:t>
      </w:r>
      <w:r>
        <w:t>идеи в</w:t>
      </w:r>
      <w:r>
        <w:rPr>
          <w:spacing w:val="-1"/>
        </w:rPr>
        <w:t xml:space="preserve"> </w:t>
      </w:r>
      <w:r>
        <w:t>произведении:</w:t>
      </w:r>
      <w:r>
        <w:rPr>
          <w:spacing w:val="-2"/>
        </w:rPr>
        <w:t xml:space="preserve"> </w:t>
      </w:r>
      <w:r>
        <w:t>любовь к Родине, природе</w:t>
      </w:r>
      <w:r>
        <w:rPr>
          <w:spacing w:val="-1"/>
        </w:rPr>
        <w:t xml:space="preserve"> </w:t>
      </w:r>
      <w:r>
        <w:t>родного края. Иллюстрация к</w:t>
      </w:r>
    </w:p>
    <w:p w:rsidR="002A50CE" w:rsidRDefault="002A50CE" w:rsidP="002A50CE">
      <w:pPr>
        <w:pStyle w:val="a4"/>
        <w:kinsoku w:val="0"/>
        <w:overflowPunct w:val="0"/>
        <w:spacing w:before="68"/>
        <w:ind w:left="200" w:right="719"/>
        <w:jc w:val="both"/>
      </w:pPr>
      <w:r>
        <w:t>произведению как отражение эмоционального отклика на произведение.</w:t>
      </w:r>
      <w:r>
        <w:rPr>
          <w:spacing w:val="40"/>
        </w:rPr>
        <w:t xml:space="preserve"> </w:t>
      </w:r>
      <w:r>
        <w:t>Выразительное чтение поэзии. Роль интонации при выразительном чтении. Интонационный рисунок выразительного чтения: ритм, темп, сила голоса.</w:t>
      </w:r>
    </w:p>
    <w:p w:rsidR="002A50CE" w:rsidRDefault="002A50CE" w:rsidP="002A50CE">
      <w:pPr>
        <w:pStyle w:val="a4"/>
        <w:kinsoku w:val="0"/>
        <w:overflowPunct w:val="0"/>
        <w:ind w:left="200" w:right="715" w:firstLine="228"/>
        <w:jc w:val="both"/>
      </w:pPr>
      <w:r>
        <w:rPr>
          <w:i/>
          <w:iCs/>
        </w:rPr>
        <w:t xml:space="preserve">Устное народное творчество — малые фольклорные жанры </w:t>
      </w:r>
      <w:r>
        <w:t xml:space="preserve">(не менее шести произведений). Многообразие малых жанров устного народного творчества: </w:t>
      </w:r>
      <w:proofErr w:type="spellStart"/>
      <w:r>
        <w:t>потешка</w:t>
      </w:r>
      <w:proofErr w:type="spellEnd"/>
      <w:r>
        <w:t xml:space="preserve">, загадка, пословица, их назначение (веселить, потешать, играть, поучать). Особенности разных малых фольклорных жанров. </w:t>
      </w:r>
      <w:proofErr w:type="spellStart"/>
      <w:r>
        <w:t>Потешка</w:t>
      </w:r>
      <w:proofErr w:type="spellEnd"/>
      <w:r>
        <w:t xml:space="preserve">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2A50CE" w:rsidRDefault="002A50CE" w:rsidP="002A50CE">
      <w:pPr>
        <w:pStyle w:val="a4"/>
        <w:kinsoku w:val="0"/>
        <w:overflowPunct w:val="0"/>
        <w:ind w:left="200" w:right="719" w:firstLine="228"/>
        <w:jc w:val="both"/>
      </w:pPr>
      <w:r>
        <w:rPr>
          <w:i/>
          <w:iCs/>
        </w:rPr>
        <w:t>Произведения о братьях наших меньших</w:t>
      </w:r>
      <w:r>
        <w:rPr>
          <w:i/>
          <w:iCs/>
          <w:spacing w:val="-1"/>
        </w:rPr>
        <w:t xml:space="preserve"> </w:t>
      </w:r>
      <w:r>
        <w:t>(трёх-четырёх авторов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w:t>
      </w:r>
    </w:p>
    <w:p w:rsidR="002A50CE" w:rsidRDefault="002A50CE" w:rsidP="002A50CE">
      <w:pPr>
        <w:pStyle w:val="a4"/>
        <w:kinsoku w:val="0"/>
        <w:overflowPunct w:val="0"/>
        <w:ind w:left="428"/>
        <w:jc w:val="both"/>
        <w:rPr>
          <w:spacing w:val="-2"/>
        </w:rPr>
      </w:pPr>
      <w:r>
        <w:t>нравственно-этических</w:t>
      </w:r>
      <w:r>
        <w:rPr>
          <w:spacing w:val="-6"/>
        </w:rPr>
        <w:t xml:space="preserve"> </w:t>
      </w:r>
      <w:r>
        <w:t>понятий:</w:t>
      </w:r>
      <w:r>
        <w:rPr>
          <w:spacing w:val="-4"/>
        </w:rPr>
        <w:t xml:space="preserve"> </w:t>
      </w:r>
      <w:r>
        <w:t>любовь</w:t>
      </w:r>
      <w:r>
        <w:rPr>
          <w:spacing w:val="-5"/>
        </w:rPr>
        <w:t xml:space="preserve"> </w:t>
      </w:r>
      <w:r>
        <w:t>и</w:t>
      </w:r>
      <w:r>
        <w:rPr>
          <w:spacing w:val="-2"/>
        </w:rPr>
        <w:t xml:space="preserve"> </w:t>
      </w:r>
      <w:r>
        <w:t>забота</w:t>
      </w:r>
      <w:r>
        <w:rPr>
          <w:spacing w:val="-3"/>
        </w:rPr>
        <w:t xml:space="preserve"> </w:t>
      </w:r>
      <w:r>
        <w:t>о</w:t>
      </w:r>
      <w:r>
        <w:rPr>
          <w:spacing w:val="-2"/>
        </w:rPr>
        <w:t xml:space="preserve"> животных.</w:t>
      </w:r>
    </w:p>
    <w:p w:rsidR="002A50CE" w:rsidRDefault="002A50CE" w:rsidP="002A50CE">
      <w:pPr>
        <w:pStyle w:val="a4"/>
        <w:kinsoku w:val="0"/>
        <w:overflowPunct w:val="0"/>
        <w:spacing w:before="1"/>
        <w:ind w:left="200" w:right="721" w:firstLine="228"/>
        <w:jc w:val="both"/>
      </w:pPr>
      <w:r>
        <w:rPr>
          <w:i/>
          <w:iCs/>
        </w:rPr>
        <w:t xml:space="preserve">Произведения о маме. </w:t>
      </w:r>
      <w:r>
        <w:t xml:space="preserve">Восприятие и самостоятельное чтение </w:t>
      </w:r>
      <w:proofErr w:type="spellStart"/>
      <w:r>
        <w:t>разножанровых</w:t>
      </w:r>
      <w:proofErr w:type="spellEnd"/>
      <w:r>
        <w:t xml:space="preserve"> произведений о маме (не менее одного автора по выбору, на примере доступных произведений Е.</w:t>
      </w:r>
      <w:r>
        <w:rPr>
          <w:spacing w:val="-1"/>
        </w:rPr>
        <w:t xml:space="preserve"> </w:t>
      </w:r>
      <w:r>
        <w:t xml:space="preserve">А. Благининой, А. Л. </w:t>
      </w:r>
      <w:proofErr w:type="spellStart"/>
      <w:r>
        <w:t>Барто</w:t>
      </w:r>
      <w:proofErr w:type="spellEnd"/>
      <w:r>
        <w:t xml:space="preserve">, Н. Н. </w:t>
      </w:r>
      <w:proofErr w:type="spellStart"/>
      <w:r>
        <w:t>Бромлей</w:t>
      </w:r>
      <w:proofErr w:type="spellEnd"/>
      <w:r>
        <w:t xml:space="preserve">, А. В. Митяева, В. Д. </w:t>
      </w:r>
      <w:proofErr w:type="spellStart"/>
      <w:r>
        <w:t>Берестова</w:t>
      </w:r>
      <w:proofErr w:type="spellEnd"/>
      <w:r>
        <w:t xml:space="preserve">, Э. Э. </w:t>
      </w:r>
      <w:proofErr w:type="spellStart"/>
      <w:r>
        <w:t>Мошковской</w:t>
      </w:r>
      <w:proofErr w:type="spellEnd"/>
      <w:r>
        <w:t xml:space="preserve">, Г. П. </w:t>
      </w:r>
      <w:proofErr w:type="spellStart"/>
      <w:r>
        <w:t>Виеру</w:t>
      </w:r>
      <w:proofErr w:type="spellEnd"/>
      <w:r>
        <w:t xml:space="preserve">, Р. С. </w:t>
      </w:r>
      <w:proofErr w:type="spellStart"/>
      <w:r>
        <w:t>Сефа</w:t>
      </w:r>
      <w:proofErr w:type="spellEnd"/>
      <w:r>
        <w:rPr>
          <w:spacing w:val="-1"/>
        </w:rPr>
        <w:t xml:space="preserve"> </w:t>
      </w:r>
      <w:r>
        <w:t>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2A50CE" w:rsidRDefault="002A50CE" w:rsidP="002A50CE">
      <w:pPr>
        <w:pStyle w:val="a4"/>
        <w:kinsoku w:val="0"/>
        <w:overflowPunct w:val="0"/>
        <w:ind w:left="200" w:right="714" w:firstLine="228"/>
        <w:jc w:val="both"/>
      </w:pPr>
      <w:r>
        <w:rPr>
          <w:i/>
          <w:iCs/>
        </w:rPr>
        <w:t xml:space="preserve">Фольклорные и авторские произведения о чудесах и фантазии (не менее трёх произведений). </w:t>
      </w:r>
      <w:r>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2A50CE" w:rsidRDefault="002A50CE" w:rsidP="002A50CE">
      <w:pPr>
        <w:pStyle w:val="a4"/>
        <w:kinsoku w:val="0"/>
        <w:overflowPunct w:val="0"/>
        <w:ind w:left="200" w:right="718" w:firstLine="228"/>
        <w:jc w:val="both"/>
      </w:pPr>
      <w:r>
        <w:rPr>
          <w:i/>
          <w:iCs/>
        </w:rPr>
        <w:t>Библиографическая культура</w:t>
      </w:r>
      <w:r>
        <w:rPr>
          <w:i/>
          <w:iCs/>
          <w:spacing w:val="-2"/>
        </w:rPr>
        <w:t xml:space="preserve"> </w:t>
      </w:r>
      <w:r>
        <w:t>(работа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2A50CE" w:rsidRDefault="002A50CE" w:rsidP="002A50CE">
      <w:pPr>
        <w:pStyle w:val="a4"/>
        <w:kinsoku w:val="0"/>
        <w:overflowPunct w:val="0"/>
        <w:ind w:left="200" w:right="718" w:firstLine="228"/>
        <w:jc w:val="both"/>
      </w:pPr>
    </w:p>
    <w:p w:rsidR="002A50CE" w:rsidRDefault="002A50CE" w:rsidP="002A50CE">
      <w:pPr>
        <w:pStyle w:val="a4"/>
        <w:kinsoku w:val="0"/>
        <w:overflowPunct w:val="0"/>
        <w:ind w:left="200" w:right="718" w:firstLine="228"/>
        <w:jc w:val="both"/>
      </w:pPr>
    </w:p>
    <w:p w:rsidR="002A50CE" w:rsidRDefault="002A50CE" w:rsidP="002A50CE">
      <w:pPr>
        <w:pStyle w:val="1"/>
        <w:kinsoku w:val="0"/>
        <w:overflowPunct w:val="0"/>
        <w:jc w:val="both"/>
        <w:rPr>
          <w:spacing w:val="-2"/>
        </w:rPr>
      </w:pPr>
      <w:r>
        <w:t>ПЛАНИРУЕМЫЕ</w:t>
      </w:r>
      <w:r>
        <w:rPr>
          <w:spacing w:val="-6"/>
        </w:rPr>
        <w:t xml:space="preserve"> </w:t>
      </w:r>
      <w:r>
        <w:t>ОБРАЗОВАТЕЛЬНЫЕ</w:t>
      </w:r>
      <w:r>
        <w:rPr>
          <w:spacing w:val="-6"/>
        </w:rPr>
        <w:t xml:space="preserve"> </w:t>
      </w:r>
      <w:r>
        <w:rPr>
          <w:spacing w:val="-2"/>
        </w:rPr>
        <w:t>РЕЗУЛЬТАТЫ</w:t>
      </w:r>
    </w:p>
    <w:p w:rsidR="002A50CE" w:rsidRDefault="00E1249F" w:rsidP="002A50CE">
      <w:pPr>
        <w:pStyle w:val="a4"/>
        <w:kinsoku w:val="0"/>
        <w:overflowPunct w:val="0"/>
        <w:spacing w:before="6"/>
        <w:rPr>
          <w:rFonts w:ascii="Cambria" w:hAnsi="Cambria" w:cs="Cambria"/>
          <w:b/>
          <w:bCs/>
          <w:sz w:val="6"/>
          <w:szCs w:val="6"/>
        </w:rPr>
      </w:pPr>
      <w:r w:rsidRPr="00E1249F">
        <w:rPr>
          <w:noProof/>
        </w:rPr>
        <w:pict>
          <v:shape id="_x0000_s1027" style="position:absolute;margin-left:34.55pt;margin-top:5pt;width:772.95pt;height:.75pt;z-index:251661312;mso-wrap-distance-left:0;mso-wrap-distance-right:0;mso-position-horizontal-relative:page;mso-position-vertical-relative:text" coordsize="15459,15" o:allowincell="f" path="m15458,l,,,14r15458,l15458,xe" fillcolor="black" stroked="f">
            <v:path arrowok="t"/>
            <w10:wrap type="topAndBottom" anchorx="page"/>
          </v:shape>
        </w:pict>
      </w:r>
    </w:p>
    <w:p w:rsidR="002A50CE" w:rsidRDefault="002A50CE" w:rsidP="002A50CE">
      <w:pPr>
        <w:pStyle w:val="a4"/>
        <w:kinsoku w:val="0"/>
        <w:overflowPunct w:val="0"/>
        <w:spacing w:before="3"/>
        <w:rPr>
          <w:rFonts w:ascii="Cambria" w:hAnsi="Cambria" w:cs="Cambria"/>
          <w:b/>
          <w:bCs/>
          <w:sz w:val="12"/>
          <w:szCs w:val="12"/>
        </w:rPr>
      </w:pPr>
    </w:p>
    <w:p w:rsidR="002A50CE" w:rsidRDefault="002A50CE" w:rsidP="002A50CE">
      <w:pPr>
        <w:pStyle w:val="a4"/>
        <w:kinsoku w:val="0"/>
        <w:overflowPunct w:val="0"/>
        <w:spacing w:before="90"/>
        <w:ind w:left="200" w:right="716" w:firstLine="228"/>
        <w:jc w:val="both"/>
      </w:pPr>
      <w:r>
        <w:lastRenderedPageBreak/>
        <w:t xml:space="preserve">Изучение литературного чтения в 1 классе направлено на достижение обучающимися личностных, </w:t>
      </w:r>
      <w:proofErr w:type="spellStart"/>
      <w:r>
        <w:t>метапредметных</w:t>
      </w:r>
      <w:proofErr w:type="spellEnd"/>
      <w:r>
        <w:t xml:space="preserve"> и предметных результатов освоения учебного предмета.</w:t>
      </w:r>
    </w:p>
    <w:p w:rsidR="002A50CE" w:rsidRDefault="002A50CE" w:rsidP="002A50CE">
      <w:pPr>
        <w:pStyle w:val="a4"/>
        <w:kinsoku w:val="0"/>
        <w:overflowPunct w:val="0"/>
        <w:spacing w:before="6" w:line="255" w:lineRule="exact"/>
        <w:ind w:left="200"/>
        <w:rPr>
          <w:rFonts w:ascii="Cambria" w:hAnsi="Cambria" w:cs="Cambria"/>
          <w:b/>
          <w:bCs/>
          <w:spacing w:val="-2"/>
          <w:sz w:val="22"/>
          <w:szCs w:val="22"/>
        </w:rPr>
      </w:pPr>
      <w:r>
        <w:rPr>
          <w:rFonts w:ascii="Cambria" w:hAnsi="Cambria" w:cs="Cambria"/>
          <w:b/>
          <w:bCs/>
          <w:sz w:val="22"/>
          <w:szCs w:val="22"/>
        </w:rPr>
        <w:t>ЛИЧНОСТНЫЕ</w:t>
      </w:r>
      <w:r>
        <w:rPr>
          <w:rFonts w:ascii="Cambria" w:hAnsi="Cambria" w:cs="Cambria"/>
          <w:b/>
          <w:bCs/>
          <w:spacing w:val="-10"/>
          <w:sz w:val="22"/>
          <w:szCs w:val="22"/>
        </w:rPr>
        <w:t xml:space="preserve"> </w:t>
      </w:r>
      <w:r>
        <w:rPr>
          <w:rFonts w:ascii="Cambria" w:hAnsi="Cambria" w:cs="Cambria"/>
          <w:b/>
          <w:bCs/>
          <w:spacing w:val="-2"/>
          <w:sz w:val="22"/>
          <w:szCs w:val="22"/>
        </w:rPr>
        <w:t>РЕЗУЛЬТАТЫ</w:t>
      </w:r>
    </w:p>
    <w:p w:rsidR="002A50CE" w:rsidRDefault="002A50CE" w:rsidP="002A50CE">
      <w:pPr>
        <w:pStyle w:val="a4"/>
        <w:kinsoku w:val="0"/>
        <w:overflowPunct w:val="0"/>
        <w:ind w:left="200" w:right="714" w:firstLine="228"/>
        <w:jc w:val="both"/>
      </w:pPr>
      <w: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w:t>
      </w:r>
      <w:proofErr w:type="spellStart"/>
      <w:r>
        <w:t>социокультурным</w:t>
      </w:r>
      <w:proofErr w:type="spellEnd"/>
      <w:r>
        <w:t xml:space="preserve"> и духовно-нравственным ценностям, приобретение опыта применения сформированных представлений и отношений на практике.</w:t>
      </w:r>
    </w:p>
    <w:p w:rsidR="002A50CE" w:rsidRDefault="002A50CE" w:rsidP="002A50CE">
      <w:pPr>
        <w:pStyle w:val="2"/>
        <w:kinsoku w:val="0"/>
        <w:overflowPunct w:val="0"/>
        <w:spacing w:before="2"/>
        <w:jc w:val="both"/>
        <w:rPr>
          <w:spacing w:val="-2"/>
        </w:rPr>
      </w:pPr>
      <w:r>
        <w:t>Гражданско-патриотическое</w:t>
      </w:r>
      <w:r>
        <w:rPr>
          <w:spacing w:val="-14"/>
        </w:rPr>
        <w:t xml:space="preserve"> </w:t>
      </w:r>
      <w:r>
        <w:rPr>
          <w:spacing w:val="-2"/>
        </w:rPr>
        <w:t>воспитание:</w:t>
      </w:r>
    </w:p>
    <w:p w:rsidR="002A50CE" w:rsidRDefault="002A50CE" w:rsidP="002A50CE">
      <w:pPr>
        <w:pStyle w:val="a6"/>
        <w:numPr>
          <w:ilvl w:val="0"/>
          <w:numId w:val="8"/>
        </w:numPr>
        <w:tabs>
          <w:tab w:val="left" w:pos="920"/>
        </w:tabs>
        <w:kinsoku w:val="0"/>
        <w:overflowPunct w:val="0"/>
        <w:ind w:right="1161" w:hanging="360"/>
      </w:pPr>
      <w:r>
        <w:t>становление</w:t>
      </w:r>
      <w:r>
        <w:rPr>
          <w:spacing w:val="-3"/>
        </w:rPr>
        <w:t xml:space="preserve"> </w:t>
      </w:r>
      <w:r>
        <w:t>ценностного</w:t>
      </w:r>
      <w:r>
        <w:rPr>
          <w:spacing w:val="-3"/>
        </w:rPr>
        <w:t xml:space="preserve"> </w:t>
      </w:r>
      <w:r>
        <w:t>отношения</w:t>
      </w:r>
      <w:r>
        <w:rPr>
          <w:spacing w:val="-5"/>
        </w:rPr>
        <w:t xml:space="preserve"> </w:t>
      </w:r>
      <w:r>
        <w:t>к</w:t>
      </w:r>
      <w:r>
        <w:rPr>
          <w:spacing w:val="-2"/>
        </w:rPr>
        <w:t xml:space="preserve"> </w:t>
      </w:r>
      <w:r>
        <w:t>своей</w:t>
      </w:r>
      <w:r>
        <w:rPr>
          <w:spacing w:val="-2"/>
        </w:rPr>
        <w:t xml:space="preserve"> </w:t>
      </w:r>
      <w:r>
        <w:t>Родине —</w:t>
      </w:r>
      <w:r>
        <w:rPr>
          <w:spacing w:val="-2"/>
        </w:rPr>
        <w:t xml:space="preserve"> </w:t>
      </w:r>
      <w:r>
        <w:t>России,</w:t>
      </w:r>
      <w:r>
        <w:rPr>
          <w:spacing w:val="-2"/>
        </w:rPr>
        <w:t xml:space="preserve"> </w:t>
      </w:r>
      <w:r>
        <w:t>малой</w:t>
      </w:r>
      <w:r>
        <w:rPr>
          <w:spacing w:val="-3"/>
        </w:rPr>
        <w:t xml:space="preserve"> </w:t>
      </w:r>
      <w:r>
        <w:t>родине,</w:t>
      </w:r>
      <w:r>
        <w:rPr>
          <w:spacing w:val="-2"/>
        </w:rPr>
        <w:t xml:space="preserve"> </w:t>
      </w:r>
      <w:r>
        <w:t>проявление</w:t>
      </w:r>
      <w:r>
        <w:rPr>
          <w:spacing w:val="-3"/>
        </w:rPr>
        <w:t xml:space="preserve"> </w:t>
      </w:r>
      <w:r>
        <w:t>интереса</w:t>
      </w:r>
      <w:r>
        <w:rPr>
          <w:spacing w:val="-3"/>
        </w:rPr>
        <w:t xml:space="preserve"> </w:t>
      </w:r>
      <w:r>
        <w:t>к</w:t>
      </w:r>
      <w:r>
        <w:rPr>
          <w:spacing w:val="-2"/>
        </w:rPr>
        <w:t xml:space="preserve"> </w:t>
      </w:r>
      <w:r>
        <w:t>изучению</w:t>
      </w:r>
      <w:r>
        <w:rPr>
          <w:spacing w:val="-2"/>
        </w:rPr>
        <w:t xml:space="preserve"> </w:t>
      </w:r>
      <w:r>
        <w:t>родного</w:t>
      </w:r>
      <w:r>
        <w:rPr>
          <w:spacing w:val="-2"/>
        </w:rPr>
        <w:t xml:space="preserve"> </w:t>
      </w:r>
      <w:r>
        <w:t>языка,</w:t>
      </w:r>
      <w:r>
        <w:rPr>
          <w:spacing w:val="-2"/>
        </w:rPr>
        <w:t xml:space="preserve"> </w:t>
      </w:r>
      <w:r>
        <w:t>истории</w:t>
      </w:r>
      <w:r>
        <w:rPr>
          <w:spacing w:val="-3"/>
        </w:rPr>
        <w:t xml:space="preserve"> </w:t>
      </w:r>
      <w:r>
        <w:t>и культуре Российской Федерации, понимание естественной связи прошлого и настоящего в культуре общества;</w:t>
      </w:r>
    </w:p>
    <w:p w:rsidR="002A50CE" w:rsidRDefault="002A50CE" w:rsidP="002A50CE">
      <w:pPr>
        <w:pStyle w:val="a6"/>
        <w:numPr>
          <w:ilvl w:val="0"/>
          <w:numId w:val="8"/>
        </w:numPr>
        <w:tabs>
          <w:tab w:val="left" w:pos="920"/>
        </w:tabs>
        <w:kinsoku w:val="0"/>
        <w:overflowPunct w:val="0"/>
        <w:ind w:right="1380" w:hanging="360"/>
      </w:pPr>
      <w:r>
        <w:t>осознание</w:t>
      </w:r>
      <w:r>
        <w:rPr>
          <w:spacing w:val="-4"/>
        </w:rPr>
        <w:t xml:space="preserve"> </w:t>
      </w:r>
      <w:r>
        <w:t>своей</w:t>
      </w:r>
      <w:r>
        <w:rPr>
          <w:spacing w:val="-3"/>
        </w:rPr>
        <w:t xml:space="preserve"> </w:t>
      </w:r>
      <w:r>
        <w:t>этнокультурной</w:t>
      </w:r>
      <w:r>
        <w:rPr>
          <w:spacing w:val="-3"/>
        </w:rPr>
        <w:t xml:space="preserve"> </w:t>
      </w:r>
      <w:r>
        <w:t>и</w:t>
      </w:r>
      <w:r>
        <w:rPr>
          <w:spacing w:val="-3"/>
        </w:rPr>
        <w:t xml:space="preserve"> </w:t>
      </w:r>
      <w:r>
        <w:t>российской</w:t>
      </w:r>
      <w:r>
        <w:rPr>
          <w:spacing w:val="-5"/>
        </w:rPr>
        <w:t xml:space="preserve"> </w:t>
      </w:r>
      <w:r>
        <w:t>гражданской</w:t>
      </w:r>
      <w:r>
        <w:rPr>
          <w:spacing w:val="-3"/>
        </w:rPr>
        <w:t xml:space="preserve"> </w:t>
      </w:r>
      <w:r>
        <w:t>идентичности,</w:t>
      </w:r>
      <w:r>
        <w:rPr>
          <w:spacing w:val="-3"/>
        </w:rPr>
        <w:t xml:space="preserve"> </w:t>
      </w:r>
      <w:r>
        <w:t>сопричастности</w:t>
      </w:r>
      <w:r>
        <w:rPr>
          <w:spacing w:val="-2"/>
        </w:rPr>
        <w:t xml:space="preserve"> </w:t>
      </w:r>
      <w:r>
        <w:t>к прошлому,</w:t>
      </w:r>
      <w:r>
        <w:rPr>
          <w:spacing w:val="-3"/>
        </w:rPr>
        <w:t xml:space="preserve"> </w:t>
      </w:r>
      <w:r>
        <w:t>настоящему</w:t>
      </w:r>
      <w:r>
        <w:rPr>
          <w:spacing w:val="-6"/>
        </w:rPr>
        <w:t xml:space="preserve"> </w:t>
      </w:r>
      <w:r>
        <w:t>и</w:t>
      </w:r>
      <w:r>
        <w:rPr>
          <w:spacing w:val="-3"/>
        </w:rPr>
        <w:t xml:space="preserve"> </w:t>
      </w:r>
      <w:r>
        <w:t>будущему</w:t>
      </w:r>
      <w:r>
        <w:rPr>
          <w:spacing w:val="-8"/>
        </w:rPr>
        <w:t xml:space="preserve"> </w:t>
      </w:r>
      <w:r>
        <w:t>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A50CE" w:rsidRDefault="002A50CE" w:rsidP="002A50CE">
      <w:pPr>
        <w:pStyle w:val="a6"/>
        <w:numPr>
          <w:ilvl w:val="0"/>
          <w:numId w:val="8"/>
        </w:numPr>
        <w:tabs>
          <w:tab w:val="left" w:pos="920"/>
        </w:tabs>
        <w:kinsoku w:val="0"/>
        <w:overflowPunct w:val="0"/>
        <w:spacing w:before="68"/>
        <w:ind w:right="743" w:hanging="360"/>
      </w:pPr>
      <w:r>
        <w:t>первоначальные</w:t>
      </w:r>
      <w:r>
        <w:rPr>
          <w:spacing w:val="-4"/>
        </w:rPr>
        <w:t xml:space="preserve"> </w:t>
      </w:r>
      <w:r>
        <w:t>представления</w:t>
      </w:r>
      <w:r>
        <w:rPr>
          <w:spacing w:val="-3"/>
        </w:rPr>
        <w:t xml:space="preserve"> </w:t>
      </w:r>
      <w:r>
        <w:t>о</w:t>
      </w:r>
      <w:r>
        <w:rPr>
          <w:spacing w:val="-3"/>
        </w:rPr>
        <w:t xml:space="preserve"> </w:t>
      </w:r>
      <w:r>
        <w:t>человеке</w:t>
      </w:r>
      <w:r>
        <w:rPr>
          <w:spacing w:val="-4"/>
        </w:rPr>
        <w:t xml:space="preserve"> </w:t>
      </w:r>
      <w:r>
        <w:t>как</w:t>
      </w:r>
      <w:r>
        <w:rPr>
          <w:spacing w:val="-1"/>
        </w:rPr>
        <w:t xml:space="preserve"> </w:t>
      </w:r>
      <w:r>
        <w:t>члене</w:t>
      </w:r>
      <w:r>
        <w:rPr>
          <w:spacing w:val="-4"/>
        </w:rPr>
        <w:t xml:space="preserve"> </w:t>
      </w:r>
      <w:r>
        <w:t>общества,</w:t>
      </w:r>
      <w:r>
        <w:rPr>
          <w:spacing w:val="-3"/>
        </w:rPr>
        <w:t xml:space="preserve"> </w:t>
      </w:r>
      <w:r>
        <w:t>о</w:t>
      </w:r>
      <w:r>
        <w:rPr>
          <w:spacing w:val="-3"/>
        </w:rPr>
        <w:t xml:space="preserve"> </w:t>
      </w:r>
      <w:r>
        <w:t>правах</w:t>
      </w:r>
      <w:r>
        <w:rPr>
          <w:spacing w:val="-1"/>
        </w:rPr>
        <w:t xml:space="preserve"> </w:t>
      </w:r>
      <w:r>
        <w:t>и</w:t>
      </w:r>
      <w:r>
        <w:rPr>
          <w:spacing w:val="-3"/>
        </w:rPr>
        <w:t xml:space="preserve"> </w:t>
      </w:r>
      <w:r>
        <w:t>ответственности,</w:t>
      </w:r>
      <w:r>
        <w:rPr>
          <w:spacing w:val="-1"/>
        </w:rPr>
        <w:t xml:space="preserve"> </w:t>
      </w:r>
      <w:r>
        <w:t>уважении</w:t>
      </w:r>
      <w:r>
        <w:rPr>
          <w:spacing w:val="-3"/>
        </w:rPr>
        <w:t xml:space="preserve"> </w:t>
      </w:r>
      <w:r>
        <w:t>и</w:t>
      </w:r>
      <w:r>
        <w:rPr>
          <w:spacing w:val="-3"/>
        </w:rPr>
        <w:t xml:space="preserve"> </w:t>
      </w:r>
      <w:r>
        <w:t>достоинстве</w:t>
      </w:r>
      <w:r>
        <w:rPr>
          <w:spacing w:val="-4"/>
        </w:rPr>
        <w:t xml:space="preserve"> </w:t>
      </w:r>
      <w:r>
        <w:t>человека,</w:t>
      </w:r>
      <w:r>
        <w:rPr>
          <w:spacing w:val="-3"/>
        </w:rPr>
        <w:t xml:space="preserve"> </w:t>
      </w:r>
      <w:r>
        <w:t>о</w:t>
      </w:r>
      <w:r>
        <w:rPr>
          <w:spacing w:val="-3"/>
        </w:rPr>
        <w:t xml:space="preserve"> </w:t>
      </w:r>
      <w:r>
        <w:t>нравственно- этических нормах поведения и правилах межличностных отношений.</w:t>
      </w:r>
    </w:p>
    <w:p w:rsidR="002A50CE" w:rsidRDefault="002A50CE" w:rsidP="002A50CE">
      <w:pPr>
        <w:pStyle w:val="2"/>
        <w:kinsoku w:val="0"/>
        <w:overflowPunct w:val="0"/>
        <w:rPr>
          <w:spacing w:val="-2"/>
        </w:rPr>
      </w:pPr>
      <w:r>
        <w:t>Духовно-нравственное</w:t>
      </w:r>
      <w:r>
        <w:rPr>
          <w:spacing w:val="-7"/>
        </w:rPr>
        <w:t xml:space="preserve"> </w:t>
      </w:r>
      <w:r>
        <w:rPr>
          <w:spacing w:val="-2"/>
        </w:rPr>
        <w:t>воспитание:</w:t>
      </w:r>
    </w:p>
    <w:p w:rsidR="002A50CE" w:rsidRDefault="002A50CE" w:rsidP="002A50CE">
      <w:pPr>
        <w:pStyle w:val="a6"/>
        <w:numPr>
          <w:ilvl w:val="0"/>
          <w:numId w:val="8"/>
        </w:numPr>
        <w:tabs>
          <w:tab w:val="left" w:pos="920"/>
        </w:tabs>
        <w:kinsoku w:val="0"/>
        <w:overflowPunct w:val="0"/>
        <w:ind w:right="1403" w:hanging="360"/>
      </w:pPr>
      <w:r>
        <w:t>освоение</w:t>
      </w:r>
      <w:r>
        <w:rPr>
          <w:spacing w:val="-6"/>
        </w:rPr>
        <w:t xml:space="preserve"> </w:t>
      </w:r>
      <w:r>
        <w:t>опыта</w:t>
      </w:r>
      <w:r>
        <w:rPr>
          <w:spacing w:val="-6"/>
        </w:rPr>
        <w:t xml:space="preserve"> </w:t>
      </w:r>
      <w:r>
        <w:t>человеческих</w:t>
      </w:r>
      <w:r>
        <w:rPr>
          <w:spacing w:val="-3"/>
        </w:rPr>
        <w:t xml:space="preserve"> </w:t>
      </w:r>
      <w:r>
        <w:t>взаимоотношений,</w:t>
      </w:r>
      <w:r>
        <w:rPr>
          <w:spacing w:val="-5"/>
        </w:rPr>
        <w:t xml:space="preserve"> </w:t>
      </w:r>
      <w:r>
        <w:t>признаки</w:t>
      </w:r>
      <w:r>
        <w:rPr>
          <w:spacing w:val="-7"/>
        </w:rPr>
        <w:t xml:space="preserve"> </w:t>
      </w:r>
      <w:r>
        <w:t>индивидуальности</w:t>
      </w:r>
      <w:r>
        <w:rPr>
          <w:spacing w:val="-4"/>
        </w:rPr>
        <w:t xml:space="preserve"> </w:t>
      </w:r>
      <w:r>
        <w:t>каждого</w:t>
      </w:r>
      <w:r>
        <w:rPr>
          <w:spacing w:val="-5"/>
        </w:rPr>
        <w:t xml:space="preserve"> </w:t>
      </w:r>
      <w:r>
        <w:t>человека,</w:t>
      </w:r>
      <w:r>
        <w:rPr>
          <w:spacing w:val="-5"/>
        </w:rPr>
        <w:t xml:space="preserve"> </w:t>
      </w:r>
      <w:r>
        <w:t>проявление</w:t>
      </w:r>
      <w:r>
        <w:rPr>
          <w:spacing w:val="-6"/>
        </w:rPr>
        <w:t xml:space="preserve"> </w:t>
      </w:r>
      <w:r>
        <w:t>сопереживания,</w:t>
      </w:r>
      <w:r>
        <w:rPr>
          <w:spacing w:val="-3"/>
        </w:rPr>
        <w:t xml:space="preserve"> </w:t>
      </w:r>
      <w:r>
        <w:t>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2A50CE" w:rsidRDefault="002A50CE" w:rsidP="002A50CE">
      <w:pPr>
        <w:pStyle w:val="a6"/>
        <w:numPr>
          <w:ilvl w:val="0"/>
          <w:numId w:val="8"/>
        </w:numPr>
        <w:tabs>
          <w:tab w:val="left" w:pos="920"/>
        </w:tabs>
        <w:kinsoku w:val="0"/>
        <w:overflowPunct w:val="0"/>
        <w:ind w:left="920"/>
        <w:rPr>
          <w:spacing w:val="-2"/>
        </w:rPr>
      </w:pPr>
      <w:r>
        <w:t>осознание</w:t>
      </w:r>
      <w:r>
        <w:rPr>
          <w:spacing w:val="-5"/>
        </w:rPr>
        <w:t xml:space="preserve"> </w:t>
      </w:r>
      <w:r>
        <w:t>этических</w:t>
      </w:r>
      <w:r>
        <w:rPr>
          <w:spacing w:val="-5"/>
        </w:rPr>
        <w:t xml:space="preserve"> </w:t>
      </w:r>
      <w:r>
        <w:t>понятий,</w:t>
      </w:r>
      <w:r>
        <w:rPr>
          <w:spacing w:val="-4"/>
        </w:rPr>
        <w:t xml:space="preserve"> </w:t>
      </w:r>
      <w:r>
        <w:t>оценка</w:t>
      </w:r>
      <w:r>
        <w:rPr>
          <w:spacing w:val="-5"/>
        </w:rPr>
        <w:t xml:space="preserve"> </w:t>
      </w:r>
      <w:r>
        <w:t>поведения</w:t>
      </w:r>
      <w:r>
        <w:rPr>
          <w:spacing w:val="-4"/>
        </w:rPr>
        <w:t xml:space="preserve"> </w:t>
      </w:r>
      <w:r>
        <w:t>и</w:t>
      </w:r>
      <w:r>
        <w:rPr>
          <w:spacing w:val="-4"/>
        </w:rPr>
        <w:t xml:space="preserve"> </w:t>
      </w:r>
      <w:r>
        <w:t>поступков</w:t>
      </w:r>
      <w:r>
        <w:rPr>
          <w:spacing w:val="-4"/>
        </w:rPr>
        <w:t xml:space="preserve"> </w:t>
      </w:r>
      <w:r>
        <w:t>персонажей</w:t>
      </w:r>
      <w:r>
        <w:rPr>
          <w:spacing w:val="-4"/>
        </w:rPr>
        <w:t xml:space="preserve"> </w:t>
      </w:r>
      <w:r>
        <w:t>художественных</w:t>
      </w:r>
      <w:r>
        <w:rPr>
          <w:spacing w:val="-3"/>
        </w:rPr>
        <w:t xml:space="preserve"> </w:t>
      </w:r>
      <w:r>
        <w:t>произведений</w:t>
      </w:r>
      <w:r>
        <w:rPr>
          <w:spacing w:val="-4"/>
        </w:rPr>
        <w:t xml:space="preserve"> </w:t>
      </w:r>
      <w:r>
        <w:t>в</w:t>
      </w:r>
      <w:r>
        <w:rPr>
          <w:spacing w:val="-5"/>
        </w:rPr>
        <w:t xml:space="preserve"> </w:t>
      </w:r>
      <w:r>
        <w:t>ситуации</w:t>
      </w:r>
      <w:r>
        <w:rPr>
          <w:spacing w:val="-4"/>
        </w:rPr>
        <w:t xml:space="preserve"> </w:t>
      </w:r>
      <w:r>
        <w:t>нравственного</w:t>
      </w:r>
      <w:r>
        <w:rPr>
          <w:spacing w:val="-3"/>
        </w:rPr>
        <w:t xml:space="preserve"> </w:t>
      </w:r>
      <w:r>
        <w:rPr>
          <w:spacing w:val="-2"/>
        </w:rPr>
        <w:t>выбора;</w:t>
      </w:r>
    </w:p>
    <w:p w:rsidR="002A50CE" w:rsidRDefault="002A50CE" w:rsidP="002A50CE">
      <w:pPr>
        <w:pStyle w:val="a6"/>
        <w:numPr>
          <w:ilvl w:val="0"/>
          <w:numId w:val="8"/>
        </w:numPr>
        <w:tabs>
          <w:tab w:val="left" w:pos="920"/>
        </w:tabs>
        <w:kinsoku w:val="0"/>
        <w:overflowPunct w:val="0"/>
        <w:ind w:right="1927" w:hanging="360"/>
      </w:pPr>
      <w:r>
        <w:t>выражение</w:t>
      </w:r>
      <w:r>
        <w:rPr>
          <w:spacing w:val="-5"/>
        </w:rPr>
        <w:t xml:space="preserve"> </w:t>
      </w:r>
      <w:r>
        <w:t>своего</w:t>
      </w:r>
      <w:r>
        <w:rPr>
          <w:spacing w:val="-5"/>
        </w:rPr>
        <w:t xml:space="preserve"> </w:t>
      </w:r>
      <w:r>
        <w:t>видения</w:t>
      </w:r>
      <w:r>
        <w:rPr>
          <w:spacing w:val="-4"/>
        </w:rPr>
        <w:t xml:space="preserve"> </w:t>
      </w:r>
      <w:r>
        <w:t>мира,</w:t>
      </w:r>
      <w:r>
        <w:rPr>
          <w:spacing w:val="-4"/>
        </w:rPr>
        <w:t xml:space="preserve"> </w:t>
      </w:r>
      <w:r>
        <w:t>индивидуальной</w:t>
      </w:r>
      <w:r>
        <w:rPr>
          <w:spacing w:val="-4"/>
        </w:rPr>
        <w:t xml:space="preserve"> </w:t>
      </w:r>
      <w:r>
        <w:t>позиции</w:t>
      </w:r>
      <w:r>
        <w:rPr>
          <w:spacing w:val="-4"/>
        </w:rPr>
        <w:t xml:space="preserve"> </w:t>
      </w:r>
      <w:r>
        <w:t>посредством</w:t>
      </w:r>
      <w:r>
        <w:rPr>
          <w:spacing w:val="-4"/>
        </w:rPr>
        <w:t xml:space="preserve"> </w:t>
      </w:r>
      <w:r>
        <w:t>накопления</w:t>
      </w:r>
      <w:r>
        <w:rPr>
          <w:spacing w:val="-7"/>
        </w:rPr>
        <w:t xml:space="preserve"> </w:t>
      </w:r>
      <w:r>
        <w:t>и</w:t>
      </w:r>
      <w:r>
        <w:rPr>
          <w:spacing w:val="-4"/>
        </w:rPr>
        <w:t xml:space="preserve"> </w:t>
      </w:r>
      <w:r>
        <w:t>систематизации</w:t>
      </w:r>
      <w:r>
        <w:rPr>
          <w:spacing w:val="-4"/>
        </w:rPr>
        <w:t xml:space="preserve"> </w:t>
      </w:r>
      <w:r>
        <w:t>литературных</w:t>
      </w:r>
      <w:r>
        <w:rPr>
          <w:spacing w:val="-3"/>
        </w:rPr>
        <w:t xml:space="preserve"> </w:t>
      </w:r>
      <w:r>
        <w:t>впечатлений, разнообразных по эмоциональной окраске;</w:t>
      </w:r>
    </w:p>
    <w:p w:rsidR="002A50CE" w:rsidRDefault="002A50CE" w:rsidP="002A50CE">
      <w:pPr>
        <w:pStyle w:val="a6"/>
        <w:numPr>
          <w:ilvl w:val="0"/>
          <w:numId w:val="8"/>
        </w:numPr>
        <w:tabs>
          <w:tab w:val="left" w:pos="920"/>
        </w:tabs>
        <w:kinsoku w:val="0"/>
        <w:overflowPunct w:val="0"/>
        <w:ind w:left="920"/>
        <w:rPr>
          <w:spacing w:val="-2"/>
        </w:rPr>
      </w:pPr>
      <w:r>
        <w:t>неприятие</w:t>
      </w:r>
      <w:r>
        <w:rPr>
          <w:spacing w:val="-7"/>
        </w:rPr>
        <w:t xml:space="preserve"> </w:t>
      </w:r>
      <w:r>
        <w:t>любых</w:t>
      </w:r>
      <w:r>
        <w:rPr>
          <w:spacing w:val="-1"/>
        </w:rPr>
        <w:t xml:space="preserve"> </w:t>
      </w:r>
      <w:r>
        <w:t>форм</w:t>
      </w:r>
      <w:r>
        <w:rPr>
          <w:spacing w:val="-6"/>
        </w:rPr>
        <w:t xml:space="preserve"> </w:t>
      </w:r>
      <w:r>
        <w:t>поведения,</w:t>
      </w:r>
      <w:r>
        <w:rPr>
          <w:spacing w:val="-3"/>
        </w:rPr>
        <w:t xml:space="preserve"> </w:t>
      </w:r>
      <w:r>
        <w:t>направленных</w:t>
      </w:r>
      <w:r>
        <w:rPr>
          <w:spacing w:val="-2"/>
        </w:rPr>
        <w:t xml:space="preserve"> </w:t>
      </w:r>
      <w:r>
        <w:t>на</w:t>
      </w:r>
      <w:r>
        <w:rPr>
          <w:spacing w:val="-5"/>
        </w:rPr>
        <w:t xml:space="preserve"> </w:t>
      </w:r>
      <w:r>
        <w:t>причинение</w:t>
      </w:r>
      <w:r>
        <w:rPr>
          <w:spacing w:val="-4"/>
        </w:rPr>
        <w:t xml:space="preserve"> </w:t>
      </w:r>
      <w:r>
        <w:t>физического</w:t>
      </w:r>
      <w:r>
        <w:rPr>
          <w:spacing w:val="-3"/>
        </w:rPr>
        <w:t xml:space="preserve"> </w:t>
      </w:r>
      <w:r>
        <w:t>и</w:t>
      </w:r>
      <w:r>
        <w:rPr>
          <w:spacing w:val="-3"/>
        </w:rPr>
        <w:t xml:space="preserve"> </w:t>
      </w:r>
      <w:r>
        <w:t>морального</w:t>
      </w:r>
      <w:r>
        <w:rPr>
          <w:spacing w:val="-3"/>
        </w:rPr>
        <w:t xml:space="preserve"> </w:t>
      </w:r>
      <w:r>
        <w:t>вреда</w:t>
      </w:r>
      <w:r>
        <w:rPr>
          <w:spacing w:val="-4"/>
        </w:rPr>
        <w:t xml:space="preserve"> </w:t>
      </w:r>
      <w:r>
        <w:t>другим</w:t>
      </w:r>
      <w:r>
        <w:rPr>
          <w:spacing w:val="-4"/>
        </w:rPr>
        <w:t xml:space="preserve"> </w:t>
      </w:r>
      <w:r>
        <w:rPr>
          <w:spacing w:val="-2"/>
        </w:rPr>
        <w:t>людям</w:t>
      </w:r>
    </w:p>
    <w:p w:rsidR="002A50CE" w:rsidRDefault="002A50CE" w:rsidP="002A50CE">
      <w:pPr>
        <w:pStyle w:val="2"/>
        <w:kinsoku w:val="0"/>
        <w:overflowPunct w:val="0"/>
        <w:spacing w:before="3"/>
        <w:rPr>
          <w:spacing w:val="-2"/>
        </w:rPr>
      </w:pPr>
      <w:r>
        <w:t>Эстетическое</w:t>
      </w:r>
      <w:r>
        <w:rPr>
          <w:spacing w:val="-7"/>
        </w:rPr>
        <w:t xml:space="preserve"> </w:t>
      </w:r>
      <w:r>
        <w:rPr>
          <w:spacing w:val="-2"/>
        </w:rPr>
        <w:t>воспитание:</w:t>
      </w:r>
    </w:p>
    <w:p w:rsidR="002A50CE" w:rsidRDefault="002A50CE" w:rsidP="002A50CE">
      <w:pPr>
        <w:pStyle w:val="a6"/>
        <w:numPr>
          <w:ilvl w:val="0"/>
          <w:numId w:val="8"/>
        </w:numPr>
        <w:tabs>
          <w:tab w:val="left" w:pos="920"/>
        </w:tabs>
        <w:kinsoku w:val="0"/>
        <w:overflowPunct w:val="0"/>
        <w:ind w:right="948" w:hanging="360"/>
        <w:rPr>
          <w:spacing w:val="-2"/>
        </w:rPr>
      </w:pPr>
      <w:r>
        <w:t>проявление уважительного отношения и интереса к художественной культуре, к различным видам искусства, восприимчивость к разным видам</w:t>
      </w:r>
      <w:r>
        <w:rPr>
          <w:spacing w:val="-3"/>
        </w:rPr>
        <w:t xml:space="preserve"> </w:t>
      </w:r>
      <w:r>
        <w:t>искусства,</w:t>
      </w:r>
      <w:r>
        <w:rPr>
          <w:spacing w:val="-2"/>
        </w:rPr>
        <w:t xml:space="preserve"> </w:t>
      </w:r>
      <w:r>
        <w:t>традициям</w:t>
      </w:r>
      <w:r>
        <w:rPr>
          <w:spacing w:val="-3"/>
        </w:rPr>
        <w:t xml:space="preserve"> </w:t>
      </w:r>
      <w:r>
        <w:t>и</w:t>
      </w:r>
      <w:r>
        <w:rPr>
          <w:spacing w:val="-2"/>
        </w:rPr>
        <w:t xml:space="preserve"> </w:t>
      </w:r>
      <w:r>
        <w:t>творчеству</w:t>
      </w:r>
      <w:r>
        <w:rPr>
          <w:spacing w:val="-7"/>
        </w:rPr>
        <w:t xml:space="preserve"> </w:t>
      </w:r>
      <w:r>
        <w:t>своего</w:t>
      </w:r>
      <w:r>
        <w:rPr>
          <w:spacing w:val="-3"/>
        </w:rPr>
        <w:t xml:space="preserve"> </w:t>
      </w:r>
      <w:r>
        <w:t>и</w:t>
      </w:r>
      <w:r>
        <w:rPr>
          <w:spacing w:val="-2"/>
        </w:rPr>
        <w:t xml:space="preserve"> </w:t>
      </w:r>
      <w:r>
        <w:t>других народов,</w:t>
      </w:r>
      <w:r>
        <w:rPr>
          <w:spacing w:val="-2"/>
        </w:rPr>
        <w:t xml:space="preserve"> </w:t>
      </w:r>
      <w:r>
        <w:t>готовность</w:t>
      </w:r>
      <w:r>
        <w:rPr>
          <w:spacing w:val="-1"/>
        </w:rPr>
        <w:t xml:space="preserve"> </w:t>
      </w:r>
      <w:r>
        <w:t>выражать</w:t>
      </w:r>
      <w:r>
        <w:rPr>
          <w:spacing w:val="-1"/>
        </w:rPr>
        <w:t xml:space="preserve"> </w:t>
      </w:r>
      <w:r>
        <w:t>своё</w:t>
      </w:r>
      <w:r>
        <w:rPr>
          <w:spacing w:val="-4"/>
        </w:rPr>
        <w:t xml:space="preserve"> </w:t>
      </w:r>
      <w:r>
        <w:t>отношение</w:t>
      </w:r>
      <w:r>
        <w:rPr>
          <w:spacing w:val="-3"/>
        </w:rPr>
        <w:t xml:space="preserve"> </w:t>
      </w:r>
      <w:r>
        <w:t>в</w:t>
      </w:r>
      <w:r>
        <w:rPr>
          <w:spacing w:val="-3"/>
        </w:rPr>
        <w:t xml:space="preserve"> </w:t>
      </w:r>
      <w:r>
        <w:t>разных видах</w:t>
      </w:r>
      <w:r>
        <w:rPr>
          <w:spacing w:val="-3"/>
        </w:rPr>
        <w:t xml:space="preserve"> </w:t>
      </w:r>
      <w:r>
        <w:t xml:space="preserve">художественной </w:t>
      </w:r>
      <w:r>
        <w:rPr>
          <w:spacing w:val="-2"/>
        </w:rPr>
        <w:t>деятельности;</w:t>
      </w:r>
    </w:p>
    <w:p w:rsidR="002A50CE" w:rsidRDefault="002A50CE" w:rsidP="002A50CE">
      <w:pPr>
        <w:pStyle w:val="a6"/>
        <w:numPr>
          <w:ilvl w:val="0"/>
          <w:numId w:val="8"/>
        </w:numPr>
        <w:tabs>
          <w:tab w:val="left" w:pos="920"/>
        </w:tabs>
        <w:kinsoku w:val="0"/>
        <w:overflowPunct w:val="0"/>
        <w:ind w:right="1160" w:hanging="360"/>
        <w:rPr>
          <w:spacing w:val="-2"/>
        </w:rPr>
      </w:pPr>
      <w:r>
        <w:t>приобретение</w:t>
      </w:r>
      <w:r>
        <w:rPr>
          <w:spacing w:val="40"/>
        </w:rPr>
        <w:t xml:space="preserve"> </w:t>
      </w:r>
      <w:r>
        <w:t>эстетического</w:t>
      </w:r>
      <w:r>
        <w:rPr>
          <w:spacing w:val="40"/>
        </w:rPr>
        <w:t xml:space="preserve"> </w:t>
      </w:r>
      <w:r>
        <w:t>опыта</w:t>
      </w:r>
      <w:r>
        <w:rPr>
          <w:spacing w:val="40"/>
        </w:rPr>
        <w:t xml:space="preserve"> </w:t>
      </w:r>
      <w:r>
        <w:t>слушания,</w:t>
      </w:r>
      <w:r>
        <w:rPr>
          <w:spacing w:val="40"/>
        </w:rPr>
        <w:t xml:space="preserve"> </w:t>
      </w:r>
      <w:r>
        <w:t>чтения</w:t>
      </w:r>
      <w:r>
        <w:rPr>
          <w:spacing w:val="-3"/>
        </w:rPr>
        <w:t xml:space="preserve"> </w:t>
      </w:r>
      <w:r>
        <w:t>и</w:t>
      </w:r>
      <w:r>
        <w:rPr>
          <w:spacing w:val="-3"/>
        </w:rPr>
        <w:t xml:space="preserve"> </w:t>
      </w:r>
      <w:r>
        <w:t>эмоционально-эстетической</w:t>
      </w:r>
      <w:r>
        <w:rPr>
          <w:spacing w:val="-3"/>
        </w:rPr>
        <w:t xml:space="preserve"> </w:t>
      </w:r>
      <w:r>
        <w:t>оценки</w:t>
      </w:r>
      <w:r>
        <w:rPr>
          <w:spacing w:val="-3"/>
        </w:rPr>
        <w:t xml:space="preserve"> </w:t>
      </w:r>
      <w:r>
        <w:t>произведений</w:t>
      </w:r>
      <w:r>
        <w:rPr>
          <w:spacing w:val="-5"/>
        </w:rPr>
        <w:t xml:space="preserve"> </w:t>
      </w:r>
      <w:r>
        <w:t>фольклора</w:t>
      </w:r>
      <w:r>
        <w:rPr>
          <w:spacing w:val="-4"/>
        </w:rPr>
        <w:t xml:space="preserve"> </w:t>
      </w:r>
      <w:r>
        <w:t>и</w:t>
      </w:r>
      <w:r>
        <w:rPr>
          <w:spacing w:val="-3"/>
        </w:rPr>
        <w:t xml:space="preserve"> </w:t>
      </w:r>
      <w:r>
        <w:t xml:space="preserve">художественной </w:t>
      </w:r>
      <w:r>
        <w:rPr>
          <w:spacing w:val="-2"/>
        </w:rPr>
        <w:t>литературы;</w:t>
      </w:r>
    </w:p>
    <w:p w:rsidR="002A50CE" w:rsidRDefault="002A50CE" w:rsidP="002A50CE">
      <w:pPr>
        <w:pStyle w:val="a6"/>
        <w:numPr>
          <w:ilvl w:val="0"/>
          <w:numId w:val="8"/>
        </w:numPr>
        <w:tabs>
          <w:tab w:val="left" w:pos="920"/>
        </w:tabs>
        <w:kinsoku w:val="0"/>
        <w:overflowPunct w:val="0"/>
        <w:ind w:left="920"/>
        <w:rPr>
          <w:spacing w:val="-2"/>
        </w:rPr>
      </w:pPr>
      <w:r>
        <w:t>понимание</w:t>
      </w:r>
      <w:r>
        <w:rPr>
          <w:spacing w:val="-6"/>
        </w:rPr>
        <w:t xml:space="preserve"> </w:t>
      </w:r>
      <w:r>
        <w:t>образного</w:t>
      </w:r>
      <w:r>
        <w:rPr>
          <w:spacing w:val="-4"/>
        </w:rPr>
        <w:t xml:space="preserve"> </w:t>
      </w:r>
      <w:r>
        <w:t>языка</w:t>
      </w:r>
      <w:r>
        <w:rPr>
          <w:spacing w:val="-5"/>
        </w:rPr>
        <w:t xml:space="preserve"> </w:t>
      </w:r>
      <w:r>
        <w:t>художественных</w:t>
      </w:r>
      <w:r>
        <w:rPr>
          <w:spacing w:val="-3"/>
        </w:rPr>
        <w:t xml:space="preserve"> </w:t>
      </w:r>
      <w:r>
        <w:t>произведений,</w:t>
      </w:r>
      <w:r>
        <w:rPr>
          <w:spacing w:val="-5"/>
        </w:rPr>
        <w:t xml:space="preserve"> </w:t>
      </w:r>
      <w:r>
        <w:t>выразительных</w:t>
      </w:r>
      <w:r>
        <w:rPr>
          <w:spacing w:val="-2"/>
        </w:rPr>
        <w:t xml:space="preserve"> </w:t>
      </w:r>
      <w:r>
        <w:t>средств,</w:t>
      </w:r>
      <w:r>
        <w:rPr>
          <w:spacing w:val="-5"/>
        </w:rPr>
        <w:t xml:space="preserve"> </w:t>
      </w:r>
      <w:r>
        <w:t>создающих</w:t>
      </w:r>
      <w:r>
        <w:rPr>
          <w:spacing w:val="-5"/>
        </w:rPr>
        <w:t xml:space="preserve"> </w:t>
      </w:r>
      <w:r>
        <w:t>художественный</w:t>
      </w:r>
      <w:r>
        <w:rPr>
          <w:spacing w:val="-4"/>
        </w:rPr>
        <w:t xml:space="preserve"> </w:t>
      </w:r>
      <w:r>
        <w:rPr>
          <w:spacing w:val="-2"/>
        </w:rPr>
        <w:t>образ.</w:t>
      </w:r>
    </w:p>
    <w:p w:rsidR="002A50CE" w:rsidRDefault="002A50CE" w:rsidP="002A50CE">
      <w:pPr>
        <w:pStyle w:val="2"/>
        <w:kinsoku w:val="0"/>
        <w:overflowPunct w:val="0"/>
        <w:spacing w:before="3"/>
        <w:rPr>
          <w:spacing w:val="-2"/>
        </w:rPr>
      </w:pPr>
      <w:r>
        <w:lastRenderedPageBreak/>
        <w:t>Физическое</w:t>
      </w:r>
      <w:r>
        <w:rPr>
          <w:spacing w:val="-6"/>
        </w:rPr>
        <w:t xml:space="preserve"> </w:t>
      </w:r>
      <w:r>
        <w:t>воспитание,</w:t>
      </w:r>
      <w:r>
        <w:rPr>
          <w:spacing w:val="-3"/>
        </w:rPr>
        <w:t xml:space="preserve"> </w:t>
      </w:r>
      <w:r>
        <w:t>формирование</w:t>
      </w:r>
      <w:r>
        <w:rPr>
          <w:spacing w:val="-4"/>
        </w:rPr>
        <w:t xml:space="preserve"> </w:t>
      </w:r>
      <w:r>
        <w:t>культуры</w:t>
      </w:r>
      <w:r>
        <w:rPr>
          <w:spacing w:val="-3"/>
        </w:rPr>
        <w:t xml:space="preserve"> </w:t>
      </w:r>
      <w:r>
        <w:t>здоровья</w:t>
      </w:r>
      <w:r>
        <w:rPr>
          <w:spacing w:val="-3"/>
        </w:rPr>
        <w:t xml:space="preserve"> </w:t>
      </w:r>
      <w:r>
        <w:t>эмоционального</w:t>
      </w:r>
      <w:r>
        <w:rPr>
          <w:spacing w:val="-3"/>
        </w:rPr>
        <w:t xml:space="preserve"> </w:t>
      </w:r>
      <w:r>
        <w:rPr>
          <w:spacing w:val="-2"/>
        </w:rPr>
        <w:t>благополучия:</w:t>
      </w:r>
    </w:p>
    <w:p w:rsidR="002A50CE" w:rsidRDefault="002A50CE" w:rsidP="002A50CE">
      <w:pPr>
        <w:pStyle w:val="a6"/>
        <w:numPr>
          <w:ilvl w:val="0"/>
          <w:numId w:val="8"/>
        </w:numPr>
        <w:tabs>
          <w:tab w:val="left" w:pos="920"/>
        </w:tabs>
        <w:kinsoku w:val="0"/>
        <w:overflowPunct w:val="0"/>
        <w:spacing w:line="274" w:lineRule="exact"/>
        <w:ind w:left="920"/>
        <w:rPr>
          <w:spacing w:val="-2"/>
        </w:rPr>
      </w:pPr>
      <w:r>
        <w:t>соблюдение</w:t>
      </w:r>
      <w:r>
        <w:rPr>
          <w:spacing w:val="-3"/>
        </w:rPr>
        <w:t xml:space="preserve"> </w:t>
      </w:r>
      <w:r>
        <w:t>правил</w:t>
      </w:r>
      <w:r>
        <w:rPr>
          <w:spacing w:val="58"/>
        </w:rPr>
        <w:t xml:space="preserve"> </w:t>
      </w:r>
      <w:r>
        <w:t>здорового</w:t>
      </w:r>
      <w:r>
        <w:rPr>
          <w:spacing w:val="57"/>
        </w:rPr>
        <w:t xml:space="preserve"> </w:t>
      </w:r>
      <w:r>
        <w:t>и</w:t>
      </w:r>
      <w:r>
        <w:rPr>
          <w:spacing w:val="58"/>
        </w:rPr>
        <w:t xml:space="preserve"> </w:t>
      </w:r>
      <w:r>
        <w:t>безопасного</w:t>
      </w:r>
      <w:r>
        <w:rPr>
          <w:spacing w:val="55"/>
        </w:rPr>
        <w:t xml:space="preserve"> </w:t>
      </w:r>
      <w:r>
        <w:t>(для</w:t>
      </w:r>
      <w:r>
        <w:rPr>
          <w:spacing w:val="56"/>
        </w:rPr>
        <w:t xml:space="preserve"> </w:t>
      </w:r>
      <w:r>
        <w:t>себя</w:t>
      </w:r>
      <w:r>
        <w:rPr>
          <w:spacing w:val="-1"/>
        </w:rPr>
        <w:t xml:space="preserve"> </w:t>
      </w:r>
      <w:r>
        <w:t>и</w:t>
      </w:r>
      <w:r>
        <w:rPr>
          <w:spacing w:val="-1"/>
        </w:rPr>
        <w:t xml:space="preserve"> </w:t>
      </w:r>
      <w:r>
        <w:t>других</w:t>
      </w:r>
      <w:r>
        <w:rPr>
          <w:spacing w:val="1"/>
        </w:rPr>
        <w:t xml:space="preserve"> </w:t>
      </w:r>
      <w:r>
        <w:t>людей)</w:t>
      </w:r>
      <w:r>
        <w:rPr>
          <w:spacing w:val="-1"/>
        </w:rPr>
        <w:t xml:space="preserve"> </w:t>
      </w:r>
      <w:r>
        <w:t>образа</w:t>
      </w:r>
      <w:r>
        <w:rPr>
          <w:spacing w:val="-3"/>
        </w:rPr>
        <w:t xml:space="preserve"> </w:t>
      </w:r>
      <w:r>
        <w:t>жизни</w:t>
      </w:r>
      <w:r>
        <w:rPr>
          <w:spacing w:val="-1"/>
        </w:rPr>
        <w:t xml:space="preserve"> </w:t>
      </w:r>
      <w:r>
        <w:t>в</w:t>
      </w:r>
      <w:r>
        <w:rPr>
          <w:spacing w:val="-3"/>
        </w:rPr>
        <w:t xml:space="preserve"> </w:t>
      </w:r>
      <w:r>
        <w:t>окружающей</w:t>
      </w:r>
      <w:r>
        <w:rPr>
          <w:spacing w:val="-1"/>
        </w:rPr>
        <w:t xml:space="preserve"> </w:t>
      </w:r>
      <w:r>
        <w:t>среде</w:t>
      </w:r>
      <w:r>
        <w:rPr>
          <w:spacing w:val="-2"/>
        </w:rPr>
        <w:t xml:space="preserve"> </w:t>
      </w:r>
      <w:r>
        <w:t>(в</w:t>
      </w:r>
      <w:r>
        <w:rPr>
          <w:spacing w:val="-3"/>
        </w:rPr>
        <w:t xml:space="preserve"> </w:t>
      </w:r>
      <w:r>
        <w:t>том числе</w:t>
      </w:r>
      <w:r>
        <w:rPr>
          <w:spacing w:val="-2"/>
        </w:rPr>
        <w:t xml:space="preserve"> информационной);</w:t>
      </w:r>
    </w:p>
    <w:p w:rsidR="002A50CE" w:rsidRDefault="002A50CE" w:rsidP="002A50CE">
      <w:pPr>
        <w:pStyle w:val="a6"/>
        <w:numPr>
          <w:ilvl w:val="0"/>
          <w:numId w:val="8"/>
        </w:numPr>
        <w:tabs>
          <w:tab w:val="left" w:pos="920"/>
        </w:tabs>
        <w:kinsoku w:val="0"/>
        <w:overflowPunct w:val="0"/>
        <w:ind w:left="920"/>
        <w:rPr>
          <w:spacing w:val="-2"/>
        </w:rPr>
      </w:pPr>
      <w:r>
        <w:t>бережное</w:t>
      </w:r>
      <w:r>
        <w:rPr>
          <w:spacing w:val="-3"/>
        </w:rPr>
        <w:t xml:space="preserve"> </w:t>
      </w:r>
      <w:r>
        <w:t>отношение</w:t>
      </w:r>
      <w:r>
        <w:rPr>
          <w:spacing w:val="-3"/>
        </w:rPr>
        <w:t xml:space="preserve"> </w:t>
      </w:r>
      <w:r>
        <w:t>к</w:t>
      </w:r>
      <w:r>
        <w:rPr>
          <w:spacing w:val="-3"/>
        </w:rPr>
        <w:t xml:space="preserve"> </w:t>
      </w:r>
      <w:r>
        <w:t>физическому</w:t>
      </w:r>
      <w:r>
        <w:rPr>
          <w:spacing w:val="-6"/>
        </w:rPr>
        <w:t xml:space="preserve"> </w:t>
      </w:r>
      <w:r>
        <w:t>и</w:t>
      </w:r>
      <w:r>
        <w:rPr>
          <w:spacing w:val="-2"/>
        </w:rPr>
        <w:t xml:space="preserve"> </w:t>
      </w:r>
      <w:r>
        <w:t>психическому</w:t>
      </w:r>
      <w:r>
        <w:rPr>
          <w:spacing w:val="-6"/>
        </w:rPr>
        <w:t xml:space="preserve"> </w:t>
      </w:r>
      <w:r>
        <w:rPr>
          <w:spacing w:val="-2"/>
        </w:rPr>
        <w:t>здоровью.</w:t>
      </w:r>
    </w:p>
    <w:p w:rsidR="002A50CE" w:rsidRDefault="002A50CE" w:rsidP="002A50CE">
      <w:pPr>
        <w:pStyle w:val="2"/>
        <w:kinsoku w:val="0"/>
        <w:overflowPunct w:val="0"/>
        <w:rPr>
          <w:spacing w:val="-2"/>
        </w:rPr>
      </w:pPr>
      <w:r>
        <w:t>Трудовое</w:t>
      </w:r>
      <w:r>
        <w:rPr>
          <w:spacing w:val="-1"/>
        </w:rPr>
        <w:t xml:space="preserve"> </w:t>
      </w:r>
      <w:r>
        <w:rPr>
          <w:spacing w:val="-2"/>
        </w:rPr>
        <w:t>воспитание:</w:t>
      </w:r>
    </w:p>
    <w:p w:rsidR="002A50CE" w:rsidRDefault="002A50CE" w:rsidP="002A50CE">
      <w:pPr>
        <w:pStyle w:val="a6"/>
        <w:numPr>
          <w:ilvl w:val="0"/>
          <w:numId w:val="8"/>
        </w:numPr>
        <w:tabs>
          <w:tab w:val="left" w:pos="920"/>
        </w:tabs>
        <w:kinsoku w:val="0"/>
        <w:overflowPunct w:val="0"/>
        <w:ind w:right="1315" w:hanging="360"/>
      </w:pPr>
      <w:r>
        <w:t>осознание</w:t>
      </w:r>
      <w:r>
        <w:rPr>
          <w:spacing w:val="-4"/>
        </w:rPr>
        <w:t xml:space="preserve"> </w:t>
      </w:r>
      <w:r>
        <w:t>ценности</w:t>
      </w:r>
      <w:r>
        <w:rPr>
          <w:spacing w:val="-2"/>
        </w:rPr>
        <w:t xml:space="preserve"> </w:t>
      </w:r>
      <w:r>
        <w:t>труда</w:t>
      </w:r>
      <w:r>
        <w:rPr>
          <w:spacing w:val="-4"/>
        </w:rPr>
        <w:t xml:space="preserve"> </w:t>
      </w:r>
      <w:r>
        <w:t>в</w:t>
      </w:r>
      <w:r>
        <w:rPr>
          <w:spacing w:val="-2"/>
        </w:rPr>
        <w:t xml:space="preserve"> </w:t>
      </w:r>
      <w:r>
        <w:t>жизни</w:t>
      </w:r>
      <w:r>
        <w:rPr>
          <w:spacing w:val="-3"/>
        </w:rPr>
        <w:t xml:space="preserve"> </w:t>
      </w:r>
      <w:r>
        <w:t>человека и</w:t>
      </w:r>
      <w:r>
        <w:rPr>
          <w:spacing w:val="-5"/>
        </w:rPr>
        <w:t xml:space="preserve"> </w:t>
      </w:r>
      <w:r>
        <w:t>общества,</w:t>
      </w:r>
      <w:r>
        <w:rPr>
          <w:spacing w:val="-3"/>
        </w:rPr>
        <w:t xml:space="preserve"> </w:t>
      </w:r>
      <w:r>
        <w:t>ответственное</w:t>
      </w:r>
      <w:r>
        <w:rPr>
          <w:spacing w:val="-4"/>
        </w:rPr>
        <w:t xml:space="preserve"> </w:t>
      </w:r>
      <w:r>
        <w:t>потребление</w:t>
      </w:r>
      <w:r>
        <w:rPr>
          <w:spacing w:val="-4"/>
        </w:rPr>
        <w:t xml:space="preserve"> </w:t>
      </w:r>
      <w:r>
        <w:t>и</w:t>
      </w:r>
      <w:r>
        <w:rPr>
          <w:spacing w:val="-3"/>
        </w:rPr>
        <w:t xml:space="preserve"> </w:t>
      </w:r>
      <w:r>
        <w:t>бережное</w:t>
      </w:r>
      <w:r>
        <w:rPr>
          <w:spacing w:val="-4"/>
        </w:rPr>
        <w:t xml:space="preserve"> </w:t>
      </w:r>
      <w:r>
        <w:t>отношение</w:t>
      </w:r>
      <w:r>
        <w:rPr>
          <w:spacing w:val="-4"/>
        </w:rPr>
        <w:t xml:space="preserve"> </w:t>
      </w:r>
      <w:r>
        <w:t>к</w:t>
      </w:r>
      <w:r>
        <w:rPr>
          <w:spacing w:val="-3"/>
        </w:rPr>
        <w:t xml:space="preserve"> </w:t>
      </w:r>
      <w:r>
        <w:t>результатам</w:t>
      </w:r>
      <w:r>
        <w:rPr>
          <w:spacing w:val="-5"/>
        </w:rPr>
        <w:t xml:space="preserve"> </w:t>
      </w:r>
      <w:r>
        <w:t>труда,</w:t>
      </w:r>
      <w:r>
        <w:rPr>
          <w:spacing w:val="-3"/>
        </w:rPr>
        <w:t xml:space="preserve"> </w:t>
      </w:r>
      <w:r>
        <w:t>навыки участия в различных видах трудовой деятельности, интерес к различным профессиям.</w:t>
      </w:r>
    </w:p>
    <w:p w:rsidR="002A50CE" w:rsidRDefault="002A50CE" w:rsidP="002A50CE">
      <w:pPr>
        <w:pStyle w:val="2"/>
        <w:kinsoku w:val="0"/>
        <w:overflowPunct w:val="0"/>
        <w:spacing w:before="2"/>
        <w:rPr>
          <w:spacing w:val="-2"/>
        </w:rPr>
      </w:pPr>
      <w:r>
        <w:t>Экологическое</w:t>
      </w:r>
      <w:r>
        <w:rPr>
          <w:spacing w:val="-6"/>
        </w:rPr>
        <w:t xml:space="preserve"> </w:t>
      </w:r>
      <w:r>
        <w:rPr>
          <w:spacing w:val="-2"/>
        </w:rPr>
        <w:t>воспитание:</w:t>
      </w:r>
    </w:p>
    <w:p w:rsidR="002A50CE" w:rsidRDefault="002A50CE" w:rsidP="002A50CE">
      <w:pPr>
        <w:pStyle w:val="a6"/>
        <w:numPr>
          <w:ilvl w:val="0"/>
          <w:numId w:val="8"/>
        </w:numPr>
        <w:tabs>
          <w:tab w:val="left" w:pos="920"/>
        </w:tabs>
        <w:kinsoku w:val="0"/>
        <w:overflowPunct w:val="0"/>
        <w:spacing w:line="274" w:lineRule="exact"/>
        <w:ind w:left="920"/>
        <w:rPr>
          <w:spacing w:val="-2"/>
        </w:rPr>
      </w:pPr>
      <w:r>
        <w:t>бережное</w:t>
      </w:r>
      <w:r>
        <w:rPr>
          <w:spacing w:val="-5"/>
        </w:rPr>
        <w:t xml:space="preserve"> </w:t>
      </w:r>
      <w:r>
        <w:t>отношение</w:t>
      </w:r>
      <w:r>
        <w:rPr>
          <w:spacing w:val="-3"/>
        </w:rPr>
        <w:t xml:space="preserve"> </w:t>
      </w:r>
      <w:r>
        <w:t>к</w:t>
      </w:r>
      <w:r>
        <w:rPr>
          <w:spacing w:val="-3"/>
        </w:rPr>
        <w:t xml:space="preserve"> </w:t>
      </w:r>
      <w:r>
        <w:t>природе,</w:t>
      </w:r>
      <w:r>
        <w:rPr>
          <w:spacing w:val="-2"/>
        </w:rPr>
        <w:t xml:space="preserve"> </w:t>
      </w:r>
      <w:r>
        <w:t>осознание</w:t>
      </w:r>
      <w:r>
        <w:rPr>
          <w:spacing w:val="-3"/>
        </w:rPr>
        <w:t xml:space="preserve"> </w:t>
      </w:r>
      <w:r>
        <w:t>проблем</w:t>
      </w:r>
      <w:r>
        <w:rPr>
          <w:spacing w:val="-3"/>
        </w:rPr>
        <w:t xml:space="preserve"> </w:t>
      </w:r>
      <w:r>
        <w:t>взаимоотношений</w:t>
      </w:r>
      <w:r>
        <w:rPr>
          <w:spacing w:val="-4"/>
        </w:rPr>
        <w:t xml:space="preserve"> </w:t>
      </w:r>
      <w:r>
        <w:t>человека</w:t>
      </w:r>
      <w:r>
        <w:rPr>
          <w:spacing w:val="-2"/>
        </w:rPr>
        <w:t xml:space="preserve"> </w:t>
      </w:r>
      <w:r>
        <w:t>и</w:t>
      </w:r>
      <w:r>
        <w:rPr>
          <w:spacing w:val="-2"/>
        </w:rPr>
        <w:t xml:space="preserve"> </w:t>
      </w:r>
      <w:r>
        <w:t>животных,</w:t>
      </w:r>
      <w:r>
        <w:rPr>
          <w:spacing w:val="-5"/>
        </w:rPr>
        <w:t xml:space="preserve"> </w:t>
      </w:r>
      <w:r>
        <w:t>отражённых в</w:t>
      </w:r>
      <w:r>
        <w:rPr>
          <w:spacing w:val="-3"/>
        </w:rPr>
        <w:t xml:space="preserve"> </w:t>
      </w:r>
      <w:r>
        <w:t>литературных</w:t>
      </w:r>
      <w:r>
        <w:rPr>
          <w:spacing w:val="-2"/>
        </w:rPr>
        <w:t xml:space="preserve"> произведениях;</w:t>
      </w:r>
    </w:p>
    <w:p w:rsidR="002A50CE" w:rsidRDefault="002A50CE" w:rsidP="002A50CE">
      <w:pPr>
        <w:pStyle w:val="a6"/>
        <w:numPr>
          <w:ilvl w:val="0"/>
          <w:numId w:val="8"/>
        </w:numPr>
        <w:tabs>
          <w:tab w:val="left" w:pos="920"/>
        </w:tabs>
        <w:kinsoku w:val="0"/>
        <w:overflowPunct w:val="0"/>
        <w:ind w:left="920"/>
        <w:rPr>
          <w:spacing w:val="-4"/>
        </w:rPr>
      </w:pPr>
      <w:r>
        <w:t>неприятие</w:t>
      </w:r>
      <w:r>
        <w:rPr>
          <w:spacing w:val="-6"/>
        </w:rPr>
        <w:t xml:space="preserve"> </w:t>
      </w:r>
      <w:r>
        <w:t>действий,</w:t>
      </w:r>
      <w:r>
        <w:rPr>
          <w:spacing w:val="-6"/>
        </w:rPr>
        <w:t xml:space="preserve"> </w:t>
      </w:r>
      <w:r>
        <w:t>приносящих</w:t>
      </w:r>
      <w:r>
        <w:rPr>
          <w:spacing w:val="-1"/>
        </w:rPr>
        <w:t xml:space="preserve"> </w:t>
      </w:r>
      <w:r>
        <w:t>ей</w:t>
      </w:r>
      <w:r>
        <w:rPr>
          <w:spacing w:val="-2"/>
        </w:rPr>
        <w:t xml:space="preserve"> </w:t>
      </w:r>
      <w:r>
        <w:rPr>
          <w:spacing w:val="-4"/>
        </w:rPr>
        <w:t>вред.</w:t>
      </w:r>
    </w:p>
    <w:p w:rsidR="002A50CE" w:rsidRDefault="002A50CE" w:rsidP="002A50CE">
      <w:pPr>
        <w:pStyle w:val="2"/>
        <w:kinsoku w:val="0"/>
        <w:overflowPunct w:val="0"/>
        <w:rPr>
          <w:spacing w:val="-2"/>
        </w:rPr>
      </w:pPr>
      <w:r>
        <w:t>Ценности</w:t>
      </w:r>
      <w:r>
        <w:rPr>
          <w:spacing w:val="-3"/>
        </w:rPr>
        <w:t xml:space="preserve"> </w:t>
      </w:r>
      <w:r>
        <w:t xml:space="preserve">научного </w:t>
      </w:r>
      <w:r>
        <w:rPr>
          <w:spacing w:val="-2"/>
        </w:rPr>
        <w:t>познания:</w:t>
      </w:r>
    </w:p>
    <w:p w:rsidR="002A50CE" w:rsidRDefault="002A50CE" w:rsidP="002A50CE">
      <w:pPr>
        <w:pStyle w:val="a6"/>
        <w:numPr>
          <w:ilvl w:val="0"/>
          <w:numId w:val="8"/>
        </w:numPr>
        <w:tabs>
          <w:tab w:val="left" w:pos="920"/>
        </w:tabs>
        <w:kinsoku w:val="0"/>
        <w:overflowPunct w:val="0"/>
        <w:ind w:right="1256" w:hanging="360"/>
      </w:pPr>
      <w:r>
        <w:t>ориентация</w:t>
      </w:r>
      <w:r>
        <w:rPr>
          <w:spacing w:val="-2"/>
        </w:rPr>
        <w:t xml:space="preserve"> </w:t>
      </w:r>
      <w:r>
        <w:t>в</w:t>
      </w:r>
      <w:r>
        <w:rPr>
          <w:spacing w:val="-3"/>
        </w:rPr>
        <w:t xml:space="preserve"> </w:t>
      </w:r>
      <w:r>
        <w:t>деятельности</w:t>
      </w:r>
      <w:r>
        <w:rPr>
          <w:spacing w:val="-2"/>
        </w:rPr>
        <w:t xml:space="preserve"> </w:t>
      </w:r>
      <w:r>
        <w:t>на</w:t>
      </w:r>
      <w:r>
        <w:rPr>
          <w:spacing w:val="-3"/>
        </w:rPr>
        <w:t xml:space="preserve"> </w:t>
      </w:r>
      <w:r>
        <w:t>первоначальные</w:t>
      </w:r>
      <w:r>
        <w:rPr>
          <w:spacing w:val="-4"/>
        </w:rPr>
        <w:t xml:space="preserve"> </w:t>
      </w:r>
      <w:r>
        <w:t>представления</w:t>
      </w:r>
      <w:r>
        <w:rPr>
          <w:spacing w:val="-2"/>
        </w:rPr>
        <w:t xml:space="preserve"> </w:t>
      </w:r>
      <w:r>
        <w:t>о</w:t>
      </w:r>
      <w:r>
        <w:rPr>
          <w:spacing w:val="-2"/>
        </w:rPr>
        <w:t xml:space="preserve"> </w:t>
      </w:r>
      <w:r>
        <w:t>научной</w:t>
      </w:r>
      <w:r>
        <w:rPr>
          <w:spacing w:val="-2"/>
        </w:rPr>
        <w:t xml:space="preserve"> </w:t>
      </w:r>
      <w:r>
        <w:t>картине</w:t>
      </w:r>
      <w:r>
        <w:rPr>
          <w:spacing w:val="-2"/>
        </w:rPr>
        <w:t xml:space="preserve"> </w:t>
      </w:r>
      <w:r>
        <w:t>мира,</w:t>
      </w:r>
      <w:r>
        <w:rPr>
          <w:spacing w:val="-2"/>
        </w:rPr>
        <w:t xml:space="preserve"> </w:t>
      </w:r>
      <w:r>
        <w:t>понимание</w:t>
      </w:r>
      <w:r>
        <w:rPr>
          <w:spacing w:val="-3"/>
        </w:rPr>
        <w:t xml:space="preserve"> </w:t>
      </w:r>
      <w:r>
        <w:t>важности</w:t>
      </w:r>
      <w:r>
        <w:rPr>
          <w:spacing w:val="-2"/>
        </w:rPr>
        <w:t xml:space="preserve"> </w:t>
      </w:r>
      <w:r>
        <w:t>слова</w:t>
      </w:r>
      <w:r>
        <w:rPr>
          <w:spacing w:val="-2"/>
        </w:rPr>
        <w:t xml:space="preserve"> </w:t>
      </w:r>
      <w:r>
        <w:t>как</w:t>
      </w:r>
      <w:r>
        <w:rPr>
          <w:spacing w:val="-2"/>
        </w:rPr>
        <w:t xml:space="preserve"> </w:t>
      </w:r>
      <w:r>
        <w:t>средства</w:t>
      </w:r>
      <w:r>
        <w:rPr>
          <w:spacing w:val="-3"/>
        </w:rPr>
        <w:t xml:space="preserve"> </w:t>
      </w:r>
      <w:r>
        <w:t>создания словесно-художественного образа, способа выражения мыслей, чувств, идей автора;</w:t>
      </w:r>
    </w:p>
    <w:p w:rsidR="002A50CE" w:rsidRDefault="002A50CE" w:rsidP="002A50CE">
      <w:pPr>
        <w:pStyle w:val="a6"/>
        <w:numPr>
          <w:ilvl w:val="0"/>
          <w:numId w:val="8"/>
        </w:numPr>
        <w:tabs>
          <w:tab w:val="left" w:pos="920"/>
        </w:tabs>
        <w:kinsoku w:val="0"/>
        <w:overflowPunct w:val="0"/>
        <w:ind w:left="920"/>
        <w:rPr>
          <w:spacing w:val="-2"/>
        </w:rPr>
      </w:pPr>
      <w:r>
        <w:t>овладение</w:t>
      </w:r>
      <w:r>
        <w:rPr>
          <w:spacing w:val="-6"/>
        </w:rPr>
        <w:t xml:space="preserve"> </w:t>
      </w:r>
      <w:r>
        <w:t>смысловым</w:t>
      </w:r>
      <w:r>
        <w:rPr>
          <w:spacing w:val="-2"/>
        </w:rPr>
        <w:t xml:space="preserve"> </w:t>
      </w:r>
      <w:r>
        <w:t>чтением</w:t>
      </w:r>
      <w:r>
        <w:rPr>
          <w:spacing w:val="-4"/>
        </w:rPr>
        <w:t xml:space="preserve"> </w:t>
      </w:r>
      <w:r>
        <w:t>для</w:t>
      </w:r>
      <w:r>
        <w:rPr>
          <w:spacing w:val="-3"/>
        </w:rPr>
        <w:t xml:space="preserve"> </w:t>
      </w:r>
      <w:r>
        <w:t>решения</w:t>
      </w:r>
      <w:r>
        <w:rPr>
          <w:spacing w:val="-3"/>
        </w:rPr>
        <w:t xml:space="preserve"> </w:t>
      </w:r>
      <w:r>
        <w:t>различного</w:t>
      </w:r>
      <w:r>
        <w:rPr>
          <w:spacing w:val="-1"/>
        </w:rPr>
        <w:t xml:space="preserve"> </w:t>
      </w:r>
      <w:r>
        <w:t>уровня</w:t>
      </w:r>
      <w:r>
        <w:rPr>
          <w:spacing w:val="1"/>
        </w:rPr>
        <w:t xml:space="preserve"> </w:t>
      </w:r>
      <w:r>
        <w:t>учебных</w:t>
      </w:r>
      <w:r>
        <w:rPr>
          <w:spacing w:val="-4"/>
        </w:rPr>
        <w:t xml:space="preserve"> </w:t>
      </w:r>
      <w:r>
        <w:t>и</w:t>
      </w:r>
      <w:r>
        <w:rPr>
          <w:spacing w:val="-3"/>
        </w:rPr>
        <w:t xml:space="preserve"> </w:t>
      </w:r>
      <w:r>
        <w:t>жизненных</w:t>
      </w:r>
      <w:r>
        <w:rPr>
          <w:spacing w:val="-3"/>
        </w:rPr>
        <w:t xml:space="preserve"> </w:t>
      </w:r>
      <w:r>
        <w:rPr>
          <w:spacing w:val="-2"/>
        </w:rPr>
        <w:t>задач;</w:t>
      </w:r>
    </w:p>
    <w:p w:rsidR="002A50CE" w:rsidRDefault="002A50CE" w:rsidP="002A50CE">
      <w:pPr>
        <w:pStyle w:val="a6"/>
        <w:numPr>
          <w:ilvl w:val="0"/>
          <w:numId w:val="8"/>
        </w:numPr>
        <w:tabs>
          <w:tab w:val="left" w:pos="920"/>
        </w:tabs>
        <w:kinsoku w:val="0"/>
        <w:overflowPunct w:val="0"/>
        <w:ind w:right="897" w:hanging="360"/>
      </w:pPr>
      <w:r>
        <w:t>потребность в самостоятельной читательской деятельности, саморазвитии средствами литературы, развитие познавательного интереса, активности,</w:t>
      </w:r>
      <w:r>
        <w:rPr>
          <w:spacing w:val="-6"/>
        </w:rPr>
        <w:t xml:space="preserve"> </w:t>
      </w:r>
      <w:r>
        <w:t>инициативности,</w:t>
      </w:r>
      <w:r>
        <w:rPr>
          <w:spacing w:val="-3"/>
        </w:rPr>
        <w:t xml:space="preserve"> </w:t>
      </w:r>
      <w:r>
        <w:t>любознательности</w:t>
      </w:r>
      <w:r>
        <w:rPr>
          <w:spacing w:val="-2"/>
        </w:rPr>
        <w:t xml:space="preserve"> </w:t>
      </w:r>
      <w:r>
        <w:t>и</w:t>
      </w:r>
      <w:r>
        <w:rPr>
          <w:spacing w:val="-3"/>
        </w:rPr>
        <w:t xml:space="preserve"> </w:t>
      </w:r>
      <w:r>
        <w:t>самостоятельности</w:t>
      </w:r>
      <w:r>
        <w:rPr>
          <w:spacing w:val="-3"/>
        </w:rPr>
        <w:t xml:space="preserve"> </w:t>
      </w:r>
      <w:r>
        <w:t>в</w:t>
      </w:r>
      <w:r>
        <w:rPr>
          <w:spacing w:val="-4"/>
        </w:rPr>
        <w:t xml:space="preserve"> </w:t>
      </w:r>
      <w:r>
        <w:t>познании</w:t>
      </w:r>
      <w:r>
        <w:rPr>
          <w:spacing w:val="-5"/>
        </w:rPr>
        <w:t xml:space="preserve"> </w:t>
      </w:r>
      <w:r>
        <w:t>произведений</w:t>
      </w:r>
      <w:r>
        <w:rPr>
          <w:spacing w:val="-3"/>
        </w:rPr>
        <w:t xml:space="preserve"> </w:t>
      </w:r>
      <w:r>
        <w:t>фольклора</w:t>
      </w:r>
      <w:r>
        <w:rPr>
          <w:spacing w:val="-4"/>
        </w:rPr>
        <w:t xml:space="preserve"> </w:t>
      </w:r>
      <w:r>
        <w:t>и</w:t>
      </w:r>
      <w:r>
        <w:rPr>
          <w:spacing w:val="-5"/>
        </w:rPr>
        <w:t xml:space="preserve"> </w:t>
      </w:r>
      <w:r>
        <w:t>художественной</w:t>
      </w:r>
      <w:r>
        <w:rPr>
          <w:spacing w:val="-3"/>
        </w:rPr>
        <w:t xml:space="preserve"> </w:t>
      </w:r>
      <w:r>
        <w:t>литературы, творчества писателей.</w:t>
      </w:r>
    </w:p>
    <w:p w:rsidR="002A50CE" w:rsidRDefault="002A50CE" w:rsidP="002A50CE">
      <w:pPr>
        <w:pStyle w:val="a4"/>
        <w:kinsoku w:val="0"/>
        <w:overflowPunct w:val="0"/>
        <w:spacing w:before="4" w:line="255" w:lineRule="exact"/>
        <w:ind w:left="200"/>
        <w:rPr>
          <w:rFonts w:ascii="Cambria" w:hAnsi="Cambria" w:cs="Cambria"/>
          <w:b/>
          <w:bCs/>
          <w:spacing w:val="-2"/>
          <w:sz w:val="22"/>
          <w:szCs w:val="22"/>
        </w:rPr>
      </w:pPr>
      <w:r>
        <w:rPr>
          <w:rFonts w:ascii="Cambria" w:hAnsi="Cambria" w:cs="Cambria"/>
          <w:b/>
          <w:bCs/>
          <w:spacing w:val="-2"/>
          <w:sz w:val="22"/>
          <w:szCs w:val="22"/>
        </w:rPr>
        <w:t>МЕТАПРЕДМЕТНЫЕ</w:t>
      </w:r>
      <w:r>
        <w:rPr>
          <w:rFonts w:ascii="Cambria" w:hAnsi="Cambria" w:cs="Cambria"/>
          <w:b/>
          <w:bCs/>
          <w:spacing w:val="11"/>
          <w:sz w:val="22"/>
          <w:szCs w:val="22"/>
        </w:rPr>
        <w:t xml:space="preserve"> </w:t>
      </w:r>
      <w:r>
        <w:rPr>
          <w:rFonts w:ascii="Cambria" w:hAnsi="Cambria" w:cs="Cambria"/>
          <w:b/>
          <w:bCs/>
          <w:spacing w:val="-2"/>
          <w:sz w:val="22"/>
          <w:szCs w:val="22"/>
        </w:rPr>
        <w:t>РЕЗУЛЬТАТЫ</w:t>
      </w:r>
    </w:p>
    <w:p w:rsidR="002A50CE" w:rsidRDefault="002A50CE" w:rsidP="002A50CE">
      <w:pPr>
        <w:pStyle w:val="a4"/>
        <w:kinsoku w:val="0"/>
        <w:overflowPunct w:val="0"/>
        <w:ind w:left="200" w:right="719" w:firstLine="228"/>
      </w:pPr>
      <w: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2A50CE" w:rsidRDefault="002A50CE" w:rsidP="002A50CE">
      <w:pPr>
        <w:pStyle w:val="a4"/>
        <w:kinsoku w:val="0"/>
        <w:overflowPunct w:val="0"/>
        <w:ind w:left="428"/>
        <w:rPr>
          <w:i/>
          <w:iCs/>
          <w:spacing w:val="-2"/>
        </w:rPr>
      </w:pPr>
      <w:r>
        <w:rPr>
          <w:i/>
          <w:iCs/>
        </w:rPr>
        <w:t>базовые</w:t>
      </w:r>
      <w:r>
        <w:rPr>
          <w:i/>
          <w:iCs/>
          <w:spacing w:val="-3"/>
        </w:rPr>
        <w:t xml:space="preserve"> </w:t>
      </w:r>
      <w:r>
        <w:rPr>
          <w:i/>
          <w:iCs/>
        </w:rPr>
        <w:t>логические</w:t>
      </w:r>
      <w:r>
        <w:rPr>
          <w:i/>
          <w:iCs/>
          <w:spacing w:val="-2"/>
        </w:rPr>
        <w:t xml:space="preserve"> действия:</w:t>
      </w:r>
    </w:p>
    <w:p w:rsidR="002A50CE" w:rsidRDefault="002A50CE" w:rsidP="002A50CE">
      <w:pPr>
        <w:pStyle w:val="a6"/>
        <w:numPr>
          <w:ilvl w:val="0"/>
          <w:numId w:val="8"/>
        </w:numPr>
        <w:tabs>
          <w:tab w:val="left" w:pos="920"/>
        </w:tabs>
        <w:kinsoku w:val="0"/>
        <w:overflowPunct w:val="0"/>
        <w:spacing w:before="68"/>
        <w:ind w:right="1401" w:hanging="360"/>
      </w:pPr>
      <w:r>
        <w:t>сравнивать</w:t>
      </w:r>
      <w:r>
        <w:rPr>
          <w:spacing w:val="-2"/>
        </w:rPr>
        <w:t xml:space="preserve"> </w:t>
      </w:r>
      <w:r>
        <w:t>произведения</w:t>
      </w:r>
      <w:r>
        <w:rPr>
          <w:spacing w:val="-3"/>
        </w:rPr>
        <w:t xml:space="preserve"> </w:t>
      </w:r>
      <w:r>
        <w:t>по</w:t>
      </w:r>
      <w:r>
        <w:rPr>
          <w:spacing w:val="-3"/>
        </w:rPr>
        <w:t xml:space="preserve"> </w:t>
      </w:r>
      <w:r>
        <w:t>теме,</w:t>
      </w:r>
      <w:r>
        <w:rPr>
          <w:spacing w:val="-3"/>
        </w:rPr>
        <w:t xml:space="preserve"> </w:t>
      </w:r>
      <w:r>
        <w:t>главной</w:t>
      </w:r>
      <w:r>
        <w:rPr>
          <w:spacing w:val="-3"/>
        </w:rPr>
        <w:t xml:space="preserve"> </w:t>
      </w:r>
      <w:r>
        <w:t>мысли</w:t>
      </w:r>
      <w:r>
        <w:rPr>
          <w:spacing w:val="-2"/>
        </w:rPr>
        <w:t xml:space="preserve"> </w:t>
      </w:r>
      <w:r>
        <w:t>(морали),</w:t>
      </w:r>
      <w:r>
        <w:rPr>
          <w:spacing w:val="-3"/>
        </w:rPr>
        <w:t xml:space="preserve"> </w:t>
      </w:r>
      <w:r>
        <w:t>жанру,</w:t>
      </w:r>
      <w:r>
        <w:rPr>
          <w:spacing w:val="-3"/>
        </w:rPr>
        <w:t xml:space="preserve"> </w:t>
      </w:r>
      <w:r>
        <w:t>соотносить произведение</w:t>
      </w:r>
      <w:r>
        <w:rPr>
          <w:spacing w:val="-7"/>
        </w:rPr>
        <w:t xml:space="preserve"> </w:t>
      </w:r>
      <w:r>
        <w:t>и</w:t>
      </w:r>
      <w:r>
        <w:rPr>
          <w:spacing w:val="-3"/>
        </w:rPr>
        <w:t xml:space="preserve"> </w:t>
      </w:r>
      <w:r>
        <w:t>его</w:t>
      </w:r>
      <w:r>
        <w:rPr>
          <w:spacing w:val="-4"/>
        </w:rPr>
        <w:t xml:space="preserve"> </w:t>
      </w:r>
      <w:r>
        <w:t>автора, устанавливать</w:t>
      </w:r>
      <w:r>
        <w:rPr>
          <w:spacing w:val="-2"/>
        </w:rPr>
        <w:t xml:space="preserve"> </w:t>
      </w:r>
      <w:r>
        <w:t>основания</w:t>
      </w:r>
      <w:r>
        <w:rPr>
          <w:spacing w:val="-3"/>
        </w:rPr>
        <w:t xml:space="preserve"> </w:t>
      </w:r>
      <w:r>
        <w:t>для сравнения произведений, устанавливать аналогии;</w:t>
      </w:r>
    </w:p>
    <w:p w:rsidR="002A50CE" w:rsidRDefault="002A50CE" w:rsidP="002A50CE">
      <w:pPr>
        <w:pStyle w:val="a6"/>
        <w:numPr>
          <w:ilvl w:val="0"/>
          <w:numId w:val="8"/>
        </w:numPr>
        <w:tabs>
          <w:tab w:val="left" w:pos="920"/>
        </w:tabs>
        <w:kinsoku w:val="0"/>
        <w:overflowPunct w:val="0"/>
        <w:ind w:left="920"/>
        <w:rPr>
          <w:spacing w:val="-2"/>
        </w:rPr>
      </w:pPr>
      <w:r>
        <w:t>объединять</w:t>
      </w:r>
      <w:r>
        <w:rPr>
          <w:spacing w:val="-7"/>
        </w:rPr>
        <w:t xml:space="preserve"> </w:t>
      </w:r>
      <w:r>
        <w:t>произведения</w:t>
      </w:r>
      <w:r>
        <w:rPr>
          <w:spacing w:val="-5"/>
        </w:rPr>
        <w:t xml:space="preserve"> </w:t>
      </w:r>
      <w:r>
        <w:t>по</w:t>
      </w:r>
      <w:r>
        <w:rPr>
          <w:spacing w:val="-4"/>
        </w:rPr>
        <w:t xml:space="preserve"> </w:t>
      </w:r>
      <w:r>
        <w:t>жанру,</w:t>
      </w:r>
      <w:r>
        <w:rPr>
          <w:spacing w:val="-5"/>
        </w:rPr>
        <w:t xml:space="preserve"> </w:t>
      </w:r>
      <w:r>
        <w:t>авторской</w:t>
      </w:r>
      <w:r>
        <w:rPr>
          <w:spacing w:val="-4"/>
        </w:rPr>
        <w:t xml:space="preserve"> </w:t>
      </w:r>
      <w:r>
        <w:rPr>
          <w:spacing w:val="-2"/>
        </w:rPr>
        <w:t>принадлежности;</w:t>
      </w:r>
    </w:p>
    <w:p w:rsidR="002A50CE" w:rsidRDefault="002A50CE" w:rsidP="002A50CE">
      <w:pPr>
        <w:pStyle w:val="a6"/>
        <w:numPr>
          <w:ilvl w:val="0"/>
          <w:numId w:val="8"/>
        </w:numPr>
        <w:tabs>
          <w:tab w:val="left" w:pos="920"/>
        </w:tabs>
        <w:kinsoku w:val="0"/>
        <w:overflowPunct w:val="0"/>
        <w:ind w:left="920"/>
        <w:rPr>
          <w:spacing w:val="-2"/>
        </w:rPr>
      </w:pPr>
      <w:r>
        <w:t>определять</w:t>
      </w:r>
      <w:r>
        <w:rPr>
          <w:spacing w:val="-5"/>
        </w:rPr>
        <w:t xml:space="preserve"> </w:t>
      </w:r>
      <w:r>
        <w:t>существенный</w:t>
      </w:r>
      <w:r>
        <w:rPr>
          <w:spacing w:val="-2"/>
        </w:rPr>
        <w:t xml:space="preserve"> </w:t>
      </w:r>
      <w:r>
        <w:t>признак</w:t>
      </w:r>
      <w:r>
        <w:rPr>
          <w:spacing w:val="-3"/>
        </w:rPr>
        <w:t xml:space="preserve"> </w:t>
      </w:r>
      <w:r>
        <w:t>для</w:t>
      </w:r>
      <w:r>
        <w:rPr>
          <w:spacing w:val="-4"/>
        </w:rPr>
        <w:t xml:space="preserve"> </w:t>
      </w:r>
      <w:r>
        <w:t>классификации,</w:t>
      </w:r>
      <w:r>
        <w:rPr>
          <w:spacing w:val="-5"/>
        </w:rPr>
        <w:t xml:space="preserve"> </w:t>
      </w:r>
      <w:r>
        <w:t>классифицировать</w:t>
      </w:r>
      <w:r>
        <w:rPr>
          <w:spacing w:val="-2"/>
        </w:rPr>
        <w:t xml:space="preserve"> </w:t>
      </w:r>
      <w:r>
        <w:t>произведения</w:t>
      </w:r>
      <w:r>
        <w:rPr>
          <w:spacing w:val="-2"/>
        </w:rPr>
        <w:t xml:space="preserve"> </w:t>
      </w:r>
      <w:r>
        <w:t>по</w:t>
      </w:r>
      <w:r>
        <w:rPr>
          <w:spacing w:val="-5"/>
        </w:rPr>
        <w:t xml:space="preserve"> </w:t>
      </w:r>
      <w:r>
        <w:t>темам,</w:t>
      </w:r>
      <w:r>
        <w:rPr>
          <w:spacing w:val="-3"/>
        </w:rPr>
        <w:t xml:space="preserve"> </w:t>
      </w:r>
      <w:r>
        <w:t>жанрам</w:t>
      </w:r>
      <w:r>
        <w:rPr>
          <w:spacing w:val="-3"/>
        </w:rPr>
        <w:t xml:space="preserve"> </w:t>
      </w:r>
      <w:r>
        <w:t>и</w:t>
      </w:r>
      <w:r>
        <w:rPr>
          <w:spacing w:val="-2"/>
        </w:rPr>
        <w:t xml:space="preserve"> видам;</w:t>
      </w:r>
    </w:p>
    <w:p w:rsidR="002A50CE" w:rsidRDefault="002A50CE" w:rsidP="002A50CE">
      <w:pPr>
        <w:pStyle w:val="a6"/>
        <w:numPr>
          <w:ilvl w:val="0"/>
          <w:numId w:val="8"/>
        </w:numPr>
        <w:tabs>
          <w:tab w:val="left" w:pos="920"/>
        </w:tabs>
        <w:kinsoku w:val="0"/>
        <w:overflowPunct w:val="0"/>
        <w:ind w:right="1261" w:hanging="360"/>
      </w:pPr>
      <w:r>
        <w:t>находить</w:t>
      </w:r>
      <w:r>
        <w:rPr>
          <w:spacing w:val="-5"/>
        </w:rPr>
        <w:t xml:space="preserve"> </w:t>
      </w:r>
      <w:r>
        <w:t>закономерности</w:t>
      </w:r>
      <w:r>
        <w:rPr>
          <w:spacing w:val="-3"/>
        </w:rPr>
        <w:t xml:space="preserve"> </w:t>
      </w:r>
      <w:r>
        <w:t>и</w:t>
      </w:r>
      <w:r>
        <w:rPr>
          <w:spacing w:val="-6"/>
        </w:rPr>
        <w:t xml:space="preserve"> </w:t>
      </w:r>
      <w:r>
        <w:t>противоречия</w:t>
      </w:r>
      <w:r>
        <w:rPr>
          <w:spacing w:val="-7"/>
        </w:rPr>
        <w:t xml:space="preserve"> </w:t>
      </w:r>
      <w:r>
        <w:t>при</w:t>
      </w:r>
      <w:r>
        <w:rPr>
          <w:spacing w:val="-6"/>
        </w:rPr>
        <w:t xml:space="preserve"> </w:t>
      </w:r>
      <w:r>
        <w:t>анализе</w:t>
      </w:r>
      <w:r>
        <w:rPr>
          <w:spacing w:val="-5"/>
        </w:rPr>
        <w:t xml:space="preserve"> </w:t>
      </w:r>
      <w:r>
        <w:t>сюжета</w:t>
      </w:r>
      <w:r>
        <w:rPr>
          <w:spacing w:val="-4"/>
        </w:rPr>
        <w:t xml:space="preserve"> </w:t>
      </w:r>
      <w:r>
        <w:t>(композиции),</w:t>
      </w:r>
      <w:r>
        <w:rPr>
          <w:spacing w:val="-4"/>
        </w:rPr>
        <w:t xml:space="preserve"> </w:t>
      </w:r>
      <w:r>
        <w:t>восстанавливать</w:t>
      </w:r>
      <w:r>
        <w:rPr>
          <w:spacing w:val="-3"/>
        </w:rPr>
        <w:t xml:space="preserve"> </w:t>
      </w:r>
      <w:r>
        <w:t>нарушенную</w:t>
      </w:r>
      <w:r>
        <w:rPr>
          <w:spacing w:val="-4"/>
        </w:rPr>
        <w:t xml:space="preserve"> </w:t>
      </w:r>
      <w:r>
        <w:t>последовательность</w:t>
      </w:r>
      <w:r>
        <w:rPr>
          <w:spacing w:val="-3"/>
        </w:rPr>
        <w:t xml:space="preserve"> </w:t>
      </w:r>
      <w:r>
        <w:t>событий (сюжета), составлять аннотацию, отзыв по предложенному алгоритму;</w:t>
      </w:r>
    </w:p>
    <w:p w:rsidR="002A50CE" w:rsidRDefault="002A50CE" w:rsidP="002A50CE">
      <w:pPr>
        <w:pStyle w:val="a6"/>
        <w:numPr>
          <w:ilvl w:val="0"/>
          <w:numId w:val="8"/>
        </w:numPr>
        <w:tabs>
          <w:tab w:val="left" w:pos="920"/>
        </w:tabs>
        <w:kinsoku w:val="0"/>
        <w:overflowPunct w:val="0"/>
        <w:ind w:left="920"/>
        <w:rPr>
          <w:spacing w:val="-2"/>
        </w:rPr>
      </w:pPr>
      <w:r>
        <w:t>выявлять</w:t>
      </w:r>
      <w:r>
        <w:rPr>
          <w:spacing w:val="-4"/>
        </w:rPr>
        <w:t xml:space="preserve"> </w:t>
      </w:r>
      <w:r>
        <w:t>недостаток</w:t>
      </w:r>
      <w:r>
        <w:rPr>
          <w:spacing w:val="-1"/>
        </w:rPr>
        <w:t xml:space="preserve"> </w:t>
      </w:r>
      <w:r>
        <w:t>информации</w:t>
      </w:r>
      <w:r>
        <w:rPr>
          <w:spacing w:val="-2"/>
        </w:rPr>
        <w:t xml:space="preserve"> </w:t>
      </w:r>
      <w:r>
        <w:t>для</w:t>
      </w:r>
      <w:r>
        <w:rPr>
          <w:spacing w:val="-3"/>
        </w:rPr>
        <w:t xml:space="preserve"> </w:t>
      </w:r>
      <w:r>
        <w:t>решения</w:t>
      </w:r>
      <w:r>
        <w:rPr>
          <w:spacing w:val="-3"/>
        </w:rPr>
        <w:t xml:space="preserve"> </w:t>
      </w:r>
      <w:r>
        <w:t>учебной</w:t>
      </w:r>
      <w:r>
        <w:rPr>
          <w:spacing w:val="2"/>
        </w:rPr>
        <w:t xml:space="preserve"> </w:t>
      </w:r>
      <w:r>
        <w:t>(практической)</w:t>
      </w:r>
      <w:r>
        <w:rPr>
          <w:spacing w:val="-3"/>
        </w:rPr>
        <w:t xml:space="preserve"> </w:t>
      </w:r>
      <w:r>
        <w:t>задачи</w:t>
      </w:r>
      <w:r>
        <w:rPr>
          <w:spacing w:val="-2"/>
        </w:rPr>
        <w:t xml:space="preserve"> </w:t>
      </w:r>
      <w:r>
        <w:t>на</w:t>
      </w:r>
      <w:r>
        <w:rPr>
          <w:spacing w:val="-3"/>
        </w:rPr>
        <w:t xml:space="preserve"> </w:t>
      </w:r>
      <w:r>
        <w:t>основе</w:t>
      </w:r>
      <w:r>
        <w:rPr>
          <w:spacing w:val="-4"/>
        </w:rPr>
        <w:t xml:space="preserve"> </w:t>
      </w:r>
      <w:r>
        <w:t>предложенного</w:t>
      </w:r>
      <w:r>
        <w:rPr>
          <w:spacing w:val="-2"/>
        </w:rPr>
        <w:t xml:space="preserve"> алгоритма;</w:t>
      </w:r>
    </w:p>
    <w:p w:rsidR="002A50CE" w:rsidRDefault="002A50CE" w:rsidP="002A50CE">
      <w:pPr>
        <w:pStyle w:val="a6"/>
        <w:numPr>
          <w:ilvl w:val="0"/>
          <w:numId w:val="8"/>
        </w:numPr>
        <w:tabs>
          <w:tab w:val="left" w:pos="920"/>
        </w:tabs>
        <w:kinsoku w:val="0"/>
        <w:overflowPunct w:val="0"/>
        <w:ind w:right="1167" w:hanging="360"/>
      </w:pPr>
      <w:r>
        <w:t>устанавливать</w:t>
      </w:r>
      <w:r>
        <w:rPr>
          <w:spacing w:val="-2"/>
        </w:rPr>
        <w:t xml:space="preserve"> </w:t>
      </w:r>
      <w:r>
        <w:t>причинно-следственные</w:t>
      </w:r>
      <w:r>
        <w:rPr>
          <w:spacing w:val="-5"/>
        </w:rPr>
        <w:t xml:space="preserve"> </w:t>
      </w:r>
      <w:r>
        <w:t>связи</w:t>
      </w:r>
      <w:r>
        <w:rPr>
          <w:spacing w:val="-3"/>
        </w:rPr>
        <w:t xml:space="preserve"> </w:t>
      </w:r>
      <w:r>
        <w:t>в</w:t>
      </w:r>
      <w:r>
        <w:rPr>
          <w:spacing w:val="-4"/>
        </w:rPr>
        <w:t xml:space="preserve"> </w:t>
      </w:r>
      <w:r>
        <w:t>сюжете</w:t>
      </w:r>
      <w:r>
        <w:rPr>
          <w:spacing w:val="-3"/>
        </w:rPr>
        <w:t xml:space="preserve"> </w:t>
      </w:r>
      <w:r>
        <w:t>фольклорного</w:t>
      </w:r>
      <w:r>
        <w:rPr>
          <w:spacing w:val="-6"/>
        </w:rPr>
        <w:t xml:space="preserve"> </w:t>
      </w:r>
      <w:r>
        <w:t>и</w:t>
      </w:r>
      <w:r>
        <w:rPr>
          <w:spacing w:val="-3"/>
        </w:rPr>
        <w:t xml:space="preserve"> </w:t>
      </w:r>
      <w:r>
        <w:t>художественного</w:t>
      </w:r>
      <w:r>
        <w:rPr>
          <w:spacing w:val="-3"/>
        </w:rPr>
        <w:t xml:space="preserve"> </w:t>
      </w:r>
      <w:r>
        <w:t>текста,</w:t>
      </w:r>
      <w:r>
        <w:rPr>
          <w:spacing w:val="-3"/>
        </w:rPr>
        <w:t xml:space="preserve"> </w:t>
      </w:r>
      <w:r>
        <w:t>при</w:t>
      </w:r>
      <w:r>
        <w:rPr>
          <w:spacing w:val="-3"/>
        </w:rPr>
        <w:t xml:space="preserve"> </w:t>
      </w:r>
      <w:r>
        <w:t>составлении</w:t>
      </w:r>
      <w:r>
        <w:rPr>
          <w:spacing w:val="-3"/>
        </w:rPr>
        <w:t xml:space="preserve"> </w:t>
      </w:r>
      <w:r>
        <w:t>плана,</w:t>
      </w:r>
      <w:r>
        <w:rPr>
          <w:spacing w:val="-3"/>
        </w:rPr>
        <w:t xml:space="preserve"> </w:t>
      </w:r>
      <w:r>
        <w:t>пересказе</w:t>
      </w:r>
      <w:r>
        <w:rPr>
          <w:spacing w:val="-4"/>
        </w:rPr>
        <w:t xml:space="preserve"> </w:t>
      </w:r>
      <w:r>
        <w:t>текста, характеристике поступков героев;</w:t>
      </w:r>
    </w:p>
    <w:p w:rsidR="002A50CE" w:rsidRDefault="002A50CE" w:rsidP="002A50CE">
      <w:pPr>
        <w:pStyle w:val="a4"/>
        <w:kinsoku w:val="0"/>
        <w:overflowPunct w:val="0"/>
        <w:ind w:left="428"/>
        <w:rPr>
          <w:i/>
          <w:iCs/>
          <w:spacing w:val="-2"/>
        </w:rPr>
      </w:pPr>
      <w:r>
        <w:rPr>
          <w:i/>
          <w:iCs/>
        </w:rPr>
        <w:t>базовые</w:t>
      </w:r>
      <w:r>
        <w:rPr>
          <w:i/>
          <w:iCs/>
          <w:spacing w:val="-5"/>
        </w:rPr>
        <w:t xml:space="preserve"> </w:t>
      </w:r>
      <w:r>
        <w:rPr>
          <w:i/>
          <w:iCs/>
        </w:rPr>
        <w:t>исследовательские</w:t>
      </w:r>
      <w:r>
        <w:rPr>
          <w:i/>
          <w:iCs/>
          <w:spacing w:val="-3"/>
        </w:rPr>
        <w:t xml:space="preserve"> </w:t>
      </w:r>
      <w:r>
        <w:rPr>
          <w:i/>
          <w:iCs/>
          <w:spacing w:val="-2"/>
        </w:rPr>
        <w:t>действия:</w:t>
      </w:r>
    </w:p>
    <w:p w:rsidR="002A50CE" w:rsidRDefault="002A50CE" w:rsidP="002A50CE">
      <w:pPr>
        <w:pStyle w:val="a6"/>
        <w:numPr>
          <w:ilvl w:val="0"/>
          <w:numId w:val="8"/>
        </w:numPr>
        <w:tabs>
          <w:tab w:val="left" w:pos="920"/>
        </w:tabs>
        <w:kinsoku w:val="0"/>
        <w:overflowPunct w:val="0"/>
        <w:ind w:left="920"/>
        <w:rPr>
          <w:spacing w:val="-2"/>
        </w:rPr>
      </w:pPr>
      <w:r>
        <w:t>определять</w:t>
      </w:r>
      <w:r>
        <w:rPr>
          <w:spacing w:val="-5"/>
        </w:rPr>
        <w:t xml:space="preserve"> </w:t>
      </w:r>
      <w:r>
        <w:t>разрыв</w:t>
      </w:r>
      <w:r>
        <w:rPr>
          <w:spacing w:val="-3"/>
        </w:rPr>
        <w:t xml:space="preserve"> </w:t>
      </w:r>
      <w:r>
        <w:t>между</w:t>
      </w:r>
      <w:r>
        <w:rPr>
          <w:spacing w:val="-7"/>
        </w:rPr>
        <w:t xml:space="preserve"> </w:t>
      </w:r>
      <w:r>
        <w:t>реальным</w:t>
      </w:r>
      <w:r>
        <w:rPr>
          <w:spacing w:val="-4"/>
        </w:rPr>
        <w:t xml:space="preserve"> </w:t>
      </w:r>
      <w:r>
        <w:t>и</w:t>
      </w:r>
      <w:r>
        <w:rPr>
          <w:spacing w:val="-2"/>
        </w:rPr>
        <w:t xml:space="preserve"> </w:t>
      </w:r>
      <w:r>
        <w:t>желательным</w:t>
      </w:r>
      <w:r>
        <w:rPr>
          <w:spacing w:val="-4"/>
        </w:rPr>
        <w:t xml:space="preserve"> </w:t>
      </w:r>
      <w:r>
        <w:t>состоянием</w:t>
      </w:r>
      <w:r>
        <w:rPr>
          <w:spacing w:val="-3"/>
        </w:rPr>
        <w:t xml:space="preserve"> </w:t>
      </w:r>
      <w:r>
        <w:t>объекта</w:t>
      </w:r>
      <w:r>
        <w:rPr>
          <w:spacing w:val="-3"/>
        </w:rPr>
        <w:t xml:space="preserve"> </w:t>
      </w:r>
      <w:r>
        <w:t>(ситуации)</w:t>
      </w:r>
      <w:r>
        <w:rPr>
          <w:spacing w:val="-2"/>
        </w:rPr>
        <w:t xml:space="preserve"> </w:t>
      </w:r>
      <w:r>
        <w:t>на</w:t>
      </w:r>
      <w:r>
        <w:rPr>
          <w:spacing w:val="-3"/>
        </w:rPr>
        <w:t xml:space="preserve"> </w:t>
      </w:r>
      <w:r>
        <w:t>основе</w:t>
      </w:r>
      <w:r>
        <w:rPr>
          <w:spacing w:val="-2"/>
        </w:rPr>
        <w:t xml:space="preserve"> </w:t>
      </w:r>
      <w:r>
        <w:t>предложенных</w:t>
      </w:r>
      <w:r>
        <w:rPr>
          <w:spacing w:val="2"/>
        </w:rPr>
        <w:t xml:space="preserve"> </w:t>
      </w:r>
      <w:r>
        <w:t>учителем</w:t>
      </w:r>
      <w:r>
        <w:rPr>
          <w:spacing w:val="-3"/>
        </w:rPr>
        <w:t xml:space="preserve"> </w:t>
      </w:r>
      <w:r>
        <w:rPr>
          <w:spacing w:val="-2"/>
        </w:rPr>
        <w:t>вопросов;</w:t>
      </w:r>
    </w:p>
    <w:p w:rsidR="002A50CE" w:rsidRDefault="002A50CE" w:rsidP="002A50CE">
      <w:pPr>
        <w:pStyle w:val="a6"/>
        <w:numPr>
          <w:ilvl w:val="0"/>
          <w:numId w:val="8"/>
        </w:numPr>
        <w:tabs>
          <w:tab w:val="left" w:pos="920"/>
        </w:tabs>
        <w:kinsoku w:val="0"/>
        <w:overflowPunct w:val="0"/>
        <w:spacing w:before="1"/>
        <w:ind w:left="920"/>
        <w:rPr>
          <w:spacing w:val="-2"/>
        </w:rPr>
      </w:pPr>
      <w:r>
        <w:t>формулировать</w:t>
      </w:r>
      <w:r>
        <w:rPr>
          <w:spacing w:val="-5"/>
        </w:rPr>
        <w:t xml:space="preserve"> </w:t>
      </w:r>
      <w:r>
        <w:t>с</w:t>
      </w:r>
      <w:r>
        <w:rPr>
          <w:spacing w:val="-4"/>
        </w:rPr>
        <w:t xml:space="preserve"> </w:t>
      </w:r>
      <w:r>
        <w:t>помощью</w:t>
      </w:r>
      <w:r>
        <w:rPr>
          <w:spacing w:val="-1"/>
        </w:rPr>
        <w:t xml:space="preserve"> </w:t>
      </w:r>
      <w:r>
        <w:t>учителя</w:t>
      </w:r>
      <w:r>
        <w:rPr>
          <w:spacing w:val="-4"/>
        </w:rPr>
        <w:t xml:space="preserve"> </w:t>
      </w:r>
      <w:r>
        <w:t>цель,</w:t>
      </w:r>
      <w:r>
        <w:rPr>
          <w:spacing w:val="-3"/>
        </w:rPr>
        <w:t xml:space="preserve"> </w:t>
      </w:r>
      <w:r>
        <w:t>планировать</w:t>
      </w:r>
      <w:r>
        <w:rPr>
          <w:spacing w:val="-4"/>
        </w:rPr>
        <w:t xml:space="preserve"> </w:t>
      </w:r>
      <w:r>
        <w:t>изменения</w:t>
      </w:r>
      <w:r>
        <w:rPr>
          <w:spacing w:val="-3"/>
        </w:rPr>
        <w:t xml:space="preserve"> </w:t>
      </w:r>
      <w:r>
        <w:t>объекта,</w:t>
      </w:r>
      <w:r>
        <w:rPr>
          <w:spacing w:val="-3"/>
        </w:rPr>
        <w:t xml:space="preserve"> </w:t>
      </w:r>
      <w:r>
        <w:rPr>
          <w:spacing w:val="-2"/>
        </w:rPr>
        <w:t>ситуации;</w:t>
      </w:r>
    </w:p>
    <w:p w:rsidR="002A50CE" w:rsidRDefault="002A50CE" w:rsidP="002A50CE">
      <w:pPr>
        <w:pStyle w:val="a6"/>
        <w:numPr>
          <w:ilvl w:val="0"/>
          <w:numId w:val="8"/>
        </w:numPr>
        <w:tabs>
          <w:tab w:val="left" w:pos="920"/>
        </w:tabs>
        <w:kinsoku w:val="0"/>
        <w:overflowPunct w:val="0"/>
        <w:ind w:left="920"/>
        <w:rPr>
          <w:spacing w:val="-2"/>
        </w:rPr>
      </w:pPr>
      <w:r>
        <w:t>сравнивать</w:t>
      </w:r>
      <w:r>
        <w:rPr>
          <w:spacing w:val="-4"/>
        </w:rPr>
        <w:t xml:space="preserve"> </w:t>
      </w:r>
      <w:r>
        <w:t>несколько</w:t>
      </w:r>
      <w:r>
        <w:rPr>
          <w:spacing w:val="-3"/>
        </w:rPr>
        <w:t xml:space="preserve"> </w:t>
      </w:r>
      <w:r>
        <w:t>вариантов</w:t>
      </w:r>
      <w:r>
        <w:rPr>
          <w:spacing w:val="-2"/>
        </w:rPr>
        <w:t xml:space="preserve"> </w:t>
      </w:r>
      <w:r>
        <w:t>решения</w:t>
      </w:r>
      <w:r>
        <w:rPr>
          <w:spacing w:val="-3"/>
        </w:rPr>
        <w:t xml:space="preserve"> </w:t>
      </w:r>
      <w:r>
        <w:t>задачи,</w:t>
      </w:r>
      <w:r>
        <w:rPr>
          <w:spacing w:val="-2"/>
        </w:rPr>
        <w:t xml:space="preserve"> </w:t>
      </w:r>
      <w:r>
        <w:t>выбирать</w:t>
      </w:r>
      <w:r>
        <w:rPr>
          <w:spacing w:val="3"/>
        </w:rPr>
        <w:t xml:space="preserve"> </w:t>
      </w:r>
      <w:r>
        <w:t>наиболее</w:t>
      </w:r>
      <w:r>
        <w:rPr>
          <w:spacing w:val="-6"/>
        </w:rPr>
        <w:t xml:space="preserve"> </w:t>
      </w:r>
      <w:r>
        <w:lastRenderedPageBreak/>
        <w:t>подходящий</w:t>
      </w:r>
      <w:r>
        <w:rPr>
          <w:spacing w:val="-3"/>
        </w:rPr>
        <w:t xml:space="preserve"> </w:t>
      </w:r>
      <w:r>
        <w:t>(на</w:t>
      </w:r>
      <w:r>
        <w:rPr>
          <w:spacing w:val="-2"/>
        </w:rPr>
        <w:t xml:space="preserve"> </w:t>
      </w:r>
      <w:r>
        <w:t>основе</w:t>
      </w:r>
      <w:r>
        <w:rPr>
          <w:spacing w:val="-5"/>
        </w:rPr>
        <w:t xml:space="preserve"> </w:t>
      </w:r>
      <w:r>
        <w:t xml:space="preserve">предложенных </w:t>
      </w:r>
      <w:r>
        <w:rPr>
          <w:spacing w:val="-2"/>
        </w:rPr>
        <w:t>критериев);</w:t>
      </w:r>
    </w:p>
    <w:p w:rsidR="002A50CE" w:rsidRDefault="002A50CE" w:rsidP="002A50CE">
      <w:pPr>
        <w:pStyle w:val="a6"/>
        <w:numPr>
          <w:ilvl w:val="0"/>
          <w:numId w:val="8"/>
        </w:numPr>
        <w:tabs>
          <w:tab w:val="left" w:pos="920"/>
        </w:tabs>
        <w:kinsoku w:val="0"/>
        <w:overflowPunct w:val="0"/>
        <w:ind w:right="1385" w:hanging="360"/>
      </w:pPr>
      <w:r>
        <w:t>проводить</w:t>
      </w:r>
      <w:r>
        <w:rPr>
          <w:spacing w:val="-2"/>
        </w:rPr>
        <w:t xml:space="preserve"> </w:t>
      </w:r>
      <w:r>
        <w:t>по</w:t>
      </w:r>
      <w:r>
        <w:rPr>
          <w:spacing w:val="-2"/>
        </w:rPr>
        <w:t xml:space="preserve"> </w:t>
      </w:r>
      <w:r>
        <w:t>предложенному</w:t>
      </w:r>
      <w:r>
        <w:rPr>
          <w:spacing w:val="-10"/>
        </w:rPr>
        <w:t xml:space="preserve"> </w:t>
      </w:r>
      <w:r>
        <w:t>плану</w:t>
      </w:r>
      <w:r>
        <w:rPr>
          <w:spacing w:val="-7"/>
        </w:rPr>
        <w:t xml:space="preserve"> </w:t>
      </w:r>
      <w:r>
        <w:t>опыт,</w:t>
      </w:r>
      <w:r>
        <w:rPr>
          <w:spacing w:val="-2"/>
        </w:rPr>
        <w:t xml:space="preserve"> </w:t>
      </w:r>
      <w:r>
        <w:t>несложное</w:t>
      </w:r>
      <w:r>
        <w:rPr>
          <w:spacing w:val="-3"/>
        </w:rPr>
        <w:t xml:space="preserve"> </w:t>
      </w:r>
      <w:r>
        <w:t>исследование</w:t>
      </w:r>
      <w:r>
        <w:rPr>
          <w:spacing w:val="-3"/>
        </w:rPr>
        <w:t xml:space="preserve"> </w:t>
      </w:r>
      <w:r>
        <w:t>по</w:t>
      </w:r>
      <w:r>
        <w:rPr>
          <w:spacing w:val="40"/>
        </w:rPr>
        <w:t xml:space="preserve"> </w:t>
      </w:r>
      <w:r>
        <w:t>установлению</w:t>
      </w:r>
      <w:r>
        <w:rPr>
          <w:spacing w:val="40"/>
        </w:rPr>
        <w:t xml:space="preserve"> </w:t>
      </w:r>
      <w:r>
        <w:t>особенностей</w:t>
      </w:r>
      <w:r>
        <w:rPr>
          <w:spacing w:val="40"/>
        </w:rPr>
        <w:t xml:space="preserve"> </w:t>
      </w:r>
      <w:r>
        <w:t>объекта</w:t>
      </w:r>
      <w:r>
        <w:rPr>
          <w:spacing w:val="40"/>
        </w:rPr>
        <w:t xml:space="preserve"> </w:t>
      </w:r>
      <w:r>
        <w:t>изучения</w:t>
      </w:r>
      <w:r>
        <w:rPr>
          <w:spacing w:val="-2"/>
        </w:rPr>
        <w:t xml:space="preserve"> </w:t>
      </w:r>
      <w:r>
        <w:t>и</w:t>
      </w:r>
      <w:r>
        <w:rPr>
          <w:spacing w:val="-2"/>
        </w:rPr>
        <w:t xml:space="preserve"> </w:t>
      </w:r>
      <w:r>
        <w:t>связей</w:t>
      </w:r>
      <w:r>
        <w:rPr>
          <w:spacing w:val="-2"/>
        </w:rPr>
        <w:t xml:space="preserve"> </w:t>
      </w:r>
      <w:r>
        <w:t>между объектами (часть — целое, причина — следствие);</w:t>
      </w:r>
    </w:p>
    <w:p w:rsidR="002A50CE" w:rsidRDefault="002A50CE" w:rsidP="002A50CE">
      <w:pPr>
        <w:pStyle w:val="a6"/>
        <w:numPr>
          <w:ilvl w:val="0"/>
          <w:numId w:val="8"/>
        </w:numPr>
        <w:tabs>
          <w:tab w:val="left" w:pos="920"/>
        </w:tabs>
        <w:kinsoku w:val="0"/>
        <w:overflowPunct w:val="0"/>
        <w:ind w:right="1604" w:hanging="360"/>
      </w:pPr>
      <w:r>
        <w:t>формулировать</w:t>
      </w:r>
      <w:r>
        <w:rPr>
          <w:spacing w:val="-3"/>
        </w:rPr>
        <w:t xml:space="preserve"> </w:t>
      </w:r>
      <w:r>
        <w:t>выводы</w:t>
      </w:r>
      <w:r>
        <w:rPr>
          <w:spacing w:val="-3"/>
        </w:rPr>
        <w:t xml:space="preserve"> </w:t>
      </w:r>
      <w:r>
        <w:t>и</w:t>
      </w:r>
      <w:r>
        <w:rPr>
          <w:spacing w:val="-4"/>
        </w:rPr>
        <w:t xml:space="preserve"> </w:t>
      </w:r>
      <w:r>
        <w:t>подкреплять</w:t>
      </w:r>
      <w:r>
        <w:rPr>
          <w:spacing w:val="-6"/>
        </w:rPr>
        <w:t xml:space="preserve"> </w:t>
      </w:r>
      <w:r>
        <w:t>их</w:t>
      </w:r>
      <w:r>
        <w:rPr>
          <w:spacing w:val="-2"/>
        </w:rPr>
        <w:t xml:space="preserve"> </w:t>
      </w:r>
      <w:r>
        <w:t>доказательствами</w:t>
      </w:r>
      <w:r>
        <w:rPr>
          <w:spacing w:val="-4"/>
        </w:rPr>
        <w:t xml:space="preserve"> </w:t>
      </w:r>
      <w:r>
        <w:t>на</w:t>
      </w:r>
      <w:r>
        <w:rPr>
          <w:spacing w:val="-5"/>
        </w:rPr>
        <w:t xml:space="preserve"> </w:t>
      </w:r>
      <w:r>
        <w:t>основе</w:t>
      </w:r>
      <w:r>
        <w:rPr>
          <w:spacing w:val="-6"/>
        </w:rPr>
        <w:t xml:space="preserve"> </w:t>
      </w:r>
      <w:r>
        <w:t>результатов</w:t>
      </w:r>
      <w:r>
        <w:rPr>
          <w:spacing w:val="-4"/>
        </w:rPr>
        <w:t xml:space="preserve"> </w:t>
      </w:r>
      <w:r>
        <w:t>проведённого</w:t>
      </w:r>
      <w:r>
        <w:rPr>
          <w:spacing w:val="-4"/>
        </w:rPr>
        <w:t xml:space="preserve"> </w:t>
      </w:r>
      <w:r>
        <w:t>наблюдения</w:t>
      </w:r>
      <w:r>
        <w:rPr>
          <w:spacing w:val="-4"/>
        </w:rPr>
        <w:t xml:space="preserve"> </w:t>
      </w:r>
      <w:r>
        <w:t>(опыта,</w:t>
      </w:r>
      <w:r>
        <w:rPr>
          <w:spacing w:val="-4"/>
        </w:rPr>
        <w:t xml:space="preserve"> </w:t>
      </w:r>
      <w:r>
        <w:t>классификации, сравнения, исследования);</w:t>
      </w:r>
    </w:p>
    <w:p w:rsidR="002A50CE" w:rsidRDefault="002A50CE" w:rsidP="002A50CE">
      <w:pPr>
        <w:pStyle w:val="a6"/>
        <w:numPr>
          <w:ilvl w:val="0"/>
          <w:numId w:val="8"/>
        </w:numPr>
        <w:tabs>
          <w:tab w:val="left" w:pos="920"/>
        </w:tabs>
        <w:kinsoku w:val="0"/>
        <w:overflowPunct w:val="0"/>
        <w:ind w:left="920"/>
        <w:rPr>
          <w:spacing w:val="-2"/>
        </w:rPr>
      </w:pPr>
      <w:r>
        <w:t>прогнозировать</w:t>
      </w:r>
      <w:r>
        <w:rPr>
          <w:spacing w:val="-4"/>
        </w:rPr>
        <w:t xml:space="preserve"> </w:t>
      </w:r>
      <w:r>
        <w:t>возможное</w:t>
      </w:r>
      <w:r>
        <w:rPr>
          <w:spacing w:val="-3"/>
        </w:rPr>
        <w:t xml:space="preserve"> </w:t>
      </w:r>
      <w:r>
        <w:t>развитие</w:t>
      </w:r>
      <w:r>
        <w:rPr>
          <w:spacing w:val="58"/>
        </w:rPr>
        <w:t xml:space="preserve"> </w:t>
      </w:r>
      <w:r>
        <w:t>процессов,</w:t>
      </w:r>
      <w:r>
        <w:rPr>
          <w:spacing w:val="55"/>
        </w:rPr>
        <w:t xml:space="preserve"> </w:t>
      </w:r>
      <w:r>
        <w:t>событий</w:t>
      </w:r>
      <w:r>
        <w:rPr>
          <w:spacing w:val="-2"/>
        </w:rPr>
        <w:t xml:space="preserve"> </w:t>
      </w:r>
      <w:r>
        <w:t>и</w:t>
      </w:r>
      <w:r>
        <w:rPr>
          <w:spacing w:val="-4"/>
        </w:rPr>
        <w:t xml:space="preserve"> </w:t>
      </w:r>
      <w:r>
        <w:t>их последствия</w:t>
      </w:r>
      <w:r>
        <w:rPr>
          <w:spacing w:val="-2"/>
        </w:rPr>
        <w:t xml:space="preserve"> </w:t>
      </w:r>
      <w:r>
        <w:t>в</w:t>
      </w:r>
      <w:r>
        <w:rPr>
          <w:spacing w:val="-3"/>
        </w:rPr>
        <w:t xml:space="preserve"> </w:t>
      </w:r>
      <w:r>
        <w:t>аналогичных</w:t>
      </w:r>
      <w:r>
        <w:rPr>
          <w:spacing w:val="-3"/>
        </w:rPr>
        <w:t xml:space="preserve"> </w:t>
      </w:r>
      <w:r>
        <w:t>или</w:t>
      </w:r>
      <w:r>
        <w:rPr>
          <w:spacing w:val="-2"/>
        </w:rPr>
        <w:t xml:space="preserve"> </w:t>
      </w:r>
      <w:r>
        <w:t>сходных</w:t>
      </w:r>
      <w:r>
        <w:rPr>
          <w:spacing w:val="-1"/>
        </w:rPr>
        <w:t xml:space="preserve"> </w:t>
      </w:r>
      <w:r>
        <w:rPr>
          <w:spacing w:val="-2"/>
        </w:rPr>
        <w:t>ситуациях;</w:t>
      </w:r>
    </w:p>
    <w:p w:rsidR="002A50CE" w:rsidRDefault="002A50CE" w:rsidP="002A50CE">
      <w:pPr>
        <w:pStyle w:val="a4"/>
        <w:kinsoku w:val="0"/>
        <w:overflowPunct w:val="0"/>
        <w:ind w:left="428"/>
        <w:rPr>
          <w:i/>
          <w:iCs/>
          <w:spacing w:val="-2"/>
        </w:rPr>
      </w:pPr>
      <w:r>
        <w:rPr>
          <w:i/>
          <w:iCs/>
        </w:rPr>
        <w:t>работа</w:t>
      </w:r>
      <w:r>
        <w:rPr>
          <w:i/>
          <w:iCs/>
          <w:spacing w:val="-1"/>
        </w:rPr>
        <w:t xml:space="preserve"> </w:t>
      </w:r>
      <w:r>
        <w:rPr>
          <w:i/>
          <w:iCs/>
        </w:rPr>
        <w:t>с</w:t>
      </w:r>
      <w:r>
        <w:rPr>
          <w:i/>
          <w:iCs/>
          <w:spacing w:val="-2"/>
        </w:rPr>
        <w:t xml:space="preserve"> информацией:</w:t>
      </w:r>
    </w:p>
    <w:p w:rsidR="002A50CE" w:rsidRDefault="002A50CE" w:rsidP="002A50CE">
      <w:pPr>
        <w:pStyle w:val="a6"/>
        <w:numPr>
          <w:ilvl w:val="0"/>
          <w:numId w:val="8"/>
        </w:numPr>
        <w:tabs>
          <w:tab w:val="left" w:pos="920"/>
        </w:tabs>
        <w:kinsoku w:val="0"/>
        <w:overflowPunct w:val="0"/>
        <w:ind w:left="920"/>
        <w:rPr>
          <w:spacing w:val="-2"/>
        </w:rPr>
      </w:pPr>
      <w:r>
        <w:t>выбирать</w:t>
      </w:r>
      <w:r>
        <w:rPr>
          <w:spacing w:val="-5"/>
        </w:rPr>
        <w:t xml:space="preserve"> </w:t>
      </w:r>
      <w:r>
        <w:t>источник</w:t>
      </w:r>
      <w:r>
        <w:rPr>
          <w:spacing w:val="-5"/>
        </w:rPr>
        <w:t xml:space="preserve"> </w:t>
      </w:r>
      <w:r>
        <w:t>получения</w:t>
      </w:r>
      <w:r>
        <w:rPr>
          <w:spacing w:val="-5"/>
        </w:rPr>
        <w:t xml:space="preserve"> </w:t>
      </w:r>
      <w:r>
        <w:rPr>
          <w:spacing w:val="-2"/>
        </w:rPr>
        <w:t>информации;</w:t>
      </w:r>
    </w:p>
    <w:p w:rsidR="002A50CE" w:rsidRDefault="002A50CE" w:rsidP="002A50CE">
      <w:pPr>
        <w:pStyle w:val="a6"/>
        <w:numPr>
          <w:ilvl w:val="0"/>
          <w:numId w:val="8"/>
        </w:numPr>
        <w:tabs>
          <w:tab w:val="left" w:pos="920"/>
        </w:tabs>
        <w:kinsoku w:val="0"/>
        <w:overflowPunct w:val="0"/>
        <w:spacing w:before="1"/>
        <w:ind w:left="920"/>
        <w:rPr>
          <w:spacing w:val="-2"/>
        </w:rPr>
      </w:pPr>
      <w:r>
        <w:t>согласно</w:t>
      </w:r>
      <w:r>
        <w:rPr>
          <w:spacing w:val="-5"/>
        </w:rPr>
        <w:t xml:space="preserve"> </w:t>
      </w:r>
      <w:r>
        <w:t>заданному</w:t>
      </w:r>
      <w:r>
        <w:rPr>
          <w:spacing w:val="-5"/>
        </w:rPr>
        <w:t xml:space="preserve"> </w:t>
      </w:r>
      <w:r>
        <w:t>алгоритму</w:t>
      </w:r>
      <w:r>
        <w:rPr>
          <w:spacing w:val="-7"/>
        </w:rPr>
        <w:t xml:space="preserve"> </w:t>
      </w:r>
      <w:r>
        <w:t>находить</w:t>
      </w:r>
      <w:r>
        <w:rPr>
          <w:spacing w:val="-2"/>
        </w:rPr>
        <w:t xml:space="preserve"> </w:t>
      </w:r>
      <w:r>
        <w:t>в</w:t>
      </w:r>
      <w:r>
        <w:rPr>
          <w:spacing w:val="-3"/>
        </w:rPr>
        <w:t xml:space="preserve"> </w:t>
      </w:r>
      <w:r>
        <w:t>предложенном</w:t>
      </w:r>
      <w:r>
        <w:rPr>
          <w:spacing w:val="-3"/>
        </w:rPr>
        <w:t xml:space="preserve"> </w:t>
      </w:r>
      <w:r>
        <w:t>источнике</w:t>
      </w:r>
      <w:r>
        <w:rPr>
          <w:spacing w:val="-3"/>
        </w:rPr>
        <w:t xml:space="preserve"> </w:t>
      </w:r>
      <w:r>
        <w:t>информацию,</w:t>
      </w:r>
      <w:r>
        <w:rPr>
          <w:spacing w:val="-5"/>
        </w:rPr>
        <w:t xml:space="preserve"> </w:t>
      </w:r>
      <w:r>
        <w:t>представленную</w:t>
      </w:r>
      <w:r>
        <w:rPr>
          <w:spacing w:val="-2"/>
        </w:rPr>
        <w:t xml:space="preserve"> </w:t>
      </w:r>
      <w:r>
        <w:t>в</w:t>
      </w:r>
      <w:r>
        <w:rPr>
          <w:spacing w:val="-3"/>
        </w:rPr>
        <w:t xml:space="preserve"> </w:t>
      </w:r>
      <w:r>
        <w:t>явном</w:t>
      </w:r>
      <w:r>
        <w:rPr>
          <w:spacing w:val="-3"/>
        </w:rPr>
        <w:t xml:space="preserve"> </w:t>
      </w:r>
      <w:r>
        <w:rPr>
          <w:spacing w:val="-2"/>
        </w:rPr>
        <w:t>виде;</w:t>
      </w:r>
    </w:p>
    <w:p w:rsidR="002A50CE" w:rsidRDefault="002A50CE" w:rsidP="002A50CE">
      <w:pPr>
        <w:pStyle w:val="a6"/>
        <w:numPr>
          <w:ilvl w:val="0"/>
          <w:numId w:val="8"/>
        </w:numPr>
        <w:tabs>
          <w:tab w:val="left" w:pos="920"/>
        </w:tabs>
        <w:kinsoku w:val="0"/>
        <w:overflowPunct w:val="0"/>
        <w:ind w:left="920"/>
        <w:rPr>
          <w:spacing w:val="-2"/>
        </w:rPr>
      </w:pPr>
      <w:r>
        <w:t>распознавать</w:t>
      </w:r>
      <w:r>
        <w:rPr>
          <w:spacing w:val="-4"/>
        </w:rPr>
        <w:t xml:space="preserve"> </w:t>
      </w:r>
      <w:r>
        <w:t>достоверную</w:t>
      </w:r>
      <w:r>
        <w:rPr>
          <w:spacing w:val="-1"/>
        </w:rPr>
        <w:t xml:space="preserve"> </w:t>
      </w:r>
      <w:r>
        <w:t>и</w:t>
      </w:r>
      <w:r>
        <w:rPr>
          <w:spacing w:val="-2"/>
        </w:rPr>
        <w:t xml:space="preserve"> </w:t>
      </w:r>
      <w:r>
        <w:t>недостоверную</w:t>
      </w:r>
      <w:r>
        <w:rPr>
          <w:spacing w:val="-2"/>
        </w:rPr>
        <w:t xml:space="preserve"> </w:t>
      </w:r>
      <w:r>
        <w:t>информацию</w:t>
      </w:r>
      <w:r>
        <w:rPr>
          <w:spacing w:val="-3"/>
        </w:rPr>
        <w:t xml:space="preserve"> </w:t>
      </w:r>
      <w:r>
        <w:t>самостоятельно</w:t>
      </w:r>
      <w:r>
        <w:rPr>
          <w:spacing w:val="-2"/>
        </w:rPr>
        <w:t xml:space="preserve"> </w:t>
      </w:r>
      <w:r>
        <w:t>или</w:t>
      </w:r>
      <w:r>
        <w:rPr>
          <w:spacing w:val="-3"/>
        </w:rPr>
        <w:t xml:space="preserve"> </w:t>
      </w:r>
      <w:r>
        <w:t>на</w:t>
      </w:r>
      <w:r>
        <w:rPr>
          <w:spacing w:val="-3"/>
        </w:rPr>
        <w:t xml:space="preserve"> </w:t>
      </w:r>
      <w:r>
        <w:t>основании</w:t>
      </w:r>
      <w:r>
        <w:rPr>
          <w:spacing w:val="-3"/>
        </w:rPr>
        <w:t xml:space="preserve"> </w:t>
      </w:r>
      <w:r>
        <w:t>предложенного учителем</w:t>
      </w:r>
      <w:r>
        <w:rPr>
          <w:spacing w:val="-4"/>
        </w:rPr>
        <w:t xml:space="preserve"> </w:t>
      </w:r>
      <w:r>
        <w:t>способа</w:t>
      </w:r>
      <w:r>
        <w:rPr>
          <w:spacing w:val="-3"/>
        </w:rPr>
        <w:t xml:space="preserve"> </w:t>
      </w:r>
      <w:r>
        <w:t>её</w:t>
      </w:r>
      <w:r>
        <w:rPr>
          <w:spacing w:val="-3"/>
        </w:rPr>
        <w:t xml:space="preserve"> </w:t>
      </w:r>
      <w:r>
        <w:rPr>
          <w:spacing w:val="-2"/>
        </w:rPr>
        <w:t>проверки;</w:t>
      </w:r>
    </w:p>
    <w:p w:rsidR="002A50CE" w:rsidRDefault="002A50CE" w:rsidP="002A50CE">
      <w:pPr>
        <w:pStyle w:val="a6"/>
        <w:numPr>
          <w:ilvl w:val="0"/>
          <w:numId w:val="8"/>
        </w:numPr>
        <w:tabs>
          <w:tab w:val="left" w:pos="920"/>
        </w:tabs>
        <w:kinsoku w:val="0"/>
        <w:overflowPunct w:val="0"/>
        <w:ind w:right="1591" w:hanging="360"/>
      </w:pPr>
      <w:r>
        <w:t>соблюдать</w:t>
      </w:r>
      <w:r>
        <w:rPr>
          <w:spacing w:val="-3"/>
        </w:rPr>
        <w:t xml:space="preserve"> </w:t>
      </w:r>
      <w:r>
        <w:t>с</w:t>
      </w:r>
      <w:r>
        <w:rPr>
          <w:spacing w:val="-5"/>
        </w:rPr>
        <w:t xml:space="preserve"> </w:t>
      </w:r>
      <w:r>
        <w:t>помощью</w:t>
      </w:r>
      <w:r>
        <w:rPr>
          <w:spacing w:val="-6"/>
        </w:rPr>
        <w:t xml:space="preserve"> </w:t>
      </w:r>
      <w:r>
        <w:t>взрослых</w:t>
      </w:r>
      <w:r>
        <w:rPr>
          <w:spacing w:val="-3"/>
        </w:rPr>
        <w:t xml:space="preserve"> </w:t>
      </w:r>
      <w:r>
        <w:t>(учителей,</w:t>
      </w:r>
      <w:r>
        <w:rPr>
          <w:spacing w:val="-4"/>
        </w:rPr>
        <w:t xml:space="preserve"> </w:t>
      </w:r>
      <w:r>
        <w:t>родителей</w:t>
      </w:r>
      <w:r>
        <w:rPr>
          <w:spacing w:val="-4"/>
        </w:rPr>
        <w:t xml:space="preserve"> </w:t>
      </w:r>
      <w:r>
        <w:t>(законных</w:t>
      </w:r>
      <w:r>
        <w:rPr>
          <w:spacing w:val="-2"/>
        </w:rPr>
        <w:t xml:space="preserve"> </w:t>
      </w:r>
      <w:r>
        <w:t>представителей)</w:t>
      </w:r>
      <w:r>
        <w:rPr>
          <w:spacing w:val="-4"/>
        </w:rPr>
        <w:t xml:space="preserve"> </w:t>
      </w:r>
      <w:r>
        <w:t>правила</w:t>
      </w:r>
      <w:r>
        <w:rPr>
          <w:spacing w:val="-5"/>
        </w:rPr>
        <w:t xml:space="preserve"> </w:t>
      </w:r>
      <w:r>
        <w:t>информационной</w:t>
      </w:r>
      <w:r>
        <w:rPr>
          <w:spacing w:val="-6"/>
        </w:rPr>
        <w:t xml:space="preserve"> </w:t>
      </w:r>
      <w:r>
        <w:t>безопасности</w:t>
      </w:r>
      <w:r>
        <w:rPr>
          <w:spacing w:val="-3"/>
        </w:rPr>
        <w:t xml:space="preserve"> </w:t>
      </w:r>
      <w:r>
        <w:t>при</w:t>
      </w:r>
      <w:r>
        <w:rPr>
          <w:spacing w:val="-6"/>
        </w:rPr>
        <w:t xml:space="preserve"> </w:t>
      </w:r>
      <w:r>
        <w:t>поиске информации в сети Интернет;</w:t>
      </w:r>
    </w:p>
    <w:p w:rsidR="002A50CE" w:rsidRDefault="002A50CE" w:rsidP="002A50CE">
      <w:pPr>
        <w:pStyle w:val="a6"/>
        <w:numPr>
          <w:ilvl w:val="0"/>
          <w:numId w:val="8"/>
        </w:numPr>
        <w:tabs>
          <w:tab w:val="left" w:pos="920"/>
        </w:tabs>
        <w:kinsoku w:val="0"/>
        <w:overflowPunct w:val="0"/>
        <w:ind w:left="920"/>
        <w:rPr>
          <w:spacing w:val="-2"/>
        </w:rPr>
      </w:pPr>
      <w:r>
        <w:t>анализировать</w:t>
      </w:r>
      <w:r>
        <w:rPr>
          <w:spacing w:val="-6"/>
        </w:rPr>
        <w:t xml:space="preserve"> </w:t>
      </w:r>
      <w:r>
        <w:t>и</w:t>
      </w:r>
      <w:r>
        <w:rPr>
          <w:spacing w:val="-3"/>
        </w:rPr>
        <w:t xml:space="preserve"> </w:t>
      </w:r>
      <w:r>
        <w:t>создавать</w:t>
      </w:r>
      <w:r>
        <w:rPr>
          <w:spacing w:val="-2"/>
        </w:rPr>
        <w:t xml:space="preserve"> </w:t>
      </w:r>
      <w:r>
        <w:t>текстовую,</w:t>
      </w:r>
      <w:r>
        <w:rPr>
          <w:spacing w:val="-1"/>
        </w:rPr>
        <w:t xml:space="preserve"> </w:t>
      </w:r>
      <w:r>
        <w:t>видео,</w:t>
      </w:r>
      <w:r>
        <w:rPr>
          <w:spacing w:val="-3"/>
        </w:rPr>
        <w:t xml:space="preserve"> </w:t>
      </w:r>
      <w:r>
        <w:t>графическую,</w:t>
      </w:r>
      <w:r>
        <w:rPr>
          <w:spacing w:val="-3"/>
        </w:rPr>
        <w:t xml:space="preserve"> </w:t>
      </w:r>
      <w:r>
        <w:t>звуковую</w:t>
      </w:r>
      <w:r>
        <w:rPr>
          <w:spacing w:val="-1"/>
        </w:rPr>
        <w:t xml:space="preserve"> </w:t>
      </w:r>
      <w:r>
        <w:t>информацию</w:t>
      </w:r>
      <w:r>
        <w:rPr>
          <w:spacing w:val="-3"/>
        </w:rPr>
        <w:t xml:space="preserve"> </w:t>
      </w:r>
      <w:r>
        <w:t>в</w:t>
      </w:r>
      <w:r>
        <w:rPr>
          <w:spacing w:val="-4"/>
        </w:rPr>
        <w:t xml:space="preserve"> </w:t>
      </w:r>
      <w:r>
        <w:t>соответствии</w:t>
      </w:r>
      <w:r>
        <w:rPr>
          <w:spacing w:val="-3"/>
        </w:rPr>
        <w:t xml:space="preserve"> </w:t>
      </w:r>
      <w:r>
        <w:t>с</w:t>
      </w:r>
      <w:r>
        <w:rPr>
          <w:spacing w:val="-2"/>
        </w:rPr>
        <w:t xml:space="preserve"> </w:t>
      </w:r>
      <w:r>
        <w:t>учебной</w:t>
      </w:r>
      <w:r>
        <w:rPr>
          <w:spacing w:val="-2"/>
        </w:rPr>
        <w:t xml:space="preserve"> задачей;</w:t>
      </w:r>
    </w:p>
    <w:p w:rsidR="002A50CE" w:rsidRDefault="002A50CE" w:rsidP="002A50CE">
      <w:pPr>
        <w:pStyle w:val="a6"/>
        <w:numPr>
          <w:ilvl w:val="0"/>
          <w:numId w:val="8"/>
        </w:numPr>
        <w:tabs>
          <w:tab w:val="left" w:pos="920"/>
        </w:tabs>
        <w:kinsoku w:val="0"/>
        <w:overflowPunct w:val="0"/>
        <w:ind w:left="920"/>
        <w:rPr>
          <w:spacing w:val="-2"/>
        </w:rPr>
      </w:pPr>
      <w:r>
        <w:t>самостоятельно</w:t>
      </w:r>
      <w:r>
        <w:rPr>
          <w:spacing w:val="-5"/>
        </w:rPr>
        <w:t xml:space="preserve"> </w:t>
      </w:r>
      <w:r>
        <w:t>создавать</w:t>
      </w:r>
      <w:r>
        <w:rPr>
          <w:spacing w:val="-2"/>
        </w:rPr>
        <w:t xml:space="preserve"> </w:t>
      </w:r>
      <w:r>
        <w:t>схемы,</w:t>
      </w:r>
      <w:r>
        <w:rPr>
          <w:spacing w:val="-3"/>
        </w:rPr>
        <w:t xml:space="preserve"> </w:t>
      </w:r>
      <w:r>
        <w:t>таблицы</w:t>
      </w:r>
      <w:r>
        <w:rPr>
          <w:spacing w:val="-2"/>
        </w:rPr>
        <w:t xml:space="preserve"> </w:t>
      </w:r>
      <w:r>
        <w:t>для</w:t>
      </w:r>
      <w:r>
        <w:rPr>
          <w:spacing w:val="-6"/>
        </w:rPr>
        <w:t xml:space="preserve"> </w:t>
      </w:r>
      <w:r>
        <w:t>представления</w:t>
      </w:r>
      <w:r>
        <w:rPr>
          <w:spacing w:val="-2"/>
        </w:rPr>
        <w:t xml:space="preserve"> информации.</w:t>
      </w:r>
    </w:p>
    <w:p w:rsidR="002A50CE" w:rsidRDefault="002A50CE" w:rsidP="002A50CE">
      <w:pPr>
        <w:pStyle w:val="a4"/>
        <w:kinsoku w:val="0"/>
        <w:overflowPunct w:val="0"/>
        <w:ind w:left="428"/>
        <w:rPr>
          <w:spacing w:val="-2"/>
        </w:rPr>
      </w:pPr>
      <w:r>
        <w:t>К</w:t>
      </w:r>
      <w:r>
        <w:rPr>
          <w:spacing w:val="-5"/>
        </w:rPr>
        <w:t xml:space="preserve"> </w:t>
      </w:r>
      <w:r>
        <w:t>концу</w:t>
      </w:r>
      <w:r>
        <w:rPr>
          <w:spacing w:val="-10"/>
        </w:rPr>
        <w:t xml:space="preserve"> </w:t>
      </w:r>
      <w:r>
        <w:t>обучения</w:t>
      </w:r>
      <w:r>
        <w:rPr>
          <w:spacing w:val="-2"/>
        </w:rPr>
        <w:t xml:space="preserve"> </w:t>
      </w:r>
      <w:r>
        <w:t>в</w:t>
      </w:r>
      <w:r>
        <w:rPr>
          <w:spacing w:val="-4"/>
        </w:rPr>
        <w:t xml:space="preserve"> </w:t>
      </w:r>
      <w:r>
        <w:t>начальной</w:t>
      </w:r>
      <w:r>
        <w:rPr>
          <w:spacing w:val="-2"/>
        </w:rPr>
        <w:t xml:space="preserve"> </w:t>
      </w:r>
      <w:r>
        <w:t>школе</w:t>
      </w:r>
      <w:r>
        <w:rPr>
          <w:spacing w:val="-2"/>
        </w:rPr>
        <w:t xml:space="preserve"> </w:t>
      </w:r>
      <w:r>
        <w:t>у</w:t>
      </w:r>
      <w:r>
        <w:rPr>
          <w:spacing w:val="-7"/>
        </w:rPr>
        <w:t xml:space="preserve"> </w:t>
      </w:r>
      <w:r>
        <w:t>обучающегося</w:t>
      </w:r>
      <w:r>
        <w:rPr>
          <w:spacing w:val="-2"/>
        </w:rPr>
        <w:t xml:space="preserve"> </w:t>
      </w:r>
      <w:r>
        <w:t>формируются</w:t>
      </w:r>
      <w:r>
        <w:rPr>
          <w:spacing w:val="2"/>
        </w:rPr>
        <w:t xml:space="preserve"> </w:t>
      </w:r>
      <w:r>
        <w:rPr>
          <w:b/>
          <w:bCs/>
        </w:rPr>
        <w:t>коммуникативные</w:t>
      </w:r>
      <w:r>
        <w:rPr>
          <w:b/>
          <w:bCs/>
          <w:spacing w:val="-1"/>
        </w:rPr>
        <w:t xml:space="preserve"> </w:t>
      </w:r>
      <w:r>
        <w:t>универсальные</w:t>
      </w:r>
      <w:r>
        <w:rPr>
          <w:spacing w:val="1"/>
        </w:rPr>
        <w:t xml:space="preserve"> </w:t>
      </w:r>
      <w:r>
        <w:t>учебные</w:t>
      </w:r>
      <w:r>
        <w:rPr>
          <w:spacing w:val="-4"/>
        </w:rPr>
        <w:t xml:space="preserve"> </w:t>
      </w:r>
      <w:r>
        <w:rPr>
          <w:spacing w:val="-2"/>
        </w:rPr>
        <w:t>действия:</w:t>
      </w:r>
    </w:p>
    <w:p w:rsidR="002A50CE" w:rsidRDefault="002A50CE" w:rsidP="002A50CE">
      <w:pPr>
        <w:pStyle w:val="a4"/>
        <w:kinsoku w:val="0"/>
        <w:overflowPunct w:val="0"/>
        <w:ind w:left="428"/>
        <w:rPr>
          <w:spacing w:val="-2"/>
        </w:rPr>
      </w:pPr>
      <w:r>
        <w:rPr>
          <w:i/>
          <w:iCs/>
          <w:spacing w:val="-2"/>
        </w:rPr>
        <w:t>общение</w:t>
      </w:r>
      <w:r>
        <w:rPr>
          <w:spacing w:val="-2"/>
        </w:rPr>
        <w:t>:</w:t>
      </w:r>
    </w:p>
    <w:p w:rsidR="002A50CE" w:rsidRDefault="002A50CE" w:rsidP="002A50CE">
      <w:pPr>
        <w:pStyle w:val="a6"/>
        <w:numPr>
          <w:ilvl w:val="0"/>
          <w:numId w:val="8"/>
        </w:numPr>
        <w:tabs>
          <w:tab w:val="left" w:pos="920"/>
        </w:tabs>
        <w:kinsoku w:val="0"/>
        <w:overflowPunct w:val="0"/>
        <w:ind w:left="920"/>
        <w:rPr>
          <w:spacing w:val="-2"/>
        </w:rPr>
      </w:pPr>
      <w:r>
        <w:t>воспринимать</w:t>
      </w:r>
      <w:r>
        <w:rPr>
          <w:spacing w:val="-4"/>
        </w:rPr>
        <w:t xml:space="preserve"> </w:t>
      </w:r>
      <w:r>
        <w:t>и</w:t>
      </w:r>
      <w:r>
        <w:rPr>
          <w:spacing w:val="-3"/>
        </w:rPr>
        <w:t xml:space="preserve"> </w:t>
      </w:r>
      <w:r>
        <w:t>формулировать</w:t>
      </w:r>
      <w:r>
        <w:rPr>
          <w:spacing w:val="-1"/>
        </w:rPr>
        <w:t xml:space="preserve"> </w:t>
      </w:r>
      <w:r>
        <w:t>суждения,</w:t>
      </w:r>
      <w:r>
        <w:rPr>
          <w:spacing w:val="-3"/>
        </w:rPr>
        <w:t xml:space="preserve"> </w:t>
      </w:r>
      <w:r>
        <w:t>выражать</w:t>
      </w:r>
      <w:r>
        <w:rPr>
          <w:spacing w:val="-1"/>
        </w:rPr>
        <w:t xml:space="preserve"> </w:t>
      </w:r>
      <w:r>
        <w:t>эмоции</w:t>
      </w:r>
      <w:r>
        <w:rPr>
          <w:spacing w:val="-3"/>
        </w:rPr>
        <w:t xml:space="preserve"> </w:t>
      </w:r>
      <w:r>
        <w:t>в</w:t>
      </w:r>
      <w:r>
        <w:rPr>
          <w:spacing w:val="-3"/>
        </w:rPr>
        <w:t xml:space="preserve"> </w:t>
      </w:r>
      <w:r>
        <w:t>соответствии</w:t>
      </w:r>
      <w:r>
        <w:rPr>
          <w:spacing w:val="-3"/>
        </w:rPr>
        <w:t xml:space="preserve"> </w:t>
      </w:r>
      <w:r>
        <w:t>с</w:t>
      </w:r>
      <w:r>
        <w:rPr>
          <w:spacing w:val="-3"/>
        </w:rPr>
        <w:t xml:space="preserve"> </w:t>
      </w:r>
      <w:r>
        <w:t>целями</w:t>
      </w:r>
      <w:r>
        <w:rPr>
          <w:spacing w:val="-3"/>
        </w:rPr>
        <w:t xml:space="preserve"> </w:t>
      </w:r>
      <w:r>
        <w:t>и</w:t>
      </w:r>
      <w:r>
        <w:rPr>
          <w:spacing w:val="1"/>
        </w:rPr>
        <w:t xml:space="preserve"> </w:t>
      </w:r>
      <w:r>
        <w:t>условиями</w:t>
      </w:r>
      <w:r>
        <w:rPr>
          <w:spacing w:val="-3"/>
        </w:rPr>
        <w:t xml:space="preserve"> </w:t>
      </w:r>
      <w:r>
        <w:t>общения</w:t>
      </w:r>
      <w:r>
        <w:rPr>
          <w:spacing w:val="-2"/>
        </w:rPr>
        <w:t xml:space="preserve"> </w:t>
      </w:r>
      <w:r>
        <w:t>в</w:t>
      </w:r>
      <w:r>
        <w:rPr>
          <w:spacing w:val="-4"/>
        </w:rPr>
        <w:t xml:space="preserve"> </w:t>
      </w:r>
      <w:r>
        <w:t>знакомой</w:t>
      </w:r>
      <w:r>
        <w:rPr>
          <w:spacing w:val="-2"/>
        </w:rPr>
        <w:t xml:space="preserve"> среде;</w:t>
      </w:r>
    </w:p>
    <w:p w:rsidR="002A50CE" w:rsidRDefault="002A50CE" w:rsidP="002A50CE">
      <w:pPr>
        <w:pStyle w:val="a6"/>
        <w:numPr>
          <w:ilvl w:val="0"/>
          <w:numId w:val="8"/>
        </w:numPr>
        <w:tabs>
          <w:tab w:val="left" w:pos="920"/>
        </w:tabs>
        <w:kinsoku w:val="0"/>
        <w:overflowPunct w:val="0"/>
        <w:ind w:left="920"/>
        <w:rPr>
          <w:spacing w:val="-2"/>
        </w:rPr>
      </w:pPr>
      <w:r>
        <w:t>проявлять</w:t>
      </w:r>
      <w:r>
        <w:rPr>
          <w:spacing w:val="-3"/>
        </w:rPr>
        <w:t xml:space="preserve"> </w:t>
      </w:r>
      <w:r>
        <w:t>уважительное</w:t>
      </w:r>
      <w:r>
        <w:rPr>
          <w:spacing w:val="-4"/>
        </w:rPr>
        <w:t xml:space="preserve"> </w:t>
      </w:r>
      <w:r>
        <w:t>отношение</w:t>
      </w:r>
      <w:r>
        <w:rPr>
          <w:spacing w:val="-4"/>
        </w:rPr>
        <w:t xml:space="preserve"> </w:t>
      </w:r>
      <w:r>
        <w:t>к</w:t>
      </w:r>
      <w:r>
        <w:rPr>
          <w:spacing w:val="-2"/>
        </w:rPr>
        <w:t xml:space="preserve"> </w:t>
      </w:r>
      <w:r>
        <w:t>собеседнику,</w:t>
      </w:r>
      <w:r>
        <w:rPr>
          <w:spacing w:val="-2"/>
        </w:rPr>
        <w:t xml:space="preserve"> </w:t>
      </w:r>
      <w:r>
        <w:t>соблюдать</w:t>
      </w:r>
      <w:r>
        <w:rPr>
          <w:spacing w:val="-2"/>
        </w:rPr>
        <w:t xml:space="preserve"> </w:t>
      </w:r>
      <w:r>
        <w:t>правила</w:t>
      </w:r>
      <w:r>
        <w:rPr>
          <w:spacing w:val="-4"/>
        </w:rPr>
        <w:t xml:space="preserve"> </w:t>
      </w:r>
      <w:r>
        <w:t>ведения</w:t>
      </w:r>
      <w:r>
        <w:rPr>
          <w:spacing w:val="-3"/>
        </w:rPr>
        <w:t xml:space="preserve"> </w:t>
      </w:r>
      <w:r>
        <w:t>диалога</w:t>
      </w:r>
      <w:r>
        <w:rPr>
          <w:spacing w:val="-3"/>
        </w:rPr>
        <w:t xml:space="preserve"> </w:t>
      </w:r>
      <w:r>
        <w:t>и</w:t>
      </w:r>
      <w:r>
        <w:rPr>
          <w:spacing w:val="-3"/>
        </w:rPr>
        <w:t xml:space="preserve"> </w:t>
      </w:r>
      <w:r>
        <w:rPr>
          <w:spacing w:val="-2"/>
        </w:rPr>
        <w:t>дискуссии;</w:t>
      </w:r>
    </w:p>
    <w:p w:rsidR="002A50CE" w:rsidRDefault="002A50CE" w:rsidP="002A50CE">
      <w:pPr>
        <w:pStyle w:val="a6"/>
        <w:numPr>
          <w:ilvl w:val="0"/>
          <w:numId w:val="8"/>
        </w:numPr>
        <w:tabs>
          <w:tab w:val="left" w:pos="920"/>
        </w:tabs>
        <w:kinsoku w:val="0"/>
        <w:overflowPunct w:val="0"/>
        <w:ind w:left="920"/>
        <w:rPr>
          <w:spacing w:val="-2"/>
        </w:rPr>
      </w:pPr>
      <w:r>
        <w:t>признавать</w:t>
      </w:r>
      <w:r>
        <w:rPr>
          <w:spacing w:val="-6"/>
        </w:rPr>
        <w:t xml:space="preserve"> </w:t>
      </w:r>
      <w:r>
        <w:t>возможность</w:t>
      </w:r>
      <w:r>
        <w:rPr>
          <w:spacing w:val="-4"/>
        </w:rPr>
        <w:t xml:space="preserve"> </w:t>
      </w:r>
      <w:r>
        <w:t>существования</w:t>
      </w:r>
      <w:r>
        <w:rPr>
          <w:spacing w:val="-4"/>
        </w:rPr>
        <w:t xml:space="preserve"> </w:t>
      </w:r>
      <w:r>
        <w:t>разных</w:t>
      </w:r>
      <w:r>
        <w:rPr>
          <w:spacing w:val="-3"/>
        </w:rPr>
        <w:t xml:space="preserve"> </w:t>
      </w:r>
      <w:r>
        <w:t>точек</w:t>
      </w:r>
      <w:r>
        <w:rPr>
          <w:spacing w:val="-5"/>
        </w:rPr>
        <w:t xml:space="preserve"> </w:t>
      </w:r>
      <w:r>
        <w:rPr>
          <w:spacing w:val="-2"/>
        </w:rPr>
        <w:t>зрения;</w:t>
      </w:r>
    </w:p>
    <w:p w:rsidR="002A50CE" w:rsidRDefault="002A50CE" w:rsidP="002A50CE">
      <w:pPr>
        <w:pStyle w:val="a6"/>
        <w:numPr>
          <w:ilvl w:val="0"/>
          <w:numId w:val="8"/>
        </w:numPr>
        <w:tabs>
          <w:tab w:val="left" w:pos="920"/>
        </w:tabs>
        <w:kinsoku w:val="0"/>
        <w:overflowPunct w:val="0"/>
        <w:ind w:left="920"/>
        <w:rPr>
          <w:spacing w:val="-2"/>
        </w:rPr>
      </w:pPr>
      <w:r>
        <w:t>корректно</w:t>
      </w:r>
      <w:r>
        <w:rPr>
          <w:spacing w:val="-8"/>
        </w:rPr>
        <w:t xml:space="preserve"> </w:t>
      </w:r>
      <w:r>
        <w:t>и</w:t>
      </w:r>
      <w:r>
        <w:rPr>
          <w:spacing w:val="-3"/>
        </w:rPr>
        <w:t xml:space="preserve"> </w:t>
      </w:r>
      <w:proofErr w:type="spellStart"/>
      <w:r>
        <w:t>аргументированно</w:t>
      </w:r>
      <w:proofErr w:type="spellEnd"/>
      <w:r>
        <w:rPr>
          <w:spacing w:val="-3"/>
        </w:rPr>
        <w:t xml:space="preserve"> </w:t>
      </w:r>
      <w:r>
        <w:t>высказывать</w:t>
      </w:r>
      <w:r>
        <w:rPr>
          <w:spacing w:val="-2"/>
        </w:rPr>
        <w:t xml:space="preserve"> </w:t>
      </w:r>
      <w:r>
        <w:t>своё</w:t>
      </w:r>
      <w:r>
        <w:rPr>
          <w:spacing w:val="-4"/>
        </w:rPr>
        <w:t xml:space="preserve"> </w:t>
      </w:r>
      <w:r>
        <w:rPr>
          <w:spacing w:val="-2"/>
        </w:rPr>
        <w:t>мнение;</w:t>
      </w:r>
    </w:p>
    <w:p w:rsidR="002A50CE" w:rsidRDefault="002A50CE" w:rsidP="002A50CE">
      <w:pPr>
        <w:pStyle w:val="a6"/>
        <w:numPr>
          <w:ilvl w:val="0"/>
          <w:numId w:val="8"/>
        </w:numPr>
        <w:tabs>
          <w:tab w:val="left" w:pos="920"/>
        </w:tabs>
        <w:kinsoku w:val="0"/>
        <w:overflowPunct w:val="0"/>
        <w:ind w:left="920"/>
        <w:rPr>
          <w:spacing w:val="-2"/>
        </w:rPr>
      </w:pPr>
      <w:r>
        <w:t>строить</w:t>
      </w:r>
      <w:r>
        <w:rPr>
          <w:spacing w:val="-4"/>
        </w:rPr>
        <w:t xml:space="preserve"> </w:t>
      </w:r>
      <w:r>
        <w:t>речевое</w:t>
      </w:r>
      <w:r>
        <w:rPr>
          <w:spacing w:val="-3"/>
        </w:rPr>
        <w:t xml:space="preserve"> </w:t>
      </w:r>
      <w:r>
        <w:t>высказывание</w:t>
      </w:r>
      <w:r>
        <w:rPr>
          <w:spacing w:val="-3"/>
        </w:rPr>
        <w:t xml:space="preserve"> </w:t>
      </w:r>
      <w:r>
        <w:t>в</w:t>
      </w:r>
      <w:r>
        <w:rPr>
          <w:spacing w:val="-3"/>
        </w:rPr>
        <w:t xml:space="preserve"> </w:t>
      </w:r>
      <w:r>
        <w:t>соответствии</w:t>
      </w:r>
      <w:r>
        <w:rPr>
          <w:spacing w:val="-2"/>
        </w:rPr>
        <w:t xml:space="preserve"> </w:t>
      </w:r>
      <w:r>
        <w:t>с</w:t>
      </w:r>
      <w:r>
        <w:rPr>
          <w:spacing w:val="-3"/>
        </w:rPr>
        <w:t xml:space="preserve"> </w:t>
      </w:r>
      <w:r>
        <w:t>поставленной</w:t>
      </w:r>
      <w:r>
        <w:rPr>
          <w:spacing w:val="-2"/>
        </w:rPr>
        <w:t xml:space="preserve"> задачей;</w:t>
      </w:r>
    </w:p>
    <w:p w:rsidR="002A50CE" w:rsidRDefault="002A50CE" w:rsidP="002A50CE">
      <w:pPr>
        <w:pStyle w:val="a6"/>
        <w:numPr>
          <w:ilvl w:val="0"/>
          <w:numId w:val="8"/>
        </w:numPr>
        <w:tabs>
          <w:tab w:val="left" w:pos="920"/>
        </w:tabs>
        <w:kinsoku w:val="0"/>
        <w:overflowPunct w:val="0"/>
        <w:ind w:left="920"/>
        <w:rPr>
          <w:spacing w:val="-2"/>
        </w:rPr>
      </w:pPr>
      <w:r>
        <w:t>создавать</w:t>
      </w:r>
      <w:r>
        <w:rPr>
          <w:spacing w:val="-3"/>
        </w:rPr>
        <w:t xml:space="preserve"> </w:t>
      </w:r>
      <w:r>
        <w:t>устные</w:t>
      </w:r>
      <w:r>
        <w:rPr>
          <w:spacing w:val="-5"/>
        </w:rPr>
        <w:t xml:space="preserve"> </w:t>
      </w:r>
      <w:r>
        <w:t>и</w:t>
      </w:r>
      <w:r>
        <w:rPr>
          <w:spacing w:val="-3"/>
        </w:rPr>
        <w:t xml:space="preserve"> </w:t>
      </w:r>
      <w:r>
        <w:t>письменные</w:t>
      </w:r>
      <w:r>
        <w:rPr>
          <w:spacing w:val="-6"/>
        </w:rPr>
        <w:t xml:space="preserve"> </w:t>
      </w:r>
      <w:r>
        <w:t>тексты</w:t>
      </w:r>
      <w:r>
        <w:rPr>
          <w:spacing w:val="-3"/>
        </w:rPr>
        <w:t xml:space="preserve"> </w:t>
      </w:r>
      <w:r>
        <w:t>(описание,</w:t>
      </w:r>
      <w:r>
        <w:rPr>
          <w:spacing w:val="-3"/>
        </w:rPr>
        <w:t xml:space="preserve"> </w:t>
      </w:r>
      <w:r>
        <w:t>рассуждение,</w:t>
      </w:r>
      <w:r>
        <w:rPr>
          <w:spacing w:val="-3"/>
        </w:rPr>
        <w:t xml:space="preserve"> </w:t>
      </w:r>
      <w:r>
        <w:rPr>
          <w:spacing w:val="-2"/>
        </w:rPr>
        <w:t>повествование);</w:t>
      </w:r>
    </w:p>
    <w:p w:rsidR="002A50CE" w:rsidRDefault="002A50CE" w:rsidP="002A50CE">
      <w:pPr>
        <w:pStyle w:val="a6"/>
        <w:numPr>
          <w:ilvl w:val="0"/>
          <w:numId w:val="8"/>
        </w:numPr>
        <w:tabs>
          <w:tab w:val="left" w:pos="920"/>
        </w:tabs>
        <w:kinsoku w:val="0"/>
        <w:overflowPunct w:val="0"/>
        <w:ind w:left="920"/>
        <w:rPr>
          <w:spacing w:val="-2"/>
        </w:rPr>
      </w:pPr>
      <w:r>
        <w:t>готовить</w:t>
      </w:r>
      <w:r>
        <w:rPr>
          <w:spacing w:val="-4"/>
        </w:rPr>
        <w:t xml:space="preserve"> </w:t>
      </w:r>
      <w:r>
        <w:t>небольшие</w:t>
      </w:r>
      <w:r>
        <w:rPr>
          <w:spacing w:val="-3"/>
        </w:rPr>
        <w:t xml:space="preserve"> </w:t>
      </w:r>
      <w:r>
        <w:t>публичные</w:t>
      </w:r>
      <w:r>
        <w:rPr>
          <w:spacing w:val="-3"/>
        </w:rPr>
        <w:t xml:space="preserve"> </w:t>
      </w:r>
      <w:r>
        <w:rPr>
          <w:spacing w:val="-2"/>
        </w:rPr>
        <w:t>выступления;</w:t>
      </w:r>
    </w:p>
    <w:p w:rsidR="002A50CE" w:rsidRDefault="002A50CE" w:rsidP="002A50CE">
      <w:pPr>
        <w:pStyle w:val="a6"/>
        <w:numPr>
          <w:ilvl w:val="0"/>
          <w:numId w:val="8"/>
        </w:numPr>
        <w:tabs>
          <w:tab w:val="left" w:pos="920"/>
        </w:tabs>
        <w:kinsoku w:val="0"/>
        <w:overflowPunct w:val="0"/>
        <w:ind w:left="920"/>
        <w:rPr>
          <w:spacing w:val="-2"/>
        </w:rPr>
      </w:pPr>
      <w:r>
        <w:t>подбирать</w:t>
      </w:r>
      <w:r>
        <w:rPr>
          <w:spacing w:val="-5"/>
        </w:rPr>
        <w:t xml:space="preserve"> </w:t>
      </w:r>
      <w:r>
        <w:t>иллюстративный</w:t>
      </w:r>
      <w:r>
        <w:rPr>
          <w:spacing w:val="-2"/>
        </w:rPr>
        <w:t xml:space="preserve"> </w:t>
      </w:r>
      <w:r>
        <w:t>материал</w:t>
      </w:r>
      <w:r>
        <w:rPr>
          <w:spacing w:val="-3"/>
        </w:rPr>
        <w:t xml:space="preserve"> </w:t>
      </w:r>
      <w:r>
        <w:t>(рисунки,</w:t>
      </w:r>
      <w:r>
        <w:rPr>
          <w:spacing w:val="-2"/>
        </w:rPr>
        <w:t xml:space="preserve"> </w:t>
      </w:r>
      <w:r>
        <w:t>фото,</w:t>
      </w:r>
      <w:r>
        <w:rPr>
          <w:spacing w:val="-1"/>
        </w:rPr>
        <w:t xml:space="preserve"> </w:t>
      </w:r>
      <w:r>
        <w:t>плакаты)</w:t>
      </w:r>
      <w:r>
        <w:rPr>
          <w:spacing w:val="-2"/>
        </w:rPr>
        <w:t xml:space="preserve"> </w:t>
      </w:r>
      <w:r>
        <w:t>к</w:t>
      </w:r>
      <w:r>
        <w:rPr>
          <w:spacing w:val="-2"/>
        </w:rPr>
        <w:t xml:space="preserve"> </w:t>
      </w:r>
      <w:r>
        <w:t>тексту</w:t>
      </w:r>
      <w:r>
        <w:rPr>
          <w:spacing w:val="-4"/>
        </w:rPr>
        <w:t xml:space="preserve"> </w:t>
      </w:r>
      <w:r>
        <w:rPr>
          <w:spacing w:val="-2"/>
        </w:rPr>
        <w:t>выступления.</w:t>
      </w:r>
    </w:p>
    <w:p w:rsidR="002A50CE" w:rsidRDefault="002A50CE" w:rsidP="002A50CE">
      <w:pPr>
        <w:pStyle w:val="a4"/>
        <w:kinsoku w:val="0"/>
        <w:overflowPunct w:val="0"/>
        <w:spacing w:before="68"/>
        <w:ind w:left="428"/>
        <w:rPr>
          <w:spacing w:val="-2"/>
        </w:rPr>
      </w:pPr>
      <w:r>
        <w:t>К</w:t>
      </w:r>
      <w:r>
        <w:rPr>
          <w:spacing w:val="-5"/>
        </w:rPr>
        <w:t xml:space="preserve"> </w:t>
      </w:r>
      <w:r>
        <w:t>концу</w:t>
      </w:r>
      <w:r>
        <w:rPr>
          <w:spacing w:val="-10"/>
        </w:rPr>
        <w:t xml:space="preserve"> </w:t>
      </w:r>
      <w:r>
        <w:t>обучения</w:t>
      </w:r>
      <w:r>
        <w:rPr>
          <w:spacing w:val="-2"/>
        </w:rPr>
        <w:t xml:space="preserve"> </w:t>
      </w:r>
      <w:r>
        <w:t>в</w:t>
      </w:r>
      <w:r>
        <w:rPr>
          <w:spacing w:val="-3"/>
        </w:rPr>
        <w:t xml:space="preserve"> </w:t>
      </w:r>
      <w:r>
        <w:t>начальной</w:t>
      </w:r>
      <w:r>
        <w:rPr>
          <w:spacing w:val="-2"/>
        </w:rPr>
        <w:t xml:space="preserve"> </w:t>
      </w:r>
      <w:r>
        <w:t>школе</w:t>
      </w:r>
      <w:r>
        <w:rPr>
          <w:spacing w:val="-1"/>
        </w:rPr>
        <w:t xml:space="preserve"> </w:t>
      </w:r>
      <w:r>
        <w:t>у</w:t>
      </w:r>
      <w:r>
        <w:rPr>
          <w:spacing w:val="-7"/>
        </w:rPr>
        <w:t xml:space="preserve"> </w:t>
      </w:r>
      <w:r>
        <w:t>обучающегося</w:t>
      </w:r>
      <w:r>
        <w:rPr>
          <w:spacing w:val="-3"/>
        </w:rPr>
        <w:t xml:space="preserve"> </w:t>
      </w:r>
      <w:r>
        <w:t>формируются</w:t>
      </w:r>
      <w:r>
        <w:rPr>
          <w:spacing w:val="3"/>
        </w:rPr>
        <w:t xml:space="preserve"> </w:t>
      </w:r>
      <w:r>
        <w:rPr>
          <w:b/>
          <w:bCs/>
        </w:rPr>
        <w:t xml:space="preserve">регулятивные </w:t>
      </w:r>
      <w:r>
        <w:t>универсальные</w:t>
      </w:r>
      <w:r>
        <w:rPr>
          <w:spacing w:val="-2"/>
        </w:rPr>
        <w:t xml:space="preserve"> </w:t>
      </w:r>
      <w:r>
        <w:t>учебные</w:t>
      </w:r>
      <w:r>
        <w:rPr>
          <w:spacing w:val="-4"/>
        </w:rPr>
        <w:t xml:space="preserve"> </w:t>
      </w:r>
      <w:r>
        <w:rPr>
          <w:spacing w:val="-2"/>
        </w:rPr>
        <w:t xml:space="preserve">действия:   </w:t>
      </w:r>
      <w:r>
        <w:rPr>
          <w:i/>
          <w:iCs/>
          <w:spacing w:val="-2"/>
        </w:rPr>
        <w:t>самоорганизация</w:t>
      </w:r>
      <w:r>
        <w:rPr>
          <w:spacing w:val="-2"/>
        </w:rPr>
        <w:t>:</w:t>
      </w:r>
    </w:p>
    <w:p w:rsidR="002A50CE" w:rsidRDefault="002A50CE" w:rsidP="002A50CE">
      <w:pPr>
        <w:pStyle w:val="a6"/>
        <w:numPr>
          <w:ilvl w:val="0"/>
          <w:numId w:val="8"/>
        </w:numPr>
        <w:tabs>
          <w:tab w:val="left" w:pos="920"/>
        </w:tabs>
        <w:kinsoku w:val="0"/>
        <w:overflowPunct w:val="0"/>
        <w:ind w:left="920"/>
        <w:rPr>
          <w:spacing w:val="-2"/>
        </w:rPr>
      </w:pPr>
      <w:r>
        <w:t>планировать</w:t>
      </w:r>
      <w:r>
        <w:rPr>
          <w:spacing w:val="-5"/>
        </w:rPr>
        <w:t xml:space="preserve"> </w:t>
      </w:r>
      <w:r>
        <w:t>действия</w:t>
      </w:r>
      <w:r>
        <w:rPr>
          <w:spacing w:val="-3"/>
        </w:rPr>
        <w:t xml:space="preserve"> </w:t>
      </w:r>
      <w:r>
        <w:t>по</w:t>
      </w:r>
      <w:r>
        <w:rPr>
          <w:spacing w:val="-3"/>
        </w:rPr>
        <w:t xml:space="preserve"> </w:t>
      </w:r>
      <w:r>
        <w:t>решению</w:t>
      </w:r>
      <w:r>
        <w:rPr>
          <w:spacing w:val="-1"/>
        </w:rPr>
        <w:t xml:space="preserve"> </w:t>
      </w:r>
      <w:r>
        <w:t>учебной</w:t>
      </w:r>
      <w:r>
        <w:rPr>
          <w:spacing w:val="-3"/>
        </w:rPr>
        <w:t xml:space="preserve"> </w:t>
      </w:r>
      <w:r>
        <w:t>задачи</w:t>
      </w:r>
      <w:r>
        <w:rPr>
          <w:spacing w:val="-3"/>
        </w:rPr>
        <w:t xml:space="preserve"> </w:t>
      </w:r>
      <w:r>
        <w:t>для</w:t>
      </w:r>
      <w:r>
        <w:rPr>
          <w:spacing w:val="-3"/>
        </w:rPr>
        <w:t xml:space="preserve"> </w:t>
      </w:r>
      <w:r>
        <w:t>получения</w:t>
      </w:r>
      <w:r>
        <w:rPr>
          <w:spacing w:val="-3"/>
        </w:rPr>
        <w:t xml:space="preserve"> </w:t>
      </w:r>
      <w:r>
        <w:rPr>
          <w:spacing w:val="-2"/>
        </w:rPr>
        <w:t>результата;</w:t>
      </w:r>
    </w:p>
    <w:p w:rsidR="002A50CE" w:rsidRDefault="002A50CE" w:rsidP="002A50CE">
      <w:pPr>
        <w:pStyle w:val="a6"/>
        <w:numPr>
          <w:ilvl w:val="0"/>
          <w:numId w:val="8"/>
        </w:numPr>
        <w:tabs>
          <w:tab w:val="left" w:pos="920"/>
        </w:tabs>
        <w:kinsoku w:val="0"/>
        <w:overflowPunct w:val="0"/>
        <w:ind w:left="920"/>
        <w:rPr>
          <w:spacing w:val="-2"/>
        </w:rPr>
      </w:pPr>
      <w:r>
        <w:t>выстраивать</w:t>
      </w:r>
      <w:r>
        <w:rPr>
          <w:spacing w:val="-5"/>
        </w:rPr>
        <w:t xml:space="preserve"> </w:t>
      </w:r>
      <w:r>
        <w:t>последовательность</w:t>
      </w:r>
      <w:r>
        <w:rPr>
          <w:spacing w:val="-4"/>
        </w:rPr>
        <w:t xml:space="preserve"> </w:t>
      </w:r>
      <w:r>
        <w:t>выбранных</w:t>
      </w:r>
      <w:r>
        <w:rPr>
          <w:spacing w:val="-2"/>
        </w:rPr>
        <w:t xml:space="preserve"> действий;</w:t>
      </w:r>
    </w:p>
    <w:p w:rsidR="002A50CE" w:rsidRDefault="002A50CE" w:rsidP="002A50CE">
      <w:pPr>
        <w:pStyle w:val="a4"/>
        <w:kinsoku w:val="0"/>
        <w:overflowPunct w:val="0"/>
        <w:ind w:left="428"/>
        <w:rPr>
          <w:spacing w:val="-2"/>
        </w:rPr>
      </w:pPr>
      <w:r>
        <w:rPr>
          <w:i/>
          <w:iCs/>
          <w:spacing w:val="-2"/>
        </w:rPr>
        <w:t>самоконтроль</w:t>
      </w:r>
      <w:r>
        <w:rPr>
          <w:spacing w:val="-2"/>
        </w:rPr>
        <w:t>:</w:t>
      </w:r>
    </w:p>
    <w:p w:rsidR="002A50CE" w:rsidRDefault="002A50CE" w:rsidP="002A50CE">
      <w:pPr>
        <w:pStyle w:val="a6"/>
        <w:numPr>
          <w:ilvl w:val="0"/>
          <w:numId w:val="8"/>
        </w:numPr>
        <w:tabs>
          <w:tab w:val="left" w:pos="920"/>
        </w:tabs>
        <w:kinsoku w:val="0"/>
        <w:overflowPunct w:val="0"/>
        <w:ind w:left="920"/>
        <w:rPr>
          <w:spacing w:val="-2"/>
        </w:rPr>
      </w:pPr>
      <w:r>
        <w:t>устанавливать</w:t>
      </w:r>
      <w:r>
        <w:rPr>
          <w:spacing w:val="-7"/>
        </w:rPr>
        <w:t xml:space="preserve"> </w:t>
      </w:r>
      <w:r>
        <w:t>причины</w:t>
      </w:r>
      <w:r>
        <w:rPr>
          <w:spacing w:val="-5"/>
        </w:rPr>
        <w:t xml:space="preserve"> </w:t>
      </w:r>
      <w:r>
        <w:t>успеха/неудач</w:t>
      </w:r>
      <w:r>
        <w:rPr>
          <w:spacing w:val="-3"/>
        </w:rPr>
        <w:t xml:space="preserve"> </w:t>
      </w:r>
      <w:r>
        <w:t>учебной</w:t>
      </w:r>
      <w:r>
        <w:rPr>
          <w:spacing w:val="-5"/>
        </w:rPr>
        <w:t xml:space="preserve"> </w:t>
      </w:r>
      <w:r>
        <w:rPr>
          <w:spacing w:val="-2"/>
        </w:rPr>
        <w:t>деятельности;</w:t>
      </w:r>
    </w:p>
    <w:p w:rsidR="002A50CE" w:rsidRDefault="002A50CE" w:rsidP="002A50CE">
      <w:pPr>
        <w:pStyle w:val="a6"/>
        <w:numPr>
          <w:ilvl w:val="0"/>
          <w:numId w:val="8"/>
        </w:numPr>
        <w:tabs>
          <w:tab w:val="left" w:pos="920"/>
        </w:tabs>
        <w:kinsoku w:val="0"/>
        <w:overflowPunct w:val="0"/>
        <w:ind w:left="920"/>
        <w:rPr>
          <w:spacing w:val="-2"/>
        </w:rPr>
      </w:pPr>
      <w:r>
        <w:t>корректировать</w:t>
      </w:r>
      <w:r>
        <w:rPr>
          <w:spacing w:val="-2"/>
        </w:rPr>
        <w:t xml:space="preserve"> </w:t>
      </w:r>
      <w:r>
        <w:t>свои учебные</w:t>
      </w:r>
      <w:r>
        <w:rPr>
          <w:spacing w:val="-4"/>
        </w:rPr>
        <w:t xml:space="preserve"> </w:t>
      </w:r>
      <w:r>
        <w:t>действия</w:t>
      </w:r>
      <w:r>
        <w:rPr>
          <w:spacing w:val="-2"/>
        </w:rPr>
        <w:t xml:space="preserve"> </w:t>
      </w:r>
      <w:r>
        <w:t>для</w:t>
      </w:r>
      <w:r>
        <w:rPr>
          <w:spacing w:val="-1"/>
        </w:rPr>
        <w:t xml:space="preserve"> </w:t>
      </w:r>
      <w:r>
        <w:t>преодоления</w:t>
      </w:r>
      <w:r>
        <w:rPr>
          <w:spacing w:val="-2"/>
        </w:rPr>
        <w:t xml:space="preserve"> ошибок.</w:t>
      </w:r>
    </w:p>
    <w:p w:rsidR="002A50CE" w:rsidRDefault="002A50CE" w:rsidP="002A50CE">
      <w:pPr>
        <w:pStyle w:val="a4"/>
        <w:kinsoku w:val="0"/>
        <w:overflowPunct w:val="0"/>
        <w:spacing w:before="6" w:line="255" w:lineRule="exact"/>
        <w:ind w:left="200"/>
        <w:rPr>
          <w:rFonts w:ascii="Cambria" w:hAnsi="Cambria" w:cs="Cambria"/>
          <w:b/>
          <w:bCs/>
          <w:spacing w:val="-2"/>
          <w:sz w:val="22"/>
          <w:szCs w:val="22"/>
        </w:rPr>
      </w:pPr>
      <w:r>
        <w:rPr>
          <w:rFonts w:ascii="Cambria" w:hAnsi="Cambria" w:cs="Cambria"/>
          <w:b/>
          <w:bCs/>
          <w:sz w:val="22"/>
          <w:szCs w:val="22"/>
        </w:rPr>
        <w:t>Совместная</w:t>
      </w:r>
      <w:r>
        <w:rPr>
          <w:rFonts w:ascii="Cambria" w:hAnsi="Cambria" w:cs="Cambria"/>
          <w:b/>
          <w:bCs/>
          <w:spacing w:val="-5"/>
          <w:sz w:val="22"/>
          <w:szCs w:val="22"/>
        </w:rPr>
        <w:t xml:space="preserve"> </w:t>
      </w:r>
      <w:r>
        <w:rPr>
          <w:rFonts w:ascii="Cambria" w:hAnsi="Cambria" w:cs="Cambria"/>
          <w:b/>
          <w:bCs/>
          <w:spacing w:val="-2"/>
          <w:sz w:val="22"/>
          <w:szCs w:val="22"/>
        </w:rPr>
        <w:t>деятельность:</w:t>
      </w:r>
    </w:p>
    <w:p w:rsidR="002A50CE" w:rsidRDefault="002A50CE" w:rsidP="002A50CE">
      <w:pPr>
        <w:pStyle w:val="a6"/>
        <w:numPr>
          <w:ilvl w:val="0"/>
          <w:numId w:val="8"/>
        </w:numPr>
        <w:tabs>
          <w:tab w:val="left" w:pos="920"/>
        </w:tabs>
        <w:kinsoku w:val="0"/>
        <w:overflowPunct w:val="0"/>
        <w:ind w:right="1112" w:hanging="360"/>
      </w:pPr>
      <w:r>
        <w:t>формулировать</w:t>
      </w:r>
      <w:r>
        <w:rPr>
          <w:spacing w:val="-2"/>
        </w:rPr>
        <w:t xml:space="preserve"> </w:t>
      </w:r>
      <w:r>
        <w:t>краткосрочные</w:t>
      </w:r>
      <w:r>
        <w:rPr>
          <w:spacing w:val="-5"/>
        </w:rPr>
        <w:t xml:space="preserve"> </w:t>
      </w:r>
      <w:r>
        <w:t>и</w:t>
      </w:r>
      <w:r>
        <w:rPr>
          <w:spacing w:val="-3"/>
        </w:rPr>
        <w:t xml:space="preserve"> </w:t>
      </w:r>
      <w:r>
        <w:t>долгосрочные</w:t>
      </w:r>
      <w:r>
        <w:rPr>
          <w:spacing w:val="-3"/>
        </w:rPr>
        <w:t xml:space="preserve"> </w:t>
      </w:r>
      <w:r>
        <w:t>цели</w:t>
      </w:r>
      <w:r>
        <w:rPr>
          <w:spacing w:val="-2"/>
        </w:rPr>
        <w:t xml:space="preserve"> </w:t>
      </w:r>
      <w:r>
        <w:t>(индивидуальные</w:t>
      </w:r>
      <w:r>
        <w:rPr>
          <w:spacing w:val="-3"/>
        </w:rPr>
        <w:t xml:space="preserve"> </w:t>
      </w:r>
      <w:r>
        <w:t>с</w:t>
      </w:r>
      <w:r>
        <w:rPr>
          <w:spacing w:val="-2"/>
        </w:rPr>
        <w:t xml:space="preserve"> </w:t>
      </w:r>
      <w:r>
        <w:t>учётом участия</w:t>
      </w:r>
      <w:r>
        <w:rPr>
          <w:spacing w:val="-3"/>
        </w:rPr>
        <w:t xml:space="preserve"> </w:t>
      </w:r>
      <w:r>
        <w:t>в</w:t>
      </w:r>
      <w:r>
        <w:rPr>
          <w:spacing w:val="-4"/>
        </w:rPr>
        <w:t xml:space="preserve"> </w:t>
      </w:r>
      <w:r>
        <w:t>коллективных</w:t>
      </w:r>
      <w:r>
        <w:rPr>
          <w:spacing w:val="-1"/>
        </w:rPr>
        <w:t xml:space="preserve"> </w:t>
      </w:r>
      <w:r>
        <w:t>задачах)</w:t>
      </w:r>
      <w:r>
        <w:rPr>
          <w:spacing w:val="-3"/>
        </w:rPr>
        <w:t xml:space="preserve"> </w:t>
      </w:r>
      <w:r>
        <w:t>в</w:t>
      </w:r>
      <w:r>
        <w:rPr>
          <w:spacing w:val="-5"/>
        </w:rPr>
        <w:t xml:space="preserve"> </w:t>
      </w:r>
      <w:r>
        <w:t>стандартной</w:t>
      </w:r>
      <w:r>
        <w:rPr>
          <w:spacing w:val="-3"/>
        </w:rPr>
        <w:t xml:space="preserve"> </w:t>
      </w:r>
      <w:r>
        <w:t>(типовой) ситуации на основе предложенного формата планирования, распределения промежуточных шагов и сроков;</w:t>
      </w:r>
    </w:p>
    <w:p w:rsidR="002A50CE" w:rsidRDefault="002A50CE" w:rsidP="002A50CE">
      <w:pPr>
        <w:pStyle w:val="a6"/>
        <w:numPr>
          <w:ilvl w:val="0"/>
          <w:numId w:val="8"/>
        </w:numPr>
        <w:tabs>
          <w:tab w:val="left" w:pos="920"/>
        </w:tabs>
        <w:kinsoku w:val="0"/>
        <w:overflowPunct w:val="0"/>
        <w:ind w:right="976" w:hanging="360"/>
      </w:pPr>
      <w:r>
        <w:t>принимать</w:t>
      </w:r>
      <w:r>
        <w:rPr>
          <w:spacing w:val="-3"/>
        </w:rPr>
        <w:t xml:space="preserve"> </w:t>
      </w:r>
      <w:r>
        <w:t>цель</w:t>
      </w:r>
      <w:r>
        <w:rPr>
          <w:spacing w:val="-3"/>
        </w:rPr>
        <w:t xml:space="preserve"> </w:t>
      </w:r>
      <w:r>
        <w:t>совместной</w:t>
      </w:r>
      <w:r>
        <w:rPr>
          <w:spacing w:val="-3"/>
        </w:rPr>
        <w:t xml:space="preserve"> </w:t>
      </w:r>
      <w:r>
        <w:t>деятельности,</w:t>
      </w:r>
      <w:r>
        <w:rPr>
          <w:spacing w:val="-6"/>
        </w:rPr>
        <w:t xml:space="preserve"> </w:t>
      </w:r>
      <w:r>
        <w:t>коллективно</w:t>
      </w:r>
      <w:r>
        <w:rPr>
          <w:spacing w:val="-3"/>
        </w:rPr>
        <w:t xml:space="preserve"> </w:t>
      </w:r>
      <w:r>
        <w:t>строить</w:t>
      </w:r>
      <w:r>
        <w:rPr>
          <w:spacing w:val="-3"/>
        </w:rPr>
        <w:t xml:space="preserve"> </w:t>
      </w:r>
      <w:r>
        <w:t>действия</w:t>
      </w:r>
      <w:r>
        <w:rPr>
          <w:spacing w:val="-3"/>
        </w:rPr>
        <w:t xml:space="preserve"> </w:t>
      </w:r>
      <w:r>
        <w:t>по</w:t>
      </w:r>
      <w:r>
        <w:rPr>
          <w:spacing w:val="-3"/>
        </w:rPr>
        <w:t xml:space="preserve"> </w:t>
      </w:r>
      <w:r>
        <w:t>её</w:t>
      </w:r>
      <w:r>
        <w:rPr>
          <w:spacing w:val="-4"/>
        </w:rPr>
        <w:t xml:space="preserve"> </w:t>
      </w:r>
      <w:r>
        <w:t>достижению: распределять</w:t>
      </w:r>
      <w:r>
        <w:rPr>
          <w:spacing w:val="-3"/>
        </w:rPr>
        <w:t xml:space="preserve"> </w:t>
      </w:r>
      <w:r>
        <w:t>роли,</w:t>
      </w:r>
      <w:r>
        <w:rPr>
          <w:spacing w:val="-3"/>
        </w:rPr>
        <w:t xml:space="preserve"> </w:t>
      </w:r>
      <w:r>
        <w:t>договариваться,</w:t>
      </w:r>
      <w:r>
        <w:rPr>
          <w:spacing w:val="-3"/>
        </w:rPr>
        <w:t xml:space="preserve"> </w:t>
      </w:r>
      <w:r>
        <w:t>обсуждать процесс и результат совместной работы;</w:t>
      </w:r>
    </w:p>
    <w:p w:rsidR="002A50CE" w:rsidRDefault="002A50CE" w:rsidP="002A50CE">
      <w:pPr>
        <w:pStyle w:val="a6"/>
        <w:numPr>
          <w:ilvl w:val="0"/>
          <w:numId w:val="8"/>
        </w:numPr>
        <w:tabs>
          <w:tab w:val="left" w:pos="920"/>
        </w:tabs>
        <w:kinsoku w:val="0"/>
        <w:overflowPunct w:val="0"/>
        <w:ind w:left="920"/>
        <w:rPr>
          <w:spacing w:val="-2"/>
        </w:rPr>
      </w:pPr>
      <w:r>
        <w:t>проявлять</w:t>
      </w:r>
      <w:r>
        <w:rPr>
          <w:spacing w:val="-6"/>
        </w:rPr>
        <w:t xml:space="preserve"> </w:t>
      </w:r>
      <w:r>
        <w:t>готовность</w:t>
      </w:r>
      <w:r>
        <w:rPr>
          <w:spacing w:val="-3"/>
        </w:rPr>
        <w:t xml:space="preserve"> </w:t>
      </w:r>
      <w:r>
        <w:t>руководить,</w:t>
      </w:r>
      <w:r>
        <w:rPr>
          <w:spacing w:val="-4"/>
        </w:rPr>
        <w:t xml:space="preserve"> </w:t>
      </w:r>
      <w:r>
        <w:t>выполнять</w:t>
      </w:r>
      <w:r>
        <w:rPr>
          <w:spacing w:val="-5"/>
        </w:rPr>
        <w:t xml:space="preserve"> </w:t>
      </w:r>
      <w:r>
        <w:t>поручения,</w:t>
      </w:r>
      <w:r>
        <w:rPr>
          <w:spacing w:val="-4"/>
        </w:rPr>
        <w:t xml:space="preserve"> </w:t>
      </w:r>
      <w:r>
        <w:rPr>
          <w:spacing w:val="-2"/>
        </w:rPr>
        <w:t>подчиняться;</w:t>
      </w:r>
    </w:p>
    <w:p w:rsidR="002A50CE" w:rsidRDefault="002A50CE" w:rsidP="002A50CE">
      <w:pPr>
        <w:pStyle w:val="a6"/>
        <w:numPr>
          <w:ilvl w:val="0"/>
          <w:numId w:val="8"/>
        </w:numPr>
        <w:tabs>
          <w:tab w:val="left" w:pos="920"/>
        </w:tabs>
        <w:kinsoku w:val="0"/>
        <w:overflowPunct w:val="0"/>
        <w:ind w:left="920"/>
        <w:rPr>
          <w:spacing w:val="-2"/>
        </w:rPr>
      </w:pPr>
      <w:r>
        <w:t>ответственно</w:t>
      </w:r>
      <w:r>
        <w:rPr>
          <w:spacing w:val="-3"/>
        </w:rPr>
        <w:t xml:space="preserve"> </w:t>
      </w:r>
      <w:r>
        <w:t>выполнять</w:t>
      </w:r>
      <w:r>
        <w:rPr>
          <w:spacing w:val="-3"/>
        </w:rPr>
        <w:t xml:space="preserve"> </w:t>
      </w:r>
      <w:r>
        <w:t>свою</w:t>
      </w:r>
      <w:r>
        <w:rPr>
          <w:spacing w:val="-4"/>
        </w:rPr>
        <w:t xml:space="preserve"> </w:t>
      </w:r>
      <w:r>
        <w:t>часть</w:t>
      </w:r>
      <w:r>
        <w:rPr>
          <w:spacing w:val="-1"/>
        </w:rPr>
        <w:t xml:space="preserve"> </w:t>
      </w:r>
      <w:r>
        <w:rPr>
          <w:spacing w:val="-2"/>
        </w:rPr>
        <w:t>работы;</w:t>
      </w:r>
    </w:p>
    <w:p w:rsidR="002A50CE" w:rsidRDefault="002A50CE" w:rsidP="002A50CE">
      <w:pPr>
        <w:pStyle w:val="a6"/>
        <w:numPr>
          <w:ilvl w:val="0"/>
          <w:numId w:val="8"/>
        </w:numPr>
        <w:tabs>
          <w:tab w:val="left" w:pos="920"/>
        </w:tabs>
        <w:kinsoku w:val="0"/>
        <w:overflowPunct w:val="0"/>
        <w:ind w:left="920"/>
        <w:rPr>
          <w:spacing w:val="-2"/>
        </w:rPr>
      </w:pPr>
      <w:r>
        <w:lastRenderedPageBreak/>
        <w:t>оценивать</w:t>
      </w:r>
      <w:r>
        <w:rPr>
          <w:spacing w:val="-1"/>
        </w:rPr>
        <w:t xml:space="preserve"> </w:t>
      </w:r>
      <w:r>
        <w:t>свой</w:t>
      </w:r>
      <w:r>
        <w:rPr>
          <w:spacing w:val="-2"/>
        </w:rPr>
        <w:t xml:space="preserve"> </w:t>
      </w:r>
      <w:r>
        <w:t>вклад</w:t>
      </w:r>
      <w:r>
        <w:rPr>
          <w:spacing w:val="-2"/>
        </w:rPr>
        <w:t xml:space="preserve"> </w:t>
      </w:r>
      <w:r>
        <w:t>в</w:t>
      </w:r>
      <w:r>
        <w:rPr>
          <w:spacing w:val="-5"/>
        </w:rPr>
        <w:t xml:space="preserve"> </w:t>
      </w:r>
      <w:r>
        <w:t>общий</w:t>
      </w:r>
      <w:r>
        <w:rPr>
          <w:spacing w:val="-1"/>
        </w:rPr>
        <w:t xml:space="preserve"> </w:t>
      </w:r>
      <w:r>
        <w:rPr>
          <w:spacing w:val="-2"/>
        </w:rPr>
        <w:t>результат;</w:t>
      </w:r>
    </w:p>
    <w:p w:rsidR="002A50CE" w:rsidRDefault="002A50CE" w:rsidP="002A50CE">
      <w:pPr>
        <w:pStyle w:val="a6"/>
        <w:numPr>
          <w:ilvl w:val="0"/>
          <w:numId w:val="8"/>
        </w:numPr>
        <w:tabs>
          <w:tab w:val="left" w:pos="920"/>
        </w:tabs>
        <w:kinsoku w:val="0"/>
        <w:overflowPunct w:val="0"/>
        <w:ind w:left="920"/>
        <w:rPr>
          <w:spacing w:val="-2"/>
        </w:rPr>
      </w:pPr>
      <w:r>
        <w:t>выполнять</w:t>
      </w:r>
      <w:r>
        <w:rPr>
          <w:spacing w:val="-1"/>
        </w:rPr>
        <w:t xml:space="preserve"> </w:t>
      </w:r>
      <w:r>
        <w:t>совместные</w:t>
      </w:r>
      <w:r>
        <w:rPr>
          <w:spacing w:val="-3"/>
        </w:rPr>
        <w:t xml:space="preserve"> </w:t>
      </w:r>
      <w:r>
        <w:t>проектные</w:t>
      </w:r>
      <w:r>
        <w:rPr>
          <w:spacing w:val="-4"/>
        </w:rPr>
        <w:t xml:space="preserve"> </w:t>
      </w:r>
      <w:r>
        <w:t>задания</w:t>
      </w:r>
      <w:r>
        <w:rPr>
          <w:spacing w:val="-1"/>
        </w:rPr>
        <w:t xml:space="preserve"> </w:t>
      </w:r>
      <w:r>
        <w:t>с</w:t>
      </w:r>
      <w:r>
        <w:rPr>
          <w:spacing w:val="-2"/>
        </w:rPr>
        <w:t xml:space="preserve"> </w:t>
      </w:r>
      <w:r>
        <w:t>опорой</w:t>
      </w:r>
      <w:r>
        <w:rPr>
          <w:spacing w:val="-2"/>
        </w:rPr>
        <w:t xml:space="preserve"> </w:t>
      </w:r>
      <w:r>
        <w:t>на</w:t>
      </w:r>
      <w:r>
        <w:rPr>
          <w:spacing w:val="-2"/>
        </w:rPr>
        <w:t xml:space="preserve"> </w:t>
      </w:r>
      <w:r>
        <w:t>предложенные</w:t>
      </w:r>
      <w:r>
        <w:rPr>
          <w:spacing w:val="-5"/>
        </w:rPr>
        <w:t xml:space="preserve"> </w:t>
      </w:r>
      <w:r>
        <w:rPr>
          <w:spacing w:val="-2"/>
        </w:rPr>
        <w:t>образцы.</w:t>
      </w:r>
    </w:p>
    <w:p w:rsidR="002A50CE" w:rsidRDefault="002A50CE" w:rsidP="002A50CE">
      <w:pPr>
        <w:pStyle w:val="a4"/>
        <w:kinsoku w:val="0"/>
        <w:overflowPunct w:val="0"/>
        <w:spacing w:before="3" w:line="256" w:lineRule="exact"/>
        <w:ind w:left="200"/>
        <w:rPr>
          <w:rFonts w:ascii="Cambria" w:hAnsi="Cambria" w:cs="Cambria"/>
          <w:b/>
          <w:bCs/>
          <w:spacing w:val="-2"/>
          <w:sz w:val="22"/>
          <w:szCs w:val="22"/>
        </w:rPr>
      </w:pPr>
      <w:r>
        <w:rPr>
          <w:rFonts w:ascii="Cambria" w:hAnsi="Cambria" w:cs="Cambria"/>
          <w:b/>
          <w:bCs/>
          <w:sz w:val="22"/>
          <w:szCs w:val="22"/>
        </w:rPr>
        <w:t>ПРЕДМЕТНЫЕ</w:t>
      </w:r>
      <w:r>
        <w:rPr>
          <w:rFonts w:ascii="Cambria" w:hAnsi="Cambria" w:cs="Cambria"/>
          <w:b/>
          <w:bCs/>
          <w:spacing w:val="-9"/>
          <w:sz w:val="22"/>
          <w:szCs w:val="22"/>
        </w:rPr>
        <w:t xml:space="preserve"> </w:t>
      </w:r>
      <w:r>
        <w:rPr>
          <w:rFonts w:ascii="Cambria" w:hAnsi="Cambria" w:cs="Cambria"/>
          <w:b/>
          <w:bCs/>
          <w:spacing w:val="-2"/>
          <w:sz w:val="22"/>
          <w:szCs w:val="22"/>
        </w:rPr>
        <w:t>РЕЗУЛЬТАТЫ</w:t>
      </w:r>
    </w:p>
    <w:p w:rsidR="002A50CE" w:rsidRDefault="002A50CE" w:rsidP="002A50CE">
      <w:pPr>
        <w:pStyle w:val="a4"/>
        <w:kinsoku w:val="0"/>
        <w:overflowPunct w:val="0"/>
        <w:ind w:left="200" w:right="725" w:firstLine="228"/>
        <w:jc w:val="both"/>
      </w:pPr>
      <w:r>
        <w:t>Предметные результаты освоения программы начального общего образования по учебному предмету «Литературное чтение» отражают</w:t>
      </w:r>
      <w:r>
        <w:rPr>
          <w:spacing w:val="40"/>
        </w:rPr>
        <w:t xml:space="preserve"> </w:t>
      </w:r>
      <w:r>
        <w:t>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2A50CE" w:rsidRDefault="002A50CE" w:rsidP="002A50CE">
      <w:pPr>
        <w:pStyle w:val="a4"/>
        <w:kinsoku w:val="0"/>
        <w:overflowPunct w:val="0"/>
        <w:ind w:left="428"/>
        <w:jc w:val="both"/>
        <w:rPr>
          <w:spacing w:val="-2"/>
        </w:rPr>
      </w:pPr>
      <w:r>
        <w:t>К</w:t>
      </w:r>
      <w:r>
        <w:rPr>
          <w:spacing w:val="-4"/>
        </w:rPr>
        <w:t xml:space="preserve"> </w:t>
      </w:r>
      <w:r>
        <w:t>концу</w:t>
      </w:r>
      <w:r>
        <w:rPr>
          <w:spacing w:val="-9"/>
        </w:rPr>
        <w:t xml:space="preserve"> </w:t>
      </w:r>
      <w:r>
        <w:t>обучения</w:t>
      </w:r>
      <w:r>
        <w:rPr>
          <w:spacing w:val="1"/>
        </w:rPr>
        <w:t xml:space="preserve"> </w:t>
      </w:r>
      <w:r>
        <w:rPr>
          <w:b/>
          <w:bCs/>
        </w:rPr>
        <w:t>в</w:t>
      </w:r>
      <w:r>
        <w:rPr>
          <w:b/>
          <w:bCs/>
          <w:spacing w:val="-2"/>
        </w:rPr>
        <w:t xml:space="preserve"> </w:t>
      </w:r>
      <w:r>
        <w:rPr>
          <w:b/>
          <w:bCs/>
        </w:rPr>
        <w:t>первом</w:t>
      </w:r>
      <w:r>
        <w:rPr>
          <w:b/>
          <w:bCs/>
          <w:spacing w:val="-2"/>
        </w:rPr>
        <w:t xml:space="preserve"> </w:t>
      </w:r>
      <w:r>
        <w:rPr>
          <w:b/>
          <w:bCs/>
        </w:rPr>
        <w:t>классе</w:t>
      </w:r>
      <w:r>
        <w:rPr>
          <w:b/>
          <w:bCs/>
          <w:spacing w:val="-2"/>
        </w:rPr>
        <w:t xml:space="preserve"> </w:t>
      </w:r>
      <w:r>
        <w:t>обучающийся</w:t>
      </w:r>
      <w:r>
        <w:rPr>
          <w:spacing w:val="-1"/>
        </w:rPr>
        <w:t xml:space="preserve"> </w:t>
      </w:r>
      <w:r>
        <w:rPr>
          <w:spacing w:val="-2"/>
        </w:rPr>
        <w:t>научится:</w:t>
      </w:r>
    </w:p>
    <w:p w:rsidR="002A50CE" w:rsidRDefault="002A50CE" w:rsidP="002A50CE">
      <w:pPr>
        <w:pStyle w:val="a6"/>
        <w:numPr>
          <w:ilvl w:val="0"/>
          <w:numId w:val="8"/>
        </w:numPr>
        <w:tabs>
          <w:tab w:val="left" w:pos="920"/>
        </w:tabs>
        <w:kinsoku w:val="0"/>
        <w:overflowPunct w:val="0"/>
        <w:ind w:right="1315" w:hanging="360"/>
        <w:jc w:val="both"/>
        <w:rPr>
          <w:spacing w:val="-2"/>
        </w:rPr>
      </w:pPr>
      <w:r>
        <w:t>понимать</w:t>
      </w:r>
      <w:r>
        <w:rPr>
          <w:spacing w:val="-4"/>
        </w:rPr>
        <w:t xml:space="preserve"> </w:t>
      </w:r>
      <w:r>
        <w:t>ценность</w:t>
      </w:r>
      <w:r>
        <w:rPr>
          <w:spacing w:val="-3"/>
        </w:rPr>
        <w:t xml:space="preserve"> </w:t>
      </w:r>
      <w:r>
        <w:t>чтения</w:t>
      </w:r>
      <w:r>
        <w:rPr>
          <w:spacing w:val="-3"/>
        </w:rPr>
        <w:t xml:space="preserve"> </w:t>
      </w:r>
      <w:r>
        <w:t>для</w:t>
      </w:r>
      <w:r>
        <w:rPr>
          <w:spacing w:val="-3"/>
        </w:rPr>
        <w:t xml:space="preserve"> </w:t>
      </w:r>
      <w:r>
        <w:t>решения</w:t>
      </w:r>
      <w:r>
        <w:rPr>
          <w:spacing w:val="-1"/>
        </w:rPr>
        <w:t xml:space="preserve"> </w:t>
      </w:r>
      <w:r>
        <w:t>учебных</w:t>
      </w:r>
      <w:r>
        <w:rPr>
          <w:spacing w:val="-2"/>
        </w:rPr>
        <w:t xml:space="preserve"> </w:t>
      </w:r>
      <w:r>
        <w:t>задач</w:t>
      </w:r>
      <w:r>
        <w:rPr>
          <w:spacing w:val="-4"/>
        </w:rPr>
        <w:t xml:space="preserve"> </w:t>
      </w:r>
      <w:r>
        <w:t>и</w:t>
      </w:r>
      <w:r>
        <w:rPr>
          <w:spacing w:val="-3"/>
        </w:rPr>
        <w:t xml:space="preserve"> </w:t>
      </w:r>
      <w:r>
        <w:t>применения</w:t>
      </w:r>
      <w:r>
        <w:rPr>
          <w:spacing w:val="-6"/>
        </w:rPr>
        <w:t xml:space="preserve"> </w:t>
      </w:r>
      <w:r>
        <w:t>в</w:t>
      </w:r>
      <w:r>
        <w:rPr>
          <w:spacing w:val="-4"/>
        </w:rPr>
        <w:t xml:space="preserve"> </w:t>
      </w:r>
      <w:r>
        <w:t>различных</w:t>
      </w:r>
      <w:r>
        <w:rPr>
          <w:spacing w:val="-2"/>
        </w:rPr>
        <w:t xml:space="preserve"> </w:t>
      </w:r>
      <w:r>
        <w:t>жизненных</w:t>
      </w:r>
      <w:r>
        <w:rPr>
          <w:spacing w:val="-1"/>
        </w:rPr>
        <w:t xml:space="preserve"> </w:t>
      </w:r>
      <w:r>
        <w:t>ситуациях:</w:t>
      </w:r>
      <w:r>
        <w:rPr>
          <w:spacing w:val="-3"/>
        </w:rPr>
        <w:t xml:space="preserve"> </w:t>
      </w:r>
      <w:r>
        <w:t>отвечать</w:t>
      </w:r>
      <w:r>
        <w:rPr>
          <w:spacing w:val="-2"/>
        </w:rPr>
        <w:t xml:space="preserve"> </w:t>
      </w:r>
      <w:r>
        <w:t>на</w:t>
      </w:r>
      <w:r>
        <w:rPr>
          <w:spacing w:val="-4"/>
        </w:rPr>
        <w:t xml:space="preserve"> </w:t>
      </w:r>
      <w:r>
        <w:t>вопрос</w:t>
      </w:r>
      <w:r>
        <w:rPr>
          <w:spacing w:val="-4"/>
        </w:rPr>
        <w:t xml:space="preserve"> </w:t>
      </w:r>
      <w:r>
        <w:t>о</w:t>
      </w:r>
      <w:r>
        <w:rPr>
          <w:spacing w:val="-3"/>
        </w:rPr>
        <w:t xml:space="preserve"> </w:t>
      </w:r>
      <w:r>
        <w:t>важности чтения</w:t>
      </w:r>
      <w:r>
        <w:rPr>
          <w:spacing w:val="-2"/>
        </w:rPr>
        <w:t xml:space="preserve"> </w:t>
      </w:r>
      <w:r>
        <w:t>для</w:t>
      </w:r>
      <w:r>
        <w:rPr>
          <w:spacing w:val="-2"/>
        </w:rPr>
        <w:t xml:space="preserve"> </w:t>
      </w:r>
      <w:r>
        <w:t>личного</w:t>
      </w:r>
      <w:r>
        <w:rPr>
          <w:spacing w:val="-2"/>
        </w:rPr>
        <w:t xml:space="preserve"> </w:t>
      </w:r>
      <w:r>
        <w:t>развития,</w:t>
      </w:r>
      <w:r>
        <w:rPr>
          <w:spacing w:val="-5"/>
        </w:rPr>
        <w:t xml:space="preserve"> </w:t>
      </w:r>
      <w:r>
        <w:t>находить</w:t>
      </w:r>
      <w:r>
        <w:rPr>
          <w:spacing w:val="-1"/>
        </w:rPr>
        <w:t xml:space="preserve"> </w:t>
      </w:r>
      <w:r>
        <w:t>в</w:t>
      </w:r>
      <w:r>
        <w:rPr>
          <w:spacing w:val="-5"/>
        </w:rPr>
        <w:t xml:space="preserve"> </w:t>
      </w:r>
      <w:r>
        <w:t>художественных</w:t>
      </w:r>
      <w:r>
        <w:rPr>
          <w:spacing w:val="-1"/>
        </w:rPr>
        <w:t xml:space="preserve"> </w:t>
      </w:r>
      <w:r>
        <w:t>произведениях отражение</w:t>
      </w:r>
      <w:r>
        <w:rPr>
          <w:spacing w:val="-3"/>
        </w:rPr>
        <w:t xml:space="preserve"> </w:t>
      </w:r>
      <w:r>
        <w:t>нравственных</w:t>
      </w:r>
      <w:r>
        <w:rPr>
          <w:spacing w:val="-3"/>
        </w:rPr>
        <w:t xml:space="preserve"> </w:t>
      </w:r>
      <w:r>
        <w:t>ценностей,</w:t>
      </w:r>
      <w:r>
        <w:rPr>
          <w:spacing w:val="-2"/>
        </w:rPr>
        <w:t xml:space="preserve"> </w:t>
      </w:r>
      <w:r>
        <w:t>традиций,</w:t>
      </w:r>
      <w:r>
        <w:rPr>
          <w:spacing w:val="-2"/>
        </w:rPr>
        <w:t xml:space="preserve"> </w:t>
      </w:r>
      <w:r>
        <w:t>быта</w:t>
      </w:r>
      <w:r>
        <w:rPr>
          <w:spacing w:val="-2"/>
        </w:rPr>
        <w:t xml:space="preserve"> </w:t>
      </w:r>
      <w:r>
        <w:t xml:space="preserve">разных </w:t>
      </w:r>
      <w:r>
        <w:rPr>
          <w:spacing w:val="-2"/>
        </w:rPr>
        <w:t>народов;</w:t>
      </w:r>
    </w:p>
    <w:p w:rsidR="002A50CE" w:rsidRDefault="002A50CE" w:rsidP="002A50CE">
      <w:pPr>
        <w:pStyle w:val="a6"/>
        <w:numPr>
          <w:ilvl w:val="0"/>
          <w:numId w:val="8"/>
        </w:numPr>
        <w:tabs>
          <w:tab w:val="left" w:pos="920"/>
        </w:tabs>
        <w:kinsoku w:val="0"/>
        <w:overflowPunct w:val="0"/>
        <w:ind w:right="810" w:hanging="360"/>
      </w:pPr>
      <w:r>
        <w:t>владеть</w:t>
      </w:r>
      <w:r>
        <w:rPr>
          <w:spacing w:val="-2"/>
        </w:rPr>
        <w:t xml:space="preserve"> </w:t>
      </w:r>
      <w:r>
        <w:t>техникой</w:t>
      </w:r>
      <w:r>
        <w:rPr>
          <w:spacing w:val="-3"/>
        </w:rPr>
        <w:t xml:space="preserve"> </w:t>
      </w:r>
      <w:r>
        <w:t>слогового</w:t>
      </w:r>
      <w:r>
        <w:rPr>
          <w:spacing w:val="-4"/>
        </w:rPr>
        <w:t xml:space="preserve"> </w:t>
      </w:r>
      <w:r>
        <w:t>плавного</w:t>
      </w:r>
      <w:r>
        <w:rPr>
          <w:spacing w:val="-3"/>
        </w:rPr>
        <w:t xml:space="preserve"> </w:t>
      </w:r>
      <w:r>
        <w:t>чтения</w:t>
      </w:r>
      <w:r>
        <w:rPr>
          <w:spacing w:val="-3"/>
        </w:rPr>
        <w:t xml:space="preserve"> </w:t>
      </w:r>
      <w:r>
        <w:t>с</w:t>
      </w:r>
      <w:r>
        <w:rPr>
          <w:spacing w:val="-4"/>
        </w:rPr>
        <w:t xml:space="preserve"> </w:t>
      </w:r>
      <w:r>
        <w:t>переходом</w:t>
      </w:r>
      <w:r>
        <w:rPr>
          <w:spacing w:val="-3"/>
        </w:rPr>
        <w:t xml:space="preserve"> </w:t>
      </w:r>
      <w:r>
        <w:t>на</w:t>
      </w:r>
      <w:r>
        <w:rPr>
          <w:spacing w:val="-4"/>
        </w:rPr>
        <w:t xml:space="preserve"> </w:t>
      </w:r>
      <w:r>
        <w:t>чтение</w:t>
      </w:r>
      <w:r>
        <w:rPr>
          <w:spacing w:val="-4"/>
        </w:rPr>
        <w:t xml:space="preserve"> </w:t>
      </w:r>
      <w:r>
        <w:t>целыми</w:t>
      </w:r>
      <w:r>
        <w:rPr>
          <w:spacing w:val="-3"/>
        </w:rPr>
        <w:t xml:space="preserve"> </w:t>
      </w:r>
      <w:r>
        <w:t>словами,</w:t>
      </w:r>
      <w:r>
        <w:rPr>
          <w:spacing w:val="-3"/>
        </w:rPr>
        <w:t xml:space="preserve"> </w:t>
      </w:r>
      <w:r>
        <w:t>читать</w:t>
      </w:r>
      <w:r>
        <w:rPr>
          <w:spacing w:val="-2"/>
        </w:rPr>
        <w:t xml:space="preserve"> </w:t>
      </w:r>
      <w:r>
        <w:t>осознанно</w:t>
      </w:r>
      <w:r>
        <w:rPr>
          <w:spacing w:val="-3"/>
        </w:rPr>
        <w:t xml:space="preserve"> </w:t>
      </w:r>
      <w:r>
        <w:t>вслух</w:t>
      </w:r>
      <w:r>
        <w:rPr>
          <w:spacing w:val="-1"/>
        </w:rPr>
        <w:t xml:space="preserve"> </w:t>
      </w:r>
      <w:r>
        <w:t>целыми</w:t>
      </w:r>
      <w:r>
        <w:rPr>
          <w:spacing w:val="-3"/>
        </w:rPr>
        <w:t xml:space="preserve"> </w:t>
      </w:r>
      <w:r>
        <w:t>словами</w:t>
      </w:r>
      <w:r>
        <w:rPr>
          <w:spacing w:val="-3"/>
        </w:rPr>
        <w:t xml:space="preserve"> </w:t>
      </w:r>
      <w:r>
        <w:t>без</w:t>
      </w:r>
      <w:r>
        <w:rPr>
          <w:spacing w:val="-3"/>
        </w:rPr>
        <w:t xml:space="preserve"> </w:t>
      </w:r>
      <w:r>
        <w:t>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2A50CE" w:rsidRDefault="002A50CE" w:rsidP="002A50CE">
      <w:pPr>
        <w:pStyle w:val="a6"/>
        <w:numPr>
          <w:ilvl w:val="0"/>
          <w:numId w:val="8"/>
        </w:numPr>
        <w:tabs>
          <w:tab w:val="left" w:pos="920"/>
        </w:tabs>
        <w:kinsoku w:val="0"/>
        <w:overflowPunct w:val="0"/>
        <w:ind w:right="1459" w:hanging="360"/>
      </w:pPr>
      <w:r>
        <w:t>читать</w:t>
      </w:r>
      <w:r>
        <w:rPr>
          <w:spacing w:val="-2"/>
        </w:rPr>
        <w:t xml:space="preserve"> </w:t>
      </w:r>
      <w:r>
        <w:t>наизусть</w:t>
      </w:r>
      <w:r>
        <w:rPr>
          <w:spacing w:val="-2"/>
        </w:rPr>
        <w:t xml:space="preserve"> </w:t>
      </w:r>
      <w:r>
        <w:t>с</w:t>
      </w:r>
      <w:r>
        <w:rPr>
          <w:spacing w:val="-4"/>
        </w:rPr>
        <w:t xml:space="preserve"> </w:t>
      </w:r>
      <w:r>
        <w:t>соблюдением</w:t>
      </w:r>
      <w:r>
        <w:rPr>
          <w:spacing w:val="-4"/>
        </w:rPr>
        <w:t xml:space="preserve"> </w:t>
      </w:r>
      <w:r>
        <w:t>орфоэпических</w:t>
      </w:r>
      <w:r>
        <w:rPr>
          <w:spacing w:val="-1"/>
        </w:rPr>
        <w:t xml:space="preserve"> </w:t>
      </w:r>
      <w:r>
        <w:t>и</w:t>
      </w:r>
      <w:r>
        <w:rPr>
          <w:spacing w:val="-5"/>
        </w:rPr>
        <w:t xml:space="preserve"> </w:t>
      </w:r>
      <w:r>
        <w:t>пунктуационных</w:t>
      </w:r>
      <w:r>
        <w:rPr>
          <w:spacing w:val="-4"/>
        </w:rPr>
        <w:t xml:space="preserve"> </w:t>
      </w:r>
      <w:r>
        <w:t>норм</w:t>
      </w:r>
      <w:r>
        <w:rPr>
          <w:spacing w:val="-4"/>
        </w:rPr>
        <w:t xml:space="preserve"> </w:t>
      </w:r>
      <w:r>
        <w:t>не</w:t>
      </w:r>
      <w:r>
        <w:rPr>
          <w:spacing w:val="-4"/>
        </w:rPr>
        <w:t xml:space="preserve"> </w:t>
      </w:r>
      <w:r>
        <w:t>менее</w:t>
      </w:r>
      <w:r>
        <w:rPr>
          <w:spacing w:val="-4"/>
        </w:rPr>
        <w:t xml:space="preserve"> </w:t>
      </w:r>
      <w:r>
        <w:t>2</w:t>
      </w:r>
      <w:r>
        <w:rPr>
          <w:spacing w:val="-1"/>
        </w:rPr>
        <w:t xml:space="preserve"> </w:t>
      </w:r>
      <w:r>
        <w:t>стихотворений</w:t>
      </w:r>
      <w:r>
        <w:rPr>
          <w:spacing w:val="-3"/>
        </w:rPr>
        <w:t xml:space="preserve"> </w:t>
      </w:r>
      <w:r>
        <w:t>о</w:t>
      </w:r>
      <w:r>
        <w:rPr>
          <w:spacing w:val="-3"/>
        </w:rPr>
        <w:t xml:space="preserve"> </w:t>
      </w:r>
      <w:r>
        <w:t>Родине,</w:t>
      </w:r>
      <w:r>
        <w:rPr>
          <w:spacing w:val="-3"/>
        </w:rPr>
        <w:t xml:space="preserve"> </w:t>
      </w:r>
      <w:r>
        <w:t>о</w:t>
      </w:r>
      <w:r>
        <w:rPr>
          <w:spacing w:val="-3"/>
        </w:rPr>
        <w:t xml:space="preserve"> </w:t>
      </w:r>
      <w:r>
        <w:t>детях,</w:t>
      </w:r>
      <w:r>
        <w:rPr>
          <w:spacing w:val="-3"/>
        </w:rPr>
        <w:t xml:space="preserve"> </w:t>
      </w:r>
      <w:r>
        <w:t>о</w:t>
      </w:r>
      <w:r>
        <w:rPr>
          <w:spacing w:val="-3"/>
        </w:rPr>
        <w:t xml:space="preserve"> </w:t>
      </w:r>
      <w:r>
        <w:t>семье,</w:t>
      </w:r>
      <w:r>
        <w:rPr>
          <w:spacing w:val="-3"/>
        </w:rPr>
        <w:t xml:space="preserve"> </w:t>
      </w:r>
      <w:r>
        <w:t>о</w:t>
      </w:r>
      <w:r>
        <w:rPr>
          <w:spacing w:val="-3"/>
        </w:rPr>
        <w:t xml:space="preserve"> </w:t>
      </w:r>
      <w:r>
        <w:t>родной природе в разные времена года;</w:t>
      </w:r>
    </w:p>
    <w:p w:rsidR="002A50CE" w:rsidRDefault="002A50CE" w:rsidP="002A50CE">
      <w:pPr>
        <w:pStyle w:val="a6"/>
        <w:numPr>
          <w:ilvl w:val="0"/>
          <w:numId w:val="8"/>
        </w:numPr>
        <w:tabs>
          <w:tab w:val="left" w:pos="920"/>
        </w:tabs>
        <w:kinsoku w:val="0"/>
        <w:overflowPunct w:val="0"/>
        <w:ind w:left="920"/>
        <w:rPr>
          <w:spacing w:val="-2"/>
        </w:rPr>
      </w:pPr>
      <w:r>
        <w:t>различать</w:t>
      </w:r>
      <w:r>
        <w:rPr>
          <w:spacing w:val="-5"/>
        </w:rPr>
        <w:t xml:space="preserve"> </w:t>
      </w:r>
      <w:r>
        <w:t>прозаическую</w:t>
      </w:r>
      <w:r>
        <w:rPr>
          <w:spacing w:val="-4"/>
        </w:rPr>
        <w:t xml:space="preserve"> </w:t>
      </w:r>
      <w:r>
        <w:t>(</w:t>
      </w:r>
      <w:proofErr w:type="spellStart"/>
      <w:r>
        <w:t>нестихотворную</w:t>
      </w:r>
      <w:proofErr w:type="spellEnd"/>
      <w:r>
        <w:t>)</w:t>
      </w:r>
      <w:r>
        <w:rPr>
          <w:spacing w:val="-4"/>
        </w:rPr>
        <w:t xml:space="preserve"> </w:t>
      </w:r>
      <w:r>
        <w:t>и</w:t>
      </w:r>
      <w:r>
        <w:rPr>
          <w:spacing w:val="-5"/>
        </w:rPr>
        <w:t xml:space="preserve"> </w:t>
      </w:r>
      <w:r>
        <w:t>стихотворную</w:t>
      </w:r>
      <w:r>
        <w:rPr>
          <w:spacing w:val="-3"/>
        </w:rPr>
        <w:t xml:space="preserve"> </w:t>
      </w:r>
      <w:r>
        <w:rPr>
          <w:spacing w:val="-2"/>
        </w:rPr>
        <w:t>речь;</w:t>
      </w:r>
    </w:p>
    <w:p w:rsidR="002A50CE" w:rsidRDefault="002A50CE" w:rsidP="002A50CE">
      <w:pPr>
        <w:pStyle w:val="a6"/>
        <w:numPr>
          <w:ilvl w:val="0"/>
          <w:numId w:val="8"/>
        </w:numPr>
        <w:tabs>
          <w:tab w:val="left" w:pos="920"/>
        </w:tabs>
        <w:kinsoku w:val="0"/>
        <w:overflowPunct w:val="0"/>
        <w:ind w:right="1449" w:hanging="360"/>
      </w:pPr>
      <w:r>
        <w:t>различать</w:t>
      </w:r>
      <w:r>
        <w:rPr>
          <w:spacing w:val="-2"/>
        </w:rPr>
        <w:t xml:space="preserve"> </w:t>
      </w:r>
      <w:r>
        <w:t>и</w:t>
      </w:r>
      <w:r>
        <w:rPr>
          <w:spacing w:val="-5"/>
        </w:rPr>
        <w:t xml:space="preserve"> </w:t>
      </w:r>
      <w:r>
        <w:t>называть</w:t>
      </w:r>
      <w:r>
        <w:rPr>
          <w:spacing w:val="-2"/>
        </w:rPr>
        <w:t xml:space="preserve"> </w:t>
      </w:r>
      <w:r>
        <w:t>отдельные</w:t>
      </w:r>
      <w:r>
        <w:rPr>
          <w:spacing w:val="-5"/>
        </w:rPr>
        <w:t xml:space="preserve"> </w:t>
      </w:r>
      <w:r>
        <w:t>жанры</w:t>
      </w:r>
      <w:r>
        <w:rPr>
          <w:spacing w:val="-3"/>
        </w:rPr>
        <w:t xml:space="preserve"> </w:t>
      </w:r>
      <w:r>
        <w:t>фольклора</w:t>
      </w:r>
      <w:r>
        <w:rPr>
          <w:spacing w:val="-4"/>
        </w:rPr>
        <w:t xml:space="preserve"> </w:t>
      </w:r>
      <w:r>
        <w:t>(устного</w:t>
      </w:r>
      <w:r>
        <w:rPr>
          <w:spacing w:val="-3"/>
        </w:rPr>
        <w:t xml:space="preserve"> </w:t>
      </w:r>
      <w:r>
        <w:t>народного</w:t>
      </w:r>
      <w:r>
        <w:rPr>
          <w:spacing w:val="-3"/>
        </w:rPr>
        <w:t xml:space="preserve"> </w:t>
      </w:r>
      <w:r>
        <w:t>творчества)</w:t>
      </w:r>
      <w:r>
        <w:rPr>
          <w:spacing w:val="-3"/>
        </w:rPr>
        <w:t xml:space="preserve"> </w:t>
      </w:r>
      <w:r>
        <w:t>и</w:t>
      </w:r>
      <w:r>
        <w:rPr>
          <w:spacing w:val="-4"/>
        </w:rPr>
        <w:t xml:space="preserve"> </w:t>
      </w:r>
      <w:r>
        <w:t>художественной</w:t>
      </w:r>
      <w:r>
        <w:rPr>
          <w:spacing w:val="-3"/>
        </w:rPr>
        <w:t xml:space="preserve"> </w:t>
      </w:r>
      <w:r>
        <w:t>литературы</w:t>
      </w:r>
      <w:r>
        <w:rPr>
          <w:spacing w:val="-3"/>
        </w:rPr>
        <w:t xml:space="preserve"> </w:t>
      </w:r>
      <w:r>
        <w:t>(загадки,</w:t>
      </w:r>
      <w:r>
        <w:rPr>
          <w:spacing w:val="-3"/>
        </w:rPr>
        <w:t xml:space="preserve"> </w:t>
      </w:r>
      <w:r>
        <w:t xml:space="preserve">пословицы, </w:t>
      </w:r>
      <w:proofErr w:type="spellStart"/>
      <w:r>
        <w:t>потешки</w:t>
      </w:r>
      <w:proofErr w:type="spellEnd"/>
      <w:r>
        <w:t>, сказки (фольклорные и литературные), рассказы, стихотворения);</w:t>
      </w:r>
    </w:p>
    <w:p w:rsidR="002A50CE" w:rsidRDefault="002A50CE" w:rsidP="002A50CE">
      <w:pPr>
        <w:pStyle w:val="a6"/>
        <w:numPr>
          <w:ilvl w:val="0"/>
          <w:numId w:val="8"/>
        </w:numPr>
        <w:tabs>
          <w:tab w:val="left" w:pos="920"/>
        </w:tabs>
        <w:kinsoku w:val="0"/>
        <w:overflowPunct w:val="0"/>
        <w:ind w:left="920"/>
        <w:rPr>
          <w:spacing w:val="-2"/>
        </w:rPr>
      </w:pPr>
      <w:r>
        <w:t>понимать</w:t>
      </w:r>
      <w:r>
        <w:rPr>
          <w:spacing w:val="-5"/>
        </w:rPr>
        <w:t xml:space="preserve"> </w:t>
      </w:r>
      <w:r>
        <w:t>содержание</w:t>
      </w:r>
      <w:r>
        <w:rPr>
          <w:spacing w:val="-5"/>
        </w:rPr>
        <w:t xml:space="preserve"> </w:t>
      </w:r>
      <w:r>
        <w:t>прослушанного/прочитанного</w:t>
      </w:r>
      <w:r>
        <w:rPr>
          <w:spacing w:val="-4"/>
        </w:rPr>
        <w:t xml:space="preserve"> </w:t>
      </w:r>
      <w:r>
        <w:t>произведения:</w:t>
      </w:r>
      <w:r>
        <w:rPr>
          <w:spacing w:val="-3"/>
        </w:rPr>
        <w:t xml:space="preserve"> </w:t>
      </w:r>
      <w:r>
        <w:t>отвечать</w:t>
      </w:r>
      <w:r>
        <w:rPr>
          <w:spacing w:val="-3"/>
        </w:rPr>
        <w:t xml:space="preserve"> </w:t>
      </w:r>
      <w:r>
        <w:t>на</w:t>
      </w:r>
      <w:r>
        <w:rPr>
          <w:spacing w:val="-5"/>
        </w:rPr>
        <w:t xml:space="preserve"> </w:t>
      </w:r>
      <w:r>
        <w:t>вопросы</w:t>
      </w:r>
      <w:r>
        <w:rPr>
          <w:spacing w:val="-4"/>
        </w:rPr>
        <w:t xml:space="preserve"> </w:t>
      </w:r>
      <w:r>
        <w:t>по</w:t>
      </w:r>
      <w:r>
        <w:rPr>
          <w:spacing w:val="-3"/>
        </w:rPr>
        <w:t xml:space="preserve"> </w:t>
      </w:r>
      <w:r>
        <w:t>фактическому</w:t>
      </w:r>
      <w:r>
        <w:rPr>
          <w:spacing w:val="-7"/>
        </w:rPr>
        <w:t xml:space="preserve"> </w:t>
      </w:r>
      <w:r>
        <w:t>содержанию</w:t>
      </w:r>
      <w:r>
        <w:rPr>
          <w:spacing w:val="-3"/>
        </w:rPr>
        <w:t xml:space="preserve"> </w:t>
      </w:r>
      <w:r>
        <w:rPr>
          <w:spacing w:val="-2"/>
        </w:rPr>
        <w:t>произведения;</w:t>
      </w:r>
    </w:p>
    <w:p w:rsidR="002A50CE" w:rsidRDefault="002A50CE" w:rsidP="002A50CE">
      <w:pPr>
        <w:pStyle w:val="a6"/>
        <w:numPr>
          <w:ilvl w:val="0"/>
          <w:numId w:val="8"/>
        </w:numPr>
        <w:tabs>
          <w:tab w:val="left" w:pos="920"/>
        </w:tabs>
        <w:kinsoku w:val="0"/>
        <w:overflowPunct w:val="0"/>
        <w:ind w:right="1185" w:hanging="360"/>
      </w:pPr>
      <w:r>
        <w:t>владеть</w:t>
      </w:r>
      <w:r>
        <w:rPr>
          <w:spacing w:val="-4"/>
        </w:rPr>
        <w:t xml:space="preserve"> </w:t>
      </w:r>
      <w:r>
        <w:t>элементарными</w:t>
      </w:r>
      <w:r>
        <w:rPr>
          <w:spacing w:val="-2"/>
        </w:rPr>
        <w:t xml:space="preserve"> </w:t>
      </w:r>
      <w:r>
        <w:t>умениями</w:t>
      </w:r>
      <w:r>
        <w:rPr>
          <w:spacing w:val="-5"/>
        </w:rPr>
        <w:t xml:space="preserve"> </w:t>
      </w:r>
      <w:r>
        <w:t>анализа</w:t>
      </w:r>
      <w:r>
        <w:rPr>
          <w:spacing w:val="-6"/>
        </w:rPr>
        <w:t xml:space="preserve"> </w:t>
      </w:r>
      <w:r>
        <w:t>текста</w:t>
      </w:r>
      <w:r>
        <w:rPr>
          <w:spacing w:val="-5"/>
        </w:rPr>
        <w:t xml:space="preserve"> </w:t>
      </w:r>
      <w:r>
        <w:t>прослушанного/прочитанного</w:t>
      </w:r>
      <w:r>
        <w:rPr>
          <w:spacing w:val="-7"/>
        </w:rPr>
        <w:t xml:space="preserve"> </w:t>
      </w:r>
      <w:r>
        <w:t>произведения:</w:t>
      </w:r>
      <w:r>
        <w:rPr>
          <w:spacing w:val="-5"/>
        </w:rPr>
        <w:t xml:space="preserve"> </w:t>
      </w:r>
      <w:r>
        <w:t>определять</w:t>
      </w:r>
      <w:r>
        <w:rPr>
          <w:spacing w:val="-5"/>
        </w:rPr>
        <w:t xml:space="preserve"> </w:t>
      </w:r>
      <w:r>
        <w:t>последовательность</w:t>
      </w:r>
      <w:r>
        <w:rPr>
          <w:spacing w:val="-4"/>
        </w:rPr>
        <w:t xml:space="preserve"> </w:t>
      </w:r>
      <w:r>
        <w:t>событий</w:t>
      </w:r>
      <w:r>
        <w:rPr>
          <w:spacing w:val="-5"/>
        </w:rPr>
        <w:t xml:space="preserve"> </w:t>
      </w:r>
      <w:r>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2A50CE" w:rsidRDefault="002A50CE" w:rsidP="002A50CE">
      <w:pPr>
        <w:pStyle w:val="a6"/>
        <w:numPr>
          <w:ilvl w:val="0"/>
          <w:numId w:val="8"/>
        </w:numPr>
        <w:tabs>
          <w:tab w:val="left" w:pos="920"/>
        </w:tabs>
        <w:kinsoku w:val="0"/>
        <w:overflowPunct w:val="0"/>
        <w:ind w:right="890" w:hanging="360"/>
      </w:pPr>
      <w:r>
        <w:t>участвовать</w:t>
      </w:r>
      <w:r>
        <w:rPr>
          <w:spacing w:val="-2"/>
        </w:rPr>
        <w:t xml:space="preserve"> </w:t>
      </w:r>
      <w:r>
        <w:t>в</w:t>
      </w:r>
      <w:r>
        <w:rPr>
          <w:spacing w:val="-4"/>
        </w:rPr>
        <w:t xml:space="preserve"> </w:t>
      </w:r>
      <w:r>
        <w:t>обсуждении</w:t>
      </w:r>
      <w:r>
        <w:rPr>
          <w:spacing w:val="-3"/>
        </w:rPr>
        <w:t xml:space="preserve"> </w:t>
      </w:r>
      <w:r>
        <w:t>прослушанного/прочитанного</w:t>
      </w:r>
      <w:r>
        <w:rPr>
          <w:spacing w:val="-6"/>
        </w:rPr>
        <w:t xml:space="preserve"> </w:t>
      </w:r>
      <w:r>
        <w:t>произведения:</w:t>
      </w:r>
      <w:r>
        <w:rPr>
          <w:spacing w:val="-3"/>
        </w:rPr>
        <w:t xml:space="preserve"> </w:t>
      </w:r>
      <w:r>
        <w:t>отвечать</w:t>
      </w:r>
      <w:r>
        <w:rPr>
          <w:spacing w:val="-2"/>
        </w:rPr>
        <w:t xml:space="preserve"> </w:t>
      </w:r>
      <w:r>
        <w:t>на</w:t>
      </w:r>
      <w:r>
        <w:rPr>
          <w:spacing w:val="-4"/>
        </w:rPr>
        <w:t xml:space="preserve"> </w:t>
      </w:r>
      <w:r>
        <w:t>вопросы</w:t>
      </w:r>
      <w:r>
        <w:rPr>
          <w:spacing w:val="-3"/>
        </w:rPr>
        <w:t xml:space="preserve"> </w:t>
      </w:r>
      <w:r>
        <w:t>о</w:t>
      </w:r>
      <w:r>
        <w:rPr>
          <w:spacing w:val="-3"/>
        </w:rPr>
        <w:t xml:space="preserve"> </w:t>
      </w:r>
      <w:r>
        <w:t>впечатлении</w:t>
      </w:r>
      <w:r>
        <w:rPr>
          <w:spacing w:val="-3"/>
        </w:rPr>
        <w:t xml:space="preserve"> </w:t>
      </w:r>
      <w:r>
        <w:t>от</w:t>
      </w:r>
      <w:r>
        <w:rPr>
          <w:spacing w:val="-3"/>
        </w:rPr>
        <w:t xml:space="preserve"> </w:t>
      </w:r>
      <w:r>
        <w:t>произведения,</w:t>
      </w:r>
      <w:r>
        <w:rPr>
          <w:spacing w:val="-3"/>
        </w:rPr>
        <w:t xml:space="preserve"> </w:t>
      </w:r>
      <w:r>
        <w:t>использовать</w:t>
      </w:r>
      <w:r>
        <w:rPr>
          <w:spacing w:val="-4"/>
        </w:rPr>
        <w:t xml:space="preserve"> </w:t>
      </w:r>
      <w:r>
        <w:t>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2A50CE" w:rsidRDefault="00E1249F" w:rsidP="002A50CE">
      <w:pPr>
        <w:pStyle w:val="a6"/>
        <w:numPr>
          <w:ilvl w:val="0"/>
          <w:numId w:val="8"/>
        </w:numPr>
        <w:tabs>
          <w:tab w:val="left" w:pos="920"/>
        </w:tabs>
        <w:kinsoku w:val="0"/>
        <w:overflowPunct w:val="0"/>
        <w:spacing w:before="68"/>
        <w:ind w:right="1030" w:hanging="360"/>
      </w:pPr>
      <w:r>
        <w:rPr>
          <w:noProof/>
        </w:rPr>
        <w:pict>
          <v:group id="_x0000_s1028" style="position:absolute;left:0;text-align:left;margin-left:189.35pt;margin-top:458.5pt;width:7.45pt;height:15.25pt;z-index:-251654144;mso-position-horizontal-relative:page;mso-position-vertical-relative:page" coordorigin="3787,9170" coordsize="149,305" o:allowincell="f">
            <v:shape id="_x0000_s1029" style="position:absolute;left:3802;top:9177;width:120;height:284;mso-position-horizontal-relative:page;mso-position-vertical-relative:page" coordsize="120,284" o:allowincell="f" path="m120,l,,,283r120,l120,xe" fillcolor="#f7fcf7" stroked="f">
              <v:path arrowok="t"/>
            </v:shape>
            <v:group id="_x0000_s1030" style="position:absolute;left:3787;top:9170;width:149;height:298" coordorigin="3787,9170" coordsize="149,298" o:allowincell="f">
              <v:shape id="_x0000_s1031" style="position:absolute;left:3787;top:9170;width:149;height:298;mso-position-horizontal-relative:page;mso-position-vertical-relative:page" coordsize="149,298" o:allowincell="f" path="m7,r,14e" filled="f" strokecolor="red" strokeweight=".72pt">
                <v:stroke dashstyle="3 1"/>
                <v:path arrowok="t"/>
              </v:shape>
              <v:shape id="_x0000_s1032" style="position:absolute;left:3787;top:9170;width:149;height:298;mso-position-horizontal-relative:page;mso-position-vertical-relative:page" coordsize="149,298" o:allowincell="f" path="m7,r,14e" filled="f" strokecolor="red" strokeweight=".72pt">
                <v:stroke dashstyle="3 1"/>
                <v:path arrowok="t"/>
              </v:shape>
              <v:shape id="_x0000_s1033" style="position:absolute;left:3787;top:9170;width:149;height:298;mso-position-horizontal-relative:page;mso-position-vertical-relative:page" coordsize="149,298" o:allowincell="f" path="m14,7r120,e" filled="f" strokecolor="red" strokeweight=".72pt">
                <v:stroke dashstyle="3 1"/>
                <v:path arrowok="t"/>
              </v:shape>
              <v:shape id="_x0000_s1034" style="position:absolute;left:3787;top:9170;width:149;height:298;mso-position-horizontal-relative:page;mso-position-vertical-relative:page" coordsize="149,298" o:allowincell="f" path="m141,r,14e" filled="f" strokecolor="red" strokeweight=".72pt">
                <v:stroke dashstyle="3 1"/>
                <v:path arrowok="t"/>
              </v:shape>
              <v:shape id="_x0000_s1035" style="position:absolute;left:3787;top:9170;width:149;height:298;mso-position-horizontal-relative:page;mso-position-vertical-relative:page" coordsize="149,298" o:allowincell="f" path="m141,r,14e" filled="f" strokecolor="red" strokeweight=".72pt">
                <v:stroke dashstyle="3 1"/>
                <v:path arrowok="t"/>
              </v:shape>
              <v:shape id="_x0000_s1036" style="position:absolute;left:3787;top:9170;width:149;height:298;mso-position-horizontal-relative:page;mso-position-vertical-relative:page" coordsize="149,298" o:allowincell="f" path="m7,14r,276e" filled="f" strokecolor="red" strokeweight=".72pt">
                <v:stroke dashstyle="3 1"/>
                <v:path arrowok="t"/>
              </v:shape>
              <v:shape id="_x0000_s1037" style="position:absolute;left:3787;top:9170;width:149;height:298;mso-position-horizontal-relative:page;mso-position-vertical-relative:page" coordsize="149,298" o:allowincell="f" path="m141,14r,276e" filled="f" strokecolor="red" strokeweight=".72pt">
                <v:stroke dashstyle="3 1"/>
                <v:path arrowok="t"/>
              </v:shape>
              <v:shape id="_x0000_s1038" style="position:absolute;left:3787;top:9170;width:149;height:298;mso-position-horizontal-relative:page;mso-position-vertical-relative:page" coordsize="149,298" o:allowincell="f" path="m,297r14,e" filled="f" strokecolor="red" strokeweight=".72pt">
                <v:stroke dashstyle="3 1"/>
                <v:path arrowok="t"/>
              </v:shape>
              <v:shape id="_x0000_s1039" style="position:absolute;left:3787;top:9170;width:149;height:298;mso-position-horizontal-relative:page;mso-position-vertical-relative:page" coordsize="149,298" o:allowincell="f" path="m,297r14,e" filled="f" strokecolor="red" strokeweight=".72pt">
                <v:stroke dashstyle="3 1"/>
                <v:path arrowok="t"/>
              </v:shape>
              <v:shape id="_x0000_s1040" style="position:absolute;left:3787;top:9170;width:149;height:298;mso-position-horizontal-relative:page;mso-position-vertical-relative:page" coordsize="149,298" o:allowincell="f" path="m14,297r120,e" filled="f" strokecolor="red" strokeweight=".72pt">
                <v:stroke dashstyle="3 1"/>
                <v:path arrowok="t"/>
              </v:shape>
              <v:shape id="_x0000_s1041" style="position:absolute;left:3787;top:9170;width:149;height:298;mso-position-horizontal-relative:page;mso-position-vertical-relative:page" coordsize="149,298" o:allowincell="f" path="m134,297r14,e" filled="f" strokecolor="red" strokeweight=".72pt">
                <v:stroke dashstyle="3 1"/>
                <v:path arrowok="t"/>
              </v:shape>
              <v:shape id="_x0000_s1042" style="position:absolute;left:3787;top:9170;width:149;height:298;mso-position-horizontal-relative:page;mso-position-vertical-relative:page" coordsize="149,298" o:allowincell="f" path="m134,297r14,e" filled="f" strokecolor="red" strokeweight=".72pt">
                <v:stroke dashstyle="3 1"/>
                <v:path arrowok="t"/>
              </v:shape>
            </v:group>
            <w10:wrap anchorx="page" anchory="page"/>
          </v:group>
        </w:pict>
      </w:r>
      <w:bookmarkStart w:id="1" w:name="ТЕМАТИЧЕСКОЕ_ПЛАНИРОВАНИЕ"/>
      <w:bookmarkEnd w:id="1"/>
      <w:r w:rsidR="002A50CE">
        <w:t>пересказывать</w:t>
      </w:r>
      <w:r w:rsidR="002A50CE">
        <w:rPr>
          <w:spacing w:val="-2"/>
        </w:rPr>
        <w:t xml:space="preserve"> </w:t>
      </w:r>
      <w:r w:rsidR="002A50CE">
        <w:t>(устно)</w:t>
      </w:r>
      <w:r w:rsidR="002A50CE">
        <w:rPr>
          <w:spacing w:val="-2"/>
        </w:rPr>
        <w:t xml:space="preserve"> </w:t>
      </w:r>
      <w:r w:rsidR="002A50CE">
        <w:t>содержание</w:t>
      </w:r>
      <w:r w:rsidR="002A50CE">
        <w:rPr>
          <w:spacing w:val="-3"/>
        </w:rPr>
        <w:t xml:space="preserve"> </w:t>
      </w:r>
      <w:r w:rsidR="002A50CE">
        <w:t>произведения</w:t>
      </w:r>
      <w:r w:rsidR="002A50CE">
        <w:rPr>
          <w:spacing w:val="-2"/>
        </w:rPr>
        <w:t xml:space="preserve"> </w:t>
      </w:r>
      <w:r w:rsidR="002A50CE">
        <w:t>с</w:t>
      </w:r>
      <w:r w:rsidR="002A50CE">
        <w:rPr>
          <w:spacing w:val="-3"/>
        </w:rPr>
        <w:t xml:space="preserve"> </w:t>
      </w:r>
      <w:r w:rsidR="002A50CE">
        <w:t>соблюдением</w:t>
      </w:r>
      <w:r w:rsidR="002A50CE">
        <w:rPr>
          <w:spacing w:val="-3"/>
        </w:rPr>
        <w:t xml:space="preserve"> </w:t>
      </w:r>
      <w:r w:rsidR="002A50CE">
        <w:t>последовательности</w:t>
      </w:r>
      <w:r w:rsidR="002A50CE">
        <w:rPr>
          <w:spacing w:val="-2"/>
        </w:rPr>
        <w:t xml:space="preserve"> </w:t>
      </w:r>
      <w:r w:rsidR="002A50CE">
        <w:t>событий,</w:t>
      </w:r>
      <w:r w:rsidR="002A50CE">
        <w:rPr>
          <w:spacing w:val="-2"/>
        </w:rPr>
        <w:t xml:space="preserve"> </w:t>
      </w:r>
      <w:r w:rsidR="002A50CE">
        <w:t>с</w:t>
      </w:r>
      <w:r w:rsidR="002A50CE">
        <w:rPr>
          <w:spacing w:val="-3"/>
        </w:rPr>
        <w:t xml:space="preserve"> </w:t>
      </w:r>
      <w:r w:rsidR="002A50CE">
        <w:t>опорой</w:t>
      </w:r>
      <w:r w:rsidR="002A50CE">
        <w:rPr>
          <w:spacing w:val="-4"/>
        </w:rPr>
        <w:t xml:space="preserve"> </w:t>
      </w:r>
      <w:r w:rsidR="002A50CE">
        <w:t>на</w:t>
      </w:r>
      <w:r w:rsidR="002A50CE">
        <w:rPr>
          <w:spacing w:val="-3"/>
        </w:rPr>
        <w:t xml:space="preserve"> </w:t>
      </w:r>
      <w:r w:rsidR="002A50CE">
        <w:t>предложенные</w:t>
      </w:r>
      <w:r w:rsidR="002A50CE">
        <w:rPr>
          <w:spacing w:val="-4"/>
        </w:rPr>
        <w:t xml:space="preserve"> </w:t>
      </w:r>
      <w:r w:rsidR="002A50CE">
        <w:t>ключевые</w:t>
      </w:r>
      <w:r w:rsidR="002A50CE">
        <w:rPr>
          <w:spacing w:val="-3"/>
        </w:rPr>
        <w:t xml:space="preserve"> </w:t>
      </w:r>
      <w:r w:rsidR="002A50CE">
        <w:t>слова, вопросы, рисунки, предложенный план;</w:t>
      </w:r>
    </w:p>
    <w:p w:rsidR="002A50CE" w:rsidRDefault="002A50CE" w:rsidP="002A50CE">
      <w:pPr>
        <w:pStyle w:val="a6"/>
        <w:numPr>
          <w:ilvl w:val="0"/>
          <w:numId w:val="8"/>
        </w:numPr>
        <w:tabs>
          <w:tab w:val="left" w:pos="920"/>
        </w:tabs>
        <w:kinsoku w:val="0"/>
        <w:overflowPunct w:val="0"/>
        <w:ind w:left="920"/>
        <w:rPr>
          <w:spacing w:val="-2"/>
        </w:rPr>
      </w:pPr>
      <w:r>
        <w:t>читать</w:t>
      </w:r>
      <w:r>
        <w:rPr>
          <w:spacing w:val="-3"/>
        </w:rPr>
        <w:t xml:space="preserve"> </w:t>
      </w:r>
      <w:r>
        <w:t>по</w:t>
      </w:r>
      <w:r>
        <w:rPr>
          <w:spacing w:val="-1"/>
        </w:rPr>
        <w:t xml:space="preserve"> </w:t>
      </w:r>
      <w:r>
        <w:t>ролям</w:t>
      </w:r>
      <w:r>
        <w:rPr>
          <w:spacing w:val="-1"/>
        </w:rPr>
        <w:t xml:space="preserve"> </w:t>
      </w:r>
      <w:r>
        <w:t>с</w:t>
      </w:r>
      <w:r>
        <w:rPr>
          <w:spacing w:val="-2"/>
        </w:rPr>
        <w:t xml:space="preserve"> </w:t>
      </w:r>
      <w:r>
        <w:t>соблюдением</w:t>
      </w:r>
      <w:r>
        <w:rPr>
          <w:spacing w:val="-2"/>
        </w:rPr>
        <w:t xml:space="preserve"> </w:t>
      </w:r>
      <w:r>
        <w:t>норм</w:t>
      </w:r>
      <w:r>
        <w:rPr>
          <w:spacing w:val="-2"/>
        </w:rPr>
        <w:t xml:space="preserve"> </w:t>
      </w:r>
      <w:r>
        <w:t>произношения,</w:t>
      </w:r>
      <w:r>
        <w:rPr>
          <w:spacing w:val="-1"/>
        </w:rPr>
        <w:t xml:space="preserve"> </w:t>
      </w:r>
      <w:r>
        <w:t>расстановки</w:t>
      </w:r>
      <w:r>
        <w:rPr>
          <w:spacing w:val="2"/>
        </w:rPr>
        <w:t xml:space="preserve"> </w:t>
      </w:r>
      <w:r>
        <w:rPr>
          <w:spacing w:val="-2"/>
        </w:rPr>
        <w:t>ударения;</w:t>
      </w:r>
    </w:p>
    <w:p w:rsidR="002A50CE" w:rsidRDefault="002A50CE" w:rsidP="002A50CE">
      <w:pPr>
        <w:pStyle w:val="a6"/>
        <w:numPr>
          <w:ilvl w:val="0"/>
          <w:numId w:val="8"/>
        </w:numPr>
        <w:tabs>
          <w:tab w:val="left" w:pos="920"/>
        </w:tabs>
        <w:kinsoku w:val="0"/>
        <w:overflowPunct w:val="0"/>
        <w:ind w:left="920"/>
        <w:rPr>
          <w:spacing w:val="-2"/>
        </w:rPr>
      </w:pPr>
      <w:r>
        <w:t>составлять</w:t>
      </w:r>
      <w:r>
        <w:rPr>
          <w:spacing w:val="-5"/>
        </w:rPr>
        <w:t xml:space="preserve"> </w:t>
      </w:r>
      <w:r>
        <w:t>высказывания</w:t>
      </w:r>
      <w:r>
        <w:rPr>
          <w:spacing w:val="-2"/>
        </w:rPr>
        <w:t xml:space="preserve"> </w:t>
      </w:r>
      <w:r>
        <w:t>по</w:t>
      </w:r>
      <w:r>
        <w:rPr>
          <w:spacing w:val="-2"/>
        </w:rPr>
        <w:t xml:space="preserve"> </w:t>
      </w:r>
      <w:r>
        <w:t>содержанию</w:t>
      </w:r>
      <w:r>
        <w:rPr>
          <w:spacing w:val="57"/>
        </w:rPr>
        <w:t xml:space="preserve"> </w:t>
      </w:r>
      <w:r>
        <w:t>произведения</w:t>
      </w:r>
      <w:r>
        <w:rPr>
          <w:spacing w:val="-3"/>
        </w:rPr>
        <w:t xml:space="preserve"> </w:t>
      </w:r>
      <w:r>
        <w:t>(не</w:t>
      </w:r>
      <w:r>
        <w:rPr>
          <w:spacing w:val="-2"/>
        </w:rPr>
        <w:t xml:space="preserve"> </w:t>
      </w:r>
      <w:r>
        <w:t>менее</w:t>
      </w:r>
      <w:r>
        <w:rPr>
          <w:spacing w:val="-3"/>
        </w:rPr>
        <w:t xml:space="preserve"> </w:t>
      </w:r>
      <w:r>
        <w:t>3</w:t>
      </w:r>
      <w:r>
        <w:rPr>
          <w:spacing w:val="-2"/>
        </w:rPr>
        <w:t xml:space="preserve"> </w:t>
      </w:r>
      <w:r>
        <w:t>предложений)</w:t>
      </w:r>
      <w:r>
        <w:rPr>
          <w:spacing w:val="-2"/>
        </w:rPr>
        <w:t xml:space="preserve"> </w:t>
      </w:r>
      <w:r>
        <w:t>по</w:t>
      </w:r>
      <w:r>
        <w:rPr>
          <w:spacing w:val="-3"/>
        </w:rPr>
        <w:t xml:space="preserve"> </w:t>
      </w:r>
      <w:r>
        <w:t>заданному</w:t>
      </w:r>
      <w:r>
        <w:rPr>
          <w:spacing w:val="-5"/>
        </w:rPr>
        <w:t xml:space="preserve"> </w:t>
      </w:r>
      <w:r>
        <w:rPr>
          <w:spacing w:val="-2"/>
        </w:rPr>
        <w:t>алгоритму;</w:t>
      </w:r>
    </w:p>
    <w:p w:rsidR="002A50CE" w:rsidRDefault="002A50CE" w:rsidP="002A50CE">
      <w:pPr>
        <w:pStyle w:val="a6"/>
        <w:numPr>
          <w:ilvl w:val="0"/>
          <w:numId w:val="8"/>
        </w:numPr>
        <w:tabs>
          <w:tab w:val="left" w:pos="920"/>
        </w:tabs>
        <w:kinsoku w:val="0"/>
        <w:overflowPunct w:val="0"/>
        <w:ind w:left="920"/>
        <w:rPr>
          <w:spacing w:val="-2"/>
        </w:rPr>
      </w:pPr>
      <w:r>
        <w:t>сочинять небольшие</w:t>
      </w:r>
      <w:r>
        <w:rPr>
          <w:spacing w:val="59"/>
        </w:rPr>
        <w:t xml:space="preserve"> </w:t>
      </w:r>
      <w:r>
        <w:t>тексты</w:t>
      </w:r>
      <w:r>
        <w:rPr>
          <w:spacing w:val="59"/>
        </w:rPr>
        <w:t xml:space="preserve"> </w:t>
      </w:r>
      <w:r>
        <w:t>по</w:t>
      </w:r>
      <w:r>
        <w:rPr>
          <w:spacing w:val="59"/>
        </w:rPr>
        <w:t xml:space="preserve"> </w:t>
      </w:r>
      <w:r>
        <w:t>предложенному</w:t>
      </w:r>
      <w:r>
        <w:rPr>
          <w:spacing w:val="55"/>
        </w:rPr>
        <w:t xml:space="preserve"> </w:t>
      </w:r>
      <w:r>
        <w:t>началу</w:t>
      </w:r>
      <w:r>
        <w:rPr>
          <w:spacing w:val="-6"/>
        </w:rPr>
        <w:t xml:space="preserve"> </w:t>
      </w:r>
      <w:r>
        <w:t>и др.</w:t>
      </w:r>
      <w:r>
        <w:rPr>
          <w:spacing w:val="-1"/>
        </w:rPr>
        <w:t xml:space="preserve"> </w:t>
      </w:r>
      <w:r>
        <w:t>(не менее</w:t>
      </w:r>
      <w:r>
        <w:rPr>
          <w:spacing w:val="-2"/>
        </w:rPr>
        <w:t xml:space="preserve"> </w:t>
      </w:r>
      <w:r>
        <w:t xml:space="preserve">3 </w:t>
      </w:r>
      <w:r>
        <w:rPr>
          <w:spacing w:val="-2"/>
        </w:rPr>
        <w:t>предложений);</w:t>
      </w:r>
    </w:p>
    <w:p w:rsidR="002A50CE" w:rsidRDefault="002A50CE" w:rsidP="002A50CE">
      <w:pPr>
        <w:pStyle w:val="a6"/>
        <w:numPr>
          <w:ilvl w:val="0"/>
          <w:numId w:val="8"/>
        </w:numPr>
        <w:tabs>
          <w:tab w:val="left" w:pos="920"/>
        </w:tabs>
        <w:kinsoku w:val="0"/>
        <w:overflowPunct w:val="0"/>
        <w:ind w:left="920"/>
        <w:rPr>
          <w:spacing w:val="-2"/>
        </w:rPr>
      </w:pPr>
      <w:r>
        <w:t>ориентироваться</w:t>
      </w:r>
      <w:r>
        <w:rPr>
          <w:spacing w:val="-4"/>
        </w:rPr>
        <w:t xml:space="preserve"> </w:t>
      </w:r>
      <w:r>
        <w:t>в</w:t>
      </w:r>
      <w:r>
        <w:rPr>
          <w:spacing w:val="-3"/>
        </w:rPr>
        <w:t xml:space="preserve"> </w:t>
      </w:r>
      <w:r>
        <w:t>книге/учебнике</w:t>
      </w:r>
      <w:r>
        <w:rPr>
          <w:spacing w:val="-3"/>
        </w:rPr>
        <w:t xml:space="preserve"> </w:t>
      </w:r>
      <w:r>
        <w:t>по</w:t>
      </w:r>
      <w:r>
        <w:rPr>
          <w:spacing w:val="-2"/>
        </w:rPr>
        <w:t xml:space="preserve"> </w:t>
      </w:r>
      <w:r>
        <w:t>обложке,</w:t>
      </w:r>
      <w:r>
        <w:rPr>
          <w:spacing w:val="-5"/>
        </w:rPr>
        <w:t xml:space="preserve"> </w:t>
      </w:r>
      <w:r>
        <w:t>оглавлению,</w:t>
      </w:r>
      <w:r>
        <w:rPr>
          <w:spacing w:val="-1"/>
        </w:rPr>
        <w:t xml:space="preserve"> </w:t>
      </w:r>
      <w:r>
        <w:rPr>
          <w:spacing w:val="-2"/>
        </w:rPr>
        <w:t>иллюстрациям;</w:t>
      </w:r>
    </w:p>
    <w:p w:rsidR="002A50CE" w:rsidRDefault="002A50CE" w:rsidP="002A50CE">
      <w:pPr>
        <w:pStyle w:val="a6"/>
        <w:numPr>
          <w:ilvl w:val="0"/>
          <w:numId w:val="8"/>
        </w:numPr>
        <w:tabs>
          <w:tab w:val="left" w:pos="920"/>
        </w:tabs>
        <w:kinsoku w:val="0"/>
        <w:overflowPunct w:val="0"/>
        <w:ind w:right="967" w:hanging="360"/>
      </w:pPr>
      <w:r>
        <w:t>выбирать</w:t>
      </w:r>
      <w:r>
        <w:rPr>
          <w:spacing w:val="-1"/>
        </w:rPr>
        <w:t xml:space="preserve"> </w:t>
      </w:r>
      <w:r>
        <w:t>книги</w:t>
      </w:r>
      <w:r>
        <w:rPr>
          <w:spacing w:val="-2"/>
        </w:rPr>
        <w:t xml:space="preserve"> </w:t>
      </w:r>
      <w:r>
        <w:t>для</w:t>
      </w:r>
      <w:r>
        <w:rPr>
          <w:spacing w:val="-3"/>
        </w:rPr>
        <w:t xml:space="preserve"> </w:t>
      </w:r>
      <w:r>
        <w:t>самостоятельного</w:t>
      </w:r>
      <w:r>
        <w:rPr>
          <w:spacing w:val="-2"/>
        </w:rPr>
        <w:t xml:space="preserve"> </w:t>
      </w:r>
      <w:r>
        <w:t>чтения</w:t>
      </w:r>
      <w:r>
        <w:rPr>
          <w:spacing w:val="-5"/>
        </w:rPr>
        <w:t xml:space="preserve"> </w:t>
      </w:r>
      <w:r>
        <w:t>по</w:t>
      </w:r>
      <w:r>
        <w:rPr>
          <w:spacing w:val="-2"/>
        </w:rPr>
        <w:t xml:space="preserve"> </w:t>
      </w:r>
      <w:r>
        <w:t>совету</w:t>
      </w:r>
      <w:r>
        <w:rPr>
          <w:spacing w:val="-7"/>
        </w:rPr>
        <w:t xml:space="preserve"> </w:t>
      </w:r>
      <w:r>
        <w:t>взрослого</w:t>
      </w:r>
      <w:r>
        <w:rPr>
          <w:spacing w:val="-3"/>
        </w:rPr>
        <w:t xml:space="preserve"> </w:t>
      </w:r>
      <w:r>
        <w:t>и</w:t>
      </w:r>
      <w:r>
        <w:rPr>
          <w:spacing w:val="-1"/>
        </w:rPr>
        <w:t xml:space="preserve"> </w:t>
      </w:r>
      <w:r>
        <w:t>с учётом</w:t>
      </w:r>
      <w:r>
        <w:rPr>
          <w:spacing w:val="-2"/>
        </w:rPr>
        <w:t xml:space="preserve"> </w:t>
      </w:r>
      <w:r>
        <w:t>рекомендательного</w:t>
      </w:r>
      <w:r>
        <w:rPr>
          <w:spacing w:val="-2"/>
        </w:rPr>
        <w:t xml:space="preserve"> </w:t>
      </w:r>
      <w:r>
        <w:t>списка,</w:t>
      </w:r>
      <w:r>
        <w:rPr>
          <w:spacing w:val="-2"/>
        </w:rPr>
        <w:t xml:space="preserve"> </w:t>
      </w:r>
      <w:r>
        <w:t>рассказывать</w:t>
      </w:r>
      <w:r>
        <w:rPr>
          <w:spacing w:val="-1"/>
        </w:rPr>
        <w:t xml:space="preserve"> </w:t>
      </w:r>
      <w:r>
        <w:t>о</w:t>
      </w:r>
      <w:r>
        <w:rPr>
          <w:spacing w:val="-2"/>
        </w:rPr>
        <w:t xml:space="preserve"> </w:t>
      </w:r>
      <w:r>
        <w:t>прочитанной</w:t>
      </w:r>
      <w:r>
        <w:rPr>
          <w:spacing w:val="-4"/>
        </w:rPr>
        <w:t xml:space="preserve"> </w:t>
      </w:r>
      <w:r>
        <w:t>книге по предложенному алгоритму;</w:t>
      </w:r>
    </w:p>
    <w:p w:rsidR="002A50CE" w:rsidRDefault="002A50CE" w:rsidP="002A50CE">
      <w:pPr>
        <w:pStyle w:val="a6"/>
        <w:numPr>
          <w:ilvl w:val="0"/>
          <w:numId w:val="8"/>
        </w:numPr>
        <w:tabs>
          <w:tab w:val="left" w:pos="920"/>
        </w:tabs>
        <w:kinsoku w:val="0"/>
        <w:overflowPunct w:val="0"/>
        <w:ind w:left="920"/>
        <w:rPr>
          <w:spacing w:val="-2"/>
        </w:rPr>
      </w:pPr>
      <w:r>
        <w:t>обращаться</w:t>
      </w:r>
      <w:r>
        <w:rPr>
          <w:spacing w:val="-4"/>
        </w:rPr>
        <w:t xml:space="preserve"> </w:t>
      </w:r>
      <w:r>
        <w:t>к</w:t>
      </w:r>
      <w:r>
        <w:rPr>
          <w:spacing w:val="-3"/>
        </w:rPr>
        <w:t xml:space="preserve"> </w:t>
      </w:r>
      <w:r>
        <w:t>справочной</w:t>
      </w:r>
      <w:r>
        <w:rPr>
          <w:spacing w:val="-2"/>
        </w:rPr>
        <w:t xml:space="preserve"> </w:t>
      </w:r>
      <w:r>
        <w:t>литературе</w:t>
      </w:r>
      <w:r>
        <w:rPr>
          <w:spacing w:val="-2"/>
        </w:rPr>
        <w:t xml:space="preserve"> </w:t>
      </w:r>
      <w:r>
        <w:t>для</w:t>
      </w:r>
      <w:r>
        <w:rPr>
          <w:spacing w:val="-2"/>
        </w:rPr>
        <w:t xml:space="preserve"> </w:t>
      </w:r>
      <w:r>
        <w:t>получения</w:t>
      </w:r>
      <w:r>
        <w:rPr>
          <w:spacing w:val="-3"/>
        </w:rPr>
        <w:t xml:space="preserve"> </w:t>
      </w:r>
      <w:r>
        <w:t>дополнительной</w:t>
      </w:r>
      <w:r>
        <w:rPr>
          <w:spacing w:val="-3"/>
        </w:rPr>
        <w:t xml:space="preserve"> </w:t>
      </w:r>
      <w:r>
        <w:lastRenderedPageBreak/>
        <w:t>информации</w:t>
      </w:r>
      <w:r>
        <w:rPr>
          <w:spacing w:val="-2"/>
        </w:rPr>
        <w:t xml:space="preserve"> </w:t>
      </w:r>
      <w:r>
        <w:t>в</w:t>
      </w:r>
      <w:r>
        <w:rPr>
          <w:spacing w:val="-3"/>
        </w:rPr>
        <w:t xml:space="preserve"> </w:t>
      </w:r>
      <w:r>
        <w:t>соответствии</w:t>
      </w:r>
      <w:r>
        <w:rPr>
          <w:spacing w:val="-2"/>
        </w:rPr>
        <w:t xml:space="preserve"> </w:t>
      </w:r>
      <w:r>
        <w:t>с</w:t>
      </w:r>
      <w:r>
        <w:rPr>
          <w:spacing w:val="-1"/>
        </w:rPr>
        <w:t xml:space="preserve"> </w:t>
      </w:r>
      <w:r>
        <w:t>учебной</w:t>
      </w:r>
      <w:r>
        <w:rPr>
          <w:spacing w:val="-2"/>
        </w:rPr>
        <w:t xml:space="preserve"> задачей.</w:t>
      </w:r>
    </w:p>
    <w:p w:rsidR="002A50CE" w:rsidRDefault="002A50CE" w:rsidP="002A50CE"/>
    <w:p w:rsidR="002A50CE" w:rsidRDefault="002A50CE" w:rsidP="002A50CE">
      <w:pPr>
        <w:rPr>
          <w:sz w:val="24"/>
          <w:szCs w:val="24"/>
        </w:rPr>
      </w:pPr>
    </w:p>
    <w:p w:rsidR="002A50CE" w:rsidRDefault="002A50CE" w:rsidP="002A50CE">
      <w:pPr>
        <w:rPr>
          <w:sz w:val="24"/>
          <w:szCs w:val="24"/>
        </w:rPr>
      </w:pPr>
    </w:p>
    <w:p w:rsidR="002A50CE" w:rsidRDefault="002A50CE" w:rsidP="002A50CE">
      <w:pPr>
        <w:rPr>
          <w:sz w:val="24"/>
          <w:szCs w:val="24"/>
        </w:rPr>
      </w:pPr>
    </w:p>
    <w:p w:rsidR="002A50CE" w:rsidRDefault="002A50CE" w:rsidP="002A50CE">
      <w:pPr>
        <w:rPr>
          <w:sz w:val="24"/>
          <w:szCs w:val="24"/>
        </w:rPr>
      </w:pPr>
    </w:p>
    <w:p w:rsidR="002A50CE" w:rsidRDefault="002A50CE" w:rsidP="002A50CE">
      <w:pPr>
        <w:rPr>
          <w:sz w:val="24"/>
          <w:szCs w:val="24"/>
        </w:rPr>
      </w:pPr>
    </w:p>
    <w:p w:rsidR="002A50CE" w:rsidRDefault="002A50CE" w:rsidP="002A50CE">
      <w:pPr>
        <w:rPr>
          <w:sz w:val="24"/>
          <w:szCs w:val="24"/>
        </w:rPr>
      </w:pPr>
    </w:p>
    <w:p w:rsidR="002A50CE" w:rsidRDefault="002A50CE" w:rsidP="002A50CE">
      <w:pPr>
        <w:rPr>
          <w:sz w:val="24"/>
          <w:szCs w:val="24"/>
        </w:rPr>
      </w:pPr>
    </w:p>
    <w:p w:rsidR="002A50CE" w:rsidRDefault="002A50CE" w:rsidP="002A50CE">
      <w:pPr>
        <w:rPr>
          <w:sz w:val="24"/>
          <w:szCs w:val="24"/>
        </w:rPr>
        <w:sectPr w:rsidR="002A50CE" w:rsidSect="00100496">
          <w:pgSz w:w="11906" w:h="16838"/>
          <w:pgMar w:top="1134" w:right="850" w:bottom="1134" w:left="1701" w:header="708" w:footer="708" w:gutter="0"/>
          <w:cols w:space="708"/>
          <w:docGrid w:linePitch="360"/>
        </w:sectPr>
      </w:pPr>
    </w:p>
    <w:tbl>
      <w:tblPr>
        <w:tblStyle w:val="a3"/>
        <w:tblW w:w="15876" w:type="dxa"/>
        <w:tblInd w:w="-459" w:type="dxa"/>
        <w:tblLayout w:type="fixed"/>
        <w:tblLook w:val="04A0"/>
      </w:tblPr>
      <w:tblGrid>
        <w:gridCol w:w="694"/>
        <w:gridCol w:w="2283"/>
        <w:gridCol w:w="142"/>
        <w:gridCol w:w="567"/>
        <w:gridCol w:w="283"/>
        <w:gridCol w:w="567"/>
        <w:gridCol w:w="142"/>
        <w:gridCol w:w="851"/>
        <w:gridCol w:w="283"/>
        <w:gridCol w:w="709"/>
        <w:gridCol w:w="5453"/>
        <w:gridCol w:w="75"/>
        <w:gridCol w:w="1263"/>
        <w:gridCol w:w="155"/>
        <w:gridCol w:w="141"/>
        <w:gridCol w:w="2268"/>
      </w:tblGrid>
      <w:tr w:rsidR="002A50CE" w:rsidRPr="00294119" w:rsidTr="008863CF">
        <w:tc>
          <w:tcPr>
            <w:tcW w:w="694" w:type="dxa"/>
            <w:vMerge w:val="restart"/>
            <w:hideMark/>
          </w:tcPr>
          <w:p w:rsidR="002A50CE" w:rsidRPr="009F4D4A" w:rsidRDefault="002A50CE" w:rsidP="008863CF">
            <w:pPr>
              <w:jc w:val="both"/>
              <w:rPr>
                <w:b/>
                <w:sz w:val="24"/>
                <w:szCs w:val="24"/>
              </w:rPr>
            </w:pPr>
            <w:r w:rsidRPr="009F4D4A">
              <w:rPr>
                <w:rStyle w:val="a9"/>
                <w:sz w:val="24"/>
                <w:szCs w:val="24"/>
              </w:rPr>
              <w:lastRenderedPageBreak/>
              <w:t>№</w:t>
            </w:r>
            <w:r w:rsidRPr="009F4D4A">
              <w:rPr>
                <w:b/>
                <w:bCs/>
                <w:sz w:val="24"/>
                <w:szCs w:val="24"/>
              </w:rPr>
              <w:br/>
            </w:r>
            <w:proofErr w:type="spellStart"/>
            <w:r w:rsidRPr="009F4D4A">
              <w:rPr>
                <w:rStyle w:val="a9"/>
                <w:sz w:val="24"/>
                <w:szCs w:val="24"/>
              </w:rPr>
              <w:t>п</w:t>
            </w:r>
            <w:proofErr w:type="spellEnd"/>
            <w:r w:rsidRPr="009F4D4A">
              <w:rPr>
                <w:rStyle w:val="a9"/>
                <w:sz w:val="24"/>
                <w:szCs w:val="24"/>
              </w:rPr>
              <w:t>/</w:t>
            </w:r>
            <w:proofErr w:type="spellStart"/>
            <w:r w:rsidRPr="009F4D4A">
              <w:rPr>
                <w:rStyle w:val="a9"/>
                <w:sz w:val="24"/>
                <w:szCs w:val="24"/>
              </w:rPr>
              <w:t>п</w:t>
            </w:r>
            <w:proofErr w:type="spellEnd"/>
          </w:p>
        </w:tc>
        <w:tc>
          <w:tcPr>
            <w:tcW w:w="2283" w:type="dxa"/>
            <w:vMerge w:val="restart"/>
            <w:hideMark/>
          </w:tcPr>
          <w:p w:rsidR="002A50CE" w:rsidRPr="009F4D4A" w:rsidRDefault="002A50CE" w:rsidP="008863CF">
            <w:pPr>
              <w:jc w:val="both"/>
              <w:rPr>
                <w:b/>
                <w:sz w:val="24"/>
                <w:szCs w:val="24"/>
              </w:rPr>
            </w:pPr>
            <w:r w:rsidRPr="009F4D4A">
              <w:rPr>
                <w:rStyle w:val="a9"/>
                <w:sz w:val="24"/>
                <w:szCs w:val="24"/>
              </w:rPr>
              <w:t>Наименование разделов и тем программы</w:t>
            </w:r>
          </w:p>
        </w:tc>
        <w:tc>
          <w:tcPr>
            <w:tcW w:w="2552" w:type="dxa"/>
            <w:gridSpan w:val="6"/>
            <w:hideMark/>
          </w:tcPr>
          <w:p w:rsidR="002A50CE" w:rsidRPr="009F4D4A" w:rsidRDefault="002A50CE" w:rsidP="008863CF">
            <w:pPr>
              <w:jc w:val="both"/>
              <w:rPr>
                <w:b/>
                <w:sz w:val="24"/>
                <w:szCs w:val="24"/>
              </w:rPr>
            </w:pPr>
            <w:r w:rsidRPr="009F4D4A">
              <w:rPr>
                <w:rStyle w:val="a9"/>
                <w:sz w:val="24"/>
                <w:szCs w:val="24"/>
              </w:rPr>
              <w:t>Количество часов</w:t>
            </w:r>
          </w:p>
        </w:tc>
        <w:tc>
          <w:tcPr>
            <w:tcW w:w="992" w:type="dxa"/>
            <w:gridSpan w:val="2"/>
            <w:vMerge w:val="restart"/>
            <w:hideMark/>
          </w:tcPr>
          <w:p w:rsidR="002A50CE" w:rsidRPr="009F4D4A" w:rsidRDefault="002A50CE" w:rsidP="008863CF">
            <w:pPr>
              <w:jc w:val="both"/>
              <w:rPr>
                <w:b/>
                <w:sz w:val="24"/>
                <w:szCs w:val="24"/>
              </w:rPr>
            </w:pPr>
            <w:r w:rsidRPr="009F4D4A">
              <w:rPr>
                <w:rStyle w:val="a9"/>
                <w:sz w:val="24"/>
                <w:szCs w:val="24"/>
              </w:rPr>
              <w:t>Дата изучения</w:t>
            </w:r>
          </w:p>
        </w:tc>
        <w:tc>
          <w:tcPr>
            <w:tcW w:w="5528" w:type="dxa"/>
            <w:gridSpan w:val="2"/>
            <w:vMerge w:val="restart"/>
            <w:hideMark/>
          </w:tcPr>
          <w:p w:rsidR="002A50CE" w:rsidRPr="009F4D4A" w:rsidRDefault="002A50CE" w:rsidP="008863CF">
            <w:pPr>
              <w:jc w:val="both"/>
              <w:rPr>
                <w:b/>
                <w:sz w:val="24"/>
                <w:szCs w:val="24"/>
              </w:rPr>
            </w:pPr>
            <w:r w:rsidRPr="009F4D4A">
              <w:rPr>
                <w:rStyle w:val="a9"/>
                <w:sz w:val="24"/>
                <w:szCs w:val="24"/>
              </w:rPr>
              <w:t>Виды деятельности</w:t>
            </w:r>
          </w:p>
        </w:tc>
        <w:tc>
          <w:tcPr>
            <w:tcW w:w="1559" w:type="dxa"/>
            <w:gridSpan w:val="3"/>
            <w:vMerge w:val="restart"/>
            <w:hideMark/>
          </w:tcPr>
          <w:p w:rsidR="002A50CE" w:rsidRPr="009F4D4A" w:rsidRDefault="002A50CE" w:rsidP="008863CF">
            <w:pPr>
              <w:jc w:val="both"/>
              <w:rPr>
                <w:b/>
                <w:sz w:val="24"/>
                <w:szCs w:val="24"/>
              </w:rPr>
            </w:pPr>
            <w:r w:rsidRPr="009F4D4A">
              <w:rPr>
                <w:rStyle w:val="a9"/>
                <w:sz w:val="24"/>
                <w:szCs w:val="24"/>
              </w:rPr>
              <w:t>Виды, формы контроля</w:t>
            </w:r>
          </w:p>
        </w:tc>
        <w:tc>
          <w:tcPr>
            <w:tcW w:w="2268" w:type="dxa"/>
            <w:vMerge w:val="restart"/>
            <w:hideMark/>
          </w:tcPr>
          <w:p w:rsidR="002A50CE" w:rsidRPr="009F4D4A" w:rsidRDefault="002A50CE" w:rsidP="008863CF">
            <w:pPr>
              <w:jc w:val="both"/>
              <w:rPr>
                <w:b/>
                <w:sz w:val="24"/>
                <w:szCs w:val="24"/>
              </w:rPr>
            </w:pPr>
            <w:r w:rsidRPr="009F4D4A">
              <w:rPr>
                <w:rStyle w:val="a9"/>
                <w:sz w:val="24"/>
                <w:szCs w:val="24"/>
              </w:rPr>
              <w:t>Электронные (цифровые) образовательные ресурсы</w:t>
            </w:r>
          </w:p>
        </w:tc>
      </w:tr>
      <w:tr w:rsidR="002A50CE" w:rsidRPr="00294119" w:rsidTr="008863CF">
        <w:tc>
          <w:tcPr>
            <w:tcW w:w="694" w:type="dxa"/>
            <w:vMerge/>
            <w:hideMark/>
          </w:tcPr>
          <w:p w:rsidR="002A50CE" w:rsidRPr="00294119" w:rsidRDefault="002A50CE" w:rsidP="008863CF">
            <w:pPr>
              <w:rPr>
                <w:sz w:val="24"/>
                <w:szCs w:val="24"/>
              </w:rPr>
            </w:pPr>
          </w:p>
        </w:tc>
        <w:tc>
          <w:tcPr>
            <w:tcW w:w="2283" w:type="dxa"/>
            <w:vMerge/>
            <w:hideMark/>
          </w:tcPr>
          <w:p w:rsidR="002A50CE" w:rsidRPr="00294119" w:rsidRDefault="002A50CE" w:rsidP="008863CF">
            <w:pPr>
              <w:rPr>
                <w:sz w:val="24"/>
                <w:szCs w:val="24"/>
              </w:rPr>
            </w:pPr>
          </w:p>
        </w:tc>
        <w:tc>
          <w:tcPr>
            <w:tcW w:w="709" w:type="dxa"/>
            <w:gridSpan w:val="2"/>
            <w:hideMark/>
          </w:tcPr>
          <w:p w:rsidR="002A50CE" w:rsidRPr="009F4D4A" w:rsidRDefault="002A50CE" w:rsidP="008863CF">
            <w:pPr>
              <w:jc w:val="both"/>
              <w:rPr>
                <w:b/>
                <w:sz w:val="24"/>
                <w:szCs w:val="24"/>
              </w:rPr>
            </w:pPr>
            <w:r w:rsidRPr="009F4D4A">
              <w:rPr>
                <w:rStyle w:val="a9"/>
                <w:sz w:val="24"/>
                <w:szCs w:val="24"/>
              </w:rPr>
              <w:t>всего</w:t>
            </w:r>
          </w:p>
        </w:tc>
        <w:tc>
          <w:tcPr>
            <w:tcW w:w="850" w:type="dxa"/>
            <w:gridSpan w:val="2"/>
            <w:hideMark/>
          </w:tcPr>
          <w:p w:rsidR="002A50CE" w:rsidRPr="009F4D4A" w:rsidRDefault="002A50CE" w:rsidP="008863CF">
            <w:pPr>
              <w:jc w:val="both"/>
              <w:rPr>
                <w:b/>
                <w:sz w:val="24"/>
                <w:szCs w:val="24"/>
              </w:rPr>
            </w:pPr>
            <w:r w:rsidRPr="009F4D4A">
              <w:rPr>
                <w:rStyle w:val="a9"/>
                <w:sz w:val="24"/>
                <w:szCs w:val="24"/>
              </w:rPr>
              <w:t>контрольные работы</w:t>
            </w:r>
          </w:p>
        </w:tc>
        <w:tc>
          <w:tcPr>
            <w:tcW w:w="993" w:type="dxa"/>
            <w:gridSpan w:val="2"/>
            <w:hideMark/>
          </w:tcPr>
          <w:p w:rsidR="002A50CE" w:rsidRPr="009F4D4A" w:rsidRDefault="002A50CE" w:rsidP="008863CF">
            <w:pPr>
              <w:jc w:val="both"/>
              <w:rPr>
                <w:b/>
                <w:sz w:val="24"/>
                <w:szCs w:val="24"/>
              </w:rPr>
            </w:pPr>
            <w:r w:rsidRPr="009F4D4A">
              <w:rPr>
                <w:rStyle w:val="a9"/>
                <w:sz w:val="24"/>
                <w:szCs w:val="24"/>
              </w:rPr>
              <w:t>практические работы</w:t>
            </w:r>
          </w:p>
        </w:tc>
        <w:tc>
          <w:tcPr>
            <w:tcW w:w="992" w:type="dxa"/>
            <w:gridSpan w:val="2"/>
            <w:vMerge/>
            <w:hideMark/>
          </w:tcPr>
          <w:p w:rsidR="002A50CE" w:rsidRPr="00294119" w:rsidRDefault="002A50CE" w:rsidP="008863CF">
            <w:pPr>
              <w:rPr>
                <w:sz w:val="24"/>
                <w:szCs w:val="24"/>
              </w:rPr>
            </w:pPr>
          </w:p>
        </w:tc>
        <w:tc>
          <w:tcPr>
            <w:tcW w:w="5528" w:type="dxa"/>
            <w:gridSpan w:val="2"/>
            <w:vMerge/>
            <w:hideMark/>
          </w:tcPr>
          <w:p w:rsidR="002A50CE" w:rsidRPr="00294119" w:rsidRDefault="002A50CE" w:rsidP="008863CF">
            <w:pPr>
              <w:rPr>
                <w:sz w:val="24"/>
                <w:szCs w:val="24"/>
              </w:rPr>
            </w:pPr>
          </w:p>
        </w:tc>
        <w:tc>
          <w:tcPr>
            <w:tcW w:w="1559" w:type="dxa"/>
            <w:gridSpan w:val="3"/>
            <w:vMerge/>
            <w:hideMark/>
          </w:tcPr>
          <w:p w:rsidR="002A50CE" w:rsidRPr="00294119" w:rsidRDefault="002A50CE" w:rsidP="008863CF">
            <w:pPr>
              <w:rPr>
                <w:sz w:val="24"/>
                <w:szCs w:val="24"/>
              </w:rPr>
            </w:pPr>
          </w:p>
        </w:tc>
        <w:tc>
          <w:tcPr>
            <w:tcW w:w="2268" w:type="dxa"/>
            <w:vMerge/>
            <w:hideMark/>
          </w:tcPr>
          <w:p w:rsidR="002A50CE" w:rsidRPr="00294119" w:rsidRDefault="002A50CE" w:rsidP="008863CF">
            <w:pPr>
              <w:rPr>
                <w:sz w:val="24"/>
                <w:szCs w:val="24"/>
              </w:rPr>
            </w:pPr>
          </w:p>
        </w:tc>
      </w:tr>
      <w:tr w:rsidR="002A50CE" w:rsidRPr="00294119" w:rsidTr="008863CF">
        <w:tc>
          <w:tcPr>
            <w:tcW w:w="15876" w:type="dxa"/>
            <w:gridSpan w:val="16"/>
            <w:hideMark/>
          </w:tcPr>
          <w:p w:rsidR="002A50CE" w:rsidRPr="00294119" w:rsidRDefault="002A50CE" w:rsidP="008863CF">
            <w:pPr>
              <w:jc w:val="center"/>
              <w:rPr>
                <w:sz w:val="24"/>
                <w:szCs w:val="24"/>
              </w:rPr>
            </w:pPr>
            <w:r w:rsidRPr="00294119">
              <w:rPr>
                <w:rStyle w:val="a9"/>
                <w:sz w:val="24"/>
                <w:szCs w:val="24"/>
              </w:rPr>
              <w:t>ОБУЧЕНИЕ ГРАМОТЕ</w:t>
            </w:r>
          </w:p>
        </w:tc>
      </w:tr>
      <w:tr w:rsidR="002A50CE" w:rsidRPr="00294119" w:rsidTr="008863CF">
        <w:tc>
          <w:tcPr>
            <w:tcW w:w="15876" w:type="dxa"/>
            <w:gridSpan w:val="16"/>
            <w:hideMark/>
          </w:tcPr>
          <w:p w:rsidR="002A50CE" w:rsidRPr="00294119" w:rsidRDefault="002A50CE" w:rsidP="008863CF">
            <w:pPr>
              <w:jc w:val="center"/>
              <w:rPr>
                <w:sz w:val="24"/>
                <w:szCs w:val="24"/>
              </w:rPr>
            </w:pPr>
            <w:r w:rsidRPr="00294119">
              <w:rPr>
                <w:sz w:val="24"/>
                <w:szCs w:val="24"/>
              </w:rPr>
              <w:t>Раздел 1. </w:t>
            </w:r>
            <w:r w:rsidRPr="00294119">
              <w:rPr>
                <w:rStyle w:val="bold"/>
                <w:b/>
                <w:bCs/>
                <w:sz w:val="24"/>
                <w:szCs w:val="24"/>
              </w:rPr>
              <w:t>Развитие речи</w:t>
            </w:r>
          </w:p>
        </w:tc>
      </w:tr>
      <w:tr w:rsidR="002A50CE" w:rsidRPr="001D0EF8" w:rsidTr="008863CF">
        <w:tc>
          <w:tcPr>
            <w:tcW w:w="694" w:type="dxa"/>
            <w:hideMark/>
          </w:tcPr>
          <w:p w:rsidR="002A50CE" w:rsidRPr="00294119" w:rsidRDefault="002A50CE" w:rsidP="008863CF">
            <w:pPr>
              <w:jc w:val="both"/>
              <w:rPr>
                <w:sz w:val="24"/>
                <w:szCs w:val="24"/>
              </w:rPr>
            </w:pPr>
            <w:r w:rsidRPr="00294119">
              <w:rPr>
                <w:sz w:val="24"/>
                <w:szCs w:val="24"/>
              </w:rPr>
              <w:t>1.1.</w:t>
            </w:r>
          </w:p>
        </w:tc>
        <w:tc>
          <w:tcPr>
            <w:tcW w:w="2283" w:type="dxa"/>
            <w:hideMark/>
          </w:tcPr>
          <w:p w:rsidR="002A50CE" w:rsidRPr="00294119" w:rsidRDefault="002A50CE" w:rsidP="008863CF">
            <w:pPr>
              <w:ind w:right="349"/>
              <w:rPr>
                <w:sz w:val="24"/>
                <w:szCs w:val="24"/>
              </w:rPr>
            </w:pPr>
            <w:r w:rsidRPr="00294119">
              <w:rPr>
                <w:sz w:val="24"/>
                <w:szCs w:val="24"/>
              </w:rPr>
              <w:t>Понимание текста при его прослушивании и при самостоятельном чтении вслух</w:t>
            </w:r>
          </w:p>
        </w:tc>
        <w:tc>
          <w:tcPr>
            <w:tcW w:w="709" w:type="dxa"/>
            <w:gridSpan w:val="2"/>
            <w:hideMark/>
          </w:tcPr>
          <w:p w:rsidR="002A50CE" w:rsidRPr="00294119" w:rsidRDefault="002A50CE" w:rsidP="008863CF">
            <w:pPr>
              <w:rPr>
                <w:sz w:val="24"/>
                <w:szCs w:val="24"/>
              </w:rPr>
            </w:pPr>
            <w:r w:rsidRPr="00294119">
              <w:rPr>
                <w:rStyle w:val="widgetinline"/>
                <w:sz w:val="24"/>
                <w:szCs w:val="24"/>
              </w:rPr>
              <w:t>5</w:t>
            </w:r>
          </w:p>
        </w:tc>
        <w:tc>
          <w:tcPr>
            <w:tcW w:w="850" w:type="dxa"/>
            <w:gridSpan w:val="2"/>
            <w:hideMark/>
          </w:tcPr>
          <w:p w:rsidR="002A50CE" w:rsidRPr="00294119" w:rsidRDefault="005A6B9A" w:rsidP="008863CF">
            <w:pPr>
              <w:jc w:val="both"/>
              <w:rPr>
                <w:sz w:val="24"/>
                <w:szCs w:val="24"/>
              </w:rPr>
            </w:pPr>
            <w:r>
              <w:rPr>
                <w:sz w:val="24"/>
                <w:szCs w:val="24"/>
              </w:rPr>
              <w:t>0</w:t>
            </w:r>
          </w:p>
        </w:tc>
        <w:tc>
          <w:tcPr>
            <w:tcW w:w="993" w:type="dxa"/>
            <w:gridSpan w:val="2"/>
            <w:hideMark/>
          </w:tcPr>
          <w:p w:rsidR="002A50CE" w:rsidRPr="00294119" w:rsidRDefault="005A6B9A" w:rsidP="008863CF">
            <w:pPr>
              <w:jc w:val="both"/>
              <w:rPr>
                <w:sz w:val="24"/>
                <w:szCs w:val="24"/>
              </w:rPr>
            </w:pPr>
            <w:r>
              <w:rPr>
                <w:sz w:val="24"/>
                <w:szCs w:val="24"/>
              </w:rPr>
              <w:t>5</w:t>
            </w:r>
          </w:p>
        </w:tc>
        <w:tc>
          <w:tcPr>
            <w:tcW w:w="992" w:type="dxa"/>
            <w:gridSpan w:val="2"/>
            <w:hideMark/>
          </w:tcPr>
          <w:p w:rsidR="002A50CE" w:rsidRDefault="005A6B9A" w:rsidP="008863CF">
            <w:pPr>
              <w:jc w:val="both"/>
              <w:rPr>
                <w:sz w:val="24"/>
                <w:szCs w:val="24"/>
              </w:rPr>
            </w:pPr>
            <w:r>
              <w:rPr>
                <w:sz w:val="24"/>
                <w:szCs w:val="24"/>
              </w:rPr>
              <w:t>01.09-</w:t>
            </w:r>
          </w:p>
          <w:p w:rsidR="005A6B9A" w:rsidRPr="00294119" w:rsidRDefault="005A6B9A" w:rsidP="008863CF">
            <w:pPr>
              <w:jc w:val="both"/>
              <w:rPr>
                <w:sz w:val="24"/>
                <w:szCs w:val="24"/>
              </w:rPr>
            </w:pPr>
            <w:r>
              <w:rPr>
                <w:sz w:val="24"/>
                <w:szCs w:val="24"/>
              </w:rPr>
              <w:t>07.09</w:t>
            </w:r>
          </w:p>
        </w:tc>
        <w:tc>
          <w:tcPr>
            <w:tcW w:w="5528" w:type="dxa"/>
            <w:gridSpan w:val="2"/>
            <w:hideMark/>
          </w:tcPr>
          <w:p w:rsidR="002A50CE" w:rsidRPr="00CA6769" w:rsidRDefault="002A50CE" w:rsidP="008863CF">
            <w:pPr>
              <w:ind w:left="-128" w:right="-126"/>
              <w:rPr>
                <w:sz w:val="24"/>
                <w:szCs w:val="24"/>
              </w:rPr>
            </w:pPr>
            <w:r w:rsidRPr="00CA6769">
              <w:rPr>
                <w:rStyle w:val="widgetinline"/>
                <w:sz w:val="24"/>
                <w:szCs w:val="24"/>
              </w:rPr>
              <w:t>Работа с серией сюжетных картинок, выстроенных в правильной последовательности: анализ изображённых событий, обсуждение сюжета, составление устного рассказа с опорой на картинки</w:t>
            </w:r>
            <w:r>
              <w:rPr>
                <w:rStyle w:val="widgetinline"/>
                <w:sz w:val="24"/>
                <w:szCs w:val="24"/>
              </w:rPr>
              <w:t>.</w:t>
            </w:r>
            <w:r w:rsidRPr="00CA6769">
              <w:rPr>
                <w:sz w:val="24"/>
                <w:szCs w:val="24"/>
              </w:rPr>
              <w:br/>
            </w:r>
            <w:r w:rsidRPr="00CA6769">
              <w:rPr>
                <w:rStyle w:val="widgetinline"/>
                <w:sz w:val="24"/>
                <w:szCs w:val="24"/>
              </w:rPr>
              <w:t>Работа с серией сюжетных картинок с нарушенной последовательностью, анализ изображённых событий, установление правильной последовательности событий, объяснение ошибки художника, внесение изменений в последовательность картинок, составление устного рассказа по восстановленной серии картинок</w:t>
            </w:r>
            <w:r>
              <w:rPr>
                <w:rStyle w:val="widgetinline"/>
                <w:sz w:val="24"/>
                <w:szCs w:val="24"/>
              </w:rPr>
              <w:t>.</w:t>
            </w:r>
            <w:r w:rsidRPr="00CA6769">
              <w:rPr>
                <w:sz w:val="24"/>
                <w:szCs w:val="24"/>
              </w:rPr>
              <w:br/>
            </w:r>
            <w:r w:rsidRPr="00CA6769">
              <w:rPr>
                <w:rStyle w:val="widgetinline"/>
                <w:sz w:val="24"/>
                <w:szCs w:val="24"/>
              </w:rPr>
              <w:t>Совместная работа по составлению небольших рассказов повествовательного характера (например, рассказ о случаях из школьной жизни и т. д.); совместная работа по составлению небольших рассказов описательного характера (например, описание как результат совместных наблюдений, описание модели звукового состава слова и т. д.); самостоятельная работа: составление короткого рассказа по опорным словам</w:t>
            </w:r>
            <w:r>
              <w:rPr>
                <w:rStyle w:val="widgetinline"/>
                <w:sz w:val="24"/>
                <w:szCs w:val="24"/>
              </w:rPr>
              <w:t xml:space="preserve">. </w:t>
            </w:r>
            <w:r w:rsidRPr="00CA6769">
              <w:rPr>
                <w:rStyle w:val="widgetinline"/>
                <w:sz w:val="24"/>
                <w:szCs w:val="24"/>
              </w:rPr>
              <w:t xml:space="preserve">Учебный диалог по результатам совместного составления рассказов, объяснение уместности или неуместности использования тех или иных речевых средств, участие в диалоге, высказывание и обоснование своей точки зрения; слушание текста, понимание </w:t>
            </w:r>
            <w:r w:rsidRPr="00CA6769">
              <w:rPr>
                <w:rStyle w:val="widgetinline"/>
                <w:sz w:val="24"/>
                <w:szCs w:val="24"/>
              </w:rPr>
              <w:lastRenderedPageBreak/>
              <w:t>текста при его прослушивании</w:t>
            </w:r>
            <w:r>
              <w:rPr>
                <w:rStyle w:val="widgetinline"/>
                <w:sz w:val="24"/>
                <w:szCs w:val="24"/>
              </w:rPr>
              <w:t>.</w:t>
            </w:r>
          </w:p>
        </w:tc>
        <w:tc>
          <w:tcPr>
            <w:tcW w:w="1559" w:type="dxa"/>
            <w:gridSpan w:val="3"/>
            <w:hideMark/>
          </w:tcPr>
          <w:p w:rsidR="002A50CE" w:rsidRPr="00294119" w:rsidRDefault="002A50CE" w:rsidP="008863CF">
            <w:pPr>
              <w:jc w:val="both"/>
              <w:rPr>
                <w:sz w:val="24"/>
                <w:szCs w:val="24"/>
              </w:rPr>
            </w:pPr>
            <w:r>
              <w:rPr>
                <w:rStyle w:val="widgetinline"/>
                <w:sz w:val="24"/>
                <w:szCs w:val="24"/>
              </w:rPr>
              <w:lastRenderedPageBreak/>
              <w:t>у</w:t>
            </w:r>
            <w:r w:rsidRPr="00336E33">
              <w:rPr>
                <w:rStyle w:val="widgetinline"/>
                <w:sz w:val="24"/>
                <w:szCs w:val="24"/>
              </w:rPr>
              <w:t>стный опрос</w:t>
            </w:r>
          </w:p>
        </w:tc>
        <w:tc>
          <w:tcPr>
            <w:tcW w:w="2268" w:type="dxa"/>
            <w:hideMark/>
          </w:tcPr>
          <w:p w:rsidR="002A50CE" w:rsidRPr="00F7772F" w:rsidRDefault="00E1249F" w:rsidP="008863CF">
            <w:pPr>
              <w:pStyle w:val="2"/>
              <w:spacing w:before="0"/>
              <w:outlineLvl w:val="1"/>
              <w:rPr>
                <w:b w:val="0"/>
                <w:lang w:val="en-US"/>
              </w:rPr>
            </w:pPr>
            <w:hyperlink r:id="rId9" w:history="1">
              <w:r w:rsidR="002A50CE" w:rsidRPr="00F7772F">
                <w:rPr>
                  <w:rStyle w:val="a8"/>
                  <w:b w:val="0"/>
                  <w:lang w:val="en-US"/>
                </w:rPr>
                <w:t>https://resh.edu.ru/</w:t>
              </w:r>
            </w:hyperlink>
          </w:p>
          <w:p w:rsidR="002A50CE" w:rsidRPr="00FF30B2" w:rsidRDefault="002A50CE" w:rsidP="008863CF">
            <w:pPr>
              <w:pStyle w:val="2"/>
              <w:spacing w:before="0"/>
              <w:outlineLvl w:val="1"/>
              <w:rPr>
                <w:b w:val="0"/>
                <w:sz w:val="22"/>
                <w:szCs w:val="22"/>
                <w:lang w:val="en-US"/>
              </w:rPr>
            </w:pPr>
            <w:r w:rsidRPr="00FF30B2">
              <w:rPr>
                <w:sz w:val="22"/>
                <w:szCs w:val="22"/>
              </w:rPr>
              <w:t>Презентация</w:t>
            </w:r>
            <w:r w:rsidRPr="00FF30B2">
              <w:rPr>
                <w:sz w:val="22"/>
                <w:szCs w:val="22"/>
                <w:lang w:val="en-US"/>
              </w:rPr>
              <w:t xml:space="preserve"> </w:t>
            </w:r>
            <w:proofErr w:type="spellStart"/>
            <w:r w:rsidRPr="00FF30B2">
              <w:rPr>
                <w:sz w:val="22"/>
                <w:szCs w:val="22"/>
                <w:lang w:val="en-US"/>
              </w:rPr>
              <w:t>infourok</w:t>
            </w:r>
            <w:proofErr w:type="spellEnd"/>
          </w:p>
          <w:p w:rsidR="002A50CE" w:rsidRPr="00F7772F" w:rsidRDefault="002A50CE" w:rsidP="008863CF">
            <w:pPr>
              <w:jc w:val="both"/>
              <w:rPr>
                <w:sz w:val="24"/>
                <w:szCs w:val="24"/>
                <w:lang w:val="en-US"/>
              </w:rPr>
            </w:pPr>
          </w:p>
        </w:tc>
      </w:tr>
      <w:tr w:rsidR="002A50CE" w:rsidRPr="00294119" w:rsidTr="008863CF">
        <w:tc>
          <w:tcPr>
            <w:tcW w:w="2977" w:type="dxa"/>
            <w:gridSpan w:val="2"/>
            <w:hideMark/>
          </w:tcPr>
          <w:p w:rsidR="002A50CE" w:rsidRPr="00294119" w:rsidRDefault="002A50CE" w:rsidP="008863CF">
            <w:pPr>
              <w:jc w:val="both"/>
              <w:rPr>
                <w:sz w:val="24"/>
                <w:szCs w:val="24"/>
              </w:rPr>
            </w:pPr>
            <w:r w:rsidRPr="00294119">
              <w:rPr>
                <w:sz w:val="24"/>
                <w:szCs w:val="24"/>
              </w:rPr>
              <w:lastRenderedPageBreak/>
              <w:t>Итого по разделу:</w:t>
            </w:r>
          </w:p>
        </w:tc>
        <w:tc>
          <w:tcPr>
            <w:tcW w:w="709" w:type="dxa"/>
            <w:gridSpan w:val="2"/>
            <w:hideMark/>
          </w:tcPr>
          <w:p w:rsidR="002A50CE" w:rsidRPr="00294119" w:rsidRDefault="002A50CE" w:rsidP="008863CF">
            <w:pPr>
              <w:rPr>
                <w:sz w:val="24"/>
                <w:szCs w:val="24"/>
              </w:rPr>
            </w:pPr>
            <w:r w:rsidRPr="00294119">
              <w:rPr>
                <w:rStyle w:val="widgetinline"/>
                <w:sz w:val="24"/>
                <w:szCs w:val="24"/>
              </w:rPr>
              <w:t>5</w:t>
            </w:r>
          </w:p>
        </w:tc>
        <w:tc>
          <w:tcPr>
            <w:tcW w:w="12190" w:type="dxa"/>
            <w:gridSpan w:val="12"/>
            <w:hideMark/>
          </w:tcPr>
          <w:p w:rsidR="002A50CE" w:rsidRPr="00CA6769" w:rsidRDefault="002A50CE" w:rsidP="008863CF">
            <w:pPr>
              <w:jc w:val="both"/>
              <w:rPr>
                <w:sz w:val="24"/>
                <w:szCs w:val="24"/>
              </w:rPr>
            </w:pPr>
            <w:r w:rsidRPr="00CA6769">
              <w:rPr>
                <w:sz w:val="24"/>
                <w:szCs w:val="24"/>
              </w:rPr>
              <w:t> </w:t>
            </w:r>
          </w:p>
        </w:tc>
      </w:tr>
      <w:tr w:rsidR="002A50CE" w:rsidRPr="00294119" w:rsidTr="008863CF">
        <w:tc>
          <w:tcPr>
            <w:tcW w:w="15876" w:type="dxa"/>
            <w:gridSpan w:val="16"/>
            <w:hideMark/>
          </w:tcPr>
          <w:p w:rsidR="002A50CE" w:rsidRPr="00CA6769" w:rsidRDefault="002A50CE" w:rsidP="008863CF">
            <w:pPr>
              <w:jc w:val="center"/>
              <w:rPr>
                <w:sz w:val="24"/>
                <w:szCs w:val="24"/>
              </w:rPr>
            </w:pPr>
            <w:r w:rsidRPr="00CA6769">
              <w:rPr>
                <w:sz w:val="24"/>
                <w:szCs w:val="24"/>
              </w:rPr>
              <w:t>Раздел 2. </w:t>
            </w:r>
            <w:r w:rsidRPr="00CA6769">
              <w:rPr>
                <w:rStyle w:val="a9"/>
                <w:sz w:val="24"/>
                <w:szCs w:val="24"/>
              </w:rPr>
              <w:t>Слово и предложение</w:t>
            </w:r>
          </w:p>
        </w:tc>
      </w:tr>
      <w:tr w:rsidR="002A50CE" w:rsidRPr="001D0EF8" w:rsidTr="008863CF">
        <w:tc>
          <w:tcPr>
            <w:tcW w:w="694" w:type="dxa"/>
            <w:hideMark/>
          </w:tcPr>
          <w:p w:rsidR="002A50CE" w:rsidRPr="00294119" w:rsidRDefault="002A50CE" w:rsidP="008863CF">
            <w:pPr>
              <w:jc w:val="both"/>
              <w:rPr>
                <w:sz w:val="24"/>
                <w:szCs w:val="24"/>
              </w:rPr>
            </w:pPr>
            <w:r w:rsidRPr="00294119">
              <w:rPr>
                <w:sz w:val="24"/>
                <w:szCs w:val="24"/>
              </w:rPr>
              <w:t>2.1.</w:t>
            </w:r>
          </w:p>
        </w:tc>
        <w:tc>
          <w:tcPr>
            <w:tcW w:w="2283" w:type="dxa"/>
            <w:hideMark/>
          </w:tcPr>
          <w:p w:rsidR="002A50CE" w:rsidRPr="00294119" w:rsidRDefault="002A50CE" w:rsidP="008863CF">
            <w:pPr>
              <w:rPr>
                <w:sz w:val="24"/>
                <w:szCs w:val="24"/>
              </w:rPr>
            </w:pPr>
            <w:r w:rsidRPr="00294119">
              <w:rPr>
                <w:sz w:val="24"/>
                <w:szCs w:val="24"/>
              </w:rPr>
              <w:t>Различение слова и предложения. Работа с предложением: выделение слов, изменение их порядка, распространение предложения.</w:t>
            </w:r>
          </w:p>
        </w:tc>
        <w:tc>
          <w:tcPr>
            <w:tcW w:w="709" w:type="dxa"/>
            <w:gridSpan w:val="2"/>
            <w:hideMark/>
          </w:tcPr>
          <w:p w:rsidR="002A50CE" w:rsidRPr="00294119" w:rsidRDefault="002A50CE" w:rsidP="008863CF">
            <w:pPr>
              <w:rPr>
                <w:sz w:val="24"/>
                <w:szCs w:val="24"/>
              </w:rPr>
            </w:pPr>
            <w:r>
              <w:rPr>
                <w:sz w:val="24"/>
                <w:szCs w:val="24"/>
              </w:rPr>
              <w:t>1</w:t>
            </w:r>
          </w:p>
        </w:tc>
        <w:tc>
          <w:tcPr>
            <w:tcW w:w="992" w:type="dxa"/>
            <w:gridSpan w:val="3"/>
            <w:hideMark/>
          </w:tcPr>
          <w:p w:rsidR="002A50CE" w:rsidRPr="00294119" w:rsidRDefault="005A6B9A" w:rsidP="008863CF">
            <w:pPr>
              <w:jc w:val="both"/>
              <w:rPr>
                <w:sz w:val="24"/>
                <w:szCs w:val="24"/>
              </w:rPr>
            </w:pPr>
            <w:r>
              <w:rPr>
                <w:sz w:val="24"/>
                <w:szCs w:val="24"/>
              </w:rPr>
              <w:t>0</w:t>
            </w:r>
          </w:p>
        </w:tc>
        <w:tc>
          <w:tcPr>
            <w:tcW w:w="851" w:type="dxa"/>
            <w:hideMark/>
          </w:tcPr>
          <w:p w:rsidR="002A50CE" w:rsidRPr="00294119" w:rsidRDefault="005A6B9A" w:rsidP="008863CF">
            <w:pPr>
              <w:jc w:val="both"/>
              <w:rPr>
                <w:sz w:val="24"/>
                <w:szCs w:val="24"/>
              </w:rPr>
            </w:pPr>
            <w:r>
              <w:rPr>
                <w:sz w:val="24"/>
                <w:szCs w:val="24"/>
              </w:rPr>
              <w:t>1</w:t>
            </w:r>
          </w:p>
        </w:tc>
        <w:tc>
          <w:tcPr>
            <w:tcW w:w="992" w:type="dxa"/>
            <w:gridSpan w:val="2"/>
            <w:hideMark/>
          </w:tcPr>
          <w:p w:rsidR="002A50CE" w:rsidRPr="00294119" w:rsidRDefault="005A6B9A" w:rsidP="008863CF">
            <w:pPr>
              <w:jc w:val="both"/>
              <w:rPr>
                <w:sz w:val="24"/>
                <w:szCs w:val="24"/>
              </w:rPr>
            </w:pPr>
            <w:r>
              <w:rPr>
                <w:sz w:val="24"/>
                <w:szCs w:val="24"/>
              </w:rPr>
              <w:t>08.09</w:t>
            </w:r>
          </w:p>
        </w:tc>
        <w:tc>
          <w:tcPr>
            <w:tcW w:w="5453" w:type="dxa"/>
            <w:vMerge w:val="restart"/>
            <w:hideMark/>
          </w:tcPr>
          <w:p w:rsidR="002A50CE" w:rsidRPr="00CA6769" w:rsidRDefault="002A50CE" w:rsidP="008863CF">
            <w:pPr>
              <w:rPr>
                <w:sz w:val="24"/>
                <w:szCs w:val="24"/>
              </w:rPr>
            </w:pPr>
            <w:r w:rsidRPr="00CA6769">
              <w:rPr>
                <w:rStyle w:val="widgetinline"/>
                <w:sz w:val="24"/>
                <w:szCs w:val="24"/>
              </w:rPr>
              <w:t>Совместная работа: придумывание предложения с заданным словом;</w:t>
            </w:r>
            <w:r>
              <w:rPr>
                <w:rStyle w:val="widgetinline"/>
                <w:sz w:val="24"/>
                <w:szCs w:val="24"/>
              </w:rPr>
              <w:t xml:space="preserve"> и</w:t>
            </w:r>
            <w:r w:rsidRPr="00CA6769">
              <w:rPr>
                <w:rStyle w:val="widgetinline"/>
                <w:sz w:val="24"/>
                <w:szCs w:val="24"/>
              </w:rPr>
              <w:t>гровое упражнение «Снежный ком»: распространение предложений с добавлением слова по цепочке;</w:t>
            </w:r>
            <w:r>
              <w:rPr>
                <w:rStyle w:val="widgetinline"/>
                <w:sz w:val="24"/>
                <w:szCs w:val="24"/>
              </w:rPr>
              <w:t xml:space="preserve"> и</w:t>
            </w:r>
            <w:r w:rsidRPr="00CA6769">
              <w:rPr>
                <w:rStyle w:val="widgetinline"/>
                <w:sz w:val="24"/>
                <w:szCs w:val="24"/>
              </w:rPr>
              <w:t>гра «Живые слова» (дети играют роль слов в предложении, идёт перестановка слов в предложении, прочтение получившегося)</w:t>
            </w:r>
            <w:r>
              <w:rPr>
                <w:rStyle w:val="widgetinline"/>
                <w:sz w:val="24"/>
                <w:szCs w:val="24"/>
              </w:rPr>
              <w:t xml:space="preserve">. </w:t>
            </w:r>
            <w:r w:rsidRPr="00CA6769">
              <w:rPr>
                <w:rStyle w:val="widgetinline"/>
                <w:sz w:val="24"/>
                <w:szCs w:val="24"/>
              </w:rPr>
              <w:t>Моделирование предложения: определение количества слов в предложении и обозначение каждого слова полоской</w:t>
            </w:r>
            <w:r>
              <w:rPr>
                <w:rStyle w:val="widgetinline"/>
                <w:sz w:val="24"/>
                <w:szCs w:val="24"/>
              </w:rPr>
              <w:t>.</w:t>
            </w:r>
            <w:r w:rsidRPr="00CA6769">
              <w:rPr>
                <w:sz w:val="24"/>
                <w:szCs w:val="24"/>
              </w:rPr>
              <w:br/>
            </w:r>
            <w:r w:rsidRPr="00CA6769">
              <w:rPr>
                <w:rStyle w:val="widgetinline"/>
                <w:sz w:val="24"/>
                <w:szCs w:val="24"/>
              </w:rPr>
              <w:t>Самостоятельная работа: определение количества слов в предложении, обозначение слов полосками</w:t>
            </w:r>
            <w:r>
              <w:rPr>
                <w:rStyle w:val="widgetinline"/>
                <w:sz w:val="24"/>
                <w:szCs w:val="24"/>
              </w:rPr>
              <w:t>.</w:t>
            </w:r>
            <w:r w:rsidRPr="00CA6769">
              <w:rPr>
                <w:sz w:val="24"/>
                <w:szCs w:val="24"/>
              </w:rPr>
              <w:br/>
            </w:r>
            <w:r w:rsidRPr="00CA6769">
              <w:rPr>
                <w:rStyle w:val="widgetinline"/>
                <w:sz w:val="24"/>
                <w:szCs w:val="24"/>
              </w:rPr>
              <w:t>Работа с моделью предложения: изменение предложения в соответствии с изменением модели; игровое упражнение «Придумай предложение по модели»</w:t>
            </w:r>
            <w:r>
              <w:rPr>
                <w:rStyle w:val="widgetinline"/>
                <w:sz w:val="24"/>
                <w:szCs w:val="24"/>
              </w:rPr>
              <w:t xml:space="preserve">. </w:t>
            </w:r>
            <w:r w:rsidRPr="00CA6769">
              <w:rPr>
                <w:rStyle w:val="widgetinline"/>
                <w:sz w:val="24"/>
                <w:szCs w:val="24"/>
              </w:rPr>
              <w:t>Игра «Исправь ошибку в предложении» (корректировка предложений, содержащих смысловые и грамматические ошибки)</w:t>
            </w:r>
            <w:r>
              <w:rPr>
                <w:rStyle w:val="widgetinline"/>
                <w:sz w:val="24"/>
                <w:szCs w:val="24"/>
              </w:rPr>
              <w:t xml:space="preserve">. </w:t>
            </w:r>
            <w:r w:rsidRPr="00CA6769">
              <w:rPr>
                <w:rStyle w:val="widgetinline"/>
                <w:sz w:val="24"/>
                <w:szCs w:val="24"/>
              </w:rPr>
              <w:t>Учебный диалог «Что можно сделать с предметом, а что можно сделать со словом, называющим этот предмет?», участие в диалоге помогает первоклассникам начать различать слово и обозначаемый им предмет</w:t>
            </w:r>
            <w:r>
              <w:rPr>
                <w:rStyle w:val="widgetinline"/>
                <w:sz w:val="24"/>
                <w:szCs w:val="24"/>
              </w:rPr>
              <w:t>.</w:t>
            </w:r>
          </w:p>
        </w:tc>
        <w:tc>
          <w:tcPr>
            <w:tcW w:w="1493" w:type="dxa"/>
            <w:gridSpan w:val="3"/>
            <w:hideMark/>
          </w:tcPr>
          <w:p w:rsidR="002A50CE" w:rsidRPr="00294119" w:rsidRDefault="002A50CE" w:rsidP="008863CF">
            <w:pPr>
              <w:jc w:val="both"/>
              <w:rPr>
                <w:sz w:val="24"/>
                <w:szCs w:val="24"/>
              </w:rPr>
            </w:pPr>
            <w:r>
              <w:rPr>
                <w:rStyle w:val="widgetinline"/>
                <w:sz w:val="24"/>
                <w:szCs w:val="24"/>
              </w:rPr>
              <w:t>у</w:t>
            </w:r>
            <w:r w:rsidRPr="00336E33">
              <w:rPr>
                <w:rStyle w:val="widgetinline"/>
                <w:sz w:val="24"/>
                <w:szCs w:val="24"/>
              </w:rPr>
              <w:t>стный опрос, самооценка с использованием «Оценочного листа»</w:t>
            </w:r>
          </w:p>
        </w:tc>
        <w:tc>
          <w:tcPr>
            <w:tcW w:w="2409" w:type="dxa"/>
            <w:gridSpan w:val="2"/>
            <w:hideMark/>
          </w:tcPr>
          <w:p w:rsidR="002A50CE" w:rsidRPr="00F7772F" w:rsidRDefault="00E1249F" w:rsidP="008863CF">
            <w:pPr>
              <w:pStyle w:val="2"/>
              <w:spacing w:before="0"/>
              <w:outlineLvl w:val="1"/>
              <w:rPr>
                <w:b w:val="0"/>
                <w:lang w:val="en-US"/>
              </w:rPr>
            </w:pPr>
            <w:hyperlink r:id="rId10" w:history="1">
              <w:r w:rsidR="002A50CE" w:rsidRPr="00F7772F">
                <w:rPr>
                  <w:rStyle w:val="a8"/>
                  <w:b w:val="0"/>
                  <w:lang w:val="en-US"/>
                </w:rPr>
                <w:t>https://resh.edu.ru/</w:t>
              </w:r>
            </w:hyperlink>
          </w:p>
          <w:p w:rsidR="002A50CE" w:rsidRPr="00FF30B2" w:rsidRDefault="002A50CE" w:rsidP="008863CF">
            <w:pPr>
              <w:pStyle w:val="2"/>
              <w:spacing w:before="0"/>
              <w:outlineLvl w:val="1"/>
              <w:rPr>
                <w:b w:val="0"/>
                <w:sz w:val="22"/>
                <w:szCs w:val="22"/>
                <w:lang w:val="en-US"/>
              </w:rPr>
            </w:pPr>
            <w:r w:rsidRPr="00FF30B2">
              <w:rPr>
                <w:sz w:val="22"/>
                <w:szCs w:val="22"/>
              </w:rPr>
              <w:t>Презентация</w:t>
            </w:r>
            <w:r w:rsidRPr="00FF30B2">
              <w:rPr>
                <w:sz w:val="22"/>
                <w:szCs w:val="22"/>
                <w:lang w:val="en-US"/>
              </w:rPr>
              <w:t xml:space="preserve"> </w:t>
            </w:r>
            <w:proofErr w:type="spellStart"/>
            <w:r w:rsidRPr="00FF30B2">
              <w:rPr>
                <w:sz w:val="22"/>
                <w:szCs w:val="22"/>
                <w:lang w:val="en-US"/>
              </w:rPr>
              <w:t>infourok</w:t>
            </w:r>
            <w:proofErr w:type="spellEnd"/>
          </w:p>
          <w:p w:rsidR="002A50CE" w:rsidRPr="00F7772F" w:rsidRDefault="002A50CE" w:rsidP="008863CF">
            <w:pPr>
              <w:jc w:val="both"/>
              <w:rPr>
                <w:sz w:val="24"/>
                <w:szCs w:val="24"/>
                <w:lang w:val="en-US"/>
              </w:rPr>
            </w:pPr>
          </w:p>
        </w:tc>
      </w:tr>
      <w:tr w:rsidR="002A50CE" w:rsidRPr="00294119" w:rsidTr="008863CF">
        <w:tc>
          <w:tcPr>
            <w:tcW w:w="694" w:type="dxa"/>
            <w:hideMark/>
          </w:tcPr>
          <w:p w:rsidR="002A50CE" w:rsidRPr="00294119" w:rsidRDefault="002A50CE" w:rsidP="008863CF">
            <w:pPr>
              <w:jc w:val="both"/>
              <w:rPr>
                <w:sz w:val="24"/>
                <w:szCs w:val="24"/>
              </w:rPr>
            </w:pPr>
            <w:r w:rsidRPr="00294119">
              <w:rPr>
                <w:sz w:val="24"/>
                <w:szCs w:val="24"/>
              </w:rPr>
              <w:t>2.2.</w:t>
            </w:r>
          </w:p>
        </w:tc>
        <w:tc>
          <w:tcPr>
            <w:tcW w:w="2283" w:type="dxa"/>
            <w:hideMark/>
          </w:tcPr>
          <w:p w:rsidR="002A50CE" w:rsidRPr="00294119" w:rsidRDefault="002A50CE" w:rsidP="008863CF">
            <w:pPr>
              <w:rPr>
                <w:sz w:val="24"/>
                <w:szCs w:val="24"/>
              </w:rPr>
            </w:pPr>
            <w:r w:rsidRPr="00294119">
              <w:rPr>
                <w:sz w:val="24"/>
                <w:szCs w:val="24"/>
              </w:rPr>
              <w:t>Различение слова и обозначаемого им предмета. Восприятие слова как объекта изучения, материала для анализа. </w:t>
            </w:r>
          </w:p>
        </w:tc>
        <w:tc>
          <w:tcPr>
            <w:tcW w:w="709" w:type="dxa"/>
            <w:gridSpan w:val="2"/>
            <w:hideMark/>
          </w:tcPr>
          <w:p w:rsidR="002A50CE" w:rsidRPr="00294119" w:rsidRDefault="002A50CE" w:rsidP="008863CF">
            <w:pPr>
              <w:rPr>
                <w:sz w:val="24"/>
                <w:szCs w:val="24"/>
              </w:rPr>
            </w:pPr>
            <w:r>
              <w:rPr>
                <w:sz w:val="24"/>
                <w:szCs w:val="24"/>
              </w:rPr>
              <w:t>1</w:t>
            </w:r>
          </w:p>
        </w:tc>
        <w:tc>
          <w:tcPr>
            <w:tcW w:w="992" w:type="dxa"/>
            <w:gridSpan w:val="3"/>
            <w:hideMark/>
          </w:tcPr>
          <w:p w:rsidR="002A50CE" w:rsidRPr="00294119" w:rsidRDefault="005A6B9A" w:rsidP="008863CF">
            <w:pPr>
              <w:jc w:val="both"/>
              <w:rPr>
                <w:sz w:val="24"/>
                <w:szCs w:val="24"/>
              </w:rPr>
            </w:pPr>
            <w:r>
              <w:rPr>
                <w:sz w:val="24"/>
                <w:szCs w:val="24"/>
              </w:rPr>
              <w:t>0</w:t>
            </w:r>
          </w:p>
        </w:tc>
        <w:tc>
          <w:tcPr>
            <w:tcW w:w="851" w:type="dxa"/>
            <w:hideMark/>
          </w:tcPr>
          <w:p w:rsidR="002A50CE" w:rsidRPr="00294119" w:rsidRDefault="005A6B9A" w:rsidP="008863CF">
            <w:pPr>
              <w:jc w:val="both"/>
              <w:rPr>
                <w:sz w:val="24"/>
                <w:szCs w:val="24"/>
              </w:rPr>
            </w:pPr>
            <w:r>
              <w:rPr>
                <w:sz w:val="24"/>
                <w:szCs w:val="24"/>
              </w:rPr>
              <w:t>1</w:t>
            </w:r>
          </w:p>
        </w:tc>
        <w:tc>
          <w:tcPr>
            <w:tcW w:w="992" w:type="dxa"/>
            <w:gridSpan w:val="2"/>
            <w:hideMark/>
          </w:tcPr>
          <w:p w:rsidR="002A50CE" w:rsidRPr="00294119" w:rsidRDefault="005A6B9A" w:rsidP="008863CF">
            <w:pPr>
              <w:jc w:val="both"/>
              <w:rPr>
                <w:sz w:val="24"/>
                <w:szCs w:val="24"/>
              </w:rPr>
            </w:pPr>
            <w:r>
              <w:rPr>
                <w:sz w:val="24"/>
                <w:szCs w:val="24"/>
              </w:rPr>
              <w:t>09.09</w:t>
            </w:r>
          </w:p>
        </w:tc>
        <w:tc>
          <w:tcPr>
            <w:tcW w:w="5453" w:type="dxa"/>
            <w:vMerge/>
            <w:hideMark/>
          </w:tcPr>
          <w:p w:rsidR="002A50CE" w:rsidRPr="00CA6769" w:rsidRDefault="002A50CE" w:rsidP="008863CF">
            <w:pPr>
              <w:rPr>
                <w:sz w:val="24"/>
                <w:szCs w:val="24"/>
              </w:rPr>
            </w:pPr>
          </w:p>
        </w:tc>
        <w:tc>
          <w:tcPr>
            <w:tcW w:w="1493" w:type="dxa"/>
            <w:gridSpan w:val="3"/>
            <w:hideMark/>
          </w:tcPr>
          <w:p w:rsidR="002A50CE" w:rsidRPr="00294119" w:rsidRDefault="002A50CE" w:rsidP="008863CF">
            <w:pPr>
              <w:jc w:val="both"/>
              <w:rPr>
                <w:sz w:val="24"/>
                <w:szCs w:val="24"/>
              </w:rPr>
            </w:pPr>
            <w:r>
              <w:rPr>
                <w:rStyle w:val="widgetinline"/>
                <w:sz w:val="24"/>
                <w:szCs w:val="24"/>
              </w:rPr>
              <w:t>у</w:t>
            </w:r>
            <w:r w:rsidRPr="00336E33">
              <w:rPr>
                <w:rStyle w:val="widgetinline"/>
                <w:sz w:val="24"/>
                <w:szCs w:val="24"/>
              </w:rPr>
              <w:t>стный опрос, самооценка с использованием «Оценочного листа»</w:t>
            </w:r>
          </w:p>
        </w:tc>
        <w:tc>
          <w:tcPr>
            <w:tcW w:w="2409" w:type="dxa"/>
            <w:gridSpan w:val="2"/>
            <w:hideMark/>
          </w:tcPr>
          <w:p w:rsidR="002A50CE" w:rsidRDefault="00E1249F" w:rsidP="008863CF">
            <w:hyperlink r:id="rId11" w:history="1">
              <w:r w:rsidR="002A50CE" w:rsidRPr="000231D3">
                <w:rPr>
                  <w:rStyle w:val="a8"/>
                  <w:b/>
                  <w:sz w:val="24"/>
                  <w:szCs w:val="24"/>
                </w:rPr>
                <w:t>https://resh.edu.ru/</w:t>
              </w:r>
            </w:hyperlink>
          </w:p>
          <w:p w:rsidR="002A50CE" w:rsidRDefault="002A50CE" w:rsidP="008863CF">
            <w:r>
              <w:t xml:space="preserve">образовательная платформа </w:t>
            </w:r>
            <w:proofErr w:type="spellStart"/>
            <w:r>
              <w:t>Яндекс</w:t>
            </w:r>
            <w:proofErr w:type="spellEnd"/>
            <w:r>
              <w:t xml:space="preserve"> учебник</w:t>
            </w:r>
          </w:p>
        </w:tc>
      </w:tr>
      <w:tr w:rsidR="002A50CE" w:rsidRPr="00294119" w:rsidTr="008863CF">
        <w:tc>
          <w:tcPr>
            <w:tcW w:w="694" w:type="dxa"/>
            <w:hideMark/>
          </w:tcPr>
          <w:p w:rsidR="002A50CE" w:rsidRPr="00294119" w:rsidRDefault="002A50CE" w:rsidP="008863CF">
            <w:pPr>
              <w:jc w:val="both"/>
              <w:rPr>
                <w:sz w:val="24"/>
                <w:szCs w:val="24"/>
              </w:rPr>
            </w:pPr>
            <w:r w:rsidRPr="00294119">
              <w:rPr>
                <w:sz w:val="24"/>
                <w:szCs w:val="24"/>
              </w:rPr>
              <w:t>2.3.</w:t>
            </w:r>
          </w:p>
        </w:tc>
        <w:tc>
          <w:tcPr>
            <w:tcW w:w="2283" w:type="dxa"/>
            <w:hideMark/>
          </w:tcPr>
          <w:p w:rsidR="002A50CE" w:rsidRPr="00294119" w:rsidRDefault="002A50CE" w:rsidP="008863CF">
            <w:pPr>
              <w:rPr>
                <w:sz w:val="24"/>
                <w:szCs w:val="24"/>
              </w:rPr>
            </w:pPr>
            <w:r w:rsidRPr="00294119">
              <w:rPr>
                <w:sz w:val="24"/>
                <w:szCs w:val="24"/>
              </w:rPr>
              <w:t>Наблюдение над значением слова. Активизация и расширение словарного запаса. Включение слов</w:t>
            </w:r>
            <w:r w:rsidRPr="00294119">
              <w:rPr>
                <w:sz w:val="24"/>
                <w:szCs w:val="24"/>
              </w:rPr>
              <w:br/>
              <w:t>в предложение.</w:t>
            </w:r>
          </w:p>
        </w:tc>
        <w:tc>
          <w:tcPr>
            <w:tcW w:w="709" w:type="dxa"/>
            <w:gridSpan w:val="2"/>
            <w:hideMark/>
          </w:tcPr>
          <w:p w:rsidR="002A50CE" w:rsidRPr="00294119" w:rsidRDefault="002A50CE" w:rsidP="008863CF">
            <w:pPr>
              <w:rPr>
                <w:sz w:val="24"/>
                <w:szCs w:val="24"/>
              </w:rPr>
            </w:pPr>
            <w:r>
              <w:rPr>
                <w:sz w:val="24"/>
                <w:szCs w:val="24"/>
              </w:rPr>
              <w:t>1</w:t>
            </w:r>
          </w:p>
        </w:tc>
        <w:tc>
          <w:tcPr>
            <w:tcW w:w="992" w:type="dxa"/>
            <w:gridSpan w:val="3"/>
            <w:hideMark/>
          </w:tcPr>
          <w:p w:rsidR="002A50CE" w:rsidRPr="00294119" w:rsidRDefault="005A6B9A" w:rsidP="008863CF">
            <w:pPr>
              <w:jc w:val="both"/>
              <w:rPr>
                <w:sz w:val="24"/>
                <w:szCs w:val="24"/>
              </w:rPr>
            </w:pPr>
            <w:r>
              <w:rPr>
                <w:sz w:val="24"/>
                <w:szCs w:val="24"/>
              </w:rPr>
              <w:t>0</w:t>
            </w:r>
          </w:p>
        </w:tc>
        <w:tc>
          <w:tcPr>
            <w:tcW w:w="851" w:type="dxa"/>
            <w:hideMark/>
          </w:tcPr>
          <w:p w:rsidR="002A50CE" w:rsidRPr="00294119" w:rsidRDefault="005A6B9A" w:rsidP="008863CF">
            <w:pPr>
              <w:jc w:val="both"/>
              <w:rPr>
                <w:sz w:val="24"/>
                <w:szCs w:val="24"/>
              </w:rPr>
            </w:pPr>
            <w:r>
              <w:rPr>
                <w:sz w:val="24"/>
                <w:szCs w:val="24"/>
              </w:rPr>
              <w:t>1</w:t>
            </w:r>
          </w:p>
        </w:tc>
        <w:tc>
          <w:tcPr>
            <w:tcW w:w="992" w:type="dxa"/>
            <w:gridSpan w:val="2"/>
            <w:hideMark/>
          </w:tcPr>
          <w:p w:rsidR="002A50CE" w:rsidRPr="00294119" w:rsidRDefault="005A6B9A" w:rsidP="008863CF">
            <w:pPr>
              <w:jc w:val="both"/>
              <w:rPr>
                <w:sz w:val="24"/>
                <w:szCs w:val="24"/>
              </w:rPr>
            </w:pPr>
            <w:r>
              <w:rPr>
                <w:sz w:val="24"/>
                <w:szCs w:val="24"/>
              </w:rPr>
              <w:t>12.09</w:t>
            </w:r>
          </w:p>
        </w:tc>
        <w:tc>
          <w:tcPr>
            <w:tcW w:w="5453" w:type="dxa"/>
            <w:vMerge/>
            <w:hideMark/>
          </w:tcPr>
          <w:p w:rsidR="002A50CE" w:rsidRPr="00CA6769" w:rsidRDefault="002A50CE" w:rsidP="008863CF">
            <w:pPr>
              <w:rPr>
                <w:sz w:val="24"/>
                <w:szCs w:val="24"/>
              </w:rPr>
            </w:pPr>
          </w:p>
        </w:tc>
        <w:tc>
          <w:tcPr>
            <w:tcW w:w="1493" w:type="dxa"/>
            <w:gridSpan w:val="3"/>
            <w:vMerge w:val="restart"/>
            <w:hideMark/>
          </w:tcPr>
          <w:p w:rsidR="002A50CE" w:rsidRPr="00294119" w:rsidRDefault="002A50CE" w:rsidP="008863CF">
            <w:pPr>
              <w:jc w:val="both"/>
              <w:rPr>
                <w:sz w:val="24"/>
                <w:szCs w:val="24"/>
              </w:rPr>
            </w:pPr>
            <w:r>
              <w:rPr>
                <w:rStyle w:val="widgetinline"/>
                <w:sz w:val="24"/>
                <w:szCs w:val="24"/>
              </w:rPr>
              <w:t>у</w:t>
            </w:r>
            <w:r w:rsidRPr="00336E33">
              <w:rPr>
                <w:rStyle w:val="widgetinline"/>
                <w:sz w:val="24"/>
                <w:szCs w:val="24"/>
              </w:rPr>
              <w:t>стный опрос, самооценка с использованием «Оценочного листа»</w:t>
            </w:r>
          </w:p>
        </w:tc>
        <w:tc>
          <w:tcPr>
            <w:tcW w:w="2409" w:type="dxa"/>
            <w:gridSpan w:val="2"/>
            <w:hideMark/>
          </w:tcPr>
          <w:p w:rsidR="002A50CE" w:rsidRDefault="00E1249F" w:rsidP="008863CF">
            <w:hyperlink r:id="rId12" w:history="1">
              <w:r w:rsidR="002A50CE" w:rsidRPr="000231D3">
                <w:rPr>
                  <w:rStyle w:val="a8"/>
                  <w:b/>
                  <w:sz w:val="24"/>
                  <w:szCs w:val="24"/>
                </w:rPr>
                <w:t>https://resh.edu.ru/</w:t>
              </w:r>
            </w:hyperlink>
          </w:p>
        </w:tc>
      </w:tr>
      <w:tr w:rsidR="002A50CE" w:rsidRPr="001D0EF8" w:rsidTr="008863CF">
        <w:tc>
          <w:tcPr>
            <w:tcW w:w="694" w:type="dxa"/>
            <w:hideMark/>
          </w:tcPr>
          <w:p w:rsidR="002A50CE" w:rsidRPr="00294119" w:rsidRDefault="002A50CE" w:rsidP="008863CF">
            <w:pPr>
              <w:jc w:val="both"/>
              <w:rPr>
                <w:sz w:val="24"/>
                <w:szCs w:val="24"/>
              </w:rPr>
            </w:pPr>
            <w:r w:rsidRPr="00294119">
              <w:rPr>
                <w:sz w:val="24"/>
                <w:szCs w:val="24"/>
              </w:rPr>
              <w:t>2.4.</w:t>
            </w:r>
          </w:p>
        </w:tc>
        <w:tc>
          <w:tcPr>
            <w:tcW w:w="2283" w:type="dxa"/>
            <w:hideMark/>
          </w:tcPr>
          <w:p w:rsidR="002A50CE" w:rsidRPr="00294119" w:rsidRDefault="002A50CE" w:rsidP="008863CF">
            <w:pPr>
              <w:rPr>
                <w:sz w:val="24"/>
                <w:szCs w:val="24"/>
              </w:rPr>
            </w:pPr>
            <w:r w:rsidRPr="00294119">
              <w:rPr>
                <w:sz w:val="24"/>
                <w:szCs w:val="24"/>
              </w:rPr>
              <w:t>Осознание единства звукового состава слова и его значения</w:t>
            </w:r>
          </w:p>
        </w:tc>
        <w:tc>
          <w:tcPr>
            <w:tcW w:w="709" w:type="dxa"/>
            <w:gridSpan w:val="2"/>
            <w:hideMark/>
          </w:tcPr>
          <w:p w:rsidR="002A50CE" w:rsidRPr="00294119" w:rsidRDefault="002A50CE" w:rsidP="008863CF">
            <w:pPr>
              <w:rPr>
                <w:sz w:val="24"/>
                <w:szCs w:val="24"/>
              </w:rPr>
            </w:pPr>
            <w:r>
              <w:rPr>
                <w:sz w:val="24"/>
                <w:szCs w:val="24"/>
              </w:rPr>
              <w:t>2</w:t>
            </w:r>
          </w:p>
        </w:tc>
        <w:tc>
          <w:tcPr>
            <w:tcW w:w="992" w:type="dxa"/>
            <w:gridSpan w:val="3"/>
            <w:hideMark/>
          </w:tcPr>
          <w:p w:rsidR="002A50CE" w:rsidRPr="00294119" w:rsidRDefault="005A6B9A" w:rsidP="008863CF">
            <w:pPr>
              <w:jc w:val="both"/>
              <w:rPr>
                <w:sz w:val="24"/>
                <w:szCs w:val="24"/>
              </w:rPr>
            </w:pPr>
            <w:r>
              <w:rPr>
                <w:sz w:val="24"/>
                <w:szCs w:val="24"/>
              </w:rPr>
              <w:t>0</w:t>
            </w:r>
          </w:p>
        </w:tc>
        <w:tc>
          <w:tcPr>
            <w:tcW w:w="851" w:type="dxa"/>
            <w:hideMark/>
          </w:tcPr>
          <w:p w:rsidR="002A50CE" w:rsidRPr="00294119" w:rsidRDefault="005A6B9A" w:rsidP="008863CF">
            <w:pPr>
              <w:jc w:val="both"/>
              <w:rPr>
                <w:sz w:val="24"/>
                <w:szCs w:val="24"/>
              </w:rPr>
            </w:pPr>
            <w:r>
              <w:rPr>
                <w:sz w:val="24"/>
                <w:szCs w:val="24"/>
              </w:rPr>
              <w:t>2</w:t>
            </w:r>
          </w:p>
        </w:tc>
        <w:tc>
          <w:tcPr>
            <w:tcW w:w="992" w:type="dxa"/>
            <w:gridSpan w:val="2"/>
            <w:hideMark/>
          </w:tcPr>
          <w:p w:rsidR="002A50CE" w:rsidRDefault="005A6B9A" w:rsidP="008863CF">
            <w:pPr>
              <w:jc w:val="both"/>
              <w:rPr>
                <w:sz w:val="24"/>
                <w:szCs w:val="24"/>
              </w:rPr>
            </w:pPr>
            <w:r>
              <w:rPr>
                <w:sz w:val="24"/>
                <w:szCs w:val="24"/>
              </w:rPr>
              <w:t>13.09</w:t>
            </w:r>
          </w:p>
          <w:p w:rsidR="005A6B9A" w:rsidRPr="00294119" w:rsidRDefault="005A6B9A" w:rsidP="008863CF">
            <w:pPr>
              <w:jc w:val="both"/>
              <w:rPr>
                <w:sz w:val="24"/>
                <w:szCs w:val="24"/>
              </w:rPr>
            </w:pPr>
            <w:r>
              <w:rPr>
                <w:sz w:val="24"/>
                <w:szCs w:val="24"/>
              </w:rPr>
              <w:t>14.09</w:t>
            </w:r>
          </w:p>
        </w:tc>
        <w:tc>
          <w:tcPr>
            <w:tcW w:w="5453" w:type="dxa"/>
            <w:vMerge/>
            <w:hideMark/>
          </w:tcPr>
          <w:p w:rsidR="002A50CE" w:rsidRPr="00CA6769" w:rsidRDefault="002A50CE" w:rsidP="008863CF">
            <w:pPr>
              <w:rPr>
                <w:sz w:val="24"/>
                <w:szCs w:val="24"/>
              </w:rPr>
            </w:pPr>
          </w:p>
        </w:tc>
        <w:tc>
          <w:tcPr>
            <w:tcW w:w="1493" w:type="dxa"/>
            <w:gridSpan w:val="3"/>
            <w:vMerge/>
            <w:hideMark/>
          </w:tcPr>
          <w:p w:rsidR="002A50CE" w:rsidRPr="00294119" w:rsidRDefault="002A50CE" w:rsidP="008863CF">
            <w:pPr>
              <w:jc w:val="both"/>
              <w:rPr>
                <w:sz w:val="24"/>
                <w:szCs w:val="24"/>
              </w:rPr>
            </w:pPr>
          </w:p>
        </w:tc>
        <w:tc>
          <w:tcPr>
            <w:tcW w:w="2409" w:type="dxa"/>
            <w:gridSpan w:val="2"/>
            <w:hideMark/>
          </w:tcPr>
          <w:p w:rsidR="002A50CE" w:rsidRPr="006230CC" w:rsidRDefault="00E1249F" w:rsidP="008863CF">
            <w:pPr>
              <w:rPr>
                <w:lang w:val="en-US"/>
              </w:rPr>
            </w:pPr>
            <w:hyperlink r:id="rId13" w:history="1">
              <w:r w:rsidR="002A50CE" w:rsidRPr="006230CC">
                <w:rPr>
                  <w:rStyle w:val="a8"/>
                  <w:b/>
                  <w:sz w:val="24"/>
                  <w:szCs w:val="24"/>
                  <w:lang w:val="en-US"/>
                </w:rPr>
                <w:t>https://resh.edu.ru/</w:t>
              </w:r>
            </w:hyperlink>
          </w:p>
          <w:p w:rsidR="002A50CE" w:rsidRPr="00FF30B2" w:rsidRDefault="002A50CE" w:rsidP="008863CF">
            <w:pPr>
              <w:pStyle w:val="2"/>
              <w:spacing w:before="0"/>
              <w:outlineLvl w:val="1"/>
              <w:rPr>
                <w:b w:val="0"/>
                <w:sz w:val="22"/>
                <w:szCs w:val="22"/>
                <w:lang w:val="en-US"/>
              </w:rPr>
            </w:pPr>
            <w:r w:rsidRPr="00FF30B2">
              <w:rPr>
                <w:sz w:val="22"/>
                <w:szCs w:val="22"/>
              </w:rPr>
              <w:t>Презентация</w:t>
            </w:r>
            <w:r w:rsidRPr="00FF30B2">
              <w:rPr>
                <w:sz w:val="22"/>
                <w:szCs w:val="22"/>
                <w:lang w:val="en-US"/>
              </w:rPr>
              <w:t xml:space="preserve"> </w:t>
            </w:r>
            <w:proofErr w:type="spellStart"/>
            <w:r w:rsidRPr="00FF30B2">
              <w:rPr>
                <w:sz w:val="22"/>
                <w:szCs w:val="22"/>
                <w:lang w:val="en-US"/>
              </w:rPr>
              <w:t>infourok</w:t>
            </w:r>
            <w:proofErr w:type="spellEnd"/>
          </w:p>
          <w:p w:rsidR="002A50CE" w:rsidRPr="006230CC" w:rsidRDefault="002A50CE" w:rsidP="008863CF">
            <w:pPr>
              <w:rPr>
                <w:lang w:val="en-US"/>
              </w:rPr>
            </w:pPr>
          </w:p>
        </w:tc>
      </w:tr>
      <w:tr w:rsidR="002A50CE" w:rsidRPr="00294119" w:rsidTr="008863CF">
        <w:tc>
          <w:tcPr>
            <w:tcW w:w="2977" w:type="dxa"/>
            <w:gridSpan w:val="2"/>
            <w:hideMark/>
          </w:tcPr>
          <w:p w:rsidR="002A50CE" w:rsidRPr="00294119" w:rsidRDefault="002A50CE" w:rsidP="008863CF">
            <w:pPr>
              <w:jc w:val="both"/>
              <w:rPr>
                <w:sz w:val="24"/>
                <w:szCs w:val="24"/>
              </w:rPr>
            </w:pPr>
            <w:r w:rsidRPr="00294119">
              <w:rPr>
                <w:sz w:val="24"/>
                <w:szCs w:val="24"/>
              </w:rPr>
              <w:t>Итого по разделу:</w:t>
            </w:r>
          </w:p>
        </w:tc>
        <w:tc>
          <w:tcPr>
            <w:tcW w:w="709" w:type="dxa"/>
            <w:gridSpan w:val="2"/>
            <w:hideMark/>
          </w:tcPr>
          <w:p w:rsidR="002A50CE" w:rsidRPr="00294119" w:rsidRDefault="002A50CE" w:rsidP="008863CF">
            <w:pPr>
              <w:rPr>
                <w:sz w:val="24"/>
                <w:szCs w:val="24"/>
              </w:rPr>
            </w:pPr>
            <w:r w:rsidRPr="00294119">
              <w:rPr>
                <w:rStyle w:val="widgetinline"/>
                <w:sz w:val="24"/>
                <w:szCs w:val="24"/>
              </w:rPr>
              <w:t>5</w:t>
            </w:r>
          </w:p>
        </w:tc>
        <w:tc>
          <w:tcPr>
            <w:tcW w:w="12190" w:type="dxa"/>
            <w:gridSpan w:val="12"/>
            <w:hideMark/>
          </w:tcPr>
          <w:p w:rsidR="002A50CE" w:rsidRPr="00CA6769" w:rsidRDefault="002A50CE" w:rsidP="008863CF">
            <w:pPr>
              <w:jc w:val="both"/>
              <w:rPr>
                <w:sz w:val="24"/>
                <w:szCs w:val="24"/>
              </w:rPr>
            </w:pPr>
            <w:r w:rsidRPr="00CA6769">
              <w:rPr>
                <w:sz w:val="24"/>
                <w:szCs w:val="24"/>
              </w:rPr>
              <w:t> </w:t>
            </w:r>
          </w:p>
        </w:tc>
      </w:tr>
      <w:tr w:rsidR="002A50CE" w:rsidRPr="00294119" w:rsidTr="008863CF">
        <w:tc>
          <w:tcPr>
            <w:tcW w:w="15876" w:type="dxa"/>
            <w:gridSpan w:val="16"/>
            <w:hideMark/>
          </w:tcPr>
          <w:p w:rsidR="002A50CE" w:rsidRPr="00CA6769" w:rsidRDefault="002A50CE" w:rsidP="008863CF">
            <w:pPr>
              <w:jc w:val="center"/>
              <w:rPr>
                <w:sz w:val="24"/>
                <w:szCs w:val="24"/>
              </w:rPr>
            </w:pPr>
            <w:r w:rsidRPr="00CA6769">
              <w:rPr>
                <w:sz w:val="24"/>
                <w:szCs w:val="24"/>
              </w:rPr>
              <w:t>Раздел 3. </w:t>
            </w:r>
            <w:r w:rsidRPr="00CA6769">
              <w:rPr>
                <w:rStyle w:val="a9"/>
                <w:sz w:val="24"/>
                <w:szCs w:val="24"/>
              </w:rPr>
              <w:t>Чтение. Графика.</w:t>
            </w:r>
          </w:p>
        </w:tc>
      </w:tr>
      <w:tr w:rsidR="002A50CE" w:rsidRPr="00294119" w:rsidTr="008863CF">
        <w:tc>
          <w:tcPr>
            <w:tcW w:w="694" w:type="dxa"/>
            <w:hideMark/>
          </w:tcPr>
          <w:p w:rsidR="002A50CE" w:rsidRPr="00294119" w:rsidRDefault="002A50CE" w:rsidP="008863CF">
            <w:pPr>
              <w:jc w:val="both"/>
              <w:rPr>
                <w:sz w:val="24"/>
                <w:szCs w:val="24"/>
              </w:rPr>
            </w:pPr>
            <w:r w:rsidRPr="00294119">
              <w:rPr>
                <w:sz w:val="24"/>
                <w:szCs w:val="24"/>
              </w:rPr>
              <w:lastRenderedPageBreak/>
              <w:t>3.1.</w:t>
            </w:r>
          </w:p>
        </w:tc>
        <w:tc>
          <w:tcPr>
            <w:tcW w:w="2283" w:type="dxa"/>
            <w:hideMark/>
          </w:tcPr>
          <w:p w:rsidR="002A50CE" w:rsidRPr="00294119" w:rsidRDefault="002A50CE" w:rsidP="008863CF">
            <w:pPr>
              <w:rPr>
                <w:sz w:val="24"/>
                <w:szCs w:val="24"/>
              </w:rPr>
            </w:pPr>
            <w:r w:rsidRPr="00294119">
              <w:rPr>
                <w:sz w:val="24"/>
                <w:szCs w:val="24"/>
              </w:rPr>
              <w:t>Формирование навыка слогового чтения (ориентация на букву, обозначающую гласный звук).</w:t>
            </w:r>
          </w:p>
        </w:tc>
        <w:tc>
          <w:tcPr>
            <w:tcW w:w="709" w:type="dxa"/>
            <w:gridSpan w:val="2"/>
            <w:hideMark/>
          </w:tcPr>
          <w:p w:rsidR="002A50CE" w:rsidRPr="00294119" w:rsidRDefault="002A50CE" w:rsidP="008863CF">
            <w:pPr>
              <w:rPr>
                <w:sz w:val="24"/>
                <w:szCs w:val="24"/>
              </w:rPr>
            </w:pPr>
            <w:r>
              <w:rPr>
                <w:sz w:val="24"/>
                <w:szCs w:val="24"/>
              </w:rPr>
              <w:t>8</w:t>
            </w:r>
          </w:p>
        </w:tc>
        <w:tc>
          <w:tcPr>
            <w:tcW w:w="992" w:type="dxa"/>
            <w:gridSpan w:val="3"/>
            <w:hideMark/>
          </w:tcPr>
          <w:p w:rsidR="002A50CE" w:rsidRPr="00294119" w:rsidRDefault="005A6B9A" w:rsidP="008863CF">
            <w:pPr>
              <w:jc w:val="both"/>
              <w:rPr>
                <w:sz w:val="24"/>
                <w:szCs w:val="24"/>
              </w:rPr>
            </w:pPr>
            <w:r>
              <w:rPr>
                <w:sz w:val="24"/>
                <w:szCs w:val="24"/>
              </w:rPr>
              <w:t>0</w:t>
            </w:r>
          </w:p>
        </w:tc>
        <w:tc>
          <w:tcPr>
            <w:tcW w:w="851" w:type="dxa"/>
            <w:hideMark/>
          </w:tcPr>
          <w:p w:rsidR="002A50CE" w:rsidRPr="00294119" w:rsidRDefault="005A6B9A" w:rsidP="008863CF">
            <w:pPr>
              <w:jc w:val="both"/>
              <w:rPr>
                <w:sz w:val="24"/>
                <w:szCs w:val="24"/>
              </w:rPr>
            </w:pPr>
            <w:r>
              <w:rPr>
                <w:sz w:val="24"/>
                <w:szCs w:val="24"/>
              </w:rPr>
              <w:t>8</w:t>
            </w:r>
          </w:p>
        </w:tc>
        <w:tc>
          <w:tcPr>
            <w:tcW w:w="992" w:type="dxa"/>
            <w:gridSpan w:val="2"/>
            <w:hideMark/>
          </w:tcPr>
          <w:p w:rsidR="002A50CE" w:rsidRDefault="005A6B9A" w:rsidP="008863CF">
            <w:pPr>
              <w:jc w:val="both"/>
              <w:rPr>
                <w:sz w:val="24"/>
                <w:szCs w:val="24"/>
              </w:rPr>
            </w:pPr>
            <w:r>
              <w:rPr>
                <w:sz w:val="24"/>
                <w:szCs w:val="24"/>
              </w:rPr>
              <w:t>15.09</w:t>
            </w:r>
          </w:p>
          <w:p w:rsidR="005A6B9A" w:rsidRPr="00294119" w:rsidRDefault="005A6B9A" w:rsidP="008863CF">
            <w:pPr>
              <w:jc w:val="both"/>
              <w:rPr>
                <w:sz w:val="24"/>
                <w:szCs w:val="24"/>
              </w:rPr>
            </w:pPr>
            <w:r>
              <w:rPr>
                <w:sz w:val="24"/>
                <w:szCs w:val="24"/>
              </w:rPr>
              <w:t>28.09</w:t>
            </w:r>
          </w:p>
        </w:tc>
        <w:tc>
          <w:tcPr>
            <w:tcW w:w="5453" w:type="dxa"/>
            <w:vMerge w:val="restart"/>
            <w:hideMark/>
          </w:tcPr>
          <w:p w:rsidR="002A50CE" w:rsidRPr="00CA6769" w:rsidRDefault="002A50CE" w:rsidP="008863CF">
            <w:pPr>
              <w:rPr>
                <w:sz w:val="24"/>
                <w:szCs w:val="24"/>
              </w:rPr>
            </w:pPr>
            <w:r w:rsidRPr="00CA6769">
              <w:rPr>
                <w:rStyle w:val="widgetinline"/>
                <w:sz w:val="24"/>
                <w:szCs w:val="24"/>
              </w:rPr>
              <w:t>Работа с пособием «Окошечки»: отработка умения читать слоги с изменением буквы гласного; упражнение: соотнесение прочитанного слога с картинкой, в названии которой есть этот слог; упражнение: соотнесение прочитанных слов с картинками, на которых изображены соответствующие предметы</w:t>
            </w:r>
            <w:r>
              <w:rPr>
                <w:rStyle w:val="widgetinline"/>
                <w:sz w:val="24"/>
                <w:szCs w:val="24"/>
              </w:rPr>
              <w:t xml:space="preserve">. </w:t>
            </w:r>
            <w:r w:rsidRPr="00CA6769">
              <w:rPr>
                <w:rStyle w:val="widgetinline"/>
                <w:sz w:val="24"/>
                <w:szCs w:val="24"/>
              </w:rPr>
              <w:t>Работа в парах: соединение начала и конца предложения из нескольких предложенных вариантов; игровое упражнение «Заверши предложение», отрабатывается умение завершать прочитанные незаконченные предло</w:t>
            </w:r>
            <w:r w:rsidRPr="00CA6769">
              <w:rPr>
                <w:rStyle w:val="widgetinline"/>
                <w:sz w:val="24"/>
                <w:szCs w:val="24"/>
              </w:rPr>
              <w:softHyphen/>
              <w:t xml:space="preserve">жения с опорой на общий смысл предложения; подбирать пропущенные в предложении слова, ориентируясь на смысл предложения; упражнение: соотносить прочитанные предложения с нужным рисунком, который передаёт содержание предложения; совместная работа: ответы на вопросы по прочитанному тексту, отработка умения находить содержащуюся в тексте информацию; творческая работа: </w:t>
            </w:r>
            <w:proofErr w:type="spellStart"/>
            <w:r w:rsidRPr="00CA6769">
              <w:rPr>
                <w:rStyle w:val="widgetinline"/>
                <w:sz w:val="24"/>
                <w:szCs w:val="24"/>
              </w:rPr>
              <w:t>дорисовывание</w:t>
            </w:r>
            <w:proofErr w:type="spellEnd"/>
            <w:r w:rsidRPr="00CA6769">
              <w:rPr>
                <w:rStyle w:val="widgetinline"/>
                <w:sz w:val="24"/>
                <w:szCs w:val="24"/>
              </w:rPr>
              <w:t xml:space="preserve"> картинки в соответствии с прочитанным (отрабатывается умение осознавать смысл прочитанного предложения/текста)</w:t>
            </w:r>
            <w:r>
              <w:rPr>
                <w:rStyle w:val="widgetinline"/>
                <w:sz w:val="24"/>
                <w:szCs w:val="24"/>
              </w:rPr>
              <w:t>..</w:t>
            </w:r>
          </w:p>
        </w:tc>
        <w:tc>
          <w:tcPr>
            <w:tcW w:w="1338" w:type="dxa"/>
            <w:gridSpan w:val="2"/>
            <w:hideMark/>
          </w:tcPr>
          <w:p w:rsidR="002A50CE" w:rsidRPr="00294119" w:rsidRDefault="002A50CE" w:rsidP="008863CF">
            <w:pPr>
              <w:jc w:val="both"/>
              <w:rPr>
                <w:sz w:val="24"/>
                <w:szCs w:val="24"/>
              </w:rPr>
            </w:pPr>
            <w:r>
              <w:rPr>
                <w:rStyle w:val="widgetinline"/>
                <w:sz w:val="24"/>
                <w:szCs w:val="24"/>
              </w:rPr>
              <w:t>у</w:t>
            </w:r>
            <w:r w:rsidRPr="00336E33">
              <w:rPr>
                <w:rStyle w:val="widgetinline"/>
                <w:sz w:val="24"/>
                <w:szCs w:val="24"/>
              </w:rPr>
              <w:t>стный опрос, самооценка с использованием «Оценочного листа»</w:t>
            </w:r>
          </w:p>
        </w:tc>
        <w:tc>
          <w:tcPr>
            <w:tcW w:w="2564" w:type="dxa"/>
            <w:gridSpan w:val="3"/>
            <w:hideMark/>
          </w:tcPr>
          <w:p w:rsidR="002A50CE" w:rsidRDefault="00E1249F" w:rsidP="008863CF">
            <w:hyperlink r:id="rId14" w:history="1">
              <w:r w:rsidR="002A50CE" w:rsidRPr="00A96FAB">
                <w:rPr>
                  <w:rStyle w:val="a8"/>
                  <w:b/>
                  <w:sz w:val="24"/>
                  <w:szCs w:val="24"/>
                </w:rPr>
                <w:t>https://resh.edu.ru/</w:t>
              </w:r>
            </w:hyperlink>
          </w:p>
          <w:p w:rsidR="002A50CE" w:rsidRDefault="002A50CE" w:rsidP="008863CF">
            <w:r>
              <w:t xml:space="preserve">образовательная платформа </w:t>
            </w:r>
            <w:proofErr w:type="spellStart"/>
            <w:r>
              <w:t>Яндекс</w:t>
            </w:r>
            <w:proofErr w:type="spellEnd"/>
            <w:r>
              <w:t xml:space="preserve"> учебник</w:t>
            </w:r>
          </w:p>
        </w:tc>
      </w:tr>
      <w:tr w:rsidR="002A50CE" w:rsidRPr="00294119" w:rsidTr="008863CF">
        <w:tc>
          <w:tcPr>
            <w:tcW w:w="694" w:type="dxa"/>
            <w:hideMark/>
          </w:tcPr>
          <w:p w:rsidR="002A50CE" w:rsidRPr="00294119" w:rsidRDefault="002A50CE" w:rsidP="008863CF">
            <w:pPr>
              <w:jc w:val="both"/>
              <w:rPr>
                <w:sz w:val="24"/>
                <w:szCs w:val="24"/>
              </w:rPr>
            </w:pPr>
            <w:r w:rsidRPr="00294119">
              <w:rPr>
                <w:sz w:val="24"/>
                <w:szCs w:val="24"/>
              </w:rPr>
              <w:t>3.2.</w:t>
            </w:r>
          </w:p>
        </w:tc>
        <w:tc>
          <w:tcPr>
            <w:tcW w:w="2283" w:type="dxa"/>
            <w:hideMark/>
          </w:tcPr>
          <w:p w:rsidR="002A50CE" w:rsidRPr="00294119" w:rsidRDefault="002A50CE" w:rsidP="008863CF">
            <w:pPr>
              <w:rPr>
                <w:sz w:val="24"/>
                <w:szCs w:val="24"/>
              </w:rPr>
            </w:pPr>
            <w:r w:rsidRPr="00294119">
              <w:rPr>
                <w:sz w:val="24"/>
                <w:szCs w:val="24"/>
              </w:rPr>
              <w:t>Плавное слоговое чтение и чтение целыми словами со скоростью, соответствующей индивидуальному темпу.</w:t>
            </w:r>
          </w:p>
        </w:tc>
        <w:tc>
          <w:tcPr>
            <w:tcW w:w="709" w:type="dxa"/>
            <w:gridSpan w:val="2"/>
            <w:hideMark/>
          </w:tcPr>
          <w:p w:rsidR="002A50CE" w:rsidRPr="00294119" w:rsidRDefault="002A50CE" w:rsidP="008863CF">
            <w:pPr>
              <w:rPr>
                <w:sz w:val="24"/>
                <w:szCs w:val="24"/>
              </w:rPr>
            </w:pPr>
            <w:r>
              <w:rPr>
                <w:sz w:val="24"/>
                <w:szCs w:val="24"/>
              </w:rPr>
              <w:t>6</w:t>
            </w:r>
          </w:p>
        </w:tc>
        <w:tc>
          <w:tcPr>
            <w:tcW w:w="992" w:type="dxa"/>
            <w:gridSpan w:val="3"/>
            <w:hideMark/>
          </w:tcPr>
          <w:p w:rsidR="002A50CE" w:rsidRPr="00294119" w:rsidRDefault="005A6B9A" w:rsidP="008863CF">
            <w:pPr>
              <w:jc w:val="both"/>
              <w:rPr>
                <w:sz w:val="24"/>
                <w:szCs w:val="24"/>
              </w:rPr>
            </w:pPr>
            <w:r>
              <w:rPr>
                <w:sz w:val="24"/>
                <w:szCs w:val="24"/>
              </w:rPr>
              <w:t>0</w:t>
            </w:r>
          </w:p>
        </w:tc>
        <w:tc>
          <w:tcPr>
            <w:tcW w:w="851" w:type="dxa"/>
            <w:hideMark/>
          </w:tcPr>
          <w:p w:rsidR="002A50CE" w:rsidRPr="00294119" w:rsidRDefault="005A6B9A" w:rsidP="008863CF">
            <w:pPr>
              <w:jc w:val="both"/>
              <w:rPr>
                <w:sz w:val="24"/>
                <w:szCs w:val="24"/>
              </w:rPr>
            </w:pPr>
            <w:r>
              <w:rPr>
                <w:sz w:val="24"/>
                <w:szCs w:val="24"/>
              </w:rPr>
              <w:t>6</w:t>
            </w:r>
          </w:p>
        </w:tc>
        <w:tc>
          <w:tcPr>
            <w:tcW w:w="992" w:type="dxa"/>
            <w:gridSpan w:val="2"/>
            <w:hideMark/>
          </w:tcPr>
          <w:p w:rsidR="002A50CE" w:rsidRDefault="005A6B9A" w:rsidP="008863CF">
            <w:pPr>
              <w:jc w:val="both"/>
              <w:rPr>
                <w:sz w:val="24"/>
                <w:szCs w:val="24"/>
              </w:rPr>
            </w:pPr>
            <w:r>
              <w:rPr>
                <w:sz w:val="24"/>
                <w:szCs w:val="24"/>
              </w:rPr>
              <w:t>29.09</w:t>
            </w:r>
          </w:p>
          <w:p w:rsidR="005A6B9A" w:rsidRPr="00294119" w:rsidRDefault="005A6B9A" w:rsidP="008863CF">
            <w:pPr>
              <w:jc w:val="both"/>
              <w:rPr>
                <w:sz w:val="24"/>
                <w:szCs w:val="24"/>
              </w:rPr>
            </w:pPr>
            <w:r>
              <w:rPr>
                <w:sz w:val="24"/>
                <w:szCs w:val="24"/>
              </w:rPr>
              <w:t>10.10</w:t>
            </w:r>
          </w:p>
        </w:tc>
        <w:tc>
          <w:tcPr>
            <w:tcW w:w="5453" w:type="dxa"/>
            <w:vMerge/>
            <w:hideMark/>
          </w:tcPr>
          <w:p w:rsidR="002A50CE" w:rsidRPr="00CA6769" w:rsidRDefault="002A50CE" w:rsidP="008863CF">
            <w:pPr>
              <w:rPr>
                <w:sz w:val="24"/>
                <w:szCs w:val="24"/>
              </w:rPr>
            </w:pPr>
          </w:p>
        </w:tc>
        <w:tc>
          <w:tcPr>
            <w:tcW w:w="1338" w:type="dxa"/>
            <w:gridSpan w:val="2"/>
            <w:hideMark/>
          </w:tcPr>
          <w:p w:rsidR="002A50CE" w:rsidRPr="00294119" w:rsidRDefault="002A50CE" w:rsidP="008863CF">
            <w:pPr>
              <w:jc w:val="both"/>
              <w:rPr>
                <w:sz w:val="24"/>
                <w:szCs w:val="24"/>
              </w:rPr>
            </w:pPr>
            <w:r>
              <w:rPr>
                <w:rStyle w:val="widgetinline"/>
                <w:sz w:val="24"/>
                <w:szCs w:val="24"/>
              </w:rPr>
              <w:t>у</w:t>
            </w:r>
            <w:r w:rsidRPr="00336E33">
              <w:rPr>
                <w:rStyle w:val="widgetinline"/>
                <w:sz w:val="24"/>
                <w:szCs w:val="24"/>
              </w:rPr>
              <w:t>стный опрос, самооценка с использованием «Оценочного листа»</w:t>
            </w:r>
          </w:p>
        </w:tc>
        <w:tc>
          <w:tcPr>
            <w:tcW w:w="2564" w:type="dxa"/>
            <w:gridSpan w:val="3"/>
            <w:hideMark/>
          </w:tcPr>
          <w:p w:rsidR="002A50CE" w:rsidRDefault="00E1249F" w:rsidP="008863CF">
            <w:hyperlink r:id="rId15" w:history="1">
              <w:r w:rsidR="002A50CE" w:rsidRPr="00A96FAB">
                <w:rPr>
                  <w:rStyle w:val="a8"/>
                  <w:b/>
                  <w:sz w:val="24"/>
                  <w:szCs w:val="24"/>
                </w:rPr>
                <w:t>https://resh.edu.ru/</w:t>
              </w:r>
            </w:hyperlink>
          </w:p>
        </w:tc>
      </w:tr>
      <w:tr w:rsidR="002A50CE" w:rsidRPr="001D0EF8" w:rsidTr="008863CF">
        <w:tc>
          <w:tcPr>
            <w:tcW w:w="694" w:type="dxa"/>
            <w:hideMark/>
          </w:tcPr>
          <w:p w:rsidR="002A50CE" w:rsidRPr="00294119" w:rsidRDefault="002A50CE" w:rsidP="008863CF">
            <w:pPr>
              <w:jc w:val="both"/>
              <w:rPr>
                <w:sz w:val="24"/>
                <w:szCs w:val="24"/>
              </w:rPr>
            </w:pPr>
            <w:r w:rsidRPr="00294119">
              <w:rPr>
                <w:sz w:val="24"/>
                <w:szCs w:val="24"/>
              </w:rPr>
              <w:t>3.3.</w:t>
            </w:r>
          </w:p>
        </w:tc>
        <w:tc>
          <w:tcPr>
            <w:tcW w:w="2283" w:type="dxa"/>
            <w:hideMark/>
          </w:tcPr>
          <w:p w:rsidR="002A50CE" w:rsidRPr="00294119" w:rsidRDefault="002A50CE" w:rsidP="008863CF">
            <w:pPr>
              <w:rPr>
                <w:sz w:val="24"/>
                <w:szCs w:val="24"/>
              </w:rPr>
            </w:pPr>
            <w:r w:rsidRPr="00294119">
              <w:rPr>
                <w:sz w:val="24"/>
                <w:szCs w:val="24"/>
              </w:rPr>
              <w:t>Осознанное чтение слов, словосочетаний, предложений. Чтение с интонациями и паузами в соответствии со знаками препинания.</w:t>
            </w:r>
          </w:p>
        </w:tc>
        <w:tc>
          <w:tcPr>
            <w:tcW w:w="709" w:type="dxa"/>
            <w:gridSpan w:val="2"/>
            <w:hideMark/>
          </w:tcPr>
          <w:p w:rsidR="002A50CE" w:rsidRPr="00294119" w:rsidRDefault="002A50CE" w:rsidP="008863CF">
            <w:pPr>
              <w:rPr>
                <w:sz w:val="24"/>
                <w:szCs w:val="24"/>
              </w:rPr>
            </w:pPr>
            <w:r>
              <w:rPr>
                <w:sz w:val="24"/>
                <w:szCs w:val="24"/>
              </w:rPr>
              <w:t>6</w:t>
            </w:r>
          </w:p>
        </w:tc>
        <w:tc>
          <w:tcPr>
            <w:tcW w:w="992" w:type="dxa"/>
            <w:gridSpan w:val="3"/>
            <w:hideMark/>
          </w:tcPr>
          <w:p w:rsidR="002A50CE" w:rsidRPr="00294119" w:rsidRDefault="005A6B9A" w:rsidP="008863CF">
            <w:pPr>
              <w:jc w:val="both"/>
              <w:rPr>
                <w:sz w:val="24"/>
                <w:szCs w:val="24"/>
              </w:rPr>
            </w:pPr>
            <w:r>
              <w:rPr>
                <w:sz w:val="24"/>
                <w:szCs w:val="24"/>
              </w:rPr>
              <w:t>0</w:t>
            </w:r>
          </w:p>
        </w:tc>
        <w:tc>
          <w:tcPr>
            <w:tcW w:w="851" w:type="dxa"/>
            <w:hideMark/>
          </w:tcPr>
          <w:p w:rsidR="002A50CE" w:rsidRPr="00294119" w:rsidRDefault="005A6B9A" w:rsidP="008863CF">
            <w:pPr>
              <w:jc w:val="both"/>
              <w:rPr>
                <w:sz w:val="24"/>
                <w:szCs w:val="24"/>
              </w:rPr>
            </w:pPr>
            <w:r>
              <w:rPr>
                <w:sz w:val="24"/>
                <w:szCs w:val="24"/>
              </w:rPr>
              <w:t>6</w:t>
            </w:r>
          </w:p>
        </w:tc>
        <w:tc>
          <w:tcPr>
            <w:tcW w:w="992" w:type="dxa"/>
            <w:gridSpan w:val="2"/>
            <w:hideMark/>
          </w:tcPr>
          <w:p w:rsidR="002A50CE" w:rsidRDefault="005A6B9A" w:rsidP="008863CF">
            <w:pPr>
              <w:jc w:val="both"/>
              <w:rPr>
                <w:sz w:val="24"/>
                <w:szCs w:val="24"/>
              </w:rPr>
            </w:pPr>
            <w:r>
              <w:rPr>
                <w:sz w:val="24"/>
                <w:szCs w:val="24"/>
              </w:rPr>
              <w:t>11.10</w:t>
            </w:r>
          </w:p>
          <w:p w:rsidR="005A6B9A" w:rsidRPr="00294119" w:rsidRDefault="005A6B9A" w:rsidP="008863CF">
            <w:pPr>
              <w:jc w:val="both"/>
              <w:rPr>
                <w:sz w:val="24"/>
                <w:szCs w:val="24"/>
              </w:rPr>
            </w:pPr>
            <w:r>
              <w:rPr>
                <w:sz w:val="24"/>
                <w:szCs w:val="24"/>
              </w:rPr>
              <w:t>19.10</w:t>
            </w:r>
          </w:p>
        </w:tc>
        <w:tc>
          <w:tcPr>
            <w:tcW w:w="5453" w:type="dxa"/>
            <w:vMerge/>
            <w:hideMark/>
          </w:tcPr>
          <w:p w:rsidR="002A50CE" w:rsidRPr="00CA6769" w:rsidRDefault="002A50CE" w:rsidP="008863CF">
            <w:pPr>
              <w:rPr>
                <w:sz w:val="24"/>
                <w:szCs w:val="24"/>
              </w:rPr>
            </w:pPr>
          </w:p>
        </w:tc>
        <w:tc>
          <w:tcPr>
            <w:tcW w:w="1338" w:type="dxa"/>
            <w:gridSpan w:val="2"/>
            <w:hideMark/>
          </w:tcPr>
          <w:p w:rsidR="002A50CE" w:rsidRPr="00264CFC" w:rsidRDefault="002A50CE" w:rsidP="008863CF">
            <w:pPr>
              <w:rPr>
                <w:sz w:val="24"/>
                <w:szCs w:val="24"/>
              </w:rPr>
            </w:pPr>
            <w:r w:rsidRPr="00EE4DB4">
              <w:rPr>
                <w:rStyle w:val="widgetinline"/>
                <w:sz w:val="24"/>
                <w:szCs w:val="24"/>
              </w:rPr>
              <w:t>Практическая работа</w:t>
            </w:r>
            <w:r>
              <w:rPr>
                <w:rStyle w:val="widgetinline"/>
                <w:sz w:val="24"/>
                <w:szCs w:val="24"/>
              </w:rPr>
              <w:t>, к</w:t>
            </w:r>
            <w:r w:rsidRPr="00EE4DB4">
              <w:rPr>
                <w:rStyle w:val="widgetinline"/>
                <w:sz w:val="24"/>
                <w:szCs w:val="24"/>
              </w:rPr>
              <w:t>онтрольная работа</w:t>
            </w:r>
            <w:r>
              <w:rPr>
                <w:rStyle w:val="widgetinline"/>
                <w:sz w:val="24"/>
                <w:szCs w:val="24"/>
              </w:rPr>
              <w:t xml:space="preserve">, </w:t>
            </w:r>
          </w:p>
          <w:p w:rsidR="002A50CE" w:rsidRPr="00264CFC" w:rsidRDefault="002A50CE" w:rsidP="008863CF">
            <w:pPr>
              <w:rPr>
                <w:sz w:val="24"/>
                <w:szCs w:val="24"/>
              </w:rPr>
            </w:pPr>
            <w:r>
              <w:rPr>
                <w:rStyle w:val="widgetinline"/>
                <w:sz w:val="24"/>
                <w:szCs w:val="24"/>
              </w:rPr>
              <w:t>у</w:t>
            </w:r>
            <w:r w:rsidRPr="00336E33">
              <w:rPr>
                <w:rStyle w:val="widgetinline"/>
                <w:sz w:val="24"/>
                <w:szCs w:val="24"/>
              </w:rPr>
              <w:t>стный опрос, самооценка с использованием «Оценочного листа»</w:t>
            </w:r>
          </w:p>
        </w:tc>
        <w:tc>
          <w:tcPr>
            <w:tcW w:w="2564" w:type="dxa"/>
            <w:gridSpan w:val="3"/>
            <w:hideMark/>
          </w:tcPr>
          <w:p w:rsidR="002A50CE" w:rsidRPr="006230CC" w:rsidRDefault="00E1249F" w:rsidP="008863CF">
            <w:pPr>
              <w:rPr>
                <w:lang w:val="en-US"/>
              </w:rPr>
            </w:pPr>
            <w:hyperlink r:id="rId16" w:history="1">
              <w:r w:rsidR="002A50CE" w:rsidRPr="006230CC">
                <w:rPr>
                  <w:rStyle w:val="a8"/>
                  <w:b/>
                  <w:sz w:val="24"/>
                  <w:szCs w:val="24"/>
                  <w:lang w:val="en-US"/>
                </w:rPr>
                <w:t>https://resh.edu.ru/</w:t>
              </w:r>
            </w:hyperlink>
          </w:p>
          <w:p w:rsidR="002A50CE" w:rsidRPr="00FF30B2" w:rsidRDefault="002A50CE" w:rsidP="008863CF">
            <w:pPr>
              <w:pStyle w:val="2"/>
              <w:spacing w:before="0"/>
              <w:outlineLvl w:val="1"/>
              <w:rPr>
                <w:b w:val="0"/>
                <w:sz w:val="22"/>
                <w:szCs w:val="22"/>
                <w:lang w:val="en-US"/>
              </w:rPr>
            </w:pPr>
            <w:r w:rsidRPr="00FF30B2">
              <w:rPr>
                <w:sz w:val="22"/>
                <w:szCs w:val="22"/>
              </w:rPr>
              <w:t>Презентация</w:t>
            </w:r>
            <w:r w:rsidRPr="00FF30B2">
              <w:rPr>
                <w:sz w:val="22"/>
                <w:szCs w:val="22"/>
                <w:lang w:val="en-US"/>
              </w:rPr>
              <w:t xml:space="preserve"> </w:t>
            </w:r>
            <w:proofErr w:type="spellStart"/>
            <w:r w:rsidRPr="00FF30B2">
              <w:rPr>
                <w:sz w:val="22"/>
                <w:szCs w:val="22"/>
                <w:lang w:val="en-US"/>
              </w:rPr>
              <w:t>infourok</w:t>
            </w:r>
            <w:proofErr w:type="spellEnd"/>
          </w:p>
          <w:p w:rsidR="002A50CE" w:rsidRPr="006230CC" w:rsidRDefault="002A50CE" w:rsidP="008863CF">
            <w:pPr>
              <w:rPr>
                <w:lang w:val="en-US"/>
              </w:rPr>
            </w:pPr>
          </w:p>
        </w:tc>
      </w:tr>
      <w:tr w:rsidR="002A50CE" w:rsidRPr="00294119" w:rsidTr="008863CF">
        <w:tc>
          <w:tcPr>
            <w:tcW w:w="694" w:type="dxa"/>
            <w:hideMark/>
          </w:tcPr>
          <w:p w:rsidR="002A50CE" w:rsidRPr="00294119" w:rsidRDefault="002A50CE" w:rsidP="008863CF">
            <w:pPr>
              <w:jc w:val="both"/>
              <w:rPr>
                <w:sz w:val="24"/>
                <w:szCs w:val="24"/>
              </w:rPr>
            </w:pPr>
            <w:r w:rsidRPr="00294119">
              <w:rPr>
                <w:sz w:val="24"/>
                <w:szCs w:val="24"/>
              </w:rPr>
              <w:t>3.4.</w:t>
            </w:r>
          </w:p>
        </w:tc>
        <w:tc>
          <w:tcPr>
            <w:tcW w:w="2283" w:type="dxa"/>
            <w:hideMark/>
          </w:tcPr>
          <w:p w:rsidR="002A50CE" w:rsidRPr="00294119" w:rsidRDefault="002A50CE" w:rsidP="008863CF">
            <w:pPr>
              <w:rPr>
                <w:sz w:val="24"/>
                <w:szCs w:val="24"/>
              </w:rPr>
            </w:pPr>
            <w:r w:rsidRPr="00294119">
              <w:rPr>
                <w:sz w:val="24"/>
                <w:szCs w:val="24"/>
              </w:rPr>
              <w:t xml:space="preserve">Развитие осознанности и выразительности чтения на </w:t>
            </w:r>
            <w:r w:rsidRPr="00294119">
              <w:rPr>
                <w:sz w:val="24"/>
                <w:szCs w:val="24"/>
              </w:rPr>
              <w:lastRenderedPageBreak/>
              <w:t>материале небольших текстов и стихотворений.</w:t>
            </w:r>
          </w:p>
        </w:tc>
        <w:tc>
          <w:tcPr>
            <w:tcW w:w="709" w:type="dxa"/>
            <w:gridSpan w:val="2"/>
            <w:hideMark/>
          </w:tcPr>
          <w:p w:rsidR="002A50CE" w:rsidRPr="00294119" w:rsidRDefault="002A50CE" w:rsidP="008863CF">
            <w:pPr>
              <w:rPr>
                <w:sz w:val="24"/>
                <w:szCs w:val="24"/>
              </w:rPr>
            </w:pPr>
            <w:r>
              <w:rPr>
                <w:sz w:val="24"/>
                <w:szCs w:val="24"/>
              </w:rPr>
              <w:lastRenderedPageBreak/>
              <w:t>6</w:t>
            </w:r>
          </w:p>
        </w:tc>
        <w:tc>
          <w:tcPr>
            <w:tcW w:w="992" w:type="dxa"/>
            <w:gridSpan w:val="3"/>
            <w:hideMark/>
          </w:tcPr>
          <w:p w:rsidR="002A50CE" w:rsidRPr="00294119" w:rsidRDefault="005A6B9A" w:rsidP="008863CF">
            <w:pPr>
              <w:jc w:val="both"/>
              <w:rPr>
                <w:sz w:val="24"/>
                <w:szCs w:val="24"/>
              </w:rPr>
            </w:pPr>
            <w:r>
              <w:rPr>
                <w:sz w:val="24"/>
                <w:szCs w:val="24"/>
              </w:rPr>
              <w:t>0</w:t>
            </w:r>
          </w:p>
        </w:tc>
        <w:tc>
          <w:tcPr>
            <w:tcW w:w="851" w:type="dxa"/>
            <w:hideMark/>
          </w:tcPr>
          <w:p w:rsidR="002A50CE" w:rsidRPr="00294119" w:rsidRDefault="005A6B9A" w:rsidP="008863CF">
            <w:pPr>
              <w:jc w:val="both"/>
              <w:rPr>
                <w:sz w:val="24"/>
                <w:szCs w:val="24"/>
              </w:rPr>
            </w:pPr>
            <w:r>
              <w:rPr>
                <w:sz w:val="24"/>
                <w:szCs w:val="24"/>
              </w:rPr>
              <w:t>6</w:t>
            </w:r>
          </w:p>
        </w:tc>
        <w:tc>
          <w:tcPr>
            <w:tcW w:w="992" w:type="dxa"/>
            <w:gridSpan w:val="2"/>
            <w:hideMark/>
          </w:tcPr>
          <w:p w:rsidR="002A50CE" w:rsidRDefault="005A6B9A" w:rsidP="008863CF">
            <w:pPr>
              <w:jc w:val="both"/>
              <w:rPr>
                <w:sz w:val="24"/>
                <w:szCs w:val="24"/>
              </w:rPr>
            </w:pPr>
            <w:r>
              <w:rPr>
                <w:sz w:val="24"/>
                <w:szCs w:val="24"/>
              </w:rPr>
              <w:t>20.10</w:t>
            </w:r>
          </w:p>
          <w:p w:rsidR="005A6B9A" w:rsidRPr="00294119" w:rsidRDefault="005A6B9A" w:rsidP="008863CF">
            <w:pPr>
              <w:jc w:val="both"/>
              <w:rPr>
                <w:sz w:val="24"/>
                <w:szCs w:val="24"/>
              </w:rPr>
            </w:pPr>
            <w:r>
              <w:rPr>
                <w:sz w:val="24"/>
                <w:szCs w:val="24"/>
              </w:rPr>
              <w:t>07.11</w:t>
            </w:r>
          </w:p>
        </w:tc>
        <w:tc>
          <w:tcPr>
            <w:tcW w:w="5453" w:type="dxa"/>
            <w:vMerge/>
            <w:hideMark/>
          </w:tcPr>
          <w:p w:rsidR="002A50CE" w:rsidRPr="00CA6769" w:rsidRDefault="002A50CE" w:rsidP="008863CF">
            <w:pPr>
              <w:rPr>
                <w:sz w:val="24"/>
                <w:szCs w:val="24"/>
              </w:rPr>
            </w:pPr>
          </w:p>
        </w:tc>
        <w:tc>
          <w:tcPr>
            <w:tcW w:w="1338" w:type="dxa"/>
            <w:gridSpan w:val="2"/>
            <w:hideMark/>
          </w:tcPr>
          <w:p w:rsidR="002A50CE" w:rsidRPr="00294119" w:rsidRDefault="002A50CE" w:rsidP="008863CF">
            <w:pPr>
              <w:jc w:val="both"/>
              <w:rPr>
                <w:sz w:val="24"/>
                <w:szCs w:val="24"/>
              </w:rPr>
            </w:pPr>
            <w:r>
              <w:rPr>
                <w:rStyle w:val="widgetinline"/>
                <w:sz w:val="24"/>
                <w:szCs w:val="24"/>
              </w:rPr>
              <w:t>у</w:t>
            </w:r>
            <w:r w:rsidRPr="00336E33">
              <w:rPr>
                <w:rStyle w:val="widgetinline"/>
                <w:sz w:val="24"/>
                <w:szCs w:val="24"/>
              </w:rPr>
              <w:t xml:space="preserve">стный опрос, самооценка с </w:t>
            </w:r>
            <w:r w:rsidRPr="00336E33">
              <w:rPr>
                <w:rStyle w:val="widgetinline"/>
                <w:sz w:val="24"/>
                <w:szCs w:val="24"/>
              </w:rPr>
              <w:lastRenderedPageBreak/>
              <w:t>использованием «Оценочного листа»</w:t>
            </w:r>
          </w:p>
        </w:tc>
        <w:tc>
          <w:tcPr>
            <w:tcW w:w="2564" w:type="dxa"/>
            <w:gridSpan w:val="3"/>
            <w:hideMark/>
          </w:tcPr>
          <w:p w:rsidR="002A50CE" w:rsidRDefault="00E1249F" w:rsidP="008863CF">
            <w:hyperlink r:id="rId17" w:history="1">
              <w:r w:rsidR="002A50CE" w:rsidRPr="00A96FAB">
                <w:rPr>
                  <w:rStyle w:val="a8"/>
                  <w:b/>
                  <w:sz w:val="24"/>
                  <w:szCs w:val="24"/>
                </w:rPr>
                <w:t>https://resh.edu.ru/</w:t>
              </w:r>
            </w:hyperlink>
          </w:p>
          <w:p w:rsidR="002A50CE" w:rsidRDefault="002A50CE" w:rsidP="008863CF">
            <w:r>
              <w:t xml:space="preserve">образовательная платформа </w:t>
            </w:r>
            <w:proofErr w:type="spellStart"/>
            <w:r>
              <w:t>Яндекс</w:t>
            </w:r>
            <w:proofErr w:type="spellEnd"/>
            <w:r>
              <w:t xml:space="preserve"> учебник</w:t>
            </w:r>
          </w:p>
        </w:tc>
      </w:tr>
      <w:tr w:rsidR="002A50CE" w:rsidRPr="00294119" w:rsidTr="008863CF">
        <w:tc>
          <w:tcPr>
            <w:tcW w:w="694" w:type="dxa"/>
            <w:hideMark/>
          </w:tcPr>
          <w:p w:rsidR="002A50CE" w:rsidRPr="00294119" w:rsidRDefault="002A50CE" w:rsidP="008863CF">
            <w:pPr>
              <w:jc w:val="both"/>
              <w:rPr>
                <w:sz w:val="24"/>
                <w:szCs w:val="24"/>
              </w:rPr>
            </w:pPr>
            <w:r w:rsidRPr="00294119">
              <w:rPr>
                <w:sz w:val="24"/>
                <w:szCs w:val="24"/>
              </w:rPr>
              <w:lastRenderedPageBreak/>
              <w:t>3.5.</w:t>
            </w:r>
          </w:p>
        </w:tc>
        <w:tc>
          <w:tcPr>
            <w:tcW w:w="2283" w:type="dxa"/>
            <w:hideMark/>
          </w:tcPr>
          <w:p w:rsidR="002A50CE" w:rsidRPr="00294119" w:rsidRDefault="002A50CE" w:rsidP="008863CF">
            <w:pPr>
              <w:rPr>
                <w:sz w:val="24"/>
                <w:szCs w:val="24"/>
              </w:rPr>
            </w:pPr>
            <w:r w:rsidRPr="00294119">
              <w:rPr>
                <w:sz w:val="24"/>
                <w:szCs w:val="24"/>
              </w:rPr>
              <w:t>Знакомство с орфоэпическим чтением (при переходе к чтению целыми словами).</w:t>
            </w:r>
          </w:p>
        </w:tc>
        <w:tc>
          <w:tcPr>
            <w:tcW w:w="709" w:type="dxa"/>
            <w:gridSpan w:val="2"/>
            <w:hideMark/>
          </w:tcPr>
          <w:p w:rsidR="002A50CE" w:rsidRPr="00294119" w:rsidRDefault="002A50CE" w:rsidP="008863CF">
            <w:pPr>
              <w:rPr>
                <w:sz w:val="24"/>
                <w:szCs w:val="24"/>
              </w:rPr>
            </w:pPr>
            <w:r>
              <w:rPr>
                <w:sz w:val="24"/>
                <w:szCs w:val="24"/>
              </w:rPr>
              <w:t>6</w:t>
            </w:r>
          </w:p>
        </w:tc>
        <w:tc>
          <w:tcPr>
            <w:tcW w:w="992" w:type="dxa"/>
            <w:gridSpan w:val="3"/>
            <w:hideMark/>
          </w:tcPr>
          <w:p w:rsidR="002A50CE" w:rsidRPr="00294119" w:rsidRDefault="005A6B9A" w:rsidP="008863CF">
            <w:pPr>
              <w:jc w:val="both"/>
              <w:rPr>
                <w:sz w:val="24"/>
                <w:szCs w:val="24"/>
              </w:rPr>
            </w:pPr>
            <w:r>
              <w:rPr>
                <w:sz w:val="24"/>
                <w:szCs w:val="24"/>
              </w:rPr>
              <w:t>0</w:t>
            </w:r>
          </w:p>
        </w:tc>
        <w:tc>
          <w:tcPr>
            <w:tcW w:w="851" w:type="dxa"/>
            <w:hideMark/>
          </w:tcPr>
          <w:p w:rsidR="002A50CE" w:rsidRPr="00294119" w:rsidRDefault="005A6B9A" w:rsidP="008863CF">
            <w:pPr>
              <w:jc w:val="both"/>
              <w:rPr>
                <w:sz w:val="24"/>
                <w:szCs w:val="24"/>
              </w:rPr>
            </w:pPr>
            <w:r>
              <w:rPr>
                <w:sz w:val="24"/>
                <w:szCs w:val="24"/>
              </w:rPr>
              <w:t>6</w:t>
            </w:r>
          </w:p>
        </w:tc>
        <w:tc>
          <w:tcPr>
            <w:tcW w:w="992" w:type="dxa"/>
            <w:gridSpan w:val="2"/>
            <w:hideMark/>
          </w:tcPr>
          <w:p w:rsidR="002A50CE" w:rsidRDefault="005A6B9A" w:rsidP="008863CF">
            <w:pPr>
              <w:jc w:val="both"/>
              <w:rPr>
                <w:sz w:val="24"/>
                <w:szCs w:val="24"/>
              </w:rPr>
            </w:pPr>
            <w:r>
              <w:rPr>
                <w:sz w:val="24"/>
                <w:szCs w:val="24"/>
              </w:rPr>
              <w:t>08.11</w:t>
            </w:r>
          </w:p>
          <w:p w:rsidR="005A6B9A" w:rsidRPr="00294119" w:rsidRDefault="005A6B9A" w:rsidP="008863CF">
            <w:pPr>
              <w:jc w:val="both"/>
              <w:rPr>
                <w:sz w:val="24"/>
                <w:szCs w:val="24"/>
              </w:rPr>
            </w:pPr>
            <w:r>
              <w:rPr>
                <w:sz w:val="24"/>
                <w:szCs w:val="24"/>
              </w:rPr>
              <w:t>21.11</w:t>
            </w:r>
          </w:p>
        </w:tc>
        <w:tc>
          <w:tcPr>
            <w:tcW w:w="5453" w:type="dxa"/>
            <w:vMerge/>
            <w:hideMark/>
          </w:tcPr>
          <w:p w:rsidR="002A50CE" w:rsidRPr="00CA6769" w:rsidRDefault="002A50CE" w:rsidP="008863CF">
            <w:pPr>
              <w:rPr>
                <w:sz w:val="24"/>
                <w:szCs w:val="24"/>
              </w:rPr>
            </w:pPr>
          </w:p>
        </w:tc>
        <w:tc>
          <w:tcPr>
            <w:tcW w:w="1338" w:type="dxa"/>
            <w:gridSpan w:val="2"/>
            <w:hideMark/>
          </w:tcPr>
          <w:p w:rsidR="002A50CE" w:rsidRPr="00294119" w:rsidRDefault="002A50CE" w:rsidP="008863CF">
            <w:pPr>
              <w:jc w:val="both"/>
              <w:rPr>
                <w:sz w:val="24"/>
                <w:szCs w:val="24"/>
              </w:rPr>
            </w:pPr>
            <w:r>
              <w:rPr>
                <w:rStyle w:val="widgetinline"/>
                <w:sz w:val="24"/>
                <w:szCs w:val="24"/>
              </w:rPr>
              <w:t>у</w:t>
            </w:r>
            <w:r w:rsidRPr="00336E33">
              <w:rPr>
                <w:rStyle w:val="widgetinline"/>
                <w:sz w:val="24"/>
                <w:szCs w:val="24"/>
              </w:rPr>
              <w:t>стный опрос, самооценка с использованием «Оценочного листа»</w:t>
            </w:r>
          </w:p>
        </w:tc>
        <w:tc>
          <w:tcPr>
            <w:tcW w:w="2564" w:type="dxa"/>
            <w:gridSpan w:val="3"/>
            <w:hideMark/>
          </w:tcPr>
          <w:p w:rsidR="002A50CE" w:rsidRDefault="00E1249F" w:rsidP="008863CF">
            <w:hyperlink r:id="rId18" w:history="1">
              <w:r w:rsidR="002A50CE" w:rsidRPr="00A96FAB">
                <w:rPr>
                  <w:rStyle w:val="a8"/>
                  <w:b/>
                  <w:sz w:val="24"/>
                  <w:szCs w:val="24"/>
                </w:rPr>
                <w:t>https://resh.edu.ru/</w:t>
              </w:r>
            </w:hyperlink>
          </w:p>
        </w:tc>
      </w:tr>
      <w:tr w:rsidR="002A50CE" w:rsidRPr="001D0EF8" w:rsidTr="008863CF">
        <w:tc>
          <w:tcPr>
            <w:tcW w:w="694" w:type="dxa"/>
            <w:hideMark/>
          </w:tcPr>
          <w:p w:rsidR="002A50CE" w:rsidRPr="00294119" w:rsidRDefault="002A50CE" w:rsidP="008863CF">
            <w:pPr>
              <w:jc w:val="both"/>
              <w:rPr>
                <w:sz w:val="24"/>
                <w:szCs w:val="24"/>
              </w:rPr>
            </w:pPr>
            <w:r w:rsidRPr="00294119">
              <w:rPr>
                <w:sz w:val="24"/>
                <w:szCs w:val="24"/>
              </w:rPr>
              <w:t>3.6.</w:t>
            </w:r>
          </w:p>
        </w:tc>
        <w:tc>
          <w:tcPr>
            <w:tcW w:w="2283" w:type="dxa"/>
            <w:hideMark/>
          </w:tcPr>
          <w:p w:rsidR="002A50CE" w:rsidRPr="00294119" w:rsidRDefault="002A50CE" w:rsidP="008863CF">
            <w:pPr>
              <w:rPr>
                <w:sz w:val="24"/>
                <w:szCs w:val="24"/>
              </w:rPr>
            </w:pPr>
            <w:r w:rsidRPr="00294119">
              <w:rPr>
                <w:sz w:val="24"/>
                <w:szCs w:val="24"/>
              </w:rPr>
              <w:t>Орфографическое чтение (проговаривание) как средство самоконтроля при письме под диктовку и при списывании.</w:t>
            </w:r>
          </w:p>
        </w:tc>
        <w:tc>
          <w:tcPr>
            <w:tcW w:w="709" w:type="dxa"/>
            <w:gridSpan w:val="2"/>
            <w:hideMark/>
          </w:tcPr>
          <w:p w:rsidR="002A50CE" w:rsidRPr="00294119" w:rsidRDefault="002A50CE" w:rsidP="008863CF">
            <w:pPr>
              <w:rPr>
                <w:sz w:val="24"/>
                <w:szCs w:val="24"/>
              </w:rPr>
            </w:pPr>
            <w:r>
              <w:rPr>
                <w:sz w:val="24"/>
                <w:szCs w:val="24"/>
              </w:rPr>
              <w:t>6</w:t>
            </w:r>
          </w:p>
        </w:tc>
        <w:tc>
          <w:tcPr>
            <w:tcW w:w="992" w:type="dxa"/>
            <w:gridSpan w:val="3"/>
            <w:hideMark/>
          </w:tcPr>
          <w:p w:rsidR="002A50CE" w:rsidRPr="00294119" w:rsidRDefault="005A6B9A" w:rsidP="008863CF">
            <w:pPr>
              <w:jc w:val="both"/>
              <w:rPr>
                <w:sz w:val="24"/>
                <w:szCs w:val="24"/>
              </w:rPr>
            </w:pPr>
            <w:r>
              <w:rPr>
                <w:sz w:val="24"/>
                <w:szCs w:val="24"/>
              </w:rPr>
              <w:t>0</w:t>
            </w:r>
          </w:p>
        </w:tc>
        <w:tc>
          <w:tcPr>
            <w:tcW w:w="851" w:type="dxa"/>
            <w:hideMark/>
          </w:tcPr>
          <w:p w:rsidR="002A50CE" w:rsidRPr="00294119" w:rsidRDefault="005A6B9A" w:rsidP="008863CF">
            <w:pPr>
              <w:jc w:val="both"/>
              <w:rPr>
                <w:sz w:val="24"/>
                <w:szCs w:val="24"/>
              </w:rPr>
            </w:pPr>
            <w:r>
              <w:rPr>
                <w:sz w:val="24"/>
                <w:szCs w:val="24"/>
              </w:rPr>
              <w:t>6</w:t>
            </w:r>
          </w:p>
        </w:tc>
        <w:tc>
          <w:tcPr>
            <w:tcW w:w="992" w:type="dxa"/>
            <w:gridSpan w:val="2"/>
            <w:hideMark/>
          </w:tcPr>
          <w:p w:rsidR="002A50CE" w:rsidRDefault="005A6B9A" w:rsidP="008863CF">
            <w:pPr>
              <w:jc w:val="both"/>
              <w:rPr>
                <w:sz w:val="24"/>
                <w:szCs w:val="24"/>
              </w:rPr>
            </w:pPr>
            <w:r>
              <w:rPr>
                <w:sz w:val="24"/>
                <w:szCs w:val="24"/>
              </w:rPr>
              <w:t>22.11</w:t>
            </w:r>
          </w:p>
          <w:p w:rsidR="005A6B9A" w:rsidRPr="00294119" w:rsidRDefault="005A6B9A" w:rsidP="008863CF">
            <w:pPr>
              <w:jc w:val="both"/>
              <w:rPr>
                <w:sz w:val="24"/>
                <w:szCs w:val="24"/>
              </w:rPr>
            </w:pPr>
            <w:r>
              <w:rPr>
                <w:sz w:val="24"/>
                <w:szCs w:val="24"/>
              </w:rPr>
              <w:t>30.11</w:t>
            </w:r>
          </w:p>
        </w:tc>
        <w:tc>
          <w:tcPr>
            <w:tcW w:w="5453" w:type="dxa"/>
            <w:vMerge/>
            <w:hideMark/>
          </w:tcPr>
          <w:p w:rsidR="002A50CE" w:rsidRPr="00CA6769" w:rsidRDefault="002A50CE" w:rsidP="008863CF">
            <w:pPr>
              <w:rPr>
                <w:sz w:val="24"/>
                <w:szCs w:val="24"/>
              </w:rPr>
            </w:pPr>
          </w:p>
        </w:tc>
        <w:tc>
          <w:tcPr>
            <w:tcW w:w="1338" w:type="dxa"/>
            <w:gridSpan w:val="2"/>
            <w:vMerge w:val="restart"/>
            <w:hideMark/>
          </w:tcPr>
          <w:p w:rsidR="002A50CE" w:rsidRPr="00264CFC" w:rsidRDefault="002A50CE" w:rsidP="008863CF">
            <w:pPr>
              <w:rPr>
                <w:sz w:val="24"/>
                <w:szCs w:val="24"/>
              </w:rPr>
            </w:pPr>
            <w:r w:rsidRPr="00EE4DB4">
              <w:rPr>
                <w:rStyle w:val="widgetinline"/>
                <w:sz w:val="24"/>
                <w:szCs w:val="24"/>
              </w:rPr>
              <w:t>Практическая работа</w:t>
            </w:r>
            <w:r>
              <w:rPr>
                <w:rStyle w:val="widgetinline"/>
                <w:sz w:val="24"/>
                <w:szCs w:val="24"/>
              </w:rPr>
              <w:t>, к</w:t>
            </w:r>
            <w:r w:rsidRPr="00EE4DB4">
              <w:rPr>
                <w:rStyle w:val="widgetinline"/>
                <w:sz w:val="24"/>
                <w:szCs w:val="24"/>
              </w:rPr>
              <w:t>онтрольная работа</w:t>
            </w:r>
            <w:r>
              <w:rPr>
                <w:rStyle w:val="widgetinline"/>
                <w:sz w:val="24"/>
                <w:szCs w:val="24"/>
              </w:rPr>
              <w:t xml:space="preserve">, </w:t>
            </w:r>
          </w:p>
          <w:p w:rsidR="002A50CE" w:rsidRPr="00264CFC" w:rsidRDefault="002A50CE" w:rsidP="008863CF">
            <w:pPr>
              <w:rPr>
                <w:sz w:val="24"/>
                <w:szCs w:val="24"/>
              </w:rPr>
            </w:pPr>
            <w:r>
              <w:rPr>
                <w:rStyle w:val="widgetinline"/>
                <w:sz w:val="24"/>
                <w:szCs w:val="24"/>
              </w:rPr>
              <w:t>у</w:t>
            </w:r>
            <w:r w:rsidRPr="00336E33">
              <w:rPr>
                <w:rStyle w:val="widgetinline"/>
                <w:sz w:val="24"/>
                <w:szCs w:val="24"/>
              </w:rPr>
              <w:t>стный опрос, самооценка с использованием «Оценочного листа»</w:t>
            </w:r>
          </w:p>
        </w:tc>
        <w:tc>
          <w:tcPr>
            <w:tcW w:w="2564" w:type="dxa"/>
            <w:gridSpan w:val="3"/>
            <w:hideMark/>
          </w:tcPr>
          <w:p w:rsidR="002A50CE" w:rsidRPr="006230CC" w:rsidRDefault="00E1249F" w:rsidP="008863CF">
            <w:pPr>
              <w:rPr>
                <w:lang w:val="en-US"/>
              </w:rPr>
            </w:pPr>
            <w:hyperlink r:id="rId19" w:history="1">
              <w:r w:rsidR="002A50CE" w:rsidRPr="006230CC">
                <w:rPr>
                  <w:rStyle w:val="a8"/>
                  <w:b/>
                  <w:sz w:val="24"/>
                  <w:szCs w:val="24"/>
                  <w:lang w:val="en-US"/>
                </w:rPr>
                <w:t>https://resh.edu.ru/</w:t>
              </w:r>
            </w:hyperlink>
          </w:p>
          <w:p w:rsidR="002A50CE" w:rsidRPr="00FF30B2" w:rsidRDefault="002A50CE" w:rsidP="008863CF">
            <w:pPr>
              <w:pStyle w:val="2"/>
              <w:spacing w:before="0"/>
              <w:outlineLvl w:val="1"/>
              <w:rPr>
                <w:b w:val="0"/>
                <w:sz w:val="22"/>
                <w:szCs w:val="22"/>
                <w:lang w:val="en-US"/>
              </w:rPr>
            </w:pPr>
            <w:r w:rsidRPr="00FF30B2">
              <w:rPr>
                <w:sz w:val="22"/>
                <w:szCs w:val="22"/>
              </w:rPr>
              <w:t>Презентация</w:t>
            </w:r>
            <w:r w:rsidRPr="00FF30B2">
              <w:rPr>
                <w:sz w:val="22"/>
                <w:szCs w:val="22"/>
                <w:lang w:val="en-US"/>
              </w:rPr>
              <w:t xml:space="preserve"> </w:t>
            </w:r>
            <w:proofErr w:type="spellStart"/>
            <w:r w:rsidRPr="00FF30B2">
              <w:rPr>
                <w:sz w:val="22"/>
                <w:szCs w:val="22"/>
                <w:lang w:val="en-US"/>
              </w:rPr>
              <w:t>infourok</w:t>
            </w:r>
            <w:proofErr w:type="spellEnd"/>
          </w:p>
          <w:p w:rsidR="002A50CE" w:rsidRPr="006230CC" w:rsidRDefault="002A50CE" w:rsidP="008863CF">
            <w:pPr>
              <w:rPr>
                <w:lang w:val="en-US"/>
              </w:rPr>
            </w:pPr>
          </w:p>
        </w:tc>
      </w:tr>
      <w:tr w:rsidR="002A50CE" w:rsidRPr="00294119" w:rsidTr="008863CF">
        <w:tc>
          <w:tcPr>
            <w:tcW w:w="694" w:type="dxa"/>
            <w:hideMark/>
          </w:tcPr>
          <w:p w:rsidR="002A50CE" w:rsidRPr="00294119" w:rsidRDefault="002A50CE" w:rsidP="008863CF">
            <w:pPr>
              <w:jc w:val="both"/>
              <w:rPr>
                <w:sz w:val="24"/>
                <w:szCs w:val="24"/>
              </w:rPr>
            </w:pPr>
            <w:r w:rsidRPr="00294119">
              <w:rPr>
                <w:sz w:val="24"/>
                <w:szCs w:val="24"/>
              </w:rPr>
              <w:t>3.7.</w:t>
            </w:r>
          </w:p>
        </w:tc>
        <w:tc>
          <w:tcPr>
            <w:tcW w:w="2283" w:type="dxa"/>
            <w:hideMark/>
          </w:tcPr>
          <w:p w:rsidR="002A50CE" w:rsidRPr="00294119" w:rsidRDefault="002A50CE" w:rsidP="008863CF">
            <w:pPr>
              <w:rPr>
                <w:sz w:val="24"/>
                <w:szCs w:val="24"/>
              </w:rPr>
            </w:pPr>
            <w:r w:rsidRPr="00294119">
              <w:rPr>
                <w:sz w:val="24"/>
                <w:szCs w:val="24"/>
              </w:rPr>
              <w:t>Звук и буква. Буква как знак звука. Различение звука и буквы.</w:t>
            </w:r>
          </w:p>
        </w:tc>
        <w:tc>
          <w:tcPr>
            <w:tcW w:w="709" w:type="dxa"/>
            <w:gridSpan w:val="2"/>
            <w:hideMark/>
          </w:tcPr>
          <w:p w:rsidR="002A50CE" w:rsidRPr="00294119" w:rsidRDefault="002A50CE" w:rsidP="008863CF">
            <w:pPr>
              <w:rPr>
                <w:sz w:val="24"/>
                <w:szCs w:val="24"/>
              </w:rPr>
            </w:pPr>
            <w:r>
              <w:rPr>
                <w:sz w:val="24"/>
                <w:szCs w:val="24"/>
              </w:rPr>
              <w:t>3</w:t>
            </w:r>
          </w:p>
        </w:tc>
        <w:tc>
          <w:tcPr>
            <w:tcW w:w="992" w:type="dxa"/>
            <w:gridSpan w:val="3"/>
            <w:hideMark/>
          </w:tcPr>
          <w:p w:rsidR="002A50CE" w:rsidRPr="00294119" w:rsidRDefault="005A6B9A" w:rsidP="008863CF">
            <w:pPr>
              <w:jc w:val="both"/>
              <w:rPr>
                <w:sz w:val="24"/>
                <w:szCs w:val="24"/>
              </w:rPr>
            </w:pPr>
            <w:r>
              <w:rPr>
                <w:sz w:val="24"/>
                <w:szCs w:val="24"/>
              </w:rPr>
              <w:t>0</w:t>
            </w:r>
          </w:p>
        </w:tc>
        <w:tc>
          <w:tcPr>
            <w:tcW w:w="851" w:type="dxa"/>
            <w:hideMark/>
          </w:tcPr>
          <w:p w:rsidR="002A50CE" w:rsidRPr="00294119" w:rsidRDefault="005A6B9A" w:rsidP="008863CF">
            <w:pPr>
              <w:jc w:val="both"/>
              <w:rPr>
                <w:sz w:val="24"/>
                <w:szCs w:val="24"/>
              </w:rPr>
            </w:pPr>
            <w:r>
              <w:rPr>
                <w:sz w:val="24"/>
                <w:szCs w:val="24"/>
              </w:rPr>
              <w:t>3</w:t>
            </w:r>
          </w:p>
        </w:tc>
        <w:tc>
          <w:tcPr>
            <w:tcW w:w="992" w:type="dxa"/>
            <w:gridSpan w:val="2"/>
            <w:hideMark/>
          </w:tcPr>
          <w:p w:rsidR="002A50CE" w:rsidRDefault="005A6B9A" w:rsidP="008863CF">
            <w:pPr>
              <w:jc w:val="both"/>
              <w:rPr>
                <w:sz w:val="24"/>
                <w:szCs w:val="24"/>
              </w:rPr>
            </w:pPr>
            <w:r>
              <w:rPr>
                <w:sz w:val="24"/>
                <w:szCs w:val="24"/>
              </w:rPr>
              <w:t>01.12</w:t>
            </w:r>
          </w:p>
          <w:p w:rsidR="005A6B9A" w:rsidRPr="00294119" w:rsidRDefault="005A6B9A" w:rsidP="008863CF">
            <w:pPr>
              <w:jc w:val="both"/>
              <w:rPr>
                <w:sz w:val="24"/>
                <w:szCs w:val="24"/>
              </w:rPr>
            </w:pPr>
            <w:r>
              <w:rPr>
                <w:sz w:val="24"/>
                <w:szCs w:val="24"/>
              </w:rPr>
              <w:t>06.12</w:t>
            </w:r>
          </w:p>
        </w:tc>
        <w:tc>
          <w:tcPr>
            <w:tcW w:w="5453" w:type="dxa"/>
            <w:vMerge w:val="restart"/>
            <w:hideMark/>
          </w:tcPr>
          <w:p w:rsidR="002A50CE" w:rsidRPr="00CA6769" w:rsidRDefault="002A50CE" w:rsidP="008863CF">
            <w:pPr>
              <w:rPr>
                <w:sz w:val="24"/>
                <w:szCs w:val="24"/>
              </w:rPr>
            </w:pPr>
            <w:r w:rsidRPr="00CA6769">
              <w:rPr>
                <w:rStyle w:val="widgetinline"/>
                <w:sz w:val="24"/>
                <w:szCs w:val="24"/>
              </w:rPr>
              <w:t>Игровое упражнение «Найди нужную букву» (отрабатывается умение соотносить звук и соответствующую ему букву)</w:t>
            </w:r>
            <w:r>
              <w:rPr>
                <w:rStyle w:val="widgetinline"/>
                <w:sz w:val="24"/>
                <w:szCs w:val="24"/>
              </w:rPr>
              <w:t xml:space="preserve">. </w:t>
            </w:r>
            <w:r w:rsidRPr="00CA6769">
              <w:rPr>
                <w:rStyle w:val="widgetinline"/>
                <w:sz w:val="24"/>
                <w:szCs w:val="24"/>
              </w:rPr>
              <w:t>Совместная работа: объяснение функции букв, обозначающих гласные звуки в открытом слоге: буквы гласных как показатель твёрдости — мягкости предшествующих согласных звуков</w:t>
            </w:r>
            <w:r>
              <w:rPr>
                <w:rStyle w:val="widgetinline"/>
                <w:sz w:val="24"/>
                <w:szCs w:val="24"/>
              </w:rPr>
              <w:t>.</w:t>
            </w:r>
            <w:r w:rsidRPr="00CA6769">
              <w:rPr>
                <w:sz w:val="24"/>
                <w:szCs w:val="24"/>
              </w:rPr>
              <w:br/>
            </w:r>
            <w:r w:rsidRPr="00CA6769">
              <w:rPr>
                <w:rStyle w:val="widgetinline"/>
                <w:sz w:val="24"/>
                <w:szCs w:val="24"/>
              </w:rPr>
              <w:t>Упражнение: дифференцировать буквы, обозначающие близкие по акустико-артикуляционным признакам согласные звуки ([с] — [</w:t>
            </w:r>
            <w:proofErr w:type="spellStart"/>
            <w:r w:rsidRPr="00CA6769">
              <w:rPr>
                <w:rStyle w:val="widgetinline"/>
                <w:sz w:val="24"/>
                <w:szCs w:val="24"/>
              </w:rPr>
              <w:t>з</w:t>
            </w:r>
            <w:proofErr w:type="spellEnd"/>
            <w:r w:rsidRPr="00CA6769">
              <w:rPr>
                <w:rStyle w:val="widgetinline"/>
                <w:sz w:val="24"/>
                <w:szCs w:val="24"/>
              </w:rPr>
              <w:t>], [</w:t>
            </w:r>
            <w:proofErr w:type="spellStart"/>
            <w:r w:rsidRPr="00CA6769">
              <w:rPr>
                <w:rStyle w:val="widgetinline"/>
                <w:sz w:val="24"/>
                <w:szCs w:val="24"/>
              </w:rPr>
              <w:t>ш</w:t>
            </w:r>
            <w:proofErr w:type="spellEnd"/>
            <w:r w:rsidRPr="00CA6769">
              <w:rPr>
                <w:rStyle w:val="widgetinline"/>
                <w:sz w:val="24"/>
                <w:szCs w:val="24"/>
              </w:rPr>
              <w:t>] — [ж], [с] — [</w:t>
            </w:r>
            <w:proofErr w:type="spellStart"/>
            <w:r w:rsidRPr="00CA6769">
              <w:rPr>
                <w:rStyle w:val="widgetinline"/>
                <w:sz w:val="24"/>
                <w:szCs w:val="24"/>
              </w:rPr>
              <w:t>ш</w:t>
            </w:r>
            <w:proofErr w:type="spellEnd"/>
            <w:r w:rsidRPr="00CA6769">
              <w:rPr>
                <w:rStyle w:val="widgetinline"/>
                <w:sz w:val="24"/>
                <w:szCs w:val="24"/>
              </w:rPr>
              <w:t>], [</w:t>
            </w:r>
            <w:proofErr w:type="spellStart"/>
            <w:r w:rsidRPr="00CA6769">
              <w:rPr>
                <w:rStyle w:val="widgetinline"/>
                <w:sz w:val="24"/>
                <w:szCs w:val="24"/>
              </w:rPr>
              <w:t>з</w:t>
            </w:r>
            <w:proofErr w:type="spellEnd"/>
            <w:r w:rsidRPr="00CA6769">
              <w:rPr>
                <w:rStyle w:val="widgetinline"/>
                <w:sz w:val="24"/>
                <w:szCs w:val="24"/>
              </w:rPr>
              <w:t>] — [ж], [</w:t>
            </w:r>
            <w:proofErr w:type="spellStart"/>
            <w:r w:rsidRPr="00CA6769">
              <w:rPr>
                <w:rStyle w:val="widgetinline"/>
                <w:sz w:val="24"/>
                <w:szCs w:val="24"/>
              </w:rPr>
              <w:t>р</w:t>
            </w:r>
            <w:proofErr w:type="spellEnd"/>
            <w:r w:rsidRPr="00CA6769">
              <w:rPr>
                <w:rStyle w:val="widgetinline"/>
                <w:sz w:val="24"/>
                <w:szCs w:val="24"/>
              </w:rPr>
              <w:t>] — [л], [</w:t>
            </w:r>
            <w:proofErr w:type="spellStart"/>
            <w:r w:rsidRPr="00CA6769">
              <w:rPr>
                <w:rStyle w:val="widgetinline"/>
                <w:sz w:val="24"/>
                <w:szCs w:val="24"/>
              </w:rPr>
              <w:t>ц</w:t>
            </w:r>
            <w:proofErr w:type="spellEnd"/>
            <w:r w:rsidRPr="00CA6769">
              <w:rPr>
                <w:rStyle w:val="widgetinline"/>
                <w:sz w:val="24"/>
                <w:szCs w:val="24"/>
              </w:rPr>
              <w:t xml:space="preserve">] — [ч’] и т. д.), и буквы, имеющие оптическое и кинетическое сходство ( о — а, и — у, </w:t>
            </w:r>
            <w:proofErr w:type="spellStart"/>
            <w:r w:rsidRPr="00CA6769">
              <w:rPr>
                <w:rStyle w:val="widgetinline"/>
                <w:sz w:val="24"/>
                <w:szCs w:val="24"/>
              </w:rPr>
              <w:t>п</w:t>
            </w:r>
            <w:proofErr w:type="spellEnd"/>
            <w:r w:rsidRPr="00CA6769">
              <w:rPr>
                <w:rStyle w:val="widgetinline"/>
                <w:sz w:val="24"/>
                <w:szCs w:val="24"/>
              </w:rPr>
              <w:t xml:space="preserve"> — т, л — </w:t>
            </w:r>
            <w:r w:rsidRPr="00CA6769">
              <w:rPr>
                <w:rStyle w:val="widgetinline"/>
                <w:sz w:val="24"/>
                <w:szCs w:val="24"/>
              </w:rPr>
              <w:lastRenderedPageBreak/>
              <w:t xml:space="preserve">м, </w:t>
            </w:r>
            <w:proofErr w:type="spellStart"/>
            <w:r w:rsidRPr="00CA6769">
              <w:rPr>
                <w:rStyle w:val="widgetinline"/>
                <w:sz w:val="24"/>
                <w:szCs w:val="24"/>
              </w:rPr>
              <w:t>х</w:t>
            </w:r>
            <w:proofErr w:type="spellEnd"/>
            <w:r w:rsidRPr="00CA6769">
              <w:rPr>
                <w:rStyle w:val="widgetinline"/>
                <w:sz w:val="24"/>
                <w:szCs w:val="24"/>
              </w:rPr>
              <w:t xml:space="preserve"> — ж, </w:t>
            </w:r>
            <w:proofErr w:type="spellStart"/>
            <w:r w:rsidRPr="00CA6769">
              <w:rPr>
                <w:rStyle w:val="widgetinline"/>
                <w:sz w:val="24"/>
                <w:szCs w:val="24"/>
              </w:rPr>
              <w:t>ш</w:t>
            </w:r>
            <w:proofErr w:type="spellEnd"/>
            <w:r w:rsidRPr="00CA6769">
              <w:rPr>
                <w:rStyle w:val="widgetinline"/>
                <w:sz w:val="24"/>
                <w:szCs w:val="24"/>
              </w:rPr>
              <w:t xml:space="preserve"> — т, в — </w:t>
            </w:r>
            <w:proofErr w:type="spellStart"/>
            <w:r w:rsidRPr="00CA6769">
              <w:rPr>
                <w:rStyle w:val="widgetinline"/>
                <w:sz w:val="24"/>
                <w:szCs w:val="24"/>
              </w:rPr>
              <w:t>д</w:t>
            </w:r>
            <w:proofErr w:type="spellEnd"/>
            <w:r w:rsidRPr="00CA6769">
              <w:rPr>
                <w:rStyle w:val="widgetinline"/>
                <w:sz w:val="24"/>
                <w:szCs w:val="24"/>
              </w:rPr>
              <w:t xml:space="preserve"> и т. д.)</w:t>
            </w:r>
            <w:r>
              <w:rPr>
                <w:rStyle w:val="widgetinline"/>
                <w:sz w:val="24"/>
                <w:szCs w:val="24"/>
              </w:rPr>
              <w:t xml:space="preserve">. </w:t>
            </w:r>
            <w:r w:rsidRPr="00CA6769">
              <w:rPr>
                <w:sz w:val="24"/>
                <w:szCs w:val="24"/>
              </w:rPr>
              <w:br/>
            </w:r>
            <w:r w:rsidRPr="00CA6769">
              <w:rPr>
                <w:rStyle w:val="widgetinline"/>
                <w:sz w:val="24"/>
                <w:szCs w:val="24"/>
              </w:rPr>
              <w:t>Дифференцированное задание: группировка слов в зависимости от способа обозначения звука [</w:t>
            </w:r>
            <w:proofErr w:type="spellStart"/>
            <w:r w:rsidRPr="00CA6769">
              <w:rPr>
                <w:rStyle w:val="widgetinline"/>
                <w:sz w:val="24"/>
                <w:szCs w:val="24"/>
              </w:rPr>
              <w:t>й</w:t>
            </w:r>
            <w:proofErr w:type="spellEnd"/>
            <w:r w:rsidRPr="00CA6769">
              <w:rPr>
                <w:rStyle w:val="widgetinline"/>
                <w:sz w:val="24"/>
                <w:szCs w:val="24"/>
              </w:rPr>
              <w:t>’];</w:t>
            </w:r>
            <w:r w:rsidRPr="00CA6769">
              <w:rPr>
                <w:sz w:val="24"/>
                <w:szCs w:val="24"/>
              </w:rPr>
              <w:br/>
            </w:r>
            <w:r w:rsidRPr="00CA6769">
              <w:rPr>
                <w:rStyle w:val="widgetinline"/>
                <w:sz w:val="24"/>
                <w:szCs w:val="24"/>
              </w:rPr>
              <w:t xml:space="preserve">Учебный диалог «Зачем нам нужны буквы </w:t>
            </w:r>
            <w:proofErr w:type="spellStart"/>
            <w:r w:rsidRPr="00CA6769">
              <w:rPr>
                <w:rStyle w:val="widgetinline"/>
                <w:sz w:val="24"/>
                <w:szCs w:val="24"/>
              </w:rPr>
              <w:t>ь</w:t>
            </w:r>
            <w:proofErr w:type="spellEnd"/>
            <w:r w:rsidRPr="00CA6769">
              <w:rPr>
                <w:rStyle w:val="widgetinline"/>
                <w:sz w:val="24"/>
                <w:szCs w:val="24"/>
              </w:rPr>
              <w:t xml:space="preserve"> и </w:t>
            </w:r>
            <w:proofErr w:type="spellStart"/>
            <w:r w:rsidRPr="00CA6769">
              <w:rPr>
                <w:rStyle w:val="widgetinline"/>
                <w:sz w:val="24"/>
                <w:szCs w:val="24"/>
              </w:rPr>
              <w:t>ъ</w:t>
            </w:r>
            <w:proofErr w:type="spellEnd"/>
            <w:r w:rsidRPr="00CA6769">
              <w:rPr>
                <w:rStyle w:val="widgetinline"/>
                <w:sz w:val="24"/>
                <w:szCs w:val="24"/>
              </w:rPr>
              <w:t xml:space="preserve">?», объяснение в ходе диалога функции букв </w:t>
            </w:r>
            <w:proofErr w:type="spellStart"/>
            <w:r w:rsidRPr="00CA6769">
              <w:rPr>
                <w:rStyle w:val="widgetinline"/>
                <w:sz w:val="24"/>
                <w:szCs w:val="24"/>
              </w:rPr>
              <w:t>ь</w:t>
            </w:r>
            <w:proofErr w:type="spellEnd"/>
            <w:r w:rsidRPr="00CA6769">
              <w:rPr>
                <w:rStyle w:val="widgetinline"/>
                <w:sz w:val="24"/>
                <w:szCs w:val="24"/>
              </w:rPr>
              <w:t xml:space="preserve"> и </w:t>
            </w:r>
            <w:proofErr w:type="spellStart"/>
            <w:r w:rsidRPr="00CA6769">
              <w:rPr>
                <w:rStyle w:val="widgetinline"/>
                <w:sz w:val="24"/>
                <w:szCs w:val="24"/>
              </w:rPr>
              <w:t>ъ</w:t>
            </w:r>
            <w:proofErr w:type="spellEnd"/>
            <w:r>
              <w:rPr>
                <w:rStyle w:val="widgetinline"/>
                <w:sz w:val="24"/>
                <w:szCs w:val="24"/>
              </w:rPr>
              <w:t>.</w:t>
            </w:r>
            <w:r w:rsidRPr="00CA6769">
              <w:rPr>
                <w:sz w:val="24"/>
                <w:szCs w:val="24"/>
              </w:rPr>
              <w:br/>
            </w:r>
            <w:r w:rsidRPr="00CA6769">
              <w:rPr>
                <w:rStyle w:val="widgetinline"/>
                <w:sz w:val="24"/>
                <w:szCs w:val="24"/>
              </w:rPr>
              <w:t>Рассказ учителя об истории русского алфавита, о значении алфавита для систематизации информации, о важности знания последовательности букв в русском алфавите</w:t>
            </w:r>
            <w:r>
              <w:rPr>
                <w:rStyle w:val="widgetinline"/>
                <w:sz w:val="24"/>
                <w:szCs w:val="24"/>
              </w:rPr>
              <w:t>.</w:t>
            </w:r>
            <w:r w:rsidRPr="00CA6769">
              <w:rPr>
                <w:sz w:val="24"/>
                <w:szCs w:val="24"/>
              </w:rPr>
              <w:br/>
            </w:r>
            <w:r w:rsidRPr="00CA6769">
              <w:rPr>
                <w:rStyle w:val="widgetinline"/>
                <w:sz w:val="24"/>
                <w:szCs w:val="24"/>
              </w:rPr>
              <w:t>Игровое упражнение «Повтори фрагмент алфавита»;</w:t>
            </w:r>
            <w:r>
              <w:rPr>
                <w:rStyle w:val="widgetinline"/>
                <w:sz w:val="24"/>
                <w:szCs w:val="24"/>
              </w:rPr>
              <w:t xml:space="preserve"> и</w:t>
            </w:r>
            <w:r w:rsidRPr="00CA6769">
              <w:rPr>
                <w:rStyle w:val="widgetinline"/>
                <w:sz w:val="24"/>
                <w:szCs w:val="24"/>
              </w:rPr>
              <w:t>гра-соревнование «Повтори алфавит»;</w:t>
            </w:r>
            <w:r>
              <w:rPr>
                <w:rStyle w:val="widgetinline"/>
                <w:sz w:val="24"/>
                <w:szCs w:val="24"/>
              </w:rPr>
              <w:t xml:space="preserve"> с</w:t>
            </w:r>
            <w:r w:rsidRPr="00CA6769">
              <w:rPr>
                <w:rStyle w:val="widgetinline"/>
                <w:sz w:val="24"/>
                <w:szCs w:val="24"/>
              </w:rPr>
              <w:t>овместное выполнение упражнения «Запиши слова по алфавиту»</w:t>
            </w:r>
            <w:r>
              <w:rPr>
                <w:rStyle w:val="widgetinline"/>
                <w:sz w:val="24"/>
                <w:szCs w:val="24"/>
              </w:rPr>
              <w:t xml:space="preserve">. </w:t>
            </w:r>
            <w:r w:rsidRPr="00CA6769">
              <w:rPr>
                <w:rStyle w:val="widgetinline"/>
                <w:sz w:val="24"/>
                <w:szCs w:val="24"/>
              </w:rPr>
              <w:t>Работа в парах: нахождение ошибок в упорядочивании слов по алфавиту</w:t>
            </w:r>
            <w:r>
              <w:rPr>
                <w:rStyle w:val="widgetinline"/>
                <w:sz w:val="24"/>
                <w:szCs w:val="24"/>
              </w:rPr>
              <w:t>.</w:t>
            </w:r>
          </w:p>
        </w:tc>
        <w:tc>
          <w:tcPr>
            <w:tcW w:w="1338" w:type="dxa"/>
            <w:gridSpan w:val="2"/>
            <w:vMerge/>
            <w:hideMark/>
          </w:tcPr>
          <w:p w:rsidR="002A50CE" w:rsidRPr="00264CFC" w:rsidRDefault="002A50CE" w:rsidP="008863CF">
            <w:pPr>
              <w:rPr>
                <w:sz w:val="24"/>
                <w:szCs w:val="24"/>
              </w:rPr>
            </w:pPr>
          </w:p>
        </w:tc>
        <w:tc>
          <w:tcPr>
            <w:tcW w:w="2564" w:type="dxa"/>
            <w:gridSpan w:val="3"/>
            <w:hideMark/>
          </w:tcPr>
          <w:p w:rsidR="002A50CE" w:rsidRDefault="00E1249F" w:rsidP="008863CF">
            <w:hyperlink r:id="rId20" w:history="1">
              <w:r w:rsidR="002A50CE" w:rsidRPr="00A96FAB">
                <w:rPr>
                  <w:rStyle w:val="a8"/>
                  <w:b/>
                  <w:sz w:val="24"/>
                  <w:szCs w:val="24"/>
                </w:rPr>
                <w:t>https://resh.edu.ru/</w:t>
              </w:r>
            </w:hyperlink>
          </w:p>
        </w:tc>
      </w:tr>
      <w:tr w:rsidR="002A50CE" w:rsidRPr="00294119" w:rsidTr="008863CF">
        <w:tc>
          <w:tcPr>
            <w:tcW w:w="694" w:type="dxa"/>
            <w:hideMark/>
          </w:tcPr>
          <w:p w:rsidR="002A50CE" w:rsidRPr="00294119" w:rsidRDefault="002A50CE" w:rsidP="008863CF">
            <w:pPr>
              <w:jc w:val="both"/>
              <w:rPr>
                <w:sz w:val="24"/>
                <w:szCs w:val="24"/>
              </w:rPr>
            </w:pPr>
            <w:r w:rsidRPr="00294119">
              <w:rPr>
                <w:sz w:val="24"/>
                <w:szCs w:val="24"/>
              </w:rPr>
              <w:t>3.8.</w:t>
            </w:r>
          </w:p>
        </w:tc>
        <w:tc>
          <w:tcPr>
            <w:tcW w:w="2283" w:type="dxa"/>
            <w:hideMark/>
          </w:tcPr>
          <w:p w:rsidR="002A50CE" w:rsidRPr="00294119" w:rsidRDefault="002A50CE" w:rsidP="008863CF">
            <w:pPr>
              <w:rPr>
                <w:sz w:val="24"/>
                <w:szCs w:val="24"/>
              </w:rPr>
            </w:pPr>
            <w:r w:rsidRPr="00294119">
              <w:rPr>
                <w:sz w:val="24"/>
                <w:szCs w:val="24"/>
              </w:rPr>
              <w:t>Буквы, обозначающие гласные звуки. Буквы, обозначающие согласные звуки.</w:t>
            </w:r>
          </w:p>
        </w:tc>
        <w:tc>
          <w:tcPr>
            <w:tcW w:w="709" w:type="dxa"/>
            <w:gridSpan w:val="2"/>
            <w:hideMark/>
          </w:tcPr>
          <w:p w:rsidR="002A50CE" w:rsidRPr="00294119" w:rsidRDefault="002A50CE" w:rsidP="008863CF">
            <w:pPr>
              <w:rPr>
                <w:sz w:val="24"/>
                <w:szCs w:val="24"/>
              </w:rPr>
            </w:pPr>
            <w:r>
              <w:rPr>
                <w:sz w:val="24"/>
                <w:szCs w:val="24"/>
              </w:rPr>
              <w:t>4</w:t>
            </w:r>
          </w:p>
        </w:tc>
        <w:tc>
          <w:tcPr>
            <w:tcW w:w="992" w:type="dxa"/>
            <w:gridSpan w:val="3"/>
            <w:hideMark/>
          </w:tcPr>
          <w:p w:rsidR="002A50CE" w:rsidRPr="00294119" w:rsidRDefault="005A6B9A" w:rsidP="008863CF">
            <w:pPr>
              <w:jc w:val="both"/>
              <w:rPr>
                <w:sz w:val="24"/>
                <w:szCs w:val="24"/>
              </w:rPr>
            </w:pPr>
            <w:r>
              <w:rPr>
                <w:sz w:val="24"/>
                <w:szCs w:val="24"/>
              </w:rPr>
              <w:t>0</w:t>
            </w:r>
          </w:p>
        </w:tc>
        <w:tc>
          <w:tcPr>
            <w:tcW w:w="851" w:type="dxa"/>
            <w:hideMark/>
          </w:tcPr>
          <w:p w:rsidR="002A50CE" w:rsidRPr="00294119" w:rsidRDefault="005A6B9A" w:rsidP="008863CF">
            <w:pPr>
              <w:jc w:val="both"/>
              <w:rPr>
                <w:sz w:val="24"/>
                <w:szCs w:val="24"/>
              </w:rPr>
            </w:pPr>
            <w:r>
              <w:rPr>
                <w:sz w:val="24"/>
                <w:szCs w:val="24"/>
              </w:rPr>
              <w:t>4</w:t>
            </w:r>
          </w:p>
        </w:tc>
        <w:tc>
          <w:tcPr>
            <w:tcW w:w="992" w:type="dxa"/>
            <w:gridSpan w:val="2"/>
            <w:hideMark/>
          </w:tcPr>
          <w:p w:rsidR="002A50CE" w:rsidRDefault="005A6B9A" w:rsidP="008863CF">
            <w:pPr>
              <w:jc w:val="both"/>
              <w:rPr>
                <w:sz w:val="24"/>
                <w:szCs w:val="24"/>
              </w:rPr>
            </w:pPr>
            <w:r>
              <w:rPr>
                <w:sz w:val="24"/>
                <w:szCs w:val="24"/>
              </w:rPr>
              <w:t>07.12</w:t>
            </w:r>
          </w:p>
          <w:p w:rsidR="005A6B9A" w:rsidRPr="00294119" w:rsidRDefault="005A6B9A" w:rsidP="008863CF">
            <w:pPr>
              <w:jc w:val="both"/>
              <w:rPr>
                <w:sz w:val="24"/>
                <w:szCs w:val="24"/>
              </w:rPr>
            </w:pPr>
            <w:r>
              <w:rPr>
                <w:sz w:val="24"/>
                <w:szCs w:val="24"/>
              </w:rPr>
              <w:t>13.12</w:t>
            </w:r>
          </w:p>
        </w:tc>
        <w:tc>
          <w:tcPr>
            <w:tcW w:w="5453" w:type="dxa"/>
            <w:vMerge/>
            <w:hideMark/>
          </w:tcPr>
          <w:p w:rsidR="002A50CE" w:rsidRPr="00CA6769" w:rsidRDefault="002A50CE" w:rsidP="008863CF">
            <w:pPr>
              <w:rPr>
                <w:sz w:val="24"/>
                <w:szCs w:val="24"/>
              </w:rPr>
            </w:pPr>
          </w:p>
        </w:tc>
        <w:tc>
          <w:tcPr>
            <w:tcW w:w="1338" w:type="dxa"/>
            <w:gridSpan w:val="2"/>
            <w:vMerge/>
            <w:hideMark/>
          </w:tcPr>
          <w:p w:rsidR="002A50CE" w:rsidRPr="00294119" w:rsidRDefault="002A50CE" w:rsidP="008863CF">
            <w:pPr>
              <w:jc w:val="both"/>
              <w:rPr>
                <w:sz w:val="24"/>
                <w:szCs w:val="24"/>
              </w:rPr>
            </w:pPr>
          </w:p>
        </w:tc>
        <w:tc>
          <w:tcPr>
            <w:tcW w:w="2564" w:type="dxa"/>
            <w:gridSpan w:val="3"/>
            <w:hideMark/>
          </w:tcPr>
          <w:p w:rsidR="002A50CE" w:rsidRDefault="00E1249F" w:rsidP="008863CF">
            <w:hyperlink r:id="rId21" w:history="1">
              <w:r w:rsidR="002A50CE" w:rsidRPr="00A96FAB">
                <w:rPr>
                  <w:rStyle w:val="a8"/>
                  <w:b/>
                  <w:sz w:val="24"/>
                  <w:szCs w:val="24"/>
                </w:rPr>
                <w:t>https://resh.edu.ru/</w:t>
              </w:r>
            </w:hyperlink>
          </w:p>
          <w:p w:rsidR="002A50CE" w:rsidRDefault="002A50CE" w:rsidP="008863CF">
            <w:r>
              <w:t xml:space="preserve">образовательная платформа </w:t>
            </w:r>
            <w:proofErr w:type="spellStart"/>
            <w:r>
              <w:t>Яндекс</w:t>
            </w:r>
            <w:proofErr w:type="spellEnd"/>
            <w:r>
              <w:t xml:space="preserve"> учебник</w:t>
            </w:r>
          </w:p>
        </w:tc>
      </w:tr>
      <w:tr w:rsidR="002A50CE" w:rsidRPr="00294119" w:rsidTr="008863CF">
        <w:tc>
          <w:tcPr>
            <w:tcW w:w="694" w:type="dxa"/>
            <w:hideMark/>
          </w:tcPr>
          <w:p w:rsidR="002A50CE" w:rsidRPr="00294119" w:rsidRDefault="002A50CE" w:rsidP="008863CF">
            <w:pPr>
              <w:jc w:val="both"/>
              <w:rPr>
                <w:sz w:val="24"/>
                <w:szCs w:val="24"/>
              </w:rPr>
            </w:pPr>
            <w:r w:rsidRPr="00294119">
              <w:rPr>
                <w:sz w:val="24"/>
                <w:szCs w:val="24"/>
              </w:rPr>
              <w:t>3.9.</w:t>
            </w:r>
          </w:p>
        </w:tc>
        <w:tc>
          <w:tcPr>
            <w:tcW w:w="2283" w:type="dxa"/>
            <w:hideMark/>
          </w:tcPr>
          <w:p w:rsidR="002A50CE" w:rsidRPr="00294119" w:rsidRDefault="002A50CE" w:rsidP="008863CF">
            <w:pPr>
              <w:rPr>
                <w:sz w:val="24"/>
                <w:szCs w:val="24"/>
              </w:rPr>
            </w:pPr>
            <w:r w:rsidRPr="00294119">
              <w:rPr>
                <w:sz w:val="24"/>
                <w:szCs w:val="24"/>
              </w:rPr>
              <w:t xml:space="preserve">Овладение слоговым принципом русской </w:t>
            </w:r>
            <w:r w:rsidRPr="00294119">
              <w:rPr>
                <w:sz w:val="24"/>
                <w:szCs w:val="24"/>
              </w:rPr>
              <w:lastRenderedPageBreak/>
              <w:t>графики.</w:t>
            </w:r>
          </w:p>
        </w:tc>
        <w:tc>
          <w:tcPr>
            <w:tcW w:w="709" w:type="dxa"/>
            <w:gridSpan w:val="2"/>
            <w:hideMark/>
          </w:tcPr>
          <w:p w:rsidR="002A50CE" w:rsidRPr="00294119" w:rsidRDefault="002A50CE" w:rsidP="008863CF">
            <w:pPr>
              <w:rPr>
                <w:sz w:val="24"/>
                <w:szCs w:val="24"/>
              </w:rPr>
            </w:pPr>
            <w:r>
              <w:rPr>
                <w:sz w:val="24"/>
                <w:szCs w:val="24"/>
              </w:rPr>
              <w:lastRenderedPageBreak/>
              <w:t>3</w:t>
            </w:r>
          </w:p>
        </w:tc>
        <w:tc>
          <w:tcPr>
            <w:tcW w:w="992" w:type="dxa"/>
            <w:gridSpan w:val="3"/>
            <w:hideMark/>
          </w:tcPr>
          <w:p w:rsidR="002A50CE" w:rsidRPr="00294119" w:rsidRDefault="005A6B9A" w:rsidP="008863CF">
            <w:pPr>
              <w:jc w:val="both"/>
              <w:rPr>
                <w:sz w:val="24"/>
                <w:szCs w:val="24"/>
              </w:rPr>
            </w:pPr>
            <w:r>
              <w:rPr>
                <w:sz w:val="24"/>
                <w:szCs w:val="24"/>
              </w:rPr>
              <w:t>0</w:t>
            </w:r>
          </w:p>
        </w:tc>
        <w:tc>
          <w:tcPr>
            <w:tcW w:w="851" w:type="dxa"/>
            <w:hideMark/>
          </w:tcPr>
          <w:p w:rsidR="002A50CE" w:rsidRDefault="005A6B9A" w:rsidP="008863CF">
            <w:pPr>
              <w:jc w:val="both"/>
              <w:rPr>
                <w:sz w:val="24"/>
                <w:szCs w:val="24"/>
              </w:rPr>
            </w:pPr>
            <w:r>
              <w:rPr>
                <w:sz w:val="24"/>
                <w:szCs w:val="24"/>
              </w:rPr>
              <w:t>3</w:t>
            </w:r>
          </w:p>
          <w:p w:rsidR="005A6B9A" w:rsidRPr="00294119" w:rsidRDefault="005A6B9A" w:rsidP="008863CF">
            <w:pPr>
              <w:jc w:val="both"/>
              <w:rPr>
                <w:sz w:val="24"/>
                <w:szCs w:val="24"/>
              </w:rPr>
            </w:pPr>
          </w:p>
        </w:tc>
        <w:tc>
          <w:tcPr>
            <w:tcW w:w="992" w:type="dxa"/>
            <w:gridSpan w:val="2"/>
            <w:hideMark/>
          </w:tcPr>
          <w:p w:rsidR="002A50CE" w:rsidRDefault="005A6B9A" w:rsidP="008863CF">
            <w:pPr>
              <w:jc w:val="both"/>
              <w:rPr>
                <w:sz w:val="24"/>
                <w:szCs w:val="24"/>
              </w:rPr>
            </w:pPr>
            <w:r>
              <w:rPr>
                <w:sz w:val="24"/>
                <w:szCs w:val="24"/>
              </w:rPr>
              <w:t>14.12</w:t>
            </w:r>
          </w:p>
          <w:p w:rsidR="005A6B9A" w:rsidRPr="00294119" w:rsidRDefault="005A6B9A" w:rsidP="008863CF">
            <w:pPr>
              <w:jc w:val="both"/>
              <w:rPr>
                <w:sz w:val="24"/>
                <w:szCs w:val="24"/>
              </w:rPr>
            </w:pPr>
            <w:r>
              <w:rPr>
                <w:sz w:val="24"/>
                <w:szCs w:val="24"/>
              </w:rPr>
              <w:t>20.12</w:t>
            </w:r>
          </w:p>
        </w:tc>
        <w:tc>
          <w:tcPr>
            <w:tcW w:w="5453" w:type="dxa"/>
            <w:vMerge/>
            <w:hideMark/>
          </w:tcPr>
          <w:p w:rsidR="002A50CE" w:rsidRPr="00CA6769" w:rsidRDefault="002A50CE" w:rsidP="008863CF">
            <w:pPr>
              <w:rPr>
                <w:sz w:val="24"/>
                <w:szCs w:val="24"/>
              </w:rPr>
            </w:pPr>
          </w:p>
        </w:tc>
        <w:tc>
          <w:tcPr>
            <w:tcW w:w="1338" w:type="dxa"/>
            <w:gridSpan w:val="2"/>
            <w:vMerge/>
            <w:hideMark/>
          </w:tcPr>
          <w:p w:rsidR="002A50CE" w:rsidRPr="00264CFC" w:rsidRDefault="002A50CE" w:rsidP="008863CF">
            <w:pPr>
              <w:rPr>
                <w:sz w:val="24"/>
                <w:szCs w:val="24"/>
              </w:rPr>
            </w:pPr>
          </w:p>
        </w:tc>
        <w:tc>
          <w:tcPr>
            <w:tcW w:w="2564" w:type="dxa"/>
            <w:gridSpan w:val="3"/>
            <w:hideMark/>
          </w:tcPr>
          <w:p w:rsidR="002A50CE" w:rsidRDefault="00E1249F" w:rsidP="008863CF">
            <w:hyperlink r:id="rId22" w:history="1">
              <w:r w:rsidR="002A50CE" w:rsidRPr="00A96FAB">
                <w:rPr>
                  <w:rStyle w:val="a8"/>
                  <w:b/>
                  <w:sz w:val="24"/>
                  <w:szCs w:val="24"/>
                </w:rPr>
                <w:t>https://resh.edu.ru/</w:t>
              </w:r>
            </w:hyperlink>
          </w:p>
          <w:p w:rsidR="002A50CE" w:rsidRDefault="002A50CE" w:rsidP="008863CF">
            <w:r>
              <w:t xml:space="preserve">образовательная платформа </w:t>
            </w:r>
            <w:proofErr w:type="spellStart"/>
            <w:r>
              <w:t>Яндекс</w:t>
            </w:r>
            <w:proofErr w:type="spellEnd"/>
            <w:r>
              <w:t xml:space="preserve"> </w:t>
            </w:r>
            <w:r>
              <w:lastRenderedPageBreak/>
              <w:t>учебник</w:t>
            </w:r>
          </w:p>
        </w:tc>
      </w:tr>
      <w:tr w:rsidR="002A50CE" w:rsidRPr="00294119" w:rsidTr="008863CF">
        <w:tc>
          <w:tcPr>
            <w:tcW w:w="694" w:type="dxa"/>
            <w:hideMark/>
          </w:tcPr>
          <w:p w:rsidR="002A50CE" w:rsidRPr="00294119" w:rsidRDefault="002A50CE" w:rsidP="008863CF">
            <w:pPr>
              <w:jc w:val="both"/>
              <w:rPr>
                <w:sz w:val="24"/>
                <w:szCs w:val="24"/>
              </w:rPr>
            </w:pPr>
            <w:r w:rsidRPr="00294119">
              <w:rPr>
                <w:sz w:val="24"/>
                <w:szCs w:val="24"/>
              </w:rPr>
              <w:lastRenderedPageBreak/>
              <w:t>3.10.</w:t>
            </w:r>
          </w:p>
        </w:tc>
        <w:tc>
          <w:tcPr>
            <w:tcW w:w="2283" w:type="dxa"/>
            <w:hideMark/>
          </w:tcPr>
          <w:p w:rsidR="002A50CE" w:rsidRPr="00294119" w:rsidRDefault="002A50CE" w:rsidP="008863CF">
            <w:pPr>
              <w:rPr>
                <w:sz w:val="24"/>
                <w:szCs w:val="24"/>
              </w:rPr>
            </w:pPr>
            <w:r w:rsidRPr="00294119">
              <w:rPr>
                <w:sz w:val="24"/>
                <w:szCs w:val="24"/>
              </w:rPr>
              <w:t>Буквы гласных как показатель твёрдости — мягкости согласных звуков.</w:t>
            </w:r>
          </w:p>
        </w:tc>
        <w:tc>
          <w:tcPr>
            <w:tcW w:w="709" w:type="dxa"/>
            <w:gridSpan w:val="2"/>
            <w:hideMark/>
          </w:tcPr>
          <w:p w:rsidR="002A50CE" w:rsidRPr="00294119" w:rsidRDefault="002A50CE" w:rsidP="008863CF">
            <w:pPr>
              <w:rPr>
                <w:sz w:val="24"/>
                <w:szCs w:val="24"/>
              </w:rPr>
            </w:pPr>
            <w:r>
              <w:rPr>
                <w:sz w:val="24"/>
                <w:szCs w:val="24"/>
              </w:rPr>
              <w:t>5</w:t>
            </w:r>
          </w:p>
        </w:tc>
        <w:tc>
          <w:tcPr>
            <w:tcW w:w="992" w:type="dxa"/>
            <w:gridSpan w:val="3"/>
            <w:hideMark/>
          </w:tcPr>
          <w:p w:rsidR="002A50CE" w:rsidRPr="00294119" w:rsidRDefault="005A6B9A" w:rsidP="008863CF">
            <w:pPr>
              <w:jc w:val="both"/>
              <w:rPr>
                <w:sz w:val="24"/>
                <w:szCs w:val="24"/>
              </w:rPr>
            </w:pPr>
            <w:r>
              <w:rPr>
                <w:sz w:val="24"/>
                <w:szCs w:val="24"/>
              </w:rPr>
              <w:t>0</w:t>
            </w:r>
          </w:p>
        </w:tc>
        <w:tc>
          <w:tcPr>
            <w:tcW w:w="851" w:type="dxa"/>
            <w:hideMark/>
          </w:tcPr>
          <w:p w:rsidR="002A50CE" w:rsidRPr="00294119" w:rsidRDefault="005A6B9A" w:rsidP="008863CF">
            <w:pPr>
              <w:jc w:val="both"/>
              <w:rPr>
                <w:sz w:val="24"/>
                <w:szCs w:val="24"/>
              </w:rPr>
            </w:pPr>
            <w:r>
              <w:rPr>
                <w:sz w:val="24"/>
                <w:szCs w:val="24"/>
              </w:rPr>
              <w:t>5</w:t>
            </w:r>
          </w:p>
        </w:tc>
        <w:tc>
          <w:tcPr>
            <w:tcW w:w="992" w:type="dxa"/>
            <w:gridSpan w:val="2"/>
            <w:hideMark/>
          </w:tcPr>
          <w:p w:rsidR="002A50CE" w:rsidRDefault="005A6B9A" w:rsidP="008863CF">
            <w:pPr>
              <w:jc w:val="both"/>
              <w:rPr>
                <w:sz w:val="24"/>
                <w:szCs w:val="24"/>
              </w:rPr>
            </w:pPr>
            <w:r>
              <w:rPr>
                <w:sz w:val="24"/>
                <w:szCs w:val="24"/>
              </w:rPr>
              <w:t>21.12</w:t>
            </w:r>
          </w:p>
          <w:p w:rsidR="005A6B9A" w:rsidRPr="00294119" w:rsidRDefault="005A6B9A" w:rsidP="008863CF">
            <w:pPr>
              <w:jc w:val="both"/>
              <w:rPr>
                <w:sz w:val="24"/>
                <w:szCs w:val="24"/>
              </w:rPr>
            </w:pPr>
            <w:r>
              <w:rPr>
                <w:sz w:val="24"/>
                <w:szCs w:val="24"/>
              </w:rPr>
              <w:t>11.01</w:t>
            </w:r>
          </w:p>
        </w:tc>
        <w:tc>
          <w:tcPr>
            <w:tcW w:w="5453" w:type="dxa"/>
            <w:vMerge/>
            <w:hideMark/>
          </w:tcPr>
          <w:p w:rsidR="002A50CE" w:rsidRPr="00CA6769" w:rsidRDefault="002A50CE" w:rsidP="008863CF">
            <w:pPr>
              <w:rPr>
                <w:sz w:val="24"/>
                <w:szCs w:val="24"/>
              </w:rPr>
            </w:pPr>
          </w:p>
        </w:tc>
        <w:tc>
          <w:tcPr>
            <w:tcW w:w="1338" w:type="dxa"/>
            <w:gridSpan w:val="2"/>
            <w:hideMark/>
          </w:tcPr>
          <w:p w:rsidR="002A50CE" w:rsidRPr="00294119" w:rsidRDefault="002A50CE" w:rsidP="008863CF">
            <w:pPr>
              <w:jc w:val="both"/>
              <w:rPr>
                <w:sz w:val="24"/>
                <w:szCs w:val="24"/>
              </w:rPr>
            </w:pPr>
            <w:r>
              <w:rPr>
                <w:rStyle w:val="widgetinline"/>
                <w:sz w:val="24"/>
                <w:szCs w:val="24"/>
              </w:rPr>
              <w:t>у</w:t>
            </w:r>
            <w:r w:rsidRPr="00336E33">
              <w:rPr>
                <w:rStyle w:val="widgetinline"/>
                <w:sz w:val="24"/>
                <w:szCs w:val="24"/>
              </w:rPr>
              <w:t>стный опрос, самооценка с использованием «Оценочного листа»</w:t>
            </w:r>
          </w:p>
        </w:tc>
        <w:tc>
          <w:tcPr>
            <w:tcW w:w="2564" w:type="dxa"/>
            <w:gridSpan w:val="3"/>
            <w:hideMark/>
          </w:tcPr>
          <w:p w:rsidR="002A50CE" w:rsidRDefault="00E1249F" w:rsidP="008863CF">
            <w:hyperlink r:id="rId23" w:history="1">
              <w:r w:rsidR="002A50CE" w:rsidRPr="00A96FAB">
                <w:rPr>
                  <w:rStyle w:val="a8"/>
                  <w:b/>
                  <w:sz w:val="24"/>
                  <w:szCs w:val="24"/>
                </w:rPr>
                <w:t>https://resh.edu.ru/</w:t>
              </w:r>
            </w:hyperlink>
          </w:p>
        </w:tc>
      </w:tr>
      <w:tr w:rsidR="002A50CE" w:rsidRPr="00294119" w:rsidTr="008863CF">
        <w:tc>
          <w:tcPr>
            <w:tcW w:w="694" w:type="dxa"/>
            <w:hideMark/>
          </w:tcPr>
          <w:p w:rsidR="002A50CE" w:rsidRPr="00294119" w:rsidRDefault="002A50CE" w:rsidP="008863CF">
            <w:pPr>
              <w:jc w:val="both"/>
              <w:rPr>
                <w:sz w:val="24"/>
                <w:szCs w:val="24"/>
              </w:rPr>
            </w:pPr>
            <w:r w:rsidRPr="00294119">
              <w:rPr>
                <w:sz w:val="24"/>
                <w:szCs w:val="24"/>
              </w:rPr>
              <w:t>3.11.</w:t>
            </w:r>
          </w:p>
        </w:tc>
        <w:tc>
          <w:tcPr>
            <w:tcW w:w="2283" w:type="dxa"/>
            <w:hideMark/>
          </w:tcPr>
          <w:p w:rsidR="002A50CE" w:rsidRPr="00294119" w:rsidRDefault="002A50CE" w:rsidP="008863CF">
            <w:pPr>
              <w:rPr>
                <w:sz w:val="24"/>
                <w:szCs w:val="24"/>
              </w:rPr>
            </w:pPr>
            <w:r w:rsidRPr="00294119">
              <w:rPr>
                <w:sz w:val="24"/>
                <w:szCs w:val="24"/>
              </w:rPr>
              <w:t>Функции букв, обозначающих гласный звук в открытом слоге: обозначение гласного звука и указание на твёрдость или мягкость предшествующего согласного.</w:t>
            </w:r>
          </w:p>
        </w:tc>
        <w:tc>
          <w:tcPr>
            <w:tcW w:w="709" w:type="dxa"/>
            <w:gridSpan w:val="2"/>
            <w:hideMark/>
          </w:tcPr>
          <w:p w:rsidR="002A50CE" w:rsidRPr="00294119" w:rsidRDefault="002A50CE" w:rsidP="008863CF">
            <w:pPr>
              <w:rPr>
                <w:sz w:val="24"/>
                <w:szCs w:val="24"/>
              </w:rPr>
            </w:pPr>
            <w:r>
              <w:rPr>
                <w:sz w:val="24"/>
                <w:szCs w:val="24"/>
              </w:rPr>
              <w:t>5</w:t>
            </w:r>
          </w:p>
        </w:tc>
        <w:tc>
          <w:tcPr>
            <w:tcW w:w="992" w:type="dxa"/>
            <w:gridSpan w:val="3"/>
            <w:hideMark/>
          </w:tcPr>
          <w:p w:rsidR="002A50CE" w:rsidRPr="00294119" w:rsidRDefault="005A6B9A" w:rsidP="008863CF">
            <w:pPr>
              <w:jc w:val="both"/>
              <w:rPr>
                <w:sz w:val="24"/>
                <w:szCs w:val="24"/>
              </w:rPr>
            </w:pPr>
            <w:r>
              <w:rPr>
                <w:sz w:val="24"/>
                <w:szCs w:val="24"/>
              </w:rPr>
              <w:t>0</w:t>
            </w:r>
          </w:p>
        </w:tc>
        <w:tc>
          <w:tcPr>
            <w:tcW w:w="851" w:type="dxa"/>
            <w:hideMark/>
          </w:tcPr>
          <w:p w:rsidR="002A50CE" w:rsidRPr="00294119" w:rsidRDefault="005A6B9A" w:rsidP="008863CF">
            <w:pPr>
              <w:jc w:val="both"/>
              <w:rPr>
                <w:sz w:val="24"/>
                <w:szCs w:val="24"/>
              </w:rPr>
            </w:pPr>
            <w:r>
              <w:rPr>
                <w:sz w:val="24"/>
                <w:szCs w:val="24"/>
              </w:rPr>
              <w:t>5</w:t>
            </w:r>
          </w:p>
        </w:tc>
        <w:tc>
          <w:tcPr>
            <w:tcW w:w="992" w:type="dxa"/>
            <w:gridSpan w:val="2"/>
            <w:hideMark/>
          </w:tcPr>
          <w:p w:rsidR="002A50CE" w:rsidRDefault="005A6B9A" w:rsidP="008863CF">
            <w:pPr>
              <w:jc w:val="both"/>
              <w:rPr>
                <w:sz w:val="24"/>
                <w:szCs w:val="24"/>
              </w:rPr>
            </w:pPr>
            <w:r>
              <w:rPr>
                <w:sz w:val="24"/>
                <w:szCs w:val="24"/>
              </w:rPr>
              <w:t>12.01</w:t>
            </w:r>
          </w:p>
          <w:p w:rsidR="005A6B9A" w:rsidRPr="00294119" w:rsidRDefault="005A6B9A" w:rsidP="008863CF">
            <w:pPr>
              <w:jc w:val="both"/>
              <w:rPr>
                <w:sz w:val="24"/>
                <w:szCs w:val="24"/>
              </w:rPr>
            </w:pPr>
            <w:r>
              <w:rPr>
                <w:sz w:val="24"/>
                <w:szCs w:val="24"/>
              </w:rPr>
              <w:t>19.01</w:t>
            </w:r>
          </w:p>
        </w:tc>
        <w:tc>
          <w:tcPr>
            <w:tcW w:w="5453" w:type="dxa"/>
            <w:vMerge/>
            <w:hideMark/>
          </w:tcPr>
          <w:p w:rsidR="002A50CE" w:rsidRPr="00CA6769" w:rsidRDefault="002A50CE" w:rsidP="008863CF">
            <w:pPr>
              <w:rPr>
                <w:sz w:val="24"/>
                <w:szCs w:val="24"/>
              </w:rPr>
            </w:pPr>
          </w:p>
        </w:tc>
        <w:tc>
          <w:tcPr>
            <w:tcW w:w="1338" w:type="dxa"/>
            <w:gridSpan w:val="2"/>
            <w:vMerge w:val="restart"/>
            <w:hideMark/>
          </w:tcPr>
          <w:p w:rsidR="002A50CE" w:rsidRPr="00264CFC" w:rsidRDefault="002A50CE" w:rsidP="008863CF">
            <w:pPr>
              <w:rPr>
                <w:sz w:val="24"/>
                <w:szCs w:val="24"/>
              </w:rPr>
            </w:pPr>
            <w:r w:rsidRPr="00EE4DB4">
              <w:rPr>
                <w:rStyle w:val="widgetinline"/>
                <w:sz w:val="24"/>
                <w:szCs w:val="24"/>
              </w:rPr>
              <w:t>Практическая работа</w:t>
            </w:r>
            <w:r>
              <w:rPr>
                <w:rStyle w:val="widgetinline"/>
                <w:sz w:val="24"/>
                <w:szCs w:val="24"/>
              </w:rPr>
              <w:t>, к</w:t>
            </w:r>
            <w:r w:rsidRPr="00EE4DB4">
              <w:rPr>
                <w:rStyle w:val="widgetinline"/>
                <w:sz w:val="24"/>
                <w:szCs w:val="24"/>
              </w:rPr>
              <w:t>онтрольная работа</w:t>
            </w:r>
            <w:r>
              <w:rPr>
                <w:rStyle w:val="widgetinline"/>
                <w:sz w:val="24"/>
                <w:szCs w:val="24"/>
              </w:rPr>
              <w:t xml:space="preserve">, </w:t>
            </w:r>
          </w:p>
          <w:p w:rsidR="002A50CE" w:rsidRPr="00264CFC" w:rsidRDefault="002A50CE" w:rsidP="008863CF">
            <w:pPr>
              <w:rPr>
                <w:sz w:val="24"/>
                <w:szCs w:val="24"/>
              </w:rPr>
            </w:pPr>
            <w:r>
              <w:rPr>
                <w:rStyle w:val="widgetinline"/>
                <w:sz w:val="24"/>
                <w:szCs w:val="24"/>
              </w:rPr>
              <w:t>у</w:t>
            </w:r>
            <w:r w:rsidRPr="00336E33">
              <w:rPr>
                <w:rStyle w:val="widgetinline"/>
                <w:sz w:val="24"/>
                <w:szCs w:val="24"/>
              </w:rPr>
              <w:t>стный опрос, самооценка с использованием «Оценочного листа»</w:t>
            </w:r>
          </w:p>
        </w:tc>
        <w:tc>
          <w:tcPr>
            <w:tcW w:w="2564" w:type="dxa"/>
            <w:gridSpan w:val="3"/>
            <w:hideMark/>
          </w:tcPr>
          <w:p w:rsidR="002A50CE" w:rsidRDefault="00E1249F" w:rsidP="008863CF">
            <w:hyperlink r:id="rId24" w:history="1">
              <w:r w:rsidR="002A50CE" w:rsidRPr="00A96FAB">
                <w:rPr>
                  <w:rStyle w:val="a8"/>
                  <w:b/>
                  <w:sz w:val="24"/>
                  <w:szCs w:val="24"/>
                </w:rPr>
                <w:t>https://resh.edu.ru/</w:t>
              </w:r>
            </w:hyperlink>
          </w:p>
          <w:p w:rsidR="002A50CE" w:rsidRDefault="002A50CE" w:rsidP="008863CF">
            <w:r>
              <w:t xml:space="preserve">образовательная платформа </w:t>
            </w:r>
            <w:proofErr w:type="spellStart"/>
            <w:r>
              <w:t>Яндекс</w:t>
            </w:r>
            <w:proofErr w:type="spellEnd"/>
            <w:r>
              <w:t xml:space="preserve"> учебник</w:t>
            </w:r>
          </w:p>
        </w:tc>
      </w:tr>
      <w:tr w:rsidR="002A50CE" w:rsidRPr="00294119" w:rsidTr="008863CF">
        <w:tc>
          <w:tcPr>
            <w:tcW w:w="694" w:type="dxa"/>
            <w:hideMark/>
          </w:tcPr>
          <w:p w:rsidR="002A50CE" w:rsidRPr="00294119" w:rsidRDefault="002A50CE" w:rsidP="008863CF">
            <w:pPr>
              <w:jc w:val="both"/>
              <w:rPr>
                <w:sz w:val="24"/>
                <w:szCs w:val="24"/>
              </w:rPr>
            </w:pPr>
            <w:r w:rsidRPr="00294119">
              <w:rPr>
                <w:sz w:val="24"/>
                <w:szCs w:val="24"/>
              </w:rPr>
              <w:t>3.12.</w:t>
            </w:r>
          </w:p>
        </w:tc>
        <w:tc>
          <w:tcPr>
            <w:tcW w:w="2283" w:type="dxa"/>
            <w:hideMark/>
          </w:tcPr>
          <w:p w:rsidR="002A50CE" w:rsidRPr="00294119" w:rsidRDefault="002A50CE" w:rsidP="008863CF">
            <w:pPr>
              <w:rPr>
                <w:sz w:val="24"/>
                <w:szCs w:val="24"/>
              </w:rPr>
            </w:pPr>
            <w:r w:rsidRPr="00294119">
              <w:rPr>
                <w:sz w:val="24"/>
                <w:szCs w:val="24"/>
              </w:rPr>
              <w:t xml:space="preserve">Функции букв </w:t>
            </w:r>
            <w:r w:rsidRPr="00294119">
              <w:rPr>
                <w:rStyle w:val="a9"/>
                <w:sz w:val="24"/>
                <w:szCs w:val="24"/>
              </w:rPr>
              <w:t xml:space="preserve">е, ё, </w:t>
            </w:r>
            <w:proofErr w:type="spellStart"/>
            <w:r w:rsidRPr="00294119">
              <w:rPr>
                <w:rStyle w:val="a9"/>
                <w:sz w:val="24"/>
                <w:szCs w:val="24"/>
              </w:rPr>
              <w:t>ю</w:t>
            </w:r>
            <w:proofErr w:type="spellEnd"/>
            <w:r w:rsidRPr="00294119">
              <w:rPr>
                <w:rStyle w:val="a9"/>
                <w:sz w:val="24"/>
                <w:szCs w:val="24"/>
              </w:rPr>
              <w:t>, я</w:t>
            </w:r>
            <w:r w:rsidRPr="00294119">
              <w:rPr>
                <w:sz w:val="24"/>
                <w:szCs w:val="24"/>
              </w:rPr>
              <w:t>.</w:t>
            </w:r>
          </w:p>
        </w:tc>
        <w:tc>
          <w:tcPr>
            <w:tcW w:w="709" w:type="dxa"/>
            <w:gridSpan w:val="2"/>
            <w:hideMark/>
          </w:tcPr>
          <w:p w:rsidR="002A50CE" w:rsidRPr="00294119" w:rsidRDefault="002A50CE" w:rsidP="008863CF">
            <w:pPr>
              <w:rPr>
                <w:sz w:val="24"/>
                <w:szCs w:val="24"/>
              </w:rPr>
            </w:pPr>
            <w:r>
              <w:rPr>
                <w:sz w:val="24"/>
                <w:szCs w:val="24"/>
              </w:rPr>
              <w:t>7</w:t>
            </w:r>
          </w:p>
        </w:tc>
        <w:tc>
          <w:tcPr>
            <w:tcW w:w="992" w:type="dxa"/>
            <w:gridSpan w:val="3"/>
            <w:hideMark/>
          </w:tcPr>
          <w:p w:rsidR="002A50CE" w:rsidRPr="00294119" w:rsidRDefault="00E32592" w:rsidP="008863CF">
            <w:pPr>
              <w:jc w:val="both"/>
              <w:rPr>
                <w:sz w:val="24"/>
                <w:szCs w:val="24"/>
              </w:rPr>
            </w:pPr>
            <w:r>
              <w:rPr>
                <w:sz w:val="24"/>
                <w:szCs w:val="24"/>
              </w:rPr>
              <w:t>0</w:t>
            </w:r>
          </w:p>
        </w:tc>
        <w:tc>
          <w:tcPr>
            <w:tcW w:w="851" w:type="dxa"/>
            <w:hideMark/>
          </w:tcPr>
          <w:p w:rsidR="002A50CE" w:rsidRPr="00294119" w:rsidRDefault="00E32592" w:rsidP="008863CF">
            <w:pPr>
              <w:jc w:val="both"/>
              <w:rPr>
                <w:sz w:val="24"/>
                <w:szCs w:val="24"/>
              </w:rPr>
            </w:pPr>
            <w:r>
              <w:rPr>
                <w:sz w:val="24"/>
                <w:szCs w:val="24"/>
              </w:rPr>
              <w:t>7</w:t>
            </w:r>
          </w:p>
        </w:tc>
        <w:tc>
          <w:tcPr>
            <w:tcW w:w="992" w:type="dxa"/>
            <w:gridSpan w:val="2"/>
            <w:hideMark/>
          </w:tcPr>
          <w:p w:rsidR="002A50CE" w:rsidRDefault="00E32592" w:rsidP="008863CF">
            <w:pPr>
              <w:jc w:val="both"/>
              <w:rPr>
                <w:sz w:val="24"/>
                <w:szCs w:val="24"/>
              </w:rPr>
            </w:pPr>
            <w:r>
              <w:rPr>
                <w:sz w:val="24"/>
                <w:szCs w:val="24"/>
              </w:rPr>
              <w:t>23.01</w:t>
            </w:r>
          </w:p>
          <w:p w:rsidR="00E32592" w:rsidRPr="00294119" w:rsidRDefault="00E32592" w:rsidP="008863CF">
            <w:pPr>
              <w:jc w:val="both"/>
              <w:rPr>
                <w:sz w:val="24"/>
                <w:szCs w:val="24"/>
              </w:rPr>
            </w:pPr>
            <w:r>
              <w:rPr>
                <w:sz w:val="24"/>
                <w:szCs w:val="24"/>
              </w:rPr>
              <w:t>01.02</w:t>
            </w:r>
          </w:p>
        </w:tc>
        <w:tc>
          <w:tcPr>
            <w:tcW w:w="5453" w:type="dxa"/>
            <w:vMerge/>
            <w:hideMark/>
          </w:tcPr>
          <w:p w:rsidR="002A50CE" w:rsidRPr="00CA6769" w:rsidRDefault="002A50CE" w:rsidP="008863CF">
            <w:pPr>
              <w:rPr>
                <w:sz w:val="24"/>
                <w:szCs w:val="24"/>
              </w:rPr>
            </w:pPr>
          </w:p>
        </w:tc>
        <w:tc>
          <w:tcPr>
            <w:tcW w:w="1338" w:type="dxa"/>
            <w:gridSpan w:val="2"/>
            <w:vMerge/>
            <w:hideMark/>
          </w:tcPr>
          <w:p w:rsidR="002A50CE" w:rsidRPr="00294119" w:rsidRDefault="002A50CE" w:rsidP="008863CF">
            <w:pPr>
              <w:jc w:val="both"/>
              <w:rPr>
                <w:sz w:val="24"/>
                <w:szCs w:val="24"/>
              </w:rPr>
            </w:pPr>
          </w:p>
        </w:tc>
        <w:tc>
          <w:tcPr>
            <w:tcW w:w="2564" w:type="dxa"/>
            <w:gridSpan w:val="3"/>
            <w:hideMark/>
          </w:tcPr>
          <w:p w:rsidR="002A50CE" w:rsidRDefault="00E1249F" w:rsidP="008863CF">
            <w:hyperlink r:id="rId25" w:history="1">
              <w:r w:rsidR="002A50CE" w:rsidRPr="00A96FAB">
                <w:rPr>
                  <w:rStyle w:val="a8"/>
                  <w:b/>
                  <w:sz w:val="24"/>
                  <w:szCs w:val="24"/>
                </w:rPr>
                <w:t>https://resh.edu.ru/</w:t>
              </w:r>
            </w:hyperlink>
          </w:p>
        </w:tc>
      </w:tr>
      <w:tr w:rsidR="002A50CE" w:rsidRPr="00294119" w:rsidTr="008863CF">
        <w:tc>
          <w:tcPr>
            <w:tcW w:w="694" w:type="dxa"/>
            <w:hideMark/>
          </w:tcPr>
          <w:p w:rsidR="002A50CE" w:rsidRPr="00294119" w:rsidRDefault="002A50CE" w:rsidP="008863CF">
            <w:pPr>
              <w:jc w:val="both"/>
              <w:rPr>
                <w:sz w:val="24"/>
                <w:szCs w:val="24"/>
              </w:rPr>
            </w:pPr>
            <w:r w:rsidRPr="00294119">
              <w:rPr>
                <w:sz w:val="24"/>
                <w:szCs w:val="24"/>
              </w:rPr>
              <w:t>3.13.</w:t>
            </w:r>
          </w:p>
        </w:tc>
        <w:tc>
          <w:tcPr>
            <w:tcW w:w="2283" w:type="dxa"/>
            <w:hideMark/>
          </w:tcPr>
          <w:p w:rsidR="002A50CE" w:rsidRPr="00294119" w:rsidRDefault="002A50CE" w:rsidP="008863CF">
            <w:pPr>
              <w:rPr>
                <w:sz w:val="24"/>
                <w:szCs w:val="24"/>
              </w:rPr>
            </w:pPr>
            <w:r w:rsidRPr="00294119">
              <w:rPr>
                <w:sz w:val="24"/>
                <w:szCs w:val="24"/>
              </w:rPr>
              <w:t>Мягкий знак как показатель мягкости предшест</w:t>
            </w:r>
            <w:r w:rsidRPr="00294119">
              <w:rPr>
                <w:sz w:val="24"/>
                <w:szCs w:val="24"/>
              </w:rPr>
              <w:softHyphen/>
              <w:t>вующего согласного звука в конце слова. Разные способы обозначения буквами звука [</w:t>
            </w:r>
            <w:proofErr w:type="spellStart"/>
            <w:r w:rsidRPr="00294119">
              <w:rPr>
                <w:sz w:val="24"/>
                <w:szCs w:val="24"/>
              </w:rPr>
              <w:t>й</w:t>
            </w:r>
            <w:proofErr w:type="spellEnd"/>
            <w:r w:rsidRPr="00294119">
              <w:rPr>
                <w:sz w:val="24"/>
                <w:szCs w:val="24"/>
              </w:rPr>
              <w:t>’].</w:t>
            </w:r>
          </w:p>
        </w:tc>
        <w:tc>
          <w:tcPr>
            <w:tcW w:w="709" w:type="dxa"/>
            <w:gridSpan w:val="2"/>
            <w:hideMark/>
          </w:tcPr>
          <w:p w:rsidR="002A50CE" w:rsidRPr="00294119" w:rsidRDefault="002A50CE" w:rsidP="008863CF">
            <w:pPr>
              <w:rPr>
                <w:sz w:val="24"/>
                <w:szCs w:val="24"/>
              </w:rPr>
            </w:pPr>
            <w:r>
              <w:rPr>
                <w:sz w:val="24"/>
                <w:szCs w:val="24"/>
              </w:rPr>
              <w:t>2</w:t>
            </w:r>
          </w:p>
        </w:tc>
        <w:tc>
          <w:tcPr>
            <w:tcW w:w="992" w:type="dxa"/>
            <w:gridSpan w:val="3"/>
            <w:hideMark/>
          </w:tcPr>
          <w:p w:rsidR="002A50CE" w:rsidRPr="00294119" w:rsidRDefault="00E32592" w:rsidP="008863CF">
            <w:pPr>
              <w:jc w:val="both"/>
              <w:rPr>
                <w:sz w:val="24"/>
                <w:szCs w:val="24"/>
              </w:rPr>
            </w:pPr>
            <w:r>
              <w:rPr>
                <w:sz w:val="24"/>
                <w:szCs w:val="24"/>
              </w:rPr>
              <w:t>0</w:t>
            </w:r>
          </w:p>
        </w:tc>
        <w:tc>
          <w:tcPr>
            <w:tcW w:w="851" w:type="dxa"/>
            <w:hideMark/>
          </w:tcPr>
          <w:p w:rsidR="002A50CE" w:rsidRPr="00294119" w:rsidRDefault="00E32592" w:rsidP="008863CF">
            <w:pPr>
              <w:jc w:val="both"/>
              <w:rPr>
                <w:sz w:val="24"/>
                <w:szCs w:val="24"/>
              </w:rPr>
            </w:pPr>
            <w:r>
              <w:rPr>
                <w:sz w:val="24"/>
                <w:szCs w:val="24"/>
              </w:rPr>
              <w:t>2</w:t>
            </w:r>
          </w:p>
        </w:tc>
        <w:tc>
          <w:tcPr>
            <w:tcW w:w="992" w:type="dxa"/>
            <w:gridSpan w:val="2"/>
            <w:hideMark/>
          </w:tcPr>
          <w:p w:rsidR="002A50CE" w:rsidRDefault="00E32592" w:rsidP="008863CF">
            <w:pPr>
              <w:jc w:val="both"/>
              <w:rPr>
                <w:sz w:val="24"/>
                <w:szCs w:val="24"/>
              </w:rPr>
            </w:pPr>
            <w:r>
              <w:rPr>
                <w:sz w:val="24"/>
                <w:szCs w:val="24"/>
              </w:rPr>
              <w:t>02.02</w:t>
            </w:r>
          </w:p>
          <w:p w:rsidR="00E32592" w:rsidRPr="00294119" w:rsidRDefault="00E32592" w:rsidP="008863CF">
            <w:pPr>
              <w:jc w:val="both"/>
              <w:rPr>
                <w:sz w:val="24"/>
                <w:szCs w:val="24"/>
              </w:rPr>
            </w:pPr>
            <w:r>
              <w:rPr>
                <w:sz w:val="24"/>
                <w:szCs w:val="24"/>
              </w:rPr>
              <w:t>06.02</w:t>
            </w:r>
          </w:p>
        </w:tc>
        <w:tc>
          <w:tcPr>
            <w:tcW w:w="5453" w:type="dxa"/>
            <w:vMerge/>
            <w:hideMark/>
          </w:tcPr>
          <w:p w:rsidR="002A50CE" w:rsidRPr="00CA6769" w:rsidRDefault="002A50CE" w:rsidP="008863CF">
            <w:pPr>
              <w:rPr>
                <w:sz w:val="24"/>
                <w:szCs w:val="24"/>
              </w:rPr>
            </w:pPr>
          </w:p>
        </w:tc>
        <w:tc>
          <w:tcPr>
            <w:tcW w:w="1338" w:type="dxa"/>
            <w:gridSpan w:val="2"/>
            <w:vMerge/>
            <w:hideMark/>
          </w:tcPr>
          <w:p w:rsidR="002A50CE" w:rsidRPr="00294119" w:rsidRDefault="002A50CE" w:rsidP="008863CF">
            <w:pPr>
              <w:jc w:val="both"/>
              <w:rPr>
                <w:sz w:val="24"/>
                <w:szCs w:val="24"/>
              </w:rPr>
            </w:pPr>
          </w:p>
        </w:tc>
        <w:tc>
          <w:tcPr>
            <w:tcW w:w="2564" w:type="dxa"/>
            <w:gridSpan w:val="3"/>
            <w:hideMark/>
          </w:tcPr>
          <w:p w:rsidR="002A50CE" w:rsidRDefault="00E1249F" w:rsidP="008863CF">
            <w:hyperlink r:id="rId26" w:history="1">
              <w:r w:rsidR="002A50CE" w:rsidRPr="00A96FAB">
                <w:rPr>
                  <w:rStyle w:val="a8"/>
                  <w:b/>
                  <w:sz w:val="24"/>
                  <w:szCs w:val="24"/>
                </w:rPr>
                <w:t>https://resh.edu.ru/</w:t>
              </w:r>
            </w:hyperlink>
          </w:p>
          <w:p w:rsidR="002A50CE" w:rsidRDefault="002A50CE" w:rsidP="008863CF">
            <w:r>
              <w:t xml:space="preserve">образовательная платформа </w:t>
            </w:r>
            <w:proofErr w:type="spellStart"/>
            <w:r>
              <w:t>Яндекс</w:t>
            </w:r>
            <w:proofErr w:type="spellEnd"/>
            <w:r>
              <w:t xml:space="preserve"> учебник</w:t>
            </w:r>
          </w:p>
        </w:tc>
      </w:tr>
      <w:tr w:rsidR="002A50CE" w:rsidRPr="00294119" w:rsidTr="008863CF">
        <w:tc>
          <w:tcPr>
            <w:tcW w:w="694" w:type="dxa"/>
            <w:hideMark/>
          </w:tcPr>
          <w:p w:rsidR="002A50CE" w:rsidRPr="00294119" w:rsidRDefault="002A50CE" w:rsidP="008863CF">
            <w:pPr>
              <w:jc w:val="both"/>
              <w:rPr>
                <w:sz w:val="24"/>
                <w:szCs w:val="24"/>
              </w:rPr>
            </w:pPr>
            <w:r w:rsidRPr="00294119">
              <w:rPr>
                <w:sz w:val="24"/>
                <w:szCs w:val="24"/>
              </w:rPr>
              <w:t>3.14.</w:t>
            </w:r>
          </w:p>
        </w:tc>
        <w:tc>
          <w:tcPr>
            <w:tcW w:w="2283" w:type="dxa"/>
            <w:hideMark/>
          </w:tcPr>
          <w:p w:rsidR="002A50CE" w:rsidRPr="00294119" w:rsidRDefault="002A50CE" w:rsidP="008863CF">
            <w:pPr>
              <w:rPr>
                <w:sz w:val="24"/>
                <w:szCs w:val="24"/>
              </w:rPr>
            </w:pPr>
            <w:r w:rsidRPr="00294119">
              <w:rPr>
                <w:sz w:val="24"/>
                <w:szCs w:val="24"/>
              </w:rPr>
              <w:t xml:space="preserve">Функция букв </w:t>
            </w:r>
            <w:proofErr w:type="spellStart"/>
            <w:r w:rsidRPr="00294119">
              <w:rPr>
                <w:rStyle w:val="a9"/>
                <w:sz w:val="24"/>
                <w:szCs w:val="24"/>
              </w:rPr>
              <w:t>ь</w:t>
            </w:r>
            <w:proofErr w:type="spellEnd"/>
            <w:r w:rsidRPr="00294119">
              <w:rPr>
                <w:sz w:val="24"/>
                <w:szCs w:val="24"/>
              </w:rPr>
              <w:t xml:space="preserve"> и </w:t>
            </w:r>
            <w:proofErr w:type="spellStart"/>
            <w:r w:rsidRPr="00294119">
              <w:rPr>
                <w:rStyle w:val="a9"/>
                <w:sz w:val="24"/>
                <w:szCs w:val="24"/>
              </w:rPr>
              <w:t>ъ</w:t>
            </w:r>
            <w:proofErr w:type="spellEnd"/>
            <w:r w:rsidRPr="00294119">
              <w:rPr>
                <w:sz w:val="24"/>
                <w:szCs w:val="24"/>
              </w:rPr>
              <w:t>.</w:t>
            </w:r>
          </w:p>
        </w:tc>
        <w:tc>
          <w:tcPr>
            <w:tcW w:w="709" w:type="dxa"/>
            <w:gridSpan w:val="2"/>
            <w:hideMark/>
          </w:tcPr>
          <w:p w:rsidR="002A50CE" w:rsidRPr="00294119" w:rsidRDefault="002A50CE" w:rsidP="008863CF">
            <w:pPr>
              <w:rPr>
                <w:sz w:val="24"/>
                <w:szCs w:val="24"/>
              </w:rPr>
            </w:pPr>
            <w:r>
              <w:rPr>
                <w:sz w:val="24"/>
                <w:szCs w:val="24"/>
              </w:rPr>
              <w:t>2</w:t>
            </w:r>
          </w:p>
        </w:tc>
        <w:tc>
          <w:tcPr>
            <w:tcW w:w="992" w:type="dxa"/>
            <w:gridSpan w:val="3"/>
            <w:hideMark/>
          </w:tcPr>
          <w:p w:rsidR="002A50CE" w:rsidRPr="00294119" w:rsidRDefault="00E32592" w:rsidP="008863CF">
            <w:pPr>
              <w:jc w:val="both"/>
              <w:rPr>
                <w:sz w:val="24"/>
                <w:szCs w:val="24"/>
              </w:rPr>
            </w:pPr>
            <w:r>
              <w:rPr>
                <w:sz w:val="24"/>
                <w:szCs w:val="24"/>
              </w:rPr>
              <w:t>0</w:t>
            </w:r>
          </w:p>
        </w:tc>
        <w:tc>
          <w:tcPr>
            <w:tcW w:w="851" w:type="dxa"/>
            <w:hideMark/>
          </w:tcPr>
          <w:p w:rsidR="002A50CE" w:rsidRPr="00294119" w:rsidRDefault="00E32592" w:rsidP="008863CF">
            <w:pPr>
              <w:jc w:val="both"/>
              <w:rPr>
                <w:sz w:val="24"/>
                <w:szCs w:val="24"/>
              </w:rPr>
            </w:pPr>
            <w:r>
              <w:rPr>
                <w:sz w:val="24"/>
                <w:szCs w:val="24"/>
              </w:rPr>
              <w:t>2</w:t>
            </w:r>
          </w:p>
        </w:tc>
        <w:tc>
          <w:tcPr>
            <w:tcW w:w="992" w:type="dxa"/>
            <w:gridSpan w:val="2"/>
            <w:hideMark/>
          </w:tcPr>
          <w:p w:rsidR="002A50CE" w:rsidRDefault="00E32592" w:rsidP="008863CF">
            <w:pPr>
              <w:jc w:val="both"/>
              <w:rPr>
                <w:sz w:val="24"/>
                <w:szCs w:val="24"/>
              </w:rPr>
            </w:pPr>
            <w:r>
              <w:rPr>
                <w:sz w:val="24"/>
                <w:szCs w:val="24"/>
              </w:rPr>
              <w:t>07.02</w:t>
            </w:r>
          </w:p>
          <w:p w:rsidR="00E32592" w:rsidRPr="00294119" w:rsidRDefault="00E32592" w:rsidP="008863CF">
            <w:pPr>
              <w:jc w:val="both"/>
              <w:rPr>
                <w:sz w:val="24"/>
                <w:szCs w:val="24"/>
              </w:rPr>
            </w:pPr>
            <w:r>
              <w:rPr>
                <w:sz w:val="24"/>
                <w:szCs w:val="24"/>
              </w:rPr>
              <w:t>08.02</w:t>
            </w:r>
          </w:p>
        </w:tc>
        <w:tc>
          <w:tcPr>
            <w:tcW w:w="5453" w:type="dxa"/>
            <w:vMerge/>
            <w:hideMark/>
          </w:tcPr>
          <w:p w:rsidR="002A50CE" w:rsidRPr="00CA6769" w:rsidRDefault="002A50CE" w:rsidP="008863CF">
            <w:pPr>
              <w:rPr>
                <w:sz w:val="24"/>
                <w:szCs w:val="24"/>
              </w:rPr>
            </w:pPr>
          </w:p>
        </w:tc>
        <w:tc>
          <w:tcPr>
            <w:tcW w:w="1338" w:type="dxa"/>
            <w:gridSpan w:val="2"/>
            <w:hideMark/>
          </w:tcPr>
          <w:p w:rsidR="002A50CE" w:rsidRPr="00294119" w:rsidRDefault="002A50CE" w:rsidP="008863CF">
            <w:pPr>
              <w:jc w:val="both"/>
              <w:rPr>
                <w:sz w:val="24"/>
                <w:szCs w:val="24"/>
              </w:rPr>
            </w:pPr>
            <w:r>
              <w:rPr>
                <w:rStyle w:val="widgetinline"/>
                <w:sz w:val="24"/>
                <w:szCs w:val="24"/>
              </w:rPr>
              <w:t>у</w:t>
            </w:r>
            <w:r w:rsidRPr="00336E33">
              <w:rPr>
                <w:rStyle w:val="widgetinline"/>
                <w:sz w:val="24"/>
                <w:szCs w:val="24"/>
              </w:rPr>
              <w:t>стный опрос</w:t>
            </w:r>
          </w:p>
        </w:tc>
        <w:tc>
          <w:tcPr>
            <w:tcW w:w="2564" w:type="dxa"/>
            <w:gridSpan w:val="3"/>
            <w:hideMark/>
          </w:tcPr>
          <w:p w:rsidR="002A50CE" w:rsidRDefault="00E1249F" w:rsidP="008863CF">
            <w:hyperlink r:id="rId27" w:history="1">
              <w:r w:rsidR="002A50CE" w:rsidRPr="00A96FAB">
                <w:rPr>
                  <w:rStyle w:val="a8"/>
                  <w:b/>
                  <w:sz w:val="24"/>
                  <w:szCs w:val="24"/>
                </w:rPr>
                <w:t>https://resh.edu.ru/</w:t>
              </w:r>
            </w:hyperlink>
          </w:p>
        </w:tc>
      </w:tr>
      <w:tr w:rsidR="002A50CE" w:rsidRPr="00294119" w:rsidTr="008863CF">
        <w:tc>
          <w:tcPr>
            <w:tcW w:w="694" w:type="dxa"/>
            <w:hideMark/>
          </w:tcPr>
          <w:p w:rsidR="002A50CE" w:rsidRPr="00294119" w:rsidRDefault="002A50CE" w:rsidP="008863CF">
            <w:pPr>
              <w:jc w:val="both"/>
              <w:rPr>
                <w:sz w:val="24"/>
                <w:szCs w:val="24"/>
              </w:rPr>
            </w:pPr>
            <w:r w:rsidRPr="00294119">
              <w:rPr>
                <w:sz w:val="24"/>
                <w:szCs w:val="24"/>
              </w:rPr>
              <w:lastRenderedPageBreak/>
              <w:t>3.15.</w:t>
            </w:r>
          </w:p>
        </w:tc>
        <w:tc>
          <w:tcPr>
            <w:tcW w:w="2283" w:type="dxa"/>
            <w:hideMark/>
          </w:tcPr>
          <w:p w:rsidR="002A50CE" w:rsidRPr="00294119" w:rsidRDefault="002A50CE" w:rsidP="008863CF">
            <w:pPr>
              <w:rPr>
                <w:sz w:val="24"/>
                <w:szCs w:val="24"/>
              </w:rPr>
            </w:pPr>
            <w:r w:rsidRPr="00294119">
              <w:rPr>
                <w:sz w:val="24"/>
                <w:szCs w:val="24"/>
              </w:rPr>
              <w:t>Знакомство с русским алфавитом как последовательностью букв</w:t>
            </w:r>
          </w:p>
        </w:tc>
        <w:tc>
          <w:tcPr>
            <w:tcW w:w="709" w:type="dxa"/>
            <w:gridSpan w:val="2"/>
            <w:hideMark/>
          </w:tcPr>
          <w:p w:rsidR="002A50CE" w:rsidRPr="00294119" w:rsidRDefault="002A50CE" w:rsidP="008863CF">
            <w:pPr>
              <w:rPr>
                <w:sz w:val="24"/>
                <w:szCs w:val="24"/>
              </w:rPr>
            </w:pPr>
            <w:r>
              <w:rPr>
                <w:sz w:val="24"/>
                <w:szCs w:val="24"/>
              </w:rPr>
              <w:t>1</w:t>
            </w:r>
          </w:p>
        </w:tc>
        <w:tc>
          <w:tcPr>
            <w:tcW w:w="992" w:type="dxa"/>
            <w:gridSpan w:val="3"/>
            <w:hideMark/>
          </w:tcPr>
          <w:p w:rsidR="002A50CE" w:rsidRPr="00294119" w:rsidRDefault="00E32592" w:rsidP="008863CF">
            <w:pPr>
              <w:jc w:val="both"/>
              <w:rPr>
                <w:sz w:val="24"/>
                <w:szCs w:val="24"/>
              </w:rPr>
            </w:pPr>
            <w:r>
              <w:rPr>
                <w:sz w:val="24"/>
                <w:szCs w:val="24"/>
              </w:rPr>
              <w:t>0</w:t>
            </w:r>
          </w:p>
        </w:tc>
        <w:tc>
          <w:tcPr>
            <w:tcW w:w="851" w:type="dxa"/>
            <w:hideMark/>
          </w:tcPr>
          <w:p w:rsidR="002A50CE" w:rsidRPr="00294119" w:rsidRDefault="00E32592" w:rsidP="008863CF">
            <w:pPr>
              <w:jc w:val="both"/>
              <w:rPr>
                <w:sz w:val="24"/>
                <w:szCs w:val="24"/>
              </w:rPr>
            </w:pPr>
            <w:r>
              <w:rPr>
                <w:sz w:val="24"/>
                <w:szCs w:val="24"/>
              </w:rPr>
              <w:t>1</w:t>
            </w:r>
          </w:p>
        </w:tc>
        <w:tc>
          <w:tcPr>
            <w:tcW w:w="992" w:type="dxa"/>
            <w:gridSpan w:val="2"/>
            <w:hideMark/>
          </w:tcPr>
          <w:p w:rsidR="002A50CE" w:rsidRPr="00294119" w:rsidRDefault="00E32592" w:rsidP="008863CF">
            <w:pPr>
              <w:jc w:val="both"/>
              <w:rPr>
                <w:sz w:val="24"/>
                <w:szCs w:val="24"/>
              </w:rPr>
            </w:pPr>
            <w:r>
              <w:rPr>
                <w:sz w:val="24"/>
                <w:szCs w:val="24"/>
              </w:rPr>
              <w:t>09.02</w:t>
            </w:r>
          </w:p>
        </w:tc>
        <w:tc>
          <w:tcPr>
            <w:tcW w:w="5453" w:type="dxa"/>
            <w:vMerge/>
            <w:hideMark/>
          </w:tcPr>
          <w:p w:rsidR="002A50CE" w:rsidRPr="00CA6769" w:rsidRDefault="002A50CE" w:rsidP="008863CF">
            <w:pPr>
              <w:rPr>
                <w:sz w:val="24"/>
                <w:szCs w:val="24"/>
              </w:rPr>
            </w:pPr>
          </w:p>
        </w:tc>
        <w:tc>
          <w:tcPr>
            <w:tcW w:w="1338" w:type="dxa"/>
            <w:gridSpan w:val="2"/>
            <w:hideMark/>
          </w:tcPr>
          <w:p w:rsidR="002A50CE" w:rsidRPr="00294119" w:rsidRDefault="002A50CE" w:rsidP="008863CF">
            <w:pPr>
              <w:jc w:val="both"/>
              <w:rPr>
                <w:sz w:val="24"/>
                <w:szCs w:val="24"/>
              </w:rPr>
            </w:pPr>
            <w:r>
              <w:rPr>
                <w:rStyle w:val="widgetinline"/>
                <w:sz w:val="24"/>
                <w:szCs w:val="24"/>
              </w:rPr>
              <w:t>у</w:t>
            </w:r>
            <w:r w:rsidRPr="00336E33">
              <w:rPr>
                <w:rStyle w:val="widgetinline"/>
                <w:sz w:val="24"/>
                <w:szCs w:val="24"/>
              </w:rPr>
              <w:t>стный опрос</w:t>
            </w:r>
          </w:p>
        </w:tc>
        <w:tc>
          <w:tcPr>
            <w:tcW w:w="2564" w:type="dxa"/>
            <w:gridSpan w:val="3"/>
            <w:hideMark/>
          </w:tcPr>
          <w:p w:rsidR="002A50CE" w:rsidRDefault="00E1249F" w:rsidP="008863CF">
            <w:hyperlink r:id="rId28" w:history="1">
              <w:r w:rsidR="002A50CE" w:rsidRPr="00A96FAB">
                <w:rPr>
                  <w:rStyle w:val="a8"/>
                  <w:b/>
                  <w:sz w:val="24"/>
                  <w:szCs w:val="24"/>
                </w:rPr>
                <w:t>https://resh.edu.ru/</w:t>
              </w:r>
            </w:hyperlink>
          </w:p>
        </w:tc>
      </w:tr>
      <w:tr w:rsidR="002A50CE" w:rsidRPr="00294119" w:rsidTr="008863CF">
        <w:tc>
          <w:tcPr>
            <w:tcW w:w="2977" w:type="dxa"/>
            <w:gridSpan w:val="2"/>
            <w:hideMark/>
          </w:tcPr>
          <w:p w:rsidR="002A50CE" w:rsidRPr="00294119" w:rsidRDefault="002A50CE" w:rsidP="008863CF">
            <w:pPr>
              <w:jc w:val="both"/>
              <w:rPr>
                <w:sz w:val="24"/>
                <w:szCs w:val="24"/>
              </w:rPr>
            </w:pPr>
            <w:r w:rsidRPr="00294119">
              <w:rPr>
                <w:sz w:val="24"/>
                <w:szCs w:val="24"/>
              </w:rPr>
              <w:t>Итого по разделу:</w:t>
            </w:r>
          </w:p>
        </w:tc>
        <w:tc>
          <w:tcPr>
            <w:tcW w:w="709" w:type="dxa"/>
            <w:gridSpan w:val="2"/>
            <w:hideMark/>
          </w:tcPr>
          <w:p w:rsidR="002A50CE" w:rsidRPr="00294119" w:rsidRDefault="002A50CE" w:rsidP="008863CF">
            <w:pPr>
              <w:rPr>
                <w:sz w:val="24"/>
                <w:szCs w:val="24"/>
              </w:rPr>
            </w:pPr>
            <w:r w:rsidRPr="00294119">
              <w:rPr>
                <w:rStyle w:val="widgetinline"/>
                <w:sz w:val="24"/>
                <w:szCs w:val="24"/>
              </w:rPr>
              <w:t>70</w:t>
            </w:r>
          </w:p>
        </w:tc>
        <w:tc>
          <w:tcPr>
            <w:tcW w:w="12190" w:type="dxa"/>
            <w:gridSpan w:val="12"/>
            <w:hideMark/>
          </w:tcPr>
          <w:p w:rsidR="002A50CE" w:rsidRPr="00CA6769" w:rsidRDefault="002A50CE" w:rsidP="008863CF">
            <w:pPr>
              <w:jc w:val="both"/>
              <w:rPr>
                <w:sz w:val="24"/>
                <w:szCs w:val="24"/>
              </w:rPr>
            </w:pPr>
            <w:r w:rsidRPr="00CA6769">
              <w:rPr>
                <w:sz w:val="24"/>
                <w:szCs w:val="24"/>
              </w:rPr>
              <w:t> </w:t>
            </w:r>
          </w:p>
        </w:tc>
      </w:tr>
      <w:tr w:rsidR="002A50CE" w:rsidRPr="00294119" w:rsidTr="008863CF">
        <w:tc>
          <w:tcPr>
            <w:tcW w:w="15876" w:type="dxa"/>
            <w:gridSpan w:val="16"/>
            <w:hideMark/>
          </w:tcPr>
          <w:p w:rsidR="002A50CE" w:rsidRPr="00CA6769" w:rsidRDefault="002A50CE" w:rsidP="008863CF">
            <w:pPr>
              <w:jc w:val="center"/>
              <w:rPr>
                <w:sz w:val="24"/>
                <w:szCs w:val="24"/>
              </w:rPr>
            </w:pPr>
            <w:r w:rsidRPr="00CA6769">
              <w:rPr>
                <w:rStyle w:val="a9"/>
                <w:sz w:val="24"/>
                <w:szCs w:val="24"/>
              </w:rPr>
              <w:t>СИСТЕМАТИЧЕСКИЙ КУРС</w:t>
            </w:r>
          </w:p>
        </w:tc>
      </w:tr>
      <w:tr w:rsidR="002A50CE" w:rsidRPr="00294119" w:rsidTr="00E32592">
        <w:tc>
          <w:tcPr>
            <w:tcW w:w="694" w:type="dxa"/>
            <w:hideMark/>
          </w:tcPr>
          <w:p w:rsidR="002A50CE" w:rsidRPr="00294119" w:rsidRDefault="002A50CE" w:rsidP="008863CF">
            <w:pPr>
              <w:jc w:val="both"/>
              <w:rPr>
                <w:sz w:val="24"/>
                <w:szCs w:val="24"/>
              </w:rPr>
            </w:pPr>
            <w:r w:rsidRPr="00294119">
              <w:rPr>
                <w:sz w:val="24"/>
                <w:szCs w:val="24"/>
              </w:rPr>
              <w:t>1.1.</w:t>
            </w:r>
          </w:p>
        </w:tc>
        <w:tc>
          <w:tcPr>
            <w:tcW w:w="2425" w:type="dxa"/>
            <w:gridSpan w:val="2"/>
            <w:hideMark/>
          </w:tcPr>
          <w:p w:rsidR="002A50CE" w:rsidRPr="00294119" w:rsidRDefault="002A50CE" w:rsidP="008863CF">
            <w:pPr>
              <w:rPr>
                <w:sz w:val="24"/>
                <w:szCs w:val="24"/>
              </w:rPr>
            </w:pPr>
            <w:r w:rsidRPr="00294119">
              <w:rPr>
                <w:sz w:val="24"/>
                <w:szCs w:val="24"/>
              </w:rPr>
              <w:t>Сказка народная (фольклорная) и литературная (авторская)</w:t>
            </w:r>
          </w:p>
        </w:tc>
        <w:tc>
          <w:tcPr>
            <w:tcW w:w="850" w:type="dxa"/>
            <w:gridSpan w:val="2"/>
            <w:hideMark/>
          </w:tcPr>
          <w:p w:rsidR="002A50CE" w:rsidRPr="00294119" w:rsidRDefault="002A50CE" w:rsidP="008863CF">
            <w:pPr>
              <w:rPr>
                <w:sz w:val="24"/>
                <w:szCs w:val="24"/>
              </w:rPr>
            </w:pPr>
            <w:r w:rsidRPr="00294119">
              <w:rPr>
                <w:rStyle w:val="widgetinline"/>
                <w:sz w:val="24"/>
                <w:szCs w:val="24"/>
              </w:rPr>
              <w:t>6</w:t>
            </w:r>
          </w:p>
        </w:tc>
        <w:tc>
          <w:tcPr>
            <w:tcW w:w="709" w:type="dxa"/>
            <w:gridSpan w:val="2"/>
            <w:hideMark/>
          </w:tcPr>
          <w:p w:rsidR="002A50CE" w:rsidRPr="00294119" w:rsidRDefault="00E32592" w:rsidP="008863CF">
            <w:pPr>
              <w:jc w:val="both"/>
              <w:rPr>
                <w:sz w:val="24"/>
                <w:szCs w:val="24"/>
              </w:rPr>
            </w:pPr>
            <w:r>
              <w:rPr>
                <w:sz w:val="24"/>
                <w:szCs w:val="24"/>
              </w:rPr>
              <w:t>0</w:t>
            </w:r>
          </w:p>
        </w:tc>
        <w:tc>
          <w:tcPr>
            <w:tcW w:w="851" w:type="dxa"/>
            <w:hideMark/>
          </w:tcPr>
          <w:p w:rsidR="002A50CE" w:rsidRPr="00294119" w:rsidRDefault="00E32592" w:rsidP="008863CF">
            <w:pPr>
              <w:jc w:val="both"/>
              <w:rPr>
                <w:sz w:val="24"/>
                <w:szCs w:val="24"/>
              </w:rPr>
            </w:pPr>
            <w:r>
              <w:rPr>
                <w:sz w:val="24"/>
                <w:szCs w:val="24"/>
              </w:rPr>
              <w:t>6</w:t>
            </w:r>
          </w:p>
        </w:tc>
        <w:tc>
          <w:tcPr>
            <w:tcW w:w="992" w:type="dxa"/>
            <w:gridSpan w:val="2"/>
            <w:hideMark/>
          </w:tcPr>
          <w:p w:rsidR="002A50CE" w:rsidRDefault="00E32592" w:rsidP="008863CF">
            <w:pPr>
              <w:jc w:val="both"/>
              <w:rPr>
                <w:sz w:val="24"/>
                <w:szCs w:val="24"/>
              </w:rPr>
            </w:pPr>
            <w:r>
              <w:rPr>
                <w:sz w:val="24"/>
                <w:szCs w:val="24"/>
              </w:rPr>
              <w:t>20.02</w:t>
            </w:r>
          </w:p>
          <w:p w:rsidR="00E32592" w:rsidRPr="00294119" w:rsidRDefault="00E32592" w:rsidP="008863CF">
            <w:pPr>
              <w:jc w:val="both"/>
              <w:rPr>
                <w:sz w:val="24"/>
                <w:szCs w:val="24"/>
              </w:rPr>
            </w:pPr>
            <w:r>
              <w:rPr>
                <w:sz w:val="24"/>
                <w:szCs w:val="24"/>
              </w:rPr>
              <w:t>01.03</w:t>
            </w:r>
          </w:p>
        </w:tc>
        <w:tc>
          <w:tcPr>
            <w:tcW w:w="5453" w:type="dxa"/>
            <w:hideMark/>
          </w:tcPr>
          <w:p w:rsidR="002A50CE" w:rsidRPr="00CA6769" w:rsidRDefault="002A50CE" w:rsidP="008863CF">
            <w:pPr>
              <w:rPr>
                <w:sz w:val="24"/>
                <w:szCs w:val="24"/>
              </w:rPr>
            </w:pPr>
            <w:r w:rsidRPr="00CA6769">
              <w:rPr>
                <w:rStyle w:val="widgetinline"/>
                <w:sz w:val="24"/>
                <w:szCs w:val="24"/>
              </w:rPr>
              <w:t>Слушание чтения учителем фольклорных произведений (на примере русских народных сказок: «Кот, петух и лиса», «Кот и лиса», «</w:t>
            </w:r>
            <w:proofErr w:type="spellStart"/>
            <w:r w:rsidRPr="00CA6769">
              <w:rPr>
                <w:rStyle w:val="widgetinline"/>
                <w:sz w:val="24"/>
                <w:szCs w:val="24"/>
              </w:rPr>
              <w:t>Жихарка</w:t>
            </w:r>
            <w:proofErr w:type="spellEnd"/>
            <w:r w:rsidRPr="00CA6769">
              <w:rPr>
                <w:rStyle w:val="widgetinline"/>
                <w:sz w:val="24"/>
                <w:szCs w:val="24"/>
              </w:rPr>
              <w:t xml:space="preserve">», «Лисичка-сестричка и волк» и литературных (авторских): К. И. Чуковский «Путаница», «Айболит», «Муха-Цокотуха», С Я Маршак «Тихая сказка», В. Г. </w:t>
            </w:r>
            <w:proofErr w:type="spellStart"/>
            <w:r w:rsidRPr="00CA6769">
              <w:rPr>
                <w:rStyle w:val="widgetinline"/>
                <w:sz w:val="24"/>
                <w:szCs w:val="24"/>
              </w:rPr>
              <w:t>Сутеев</w:t>
            </w:r>
            <w:proofErr w:type="spellEnd"/>
            <w:r w:rsidRPr="00CA6769">
              <w:rPr>
                <w:rStyle w:val="widgetinline"/>
                <w:sz w:val="24"/>
                <w:szCs w:val="24"/>
              </w:rPr>
              <w:t xml:space="preserve"> «Палочка-выручалочка»)</w:t>
            </w:r>
            <w:r>
              <w:rPr>
                <w:rStyle w:val="widgetinline"/>
                <w:sz w:val="24"/>
                <w:szCs w:val="24"/>
              </w:rPr>
              <w:t xml:space="preserve">. </w:t>
            </w:r>
            <w:r w:rsidRPr="00CA6769">
              <w:rPr>
                <w:rStyle w:val="widgetinline"/>
                <w:sz w:val="24"/>
                <w:szCs w:val="24"/>
              </w:rPr>
              <w:t>Учебный диалог: обсуждение вопросов — какова тема сказки, кто её герои, что произошло (что происходило) в сказке;</w:t>
            </w:r>
            <w:r w:rsidRPr="00CA6769">
              <w:rPr>
                <w:sz w:val="24"/>
                <w:szCs w:val="24"/>
              </w:rPr>
              <w:br/>
            </w:r>
            <w:r w:rsidRPr="00CA6769">
              <w:rPr>
                <w:rStyle w:val="widgetinline"/>
                <w:sz w:val="24"/>
                <w:szCs w:val="24"/>
              </w:rPr>
              <w:t>Задание на формулирование предложений с использованием вопросительного слова с учётом фактического содержания текста (где? как? когда? почему?)</w:t>
            </w:r>
            <w:r>
              <w:rPr>
                <w:rStyle w:val="widgetinline"/>
                <w:sz w:val="24"/>
                <w:szCs w:val="24"/>
              </w:rPr>
              <w:t xml:space="preserve">. </w:t>
            </w:r>
            <w:r w:rsidRPr="00CA6769">
              <w:rPr>
                <w:rStyle w:val="widgetinline"/>
                <w:sz w:val="24"/>
                <w:szCs w:val="24"/>
              </w:rPr>
              <w:t>Упражнение в самостоятельном чтении вслух целыми словами с постепенным увеличением скорости чтения (в соответствии с индивидуальными возможностями учащегося);</w:t>
            </w:r>
            <w:r w:rsidRPr="00CA6769">
              <w:rPr>
                <w:sz w:val="24"/>
                <w:szCs w:val="24"/>
              </w:rPr>
              <w:br/>
            </w:r>
            <w:r>
              <w:rPr>
                <w:rStyle w:val="widgetinline"/>
                <w:sz w:val="24"/>
                <w:szCs w:val="24"/>
              </w:rPr>
              <w:t>с</w:t>
            </w:r>
            <w:r w:rsidRPr="00CA6769">
              <w:rPr>
                <w:rStyle w:val="widgetinline"/>
                <w:sz w:val="24"/>
                <w:szCs w:val="24"/>
              </w:rPr>
              <w:t xml:space="preserve">мысловое чтение народных (фольклорных) и литературных (авторских) сказок. Например, русские народные сказки: «Лиса и рак», «Лисица и тетерев», «Журавль и цапля», «Волк и семеро козлят», «Лиса и заяц», татарская народная сказка «Два лентяя», ингушская народная сказка «Заяц и черепаха», литературные (авторские) сказки: К. Д. Ушинский «Петух и собака», «Лиса и козёл», В. Г. </w:t>
            </w:r>
            <w:proofErr w:type="spellStart"/>
            <w:r w:rsidRPr="00CA6769">
              <w:rPr>
                <w:rStyle w:val="widgetinline"/>
                <w:sz w:val="24"/>
                <w:szCs w:val="24"/>
              </w:rPr>
              <w:t>Сутеев</w:t>
            </w:r>
            <w:proofErr w:type="spellEnd"/>
            <w:r w:rsidRPr="00CA6769">
              <w:rPr>
                <w:rStyle w:val="widgetinline"/>
                <w:sz w:val="24"/>
                <w:szCs w:val="24"/>
              </w:rPr>
              <w:t xml:space="preserve"> «Кораблик», В. В. Бианки «Лис и </w:t>
            </w:r>
            <w:r w:rsidRPr="00CA6769">
              <w:rPr>
                <w:rStyle w:val="widgetinline"/>
                <w:sz w:val="24"/>
                <w:szCs w:val="24"/>
              </w:rPr>
              <w:lastRenderedPageBreak/>
              <w:t xml:space="preserve">Мышонок», Е. И. </w:t>
            </w:r>
            <w:proofErr w:type="spellStart"/>
            <w:r w:rsidRPr="00CA6769">
              <w:rPr>
                <w:rStyle w:val="widgetinline"/>
                <w:sz w:val="24"/>
                <w:szCs w:val="24"/>
              </w:rPr>
              <w:t>Чарушин</w:t>
            </w:r>
            <w:proofErr w:type="spellEnd"/>
            <w:r w:rsidRPr="00CA6769">
              <w:rPr>
                <w:rStyle w:val="widgetinline"/>
                <w:sz w:val="24"/>
                <w:szCs w:val="24"/>
              </w:rPr>
              <w:t xml:space="preserve"> «Теремок», А. С. Пушкин «Сказка о царе </w:t>
            </w:r>
            <w:proofErr w:type="spellStart"/>
            <w:r w:rsidRPr="00CA6769">
              <w:rPr>
                <w:rStyle w:val="widgetinline"/>
                <w:sz w:val="24"/>
                <w:szCs w:val="24"/>
              </w:rPr>
              <w:t>Салтане</w:t>
            </w:r>
            <w:proofErr w:type="spellEnd"/>
            <w:r w:rsidRPr="00CA6769">
              <w:rPr>
                <w:rStyle w:val="widgetinline"/>
                <w:sz w:val="24"/>
                <w:szCs w:val="24"/>
              </w:rPr>
              <w:t>…» (отрывок) и др. (не менее 4 произведений по выбору)</w:t>
            </w:r>
            <w:r>
              <w:rPr>
                <w:rStyle w:val="widgetinline"/>
                <w:sz w:val="24"/>
                <w:szCs w:val="24"/>
              </w:rPr>
              <w:t>.</w:t>
            </w:r>
            <w:r w:rsidRPr="00CA6769">
              <w:rPr>
                <w:sz w:val="24"/>
                <w:szCs w:val="24"/>
              </w:rPr>
              <w:br/>
            </w:r>
            <w:r w:rsidRPr="00CA6769">
              <w:rPr>
                <w:rStyle w:val="widgetinline"/>
                <w:sz w:val="24"/>
                <w:szCs w:val="24"/>
              </w:rPr>
              <w:t>Работа с текстом произведения: поиск описания героев сказки, характеристика героя с использованием примеров из текста</w:t>
            </w:r>
            <w:r>
              <w:rPr>
                <w:rStyle w:val="widgetinline"/>
                <w:sz w:val="24"/>
                <w:szCs w:val="24"/>
              </w:rPr>
              <w:t>.</w:t>
            </w:r>
            <w:r w:rsidRPr="00CA6769">
              <w:rPr>
                <w:sz w:val="24"/>
                <w:szCs w:val="24"/>
              </w:rPr>
              <w:br/>
            </w:r>
            <w:r w:rsidRPr="00CA6769">
              <w:rPr>
                <w:rStyle w:val="widgetinline"/>
                <w:sz w:val="24"/>
                <w:szCs w:val="24"/>
              </w:rPr>
              <w:t>Воображаемая ситуация: представление, как бы изменилась сказка, если бы её герои были другими. Например, лиса — добрая, а волк — умный</w:t>
            </w:r>
            <w:r>
              <w:rPr>
                <w:rStyle w:val="widgetinline"/>
                <w:sz w:val="24"/>
                <w:szCs w:val="24"/>
              </w:rPr>
              <w:t xml:space="preserve">. </w:t>
            </w:r>
            <w:r w:rsidRPr="00CA6769">
              <w:rPr>
                <w:rStyle w:val="widgetinline"/>
                <w:sz w:val="24"/>
                <w:szCs w:val="24"/>
              </w:rPr>
              <w:t>Дифференцированная работа: упражнение в чтении по ролям;</w:t>
            </w:r>
            <w:r w:rsidRPr="00CA6769">
              <w:rPr>
                <w:sz w:val="24"/>
                <w:szCs w:val="24"/>
              </w:rPr>
              <w:br/>
            </w:r>
            <w:r>
              <w:rPr>
                <w:rStyle w:val="widgetinline"/>
                <w:sz w:val="24"/>
                <w:szCs w:val="24"/>
              </w:rPr>
              <w:t>р</w:t>
            </w:r>
            <w:r w:rsidRPr="00CA6769">
              <w:rPr>
                <w:rStyle w:val="widgetinline"/>
                <w:sz w:val="24"/>
                <w:szCs w:val="24"/>
              </w:rPr>
              <w:t>абота в парах: сравнение литературных (авторских) и народных (фольклорных) сказок: сходство и различия тем, героев, событий</w:t>
            </w:r>
            <w:r>
              <w:rPr>
                <w:rStyle w:val="widgetinline"/>
                <w:sz w:val="24"/>
                <w:szCs w:val="24"/>
              </w:rPr>
              <w:t>.</w:t>
            </w:r>
            <w:r w:rsidRPr="00CA6769">
              <w:rPr>
                <w:sz w:val="24"/>
                <w:szCs w:val="24"/>
              </w:rPr>
              <w:br/>
            </w:r>
            <w:r w:rsidRPr="00CA6769">
              <w:rPr>
                <w:rStyle w:val="widgetinline"/>
                <w:sz w:val="24"/>
                <w:szCs w:val="24"/>
              </w:rPr>
              <w:t>Коллективная работа: восстановление последовательности событий сказки с опорой на иллюстрацию (рисунок);</w:t>
            </w:r>
            <w:r>
              <w:rPr>
                <w:rStyle w:val="widgetinline"/>
                <w:sz w:val="24"/>
                <w:szCs w:val="24"/>
              </w:rPr>
              <w:t xml:space="preserve"> п</w:t>
            </w:r>
            <w:r w:rsidRPr="00CA6769">
              <w:rPr>
                <w:rStyle w:val="widgetinline"/>
                <w:sz w:val="24"/>
                <w:szCs w:val="24"/>
              </w:rPr>
              <w:t>ересказ (устно) сказки с соблюдением последовательности событий с опорой на иллюстрации (рисунки);</w:t>
            </w:r>
            <w:r>
              <w:rPr>
                <w:rStyle w:val="widgetinline"/>
                <w:sz w:val="24"/>
                <w:szCs w:val="24"/>
              </w:rPr>
              <w:t xml:space="preserve"> у</w:t>
            </w:r>
            <w:r w:rsidRPr="00CA6769">
              <w:rPr>
                <w:rStyle w:val="widgetinline"/>
                <w:sz w:val="24"/>
                <w:szCs w:val="24"/>
              </w:rPr>
              <w:t>чебный диалог: определение нравственного содержания прочитанного произведения и ответ на вопрос «Чему учит сказка?», объяснение смысла пословиц, которые встречаются в тексте сказки, отражают её идею или содержание</w:t>
            </w:r>
            <w:r>
              <w:rPr>
                <w:rStyle w:val="widgetinline"/>
                <w:sz w:val="24"/>
                <w:szCs w:val="24"/>
              </w:rPr>
              <w:t xml:space="preserve">. </w:t>
            </w:r>
            <w:r w:rsidRPr="00CA6769">
              <w:rPr>
                <w:rStyle w:val="widgetinline"/>
                <w:sz w:val="24"/>
                <w:szCs w:val="24"/>
              </w:rPr>
              <w:t>Творческое задание: коллективное придумывание продолжения текста сказки по предложенному началу (не менее 3 предложений)</w:t>
            </w:r>
            <w:r>
              <w:rPr>
                <w:rStyle w:val="widgetinline"/>
                <w:sz w:val="24"/>
                <w:szCs w:val="24"/>
              </w:rPr>
              <w:t>.</w:t>
            </w:r>
            <w:r w:rsidRPr="00CA6769">
              <w:rPr>
                <w:sz w:val="24"/>
                <w:szCs w:val="24"/>
              </w:rPr>
              <w:br/>
            </w:r>
            <w:r w:rsidRPr="00CA6769">
              <w:rPr>
                <w:rStyle w:val="widgetinline"/>
                <w:sz w:val="24"/>
                <w:szCs w:val="24"/>
              </w:rPr>
              <w:t>Группировка книг с фольклорными (народными) и литературными (авторскими) сказками, называть и аргументировать выбор книги, рассказывать о самостоятельно прочитанной книге, ориентируясь на обложку, иллюстрации, оглавление</w:t>
            </w:r>
            <w:r>
              <w:rPr>
                <w:rStyle w:val="widgetinline"/>
                <w:sz w:val="24"/>
                <w:szCs w:val="24"/>
              </w:rPr>
              <w:t xml:space="preserve">. </w:t>
            </w:r>
            <w:r w:rsidRPr="00CA6769">
              <w:rPr>
                <w:rStyle w:val="widgetinline"/>
                <w:sz w:val="24"/>
                <w:szCs w:val="24"/>
              </w:rPr>
              <w:t xml:space="preserve">Дифференцированная работа: работа в парах по </w:t>
            </w:r>
            <w:r w:rsidRPr="00CA6769">
              <w:rPr>
                <w:rStyle w:val="widgetinline"/>
                <w:sz w:val="24"/>
                <w:szCs w:val="24"/>
              </w:rPr>
              <w:lastRenderedPageBreak/>
              <w:t>заполнению таблицы, проверка работы под руководством учителя</w:t>
            </w:r>
            <w:r>
              <w:rPr>
                <w:rStyle w:val="widgetinline"/>
                <w:sz w:val="24"/>
                <w:szCs w:val="24"/>
              </w:rPr>
              <w:t>.</w:t>
            </w:r>
          </w:p>
        </w:tc>
        <w:tc>
          <w:tcPr>
            <w:tcW w:w="1338" w:type="dxa"/>
            <w:gridSpan w:val="2"/>
            <w:hideMark/>
          </w:tcPr>
          <w:p w:rsidR="002A50CE" w:rsidRPr="00264CFC" w:rsidRDefault="002A50CE" w:rsidP="008863CF">
            <w:pPr>
              <w:rPr>
                <w:sz w:val="24"/>
                <w:szCs w:val="24"/>
              </w:rPr>
            </w:pPr>
            <w:r>
              <w:rPr>
                <w:rStyle w:val="widgetinline"/>
                <w:sz w:val="24"/>
                <w:szCs w:val="24"/>
              </w:rPr>
              <w:lastRenderedPageBreak/>
              <w:t>К</w:t>
            </w:r>
            <w:r w:rsidRPr="00EE4DB4">
              <w:rPr>
                <w:rStyle w:val="widgetinline"/>
                <w:sz w:val="24"/>
                <w:szCs w:val="24"/>
              </w:rPr>
              <w:t>онтрольная работа</w:t>
            </w:r>
            <w:r>
              <w:rPr>
                <w:rStyle w:val="widgetinline"/>
                <w:sz w:val="24"/>
                <w:szCs w:val="24"/>
              </w:rPr>
              <w:t xml:space="preserve">, </w:t>
            </w:r>
          </w:p>
          <w:p w:rsidR="002A50CE" w:rsidRPr="00264CFC" w:rsidRDefault="002A50CE" w:rsidP="008863CF">
            <w:pPr>
              <w:rPr>
                <w:sz w:val="24"/>
                <w:szCs w:val="24"/>
              </w:rPr>
            </w:pPr>
            <w:r>
              <w:rPr>
                <w:rStyle w:val="widgetinline"/>
                <w:sz w:val="24"/>
                <w:szCs w:val="24"/>
              </w:rPr>
              <w:t>у</w:t>
            </w:r>
            <w:r w:rsidRPr="00336E33">
              <w:rPr>
                <w:rStyle w:val="widgetinline"/>
                <w:sz w:val="24"/>
                <w:szCs w:val="24"/>
              </w:rPr>
              <w:t>стный опрос, самооценка с использованием «Оценочного листа»</w:t>
            </w:r>
          </w:p>
        </w:tc>
        <w:tc>
          <w:tcPr>
            <w:tcW w:w="2564" w:type="dxa"/>
            <w:gridSpan w:val="3"/>
            <w:hideMark/>
          </w:tcPr>
          <w:p w:rsidR="002A50CE" w:rsidRDefault="00E1249F" w:rsidP="008863CF">
            <w:hyperlink r:id="rId29" w:history="1">
              <w:r w:rsidR="002A50CE" w:rsidRPr="00C77B6E">
                <w:rPr>
                  <w:rStyle w:val="a8"/>
                  <w:sz w:val="24"/>
                  <w:szCs w:val="24"/>
                </w:rPr>
                <w:t>https://resh.edu.ru/</w:t>
              </w:r>
            </w:hyperlink>
          </w:p>
          <w:p w:rsidR="002A50CE" w:rsidRDefault="002A50CE" w:rsidP="008863CF">
            <w:r>
              <w:t xml:space="preserve">образовательная платформа </w:t>
            </w:r>
            <w:proofErr w:type="spellStart"/>
            <w:r>
              <w:t>Яндекс</w:t>
            </w:r>
            <w:proofErr w:type="spellEnd"/>
            <w:r>
              <w:t xml:space="preserve"> учебник</w:t>
            </w:r>
          </w:p>
          <w:p w:rsidR="002A50CE" w:rsidRPr="00C77B6E" w:rsidRDefault="002A50CE" w:rsidP="008863CF"/>
        </w:tc>
      </w:tr>
      <w:tr w:rsidR="002A50CE" w:rsidRPr="00294119" w:rsidTr="00E32592">
        <w:tc>
          <w:tcPr>
            <w:tcW w:w="694" w:type="dxa"/>
            <w:hideMark/>
          </w:tcPr>
          <w:p w:rsidR="002A50CE" w:rsidRPr="00294119" w:rsidRDefault="002A50CE" w:rsidP="008863CF">
            <w:pPr>
              <w:jc w:val="both"/>
              <w:rPr>
                <w:sz w:val="24"/>
                <w:szCs w:val="24"/>
              </w:rPr>
            </w:pPr>
            <w:r w:rsidRPr="00294119">
              <w:rPr>
                <w:sz w:val="24"/>
                <w:szCs w:val="24"/>
              </w:rPr>
              <w:lastRenderedPageBreak/>
              <w:t>1.2.</w:t>
            </w:r>
          </w:p>
        </w:tc>
        <w:tc>
          <w:tcPr>
            <w:tcW w:w="2425" w:type="dxa"/>
            <w:gridSpan w:val="2"/>
            <w:hideMark/>
          </w:tcPr>
          <w:p w:rsidR="002A50CE" w:rsidRPr="00294119" w:rsidRDefault="002A50CE" w:rsidP="008863CF">
            <w:pPr>
              <w:rPr>
                <w:sz w:val="24"/>
                <w:szCs w:val="24"/>
              </w:rPr>
            </w:pPr>
            <w:r w:rsidRPr="00294119">
              <w:rPr>
                <w:sz w:val="24"/>
                <w:szCs w:val="24"/>
              </w:rPr>
              <w:t>Произведения о детях и для детей</w:t>
            </w:r>
          </w:p>
        </w:tc>
        <w:tc>
          <w:tcPr>
            <w:tcW w:w="850" w:type="dxa"/>
            <w:gridSpan w:val="2"/>
            <w:hideMark/>
          </w:tcPr>
          <w:p w:rsidR="002A50CE" w:rsidRPr="00294119" w:rsidRDefault="002A50CE" w:rsidP="008863CF">
            <w:pPr>
              <w:jc w:val="both"/>
              <w:rPr>
                <w:sz w:val="24"/>
                <w:szCs w:val="24"/>
              </w:rPr>
            </w:pPr>
            <w:r w:rsidRPr="00294119">
              <w:rPr>
                <w:rStyle w:val="widgetinline"/>
                <w:sz w:val="24"/>
                <w:szCs w:val="24"/>
              </w:rPr>
              <w:t>9</w:t>
            </w:r>
          </w:p>
        </w:tc>
        <w:tc>
          <w:tcPr>
            <w:tcW w:w="709" w:type="dxa"/>
            <w:gridSpan w:val="2"/>
            <w:hideMark/>
          </w:tcPr>
          <w:p w:rsidR="002A50CE" w:rsidRPr="00294119" w:rsidRDefault="00E32592" w:rsidP="008863CF">
            <w:pPr>
              <w:jc w:val="both"/>
              <w:rPr>
                <w:sz w:val="24"/>
                <w:szCs w:val="24"/>
              </w:rPr>
            </w:pPr>
            <w:r>
              <w:rPr>
                <w:sz w:val="24"/>
                <w:szCs w:val="24"/>
              </w:rPr>
              <w:t>0</w:t>
            </w:r>
          </w:p>
        </w:tc>
        <w:tc>
          <w:tcPr>
            <w:tcW w:w="851" w:type="dxa"/>
            <w:hideMark/>
          </w:tcPr>
          <w:p w:rsidR="002A50CE" w:rsidRPr="00294119" w:rsidRDefault="00E32592" w:rsidP="008863CF">
            <w:pPr>
              <w:jc w:val="both"/>
              <w:rPr>
                <w:sz w:val="24"/>
                <w:szCs w:val="24"/>
              </w:rPr>
            </w:pPr>
            <w:r>
              <w:rPr>
                <w:sz w:val="24"/>
                <w:szCs w:val="24"/>
              </w:rPr>
              <w:t>9</w:t>
            </w:r>
          </w:p>
        </w:tc>
        <w:tc>
          <w:tcPr>
            <w:tcW w:w="992" w:type="dxa"/>
            <w:gridSpan w:val="2"/>
            <w:hideMark/>
          </w:tcPr>
          <w:p w:rsidR="002A50CE" w:rsidRDefault="00E32592" w:rsidP="008863CF">
            <w:pPr>
              <w:jc w:val="both"/>
              <w:rPr>
                <w:sz w:val="24"/>
                <w:szCs w:val="24"/>
              </w:rPr>
            </w:pPr>
            <w:r>
              <w:rPr>
                <w:sz w:val="24"/>
                <w:szCs w:val="24"/>
              </w:rPr>
              <w:t>02.03</w:t>
            </w:r>
          </w:p>
          <w:p w:rsidR="00E32592" w:rsidRPr="00294119" w:rsidRDefault="00E32592" w:rsidP="008863CF">
            <w:pPr>
              <w:jc w:val="both"/>
              <w:rPr>
                <w:sz w:val="24"/>
                <w:szCs w:val="24"/>
              </w:rPr>
            </w:pPr>
            <w:r>
              <w:rPr>
                <w:sz w:val="24"/>
                <w:szCs w:val="24"/>
              </w:rPr>
              <w:t>21.03</w:t>
            </w:r>
          </w:p>
        </w:tc>
        <w:tc>
          <w:tcPr>
            <w:tcW w:w="5453" w:type="dxa"/>
            <w:hideMark/>
          </w:tcPr>
          <w:p w:rsidR="002A50CE" w:rsidRPr="00CA6769" w:rsidRDefault="002A50CE" w:rsidP="008863CF">
            <w:pPr>
              <w:rPr>
                <w:sz w:val="24"/>
                <w:szCs w:val="24"/>
              </w:rPr>
            </w:pPr>
            <w:r w:rsidRPr="00CA6769">
              <w:rPr>
                <w:rStyle w:val="widgetinline"/>
                <w:sz w:val="24"/>
                <w:szCs w:val="24"/>
              </w:rPr>
              <w:t xml:space="preserve">Упражнение в чтении вслух </w:t>
            </w:r>
            <w:proofErr w:type="spellStart"/>
            <w:r w:rsidRPr="00CA6769">
              <w:rPr>
                <w:rStyle w:val="widgetinline"/>
                <w:sz w:val="24"/>
                <w:szCs w:val="24"/>
              </w:rPr>
              <w:t>разножанровых</w:t>
            </w:r>
            <w:proofErr w:type="spellEnd"/>
            <w:r w:rsidRPr="00CA6769">
              <w:rPr>
                <w:rStyle w:val="widgetinline"/>
                <w:sz w:val="24"/>
                <w:szCs w:val="24"/>
              </w:rPr>
              <w:t xml:space="preserve"> произведений о детях (использовать слоговое</w:t>
            </w:r>
            <w:r>
              <w:rPr>
                <w:rStyle w:val="widgetinline"/>
                <w:sz w:val="24"/>
                <w:szCs w:val="24"/>
              </w:rPr>
              <w:t xml:space="preserve">, </w:t>
            </w:r>
            <w:r w:rsidRPr="00CA6769">
              <w:rPr>
                <w:rStyle w:val="widgetinline"/>
                <w:sz w:val="24"/>
                <w:szCs w:val="24"/>
              </w:rPr>
              <w:t xml:space="preserve"> плавное чтение с переходом</w:t>
            </w:r>
            <w:r>
              <w:rPr>
                <w:rStyle w:val="widgetinline"/>
                <w:sz w:val="24"/>
                <w:szCs w:val="24"/>
              </w:rPr>
              <w:t xml:space="preserve"> </w:t>
            </w:r>
            <w:r w:rsidRPr="00CA6769">
              <w:rPr>
                <w:rStyle w:val="widgetinline"/>
                <w:sz w:val="24"/>
                <w:szCs w:val="24"/>
              </w:rPr>
              <w:t>на чтение словами без пропусков и перестановок букв и слогов)</w:t>
            </w:r>
            <w:r>
              <w:rPr>
                <w:rStyle w:val="widgetinline"/>
                <w:sz w:val="24"/>
                <w:szCs w:val="24"/>
              </w:rPr>
              <w:t>.</w:t>
            </w:r>
            <w:r w:rsidRPr="00CA6769">
              <w:rPr>
                <w:sz w:val="24"/>
                <w:szCs w:val="24"/>
              </w:rPr>
              <w:br/>
            </w:r>
            <w:r w:rsidRPr="00CA6769">
              <w:rPr>
                <w:rStyle w:val="widgetinline"/>
                <w:sz w:val="24"/>
                <w:szCs w:val="24"/>
              </w:rPr>
              <w:t xml:space="preserve">Не менее </w:t>
            </w:r>
            <w:r>
              <w:rPr>
                <w:rStyle w:val="widgetinline"/>
                <w:sz w:val="24"/>
                <w:szCs w:val="24"/>
              </w:rPr>
              <w:t>6</w:t>
            </w:r>
            <w:r w:rsidRPr="00CA6769">
              <w:rPr>
                <w:rStyle w:val="widgetinline"/>
                <w:sz w:val="24"/>
                <w:szCs w:val="24"/>
              </w:rPr>
              <w:t xml:space="preserve"> произведений по выбору, например: К. Д. Ушинский «Играющие собаки», «Худо тому, кто добра не делает никому», Л. Н. Толстой «Косточка», В. Г. </w:t>
            </w:r>
            <w:proofErr w:type="spellStart"/>
            <w:r w:rsidRPr="00CA6769">
              <w:rPr>
                <w:rStyle w:val="widgetinline"/>
                <w:sz w:val="24"/>
                <w:szCs w:val="24"/>
              </w:rPr>
              <w:t>Сутеев</w:t>
            </w:r>
            <w:proofErr w:type="spellEnd"/>
            <w:r w:rsidRPr="00CA6769">
              <w:rPr>
                <w:rStyle w:val="widgetinline"/>
                <w:sz w:val="24"/>
                <w:szCs w:val="24"/>
              </w:rPr>
              <w:t xml:space="preserve"> «Чей же гриб?», Е. А. Пермяк «Самое страшное», «Торопливый ножик», В. А. Осеева «Плохо», «Три товарища», А. Л. </w:t>
            </w:r>
            <w:proofErr w:type="spellStart"/>
            <w:r w:rsidRPr="00CA6769">
              <w:rPr>
                <w:rStyle w:val="widgetinline"/>
                <w:sz w:val="24"/>
                <w:szCs w:val="24"/>
              </w:rPr>
              <w:t>Барто</w:t>
            </w:r>
            <w:proofErr w:type="spellEnd"/>
            <w:r w:rsidRPr="00CA6769">
              <w:rPr>
                <w:rStyle w:val="widgetinline"/>
                <w:sz w:val="24"/>
                <w:szCs w:val="24"/>
              </w:rPr>
              <w:t xml:space="preserve"> «Подари, подари», «Я — лишний», Н. М. Артюхова «Саша-дразнилка», Ю. И. Ермолаев «Лучший друг», Р. С. </w:t>
            </w:r>
            <w:proofErr w:type="spellStart"/>
            <w:r w:rsidRPr="00CA6769">
              <w:rPr>
                <w:rStyle w:val="widgetinline"/>
                <w:sz w:val="24"/>
                <w:szCs w:val="24"/>
              </w:rPr>
              <w:t>Сеф</w:t>
            </w:r>
            <w:proofErr w:type="spellEnd"/>
            <w:r w:rsidRPr="00CA6769">
              <w:rPr>
                <w:rStyle w:val="widgetinline"/>
                <w:sz w:val="24"/>
                <w:szCs w:val="24"/>
              </w:rPr>
              <w:t xml:space="preserve"> «Совет»</w:t>
            </w:r>
            <w:r>
              <w:rPr>
                <w:rStyle w:val="widgetinline"/>
                <w:sz w:val="24"/>
                <w:szCs w:val="24"/>
              </w:rPr>
              <w:t xml:space="preserve">. </w:t>
            </w:r>
            <w:r w:rsidRPr="00CA6769">
              <w:rPr>
                <w:rStyle w:val="widgetinline"/>
                <w:sz w:val="24"/>
                <w:szCs w:val="24"/>
              </w:rPr>
              <w:t>Беседа по выявлению понимания прочитанного произведения: ответы на вопросы о впечатлении от произведения, определение темы (о детях) и главной мысли произведения, анализ заголовка</w:t>
            </w:r>
            <w:r>
              <w:rPr>
                <w:rStyle w:val="widgetinline"/>
                <w:sz w:val="24"/>
                <w:szCs w:val="24"/>
              </w:rPr>
              <w:t xml:space="preserve">. </w:t>
            </w:r>
            <w:r w:rsidRPr="00CA6769">
              <w:rPr>
                <w:rStyle w:val="widgetinline"/>
                <w:sz w:val="24"/>
                <w:szCs w:val="24"/>
              </w:rPr>
              <w:t>Работа с текстом произведения: читать по частям, характеризовать героя, отвечать на вопросы к тексту произведения, подтверждая ответ примерами из текста</w:t>
            </w:r>
            <w:r>
              <w:rPr>
                <w:rStyle w:val="widgetinline"/>
                <w:sz w:val="24"/>
                <w:szCs w:val="24"/>
              </w:rPr>
              <w:t xml:space="preserve">. </w:t>
            </w:r>
            <w:r w:rsidRPr="00CA6769">
              <w:rPr>
                <w:rStyle w:val="widgetinline"/>
                <w:sz w:val="24"/>
                <w:szCs w:val="24"/>
              </w:rPr>
              <w:t>Выразительное чтение по ролям диалогов героев;</w:t>
            </w:r>
            <w:r>
              <w:rPr>
                <w:rStyle w:val="widgetinline"/>
                <w:sz w:val="24"/>
                <w:szCs w:val="24"/>
              </w:rPr>
              <w:t xml:space="preserve"> у</w:t>
            </w:r>
            <w:r w:rsidRPr="00CA6769">
              <w:rPr>
                <w:rStyle w:val="widgetinline"/>
                <w:sz w:val="24"/>
                <w:szCs w:val="24"/>
              </w:rPr>
              <w:t>чебный диалог: обсуждение прочитанного произведения, оценивание поступков героев произведений, осознание нравственно-этического содержания произведения, высказывание и аргументация своего мнения</w:t>
            </w:r>
            <w:r>
              <w:rPr>
                <w:rStyle w:val="widgetinline"/>
                <w:sz w:val="24"/>
                <w:szCs w:val="24"/>
              </w:rPr>
              <w:t xml:space="preserve">. </w:t>
            </w:r>
            <w:r w:rsidRPr="00CA6769">
              <w:rPr>
                <w:rStyle w:val="widgetinline"/>
                <w:sz w:val="24"/>
                <w:szCs w:val="24"/>
              </w:rPr>
              <w:t>Составление рассказа о герое по предложенному алгоритму;</w:t>
            </w:r>
            <w:r>
              <w:rPr>
                <w:rStyle w:val="widgetinline"/>
                <w:sz w:val="24"/>
                <w:szCs w:val="24"/>
              </w:rPr>
              <w:t xml:space="preserve"> у</w:t>
            </w:r>
            <w:r w:rsidRPr="00CA6769">
              <w:rPr>
                <w:rStyle w:val="widgetinline"/>
                <w:sz w:val="24"/>
                <w:szCs w:val="24"/>
              </w:rPr>
              <w:t>пражнение в формулировании предложений с использованием вопросительного слова с учётом фактического содержания текста (где? как? когда? почему?)</w:t>
            </w:r>
            <w:r>
              <w:rPr>
                <w:rStyle w:val="widgetinline"/>
                <w:sz w:val="24"/>
                <w:szCs w:val="24"/>
              </w:rPr>
              <w:t>.</w:t>
            </w:r>
            <w:r w:rsidRPr="00CA6769">
              <w:rPr>
                <w:sz w:val="24"/>
                <w:szCs w:val="24"/>
              </w:rPr>
              <w:br/>
            </w:r>
            <w:r w:rsidRPr="00CA6769">
              <w:rPr>
                <w:rStyle w:val="widgetinline"/>
                <w:sz w:val="24"/>
                <w:szCs w:val="24"/>
              </w:rPr>
              <w:lastRenderedPageBreak/>
              <w:t>Задание на восстановление последовательности событий в прочитанных произведениях;</w:t>
            </w:r>
            <w:r>
              <w:rPr>
                <w:rStyle w:val="widgetinline"/>
                <w:sz w:val="24"/>
                <w:szCs w:val="24"/>
              </w:rPr>
              <w:t xml:space="preserve"> п</w:t>
            </w:r>
            <w:r w:rsidRPr="00CA6769">
              <w:rPr>
                <w:rStyle w:val="widgetinline"/>
                <w:sz w:val="24"/>
                <w:szCs w:val="24"/>
              </w:rPr>
              <w:t>ересказ (устно) содержания произведения с опорой на вопросы и на предложенный план;</w:t>
            </w:r>
            <w:r>
              <w:rPr>
                <w:rStyle w:val="widgetinline"/>
                <w:sz w:val="24"/>
                <w:szCs w:val="24"/>
              </w:rPr>
              <w:t xml:space="preserve"> р</w:t>
            </w:r>
            <w:r w:rsidRPr="00CA6769">
              <w:rPr>
                <w:rStyle w:val="widgetinline"/>
                <w:sz w:val="24"/>
                <w:szCs w:val="24"/>
              </w:rPr>
              <w:t>абота в парах: сравнение предложенных учителем произведений по указанным критериям и заполнение таблицы</w:t>
            </w:r>
            <w:r>
              <w:rPr>
                <w:rStyle w:val="widgetinline"/>
                <w:sz w:val="24"/>
                <w:szCs w:val="24"/>
              </w:rPr>
              <w:t xml:space="preserve">. </w:t>
            </w:r>
            <w:r w:rsidRPr="00CA6769">
              <w:rPr>
                <w:rStyle w:val="widgetinline"/>
                <w:sz w:val="24"/>
                <w:szCs w:val="24"/>
              </w:rPr>
              <w:t>Проверка работы по готовому образцу;</w:t>
            </w:r>
            <w:r>
              <w:rPr>
                <w:rStyle w:val="widgetinline"/>
                <w:sz w:val="24"/>
                <w:szCs w:val="24"/>
              </w:rPr>
              <w:t xml:space="preserve"> р</w:t>
            </w:r>
            <w:r w:rsidRPr="00CA6769">
              <w:rPr>
                <w:rStyle w:val="widgetinline"/>
                <w:sz w:val="24"/>
                <w:szCs w:val="24"/>
              </w:rPr>
              <w:t>абота по группам с книгами о детях: рассматривание, чтение заголовка и автора произведения, нахождение указанного произведения, ориентируясь на содержание (оглавление)</w:t>
            </w:r>
            <w:r>
              <w:rPr>
                <w:rStyle w:val="widgetinline"/>
                <w:sz w:val="24"/>
                <w:szCs w:val="24"/>
              </w:rPr>
              <w:t xml:space="preserve">. </w:t>
            </w:r>
            <w:r w:rsidRPr="00CA6769">
              <w:rPr>
                <w:rStyle w:val="widgetinline"/>
                <w:sz w:val="24"/>
                <w:szCs w:val="24"/>
              </w:rPr>
              <w:t>Выбор книги для самостоятельного чтения по совету взрослого или с учётом рекомендательного списка</w:t>
            </w:r>
            <w:r>
              <w:rPr>
                <w:rStyle w:val="widgetinline"/>
                <w:sz w:val="24"/>
                <w:szCs w:val="24"/>
              </w:rPr>
              <w:t xml:space="preserve">. </w:t>
            </w:r>
            <w:r w:rsidRPr="00CA6769">
              <w:rPr>
                <w:rStyle w:val="widgetinline"/>
                <w:sz w:val="24"/>
                <w:szCs w:val="24"/>
              </w:rPr>
              <w:t>Рассказ о прочитанной книге (произведении): составление высказывания о содержании (не менее 2 предложений)</w:t>
            </w:r>
          </w:p>
        </w:tc>
        <w:tc>
          <w:tcPr>
            <w:tcW w:w="1338" w:type="dxa"/>
            <w:gridSpan w:val="2"/>
            <w:hideMark/>
          </w:tcPr>
          <w:p w:rsidR="002A50CE" w:rsidRPr="00264CFC" w:rsidRDefault="002A50CE" w:rsidP="008863CF">
            <w:pPr>
              <w:rPr>
                <w:sz w:val="24"/>
                <w:szCs w:val="24"/>
              </w:rPr>
            </w:pPr>
            <w:r w:rsidRPr="00EE4DB4">
              <w:rPr>
                <w:rStyle w:val="widgetinline"/>
                <w:sz w:val="24"/>
                <w:szCs w:val="24"/>
              </w:rPr>
              <w:lastRenderedPageBreak/>
              <w:t>Практическая работа</w:t>
            </w:r>
            <w:r>
              <w:rPr>
                <w:rStyle w:val="widgetinline"/>
                <w:sz w:val="24"/>
                <w:szCs w:val="24"/>
              </w:rPr>
              <w:t>, к</w:t>
            </w:r>
            <w:r w:rsidRPr="00EE4DB4">
              <w:rPr>
                <w:rStyle w:val="widgetinline"/>
                <w:sz w:val="24"/>
                <w:szCs w:val="24"/>
              </w:rPr>
              <w:t>онтрольная работа</w:t>
            </w:r>
            <w:r>
              <w:rPr>
                <w:rStyle w:val="widgetinline"/>
                <w:sz w:val="24"/>
                <w:szCs w:val="24"/>
              </w:rPr>
              <w:t xml:space="preserve">, </w:t>
            </w:r>
          </w:p>
          <w:p w:rsidR="002A50CE" w:rsidRPr="00264CFC" w:rsidRDefault="002A50CE" w:rsidP="008863CF">
            <w:pPr>
              <w:rPr>
                <w:sz w:val="24"/>
                <w:szCs w:val="24"/>
              </w:rPr>
            </w:pPr>
            <w:r>
              <w:rPr>
                <w:rStyle w:val="widgetinline"/>
                <w:sz w:val="24"/>
                <w:szCs w:val="24"/>
              </w:rPr>
              <w:t>у</w:t>
            </w:r>
            <w:r w:rsidRPr="00336E33">
              <w:rPr>
                <w:rStyle w:val="widgetinline"/>
                <w:sz w:val="24"/>
                <w:szCs w:val="24"/>
              </w:rPr>
              <w:t>стный опрос, самооценка с использованием «Оценочного листа»</w:t>
            </w:r>
          </w:p>
        </w:tc>
        <w:tc>
          <w:tcPr>
            <w:tcW w:w="2564" w:type="dxa"/>
            <w:gridSpan w:val="3"/>
            <w:hideMark/>
          </w:tcPr>
          <w:p w:rsidR="002A50CE" w:rsidRDefault="00E1249F" w:rsidP="008863CF">
            <w:hyperlink r:id="rId30" w:history="1">
              <w:r w:rsidR="002A50CE" w:rsidRPr="00A90611">
                <w:rPr>
                  <w:rStyle w:val="a8"/>
                  <w:b/>
                  <w:sz w:val="24"/>
                  <w:szCs w:val="24"/>
                </w:rPr>
                <w:t>https://resh.edu.ru/</w:t>
              </w:r>
            </w:hyperlink>
          </w:p>
          <w:p w:rsidR="002A50CE" w:rsidRDefault="002A50CE" w:rsidP="008863CF">
            <w:r>
              <w:t xml:space="preserve">образовательная платформа </w:t>
            </w:r>
            <w:proofErr w:type="spellStart"/>
            <w:r>
              <w:t>Яндекс</w:t>
            </w:r>
            <w:proofErr w:type="spellEnd"/>
            <w:r>
              <w:t xml:space="preserve"> учебник</w:t>
            </w:r>
          </w:p>
        </w:tc>
      </w:tr>
      <w:tr w:rsidR="002A50CE" w:rsidRPr="00294119" w:rsidTr="00E32592">
        <w:tc>
          <w:tcPr>
            <w:tcW w:w="694" w:type="dxa"/>
            <w:hideMark/>
          </w:tcPr>
          <w:p w:rsidR="002A50CE" w:rsidRPr="00294119" w:rsidRDefault="002A50CE" w:rsidP="008863CF">
            <w:pPr>
              <w:jc w:val="both"/>
              <w:rPr>
                <w:sz w:val="24"/>
                <w:szCs w:val="24"/>
              </w:rPr>
            </w:pPr>
            <w:r w:rsidRPr="00294119">
              <w:rPr>
                <w:sz w:val="24"/>
                <w:szCs w:val="24"/>
              </w:rPr>
              <w:lastRenderedPageBreak/>
              <w:t>1.3.</w:t>
            </w:r>
          </w:p>
        </w:tc>
        <w:tc>
          <w:tcPr>
            <w:tcW w:w="2425" w:type="dxa"/>
            <w:gridSpan w:val="2"/>
            <w:hideMark/>
          </w:tcPr>
          <w:p w:rsidR="002A50CE" w:rsidRPr="00294119" w:rsidRDefault="002A50CE" w:rsidP="008863CF">
            <w:pPr>
              <w:rPr>
                <w:sz w:val="24"/>
                <w:szCs w:val="24"/>
              </w:rPr>
            </w:pPr>
            <w:r w:rsidRPr="00294119">
              <w:rPr>
                <w:sz w:val="24"/>
                <w:szCs w:val="24"/>
              </w:rPr>
              <w:t>Произведения о родной природе</w:t>
            </w:r>
          </w:p>
        </w:tc>
        <w:tc>
          <w:tcPr>
            <w:tcW w:w="850" w:type="dxa"/>
            <w:gridSpan w:val="2"/>
            <w:hideMark/>
          </w:tcPr>
          <w:p w:rsidR="002A50CE" w:rsidRPr="00294119" w:rsidRDefault="002A50CE" w:rsidP="008863CF">
            <w:pPr>
              <w:jc w:val="both"/>
              <w:rPr>
                <w:sz w:val="24"/>
                <w:szCs w:val="24"/>
              </w:rPr>
            </w:pPr>
            <w:r w:rsidRPr="00294119">
              <w:rPr>
                <w:rStyle w:val="widgetinline"/>
                <w:sz w:val="24"/>
                <w:szCs w:val="24"/>
              </w:rPr>
              <w:t>6</w:t>
            </w:r>
          </w:p>
        </w:tc>
        <w:tc>
          <w:tcPr>
            <w:tcW w:w="709" w:type="dxa"/>
            <w:gridSpan w:val="2"/>
            <w:hideMark/>
          </w:tcPr>
          <w:p w:rsidR="002A50CE" w:rsidRPr="00294119" w:rsidRDefault="00E32592" w:rsidP="008863CF">
            <w:pPr>
              <w:jc w:val="both"/>
              <w:rPr>
                <w:sz w:val="24"/>
                <w:szCs w:val="24"/>
              </w:rPr>
            </w:pPr>
            <w:r>
              <w:rPr>
                <w:sz w:val="24"/>
                <w:szCs w:val="24"/>
              </w:rPr>
              <w:t>0</w:t>
            </w:r>
          </w:p>
        </w:tc>
        <w:tc>
          <w:tcPr>
            <w:tcW w:w="851" w:type="dxa"/>
            <w:hideMark/>
          </w:tcPr>
          <w:p w:rsidR="002A50CE" w:rsidRPr="00294119" w:rsidRDefault="00E32592" w:rsidP="008863CF">
            <w:pPr>
              <w:jc w:val="both"/>
              <w:rPr>
                <w:sz w:val="24"/>
                <w:szCs w:val="24"/>
              </w:rPr>
            </w:pPr>
            <w:r>
              <w:rPr>
                <w:sz w:val="24"/>
                <w:szCs w:val="24"/>
              </w:rPr>
              <w:t>6</w:t>
            </w:r>
          </w:p>
        </w:tc>
        <w:tc>
          <w:tcPr>
            <w:tcW w:w="992" w:type="dxa"/>
            <w:gridSpan w:val="2"/>
            <w:hideMark/>
          </w:tcPr>
          <w:p w:rsidR="002A50CE" w:rsidRDefault="00E32592" w:rsidP="008863CF">
            <w:pPr>
              <w:jc w:val="both"/>
              <w:rPr>
                <w:sz w:val="24"/>
                <w:szCs w:val="24"/>
              </w:rPr>
            </w:pPr>
            <w:r>
              <w:rPr>
                <w:sz w:val="24"/>
                <w:szCs w:val="24"/>
              </w:rPr>
              <w:t>22.03</w:t>
            </w:r>
          </w:p>
          <w:p w:rsidR="00E32592" w:rsidRPr="00294119" w:rsidRDefault="00E32592" w:rsidP="008863CF">
            <w:pPr>
              <w:jc w:val="both"/>
              <w:rPr>
                <w:sz w:val="24"/>
                <w:szCs w:val="24"/>
              </w:rPr>
            </w:pPr>
            <w:r>
              <w:rPr>
                <w:sz w:val="24"/>
                <w:szCs w:val="24"/>
              </w:rPr>
              <w:t>06.04</w:t>
            </w:r>
          </w:p>
        </w:tc>
        <w:tc>
          <w:tcPr>
            <w:tcW w:w="5453" w:type="dxa"/>
            <w:hideMark/>
          </w:tcPr>
          <w:p w:rsidR="002A50CE" w:rsidRPr="00CA6769" w:rsidRDefault="002A50CE" w:rsidP="008863CF">
            <w:pPr>
              <w:rPr>
                <w:sz w:val="24"/>
                <w:szCs w:val="24"/>
              </w:rPr>
            </w:pPr>
            <w:r w:rsidRPr="00CA6769">
              <w:rPr>
                <w:rStyle w:val="widgetinline"/>
                <w:sz w:val="24"/>
                <w:szCs w:val="24"/>
              </w:rPr>
              <w:t>Слушание и чтение поэтических описаний картин природы (пейзажной лирики);</w:t>
            </w:r>
            <w:r>
              <w:rPr>
                <w:rStyle w:val="widgetinline"/>
                <w:sz w:val="24"/>
                <w:szCs w:val="24"/>
              </w:rPr>
              <w:t xml:space="preserve"> б</w:t>
            </w:r>
            <w:r w:rsidRPr="00CA6769">
              <w:rPr>
                <w:rStyle w:val="widgetinline"/>
                <w:sz w:val="24"/>
                <w:szCs w:val="24"/>
              </w:rPr>
              <w:t>еседа по выявлению понимания настроения, переданного автором (радость, грусть, удивление и др.), определение темы стихотворных произведений (трёх-четырёх по выбору)</w:t>
            </w:r>
            <w:r>
              <w:rPr>
                <w:rStyle w:val="widgetinline"/>
                <w:sz w:val="24"/>
                <w:szCs w:val="24"/>
              </w:rPr>
              <w:t xml:space="preserve">. </w:t>
            </w:r>
            <w:r w:rsidRPr="00CA6769">
              <w:rPr>
                <w:rStyle w:val="widgetinline"/>
                <w:sz w:val="24"/>
                <w:szCs w:val="24"/>
              </w:rPr>
              <w:t xml:space="preserve">Работа с текстом произведения: различение на слух стихотворного и </w:t>
            </w:r>
            <w:proofErr w:type="spellStart"/>
            <w:r w:rsidRPr="00CA6769">
              <w:rPr>
                <w:rStyle w:val="widgetinline"/>
                <w:sz w:val="24"/>
                <w:szCs w:val="24"/>
              </w:rPr>
              <w:t>нестихотворного</w:t>
            </w:r>
            <w:proofErr w:type="spellEnd"/>
            <w:r w:rsidRPr="00CA6769">
              <w:rPr>
                <w:rStyle w:val="widgetinline"/>
                <w:sz w:val="24"/>
                <w:szCs w:val="24"/>
              </w:rPr>
              <w:t xml:space="preserve"> текста, определение особенностей стихотворной речи (ритм, созвучные слова (рифма), нахождение слов и словосочетаний, которые определяют звуковой рисунок текста (например, «слышать» в тексте звуки весны, «журчание воды», «треск и грохот ледохода»)</w:t>
            </w:r>
            <w:r>
              <w:rPr>
                <w:rStyle w:val="widgetinline"/>
                <w:sz w:val="24"/>
                <w:szCs w:val="24"/>
              </w:rPr>
              <w:t xml:space="preserve">.  </w:t>
            </w:r>
            <w:r w:rsidRPr="00CA6769">
              <w:rPr>
                <w:rStyle w:val="widgetinline"/>
                <w:sz w:val="24"/>
                <w:szCs w:val="24"/>
              </w:rPr>
              <w:t>Анализ стихотворного текста, составление интонационного рисунка с опорой на знаки препинания;</w:t>
            </w:r>
            <w:r>
              <w:rPr>
                <w:rStyle w:val="widgetinline"/>
                <w:sz w:val="24"/>
                <w:szCs w:val="24"/>
              </w:rPr>
              <w:t xml:space="preserve"> в</w:t>
            </w:r>
            <w:r w:rsidRPr="00CA6769">
              <w:rPr>
                <w:rStyle w:val="widgetinline"/>
                <w:sz w:val="24"/>
                <w:szCs w:val="24"/>
              </w:rPr>
              <w:t xml:space="preserve">ыразительное чтение стихотворений с опорой на интонационный </w:t>
            </w:r>
            <w:r w:rsidRPr="00CA6769">
              <w:rPr>
                <w:rStyle w:val="widgetinline"/>
                <w:sz w:val="24"/>
                <w:szCs w:val="24"/>
              </w:rPr>
              <w:lastRenderedPageBreak/>
              <w:t>рисунок;</w:t>
            </w:r>
            <w:r>
              <w:rPr>
                <w:rStyle w:val="widgetinline"/>
                <w:sz w:val="24"/>
                <w:szCs w:val="24"/>
              </w:rPr>
              <w:t xml:space="preserve"> с</w:t>
            </w:r>
            <w:r w:rsidRPr="00CA6769">
              <w:rPr>
                <w:rStyle w:val="widgetinline"/>
                <w:sz w:val="24"/>
                <w:szCs w:val="24"/>
              </w:rPr>
              <w:t xml:space="preserve">равнение произведений на одну тему разных авторов: А. Н. Майков «Ласточка примчалась…», А. Н. Плещеев «Весна» (отрывок), «Травка зеленеет…», С. Д. Дрожжин «Пройдёт зима холодная…», С. А. Есенин «Черёмуха», И. З. Суриков «Лето», «Зима», Т. М. Белозёров «Подснежники», С. Я. Маршак «Апрель», И. П. </w:t>
            </w:r>
            <w:proofErr w:type="spellStart"/>
            <w:r w:rsidRPr="00CA6769">
              <w:rPr>
                <w:rStyle w:val="widgetinline"/>
                <w:sz w:val="24"/>
                <w:szCs w:val="24"/>
              </w:rPr>
              <w:t>Токмакова</w:t>
            </w:r>
            <w:proofErr w:type="spellEnd"/>
            <w:r w:rsidRPr="00CA6769">
              <w:rPr>
                <w:rStyle w:val="widgetinline"/>
                <w:sz w:val="24"/>
                <w:szCs w:val="24"/>
              </w:rPr>
              <w:t xml:space="preserve"> «Ручей», «Весна», И. С. Соколов-Микитов «Русский лес»</w:t>
            </w:r>
            <w:r>
              <w:rPr>
                <w:rStyle w:val="widgetinline"/>
                <w:sz w:val="24"/>
                <w:szCs w:val="24"/>
              </w:rPr>
              <w:t xml:space="preserve">. </w:t>
            </w:r>
            <w:r w:rsidRPr="00CA6769">
              <w:rPr>
                <w:rStyle w:val="widgetinline"/>
                <w:sz w:val="24"/>
                <w:szCs w:val="24"/>
              </w:rPr>
              <w:t>Учебный диалог о своих впечатлениях, эстетическом восприятии прослушанных произведений и составление высказывания (не менее 3 предложений)</w:t>
            </w:r>
            <w:r>
              <w:rPr>
                <w:rStyle w:val="widgetinline"/>
                <w:sz w:val="24"/>
                <w:szCs w:val="24"/>
              </w:rPr>
              <w:t xml:space="preserve">. </w:t>
            </w:r>
            <w:r w:rsidRPr="00CA6769">
              <w:rPr>
                <w:rStyle w:val="widgetinline"/>
                <w:sz w:val="24"/>
                <w:szCs w:val="24"/>
              </w:rPr>
              <w:t>Рассматривание репродукций картин и характеристика зрительных образов, переданных в художественном произведении. Например, И. Э. Грабарь «Март», «Иней. Восход солнца», А. А. Рылов «Цветистый луг», И. И. Шишкин «Рожь», В. Д. Поленов «Золотая осень», И. И. Левитан «Осень» и др.;</w:t>
            </w:r>
            <w:r w:rsidRPr="00CA6769">
              <w:rPr>
                <w:sz w:val="24"/>
                <w:szCs w:val="24"/>
              </w:rPr>
              <w:br/>
            </w:r>
            <w:r w:rsidRPr="00CA6769">
              <w:rPr>
                <w:rStyle w:val="widgetinline"/>
                <w:sz w:val="24"/>
                <w:szCs w:val="24"/>
              </w:rPr>
              <w:t>Чтение наизусть стихотворений о родной природе (не менее 2)</w:t>
            </w:r>
            <w:r>
              <w:rPr>
                <w:rStyle w:val="widgetinline"/>
                <w:sz w:val="24"/>
                <w:szCs w:val="24"/>
              </w:rPr>
              <w:t xml:space="preserve">. </w:t>
            </w:r>
            <w:r w:rsidRPr="00CA6769">
              <w:rPr>
                <w:rStyle w:val="widgetinline"/>
                <w:sz w:val="24"/>
                <w:szCs w:val="24"/>
              </w:rPr>
              <w:t>Выбор книги по теме «Произведения о родной природе» с учётом рекомендованного списка;</w:t>
            </w:r>
            <w:r>
              <w:rPr>
                <w:rStyle w:val="widgetinline"/>
                <w:sz w:val="24"/>
                <w:szCs w:val="24"/>
              </w:rPr>
              <w:t xml:space="preserve"> р</w:t>
            </w:r>
            <w:r w:rsidRPr="00CA6769">
              <w:rPr>
                <w:rStyle w:val="widgetinline"/>
                <w:sz w:val="24"/>
                <w:szCs w:val="24"/>
              </w:rPr>
              <w:t>абота с книгами: рассматривание, самостоятельное чтение, представление прочитанного произведения;</w:t>
            </w:r>
            <w:r w:rsidRPr="00CA6769">
              <w:rPr>
                <w:sz w:val="24"/>
                <w:szCs w:val="24"/>
              </w:rPr>
              <w:br/>
            </w:r>
            <w:r w:rsidRPr="00CA6769">
              <w:rPr>
                <w:rStyle w:val="widgetinline"/>
                <w:sz w:val="24"/>
                <w:szCs w:val="24"/>
              </w:rPr>
              <w:t>Составление списка авторов, которые писали о природе (с помощью учителя)</w:t>
            </w:r>
          </w:p>
        </w:tc>
        <w:tc>
          <w:tcPr>
            <w:tcW w:w="1338" w:type="dxa"/>
            <w:gridSpan w:val="2"/>
            <w:hideMark/>
          </w:tcPr>
          <w:p w:rsidR="002A50CE" w:rsidRPr="00264CFC" w:rsidRDefault="002A50CE" w:rsidP="008863CF">
            <w:pPr>
              <w:rPr>
                <w:sz w:val="24"/>
                <w:szCs w:val="24"/>
              </w:rPr>
            </w:pPr>
            <w:r>
              <w:rPr>
                <w:rStyle w:val="widgetinline"/>
                <w:sz w:val="24"/>
                <w:szCs w:val="24"/>
              </w:rPr>
              <w:lastRenderedPageBreak/>
              <w:t>К</w:t>
            </w:r>
            <w:r w:rsidRPr="00EE4DB4">
              <w:rPr>
                <w:rStyle w:val="widgetinline"/>
                <w:sz w:val="24"/>
                <w:szCs w:val="24"/>
              </w:rPr>
              <w:t>онтрольная работа</w:t>
            </w:r>
            <w:r>
              <w:rPr>
                <w:rStyle w:val="widgetinline"/>
                <w:sz w:val="24"/>
                <w:szCs w:val="24"/>
              </w:rPr>
              <w:t xml:space="preserve">, </w:t>
            </w:r>
          </w:p>
          <w:p w:rsidR="002A50CE" w:rsidRPr="00264CFC" w:rsidRDefault="002A50CE" w:rsidP="008863CF">
            <w:pPr>
              <w:rPr>
                <w:sz w:val="24"/>
                <w:szCs w:val="24"/>
              </w:rPr>
            </w:pPr>
            <w:r>
              <w:rPr>
                <w:rStyle w:val="widgetinline"/>
                <w:sz w:val="24"/>
                <w:szCs w:val="24"/>
              </w:rPr>
              <w:t>у</w:t>
            </w:r>
            <w:r w:rsidRPr="00336E33">
              <w:rPr>
                <w:rStyle w:val="widgetinline"/>
                <w:sz w:val="24"/>
                <w:szCs w:val="24"/>
              </w:rPr>
              <w:t>стный опрос, самооценка с использованием «Оценочного листа»</w:t>
            </w:r>
          </w:p>
        </w:tc>
        <w:tc>
          <w:tcPr>
            <w:tcW w:w="2564" w:type="dxa"/>
            <w:gridSpan w:val="3"/>
            <w:hideMark/>
          </w:tcPr>
          <w:p w:rsidR="002A50CE" w:rsidRDefault="00E1249F" w:rsidP="008863CF">
            <w:hyperlink r:id="rId31" w:history="1">
              <w:r w:rsidR="002A50CE" w:rsidRPr="00A90611">
                <w:rPr>
                  <w:rStyle w:val="a8"/>
                  <w:b/>
                  <w:sz w:val="24"/>
                  <w:szCs w:val="24"/>
                </w:rPr>
                <w:t>https://resh.edu.ru/</w:t>
              </w:r>
            </w:hyperlink>
          </w:p>
          <w:p w:rsidR="002A50CE" w:rsidRDefault="002A50CE" w:rsidP="008863CF">
            <w:r>
              <w:t xml:space="preserve">образовательная платформа </w:t>
            </w:r>
            <w:proofErr w:type="spellStart"/>
            <w:r>
              <w:t>Яндекс</w:t>
            </w:r>
            <w:proofErr w:type="spellEnd"/>
            <w:r>
              <w:t xml:space="preserve"> учебник</w:t>
            </w:r>
          </w:p>
        </w:tc>
      </w:tr>
      <w:tr w:rsidR="002A50CE" w:rsidRPr="00294119" w:rsidTr="00E32592">
        <w:tc>
          <w:tcPr>
            <w:tcW w:w="694" w:type="dxa"/>
            <w:hideMark/>
          </w:tcPr>
          <w:p w:rsidR="002A50CE" w:rsidRPr="00294119" w:rsidRDefault="002A50CE" w:rsidP="008863CF">
            <w:pPr>
              <w:jc w:val="both"/>
              <w:rPr>
                <w:sz w:val="24"/>
                <w:szCs w:val="24"/>
              </w:rPr>
            </w:pPr>
            <w:r w:rsidRPr="00294119">
              <w:rPr>
                <w:sz w:val="24"/>
                <w:szCs w:val="24"/>
              </w:rPr>
              <w:lastRenderedPageBreak/>
              <w:t>1.4.</w:t>
            </w:r>
          </w:p>
        </w:tc>
        <w:tc>
          <w:tcPr>
            <w:tcW w:w="2425" w:type="dxa"/>
            <w:gridSpan w:val="2"/>
            <w:hideMark/>
          </w:tcPr>
          <w:p w:rsidR="002A50CE" w:rsidRPr="00294119" w:rsidRDefault="002A50CE" w:rsidP="008863CF">
            <w:pPr>
              <w:rPr>
                <w:sz w:val="24"/>
                <w:szCs w:val="24"/>
              </w:rPr>
            </w:pPr>
            <w:r w:rsidRPr="00294119">
              <w:rPr>
                <w:sz w:val="24"/>
                <w:szCs w:val="24"/>
              </w:rPr>
              <w:t>Устное народное творчество — малые фольклорные жанры</w:t>
            </w:r>
          </w:p>
        </w:tc>
        <w:tc>
          <w:tcPr>
            <w:tcW w:w="850" w:type="dxa"/>
            <w:gridSpan w:val="2"/>
            <w:hideMark/>
          </w:tcPr>
          <w:p w:rsidR="002A50CE" w:rsidRPr="00294119" w:rsidRDefault="002A50CE" w:rsidP="008863CF">
            <w:pPr>
              <w:jc w:val="both"/>
              <w:rPr>
                <w:sz w:val="24"/>
                <w:szCs w:val="24"/>
              </w:rPr>
            </w:pPr>
            <w:r w:rsidRPr="00294119">
              <w:rPr>
                <w:rStyle w:val="widgetinline"/>
                <w:sz w:val="24"/>
                <w:szCs w:val="24"/>
              </w:rPr>
              <w:t>4</w:t>
            </w:r>
          </w:p>
        </w:tc>
        <w:tc>
          <w:tcPr>
            <w:tcW w:w="709" w:type="dxa"/>
            <w:gridSpan w:val="2"/>
            <w:hideMark/>
          </w:tcPr>
          <w:p w:rsidR="002A50CE" w:rsidRPr="00294119" w:rsidRDefault="00E32592" w:rsidP="008863CF">
            <w:pPr>
              <w:jc w:val="both"/>
              <w:rPr>
                <w:sz w:val="24"/>
                <w:szCs w:val="24"/>
              </w:rPr>
            </w:pPr>
            <w:r>
              <w:rPr>
                <w:sz w:val="24"/>
                <w:szCs w:val="24"/>
              </w:rPr>
              <w:t>0</w:t>
            </w:r>
          </w:p>
        </w:tc>
        <w:tc>
          <w:tcPr>
            <w:tcW w:w="851" w:type="dxa"/>
            <w:hideMark/>
          </w:tcPr>
          <w:p w:rsidR="002A50CE" w:rsidRPr="00294119" w:rsidRDefault="00E32592" w:rsidP="008863CF">
            <w:pPr>
              <w:jc w:val="both"/>
              <w:rPr>
                <w:sz w:val="24"/>
                <w:szCs w:val="24"/>
              </w:rPr>
            </w:pPr>
            <w:r>
              <w:rPr>
                <w:sz w:val="24"/>
                <w:szCs w:val="24"/>
              </w:rPr>
              <w:t>4</w:t>
            </w:r>
          </w:p>
        </w:tc>
        <w:tc>
          <w:tcPr>
            <w:tcW w:w="992" w:type="dxa"/>
            <w:gridSpan w:val="2"/>
            <w:hideMark/>
          </w:tcPr>
          <w:p w:rsidR="002A50CE" w:rsidRDefault="00E32592" w:rsidP="008863CF">
            <w:pPr>
              <w:jc w:val="both"/>
              <w:rPr>
                <w:sz w:val="24"/>
                <w:szCs w:val="24"/>
              </w:rPr>
            </w:pPr>
            <w:r>
              <w:rPr>
                <w:sz w:val="24"/>
                <w:szCs w:val="24"/>
              </w:rPr>
              <w:t>10.04</w:t>
            </w:r>
          </w:p>
          <w:p w:rsidR="00E32592" w:rsidRPr="00294119" w:rsidRDefault="00E32592" w:rsidP="008863CF">
            <w:pPr>
              <w:jc w:val="both"/>
              <w:rPr>
                <w:sz w:val="24"/>
                <w:szCs w:val="24"/>
              </w:rPr>
            </w:pPr>
            <w:r>
              <w:rPr>
                <w:sz w:val="24"/>
                <w:szCs w:val="24"/>
              </w:rPr>
              <w:t>13.04</w:t>
            </w:r>
          </w:p>
        </w:tc>
        <w:tc>
          <w:tcPr>
            <w:tcW w:w="5453" w:type="dxa"/>
            <w:hideMark/>
          </w:tcPr>
          <w:p w:rsidR="002A50CE" w:rsidRPr="00CA6769" w:rsidRDefault="002A50CE" w:rsidP="008863CF">
            <w:pPr>
              <w:rPr>
                <w:sz w:val="24"/>
                <w:szCs w:val="24"/>
              </w:rPr>
            </w:pPr>
            <w:r w:rsidRPr="00CA6769">
              <w:rPr>
                <w:rStyle w:val="widgetinline"/>
                <w:sz w:val="24"/>
                <w:szCs w:val="24"/>
              </w:rPr>
              <w:t>Упражнение в чтении вслух (использовать слоговое плавное чтение с переходом на чтение словами без пропусков и перестановок букв и слогов), соблюдение норм произношения, расстановка ударений при выразительном чтении</w:t>
            </w:r>
            <w:r>
              <w:rPr>
                <w:rStyle w:val="widgetinline"/>
                <w:sz w:val="24"/>
                <w:szCs w:val="24"/>
              </w:rPr>
              <w:t xml:space="preserve">. </w:t>
            </w:r>
            <w:r w:rsidRPr="00CA6769">
              <w:rPr>
                <w:rStyle w:val="widgetinline"/>
                <w:sz w:val="24"/>
                <w:szCs w:val="24"/>
              </w:rPr>
              <w:t xml:space="preserve">Анализ </w:t>
            </w:r>
            <w:proofErr w:type="spellStart"/>
            <w:r w:rsidRPr="00CA6769">
              <w:rPr>
                <w:rStyle w:val="widgetinline"/>
                <w:sz w:val="24"/>
                <w:szCs w:val="24"/>
              </w:rPr>
              <w:t>потешек</w:t>
            </w:r>
            <w:proofErr w:type="spellEnd"/>
            <w:r w:rsidRPr="00CA6769">
              <w:rPr>
                <w:rStyle w:val="widgetinline"/>
                <w:sz w:val="24"/>
                <w:szCs w:val="24"/>
              </w:rPr>
              <w:t xml:space="preserve">, считалок, загадок: поиск </w:t>
            </w:r>
            <w:r w:rsidRPr="00CA6769">
              <w:rPr>
                <w:rStyle w:val="widgetinline"/>
                <w:sz w:val="24"/>
                <w:szCs w:val="24"/>
              </w:rPr>
              <w:lastRenderedPageBreak/>
              <w:t>ключевых слов, помогающих охарактеризовать жанр произведения и назвать его (не менее шести произведений</w:t>
            </w:r>
            <w:r>
              <w:rPr>
                <w:rStyle w:val="widgetinline"/>
                <w:sz w:val="24"/>
                <w:szCs w:val="24"/>
              </w:rPr>
              <w:t xml:space="preserve">. </w:t>
            </w:r>
            <w:r w:rsidRPr="00CA6769">
              <w:rPr>
                <w:rStyle w:val="widgetinline"/>
                <w:sz w:val="24"/>
                <w:szCs w:val="24"/>
              </w:rPr>
              <w:t>Учебный диалог: объяснение смысла пословиц, соотнесение их с содержанием произведения;</w:t>
            </w:r>
            <w:r w:rsidRPr="00CA6769">
              <w:rPr>
                <w:sz w:val="24"/>
                <w:szCs w:val="24"/>
              </w:rPr>
              <w:br/>
            </w:r>
            <w:r>
              <w:rPr>
                <w:rStyle w:val="widgetinline"/>
                <w:sz w:val="24"/>
                <w:szCs w:val="24"/>
              </w:rPr>
              <w:t>р</w:t>
            </w:r>
            <w:r w:rsidRPr="00CA6769">
              <w:rPr>
                <w:rStyle w:val="widgetinline"/>
                <w:sz w:val="24"/>
                <w:szCs w:val="24"/>
              </w:rPr>
              <w:t>азыгрывание в совместной деятельности небольших диалогов с учётом поставленной цели (организация начала игры, веселить, потешать);</w:t>
            </w:r>
            <w:r w:rsidRPr="00CA6769">
              <w:rPr>
                <w:sz w:val="24"/>
                <w:szCs w:val="24"/>
              </w:rPr>
              <w:br/>
            </w:r>
            <w:r w:rsidRPr="00CA6769">
              <w:rPr>
                <w:rStyle w:val="widgetinline"/>
                <w:sz w:val="24"/>
                <w:szCs w:val="24"/>
              </w:rPr>
              <w:t xml:space="preserve">Драматизация </w:t>
            </w:r>
            <w:proofErr w:type="spellStart"/>
            <w:r w:rsidRPr="00CA6769">
              <w:rPr>
                <w:rStyle w:val="widgetinline"/>
                <w:sz w:val="24"/>
                <w:szCs w:val="24"/>
              </w:rPr>
              <w:t>потешек</w:t>
            </w:r>
            <w:proofErr w:type="spellEnd"/>
            <w:r w:rsidRPr="00CA6769">
              <w:rPr>
                <w:rStyle w:val="widgetinline"/>
                <w:sz w:val="24"/>
                <w:szCs w:val="24"/>
              </w:rPr>
              <w:t>;</w:t>
            </w:r>
            <w:r>
              <w:rPr>
                <w:rStyle w:val="widgetinline"/>
                <w:sz w:val="24"/>
                <w:szCs w:val="24"/>
              </w:rPr>
              <w:t xml:space="preserve"> и</w:t>
            </w:r>
            <w:r w:rsidRPr="00CA6769">
              <w:rPr>
                <w:rStyle w:val="widgetinline"/>
                <w:sz w:val="24"/>
                <w:szCs w:val="24"/>
              </w:rPr>
              <w:t xml:space="preserve">гра «Вспомни и назови»: определение жанров прослушанных и прочитанных произведений: </w:t>
            </w:r>
            <w:proofErr w:type="spellStart"/>
            <w:r w:rsidRPr="00CA6769">
              <w:rPr>
                <w:rStyle w:val="widgetinline"/>
                <w:sz w:val="24"/>
                <w:szCs w:val="24"/>
              </w:rPr>
              <w:t>потешка</w:t>
            </w:r>
            <w:proofErr w:type="spellEnd"/>
            <w:r w:rsidRPr="00CA6769">
              <w:rPr>
                <w:rStyle w:val="widgetinline"/>
                <w:sz w:val="24"/>
                <w:szCs w:val="24"/>
              </w:rPr>
              <w:t>, загадка, сказка, рассказ, стихотворение</w:t>
            </w:r>
            <w:r>
              <w:rPr>
                <w:rStyle w:val="widgetinline"/>
                <w:sz w:val="24"/>
                <w:szCs w:val="24"/>
              </w:rPr>
              <w:t>.</w:t>
            </w:r>
          </w:p>
        </w:tc>
        <w:tc>
          <w:tcPr>
            <w:tcW w:w="1338" w:type="dxa"/>
            <w:gridSpan w:val="2"/>
            <w:hideMark/>
          </w:tcPr>
          <w:p w:rsidR="002A50CE" w:rsidRPr="00264CFC" w:rsidRDefault="002A50CE" w:rsidP="008863CF">
            <w:pPr>
              <w:rPr>
                <w:sz w:val="24"/>
                <w:szCs w:val="24"/>
              </w:rPr>
            </w:pPr>
            <w:r w:rsidRPr="00EE4DB4">
              <w:rPr>
                <w:rStyle w:val="widgetinline"/>
                <w:sz w:val="24"/>
                <w:szCs w:val="24"/>
              </w:rPr>
              <w:lastRenderedPageBreak/>
              <w:t>Практическая работа</w:t>
            </w:r>
            <w:r>
              <w:rPr>
                <w:rStyle w:val="widgetinline"/>
                <w:sz w:val="24"/>
                <w:szCs w:val="24"/>
              </w:rPr>
              <w:t>, к</w:t>
            </w:r>
            <w:r w:rsidRPr="00EE4DB4">
              <w:rPr>
                <w:rStyle w:val="widgetinline"/>
                <w:sz w:val="24"/>
                <w:szCs w:val="24"/>
              </w:rPr>
              <w:t>онтрольная работа</w:t>
            </w:r>
            <w:r>
              <w:rPr>
                <w:rStyle w:val="widgetinline"/>
                <w:sz w:val="24"/>
                <w:szCs w:val="24"/>
              </w:rPr>
              <w:t xml:space="preserve">, </w:t>
            </w:r>
          </w:p>
          <w:p w:rsidR="002A50CE" w:rsidRPr="00264CFC" w:rsidRDefault="002A50CE" w:rsidP="008863CF">
            <w:pPr>
              <w:rPr>
                <w:sz w:val="24"/>
                <w:szCs w:val="24"/>
              </w:rPr>
            </w:pPr>
            <w:r>
              <w:rPr>
                <w:rStyle w:val="widgetinline"/>
                <w:sz w:val="24"/>
                <w:szCs w:val="24"/>
              </w:rPr>
              <w:t>у</w:t>
            </w:r>
            <w:r w:rsidRPr="00336E33">
              <w:rPr>
                <w:rStyle w:val="widgetinline"/>
                <w:sz w:val="24"/>
                <w:szCs w:val="24"/>
              </w:rPr>
              <w:t xml:space="preserve">стный </w:t>
            </w:r>
            <w:r w:rsidRPr="00336E33">
              <w:rPr>
                <w:rStyle w:val="widgetinline"/>
                <w:sz w:val="24"/>
                <w:szCs w:val="24"/>
              </w:rPr>
              <w:lastRenderedPageBreak/>
              <w:t>опрос, самооценка с использованием «Оценочного листа»</w:t>
            </w:r>
          </w:p>
        </w:tc>
        <w:tc>
          <w:tcPr>
            <w:tcW w:w="2564" w:type="dxa"/>
            <w:gridSpan w:val="3"/>
            <w:hideMark/>
          </w:tcPr>
          <w:p w:rsidR="002A50CE" w:rsidRDefault="00E1249F" w:rsidP="008863CF">
            <w:hyperlink r:id="rId32" w:history="1">
              <w:r w:rsidR="002A50CE" w:rsidRPr="00A90611">
                <w:rPr>
                  <w:rStyle w:val="a8"/>
                  <w:b/>
                  <w:sz w:val="24"/>
                  <w:szCs w:val="24"/>
                </w:rPr>
                <w:t>https://resh.edu.ru/</w:t>
              </w:r>
            </w:hyperlink>
          </w:p>
          <w:p w:rsidR="002A50CE" w:rsidRDefault="002A50CE" w:rsidP="008863CF">
            <w:r>
              <w:t xml:space="preserve">образовательная платформа учи </w:t>
            </w:r>
            <w:proofErr w:type="spellStart"/>
            <w:r>
              <w:t>ру</w:t>
            </w:r>
            <w:proofErr w:type="spellEnd"/>
          </w:p>
        </w:tc>
      </w:tr>
      <w:tr w:rsidR="002A50CE" w:rsidRPr="00294119" w:rsidTr="00E32592">
        <w:tc>
          <w:tcPr>
            <w:tcW w:w="694" w:type="dxa"/>
            <w:hideMark/>
          </w:tcPr>
          <w:p w:rsidR="002A50CE" w:rsidRPr="00294119" w:rsidRDefault="002A50CE" w:rsidP="008863CF">
            <w:pPr>
              <w:jc w:val="both"/>
              <w:rPr>
                <w:sz w:val="24"/>
                <w:szCs w:val="24"/>
              </w:rPr>
            </w:pPr>
            <w:r w:rsidRPr="00294119">
              <w:rPr>
                <w:sz w:val="24"/>
                <w:szCs w:val="24"/>
              </w:rPr>
              <w:lastRenderedPageBreak/>
              <w:t>1.5.</w:t>
            </w:r>
          </w:p>
        </w:tc>
        <w:tc>
          <w:tcPr>
            <w:tcW w:w="2425" w:type="dxa"/>
            <w:gridSpan w:val="2"/>
            <w:hideMark/>
          </w:tcPr>
          <w:p w:rsidR="002A50CE" w:rsidRPr="00294119" w:rsidRDefault="002A50CE" w:rsidP="008863CF">
            <w:pPr>
              <w:rPr>
                <w:sz w:val="24"/>
                <w:szCs w:val="24"/>
              </w:rPr>
            </w:pPr>
            <w:r w:rsidRPr="00294119">
              <w:rPr>
                <w:sz w:val="24"/>
                <w:szCs w:val="24"/>
              </w:rPr>
              <w:t>Произведения о братьях наших меньших</w:t>
            </w:r>
          </w:p>
        </w:tc>
        <w:tc>
          <w:tcPr>
            <w:tcW w:w="850" w:type="dxa"/>
            <w:gridSpan w:val="2"/>
            <w:hideMark/>
          </w:tcPr>
          <w:p w:rsidR="002A50CE" w:rsidRPr="00294119" w:rsidRDefault="002A50CE" w:rsidP="008863CF">
            <w:pPr>
              <w:rPr>
                <w:sz w:val="24"/>
                <w:szCs w:val="24"/>
              </w:rPr>
            </w:pPr>
            <w:r w:rsidRPr="00294119">
              <w:rPr>
                <w:rStyle w:val="widgetinline"/>
                <w:sz w:val="24"/>
                <w:szCs w:val="24"/>
              </w:rPr>
              <w:t>7</w:t>
            </w:r>
          </w:p>
        </w:tc>
        <w:tc>
          <w:tcPr>
            <w:tcW w:w="709" w:type="dxa"/>
            <w:gridSpan w:val="2"/>
            <w:hideMark/>
          </w:tcPr>
          <w:p w:rsidR="002A50CE" w:rsidRPr="00294119" w:rsidRDefault="00E32592" w:rsidP="008863CF">
            <w:pPr>
              <w:jc w:val="both"/>
              <w:rPr>
                <w:sz w:val="24"/>
                <w:szCs w:val="24"/>
              </w:rPr>
            </w:pPr>
            <w:r>
              <w:rPr>
                <w:sz w:val="24"/>
                <w:szCs w:val="24"/>
              </w:rPr>
              <w:t>0</w:t>
            </w:r>
          </w:p>
        </w:tc>
        <w:tc>
          <w:tcPr>
            <w:tcW w:w="851" w:type="dxa"/>
            <w:hideMark/>
          </w:tcPr>
          <w:p w:rsidR="002A50CE" w:rsidRPr="00294119" w:rsidRDefault="00E32592" w:rsidP="008863CF">
            <w:pPr>
              <w:jc w:val="both"/>
              <w:rPr>
                <w:sz w:val="24"/>
                <w:szCs w:val="24"/>
              </w:rPr>
            </w:pPr>
            <w:r>
              <w:rPr>
                <w:sz w:val="24"/>
                <w:szCs w:val="24"/>
              </w:rPr>
              <w:t>7</w:t>
            </w:r>
          </w:p>
        </w:tc>
        <w:tc>
          <w:tcPr>
            <w:tcW w:w="992" w:type="dxa"/>
            <w:gridSpan w:val="2"/>
            <w:hideMark/>
          </w:tcPr>
          <w:p w:rsidR="002A50CE" w:rsidRDefault="00E32592" w:rsidP="008863CF">
            <w:pPr>
              <w:jc w:val="both"/>
              <w:rPr>
                <w:sz w:val="24"/>
                <w:szCs w:val="24"/>
              </w:rPr>
            </w:pPr>
            <w:r>
              <w:rPr>
                <w:sz w:val="24"/>
                <w:szCs w:val="24"/>
              </w:rPr>
              <w:t>17.04</w:t>
            </w:r>
          </w:p>
          <w:p w:rsidR="00E32592" w:rsidRPr="00294119" w:rsidRDefault="00E32592" w:rsidP="008863CF">
            <w:pPr>
              <w:jc w:val="both"/>
              <w:rPr>
                <w:sz w:val="24"/>
                <w:szCs w:val="24"/>
              </w:rPr>
            </w:pPr>
            <w:r>
              <w:rPr>
                <w:sz w:val="24"/>
                <w:szCs w:val="24"/>
              </w:rPr>
              <w:t>26.04</w:t>
            </w:r>
          </w:p>
        </w:tc>
        <w:tc>
          <w:tcPr>
            <w:tcW w:w="5453" w:type="dxa"/>
            <w:hideMark/>
          </w:tcPr>
          <w:p w:rsidR="002A50CE" w:rsidRPr="00CA6769" w:rsidRDefault="002A50CE" w:rsidP="008863CF">
            <w:pPr>
              <w:rPr>
                <w:sz w:val="24"/>
                <w:szCs w:val="24"/>
              </w:rPr>
            </w:pPr>
            <w:r w:rsidRPr="00CA6769">
              <w:rPr>
                <w:rStyle w:val="widgetinline"/>
                <w:sz w:val="24"/>
                <w:szCs w:val="24"/>
              </w:rPr>
              <w:t xml:space="preserve">Слушание произведений о животных. Например, произведения Н. И. Сладкова «Без слов», «На одном бревне», Ю. И. Коваля «Бабочка», Е. И. </w:t>
            </w:r>
            <w:proofErr w:type="spellStart"/>
            <w:r w:rsidRPr="00CA6769">
              <w:rPr>
                <w:rStyle w:val="widgetinline"/>
                <w:sz w:val="24"/>
                <w:szCs w:val="24"/>
              </w:rPr>
              <w:t>Чарушина</w:t>
            </w:r>
            <w:proofErr w:type="spellEnd"/>
            <w:r w:rsidRPr="00CA6769">
              <w:rPr>
                <w:rStyle w:val="widgetinline"/>
                <w:sz w:val="24"/>
                <w:szCs w:val="24"/>
              </w:rPr>
              <w:t xml:space="preserve"> «Про Томку», А. Л. </w:t>
            </w:r>
            <w:proofErr w:type="spellStart"/>
            <w:r w:rsidRPr="00CA6769">
              <w:rPr>
                <w:rStyle w:val="widgetinline"/>
                <w:sz w:val="24"/>
                <w:szCs w:val="24"/>
              </w:rPr>
              <w:t>Барто</w:t>
            </w:r>
            <w:proofErr w:type="spellEnd"/>
            <w:r w:rsidRPr="00CA6769">
              <w:rPr>
                <w:rStyle w:val="widgetinline"/>
                <w:sz w:val="24"/>
                <w:szCs w:val="24"/>
              </w:rPr>
              <w:t xml:space="preserve"> «Страшная птица», «Вам не нужна сорока?»;</w:t>
            </w:r>
            <w:r>
              <w:rPr>
                <w:rStyle w:val="widgetinline"/>
                <w:sz w:val="24"/>
                <w:szCs w:val="24"/>
              </w:rPr>
              <w:t xml:space="preserve"> б</w:t>
            </w:r>
            <w:r w:rsidRPr="00CA6769">
              <w:rPr>
                <w:rStyle w:val="widgetinline"/>
                <w:sz w:val="24"/>
                <w:szCs w:val="24"/>
              </w:rPr>
              <w:t>еседа по выявлению понимания прослушанного произведения, ответы на вопросы о впечатлении от произведения</w:t>
            </w:r>
            <w:r>
              <w:rPr>
                <w:rStyle w:val="widgetinline"/>
                <w:sz w:val="24"/>
                <w:szCs w:val="24"/>
              </w:rPr>
              <w:t xml:space="preserve">. </w:t>
            </w:r>
            <w:r w:rsidRPr="00CA6769">
              <w:rPr>
                <w:rStyle w:val="widgetinline"/>
                <w:sz w:val="24"/>
                <w:szCs w:val="24"/>
              </w:rPr>
              <w:t xml:space="preserve">Самостоятельное чтение произведений о животных, различение прозаического и стихотворного текстов. Например, Е. А. Благинина «Котёнок», «В лесу смешная птица», «Жук, жук, где твой дом?», Э. Ю. </w:t>
            </w:r>
            <w:proofErr w:type="spellStart"/>
            <w:r w:rsidRPr="00CA6769">
              <w:rPr>
                <w:rStyle w:val="widgetinline"/>
                <w:sz w:val="24"/>
                <w:szCs w:val="24"/>
              </w:rPr>
              <w:t>Шим</w:t>
            </w:r>
            <w:proofErr w:type="spellEnd"/>
            <w:r w:rsidRPr="00CA6769">
              <w:rPr>
                <w:rStyle w:val="widgetinline"/>
                <w:sz w:val="24"/>
                <w:szCs w:val="24"/>
              </w:rPr>
              <w:t xml:space="preserve"> «Жук на ниточке», В. Д. Берестов «Выводок», «Цыплята», С. В. Михалков «Мой щенок», «</w:t>
            </w:r>
            <w:proofErr w:type="spellStart"/>
            <w:r w:rsidRPr="00CA6769">
              <w:rPr>
                <w:rStyle w:val="widgetinline"/>
                <w:sz w:val="24"/>
                <w:szCs w:val="24"/>
              </w:rPr>
              <w:t>Трезор</w:t>
            </w:r>
            <w:proofErr w:type="spellEnd"/>
            <w:r w:rsidRPr="00CA6769">
              <w:rPr>
                <w:rStyle w:val="widgetinline"/>
                <w:sz w:val="24"/>
                <w:szCs w:val="24"/>
              </w:rPr>
              <w:t xml:space="preserve">», «Зяблик», И. П. </w:t>
            </w:r>
            <w:proofErr w:type="spellStart"/>
            <w:r w:rsidRPr="00CA6769">
              <w:rPr>
                <w:rStyle w:val="widgetinline"/>
                <w:sz w:val="24"/>
                <w:szCs w:val="24"/>
              </w:rPr>
              <w:t>Токмакова</w:t>
            </w:r>
            <w:proofErr w:type="spellEnd"/>
            <w:r w:rsidRPr="00CA6769">
              <w:rPr>
                <w:rStyle w:val="widgetinline"/>
                <w:sz w:val="24"/>
                <w:szCs w:val="24"/>
              </w:rPr>
              <w:t xml:space="preserve"> «Купите собаку», «Разговор синицы и дятла», И. А. </w:t>
            </w:r>
            <w:proofErr w:type="spellStart"/>
            <w:r w:rsidRPr="00CA6769">
              <w:rPr>
                <w:rStyle w:val="widgetinline"/>
                <w:sz w:val="24"/>
                <w:szCs w:val="24"/>
              </w:rPr>
              <w:t>Мазнин</w:t>
            </w:r>
            <w:proofErr w:type="spellEnd"/>
            <w:r w:rsidRPr="00CA6769">
              <w:rPr>
                <w:rStyle w:val="widgetinline"/>
                <w:sz w:val="24"/>
                <w:szCs w:val="24"/>
              </w:rPr>
              <w:t xml:space="preserve"> «Давайте дружить»</w:t>
            </w:r>
            <w:r>
              <w:rPr>
                <w:rStyle w:val="widgetinline"/>
                <w:sz w:val="24"/>
                <w:szCs w:val="24"/>
              </w:rPr>
              <w:t xml:space="preserve">. </w:t>
            </w:r>
            <w:r w:rsidRPr="00CA6769">
              <w:rPr>
                <w:rStyle w:val="widgetinline"/>
                <w:sz w:val="24"/>
                <w:szCs w:val="24"/>
              </w:rPr>
              <w:t xml:space="preserve">Учебный диалог по обсуждению прочитанного произведения: определение темы и главной мысли, осознание нравственно-этического содержания произведения (любовь и забота о братьях наших меньших, </w:t>
            </w:r>
            <w:r w:rsidRPr="00CA6769">
              <w:rPr>
                <w:rStyle w:val="widgetinline"/>
                <w:sz w:val="24"/>
                <w:szCs w:val="24"/>
              </w:rPr>
              <w:lastRenderedPageBreak/>
              <w:t>бережное отношение к природе);</w:t>
            </w:r>
            <w:r w:rsidRPr="00CA6769">
              <w:rPr>
                <w:sz w:val="24"/>
                <w:szCs w:val="24"/>
              </w:rPr>
              <w:br/>
            </w:r>
            <w:r>
              <w:rPr>
                <w:rStyle w:val="widgetinline"/>
                <w:sz w:val="24"/>
                <w:szCs w:val="24"/>
              </w:rPr>
              <w:t>р</w:t>
            </w:r>
            <w:r w:rsidRPr="00CA6769">
              <w:rPr>
                <w:rStyle w:val="widgetinline"/>
                <w:sz w:val="24"/>
                <w:szCs w:val="24"/>
              </w:rPr>
              <w:t xml:space="preserve">абота с текстом: нахождение в тексте слов, характеризующих героя (внешность, поступки) в произведениях разных авторов (трёх-четырёх по выбору). Например, Н. И. Сладков «Лисица и Ёж», М. М. Пришвин «Ёж», Ю. Н. </w:t>
            </w:r>
            <w:proofErr w:type="spellStart"/>
            <w:r w:rsidRPr="00CA6769">
              <w:rPr>
                <w:rStyle w:val="widgetinline"/>
                <w:sz w:val="24"/>
                <w:szCs w:val="24"/>
              </w:rPr>
              <w:t>Могутин</w:t>
            </w:r>
            <w:proofErr w:type="spellEnd"/>
            <w:r w:rsidRPr="00CA6769">
              <w:rPr>
                <w:rStyle w:val="widgetinline"/>
                <w:sz w:val="24"/>
                <w:szCs w:val="24"/>
              </w:rPr>
              <w:t xml:space="preserve"> «Убежал», Б В </w:t>
            </w:r>
            <w:proofErr w:type="spellStart"/>
            <w:r w:rsidRPr="00CA6769">
              <w:rPr>
                <w:rStyle w:val="widgetinline"/>
                <w:sz w:val="24"/>
                <w:szCs w:val="24"/>
              </w:rPr>
              <w:t>Заходер</w:t>
            </w:r>
            <w:proofErr w:type="spellEnd"/>
            <w:r w:rsidRPr="00CA6769">
              <w:rPr>
                <w:rStyle w:val="widgetinline"/>
                <w:sz w:val="24"/>
                <w:szCs w:val="24"/>
              </w:rPr>
              <w:t xml:space="preserve"> «Ёжик», Е. И. </w:t>
            </w:r>
            <w:proofErr w:type="spellStart"/>
            <w:r w:rsidRPr="00CA6769">
              <w:rPr>
                <w:rStyle w:val="widgetinline"/>
                <w:sz w:val="24"/>
                <w:szCs w:val="24"/>
              </w:rPr>
              <w:t>Чарушин</w:t>
            </w:r>
            <w:proofErr w:type="spellEnd"/>
            <w:r w:rsidRPr="00CA6769">
              <w:rPr>
                <w:rStyle w:val="widgetinline"/>
                <w:sz w:val="24"/>
                <w:szCs w:val="24"/>
              </w:rPr>
              <w:t xml:space="preserve"> «Томка», «Томка и корова», «Томкины сны»;</w:t>
            </w:r>
            <w:r w:rsidRPr="00CA6769">
              <w:rPr>
                <w:sz w:val="24"/>
                <w:szCs w:val="24"/>
              </w:rPr>
              <w:br/>
            </w:r>
            <w:r w:rsidRPr="00CA6769">
              <w:rPr>
                <w:rStyle w:val="widgetinline"/>
                <w:sz w:val="24"/>
                <w:szCs w:val="24"/>
              </w:rPr>
              <w:t>Упражнение на восстановление последовательности событий в произведении: чтение по частям, придумывание заголовка к каждой части, составление плана (под руководством учителя);</w:t>
            </w:r>
            <w:r>
              <w:rPr>
                <w:rStyle w:val="widgetinline"/>
                <w:sz w:val="24"/>
                <w:szCs w:val="24"/>
              </w:rPr>
              <w:t xml:space="preserve"> п</w:t>
            </w:r>
            <w:r w:rsidRPr="00CA6769">
              <w:rPr>
                <w:rStyle w:val="widgetinline"/>
                <w:sz w:val="24"/>
                <w:szCs w:val="24"/>
              </w:rPr>
              <w:t>ересказ (устно) содержания произведения с соблюдением последовательности событий с опорой на ключевые слова;</w:t>
            </w:r>
            <w:r>
              <w:rPr>
                <w:rStyle w:val="widgetinline"/>
                <w:sz w:val="24"/>
                <w:szCs w:val="24"/>
              </w:rPr>
              <w:t xml:space="preserve"> р</w:t>
            </w:r>
            <w:r w:rsidRPr="00CA6769">
              <w:rPr>
                <w:rStyle w:val="widgetinline"/>
                <w:sz w:val="24"/>
                <w:szCs w:val="24"/>
              </w:rPr>
              <w:t>абота с текстом произведения: характеристика героев</w:t>
            </w:r>
            <w:r>
              <w:rPr>
                <w:rStyle w:val="widgetinline"/>
                <w:sz w:val="24"/>
                <w:szCs w:val="24"/>
              </w:rPr>
              <w:t xml:space="preserve">. </w:t>
            </w:r>
            <w:r w:rsidRPr="00CA6769">
              <w:rPr>
                <w:rStyle w:val="widgetinline"/>
                <w:sz w:val="24"/>
                <w:szCs w:val="24"/>
              </w:rPr>
              <w:t xml:space="preserve">Задание на сравнение художественного и научно-познавательного текстов: сходство и различия, цель создания, формулировка вопросов к фактическому содержанию текста. Например, В. Д. Берестов «Лягушата», В. В. Бианки «Голубые лягушки», М. С. </w:t>
            </w:r>
            <w:proofErr w:type="spellStart"/>
            <w:r w:rsidRPr="00CA6769">
              <w:rPr>
                <w:rStyle w:val="widgetinline"/>
                <w:sz w:val="24"/>
                <w:szCs w:val="24"/>
              </w:rPr>
              <w:t>Пляцковский</w:t>
            </w:r>
            <w:proofErr w:type="spellEnd"/>
            <w:r w:rsidRPr="00CA6769">
              <w:rPr>
                <w:rStyle w:val="widgetinline"/>
                <w:sz w:val="24"/>
                <w:szCs w:val="24"/>
              </w:rPr>
              <w:t xml:space="preserve"> «Цап </w:t>
            </w:r>
            <w:proofErr w:type="spellStart"/>
            <w:r w:rsidRPr="00CA6769">
              <w:rPr>
                <w:rStyle w:val="widgetinline"/>
                <w:sz w:val="24"/>
                <w:szCs w:val="24"/>
              </w:rPr>
              <w:t>Царапыч</w:t>
            </w:r>
            <w:proofErr w:type="spellEnd"/>
            <w:r w:rsidRPr="00CA6769">
              <w:rPr>
                <w:rStyle w:val="widgetinline"/>
                <w:sz w:val="24"/>
                <w:szCs w:val="24"/>
              </w:rPr>
              <w:t>», Г. В. Сапгир «Кошка», загадки о животных</w:t>
            </w:r>
          </w:p>
        </w:tc>
        <w:tc>
          <w:tcPr>
            <w:tcW w:w="1338" w:type="dxa"/>
            <w:gridSpan w:val="2"/>
            <w:hideMark/>
          </w:tcPr>
          <w:p w:rsidR="002A50CE" w:rsidRPr="00264CFC" w:rsidRDefault="002A50CE" w:rsidP="008863CF">
            <w:pPr>
              <w:rPr>
                <w:sz w:val="24"/>
                <w:szCs w:val="24"/>
              </w:rPr>
            </w:pPr>
            <w:r>
              <w:rPr>
                <w:rStyle w:val="widgetinline"/>
                <w:sz w:val="24"/>
                <w:szCs w:val="24"/>
              </w:rPr>
              <w:lastRenderedPageBreak/>
              <w:t>К</w:t>
            </w:r>
            <w:r w:rsidRPr="00EE4DB4">
              <w:rPr>
                <w:rStyle w:val="widgetinline"/>
                <w:sz w:val="24"/>
                <w:szCs w:val="24"/>
              </w:rPr>
              <w:t>онтрольная работа</w:t>
            </w:r>
            <w:r>
              <w:rPr>
                <w:rStyle w:val="widgetinline"/>
                <w:sz w:val="24"/>
                <w:szCs w:val="24"/>
              </w:rPr>
              <w:t xml:space="preserve">, </w:t>
            </w:r>
          </w:p>
          <w:p w:rsidR="002A50CE" w:rsidRPr="00264CFC" w:rsidRDefault="002A50CE" w:rsidP="008863CF">
            <w:pPr>
              <w:rPr>
                <w:sz w:val="24"/>
                <w:szCs w:val="24"/>
              </w:rPr>
            </w:pPr>
            <w:r>
              <w:rPr>
                <w:rStyle w:val="widgetinline"/>
                <w:sz w:val="24"/>
                <w:szCs w:val="24"/>
              </w:rPr>
              <w:t>у</w:t>
            </w:r>
            <w:r w:rsidRPr="00336E33">
              <w:rPr>
                <w:rStyle w:val="widgetinline"/>
                <w:sz w:val="24"/>
                <w:szCs w:val="24"/>
              </w:rPr>
              <w:t>стный опрос, самооценка с использованием «Оценочного листа»</w:t>
            </w:r>
          </w:p>
        </w:tc>
        <w:tc>
          <w:tcPr>
            <w:tcW w:w="2564" w:type="dxa"/>
            <w:gridSpan w:val="3"/>
            <w:hideMark/>
          </w:tcPr>
          <w:p w:rsidR="002A50CE" w:rsidRDefault="00E1249F" w:rsidP="008863CF">
            <w:hyperlink r:id="rId33" w:history="1">
              <w:r w:rsidR="002A50CE" w:rsidRPr="00A90611">
                <w:rPr>
                  <w:rStyle w:val="a8"/>
                  <w:b/>
                  <w:sz w:val="24"/>
                  <w:szCs w:val="24"/>
                </w:rPr>
                <w:t>https://resh.edu.ru/</w:t>
              </w:r>
            </w:hyperlink>
          </w:p>
        </w:tc>
      </w:tr>
      <w:tr w:rsidR="002A50CE" w:rsidRPr="00294119" w:rsidTr="00E32592">
        <w:tc>
          <w:tcPr>
            <w:tcW w:w="694" w:type="dxa"/>
            <w:hideMark/>
          </w:tcPr>
          <w:p w:rsidR="002A50CE" w:rsidRPr="00294119" w:rsidRDefault="002A50CE" w:rsidP="008863CF">
            <w:pPr>
              <w:jc w:val="both"/>
              <w:rPr>
                <w:sz w:val="24"/>
                <w:szCs w:val="24"/>
              </w:rPr>
            </w:pPr>
            <w:r w:rsidRPr="00294119">
              <w:rPr>
                <w:sz w:val="24"/>
                <w:szCs w:val="24"/>
              </w:rPr>
              <w:lastRenderedPageBreak/>
              <w:t>1.6.</w:t>
            </w:r>
          </w:p>
        </w:tc>
        <w:tc>
          <w:tcPr>
            <w:tcW w:w="2425" w:type="dxa"/>
            <w:gridSpan w:val="2"/>
            <w:hideMark/>
          </w:tcPr>
          <w:p w:rsidR="002A50CE" w:rsidRPr="00294119" w:rsidRDefault="002A50CE" w:rsidP="008863CF">
            <w:pPr>
              <w:rPr>
                <w:sz w:val="24"/>
                <w:szCs w:val="24"/>
              </w:rPr>
            </w:pPr>
            <w:r w:rsidRPr="00294119">
              <w:rPr>
                <w:sz w:val="24"/>
                <w:szCs w:val="24"/>
              </w:rPr>
              <w:t>Произведения о маме</w:t>
            </w:r>
          </w:p>
        </w:tc>
        <w:tc>
          <w:tcPr>
            <w:tcW w:w="850" w:type="dxa"/>
            <w:gridSpan w:val="2"/>
            <w:hideMark/>
          </w:tcPr>
          <w:p w:rsidR="002A50CE" w:rsidRPr="00294119" w:rsidRDefault="002A50CE" w:rsidP="008863CF">
            <w:pPr>
              <w:jc w:val="both"/>
              <w:rPr>
                <w:sz w:val="24"/>
                <w:szCs w:val="24"/>
              </w:rPr>
            </w:pPr>
            <w:r w:rsidRPr="00294119">
              <w:rPr>
                <w:rStyle w:val="widgetinline"/>
                <w:sz w:val="24"/>
                <w:szCs w:val="24"/>
              </w:rPr>
              <w:t>3</w:t>
            </w:r>
          </w:p>
        </w:tc>
        <w:tc>
          <w:tcPr>
            <w:tcW w:w="709" w:type="dxa"/>
            <w:gridSpan w:val="2"/>
            <w:hideMark/>
          </w:tcPr>
          <w:p w:rsidR="002A50CE" w:rsidRPr="00294119" w:rsidRDefault="00E32592" w:rsidP="008863CF">
            <w:pPr>
              <w:jc w:val="both"/>
              <w:rPr>
                <w:sz w:val="24"/>
                <w:szCs w:val="24"/>
              </w:rPr>
            </w:pPr>
            <w:r>
              <w:rPr>
                <w:sz w:val="24"/>
                <w:szCs w:val="24"/>
              </w:rPr>
              <w:t>0</w:t>
            </w:r>
          </w:p>
        </w:tc>
        <w:tc>
          <w:tcPr>
            <w:tcW w:w="851" w:type="dxa"/>
            <w:hideMark/>
          </w:tcPr>
          <w:p w:rsidR="002A50CE" w:rsidRPr="00294119" w:rsidRDefault="00E32592" w:rsidP="008863CF">
            <w:pPr>
              <w:jc w:val="both"/>
              <w:rPr>
                <w:sz w:val="24"/>
                <w:szCs w:val="24"/>
              </w:rPr>
            </w:pPr>
            <w:r>
              <w:rPr>
                <w:sz w:val="24"/>
                <w:szCs w:val="24"/>
              </w:rPr>
              <w:t>3</w:t>
            </w:r>
          </w:p>
        </w:tc>
        <w:tc>
          <w:tcPr>
            <w:tcW w:w="992" w:type="dxa"/>
            <w:gridSpan w:val="2"/>
            <w:hideMark/>
          </w:tcPr>
          <w:p w:rsidR="002A50CE" w:rsidRDefault="00E32592" w:rsidP="008863CF">
            <w:pPr>
              <w:jc w:val="both"/>
              <w:rPr>
                <w:sz w:val="24"/>
                <w:szCs w:val="24"/>
              </w:rPr>
            </w:pPr>
            <w:r>
              <w:rPr>
                <w:sz w:val="24"/>
                <w:szCs w:val="24"/>
              </w:rPr>
              <w:t>27.04</w:t>
            </w:r>
          </w:p>
          <w:p w:rsidR="00E32592" w:rsidRPr="00294119" w:rsidRDefault="00E32592" w:rsidP="008863CF">
            <w:pPr>
              <w:jc w:val="both"/>
              <w:rPr>
                <w:sz w:val="24"/>
                <w:szCs w:val="24"/>
              </w:rPr>
            </w:pPr>
            <w:r>
              <w:rPr>
                <w:sz w:val="24"/>
                <w:szCs w:val="24"/>
              </w:rPr>
              <w:t>04.05</w:t>
            </w:r>
          </w:p>
        </w:tc>
        <w:tc>
          <w:tcPr>
            <w:tcW w:w="5453" w:type="dxa"/>
            <w:hideMark/>
          </w:tcPr>
          <w:p w:rsidR="002A50CE" w:rsidRPr="00CA6769" w:rsidRDefault="002A50CE" w:rsidP="008863CF">
            <w:pPr>
              <w:rPr>
                <w:sz w:val="24"/>
                <w:szCs w:val="24"/>
              </w:rPr>
            </w:pPr>
            <w:r w:rsidRPr="00CA6769">
              <w:rPr>
                <w:rStyle w:val="widgetinline"/>
                <w:sz w:val="24"/>
                <w:szCs w:val="24"/>
              </w:rPr>
              <w:t xml:space="preserve">Беседа по выявлению понимания прослушанного/прочитанного произведения, ответы на вопросы о впечатлении от произведения, понимание идеи произведения: любовь к своей семье, родным, Родине — самое дорогое и важное чувство в жизни человека. Например, слушание и чтение произведений П. Н. Воронько «Лучше нет родного края», М. Ю. </w:t>
            </w:r>
            <w:proofErr w:type="spellStart"/>
            <w:r w:rsidRPr="00CA6769">
              <w:rPr>
                <w:rStyle w:val="widgetinline"/>
                <w:sz w:val="24"/>
                <w:szCs w:val="24"/>
              </w:rPr>
              <w:t>Есеновского</w:t>
            </w:r>
            <w:proofErr w:type="spellEnd"/>
            <w:r w:rsidRPr="00CA6769">
              <w:rPr>
                <w:rStyle w:val="widgetinline"/>
                <w:sz w:val="24"/>
                <w:szCs w:val="24"/>
              </w:rPr>
              <w:t xml:space="preserve"> «Моя небольшая родина», Н. Н. </w:t>
            </w:r>
            <w:proofErr w:type="spellStart"/>
            <w:r w:rsidRPr="00CA6769">
              <w:rPr>
                <w:rStyle w:val="widgetinline"/>
                <w:sz w:val="24"/>
                <w:szCs w:val="24"/>
              </w:rPr>
              <w:lastRenderedPageBreak/>
              <w:t>Бромлей</w:t>
            </w:r>
            <w:proofErr w:type="spellEnd"/>
            <w:r w:rsidRPr="00CA6769">
              <w:rPr>
                <w:rStyle w:val="widgetinline"/>
                <w:sz w:val="24"/>
                <w:szCs w:val="24"/>
              </w:rPr>
              <w:t xml:space="preserve"> «Какое самое первое слово?», А. В. Митяева «За что я люблю маму», В. Д. </w:t>
            </w:r>
            <w:proofErr w:type="spellStart"/>
            <w:r w:rsidRPr="00CA6769">
              <w:rPr>
                <w:rStyle w:val="widgetinline"/>
                <w:sz w:val="24"/>
                <w:szCs w:val="24"/>
              </w:rPr>
              <w:t>Берестова</w:t>
            </w:r>
            <w:proofErr w:type="spellEnd"/>
            <w:r w:rsidRPr="00CA6769">
              <w:rPr>
                <w:rStyle w:val="widgetinline"/>
                <w:sz w:val="24"/>
                <w:szCs w:val="24"/>
              </w:rPr>
              <w:t xml:space="preserve"> «Любили тебя без особых причин…», Г. П. </w:t>
            </w:r>
            <w:proofErr w:type="spellStart"/>
            <w:r w:rsidRPr="00CA6769">
              <w:rPr>
                <w:rStyle w:val="widgetinline"/>
                <w:sz w:val="24"/>
                <w:szCs w:val="24"/>
              </w:rPr>
              <w:t>Виеру</w:t>
            </w:r>
            <w:proofErr w:type="spellEnd"/>
            <w:r w:rsidRPr="00CA6769">
              <w:rPr>
                <w:rStyle w:val="widgetinline"/>
                <w:sz w:val="24"/>
                <w:szCs w:val="24"/>
              </w:rPr>
              <w:t xml:space="preserve"> «Сколько звёзд на ясном небе!», И. С. Соколова-Микитова «Радуга», С. Я. Маршака «Радуга» (по выбору</w:t>
            </w:r>
            <w:r>
              <w:rPr>
                <w:rStyle w:val="widgetinline"/>
                <w:sz w:val="24"/>
                <w:szCs w:val="24"/>
              </w:rPr>
              <w:t xml:space="preserve">, </w:t>
            </w:r>
            <w:r w:rsidRPr="00CA6769">
              <w:rPr>
                <w:rStyle w:val="widgetinline"/>
                <w:sz w:val="24"/>
                <w:szCs w:val="24"/>
              </w:rPr>
              <w:t xml:space="preserve"> не менее </w:t>
            </w:r>
            <w:r>
              <w:rPr>
                <w:rStyle w:val="widgetinline"/>
                <w:sz w:val="24"/>
                <w:szCs w:val="24"/>
              </w:rPr>
              <w:t>1</w:t>
            </w:r>
            <w:r w:rsidRPr="00CA6769">
              <w:rPr>
                <w:rStyle w:val="widgetinline"/>
                <w:sz w:val="24"/>
                <w:szCs w:val="24"/>
              </w:rPr>
              <w:t xml:space="preserve"> автора);</w:t>
            </w:r>
            <w:r w:rsidRPr="00CA6769">
              <w:rPr>
                <w:sz w:val="24"/>
                <w:szCs w:val="24"/>
              </w:rPr>
              <w:br/>
            </w:r>
            <w:r>
              <w:rPr>
                <w:rStyle w:val="widgetinline"/>
                <w:sz w:val="24"/>
                <w:szCs w:val="24"/>
              </w:rPr>
              <w:t>р</w:t>
            </w:r>
            <w:r w:rsidRPr="00CA6769">
              <w:rPr>
                <w:rStyle w:val="widgetinline"/>
                <w:sz w:val="24"/>
                <w:szCs w:val="24"/>
              </w:rPr>
              <w:t>абота с текстом произведения: поиск и анализ ключевых слов, определяющих главную мысль произведения, объяснение заголовка, поиск значения незнакомого слова с использованием словаря</w:t>
            </w:r>
            <w:r>
              <w:rPr>
                <w:rStyle w:val="widgetinline"/>
                <w:sz w:val="24"/>
                <w:szCs w:val="24"/>
              </w:rPr>
              <w:t xml:space="preserve">. </w:t>
            </w:r>
            <w:r w:rsidRPr="00CA6769">
              <w:rPr>
                <w:rStyle w:val="widgetinline"/>
                <w:sz w:val="24"/>
                <w:szCs w:val="24"/>
              </w:rPr>
              <w:t>Учебный диалог: обсуждение значения выражений «Родина-мать», «Родина любимая — что мать родная», осознание нравственно-этических понятий, обогащение духовно-нравственного опыта учащихся: заботливое отношение к родным в семье, внимание и любовь к ним</w:t>
            </w:r>
            <w:r>
              <w:rPr>
                <w:rStyle w:val="widgetinline"/>
                <w:sz w:val="24"/>
                <w:szCs w:val="24"/>
              </w:rPr>
              <w:t xml:space="preserve">. </w:t>
            </w:r>
            <w:r w:rsidRPr="00CA6769">
              <w:rPr>
                <w:rStyle w:val="widgetinline"/>
                <w:sz w:val="24"/>
                <w:szCs w:val="24"/>
              </w:rPr>
              <w:t>Выразительное чтение стихотворений с выделением ключевых слов, с соблюдением норм произношения;</w:t>
            </w:r>
            <w:r w:rsidRPr="00CA6769">
              <w:rPr>
                <w:sz w:val="24"/>
                <w:szCs w:val="24"/>
              </w:rPr>
              <w:br/>
            </w:r>
            <w:r w:rsidRPr="00CA6769">
              <w:rPr>
                <w:rStyle w:val="widgetinline"/>
                <w:sz w:val="24"/>
                <w:szCs w:val="24"/>
              </w:rPr>
              <w:t>Рассказ по предложенному плану о своём родном крае, городе, селе, о своих чувствах к месту</w:t>
            </w:r>
            <w:r>
              <w:rPr>
                <w:rStyle w:val="widgetinline"/>
                <w:sz w:val="24"/>
                <w:szCs w:val="24"/>
              </w:rPr>
              <w:t xml:space="preserve">. </w:t>
            </w:r>
            <w:r w:rsidRPr="00CA6769">
              <w:rPr>
                <w:rStyle w:val="widgetinline"/>
                <w:sz w:val="24"/>
                <w:szCs w:val="24"/>
              </w:rPr>
              <w:t>Задания на проверку знания названия страны, в которой мы живём, её столицы;</w:t>
            </w:r>
            <w:r w:rsidRPr="00CA6769">
              <w:rPr>
                <w:sz w:val="24"/>
                <w:szCs w:val="24"/>
              </w:rPr>
              <w:br/>
            </w:r>
            <w:r w:rsidRPr="00CA6769">
              <w:rPr>
                <w:rStyle w:val="widgetinline"/>
                <w:sz w:val="24"/>
                <w:szCs w:val="24"/>
              </w:rPr>
              <w:t>Работа в парах: заполнение схемы, проверка и оценка своих результатов</w:t>
            </w:r>
            <w:r>
              <w:rPr>
                <w:rStyle w:val="widgetinline"/>
                <w:sz w:val="24"/>
                <w:szCs w:val="24"/>
              </w:rPr>
              <w:t xml:space="preserve">. </w:t>
            </w:r>
            <w:r w:rsidRPr="00CA6769">
              <w:rPr>
                <w:rStyle w:val="widgetinline"/>
                <w:sz w:val="24"/>
                <w:szCs w:val="24"/>
              </w:rPr>
              <w:t>Чтение наизусть с соблюдением интонационного рисунка произведения (не менее 2 произведений по выбору)</w:t>
            </w:r>
            <w:r>
              <w:rPr>
                <w:rStyle w:val="widgetinline"/>
                <w:sz w:val="24"/>
                <w:szCs w:val="24"/>
              </w:rPr>
              <w:t xml:space="preserve">. </w:t>
            </w:r>
            <w:r w:rsidRPr="00CA6769">
              <w:rPr>
                <w:rStyle w:val="widgetinline"/>
                <w:sz w:val="24"/>
                <w:szCs w:val="24"/>
              </w:rPr>
              <w:t>Самостоятельное чтение книг, выбранных по теме «О Родине, о семье» с учётом рекомендованного списка, представление (рассказ) о прочитанном произведении по предложенному алгоритму</w:t>
            </w:r>
            <w:r>
              <w:rPr>
                <w:rStyle w:val="widgetinline"/>
                <w:sz w:val="24"/>
                <w:szCs w:val="24"/>
              </w:rPr>
              <w:t>.</w:t>
            </w:r>
          </w:p>
        </w:tc>
        <w:tc>
          <w:tcPr>
            <w:tcW w:w="1338" w:type="dxa"/>
            <w:gridSpan w:val="2"/>
            <w:hideMark/>
          </w:tcPr>
          <w:p w:rsidR="002A50CE" w:rsidRPr="00264CFC" w:rsidRDefault="002A50CE" w:rsidP="008863CF">
            <w:pPr>
              <w:rPr>
                <w:sz w:val="24"/>
                <w:szCs w:val="24"/>
              </w:rPr>
            </w:pPr>
            <w:r w:rsidRPr="00EE4DB4">
              <w:rPr>
                <w:rStyle w:val="widgetinline"/>
                <w:sz w:val="24"/>
                <w:szCs w:val="24"/>
              </w:rPr>
              <w:lastRenderedPageBreak/>
              <w:t>Практическая работа</w:t>
            </w:r>
            <w:r>
              <w:rPr>
                <w:rStyle w:val="widgetinline"/>
                <w:sz w:val="24"/>
                <w:szCs w:val="24"/>
              </w:rPr>
              <w:t>, к</w:t>
            </w:r>
            <w:r w:rsidRPr="00EE4DB4">
              <w:rPr>
                <w:rStyle w:val="widgetinline"/>
                <w:sz w:val="24"/>
                <w:szCs w:val="24"/>
              </w:rPr>
              <w:t>онтрольная работа</w:t>
            </w:r>
            <w:r>
              <w:rPr>
                <w:rStyle w:val="widgetinline"/>
                <w:sz w:val="24"/>
                <w:szCs w:val="24"/>
              </w:rPr>
              <w:t xml:space="preserve">, </w:t>
            </w:r>
          </w:p>
          <w:p w:rsidR="002A50CE" w:rsidRPr="00264CFC" w:rsidRDefault="002A50CE" w:rsidP="008863CF">
            <w:pPr>
              <w:rPr>
                <w:sz w:val="24"/>
                <w:szCs w:val="24"/>
              </w:rPr>
            </w:pPr>
            <w:r>
              <w:rPr>
                <w:rStyle w:val="widgetinline"/>
                <w:sz w:val="24"/>
                <w:szCs w:val="24"/>
              </w:rPr>
              <w:t>у</w:t>
            </w:r>
            <w:r w:rsidRPr="00336E33">
              <w:rPr>
                <w:rStyle w:val="widgetinline"/>
                <w:sz w:val="24"/>
                <w:szCs w:val="24"/>
              </w:rPr>
              <w:t xml:space="preserve">стный опрос, самооценка с </w:t>
            </w:r>
            <w:r w:rsidRPr="00336E33">
              <w:rPr>
                <w:rStyle w:val="widgetinline"/>
                <w:sz w:val="24"/>
                <w:szCs w:val="24"/>
              </w:rPr>
              <w:lastRenderedPageBreak/>
              <w:t>использованием «Оценочного листа»</w:t>
            </w:r>
          </w:p>
        </w:tc>
        <w:tc>
          <w:tcPr>
            <w:tcW w:w="2564" w:type="dxa"/>
            <w:gridSpan w:val="3"/>
            <w:hideMark/>
          </w:tcPr>
          <w:p w:rsidR="002A50CE" w:rsidRDefault="00E1249F" w:rsidP="008863CF">
            <w:hyperlink r:id="rId34" w:history="1">
              <w:r w:rsidR="002A50CE" w:rsidRPr="00A90611">
                <w:rPr>
                  <w:rStyle w:val="a8"/>
                  <w:b/>
                  <w:sz w:val="24"/>
                  <w:szCs w:val="24"/>
                </w:rPr>
                <w:t>https://resh.edu.ru/</w:t>
              </w:r>
            </w:hyperlink>
          </w:p>
          <w:p w:rsidR="002A50CE" w:rsidRDefault="002A50CE" w:rsidP="008863CF">
            <w:r>
              <w:t xml:space="preserve">образовательная платформа учи </w:t>
            </w:r>
            <w:proofErr w:type="spellStart"/>
            <w:r>
              <w:t>ру</w:t>
            </w:r>
            <w:proofErr w:type="spellEnd"/>
          </w:p>
        </w:tc>
      </w:tr>
      <w:tr w:rsidR="002A50CE" w:rsidRPr="00294119" w:rsidTr="00E32592">
        <w:tc>
          <w:tcPr>
            <w:tcW w:w="694" w:type="dxa"/>
            <w:hideMark/>
          </w:tcPr>
          <w:p w:rsidR="002A50CE" w:rsidRPr="00294119" w:rsidRDefault="002A50CE" w:rsidP="008863CF">
            <w:pPr>
              <w:jc w:val="both"/>
              <w:rPr>
                <w:sz w:val="24"/>
                <w:szCs w:val="24"/>
              </w:rPr>
            </w:pPr>
            <w:r w:rsidRPr="00294119">
              <w:rPr>
                <w:sz w:val="24"/>
                <w:szCs w:val="24"/>
              </w:rPr>
              <w:lastRenderedPageBreak/>
              <w:t>1.7.</w:t>
            </w:r>
          </w:p>
        </w:tc>
        <w:tc>
          <w:tcPr>
            <w:tcW w:w="2425" w:type="dxa"/>
            <w:gridSpan w:val="2"/>
            <w:hideMark/>
          </w:tcPr>
          <w:p w:rsidR="00E32592" w:rsidRDefault="002A50CE" w:rsidP="008863CF">
            <w:pPr>
              <w:rPr>
                <w:sz w:val="24"/>
                <w:szCs w:val="24"/>
              </w:rPr>
            </w:pPr>
            <w:r w:rsidRPr="00294119">
              <w:rPr>
                <w:sz w:val="24"/>
                <w:szCs w:val="24"/>
              </w:rPr>
              <w:t xml:space="preserve">Фольклорные и </w:t>
            </w:r>
            <w:r w:rsidRPr="00294119">
              <w:rPr>
                <w:sz w:val="24"/>
                <w:szCs w:val="24"/>
              </w:rPr>
              <w:lastRenderedPageBreak/>
              <w:t xml:space="preserve">авторские произведения о </w:t>
            </w:r>
          </w:p>
          <w:p w:rsidR="002A50CE" w:rsidRPr="00294119" w:rsidRDefault="002A50CE" w:rsidP="008863CF">
            <w:pPr>
              <w:rPr>
                <w:sz w:val="24"/>
                <w:szCs w:val="24"/>
              </w:rPr>
            </w:pPr>
            <w:r w:rsidRPr="00294119">
              <w:rPr>
                <w:sz w:val="24"/>
                <w:szCs w:val="24"/>
              </w:rPr>
              <w:t>чудесах и фантазии</w:t>
            </w:r>
          </w:p>
        </w:tc>
        <w:tc>
          <w:tcPr>
            <w:tcW w:w="850" w:type="dxa"/>
            <w:gridSpan w:val="2"/>
            <w:hideMark/>
          </w:tcPr>
          <w:p w:rsidR="002A50CE" w:rsidRPr="00294119" w:rsidRDefault="002A50CE" w:rsidP="008863CF">
            <w:pPr>
              <w:rPr>
                <w:sz w:val="24"/>
                <w:szCs w:val="24"/>
              </w:rPr>
            </w:pPr>
            <w:r w:rsidRPr="00294119">
              <w:rPr>
                <w:rStyle w:val="widgetinline"/>
                <w:sz w:val="24"/>
                <w:szCs w:val="24"/>
              </w:rPr>
              <w:lastRenderedPageBreak/>
              <w:t>4</w:t>
            </w:r>
          </w:p>
        </w:tc>
        <w:tc>
          <w:tcPr>
            <w:tcW w:w="709" w:type="dxa"/>
            <w:gridSpan w:val="2"/>
            <w:hideMark/>
          </w:tcPr>
          <w:p w:rsidR="002A50CE" w:rsidRPr="00294119" w:rsidRDefault="00E32592" w:rsidP="008863CF">
            <w:pPr>
              <w:jc w:val="both"/>
              <w:rPr>
                <w:sz w:val="24"/>
                <w:szCs w:val="24"/>
              </w:rPr>
            </w:pPr>
            <w:r>
              <w:rPr>
                <w:sz w:val="24"/>
                <w:szCs w:val="24"/>
              </w:rPr>
              <w:t>0</w:t>
            </w:r>
          </w:p>
        </w:tc>
        <w:tc>
          <w:tcPr>
            <w:tcW w:w="851" w:type="dxa"/>
            <w:hideMark/>
          </w:tcPr>
          <w:p w:rsidR="002A50CE" w:rsidRPr="00294119" w:rsidRDefault="00E32592" w:rsidP="008863CF">
            <w:pPr>
              <w:jc w:val="both"/>
              <w:rPr>
                <w:sz w:val="24"/>
                <w:szCs w:val="24"/>
              </w:rPr>
            </w:pPr>
            <w:r>
              <w:rPr>
                <w:sz w:val="24"/>
                <w:szCs w:val="24"/>
              </w:rPr>
              <w:t>4</w:t>
            </w:r>
          </w:p>
        </w:tc>
        <w:tc>
          <w:tcPr>
            <w:tcW w:w="992" w:type="dxa"/>
            <w:gridSpan w:val="2"/>
            <w:hideMark/>
          </w:tcPr>
          <w:p w:rsidR="002A50CE" w:rsidRPr="00294119" w:rsidRDefault="00E32592" w:rsidP="008863CF">
            <w:pPr>
              <w:jc w:val="both"/>
              <w:rPr>
                <w:sz w:val="24"/>
                <w:szCs w:val="24"/>
              </w:rPr>
            </w:pPr>
            <w:r>
              <w:rPr>
                <w:sz w:val="24"/>
                <w:szCs w:val="24"/>
              </w:rPr>
              <w:t>10.05</w:t>
            </w:r>
          </w:p>
        </w:tc>
        <w:tc>
          <w:tcPr>
            <w:tcW w:w="5453" w:type="dxa"/>
            <w:hideMark/>
          </w:tcPr>
          <w:p w:rsidR="002A50CE" w:rsidRPr="00CA6769" w:rsidRDefault="002A50CE" w:rsidP="008863CF">
            <w:pPr>
              <w:rPr>
                <w:sz w:val="24"/>
                <w:szCs w:val="24"/>
              </w:rPr>
            </w:pPr>
            <w:r w:rsidRPr="00CA6769">
              <w:rPr>
                <w:rStyle w:val="widgetinline"/>
                <w:sz w:val="24"/>
                <w:szCs w:val="24"/>
              </w:rPr>
              <w:t xml:space="preserve">Упражнение в чтении стихотворных произведений </w:t>
            </w:r>
            <w:r w:rsidRPr="00CA6769">
              <w:rPr>
                <w:rStyle w:val="widgetinline"/>
                <w:sz w:val="24"/>
                <w:szCs w:val="24"/>
              </w:rPr>
              <w:lastRenderedPageBreak/>
              <w:t xml:space="preserve">о чудесах и превращении, словесной игре и фантазии (не менее трёх произведений). Например, К. И. Чуковский «Путаница», И. П. </w:t>
            </w:r>
            <w:proofErr w:type="spellStart"/>
            <w:r w:rsidRPr="00CA6769">
              <w:rPr>
                <w:rStyle w:val="widgetinline"/>
                <w:sz w:val="24"/>
                <w:szCs w:val="24"/>
              </w:rPr>
              <w:t>Токмакова</w:t>
            </w:r>
            <w:proofErr w:type="spellEnd"/>
            <w:r w:rsidRPr="00CA6769">
              <w:rPr>
                <w:rStyle w:val="widgetinline"/>
                <w:sz w:val="24"/>
                <w:szCs w:val="24"/>
              </w:rPr>
              <w:t xml:space="preserve"> «Мы играли в хохотушки», И. М. Пивоварова «</w:t>
            </w:r>
            <w:proofErr w:type="spellStart"/>
            <w:r w:rsidRPr="00CA6769">
              <w:rPr>
                <w:rStyle w:val="widgetinline"/>
                <w:sz w:val="24"/>
                <w:szCs w:val="24"/>
              </w:rPr>
              <w:t>Кулинаки-пулинаки</w:t>
            </w:r>
            <w:proofErr w:type="spellEnd"/>
            <w:r w:rsidRPr="00CA6769">
              <w:rPr>
                <w:rStyle w:val="widgetinline"/>
                <w:sz w:val="24"/>
                <w:szCs w:val="24"/>
              </w:rPr>
              <w:t xml:space="preserve">», «Я палочкой волшебной…», В </w:t>
            </w:r>
            <w:proofErr w:type="spellStart"/>
            <w:r w:rsidRPr="00CA6769">
              <w:rPr>
                <w:rStyle w:val="widgetinline"/>
                <w:sz w:val="24"/>
                <w:szCs w:val="24"/>
              </w:rPr>
              <w:t>В</w:t>
            </w:r>
            <w:proofErr w:type="spellEnd"/>
            <w:r w:rsidRPr="00CA6769">
              <w:rPr>
                <w:rStyle w:val="widgetinline"/>
                <w:sz w:val="24"/>
                <w:szCs w:val="24"/>
              </w:rPr>
              <w:t xml:space="preserve"> Лунин «Я видела чудо», Р. С. </w:t>
            </w:r>
            <w:proofErr w:type="spellStart"/>
            <w:r w:rsidRPr="00CA6769">
              <w:rPr>
                <w:rStyle w:val="widgetinline"/>
                <w:sz w:val="24"/>
                <w:szCs w:val="24"/>
              </w:rPr>
              <w:t>Сеф</w:t>
            </w:r>
            <w:proofErr w:type="spellEnd"/>
            <w:r w:rsidRPr="00CA6769">
              <w:rPr>
                <w:rStyle w:val="widgetinline"/>
                <w:sz w:val="24"/>
                <w:szCs w:val="24"/>
              </w:rPr>
              <w:t xml:space="preserve"> «Чудо», Б. В. </w:t>
            </w:r>
            <w:proofErr w:type="spellStart"/>
            <w:r w:rsidRPr="00CA6769">
              <w:rPr>
                <w:rStyle w:val="widgetinline"/>
                <w:sz w:val="24"/>
                <w:szCs w:val="24"/>
              </w:rPr>
              <w:t>Заходер</w:t>
            </w:r>
            <w:proofErr w:type="spellEnd"/>
            <w:r w:rsidRPr="00CA6769">
              <w:rPr>
                <w:rStyle w:val="widgetinline"/>
                <w:sz w:val="24"/>
                <w:szCs w:val="24"/>
              </w:rPr>
              <w:t xml:space="preserve"> «Моя </w:t>
            </w:r>
            <w:proofErr w:type="spellStart"/>
            <w:r w:rsidRPr="00CA6769">
              <w:rPr>
                <w:rStyle w:val="widgetinline"/>
                <w:sz w:val="24"/>
                <w:szCs w:val="24"/>
              </w:rPr>
              <w:t>вообразилия</w:t>
            </w:r>
            <w:proofErr w:type="spellEnd"/>
            <w:r w:rsidRPr="00CA6769">
              <w:rPr>
                <w:rStyle w:val="widgetinline"/>
                <w:sz w:val="24"/>
                <w:szCs w:val="24"/>
              </w:rPr>
              <w:t xml:space="preserve">», Ю. П. </w:t>
            </w:r>
            <w:proofErr w:type="spellStart"/>
            <w:r w:rsidRPr="00CA6769">
              <w:rPr>
                <w:rStyle w:val="widgetinline"/>
                <w:sz w:val="24"/>
                <w:szCs w:val="24"/>
              </w:rPr>
              <w:t>Мориц</w:t>
            </w:r>
            <w:proofErr w:type="spellEnd"/>
            <w:r w:rsidRPr="00CA6769">
              <w:rPr>
                <w:rStyle w:val="widgetinline"/>
                <w:sz w:val="24"/>
                <w:szCs w:val="24"/>
              </w:rPr>
              <w:t xml:space="preserve"> «Сто фантазий», Ю. </w:t>
            </w:r>
            <w:proofErr w:type="spellStart"/>
            <w:r w:rsidRPr="00CA6769">
              <w:rPr>
                <w:rStyle w:val="widgetinline"/>
                <w:sz w:val="24"/>
                <w:szCs w:val="24"/>
              </w:rPr>
              <w:t>Тувим</w:t>
            </w:r>
            <w:proofErr w:type="spellEnd"/>
            <w:r w:rsidRPr="00CA6769">
              <w:rPr>
                <w:rStyle w:val="widgetinline"/>
                <w:sz w:val="24"/>
                <w:szCs w:val="24"/>
              </w:rPr>
              <w:t xml:space="preserve"> «Чудеса», английские народные песни и небылицы в переводе К. И. Чуковского и С. Я. Маршака</w:t>
            </w:r>
            <w:r>
              <w:rPr>
                <w:rStyle w:val="widgetinline"/>
                <w:sz w:val="24"/>
                <w:szCs w:val="24"/>
              </w:rPr>
              <w:t xml:space="preserve">. </w:t>
            </w:r>
            <w:r w:rsidRPr="00CA6769">
              <w:rPr>
                <w:rStyle w:val="widgetinline"/>
                <w:sz w:val="24"/>
                <w:szCs w:val="24"/>
              </w:rPr>
              <w:t>Работа с текстом произведения: выделение ключевых слов, которые определяют необычность, сказочность событий произведения, нахождение созвучных слов (рифм), наблюдение за ритмом стихотворного текста, составление интонационного рисунка с опорой на знаки препинания, объяснение значения слова с использованием словаря</w:t>
            </w:r>
            <w:r>
              <w:rPr>
                <w:rStyle w:val="widgetinline"/>
                <w:sz w:val="24"/>
                <w:szCs w:val="24"/>
              </w:rPr>
              <w:t xml:space="preserve">. </w:t>
            </w:r>
            <w:r w:rsidRPr="00CA6769">
              <w:rPr>
                <w:rStyle w:val="widgetinline"/>
                <w:sz w:val="24"/>
                <w:szCs w:val="24"/>
              </w:rPr>
              <w:t>Беседа на тему «О каком чуде ты мечтаешь», передача своих впечатлений от прочитанного произведения в высказывании (не менее 3 предложений) или в рисунке</w:t>
            </w:r>
            <w:r>
              <w:rPr>
                <w:rStyle w:val="widgetinline"/>
                <w:sz w:val="24"/>
                <w:szCs w:val="24"/>
              </w:rPr>
              <w:t xml:space="preserve">. </w:t>
            </w:r>
            <w:r w:rsidRPr="00CA6769">
              <w:rPr>
                <w:rStyle w:val="widgetinline"/>
                <w:sz w:val="24"/>
                <w:szCs w:val="24"/>
              </w:rPr>
              <w:t xml:space="preserve">Задание на сравнение произведений на одну тему разных авторов: прозаическое или стихотворное, жанр (рассказ, стихотворение, сказка, загадка, скороговорка, </w:t>
            </w:r>
            <w:proofErr w:type="spellStart"/>
            <w:r w:rsidRPr="00CA6769">
              <w:rPr>
                <w:rStyle w:val="widgetinline"/>
                <w:sz w:val="24"/>
                <w:szCs w:val="24"/>
              </w:rPr>
              <w:t>потешка</w:t>
            </w:r>
            <w:proofErr w:type="spellEnd"/>
            <w:r w:rsidRPr="00CA6769">
              <w:rPr>
                <w:rStyle w:val="widgetinline"/>
                <w:sz w:val="24"/>
                <w:szCs w:val="24"/>
              </w:rPr>
              <w:t>)</w:t>
            </w:r>
            <w:r>
              <w:rPr>
                <w:rStyle w:val="widgetinline"/>
                <w:sz w:val="24"/>
                <w:szCs w:val="24"/>
              </w:rPr>
              <w:t xml:space="preserve">. </w:t>
            </w:r>
            <w:r w:rsidRPr="00CA6769">
              <w:rPr>
                <w:sz w:val="24"/>
                <w:szCs w:val="24"/>
              </w:rPr>
              <w:br/>
            </w:r>
            <w:r w:rsidRPr="00CA6769">
              <w:rPr>
                <w:rStyle w:val="widgetinline"/>
                <w:sz w:val="24"/>
                <w:szCs w:val="24"/>
              </w:rPr>
              <w:t>Выразительное чтение стихотворений с опорой на интонационный рисунок</w:t>
            </w:r>
            <w:r>
              <w:rPr>
                <w:rStyle w:val="widgetinline"/>
                <w:sz w:val="24"/>
                <w:szCs w:val="24"/>
              </w:rPr>
              <w:t xml:space="preserve">. </w:t>
            </w:r>
            <w:r w:rsidRPr="00CA6769">
              <w:rPr>
                <w:rStyle w:val="widgetinline"/>
                <w:sz w:val="24"/>
                <w:szCs w:val="24"/>
              </w:rPr>
              <w:t>Задание на развитие творческого воображения: узнай зрительные образы, представленные в воображаемой ситуации (например, задание «Кто живёт в кляксах?», «Каких животных ты видишь в проплывающих облаках?»)</w:t>
            </w:r>
            <w:r>
              <w:rPr>
                <w:rStyle w:val="widgetinline"/>
                <w:sz w:val="24"/>
                <w:szCs w:val="24"/>
              </w:rPr>
              <w:t xml:space="preserve">. </w:t>
            </w:r>
            <w:r w:rsidRPr="00CA6769">
              <w:rPr>
                <w:rStyle w:val="widgetinline"/>
                <w:sz w:val="24"/>
                <w:szCs w:val="24"/>
              </w:rPr>
              <w:t xml:space="preserve">Дифференцированная работа: определение фрагмента для устного словесного </w:t>
            </w:r>
            <w:r w:rsidRPr="00CA6769">
              <w:rPr>
                <w:rStyle w:val="widgetinline"/>
                <w:sz w:val="24"/>
                <w:szCs w:val="24"/>
              </w:rPr>
              <w:lastRenderedPageBreak/>
              <w:t>рисования, выделение слов, словосочетаний, отражающих содержание этого фрагмента</w:t>
            </w:r>
            <w:r>
              <w:rPr>
                <w:rStyle w:val="widgetinline"/>
                <w:sz w:val="24"/>
                <w:szCs w:val="24"/>
              </w:rPr>
              <w:t>.</w:t>
            </w:r>
          </w:p>
        </w:tc>
        <w:tc>
          <w:tcPr>
            <w:tcW w:w="1338" w:type="dxa"/>
            <w:gridSpan w:val="2"/>
            <w:hideMark/>
          </w:tcPr>
          <w:p w:rsidR="002A50CE" w:rsidRPr="00264CFC" w:rsidRDefault="002A50CE" w:rsidP="008863CF">
            <w:pPr>
              <w:rPr>
                <w:sz w:val="24"/>
                <w:szCs w:val="24"/>
              </w:rPr>
            </w:pPr>
            <w:r>
              <w:rPr>
                <w:rStyle w:val="widgetinline"/>
                <w:sz w:val="24"/>
                <w:szCs w:val="24"/>
              </w:rPr>
              <w:lastRenderedPageBreak/>
              <w:t>К</w:t>
            </w:r>
            <w:r w:rsidRPr="00EE4DB4">
              <w:rPr>
                <w:rStyle w:val="widgetinline"/>
                <w:sz w:val="24"/>
                <w:szCs w:val="24"/>
              </w:rPr>
              <w:t>онтрольн</w:t>
            </w:r>
            <w:r w:rsidRPr="00EE4DB4">
              <w:rPr>
                <w:rStyle w:val="widgetinline"/>
                <w:sz w:val="24"/>
                <w:szCs w:val="24"/>
              </w:rPr>
              <w:lastRenderedPageBreak/>
              <w:t>ая работа</w:t>
            </w:r>
            <w:r>
              <w:rPr>
                <w:rStyle w:val="widgetinline"/>
                <w:sz w:val="24"/>
                <w:szCs w:val="24"/>
              </w:rPr>
              <w:t xml:space="preserve">, </w:t>
            </w:r>
          </w:p>
          <w:p w:rsidR="002A50CE" w:rsidRPr="00264CFC" w:rsidRDefault="002A50CE" w:rsidP="008863CF">
            <w:pPr>
              <w:rPr>
                <w:sz w:val="24"/>
                <w:szCs w:val="24"/>
              </w:rPr>
            </w:pPr>
            <w:r>
              <w:rPr>
                <w:rStyle w:val="widgetinline"/>
                <w:sz w:val="24"/>
                <w:szCs w:val="24"/>
              </w:rPr>
              <w:t>у</w:t>
            </w:r>
            <w:r w:rsidRPr="00336E33">
              <w:rPr>
                <w:rStyle w:val="widgetinline"/>
                <w:sz w:val="24"/>
                <w:szCs w:val="24"/>
              </w:rPr>
              <w:t>стный опрос, самооценка с использованием «Оценочного листа»</w:t>
            </w:r>
          </w:p>
        </w:tc>
        <w:tc>
          <w:tcPr>
            <w:tcW w:w="2564" w:type="dxa"/>
            <w:gridSpan w:val="3"/>
            <w:hideMark/>
          </w:tcPr>
          <w:p w:rsidR="002A50CE" w:rsidRDefault="00E1249F" w:rsidP="008863CF">
            <w:hyperlink r:id="rId35" w:history="1">
              <w:r w:rsidR="002A50CE" w:rsidRPr="00A90611">
                <w:rPr>
                  <w:rStyle w:val="a8"/>
                  <w:b/>
                  <w:sz w:val="24"/>
                  <w:szCs w:val="24"/>
                </w:rPr>
                <w:t>https://resh.edu.ru/</w:t>
              </w:r>
            </w:hyperlink>
          </w:p>
        </w:tc>
      </w:tr>
      <w:tr w:rsidR="002A50CE" w:rsidRPr="00294119" w:rsidTr="00E32592">
        <w:tc>
          <w:tcPr>
            <w:tcW w:w="694" w:type="dxa"/>
            <w:hideMark/>
          </w:tcPr>
          <w:p w:rsidR="002A50CE" w:rsidRPr="00294119" w:rsidRDefault="002A50CE" w:rsidP="008863CF">
            <w:pPr>
              <w:jc w:val="both"/>
              <w:rPr>
                <w:sz w:val="24"/>
                <w:szCs w:val="24"/>
              </w:rPr>
            </w:pPr>
            <w:r w:rsidRPr="00294119">
              <w:rPr>
                <w:sz w:val="24"/>
                <w:szCs w:val="24"/>
              </w:rPr>
              <w:lastRenderedPageBreak/>
              <w:t>1.8.</w:t>
            </w:r>
          </w:p>
        </w:tc>
        <w:tc>
          <w:tcPr>
            <w:tcW w:w="2425" w:type="dxa"/>
            <w:gridSpan w:val="2"/>
            <w:hideMark/>
          </w:tcPr>
          <w:p w:rsidR="002A50CE" w:rsidRPr="00294119" w:rsidRDefault="002A50CE" w:rsidP="008863CF">
            <w:pPr>
              <w:rPr>
                <w:sz w:val="24"/>
                <w:szCs w:val="24"/>
              </w:rPr>
            </w:pPr>
            <w:r w:rsidRPr="00294119">
              <w:rPr>
                <w:sz w:val="24"/>
                <w:szCs w:val="24"/>
              </w:rPr>
              <w:t>Библиографическая культура (работа с детской книгой)</w:t>
            </w:r>
          </w:p>
        </w:tc>
        <w:tc>
          <w:tcPr>
            <w:tcW w:w="850" w:type="dxa"/>
            <w:gridSpan w:val="2"/>
            <w:hideMark/>
          </w:tcPr>
          <w:p w:rsidR="002A50CE" w:rsidRPr="00294119" w:rsidRDefault="00E32592" w:rsidP="008863CF">
            <w:pPr>
              <w:jc w:val="both"/>
              <w:rPr>
                <w:sz w:val="24"/>
                <w:szCs w:val="24"/>
              </w:rPr>
            </w:pPr>
            <w:r>
              <w:rPr>
                <w:rStyle w:val="widgetinline"/>
              </w:rPr>
              <w:t>1</w:t>
            </w:r>
          </w:p>
        </w:tc>
        <w:tc>
          <w:tcPr>
            <w:tcW w:w="709" w:type="dxa"/>
            <w:gridSpan w:val="2"/>
            <w:hideMark/>
          </w:tcPr>
          <w:p w:rsidR="002A50CE" w:rsidRPr="00294119" w:rsidRDefault="00E32592" w:rsidP="008863CF">
            <w:pPr>
              <w:jc w:val="both"/>
              <w:rPr>
                <w:sz w:val="24"/>
                <w:szCs w:val="24"/>
              </w:rPr>
            </w:pPr>
            <w:r>
              <w:rPr>
                <w:sz w:val="24"/>
                <w:szCs w:val="24"/>
              </w:rPr>
              <w:t>0</w:t>
            </w:r>
          </w:p>
        </w:tc>
        <w:tc>
          <w:tcPr>
            <w:tcW w:w="851" w:type="dxa"/>
            <w:hideMark/>
          </w:tcPr>
          <w:p w:rsidR="002A50CE" w:rsidRPr="00294119" w:rsidRDefault="00E32592" w:rsidP="008863CF">
            <w:pPr>
              <w:jc w:val="both"/>
              <w:rPr>
                <w:sz w:val="24"/>
                <w:szCs w:val="24"/>
              </w:rPr>
            </w:pPr>
            <w:r>
              <w:rPr>
                <w:sz w:val="24"/>
                <w:szCs w:val="24"/>
              </w:rPr>
              <w:t>1</w:t>
            </w:r>
          </w:p>
        </w:tc>
        <w:tc>
          <w:tcPr>
            <w:tcW w:w="992" w:type="dxa"/>
            <w:gridSpan w:val="2"/>
            <w:hideMark/>
          </w:tcPr>
          <w:p w:rsidR="002A50CE" w:rsidRDefault="00E32592" w:rsidP="008863CF">
            <w:pPr>
              <w:jc w:val="both"/>
              <w:rPr>
                <w:sz w:val="24"/>
                <w:szCs w:val="24"/>
              </w:rPr>
            </w:pPr>
            <w:r>
              <w:rPr>
                <w:sz w:val="24"/>
                <w:szCs w:val="24"/>
              </w:rPr>
              <w:t>17.05</w:t>
            </w:r>
          </w:p>
          <w:p w:rsidR="00E32592" w:rsidRPr="00294119" w:rsidRDefault="00E32592" w:rsidP="008863CF">
            <w:pPr>
              <w:jc w:val="both"/>
              <w:rPr>
                <w:sz w:val="24"/>
                <w:szCs w:val="24"/>
              </w:rPr>
            </w:pPr>
          </w:p>
        </w:tc>
        <w:tc>
          <w:tcPr>
            <w:tcW w:w="5453" w:type="dxa"/>
            <w:hideMark/>
          </w:tcPr>
          <w:p w:rsidR="002A50CE" w:rsidRPr="00CA6769" w:rsidRDefault="002A50CE" w:rsidP="008863CF">
            <w:pPr>
              <w:rPr>
                <w:sz w:val="24"/>
                <w:szCs w:val="24"/>
              </w:rPr>
            </w:pPr>
            <w:r w:rsidRPr="00CA6769">
              <w:rPr>
                <w:rStyle w:val="widgetinline"/>
                <w:sz w:val="24"/>
                <w:szCs w:val="24"/>
              </w:rPr>
              <w:t>Экскурсия в библиотеку, нахождение книги по определённой теме;</w:t>
            </w:r>
            <w:r>
              <w:rPr>
                <w:rStyle w:val="widgetinline"/>
                <w:sz w:val="24"/>
                <w:szCs w:val="24"/>
              </w:rPr>
              <w:t xml:space="preserve"> у</w:t>
            </w:r>
            <w:r w:rsidRPr="00CA6769">
              <w:rPr>
                <w:rStyle w:val="widgetinline"/>
                <w:sz w:val="24"/>
                <w:szCs w:val="24"/>
              </w:rPr>
              <w:t>частие в беседе: обсуждение важности чтения для развития и обучения, использование изученных понятий в диалоге;</w:t>
            </w:r>
            <w:r>
              <w:rPr>
                <w:rStyle w:val="widgetinline"/>
                <w:sz w:val="24"/>
                <w:szCs w:val="24"/>
              </w:rPr>
              <w:t xml:space="preserve"> г</w:t>
            </w:r>
            <w:r w:rsidRPr="00CA6769">
              <w:rPr>
                <w:rStyle w:val="widgetinline"/>
                <w:sz w:val="24"/>
                <w:szCs w:val="24"/>
              </w:rPr>
              <w:t>руппировка книг по изученным разделам и темам;</w:t>
            </w:r>
            <w:r>
              <w:rPr>
                <w:rStyle w:val="widgetinline"/>
                <w:sz w:val="24"/>
                <w:szCs w:val="24"/>
              </w:rPr>
              <w:t xml:space="preserve"> п</w:t>
            </w:r>
            <w:r w:rsidRPr="00CA6769">
              <w:rPr>
                <w:rStyle w:val="widgetinline"/>
                <w:sz w:val="24"/>
                <w:szCs w:val="24"/>
              </w:rPr>
              <w:t>оиск необходимой информации в словарях и справочниках об авторах изученных произведений;</w:t>
            </w:r>
            <w:r>
              <w:rPr>
                <w:rStyle w:val="widgetinline"/>
                <w:sz w:val="24"/>
                <w:szCs w:val="24"/>
              </w:rPr>
              <w:t xml:space="preserve"> р</w:t>
            </w:r>
            <w:r w:rsidRPr="00CA6769">
              <w:rPr>
                <w:rStyle w:val="widgetinline"/>
                <w:sz w:val="24"/>
                <w:szCs w:val="24"/>
              </w:rPr>
              <w:t>ассказ о своих любимых книгах по предложенному алгоритму;</w:t>
            </w:r>
            <w:r>
              <w:rPr>
                <w:rStyle w:val="widgetinline"/>
                <w:sz w:val="24"/>
                <w:szCs w:val="24"/>
              </w:rPr>
              <w:t xml:space="preserve"> р</w:t>
            </w:r>
            <w:r w:rsidRPr="00CA6769">
              <w:rPr>
                <w:rStyle w:val="widgetinline"/>
                <w:sz w:val="24"/>
                <w:szCs w:val="24"/>
              </w:rPr>
              <w:t>екомендации по летнему чтению, оформление дневника читателя</w:t>
            </w:r>
            <w:r>
              <w:rPr>
                <w:rStyle w:val="widgetinline"/>
                <w:sz w:val="24"/>
                <w:szCs w:val="24"/>
              </w:rPr>
              <w:t>.</w:t>
            </w:r>
          </w:p>
        </w:tc>
        <w:tc>
          <w:tcPr>
            <w:tcW w:w="1338" w:type="dxa"/>
            <w:gridSpan w:val="2"/>
            <w:hideMark/>
          </w:tcPr>
          <w:p w:rsidR="002A50CE" w:rsidRPr="00264CFC" w:rsidRDefault="002A50CE" w:rsidP="008863CF">
            <w:pPr>
              <w:rPr>
                <w:sz w:val="24"/>
                <w:szCs w:val="24"/>
              </w:rPr>
            </w:pPr>
            <w:r>
              <w:rPr>
                <w:rStyle w:val="widgetinline"/>
                <w:sz w:val="24"/>
                <w:szCs w:val="24"/>
              </w:rPr>
              <w:t>у</w:t>
            </w:r>
            <w:r w:rsidRPr="00336E33">
              <w:rPr>
                <w:rStyle w:val="widgetinline"/>
                <w:sz w:val="24"/>
                <w:szCs w:val="24"/>
              </w:rPr>
              <w:t>стный опрос, самооценка с использованием «Оценочного листа»</w:t>
            </w:r>
          </w:p>
        </w:tc>
        <w:tc>
          <w:tcPr>
            <w:tcW w:w="2564" w:type="dxa"/>
            <w:gridSpan w:val="3"/>
            <w:hideMark/>
          </w:tcPr>
          <w:p w:rsidR="002A50CE" w:rsidRDefault="00E1249F" w:rsidP="008863CF">
            <w:hyperlink r:id="rId36" w:history="1">
              <w:r w:rsidR="002A50CE" w:rsidRPr="00A90611">
                <w:rPr>
                  <w:rStyle w:val="a8"/>
                  <w:b/>
                  <w:sz w:val="24"/>
                  <w:szCs w:val="24"/>
                </w:rPr>
                <w:t>https://resh.edu.ru/</w:t>
              </w:r>
            </w:hyperlink>
          </w:p>
          <w:p w:rsidR="002A50CE" w:rsidRDefault="002A50CE" w:rsidP="008863CF">
            <w:r>
              <w:t xml:space="preserve">образовательная платформа учи </w:t>
            </w:r>
            <w:proofErr w:type="spellStart"/>
            <w:r>
              <w:t>ру</w:t>
            </w:r>
            <w:proofErr w:type="spellEnd"/>
          </w:p>
        </w:tc>
      </w:tr>
      <w:tr w:rsidR="002A50CE" w:rsidRPr="00294119" w:rsidTr="008863CF">
        <w:tc>
          <w:tcPr>
            <w:tcW w:w="3119" w:type="dxa"/>
            <w:gridSpan w:val="3"/>
            <w:hideMark/>
          </w:tcPr>
          <w:p w:rsidR="002A50CE" w:rsidRPr="00294119" w:rsidRDefault="002A50CE" w:rsidP="008863CF">
            <w:pPr>
              <w:jc w:val="both"/>
              <w:rPr>
                <w:sz w:val="24"/>
                <w:szCs w:val="24"/>
              </w:rPr>
            </w:pPr>
            <w:r w:rsidRPr="00294119">
              <w:rPr>
                <w:sz w:val="24"/>
                <w:szCs w:val="24"/>
              </w:rPr>
              <w:t>Итого по разделу:</w:t>
            </w:r>
          </w:p>
        </w:tc>
        <w:tc>
          <w:tcPr>
            <w:tcW w:w="850" w:type="dxa"/>
            <w:gridSpan w:val="2"/>
            <w:hideMark/>
          </w:tcPr>
          <w:p w:rsidR="002A50CE" w:rsidRPr="00294119" w:rsidRDefault="002A50CE" w:rsidP="008863CF">
            <w:pPr>
              <w:jc w:val="both"/>
              <w:rPr>
                <w:sz w:val="24"/>
                <w:szCs w:val="24"/>
              </w:rPr>
            </w:pPr>
            <w:r w:rsidRPr="00294119">
              <w:rPr>
                <w:rStyle w:val="widgetinline"/>
                <w:sz w:val="24"/>
                <w:szCs w:val="24"/>
              </w:rPr>
              <w:t>40</w:t>
            </w:r>
          </w:p>
        </w:tc>
        <w:tc>
          <w:tcPr>
            <w:tcW w:w="11907" w:type="dxa"/>
            <w:gridSpan w:val="11"/>
            <w:hideMark/>
          </w:tcPr>
          <w:p w:rsidR="002A50CE" w:rsidRPr="00294119" w:rsidRDefault="002A50CE" w:rsidP="008863CF">
            <w:pPr>
              <w:jc w:val="both"/>
              <w:rPr>
                <w:sz w:val="24"/>
                <w:szCs w:val="24"/>
              </w:rPr>
            </w:pPr>
            <w:r w:rsidRPr="00294119">
              <w:rPr>
                <w:sz w:val="24"/>
                <w:szCs w:val="24"/>
              </w:rPr>
              <w:t> </w:t>
            </w:r>
          </w:p>
        </w:tc>
      </w:tr>
      <w:tr w:rsidR="002A50CE" w:rsidRPr="00294119" w:rsidTr="008863CF">
        <w:tc>
          <w:tcPr>
            <w:tcW w:w="3119" w:type="dxa"/>
            <w:gridSpan w:val="3"/>
            <w:hideMark/>
          </w:tcPr>
          <w:p w:rsidR="002A50CE" w:rsidRPr="00294119" w:rsidRDefault="002A50CE" w:rsidP="008863CF">
            <w:pPr>
              <w:jc w:val="both"/>
              <w:rPr>
                <w:sz w:val="24"/>
                <w:szCs w:val="24"/>
              </w:rPr>
            </w:pPr>
            <w:r w:rsidRPr="00294119">
              <w:rPr>
                <w:sz w:val="24"/>
                <w:szCs w:val="24"/>
              </w:rPr>
              <w:t>Резервное время</w:t>
            </w:r>
          </w:p>
        </w:tc>
        <w:tc>
          <w:tcPr>
            <w:tcW w:w="850" w:type="dxa"/>
            <w:gridSpan w:val="2"/>
            <w:hideMark/>
          </w:tcPr>
          <w:p w:rsidR="002A50CE" w:rsidRPr="00294119" w:rsidRDefault="002A50CE" w:rsidP="008863CF">
            <w:pPr>
              <w:jc w:val="both"/>
              <w:rPr>
                <w:sz w:val="24"/>
                <w:szCs w:val="24"/>
              </w:rPr>
            </w:pPr>
            <w:r w:rsidRPr="00294119">
              <w:rPr>
                <w:rStyle w:val="widgetinline"/>
                <w:sz w:val="24"/>
                <w:szCs w:val="24"/>
              </w:rPr>
              <w:t>12</w:t>
            </w:r>
          </w:p>
        </w:tc>
        <w:tc>
          <w:tcPr>
            <w:tcW w:w="709" w:type="dxa"/>
            <w:gridSpan w:val="2"/>
            <w:hideMark/>
          </w:tcPr>
          <w:p w:rsidR="002A50CE" w:rsidRPr="00294119" w:rsidRDefault="002A50CE" w:rsidP="008863CF">
            <w:pPr>
              <w:jc w:val="both"/>
              <w:rPr>
                <w:sz w:val="24"/>
                <w:szCs w:val="24"/>
              </w:rPr>
            </w:pPr>
          </w:p>
        </w:tc>
        <w:tc>
          <w:tcPr>
            <w:tcW w:w="1134" w:type="dxa"/>
            <w:gridSpan w:val="2"/>
          </w:tcPr>
          <w:p w:rsidR="002A50CE" w:rsidRPr="00294119" w:rsidRDefault="002A50CE" w:rsidP="008863CF">
            <w:pPr>
              <w:jc w:val="both"/>
              <w:rPr>
                <w:sz w:val="24"/>
                <w:szCs w:val="24"/>
              </w:rPr>
            </w:pPr>
          </w:p>
        </w:tc>
        <w:tc>
          <w:tcPr>
            <w:tcW w:w="10064" w:type="dxa"/>
            <w:gridSpan w:val="7"/>
          </w:tcPr>
          <w:p w:rsidR="002A50CE" w:rsidRPr="00294119" w:rsidRDefault="002A50CE" w:rsidP="008863CF">
            <w:pPr>
              <w:jc w:val="both"/>
              <w:rPr>
                <w:sz w:val="24"/>
                <w:szCs w:val="24"/>
              </w:rPr>
            </w:pPr>
          </w:p>
        </w:tc>
      </w:tr>
      <w:tr w:rsidR="002A50CE" w:rsidRPr="00294119" w:rsidTr="008863CF">
        <w:tc>
          <w:tcPr>
            <w:tcW w:w="3119" w:type="dxa"/>
            <w:gridSpan w:val="3"/>
            <w:hideMark/>
          </w:tcPr>
          <w:p w:rsidR="002A50CE" w:rsidRPr="00294119" w:rsidRDefault="002A50CE" w:rsidP="008863CF">
            <w:pPr>
              <w:jc w:val="both"/>
              <w:rPr>
                <w:sz w:val="24"/>
                <w:szCs w:val="24"/>
              </w:rPr>
            </w:pPr>
            <w:r w:rsidRPr="00294119">
              <w:rPr>
                <w:sz w:val="24"/>
                <w:szCs w:val="24"/>
              </w:rPr>
              <w:t>ОБЩЕЕ КОЛИЧЕСТВО ЧАСОВ ПО ПРОГРАММЕ</w:t>
            </w:r>
          </w:p>
        </w:tc>
        <w:tc>
          <w:tcPr>
            <w:tcW w:w="850" w:type="dxa"/>
            <w:gridSpan w:val="2"/>
            <w:hideMark/>
          </w:tcPr>
          <w:p w:rsidR="002A50CE" w:rsidRPr="00294119" w:rsidRDefault="002A50CE" w:rsidP="008863CF">
            <w:pPr>
              <w:jc w:val="both"/>
              <w:rPr>
                <w:sz w:val="24"/>
                <w:szCs w:val="24"/>
              </w:rPr>
            </w:pPr>
            <w:r w:rsidRPr="00294119">
              <w:rPr>
                <w:sz w:val="24"/>
                <w:szCs w:val="24"/>
              </w:rPr>
              <w:t>132</w:t>
            </w:r>
          </w:p>
        </w:tc>
        <w:tc>
          <w:tcPr>
            <w:tcW w:w="709" w:type="dxa"/>
            <w:gridSpan w:val="2"/>
            <w:hideMark/>
          </w:tcPr>
          <w:p w:rsidR="002A50CE" w:rsidRPr="00294119" w:rsidRDefault="00E32592" w:rsidP="008863CF">
            <w:pPr>
              <w:jc w:val="both"/>
              <w:rPr>
                <w:sz w:val="24"/>
                <w:szCs w:val="24"/>
              </w:rPr>
            </w:pPr>
            <w:r>
              <w:rPr>
                <w:sz w:val="24"/>
                <w:szCs w:val="24"/>
              </w:rPr>
              <w:t>0</w:t>
            </w:r>
          </w:p>
        </w:tc>
        <w:tc>
          <w:tcPr>
            <w:tcW w:w="1134" w:type="dxa"/>
            <w:gridSpan w:val="2"/>
            <w:hideMark/>
          </w:tcPr>
          <w:p w:rsidR="002A50CE" w:rsidRPr="00294119" w:rsidRDefault="002A50CE" w:rsidP="008863CF">
            <w:pPr>
              <w:jc w:val="both"/>
              <w:rPr>
                <w:sz w:val="24"/>
                <w:szCs w:val="24"/>
              </w:rPr>
            </w:pPr>
            <w:r w:rsidRPr="00294119">
              <w:rPr>
                <w:sz w:val="24"/>
                <w:szCs w:val="24"/>
              </w:rPr>
              <w:t> </w:t>
            </w:r>
            <w:r w:rsidR="00E32592">
              <w:rPr>
                <w:sz w:val="24"/>
                <w:szCs w:val="24"/>
              </w:rPr>
              <w:t>132</w:t>
            </w:r>
          </w:p>
        </w:tc>
        <w:tc>
          <w:tcPr>
            <w:tcW w:w="10064" w:type="dxa"/>
            <w:gridSpan w:val="7"/>
            <w:hideMark/>
          </w:tcPr>
          <w:p w:rsidR="002A50CE" w:rsidRPr="00294119" w:rsidRDefault="002A50CE" w:rsidP="008863CF">
            <w:pPr>
              <w:jc w:val="both"/>
              <w:rPr>
                <w:sz w:val="24"/>
                <w:szCs w:val="24"/>
              </w:rPr>
            </w:pPr>
            <w:r w:rsidRPr="00294119">
              <w:rPr>
                <w:sz w:val="24"/>
                <w:szCs w:val="24"/>
              </w:rPr>
              <w:t> </w:t>
            </w:r>
          </w:p>
        </w:tc>
      </w:tr>
    </w:tbl>
    <w:p w:rsidR="002A50CE" w:rsidRDefault="002A50CE" w:rsidP="002A50CE">
      <w:pPr>
        <w:rPr>
          <w:sz w:val="24"/>
          <w:szCs w:val="24"/>
        </w:rPr>
      </w:pPr>
    </w:p>
    <w:p w:rsidR="002A50CE" w:rsidRDefault="002A50CE" w:rsidP="002A50CE">
      <w:pPr>
        <w:rPr>
          <w:sz w:val="24"/>
          <w:szCs w:val="24"/>
        </w:rPr>
      </w:pPr>
    </w:p>
    <w:p w:rsidR="002A50CE" w:rsidRDefault="002A50CE" w:rsidP="002A50CE">
      <w:pPr>
        <w:rPr>
          <w:sz w:val="24"/>
          <w:szCs w:val="24"/>
        </w:rPr>
      </w:pPr>
    </w:p>
    <w:p w:rsidR="002A50CE" w:rsidRDefault="002A50CE" w:rsidP="002A50CE">
      <w:pPr>
        <w:rPr>
          <w:sz w:val="24"/>
          <w:szCs w:val="24"/>
        </w:rPr>
      </w:pPr>
    </w:p>
    <w:p w:rsidR="002A50CE" w:rsidRDefault="002A50CE" w:rsidP="002A50CE">
      <w:pPr>
        <w:rPr>
          <w:sz w:val="24"/>
          <w:szCs w:val="24"/>
        </w:rPr>
      </w:pPr>
    </w:p>
    <w:p w:rsidR="002A50CE" w:rsidRDefault="002A50CE" w:rsidP="002A50CE">
      <w:pPr>
        <w:rPr>
          <w:sz w:val="24"/>
          <w:szCs w:val="24"/>
        </w:rPr>
      </w:pPr>
    </w:p>
    <w:p w:rsidR="002A50CE" w:rsidRDefault="002A50CE"/>
    <w:p w:rsidR="002A50CE" w:rsidRDefault="002A50CE"/>
    <w:p w:rsidR="002A50CE" w:rsidRDefault="002A50CE"/>
    <w:p w:rsidR="002A50CE" w:rsidRDefault="002A50CE"/>
    <w:p w:rsidR="002A50CE" w:rsidRDefault="002A50CE"/>
    <w:p w:rsidR="002A50CE" w:rsidRDefault="002A50CE"/>
    <w:p w:rsidR="002A50CE" w:rsidRDefault="002A50CE"/>
    <w:p w:rsidR="002A50CE" w:rsidRDefault="002A50CE"/>
    <w:p w:rsidR="002A50CE" w:rsidRDefault="002A50CE"/>
    <w:p w:rsidR="002A50CE" w:rsidRDefault="002A50CE"/>
    <w:p w:rsidR="002A50CE" w:rsidRDefault="002A50CE"/>
    <w:p w:rsidR="002A50CE" w:rsidRDefault="002A50CE"/>
    <w:p w:rsidR="002A50CE" w:rsidRDefault="002A50CE">
      <w:pPr>
        <w:sectPr w:rsidR="002A50CE" w:rsidSect="002A50CE">
          <w:pgSz w:w="16838" w:h="11906" w:orient="landscape"/>
          <w:pgMar w:top="1701" w:right="1134" w:bottom="851" w:left="1134" w:header="709" w:footer="709" w:gutter="0"/>
          <w:cols w:space="708"/>
          <w:docGrid w:linePitch="360"/>
        </w:sectPr>
      </w:pPr>
    </w:p>
    <w:p w:rsidR="002A50CE" w:rsidRDefault="00DB5174">
      <w:r>
        <w:lastRenderedPageBreak/>
        <w:t xml:space="preserve">                                                </w:t>
      </w:r>
      <w:r w:rsidRPr="008F37D8">
        <w:t>ПОУРОЧНОЕ</w:t>
      </w:r>
      <w:r w:rsidRPr="008F37D8">
        <w:rPr>
          <w:spacing w:val="-10"/>
        </w:rPr>
        <w:t xml:space="preserve"> </w:t>
      </w:r>
      <w:r w:rsidRPr="008F37D8">
        <w:t>ПЛАНИРОВАНИЕ</w:t>
      </w:r>
    </w:p>
    <w:tbl>
      <w:tblPr>
        <w:tblStyle w:val="a3"/>
        <w:tblpPr w:leftFromText="180" w:rightFromText="180" w:horzAnchor="margin" w:tblpY="953"/>
        <w:tblW w:w="0" w:type="auto"/>
        <w:tblLook w:val="04A0"/>
      </w:tblPr>
      <w:tblGrid>
        <w:gridCol w:w="559"/>
        <w:gridCol w:w="1877"/>
        <w:gridCol w:w="761"/>
        <w:gridCol w:w="1598"/>
        <w:gridCol w:w="1651"/>
        <w:gridCol w:w="1102"/>
        <w:gridCol w:w="1800"/>
        <w:gridCol w:w="222"/>
      </w:tblGrid>
      <w:tr w:rsidR="00DB5174" w:rsidRPr="0066280B" w:rsidTr="008863CF">
        <w:trPr>
          <w:gridAfter w:val="1"/>
          <w:wAfter w:w="222" w:type="dxa"/>
        </w:trPr>
        <w:tc>
          <w:tcPr>
            <w:tcW w:w="0" w:type="auto"/>
            <w:vMerge w:val="restart"/>
          </w:tcPr>
          <w:p w:rsidR="00DB5174" w:rsidRDefault="00DB5174" w:rsidP="008863CF">
            <w:pPr>
              <w:rPr>
                <w:sz w:val="24"/>
                <w:szCs w:val="24"/>
              </w:rPr>
            </w:pPr>
            <w:r>
              <w:rPr>
                <w:sz w:val="24"/>
                <w:szCs w:val="24"/>
              </w:rPr>
              <w:t>\</w:t>
            </w:r>
          </w:p>
          <w:p w:rsidR="00DB5174" w:rsidRPr="0066280B" w:rsidRDefault="00DB5174" w:rsidP="008863CF">
            <w:pPr>
              <w:rPr>
                <w:sz w:val="24"/>
                <w:szCs w:val="24"/>
              </w:rPr>
            </w:pPr>
            <w:r w:rsidRPr="0066280B">
              <w:rPr>
                <w:sz w:val="24"/>
                <w:szCs w:val="24"/>
              </w:rPr>
              <w:t>№</w:t>
            </w:r>
            <w:r w:rsidRPr="0066280B">
              <w:rPr>
                <w:spacing w:val="1"/>
                <w:sz w:val="24"/>
                <w:szCs w:val="24"/>
              </w:rPr>
              <w:t xml:space="preserve"> </w:t>
            </w:r>
            <w:proofErr w:type="spellStart"/>
            <w:r w:rsidRPr="0066280B">
              <w:rPr>
                <w:sz w:val="24"/>
                <w:szCs w:val="24"/>
              </w:rPr>
              <w:t>п</w:t>
            </w:r>
            <w:proofErr w:type="spellEnd"/>
            <w:r w:rsidRPr="0066280B">
              <w:rPr>
                <w:sz w:val="24"/>
                <w:szCs w:val="24"/>
              </w:rPr>
              <w:t>/</w:t>
            </w:r>
            <w:proofErr w:type="spellStart"/>
            <w:r w:rsidRPr="0066280B">
              <w:rPr>
                <w:sz w:val="24"/>
                <w:szCs w:val="24"/>
              </w:rPr>
              <w:t>п</w:t>
            </w:r>
            <w:proofErr w:type="spellEnd"/>
          </w:p>
        </w:tc>
        <w:tc>
          <w:tcPr>
            <w:tcW w:w="0" w:type="auto"/>
            <w:vMerge w:val="restart"/>
          </w:tcPr>
          <w:p w:rsidR="00DB5174" w:rsidRPr="0066280B" w:rsidRDefault="00DB5174" w:rsidP="008863CF">
            <w:pPr>
              <w:rPr>
                <w:sz w:val="24"/>
                <w:szCs w:val="24"/>
              </w:rPr>
            </w:pPr>
          </w:p>
          <w:p w:rsidR="00DB5174" w:rsidRPr="0066280B" w:rsidRDefault="00DB5174" w:rsidP="008863CF">
            <w:pPr>
              <w:rPr>
                <w:sz w:val="24"/>
                <w:szCs w:val="24"/>
              </w:rPr>
            </w:pPr>
            <w:r w:rsidRPr="0066280B">
              <w:rPr>
                <w:sz w:val="24"/>
                <w:szCs w:val="24"/>
              </w:rPr>
              <w:t xml:space="preserve">     Тема</w:t>
            </w:r>
            <w:r w:rsidRPr="0066280B">
              <w:rPr>
                <w:spacing w:val="-3"/>
                <w:sz w:val="24"/>
                <w:szCs w:val="24"/>
              </w:rPr>
              <w:t xml:space="preserve"> </w:t>
            </w:r>
            <w:r w:rsidRPr="0066280B">
              <w:rPr>
                <w:sz w:val="24"/>
                <w:szCs w:val="24"/>
              </w:rPr>
              <w:t>урока</w:t>
            </w:r>
          </w:p>
        </w:tc>
        <w:tc>
          <w:tcPr>
            <w:tcW w:w="0" w:type="auto"/>
            <w:gridSpan w:val="3"/>
          </w:tcPr>
          <w:p w:rsidR="00DB5174" w:rsidRPr="0066280B" w:rsidRDefault="00DB5174" w:rsidP="008863CF">
            <w:pPr>
              <w:rPr>
                <w:sz w:val="24"/>
                <w:szCs w:val="24"/>
              </w:rPr>
            </w:pPr>
            <w:r w:rsidRPr="0066280B">
              <w:rPr>
                <w:sz w:val="24"/>
                <w:szCs w:val="24"/>
              </w:rPr>
              <w:t xml:space="preserve">                       Количество</w:t>
            </w:r>
            <w:r w:rsidRPr="0066280B">
              <w:rPr>
                <w:spacing w:val="-5"/>
                <w:sz w:val="24"/>
                <w:szCs w:val="24"/>
              </w:rPr>
              <w:t xml:space="preserve"> </w:t>
            </w:r>
            <w:r w:rsidRPr="0066280B">
              <w:rPr>
                <w:sz w:val="24"/>
                <w:szCs w:val="24"/>
              </w:rPr>
              <w:t>часов</w:t>
            </w:r>
          </w:p>
        </w:tc>
        <w:tc>
          <w:tcPr>
            <w:tcW w:w="0" w:type="auto"/>
            <w:vMerge w:val="restart"/>
          </w:tcPr>
          <w:p w:rsidR="00DB5174" w:rsidRPr="0066280B" w:rsidRDefault="00DB5174" w:rsidP="008863CF">
            <w:pPr>
              <w:rPr>
                <w:sz w:val="24"/>
                <w:szCs w:val="24"/>
              </w:rPr>
            </w:pPr>
          </w:p>
          <w:p w:rsidR="00DB5174" w:rsidRPr="0066280B" w:rsidRDefault="00DB5174" w:rsidP="008863CF">
            <w:pPr>
              <w:rPr>
                <w:sz w:val="24"/>
                <w:szCs w:val="24"/>
              </w:rPr>
            </w:pPr>
            <w:r w:rsidRPr="0066280B">
              <w:rPr>
                <w:sz w:val="24"/>
                <w:szCs w:val="24"/>
              </w:rPr>
              <w:t>Дата</w:t>
            </w:r>
            <w:r w:rsidRPr="0066280B">
              <w:rPr>
                <w:spacing w:val="1"/>
                <w:sz w:val="24"/>
                <w:szCs w:val="24"/>
              </w:rPr>
              <w:t xml:space="preserve"> </w:t>
            </w:r>
            <w:r w:rsidRPr="0066280B">
              <w:rPr>
                <w:spacing w:val="-1"/>
                <w:sz w:val="24"/>
                <w:szCs w:val="24"/>
              </w:rPr>
              <w:t>изучения</w:t>
            </w:r>
          </w:p>
        </w:tc>
        <w:tc>
          <w:tcPr>
            <w:tcW w:w="1800" w:type="dxa"/>
            <w:vMerge w:val="restart"/>
          </w:tcPr>
          <w:p w:rsidR="00DB5174" w:rsidRPr="0066280B" w:rsidRDefault="00DB5174" w:rsidP="008863CF">
            <w:pPr>
              <w:rPr>
                <w:sz w:val="24"/>
                <w:szCs w:val="24"/>
              </w:rPr>
            </w:pPr>
          </w:p>
          <w:p w:rsidR="00DB5174" w:rsidRPr="0066280B" w:rsidRDefault="00DB5174" w:rsidP="008863CF">
            <w:pPr>
              <w:rPr>
                <w:sz w:val="24"/>
                <w:szCs w:val="24"/>
              </w:rPr>
            </w:pPr>
            <w:r w:rsidRPr="0066280B">
              <w:rPr>
                <w:sz w:val="24"/>
                <w:szCs w:val="24"/>
              </w:rPr>
              <w:t>Виды, формы</w:t>
            </w:r>
            <w:r w:rsidRPr="0066280B">
              <w:rPr>
                <w:spacing w:val="-58"/>
                <w:sz w:val="24"/>
                <w:szCs w:val="24"/>
              </w:rPr>
              <w:t xml:space="preserve"> </w:t>
            </w:r>
            <w:r w:rsidRPr="0066280B">
              <w:rPr>
                <w:sz w:val="24"/>
                <w:szCs w:val="24"/>
              </w:rPr>
              <w:t>контроля</w:t>
            </w:r>
          </w:p>
        </w:tc>
      </w:tr>
      <w:tr w:rsidR="00DB5174" w:rsidRPr="005E121B" w:rsidTr="008863CF">
        <w:trPr>
          <w:gridAfter w:val="1"/>
          <w:wAfter w:w="222" w:type="dxa"/>
        </w:trPr>
        <w:tc>
          <w:tcPr>
            <w:tcW w:w="0" w:type="auto"/>
            <w:vMerge/>
          </w:tcPr>
          <w:p w:rsidR="00DB5174" w:rsidRPr="005E121B" w:rsidRDefault="00DB5174" w:rsidP="008863CF">
            <w:pPr>
              <w:rPr>
                <w:sz w:val="24"/>
                <w:szCs w:val="24"/>
              </w:rPr>
            </w:pPr>
          </w:p>
        </w:tc>
        <w:tc>
          <w:tcPr>
            <w:tcW w:w="0" w:type="auto"/>
            <w:vMerge/>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sidRPr="005E121B">
              <w:rPr>
                <w:b/>
                <w:sz w:val="24"/>
                <w:szCs w:val="24"/>
              </w:rPr>
              <w:t>всего</w:t>
            </w:r>
          </w:p>
        </w:tc>
        <w:tc>
          <w:tcPr>
            <w:tcW w:w="0" w:type="auto"/>
          </w:tcPr>
          <w:p w:rsidR="00DB5174" w:rsidRPr="005E121B" w:rsidRDefault="00DB5174" w:rsidP="008863CF">
            <w:pPr>
              <w:rPr>
                <w:sz w:val="24"/>
                <w:szCs w:val="24"/>
              </w:rPr>
            </w:pPr>
            <w:r w:rsidRPr="005E121B">
              <w:rPr>
                <w:b/>
                <w:spacing w:val="-1"/>
                <w:sz w:val="24"/>
                <w:szCs w:val="24"/>
              </w:rPr>
              <w:t>контрольные</w:t>
            </w:r>
            <w:r w:rsidRPr="005E121B">
              <w:rPr>
                <w:b/>
                <w:spacing w:val="-57"/>
                <w:sz w:val="24"/>
                <w:szCs w:val="24"/>
              </w:rPr>
              <w:t xml:space="preserve"> </w:t>
            </w:r>
            <w:r w:rsidRPr="005E121B">
              <w:rPr>
                <w:b/>
                <w:sz w:val="24"/>
                <w:szCs w:val="24"/>
              </w:rPr>
              <w:t>работы</w:t>
            </w:r>
          </w:p>
        </w:tc>
        <w:tc>
          <w:tcPr>
            <w:tcW w:w="0" w:type="auto"/>
          </w:tcPr>
          <w:p w:rsidR="00DB5174" w:rsidRPr="005E121B" w:rsidRDefault="00DB5174" w:rsidP="008863CF">
            <w:pPr>
              <w:rPr>
                <w:sz w:val="24"/>
                <w:szCs w:val="24"/>
              </w:rPr>
            </w:pPr>
            <w:r w:rsidRPr="005E121B">
              <w:rPr>
                <w:b/>
                <w:spacing w:val="-1"/>
                <w:sz w:val="24"/>
                <w:szCs w:val="24"/>
              </w:rPr>
              <w:t>практические</w:t>
            </w:r>
            <w:r w:rsidRPr="005E121B">
              <w:rPr>
                <w:b/>
                <w:spacing w:val="-57"/>
                <w:sz w:val="24"/>
                <w:szCs w:val="24"/>
              </w:rPr>
              <w:t xml:space="preserve"> </w:t>
            </w:r>
            <w:r w:rsidRPr="005E121B">
              <w:rPr>
                <w:b/>
                <w:sz w:val="24"/>
                <w:szCs w:val="24"/>
              </w:rPr>
              <w:t>работы</w:t>
            </w:r>
          </w:p>
        </w:tc>
        <w:tc>
          <w:tcPr>
            <w:tcW w:w="0" w:type="auto"/>
            <w:vMerge/>
          </w:tcPr>
          <w:p w:rsidR="00DB5174" w:rsidRPr="005E121B" w:rsidRDefault="00DB5174" w:rsidP="008863CF">
            <w:pPr>
              <w:rPr>
                <w:sz w:val="24"/>
                <w:szCs w:val="24"/>
              </w:rPr>
            </w:pPr>
          </w:p>
        </w:tc>
        <w:tc>
          <w:tcPr>
            <w:tcW w:w="1800" w:type="dxa"/>
            <w:vMerge/>
          </w:tcPr>
          <w:p w:rsidR="00DB5174" w:rsidRPr="005E121B" w:rsidRDefault="00DB5174" w:rsidP="008863CF">
            <w:pPr>
              <w:rPr>
                <w:sz w:val="24"/>
                <w:szCs w:val="24"/>
              </w:rPr>
            </w:pPr>
          </w:p>
        </w:tc>
      </w:tr>
      <w:tr w:rsidR="00DB5174" w:rsidRPr="005E121B" w:rsidTr="008863CF">
        <w:trPr>
          <w:gridAfter w:val="1"/>
          <w:wAfter w:w="222" w:type="dxa"/>
        </w:trPr>
        <w:tc>
          <w:tcPr>
            <w:tcW w:w="0" w:type="auto"/>
          </w:tcPr>
          <w:p w:rsidR="00DB5174" w:rsidRPr="005E121B" w:rsidRDefault="00DB5174" w:rsidP="008863CF">
            <w:pPr>
              <w:rPr>
                <w:sz w:val="24"/>
                <w:szCs w:val="24"/>
              </w:rPr>
            </w:pPr>
            <w:r w:rsidRPr="005E121B">
              <w:rPr>
                <w:sz w:val="24"/>
                <w:szCs w:val="24"/>
              </w:rPr>
              <w:t>1</w:t>
            </w:r>
          </w:p>
        </w:tc>
        <w:tc>
          <w:tcPr>
            <w:tcW w:w="0" w:type="auto"/>
          </w:tcPr>
          <w:p w:rsidR="00DB5174" w:rsidRPr="005E121B" w:rsidRDefault="00DB5174" w:rsidP="008863CF">
            <w:pPr>
              <w:rPr>
                <w:sz w:val="24"/>
                <w:szCs w:val="24"/>
              </w:rPr>
            </w:pPr>
            <w:r w:rsidRPr="005E121B">
              <w:rPr>
                <w:rFonts w:eastAsia="Calibri"/>
                <w:sz w:val="24"/>
                <w:szCs w:val="24"/>
                <w:lang w:eastAsia="en-US"/>
              </w:rPr>
              <w:t xml:space="preserve">Азбука – первая учебная книга.  Речь устная и письменная.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sidRPr="005E121B">
              <w:rPr>
                <w:sz w:val="24"/>
                <w:szCs w:val="24"/>
              </w:rPr>
              <w:t>01.09</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2</w:t>
            </w:r>
          </w:p>
        </w:tc>
        <w:tc>
          <w:tcPr>
            <w:tcW w:w="0" w:type="auto"/>
          </w:tcPr>
          <w:p w:rsidR="00DB5174" w:rsidRPr="005E121B" w:rsidRDefault="00DB5174" w:rsidP="008863CF">
            <w:pPr>
              <w:rPr>
                <w:sz w:val="24"/>
                <w:szCs w:val="24"/>
              </w:rPr>
            </w:pPr>
            <w:r w:rsidRPr="005E121B">
              <w:rPr>
                <w:rFonts w:eastAsia="Calibri"/>
                <w:sz w:val="24"/>
                <w:szCs w:val="24"/>
                <w:lang w:eastAsia="en-US"/>
              </w:rPr>
              <w:t xml:space="preserve">Речь устная и письменная.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sidRPr="005E121B">
              <w:rPr>
                <w:sz w:val="24"/>
                <w:szCs w:val="24"/>
              </w:rPr>
              <w:t>05.09</w:t>
            </w:r>
          </w:p>
        </w:tc>
        <w:tc>
          <w:tcPr>
            <w:tcW w:w="1800" w:type="dxa"/>
          </w:tcPr>
          <w:p w:rsidR="00DB5174" w:rsidRPr="005E121B" w:rsidRDefault="00DB5174" w:rsidP="008863CF">
            <w:pPr>
              <w:rPr>
                <w:sz w:val="24"/>
                <w:szCs w:val="24"/>
              </w:rPr>
            </w:pPr>
            <w:r w:rsidRPr="003740A3">
              <w:rPr>
                <w:rStyle w:val="widgetinline"/>
                <w:sz w:val="24"/>
                <w:szCs w:val="24"/>
              </w:rPr>
              <w:t>Устный опрос</w:t>
            </w:r>
            <w:r>
              <w:rPr>
                <w:sz w:val="24"/>
                <w:szCs w:val="24"/>
              </w:rPr>
              <w:t xml:space="preserve"> 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3</w:t>
            </w:r>
          </w:p>
        </w:tc>
        <w:tc>
          <w:tcPr>
            <w:tcW w:w="0" w:type="auto"/>
          </w:tcPr>
          <w:p w:rsidR="00DB5174" w:rsidRPr="005E121B" w:rsidRDefault="00DB5174" w:rsidP="008863CF">
            <w:pPr>
              <w:rPr>
                <w:sz w:val="24"/>
                <w:szCs w:val="24"/>
              </w:rPr>
            </w:pPr>
            <w:r w:rsidRPr="005E121B">
              <w:rPr>
                <w:rFonts w:eastAsia="Calibri"/>
                <w:sz w:val="24"/>
                <w:szCs w:val="24"/>
                <w:lang w:eastAsia="en-US"/>
              </w:rPr>
              <w:t xml:space="preserve">Речь устная и письменная.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sidRPr="005E121B">
              <w:rPr>
                <w:sz w:val="24"/>
                <w:szCs w:val="24"/>
              </w:rPr>
              <w:t>06.09</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4</w:t>
            </w:r>
          </w:p>
        </w:tc>
        <w:tc>
          <w:tcPr>
            <w:tcW w:w="0" w:type="auto"/>
          </w:tcPr>
          <w:p w:rsidR="00DB5174" w:rsidRPr="005E121B" w:rsidRDefault="00DB5174" w:rsidP="008863CF">
            <w:pPr>
              <w:rPr>
                <w:rFonts w:eastAsia="Calibri"/>
                <w:sz w:val="24"/>
                <w:szCs w:val="24"/>
                <w:lang w:eastAsia="en-US"/>
              </w:rPr>
            </w:pPr>
            <w:r w:rsidRPr="005E121B">
              <w:rPr>
                <w:rFonts w:eastAsia="Calibri"/>
                <w:sz w:val="24"/>
                <w:szCs w:val="24"/>
                <w:lang w:eastAsia="en-US"/>
              </w:rPr>
              <w:t xml:space="preserve">Слово и  слог.  Устная речь.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sidRPr="005E121B">
              <w:rPr>
                <w:sz w:val="24"/>
                <w:szCs w:val="24"/>
              </w:rPr>
              <w:t>07.09</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5</w:t>
            </w:r>
          </w:p>
        </w:tc>
        <w:tc>
          <w:tcPr>
            <w:tcW w:w="0" w:type="auto"/>
          </w:tcPr>
          <w:p w:rsidR="00DB5174" w:rsidRPr="005E121B" w:rsidRDefault="00DB5174" w:rsidP="008863CF">
            <w:pPr>
              <w:rPr>
                <w:sz w:val="24"/>
                <w:szCs w:val="24"/>
              </w:rPr>
            </w:pPr>
            <w:r w:rsidRPr="005E121B">
              <w:rPr>
                <w:rFonts w:eastAsia="Calibri"/>
                <w:sz w:val="24"/>
                <w:szCs w:val="24"/>
                <w:lang w:eastAsia="en-US"/>
              </w:rPr>
              <w:t>Слог.  Ударение</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sidRPr="005E121B">
              <w:rPr>
                <w:sz w:val="24"/>
                <w:szCs w:val="24"/>
              </w:rPr>
              <w:t>08.09</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6</w:t>
            </w:r>
          </w:p>
        </w:tc>
        <w:tc>
          <w:tcPr>
            <w:tcW w:w="0" w:type="auto"/>
          </w:tcPr>
          <w:p w:rsidR="00DB5174" w:rsidRPr="005E121B" w:rsidRDefault="00DB5174" w:rsidP="008863CF">
            <w:pPr>
              <w:rPr>
                <w:rFonts w:eastAsia="Calibri"/>
                <w:sz w:val="24"/>
                <w:szCs w:val="24"/>
                <w:lang w:eastAsia="en-US"/>
              </w:rPr>
            </w:pPr>
            <w:r w:rsidRPr="005E121B">
              <w:rPr>
                <w:rFonts w:eastAsia="Calibri"/>
                <w:sz w:val="24"/>
                <w:szCs w:val="24"/>
                <w:lang w:eastAsia="en-US"/>
              </w:rPr>
              <w:t xml:space="preserve">Звуки в окружающем мире.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sidRPr="005E121B">
              <w:rPr>
                <w:sz w:val="24"/>
                <w:szCs w:val="24"/>
              </w:rPr>
              <w:t>12.09</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7</w:t>
            </w:r>
          </w:p>
        </w:tc>
        <w:tc>
          <w:tcPr>
            <w:tcW w:w="0" w:type="auto"/>
          </w:tcPr>
          <w:p w:rsidR="00DB5174" w:rsidRPr="005E121B" w:rsidRDefault="00DB5174" w:rsidP="008863CF">
            <w:pPr>
              <w:rPr>
                <w:rFonts w:eastAsia="Calibri"/>
                <w:sz w:val="24"/>
                <w:szCs w:val="24"/>
                <w:lang w:eastAsia="en-US"/>
              </w:rPr>
            </w:pPr>
            <w:r w:rsidRPr="005E121B">
              <w:rPr>
                <w:rFonts w:eastAsia="Calibri"/>
                <w:sz w:val="24"/>
                <w:szCs w:val="24"/>
                <w:lang w:eastAsia="en-US"/>
              </w:rPr>
              <w:t xml:space="preserve">Звуки в окружающем мире.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sidRPr="005E121B">
              <w:rPr>
                <w:sz w:val="24"/>
                <w:szCs w:val="24"/>
              </w:rPr>
              <w:t>13.09</w:t>
            </w:r>
          </w:p>
        </w:tc>
        <w:tc>
          <w:tcPr>
            <w:tcW w:w="1800" w:type="dxa"/>
          </w:tcPr>
          <w:p w:rsidR="00DB5174" w:rsidRPr="005E121B" w:rsidRDefault="00DB5174" w:rsidP="008863CF">
            <w:pPr>
              <w:rPr>
                <w:sz w:val="24"/>
                <w:szCs w:val="24"/>
              </w:rPr>
            </w:pPr>
            <w:r w:rsidRPr="003740A3">
              <w:rPr>
                <w:rStyle w:val="widgetinline"/>
                <w:sz w:val="24"/>
                <w:szCs w:val="24"/>
              </w:rPr>
              <w:t>Устный опрос</w:t>
            </w:r>
            <w:r>
              <w:rPr>
                <w:sz w:val="24"/>
                <w:szCs w:val="24"/>
              </w:rPr>
              <w:t xml:space="preserve"> 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8</w:t>
            </w:r>
          </w:p>
        </w:tc>
        <w:tc>
          <w:tcPr>
            <w:tcW w:w="0" w:type="auto"/>
          </w:tcPr>
          <w:p w:rsidR="00DB5174" w:rsidRPr="005E121B" w:rsidRDefault="00DB5174" w:rsidP="008863CF">
            <w:pPr>
              <w:rPr>
                <w:rFonts w:eastAsia="Calibri"/>
                <w:sz w:val="24"/>
                <w:szCs w:val="24"/>
                <w:lang w:eastAsia="en-US"/>
              </w:rPr>
            </w:pPr>
            <w:r w:rsidRPr="005E121B">
              <w:rPr>
                <w:rFonts w:eastAsia="Calibri"/>
                <w:sz w:val="24"/>
                <w:szCs w:val="24"/>
                <w:lang w:eastAsia="en-US"/>
              </w:rPr>
              <w:t xml:space="preserve">Слияние согласного звука с гласным.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sidRPr="005E121B">
              <w:rPr>
                <w:sz w:val="24"/>
                <w:szCs w:val="24"/>
              </w:rPr>
              <w:t>14.09</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9</w:t>
            </w:r>
          </w:p>
        </w:tc>
        <w:tc>
          <w:tcPr>
            <w:tcW w:w="0" w:type="auto"/>
          </w:tcPr>
          <w:p w:rsidR="00DB5174" w:rsidRPr="005E121B" w:rsidRDefault="00DB5174" w:rsidP="008863CF">
            <w:pPr>
              <w:rPr>
                <w:sz w:val="24"/>
                <w:szCs w:val="24"/>
              </w:rPr>
            </w:pPr>
            <w:r w:rsidRPr="005E121B">
              <w:rPr>
                <w:rFonts w:eastAsia="Calibri"/>
                <w:sz w:val="24"/>
                <w:szCs w:val="24"/>
                <w:lang w:eastAsia="en-US"/>
              </w:rPr>
              <w:t>Повторение  и  обобщение пройденного материала.</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sidRPr="005E121B">
              <w:rPr>
                <w:sz w:val="24"/>
                <w:szCs w:val="24"/>
              </w:rPr>
              <w:t>15.09</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sidRPr="005E121B">
              <w:rPr>
                <w:sz w:val="24"/>
                <w:szCs w:val="24"/>
              </w:rPr>
              <w:t>1</w:t>
            </w:r>
            <w:r w:rsidR="008863CF">
              <w:rPr>
                <w:sz w:val="24"/>
                <w:szCs w:val="24"/>
              </w:rPr>
              <w:t>0</w:t>
            </w:r>
          </w:p>
        </w:tc>
        <w:tc>
          <w:tcPr>
            <w:tcW w:w="0" w:type="auto"/>
          </w:tcPr>
          <w:p w:rsidR="00DB5174" w:rsidRPr="005E121B" w:rsidRDefault="00DB5174" w:rsidP="008863CF">
            <w:pPr>
              <w:rPr>
                <w:rFonts w:eastAsia="Calibri"/>
                <w:sz w:val="24"/>
                <w:szCs w:val="24"/>
                <w:lang w:eastAsia="en-US"/>
              </w:rPr>
            </w:pPr>
            <w:r w:rsidRPr="005E121B">
              <w:rPr>
                <w:rFonts w:eastAsia="Calibri"/>
                <w:sz w:val="24"/>
                <w:szCs w:val="24"/>
                <w:lang w:eastAsia="en-US"/>
              </w:rPr>
              <w:t>Гласный звук [а], буквы А, а.</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sidRPr="005E121B">
              <w:rPr>
                <w:sz w:val="24"/>
                <w:szCs w:val="24"/>
              </w:rPr>
              <w:t>19.09</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sidRPr="005E121B">
              <w:rPr>
                <w:sz w:val="24"/>
                <w:szCs w:val="24"/>
              </w:rPr>
              <w:t>1</w:t>
            </w:r>
            <w:r w:rsidR="008863CF">
              <w:rPr>
                <w:sz w:val="24"/>
                <w:szCs w:val="24"/>
              </w:rPr>
              <w:t>1</w:t>
            </w:r>
          </w:p>
        </w:tc>
        <w:tc>
          <w:tcPr>
            <w:tcW w:w="0" w:type="auto"/>
          </w:tcPr>
          <w:p w:rsidR="00DB5174" w:rsidRPr="005E121B" w:rsidRDefault="00DB5174" w:rsidP="008863CF">
            <w:pPr>
              <w:rPr>
                <w:rFonts w:eastAsia="Calibri"/>
                <w:sz w:val="24"/>
                <w:szCs w:val="24"/>
                <w:lang w:eastAsia="en-US"/>
              </w:rPr>
            </w:pPr>
            <w:r w:rsidRPr="005E121B">
              <w:rPr>
                <w:rFonts w:eastAsia="Calibri"/>
                <w:sz w:val="24"/>
                <w:szCs w:val="24"/>
                <w:lang w:eastAsia="en-US"/>
              </w:rPr>
              <w:t xml:space="preserve">Гласный звук [а], буквы А, а.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sidRPr="005E121B">
              <w:rPr>
                <w:sz w:val="24"/>
                <w:szCs w:val="24"/>
              </w:rPr>
              <w:t>20.09</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sidRPr="005E121B">
              <w:rPr>
                <w:sz w:val="24"/>
                <w:szCs w:val="24"/>
              </w:rPr>
              <w:t>1</w:t>
            </w:r>
            <w:r w:rsidR="008863CF">
              <w:rPr>
                <w:sz w:val="24"/>
                <w:szCs w:val="24"/>
              </w:rPr>
              <w:t>2</w:t>
            </w:r>
          </w:p>
        </w:tc>
        <w:tc>
          <w:tcPr>
            <w:tcW w:w="0" w:type="auto"/>
          </w:tcPr>
          <w:p w:rsidR="00DB5174" w:rsidRPr="005E121B" w:rsidRDefault="00DB5174" w:rsidP="008863CF">
            <w:pPr>
              <w:rPr>
                <w:rFonts w:eastAsia="Calibri"/>
                <w:sz w:val="24"/>
                <w:szCs w:val="24"/>
                <w:lang w:eastAsia="en-US"/>
              </w:rPr>
            </w:pPr>
            <w:r w:rsidRPr="005E121B">
              <w:rPr>
                <w:rFonts w:eastAsia="Calibri"/>
                <w:sz w:val="24"/>
                <w:szCs w:val="24"/>
                <w:lang w:eastAsia="en-US"/>
              </w:rPr>
              <w:t xml:space="preserve">Гласный звук [о], буквы О, о.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sidRPr="005E121B">
              <w:rPr>
                <w:sz w:val="24"/>
                <w:szCs w:val="24"/>
              </w:rPr>
              <w:t>21.09</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sidRPr="005E121B">
              <w:rPr>
                <w:sz w:val="24"/>
                <w:szCs w:val="24"/>
              </w:rPr>
              <w:t>1</w:t>
            </w:r>
            <w:r w:rsidR="008863CF">
              <w:rPr>
                <w:sz w:val="24"/>
                <w:szCs w:val="24"/>
              </w:rPr>
              <w:t>3</w:t>
            </w:r>
          </w:p>
        </w:tc>
        <w:tc>
          <w:tcPr>
            <w:tcW w:w="0" w:type="auto"/>
          </w:tcPr>
          <w:p w:rsidR="00DB5174" w:rsidRPr="005E121B" w:rsidRDefault="00DB5174" w:rsidP="008863CF">
            <w:pPr>
              <w:rPr>
                <w:sz w:val="24"/>
                <w:szCs w:val="24"/>
              </w:rPr>
            </w:pPr>
            <w:r w:rsidRPr="005E121B">
              <w:rPr>
                <w:rFonts w:eastAsia="Calibri"/>
                <w:sz w:val="24"/>
                <w:szCs w:val="24"/>
                <w:lang w:eastAsia="en-US"/>
              </w:rPr>
              <w:t>Гласный звук [и], буквы И, и.</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sidRPr="005E121B">
              <w:rPr>
                <w:sz w:val="24"/>
                <w:szCs w:val="24"/>
              </w:rPr>
              <w:t>22.09</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DB5174" w:rsidP="008863CF">
            <w:pPr>
              <w:rPr>
                <w:sz w:val="24"/>
                <w:szCs w:val="24"/>
              </w:rPr>
            </w:pPr>
            <w:r w:rsidRPr="005E121B">
              <w:rPr>
                <w:sz w:val="24"/>
                <w:szCs w:val="24"/>
              </w:rPr>
              <w:t>1</w:t>
            </w:r>
            <w:r w:rsidR="008863CF">
              <w:rPr>
                <w:sz w:val="24"/>
                <w:szCs w:val="24"/>
              </w:rPr>
              <w:t>4</w:t>
            </w:r>
          </w:p>
        </w:tc>
        <w:tc>
          <w:tcPr>
            <w:tcW w:w="0" w:type="auto"/>
          </w:tcPr>
          <w:p w:rsidR="00DB5174" w:rsidRPr="005E121B" w:rsidRDefault="00DB5174" w:rsidP="008863CF">
            <w:pPr>
              <w:rPr>
                <w:sz w:val="24"/>
                <w:szCs w:val="24"/>
              </w:rPr>
            </w:pPr>
            <w:r w:rsidRPr="006230CC">
              <w:rPr>
                <w:rFonts w:eastAsia="Calibri"/>
                <w:b/>
                <w:sz w:val="24"/>
                <w:szCs w:val="24"/>
                <w:lang w:eastAsia="en-US"/>
              </w:rPr>
              <w:t>Гласный звук  [</w:t>
            </w:r>
            <w:proofErr w:type="spellStart"/>
            <w:r w:rsidRPr="006230CC">
              <w:rPr>
                <w:rFonts w:eastAsia="Calibri"/>
                <w:b/>
                <w:sz w:val="24"/>
                <w:szCs w:val="24"/>
                <w:lang w:eastAsia="en-US"/>
              </w:rPr>
              <w:t>ы</w:t>
            </w:r>
            <w:proofErr w:type="spellEnd"/>
            <w:r w:rsidRPr="006230CC">
              <w:rPr>
                <w:rFonts w:eastAsia="Calibri"/>
                <w:b/>
                <w:sz w:val="24"/>
                <w:szCs w:val="24"/>
                <w:lang w:eastAsia="en-US"/>
              </w:rPr>
              <w:t xml:space="preserve">], буква  </w:t>
            </w:r>
            <w:proofErr w:type="spellStart"/>
            <w:r w:rsidRPr="006230CC">
              <w:rPr>
                <w:rFonts w:eastAsia="Calibri"/>
                <w:b/>
                <w:sz w:val="24"/>
                <w:szCs w:val="24"/>
                <w:lang w:eastAsia="en-US"/>
              </w:rPr>
              <w:t>ы</w:t>
            </w:r>
            <w:proofErr w:type="spellEnd"/>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sidRPr="005E121B">
              <w:rPr>
                <w:sz w:val="24"/>
                <w:szCs w:val="24"/>
              </w:rPr>
              <w:t>26.09</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sidRPr="005E121B">
              <w:rPr>
                <w:sz w:val="24"/>
                <w:szCs w:val="24"/>
              </w:rPr>
              <w:t>1</w:t>
            </w:r>
            <w:r w:rsidR="008863CF">
              <w:rPr>
                <w:sz w:val="24"/>
                <w:szCs w:val="24"/>
              </w:rPr>
              <w:t>5</w:t>
            </w:r>
          </w:p>
        </w:tc>
        <w:tc>
          <w:tcPr>
            <w:tcW w:w="0" w:type="auto"/>
          </w:tcPr>
          <w:p w:rsidR="00DB5174" w:rsidRPr="005E121B" w:rsidRDefault="00DB5174" w:rsidP="008863CF">
            <w:pPr>
              <w:rPr>
                <w:sz w:val="24"/>
                <w:szCs w:val="24"/>
              </w:rPr>
            </w:pPr>
            <w:r w:rsidRPr="005E121B">
              <w:rPr>
                <w:rFonts w:eastAsia="Calibri"/>
                <w:sz w:val="24"/>
                <w:szCs w:val="24"/>
                <w:lang w:eastAsia="en-US"/>
              </w:rPr>
              <w:t>Гласный звук  [у], буквы У, у.</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sidRPr="005E121B">
              <w:rPr>
                <w:sz w:val="24"/>
                <w:szCs w:val="24"/>
              </w:rPr>
              <w:t>27.09</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lastRenderedPageBreak/>
              <w:t>16</w:t>
            </w:r>
          </w:p>
        </w:tc>
        <w:tc>
          <w:tcPr>
            <w:tcW w:w="0" w:type="auto"/>
          </w:tcPr>
          <w:p w:rsidR="00DB5174" w:rsidRPr="005E121B" w:rsidRDefault="00DB5174" w:rsidP="008863CF">
            <w:pPr>
              <w:rPr>
                <w:rFonts w:eastAsia="Calibri"/>
                <w:sz w:val="24"/>
                <w:szCs w:val="24"/>
                <w:lang w:eastAsia="en-US"/>
              </w:rPr>
            </w:pPr>
            <w:r w:rsidRPr="005E121B">
              <w:rPr>
                <w:rFonts w:eastAsia="Calibri"/>
                <w:sz w:val="24"/>
                <w:szCs w:val="24"/>
                <w:lang w:eastAsia="en-US"/>
              </w:rPr>
              <w:t>Согласные звуки  [</w:t>
            </w:r>
            <w:proofErr w:type="spellStart"/>
            <w:r w:rsidRPr="005E121B">
              <w:rPr>
                <w:rFonts w:eastAsia="Calibri"/>
                <w:sz w:val="24"/>
                <w:szCs w:val="24"/>
                <w:lang w:eastAsia="en-US"/>
              </w:rPr>
              <w:t>н</w:t>
            </w:r>
            <w:proofErr w:type="spellEnd"/>
            <w:r w:rsidRPr="005E121B">
              <w:rPr>
                <w:rFonts w:eastAsia="Calibri"/>
                <w:sz w:val="24"/>
                <w:szCs w:val="24"/>
                <w:lang w:eastAsia="en-US"/>
              </w:rPr>
              <w:t>], [</w:t>
            </w:r>
            <w:proofErr w:type="spellStart"/>
            <w:r w:rsidRPr="005E121B">
              <w:rPr>
                <w:rFonts w:eastAsia="Calibri"/>
                <w:sz w:val="24"/>
                <w:szCs w:val="24"/>
                <w:lang w:eastAsia="en-US"/>
              </w:rPr>
              <w:t>н</w:t>
            </w:r>
            <w:proofErr w:type="spellEnd"/>
            <w:r w:rsidRPr="005E121B">
              <w:rPr>
                <w:rFonts w:eastAsia="Calibri"/>
                <w:sz w:val="24"/>
                <w:szCs w:val="24"/>
                <w:vertAlign w:val="superscript"/>
                <w:lang w:eastAsia="en-US"/>
              </w:rPr>
              <w:t>,</w:t>
            </w:r>
            <w:r w:rsidRPr="005E121B">
              <w:rPr>
                <w:rFonts w:eastAsia="Calibri"/>
                <w:sz w:val="24"/>
                <w:szCs w:val="24"/>
                <w:lang w:eastAsia="en-US"/>
              </w:rPr>
              <w:t>], буквы Н, н..</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sidRPr="005E121B">
              <w:rPr>
                <w:sz w:val="24"/>
                <w:szCs w:val="24"/>
              </w:rPr>
              <w:t>28.09</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17</w:t>
            </w:r>
          </w:p>
        </w:tc>
        <w:tc>
          <w:tcPr>
            <w:tcW w:w="0" w:type="auto"/>
          </w:tcPr>
          <w:p w:rsidR="00DB5174" w:rsidRPr="005E121B" w:rsidRDefault="00DB5174" w:rsidP="008863CF">
            <w:pPr>
              <w:rPr>
                <w:rFonts w:eastAsia="Calibri"/>
                <w:sz w:val="24"/>
                <w:szCs w:val="24"/>
                <w:lang w:eastAsia="en-US"/>
              </w:rPr>
            </w:pPr>
            <w:r w:rsidRPr="005E121B">
              <w:rPr>
                <w:rFonts w:eastAsia="Calibri"/>
                <w:sz w:val="24"/>
                <w:szCs w:val="24"/>
                <w:lang w:eastAsia="en-US"/>
              </w:rPr>
              <w:t>Согласные звуки  [</w:t>
            </w:r>
            <w:proofErr w:type="spellStart"/>
            <w:r w:rsidRPr="005E121B">
              <w:rPr>
                <w:rFonts w:eastAsia="Calibri"/>
                <w:sz w:val="24"/>
                <w:szCs w:val="24"/>
                <w:lang w:eastAsia="en-US"/>
              </w:rPr>
              <w:t>н</w:t>
            </w:r>
            <w:proofErr w:type="spellEnd"/>
            <w:r w:rsidRPr="005E121B">
              <w:rPr>
                <w:rFonts w:eastAsia="Calibri"/>
                <w:sz w:val="24"/>
                <w:szCs w:val="24"/>
                <w:lang w:eastAsia="en-US"/>
              </w:rPr>
              <w:t>], [</w:t>
            </w:r>
            <w:proofErr w:type="spellStart"/>
            <w:r w:rsidRPr="005E121B">
              <w:rPr>
                <w:rFonts w:eastAsia="Calibri"/>
                <w:sz w:val="24"/>
                <w:szCs w:val="24"/>
                <w:lang w:eastAsia="en-US"/>
              </w:rPr>
              <w:t>н</w:t>
            </w:r>
            <w:proofErr w:type="spellEnd"/>
            <w:r w:rsidRPr="005E121B">
              <w:rPr>
                <w:rFonts w:eastAsia="Calibri"/>
                <w:sz w:val="24"/>
                <w:szCs w:val="24"/>
                <w:vertAlign w:val="superscript"/>
                <w:lang w:eastAsia="en-US"/>
              </w:rPr>
              <w:t>,</w:t>
            </w:r>
            <w:r w:rsidRPr="005E121B">
              <w:rPr>
                <w:rFonts w:eastAsia="Calibri"/>
                <w:sz w:val="24"/>
                <w:szCs w:val="24"/>
                <w:lang w:eastAsia="en-US"/>
              </w:rPr>
              <w:t>], буквы Н, н..</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sidRPr="005E121B">
              <w:rPr>
                <w:sz w:val="24"/>
                <w:szCs w:val="24"/>
              </w:rPr>
              <w:t>29.09</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18</w:t>
            </w:r>
          </w:p>
        </w:tc>
        <w:tc>
          <w:tcPr>
            <w:tcW w:w="0" w:type="auto"/>
          </w:tcPr>
          <w:p w:rsidR="00DB5174" w:rsidRPr="005E121B" w:rsidRDefault="00DB5174" w:rsidP="008863CF">
            <w:pPr>
              <w:rPr>
                <w:sz w:val="24"/>
                <w:szCs w:val="24"/>
              </w:rPr>
            </w:pPr>
            <w:r w:rsidRPr="000743D2">
              <w:rPr>
                <w:rFonts w:eastAsia="Calibri"/>
                <w:lang w:eastAsia="en-US"/>
              </w:rPr>
              <w:t>Согласные звуки  [с], [с</w:t>
            </w:r>
            <w:r w:rsidRPr="000743D2">
              <w:rPr>
                <w:rFonts w:eastAsia="Calibri"/>
                <w:vertAlign w:val="superscript"/>
                <w:lang w:eastAsia="en-US"/>
              </w:rPr>
              <w:t>,</w:t>
            </w:r>
            <w:r w:rsidRPr="000743D2">
              <w:rPr>
                <w:rFonts w:eastAsia="Calibri"/>
                <w:lang w:eastAsia="en-US"/>
              </w:rPr>
              <w:t>], буквы С, с.</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sidRPr="005E121B">
              <w:rPr>
                <w:sz w:val="24"/>
                <w:szCs w:val="24"/>
              </w:rPr>
              <w:t>03.10</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19</w:t>
            </w:r>
          </w:p>
        </w:tc>
        <w:tc>
          <w:tcPr>
            <w:tcW w:w="0" w:type="auto"/>
          </w:tcPr>
          <w:p w:rsidR="00DB5174" w:rsidRPr="005E121B" w:rsidRDefault="00DB5174" w:rsidP="008863CF">
            <w:pPr>
              <w:rPr>
                <w:sz w:val="24"/>
                <w:szCs w:val="24"/>
              </w:rPr>
            </w:pPr>
            <w:r w:rsidRPr="000743D2">
              <w:rPr>
                <w:rFonts w:eastAsia="Calibri"/>
                <w:lang w:eastAsia="en-US"/>
              </w:rPr>
              <w:t>Согласные звуки  [с], [с</w:t>
            </w:r>
            <w:r w:rsidRPr="000743D2">
              <w:rPr>
                <w:rFonts w:eastAsia="Calibri"/>
                <w:vertAlign w:val="superscript"/>
                <w:lang w:eastAsia="en-US"/>
              </w:rPr>
              <w:t>,</w:t>
            </w:r>
            <w:r w:rsidRPr="000743D2">
              <w:rPr>
                <w:rFonts w:eastAsia="Calibri"/>
                <w:lang w:eastAsia="en-US"/>
              </w:rPr>
              <w:t>], буквы С, с</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sidRPr="005E121B">
              <w:rPr>
                <w:sz w:val="24"/>
                <w:szCs w:val="24"/>
              </w:rPr>
              <w:t>04.10</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c>
          <w:tcPr>
            <w:tcW w:w="0" w:type="auto"/>
          </w:tcPr>
          <w:p w:rsidR="00DB5174" w:rsidRPr="005E121B" w:rsidRDefault="00DB5174" w:rsidP="008863CF">
            <w:pPr>
              <w:rPr>
                <w:sz w:val="24"/>
                <w:szCs w:val="24"/>
              </w:rPr>
            </w:pPr>
            <w:r>
              <w:rPr>
                <w:sz w:val="24"/>
                <w:szCs w:val="24"/>
              </w:rPr>
              <w:t>2</w:t>
            </w:r>
            <w:r w:rsidR="008863CF">
              <w:rPr>
                <w:sz w:val="24"/>
                <w:szCs w:val="24"/>
              </w:rPr>
              <w:t>0</w:t>
            </w:r>
          </w:p>
        </w:tc>
        <w:tc>
          <w:tcPr>
            <w:tcW w:w="0" w:type="auto"/>
          </w:tcPr>
          <w:p w:rsidR="00DB5174" w:rsidRPr="005E121B" w:rsidRDefault="00DB5174" w:rsidP="008863CF">
            <w:pPr>
              <w:rPr>
                <w:sz w:val="24"/>
                <w:szCs w:val="24"/>
              </w:rPr>
            </w:pPr>
            <w:r w:rsidRPr="000743D2">
              <w:rPr>
                <w:rFonts w:eastAsia="Calibri"/>
                <w:lang w:eastAsia="en-US"/>
              </w:rPr>
              <w:t>Согласные звуки  [к], [к</w:t>
            </w:r>
            <w:r w:rsidRPr="000743D2">
              <w:rPr>
                <w:rFonts w:eastAsia="Calibri"/>
                <w:vertAlign w:val="superscript"/>
                <w:lang w:eastAsia="en-US"/>
              </w:rPr>
              <w:t>,</w:t>
            </w:r>
            <w:r w:rsidRPr="000743D2">
              <w:rPr>
                <w:rFonts w:eastAsia="Calibri"/>
                <w:lang w:eastAsia="en-US"/>
              </w:rPr>
              <w:t>], буквы К, к.</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sidRPr="005E121B">
              <w:rPr>
                <w:sz w:val="24"/>
                <w:szCs w:val="24"/>
              </w:rPr>
              <w:t>05.10</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c>
          <w:tcPr>
            <w:tcW w:w="222" w:type="dxa"/>
          </w:tcPr>
          <w:p w:rsidR="00DB5174" w:rsidRPr="005E121B" w:rsidRDefault="00DB5174">
            <w:pPr>
              <w:widowControl/>
              <w:autoSpaceDE/>
              <w:autoSpaceDN/>
              <w:adjustRightInd/>
              <w:spacing w:after="200" w:line="276" w:lineRule="auto"/>
            </w:pP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2</w:t>
            </w:r>
            <w:r w:rsidR="008863CF">
              <w:rPr>
                <w:sz w:val="24"/>
                <w:szCs w:val="24"/>
              </w:rPr>
              <w:t>1</w:t>
            </w:r>
          </w:p>
        </w:tc>
        <w:tc>
          <w:tcPr>
            <w:tcW w:w="0" w:type="auto"/>
          </w:tcPr>
          <w:p w:rsidR="00DB5174" w:rsidRPr="005E121B" w:rsidRDefault="00DB5174" w:rsidP="008863CF">
            <w:pPr>
              <w:rPr>
                <w:sz w:val="24"/>
                <w:szCs w:val="24"/>
              </w:rPr>
            </w:pPr>
            <w:r w:rsidRPr="000743D2">
              <w:rPr>
                <w:rFonts w:eastAsia="Calibri"/>
                <w:lang w:eastAsia="en-US"/>
              </w:rPr>
              <w:t>Согласные звуки  [к], [к</w:t>
            </w:r>
            <w:r w:rsidRPr="000743D2">
              <w:rPr>
                <w:rFonts w:eastAsia="Calibri"/>
                <w:vertAlign w:val="superscript"/>
                <w:lang w:eastAsia="en-US"/>
              </w:rPr>
              <w:t>,</w:t>
            </w:r>
            <w:r w:rsidRPr="000743D2">
              <w:rPr>
                <w:rFonts w:eastAsia="Calibri"/>
                <w:lang w:eastAsia="en-US"/>
              </w:rPr>
              <w:t>], буквы К, к.</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sidRPr="005E121B">
              <w:rPr>
                <w:sz w:val="24"/>
                <w:szCs w:val="24"/>
              </w:rPr>
              <w:t>06.10</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2</w:t>
            </w:r>
            <w:r w:rsidR="008863CF">
              <w:rPr>
                <w:sz w:val="24"/>
                <w:szCs w:val="24"/>
              </w:rPr>
              <w:t>2</w:t>
            </w:r>
          </w:p>
        </w:tc>
        <w:tc>
          <w:tcPr>
            <w:tcW w:w="0" w:type="auto"/>
          </w:tcPr>
          <w:p w:rsidR="00DB5174" w:rsidRPr="005E121B" w:rsidRDefault="00DB5174" w:rsidP="008863CF">
            <w:pPr>
              <w:rPr>
                <w:sz w:val="24"/>
                <w:szCs w:val="24"/>
              </w:rPr>
            </w:pPr>
            <w:r w:rsidRPr="000743D2">
              <w:rPr>
                <w:rFonts w:eastAsia="Calibri"/>
                <w:lang w:eastAsia="en-US"/>
              </w:rPr>
              <w:t>Звуки  [т], [т</w:t>
            </w:r>
            <w:r w:rsidRPr="000743D2">
              <w:rPr>
                <w:rFonts w:eastAsia="Calibri"/>
                <w:vertAlign w:val="superscript"/>
                <w:lang w:eastAsia="en-US"/>
              </w:rPr>
              <w:t>,</w:t>
            </w:r>
            <w:r w:rsidRPr="000743D2">
              <w:rPr>
                <w:rFonts w:eastAsia="Calibri"/>
                <w:lang w:eastAsia="en-US"/>
              </w:rPr>
              <w:t>], буквы Т, т.</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10.10</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2</w:t>
            </w:r>
            <w:r w:rsidR="008863CF">
              <w:rPr>
                <w:sz w:val="24"/>
                <w:szCs w:val="24"/>
              </w:rPr>
              <w:t>3</w:t>
            </w:r>
          </w:p>
        </w:tc>
        <w:tc>
          <w:tcPr>
            <w:tcW w:w="0" w:type="auto"/>
          </w:tcPr>
          <w:p w:rsidR="00DB5174" w:rsidRPr="005E121B" w:rsidRDefault="00DB5174" w:rsidP="008863CF">
            <w:pPr>
              <w:rPr>
                <w:sz w:val="24"/>
                <w:szCs w:val="24"/>
              </w:rPr>
            </w:pPr>
            <w:r w:rsidRPr="000743D2">
              <w:rPr>
                <w:rFonts w:eastAsia="Calibri"/>
                <w:lang w:eastAsia="en-US"/>
              </w:rPr>
              <w:t>Звуки  [т], [т</w:t>
            </w:r>
            <w:r w:rsidRPr="000743D2">
              <w:rPr>
                <w:rFonts w:eastAsia="Calibri"/>
                <w:vertAlign w:val="superscript"/>
                <w:lang w:eastAsia="en-US"/>
              </w:rPr>
              <w:t>,</w:t>
            </w:r>
            <w:r w:rsidRPr="000743D2">
              <w:rPr>
                <w:rFonts w:eastAsia="Calibri"/>
                <w:lang w:eastAsia="en-US"/>
              </w:rPr>
              <w:t>], буквы Т, т.</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11..10</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24</w:t>
            </w:r>
          </w:p>
        </w:tc>
        <w:tc>
          <w:tcPr>
            <w:tcW w:w="0" w:type="auto"/>
          </w:tcPr>
          <w:p w:rsidR="00DB5174" w:rsidRPr="005E121B" w:rsidRDefault="00DB5174" w:rsidP="008863CF">
            <w:pPr>
              <w:rPr>
                <w:sz w:val="24"/>
                <w:szCs w:val="24"/>
              </w:rPr>
            </w:pPr>
            <w:r w:rsidRPr="000743D2">
              <w:rPr>
                <w:rFonts w:eastAsia="Calibri"/>
                <w:lang w:eastAsia="en-US"/>
              </w:rPr>
              <w:t xml:space="preserve">Звуки [л], [л’],  буквы </w:t>
            </w:r>
            <w:r w:rsidRPr="000743D2">
              <w:rPr>
                <w:rFonts w:eastAsia="Calibri"/>
                <w:iCs/>
                <w:lang w:eastAsia="en-US"/>
              </w:rPr>
              <w:t>Л, л.</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12.10</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25</w:t>
            </w:r>
          </w:p>
        </w:tc>
        <w:tc>
          <w:tcPr>
            <w:tcW w:w="0" w:type="auto"/>
          </w:tcPr>
          <w:p w:rsidR="00DB5174" w:rsidRPr="005E121B" w:rsidRDefault="00DB5174" w:rsidP="008863CF">
            <w:pPr>
              <w:rPr>
                <w:sz w:val="24"/>
                <w:szCs w:val="24"/>
              </w:rPr>
            </w:pPr>
            <w:r w:rsidRPr="000743D2">
              <w:rPr>
                <w:rFonts w:eastAsia="Calibri"/>
                <w:lang w:eastAsia="en-US"/>
              </w:rPr>
              <w:t xml:space="preserve">Звуки [л], [л’],  буквы </w:t>
            </w:r>
            <w:r w:rsidRPr="000743D2">
              <w:rPr>
                <w:rFonts w:eastAsia="Calibri"/>
                <w:iCs/>
                <w:lang w:eastAsia="en-US"/>
              </w:rPr>
              <w:t>Л, л.</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13.10</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26</w:t>
            </w:r>
          </w:p>
        </w:tc>
        <w:tc>
          <w:tcPr>
            <w:tcW w:w="0" w:type="auto"/>
          </w:tcPr>
          <w:p w:rsidR="00DB5174" w:rsidRPr="005E121B" w:rsidRDefault="00DB5174" w:rsidP="008863CF">
            <w:pPr>
              <w:rPr>
                <w:rFonts w:eastAsia="Calibri"/>
                <w:iCs/>
                <w:lang w:eastAsia="en-US"/>
              </w:rPr>
            </w:pPr>
            <w:r w:rsidRPr="000743D2">
              <w:rPr>
                <w:rFonts w:eastAsia="Calibri"/>
                <w:lang w:eastAsia="en-US"/>
              </w:rPr>
              <w:t>Звуки [</w:t>
            </w:r>
            <w:proofErr w:type="spellStart"/>
            <w:r w:rsidRPr="000743D2">
              <w:rPr>
                <w:rFonts w:eastAsia="Calibri"/>
                <w:lang w:eastAsia="en-US"/>
              </w:rPr>
              <w:t>р</w:t>
            </w:r>
            <w:proofErr w:type="spellEnd"/>
            <w:r w:rsidRPr="000743D2">
              <w:rPr>
                <w:rFonts w:eastAsia="Calibri"/>
                <w:lang w:eastAsia="en-US"/>
              </w:rPr>
              <w:t>], [</w:t>
            </w:r>
            <w:proofErr w:type="spellStart"/>
            <w:r w:rsidRPr="000743D2">
              <w:rPr>
                <w:rFonts w:eastAsia="Calibri"/>
                <w:lang w:eastAsia="en-US"/>
              </w:rPr>
              <w:t>р</w:t>
            </w:r>
            <w:proofErr w:type="spellEnd"/>
            <w:r w:rsidRPr="000743D2">
              <w:rPr>
                <w:rFonts w:eastAsia="Calibri"/>
                <w:lang w:eastAsia="en-US"/>
              </w:rPr>
              <w:t xml:space="preserve">’],  буквы </w:t>
            </w:r>
            <w:r w:rsidRPr="000743D2">
              <w:rPr>
                <w:rFonts w:eastAsia="Calibri"/>
                <w:iCs/>
                <w:lang w:eastAsia="en-US"/>
              </w:rPr>
              <w:t xml:space="preserve">Р, р.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17.10</w:t>
            </w:r>
          </w:p>
        </w:tc>
        <w:tc>
          <w:tcPr>
            <w:tcW w:w="1800" w:type="dxa"/>
          </w:tcPr>
          <w:p w:rsidR="00DB5174" w:rsidRPr="005E121B" w:rsidRDefault="00DB5174" w:rsidP="008863CF">
            <w:pPr>
              <w:rPr>
                <w:sz w:val="24"/>
                <w:szCs w:val="24"/>
              </w:rPr>
            </w:pPr>
            <w:r>
              <w:rPr>
                <w:sz w:val="24"/>
                <w:szCs w:val="24"/>
              </w:rPr>
              <w:t>Текущий опрос Текущий опрос</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27</w:t>
            </w:r>
          </w:p>
        </w:tc>
        <w:tc>
          <w:tcPr>
            <w:tcW w:w="0" w:type="auto"/>
          </w:tcPr>
          <w:p w:rsidR="00DB5174" w:rsidRPr="006149DA" w:rsidRDefault="00DB5174" w:rsidP="008863CF">
            <w:pPr>
              <w:rPr>
                <w:rFonts w:eastAsia="Calibri"/>
                <w:iCs/>
                <w:lang w:eastAsia="en-US"/>
              </w:rPr>
            </w:pPr>
            <w:r w:rsidRPr="000743D2">
              <w:rPr>
                <w:rFonts w:eastAsia="Calibri"/>
                <w:lang w:eastAsia="en-US"/>
              </w:rPr>
              <w:t>Звуки [</w:t>
            </w:r>
            <w:proofErr w:type="spellStart"/>
            <w:r w:rsidRPr="000743D2">
              <w:rPr>
                <w:rFonts w:eastAsia="Calibri"/>
                <w:lang w:eastAsia="en-US"/>
              </w:rPr>
              <w:t>р</w:t>
            </w:r>
            <w:proofErr w:type="spellEnd"/>
            <w:r w:rsidRPr="000743D2">
              <w:rPr>
                <w:rFonts w:eastAsia="Calibri"/>
                <w:lang w:eastAsia="en-US"/>
              </w:rPr>
              <w:t>], [</w:t>
            </w:r>
            <w:proofErr w:type="spellStart"/>
            <w:r w:rsidRPr="000743D2">
              <w:rPr>
                <w:rFonts w:eastAsia="Calibri"/>
                <w:lang w:eastAsia="en-US"/>
              </w:rPr>
              <w:t>р</w:t>
            </w:r>
            <w:proofErr w:type="spellEnd"/>
            <w:r w:rsidRPr="000743D2">
              <w:rPr>
                <w:rFonts w:eastAsia="Calibri"/>
                <w:lang w:eastAsia="en-US"/>
              </w:rPr>
              <w:t xml:space="preserve">’],  буквы </w:t>
            </w:r>
            <w:r w:rsidRPr="000743D2">
              <w:rPr>
                <w:rFonts w:eastAsia="Calibri"/>
                <w:iCs/>
                <w:lang w:eastAsia="en-US"/>
              </w:rPr>
              <w:t xml:space="preserve">Р, р.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18.10</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2</w:t>
            </w:r>
            <w:r w:rsidR="008863CF">
              <w:rPr>
                <w:sz w:val="24"/>
                <w:szCs w:val="24"/>
              </w:rPr>
              <w:t>8</w:t>
            </w:r>
          </w:p>
        </w:tc>
        <w:tc>
          <w:tcPr>
            <w:tcW w:w="0" w:type="auto"/>
          </w:tcPr>
          <w:p w:rsidR="00DB5174" w:rsidRPr="000743D2" w:rsidRDefault="00DB5174" w:rsidP="008863CF">
            <w:pPr>
              <w:rPr>
                <w:rFonts w:eastAsia="Calibri"/>
                <w:iCs/>
                <w:lang w:eastAsia="en-US"/>
              </w:rPr>
            </w:pPr>
            <w:r w:rsidRPr="000743D2">
              <w:rPr>
                <w:rFonts w:eastAsia="Calibri"/>
                <w:lang w:eastAsia="en-US"/>
              </w:rPr>
              <w:t>Звуки [</w:t>
            </w:r>
            <w:proofErr w:type="spellStart"/>
            <w:r w:rsidRPr="000743D2">
              <w:rPr>
                <w:rFonts w:eastAsia="Calibri"/>
                <w:lang w:eastAsia="en-US"/>
              </w:rPr>
              <w:t>р</w:t>
            </w:r>
            <w:proofErr w:type="spellEnd"/>
            <w:r w:rsidRPr="000743D2">
              <w:rPr>
                <w:rFonts w:eastAsia="Calibri"/>
                <w:lang w:eastAsia="en-US"/>
              </w:rPr>
              <w:t>], [</w:t>
            </w:r>
            <w:proofErr w:type="spellStart"/>
            <w:r w:rsidRPr="000743D2">
              <w:rPr>
                <w:rFonts w:eastAsia="Calibri"/>
                <w:lang w:eastAsia="en-US"/>
              </w:rPr>
              <w:t>р</w:t>
            </w:r>
            <w:proofErr w:type="spellEnd"/>
            <w:r w:rsidRPr="000743D2">
              <w:rPr>
                <w:rFonts w:eastAsia="Calibri"/>
                <w:lang w:eastAsia="en-US"/>
              </w:rPr>
              <w:t xml:space="preserve">’],  буквы </w:t>
            </w:r>
            <w:r w:rsidRPr="000743D2">
              <w:rPr>
                <w:rFonts w:eastAsia="Calibri"/>
                <w:iCs/>
                <w:lang w:eastAsia="en-US"/>
              </w:rPr>
              <w:t xml:space="preserve">Р, р.  </w:t>
            </w:r>
          </w:p>
          <w:p w:rsidR="00DB5174" w:rsidRPr="005E121B" w:rsidRDefault="00DB5174" w:rsidP="008863CF">
            <w:pPr>
              <w:rPr>
                <w:sz w:val="24"/>
                <w:szCs w:val="24"/>
              </w:rPr>
            </w:pPr>
            <w:r w:rsidRPr="000743D2">
              <w:rPr>
                <w:rFonts w:eastAsia="Calibri"/>
                <w:iCs/>
                <w:lang w:eastAsia="en-US"/>
              </w:rPr>
              <w:t>Повторение</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11</w:t>
            </w:r>
          </w:p>
        </w:tc>
        <w:tc>
          <w:tcPr>
            <w:tcW w:w="0" w:type="auto"/>
          </w:tcPr>
          <w:p w:rsidR="00DB5174" w:rsidRPr="005E121B" w:rsidRDefault="00DB5174" w:rsidP="008863CF">
            <w:pPr>
              <w:rPr>
                <w:sz w:val="24"/>
                <w:szCs w:val="24"/>
              </w:rPr>
            </w:pPr>
            <w:r>
              <w:rPr>
                <w:sz w:val="24"/>
                <w:szCs w:val="24"/>
              </w:rPr>
              <w:t>19.10</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29</w:t>
            </w:r>
          </w:p>
        </w:tc>
        <w:tc>
          <w:tcPr>
            <w:tcW w:w="0" w:type="auto"/>
          </w:tcPr>
          <w:p w:rsidR="00DB5174" w:rsidRPr="005E121B" w:rsidRDefault="00DB5174" w:rsidP="008863CF">
            <w:pPr>
              <w:rPr>
                <w:sz w:val="24"/>
                <w:szCs w:val="24"/>
              </w:rPr>
            </w:pPr>
            <w:r w:rsidRPr="000743D2">
              <w:rPr>
                <w:rFonts w:eastAsia="Calibri"/>
                <w:lang w:eastAsia="en-US"/>
              </w:rPr>
              <w:t xml:space="preserve">Звуки [в], [в’], </w:t>
            </w:r>
            <w:proofErr w:type="spellStart"/>
            <w:r w:rsidRPr="000743D2">
              <w:rPr>
                <w:rFonts w:eastAsia="Calibri"/>
                <w:lang w:eastAsia="en-US"/>
              </w:rPr>
              <w:t>буквы</w:t>
            </w:r>
            <w:r w:rsidRPr="000743D2">
              <w:rPr>
                <w:rFonts w:eastAsia="Calibri"/>
                <w:iCs/>
                <w:lang w:eastAsia="en-US"/>
              </w:rPr>
              <w:t>В</w:t>
            </w:r>
            <w:proofErr w:type="spellEnd"/>
            <w:r w:rsidRPr="000743D2">
              <w:rPr>
                <w:rFonts w:eastAsia="Calibri"/>
                <w:iCs/>
                <w:lang w:eastAsia="en-US"/>
              </w:rPr>
              <w:t>, в.</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20.10</w:t>
            </w:r>
          </w:p>
        </w:tc>
        <w:tc>
          <w:tcPr>
            <w:tcW w:w="1800" w:type="dxa"/>
          </w:tcPr>
          <w:p w:rsidR="00DB5174" w:rsidRPr="005E121B" w:rsidRDefault="00DB5174" w:rsidP="008863CF">
            <w:pPr>
              <w:rPr>
                <w:sz w:val="24"/>
                <w:szCs w:val="24"/>
              </w:rPr>
            </w:pPr>
            <w:r>
              <w:rPr>
                <w:sz w:val="24"/>
                <w:szCs w:val="24"/>
              </w:rPr>
              <w:t>Текущий опрос</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3</w:t>
            </w:r>
            <w:r w:rsidR="008863CF">
              <w:rPr>
                <w:sz w:val="24"/>
                <w:szCs w:val="24"/>
              </w:rPr>
              <w:t>0</w:t>
            </w:r>
          </w:p>
        </w:tc>
        <w:tc>
          <w:tcPr>
            <w:tcW w:w="0" w:type="auto"/>
          </w:tcPr>
          <w:p w:rsidR="00DB5174" w:rsidRPr="005E121B" w:rsidRDefault="00DB5174" w:rsidP="008863CF">
            <w:pPr>
              <w:rPr>
                <w:sz w:val="24"/>
                <w:szCs w:val="24"/>
              </w:rPr>
            </w:pPr>
            <w:r w:rsidRPr="000743D2">
              <w:rPr>
                <w:rFonts w:eastAsia="Calibri"/>
                <w:lang w:eastAsia="en-US"/>
              </w:rPr>
              <w:t xml:space="preserve">Звуки [в], [в’], </w:t>
            </w:r>
            <w:proofErr w:type="spellStart"/>
            <w:r w:rsidRPr="000743D2">
              <w:rPr>
                <w:rFonts w:eastAsia="Calibri"/>
                <w:lang w:eastAsia="en-US"/>
              </w:rPr>
              <w:t>буквы</w:t>
            </w:r>
            <w:r w:rsidRPr="000743D2">
              <w:rPr>
                <w:rFonts w:eastAsia="Calibri"/>
                <w:iCs/>
                <w:lang w:eastAsia="en-US"/>
              </w:rPr>
              <w:t>В</w:t>
            </w:r>
            <w:proofErr w:type="spellEnd"/>
            <w:r w:rsidRPr="000743D2">
              <w:rPr>
                <w:rFonts w:eastAsia="Calibri"/>
                <w:iCs/>
                <w:lang w:eastAsia="en-US"/>
              </w:rPr>
              <w:t>, в.</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24.10</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 xml:space="preserve">Практическая </w:t>
            </w:r>
            <w:r>
              <w:rPr>
                <w:sz w:val="24"/>
                <w:szCs w:val="24"/>
              </w:rPr>
              <w:lastRenderedPageBreak/>
              <w:t>работа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lastRenderedPageBreak/>
              <w:t>3</w:t>
            </w:r>
            <w:r w:rsidR="008863CF">
              <w:rPr>
                <w:sz w:val="24"/>
                <w:szCs w:val="24"/>
              </w:rPr>
              <w:t>1</w:t>
            </w:r>
          </w:p>
        </w:tc>
        <w:tc>
          <w:tcPr>
            <w:tcW w:w="0" w:type="auto"/>
          </w:tcPr>
          <w:p w:rsidR="00DB5174" w:rsidRPr="005E121B" w:rsidRDefault="00DB5174" w:rsidP="008863CF">
            <w:pPr>
              <w:rPr>
                <w:sz w:val="24"/>
                <w:szCs w:val="24"/>
              </w:rPr>
            </w:pPr>
            <w:r w:rsidRPr="000743D2">
              <w:rPr>
                <w:rFonts w:eastAsia="Calibri"/>
                <w:lang w:eastAsia="en-US"/>
              </w:rPr>
              <w:t xml:space="preserve">Звуки [в], [в’], </w:t>
            </w:r>
            <w:proofErr w:type="spellStart"/>
            <w:r w:rsidRPr="000743D2">
              <w:rPr>
                <w:rFonts w:eastAsia="Calibri"/>
                <w:lang w:eastAsia="en-US"/>
              </w:rPr>
              <w:t>буквы</w:t>
            </w:r>
            <w:r w:rsidRPr="000743D2">
              <w:rPr>
                <w:rFonts w:eastAsia="Calibri"/>
                <w:iCs/>
                <w:lang w:eastAsia="en-US"/>
              </w:rPr>
              <w:t>В</w:t>
            </w:r>
            <w:proofErr w:type="spellEnd"/>
            <w:r w:rsidRPr="000743D2">
              <w:rPr>
                <w:rFonts w:eastAsia="Calibri"/>
                <w:iCs/>
                <w:lang w:eastAsia="en-US"/>
              </w:rPr>
              <w:t>, в.</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25.10</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32</w:t>
            </w:r>
          </w:p>
        </w:tc>
        <w:tc>
          <w:tcPr>
            <w:tcW w:w="0" w:type="auto"/>
          </w:tcPr>
          <w:p w:rsidR="00DB5174" w:rsidRPr="005E121B" w:rsidRDefault="00DB5174" w:rsidP="008863CF">
            <w:pPr>
              <w:rPr>
                <w:sz w:val="24"/>
                <w:szCs w:val="24"/>
              </w:rPr>
            </w:pPr>
            <w:r w:rsidRPr="000743D2">
              <w:rPr>
                <w:rFonts w:eastAsia="Calibri"/>
                <w:lang w:eastAsia="en-US"/>
              </w:rPr>
              <w:t>Буквы   Е, е.</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26.10</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33</w:t>
            </w:r>
          </w:p>
        </w:tc>
        <w:tc>
          <w:tcPr>
            <w:tcW w:w="0" w:type="auto"/>
          </w:tcPr>
          <w:p w:rsidR="00DB5174" w:rsidRPr="005E121B" w:rsidRDefault="00DB5174" w:rsidP="008863CF">
            <w:pPr>
              <w:rPr>
                <w:sz w:val="24"/>
                <w:szCs w:val="24"/>
              </w:rPr>
            </w:pPr>
            <w:r w:rsidRPr="000743D2">
              <w:rPr>
                <w:rFonts w:eastAsia="Calibri"/>
                <w:lang w:eastAsia="en-US"/>
              </w:rPr>
              <w:t>Буква Е – показатель мягкости, предшествующего согласного в слоге-слиянии</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27.10</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34</w:t>
            </w:r>
          </w:p>
        </w:tc>
        <w:tc>
          <w:tcPr>
            <w:tcW w:w="0" w:type="auto"/>
          </w:tcPr>
          <w:p w:rsidR="00DB5174" w:rsidRPr="005E121B" w:rsidRDefault="00DB5174" w:rsidP="008863CF">
            <w:pPr>
              <w:rPr>
                <w:sz w:val="24"/>
                <w:szCs w:val="24"/>
              </w:rPr>
            </w:pPr>
            <w:r w:rsidRPr="000743D2">
              <w:rPr>
                <w:rFonts w:eastAsia="Calibri"/>
                <w:lang w:eastAsia="en-US"/>
              </w:rPr>
              <w:t>Звуки [</w:t>
            </w:r>
            <w:proofErr w:type="spellStart"/>
            <w:r w:rsidRPr="000743D2">
              <w:rPr>
                <w:rFonts w:eastAsia="Calibri"/>
                <w:lang w:eastAsia="en-US"/>
              </w:rPr>
              <w:t>п</w:t>
            </w:r>
            <w:proofErr w:type="spellEnd"/>
            <w:r w:rsidRPr="000743D2">
              <w:rPr>
                <w:rFonts w:eastAsia="Calibri"/>
                <w:lang w:eastAsia="en-US"/>
              </w:rPr>
              <w:t>], [</w:t>
            </w:r>
            <w:proofErr w:type="spellStart"/>
            <w:r w:rsidRPr="000743D2">
              <w:rPr>
                <w:rFonts w:eastAsia="Calibri"/>
                <w:lang w:eastAsia="en-US"/>
              </w:rPr>
              <w:t>п</w:t>
            </w:r>
            <w:proofErr w:type="spellEnd"/>
            <w:r w:rsidRPr="000743D2">
              <w:rPr>
                <w:rFonts w:eastAsia="Calibri"/>
                <w:lang w:eastAsia="en-US"/>
              </w:rPr>
              <w:t xml:space="preserve">’], буквы </w:t>
            </w:r>
            <w:r w:rsidRPr="000743D2">
              <w:rPr>
                <w:rFonts w:eastAsia="Calibri"/>
                <w:iCs/>
                <w:lang w:eastAsia="en-US"/>
              </w:rPr>
              <w:t>П, п.</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07.11</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35</w:t>
            </w:r>
          </w:p>
        </w:tc>
        <w:tc>
          <w:tcPr>
            <w:tcW w:w="0" w:type="auto"/>
          </w:tcPr>
          <w:p w:rsidR="00DB5174" w:rsidRPr="005E121B" w:rsidRDefault="00DB5174" w:rsidP="008863CF">
            <w:pPr>
              <w:rPr>
                <w:sz w:val="24"/>
                <w:szCs w:val="24"/>
              </w:rPr>
            </w:pPr>
            <w:r w:rsidRPr="000743D2">
              <w:rPr>
                <w:rFonts w:eastAsia="Calibri"/>
                <w:lang w:eastAsia="en-US"/>
              </w:rPr>
              <w:t>Звуки [</w:t>
            </w:r>
            <w:proofErr w:type="spellStart"/>
            <w:r w:rsidRPr="000743D2">
              <w:rPr>
                <w:rFonts w:eastAsia="Calibri"/>
                <w:lang w:eastAsia="en-US"/>
              </w:rPr>
              <w:t>п</w:t>
            </w:r>
            <w:proofErr w:type="spellEnd"/>
            <w:r w:rsidRPr="000743D2">
              <w:rPr>
                <w:rFonts w:eastAsia="Calibri"/>
                <w:lang w:eastAsia="en-US"/>
              </w:rPr>
              <w:t>], [</w:t>
            </w:r>
            <w:proofErr w:type="spellStart"/>
            <w:r w:rsidRPr="000743D2">
              <w:rPr>
                <w:rFonts w:eastAsia="Calibri"/>
                <w:lang w:eastAsia="en-US"/>
              </w:rPr>
              <w:t>п</w:t>
            </w:r>
            <w:proofErr w:type="spellEnd"/>
            <w:r w:rsidRPr="000743D2">
              <w:rPr>
                <w:rFonts w:eastAsia="Calibri"/>
                <w:lang w:eastAsia="en-US"/>
              </w:rPr>
              <w:t xml:space="preserve">’], буквы </w:t>
            </w:r>
            <w:r w:rsidRPr="000743D2">
              <w:rPr>
                <w:rFonts w:eastAsia="Calibri"/>
                <w:iCs/>
                <w:lang w:eastAsia="en-US"/>
              </w:rPr>
              <w:t>П, п.</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08.11</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36</w:t>
            </w:r>
            <w:r w:rsidR="00DB5174">
              <w:rPr>
                <w:sz w:val="24"/>
                <w:szCs w:val="24"/>
              </w:rPr>
              <w:t xml:space="preserve"> </w:t>
            </w:r>
          </w:p>
        </w:tc>
        <w:tc>
          <w:tcPr>
            <w:tcW w:w="0" w:type="auto"/>
          </w:tcPr>
          <w:p w:rsidR="00DB5174" w:rsidRPr="005E121B" w:rsidRDefault="00DB5174" w:rsidP="008863CF">
            <w:pPr>
              <w:rPr>
                <w:sz w:val="24"/>
                <w:szCs w:val="24"/>
              </w:rPr>
            </w:pPr>
            <w:r w:rsidRPr="000743D2">
              <w:rPr>
                <w:rFonts w:eastAsia="Calibri"/>
                <w:lang w:eastAsia="en-US"/>
              </w:rPr>
              <w:t>Звуки [</w:t>
            </w:r>
            <w:proofErr w:type="spellStart"/>
            <w:r w:rsidRPr="000743D2">
              <w:rPr>
                <w:rFonts w:eastAsia="Calibri"/>
                <w:lang w:eastAsia="en-US"/>
              </w:rPr>
              <w:t>п</w:t>
            </w:r>
            <w:proofErr w:type="spellEnd"/>
            <w:r w:rsidRPr="000743D2">
              <w:rPr>
                <w:rFonts w:eastAsia="Calibri"/>
                <w:lang w:eastAsia="en-US"/>
              </w:rPr>
              <w:t>], [</w:t>
            </w:r>
            <w:proofErr w:type="spellStart"/>
            <w:r w:rsidRPr="000743D2">
              <w:rPr>
                <w:rFonts w:eastAsia="Calibri"/>
                <w:lang w:eastAsia="en-US"/>
              </w:rPr>
              <w:t>п</w:t>
            </w:r>
            <w:proofErr w:type="spellEnd"/>
            <w:r w:rsidRPr="000743D2">
              <w:rPr>
                <w:rFonts w:eastAsia="Calibri"/>
                <w:lang w:eastAsia="en-US"/>
              </w:rPr>
              <w:t xml:space="preserve">’], буквы </w:t>
            </w:r>
            <w:r w:rsidRPr="000743D2">
              <w:rPr>
                <w:rFonts w:eastAsia="Calibri"/>
                <w:iCs/>
                <w:lang w:eastAsia="en-US"/>
              </w:rPr>
              <w:t>П, п.</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09.11</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37</w:t>
            </w:r>
          </w:p>
        </w:tc>
        <w:tc>
          <w:tcPr>
            <w:tcW w:w="0" w:type="auto"/>
          </w:tcPr>
          <w:p w:rsidR="00DB5174" w:rsidRPr="005E121B" w:rsidRDefault="00DB5174" w:rsidP="008863CF">
            <w:pPr>
              <w:rPr>
                <w:sz w:val="24"/>
                <w:szCs w:val="24"/>
              </w:rPr>
            </w:pPr>
            <w:r w:rsidRPr="000743D2">
              <w:rPr>
                <w:rFonts w:eastAsia="Calibri"/>
                <w:lang w:eastAsia="en-US"/>
              </w:rPr>
              <w:t xml:space="preserve">Звуки [м], [м’], буквы </w:t>
            </w:r>
            <w:r w:rsidRPr="000743D2">
              <w:rPr>
                <w:rFonts w:eastAsia="Calibri"/>
                <w:iCs/>
                <w:lang w:eastAsia="en-US"/>
              </w:rPr>
              <w:t>М, м.</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10.11</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38</w:t>
            </w:r>
          </w:p>
        </w:tc>
        <w:tc>
          <w:tcPr>
            <w:tcW w:w="0" w:type="auto"/>
          </w:tcPr>
          <w:p w:rsidR="00DB5174" w:rsidRPr="005E121B" w:rsidRDefault="00DB5174" w:rsidP="008863CF">
            <w:pPr>
              <w:rPr>
                <w:sz w:val="24"/>
                <w:szCs w:val="24"/>
              </w:rPr>
            </w:pPr>
            <w:r w:rsidRPr="000743D2">
              <w:rPr>
                <w:rFonts w:eastAsia="Calibri"/>
                <w:lang w:eastAsia="en-US"/>
              </w:rPr>
              <w:t xml:space="preserve">Звуки [м], [м’], буквы </w:t>
            </w:r>
            <w:r w:rsidRPr="000743D2">
              <w:rPr>
                <w:rFonts w:eastAsia="Calibri"/>
                <w:iCs/>
                <w:lang w:eastAsia="en-US"/>
              </w:rPr>
              <w:t>М, м.</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14.11</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39</w:t>
            </w:r>
          </w:p>
        </w:tc>
        <w:tc>
          <w:tcPr>
            <w:tcW w:w="0" w:type="auto"/>
          </w:tcPr>
          <w:p w:rsidR="00DB5174" w:rsidRPr="005E121B" w:rsidRDefault="00DB5174" w:rsidP="008863CF">
            <w:pPr>
              <w:rPr>
                <w:sz w:val="24"/>
                <w:szCs w:val="24"/>
              </w:rPr>
            </w:pPr>
            <w:r w:rsidRPr="000743D2">
              <w:rPr>
                <w:rFonts w:eastAsia="Calibri"/>
                <w:lang w:eastAsia="en-US"/>
              </w:rPr>
              <w:t xml:space="preserve">Звуки [м], [м’], буквы </w:t>
            </w:r>
            <w:r w:rsidRPr="000743D2">
              <w:rPr>
                <w:rFonts w:eastAsia="Calibri"/>
                <w:iCs/>
                <w:lang w:eastAsia="en-US"/>
              </w:rPr>
              <w:t>М, м.</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15.11</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40</w:t>
            </w:r>
          </w:p>
        </w:tc>
        <w:tc>
          <w:tcPr>
            <w:tcW w:w="0" w:type="auto"/>
          </w:tcPr>
          <w:p w:rsidR="00DB5174" w:rsidRPr="000743D2" w:rsidRDefault="00DB5174" w:rsidP="008863CF">
            <w:pPr>
              <w:rPr>
                <w:rFonts w:eastAsia="Calibri"/>
                <w:lang w:eastAsia="en-US"/>
              </w:rPr>
            </w:pPr>
            <w:r w:rsidRPr="000743D2">
              <w:rPr>
                <w:rFonts w:eastAsia="Calibri"/>
                <w:lang w:eastAsia="en-US"/>
              </w:rPr>
              <w:t>Звуки [</w:t>
            </w:r>
            <w:proofErr w:type="spellStart"/>
            <w:r w:rsidRPr="000743D2">
              <w:rPr>
                <w:rFonts w:eastAsia="Calibri"/>
                <w:lang w:eastAsia="en-US"/>
              </w:rPr>
              <w:t>з</w:t>
            </w:r>
            <w:proofErr w:type="spellEnd"/>
            <w:r w:rsidRPr="000743D2">
              <w:rPr>
                <w:rFonts w:eastAsia="Calibri"/>
                <w:lang w:eastAsia="en-US"/>
              </w:rPr>
              <w:t>], [</w:t>
            </w:r>
            <w:proofErr w:type="spellStart"/>
            <w:r w:rsidRPr="000743D2">
              <w:rPr>
                <w:rFonts w:eastAsia="Calibri"/>
                <w:lang w:eastAsia="en-US"/>
              </w:rPr>
              <w:t>з</w:t>
            </w:r>
            <w:proofErr w:type="spellEnd"/>
            <w:r w:rsidRPr="000743D2">
              <w:rPr>
                <w:rFonts w:eastAsia="Calibri"/>
                <w:lang w:eastAsia="en-US"/>
              </w:rPr>
              <w:t xml:space="preserve">’], </w:t>
            </w:r>
            <w:r>
              <w:rPr>
                <w:rFonts w:eastAsia="Calibri"/>
                <w:lang w:eastAsia="en-US"/>
              </w:rPr>
              <w:t xml:space="preserve"> </w:t>
            </w:r>
            <w:r w:rsidRPr="000743D2">
              <w:rPr>
                <w:rFonts w:eastAsia="Calibri"/>
                <w:lang w:eastAsia="en-US"/>
              </w:rPr>
              <w:t xml:space="preserve">буквы </w:t>
            </w:r>
            <w:r w:rsidRPr="000743D2">
              <w:rPr>
                <w:rFonts w:eastAsia="Calibri"/>
                <w:iCs/>
                <w:lang w:eastAsia="en-US"/>
              </w:rPr>
              <w:t xml:space="preserve">З, </w:t>
            </w:r>
            <w:proofErr w:type="spellStart"/>
            <w:r w:rsidRPr="000743D2">
              <w:rPr>
                <w:rFonts w:eastAsia="Calibri"/>
                <w:iCs/>
                <w:lang w:eastAsia="en-US"/>
              </w:rPr>
              <w:t>з</w:t>
            </w:r>
            <w:proofErr w:type="spellEnd"/>
            <w:r w:rsidRPr="000743D2">
              <w:rPr>
                <w:rFonts w:eastAsia="Calibri"/>
                <w:iCs/>
                <w:lang w:eastAsia="en-US"/>
              </w:rPr>
              <w:t xml:space="preserve"> </w:t>
            </w:r>
          </w:p>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16.11</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41</w:t>
            </w:r>
          </w:p>
        </w:tc>
        <w:tc>
          <w:tcPr>
            <w:tcW w:w="0" w:type="auto"/>
          </w:tcPr>
          <w:p w:rsidR="00DB5174" w:rsidRPr="00CC6DFA" w:rsidRDefault="00DB5174" w:rsidP="008863CF">
            <w:pPr>
              <w:rPr>
                <w:rFonts w:eastAsia="Calibri"/>
                <w:lang w:eastAsia="en-US"/>
              </w:rPr>
            </w:pPr>
            <w:r w:rsidRPr="000743D2">
              <w:rPr>
                <w:rFonts w:eastAsia="Calibri"/>
                <w:lang w:eastAsia="en-US"/>
              </w:rPr>
              <w:t>Звуки [</w:t>
            </w:r>
            <w:proofErr w:type="spellStart"/>
            <w:r w:rsidRPr="000743D2">
              <w:rPr>
                <w:rFonts w:eastAsia="Calibri"/>
                <w:lang w:eastAsia="en-US"/>
              </w:rPr>
              <w:t>з</w:t>
            </w:r>
            <w:proofErr w:type="spellEnd"/>
            <w:r w:rsidRPr="000743D2">
              <w:rPr>
                <w:rFonts w:eastAsia="Calibri"/>
                <w:lang w:eastAsia="en-US"/>
              </w:rPr>
              <w:t>], [</w:t>
            </w:r>
            <w:proofErr w:type="spellStart"/>
            <w:r w:rsidRPr="000743D2">
              <w:rPr>
                <w:rFonts w:eastAsia="Calibri"/>
                <w:lang w:eastAsia="en-US"/>
              </w:rPr>
              <w:t>з</w:t>
            </w:r>
            <w:proofErr w:type="spellEnd"/>
            <w:r w:rsidRPr="000743D2">
              <w:rPr>
                <w:rFonts w:eastAsia="Calibri"/>
                <w:lang w:eastAsia="en-US"/>
              </w:rPr>
              <w:t xml:space="preserve">’], </w:t>
            </w:r>
            <w:r>
              <w:rPr>
                <w:rFonts w:eastAsia="Calibri"/>
                <w:lang w:eastAsia="en-US"/>
              </w:rPr>
              <w:t xml:space="preserve">   </w:t>
            </w:r>
            <w:r w:rsidRPr="000743D2">
              <w:rPr>
                <w:rFonts w:eastAsia="Calibri"/>
                <w:lang w:eastAsia="en-US"/>
              </w:rPr>
              <w:t xml:space="preserve">буквы </w:t>
            </w:r>
            <w:r w:rsidRPr="000743D2">
              <w:rPr>
                <w:rFonts w:eastAsia="Calibri"/>
                <w:iCs/>
                <w:lang w:eastAsia="en-US"/>
              </w:rPr>
              <w:t xml:space="preserve">З, </w:t>
            </w:r>
            <w:proofErr w:type="spellStart"/>
            <w:r w:rsidRPr="000743D2">
              <w:rPr>
                <w:rFonts w:eastAsia="Calibri"/>
                <w:iCs/>
                <w:lang w:eastAsia="en-US"/>
              </w:rPr>
              <w:t>з</w:t>
            </w:r>
            <w:proofErr w:type="spellEnd"/>
            <w:r w:rsidRPr="000743D2">
              <w:rPr>
                <w:rFonts w:eastAsia="Calibri"/>
                <w:iCs/>
                <w:lang w:eastAsia="en-US"/>
              </w:rPr>
              <w:t xml:space="preserve">.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17.11</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42</w:t>
            </w:r>
          </w:p>
        </w:tc>
        <w:tc>
          <w:tcPr>
            <w:tcW w:w="0" w:type="auto"/>
          </w:tcPr>
          <w:p w:rsidR="00DB5174" w:rsidRPr="000743D2" w:rsidRDefault="00DB5174" w:rsidP="008863CF">
            <w:pPr>
              <w:rPr>
                <w:rFonts w:eastAsia="Calibri"/>
                <w:lang w:eastAsia="en-US"/>
              </w:rPr>
            </w:pPr>
            <w:r w:rsidRPr="000743D2">
              <w:rPr>
                <w:rFonts w:eastAsia="Calibri"/>
                <w:lang w:eastAsia="en-US"/>
              </w:rPr>
              <w:t>Звуки [</w:t>
            </w:r>
            <w:proofErr w:type="spellStart"/>
            <w:r w:rsidRPr="000743D2">
              <w:rPr>
                <w:rFonts w:eastAsia="Calibri"/>
                <w:lang w:eastAsia="en-US"/>
              </w:rPr>
              <w:t>з</w:t>
            </w:r>
            <w:proofErr w:type="spellEnd"/>
            <w:r w:rsidRPr="000743D2">
              <w:rPr>
                <w:rFonts w:eastAsia="Calibri"/>
                <w:lang w:eastAsia="en-US"/>
              </w:rPr>
              <w:t>], [</w:t>
            </w:r>
            <w:proofErr w:type="spellStart"/>
            <w:r w:rsidRPr="000743D2">
              <w:rPr>
                <w:rFonts w:eastAsia="Calibri"/>
                <w:lang w:eastAsia="en-US"/>
              </w:rPr>
              <w:t>з</w:t>
            </w:r>
            <w:proofErr w:type="spellEnd"/>
            <w:r w:rsidRPr="000743D2">
              <w:rPr>
                <w:rFonts w:eastAsia="Calibri"/>
                <w:lang w:eastAsia="en-US"/>
              </w:rPr>
              <w:t xml:space="preserve">’], </w:t>
            </w:r>
          </w:p>
          <w:p w:rsidR="00DB5174" w:rsidRPr="005E121B" w:rsidRDefault="00DB5174" w:rsidP="008863CF">
            <w:pPr>
              <w:rPr>
                <w:sz w:val="24"/>
                <w:szCs w:val="24"/>
              </w:rPr>
            </w:pPr>
            <w:r w:rsidRPr="000743D2">
              <w:rPr>
                <w:rFonts w:eastAsia="Calibri"/>
                <w:lang w:eastAsia="en-US"/>
              </w:rPr>
              <w:t xml:space="preserve">буквы </w:t>
            </w:r>
            <w:r w:rsidRPr="000743D2">
              <w:rPr>
                <w:rFonts w:eastAsia="Calibri"/>
                <w:iCs/>
                <w:lang w:eastAsia="en-US"/>
              </w:rPr>
              <w:t xml:space="preserve">З, </w:t>
            </w:r>
            <w:proofErr w:type="spellStart"/>
            <w:r w:rsidRPr="000743D2">
              <w:rPr>
                <w:rFonts w:eastAsia="Calibri"/>
                <w:iCs/>
                <w:lang w:eastAsia="en-US"/>
              </w:rPr>
              <w:t>з</w:t>
            </w:r>
            <w:proofErr w:type="spellEnd"/>
            <w:r w:rsidRPr="000743D2">
              <w:rPr>
                <w:rFonts w:eastAsia="Calibri"/>
                <w:iCs/>
                <w:lang w:eastAsia="en-US"/>
              </w:rPr>
              <w:t>. Повторение</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Default="00DB5174" w:rsidP="008863CF">
            <w:pPr>
              <w:rPr>
                <w:sz w:val="24"/>
                <w:szCs w:val="24"/>
              </w:rPr>
            </w:pPr>
          </w:p>
          <w:p w:rsidR="00DB5174" w:rsidRPr="005E121B" w:rsidRDefault="00DB5174" w:rsidP="008863CF">
            <w:pPr>
              <w:rPr>
                <w:sz w:val="24"/>
                <w:szCs w:val="24"/>
              </w:rPr>
            </w:pPr>
            <w:r>
              <w:rPr>
                <w:sz w:val="24"/>
                <w:szCs w:val="24"/>
              </w:rPr>
              <w:t>21.11</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Height w:val="575"/>
        </w:trPr>
        <w:tc>
          <w:tcPr>
            <w:tcW w:w="0" w:type="auto"/>
          </w:tcPr>
          <w:p w:rsidR="00DB5174" w:rsidRPr="005E121B" w:rsidRDefault="008863CF" w:rsidP="008863CF">
            <w:pPr>
              <w:rPr>
                <w:sz w:val="24"/>
                <w:szCs w:val="24"/>
              </w:rPr>
            </w:pPr>
            <w:r>
              <w:rPr>
                <w:sz w:val="24"/>
                <w:szCs w:val="24"/>
              </w:rPr>
              <w:t>43</w:t>
            </w:r>
          </w:p>
        </w:tc>
        <w:tc>
          <w:tcPr>
            <w:tcW w:w="0" w:type="auto"/>
          </w:tcPr>
          <w:p w:rsidR="00DB5174" w:rsidRPr="000743D2" w:rsidRDefault="00DB5174" w:rsidP="008863CF">
            <w:pPr>
              <w:rPr>
                <w:rFonts w:eastAsia="Calibri"/>
                <w:lang w:eastAsia="en-US"/>
              </w:rPr>
            </w:pPr>
            <w:r w:rsidRPr="000743D2">
              <w:rPr>
                <w:rFonts w:eastAsia="Calibri"/>
                <w:lang w:eastAsia="en-US"/>
              </w:rPr>
              <w:t>Звуки [</w:t>
            </w:r>
            <w:proofErr w:type="spellStart"/>
            <w:r w:rsidRPr="000743D2">
              <w:rPr>
                <w:rFonts w:eastAsia="Calibri"/>
                <w:lang w:eastAsia="en-US"/>
              </w:rPr>
              <w:t>з</w:t>
            </w:r>
            <w:proofErr w:type="spellEnd"/>
            <w:r w:rsidRPr="000743D2">
              <w:rPr>
                <w:rFonts w:eastAsia="Calibri"/>
                <w:lang w:eastAsia="en-US"/>
              </w:rPr>
              <w:t>], [</w:t>
            </w:r>
            <w:proofErr w:type="spellStart"/>
            <w:r w:rsidRPr="000743D2">
              <w:rPr>
                <w:rFonts w:eastAsia="Calibri"/>
                <w:lang w:eastAsia="en-US"/>
              </w:rPr>
              <w:t>з</w:t>
            </w:r>
            <w:proofErr w:type="spellEnd"/>
            <w:r w:rsidRPr="000743D2">
              <w:rPr>
                <w:rFonts w:eastAsia="Calibri"/>
                <w:lang w:eastAsia="en-US"/>
              </w:rPr>
              <w:t xml:space="preserve">’], </w:t>
            </w:r>
          </w:p>
          <w:p w:rsidR="00DB5174" w:rsidRPr="005E121B" w:rsidRDefault="00DB5174" w:rsidP="008863CF">
            <w:pPr>
              <w:rPr>
                <w:sz w:val="24"/>
                <w:szCs w:val="24"/>
              </w:rPr>
            </w:pPr>
            <w:r w:rsidRPr="000743D2">
              <w:rPr>
                <w:rFonts w:eastAsia="Calibri"/>
                <w:lang w:eastAsia="en-US"/>
              </w:rPr>
              <w:t xml:space="preserve">буквы </w:t>
            </w:r>
            <w:r w:rsidRPr="000743D2">
              <w:rPr>
                <w:rFonts w:eastAsia="Calibri"/>
                <w:iCs/>
                <w:lang w:eastAsia="en-US"/>
              </w:rPr>
              <w:t xml:space="preserve">З, </w:t>
            </w:r>
            <w:proofErr w:type="spellStart"/>
            <w:r w:rsidRPr="000743D2">
              <w:rPr>
                <w:rFonts w:eastAsia="Calibri"/>
                <w:iCs/>
                <w:lang w:eastAsia="en-US"/>
              </w:rPr>
              <w:t>з</w:t>
            </w:r>
            <w:proofErr w:type="spellEnd"/>
            <w:r w:rsidRPr="000743D2">
              <w:rPr>
                <w:rFonts w:eastAsia="Calibri"/>
                <w:iCs/>
                <w:lang w:eastAsia="en-US"/>
              </w:rPr>
              <w:t>. Повторение</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22.11</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44</w:t>
            </w:r>
          </w:p>
        </w:tc>
        <w:tc>
          <w:tcPr>
            <w:tcW w:w="0" w:type="auto"/>
          </w:tcPr>
          <w:p w:rsidR="00DB5174" w:rsidRPr="00D12D36" w:rsidRDefault="00DB5174" w:rsidP="008863CF">
            <w:pPr>
              <w:rPr>
                <w:rFonts w:eastAsia="Calibri"/>
                <w:lang w:eastAsia="en-US"/>
              </w:rPr>
            </w:pPr>
            <w:r w:rsidRPr="000743D2">
              <w:rPr>
                <w:rFonts w:eastAsia="Calibri"/>
                <w:lang w:eastAsia="en-US"/>
              </w:rPr>
              <w:t xml:space="preserve">Звуки [б], [б’], </w:t>
            </w:r>
            <w:r>
              <w:rPr>
                <w:rFonts w:eastAsia="Calibri"/>
                <w:lang w:eastAsia="en-US"/>
              </w:rPr>
              <w:t xml:space="preserve">  </w:t>
            </w:r>
            <w:proofErr w:type="spellStart"/>
            <w:r w:rsidRPr="000743D2">
              <w:rPr>
                <w:rFonts w:eastAsia="Calibri"/>
                <w:lang w:eastAsia="en-US"/>
              </w:rPr>
              <w:t>буквы</w:t>
            </w:r>
            <w:r w:rsidRPr="000743D2">
              <w:rPr>
                <w:rFonts w:eastAsia="Calibri"/>
                <w:iCs/>
                <w:lang w:eastAsia="en-US"/>
              </w:rPr>
              <w:t>Б</w:t>
            </w:r>
            <w:proofErr w:type="spellEnd"/>
            <w:r w:rsidRPr="000743D2">
              <w:rPr>
                <w:rFonts w:eastAsia="Calibri"/>
                <w:iCs/>
                <w:lang w:eastAsia="en-US"/>
              </w:rPr>
              <w:t>, б</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23.11</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45</w:t>
            </w:r>
          </w:p>
        </w:tc>
        <w:tc>
          <w:tcPr>
            <w:tcW w:w="0" w:type="auto"/>
          </w:tcPr>
          <w:p w:rsidR="00DB5174" w:rsidRPr="000743D2" w:rsidRDefault="00DB5174" w:rsidP="008863CF">
            <w:pPr>
              <w:rPr>
                <w:rFonts w:eastAsia="Calibri"/>
                <w:lang w:eastAsia="en-US"/>
              </w:rPr>
            </w:pPr>
            <w:r w:rsidRPr="000743D2">
              <w:rPr>
                <w:rFonts w:eastAsia="Calibri"/>
                <w:lang w:eastAsia="en-US"/>
              </w:rPr>
              <w:t xml:space="preserve">  Звуки [б], [б’], </w:t>
            </w:r>
          </w:p>
          <w:p w:rsidR="00DB5174" w:rsidRPr="005E121B" w:rsidRDefault="00DB5174" w:rsidP="008863CF">
            <w:pPr>
              <w:rPr>
                <w:sz w:val="24"/>
                <w:szCs w:val="24"/>
              </w:rPr>
            </w:pPr>
            <w:proofErr w:type="spellStart"/>
            <w:r w:rsidRPr="000743D2">
              <w:rPr>
                <w:rFonts w:eastAsia="Calibri"/>
                <w:lang w:eastAsia="en-US"/>
              </w:rPr>
              <w:t>буквы</w:t>
            </w:r>
            <w:r w:rsidRPr="000743D2">
              <w:rPr>
                <w:rFonts w:eastAsia="Calibri"/>
                <w:iCs/>
                <w:lang w:eastAsia="en-US"/>
              </w:rPr>
              <w:t>Б</w:t>
            </w:r>
            <w:proofErr w:type="spellEnd"/>
            <w:r w:rsidRPr="000743D2">
              <w:rPr>
                <w:rFonts w:eastAsia="Calibri"/>
                <w:iCs/>
                <w:lang w:eastAsia="en-US"/>
              </w:rPr>
              <w:t>, б.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24.11</w:t>
            </w:r>
          </w:p>
        </w:tc>
        <w:tc>
          <w:tcPr>
            <w:tcW w:w="1800" w:type="dxa"/>
          </w:tcPr>
          <w:p w:rsidR="00DB5174" w:rsidRPr="005E121B" w:rsidRDefault="00DB5174" w:rsidP="008863CF">
            <w:pPr>
              <w:rPr>
                <w:sz w:val="24"/>
                <w:szCs w:val="24"/>
              </w:rPr>
            </w:pPr>
            <w:r>
              <w:rPr>
                <w:sz w:val="24"/>
                <w:szCs w:val="24"/>
              </w:rPr>
              <w:t>Текущий опрос</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lastRenderedPageBreak/>
              <w:t>46</w:t>
            </w:r>
          </w:p>
        </w:tc>
        <w:tc>
          <w:tcPr>
            <w:tcW w:w="0" w:type="auto"/>
          </w:tcPr>
          <w:p w:rsidR="00DB5174" w:rsidRPr="005E121B" w:rsidRDefault="00DB5174" w:rsidP="008863CF">
            <w:pPr>
              <w:rPr>
                <w:sz w:val="24"/>
                <w:szCs w:val="24"/>
              </w:rPr>
            </w:pPr>
            <w:r w:rsidRPr="000743D2">
              <w:rPr>
                <w:rFonts w:eastAsia="Calibri"/>
                <w:lang w:eastAsia="en-US"/>
              </w:rPr>
              <w:t xml:space="preserve">Сопоставление слогов и слов с буквами б, п.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28.11</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47</w:t>
            </w:r>
          </w:p>
        </w:tc>
        <w:tc>
          <w:tcPr>
            <w:tcW w:w="0" w:type="auto"/>
          </w:tcPr>
          <w:p w:rsidR="00DB5174" w:rsidRPr="002237B9" w:rsidRDefault="00DB5174" w:rsidP="008863CF">
            <w:pPr>
              <w:rPr>
                <w:rFonts w:eastAsia="Calibri"/>
                <w:lang w:eastAsia="en-US"/>
              </w:rPr>
            </w:pPr>
            <w:r>
              <w:rPr>
                <w:rFonts w:eastAsia="Calibri"/>
                <w:lang w:eastAsia="en-US"/>
              </w:rPr>
              <w:t>Звуки [</w:t>
            </w:r>
            <w:proofErr w:type="spellStart"/>
            <w:r>
              <w:rPr>
                <w:rFonts w:eastAsia="Calibri"/>
                <w:lang w:eastAsia="en-US"/>
              </w:rPr>
              <w:t>д</w:t>
            </w:r>
            <w:proofErr w:type="spellEnd"/>
            <w:r>
              <w:rPr>
                <w:rFonts w:eastAsia="Calibri"/>
                <w:lang w:eastAsia="en-US"/>
              </w:rPr>
              <w:t>], [</w:t>
            </w:r>
            <w:proofErr w:type="spellStart"/>
            <w:r>
              <w:rPr>
                <w:rFonts w:eastAsia="Calibri"/>
                <w:lang w:eastAsia="en-US"/>
              </w:rPr>
              <w:t>д</w:t>
            </w:r>
            <w:proofErr w:type="spellEnd"/>
            <w:r>
              <w:rPr>
                <w:rFonts w:eastAsia="Calibri"/>
                <w:lang w:eastAsia="en-US"/>
              </w:rPr>
              <w:t xml:space="preserve">’], </w:t>
            </w:r>
            <w:proofErr w:type="spellStart"/>
            <w:r w:rsidRPr="000743D2">
              <w:rPr>
                <w:rFonts w:eastAsia="Calibri"/>
                <w:lang w:eastAsia="en-US"/>
              </w:rPr>
              <w:t>буквы</w:t>
            </w:r>
            <w:r w:rsidRPr="000743D2">
              <w:rPr>
                <w:rFonts w:eastAsia="Calibri"/>
                <w:iCs/>
                <w:lang w:eastAsia="en-US"/>
              </w:rPr>
              <w:t>Д</w:t>
            </w:r>
            <w:proofErr w:type="spellEnd"/>
            <w:r w:rsidRPr="000743D2">
              <w:rPr>
                <w:rFonts w:eastAsia="Calibri"/>
                <w:iCs/>
                <w:lang w:eastAsia="en-US"/>
              </w:rPr>
              <w:t>, д.</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11</w:t>
            </w:r>
          </w:p>
        </w:tc>
        <w:tc>
          <w:tcPr>
            <w:tcW w:w="0" w:type="auto"/>
          </w:tcPr>
          <w:p w:rsidR="00DB5174" w:rsidRPr="005E121B" w:rsidRDefault="00DB5174" w:rsidP="008863CF">
            <w:pPr>
              <w:rPr>
                <w:sz w:val="24"/>
                <w:szCs w:val="24"/>
              </w:rPr>
            </w:pPr>
            <w:r>
              <w:rPr>
                <w:sz w:val="24"/>
                <w:szCs w:val="24"/>
              </w:rPr>
              <w:t>29.11</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48</w:t>
            </w:r>
          </w:p>
        </w:tc>
        <w:tc>
          <w:tcPr>
            <w:tcW w:w="0" w:type="auto"/>
          </w:tcPr>
          <w:p w:rsidR="00DB5174" w:rsidRPr="005E121B" w:rsidRDefault="00DB5174" w:rsidP="008863CF">
            <w:pPr>
              <w:rPr>
                <w:sz w:val="24"/>
                <w:szCs w:val="24"/>
              </w:rPr>
            </w:pPr>
            <w:r>
              <w:rPr>
                <w:rFonts w:eastAsia="Calibri"/>
                <w:lang w:eastAsia="en-US"/>
              </w:rPr>
              <w:t>Звуки [</w:t>
            </w:r>
            <w:proofErr w:type="spellStart"/>
            <w:r>
              <w:rPr>
                <w:rFonts w:eastAsia="Calibri"/>
                <w:lang w:eastAsia="en-US"/>
              </w:rPr>
              <w:t>д</w:t>
            </w:r>
            <w:proofErr w:type="spellEnd"/>
            <w:r>
              <w:rPr>
                <w:rFonts w:eastAsia="Calibri"/>
                <w:lang w:eastAsia="en-US"/>
              </w:rPr>
              <w:t>], [</w:t>
            </w:r>
            <w:proofErr w:type="spellStart"/>
            <w:r>
              <w:rPr>
                <w:rFonts w:eastAsia="Calibri"/>
                <w:lang w:eastAsia="en-US"/>
              </w:rPr>
              <w:t>д</w:t>
            </w:r>
            <w:proofErr w:type="spellEnd"/>
            <w:r>
              <w:rPr>
                <w:rFonts w:eastAsia="Calibri"/>
                <w:lang w:eastAsia="en-US"/>
              </w:rPr>
              <w:t xml:space="preserve">’], </w:t>
            </w:r>
            <w:proofErr w:type="spellStart"/>
            <w:r w:rsidRPr="000743D2">
              <w:rPr>
                <w:rFonts w:eastAsia="Calibri"/>
                <w:lang w:eastAsia="en-US"/>
              </w:rPr>
              <w:t>буквы</w:t>
            </w:r>
            <w:r w:rsidRPr="000743D2">
              <w:rPr>
                <w:rFonts w:eastAsia="Calibri"/>
                <w:iCs/>
                <w:lang w:eastAsia="en-US"/>
              </w:rPr>
              <w:t>Д</w:t>
            </w:r>
            <w:proofErr w:type="spellEnd"/>
            <w:r w:rsidRPr="000743D2">
              <w:rPr>
                <w:rFonts w:eastAsia="Calibri"/>
                <w:iCs/>
                <w:lang w:eastAsia="en-US"/>
              </w:rPr>
              <w:t>, д.</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30.11</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49</w:t>
            </w:r>
          </w:p>
        </w:tc>
        <w:tc>
          <w:tcPr>
            <w:tcW w:w="0" w:type="auto"/>
          </w:tcPr>
          <w:p w:rsidR="00DB5174" w:rsidRPr="005E121B" w:rsidRDefault="00DB5174" w:rsidP="008863CF">
            <w:pPr>
              <w:rPr>
                <w:sz w:val="24"/>
                <w:szCs w:val="24"/>
              </w:rPr>
            </w:pPr>
            <w:r>
              <w:rPr>
                <w:rFonts w:eastAsia="Calibri"/>
                <w:lang w:eastAsia="en-US"/>
              </w:rPr>
              <w:t>Звуки [</w:t>
            </w:r>
            <w:proofErr w:type="spellStart"/>
            <w:r>
              <w:rPr>
                <w:rFonts w:eastAsia="Calibri"/>
                <w:lang w:eastAsia="en-US"/>
              </w:rPr>
              <w:t>д</w:t>
            </w:r>
            <w:proofErr w:type="spellEnd"/>
            <w:r>
              <w:rPr>
                <w:rFonts w:eastAsia="Calibri"/>
                <w:lang w:eastAsia="en-US"/>
              </w:rPr>
              <w:t>], [</w:t>
            </w:r>
            <w:proofErr w:type="spellStart"/>
            <w:r>
              <w:rPr>
                <w:rFonts w:eastAsia="Calibri"/>
                <w:lang w:eastAsia="en-US"/>
              </w:rPr>
              <w:t>д</w:t>
            </w:r>
            <w:proofErr w:type="spellEnd"/>
            <w:r>
              <w:rPr>
                <w:rFonts w:eastAsia="Calibri"/>
                <w:lang w:eastAsia="en-US"/>
              </w:rPr>
              <w:t xml:space="preserve">’], </w:t>
            </w:r>
            <w:proofErr w:type="spellStart"/>
            <w:r w:rsidRPr="000743D2">
              <w:rPr>
                <w:rFonts w:eastAsia="Calibri"/>
                <w:lang w:eastAsia="en-US"/>
              </w:rPr>
              <w:t>буквы</w:t>
            </w:r>
            <w:r w:rsidRPr="000743D2">
              <w:rPr>
                <w:rFonts w:eastAsia="Calibri"/>
                <w:iCs/>
                <w:lang w:eastAsia="en-US"/>
              </w:rPr>
              <w:t>Д</w:t>
            </w:r>
            <w:proofErr w:type="spellEnd"/>
            <w:r w:rsidRPr="000743D2">
              <w:rPr>
                <w:rFonts w:eastAsia="Calibri"/>
                <w:iCs/>
                <w:lang w:eastAsia="en-US"/>
              </w:rPr>
              <w:t>, д.</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01.12</w:t>
            </w:r>
          </w:p>
        </w:tc>
        <w:tc>
          <w:tcPr>
            <w:tcW w:w="1800" w:type="dxa"/>
          </w:tcPr>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50</w:t>
            </w:r>
          </w:p>
        </w:tc>
        <w:tc>
          <w:tcPr>
            <w:tcW w:w="0" w:type="auto"/>
          </w:tcPr>
          <w:p w:rsidR="00DB5174" w:rsidRPr="005E121B" w:rsidRDefault="00DB5174" w:rsidP="008863CF">
            <w:pPr>
              <w:rPr>
                <w:sz w:val="24"/>
                <w:szCs w:val="24"/>
              </w:rPr>
            </w:pPr>
            <w:r w:rsidRPr="000743D2">
              <w:rPr>
                <w:rFonts w:eastAsia="Calibri"/>
                <w:lang w:eastAsia="en-US"/>
              </w:rPr>
              <w:t xml:space="preserve">Гласные  буквы  </w:t>
            </w:r>
            <w:r w:rsidRPr="000743D2">
              <w:rPr>
                <w:rFonts w:eastAsia="Calibri"/>
                <w:iCs/>
                <w:lang w:eastAsia="en-US"/>
              </w:rPr>
              <w:t>Я, я</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05.12</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5</w:t>
            </w:r>
            <w:r w:rsidR="008863CF">
              <w:rPr>
                <w:sz w:val="24"/>
                <w:szCs w:val="24"/>
              </w:rPr>
              <w:t>1</w:t>
            </w:r>
          </w:p>
        </w:tc>
        <w:tc>
          <w:tcPr>
            <w:tcW w:w="0" w:type="auto"/>
          </w:tcPr>
          <w:p w:rsidR="00DB5174" w:rsidRPr="005E121B" w:rsidRDefault="00DB5174" w:rsidP="008863CF">
            <w:pPr>
              <w:rPr>
                <w:sz w:val="24"/>
                <w:szCs w:val="24"/>
              </w:rPr>
            </w:pPr>
            <w:r w:rsidRPr="000743D2">
              <w:rPr>
                <w:rFonts w:eastAsia="Calibri"/>
                <w:lang w:eastAsia="en-US"/>
              </w:rPr>
              <w:t xml:space="preserve">Гласные  буквы  </w:t>
            </w:r>
            <w:r w:rsidRPr="000743D2">
              <w:rPr>
                <w:rFonts w:eastAsia="Calibri"/>
                <w:iCs/>
                <w:lang w:eastAsia="en-US"/>
              </w:rPr>
              <w:t>Я, я</w:t>
            </w:r>
            <w:r w:rsidRPr="000743D2">
              <w:rPr>
                <w:rFonts w:eastAsia="Calibri"/>
                <w:lang w:eastAsia="en-US"/>
              </w:rPr>
              <w:t>.   Буква Я – показатель мягкости предшествующего согласного в слоге– слиянии</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06.12</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52</w:t>
            </w:r>
          </w:p>
        </w:tc>
        <w:tc>
          <w:tcPr>
            <w:tcW w:w="0" w:type="auto"/>
          </w:tcPr>
          <w:p w:rsidR="00DB5174" w:rsidRPr="002237B9" w:rsidRDefault="00DB5174" w:rsidP="008863CF">
            <w:pPr>
              <w:rPr>
                <w:rFonts w:eastAsia="Calibri"/>
                <w:lang w:eastAsia="en-US"/>
              </w:rPr>
            </w:pPr>
            <w:r>
              <w:rPr>
                <w:rFonts w:eastAsia="Calibri"/>
                <w:lang w:eastAsia="en-US"/>
              </w:rPr>
              <w:t>Звуки [г], [г’],   б</w:t>
            </w:r>
            <w:r w:rsidRPr="000743D2">
              <w:rPr>
                <w:rFonts w:eastAsia="Calibri"/>
                <w:lang w:eastAsia="en-US"/>
              </w:rPr>
              <w:t xml:space="preserve">уквы </w:t>
            </w:r>
            <w:r w:rsidRPr="000743D2">
              <w:rPr>
                <w:rFonts w:eastAsia="Calibri"/>
                <w:iCs/>
                <w:lang w:eastAsia="en-US"/>
              </w:rPr>
              <w:t>Г, г.</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07.12</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53</w:t>
            </w:r>
          </w:p>
        </w:tc>
        <w:tc>
          <w:tcPr>
            <w:tcW w:w="0" w:type="auto"/>
          </w:tcPr>
          <w:p w:rsidR="00DB5174" w:rsidRPr="002237B9" w:rsidRDefault="00DB5174" w:rsidP="008863CF">
            <w:pPr>
              <w:rPr>
                <w:rFonts w:eastAsia="Calibri"/>
                <w:lang w:eastAsia="en-US"/>
              </w:rPr>
            </w:pPr>
            <w:r>
              <w:rPr>
                <w:rFonts w:eastAsia="Calibri"/>
                <w:lang w:eastAsia="en-US"/>
              </w:rPr>
              <w:t xml:space="preserve">Звуки [г], [г’], </w:t>
            </w:r>
            <w:r w:rsidRPr="000743D2">
              <w:rPr>
                <w:rFonts w:eastAsia="Calibri"/>
                <w:lang w:eastAsia="en-US"/>
              </w:rPr>
              <w:t xml:space="preserve">буквы </w:t>
            </w:r>
            <w:r w:rsidRPr="000743D2">
              <w:rPr>
                <w:rFonts w:eastAsia="Calibri"/>
                <w:iCs/>
                <w:lang w:eastAsia="en-US"/>
              </w:rPr>
              <w:t xml:space="preserve">Г, г. Сопоставление слогов и слов с буквами г и  к.    </w:t>
            </w:r>
          </w:p>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08.12</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54</w:t>
            </w:r>
          </w:p>
        </w:tc>
        <w:tc>
          <w:tcPr>
            <w:tcW w:w="0" w:type="auto"/>
          </w:tcPr>
          <w:p w:rsidR="00DB5174" w:rsidRPr="002237B9" w:rsidRDefault="00DB5174" w:rsidP="008863CF">
            <w:pPr>
              <w:rPr>
                <w:rFonts w:eastAsia="Calibri"/>
                <w:lang w:eastAsia="en-US"/>
              </w:rPr>
            </w:pPr>
            <w:r>
              <w:rPr>
                <w:rFonts w:eastAsia="Calibri"/>
                <w:lang w:eastAsia="en-US"/>
              </w:rPr>
              <w:t>З</w:t>
            </w:r>
            <w:r w:rsidRPr="000743D2">
              <w:rPr>
                <w:rFonts w:eastAsia="Calibri"/>
                <w:lang w:eastAsia="en-US"/>
              </w:rPr>
              <w:t xml:space="preserve">вуки [г], [г’], </w:t>
            </w:r>
            <w:r>
              <w:rPr>
                <w:rFonts w:eastAsia="Calibri"/>
                <w:lang w:eastAsia="en-US"/>
              </w:rPr>
              <w:t xml:space="preserve"> </w:t>
            </w:r>
            <w:r w:rsidRPr="000743D2">
              <w:rPr>
                <w:rFonts w:eastAsia="Calibri"/>
                <w:lang w:eastAsia="en-US"/>
              </w:rPr>
              <w:t xml:space="preserve">буквы </w:t>
            </w:r>
            <w:r w:rsidRPr="000743D2">
              <w:rPr>
                <w:rFonts w:eastAsia="Calibri"/>
                <w:iCs/>
                <w:lang w:eastAsia="en-US"/>
              </w:rPr>
              <w:t>Г, г. Сопоставление слогов и слов с буквами г и  к.    Повторение.</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12.12</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55</w:t>
            </w:r>
          </w:p>
        </w:tc>
        <w:tc>
          <w:tcPr>
            <w:tcW w:w="0" w:type="auto"/>
          </w:tcPr>
          <w:p w:rsidR="00DB5174" w:rsidRPr="000743D2" w:rsidRDefault="00DB5174" w:rsidP="008863CF">
            <w:pPr>
              <w:rPr>
                <w:rFonts w:eastAsia="Calibri"/>
                <w:lang w:eastAsia="en-US"/>
              </w:rPr>
            </w:pPr>
            <w:r w:rsidRPr="000743D2">
              <w:rPr>
                <w:rFonts w:eastAsia="Calibri"/>
                <w:lang w:eastAsia="en-US"/>
              </w:rPr>
              <w:t xml:space="preserve">Мягкий согласный звук [ч’], </w:t>
            </w:r>
          </w:p>
          <w:p w:rsidR="00DB5174" w:rsidRPr="005E121B" w:rsidRDefault="00DB5174" w:rsidP="008863CF">
            <w:pPr>
              <w:rPr>
                <w:sz w:val="24"/>
                <w:szCs w:val="24"/>
              </w:rPr>
            </w:pPr>
            <w:r w:rsidRPr="000743D2">
              <w:rPr>
                <w:rFonts w:eastAsia="Calibri"/>
                <w:lang w:eastAsia="en-US"/>
              </w:rPr>
              <w:t xml:space="preserve">буквы </w:t>
            </w:r>
            <w:r w:rsidRPr="000743D2">
              <w:rPr>
                <w:rFonts w:eastAsia="Calibri"/>
                <w:iCs/>
                <w:lang w:eastAsia="en-US"/>
              </w:rPr>
              <w:t>Ч, ч.</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13.12</w:t>
            </w:r>
          </w:p>
        </w:tc>
        <w:tc>
          <w:tcPr>
            <w:tcW w:w="1800" w:type="dxa"/>
          </w:tcPr>
          <w:p w:rsidR="00DB5174" w:rsidRPr="005E121B" w:rsidRDefault="00DB5174" w:rsidP="008863CF">
            <w:pPr>
              <w:rPr>
                <w:sz w:val="24"/>
                <w:szCs w:val="24"/>
              </w:rPr>
            </w:pPr>
            <w:r>
              <w:rPr>
                <w:sz w:val="24"/>
                <w:szCs w:val="24"/>
              </w:rPr>
              <w:t>Текущий опрос</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56</w:t>
            </w:r>
          </w:p>
        </w:tc>
        <w:tc>
          <w:tcPr>
            <w:tcW w:w="0" w:type="auto"/>
          </w:tcPr>
          <w:p w:rsidR="00DB5174" w:rsidRPr="000743D2" w:rsidRDefault="00DB5174" w:rsidP="008863CF">
            <w:pPr>
              <w:rPr>
                <w:rFonts w:eastAsia="Calibri"/>
                <w:lang w:eastAsia="en-US"/>
              </w:rPr>
            </w:pPr>
            <w:r w:rsidRPr="000743D2">
              <w:rPr>
                <w:rFonts w:eastAsia="Calibri"/>
                <w:lang w:eastAsia="en-US"/>
              </w:rPr>
              <w:t xml:space="preserve">Мягкий согласный звук [ч’], </w:t>
            </w:r>
          </w:p>
          <w:p w:rsidR="00DB5174" w:rsidRPr="005E121B" w:rsidRDefault="00DB5174" w:rsidP="008863CF">
            <w:pPr>
              <w:rPr>
                <w:sz w:val="24"/>
                <w:szCs w:val="24"/>
              </w:rPr>
            </w:pPr>
            <w:r w:rsidRPr="000743D2">
              <w:rPr>
                <w:rFonts w:eastAsia="Calibri"/>
                <w:lang w:eastAsia="en-US"/>
              </w:rPr>
              <w:t xml:space="preserve">буквы </w:t>
            </w:r>
            <w:r w:rsidRPr="000743D2">
              <w:rPr>
                <w:rFonts w:eastAsia="Calibri"/>
                <w:iCs/>
                <w:lang w:eastAsia="en-US"/>
              </w:rPr>
              <w:t>Ч, ч.</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14.12</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57</w:t>
            </w:r>
          </w:p>
        </w:tc>
        <w:tc>
          <w:tcPr>
            <w:tcW w:w="0" w:type="auto"/>
          </w:tcPr>
          <w:p w:rsidR="00DB5174" w:rsidRPr="000743D2" w:rsidRDefault="00DB5174" w:rsidP="008863CF">
            <w:pPr>
              <w:rPr>
                <w:rFonts w:eastAsia="Calibri"/>
                <w:lang w:eastAsia="en-US"/>
              </w:rPr>
            </w:pPr>
            <w:r w:rsidRPr="000743D2">
              <w:rPr>
                <w:rFonts w:eastAsia="Calibri"/>
                <w:lang w:eastAsia="en-US"/>
              </w:rPr>
              <w:t xml:space="preserve">Мягкий согласный звук [ч’], </w:t>
            </w:r>
          </w:p>
          <w:p w:rsidR="00DB5174" w:rsidRPr="005E121B" w:rsidRDefault="00DB5174" w:rsidP="008863CF">
            <w:pPr>
              <w:rPr>
                <w:sz w:val="24"/>
                <w:szCs w:val="24"/>
              </w:rPr>
            </w:pPr>
            <w:r w:rsidRPr="000743D2">
              <w:rPr>
                <w:rFonts w:eastAsia="Calibri"/>
                <w:lang w:eastAsia="en-US"/>
              </w:rPr>
              <w:t xml:space="preserve">буквы </w:t>
            </w:r>
            <w:r w:rsidRPr="000743D2">
              <w:rPr>
                <w:rFonts w:eastAsia="Calibri"/>
                <w:iCs/>
                <w:lang w:eastAsia="en-US"/>
              </w:rPr>
              <w:t>Ч, ч.</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15.12</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58</w:t>
            </w:r>
          </w:p>
        </w:tc>
        <w:tc>
          <w:tcPr>
            <w:tcW w:w="0" w:type="auto"/>
          </w:tcPr>
          <w:p w:rsidR="00DB5174" w:rsidRPr="00813A1D" w:rsidRDefault="00DB5174" w:rsidP="008863CF">
            <w:pPr>
              <w:rPr>
                <w:rFonts w:eastAsia="Calibri"/>
                <w:lang w:eastAsia="en-US"/>
              </w:rPr>
            </w:pPr>
            <w:r w:rsidRPr="000743D2">
              <w:rPr>
                <w:rFonts w:eastAsia="Calibri"/>
                <w:lang w:eastAsia="en-US"/>
              </w:rPr>
              <w:t xml:space="preserve">Буква </w:t>
            </w:r>
            <w:r w:rsidRPr="000743D2">
              <w:rPr>
                <w:rFonts w:eastAsia="Calibri"/>
                <w:i/>
                <w:iCs/>
                <w:lang w:eastAsia="en-US"/>
              </w:rPr>
              <w:t>Ь</w:t>
            </w:r>
            <w:r>
              <w:rPr>
                <w:rFonts w:eastAsia="Calibri"/>
                <w:lang w:eastAsia="en-US"/>
              </w:rPr>
              <w:t xml:space="preserve">. </w:t>
            </w:r>
            <w:r w:rsidRPr="000743D2">
              <w:rPr>
                <w:rFonts w:eastAsia="Calibri"/>
                <w:lang w:eastAsia="en-US"/>
              </w:rPr>
              <w:t xml:space="preserve">Обозначение мягкости согласных на конце и в середине слова буквой </w:t>
            </w:r>
            <w:proofErr w:type="spellStart"/>
            <w:r w:rsidRPr="000743D2">
              <w:rPr>
                <w:rFonts w:eastAsia="Calibri"/>
                <w:i/>
                <w:iCs/>
                <w:lang w:eastAsia="en-US"/>
              </w:rPr>
              <w:t>ь</w:t>
            </w:r>
            <w:proofErr w:type="spellEnd"/>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19.12</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59</w:t>
            </w:r>
          </w:p>
        </w:tc>
        <w:tc>
          <w:tcPr>
            <w:tcW w:w="0" w:type="auto"/>
          </w:tcPr>
          <w:p w:rsidR="00DB5174" w:rsidRPr="000743D2" w:rsidRDefault="00DB5174" w:rsidP="008863CF">
            <w:pPr>
              <w:rPr>
                <w:rFonts w:eastAsia="Calibri"/>
                <w:lang w:eastAsia="en-US"/>
              </w:rPr>
            </w:pPr>
            <w:r w:rsidRPr="000743D2">
              <w:rPr>
                <w:rFonts w:eastAsia="Calibri"/>
                <w:lang w:eastAsia="en-US"/>
              </w:rPr>
              <w:t xml:space="preserve">Твёрдый согласный звук </w:t>
            </w:r>
            <w:r w:rsidRPr="000743D2">
              <w:rPr>
                <w:rFonts w:eastAsia="Calibri"/>
                <w:lang w:eastAsia="en-US"/>
              </w:rPr>
              <w:lastRenderedPageBreak/>
              <w:t>[</w:t>
            </w:r>
            <w:proofErr w:type="spellStart"/>
            <w:r w:rsidRPr="000743D2">
              <w:rPr>
                <w:rFonts w:eastAsia="Calibri"/>
                <w:lang w:eastAsia="en-US"/>
              </w:rPr>
              <w:t>ш</w:t>
            </w:r>
            <w:proofErr w:type="spellEnd"/>
            <w:r w:rsidRPr="000743D2">
              <w:rPr>
                <w:rFonts w:eastAsia="Calibri"/>
                <w:lang w:eastAsia="en-US"/>
              </w:rPr>
              <w:t xml:space="preserve">], </w:t>
            </w:r>
          </w:p>
          <w:p w:rsidR="00DB5174" w:rsidRPr="005E121B" w:rsidRDefault="00DB5174" w:rsidP="008863CF">
            <w:pPr>
              <w:rPr>
                <w:sz w:val="24"/>
                <w:szCs w:val="24"/>
              </w:rPr>
            </w:pPr>
            <w:r w:rsidRPr="000743D2">
              <w:rPr>
                <w:rFonts w:eastAsia="Calibri"/>
                <w:lang w:eastAsia="en-US"/>
              </w:rPr>
              <w:t xml:space="preserve">буквы </w:t>
            </w:r>
            <w:r w:rsidRPr="000743D2">
              <w:rPr>
                <w:rFonts w:eastAsia="Calibri"/>
                <w:iCs/>
                <w:lang w:eastAsia="en-US"/>
              </w:rPr>
              <w:t xml:space="preserve">Ш, </w:t>
            </w:r>
            <w:proofErr w:type="spellStart"/>
            <w:r w:rsidRPr="000743D2">
              <w:rPr>
                <w:rFonts w:eastAsia="Calibri"/>
                <w:iCs/>
                <w:lang w:eastAsia="en-US"/>
              </w:rPr>
              <w:t>ш</w:t>
            </w:r>
            <w:proofErr w:type="spellEnd"/>
            <w:r w:rsidRPr="000743D2">
              <w:rPr>
                <w:rFonts w:eastAsia="Calibri"/>
                <w:iCs/>
                <w:lang w:eastAsia="en-US"/>
              </w:rPr>
              <w:t>.</w:t>
            </w:r>
          </w:p>
        </w:tc>
        <w:tc>
          <w:tcPr>
            <w:tcW w:w="0" w:type="auto"/>
          </w:tcPr>
          <w:p w:rsidR="00DB5174" w:rsidRPr="005E121B" w:rsidRDefault="00DB5174" w:rsidP="008863CF">
            <w:pPr>
              <w:rPr>
                <w:sz w:val="24"/>
                <w:szCs w:val="24"/>
              </w:rPr>
            </w:pPr>
            <w:r>
              <w:rPr>
                <w:sz w:val="24"/>
                <w:szCs w:val="24"/>
              </w:rPr>
              <w:lastRenderedPageBreak/>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20.12</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lastRenderedPageBreak/>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lastRenderedPageBreak/>
              <w:t>60</w:t>
            </w:r>
          </w:p>
        </w:tc>
        <w:tc>
          <w:tcPr>
            <w:tcW w:w="0" w:type="auto"/>
          </w:tcPr>
          <w:p w:rsidR="00DB5174" w:rsidRPr="000743D2" w:rsidRDefault="00DB5174" w:rsidP="008863CF">
            <w:pPr>
              <w:rPr>
                <w:rFonts w:eastAsia="Calibri"/>
                <w:lang w:eastAsia="en-US"/>
              </w:rPr>
            </w:pPr>
            <w:r w:rsidRPr="000743D2">
              <w:rPr>
                <w:rFonts w:eastAsia="Calibri"/>
                <w:lang w:eastAsia="en-US"/>
              </w:rPr>
              <w:t>Твёрдый согласный звук [</w:t>
            </w:r>
            <w:proofErr w:type="spellStart"/>
            <w:r w:rsidRPr="000743D2">
              <w:rPr>
                <w:rFonts w:eastAsia="Calibri"/>
                <w:lang w:eastAsia="en-US"/>
              </w:rPr>
              <w:t>ш</w:t>
            </w:r>
            <w:proofErr w:type="spellEnd"/>
            <w:r w:rsidRPr="000743D2">
              <w:rPr>
                <w:rFonts w:eastAsia="Calibri"/>
                <w:lang w:eastAsia="en-US"/>
              </w:rPr>
              <w:t xml:space="preserve">], </w:t>
            </w:r>
          </w:p>
          <w:p w:rsidR="00DB5174" w:rsidRPr="005E121B" w:rsidRDefault="00DB5174" w:rsidP="008863CF">
            <w:pPr>
              <w:rPr>
                <w:sz w:val="24"/>
                <w:szCs w:val="24"/>
              </w:rPr>
            </w:pPr>
            <w:r w:rsidRPr="000743D2">
              <w:rPr>
                <w:rFonts w:eastAsia="Calibri"/>
                <w:lang w:eastAsia="en-US"/>
              </w:rPr>
              <w:t xml:space="preserve">буквы </w:t>
            </w:r>
            <w:r w:rsidRPr="000743D2">
              <w:rPr>
                <w:rFonts w:eastAsia="Calibri"/>
                <w:iCs/>
                <w:lang w:eastAsia="en-US"/>
              </w:rPr>
              <w:t xml:space="preserve">Ш, </w:t>
            </w:r>
            <w:proofErr w:type="spellStart"/>
            <w:r w:rsidRPr="000743D2">
              <w:rPr>
                <w:rFonts w:eastAsia="Calibri"/>
                <w:iCs/>
                <w:lang w:eastAsia="en-US"/>
              </w:rPr>
              <w:t>ш</w:t>
            </w:r>
            <w:proofErr w:type="spellEnd"/>
            <w:r w:rsidRPr="000743D2">
              <w:rPr>
                <w:rFonts w:eastAsia="Calibri"/>
                <w:iCs/>
                <w:lang w:eastAsia="en-US"/>
              </w:rPr>
              <w:t xml:space="preserve">. Сочетание </w:t>
            </w:r>
            <w:proofErr w:type="spellStart"/>
            <w:r w:rsidRPr="000743D2">
              <w:rPr>
                <w:rFonts w:eastAsia="Calibri"/>
                <w:iCs/>
                <w:lang w:eastAsia="en-US"/>
              </w:rPr>
              <w:t>ши</w:t>
            </w:r>
            <w:proofErr w:type="spellEnd"/>
            <w:r w:rsidRPr="000743D2">
              <w:rPr>
                <w:rFonts w:eastAsia="Calibri"/>
                <w:iCs/>
                <w:lang w:eastAsia="en-US"/>
              </w:rPr>
              <w:t xml:space="preserve">.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21.12</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61</w:t>
            </w:r>
          </w:p>
        </w:tc>
        <w:tc>
          <w:tcPr>
            <w:tcW w:w="0" w:type="auto"/>
          </w:tcPr>
          <w:p w:rsidR="00DB5174" w:rsidRPr="000743D2" w:rsidRDefault="00DB5174" w:rsidP="008863CF">
            <w:pPr>
              <w:rPr>
                <w:rFonts w:eastAsia="Calibri"/>
                <w:lang w:eastAsia="en-US"/>
              </w:rPr>
            </w:pPr>
            <w:r w:rsidRPr="000743D2">
              <w:rPr>
                <w:rFonts w:eastAsia="Calibri"/>
                <w:lang w:eastAsia="en-US"/>
              </w:rPr>
              <w:t>Твёрдый согласный звук [</w:t>
            </w:r>
            <w:proofErr w:type="spellStart"/>
            <w:r w:rsidRPr="000743D2">
              <w:rPr>
                <w:rFonts w:eastAsia="Calibri"/>
                <w:lang w:eastAsia="en-US"/>
              </w:rPr>
              <w:t>ш</w:t>
            </w:r>
            <w:proofErr w:type="spellEnd"/>
            <w:r w:rsidRPr="000743D2">
              <w:rPr>
                <w:rFonts w:eastAsia="Calibri"/>
                <w:lang w:eastAsia="en-US"/>
              </w:rPr>
              <w:t xml:space="preserve">], </w:t>
            </w:r>
          </w:p>
          <w:p w:rsidR="00DB5174" w:rsidRPr="005E121B" w:rsidRDefault="00DB5174" w:rsidP="008863CF">
            <w:pPr>
              <w:rPr>
                <w:sz w:val="24"/>
                <w:szCs w:val="24"/>
              </w:rPr>
            </w:pPr>
            <w:r w:rsidRPr="000743D2">
              <w:rPr>
                <w:rFonts w:eastAsia="Calibri"/>
                <w:lang w:eastAsia="en-US"/>
              </w:rPr>
              <w:t xml:space="preserve">буквы </w:t>
            </w:r>
            <w:r w:rsidRPr="000743D2">
              <w:rPr>
                <w:rFonts w:eastAsia="Calibri"/>
                <w:iCs/>
                <w:lang w:eastAsia="en-US"/>
              </w:rPr>
              <w:t xml:space="preserve">Ш, </w:t>
            </w:r>
            <w:proofErr w:type="spellStart"/>
            <w:r w:rsidRPr="000743D2">
              <w:rPr>
                <w:rFonts w:eastAsia="Calibri"/>
                <w:iCs/>
                <w:lang w:eastAsia="en-US"/>
              </w:rPr>
              <w:t>ш</w:t>
            </w:r>
            <w:proofErr w:type="spellEnd"/>
            <w:r w:rsidRPr="000743D2">
              <w:rPr>
                <w:rFonts w:eastAsia="Calibri"/>
                <w:iCs/>
                <w:lang w:eastAsia="en-US"/>
              </w:rPr>
              <w:t xml:space="preserve">. Сочетание </w:t>
            </w:r>
            <w:proofErr w:type="spellStart"/>
            <w:r w:rsidRPr="000743D2">
              <w:rPr>
                <w:rFonts w:eastAsia="Calibri"/>
                <w:iCs/>
                <w:lang w:eastAsia="en-US"/>
              </w:rPr>
              <w:t>ши</w:t>
            </w:r>
            <w:proofErr w:type="spellEnd"/>
            <w:r w:rsidRPr="000743D2">
              <w:rPr>
                <w:rFonts w:eastAsia="Calibri"/>
                <w:iCs/>
                <w:lang w:eastAsia="en-US"/>
              </w:rPr>
              <w:t xml:space="preserve">.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22.12</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8863CF" w:rsidP="008863CF">
            <w:pPr>
              <w:rPr>
                <w:sz w:val="24"/>
                <w:szCs w:val="24"/>
              </w:rPr>
            </w:pPr>
            <w:r>
              <w:rPr>
                <w:sz w:val="24"/>
                <w:szCs w:val="24"/>
              </w:rPr>
              <w:t>62</w:t>
            </w:r>
          </w:p>
        </w:tc>
        <w:tc>
          <w:tcPr>
            <w:tcW w:w="0" w:type="auto"/>
          </w:tcPr>
          <w:p w:rsidR="00DB5174" w:rsidRPr="00813A1D" w:rsidRDefault="00DB5174" w:rsidP="008863CF">
            <w:pPr>
              <w:spacing w:line="264" w:lineRule="auto"/>
              <w:rPr>
                <w:rFonts w:eastAsia="Calibri"/>
                <w:lang w:eastAsia="en-US"/>
              </w:rPr>
            </w:pPr>
            <w:r w:rsidRPr="004F4847">
              <w:rPr>
                <w:rFonts w:eastAsia="Calibri"/>
                <w:lang w:eastAsia="en-US"/>
              </w:rPr>
              <w:t xml:space="preserve">Звук [ж], </w:t>
            </w:r>
            <w:r>
              <w:rPr>
                <w:rFonts w:eastAsia="Calibri"/>
                <w:lang w:eastAsia="en-US"/>
              </w:rPr>
              <w:t xml:space="preserve"> </w:t>
            </w:r>
            <w:proofErr w:type="spellStart"/>
            <w:r>
              <w:rPr>
                <w:rFonts w:eastAsia="Calibri"/>
                <w:lang w:eastAsia="en-US"/>
              </w:rPr>
              <w:t>б</w:t>
            </w:r>
            <w:r w:rsidRPr="004F4847">
              <w:rPr>
                <w:rFonts w:eastAsia="Calibri"/>
                <w:lang w:eastAsia="en-US"/>
              </w:rPr>
              <w:t>уквы</w:t>
            </w:r>
            <w:r>
              <w:rPr>
                <w:rFonts w:eastAsia="Calibri"/>
                <w:iCs/>
                <w:lang w:eastAsia="en-US"/>
              </w:rPr>
              <w:t>Ж</w:t>
            </w:r>
            <w:proofErr w:type="spellEnd"/>
            <w:r>
              <w:rPr>
                <w:rFonts w:eastAsia="Calibri"/>
                <w:iCs/>
                <w:lang w:eastAsia="en-US"/>
              </w:rPr>
              <w:t>, ж.</w:t>
            </w:r>
          </w:p>
        </w:tc>
        <w:tc>
          <w:tcPr>
            <w:tcW w:w="0" w:type="auto"/>
          </w:tcPr>
          <w:p w:rsidR="00DB5174" w:rsidRPr="005E121B" w:rsidRDefault="009E116C"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9E116C"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09.01</w:t>
            </w:r>
          </w:p>
        </w:tc>
        <w:tc>
          <w:tcPr>
            <w:tcW w:w="1800" w:type="dxa"/>
          </w:tcPr>
          <w:p w:rsidR="00DB5174" w:rsidRPr="005E121B" w:rsidRDefault="00DB5174" w:rsidP="008863CF">
            <w:pPr>
              <w:rPr>
                <w:sz w:val="24"/>
                <w:szCs w:val="24"/>
              </w:rPr>
            </w:pPr>
            <w:r>
              <w:rPr>
                <w:sz w:val="24"/>
                <w:szCs w:val="24"/>
              </w:rPr>
              <w:t>Текущий опрос</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63</w:t>
            </w:r>
          </w:p>
        </w:tc>
        <w:tc>
          <w:tcPr>
            <w:tcW w:w="0" w:type="auto"/>
          </w:tcPr>
          <w:p w:rsidR="00DB5174" w:rsidRPr="007E0463" w:rsidRDefault="00DB5174" w:rsidP="008863CF">
            <w:pPr>
              <w:spacing w:line="264" w:lineRule="auto"/>
              <w:rPr>
                <w:rFonts w:eastAsia="Calibri"/>
                <w:lang w:eastAsia="en-US"/>
              </w:rPr>
            </w:pPr>
            <w:r w:rsidRPr="004F4847">
              <w:rPr>
                <w:rFonts w:eastAsia="Calibri"/>
                <w:lang w:eastAsia="en-US"/>
              </w:rPr>
              <w:t xml:space="preserve">Звук [ж], </w:t>
            </w:r>
            <w:r>
              <w:rPr>
                <w:rFonts w:eastAsia="Calibri"/>
                <w:lang w:eastAsia="en-US"/>
              </w:rPr>
              <w:t xml:space="preserve">  </w:t>
            </w:r>
            <w:proofErr w:type="spellStart"/>
            <w:r w:rsidRPr="004F4847">
              <w:rPr>
                <w:rFonts w:eastAsia="Calibri"/>
                <w:lang w:eastAsia="en-US"/>
              </w:rPr>
              <w:t>буквы</w:t>
            </w:r>
            <w:r w:rsidRPr="004F4847">
              <w:rPr>
                <w:rFonts w:eastAsia="Calibri"/>
                <w:iCs/>
                <w:lang w:eastAsia="en-US"/>
              </w:rPr>
              <w:t>Ж</w:t>
            </w:r>
            <w:proofErr w:type="spellEnd"/>
            <w:r w:rsidRPr="004F4847">
              <w:rPr>
                <w:rFonts w:eastAsia="Calibri"/>
                <w:iCs/>
                <w:lang w:eastAsia="en-US"/>
              </w:rPr>
              <w:t xml:space="preserve">, ж. Сопоставление звуков </w:t>
            </w:r>
            <w:r>
              <w:rPr>
                <w:rFonts w:eastAsia="Calibri"/>
                <w:lang w:eastAsia="en-US"/>
              </w:rPr>
              <w:t>[ж], [</w:t>
            </w:r>
            <w:proofErr w:type="spellStart"/>
            <w:r>
              <w:rPr>
                <w:rFonts w:eastAsia="Calibri"/>
                <w:lang w:eastAsia="en-US"/>
              </w:rPr>
              <w:t>ш</w:t>
            </w:r>
            <w:proofErr w:type="spellEnd"/>
            <w:r>
              <w:rPr>
                <w:rFonts w:eastAsia="Calibri"/>
                <w:lang w:eastAsia="en-US"/>
              </w:rPr>
              <w:t xml:space="preserve">].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10.01</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64</w:t>
            </w:r>
          </w:p>
        </w:tc>
        <w:tc>
          <w:tcPr>
            <w:tcW w:w="0" w:type="auto"/>
          </w:tcPr>
          <w:p w:rsidR="00DB5174" w:rsidRPr="005E121B" w:rsidRDefault="00DB5174" w:rsidP="008863CF">
            <w:pPr>
              <w:rPr>
                <w:sz w:val="24"/>
                <w:szCs w:val="24"/>
              </w:rPr>
            </w:pPr>
            <w:r w:rsidRPr="004F4847">
              <w:rPr>
                <w:rFonts w:eastAsia="Calibri"/>
                <w:lang w:eastAsia="en-US"/>
              </w:rPr>
              <w:t xml:space="preserve">Буквы </w:t>
            </w:r>
            <w:proofErr w:type="spellStart"/>
            <w:r w:rsidRPr="004F4847">
              <w:rPr>
                <w:rFonts w:eastAsia="Calibri"/>
                <w:i/>
                <w:iCs/>
                <w:lang w:eastAsia="en-US"/>
              </w:rPr>
              <w:t>Ё,ё</w:t>
            </w:r>
            <w:proofErr w:type="spellEnd"/>
            <w:r w:rsidRPr="004F4847">
              <w:rPr>
                <w:rFonts w:eastAsia="Calibri"/>
                <w:lang w:eastAsia="en-US"/>
              </w:rPr>
              <w:t xml:space="preserve">.  </w:t>
            </w:r>
            <w:proofErr w:type="spellStart"/>
            <w:r w:rsidRPr="004F4847">
              <w:rPr>
                <w:rFonts w:eastAsia="Calibri"/>
                <w:lang w:eastAsia="en-US"/>
              </w:rPr>
              <w:t>Буква</w:t>
            </w:r>
            <w:r w:rsidRPr="004F4847">
              <w:rPr>
                <w:rFonts w:eastAsia="Calibri"/>
                <w:i/>
                <w:iCs/>
                <w:lang w:eastAsia="en-US"/>
              </w:rPr>
              <w:t>Ё</w:t>
            </w:r>
            <w:proofErr w:type="spellEnd"/>
            <w:r w:rsidRPr="004F4847">
              <w:rPr>
                <w:rFonts w:eastAsia="Calibri"/>
                <w:lang w:eastAsia="en-US"/>
              </w:rPr>
              <w:t xml:space="preserve"> – показатель мягкости предшествующего согласног</w:t>
            </w:r>
            <w:r>
              <w:rPr>
                <w:rFonts w:eastAsia="Calibri"/>
                <w:lang w:eastAsia="en-US"/>
              </w:rPr>
              <w:t>о в слоге-слиянии</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11.12</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65</w:t>
            </w:r>
          </w:p>
        </w:tc>
        <w:tc>
          <w:tcPr>
            <w:tcW w:w="0" w:type="auto"/>
          </w:tcPr>
          <w:p w:rsidR="00DB5174" w:rsidRPr="005E121B" w:rsidRDefault="00DB5174" w:rsidP="008863CF">
            <w:pPr>
              <w:rPr>
                <w:sz w:val="24"/>
                <w:szCs w:val="24"/>
              </w:rPr>
            </w:pPr>
            <w:r w:rsidRPr="004F4847">
              <w:rPr>
                <w:rFonts w:eastAsia="Calibri"/>
                <w:lang w:eastAsia="en-US"/>
              </w:rPr>
              <w:t xml:space="preserve">Буквы </w:t>
            </w:r>
            <w:proofErr w:type="spellStart"/>
            <w:r w:rsidRPr="004F4847">
              <w:rPr>
                <w:rFonts w:eastAsia="Calibri"/>
                <w:i/>
                <w:iCs/>
                <w:lang w:eastAsia="en-US"/>
              </w:rPr>
              <w:t>Ё,ё</w:t>
            </w:r>
            <w:proofErr w:type="spellEnd"/>
            <w:r w:rsidRPr="004F4847">
              <w:rPr>
                <w:rFonts w:eastAsia="Calibri"/>
                <w:lang w:eastAsia="en-US"/>
              </w:rPr>
              <w:t xml:space="preserve">. </w:t>
            </w:r>
            <w:proofErr w:type="spellStart"/>
            <w:r w:rsidRPr="004F4847">
              <w:rPr>
                <w:rFonts w:eastAsia="Calibri"/>
                <w:lang w:eastAsia="en-US"/>
              </w:rPr>
              <w:t>Буква</w:t>
            </w:r>
            <w:r w:rsidRPr="004F4847">
              <w:rPr>
                <w:rFonts w:eastAsia="Calibri"/>
                <w:i/>
                <w:iCs/>
                <w:lang w:eastAsia="en-US"/>
              </w:rPr>
              <w:t>Ё</w:t>
            </w:r>
            <w:proofErr w:type="spellEnd"/>
            <w:r w:rsidRPr="004F4847">
              <w:rPr>
                <w:rFonts w:eastAsia="Calibri"/>
                <w:lang w:eastAsia="en-US"/>
              </w:rPr>
              <w:t xml:space="preserve"> – показатель мягкости предшествующего согласног</w:t>
            </w:r>
            <w:r>
              <w:rPr>
                <w:rFonts w:eastAsia="Calibri"/>
                <w:lang w:eastAsia="en-US"/>
              </w:rPr>
              <w:t>о в слоге-слиянии.</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12.12</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66</w:t>
            </w:r>
          </w:p>
        </w:tc>
        <w:tc>
          <w:tcPr>
            <w:tcW w:w="0" w:type="auto"/>
          </w:tcPr>
          <w:p w:rsidR="00DB5174" w:rsidRPr="007E0463" w:rsidRDefault="00DB5174" w:rsidP="008863CF">
            <w:pPr>
              <w:spacing w:line="264" w:lineRule="auto"/>
              <w:rPr>
                <w:rFonts w:eastAsia="Calibri"/>
                <w:lang w:eastAsia="en-US"/>
              </w:rPr>
            </w:pPr>
            <w:r w:rsidRPr="004F4847">
              <w:rPr>
                <w:rFonts w:eastAsia="Calibri"/>
                <w:lang w:eastAsia="en-US"/>
              </w:rPr>
              <w:t>Звук [</w:t>
            </w:r>
            <w:proofErr w:type="spellStart"/>
            <w:r w:rsidRPr="004F4847">
              <w:rPr>
                <w:rFonts w:eastAsia="Calibri"/>
                <w:lang w:eastAsia="en-US"/>
              </w:rPr>
              <w:t>й</w:t>
            </w:r>
            <w:proofErr w:type="spellEnd"/>
            <w:r w:rsidRPr="004F4847">
              <w:rPr>
                <w:rFonts w:eastAsia="Calibri"/>
                <w:lang w:eastAsia="en-US"/>
              </w:rPr>
              <w:t xml:space="preserve">], </w:t>
            </w:r>
            <w:r>
              <w:rPr>
                <w:rFonts w:eastAsia="Calibri"/>
                <w:lang w:eastAsia="en-US"/>
              </w:rPr>
              <w:t xml:space="preserve">  </w:t>
            </w:r>
            <w:r w:rsidRPr="004F4847">
              <w:rPr>
                <w:rFonts w:eastAsia="Calibri"/>
                <w:lang w:eastAsia="en-US"/>
              </w:rPr>
              <w:t xml:space="preserve">буква </w:t>
            </w:r>
            <w:proofErr w:type="spellStart"/>
            <w:r>
              <w:rPr>
                <w:rFonts w:eastAsia="Calibri"/>
                <w:iCs/>
                <w:lang w:eastAsia="en-US"/>
              </w:rPr>
              <w:t>й</w:t>
            </w:r>
            <w:proofErr w:type="spellEnd"/>
            <w:r>
              <w:rPr>
                <w:rFonts w:eastAsia="Calibri"/>
                <w:iCs/>
                <w:lang w:eastAsia="en-US"/>
              </w:rPr>
              <w:t>.</w:t>
            </w:r>
            <w:r w:rsidRPr="004F4847">
              <w:rPr>
                <w:rFonts w:eastAsia="Calibri"/>
                <w:iCs/>
                <w:lang w:eastAsia="en-US"/>
              </w:rPr>
              <w:t>.</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16.01</w:t>
            </w:r>
          </w:p>
        </w:tc>
        <w:tc>
          <w:tcPr>
            <w:tcW w:w="1800" w:type="dxa"/>
          </w:tcPr>
          <w:p w:rsidR="00DB5174" w:rsidRPr="005E121B" w:rsidRDefault="00DB5174" w:rsidP="008863CF">
            <w:pPr>
              <w:rPr>
                <w:sz w:val="24"/>
                <w:szCs w:val="24"/>
              </w:rPr>
            </w:pPr>
            <w:r>
              <w:rPr>
                <w:sz w:val="24"/>
                <w:szCs w:val="24"/>
              </w:rPr>
              <w:t>Текущий опрос</w:t>
            </w:r>
          </w:p>
        </w:tc>
      </w:tr>
      <w:tr w:rsidR="00DB5174" w:rsidRPr="005E121B" w:rsidTr="008863CF">
        <w:trPr>
          <w:gridAfter w:val="1"/>
          <w:wAfter w:w="222" w:type="dxa"/>
        </w:trPr>
        <w:tc>
          <w:tcPr>
            <w:tcW w:w="0" w:type="auto"/>
          </w:tcPr>
          <w:p w:rsidR="00DB5174" w:rsidRPr="005E121B" w:rsidRDefault="00032C33" w:rsidP="008863CF">
            <w:pPr>
              <w:rPr>
                <w:sz w:val="24"/>
                <w:szCs w:val="24"/>
              </w:rPr>
            </w:pPr>
            <w:r>
              <w:rPr>
                <w:sz w:val="24"/>
                <w:szCs w:val="24"/>
              </w:rPr>
              <w:t>67</w:t>
            </w:r>
          </w:p>
        </w:tc>
        <w:tc>
          <w:tcPr>
            <w:tcW w:w="0" w:type="auto"/>
          </w:tcPr>
          <w:p w:rsidR="00DB5174" w:rsidRPr="004F4847" w:rsidRDefault="00DB5174" w:rsidP="008863CF">
            <w:pPr>
              <w:spacing w:line="264" w:lineRule="auto"/>
              <w:rPr>
                <w:rFonts w:eastAsia="Calibri"/>
                <w:lang w:eastAsia="en-US"/>
              </w:rPr>
            </w:pPr>
            <w:r w:rsidRPr="004F4847">
              <w:rPr>
                <w:rFonts w:eastAsia="Calibri"/>
                <w:lang w:eastAsia="en-US"/>
              </w:rPr>
              <w:t>Согласные звуки [</w:t>
            </w:r>
            <w:proofErr w:type="spellStart"/>
            <w:r w:rsidRPr="004F4847">
              <w:rPr>
                <w:rFonts w:eastAsia="Calibri"/>
                <w:lang w:eastAsia="en-US"/>
              </w:rPr>
              <w:t>х</w:t>
            </w:r>
            <w:proofErr w:type="spellEnd"/>
            <w:r w:rsidRPr="004F4847">
              <w:rPr>
                <w:rFonts w:eastAsia="Calibri"/>
                <w:lang w:eastAsia="en-US"/>
              </w:rPr>
              <w:t>], [</w:t>
            </w:r>
            <w:proofErr w:type="spellStart"/>
            <w:r w:rsidRPr="004F4847">
              <w:rPr>
                <w:rFonts w:eastAsia="Calibri"/>
                <w:lang w:eastAsia="en-US"/>
              </w:rPr>
              <w:t>х</w:t>
            </w:r>
            <w:proofErr w:type="spellEnd"/>
            <w:r w:rsidRPr="004F4847">
              <w:rPr>
                <w:rFonts w:eastAsia="Calibri"/>
                <w:lang w:eastAsia="en-US"/>
              </w:rPr>
              <w:t xml:space="preserve">’], </w:t>
            </w:r>
          </w:p>
          <w:p w:rsidR="00DB5174" w:rsidRPr="005E121B" w:rsidRDefault="00DB5174" w:rsidP="008863CF">
            <w:pPr>
              <w:rPr>
                <w:sz w:val="24"/>
                <w:szCs w:val="24"/>
              </w:rPr>
            </w:pPr>
            <w:r w:rsidRPr="004F4847">
              <w:rPr>
                <w:rFonts w:eastAsia="Calibri"/>
                <w:lang w:eastAsia="en-US"/>
              </w:rPr>
              <w:t xml:space="preserve">буквы </w:t>
            </w:r>
            <w:r>
              <w:rPr>
                <w:rFonts w:eastAsia="Calibri"/>
                <w:iCs/>
                <w:lang w:eastAsia="en-US"/>
              </w:rPr>
              <w:t>Х, х.</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17.01</w:t>
            </w:r>
          </w:p>
        </w:tc>
        <w:tc>
          <w:tcPr>
            <w:tcW w:w="1800" w:type="dxa"/>
          </w:tcPr>
          <w:p w:rsidR="00DB5174" w:rsidRPr="005E121B" w:rsidRDefault="00DB5174" w:rsidP="008863CF">
            <w:pPr>
              <w:rPr>
                <w:sz w:val="24"/>
                <w:szCs w:val="24"/>
              </w:rPr>
            </w:pPr>
            <w:r>
              <w:rPr>
                <w:sz w:val="24"/>
                <w:szCs w:val="24"/>
              </w:rPr>
              <w:t>Текущий опрос</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6</w:t>
            </w:r>
            <w:r w:rsidR="00032C33">
              <w:rPr>
                <w:sz w:val="24"/>
                <w:szCs w:val="24"/>
              </w:rPr>
              <w:t>8</w:t>
            </w:r>
          </w:p>
        </w:tc>
        <w:tc>
          <w:tcPr>
            <w:tcW w:w="0" w:type="auto"/>
          </w:tcPr>
          <w:p w:rsidR="00DB5174" w:rsidRPr="004F4847" w:rsidRDefault="00DB5174" w:rsidP="008863CF">
            <w:pPr>
              <w:spacing w:line="264" w:lineRule="auto"/>
              <w:rPr>
                <w:rFonts w:eastAsia="Calibri"/>
                <w:lang w:eastAsia="en-US"/>
              </w:rPr>
            </w:pPr>
            <w:r w:rsidRPr="004F4847">
              <w:rPr>
                <w:rFonts w:eastAsia="Calibri"/>
                <w:lang w:eastAsia="en-US"/>
              </w:rPr>
              <w:t>Согласные звуки [</w:t>
            </w:r>
            <w:proofErr w:type="spellStart"/>
            <w:r w:rsidRPr="004F4847">
              <w:rPr>
                <w:rFonts w:eastAsia="Calibri"/>
                <w:lang w:eastAsia="en-US"/>
              </w:rPr>
              <w:t>х</w:t>
            </w:r>
            <w:proofErr w:type="spellEnd"/>
            <w:r w:rsidRPr="004F4847">
              <w:rPr>
                <w:rFonts w:eastAsia="Calibri"/>
                <w:lang w:eastAsia="en-US"/>
              </w:rPr>
              <w:t>], [</w:t>
            </w:r>
            <w:proofErr w:type="spellStart"/>
            <w:r w:rsidRPr="004F4847">
              <w:rPr>
                <w:rFonts w:eastAsia="Calibri"/>
                <w:lang w:eastAsia="en-US"/>
              </w:rPr>
              <w:t>х</w:t>
            </w:r>
            <w:proofErr w:type="spellEnd"/>
            <w:r w:rsidRPr="004F4847">
              <w:rPr>
                <w:rFonts w:eastAsia="Calibri"/>
                <w:lang w:eastAsia="en-US"/>
              </w:rPr>
              <w:t xml:space="preserve">’], </w:t>
            </w:r>
          </w:p>
          <w:p w:rsidR="00DB5174" w:rsidRPr="005E121B" w:rsidRDefault="00DB5174" w:rsidP="008863CF">
            <w:pPr>
              <w:rPr>
                <w:sz w:val="24"/>
                <w:szCs w:val="24"/>
              </w:rPr>
            </w:pPr>
            <w:r w:rsidRPr="004F4847">
              <w:rPr>
                <w:rFonts w:eastAsia="Calibri"/>
                <w:lang w:eastAsia="en-US"/>
              </w:rPr>
              <w:t xml:space="preserve">буквы </w:t>
            </w:r>
            <w:r>
              <w:rPr>
                <w:rFonts w:eastAsia="Calibri"/>
                <w:iCs/>
                <w:lang w:eastAsia="en-US"/>
              </w:rPr>
              <w:t>Х, х.</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18.01</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6</w:t>
            </w:r>
            <w:r w:rsidR="00032C33">
              <w:rPr>
                <w:sz w:val="24"/>
                <w:szCs w:val="24"/>
              </w:rPr>
              <w:t>9</w:t>
            </w:r>
          </w:p>
        </w:tc>
        <w:tc>
          <w:tcPr>
            <w:tcW w:w="0" w:type="auto"/>
          </w:tcPr>
          <w:p w:rsidR="00DB5174" w:rsidRPr="004F4847" w:rsidRDefault="00DB5174" w:rsidP="008863CF">
            <w:pPr>
              <w:spacing w:line="264" w:lineRule="auto"/>
              <w:rPr>
                <w:rFonts w:eastAsia="Calibri"/>
                <w:lang w:eastAsia="en-US"/>
              </w:rPr>
            </w:pPr>
            <w:r w:rsidRPr="004F4847">
              <w:rPr>
                <w:rFonts w:eastAsia="Calibri"/>
                <w:lang w:eastAsia="en-US"/>
              </w:rPr>
              <w:t>Согласные звуки [</w:t>
            </w:r>
            <w:proofErr w:type="spellStart"/>
            <w:r w:rsidRPr="004F4847">
              <w:rPr>
                <w:rFonts w:eastAsia="Calibri"/>
                <w:lang w:eastAsia="en-US"/>
              </w:rPr>
              <w:t>х</w:t>
            </w:r>
            <w:proofErr w:type="spellEnd"/>
            <w:r w:rsidRPr="004F4847">
              <w:rPr>
                <w:rFonts w:eastAsia="Calibri"/>
                <w:lang w:eastAsia="en-US"/>
              </w:rPr>
              <w:t>], [</w:t>
            </w:r>
            <w:proofErr w:type="spellStart"/>
            <w:r w:rsidRPr="004F4847">
              <w:rPr>
                <w:rFonts w:eastAsia="Calibri"/>
                <w:lang w:eastAsia="en-US"/>
              </w:rPr>
              <w:t>х</w:t>
            </w:r>
            <w:proofErr w:type="spellEnd"/>
            <w:r w:rsidRPr="004F4847">
              <w:rPr>
                <w:rFonts w:eastAsia="Calibri"/>
                <w:lang w:eastAsia="en-US"/>
              </w:rPr>
              <w:t xml:space="preserve">’], </w:t>
            </w:r>
          </w:p>
          <w:p w:rsidR="00DB5174" w:rsidRPr="005E121B" w:rsidRDefault="00DB5174" w:rsidP="008863CF">
            <w:pPr>
              <w:rPr>
                <w:sz w:val="24"/>
                <w:szCs w:val="24"/>
              </w:rPr>
            </w:pPr>
            <w:r w:rsidRPr="004F4847">
              <w:rPr>
                <w:rFonts w:eastAsia="Calibri"/>
                <w:lang w:eastAsia="en-US"/>
              </w:rPr>
              <w:t xml:space="preserve">буквы </w:t>
            </w:r>
            <w:r>
              <w:rPr>
                <w:rFonts w:eastAsia="Calibri"/>
                <w:iCs/>
                <w:lang w:eastAsia="en-US"/>
              </w:rPr>
              <w:t>Х, х.</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19.01</w:t>
            </w:r>
          </w:p>
        </w:tc>
        <w:tc>
          <w:tcPr>
            <w:tcW w:w="1800" w:type="dxa"/>
          </w:tcPr>
          <w:p w:rsidR="00DB5174" w:rsidRPr="005E121B" w:rsidRDefault="00DB5174" w:rsidP="008863CF">
            <w:pPr>
              <w:rPr>
                <w:sz w:val="24"/>
                <w:szCs w:val="24"/>
              </w:rPr>
            </w:pPr>
            <w:r>
              <w:rPr>
                <w:sz w:val="24"/>
                <w:szCs w:val="24"/>
              </w:rPr>
              <w:t>Текущий опрос</w:t>
            </w:r>
          </w:p>
        </w:tc>
      </w:tr>
      <w:tr w:rsidR="00DB5174" w:rsidRPr="005E121B" w:rsidTr="008863CF">
        <w:trPr>
          <w:gridAfter w:val="1"/>
          <w:wAfter w:w="222" w:type="dxa"/>
        </w:trPr>
        <w:tc>
          <w:tcPr>
            <w:tcW w:w="0" w:type="auto"/>
          </w:tcPr>
          <w:p w:rsidR="00DB5174" w:rsidRPr="005E121B" w:rsidRDefault="00032C33" w:rsidP="008863CF">
            <w:pPr>
              <w:rPr>
                <w:sz w:val="24"/>
                <w:szCs w:val="24"/>
              </w:rPr>
            </w:pPr>
            <w:r>
              <w:rPr>
                <w:sz w:val="24"/>
                <w:szCs w:val="24"/>
              </w:rPr>
              <w:t>70</w:t>
            </w:r>
          </w:p>
        </w:tc>
        <w:tc>
          <w:tcPr>
            <w:tcW w:w="0" w:type="auto"/>
          </w:tcPr>
          <w:p w:rsidR="00DB5174" w:rsidRPr="005E121B" w:rsidRDefault="00DB5174" w:rsidP="008863CF">
            <w:pPr>
              <w:rPr>
                <w:sz w:val="24"/>
                <w:szCs w:val="24"/>
              </w:rPr>
            </w:pPr>
            <w:r w:rsidRPr="004F4847">
              <w:rPr>
                <w:rFonts w:eastAsia="Calibri"/>
                <w:lang w:eastAsia="en-US"/>
              </w:rPr>
              <w:t xml:space="preserve">Гласные буквы Ю, </w:t>
            </w:r>
            <w:proofErr w:type="spellStart"/>
            <w:r w:rsidRPr="004F4847">
              <w:rPr>
                <w:rFonts w:eastAsia="Calibri"/>
                <w:lang w:eastAsia="en-US"/>
              </w:rPr>
              <w:t>ю</w:t>
            </w:r>
            <w:proofErr w:type="spellEnd"/>
            <w:r w:rsidRPr="004F4847">
              <w:rPr>
                <w:rFonts w:eastAsia="Calibri"/>
                <w:lang w:eastAsia="en-US"/>
              </w:rPr>
              <w:t xml:space="preserve">. Буква </w:t>
            </w:r>
            <w:proofErr w:type="spellStart"/>
            <w:r w:rsidRPr="004F4847">
              <w:rPr>
                <w:rFonts w:eastAsia="Calibri"/>
                <w:lang w:eastAsia="en-US"/>
              </w:rPr>
              <w:t>ю</w:t>
            </w:r>
            <w:proofErr w:type="spellEnd"/>
            <w:r w:rsidRPr="004F4847">
              <w:rPr>
                <w:rFonts w:eastAsia="Calibri"/>
                <w:lang w:eastAsia="en-US"/>
              </w:rPr>
              <w:t xml:space="preserve"> – показатель мягкости предшествующего согласног</w:t>
            </w:r>
            <w:r>
              <w:rPr>
                <w:rFonts w:eastAsia="Calibri"/>
                <w:lang w:eastAsia="en-US"/>
              </w:rPr>
              <w:t>о в слоге-слиянии</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23.01</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7</w:t>
            </w:r>
            <w:r w:rsidR="00032C33">
              <w:rPr>
                <w:sz w:val="24"/>
                <w:szCs w:val="24"/>
              </w:rPr>
              <w:t>1</w:t>
            </w:r>
          </w:p>
        </w:tc>
        <w:tc>
          <w:tcPr>
            <w:tcW w:w="0" w:type="auto"/>
          </w:tcPr>
          <w:p w:rsidR="00DB5174" w:rsidRPr="005E121B" w:rsidRDefault="00DB5174" w:rsidP="008863CF">
            <w:pPr>
              <w:rPr>
                <w:sz w:val="24"/>
                <w:szCs w:val="24"/>
              </w:rPr>
            </w:pPr>
            <w:r>
              <w:rPr>
                <w:rFonts w:eastAsia="Calibri"/>
                <w:iCs/>
                <w:lang w:eastAsia="en-US"/>
              </w:rPr>
              <w:t>Повторение изученного материала.</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24.01</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7</w:t>
            </w:r>
            <w:r w:rsidR="00032C33">
              <w:rPr>
                <w:sz w:val="24"/>
                <w:szCs w:val="24"/>
              </w:rPr>
              <w:t>2</w:t>
            </w:r>
          </w:p>
        </w:tc>
        <w:tc>
          <w:tcPr>
            <w:tcW w:w="0" w:type="auto"/>
          </w:tcPr>
          <w:p w:rsidR="00DB5174" w:rsidRPr="005D5CFF" w:rsidRDefault="00DB5174" w:rsidP="008863CF">
            <w:pPr>
              <w:spacing w:line="264" w:lineRule="auto"/>
              <w:rPr>
                <w:rFonts w:eastAsia="Calibri"/>
                <w:lang w:eastAsia="en-US"/>
              </w:rPr>
            </w:pPr>
            <w:r w:rsidRPr="004F4847">
              <w:rPr>
                <w:rFonts w:eastAsia="Calibri"/>
                <w:lang w:eastAsia="en-US"/>
              </w:rPr>
              <w:t>Звук [</w:t>
            </w:r>
            <w:proofErr w:type="spellStart"/>
            <w:r w:rsidRPr="004F4847">
              <w:rPr>
                <w:rFonts w:eastAsia="Calibri"/>
                <w:lang w:eastAsia="en-US"/>
              </w:rPr>
              <w:t>ц</w:t>
            </w:r>
            <w:proofErr w:type="spellEnd"/>
            <w:r w:rsidRPr="004F4847">
              <w:rPr>
                <w:rFonts w:eastAsia="Calibri"/>
                <w:lang w:eastAsia="en-US"/>
              </w:rPr>
              <w:t xml:space="preserve">], </w:t>
            </w:r>
            <w:r>
              <w:rPr>
                <w:rFonts w:eastAsia="Calibri"/>
                <w:lang w:eastAsia="en-US"/>
              </w:rPr>
              <w:t xml:space="preserve">  </w:t>
            </w:r>
            <w:r w:rsidRPr="004F4847">
              <w:rPr>
                <w:rFonts w:eastAsia="Calibri"/>
                <w:lang w:eastAsia="en-US"/>
              </w:rPr>
              <w:t xml:space="preserve">буквы </w:t>
            </w:r>
            <w:r>
              <w:rPr>
                <w:rFonts w:eastAsia="Calibri"/>
                <w:iCs/>
                <w:lang w:eastAsia="en-US"/>
              </w:rPr>
              <w:t xml:space="preserve">Ц, </w:t>
            </w:r>
            <w:proofErr w:type="spellStart"/>
            <w:r>
              <w:rPr>
                <w:rFonts w:eastAsia="Calibri"/>
                <w:iCs/>
                <w:lang w:eastAsia="en-US"/>
              </w:rPr>
              <w:t>ц</w:t>
            </w:r>
            <w:proofErr w:type="spellEnd"/>
            <w:r>
              <w:rPr>
                <w:rFonts w:eastAsia="Calibri"/>
                <w:iCs/>
                <w:lang w:eastAsia="en-US"/>
              </w:rPr>
              <w:t>.</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25.01</w:t>
            </w:r>
          </w:p>
        </w:tc>
        <w:tc>
          <w:tcPr>
            <w:tcW w:w="1800" w:type="dxa"/>
          </w:tcPr>
          <w:p w:rsidR="00DB5174" w:rsidRPr="005E121B" w:rsidRDefault="00DB5174" w:rsidP="008863CF">
            <w:pPr>
              <w:rPr>
                <w:sz w:val="24"/>
                <w:szCs w:val="24"/>
              </w:rPr>
            </w:pPr>
            <w:r>
              <w:rPr>
                <w:sz w:val="24"/>
                <w:szCs w:val="24"/>
              </w:rPr>
              <w:t>Текущий опрос</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lastRenderedPageBreak/>
              <w:t>7</w:t>
            </w:r>
            <w:r w:rsidR="00032C33">
              <w:rPr>
                <w:sz w:val="24"/>
                <w:szCs w:val="24"/>
              </w:rPr>
              <w:t>3</w:t>
            </w:r>
          </w:p>
        </w:tc>
        <w:tc>
          <w:tcPr>
            <w:tcW w:w="0" w:type="auto"/>
          </w:tcPr>
          <w:p w:rsidR="00DB5174" w:rsidRPr="005D5CFF" w:rsidRDefault="00DB5174" w:rsidP="008863CF">
            <w:pPr>
              <w:spacing w:line="264" w:lineRule="auto"/>
              <w:rPr>
                <w:rFonts w:eastAsia="Calibri"/>
                <w:lang w:eastAsia="en-US"/>
              </w:rPr>
            </w:pPr>
            <w:r w:rsidRPr="004F4847">
              <w:rPr>
                <w:rFonts w:eastAsia="Calibri"/>
                <w:lang w:eastAsia="en-US"/>
              </w:rPr>
              <w:t>Звук [</w:t>
            </w:r>
            <w:proofErr w:type="spellStart"/>
            <w:r w:rsidRPr="004F4847">
              <w:rPr>
                <w:rFonts w:eastAsia="Calibri"/>
                <w:lang w:eastAsia="en-US"/>
              </w:rPr>
              <w:t>ц</w:t>
            </w:r>
            <w:proofErr w:type="spellEnd"/>
            <w:r w:rsidRPr="004F4847">
              <w:rPr>
                <w:rFonts w:eastAsia="Calibri"/>
                <w:lang w:eastAsia="en-US"/>
              </w:rPr>
              <w:t xml:space="preserve">], </w:t>
            </w:r>
            <w:r>
              <w:rPr>
                <w:rFonts w:eastAsia="Calibri"/>
                <w:lang w:eastAsia="en-US"/>
              </w:rPr>
              <w:t xml:space="preserve"> </w:t>
            </w:r>
            <w:r w:rsidRPr="004F4847">
              <w:rPr>
                <w:rFonts w:eastAsia="Calibri"/>
                <w:lang w:eastAsia="en-US"/>
              </w:rPr>
              <w:t xml:space="preserve">буквы </w:t>
            </w:r>
            <w:r>
              <w:rPr>
                <w:rFonts w:eastAsia="Calibri"/>
                <w:iCs/>
                <w:lang w:eastAsia="en-US"/>
              </w:rPr>
              <w:t xml:space="preserve">Ц, </w:t>
            </w:r>
            <w:proofErr w:type="spellStart"/>
            <w:r>
              <w:rPr>
                <w:rFonts w:eastAsia="Calibri"/>
                <w:iCs/>
                <w:lang w:eastAsia="en-US"/>
              </w:rPr>
              <w:t>ц</w:t>
            </w:r>
            <w:proofErr w:type="spellEnd"/>
            <w:r>
              <w:rPr>
                <w:rFonts w:eastAsia="Calibri"/>
                <w:iCs/>
                <w:lang w:eastAsia="en-US"/>
              </w:rPr>
              <w:t>.</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26.01</w:t>
            </w:r>
          </w:p>
        </w:tc>
        <w:tc>
          <w:tcPr>
            <w:tcW w:w="1800" w:type="dxa"/>
          </w:tcPr>
          <w:p w:rsidR="00DB5174" w:rsidRPr="005E121B" w:rsidRDefault="00DB5174" w:rsidP="008863CF">
            <w:pPr>
              <w:rPr>
                <w:sz w:val="24"/>
                <w:szCs w:val="24"/>
              </w:rPr>
            </w:pPr>
            <w:r>
              <w:rPr>
                <w:sz w:val="24"/>
                <w:szCs w:val="24"/>
              </w:rPr>
              <w:t>Текущий опрос</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7</w:t>
            </w:r>
            <w:r w:rsidR="00032C33">
              <w:rPr>
                <w:sz w:val="24"/>
                <w:szCs w:val="24"/>
              </w:rPr>
              <w:t>4</w:t>
            </w:r>
          </w:p>
        </w:tc>
        <w:tc>
          <w:tcPr>
            <w:tcW w:w="0" w:type="auto"/>
          </w:tcPr>
          <w:p w:rsidR="00DB5174" w:rsidRPr="005D5CFF" w:rsidRDefault="00DB5174" w:rsidP="008863CF">
            <w:pPr>
              <w:spacing w:line="264" w:lineRule="auto"/>
              <w:rPr>
                <w:rFonts w:eastAsia="Calibri"/>
                <w:lang w:eastAsia="en-US"/>
              </w:rPr>
            </w:pPr>
            <w:r w:rsidRPr="004F4847">
              <w:rPr>
                <w:rFonts w:eastAsia="Calibri"/>
                <w:lang w:eastAsia="en-US"/>
              </w:rPr>
              <w:t xml:space="preserve">Гласный  звук [э], </w:t>
            </w:r>
            <w:r>
              <w:rPr>
                <w:rFonts w:eastAsia="Calibri"/>
                <w:lang w:eastAsia="en-US"/>
              </w:rPr>
              <w:t xml:space="preserve">  </w:t>
            </w:r>
            <w:proofErr w:type="spellStart"/>
            <w:r w:rsidRPr="004F4847">
              <w:rPr>
                <w:rFonts w:eastAsia="Calibri"/>
                <w:lang w:eastAsia="en-US"/>
              </w:rPr>
              <w:t>буквы</w:t>
            </w:r>
            <w:r w:rsidRPr="004F4847">
              <w:rPr>
                <w:rFonts w:eastAsia="Calibri"/>
                <w:i/>
                <w:iCs/>
                <w:lang w:eastAsia="en-US"/>
              </w:rPr>
              <w:t>Э</w:t>
            </w:r>
            <w:proofErr w:type="spellEnd"/>
            <w:r w:rsidRPr="004F4847">
              <w:rPr>
                <w:rFonts w:eastAsia="Calibri"/>
                <w:i/>
                <w:iCs/>
                <w:lang w:eastAsia="en-US"/>
              </w:rPr>
              <w:t>, э.</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30.01</w:t>
            </w:r>
          </w:p>
        </w:tc>
        <w:tc>
          <w:tcPr>
            <w:tcW w:w="1800" w:type="dxa"/>
          </w:tcPr>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7</w:t>
            </w:r>
            <w:r w:rsidR="00032C33">
              <w:rPr>
                <w:sz w:val="24"/>
                <w:szCs w:val="24"/>
              </w:rPr>
              <w:t>5</w:t>
            </w:r>
          </w:p>
        </w:tc>
        <w:tc>
          <w:tcPr>
            <w:tcW w:w="0" w:type="auto"/>
          </w:tcPr>
          <w:p w:rsidR="00DB5174" w:rsidRPr="005D5CFF" w:rsidRDefault="00DB5174" w:rsidP="008863CF">
            <w:pPr>
              <w:spacing w:line="264" w:lineRule="auto"/>
              <w:rPr>
                <w:rFonts w:eastAsia="Calibri"/>
                <w:lang w:eastAsia="en-US"/>
              </w:rPr>
            </w:pPr>
            <w:r w:rsidRPr="004F4847">
              <w:rPr>
                <w:rFonts w:eastAsia="Calibri"/>
                <w:lang w:eastAsia="en-US"/>
              </w:rPr>
              <w:t xml:space="preserve">Гласный  звук [э], </w:t>
            </w:r>
            <w:r>
              <w:rPr>
                <w:rFonts w:eastAsia="Calibri"/>
                <w:lang w:eastAsia="en-US"/>
              </w:rPr>
              <w:t xml:space="preserve"> </w:t>
            </w:r>
            <w:proofErr w:type="spellStart"/>
            <w:r w:rsidRPr="004F4847">
              <w:rPr>
                <w:rFonts w:eastAsia="Calibri"/>
                <w:lang w:eastAsia="en-US"/>
              </w:rPr>
              <w:t>буквы</w:t>
            </w:r>
            <w:r w:rsidRPr="004F4847">
              <w:rPr>
                <w:rFonts w:eastAsia="Calibri"/>
                <w:i/>
                <w:iCs/>
                <w:lang w:eastAsia="en-US"/>
              </w:rPr>
              <w:t>Э</w:t>
            </w:r>
            <w:proofErr w:type="spellEnd"/>
            <w:r w:rsidRPr="004F4847">
              <w:rPr>
                <w:rFonts w:eastAsia="Calibri"/>
                <w:i/>
                <w:iCs/>
                <w:lang w:eastAsia="en-US"/>
              </w:rPr>
              <w:t>, э.</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31.01</w:t>
            </w:r>
          </w:p>
        </w:tc>
        <w:tc>
          <w:tcPr>
            <w:tcW w:w="1800" w:type="dxa"/>
          </w:tcPr>
          <w:p w:rsidR="00DB5174" w:rsidRPr="005E121B" w:rsidRDefault="00DB5174" w:rsidP="008863CF">
            <w:pPr>
              <w:rPr>
                <w:sz w:val="24"/>
                <w:szCs w:val="24"/>
              </w:rPr>
            </w:pPr>
            <w:r>
              <w:rPr>
                <w:sz w:val="24"/>
                <w:szCs w:val="24"/>
              </w:rPr>
              <w:t>Текущий опрос</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7</w:t>
            </w:r>
            <w:r w:rsidR="00032C33">
              <w:rPr>
                <w:sz w:val="24"/>
                <w:szCs w:val="24"/>
              </w:rPr>
              <w:t>6</w:t>
            </w:r>
          </w:p>
        </w:tc>
        <w:tc>
          <w:tcPr>
            <w:tcW w:w="0" w:type="auto"/>
          </w:tcPr>
          <w:p w:rsidR="00DB5174" w:rsidRPr="004F4847" w:rsidRDefault="00DB5174" w:rsidP="008863CF">
            <w:pPr>
              <w:spacing w:line="264" w:lineRule="auto"/>
              <w:rPr>
                <w:rFonts w:eastAsia="Calibri"/>
                <w:lang w:eastAsia="en-US"/>
              </w:rPr>
            </w:pPr>
            <w:r w:rsidRPr="004F4847">
              <w:rPr>
                <w:rFonts w:eastAsia="Calibri"/>
                <w:lang w:eastAsia="en-US"/>
              </w:rPr>
              <w:t>Мягкий глухой согласный звук [</w:t>
            </w:r>
            <w:proofErr w:type="spellStart"/>
            <w:r w:rsidRPr="004F4847">
              <w:rPr>
                <w:rFonts w:eastAsia="Calibri"/>
                <w:lang w:eastAsia="en-US"/>
              </w:rPr>
              <w:t>щ</w:t>
            </w:r>
            <w:proofErr w:type="spellEnd"/>
            <w:r w:rsidRPr="004F4847">
              <w:rPr>
                <w:rFonts w:eastAsia="Calibri"/>
                <w:lang w:eastAsia="en-US"/>
              </w:rPr>
              <w:t xml:space="preserve">’], буквы </w:t>
            </w:r>
            <w:r>
              <w:rPr>
                <w:rFonts w:eastAsia="Calibri"/>
                <w:iCs/>
                <w:lang w:eastAsia="en-US"/>
              </w:rPr>
              <w:t xml:space="preserve">Щ, </w:t>
            </w:r>
            <w:proofErr w:type="spellStart"/>
            <w:r>
              <w:rPr>
                <w:rFonts w:eastAsia="Calibri"/>
                <w:iCs/>
                <w:lang w:eastAsia="en-US"/>
              </w:rPr>
              <w:t>щ</w:t>
            </w:r>
            <w:proofErr w:type="spellEnd"/>
          </w:p>
          <w:p w:rsidR="00DB5174" w:rsidRPr="005E121B" w:rsidRDefault="00DB5174" w:rsidP="008863CF">
            <w:pPr>
              <w:rPr>
                <w:sz w:val="24"/>
                <w:szCs w:val="24"/>
              </w:rPr>
            </w:pPr>
            <w:r>
              <w:rPr>
                <w:rFonts w:eastAsia="Calibri"/>
                <w:lang w:eastAsia="en-US"/>
              </w:rPr>
              <w:t xml:space="preserve">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11</w:t>
            </w:r>
          </w:p>
        </w:tc>
        <w:tc>
          <w:tcPr>
            <w:tcW w:w="0" w:type="auto"/>
          </w:tcPr>
          <w:p w:rsidR="00DB5174" w:rsidRPr="005E121B" w:rsidRDefault="00DB5174" w:rsidP="008863CF">
            <w:pPr>
              <w:rPr>
                <w:sz w:val="24"/>
                <w:szCs w:val="24"/>
              </w:rPr>
            </w:pPr>
            <w:r>
              <w:rPr>
                <w:sz w:val="24"/>
                <w:szCs w:val="24"/>
              </w:rPr>
              <w:t>01.02</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7</w:t>
            </w:r>
            <w:r w:rsidR="00032C33">
              <w:rPr>
                <w:sz w:val="24"/>
                <w:szCs w:val="24"/>
              </w:rPr>
              <w:t>7</w:t>
            </w:r>
          </w:p>
        </w:tc>
        <w:tc>
          <w:tcPr>
            <w:tcW w:w="0" w:type="auto"/>
          </w:tcPr>
          <w:p w:rsidR="00DB5174" w:rsidRPr="004F4847" w:rsidRDefault="00DB5174" w:rsidP="008863CF">
            <w:pPr>
              <w:spacing w:line="264" w:lineRule="auto"/>
              <w:rPr>
                <w:rFonts w:eastAsia="Calibri"/>
                <w:lang w:eastAsia="en-US"/>
              </w:rPr>
            </w:pPr>
            <w:r w:rsidRPr="004F4847">
              <w:rPr>
                <w:rFonts w:eastAsia="Calibri"/>
                <w:lang w:eastAsia="en-US"/>
              </w:rPr>
              <w:t>Мягкий глухой согласный звук [</w:t>
            </w:r>
            <w:proofErr w:type="spellStart"/>
            <w:r w:rsidRPr="004F4847">
              <w:rPr>
                <w:rFonts w:eastAsia="Calibri"/>
                <w:lang w:eastAsia="en-US"/>
              </w:rPr>
              <w:t>щ</w:t>
            </w:r>
            <w:proofErr w:type="spellEnd"/>
            <w:r w:rsidRPr="004F4847">
              <w:rPr>
                <w:rFonts w:eastAsia="Calibri"/>
                <w:lang w:eastAsia="en-US"/>
              </w:rPr>
              <w:t xml:space="preserve">’], буквы </w:t>
            </w:r>
            <w:r>
              <w:rPr>
                <w:rFonts w:eastAsia="Calibri"/>
                <w:iCs/>
                <w:lang w:eastAsia="en-US"/>
              </w:rPr>
              <w:t xml:space="preserve">Щ, </w:t>
            </w:r>
            <w:proofErr w:type="spellStart"/>
            <w:r>
              <w:rPr>
                <w:rFonts w:eastAsia="Calibri"/>
                <w:iCs/>
                <w:lang w:eastAsia="en-US"/>
              </w:rPr>
              <w:t>щ</w:t>
            </w:r>
            <w:proofErr w:type="spellEnd"/>
          </w:p>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02.02</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7</w:t>
            </w:r>
            <w:r w:rsidR="00032C33">
              <w:rPr>
                <w:sz w:val="24"/>
                <w:szCs w:val="24"/>
              </w:rPr>
              <w:t>8</w:t>
            </w:r>
          </w:p>
        </w:tc>
        <w:tc>
          <w:tcPr>
            <w:tcW w:w="0" w:type="auto"/>
          </w:tcPr>
          <w:p w:rsidR="00DB5174" w:rsidRPr="003260D1" w:rsidRDefault="00DB5174" w:rsidP="008863CF">
            <w:pPr>
              <w:rPr>
                <w:rFonts w:eastAsia="Calibri"/>
                <w:lang w:eastAsia="en-US"/>
              </w:rPr>
            </w:pPr>
            <w:r w:rsidRPr="004F4847">
              <w:rPr>
                <w:rFonts w:eastAsia="Calibri"/>
                <w:lang w:eastAsia="en-US"/>
              </w:rPr>
              <w:t>Звуки [</w:t>
            </w:r>
            <w:proofErr w:type="spellStart"/>
            <w:r w:rsidRPr="004F4847">
              <w:rPr>
                <w:rFonts w:eastAsia="Calibri"/>
                <w:lang w:eastAsia="en-US"/>
              </w:rPr>
              <w:t>ф</w:t>
            </w:r>
            <w:proofErr w:type="spellEnd"/>
            <w:r w:rsidRPr="004F4847">
              <w:rPr>
                <w:rFonts w:eastAsia="Calibri"/>
                <w:lang w:eastAsia="en-US"/>
              </w:rPr>
              <w:t>], [</w:t>
            </w:r>
            <w:proofErr w:type="spellStart"/>
            <w:r w:rsidRPr="004F4847">
              <w:rPr>
                <w:rFonts w:eastAsia="Calibri"/>
                <w:lang w:eastAsia="en-US"/>
              </w:rPr>
              <w:t>ф</w:t>
            </w:r>
            <w:proofErr w:type="spellEnd"/>
            <w:r w:rsidRPr="004F4847">
              <w:rPr>
                <w:rFonts w:eastAsia="Calibri"/>
                <w:lang w:eastAsia="en-US"/>
              </w:rPr>
              <w:t xml:space="preserve">’], </w:t>
            </w:r>
            <w:r>
              <w:rPr>
                <w:rFonts w:eastAsia="Calibri"/>
                <w:lang w:eastAsia="en-US"/>
              </w:rPr>
              <w:t xml:space="preserve"> </w:t>
            </w:r>
            <w:r w:rsidRPr="004F4847">
              <w:rPr>
                <w:rFonts w:eastAsia="Calibri"/>
                <w:lang w:eastAsia="en-US"/>
              </w:rPr>
              <w:t xml:space="preserve">буквы </w:t>
            </w:r>
            <w:r>
              <w:rPr>
                <w:rFonts w:eastAsia="Calibri"/>
                <w:iCs/>
                <w:lang w:eastAsia="en-US"/>
              </w:rPr>
              <w:t xml:space="preserve">Ф, </w:t>
            </w:r>
            <w:proofErr w:type="spellStart"/>
            <w:r>
              <w:rPr>
                <w:rFonts w:eastAsia="Calibri"/>
                <w:iCs/>
                <w:lang w:eastAsia="en-US"/>
              </w:rPr>
              <w:t>ф</w:t>
            </w:r>
            <w:proofErr w:type="spellEnd"/>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06.02</w:t>
            </w:r>
          </w:p>
        </w:tc>
        <w:tc>
          <w:tcPr>
            <w:tcW w:w="1800" w:type="dxa"/>
          </w:tcPr>
          <w:p w:rsidR="00DB5174" w:rsidRPr="005E121B" w:rsidRDefault="00DB5174" w:rsidP="008863CF">
            <w:pPr>
              <w:rPr>
                <w:sz w:val="24"/>
                <w:szCs w:val="24"/>
              </w:rPr>
            </w:pPr>
            <w:r>
              <w:rPr>
                <w:sz w:val="24"/>
                <w:szCs w:val="24"/>
              </w:rPr>
              <w:t>Текущий опрос</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7</w:t>
            </w:r>
            <w:r w:rsidR="00032C33">
              <w:rPr>
                <w:sz w:val="24"/>
                <w:szCs w:val="24"/>
              </w:rPr>
              <w:t>9</w:t>
            </w:r>
          </w:p>
        </w:tc>
        <w:tc>
          <w:tcPr>
            <w:tcW w:w="0" w:type="auto"/>
          </w:tcPr>
          <w:p w:rsidR="00DB5174" w:rsidRPr="003260D1" w:rsidRDefault="00DB5174" w:rsidP="008863CF">
            <w:pPr>
              <w:rPr>
                <w:rFonts w:eastAsia="Calibri"/>
                <w:lang w:eastAsia="en-US"/>
              </w:rPr>
            </w:pPr>
            <w:r w:rsidRPr="004F4847">
              <w:rPr>
                <w:rFonts w:eastAsia="Calibri"/>
                <w:lang w:eastAsia="en-US"/>
              </w:rPr>
              <w:t>Звуки [</w:t>
            </w:r>
            <w:proofErr w:type="spellStart"/>
            <w:r w:rsidRPr="004F4847">
              <w:rPr>
                <w:rFonts w:eastAsia="Calibri"/>
                <w:lang w:eastAsia="en-US"/>
              </w:rPr>
              <w:t>ф</w:t>
            </w:r>
            <w:proofErr w:type="spellEnd"/>
            <w:r w:rsidRPr="004F4847">
              <w:rPr>
                <w:rFonts w:eastAsia="Calibri"/>
                <w:lang w:eastAsia="en-US"/>
              </w:rPr>
              <w:t>], [</w:t>
            </w:r>
            <w:proofErr w:type="spellStart"/>
            <w:r w:rsidRPr="004F4847">
              <w:rPr>
                <w:rFonts w:eastAsia="Calibri"/>
                <w:lang w:eastAsia="en-US"/>
              </w:rPr>
              <w:t>ф</w:t>
            </w:r>
            <w:proofErr w:type="spellEnd"/>
            <w:r w:rsidRPr="004F4847">
              <w:rPr>
                <w:rFonts w:eastAsia="Calibri"/>
                <w:lang w:eastAsia="en-US"/>
              </w:rPr>
              <w:t xml:space="preserve">’], </w:t>
            </w:r>
            <w:r>
              <w:rPr>
                <w:rFonts w:eastAsia="Calibri"/>
                <w:lang w:eastAsia="en-US"/>
              </w:rPr>
              <w:t xml:space="preserve"> </w:t>
            </w:r>
            <w:r w:rsidRPr="004F4847">
              <w:rPr>
                <w:rFonts w:eastAsia="Calibri"/>
                <w:lang w:eastAsia="en-US"/>
              </w:rPr>
              <w:t xml:space="preserve">буквы </w:t>
            </w:r>
            <w:r>
              <w:rPr>
                <w:rFonts w:eastAsia="Calibri"/>
                <w:iCs/>
                <w:lang w:eastAsia="en-US"/>
              </w:rPr>
              <w:t xml:space="preserve">Ф, </w:t>
            </w:r>
            <w:proofErr w:type="spellStart"/>
            <w:r>
              <w:rPr>
                <w:rFonts w:eastAsia="Calibri"/>
                <w:iCs/>
                <w:lang w:eastAsia="en-US"/>
              </w:rPr>
              <w:t>ф</w:t>
            </w:r>
            <w:proofErr w:type="spellEnd"/>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07.02</w:t>
            </w:r>
          </w:p>
        </w:tc>
        <w:tc>
          <w:tcPr>
            <w:tcW w:w="1800" w:type="dxa"/>
          </w:tcPr>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032C33" w:rsidP="008863CF">
            <w:pPr>
              <w:rPr>
                <w:sz w:val="24"/>
                <w:szCs w:val="24"/>
              </w:rPr>
            </w:pPr>
            <w:r>
              <w:rPr>
                <w:sz w:val="24"/>
                <w:szCs w:val="24"/>
              </w:rPr>
              <w:t>80</w:t>
            </w:r>
          </w:p>
        </w:tc>
        <w:tc>
          <w:tcPr>
            <w:tcW w:w="0" w:type="auto"/>
          </w:tcPr>
          <w:p w:rsidR="00DB5174" w:rsidRPr="005E121B" w:rsidRDefault="00DB5174" w:rsidP="008863CF">
            <w:pPr>
              <w:rPr>
                <w:sz w:val="24"/>
                <w:szCs w:val="24"/>
              </w:rPr>
            </w:pPr>
            <w:r w:rsidRPr="004F4847">
              <w:rPr>
                <w:rFonts w:eastAsia="Calibri"/>
                <w:lang w:eastAsia="en-US"/>
              </w:rPr>
              <w:t xml:space="preserve">Буквы  </w:t>
            </w:r>
            <w:r>
              <w:rPr>
                <w:rFonts w:eastAsia="Calibri"/>
                <w:iCs/>
                <w:lang w:eastAsia="en-US"/>
              </w:rPr>
              <w:t>Ь, Ъ.  (мягкий и твердый знак)</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08.02</w:t>
            </w:r>
          </w:p>
        </w:tc>
        <w:tc>
          <w:tcPr>
            <w:tcW w:w="1800" w:type="dxa"/>
          </w:tcPr>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8</w:t>
            </w:r>
            <w:r w:rsidR="00032C33">
              <w:rPr>
                <w:sz w:val="24"/>
                <w:szCs w:val="24"/>
              </w:rPr>
              <w:t>1</w:t>
            </w:r>
          </w:p>
        </w:tc>
        <w:tc>
          <w:tcPr>
            <w:tcW w:w="0" w:type="auto"/>
          </w:tcPr>
          <w:p w:rsidR="00DB5174" w:rsidRPr="005E121B" w:rsidRDefault="00DB5174" w:rsidP="008863CF">
            <w:pPr>
              <w:rPr>
                <w:sz w:val="24"/>
                <w:szCs w:val="24"/>
              </w:rPr>
            </w:pPr>
            <w:r>
              <w:rPr>
                <w:rFonts w:eastAsia="Calibri"/>
                <w:lang w:eastAsia="en-US"/>
              </w:rPr>
              <w:t>Алфавит.</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09.02</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8</w:t>
            </w:r>
            <w:r w:rsidR="00032C33">
              <w:rPr>
                <w:sz w:val="24"/>
                <w:szCs w:val="24"/>
              </w:rPr>
              <w:t>2</w:t>
            </w:r>
          </w:p>
        </w:tc>
        <w:tc>
          <w:tcPr>
            <w:tcW w:w="0" w:type="auto"/>
          </w:tcPr>
          <w:p w:rsidR="00DB5174" w:rsidRPr="005E121B" w:rsidRDefault="00DB5174" w:rsidP="008863CF">
            <w:pPr>
              <w:rPr>
                <w:sz w:val="24"/>
                <w:szCs w:val="24"/>
              </w:rPr>
            </w:pPr>
            <w:r w:rsidRPr="004F4847">
              <w:rPr>
                <w:rFonts w:eastAsia="Calibri"/>
                <w:lang w:eastAsia="en-US"/>
              </w:rPr>
              <w:t xml:space="preserve">Е. </w:t>
            </w:r>
            <w:proofErr w:type="spellStart"/>
            <w:r w:rsidRPr="004F4847">
              <w:rPr>
                <w:rFonts w:eastAsia="Calibri"/>
                <w:lang w:eastAsia="en-US"/>
              </w:rPr>
              <w:t>Чарушин</w:t>
            </w:r>
            <w:proofErr w:type="spellEnd"/>
            <w:r w:rsidRPr="004F4847">
              <w:rPr>
                <w:rFonts w:eastAsia="Calibri"/>
                <w:lang w:eastAsia="en-US"/>
              </w:rPr>
              <w:t xml:space="preserve">  «Как мальчик Женя научился говори</w:t>
            </w:r>
            <w:r>
              <w:rPr>
                <w:rFonts w:eastAsia="Calibri"/>
                <w:lang w:eastAsia="en-US"/>
              </w:rPr>
              <w:t>ть букву «</w:t>
            </w:r>
            <w:proofErr w:type="spellStart"/>
            <w:r>
              <w:rPr>
                <w:rFonts w:eastAsia="Calibri"/>
                <w:lang w:eastAsia="en-US"/>
              </w:rPr>
              <w:t>р</w:t>
            </w:r>
            <w:proofErr w:type="spellEnd"/>
            <w:r>
              <w:rPr>
                <w:rFonts w:eastAsia="Calibri"/>
                <w:lang w:eastAsia="en-US"/>
              </w:rPr>
              <w:t xml:space="preserve">».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20.02</w:t>
            </w:r>
          </w:p>
        </w:tc>
        <w:tc>
          <w:tcPr>
            <w:tcW w:w="1800" w:type="dxa"/>
          </w:tcPr>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8</w:t>
            </w:r>
            <w:r w:rsidR="00032C33">
              <w:rPr>
                <w:sz w:val="24"/>
                <w:szCs w:val="24"/>
              </w:rPr>
              <w:t>3</w:t>
            </w:r>
          </w:p>
        </w:tc>
        <w:tc>
          <w:tcPr>
            <w:tcW w:w="0" w:type="auto"/>
          </w:tcPr>
          <w:p w:rsidR="00DB5174" w:rsidRPr="005E121B" w:rsidRDefault="00DB5174" w:rsidP="008863CF">
            <w:pPr>
              <w:rPr>
                <w:sz w:val="24"/>
                <w:szCs w:val="24"/>
              </w:rPr>
            </w:pPr>
            <w:r w:rsidRPr="004F4847">
              <w:rPr>
                <w:rFonts w:eastAsia="Calibri"/>
                <w:lang w:eastAsia="en-US"/>
              </w:rPr>
              <w:t>К. Д. Ушински</w:t>
            </w:r>
            <w:r>
              <w:rPr>
                <w:rFonts w:eastAsia="Calibri"/>
                <w:lang w:eastAsia="en-US"/>
              </w:rPr>
              <w:t>й «Наше Отечество».</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21.02</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8</w:t>
            </w:r>
            <w:r w:rsidR="00032C33">
              <w:rPr>
                <w:sz w:val="24"/>
                <w:szCs w:val="24"/>
              </w:rPr>
              <w:t>4</w:t>
            </w:r>
          </w:p>
        </w:tc>
        <w:tc>
          <w:tcPr>
            <w:tcW w:w="0" w:type="auto"/>
          </w:tcPr>
          <w:p w:rsidR="00DB5174" w:rsidRPr="005E121B" w:rsidRDefault="00DB5174" w:rsidP="008863CF">
            <w:pPr>
              <w:rPr>
                <w:sz w:val="24"/>
                <w:szCs w:val="24"/>
              </w:rPr>
            </w:pPr>
            <w:r w:rsidRPr="004F4847">
              <w:rPr>
                <w:rFonts w:eastAsia="Calibri"/>
                <w:lang w:eastAsia="en-US"/>
              </w:rPr>
              <w:t>А. С. Пушкин. Ска</w:t>
            </w:r>
            <w:r>
              <w:rPr>
                <w:rFonts w:eastAsia="Calibri"/>
                <w:lang w:eastAsia="en-US"/>
              </w:rPr>
              <w:t>зки. Выставка книг</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22.02</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032C33" w:rsidP="008863CF">
            <w:pPr>
              <w:rPr>
                <w:sz w:val="24"/>
                <w:szCs w:val="24"/>
              </w:rPr>
            </w:pPr>
            <w:r>
              <w:rPr>
                <w:sz w:val="24"/>
                <w:szCs w:val="24"/>
              </w:rPr>
              <w:t>85</w:t>
            </w:r>
          </w:p>
        </w:tc>
        <w:tc>
          <w:tcPr>
            <w:tcW w:w="0" w:type="auto"/>
          </w:tcPr>
          <w:p w:rsidR="00DB5174" w:rsidRPr="004F4847" w:rsidRDefault="00DB5174" w:rsidP="008863CF">
            <w:pPr>
              <w:rPr>
                <w:rFonts w:eastAsia="Calibri"/>
                <w:lang w:eastAsia="en-US"/>
              </w:rPr>
            </w:pPr>
            <w:r w:rsidRPr="004F4847">
              <w:rPr>
                <w:rFonts w:eastAsia="Calibri"/>
                <w:lang w:eastAsia="en-US"/>
              </w:rPr>
              <w:t>Л. Н. Толст</w:t>
            </w:r>
            <w:r>
              <w:rPr>
                <w:rFonts w:eastAsia="Calibri"/>
                <w:lang w:eastAsia="en-US"/>
              </w:rPr>
              <w:t xml:space="preserve">ой. Рассказы для детей. </w:t>
            </w:r>
          </w:p>
          <w:p w:rsidR="00DB5174" w:rsidRPr="005E121B" w:rsidRDefault="00DB5174" w:rsidP="008863CF">
            <w:pPr>
              <w:rPr>
                <w:sz w:val="24"/>
                <w:szCs w:val="24"/>
              </w:rPr>
            </w:pPr>
            <w:r w:rsidRPr="004F4847">
              <w:rPr>
                <w:rFonts w:eastAsia="Calibri"/>
                <w:lang w:eastAsia="en-US"/>
              </w:rPr>
              <w:t>К. Д. Ушинский. Р</w:t>
            </w:r>
            <w:r>
              <w:rPr>
                <w:rFonts w:eastAsia="Calibri"/>
                <w:lang w:eastAsia="en-US"/>
              </w:rPr>
              <w:t xml:space="preserve">ассказы для детей.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27.02</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8</w:t>
            </w:r>
            <w:r w:rsidR="00032C33">
              <w:rPr>
                <w:sz w:val="24"/>
                <w:szCs w:val="24"/>
              </w:rPr>
              <w:t>6</w:t>
            </w:r>
          </w:p>
        </w:tc>
        <w:tc>
          <w:tcPr>
            <w:tcW w:w="0" w:type="auto"/>
          </w:tcPr>
          <w:p w:rsidR="00DB5174" w:rsidRPr="004F4847" w:rsidRDefault="00DB5174" w:rsidP="008863CF">
            <w:pPr>
              <w:rPr>
                <w:rFonts w:eastAsia="Calibri"/>
                <w:lang w:eastAsia="en-US"/>
              </w:rPr>
            </w:pPr>
            <w:r w:rsidRPr="004F4847">
              <w:rPr>
                <w:rFonts w:eastAsia="Calibri"/>
                <w:lang w:eastAsia="en-US"/>
              </w:rPr>
              <w:t>. И. Чуковский «Теле</w:t>
            </w:r>
            <w:r>
              <w:rPr>
                <w:rFonts w:eastAsia="Calibri"/>
                <w:lang w:eastAsia="en-US"/>
              </w:rPr>
              <w:t xml:space="preserve">фон», «Путаница». </w:t>
            </w:r>
          </w:p>
          <w:p w:rsidR="00DB5174" w:rsidRPr="005E121B" w:rsidRDefault="00DB5174" w:rsidP="008863CF">
            <w:pPr>
              <w:rPr>
                <w:sz w:val="24"/>
                <w:szCs w:val="24"/>
              </w:rPr>
            </w:pPr>
            <w:r w:rsidRPr="004F4847">
              <w:rPr>
                <w:rFonts w:eastAsia="Calibri"/>
                <w:lang w:eastAsia="en-US"/>
              </w:rPr>
              <w:t>В. В. Бианки  «Первая охота».</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28.02</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8</w:t>
            </w:r>
            <w:r w:rsidR="00032C33">
              <w:rPr>
                <w:sz w:val="24"/>
                <w:szCs w:val="24"/>
              </w:rPr>
              <w:t>7</w:t>
            </w:r>
          </w:p>
        </w:tc>
        <w:tc>
          <w:tcPr>
            <w:tcW w:w="0" w:type="auto"/>
          </w:tcPr>
          <w:p w:rsidR="00DB5174" w:rsidRPr="004F4847" w:rsidRDefault="00DB5174" w:rsidP="008863CF">
            <w:pPr>
              <w:spacing w:line="276" w:lineRule="auto"/>
              <w:rPr>
                <w:rFonts w:eastAsia="Calibri"/>
                <w:lang w:eastAsia="en-US"/>
              </w:rPr>
            </w:pPr>
            <w:r w:rsidRPr="004F4847">
              <w:rPr>
                <w:rFonts w:eastAsia="Calibri"/>
                <w:lang w:eastAsia="en-US"/>
              </w:rPr>
              <w:t>С. Я. Маршак.</w:t>
            </w:r>
            <w:r>
              <w:rPr>
                <w:rFonts w:eastAsia="Calibri"/>
                <w:lang w:eastAsia="en-US"/>
              </w:rPr>
              <w:t xml:space="preserve"> Стихи.          </w:t>
            </w:r>
          </w:p>
          <w:p w:rsidR="00DB5174" w:rsidRPr="005E121B" w:rsidRDefault="00DB5174" w:rsidP="008863CF">
            <w:pPr>
              <w:rPr>
                <w:sz w:val="24"/>
                <w:szCs w:val="24"/>
              </w:rPr>
            </w:pPr>
            <w:r w:rsidRPr="004F4847">
              <w:rPr>
                <w:rFonts w:eastAsia="Calibri"/>
                <w:lang w:eastAsia="en-US"/>
              </w:rPr>
              <w:t>М. М. При</w:t>
            </w:r>
            <w:r>
              <w:rPr>
                <w:rFonts w:eastAsia="Calibri"/>
                <w:lang w:eastAsia="en-US"/>
              </w:rPr>
              <w:t xml:space="preserve">швин.  Рассказы.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01.03</w:t>
            </w:r>
          </w:p>
        </w:tc>
        <w:tc>
          <w:tcPr>
            <w:tcW w:w="1800" w:type="dxa"/>
          </w:tcPr>
          <w:p w:rsidR="00DB5174" w:rsidRPr="005E121B" w:rsidRDefault="00DB5174" w:rsidP="008863CF">
            <w:pPr>
              <w:rPr>
                <w:sz w:val="24"/>
                <w:szCs w:val="24"/>
              </w:rPr>
            </w:pPr>
            <w:r>
              <w:rPr>
                <w:sz w:val="24"/>
                <w:szCs w:val="24"/>
              </w:rPr>
              <w:t>Текущий опрос</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8</w:t>
            </w:r>
            <w:r w:rsidR="00032C33">
              <w:rPr>
                <w:sz w:val="24"/>
                <w:szCs w:val="24"/>
              </w:rPr>
              <w:t>8</w:t>
            </w:r>
          </w:p>
        </w:tc>
        <w:tc>
          <w:tcPr>
            <w:tcW w:w="0" w:type="auto"/>
          </w:tcPr>
          <w:p w:rsidR="00DB5174" w:rsidRPr="004F4847" w:rsidRDefault="00DB5174" w:rsidP="008863CF">
            <w:pPr>
              <w:spacing w:line="276" w:lineRule="auto"/>
              <w:rPr>
                <w:rFonts w:eastAsia="Calibri"/>
                <w:lang w:eastAsia="en-US"/>
              </w:rPr>
            </w:pPr>
            <w:r w:rsidRPr="004F4847">
              <w:rPr>
                <w:rFonts w:eastAsia="Calibri"/>
                <w:lang w:eastAsia="en-US"/>
              </w:rPr>
              <w:t>С. Я. Маршак.</w:t>
            </w:r>
            <w:r>
              <w:rPr>
                <w:rFonts w:eastAsia="Calibri"/>
                <w:lang w:eastAsia="en-US"/>
              </w:rPr>
              <w:t xml:space="preserve"> Стихи.          </w:t>
            </w:r>
          </w:p>
          <w:p w:rsidR="00DB5174" w:rsidRPr="005E121B" w:rsidRDefault="00DB5174" w:rsidP="008863CF">
            <w:pPr>
              <w:rPr>
                <w:sz w:val="24"/>
                <w:szCs w:val="24"/>
              </w:rPr>
            </w:pPr>
            <w:r w:rsidRPr="004F4847">
              <w:rPr>
                <w:rFonts w:eastAsia="Calibri"/>
                <w:lang w:eastAsia="en-US"/>
              </w:rPr>
              <w:t>М. М. При</w:t>
            </w:r>
            <w:r>
              <w:rPr>
                <w:rFonts w:eastAsia="Calibri"/>
                <w:lang w:eastAsia="en-US"/>
              </w:rPr>
              <w:t xml:space="preserve">швин.  Рассказы.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02.03</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032C33">
        <w:trPr>
          <w:gridAfter w:val="1"/>
          <w:wAfter w:w="222" w:type="dxa"/>
          <w:trHeight w:val="1414"/>
        </w:trPr>
        <w:tc>
          <w:tcPr>
            <w:tcW w:w="0" w:type="auto"/>
          </w:tcPr>
          <w:p w:rsidR="00DB5174" w:rsidRPr="005E121B" w:rsidRDefault="009E116C" w:rsidP="008863CF">
            <w:pPr>
              <w:rPr>
                <w:sz w:val="24"/>
                <w:szCs w:val="24"/>
              </w:rPr>
            </w:pPr>
            <w:r>
              <w:rPr>
                <w:sz w:val="24"/>
                <w:szCs w:val="24"/>
              </w:rPr>
              <w:lastRenderedPageBreak/>
              <w:t>8</w:t>
            </w:r>
            <w:r w:rsidR="00032C33">
              <w:rPr>
                <w:sz w:val="24"/>
                <w:szCs w:val="24"/>
              </w:rPr>
              <w:t>9</w:t>
            </w:r>
          </w:p>
        </w:tc>
        <w:tc>
          <w:tcPr>
            <w:tcW w:w="0" w:type="auto"/>
          </w:tcPr>
          <w:p w:rsidR="00DB5174" w:rsidRPr="005E121B" w:rsidRDefault="00DB5174" w:rsidP="008863CF">
            <w:pPr>
              <w:rPr>
                <w:sz w:val="24"/>
                <w:szCs w:val="24"/>
              </w:rPr>
            </w:pPr>
            <w:proofErr w:type="spellStart"/>
            <w:r w:rsidRPr="004F4847">
              <w:rPr>
                <w:rFonts w:eastAsia="Calibri"/>
                <w:lang w:eastAsia="en-US"/>
              </w:rPr>
              <w:t>А.Л.Барто</w:t>
            </w:r>
            <w:proofErr w:type="spellEnd"/>
            <w:r w:rsidRPr="004F4847">
              <w:rPr>
                <w:rFonts w:eastAsia="Calibri"/>
                <w:lang w:eastAsia="en-US"/>
              </w:rPr>
              <w:t xml:space="preserve">. Стихи. С.В.Михалков. </w:t>
            </w:r>
            <w:proofErr w:type="spellStart"/>
            <w:r w:rsidRPr="004F4847">
              <w:rPr>
                <w:rFonts w:eastAsia="Calibri"/>
                <w:lang w:eastAsia="en-US"/>
              </w:rPr>
              <w:t>Б.В.Заходер</w:t>
            </w:r>
            <w:proofErr w:type="spellEnd"/>
            <w:r w:rsidRPr="004F4847">
              <w:rPr>
                <w:rFonts w:eastAsia="Calibri"/>
                <w:lang w:eastAsia="en-US"/>
              </w:rPr>
              <w:t>. Стихи.</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06.03</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032C33" w:rsidP="008863CF">
            <w:pPr>
              <w:rPr>
                <w:sz w:val="24"/>
                <w:szCs w:val="24"/>
              </w:rPr>
            </w:pPr>
            <w:r>
              <w:rPr>
                <w:sz w:val="24"/>
                <w:szCs w:val="24"/>
              </w:rPr>
              <w:t>90</w:t>
            </w:r>
          </w:p>
        </w:tc>
        <w:tc>
          <w:tcPr>
            <w:tcW w:w="0" w:type="auto"/>
          </w:tcPr>
          <w:p w:rsidR="00DB5174" w:rsidRPr="005E121B" w:rsidRDefault="00DB5174" w:rsidP="008863CF">
            <w:pPr>
              <w:rPr>
                <w:sz w:val="24"/>
                <w:szCs w:val="24"/>
              </w:rPr>
            </w:pPr>
            <w:proofErr w:type="spellStart"/>
            <w:r w:rsidRPr="004F4847">
              <w:rPr>
                <w:rFonts w:eastAsia="Calibri"/>
                <w:lang w:eastAsia="en-US"/>
              </w:rPr>
              <w:t>А.Л.Барто</w:t>
            </w:r>
            <w:proofErr w:type="spellEnd"/>
            <w:r w:rsidRPr="004F4847">
              <w:rPr>
                <w:rFonts w:eastAsia="Calibri"/>
                <w:lang w:eastAsia="en-US"/>
              </w:rPr>
              <w:t xml:space="preserve">. Стихи. С.В.Михалков. </w:t>
            </w:r>
            <w:proofErr w:type="spellStart"/>
            <w:r w:rsidRPr="004F4847">
              <w:rPr>
                <w:rFonts w:eastAsia="Calibri"/>
                <w:lang w:eastAsia="en-US"/>
              </w:rPr>
              <w:t>Б.В.Заходер</w:t>
            </w:r>
            <w:proofErr w:type="spellEnd"/>
            <w:r w:rsidRPr="004F4847">
              <w:rPr>
                <w:rFonts w:eastAsia="Calibri"/>
                <w:lang w:eastAsia="en-US"/>
              </w:rPr>
              <w:t>. Стихи.</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07.03</w:t>
            </w:r>
          </w:p>
        </w:tc>
        <w:tc>
          <w:tcPr>
            <w:tcW w:w="1800" w:type="dxa"/>
          </w:tcPr>
          <w:p w:rsidR="00DB5174" w:rsidRPr="005E121B" w:rsidRDefault="00DB5174" w:rsidP="008863CF">
            <w:pPr>
              <w:rPr>
                <w:sz w:val="24"/>
                <w:szCs w:val="24"/>
              </w:rPr>
            </w:pPr>
            <w:r>
              <w:rPr>
                <w:sz w:val="24"/>
                <w:szCs w:val="24"/>
              </w:rPr>
              <w:t>Текущий опрос</w:t>
            </w:r>
          </w:p>
        </w:tc>
      </w:tr>
      <w:tr w:rsidR="00DB5174" w:rsidRPr="005E121B" w:rsidTr="008863CF">
        <w:trPr>
          <w:gridAfter w:val="1"/>
          <w:wAfter w:w="222" w:type="dxa"/>
        </w:trPr>
        <w:tc>
          <w:tcPr>
            <w:tcW w:w="0" w:type="auto"/>
          </w:tcPr>
          <w:p w:rsidR="00DB5174" w:rsidRPr="005E121B" w:rsidRDefault="00032C33" w:rsidP="008863CF">
            <w:pPr>
              <w:rPr>
                <w:sz w:val="24"/>
                <w:szCs w:val="24"/>
              </w:rPr>
            </w:pPr>
            <w:r>
              <w:rPr>
                <w:sz w:val="24"/>
                <w:szCs w:val="24"/>
              </w:rPr>
              <w:t>91</w:t>
            </w:r>
          </w:p>
        </w:tc>
        <w:tc>
          <w:tcPr>
            <w:tcW w:w="0" w:type="auto"/>
          </w:tcPr>
          <w:p w:rsidR="00DB5174" w:rsidRPr="005E121B" w:rsidRDefault="00DB5174" w:rsidP="008863CF">
            <w:pPr>
              <w:rPr>
                <w:sz w:val="24"/>
                <w:szCs w:val="24"/>
              </w:rPr>
            </w:pPr>
            <w:r w:rsidRPr="004F4847">
              <w:rPr>
                <w:rFonts w:eastAsia="Calibri"/>
                <w:lang w:eastAsia="en-US"/>
              </w:rPr>
              <w:t xml:space="preserve">В. </w:t>
            </w:r>
            <w:proofErr w:type="spellStart"/>
            <w:r w:rsidRPr="004F4847">
              <w:rPr>
                <w:rFonts w:eastAsia="Calibri"/>
                <w:lang w:eastAsia="en-US"/>
              </w:rPr>
              <w:t>Данько</w:t>
            </w:r>
            <w:proofErr w:type="spellEnd"/>
            <w:r>
              <w:rPr>
                <w:rFonts w:eastAsia="Calibri"/>
                <w:lang w:eastAsia="en-US"/>
              </w:rPr>
              <w:t xml:space="preserve">  «Загадочные буквы».</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09..03</w:t>
            </w:r>
          </w:p>
        </w:tc>
        <w:tc>
          <w:tcPr>
            <w:tcW w:w="1800" w:type="dxa"/>
          </w:tcPr>
          <w:p w:rsidR="00DB5174" w:rsidRPr="005E121B" w:rsidRDefault="00DB5174" w:rsidP="008863CF">
            <w:pPr>
              <w:rPr>
                <w:sz w:val="24"/>
                <w:szCs w:val="24"/>
              </w:rPr>
            </w:pPr>
            <w:r>
              <w:rPr>
                <w:sz w:val="24"/>
                <w:szCs w:val="24"/>
              </w:rPr>
              <w:t>Текущий опрос</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9</w:t>
            </w:r>
            <w:r w:rsidR="00032C33">
              <w:rPr>
                <w:sz w:val="24"/>
                <w:szCs w:val="24"/>
              </w:rPr>
              <w:t>2</w:t>
            </w:r>
          </w:p>
        </w:tc>
        <w:tc>
          <w:tcPr>
            <w:tcW w:w="0" w:type="auto"/>
          </w:tcPr>
          <w:p w:rsidR="00DB5174" w:rsidRPr="005E121B" w:rsidRDefault="00DB5174" w:rsidP="008863CF">
            <w:pPr>
              <w:rPr>
                <w:sz w:val="24"/>
                <w:szCs w:val="24"/>
              </w:rPr>
            </w:pPr>
            <w:r w:rsidRPr="004F4847">
              <w:rPr>
                <w:rFonts w:eastAsia="Calibri"/>
                <w:lang w:eastAsia="en-US"/>
              </w:rPr>
              <w:t xml:space="preserve">И. </w:t>
            </w:r>
            <w:proofErr w:type="spellStart"/>
            <w:r w:rsidRPr="004F4847">
              <w:rPr>
                <w:rFonts w:eastAsia="Calibri"/>
                <w:lang w:eastAsia="en-US"/>
              </w:rPr>
              <w:t>Токмакова</w:t>
            </w:r>
            <w:proofErr w:type="spellEnd"/>
            <w:r w:rsidRPr="004F4847">
              <w:rPr>
                <w:rFonts w:eastAsia="Calibri"/>
                <w:lang w:eastAsia="en-US"/>
              </w:rPr>
              <w:t xml:space="preserve"> «Аля,  </w:t>
            </w:r>
            <w:proofErr w:type="spellStart"/>
            <w:r w:rsidRPr="004F4847">
              <w:rPr>
                <w:rFonts w:eastAsia="Calibri"/>
                <w:lang w:eastAsia="en-US"/>
              </w:rPr>
              <w:t>Кляксич</w:t>
            </w:r>
            <w:proofErr w:type="spellEnd"/>
            <w:r w:rsidRPr="004F4847">
              <w:rPr>
                <w:rFonts w:eastAsia="Calibri"/>
                <w:lang w:eastAsia="en-US"/>
              </w:rPr>
              <w:t xml:space="preserve"> и буква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13.03</w:t>
            </w:r>
          </w:p>
        </w:tc>
        <w:tc>
          <w:tcPr>
            <w:tcW w:w="1800" w:type="dxa"/>
          </w:tcPr>
          <w:p w:rsidR="00DB5174" w:rsidRPr="005E121B" w:rsidRDefault="00DB5174" w:rsidP="008863CF">
            <w:pPr>
              <w:rPr>
                <w:sz w:val="24"/>
                <w:szCs w:val="24"/>
              </w:rPr>
            </w:pPr>
            <w:r>
              <w:rPr>
                <w:sz w:val="24"/>
                <w:szCs w:val="24"/>
              </w:rPr>
              <w:t>Текущий опрос</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9</w:t>
            </w:r>
            <w:r w:rsidR="00032C33">
              <w:rPr>
                <w:sz w:val="24"/>
                <w:szCs w:val="24"/>
              </w:rPr>
              <w:t>3</w:t>
            </w:r>
          </w:p>
        </w:tc>
        <w:tc>
          <w:tcPr>
            <w:tcW w:w="0" w:type="auto"/>
          </w:tcPr>
          <w:p w:rsidR="00DB5174" w:rsidRPr="005E121B" w:rsidRDefault="00DB5174" w:rsidP="008863CF">
            <w:pPr>
              <w:rPr>
                <w:sz w:val="24"/>
                <w:szCs w:val="24"/>
              </w:rPr>
            </w:pPr>
            <w:r w:rsidRPr="004F4847">
              <w:rPr>
                <w:rFonts w:eastAsia="Calibri"/>
                <w:lang w:eastAsia="en-US"/>
              </w:rPr>
              <w:t>С. Чёрный «Живая азбука», Ф. Кривин «Почему «А» п</w:t>
            </w:r>
            <w:r>
              <w:rPr>
                <w:rFonts w:eastAsia="Calibri"/>
                <w:lang w:eastAsia="en-US"/>
              </w:rPr>
              <w:t xml:space="preserve">оётся, а «Б» нет».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14.03</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9</w:t>
            </w:r>
            <w:r w:rsidR="00032C33">
              <w:rPr>
                <w:sz w:val="24"/>
                <w:szCs w:val="24"/>
              </w:rPr>
              <w:t>4</w:t>
            </w:r>
          </w:p>
        </w:tc>
        <w:tc>
          <w:tcPr>
            <w:tcW w:w="0" w:type="auto"/>
          </w:tcPr>
          <w:p w:rsidR="00DB5174" w:rsidRPr="005E121B" w:rsidRDefault="00DB5174" w:rsidP="008863CF">
            <w:pPr>
              <w:rPr>
                <w:sz w:val="24"/>
                <w:szCs w:val="24"/>
              </w:rPr>
            </w:pPr>
            <w:r w:rsidRPr="004F4847">
              <w:rPr>
                <w:rFonts w:eastAsia="Calibri"/>
                <w:lang w:eastAsia="en-US"/>
              </w:rPr>
              <w:t>Г</w:t>
            </w:r>
            <w:r w:rsidRPr="00200055">
              <w:rPr>
                <w:rFonts w:eastAsia="Calibri"/>
                <w:b/>
                <w:lang w:eastAsia="en-US"/>
              </w:rPr>
              <w:t xml:space="preserve">. Сапгир «Про медведя»,  М. </w:t>
            </w:r>
            <w:proofErr w:type="spellStart"/>
            <w:r w:rsidRPr="00200055">
              <w:rPr>
                <w:rFonts w:eastAsia="Calibri"/>
                <w:b/>
                <w:lang w:eastAsia="en-US"/>
              </w:rPr>
              <w:t>Бородицкая</w:t>
            </w:r>
            <w:proofErr w:type="spellEnd"/>
            <w:r w:rsidRPr="00200055">
              <w:rPr>
                <w:rFonts w:eastAsia="Calibri"/>
                <w:b/>
                <w:lang w:eastAsia="en-US"/>
              </w:rPr>
              <w:t xml:space="preserve">  «Разговор с пчелой».</w:t>
            </w:r>
            <w:r>
              <w:rPr>
                <w:rFonts w:eastAsia="Calibri"/>
                <w:lang w:eastAsia="en-US"/>
              </w:rPr>
              <w:t xml:space="preserve">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15.03</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9</w:t>
            </w:r>
            <w:r w:rsidR="00032C33">
              <w:rPr>
                <w:sz w:val="24"/>
                <w:szCs w:val="24"/>
              </w:rPr>
              <w:t>5</w:t>
            </w:r>
          </w:p>
        </w:tc>
        <w:tc>
          <w:tcPr>
            <w:tcW w:w="0" w:type="auto"/>
          </w:tcPr>
          <w:p w:rsidR="00DB5174" w:rsidRPr="004F4847" w:rsidRDefault="00DB5174" w:rsidP="008863CF">
            <w:pPr>
              <w:rPr>
                <w:rFonts w:eastAsia="Calibri"/>
                <w:lang w:eastAsia="en-US"/>
              </w:rPr>
            </w:pPr>
            <w:r w:rsidRPr="004F4847">
              <w:rPr>
                <w:rFonts w:eastAsia="Calibri"/>
                <w:lang w:eastAsia="en-US"/>
              </w:rPr>
              <w:t xml:space="preserve">И. </w:t>
            </w:r>
            <w:proofErr w:type="spellStart"/>
            <w:r w:rsidRPr="004F4847">
              <w:rPr>
                <w:rFonts w:eastAsia="Calibri"/>
                <w:lang w:eastAsia="en-US"/>
              </w:rPr>
              <w:t>Гамазкова</w:t>
            </w:r>
            <w:proofErr w:type="spellEnd"/>
            <w:r w:rsidRPr="004F4847">
              <w:rPr>
                <w:rFonts w:eastAsia="Calibri"/>
                <w:lang w:eastAsia="en-US"/>
              </w:rPr>
              <w:t xml:space="preserve">  «Кто как кричит?»,  «Живая азбука».</w:t>
            </w:r>
          </w:p>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16.03</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9</w:t>
            </w:r>
            <w:r w:rsidR="00032C33">
              <w:rPr>
                <w:sz w:val="24"/>
                <w:szCs w:val="24"/>
              </w:rPr>
              <w:t>6</w:t>
            </w:r>
          </w:p>
        </w:tc>
        <w:tc>
          <w:tcPr>
            <w:tcW w:w="0" w:type="auto"/>
          </w:tcPr>
          <w:p w:rsidR="00DB5174" w:rsidRPr="00C73A1F" w:rsidRDefault="00DB5174" w:rsidP="008863CF">
            <w:pPr>
              <w:rPr>
                <w:rFonts w:eastAsia="Calibri"/>
                <w:lang w:eastAsia="en-US"/>
              </w:rPr>
            </w:pPr>
            <w:r w:rsidRPr="004F4847">
              <w:rPr>
                <w:rFonts w:eastAsia="Calibri"/>
                <w:lang w:eastAsia="en-US"/>
              </w:rPr>
              <w:t xml:space="preserve">С. Я. Маршак «Автобус номер двадцать шесть».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20.03</w:t>
            </w:r>
          </w:p>
        </w:tc>
        <w:tc>
          <w:tcPr>
            <w:tcW w:w="1800" w:type="dxa"/>
          </w:tcPr>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9</w:t>
            </w:r>
            <w:r w:rsidR="00032C33">
              <w:rPr>
                <w:sz w:val="24"/>
                <w:szCs w:val="24"/>
              </w:rPr>
              <w:t>7</w:t>
            </w:r>
          </w:p>
        </w:tc>
        <w:tc>
          <w:tcPr>
            <w:tcW w:w="0" w:type="auto"/>
          </w:tcPr>
          <w:p w:rsidR="00DB5174" w:rsidRPr="005E121B" w:rsidRDefault="00DB5174" w:rsidP="008863CF">
            <w:pPr>
              <w:rPr>
                <w:sz w:val="24"/>
                <w:szCs w:val="24"/>
              </w:rPr>
            </w:pPr>
            <w:r w:rsidRPr="004F4847">
              <w:rPr>
                <w:rFonts w:eastAsia="Calibri"/>
                <w:lang w:eastAsia="en-US"/>
              </w:rPr>
              <w:t>Проверим себя. Презентация проекта   «Буквы – герои сказок».</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21.03</w:t>
            </w:r>
          </w:p>
        </w:tc>
        <w:tc>
          <w:tcPr>
            <w:tcW w:w="1800" w:type="dxa"/>
          </w:tcPr>
          <w:p w:rsidR="00DB5174" w:rsidRPr="00BF5A24" w:rsidRDefault="00DB5174" w:rsidP="008863CF">
            <w:pPr>
              <w:spacing w:line="360" w:lineRule="auto"/>
              <w:rPr>
                <w:rFonts w:eastAsia="Times New Roman"/>
                <w:color w:val="000000"/>
                <w:sz w:val="24"/>
                <w:szCs w:val="24"/>
              </w:rPr>
            </w:pPr>
            <w:r w:rsidRPr="00BF5A24">
              <w:rPr>
                <w:rFonts w:eastAsia="Times New Roman"/>
                <w:color w:val="000000"/>
                <w:sz w:val="24"/>
                <w:szCs w:val="24"/>
              </w:rPr>
              <w:t xml:space="preserve">Самооценка с </w:t>
            </w:r>
            <w:r w:rsidRPr="00BF5A24">
              <w:rPr>
                <w:sz w:val="24"/>
                <w:szCs w:val="24"/>
              </w:rPr>
              <w:br/>
            </w:r>
            <w:r w:rsidRPr="00BF5A24">
              <w:rPr>
                <w:rFonts w:eastAsia="Times New Roman"/>
                <w:color w:val="000000"/>
                <w:sz w:val="24"/>
                <w:szCs w:val="24"/>
              </w:rPr>
              <w:t>использованием</w:t>
            </w:r>
          </w:p>
          <w:p w:rsidR="00DB5174" w:rsidRPr="005E121B" w:rsidRDefault="00DB5174" w:rsidP="008863CF">
            <w:pPr>
              <w:rPr>
                <w:sz w:val="24"/>
                <w:szCs w:val="24"/>
              </w:rPr>
            </w:pPr>
            <w:r w:rsidRPr="00BF5A24">
              <w:rPr>
                <w:rFonts w:eastAsia="Times New Roman"/>
                <w:color w:val="000000"/>
                <w:sz w:val="24"/>
                <w:szCs w:val="24"/>
              </w:rPr>
              <w:t xml:space="preserve">«Оценочного </w:t>
            </w:r>
            <w:r w:rsidRPr="00BF5A24">
              <w:rPr>
                <w:sz w:val="24"/>
                <w:szCs w:val="24"/>
              </w:rPr>
              <w:br/>
            </w:r>
            <w:r w:rsidRPr="00BF5A24">
              <w:rPr>
                <w:rFonts w:eastAsia="Times New Roman"/>
                <w:color w:val="000000"/>
                <w:sz w:val="24"/>
                <w:szCs w:val="24"/>
              </w:rPr>
              <w:t>листа»</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9</w:t>
            </w:r>
            <w:r w:rsidR="00032C33">
              <w:rPr>
                <w:sz w:val="24"/>
                <w:szCs w:val="24"/>
              </w:rPr>
              <w:t>8</w:t>
            </w:r>
          </w:p>
        </w:tc>
        <w:tc>
          <w:tcPr>
            <w:tcW w:w="0" w:type="auto"/>
          </w:tcPr>
          <w:p w:rsidR="00DB5174" w:rsidRPr="005E121B" w:rsidRDefault="00DB5174" w:rsidP="008863CF">
            <w:pPr>
              <w:rPr>
                <w:sz w:val="24"/>
                <w:szCs w:val="24"/>
              </w:rPr>
            </w:pPr>
            <w:r w:rsidRPr="004F4847">
              <w:rPr>
                <w:rFonts w:eastAsia="Calibri"/>
                <w:lang w:eastAsia="en-US"/>
              </w:rPr>
              <w:t xml:space="preserve">Е.  </w:t>
            </w:r>
            <w:proofErr w:type="spellStart"/>
            <w:r w:rsidRPr="004F4847">
              <w:rPr>
                <w:rFonts w:eastAsia="Calibri"/>
                <w:lang w:eastAsia="en-US"/>
              </w:rPr>
              <w:t>Чару</w:t>
            </w:r>
            <w:r>
              <w:rPr>
                <w:rFonts w:eastAsia="Calibri"/>
                <w:lang w:eastAsia="en-US"/>
              </w:rPr>
              <w:t>шин</w:t>
            </w:r>
            <w:proofErr w:type="spellEnd"/>
            <w:r>
              <w:rPr>
                <w:rFonts w:eastAsia="Calibri"/>
                <w:lang w:eastAsia="en-US"/>
              </w:rPr>
              <w:t xml:space="preserve">  «Теремок».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22.03</w:t>
            </w:r>
          </w:p>
        </w:tc>
        <w:tc>
          <w:tcPr>
            <w:tcW w:w="1800" w:type="dxa"/>
          </w:tcPr>
          <w:p w:rsidR="00DB5174" w:rsidRPr="00BF5A24" w:rsidRDefault="00DB5174" w:rsidP="008863CF">
            <w:pPr>
              <w:spacing w:line="360" w:lineRule="auto"/>
              <w:rPr>
                <w:rFonts w:eastAsia="Times New Roman"/>
                <w:color w:val="000000"/>
                <w:sz w:val="24"/>
                <w:szCs w:val="24"/>
              </w:rPr>
            </w:pPr>
            <w:r w:rsidRPr="00BF5A24">
              <w:rPr>
                <w:rFonts w:eastAsia="Times New Roman"/>
                <w:color w:val="000000"/>
                <w:sz w:val="24"/>
                <w:szCs w:val="24"/>
              </w:rPr>
              <w:t xml:space="preserve">Самооценка с </w:t>
            </w:r>
            <w:r w:rsidRPr="00BF5A24">
              <w:rPr>
                <w:sz w:val="24"/>
                <w:szCs w:val="24"/>
              </w:rPr>
              <w:br/>
            </w:r>
            <w:r w:rsidRPr="00BF5A24">
              <w:rPr>
                <w:rFonts w:eastAsia="Times New Roman"/>
                <w:color w:val="000000"/>
                <w:sz w:val="24"/>
                <w:szCs w:val="24"/>
              </w:rPr>
              <w:t>использованием</w:t>
            </w:r>
          </w:p>
          <w:p w:rsidR="00DB5174" w:rsidRPr="005E121B" w:rsidRDefault="00DB5174" w:rsidP="008863CF">
            <w:pPr>
              <w:rPr>
                <w:sz w:val="24"/>
                <w:szCs w:val="24"/>
              </w:rPr>
            </w:pPr>
            <w:r w:rsidRPr="00BF5A24">
              <w:rPr>
                <w:rFonts w:eastAsia="Times New Roman"/>
                <w:color w:val="000000"/>
                <w:sz w:val="24"/>
                <w:szCs w:val="24"/>
              </w:rPr>
              <w:t xml:space="preserve">«Оценочного </w:t>
            </w:r>
            <w:r w:rsidRPr="00BF5A24">
              <w:rPr>
                <w:sz w:val="24"/>
                <w:szCs w:val="24"/>
              </w:rPr>
              <w:br/>
            </w:r>
            <w:r w:rsidRPr="00BF5A24">
              <w:rPr>
                <w:rFonts w:eastAsia="Times New Roman"/>
                <w:color w:val="000000"/>
                <w:sz w:val="24"/>
                <w:szCs w:val="24"/>
              </w:rPr>
              <w:t>листа»</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9</w:t>
            </w:r>
            <w:r w:rsidR="00032C33">
              <w:rPr>
                <w:sz w:val="24"/>
                <w:szCs w:val="24"/>
              </w:rPr>
              <w:t>9</w:t>
            </w:r>
          </w:p>
        </w:tc>
        <w:tc>
          <w:tcPr>
            <w:tcW w:w="0" w:type="auto"/>
          </w:tcPr>
          <w:p w:rsidR="00DB5174" w:rsidRPr="005E121B" w:rsidRDefault="00DB5174" w:rsidP="008863CF">
            <w:pPr>
              <w:rPr>
                <w:sz w:val="24"/>
                <w:szCs w:val="24"/>
              </w:rPr>
            </w:pPr>
            <w:r w:rsidRPr="004F4847">
              <w:rPr>
                <w:rFonts w:eastAsia="Calibri"/>
                <w:lang w:eastAsia="en-US"/>
              </w:rPr>
              <w:t xml:space="preserve">Русская народная </w:t>
            </w:r>
            <w:r>
              <w:rPr>
                <w:rFonts w:eastAsia="Calibri"/>
                <w:lang w:eastAsia="en-US"/>
              </w:rPr>
              <w:t>сказка «Рукавичка».</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23.03</w:t>
            </w:r>
          </w:p>
        </w:tc>
        <w:tc>
          <w:tcPr>
            <w:tcW w:w="1800" w:type="dxa"/>
          </w:tcPr>
          <w:p w:rsidR="00DB5174" w:rsidRPr="005E121B" w:rsidRDefault="00DB5174" w:rsidP="008863CF">
            <w:pPr>
              <w:rPr>
                <w:sz w:val="24"/>
                <w:szCs w:val="24"/>
              </w:rPr>
            </w:pPr>
            <w:r>
              <w:rPr>
                <w:sz w:val="24"/>
                <w:szCs w:val="24"/>
              </w:rPr>
              <w:t>Текущий опрос</w:t>
            </w:r>
          </w:p>
        </w:tc>
      </w:tr>
      <w:tr w:rsidR="00DB5174" w:rsidRPr="005E121B" w:rsidTr="008863CF">
        <w:trPr>
          <w:gridAfter w:val="1"/>
          <w:wAfter w:w="222" w:type="dxa"/>
        </w:trPr>
        <w:tc>
          <w:tcPr>
            <w:tcW w:w="0" w:type="auto"/>
          </w:tcPr>
          <w:p w:rsidR="00DB5174" w:rsidRPr="005E121B" w:rsidRDefault="00032C33" w:rsidP="008863CF">
            <w:pPr>
              <w:rPr>
                <w:sz w:val="24"/>
                <w:szCs w:val="24"/>
              </w:rPr>
            </w:pPr>
            <w:r>
              <w:rPr>
                <w:sz w:val="24"/>
                <w:szCs w:val="24"/>
              </w:rPr>
              <w:t>100</w:t>
            </w:r>
          </w:p>
        </w:tc>
        <w:tc>
          <w:tcPr>
            <w:tcW w:w="0" w:type="auto"/>
          </w:tcPr>
          <w:p w:rsidR="00DB5174" w:rsidRPr="001F13A1" w:rsidRDefault="00DB5174" w:rsidP="008863CF">
            <w:pPr>
              <w:rPr>
                <w:rFonts w:eastAsia="Calibri"/>
                <w:lang w:eastAsia="en-US"/>
              </w:rPr>
            </w:pPr>
            <w:r w:rsidRPr="004F4847">
              <w:rPr>
                <w:rFonts w:eastAsia="Calibri"/>
                <w:lang w:eastAsia="en-US"/>
              </w:rPr>
              <w:t xml:space="preserve">Загадки, песенки. </w:t>
            </w:r>
            <w:r>
              <w:rPr>
                <w:rFonts w:eastAsia="Calibri"/>
                <w:lang w:eastAsia="en-US"/>
              </w:rPr>
              <w:t xml:space="preserve"> </w:t>
            </w:r>
            <w:proofErr w:type="spellStart"/>
            <w:r w:rsidRPr="004F4847">
              <w:rPr>
                <w:rFonts w:eastAsia="Calibri"/>
                <w:lang w:eastAsia="en-US"/>
              </w:rPr>
              <w:t>Потешки</w:t>
            </w:r>
            <w:proofErr w:type="spellEnd"/>
            <w:r>
              <w:rPr>
                <w:rFonts w:eastAsia="Calibri"/>
                <w:lang w:eastAsia="en-US"/>
              </w:rPr>
              <w:t xml:space="preserve">,  небылицы.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03.04</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032C33" w:rsidP="008863CF">
            <w:pPr>
              <w:rPr>
                <w:sz w:val="24"/>
                <w:szCs w:val="24"/>
              </w:rPr>
            </w:pPr>
            <w:r>
              <w:rPr>
                <w:sz w:val="24"/>
                <w:szCs w:val="24"/>
              </w:rPr>
              <w:lastRenderedPageBreak/>
              <w:t>101</w:t>
            </w:r>
          </w:p>
        </w:tc>
        <w:tc>
          <w:tcPr>
            <w:tcW w:w="0" w:type="auto"/>
          </w:tcPr>
          <w:p w:rsidR="00DB5174" w:rsidRPr="005E121B" w:rsidRDefault="00DB5174" w:rsidP="008863CF">
            <w:pPr>
              <w:rPr>
                <w:sz w:val="24"/>
                <w:szCs w:val="24"/>
              </w:rPr>
            </w:pPr>
            <w:r w:rsidRPr="004F4847">
              <w:rPr>
                <w:rFonts w:eastAsia="Calibri"/>
                <w:lang w:eastAsia="en-US"/>
              </w:rPr>
              <w:t>Стихи и песенки из книги «Риф</w:t>
            </w:r>
            <w:r>
              <w:rPr>
                <w:rFonts w:eastAsia="Calibri"/>
                <w:lang w:eastAsia="en-US"/>
              </w:rPr>
              <w:t>мы Матушки Гусыни».</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04.04</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10</w:t>
            </w:r>
            <w:r w:rsidR="00032C33">
              <w:rPr>
                <w:sz w:val="24"/>
                <w:szCs w:val="24"/>
              </w:rPr>
              <w:t>2</w:t>
            </w:r>
          </w:p>
        </w:tc>
        <w:tc>
          <w:tcPr>
            <w:tcW w:w="0" w:type="auto"/>
          </w:tcPr>
          <w:p w:rsidR="00DB5174" w:rsidRPr="005E121B" w:rsidRDefault="00DB5174" w:rsidP="008863CF">
            <w:pPr>
              <w:rPr>
                <w:sz w:val="24"/>
                <w:szCs w:val="24"/>
              </w:rPr>
            </w:pPr>
            <w:r w:rsidRPr="004F4847">
              <w:rPr>
                <w:rFonts w:eastAsia="Calibri"/>
                <w:lang w:eastAsia="en-US"/>
              </w:rPr>
              <w:t>А. С. Пушкин. Стихи. Русская народная сказка «Петух и соб</w:t>
            </w:r>
            <w:r>
              <w:rPr>
                <w:rFonts w:eastAsia="Calibri"/>
                <w:lang w:eastAsia="en-US"/>
              </w:rPr>
              <w:t xml:space="preserve">ака».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05.04</w:t>
            </w:r>
          </w:p>
        </w:tc>
        <w:tc>
          <w:tcPr>
            <w:tcW w:w="1800" w:type="dxa"/>
          </w:tcPr>
          <w:p w:rsidR="00DB5174" w:rsidRPr="005E121B" w:rsidRDefault="00DB5174" w:rsidP="008863CF">
            <w:pPr>
              <w:rPr>
                <w:sz w:val="24"/>
                <w:szCs w:val="24"/>
              </w:rPr>
            </w:pPr>
            <w:r>
              <w:rPr>
                <w:sz w:val="24"/>
                <w:szCs w:val="24"/>
              </w:rPr>
              <w:t>Текущий опрос</w:t>
            </w:r>
          </w:p>
        </w:tc>
      </w:tr>
      <w:tr w:rsidR="00DB5174" w:rsidRPr="005E121B" w:rsidTr="008863CF">
        <w:trPr>
          <w:gridAfter w:val="1"/>
          <w:wAfter w:w="222" w:type="dxa"/>
        </w:trPr>
        <w:tc>
          <w:tcPr>
            <w:tcW w:w="0" w:type="auto"/>
          </w:tcPr>
          <w:p w:rsidR="00DB5174" w:rsidRPr="005E121B" w:rsidRDefault="009E116C" w:rsidP="008863CF">
            <w:pPr>
              <w:rPr>
                <w:sz w:val="24"/>
                <w:szCs w:val="24"/>
              </w:rPr>
            </w:pPr>
            <w:r>
              <w:rPr>
                <w:sz w:val="24"/>
                <w:szCs w:val="24"/>
              </w:rPr>
              <w:t>10</w:t>
            </w:r>
            <w:r w:rsidR="00032C33">
              <w:rPr>
                <w:sz w:val="24"/>
                <w:szCs w:val="24"/>
              </w:rPr>
              <w:t>3</w:t>
            </w:r>
          </w:p>
        </w:tc>
        <w:tc>
          <w:tcPr>
            <w:tcW w:w="0" w:type="auto"/>
          </w:tcPr>
          <w:p w:rsidR="00DB5174" w:rsidRPr="001F13A1" w:rsidRDefault="00DB5174" w:rsidP="008863CF">
            <w:pPr>
              <w:rPr>
                <w:rFonts w:eastAsia="Calibri"/>
                <w:lang w:eastAsia="en-US"/>
              </w:rPr>
            </w:pPr>
            <w:r w:rsidRPr="004F4847">
              <w:rPr>
                <w:rFonts w:eastAsia="Calibri"/>
                <w:lang w:eastAsia="en-US"/>
              </w:rPr>
              <w:t>Из старинных книг… К. Ушинский «Гусь и журавль», «Жалобы зайки».</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06.04</w:t>
            </w:r>
          </w:p>
        </w:tc>
        <w:tc>
          <w:tcPr>
            <w:tcW w:w="1800" w:type="dxa"/>
          </w:tcPr>
          <w:p w:rsidR="00DB5174" w:rsidRPr="005E121B" w:rsidRDefault="00DB5174" w:rsidP="008863CF">
            <w:pPr>
              <w:rPr>
                <w:sz w:val="24"/>
                <w:szCs w:val="24"/>
              </w:rPr>
            </w:pPr>
            <w:r>
              <w:rPr>
                <w:sz w:val="24"/>
                <w:szCs w:val="24"/>
              </w:rPr>
              <w:t>Текущий опрос</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9E116C">
              <w:rPr>
                <w:sz w:val="24"/>
                <w:szCs w:val="24"/>
              </w:rPr>
              <w:t>0</w:t>
            </w:r>
            <w:r w:rsidR="00032C33">
              <w:rPr>
                <w:sz w:val="24"/>
                <w:szCs w:val="24"/>
              </w:rPr>
              <w:t>4</w:t>
            </w:r>
          </w:p>
        </w:tc>
        <w:tc>
          <w:tcPr>
            <w:tcW w:w="0" w:type="auto"/>
          </w:tcPr>
          <w:p w:rsidR="00DB5174" w:rsidRPr="005E121B" w:rsidRDefault="00DB5174" w:rsidP="008863CF">
            <w:pPr>
              <w:rPr>
                <w:sz w:val="24"/>
                <w:szCs w:val="24"/>
              </w:rPr>
            </w:pPr>
            <w:r w:rsidRPr="004F4847">
              <w:rPr>
                <w:rFonts w:eastAsia="Calibri"/>
                <w:lang w:eastAsia="en-US"/>
              </w:rPr>
              <w:t>Проверим себя. Оценим свои достижения</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10.04</w:t>
            </w:r>
          </w:p>
        </w:tc>
        <w:tc>
          <w:tcPr>
            <w:tcW w:w="1800" w:type="dxa"/>
          </w:tcPr>
          <w:p w:rsidR="00DB5174" w:rsidRPr="005E121B" w:rsidRDefault="00DB5174" w:rsidP="008863CF">
            <w:pPr>
              <w:rPr>
                <w:sz w:val="24"/>
                <w:szCs w:val="24"/>
              </w:rPr>
            </w:pP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9E116C">
              <w:rPr>
                <w:sz w:val="24"/>
                <w:szCs w:val="24"/>
              </w:rPr>
              <w:t>0</w:t>
            </w:r>
            <w:r w:rsidR="00032C33">
              <w:rPr>
                <w:sz w:val="24"/>
                <w:szCs w:val="24"/>
              </w:rPr>
              <w:t>5</w:t>
            </w:r>
          </w:p>
        </w:tc>
        <w:tc>
          <w:tcPr>
            <w:tcW w:w="0" w:type="auto"/>
          </w:tcPr>
          <w:p w:rsidR="00DB5174" w:rsidRPr="005E121B" w:rsidRDefault="00DB5174" w:rsidP="008863CF">
            <w:pPr>
              <w:rPr>
                <w:sz w:val="24"/>
                <w:szCs w:val="24"/>
              </w:rPr>
            </w:pPr>
            <w:r w:rsidRPr="004F4847">
              <w:rPr>
                <w:rFonts w:eastAsia="Calibri"/>
                <w:lang w:eastAsia="en-US"/>
              </w:rPr>
              <w:t>А. Майков «Весна», «Ласточка примчалась…»,</w:t>
            </w:r>
            <w:r>
              <w:rPr>
                <w:rFonts w:eastAsia="Calibri"/>
                <w:lang w:eastAsia="en-US"/>
              </w:rPr>
              <w:t xml:space="preserve"> Маршак «Апрель».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11.04</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9E116C">
              <w:rPr>
                <w:sz w:val="24"/>
                <w:szCs w:val="24"/>
              </w:rPr>
              <w:t>0</w:t>
            </w:r>
            <w:r w:rsidR="00032C33">
              <w:rPr>
                <w:sz w:val="24"/>
                <w:szCs w:val="24"/>
              </w:rPr>
              <w:t>6</w:t>
            </w:r>
          </w:p>
        </w:tc>
        <w:tc>
          <w:tcPr>
            <w:tcW w:w="0" w:type="auto"/>
          </w:tcPr>
          <w:p w:rsidR="00DB5174" w:rsidRPr="005E121B" w:rsidRDefault="00DB5174" w:rsidP="008863CF">
            <w:pPr>
              <w:rPr>
                <w:sz w:val="24"/>
                <w:szCs w:val="24"/>
              </w:rPr>
            </w:pPr>
            <w:r w:rsidRPr="004F4847">
              <w:rPr>
                <w:rFonts w:eastAsia="Calibri"/>
                <w:lang w:eastAsia="en-US"/>
              </w:rPr>
              <w:t xml:space="preserve">И.  </w:t>
            </w:r>
            <w:proofErr w:type="spellStart"/>
            <w:r w:rsidRPr="004F4847">
              <w:rPr>
                <w:rFonts w:eastAsia="Calibri"/>
                <w:lang w:eastAsia="en-US"/>
              </w:rPr>
              <w:t>Токмакова</w:t>
            </w:r>
            <w:proofErr w:type="spellEnd"/>
            <w:r w:rsidRPr="004F4847">
              <w:rPr>
                <w:rFonts w:eastAsia="Calibri"/>
                <w:lang w:eastAsia="en-US"/>
              </w:rPr>
              <w:t xml:space="preserve">  «Ручей».  Е. Трутнева «Когда это бывае</w:t>
            </w:r>
            <w:r>
              <w:rPr>
                <w:rFonts w:eastAsia="Calibri"/>
                <w:lang w:eastAsia="en-US"/>
              </w:rPr>
              <w:t>т?»</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12.04</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9E116C">
              <w:rPr>
                <w:sz w:val="24"/>
                <w:szCs w:val="24"/>
              </w:rPr>
              <w:t>0</w:t>
            </w:r>
            <w:r w:rsidR="00032C33">
              <w:rPr>
                <w:sz w:val="24"/>
                <w:szCs w:val="24"/>
              </w:rPr>
              <w:t>7</w:t>
            </w:r>
          </w:p>
        </w:tc>
        <w:tc>
          <w:tcPr>
            <w:tcW w:w="0" w:type="auto"/>
          </w:tcPr>
          <w:p w:rsidR="00DB5174" w:rsidRPr="005E121B" w:rsidRDefault="00DB5174" w:rsidP="008863CF">
            <w:pPr>
              <w:rPr>
                <w:sz w:val="24"/>
                <w:szCs w:val="24"/>
              </w:rPr>
            </w:pPr>
            <w:r w:rsidRPr="004F4847">
              <w:rPr>
                <w:rFonts w:eastAsia="Calibri"/>
                <w:lang w:eastAsia="en-US"/>
              </w:rPr>
              <w:t>В. Берестов «Вороб</w:t>
            </w:r>
            <w:r>
              <w:rPr>
                <w:rFonts w:eastAsia="Calibri"/>
                <w:lang w:eastAsia="en-US"/>
              </w:rPr>
              <w:t xml:space="preserve">ушки», </w:t>
            </w:r>
            <w:proofErr w:type="spellStart"/>
            <w:r>
              <w:rPr>
                <w:rFonts w:eastAsia="Calibri"/>
                <w:lang w:eastAsia="en-US"/>
              </w:rPr>
              <w:t>Р.Сеф</w:t>
            </w:r>
            <w:proofErr w:type="spellEnd"/>
            <w:r>
              <w:rPr>
                <w:rFonts w:eastAsia="Calibri"/>
                <w:lang w:eastAsia="en-US"/>
              </w:rPr>
              <w:t>. «Чудо».</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13.04</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9E116C">
              <w:rPr>
                <w:sz w:val="24"/>
                <w:szCs w:val="24"/>
              </w:rPr>
              <w:t>0</w:t>
            </w:r>
            <w:r w:rsidR="00032C33">
              <w:rPr>
                <w:sz w:val="24"/>
                <w:szCs w:val="24"/>
              </w:rPr>
              <w:t>8</w:t>
            </w:r>
          </w:p>
        </w:tc>
        <w:tc>
          <w:tcPr>
            <w:tcW w:w="0" w:type="auto"/>
          </w:tcPr>
          <w:p w:rsidR="00DB5174" w:rsidRPr="005E121B" w:rsidRDefault="00DB5174" w:rsidP="008863CF">
            <w:pPr>
              <w:rPr>
                <w:sz w:val="24"/>
                <w:szCs w:val="24"/>
              </w:rPr>
            </w:pPr>
            <w:r w:rsidRPr="004F4847">
              <w:rPr>
                <w:rFonts w:eastAsia="Calibri"/>
                <w:lang w:eastAsia="en-US"/>
              </w:rPr>
              <w:t>Презентация проекта  «Азбука загадок»</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17.04</w:t>
            </w:r>
          </w:p>
        </w:tc>
        <w:tc>
          <w:tcPr>
            <w:tcW w:w="1800" w:type="dxa"/>
          </w:tcPr>
          <w:p w:rsidR="00DB5174" w:rsidRPr="00BF5A24" w:rsidRDefault="00DB5174" w:rsidP="008863CF">
            <w:pPr>
              <w:pStyle w:val="aa"/>
              <w:rPr>
                <w:rFonts w:eastAsia="Times New Roman"/>
              </w:rPr>
            </w:pPr>
            <w:r w:rsidRPr="00BF5A24">
              <w:rPr>
                <w:rFonts w:eastAsia="Times New Roman"/>
              </w:rPr>
              <w:t xml:space="preserve">Самооценка с </w:t>
            </w:r>
            <w:r w:rsidRPr="00BF5A24">
              <w:br/>
            </w:r>
            <w:r w:rsidRPr="00BF5A24">
              <w:rPr>
                <w:rFonts w:eastAsia="Times New Roman"/>
              </w:rPr>
              <w:t>использованием</w:t>
            </w:r>
          </w:p>
          <w:p w:rsidR="00DB5174" w:rsidRPr="005E121B" w:rsidRDefault="00DB5174" w:rsidP="008863CF">
            <w:pPr>
              <w:pStyle w:val="aa"/>
            </w:pPr>
            <w:r w:rsidRPr="00BF5A24">
              <w:rPr>
                <w:rFonts w:eastAsia="Times New Roman"/>
              </w:rPr>
              <w:t xml:space="preserve">«Оценочного </w:t>
            </w:r>
            <w:r w:rsidRPr="00BF5A24">
              <w:br/>
            </w:r>
            <w:r w:rsidRPr="00BF5A24">
              <w:rPr>
                <w:rFonts w:eastAsia="Times New Roman"/>
              </w:rPr>
              <w:t>листа»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9E116C">
              <w:rPr>
                <w:sz w:val="24"/>
                <w:szCs w:val="24"/>
              </w:rPr>
              <w:t>0</w:t>
            </w:r>
            <w:r w:rsidR="00032C33">
              <w:rPr>
                <w:sz w:val="24"/>
                <w:szCs w:val="24"/>
              </w:rPr>
              <w:t>9</w:t>
            </w:r>
          </w:p>
        </w:tc>
        <w:tc>
          <w:tcPr>
            <w:tcW w:w="0" w:type="auto"/>
          </w:tcPr>
          <w:p w:rsidR="00DB5174" w:rsidRPr="005E121B" w:rsidRDefault="00DB5174" w:rsidP="008863CF">
            <w:pPr>
              <w:rPr>
                <w:sz w:val="24"/>
                <w:szCs w:val="24"/>
              </w:rPr>
            </w:pPr>
            <w:r w:rsidRPr="004F4847">
              <w:rPr>
                <w:rFonts w:eastAsia="Calibri"/>
                <w:lang w:eastAsia="en-US"/>
              </w:rPr>
              <w:t xml:space="preserve">. </w:t>
            </w:r>
            <w:proofErr w:type="spellStart"/>
            <w:r w:rsidRPr="004F4847">
              <w:rPr>
                <w:rFonts w:eastAsia="Calibri"/>
                <w:lang w:eastAsia="en-US"/>
              </w:rPr>
              <w:t>Токмакова</w:t>
            </w:r>
            <w:proofErr w:type="spellEnd"/>
            <w:r w:rsidRPr="004F4847">
              <w:rPr>
                <w:rFonts w:eastAsia="Calibri"/>
                <w:lang w:eastAsia="en-US"/>
              </w:rPr>
              <w:t xml:space="preserve"> «Мы играли в хохотушки», Я. </w:t>
            </w:r>
            <w:proofErr w:type="spellStart"/>
            <w:r w:rsidRPr="004F4847">
              <w:rPr>
                <w:rFonts w:eastAsia="Calibri"/>
                <w:lang w:eastAsia="en-US"/>
              </w:rPr>
              <w:t>Тайц</w:t>
            </w:r>
            <w:proofErr w:type="spellEnd"/>
            <w:r w:rsidRPr="004F4847">
              <w:rPr>
                <w:rFonts w:eastAsia="Calibri"/>
                <w:lang w:eastAsia="en-US"/>
              </w:rPr>
              <w:t xml:space="preserve"> «</w:t>
            </w:r>
            <w:r>
              <w:rPr>
                <w:rFonts w:eastAsia="Calibri"/>
                <w:lang w:eastAsia="en-US"/>
              </w:rPr>
              <w:t>Волк», Г. Кружков «РРРЫ!».</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18.04</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032C33">
              <w:rPr>
                <w:sz w:val="24"/>
                <w:szCs w:val="24"/>
              </w:rPr>
              <w:t>10</w:t>
            </w:r>
          </w:p>
        </w:tc>
        <w:tc>
          <w:tcPr>
            <w:tcW w:w="0" w:type="auto"/>
          </w:tcPr>
          <w:p w:rsidR="00DB5174" w:rsidRPr="004F4847" w:rsidRDefault="00DB5174" w:rsidP="008863CF">
            <w:pPr>
              <w:rPr>
                <w:rFonts w:eastAsia="Calibri"/>
                <w:lang w:eastAsia="en-US"/>
              </w:rPr>
            </w:pPr>
            <w:r w:rsidRPr="004F4847">
              <w:rPr>
                <w:rFonts w:eastAsia="Calibri"/>
                <w:lang w:eastAsia="en-US"/>
              </w:rPr>
              <w:t xml:space="preserve">. Артюхова «Саша-дразнилка», </w:t>
            </w:r>
          </w:p>
          <w:p w:rsidR="00DB5174" w:rsidRPr="004F4847" w:rsidRDefault="00DB5174" w:rsidP="008863CF">
            <w:pPr>
              <w:rPr>
                <w:rFonts w:eastAsia="Calibri"/>
                <w:lang w:eastAsia="en-US"/>
              </w:rPr>
            </w:pPr>
            <w:r w:rsidRPr="004F4847">
              <w:rPr>
                <w:rFonts w:eastAsia="Calibri"/>
                <w:lang w:eastAsia="en-US"/>
              </w:rPr>
              <w:t>К. Чуковский «</w:t>
            </w:r>
            <w:proofErr w:type="spellStart"/>
            <w:r w:rsidRPr="004F4847">
              <w:rPr>
                <w:rFonts w:eastAsia="Calibri"/>
                <w:lang w:eastAsia="en-US"/>
              </w:rPr>
              <w:t>Федотка</w:t>
            </w:r>
            <w:proofErr w:type="spellEnd"/>
            <w:r w:rsidRPr="004F4847">
              <w:rPr>
                <w:rFonts w:eastAsia="Calibri"/>
                <w:lang w:eastAsia="en-US"/>
              </w:rPr>
              <w:t xml:space="preserve">», О. </w:t>
            </w:r>
            <w:proofErr w:type="spellStart"/>
            <w:r w:rsidRPr="004F4847">
              <w:rPr>
                <w:rFonts w:eastAsia="Calibri"/>
                <w:lang w:eastAsia="en-US"/>
              </w:rPr>
              <w:t>Дриз</w:t>
            </w:r>
            <w:proofErr w:type="spellEnd"/>
            <w:r w:rsidRPr="004F4847">
              <w:rPr>
                <w:rFonts w:eastAsia="Calibri"/>
                <w:lang w:eastAsia="en-US"/>
              </w:rPr>
              <w:t xml:space="preserve"> «Привет»</w:t>
            </w:r>
          </w:p>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19.04</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032C33">
              <w:rPr>
                <w:sz w:val="24"/>
                <w:szCs w:val="24"/>
              </w:rPr>
              <w:t>11</w:t>
            </w:r>
          </w:p>
        </w:tc>
        <w:tc>
          <w:tcPr>
            <w:tcW w:w="0" w:type="auto"/>
          </w:tcPr>
          <w:p w:rsidR="00DB5174" w:rsidRPr="005E121B" w:rsidRDefault="00DB5174" w:rsidP="008863CF">
            <w:pPr>
              <w:rPr>
                <w:sz w:val="24"/>
                <w:szCs w:val="24"/>
              </w:rPr>
            </w:pPr>
            <w:r w:rsidRPr="004F4847">
              <w:rPr>
                <w:rFonts w:eastAsia="Calibri"/>
                <w:lang w:eastAsia="en-US"/>
              </w:rPr>
              <w:t xml:space="preserve">О. Григорьев «Стук», И. </w:t>
            </w:r>
            <w:proofErr w:type="spellStart"/>
            <w:r w:rsidRPr="004F4847">
              <w:rPr>
                <w:rFonts w:eastAsia="Calibri"/>
                <w:lang w:eastAsia="en-US"/>
              </w:rPr>
              <w:t>Токмакова</w:t>
            </w:r>
            <w:proofErr w:type="spellEnd"/>
            <w:r w:rsidRPr="004F4847">
              <w:rPr>
                <w:rFonts w:eastAsia="Calibri"/>
                <w:lang w:eastAsia="en-US"/>
              </w:rPr>
              <w:t xml:space="preserve"> «Разговор Лютика и Жучка». И. Пивоварова «</w:t>
            </w:r>
            <w:proofErr w:type="spellStart"/>
            <w:r>
              <w:rPr>
                <w:rFonts w:eastAsia="Calibri"/>
                <w:lang w:eastAsia="en-US"/>
              </w:rPr>
              <w:t>Кулинаки-</w:t>
            </w:r>
            <w:r>
              <w:rPr>
                <w:rFonts w:eastAsia="Calibri"/>
                <w:lang w:eastAsia="en-US"/>
              </w:rPr>
              <w:lastRenderedPageBreak/>
              <w:t>пулинаки</w:t>
            </w:r>
            <w:proofErr w:type="spellEnd"/>
            <w:r>
              <w:rPr>
                <w:rFonts w:eastAsia="Calibri"/>
                <w:lang w:eastAsia="en-US"/>
              </w:rPr>
              <w:t>».</w:t>
            </w:r>
          </w:p>
        </w:tc>
        <w:tc>
          <w:tcPr>
            <w:tcW w:w="0" w:type="auto"/>
          </w:tcPr>
          <w:p w:rsidR="00DB5174" w:rsidRPr="005E121B" w:rsidRDefault="00DB5174" w:rsidP="008863CF">
            <w:pPr>
              <w:rPr>
                <w:sz w:val="24"/>
                <w:szCs w:val="24"/>
              </w:rPr>
            </w:pPr>
            <w:r>
              <w:rPr>
                <w:sz w:val="24"/>
                <w:szCs w:val="24"/>
              </w:rPr>
              <w:lastRenderedPageBreak/>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20.04</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Default="00DB5174" w:rsidP="008863CF">
            <w:pPr>
              <w:rPr>
                <w:rStyle w:val="widgetinline"/>
                <w:sz w:val="24"/>
                <w:szCs w:val="24"/>
              </w:rPr>
            </w:pP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lastRenderedPageBreak/>
              <w:t>1</w:t>
            </w:r>
            <w:r w:rsidR="009E116C">
              <w:rPr>
                <w:sz w:val="24"/>
                <w:szCs w:val="24"/>
              </w:rPr>
              <w:t>1</w:t>
            </w:r>
            <w:r w:rsidR="00032C33">
              <w:rPr>
                <w:sz w:val="24"/>
                <w:szCs w:val="24"/>
              </w:rPr>
              <w:t>2</w:t>
            </w:r>
          </w:p>
        </w:tc>
        <w:tc>
          <w:tcPr>
            <w:tcW w:w="0" w:type="auto"/>
          </w:tcPr>
          <w:p w:rsidR="00DB5174" w:rsidRPr="004F4847" w:rsidRDefault="00DB5174" w:rsidP="008863CF">
            <w:pPr>
              <w:rPr>
                <w:rFonts w:eastAsia="Calibri"/>
                <w:lang w:eastAsia="en-US"/>
              </w:rPr>
            </w:pPr>
            <w:r w:rsidRPr="004F4847">
              <w:rPr>
                <w:rFonts w:eastAsia="Calibri"/>
                <w:lang w:eastAsia="en-US"/>
              </w:rPr>
              <w:t xml:space="preserve">К. Чуковский «Телефон». </w:t>
            </w:r>
          </w:p>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24.04</w:t>
            </w:r>
          </w:p>
        </w:tc>
        <w:tc>
          <w:tcPr>
            <w:tcW w:w="1800" w:type="dxa"/>
          </w:tcPr>
          <w:p w:rsidR="00DB5174" w:rsidRPr="005E121B" w:rsidRDefault="00DB5174" w:rsidP="008863CF">
            <w:pPr>
              <w:rPr>
                <w:sz w:val="24"/>
                <w:szCs w:val="24"/>
              </w:rPr>
            </w:pPr>
            <w:r>
              <w:rPr>
                <w:sz w:val="24"/>
                <w:szCs w:val="24"/>
              </w:rPr>
              <w:t>Текущий опрос</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9E116C">
              <w:rPr>
                <w:sz w:val="24"/>
                <w:szCs w:val="24"/>
              </w:rPr>
              <w:t>1</w:t>
            </w:r>
            <w:r w:rsidR="00032C33">
              <w:rPr>
                <w:sz w:val="24"/>
                <w:szCs w:val="24"/>
              </w:rPr>
              <w:t>3</w:t>
            </w:r>
          </w:p>
        </w:tc>
        <w:tc>
          <w:tcPr>
            <w:tcW w:w="0" w:type="auto"/>
          </w:tcPr>
          <w:p w:rsidR="00DB5174" w:rsidRPr="004F4847" w:rsidRDefault="00DB5174" w:rsidP="008863CF">
            <w:pPr>
              <w:rPr>
                <w:rFonts w:eastAsia="Calibri"/>
                <w:lang w:eastAsia="en-US"/>
              </w:rPr>
            </w:pPr>
            <w:r w:rsidRPr="004F4847">
              <w:rPr>
                <w:rFonts w:eastAsia="Calibri"/>
                <w:lang w:eastAsia="en-US"/>
              </w:rPr>
              <w:t xml:space="preserve">М. </w:t>
            </w:r>
            <w:proofErr w:type="spellStart"/>
            <w:r w:rsidRPr="004F4847">
              <w:rPr>
                <w:rFonts w:eastAsia="Calibri"/>
                <w:lang w:eastAsia="en-US"/>
              </w:rPr>
              <w:t>Пляц</w:t>
            </w:r>
            <w:r>
              <w:rPr>
                <w:rFonts w:eastAsia="Calibri"/>
                <w:lang w:eastAsia="en-US"/>
              </w:rPr>
              <w:t>ковский</w:t>
            </w:r>
            <w:proofErr w:type="spellEnd"/>
            <w:r>
              <w:rPr>
                <w:rFonts w:eastAsia="Calibri"/>
                <w:lang w:eastAsia="en-US"/>
              </w:rPr>
              <w:t xml:space="preserve"> «Помощник». </w:t>
            </w:r>
          </w:p>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25.04</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9E116C">
              <w:rPr>
                <w:sz w:val="24"/>
                <w:szCs w:val="24"/>
              </w:rPr>
              <w:t>1</w:t>
            </w:r>
            <w:r w:rsidR="00032C33">
              <w:rPr>
                <w:sz w:val="24"/>
                <w:szCs w:val="24"/>
              </w:rPr>
              <w:t>4</w:t>
            </w:r>
          </w:p>
        </w:tc>
        <w:tc>
          <w:tcPr>
            <w:tcW w:w="0" w:type="auto"/>
          </w:tcPr>
          <w:p w:rsidR="00DB5174" w:rsidRPr="005E121B" w:rsidRDefault="00DB5174" w:rsidP="008863CF">
            <w:pPr>
              <w:rPr>
                <w:sz w:val="24"/>
                <w:szCs w:val="24"/>
              </w:rPr>
            </w:pPr>
            <w:r w:rsidRPr="004F4847">
              <w:rPr>
                <w:rFonts w:eastAsia="Calibri"/>
                <w:lang w:eastAsia="en-US"/>
              </w:rPr>
              <w:t>Из старинных книг… К.Ушинский. «Ворон и сорока»,  «Что хорошо и что дурно?»</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26.04</w:t>
            </w:r>
          </w:p>
        </w:tc>
        <w:tc>
          <w:tcPr>
            <w:tcW w:w="1800" w:type="dxa"/>
          </w:tcPr>
          <w:p w:rsidR="00DB5174" w:rsidRPr="00BF5A24" w:rsidRDefault="00DB5174" w:rsidP="008863CF">
            <w:pPr>
              <w:spacing w:line="360" w:lineRule="auto"/>
              <w:rPr>
                <w:rFonts w:eastAsia="Times New Roman"/>
                <w:color w:val="000000"/>
                <w:sz w:val="24"/>
                <w:szCs w:val="24"/>
              </w:rPr>
            </w:pPr>
            <w:r w:rsidRPr="00BF5A24">
              <w:rPr>
                <w:rFonts w:eastAsia="Times New Roman"/>
                <w:color w:val="000000"/>
                <w:sz w:val="24"/>
                <w:szCs w:val="24"/>
              </w:rPr>
              <w:t xml:space="preserve">Самооценка с </w:t>
            </w:r>
            <w:r w:rsidRPr="00BF5A24">
              <w:rPr>
                <w:sz w:val="24"/>
                <w:szCs w:val="24"/>
              </w:rPr>
              <w:br/>
            </w:r>
            <w:r w:rsidRPr="00BF5A24">
              <w:rPr>
                <w:rFonts w:eastAsia="Times New Roman"/>
                <w:color w:val="000000"/>
                <w:sz w:val="24"/>
                <w:szCs w:val="24"/>
              </w:rPr>
              <w:t>использованием</w:t>
            </w:r>
          </w:p>
          <w:p w:rsidR="00DB5174" w:rsidRPr="005E121B" w:rsidRDefault="00DB5174" w:rsidP="008863CF">
            <w:pPr>
              <w:rPr>
                <w:sz w:val="24"/>
                <w:szCs w:val="24"/>
              </w:rPr>
            </w:pPr>
            <w:r w:rsidRPr="00BF5A24">
              <w:rPr>
                <w:rFonts w:eastAsia="Times New Roman"/>
                <w:color w:val="000000"/>
                <w:sz w:val="24"/>
                <w:szCs w:val="24"/>
              </w:rPr>
              <w:t xml:space="preserve">«Оценочного </w:t>
            </w:r>
            <w:r w:rsidRPr="00BF5A24">
              <w:rPr>
                <w:sz w:val="24"/>
                <w:szCs w:val="24"/>
              </w:rPr>
              <w:br/>
            </w:r>
            <w:r w:rsidRPr="00BF5A24">
              <w:rPr>
                <w:rFonts w:eastAsia="Times New Roman"/>
                <w:color w:val="000000"/>
                <w:sz w:val="24"/>
                <w:szCs w:val="24"/>
              </w:rPr>
              <w:t>листа»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9E116C">
              <w:rPr>
                <w:sz w:val="24"/>
                <w:szCs w:val="24"/>
              </w:rPr>
              <w:t>1</w:t>
            </w:r>
            <w:r w:rsidR="00032C33">
              <w:rPr>
                <w:sz w:val="24"/>
                <w:szCs w:val="24"/>
              </w:rPr>
              <w:t>5</w:t>
            </w:r>
          </w:p>
        </w:tc>
        <w:tc>
          <w:tcPr>
            <w:tcW w:w="0" w:type="auto"/>
          </w:tcPr>
          <w:p w:rsidR="00DB5174" w:rsidRPr="005E121B" w:rsidRDefault="00DB5174" w:rsidP="008863CF">
            <w:pPr>
              <w:rPr>
                <w:sz w:val="24"/>
                <w:szCs w:val="24"/>
              </w:rPr>
            </w:pPr>
            <w:r w:rsidRPr="004F4847">
              <w:rPr>
                <w:rFonts w:eastAsia="Calibri"/>
                <w:lang w:eastAsia="en-US"/>
              </w:rPr>
              <w:t>Ю. Ермолаев «Лучший друг»Е. Благинина «Подарок».</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27.04</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9E116C">
              <w:rPr>
                <w:sz w:val="24"/>
                <w:szCs w:val="24"/>
              </w:rPr>
              <w:t>1</w:t>
            </w:r>
            <w:r w:rsidR="00032C33">
              <w:rPr>
                <w:sz w:val="24"/>
                <w:szCs w:val="24"/>
              </w:rPr>
              <w:t>6</w:t>
            </w:r>
          </w:p>
        </w:tc>
        <w:tc>
          <w:tcPr>
            <w:tcW w:w="0" w:type="auto"/>
          </w:tcPr>
          <w:p w:rsidR="00DB5174" w:rsidRPr="0094399F" w:rsidRDefault="00DB5174" w:rsidP="008863CF">
            <w:pPr>
              <w:rPr>
                <w:rFonts w:eastAsia="Calibri"/>
                <w:lang w:eastAsia="en-US"/>
              </w:rPr>
            </w:pPr>
            <w:r w:rsidRPr="004F4847">
              <w:rPr>
                <w:rFonts w:eastAsia="Calibri"/>
                <w:lang w:eastAsia="en-US"/>
              </w:rPr>
              <w:t>В. Орлов «Кто первый?», С. Михалков «Бараны».</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02.05</w:t>
            </w:r>
          </w:p>
        </w:tc>
        <w:tc>
          <w:tcPr>
            <w:tcW w:w="1800" w:type="dxa"/>
          </w:tcPr>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9E116C">
              <w:rPr>
                <w:sz w:val="24"/>
                <w:szCs w:val="24"/>
              </w:rPr>
              <w:t>1</w:t>
            </w:r>
            <w:r w:rsidR="00032C33">
              <w:rPr>
                <w:sz w:val="24"/>
                <w:szCs w:val="24"/>
              </w:rPr>
              <w:t>7</w:t>
            </w:r>
          </w:p>
        </w:tc>
        <w:tc>
          <w:tcPr>
            <w:tcW w:w="0" w:type="auto"/>
          </w:tcPr>
          <w:p w:rsidR="00DB5174" w:rsidRPr="005E121B" w:rsidRDefault="00DB5174" w:rsidP="008863CF">
            <w:pPr>
              <w:rPr>
                <w:sz w:val="24"/>
                <w:szCs w:val="24"/>
              </w:rPr>
            </w:pPr>
            <w:r w:rsidRPr="004F4847">
              <w:rPr>
                <w:rFonts w:eastAsia="Calibri"/>
                <w:lang w:eastAsia="en-US"/>
              </w:rPr>
              <w:t xml:space="preserve">Р. </w:t>
            </w:r>
            <w:proofErr w:type="spellStart"/>
            <w:r w:rsidRPr="004F4847">
              <w:rPr>
                <w:rFonts w:eastAsia="Calibri"/>
                <w:lang w:eastAsia="en-US"/>
              </w:rPr>
              <w:t>Сеф</w:t>
            </w:r>
            <w:proofErr w:type="spellEnd"/>
            <w:r w:rsidRPr="004F4847">
              <w:rPr>
                <w:rFonts w:eastAsia="Calibri"/>
                <w:lang w:eastAsia="en-US"/>
              </w:rPr>
              <w:t xml:space="preserve"> «Совет», В. Берестов «В магазине игрушек»,  И. Пивоварова</w:t>
            </w:r>
            <w:r>
              <w:rPr>
                <w:rFonts w:eastAsia="Calibri"/>
                <w:lang w:eastAsia="en-US"/>
              </w:rPr>
              <w:t xml:space="preserve"> «Вежливый ослик».</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03.05</w:t>
            </w:r>
          </w:p>
        </w:tc>
        <w:tc>
          <w:tcPr>
            <w:tcW w:w="1800" w:type="dxa"/>
          </w:tcPr>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9E116C">
              <w:rPr>
                <w:sz w:val="24"/>
                <w:szCs w:val="24"/>
              </w:rPr>
              <w:t>1</w:t>
            </w:r>
            <w:r w:rsidR="00032C33">
              <w:rPr>
                <w:sz w:val="24"/>
                <w:szCs w:val="24"/>
              </w:rPr>
              <w:t>8</w:t>
            </w:r>
          </w:p>
        </w:tc>
        <w:tc>
          <w:tcPr>
            <w:tcW w:w="0" w:type="auto"/>
          </w:tcPr>
          <w:p w:rsidR="00DB5174" w:rsidRPr="004F4847" w:rsidRDefault="00DB5174" w:rsidP="008863CF">
            <w:pPr>
              <w:rPr>
                <w:rFonts w:eastAsia="Calibri"/>
                <w:lang w:eastAsia="en-US"/>
              </w:rPr>
            </w:pPr>
            <w:r w:rsidRPr="004F4847">
              <w:rPr>
                <w:rFonts w:eastAsia="Calibri"/>
                <w:lang w:eastAsia="en-US"/>
              </w:rPr>
              <w:t xml:space="preserve">Я. Аким «Моя родня», С. Маршак «Хороший день». </w:t>
            </w:r>
          </w:p>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04.05</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9E116C">
              <w:rPr>
                <w:sz w:val="24"/>
                <w:szCs w:val="24"/>
              </w:rPr>
              <w:t>1</w:t>
            </w:r>
            <w:r w:rsidR="00032C33">
              <w:rPr>
                <w:sz w:val="24"/>
                <w:szCs w:val="24"/>
              </w:rPr>
              <w:t>9</w:t>
            </w:r>
          </w:p>
        </w:tc>
        <w:tc>
          <w:tcPr>
            <w:tcW w:w="0" w:type="auto"/>
          </w:tcPr>
          <w:p w:rsidR="00DB5174" w:rsidRPr="005E121B" w:rsidRDefault="00DB5174" w:rsidP="008863CF">
            <w:pPr>
              <w:rPr>
                <w:sz w:val="24"/>
                <w:szCs w:val="24"/>
              </w:rPr>
            </w:pPr>
            <w:proofErr w:type="spellStart"/>
            <w:r w:rsidRPr="004F4847">
              <w:rPr>
                <w:rFonts w:eastAsia="Calibri"/>
                <w:lang w:eastAsia="en-US"/>
              </w:rPr>
              <w:t>М.Пляцковский</w:t>
            </w:r>
            <w:proofErr w:type="spellEnd"/>
            <w:r w:rsidRPr="004F4847">
              <w:rPr>
                <w:rFonts w:eastAsia="Calibri"/>
                <w:lang w:eastAsia="en-US"/>
              </w:rPr>
              <w:t xml:space="preserve">. «Сердитый дог Буль».  Ю. </w:t>
            </w:r>
            <w:proofErr w:type="spellStart"/>
            <w:r w:rsidRPr="004F4847">
              <w:rPr>
                <w:rFonts w:eastAsia="Calibri"/>
                <w:lang w:eastAsia="en-US"/>
              </w:rPr>
              <w:t>Энтин</w:t>
            </w:r>
            <w:proofErr w:type="spellEnd"/>
            <w:r w:rsidRPr="004F4847">
              <w:rPr>
                <w:rFonts w:eastAsia="Calibri"/>
                <w:lang w:eastAsia="en-US"/>
              </w:rPr>
              <w:t xml:space="preserve">  «Про дружбу».</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10.05</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032C33">
              <w:rPr>
                <w:sz w:val="24"/>
                <w:szCs w:val="24"/>
              </w:rPr>
              <w:t>20</w:t>
            </w:r>
          </w:p>
        </w:tc>
        <w:tc>
          <w:tcPr>
            <w:tcW w:w="0" w:type="auto"/>
          </w:tcPr>
          <w:p w:rsidR="00DB5174" w:rsidRPr="005E121B" w:rsidRDefault="00DB5174" w:rsidP="008863CF">
            <w:pPr>
              <w:rPr>
                <w:sz w:val="24"/>
                <w:szCs w:val="24"/>
              </w:rPr>
            </w:pPr>
            <w:r w:rsidRPr="004F4847">
              <w:rPr>
                <w:rFonts w:eastAsia="Calibri"/>
                <w:lang w:eastAsia="en-US"/>
              </w:rPr>
              <w:t>Из старинных книг… Д. Тихомиров «Мальчики и лягушки».</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11</w:t>
            </w:r>
          </w:p>
        </w:tc>
        <w:tc>
          <w:tcPr>
            <w:tcW w:w="0" w:type="auto"/>
          </w:tcPr>
          <w:p w:rsidR="00DB5174" w:rsidRPr="005E121B" w:rsidRDefault="00DB5174" w:rsidP="008863CF">
            <w:pPr>
              <w:rPr>
                <w:sz w:val="24"/>
                <w:szCs w:val="24"/>
              </w:rPr>
            </w:pPr>
            <w:r>
              <w:rPr>
                <w:sz w:val="24"/>
                <w:szCs w:val="24"/>
              </w:rPr>
              <w:t>11.05</w:t>
            </w:r>
          </w:p>
        </w:tc>
        <w:tc>
          <w:tcPr>
            <w:tcW w:w="1800" w:type="dxa"/>
          </w:tcPr>
          <w:p w:rsidR="00DB5174" w:rsidRPr="00BF5A24" w:rsidRDefault="00DB5174" w:rsidP="008863CF">
            <w:pPr>
              <w:spacing w:line="360" w:lineRule="auto"/>
              <w:rPr>
                <w:rFonts w:eastAsia="Times New Roman"/>
                <w:color w:val="000000"/>
                <w:sz w:val="24"/>
                <w:szCs w:val="24"/>
              </w:rPr>
            </w:pPr>
            <w:r w:rsidRPr="00BF5A24">
              <w:rPr>
                <w:rFonts w:eastAsia="Times New Roman"/>
                <w:color w:val="000000"/>
                <w:sz w:val="24"/>
                <w:szCs w:val="24"/>
              </w:rPr>
              <w:t xml:space="preserve">Самооценка с </w:t>
            </w:r>
            <w:r w:rsidRPr="00BF5A24">
              <w:rPr>
                <w:sz w:val="24"/>
                <w:szCs w:val="24"/>
              </w:rPr>
              <w:br/>
            </w:r>
            <w:r w:rsidRPr="00BF5A24">
              <w:rPr>
                <w:rFonts w:eastAsia="Times New Roman"/>
                <w:color w:val="000000"/>
                <w:sz w:val="24"/>
                <w:szCs w:val="24"/>
              </w:rPr>
              <w:t>использованием</w:t>
            </w:r>
          </w:p>
          <w:p w:rsidR="00DB5174" w:rsidRPr="005E121B" w:rsidRDefault="00DB5174" w:rsidP="008863CF">
            <w:pPr>
              <w:rPr>
                <w:sz w:val="24"/>
                <w:szCs w:val="24"/>
              </w:rPr>
            </w:pPr>
            <w:r w:rsidRPr="00BF5A24">
              <w:rPr>
                <w:rFonts w:eastAsia="Times New Roman"/>
                <w:color w:val="000000"/>
                <w:sz w:val="24"/>
                <w:szCs w:val="24"/>
              </w:rPr>
              <w:t xml:space="preserve">«Оценочного </w:t>
            </w:r>
            <w:r w:rsidRPr="00BF5A24">
              <w:rPr>
                <w:sz w:val="24"/>
                <w:szCs w:val="24"/>
              </w:rPr>
              <w:br/>
            </w:r>
            <w:r w:rsidRPr="00BF5A24">
              <w:rPr>
                <w:rFonts w:eastAsia="Times New Roman"/>
                <w:color w:val="000000"/>
                <w:sz w:val="24"/>
                <w:szCs w:val="24"/>
              </w:rPr>
              <w:t>листа»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032C33">
              <w:rPr>
                <w:sz w:val="24"/>
                <w:szCs w:val="24"/>
              </w:rPr>
              <w:t>21</w:t>
            </w:r>
          </w:p>
        </w:tc>
        <w:tc>
          <w:tcPr>
            <w:tcW w:w="0" w:type="auto"/>
          </w:tcPr>
          <w:p w:rsidR="00DB5174" w:rsidRPr="0094399F" w:rsidRDefault="00DB5174" w:rsidP="008863CF">
            <w:pPr>
              <w:rPr>
                <w:rFonts w:eastAsia="Calibri"/>
                <w:lang w:eastAsia="en-US"/>
              </w:rPr>
            </w:pPr>
            <w:r w:rsidRPr="004F4847">
              <w:rPr>
                <w:rFonts w:eastAsia="Calibri"/>
                <w:lang w:eastAsia="en-US"/>
              </w:rPr>
              <w:t>С. Михалков «</w:t>
            </w:r>
            <w:proofErr w:type="spellStart"/>
            <w:r w:rsidRPr="004F4847">
              <w:rPr>
                <w:rFonts w:eastAsia="Calibri"/>
                <w:lang w:eastAsia="en-US"/>
              </w:rPr>
              <w:t>Трезор</w:t>
            </w:r>
            <w:proofErr w:type="spellEnd"/>
            <w:r w:rsidRPr="004F4847">
              <w:rPr>
                <w:rFonts w:eastAsia="Calibri"/>
                <w:lang w:eastAsia="en-US"/>
              </w:rPr>
              <w:t xml:space="preserve">», Р. </w:t>
            </w:r>
            <w:proofErr w:type="spellStart"/>
            <w:r w:rsidRPr="004F4847">
              <w:rPr>
                <w:rFonts w:eastAsia="Calibri"/>
                <w:lang w:eastAsia="en-US"/>
              </w:rPr>
              <w:t>Сеф</w:t>
            </w:r>
            <w:proofErr w:type="spellEnd"/>
            <w:r w:rsidRPr="004F4847">
              <w:rPr>
                <w:rFonts w:eastAsia="Calibri"/>
                <w:lang w:eastAsia="en-US"/>
              </w:rPr>
              <w:t xml:space="preserve"> «Кто любит собак».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15.05</w:t>
            </w:r>
          </w:p>
        </w:tc>
        <w:tc>
          <w:tcPr>
            <w:tcW w:w="1800" w:type="dxa"/>
          </w:tcPr>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032C33">
              <w:rPr>
                <w:sz w:val="24"/>
                <w:szCs w:val="24"/>
              </w:rPr>
              <w:t>22</w:t>
            </w:r>
          </w:p>
        </w:tc>
        <w:tc>
          <w:tcPr>
            <w:tcW w:w="0" w:type="auto"/>
          </w:tcPr>
          <w:p w:rsidR="00DB5174" w:rsidRPr="004F4847" w:rsidRDefault="00DB5174" w:rsidP="008863CF">
            <w:pPr>
              <w:rPr>
                <w:rFonts w:eastAsia="Calibri"/>
                <w:lang w:eastAsia="en-US"/>
              </w:rPr>
            </w:pPr>
            <w:r w:rsidRPr="004F4847">
              <w:rPr>
                <w:rFonts w:eastAsia="Calibri"/>
                <w:lang w:eastAsia="en-US"/>
              </w:rPr>
              <w:t>В. Осеева «Плохо»</w:t>
            </w:r>
          </w:p>
          <w:p w:rsidR="00DB5174" w:rsidRPr="005E121B" w:rsidRDefault="00DB5174" w:rsidP="008863CF">
            <w:pPr>
              <w:rPr>
                <w:sz w:val="24"/>
                <w:szCs w:val="24"/>
              </w:rPr>
            </w:pPr>
            <w:r w:rsidRPr="004F4847">
              <w:rPr>
                <w:rFonts w:eastAsia="Calibri"/>
                <w:lang w:eastAsia="en-US"/>
              </w:rPr>
              <w:t xml:space="preserve"> И. </w:t>
            </w:r>
            <w:proofErr w:type="spellStart"/>
            <w:r w:rsidRPr="004F4847">
              <w:rPr>
                <w:rFonts w:eastAsia="Calibri"/>
                <w:lang w:eastAsia="en-US"/>
              </w:rPr>
              <w:t>Токмакова</w:t>
            </w:r>
            <w:proofErr w:type="spellEnd"/>
            <w:r w:rsidRPr="004F4847">
              <w:rPr>
                <w:rFonts w:eastAsia="Calibri"/>
                <w:lang w:eastAsia="en-US"/>
              </w:rPr>
              <w:t xml:space="preserve"> «Купите собаку».</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16.05</w:t>
            </w:r>
          </w:p>
        </w:tc>
        <w:tc>
          <w:tcPr>
            <w:tcW w:w="1800" w:type="dxa"/>
          </w:tcPr>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032C33">
              <w:rPr>
                <w:sz w:val="24"/>
                <w:szCs w:val="24"/>
              </w:rPr>
              <w:t>23</w:t>
            </w:r>
          </w:p>
        </w:tc>
        <w:tc>
          <w:tcPr>
            <w:tcW w:w="0" w:type="auto"/>
          </w:tcPr>
          <w:p w:rsidR="00DB5174" w:rsidRPr="004F4847" w:rsidRDefault="00DB5174" w:rsidP="008863CF">
            <w:pPr>
              <w:rPr>
                <w:rFonts w:eastAsia="Calibri"/>
                <w:lang w:eastAsia="en-US"/>
              </w:rPr>
            </w:pPr>
            <w:r w:rsidRPr="004F4847">
              <w:rPr>
                <w:rFonts w:eastAsia="Calibri"/>
                <w:lang w:eastAsia="en-US"/>
              </w:rPr>
              <w:t xml:space="preserve">М. </w:t>
            </w:r>
            <w:proofErr w:type="spellStart"/>
            <w:r w:rsidRPr="004F4847">
              <w:rPr>
                <w:rFonts w:eastAsia="Calibri"/>
                <w:lang w:eastAsia="en-US"/>
              </w:rPr>
              <w:t>Пляцковский</w:t>
            </w:r>
            <w:proofErr w:type="spellEnd"/>
            <w:r w:rsidRPr="004F4847">
              <w:rPr>
                <w:rFonts w:eastAsia="Calibri"/>
                <w:lang w:eastAsia="en-US"/>
              </w:rPr>
              <w:t xml:space="preserve"> «Цап </w:t>
            </w:r>
            <w:proofErr w:type="spellStart"/>
            <w:r w:rsidRPr="004F4847">
              <w:rPr>
                <w:rFonts w:eastAsia="Calibri"/>
                <w:lang w:eastAsia="en-US"/>
              </w:rPr>
              <w:t>Царапыч</w:t>
            </w:r>
            <w:proofErr w:type="spellEnd"/>
            <w:r w:rsidRPr="004F4847">
              <w:rPr>
                <w:rFonts w:eastAsia="Calibri"/>
                <w:lang w:eastAsia="en-US"/>
              </w:rPr>
              <w:t xml:space="preserve">»,  </w:t>
            </w:r>
          </w:p>
          <w:p w:rsidR="00DB5174" w:rsidRPr="005E121B" w:rsidRDefault="00DB5174" w:rsidP="008863CF">
            <w:pPr>
              <w:rPr>
                <w:sz w:val="24"/>
                <w:szCs w:val="24"/>
              </w:rPr>
            </w:pPr>
            <w:r>
              <w:rPr>
                <w:rFonts w:eastAsia="Calibri"/>
                <w:lang w:eastAsia="en-US"/>
              </w:rPr>
              <w:lastRenderedPageBreak/>
              <w:t>Г. Сапгир «Кошка».</w:t>
            </w:r>
          </w:p>
        </w:tc>
        <w:tc>
          <w:tcPr>
            <w:tcW w:w="0" w:type="auto"/>
          </w:tcPr>
          <w:p w:rsidR="00DB5174" w:rsidRPr="005E121B" w:rsidRDefault="00DB5174" w:rsidP="008863CF">
            <w:pPr>
              <w:rPr>
                <w:sz w:val="24"/>
                <w:szCs w:val="24"/>
              </w:rPr>
            </w:pPr>
            <w:r>
              <w:rPr>
                <w:sz w:val="24"/>
                <w:szCs w:val="24"/>
              </w:rPr>
              <w:lastRenderedPageBreak/>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17.05</w:t>
            </w:r>
          </w:p>
        </w:tc>
        <w:tc>
          <w:tcPr>
            <w:tcW w:w="1800" w:type="dxa"/>
          </w:tcPr>
          <w:p w:rsidR="00DB5174" w:rsidRPr="005E121B" w:rsidRDefault="00DB5174" w:rsidP="008863CF">
            <w:pPr>
              <w:rPr>
                <w:sz w:val="24"/>
                <w:szCs w:val="24"/>
              </w:rPr>
            </w:pPr>
            <w:r w:rsidRPr="003740A3">
              <w:rPr>
                <w:rStyle w:val="widgetinline"/>
                <w:sz w:val="24"/>
                <w:szCs w:val="24"/>
              </w:rPr>
              <w:t>Устный опрос</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lastRenderedPageBreak/>
              <w:t>1</w:t>
            </w:r>
            <w:r w:rsidR="009E116C">
              <w:rPr>
                <w:sz w:val="24"/>
                <w:szCs w:val="24"/>
              </w:rPr>
              <w:t>2</w:t>
            </w:r>
            <w:r w:rsidR="00032C33">
              <w:rPr>
                <w:sz w:val="24"/>
                <w:szCs w:val="24"/>
              </w:rPr>
              <w:t>4</w:t>
            </w:r>
          </w:p>
        </w:tc>
        <w:tc>
          <w:tcPr>
            <w:tcW w:w="0" w:type="auto"/>
          </w:tcPr>
          <w:p w:rsidR="00DB5174" w:rsidRPr="004F4847" w:rsidRDefault="00DB5174" w:rsidP="008863CF">
            <w:pPr>
              <w:rPr>
                <w:rFonts w:eastAsia="Calibri"/>
                <w:lang w:eastAsia="en-US"/>
              </w:rPr>
            </w:pPr>
            <w:r w:rsidRPr="004F4847">
              <w:rPr>
                <w:rFonts w:eastAsia="Calibri"/>
                <w:lang w:eastAsia="en-US"/>
              </w:rPr>
              <w:t xml:space="preserve">В. Берестов «Лягушата»,  </w:t>
            </w:r>
            <w:proofErr w:type="spellStart"/>
            <w:r w:rsidRPr="004F4847">
              <w:rPr>
                <w:rFonts w:eastAsia="Calibri"/>
                <w:lang w:eastAsia="en-US"/>
              </w:rPr>
              <w:t>ВЛунин</w:t>
            </w:r>
            <w:proofErr w:type="spellEnd"/>
            <w:r w:rsidRPr="004F4847">
              <w:rPr>
                <w:rFonts w:eastAsia="Calibri"/>
                <w:lang w:eastAsia="en-US"/>
              </w:rPr>
              <w:t xml:space="preserve"> «Никого не обижай».</w:t>
            </w:r>
          </w:p>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18.05</w:t>
            </w:r>
          </w:p>
        </w:tc>
        <w:tc>
          <w:tcPr>
            <w:tcW w:w="1800" w:type="dxa"/>
          </w:tcPr>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9E116C">
              <w:rPr>
                <w:sz w:val="24"/>
                <w:szCs w:val="24"/>
              </w:rPr>
              <w:t>2</w:t>
            </w:r>
            <w:r w:rsidR="00032C33">
              <w:rPr>
                <w:sz w:val="24"/>
                <w:szCs w:val="24"/>
              </w:rPr>
              <w:t>5</w:t>
            </w:r>
          </w:p>
        </w:tc>
        <w:tc>
          <w:tcPr>
            <w:tcW w:w="0" w:type="auto"/>
          </w:tcPr>
          <w:p w:rsidR="00DB5174" w:rsidRPr="004F4847" w:rsidRDefault="00DB5174" w:rsidP="008863CF">
            <w:pPr>
              <w:rPr>
                <w:rFonts w:eastAsia="Calibri"/>
                <w:lang w:eastAsia="en-US"/>
              </w:rPr>
            </w:pPr>
            <w:r w:rsidRPr="004F4847">
              <w:rPr>
                <w:rFonts w:eastAsia="Calibri"/>
                <w:lang w:eastAsia="en-US"/>
              </w:rPr>
              <w:t>.Хармс «Храбрый ёж», Н Сл</w:t>
            </w:r>
            <w:r>
              <w:rPr>
                <w:rFonts w:eastAsia="Calibri"/>
                <w:lang w:eastAsia="en-US"/>
              </w:rPr>
              <w:t xml:space="preserve">адков «Лисица и ёж».   </w:t>
            </w:r>
          </w:p>
          <w:p w:rsidR="00DB5174" w:rsidRPr="005E121B" w:rsidRDefault="00DB5174" w:rsidP="008863CF">
            <w:pPr>
              <w:rPr>
                <w:sz w:val="24"/>
                <w:szCs w:val="24"/>
              </w:rPr>
            </w:pPr>
            <w:r w:rsidRPr="004F4847">
              <w:rPr>
                <w:rFonts w:eastAsia="Calibri"/>
                <w:lang w:eastAsia="en-US"/>
              </w:rPr>
              <w:t>Из старинных кни</w:t>
            </w:r>
            <w:r>
              <w:rPr>
                <w:rFonts w:eastAsia="Calibri"/>
                <w:lang w:eastAsia="en-US"/>
              </w:rPr>
              <w:t>г… С.Аксаков. «Гнездо»</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22.05</w:t>
            </w:r>
          </w:p>
        </w:tc>
        <w:tc>
          <w:tcPr>
            <w:tcW w:w="1800" w:type="dxa"/>
          </w:tcPr>
          <w:p w:rsidR="00DB5174" w:rsidRDefault="00DB5174" w:rsidP="008863CF">
            <w:pPr>
              <w:rPr>
                <w:rStyle w:val="widgetinline"/>
                <w:sz w:val="24"/>
                <w:szCs w:val="24"/>
              </w:rPr>
            </w:pPr>
            <w:r w:rsidRPr="003740A3">
              <w:rPr>
                <w:rStyle w:val="widgetinline"/>
                <w:sz w:val="24"/>
                <w:szCs w:val="24"/>
              </w:rPr>
              <w:t>Устный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9E116C">
              <w:rPr>
                <w:sz w:val="24"/>
                <w:szCs w:val="24"/>
              </w:rPr>
              <w:t>2</w:t>
            </w:r>
            <w:r w:rsidR="00032C33">
              <w:rPr>
                <w:sz w:val="24"/>
                <w:szCs w:val="24"/>
              </w:rPr>
              <w:t>6</w:t>
            </w:r>
          </w:p>
        </w:tc>
        <w:tc>
          <w:tcPr>
            <w:tcW w:w="0" w:type="auto"/>
          </w:tcPr>
          <w:p w:rsidR="00DB5174" w:rsidRDefault="00DB5174" w:rsidP="008863CF">
            <w:pPr>
              <w:rPr>
                <w:rFonts w:eastAsia="Calibri"/>
                <w:lang w:eastAsia="en-US"/>
              </w:rPr>
            </w:pPr>
            <w:r>
              <w:rPr>
                <w:rFonts w:eastAsia="Calibri"/>
                <w:lang w:eastAsia="en-US"/>
              </w:rPr>
              <w:t>Внеклассное чтение «Моя первая книга».</w:t>
            </w:r>
          </w:p>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23.05</w:t>
            </w:r>
          </w:p>
        </w:tc>
        <w:tc>
          <w:tcPr>
            <w:tcW w:w="1800" w:type="dxa"/>
          </w:tcPr>
          <w:p w:rsidR="00DB5174" w:rsidRDefault="00DB5174" w:rsidP="008863CF">
            <w:pPr>
              <w:rPr>
                <w:sz w:val="24"/>
                <w:szCs w:val="24"/>
              </w:rPr>
            </w:pPr>
            <w:r>
              <w:rPr>
                <w:sz w:val="24"/>
                <w:szCs w:val="24"/>
              </w:rPr>
              <w:t>Текущий опрос</w:t>
            </w:r>
          </w:p>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032C33">
              <w:rPr>
                <w:sz w:val="24"/>
                <w:szCs w:val="24"/>
              </w:rPr>
              <w:t>27</w:t>
            </w:r>
          </w:p>
        </w:tc>
        <w:tc>
          <w:tcPr>
            <w:tcW w:w="0" w:type="auto"/>
          </w:tcPr>
          <w:p w:rsidR="00DB5174" w:rsidRDefault="00DB5174" w:rsidP="008863CF">
            <w:pPr>
              <w:rPr>
                <w:rFonts w:eastAsia="Calibri"/>
                <w:lang w:eastAsia="en-US"/>
              </w:rPr>
            </w:pPr>
            <w:r>
              <w:rPr>
                <w:rFonts w:eastAsia="Calibri"/>
                <w:lang w:eastAsia="en-US"/>
              </w:rPr>
              <w:t>Викторина «По страницам сказок».</w:t>
            </w:r>
          </w:p>
          <w:p w:rsidR="00DB5174" w:rsidRPr="00594C58" w:rsidRDefault="00DB5174" w:rsidP="008863CF">
            <w:pPr>
              <w:rPr>
                <w:rFonts w:eastAsia="Calibri"/>
                <w:lang w:eastAsia="en-US"/>
              </w:rPr>
            </w:pPr>
            <w:r w:rsidRPr="004F4847">
              <w:rPr>
                <w:rFonts w:eastAsia="Calibri"/>
                <w:lang w:eastAsia="en-US"/>
              </w:rPr>
              <w:t xml:space="preserve">Проверим себя. </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24.05</w:t>
            </w:r>
          </w:p>
        </w:tc>
        <w:tc>
          <w:tcPr>
            <w:tcW w:w="1800" w:type="dxa"/>
          </w:tcPr>
          <w:p w:rsidR="00DB5174" w:rsidRPr="00BF5A24" w:rsidRDefault="00DB5174" w:rsidP="008863CF">
            <w:pPr>
              <w:spacing w:line="360" w:lineRule="auto"/>
              <w:rPr>
                <w:rFonts w:eastAsia="Times New Roman"/>
                <w:color w:val="000000"/>
                <w:sz w:val="24"/>
                <w:szCs w:val="24"/>
              </w:rPr>
            </w:pPr>
            <w:r w:rsidRPr="00BF5A24">
              <w:rPr>
                <w:rFonts w:eastAsia="Times New Roman"/>
                <w:color w:val="000000"/>
                <w:sz w:val="24"/>
                <w:szCs w:val="24"/>
              </w:rPr>
              <w:t xml:space="preserve">Самооценка с </w:t>
            </w:r>
            <w:r w:rsidRPr="00BF5A24">
              <w:rPr>
                <w:sz w:val="24"/>
                <w:szCs w:val="24"/>
              </w:rPr>
              <w:br/>
            </w:r>
            <w:r w:rsidRPr="00BF5A24">
              <w:rPr>
                <w:rFonts w:eastAsia="Times New Roman"/>
                <w:color w:val="000000"/>
                <w:sz w:val="24"/>
                <w:szCs w:val="24"/>
              </w:rPr>
              <w:t>использованием</w:t>
            </w:r>
          </w:p>
          <w:p w:rsidR="00DB5174" w:rsidRPr="005E121B" w:rsidRDefault="00DB5174" w:rsidP="008863CF">
            <w:pPr>
              <w:rPr>
                <w:sz w:val="24"/>
                <w:szCs w:val="24"/>
              </w:rPr>
            </w:pPr>
            <w:r w:rsidRPr="00BF5A24">
              <w:rPr>
                <w:rFonts w:eastAsia="Times New Roman"/>
                <w:color w:val="000000"/>
                <w:sz w:val="24"/>
                <w:szCs w:val="24"/>
              </w:rPr>
              <w:t xml:space="preserve">«Оценочного </w:t>
            </w:r>
            <w:r w:rsidRPr="00BF5A24">
              <w:rPr>
                <w:sz w:val="24"/>
                <w:szCs w:val="24"/>
              </w:rPr>
              <w:br/>
            </w:r>
            <w:r w:rsidRPr="00BF5A24">
              <w:rPr>
                <w:rFonts w:eastAsia="Times New Roman"/>
                <w:color w:val="000000"/>
                <w:sz w:val="24"/>
                <w:szCs w:val="24"/>
              </w:rPr>
              <w:t>листа»</w:t>
            </w:r>
          </w:p>
        </w:tc>
      </w:tr>
      <w:tr w:rsidR="00DB5174" w:rsidRPr="005E121B" w:rsidTr="008863CF">
        <w:trPr>
          <w:gridAfter w:val="1"/>
          <w:wAfter w:w="222" w:type="dxa"/>
        </w:trPr>
        <w:tc>
          <w:tcPr>
            <w:tcW w:w="0" w:type="auto"/>
          </w:tcPr>
          <w:p w:rsidR="00DB5174" w:rsidRPr="005E121B" w:rsidRDefault="00DB5174" w:rsidP="008863CF">
            <w:pPr>
              <w:rPr>
                <w:sz w:val="24"/>
                <w:szCs w:val="24"/>
              </w:rPr>
            </w:pPr>
            <w:r>
              <w:rPr>
                <w:sz w:val="24"/>
                <w:szCs w:val="24"/>
              </w:rPr>
              <w:t>1</w:t>
            </w:r>
            <w:r w:rsidR="00032C33">
              <w:rPr>
                <w:sz w:val="24"/>
                <w:szCs w:val="24"/>
              </w:rPr>
              <w:t>28</w:t>
            </w:r>
          </w:p>
        </w:tc>
        <w:tc>
          <w:tcPr>
            <w:tcW w:w="0" w:type="auto"/>
          </w:tcPr>
          <w:p w:rsidR="00DB5174" w:rsidRPr="005E121B" w:rsidRDefault="00DB5174" w:rsidP="008863CF">
            <w:pPr>
              <w:rPr>
                <w:sz w:val="24"/>
                <w:szCs w:val="24"/>
              </w:rPr>
            </w:pPr>
            <w:r w:rsidRPr="004F4847">
              <w:rPr>
                <w:rFonts w:eastAsia="Calibri"/>
                <w:lang w:eastAsia="en-US"/>
              </w:rPr>
              <w:t>Обобщающий урок.</w:t>
            </w: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r>
              <w:rPr>
                <w:sz w:val="24"/>
                <w:szCs w:val="24"/>
              </w:rPr>
              <w:t>1</w:t>
            </w:r>
          </w:p>
        </w:tc>
        <w:tc>
          <w:tcPr>
            <w:tcW w:w="0" w:type="auto"/>
          </w:tcPr>
          <w:p w:rsidR="00DB5174" w:rsidRPr="005E121B" w:rsidRDefault="00DB5174" w:rsidP="008863CF">
            <w:pPr>
              <w:rPr>
                <w:sz w:val="24"/>
                <w:szCs w:val="24"/>
              </w:rPr>
            </w:pPr>
            <w:r>
              <w:rPr>
                <w:sz w:val="24"/>
                <w:szCs w:val="24"/>
              </w:rPr>
              <w:t>25.05</w:t>
            </w:r>
          </w:p>
        </w:tc>
        <w:tc>
          <w:tcPr>
            <w:tcW w:w="1800" w:type="dxa"/>
          </w:tcPr>
          <w:p w:rsidR="00DB5174" w:rsidRPr="005E121B" w:rsidRDefault="00DB5174" w:rsidP="008863CF">
            <w:pPr>
              <w:rPr>
                <w:sz w:val="24"/>
                <w:szCs w:val="24"/>
              </w:rPr>
            </w:pPr>
            <w:r>
              <w:rPr>
                <w:sz w:val="24"/>
                <w:szCs w:val="24"/>
              </w:rPr>
              <w:t>Практическая работа</w:t>
            </w:r>
          </w:p>
        </w:tc>
      </w:tr>
      <w:tr w:rsidR="00DB5174" w:rsidRPr="005E121B" w:rsidTr="008863CF">
        <w:trPr>
          <w:gridAfter w:val="1"/>
          <w:wAfter w:w="222" w:type="dxa"/>
        </w:trPr>
        <w:tc>
          <w:tcPr>
            <w:tcW w:w="0" w:type="auto"/>
          </w:tcPr>
          <w:p w:rsidR="00DB5174" w:rsidRPr="005E121B" w:rsidRDefault="00DB5174" w:rsidP="008863CF">
            <w:pPr>
              <w:rPr>
                <w:sz w:val="24"/>
                <w:szCs w:val="24"/>
              </w:rPr>
            </w:pPr>
          </w:p>
        </w:tc>
        <w:tc>
          <w:tcPr>
            <w:tcW w:w="0" w:type="auto"/>
          </w:tcPr>
          <w:p w:rsidR="00DB5174" w:rsidRPr="005E121B" w:rsidRDefault="00032C33" w:rsidP="008863CF">
            <w:pPr>
              <w:rPr>
                <w:sz w:val="24"/>
                <w:szCs w:val="24"/>
              </w:rPr>
            </w:pPr>
            <w:r>
              <w:rPr>
                <w:sz w:val="24"/>
                <w:szCs w:val="24"/>
              </w:rPr>
              <w:t>Итого 128ч</w:t>
            </w: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1800" w:type="dxa"/>
          </w:tcPr>
          <w:p w:rsidR="00DB5174" w:rsidRPr="005E121B" w:rsidRDefault="00DB5174" w:rsidP="008863CF">
            <w:pPr>
              <w:rPr>
                <w:sz w:val="24"/>
                <w:szCs w:val="24"/>
              </w:rPr>
            </w:pPr>
          </w:p>
        </w:tc>
      </w:tr>
      <w:tr w:rsidR="00DB5174" w:rsidRPr="005E121B" w:rsidTr="008863CF">
        <w:trPr>
          <w:gridAfter w:val="1"/>
          <w:wAfter w:w="222" w:type="dxa"/>
        </w:trPr>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1800" w:type="dxa"/>
          </w:tcPr>
          <w:p w:rsidR="00DB5174" w:rsidRPr="005E121B" w:rsidRDefault="00DB5174" w:rsidP="008863CF">
            <w:pPr>
              <w:rPr>
                <w:sz w:val="24"/>
                <w:szCs w:val="24"/>
              </w:rPr>
            </w:pPr>
          </w:p>
        </w:tc>
      </w:tr>
      <w:tr w:rsidR="00DB5174" w:rsidRPr="005E121B" w:rsidTr="008863CF">
        <w:trPr>
          <w:gridAfter w:val="1"/>
          <w:wAfter w:w="222" w:type="dxa"/>
        </w:trPr>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0" w:type="auto"/>
          </w:tcPr>
          <w:p w:rsidR="00DB5174" w:rsidRPr="005E121B" w:rsidRDefault="00DB5174" w:rsidP="008863CF">
            <w:pPr>
              <w:rPr>
                <w:sz w:val="24"/>
                <w:szCs w:val="24"/>
              </w:rPr>
            </w:pPr>
          </w:p>
        </w:tc>
        <w:tc>
          <w:tcPr>
            <w:tcW w:w="1800" w:type="dxa"/>
          </w:tcPr>
          <w:p w:rsidR="00DB5174" w:rsidRPr="005E121B" w:rsidRDefault="00DB5174" w:rsidP="008863CF">
            <w:pPr>
              <w:rPr>
                <w:sz w:val="24"/>
                <w:szCs w:val="24"/>
              </w:rPr>
            </w:pPr>
          </w:p>
        </w:tc>
      </w:tr>
    </w:tbl>
    <w:p w:rsidR="00DB5174" w:rsidRDefault="00DB5174"/>
    <w:p w:rsidR="002A50CE" w:rsidRDefault="002A50CE"/>
    <w:p w:rsidR="002A50CE" w:rsidRDefault="002A50CE"/>
    <w:p w:rsidR="002A50CE" w:rsidRDefault="002A50CE"/>
    <w:p w:rsidR="002A50CE" w:rsidRDefault="002A50CE">
      <w:pPr>
        <w:sectPr w:rsidR="002A50CE" w:rsidSect="002A50CE">
          <w:pgSz w:w="11906" w:h="16838"/>
          <w:pgMar w:top="1134" w:right="851" w:bottom="1134" w:left="1701" w:header="709" w:footer="709" w:gutter="0"/>
          <w:cols w:space="708"/>
          <w:docGrid w:linePitch="360"/>
        </w:sectPr>
      </w:pPr>
    </w:p>
    <w:p w:rsidR="00C23759" w:rsidRDefault="00C23759" w:rsidP="00C23759">
      <w:pPr>
        <w:pStyle w:val="1"/>
        <w:spacing w:before="90"/>
        <w:ind w:left="384"/>
      </w:pPr>
      <w:r>
        <w:rPr>
          <w:spacing w:val="-1"/>
        </w:rPr>
        <w:lastRenderedPageBreak/>
        <w:t>УЧЕБНО-МЕТОДИЧЕСКОЕ</w:t>
      </w:r>
      <w:r>
        <w:rPr>
          <w:spacing w:val="-12"/>
        </w:rPr>
        <w:t xml:space="preserve"> </w:t>
      </w:r>
      <w:r>
        <w:rPr>
          <w:spacing w:val="-1"/>
        </w:rPr>
        <w:t>ОБЕСПЕЧЕНИЕ</w:t>
      </w:r>
      <w:r>
        <w:rPr>
          <w:spacing w:val="-10"/>
        </w:rPr>
        <w:t xml:space="preserve"> </w:t>
      </w:r>
      <w:r>
        <w:t>ОБРАЗОВАТЕЛЬНОГО</w:t>
      </w:r>
      <w:r>
        <w:rPr>
          <w:spacing w:val="-12"/>
        </w:rPr>
        <w:t xml:space="preserve"> </w:t>
      </w:r>
      <w:r>
        <w:t>ПРОЦЕССА</w:t>
      </w:r>
    </w:p>
    <w:p w:rsidR="00C23759" w:rsidRDefault="00C23759" w:rsidP="00C23759">
      <w:pPr>
        <w:pStyle w:val="a4"/>
        <w:spacing w:before="8"/>
        <w:rPr>
          <w:b/>
          <w:sz w:val="26"/>
        </w:rPr>
      </w:pPr>
    </w:p>
    <w:p w:rsidR="00C23759" w:rsidRDefault="00C23759" w:rsidP="00C23759">
      <w:pPr>
        <w:ind w:left="384"/>
        <w:rPr>
          <w:b/>
          <w:sz w:val="24"/>
        </w:rPr>
      </w:pPr>
      <w:r>
        <w:rPr>
          <w:b/>
          <w:sz w:val="24"/>
        </w:rPr>
        <w:t>ОБЯЗАТЕЛЬНЫЕ</w:t>
      </w:r>
      <w:r>
        <w:rPr>
          <w:b/>
          <w:spacing w:val="-9"/>
          <w:sz w:val="24"/>
        </w:rPr>
        <w:t xml:space="preserve"> </w:t>
      </w:r>
      <w:r>
        <w:rPr>
          <w:b/>
          <w:sz w:val="24"/>
        </w:rPr>
        <w:t>УЧЕБНЫЕ</w:t>
      </w:r>
      <w:r>
        <w:rPr>
          <w:b/>
          <w:spacing w:val="-9"/>
          <w:sz w:val="24"/>
        </w:rPr>
        <w:t xml:space="preserve"> </w:t>
      </w:r>
      <w:r>
        <w:rPr>
          <w:b/>
          <w:sz w:val="24"/>
        </w:rPr>
        <w:t>МАТЕРИАЛЫ</w:t>
      </w:r>
      <w:r>
        <w:rPr>
          <w:b/>
          <w:spacing w:val="-11"/>
          <w:sz w:val="24"/>
        </w:rPr>
        <w:t xml:space="preserve"> </w:t>
      </w:r>
      <w:r>
        <w:rPr>
          <w:b/>
          <w:sz w:val="24"/>
        </w:rPr>
        <w:t>ДЛЯ</w:t>
      </w:r>
      <w:r>
        <w:rPr>
          <w:b/>
          <w:spacing w:val="-10"/>
          <w:sz w:val="24"/>
        </w:rPr>
        <w:t xml:space="preserve"> </w:t>
      </w:r>
      <w:r>
        <w:rPr>
          <w:b/>
          <w:sz w:val="24"/>
        </w:rPr>
        <w:t>УЧЕНИКА</w:t>
      </w:r>
    </w:p>
    <w:p w:rsidR="00C23759" w:rsidRDefault="00C23759" w:rsidP="00C23759">
      <w:pPr>
        <w:pStyle w:val="a4"/>
        <w:spacing w:before="156" w:line="292" w:lineRule="auto"/>
        <w:ind w:left="384" w:right="251"/>
      </w:pPr>
      <w:r>
        <w:t>Климанова Л.Ф., Горецкий В.Г., Голованова М.В. и другие, Литературное чтение (в 2 частях).</w:t>
      </w:r>
      <w:r>
        <w:rPr>
          <w:spacing w:val="-58"/>
        </w:rPr>
        <w:t xml:space="preserve"> </w:t>
      </w:r>
      <w:r>
        <w:t>Учебник.</w:t>
      </w:r>
      <w:r>
        <w:rPr>
          <w:spacing w:val="-1"/>
        </w:rPr>
        <w:t xml:space="preserve"> </w:t>
      </w:r>
      <w:r>
        <w:t>1класс.</w:t>
      </w:r>
      <w:r>
        <w:rPr>
          <w:spacing w:val="-1"/>
        </w:rPr>
        <w:t xml:space="preserve"> </w:t>
      </w:r>
      <w:r>
        <w:t>Акционерное</w:t>
      </w:r>
      <w:r>
        <w:rPr>
          <w:spacing w:val="-1"/>
        </w:rPr>
        <w:t xml:space="preserve"> </w:t>
      </w:r>
      <w:r>
        <w:t>общество</w:t>
      </w:r>
      <w:r>
        <w:rPr>
          <w:spacing w:val="4"/>
        </w:rPr>
        <w:t xml:space="preserve"> </w:t>
      </w:r>
      <w:r>
        <w:t>«Издательство</w:t>
      </w:r>
      <w:r>
        <w:rPr>
          <w:spacing w:val="4"/>
        </w:rPr>
        <w:t xml:space="preserve"> </w:t>
      </w:r>
      <w:r>
        <w:t>«Просвещение»;</w:t>
      </w:r>
    </w:p>
    <w:p w:rsidR="00C23759" w:rsidRDefault="00C23759" w:rsidP="00C23759">
      <w:pPr>
        <w:pStyle w:val="a4"/>
        <w:spacing w:line="272" w:lineRule="exact"/>
        <w:ind w:left="384"/>
      </w:pPr>
      <w:r>
        <w:t>Введите</w:t>
      </w:r>
      <w:r>
        <w:rPr>
          <w:spacing w:val="-6"/>
        </w:rPr>
        <w:t xml:space="preserve"> </w:t>
      </w:r>
      <w:r>
        <w:t>свой</w:t>
      </w:r>
      <w:r>
        <w:rPr>
          <w:spacing w:val="-5"/>
        </w:rPr>
        <w:t xml:space="preserve"> </w:t>
      </w:r>
      <w:r>
        <w:t>вариант:</w:t>
      </w:r>
    </w:p>
    <w:p w:rsidR="00C23759" w:rsidRDefault="00C23759" w:rsidP="00C23759">
      <w:pPr>
        <w:pStyle w:val="a4"/>
        <w:spacing w:before="11"/>
        <w:rPr>
          <w:sz w:val="21"/>
        </w:rPr>
      </w:pPr>
    </w:p>
    <w:p w:rsidR="00C23759" w:rsidRDefault="00C23759" w:rsidP="00C23759">
      <w:pPr>
        <w:pStyle w:val="1"/>
        <w:ind w:left="384"/>
      </w:pPr>
      <w:r>
        <w:t>МЕТОДИЧЕСКИЕ</w:t>
      </w:r>
      <w:r>
        <w:rPr>
          <w:spacing w:val="-9"/>
        </w:rPr>
        <w:t xml:space="preserve"> </w:t>
      </w:r>
      <w:r>
        <w:t>МАТЕРИАЛЫ</w:t>
      </w:r>
      <w:r>
        <w:rPr>
          <w:spacing w:val="-8"/>
        </w:rPr>
        <w:t xml:space="preserve"> </w:t>
      </w:r>
      <w:r>
        <w:t>ДЛЯ</w:t>
      </w:r>
      <w:r>
        <w:rPr>
          <w:spacing w:val="-9"/>
        </w:rPr>
        <w:t xml:space="preserve"> </w:t>
      </w:r>
      <w:r>
        <w:t>УЧИТЕЛЯ</w:t>
      </w:r>
    </w:p>
    <w:p w:rsidR="00C23759" w:rsidRDefault="00C23759" w:rsidP="00C23759">
      <w:pPr>
        <w:pStyle w:val="a4"/>
        <w:spacing w:before="158" w:line="292" w:lineRule="auto"/>
        <w:ind w:left="384" w:right="690"/>
      </w:pPr>
      <w:r>
        <w:t>Л.</w:t>
      </w:r>
      <w:r>
        <w:rPr>
          <w:spacing w:val="-4"/>
        </w:rPr>
        <w:t xml:space="preserve"> </w:t>
      </w:r>
      <w:r>
        <w:t>Ф.</w:t>
      </w:r>
      <w:r>
        <w:rPr>
          <w:spacing w:val="-3"/>
        </w:rPr>
        <w:t xml:space="preserve"> </w:t>
      </w:r>
      <w:r>
        <w:t>Климанова,</w:t>
      </w:r>
      <w:r>
        <w:rPr>
          <w:spacing w:val="-3"/>
        </w:rPr>
        <w:t xml:space="preserve"> </w:t>
      </w:r>
      <w:r>
        <w:t>В.</w:t>
      </w:r>
      <w:r>
        <w:rPr>
          <w:spacing w:val="-2"/>
        </w:rPr>
        <w:t xml:space="preserve"> </w:t>
      </w:r>
      <w:r>
        <w:t>Г.</w:t>
      </w:r>
      <w:r>
        <w:rPr>
          <w:spacing w:val="-3"/>
        </w:rPr>
        <w:t xml:space="preserve"> </w:t>
      </w:r>
      <w:r>
        <w:t>Горецкий,</w:t>
      </w:r>
      <w:r>
        <w:rPr>
          <w:spacing w:val="-3"/>
        </w:rPr>
        <w:t xml:space="preserve"> </w:t>
      </w:r>
      <w:proofErr w:type="spellStart"/>
      <w:r>
        <w:t>М.В,Голованова</w:t>
      </w:r>
      <w:proofErr w:type="spellEnd"/>
      <w:r>
        <w:t>,</w:t>
      </w:r>
      <w:r>
        <w:rPr>
          <w:spacing w:val="-2"/>
        </w:rPr>
        <w:t xml:space="preserve"> </w:t>
      </w:r>
      <w:r>
        <w:t>Литературное</w:t>
      </w:r>
      <w:r>
        <w:rPr>
          <w:spacing w:val="-4"/>
        </w:rPr>
        <w:t xml:space="preserve"> </w:t>
      </w:r>
      <w:r>
        <w:t>чтение.</w:t>
      </w:r>
      <w:r>
        <w:rPr>
          <w:spacing w:val="-2"/>
        </w:rPr>
        <w:t xml:space="preserve"> </w:t>
      </w:r>
      <w:r>
        <w:t>1</w:t>
      </w:r>
      <w:r>
        <w:rPr>
          <w:spacing w:val="-2"/>
        </w:rPr>
        <w:t xml:space="preserve"> </w:t>
      </w:r>
      <w:r>
        <w:t>класс:</w:t>
      </w:r>
      <w:r>
        <w:rPr>
          <w:spacing w:val="-57"/>
        </w:rPr>
        <w:t xml:space="preserve"> </w:t>
      </w:r>
      <w:r>
        <w:t>Учебник</w:t>
      </w:r>
    </w:p>
    <w:p w:rsidR="00C23759" w:rsidRDefault="00C23759" w:rsidP="00C23759">
      <w:pPr>
        <w:pStyle w:val="a4"/>
        <w:spacing w:before="11"/>
        <w:rPr>
          <w:sz w:val="21"/>
        </w:rPr>
      </w:pPr>
    </w:p>
    <w:p w:rsidR="00C23759" w:rsidRDefault="00C23759" w:rsidP="00C23759">
      <w:pPr>
        <w:pStyle w:val="1"/>
        <w:ind w:left="384"/>
      </w:pPr>
      <w:r>
        <w:t>ЦИФРОВЫЕ</w:t>
      </w:r>
      <w:r>
        <w:rPr>
          <w:spacing w:val="-11"/>
        </w:rPr>
        <w:t xml:space="preserve"> </w:t>
      </w:r>
      <w:r>
        <w:t>ОБРАЗОВАТЕЛЬНЫЕ</w:t>
      </w:r>
      <w:r>
        <w:rPr>
          <w:spacing w:val="-9"/>
        </w:rPr>
        <w:t xml:space="preserve"> </w:t>
      </w:r>
      <w:r>
        <w:t>РЕСУРСЫ</w:t>
      </w:r>
      <w:r>
        <w:rPr>
          <w:spacing w:val="-10"/>
        </w:rPr>
        <w:t xml:space="preserve"> </w:t>
      </w:r>
      <w:r>
        <w:t>И</w:t>
      </w:r>
      <w:r>
        <w:rPr>
          <w:spacing w:val="-9"/>
        </w:rPr>
        <w:t xml:space="preserve"> </w:t>
      </w:r>
      <w:r>
        <w:t>РЕСУРСЫ</w:t>
      </w:r>
      <w:r>
        <w:rPr>
          <w:spacing w:val="-9"/>
        </w:rPr>
        <w:t xml:space="preserve"> </w:t>
      </w:r>
      <w:r>
        <w:t>СЕТИ</w:t>
      </w:r>
      <w:r>
        <w:rPr>
          <w:spacing w:val="-9"/>
        </w:rPr>
        <w:t xml:space="preserve"> </w:t>
      </w:r>
      <w:r>
        <w:t>ИНТЕРНЕТ</w:t>
      </w:r>
    </w:p>
    <w:p w:rsidR="00C23759" w:rsidRDefault="00E1249F" w:rsidP="00C23759">
      <w:pPr>
        <w:pStyle w:val="a4"/>
        <w:spacing w:before="156" w:line="585" w:lineRule="auto"/>
        <w:ind w:left="384" w:right="7002"/>
      </w:pPr>
      <w:hyperlink r:id="rId37">
        <w:r w:rsidR="00C23759">
          <w:t>http://ru.wikipedia.org/</w:t>
        </w:r>
      </w:hyperlink>
      <w:r w:rsidR="00C23759">
        <w:rPr>
          <w:spacing w:val="1"/>
        </w:rPr>
        <w:t xml:space="preserve"> </w:t>
      </w:r>
      <w:hyperlink r:id="rId38">
        <w:r w:rsidR="00C23759">
          <w:t>http://arch.rgdb.ru/xmlui/</w:t>
        </w:r>
      </w:hyperlink>
      <w:r w:rsidR="00C23759">
        <w:rPr>
          <w:spacing w:val="1"/>
        </w:rPr>
        <w:t xml:space="preserve"> </w:t>
      </w:r>
      <w:hyperlink r:id="rId39">
        <w:r w:rsidR="00C23759">
          <w:rPr>
            <w:spacing w:val="-1"/>
          </w:rPr>
          <w:t>http://school-collection.edu.ru/</w:t>
        </w:r>
      </w:hyperlink>
    </w:p>
    <w:p w:rsidR="00C23759" w:rsidRDefault="00C23759" w:rsidP="00C23759">
      <w:pPr>
        <w:spacing w:line="585" w:lineRule="auto"/>
      </w:pPr>
    </w:p>
    <w:p w:rsidR="00C23759" w:rsidRDefault="00E1249F" w:rsidP="00C23759">
      <w:pPr>
        <w:pStyle w:val="1"/>
        <w:spacing w:before="62"/>
        <w:ind w:left="106"/>
      </w:pPr>
      <w:r>
        <w:rPr>
          <w:lang w:eastAsia="en-US"/>
        </w:rPr>
        <w:pict>
          <v:rect id="_x0000_s1043" style="position:absolute;left:0;text-align:left;margin-left:33.3pt;margin-top:50.9pt;width:528.15pt;height:.6pt;z-index:251664384;mso-position-horizontal-relative:page;mso-position-vertical-relative:page" fillcolor="black" stroked="f">
            <w10:wrap anchorx="page" anchory="page"/>
          </v:rect>
        </w:pict>
      </w:r>
      <w:r w:rsidR="00C23759">
        <w:rPr>
          <w:spacing w:val="-1"/>
        </w:rPr>
        <w:t>МАТЕРИАЛЬНО-ТЕХНИЧЕСКОЕ</w:t>
      </w:r>
      <w:r w:rsidR="00C23759">
        <w:rPr>
          <w:spacing w:val="-14"/>
        </w:rPr>
        <w:t xml:space="preserve"> </w:t>
      </w:r>
      <w:r w:rsidR="00C23759">
        <w:t>ОБЕСПЕЧЕНИЕ</w:t>
      </w:r>
      <w:r w:rsidR="00C23759">
        <w:rPr>
          <w:spacing w:val="-15"/>
        </w:rPr>
        <w:t xml:space="preserve"> </w:t>
      </w:r>
      <w:r w:rsidR="00C23759">
        <w:t>ОБРАЗОВАТЕЛЬНОГО</w:t>
      </w:r>
      <w:r w:rsidR="00C23759">
        <w:rPr>
          <w:spacing w:val="-14"/>
        </w:rPr>
        <w:t xml:space="preserve"> </w:t>
      </w:r>
      <w:r w:rsidR="00C23759">
        <w:t>ПРОЦЕССА</w:t>
      </w:r>
    </w:p>
    <w:p w:rsidR="00C23759" w:rsidRDefault="00C23759" w:rsidP="00C23759">
      <w:pPr>
        <w:pStyle w:val="a4"/>
        <w:spacing w:before="10"/>
        <w:rPr>
          <w:b/>
          <w:sz w:val="26"/>
        </w:rPr>
      </w:pPr>
    </w:p>
    <w:p w:rsidR="00C23759" w:rsidRDefault="00C23759" w:rsidP="00C23759">
      <w:pPr>
        <w:spacing w:before="1"/>
        <w:ind w:left="106"/>
        <w:rPr>
          <w:b/>
          <w:sz w:val="24"/>
        </w:rPr>
      </w:pPr>
      <w:r>
        <w:rPr>
          <w:b/>
          <w:sz w:val="24"/>
        </w:rPr>
        <w:t>УЧЕБНОЕ</w:t>
      </w:r>
      <w:r>
        <w:rPr>
          <w:b/>
          <w:spacing w:val="-12"/>
          <w:sz w:val="24"/>
        </w:rPr>
        <w:t xml:space="preserve"> </w:t>
      </w:r>
      <w:r>
        <w:rPr>
          <w:b/>
          <w:sz w:val="24"/>
        </w:rPr>
        <w:t>ОБОРУДОВАНИЕ</w:t>
      </w:r>
    </w:p>
    <w:p w:rsidR="00C23759" w:rsidRDefault="00C23759" w:rsidP="00C23759">
      <w:pPr>
        <w:pStyle w:val="a4"/>
        <w:spacing w:before="156" w:line="292" w:lineRule="auto"/>
        <w:ind w:left="106"/>
      </w:pPr>
      <w:r>
        <w:t>Справочные</w:t>
      </w:r>
      <w:r>
        <w:rPr>
          <w:spacing w:val="-5"/>
        </w:rPr>
        <w:t xml:space="preserve"> </w:t>
      </w:r>
      <w:r>
        <w:t>таблицы,</w:t>
      </w:r>
      <w:r>
        <w:rPr>
          <w:spacing w:val="-2"/>
        </w:rPr>
        <w:t xml:space="preserve"> </w:t>
      </w:r>
      <w:r>
        <w:t>карточки</w:t>
      </w:r>
      <w:r>
        <w:rPr>
          <w:spacing w:val="-2"/>
        </w:rPr>
        <w:t xml:space="preserve"> </w:t>
      </w:r>
      <w:r>
        <w:t>со</w:t>
      </w:r>
      <w:r>
        <w:rPr>
          <w:spacing w:val="-3"/>
        </w:rPr>
        <w:t xml:space="preserve"> </w:t>
      </w:r>
      <w:r>
        <w:t>слогами,</w:t>
      </w:r>
      <w:r>
        <w:rPr>
          <w:spacing w:val="-2"/>
        </w:rPr>
        <w:t xml:space="preserve"> </w:t>
      </w:r>
      <w:r>
        <w:t>схемы</w:t>
      </w:r>
      <w:r>
        <w:rPr>
          <w:spacing w:val="-2"/>
        </w:rPr>
        <w:t xml:space="preserve"> </w:t>
      </w:r>
      <w:r>
        <w:t>звуков,</w:t>
      </w:r>
      <w:r>
        <w:rPr>
          <w:spacing w:val="-3"/>
        </w:rPr>
        <w:t xml:space="preserve"> </w:t>
      </w:r>
      <w:proofErr w:type="spellStart"/>
      <w:r>
        <w:t>слогов,слов</w:t>
      </w:r>
      <w:proofErr w:type="spellEnd"/>
      <w:r>
        <w:t>,</w:t>
      </w:r>
      <w:r>
        <w:rPr>
          <w:spacing w:val="-1"/>
        </w:rPr>
        <w:t xml:space="preserve"> </w:t>
      </w:r>
      <w:r>
        <w:t>предложений,</w:t>
      </w:r>
      <w:r>
        <w:rPr>
          <w:spacing w:val="-5"/>
        </w:rPr>
        <w:t xml:space="preserve"> </w:t>
      </w:r>
      <w:r>
        <w:t>предметные</w:t>
      </w:r>
      <w:r>
        <w:rPr>
          <w:spacing w:val="-57"/>
        </w:rPr>
        <w:t xml:space="preserve"> </w:t>
      </w:r>
      <w:r>
        <w:t>картинки.</w:t>
      </w:r>
    </w:p>
    <w:p w:rsidR="00C23759" w:rsidRDefault="00C23759" w:rsidP="00C23759">
      <w:pPr>
        <w:pStyle w:val="1"/>
        <w:spacing w:before="191" w:line="290" w:lineRule="auto"/>
        <w:ind w:left="106"/>
      </w:pPr>
      <w:r>
        <w:t>ОБОРУДОВАНИЕ</w:t>
      </w:r>
      <w:r>
        <w:rPr>
          <w:spacing w:val="-13"/>
        </w:rPr>
        <w:t xml:space="preserve"> </w:t>
      </w:r>
      <w:r>
        <w:t>ДЛЯ</w:t>
      </w:r>
      <w:r>
        <w:rPr>
          <w:spacing w:val="-14"/>
        </w:rPr>
        <w:t xml:space="preserve"> </w:t>
      </w:r>
      <w:r>
        <w:t>ПРОВЕДЕНИЯ</w:t>
      </w:r>
      <w:r>
        <w:rPr>
          <w:spacing w:val="-13"/>
        </w:rPr>
        <w:t xml:space="preserve"> </w:t>
      </w:r>
      <w:r>
        <w:t>ЛАБОРАТОРНЫХ,</w:t>
      </w:r>
      <w:r>
        <w:rPr>
          <w:spacing w:val="-11"/>
        </w:rPr>
        <w:t xml:space="preserve"> </w:t>
      </w:r>
      <w:r>
        <w:t>ПРАКТИЧЕСКИХ</w:t>
      </w:r>
      <w:r>
        <w:rPr>
          <w:spacing w:val="-13"/>
        </w:rPr>
        <w:t xml:space="preserve"> </w:t>
      </w:r>
      <w:r>
        <w:t>РАБОТ,</w:t>
      </w:r>
      <w:r>
        <w:rPr>
          <w:spacing w:val="-57"/>
        </w:rPr>
        <w:t xml:space="preserve"> </w:t>
      </w:r>
      <w:r>
        <w:t>ДЕМОНСТРАЦИЙ</w:t>
      </w:r>
    </w:p>
    <w:p w:rsidR="00C23759" w:rsidRDefault="00C23759" w:rsidP="00C23759">
      <w:pPr>
        <w:pStyle w:val="a4"/>
        <w:spacing w:before="97"/>
        <w:ind w:left="106"/>
      </w:pPr>
      <w:proofErr w:type="spellStart"/>
      <w:r>
        <w:t>Мультимедийный</w:t>
      </w:r>
      <w:proofErr w:type="spellEnd"/>
      <w:r>
        <w:rPr>
          <w:spacing w:val="-6"/>
        </w:rPr>
        <w:t xml:space="preserve"> </w:t>
      </w:r>
      <w:r>
        <w:t>проектор,</w:t>
      </w:r>
      <w:r>
        <w:rPr>
          <w:spacing w:val="-5"/>
        </w:rPr>
        <w:t xml:space="preserve"> </w:t>
      </w:r>
      <w:r>
        <w:t>ноутбук,</w:t>
      </w:r>
      <w:r>
        <w:rPr>
          <w:spacing w:val="-7"/>
        </w:rPr>
        <w:t xml:space="preserve"> </w:t>
      </w:r>
      <w:r>
        <w:t>диски,</w:t>
      </w:r>
      <w:r>
        <w:rPr>
          <w:spacing w:val="-5"/>
        </w:rPr>
        <w:t xml:space="preserve"> </w:t>
      </w:r>
      <w:r>
        <w:t>экран.</w:t>
      </w:r>
    </w:p>
    <w:p w:rsidR="00032C33" w:rsidRDefault="00032C33" w:rsidP="00C23759">
      <w:pPr>
        <w:pStyle w:val="a4"/>
        <w:spacing w:before="97"/>
        <w:ind w:left="106"/>
      </w:pPr>
    </w:p>
    <w:p w:rsidR="00032C33" w:rsidRDefault="00032C33" w:rsidP="00C23759">
      <w:pPr>
        <w:pStyle w:val="a4"/>
        <w:spacing w:before="97"/>
        <w:ind w:left="106"/>
      </w:pPr>
    </w:p>
    <w:p w:rsidR="00032C33" w:rsidRDefault="00032C33" w:rsidP="00C23759">
      <w:pPr>
        <w:pStyle w:val="a4"/>
        <w:spacing w:before="97"/>
        <w:ind w:left="106"/>
      </w:pPr>
    </w:p>
    <w:p w:rsidR="00032C33" w:rsidRDefault="00032C33" w:rsidP="00C23759">
      <w:pPr>
        <w:pStyle w:val="a4"/>
        <w:spacing w:before="97"/>
        <w:ind w:left="106"/>
      </w:pPr>
    </w:p>
    <w:p w:rsidR="00032C33" w:rsidRDefault="00032C33" w:rsidP="00C23759">
      <w:pPr>
        <w:pStyle w:val="a4"/>
        <w:spacing w:before="97"/>
        <w:ind w:left="106"/>
      </w:pPr>
    </w:p>
    <w:p w:rsidR="00032C33" w:rsidRDefault="00032C33" w:rsidP="00C23759">
      <w:pPr>
        <w:pStyle w:val="a4"/>
        <w:spacing w:before="97"/>
        <w:ind w:left="106"/>
      </w:pPr>
    </w:p>
    <w:p w:rsidR="00032C33" w:rsidRDefault="00032C33" w:rsidP="00C23759">
      <w:pPr>
        <w:pStyle w:val="a4"/>
        <w:spacing w:before="97"/>
        <w:ind w:left="106"/>
      </w:pPr>
    </w:p>
    <w:p w:rsidR="00032C33" w:rsidRDefault="00032C33" w:rsidP="00C23759">
      <w:pPr>
        <w:pStyle w:val="a4"/>
        <w:spacing w:before="97"/>
        <w:ind w:left="106"/>
      </w:pPr>
    </w:p>
    <w:p w:rsidR="00032C33" w:rsidRDefault="00032C33" w:rsidP="00C23759">
      <w:pPr>
        <w:pStyle w:val="a4"/>
        <w:spacing w:before="97"/>
        <w:ind w:left="106"/>
      </w:pPr>
    </w:p>
    <w:p w:rsidR="00032C33" w:rsidRPr="004D285D" w:rsidRDefault="00032C33" w:rsidP="00032C33">
      <w:r>
        <w:lastRenderedPageBreak/>
        <w:t xml:space="preserve">     </w:t>
      </w:r>
      <w:r w:rsidRPr="00032C33">
        <w:rPr>
          <w:sz w:val="28"/>
          <w:szCs w:val="28"/>
        </w:rPr>
        <w:t xml:space="preserve">Контрольно измерительный </w:t>
      </w:r>
      <w:proofErr w:type="spellStart"/>
      <w:r w:rsidRPr="00032C33">
        <w:rPr>
          <w:sz w:val="28"/>
          <w:szCs w:val="28"/>
        </w:rPr>
        <w:t>матери</w:t>
      </w:r>
      <w:r>
        <w:t>Ал</w:t>
      </w:r>
      <w:proofErr w:type="spellEnd"/>
    </w:p>
    <w:p w:rsidR="00032C33" w:rsidRPr="004D285D" w:rsidRDefault="00032C33" w:rsidP="00032C33">
      <w:pPr>
        <w:jc w:val="center"/>
      </w:pPr>
      <w:r w:rsidRPr="004D285D">
        <w:t>Кит.</w:t>
      </w:r>
    </w:p>
    <w:p w:rsidR="00032C33" w:rsidRPr="004D285D" w:rsidRDefault="00032C33" w:rsidP="00032C33">
      <w:r w:rsidRPr="004D285D">
        <w:t xml:space="preserve">Кит — самое большое животное на свете. Он может жить только в океане. Поэтому ни в одном зоопарке мира нет китов. Из жира печени и мяса кита изготовляют нужные нам продукты. Охотиться за китами трудно и опасно.  Доверить это дело можно только очень сильным и храбрым людям. </w:t>
      </w:r>
    </w:p>
    <w:p w:rsidR="00032C33" w:rsidRPr="004D285D" w:rsidRDefault="00032C33" w:rsidP="00032C33">
      <w:pPr>
        <w:jc w:val="right"/>
      </w:pPr>
      <w:r w:rsidRPr="004D285D">
        <w:t>(47 слов.)</w:t>
      </w:r>
    </w:p>
    <w:p w:rsidR="00032C33" w:rsidRPr="004D285D" w:rsidRDefault="00032C33" w:rsidP="00032C33">
      <w:r w:rsidRPr="004D285D">
        <w:t>1. Какое животное самое большое на свете?</w:t>
      </w:r>
    </w:p>
    <w:p w:rsidR="00032C33" w:rsidRPr="004D285D" w:rsidRDefault="00032C33" w:rsidP="00032C33">
      <w:r w:rsidRPr="004D285D">
        <w:t>2. Где могут жить киты?</w:t>
      </w:r>
    </w:p>
    <w:p w:rsidR="00032C33" w:rsidRPr="004D285D" w:rsidRDefault="00032C33" w:rsidP="00032C33">
      <w:r w:rsidRPr="004D285D">
        <w:t>З. Легко ли охотиться на китов?</w:t>
      </w:r>
    </w:p>
    <w:p w:rsidR="00032C33" w:rsidRPr="004D285D" w:rsidRDefault="00032C33" w:rsidP="00032C33">
      <w:pPr>
        <w:jc w:val="center"/>
      </w:pPr>
    </w:p>
    <w:p w:rsidR="00032C33" w:rsidRPr="004D285D" w:rsidRDefault="00032C33" w:rsidP="00032C33">
      <w:pPr>
        <w:jc w:val="center"/>
      </w:pPr>
      <w:r w:rsidRPr="004D285D">
        <w:t>Летучие мыши.</w:t>
      </w:r>
    </w:p>
    <w:p w:rsidR="00032C33" w:rsidRPr="004D285D" w:rsidRDefault="00032C33" w:rsidP="00032C33">
      <w:pPr>
        <w:jc w:val="both"/>
      </w:pPr>
      <w:r w:rsidRPr="004D285D">
        <w:t xml:space="preserve">Летучие мыши очень полезные зверьки. Они поедают вредных насекомых. </w:t>
      </w:r>
    </w:p>
    <w:p w:rsidR="00032C33" w:rsidRPr="004D285D" w:rsidRDefault="00032C33" w:rsidP="00032C33">
      <w:pPr>
        <w:jc w:val="both"/>
      </w:pPr>
      <w:r w:rsidRPr="004D285D">
        <w:t>Днем летучие мыши заворачиваются в свои широкие крылья, как в плащи, и висят в темных местах вниз головой.</w:t>
      </w:r>
    </w:p>
    <w:p w:rsidR="00032C33" w:rsidRPr="004D285D" w:rsidRDefault="00032C33" w:rsidP="00032C33">
      <w:r w:rsidRPr="004D285D">
        <w:t>Наступает ночь. Вылетают они на охоту. Многие вредные насекомые летают ночью. Почти все птицы спят в это время. Поэтому «работа» летучих мышей особенно важна.</w:t>
      </w:r>
    </w:p>
    <w:p w:rsidR="00032C33" w:rsidRPr="004D285D" w:rsidRDefault="00032C33" w:rsidP="00032C33">
      <w:pPr>
        <w:jc w:val="right"/>
      </w:pPr>
      <w:r w:rsidRPr="004D285D">
        <w:t>(51 слово.)</w:t>
      </w:r>
    </w:p>
    <w:p w:rsidR="00032C33" w:rsidRPr="004D285D" w:rsidRDefault="00032C33" w:rsidP="00032C33">
      <w:pPr>
        <w:jc w:val="right"/>
      </w:pPr>
      <w:r w:rsidRPr="004D285D">
        <w:t>( По Ю. Дмитриеву.)</w:t>
      </w:r>
    </w:p>
    <w:p w:rsidR="00032C33" w:rsidRPr="004D285D" w:rsidRDefault="00032C33" w:rsidP="00032C33"/>
    <w:p w:rsidR="00032C33" w:rsidRPr="004D285D" w:rsidRDefault="00032C33" w:rsidP="00032C33">
      <w:r w:rsidRPr="004D285D">
        <w:t>1. Какую пользу приносит летучие мыши?</w:t>
      </w:r>
    </w:p>
    <w:p w:rsidR="00032C33" w:rsidRPr="004D285D" w:rsidRDefault="00032C33" w:rsidP="00032C33">
      <w:r w:rsidRPr="004D285D">
        <w:t>2. Как они проводят день?</w:t>
      </w:r>
    </w:p>
    <w:p w:rsidR="00032C33" w:rsidRPr="004D285D" w:rsidRDefault="00032C33" w:rsidP="00032C33">
      <w:r w:rsidRPr="004D285D">
        <w:t>3. Когда охотятся летучие мыши?</w:t>
      </w:r>
    </w:p>
    <w:p w:rsidR="00032C33" w:rsidRPr="004D285D" w:rsidRDefault="00032C33" w:rsidP="00032C33">
      <w:r w:rsidRPr="004D285D">
        <w:t>4. Как вы понимаете значение выражения «полезные зверьки»?</w:t>
      </w:r>
    </w:p>
    <w:p w:rsidR="00032C33" w:rsidRPr="004D285D" w:rsidRDefault="00032C33" w:rsidP="00032C33"/>
    <w:p w:rsidR="00032C33" w:rsidRPr="004D285D" w:rsidRDefault="00032C33" w:rsidP="00032C33"/>
    <w:p w:rsidR="00032C33" w:rsidRPr="004D285D" w:rsidRDefault="00032C33" w:rsidP="00032C33"/>
    <w:p w:rsidR="00032C33" w:rsidRPr="004D285D" w:rsidRDefault="00032C33" w:rsidP="00032C33"/>
    <w:p w:rsidR="00032C33" w:rsidRPr="004D285D" w:rsidRDefault="00032C33" w:rsidP="00032C33">
      <w:r w:rsidRPr="004D285D">
        <w:t>Из леса вышла на берег реки медведица с двумя медвежатами. Она схватила одного медвежонка и стала окунать его в речку. Медвежонок визжал и барахтался. Мать искупала его. Другой медвежонок испугался холодной воды и побежал в лес. Медведица догнала его, надавала шлепков и искупала.</w:t>
      </w:r>
    </w:p>
    <w:p w:rsidR="00032C33" w:rsidRPr="004D285D" w:rsidRDefault="00032C33" w:rsidP="00032C33">
      <w:r w:rsidRPr="004D285D">
        <w:t>Довольные купанием медведи ушли в чащу леса.</w:t>
      </w:r>
    </w:p>
    <w:p w:rsidR="00032C33" w:rsidRPr="004D285D" w:rsidRDefault="00032C33" w:rsidP="00032C33">
      <w:pPr>
        <w:jc w:val="right"/>
      </w:pPr>
      <w:r w:rsidRPr="004D285D">
        <w:t xml:space="preserve"> (50 слов.)</w:t>
      </w:r>
    </w:p>
    <w:p w:rsidR="00032C33" w:rsidRPr="004D285D" w:rsidRDefault="00032C33" w:rsidP="00032C33">
      <w:pPr>
        <w:jc w:val="right"/>
      </w:pPr>
      <w:r w:rsidRPr="004D285D">
        <w:t>(По. В. Бианки.)</w:t>
      </w:r>
    </w:p>
    <w:p w:rsidR="00032C33" w:rsidRPr="004D285D" w:rsidRDefault="00032C33" w:rsidP="00032C33">
      <w:r w:rsidRPr="004D285D">
        <w:t xml:space="preserve">1. Озаглавьте текст. </w:t>
      </w:r>
    </w:p>
    <w:p w:rsidR="00032C33" w:rsidRPr="004D285D" w:rsidRDefault="00032C33" w:rsidP="00032C33">
      <w:r w:rsidRPr="004D285D">
        <w:t>2. Кто вышел на берег реки из леса?</w:t>
      </w:r>
    </w:p>
    <w:p w:rsidR="00032C33" w:rsidRPr="004D285D" w:rsidRDefault="00032C33" w:rsidP="00032C33">
      <w:r w:rsidRPr="004D285D">
        <w:t>З. Как медведица купала первого медвежонка?</w:t>
      </w:r>
    </w:p>
    <w:p w:rsidR="00032C33" w:rsidRPr="004D285D" w:rsidRDefault="00032C33" w:rsidP="00032C33">
      <w:r w:rsidRPr="004D285D">
        <w:t>4. Почему побежал в лес другой медвежонок?</w:t>
      </w:r>
    </w:p>
    <w:p w:rsidR="00032C33" w:rsidRPr="004D285D" w:rsidRDefault="00032C33" w:rsidP="00032C33">
      <w:r w:rsidRPr="004D285D">
        <w:t>5. Что сделала с ним его мать?</w:t>
      </w:r>
    </w:p>
    <w:p w:rsidR="00032C33" w:rsidRDefault="00032C33" w:rsidP="00C23759">
      <w:pPr>
        <w:pStyle w:val="a4"/>
        <w:spacing w:before="97"/>
        <w:ind w:left="106"/>
      </w:pPr>
    </w:p>
    <w:p w:rsidR="008863CF" w:rsidRDefault="008863CF" w:rsidP="00C23759"/>
    <w:sectPr w:rsidR="008863CF" w:rsidSect="002A50CE">
      <w:pgSz w:w="11906" w:h="16838"/>
      <w:pgMar w:top="1134" w:right="85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C2A" w:rsidRDefault="00BD6C2A" w:rsidP="002A50CE">
      <w:r>
        <w:separator/>
      </w:r>
    </w:p>
  </w:endnote>
  <w:endnote w:type="continuationSeparator" w:id="0">
    <w:p w:rsidR="00BD6C2A" w:rsidRDefault="00BD6C2A" w:rsidP="002A50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C2A" w:rsidRDefault="00BD6C2A" w:rsidP="002A50CE">
      <w:r>
        <w:separator/>
      </w:r>
    </w:p>
  </w:footnote>
  <w:footnote w:type="continuationSeparator" w:id="0">
    <w:p w:rsidR="00BD6C2A" w:rsidRDefault="00BD6C2A" w:rsidP="002A50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nsid w:val="00000402"/>
    <w:multiLevelType w:val="multilevel"/>
    <w:tmpl w:val="00000885"/>
    <w:lvl w:ilvl="0">
      <w:numFmt w:val="bullet"/>
      <w:lvlText w:val=""/>
      <w:lvlJc w:val="left"/>
      <w:pPr>
        <w:ind w:left="1148" w:hanging="132"/>
      </w:pPr>
      <w:rPr>
        <w:rFonts w:ascii="Symbol" w:hAnsi="Symbol"/>
        <w:b w:val="0"/>
        <w:i w:val="0"/>
        <w:w w:val="99"/>
        <w:sz w:val="20"/>
      </w:rPr>
    </w:lvl>
    <w:lvl w:ilvl="1">
      <w:numFmt w:val="bullet"/>
      <w:lvlText w:val="•"/>
      <w:lvlJc w:val="left"/>
      <w:pPr>
        <w:ind w:left="2657" w:hanging="132"/>
      </w:pPr>
    </w:lvl>
    <w:lvl w:ilvl="2">
      <w:numFmt w:val="bullet"/>
      <w:lvlText w:val="•"/>
      <w:lvlJc w:val="left"/>
      <w:pPr>
        <w:ind w:left="4175" w:hanging="132"/>
      </w:pPr>
    </w:lvl>
    <w:lvl w:ilvl="3">
      <w:numFmt w:val="bullet"/>
      <w:lvlText w:val="•"/>
      <w:lvlJc w:val="left"/>
      <w:pPr>
        <w:ind w:left="5693" w:hanging="132"/>
      </w:pPr>
    </w:lvl>
    <w:lvl w:ilvl="4">
      <w:numFmt w:val="bullet"/>
      <w:lvlText w:val="•"/>
      <w:lvlJc w:val="left"/>
      <w:pPr>
        <w:ind w:left="7211" w:hanging="132"/>
      </w:pPr>
    </w:lvl>
    <w:lvl w:ilvl="5">
      <w:numFmt w:val="bullet"/>
      <w:lvlText w:val="•"/>
      <w:lvlJc w:val="left"/>
      <w:pPr>
        <w:ind w:left="8729" w:hanging="132"/>
      </w:pPr>
    </w:lvl>
    <w:lvl w:ilvl="6">
      <w:numFmt w:val="bullet"/>
      <w:lvlText w:val="•"/>
      <w:lvlJc w:val="left"/>
      <w:pPr>
        <w:ind w:left="10247" w:hanging="132"/>
      </w:pPr>
    </w:lvl>
    <w:lvl w:ilvl="7">
      <w:numFmt w:val="bullet"/>
      <w:lvlText w:val="•"/>
      <w:lvlJc w:val="left"/>
      <w:pPr>
        <w:ind w:left="11764" w:hanging="132"/>
      </w:pPr>
    </w:lvl>
    <w:lvl w:ilvl="8">
      <w:numFmt w:val="bullet"/>
      <w:lvlText w:val="•"/>
      <w:lvlJc w:val="left"/>
      <w:pPr>
        <w:ind w:left="13282" w:hanging="132"/>
      </w:pPr>
    </w:lvl>
  </w:abstractNum>
  <w:abstractNum w:abstractNumId="2">
    <w:nsid w:val="00000403"/>
    <w:multiLevelType w:val="multilevel"/>
    <w:tmpl w:val="00000886"/>
    <w:lvl w:ilvl="0">
      <w:start w:val="3"/>
      <w:numFmt w:val="decimal"/>
      <w:lvlText w:val="%1."/>
      <w:lvlJc w:val="left"/>
      <w:pPr>
        <w:ind w:left="98" w:hanging="161"/>
      </w:pPr>
      <w:rPr>
        <w:rFonts w:ascii="Times New Roman" w:hAnsi="Times New Roman" w:cs="Times New Roman"/>
        <w:b w:val="0"/>
        <w:bCs w:val="0"/>
        <w:i w:val="0"/>
        <w:iCs w:val="0"/>
        <w:w w:val="100"/>
        <w:sz w:val="16"/>
        <w:szCs w:val="16"/>
      </w:rPr>
    </w:lvl>
    <w:lvl w:ilvl="1">
      <w:numFmt w:val="bullet"/>
      <w:lvlText w:val="•"/>
      <w:lvlJc w:val="left"/>
      <w:pPr>
        <w:ind w:left="388" w:hanging="161"/>
      </w:pPr>
    </w:lvl>
    <w:lvl w:ilvl="2">
      <w:numFmt w:val="bullet"/>
      <w:lvlText w:val="•"/>
      <w:lvlJc w:val="left"/>
      <w:pPr>
        <w:ind w:left="676" w:hanging="161"/>
      </w:pPr>
    </w:lvl>
    <w:lvl w:ilvl="3">
      <w:numFmt w:val="bullet"/>
      <w:lvlText w:val="•"/>
      <w:lvlJc w:val="left"/>
      <w:pPr>
        <w:ind w:left="964" w:hanging="161"/>
      </w:pPr>
    </w:lvl>
    <w:lvl w:ilvl="4">
      <w:numFmt w:val="bullet"/>
      <w:lvlText w:val="•"/>
      <w:lvlJc w:val="left"/>
      <w:pPr>
        <w:ind w:left="1252" w:hanging="161"/>
      </w:pPr>
    </w:lvl>
    <w:lvl w:ilvl="5">
      <w:numFmt w:val="bullet"/>
      <w:lvlText w:val="•"/>
      <w:lvlJc w:val="left"/>
      <w:pPr>
        <w:ind w:left="1541" w:hanging="161"/>
      </w:pPr>
    </w:lvl>
    <w:lvl w:ilvl="6">
      <w:numFmt w:val="bullet"/>
      <w:lvlText w:val="•"/>
      <w:lvlJc w:val="left"/>
      <w:pPr>
        <w:ind w:left="1829" w:hanging="161"/>
      </w:pPr>
    </w:lvl>
    <w:lvl w:ilvl="7">
      <w:numFmt w:val="bullet"/>
      <w:lvlText w:val="•"/>
      <w:lvlJc w:val="left"/>
      <w:pPr>
        <w:ind w:left="2117" w:hanging="161"/>
      </w:pPr>
    </w:lvl>
    <w:lvl w:ilvl="8">
      <w:numFmt w:val="bullet"/>
      <w:lvlText w:val="•"/>
      <w:lvlJc w:val="left"/>
      <w:pPr>
        <w:ind w:left="2405" w:hanging="161"/>
      </w:pPr>
    </w:lvl>
  </w:abstractNum>
  <w:abstractNum w:abstractNumId="3">
    <w:nsid w:val="00000404"/>
    <w:multiLevelType w:val="multilevel"/>
    <w:tmpl w:val="00000887"/>
    <w:lvl w:ilvl="0">
      <w:start w:val="3"/>
      <w:numFmt w:val="decimal"/>
      <w:lvlText w:val="%1."/>
      <w:lvlJc w:val="left"/>
      <w:pPr>
        <w:ind w:left="81" w:hanging="161"/>
      </w:pPr>
      <w:rPr>
        <w:rFonts w:ascii="Times New Roman" w:hAnsi="Times New Roman" w:cs="Times New Roman"/>
        <w:b w:val="0"/>
        <w:bCs w:val="0"/>
        <w:i w:val="0"/>
        <w:iCs w:val="0"/>
        <w:w w:val="100"/>
        <w:sz w:val="16"/>
        <w:szCs w:val="16"/>
      </w:rPr>
    </w:lvl>
    <w:lvl w:ilvl="1">
      <w:numFmt w:val="bullet"/>
      <w:lvlText w:val="•"/>
      <w:lvlJc w:val="left"/>
      <w:pPr>
        <w:ind w:left="370" w:hanging="161"/>
      </w:pPr>
    </w:lvl>
    <w:lvl w:ilvl="2">
      <w:numFmt w:val="bullet"/>
      <w:lvlText w:val="•"/>
      <w:lvlJc w:val="left"/>
      <w:pPr>
        <w:ind w:left="660" w:hanging="161"/>
      </w:pPr>
    </w:lvl>
    <w:lvl w:ilvl="3">
      <w:numFmt w:val="bullet"/>
      <w:lvlText w:val="•"/>
      <w:lvlJc w:val="left"/>
      <w:pPr>
        <w:ind w:left="950" w:hanging="161"/>
      </w:pPr>
    </w:lvl>
    <w:lvl w:ilvl="4">
      <w:numFmt w:val="bullet"/>
      <w:lvlText w:val="•"/>
      <w:lvlJc w:val="left"/>
      <w:pPr>
        <w:ind w:left="1241" w:hanging="161"/>
      </w:pPr>
    </w:lvl>
    <w:lvl w:ilvl="5">
      <w:numFmt w:val="bullet"/>
      <w:lvlText w:val="•"/>
      <w:lvlJc w:val="left"/>
      <w:pPr>
        <w:ind w:left="1531" w:hanging="161"/>
      </w:pPr>
    </w:lvl>
    <w:lvl w:ilvl="6">
      <w:numFmt w:val="bullet"/>
      <w:lvlText w:val="•"/>
      <w:lvlJc w:val="left"/>
      <w:pPr>
        <w:ind w:left="1821" w:hanging="161"/>
      </w:pPr>
    </w:lvl>
    <w:lvl w:ilvl="7">
      <w:numFmt w:val="bullet"/>
      <w:lvlText w:val="•"/>
      <w:lvlJc w:val="left"/>
      <w:pPr>
        <w:ind w:left="2112" w:hanging="161"/>
      </w:pPr>
    </w:lvl>
    <w:lvl w:ilvl="8">
      <w:numFmt w:val="bullet"/>
      <w:lvlText w:val="•"/>
      <w:lvlJc w:val="left"/>
      <w:pPr>
        <w:ind w:left="2402" w:hanging="161"/>
      </w:pPr>
    </w:lvl>
  </w:abstractNum>
  <w:abstractNum w:abstractNumId="4">
    <w:nsid w:val="00000405"/>
    <w:multiLevelType w:val="multilevel"/>
    <w:tmpl w:val="00000888"/>
    <w:lvl w:ilvl="0">
      <w:start w:val="3"/>
      <w:numFmt w:val="decimal"/>
      <w:lvlText w:val="%1."/>
      <w:lvlJc w:val="left"/>
      <w:pPr>
        <w:ind w:left="97" w:hanging="161"/>
      </w:pPr>
      <w:rPr>
        <w:rFonts w:ascii="Times New Roman" w:hAnsi="Times New Roman" w:cs="Times New Roman"/>
        <w:b w:val="0"/>
        <w:bCs w:val="0"/>
        <w:i w:val="0"/>
        <w:iCs w:val="0"/>
        <w:w w:val="100"/>
        <w:sz w:val="16"/>
        <w:szCs w:val="16"/>
      </w:rPr>
    </w:lvl>
    <w:lvl w:ilvl="1">
      <w:numFmt w:val="bullet"/>
      <w:lvlText w:val="•"/>
      <w:lvlJc w:val="left"/>
      <w:pPr>
        <w:ind w:left="388" w:hanging="161"/>
      </w:pPr>
    </w:lvl>
    <w:lvl w:ilvl="2">
      <w:numFmt w:val="bullet"/>
      <w:lvlText w:val="•"/>
      <w:lvlJc w:val="left"/>
      <w:pPr>
        <w:ind w:left="676" w:hanging="161"/>
      </w:pPr>
    </w:lvl>
    <w:lvl w:ilvl="3">
      <w:numFmt w:val="bullet"/>
      <w:lvlText w:val="•"/>
      <w:lvlJc w:val="left"/>
      <w:pPr>
        <w:ind w:left="964" w:hanging="161"/>
      </w:pPr>
    </w:lvl>
    <w:lvl w:ilvl="4">
      <w:numFmt w:val="bullet"/>
      <w:lvlText w:val="•"/>
      <w:lvlJc w:val="left"/>
      <w:pPr>
        <w:ind w:left="1253" w:hanging="161"/>
      </w:pPr>
    </w:lvl>
    <w:lvl w:ilvl="5">
      <w:numFmt w:val="bullet"/>
      <w:lvlText w:val="•"/>
      <w:lvlJc w:val="left"/>
      <w:pPr>
        <w:ind w:left="1541" w:hanging="161"/>
      </w:pPr>
    </w:lvl>
    <w:lvl w:ilvl="6">
      <w:numFmt w:val="bullet"/>
      <w:lvlText w:val="•"/>
      <w:lvlJc w:val="left"/>
      <w:pPr>
        <w:ind w:left="1829" w:hanging="161"/>
      </w:pPr>
    </w:lvl>
    <w:lvl w:ilvl="7">
      <w:numFmt w:val="bullet"/>
      <w:lvlText w:val="•"/>
      <w:lvlJc w:val="left"/>
      <w:pPr>
        <w:ind w:left="2118" w:hanging="161"/>
      </w:pPr>
    </w:lvl>
    <w:lvl w:ilvl="8">
      <w:numFmt w:val="bullet"/>
      <w:lvlText w:val="•"/>
      <w:lvlJc w:val="left"/>
      <w:pPr>
        <w:ind w:left="2406" w:hanging="161"/>
      </w:pPr>
    </w:lvl>
  </w:abstractNum>
  <w:abstractNum w:abstractNumId="5">
    <w:nsid w:val="00000406"/>
    <w:multiLevelType w:val="multilevel"/>
    <w:tmpl w:val="00000889"/>
    <w:lvl w:ilvl="0">
      <w:start w:val="1"/>
      <w:numFmt w:val="decimal"/>
      <w:lvlText w:val="%1."/>
      <w:lvlJc w:val="left"/>
      <w:pPr>
        <w:ind w:left="362" w:hanging="163"/>
      </w:pPr>
      <w:rPr>
        <w:rFonts w:ascii="Times New Roman" w:hAnsi="Times New Roman" w:cs="Times New Roman"/>
        <w:b w:val="0"/>
        <w:bCs w:val="0"/>
        <w:i w:val="0"/>
        <w:iCs w:val="0"/>
        <w:w w:val="100"/>
        <w:sz w:val="16"/>
        <w:szCs w:val="16"/>
      </w:rPr>
    </w:lvl>
    <w:lvl w:ilvl="1">
      <w:numFmt w:val="bullet"/>
      <w:lvlText w:val="•"/>
      <w:lvlJc w:val="left"/>
      <w:pPr>
        <w:ind w:left="1955" w:hanging="163"/>
      </w:pPr>
    </w:lvl>
    <w:lvl w:ilvl="2">
      <w:numFmt w:val="bullet"/>
      <w:lvlText w:val="•"/>
      <w:lvlJc w:val="left"/>
      <w:pPr>
        <w:ind w:left="3551" w:hanging="163"/>
      </w:pPr>
    </w:lvl>
    <w:lvl w:ilvl="3">
      <w:numFmt w:val="bullet"/>
      <w:lvlText w:val="•"/>
      <w:lvlJc w:val="left"/>
      <w:pPr>
        <w:ind w:left="5147" w:hanging="163"/>
      </w:pPr>
    </w:lvl>
    <w:lvl w:ilvl="4">
      <w:numFmt w:val="bullet"/>
      <w:lvlText w:val="•"/>
      <w:lvlJc w:val="left"/>
      <w:pPr>
        <w:ind w:left="6743" w:hanging="163"/>
      </w:pPr>
    </w:lvl>
    <w:lvl w:ilvl="5">
      <w:numFmt w:val="bullet"/>
      <w:lvlText w:val="•"/>
      <w:lvlJc w:val="left"/>
      <w:pPr>
        <w:ind w:left="8339" w:hanging="163"/>
      </w:pPr>
    </w:lvl>
    <w:lvl w:ilvl="6">
      <w:numFmt w:val="bullet"/>
      <w:lvlText w:val="•"/>
      <w:lvlJc w:val="left"/>
      <w:pPr>
        <w:ind w:left="9935" w:hanging="163"/>
      </w:pPr>
    </w:lvl>
    <w:lvl w:ilvl="7">
      <w:numFmt w:val="bullet"/>
      <w:lvlText w:val="•"/>
      <w:lvlJc w:val="left"/>
      <w:pPr>
        <w:ind w:left="11530" w:hanging="163"/>
      </w:pPr>
    </w:lvl>
    <w:lvl w:ilvl="8">
      <w:numFmt w:val="bullet"/>
      <w:lvlText w:val="•"/>
      <w:lvlJc w:val="left"/>
      <w:pPr>
        <w:ind w:left="13126" w:hanging="163"/>
      </w:pPr>
    </w:lvl>
  </w:abstractNum>
  <w:abstractNum w:abstractNumId="6">
    <w:nsid w:val="00000407"/>
    <w:multiLevelType w:val="multilevel"/>
    <w:tmpl w:val="0000088A"/>
    <w:lvl w:ilvl="0">
      <w:start w:val="3"/>
      <w:numFmt w:val="decimal"/>
      <w:lvlText w:val="%1."/>
      <w:lvlJc w:val="left"/>
      <w:pPr>
        <w:ind w:left="360" w:hanging="161"/>
      </w:pPr>
      <w:rPr>
        <w:rFonts w:ascii="Times New Roman" w:hAnsi="Times New Roman" w:cs="Times New Roman"/>
        <w:b w:val="0"/>
        <w:bCs w:val="0"/>
        <w:i w:val="0"/>
        <w:iCs w:val="0"/>
        <w:w w:val="100"/>
        <w:sz w:val="16"/>
        <w:szCs w:val="16"/>
      </w:rPr>
    </w:lvl>
    <w:lvl w:ilvl="1">
      <w:numFmt w:val="bullet"/>
      <w:lvlText w:val="•"/>
      <w:lvlJc w:val="left"/>
      <w:pPr>
        <w:ind w:left="1955" w:hanging="161"/>
      </w:pPr>
    </w:lvl>
    <w:lvl w:ilvl="2">
      <w:numFmt w:val="bullet"/>
      <w:lvlText w:val="•"/>
      <w:lvlJc w:val="left"/>
      <w:pPr>
        <w:ind w:left="3551" w:hanging="161"/>
      </w:pPr>
    </w:lvl>
    <w:lvl w:ilvl="3">
      <w:numFmt w:val="bullet"/>
      <w:lvlText w:val="•"/>
      <w:lvlJc w:val="left"/>
      <w:pPr>
        <w:ind w:left="5147" w:hanging="161"/>
      </w:pPr>
    </w:lvl>
    <w:lvl w:ilvl="4">
      <w:numFmt w:val="bullet"/>
      <w:lvlText w:val="•"/>
      <w:lvlJc w:val="left"/>
      <w:pPr>
        <w:ind w:left="6743" w:hanging="161"/>
      </w:pPr>
    </w:lvl>
    <w:lvl w:ilvl="5">
      <w:numFmt w:val="bullet"/>
      <w:lvlText w:val="•"/>
      <w:lvlJc w:val="left"/>
      <w:pPr>
        <w:ind w:left="8339" w:hanging="161"/>
      </w:pPr>
    </w:lvl>
    <w:lvl w:ilvl="6">
      <w:numFmt w:val="bullet"/>
      <w:lvlText w:val="•"/>
      <w:lvlJc w:val="left"/>
      <w:pPr>
        <w:ind w:left="9935" w:hanging="161"/>
      </w:pPr>
    </w:lvl>
    <w:lvl w:ilvl="7">
      <w:numFmt w:val="bullet"/>
      <w:lvlText w:val="•"/>
      <w:lvlJc w:val="left"/>
      <w:pPr>
        <w:ind w:left="11530" w:hanging="161"/>
      </w:pPr>
    </w:lvl>
    <w:lvl w:ilvl="8">
      <w:numFmt w:val="bullet"/>
      <w:lvlText w:val="•"/>
      <w:lvlJc w:val="left"/>
      <w:pPr>
        <w:ind w:left="13126" w:hanging="161"/>
      </w:pPr>
    </w:lvl>
  </w:abstractNum>
  <w:abstractNum w:abstractNumId="7">
    <w:nsid w:val="00000408"/>
    <w:multiLevelType w:val="multilevel"/>
    <w:tmpl w:val="0000088B"/>
    <w:lvl w:ilvl="0">
      <w:start w:val="1"/>
      <w:numFmt w:val="decimal"/>
      <w:lvlText w:val="%1."/>
      <w:lvlJc w:val="left"/>
      <w:pPr>
        <w:ind w:left="245" w:hanging="217"/>
      </w:pPr>
      <w:rPr>
        <w:rFonts w:ascii="Cambria" w:hAnsi="Cambria" w:cs="Cambria"/>
        <w:b w:val="0"/>
        <w:bCs w:val="0"/>
        <w:i w:val="0"/>
        <w:iCs w:val="0"/>
        <w:w w:val="100"/>
        <w:sz w:val="22"/>
        <w:szCs w:val="22"/>
      </w:rPr>
    </w:lvl>
    <w:lvl w:ilvl="1">
      <w:numFmt w:val="bullet"/>
      <w:lvlText w:val="•"/>
      <w:lvlJc w:val="left"/>
      <w:pPr>
        <w:ind w:left="1761" w:hanging="217"/>
      </w:pPr>
    </w:lvl>
    <w:lvl w:ilvl="2">
      <w:numFmt w:val="bullet"/>
      <w:lvlText w:val="•"/>
      <w:lvlJc w:val="left"/>
      <w:pPr>
        <w:ind w:left="3283" w:hanging="217"/>
      </w:pPr>
    </w:lvl>
    <w:lvl w:ilvl="3">
      <w:numFmt w:val="bullet"/>
      <w:lvlText w:val="•"/>
      <w:lvlJc w:val="left"/>
      <w:pPr>
        <w:ind w:left="4805" w:hanging="217"/>
      </w:pPr>
    </w:lvl>
    <w:lvl w:ilvl="4">
      <w:numFmt w:val="bullet"/>
      <w:lvlText w:val="•"/>
      <w:lvlJc w:val="left"/>
      <w:pPr>
        <w:ind w:left="6327" w:hanging="217"/>
      </w:pPr>
    </w:lvl>
    <w:lvl w:ilvl="5">
      <w:numFmt w:val="bullet"/>
      <w:lvlText w:val="•"/>
      <w:lvlJc w:val="left"/>
      <w:pPr>
        <w:ind w:left="7849" w:hanging="217"/>
      </w:pPr>
    </w:lvl>
    <w:lvl w:ilvl="6">
      <w:numFmt w:val="bullet"/>
      <w:lvlText w:val="•"/>
      <w:lvlJc w:val="left"/>
      <w:pPr>
        <w:ind w:left="9371" w:hanging="217"/>
      </w:pPr>
    </w:lvl>
    <w:lvl w:ilvl="7">
      <w:numFmt w:val="bullet"/>
      <w:lvlText w:val="•"/>
      <w:lvlJc w:val="left"/>
      <w:pPr>
        <w:ind w:left="10892" w:hanging="217"/>
      </w:pPr>
    </w:lvl>
    <w:lvl w:ilvl="8">
      <w:numFmt w:val="bullet"/>
      <w:lvlText w:val="•"/>
      <w:lvlJc w:val="left"/>
      <w:pPr>
        <w:ind w:left="12414" w:hanging="217"/>
      </w:pPr>
    </w:lvl>
  </w:abstractNum>
  <w:abstractNum w:abstractNumId="8">
    <w:nsid w:val="00000409"/>
    <w:multiLevelType w:val="multilevel"/>
    <w:tmpl w:val="0000088C"/>
    <w:lvl w:ilvl="0">
      <w:start w:val="3"/>
      <w:numFmt w:val="decimal"/>
      <w:lvlText w:val="%1."/>
      <w:lvlJc w:val="left"/>
      <w:pPr>
        <w:ind w:left="245" w:hanging="217"/>
      </w:pPr>
      <w:rPr>
        <w:rFonts w:ascii="Cambria" w:hAnsi="Cambria" w:cs="Cambria"/>
        <w:b w:val="0"/>
        <w:bCs w:val="0"/>
        <w:i w:val="0"/>
        <w:iCs w:val="0"/>
        <w:w w:val="100"/>
        <w:sz w:val="22"/>
        <w:szCs w:val="22"/>
      </w:rPr>
    </w:lvl>
    <w:lvl w:ilvl="1">
      <w:numFmt w:val="bullet"/>
      <w:lvlText w:val="•"/>
      <w:lvlJc w:val="left"/>
      <w:pPr>
        <w:ind w:left="1761" w:hanging="217"/>
      </w:pPr>
    </w:lvl>
    <w:lvl w:ilvl="2">
      <w:numFmt w:val="bullet"/>
      <w:lvlText w:val="•"/>
      <w:lvlJc w:val="left"/>
      <w:pPr>
        <w:ind w:left="3283" w:hanging="217"/>
      </w:pPr>
    </w:lvl>
    <w:lvl w:ilvl="3">
      <w:numFmt w:val="bullet"/>
      <w:lvlText w:val="•"/>
      <w:lvlJc w:val="left"/>
      <w:pPr>
        <w:ind w:left="4805" w:hanging="217"/>
      </w:pPr>
    </w:lvl>
    <w:lvl w:ilvl="4">
      <w:numFmt w:val="bullet"/>
      <w:lvlText w:val="•"/>
      <w:lvlJc w:val="left"/>
      <w:pPr>
        <w:ind w:left="6327" w:hanging="217"/>
      </w:pPr>
    </w:lvl>
    <w:lvl w:ilvl="5">
      <w:numFmt w:val="bullet"/>
      <w:lvlText w:val="•"/>
      <w:lvlJc w:val="left"/>
      <w:pPr>
        <w:ind w:left="7849" w:hanging="217"/>
      </w:pPr>
    </w:lvl>
    <w:lvl w:ilvl="6">
      <w:numFmt w:val="bullet"/>
      <w:lvlText w:val="•"/>
      <w:lvlJc w:val="left"/>
      <w:pPr>
        <w:ind w:left="9371" w:hanging="217"/>
      </w:pPr>
    </w:lvl>
    <w:lvl w:ilvl="7">
      <w:numFmt w:val="bullet"/>
      <w:lvlText w:val="•"/>
      <w:lvlJc w:val="left"/>
      <w:pPr>
        <w:ind w:left="10892" w:hanging="217"/>
      </w:pPr>
    </w:lvl>
    <w:lvl w:ilvl="8">
      <w:numFmt w:val="bullet"/>
      <w:lvlText w:val="•"/>
      <w:lvlJc w:val="left"/>
      <w:pPr>
        <w:ind w:left="12414" w:hanging="217"/>
      </w:pPr>
    </w:lvl>
  </w:abstractNum>
  <w:abstractNum w:abstractNumId="9">
    <w:nsid w:val="0A0D5651"/>
    <w:multiLevelType w:val="hybridMultilevel"/>
    <w:tmpl w:val="30B0332A"/>
    <w:lvl w:ilvl="0" w:tplc="5C86EFF8">
      <w:start w:val="1"/>
      <w:numFmt w:val="decimal"/>
      <w:lvlText w:val="%1."/>
      <w:lvlJc w:val="left"/>
      <w:pPr>
        <w:ind w:left="272" w:hanging="187"/>
      </w:pPr>
      <w:rPr>
        <w:rFonts w:ascii="Times New Roman" w:eastAsia="Times New Roman" w:hAnsi="Times New Roman" w:cs="Times New Roman" w:hint="default"/>
        <w:b w:val="0"/>
        <w:bCs w:val="0"/>
        <w:i w:val="0"/>
        <w:iCs w:val="0"/>
        <w:spacing w:val="0"/>
        <w:w w:val="99"/>
        <w:sz w:val="16"/>
        <w:szCs w:val="16"/>
      </w:rPr>
    </w:lvl>
    <w:lvl w:ilvl="1" w:tplc="B3FA2B38">
      <w:numFmt w:val="bullet"/>
      <w:lvlText w:val="•"/>
      <w:lvlJc w:val="left"/>
      <w:pPr>
        <w:ind w:left="667" w:hanging="187"/>
      </w:pPr>
      <w:rPr>
        <w:rFonts w:hint="default"/>
      </w:rPr>
    </w:lvl>
    <w:lvl w:ilvl="2" w:tplc="7C64841C">
      <w:numFmt w:val="bullet"/>
      <w:lvlText w:val="•"/>
      <w:lvlJc w:val="left"/>
      <w:pPr>
        <w:ind w:left="1055" w:hanging="187"/>
      </w:pPr>
      <w:rPr>
        <w:rFonts w:hint="default"/>
      </w:rPr>
    </w:lvl>
    <w:lvl w:ilvl="3" w:tplc="C518DAC2">
      <w:numFmt w:val="bullet"/>
      <w:lvlText w:val="•"/>
      <w:lvlJc w:val="left"/>
      <w:pPr>
        <w:ind w:left="1443" w:hanging="187"/>
      </w:pPr>
      <w:rPr>
        <w:rFonts w:hint="default"/>
      </w:rPr>
    </w:lvl>
    <w:lvl w:ilvl="4" w:tplc="DDC6940E">
      <w:numFmt w:val="bullet"/>
      <w:lvlText w:val="•"/>
      <w:lvlJc w:val="left"/>
      <w:pPr>
        <w:ind w:left="1831" w:hanging="187"/>
      </w:pPr>
      <w:rPr>
        <w:rFonts w:hint="default"/>
      </w:rPr>
    </w:lvl>
    <w:lvl w:ilvl="5" w:tplc="6C627260">
      <w:numFmt w:val="bullet"/>
      <w:lvlText w:val="•"/>
      <w:lvlJc w:val="left"/>
      <w:pPr>
        <w:ind w:left="2219" w:hanging="187"/>
      </w:pPr>
      <w:rPr>
        <w:rFonts w:hint="default"/>
      </w:rPr>
    </w:lvl>
    <w:lvl w:ilvl="6" w:tplc="31BC8096">
      <w:numFmt w:val="bullet"/>
      <w:lvlText w:val="•"/>
      <w:lvlJc w:val="left"/>
      <w:pPr>
        <w:ind w:left="2606" w:hanging="187"/>
      </w:pPr>
      <w:rPr>
        <w:rFonts w:hint="default"/>
      </w:rPr>
    </w:lvl>
    <w:lvl w:ilvl="7" w:tplc="79D0BA30">
      <w:numFmt w:val="bullet"/>
      <w:lvlText w:val="•"/>
      <w:lvlJc w:val="left"/>
      <w:pPr>
        <w:ind w:left="2994" w:hanging="187"/>
      </w:pPr>
      <w:rPr>
        <w:rFonts w:hint="default"/>
      </w:rPr>
    </w:lvl>
    <w:lvl w:ilvl="8" w:tplc="60CA7ED6">
      <w:numFmt w:val="bullet"/>
      <w:lvlText w:val="•"/>
      <w:lvlJc w:val="left"/>
      <w:pPr>
        <w:ind w:left="3382" w:hanging="187"/>
      </w:pPr>
      <w:rPr>
        <w:rFonts w:hint="default"/>
      </w:rPr>
    </w:lvl>
  </w:abstractNum>
  <w:abstractNum w:abstractNumId="10">
    <w:nsid w:val="0B0F6219"/>
    <w:multiLevelType w:val="hybridMultilevel"/>
    <w:tmpl w:val="34D8B9BC"/>
    <w:lvl w:ilvl="0" w:tplc="DF926D8E">
      <w:start w:val="1"/>
      <w:numFmt w:val="decimal"/>
      <w:lvlText w:val="%1."/>
      <w:lvlJc w:val="left"/>
      <w:pPr>
        <w:ind w:left="272" w:hanging="187"/>
      </w:pPr>
      <w:rPr>
        <w:rFonts w:ascii="Times New Roman" w:eastAsia="Times New Roman" w:hAnsi="Times New Roman" w:cs="Times New Roman" w:hint="default"/>
        <w:b w:val="0"/>
        <w:bCs w:val="0"/>
        <w:i w:val="0"/>
        <w:iCs w:val="0"/>
        <w:spacing w:val="0"/>
        <w:w w:val="99"/>
        <w:sz w:val="16"/>
        <w:szCs w:val="16"/>
      </w:rPr>
    </w:lvl>
    <w:lvl w:ilvl="1" w:tplc="4F947738">
      <w:numFmt w:val="bullet"/>
      <w:lvlText w:val="•"/>
      <w:lvlJc w:val="left"/>
      <w:pPr>
        <w:ind w:left="667" w:hanging="187"/>
      </w:pPr>
      <w:rPr>
        <w:rFonts w:hint="default"/>
      </w:rPr>
    </w:lvl>
    <w:lvl w:ilvl="2" w:tplc="35242010">
      <w:numFmt w:val="bullet"/>
      <w:lvlText w:val="•"/>
      <w:lvlJc w:val="left"/>
      <w:pPr>
        <w:ind w:left="1055" w:hanging="187"/>
      </w:pPr>
      <w:rPr>
        <w:rFonts w:hint="default"/>
      </w:rPr>
    </w:lvl>
    <w:lvl w:ilvl="3" w:tplc="6B680A7C">
      <w:numFmt w:val="bullet"/>
      <w:lvlText w:val="•"/>
      <w:lvlJc w:val="left"/>
      <w:pPr>
        <w:ind w:left="1443" w:hanging="187"/>
      </w:pPr>
      <w:rPr>
        <w:rFonts w:hint="default"/>
      </w:rPr>
    </w:lvl>
    <w:lvl w:ilvl="4" w:tplc="77A20476">
      <w:numFmt w:val="bullet"/>
      <w:lvlText w:val="•"/>
      <w:lvlJc w:val="left"/>
      <w:pPr>
        <w:ind w:left="1830" w:hanging="187"/>
      </w:pPr>
      <w:rPr>
        <w:rFonts w:hint="default"/>
      </w:rPr>
    </w:lvl>
    <w:lvl w:ilvl="5" w:tplc="74485A0E">
      <w:numFmt w:val="bullet"/>
      <w:lvlText w:val="•"/>
      <w:lvlJc w:val="left"/>
      <w:pPr>
        <w:ind w:left="2218" w:hanging="187"/>
      </w:pPr>
      <w:rPr>
        <w:rFonts w:hint="default"/>
      </w:rPr>
    </w:lvl>
    <w:lvl w:ilvl="6" w:tplc="40521C3C">
      <w:numFmt w:val="bullet"/>
      <w:lvlText w:val="•"/>
      <w:lvlJc w:val="left"/>
      <w:pPr>
        <w:ind w:left="2606" w:hanging="187"/>
      </w:pPr>
      <w:rPr>
        <w:rFonts w:hint="default"/>
      </w:rPr>
    </w:lvl>
    <w:lvl w:ilvl="7" w:tplc="912CDA30">
      <w:numFmt w:val="bullet"/>
      <w:lvlText w:val="•"/>
      <w:lvlJc w:val="left"/>
      <w:pPr>
        <w:ind w:left="2993" w:hanging="187"/>
      </w:pPr>
      <w:rPr>
        <w:rFonts w:hint="default"/>
      </w:rPr>
    </w:lvl>
    <w:lvl w:ilvl="8" w:tplc="F91EAA3E">
      <w:numFmt w:val="bullet"/>
      <w:lvlText w:val="•"/>
      <w:lvlJc w:val="left"/>
      <w:pPr>
        <w:ind w:left="3381" w:hanging="187"/>
      </w:pPr>
      <w:rPr>
        <w:rFonts w:hint="default"/>
      </w:rPr>
    </w:lvl>
  </w:abstractNum>
  <w:abstractNum w:abstractNumId="11">
    <w:nsid w:val="143741A6"/>
    <w:multiLevelType w:val="hybridMultilevel"/>
    <w:tmpl w:val="79E4A19C"/>
    <w:lvl w:ilvl="0" w:tplc="44A8676A">
      <w:start w:val="4"/>
      <w:numFmt w:val="decimal"/>
      <w:lvlText w:val="%1."/>
      <w:lvlJc w:val="left"/>
      <w:pPr>
        <w:ind w:left="86" w:hanging="182"/>
      </w:pPr>
      <w:rPr>
        <w:rFonts w:ascii="Times New Roman" w:eastAsia="Times New Roman" w:hAnsi="Times New Roman" w:cs="Times New Roman" w:hint="default"/>
        <w:b w:val="0"/>
        <w:bCs w:val="0"/>
        <w:i w:val="0"/>
        <w:iCs w:val="0"/>
        <w:spacing w:val="0"/>
        <w:w w:val="99"/>
        <w:sz w:val="16"/>
        <w:szCs w:val="16"/>
      </w:rPr>
    </w:lvl>
    <w:lvl w:ilvl="1" w:tplc="DA3A7FB2">
      <w:numFmt w:val="bullet"/>
      <w:lvlText w:val="•"/>
      <w:lvlJc w:val="left"/>
      <w:pPr>
        <w:ind w:left="487" w:hanging="182"/>
      </w:pPr>
      <w:rPr>
        <w:rFonts w:hint="default"/>
      </w:rPr>
    </w:lvl>
    <w:lvl w:ilvl="2" w:tplc="44C81926">
      <w:numFmt w:val="bullet"/>
      <w:lvlText w:val="•"/>
      <w:lvlJc w:val="left"/>
      <w:pPr>
        <w:ind w:left="895" w:hanging="182"/>
      </w:pPr>
      <w:rPr>
        <w:rFonts w:hint="default"/>
      </w:rPr>
    </w:lvl>
    <w:lvl w:ilvl="3" w:tplc="374A84FA">
      <w:numFmt w:val="bullet"/>
      <w:lvlText w:val="•"/>
      <w:lvlJc w:val="left"/>
      <w:pPr>
        <w:ind w:left="1303" w:hanging="182"/>
      </w:pPr>
      <w:rPr>
        <w:rFonts w:hint="default"/>
      </w:rPr>
    </w:lvl>
    <w:lvl w:ilvl="4" w:tplc="E4403168">
      <w:numFmt w:val="bullet"/>
      <w:lvlText w:val="•"/>
      <w:lvlJc w:val="left"/>
      <w:pPr>
        <w:ind w:left="1710" w:hanging="182"/>
      </w:pPr>
      <w:rPr>
        <w:rFonts w:hint="default"/>
      </w:rPr>
    </w:lvl>
    <w:lvl w:ilvl="5" w:tplc="BED227FA">
      <w:numFmt w:val="bullet"/>
      <w:lvlText w:val="•"/>
      <w:lvlJc w:val="left"/>
      <w:pPr>
        <w:ind w:left="2118" w:hanging="182"/>
      </w:pPr>
      <w:rPr>
        <w:rFonts w:hint="default"/>
      </w:rPr>
    </w:lvl>
    <w:lvl w:ilvl="6" w:tplc="2ABA9314">
      <w:numFmt w:val="bullet"/>
      <w:lvlText w:val="•"/>
      <w:lvlJc w:val="left"/>
      <w:pPr>
        <w:ind w:left="2526" w:hanging="182"/>
      </w:pPr>
      <w:rPr>
        <w:rFonts w:hint="default"/>
      </w:rPr>
    </w:lvl>
    <w:lvl w:ilvl="7" w:tplc="D2386F24">
      <w:numFmt w:val="bullet"/>
      <w:lvlText w:val="•"/>
      <w:lvlJc w:val="left"/>
      <w:pPr>
        <w:ind w:left="2933" w:hanging="182"/>
      </w:pPr>
      <w:rPr>
        <w:rFonts w:hint="default"/>
      </w:rPr>
    </w:lvl>
    <w:lvl w:ilvl="8" w:tplc="4AC83BB4">
      <w:numFmt w:val="bullet"/>
      <w:lvlText w:val="•"/>
      <w:lvlJc w:val="left"/>
      <w:pPr>
        <w:ind w:left="3341" w:hanging="182"/>
      </w:pPr>
      <w:rPr>
        <w:rFonts w:hint="default"/>
      </w:rPr>
    </w:lvl>
  </w:abstractNum>
  <w:abstractNum w:abstractNumId="12">
    <w:nsid w:val="16574D2A"/>
    <w:multiLevelType w:val="hybridMultilevel"/>
    <w:tmpl w:val="11A2B0CE"/>
    <w:lvl w:ilvl="0" w:tplc="40F69B8E">
      <w:start w:val="1"/>
      <w:numFmt w:val="decimal"/>
      <w:lvlText w:val="%1."/>
      <w:lvlJc w:val="left"/>
      <w:pPr>
        <w:ind w:left="445" w:hanging="226"/>
      </w:pPr>
      <w:rPr>
        <w:rFonts w:ascii="Times New Roman" w:eastAsia="Times New Roman" w:hAnsi="Times New Roman" w:cs="Times New Roman" w:hint="default"/>
        <w:b w:val="0"/>
        <w:bCs w:val="0"/>
        <w:i w:val="0"/>
        <w:iCs w:val="0"/>
        <w:w w:val="100"/>
        <w:sz w:val="22"/>
        <w:szCs w:val="22"/>
      </w:rPr>
    </w:lvl>
    <w:lvl w:ilvl="1" w:tplc="00065B82">
      <w:numFmt w:val="bullet"/>
      <w:lvlText w:val="•"/>
      <w:lvlJc w:val="left"/>
      <w:pPr>
        <w:ind w:left="1971" w:hanging="226"/>
      </w:pPr>
      <w:rPr>
        <w:rFonts w:hint="default"/>
      </w:rPr>
    </w:lvl>
    <w:lvl w:ilvl="2" w:tplc="0750DDAE">
      <w:numFmt w:val="bullet"/>
      <w:lvlText w:val="•"/>
      <w:lvlJc w:val="left"/>
      <w:pPr>
        <w:ind w:left="3503" w:hanging="226"/>
      </w:pPr>
      <w:rPr>
        <w:rFonts w:hint="default"/>
      </w:rPr>
    </w:lvl>
    <w:lvl w:ilvl="3" w:tplc="0A54866E">
      <w:numFmt w:val="bullet"/>
      <w:lvlText w:val="•"/>
      <w:lvlJc w:val="left"/>
      <w:pPr>
        <w:ind w:left="5035" w:hanging="226"/>
      </w:pPr>
      <w:rPr>
        <w:rFonts w:hint="default"/>
      </w:rPr>
    </w:lvl>
    <w:lvl w:ilvl="4" w:tplc="9B7EC254">
      <w:numFmt w:val="bullet"/>
      <w:lvlText w:val="•"/>
      <w:lvlJc w:val="left"/>
      <w:pPr>
        <w:ind w:left="6567" w:hanging="226"/>
      </w:pPr>
      <w:rPr>
        <w:rFonts w:hint="default"/>
      </w:rPr>
    </w:lvl>
    <w:lvl w:ilvl="5" w:tplc="A920D1CA">
      <w:numFmt w:val="bullet"/>
      <w:lvlText w:val="•"/>
      <w:lvlJc w:val="left"/>
      <w:pPr>
        <w:ind w:left="8099" w:hanging="226"/>
      </w:pPr>
      <w:rPr>
        <w:rFonts w:hint="default"/>
      </w:rPr>
    </w:lvl>
    <w:lvl w:ilvl="6" w:tplc="C8B6A36E">
      <w:numFmt w:val="bullet"/>
      <w:lvlText w:val="•"/>
      <w:lvlJc w:val="left"/>
      <w:pPr>
        <w:ind w:left="9631" w:hanging="226"/>
      </w:pPr>
      <w:rPr>
        <w:rFonts w:hint="default"/>
      </w:rPr>
    </w:lvl>
    <w:lvl w:ilvl="7" w:tplc="5F5814D2">
      <w:numFmt w:val="bullet"/>
      <w:lvlText w:val="•"/>
      <w:lvlJc w:val="left"/>
      <w:pPr>
        <w:ind w:left="11162" w:hanging="226"/>
      </w:pPr>
      <w:rPr>
        <w:rFonts w:hint="default"/>
      </w:rPr>
    </w:lvl>
    <w:lvl w:ilvl="8" w:tplc="26E8F6FE">
      <w:numFmt w:val="bullet"/>
      <w:lvlText w:val="•"/>
      <w:lvlJc w:val="left"/>
      <w:pPr>
        <w:ind w:left="12694" w:hanging="226"/>
      </w:pPr>
      <w:rPr>
        <w:rFonts w:hint="default"/>
      </w:rPr>
    </w:lvl>
  </w:abstractNum>
  <w:abstractNum w:abstractNumId="13">
    <w:nsid w:val="172F1CC4"/>
    <w:multiLevelType w:val="hybridMultilevel"/>
    <w:tmpl w:val="5EE28B42"/>
    <w:lvl w:ilvl="0" w:tplc="DC14A044">
      <w:start w:val="1"/>
      <w:numFmt w:val="decimal"/>
      <w:lvlText w:val="%1."/>
      <w:lvlJc w:val="left"/>
      <w:pPr>
        <w:ind w:left="273" w:hanging="187"/>
      </w:pPr>
      <w:rPr>
        <w:rFonts w:ascii="Times New Roman" w:eastAsia="Times New Roman" w:hAnsi="Times New Roman" w:cs="Times New Roman" w:hint="default"/>
        <w:b w:val="0"/>
        <w:bCs w:val="0"/>
        <w:i w:val="0"/>
        <w:iCs w:val="0"/>
        <w:spacing w:val="0"/>
        <w:w w:val="99"/>
        <w:sz w:val="16"/>
        <w:szCs w:val="16"/>
      </w:rPr>
    </w:lvl>
    <w:lvl w:ilvl="1" w:tplc="D3502AB8">
      <w:numFmt w:val="bullet"/>
      <w:lvlText w:val="•"/>
      <w:lvlJc w:val="left"/>
      <w:pPr>
        <w:ind w:left="667" w:hanging="187"/>
      </w:pPr>
      <w:rPr>
        <w:rFonts w:hint="default"/>
      </w:rPr>
    </w:lvl>
    <w:lvl w:ilvl="2" w:tplc="6186B22A">
      <w:numFmt w:val="bullet"/>
      <w:lvlText w:val="•"/>
      <w:lvlJc w:val="left"/>
      <w:pPr>
        <w:ind w:left="1055" w:hanging="187"/>
      </w:pPr>
      <w:rPr>
        <w:rFonts w:hint="default"/>
      </w:rPr>
    </w:lvl>
    <w:lvl w:ilvl="3" w:tplc="72A6C258">
      <w:numFmt w:val="bullet"/>
      <w:lvlText w:val="•"/>
      <w:lvlJc w:val="left"/>
      <w:pPr>
        <w:ind w:left="1443" w:hanging="187"/>
      </w:pPr>
      <w:rPr>
        <w:rFonts w:hint="default"/>
      </w:rPr>
    </w:lvl>
    <w:lvl w:ilvl="4" w:tplc="26D2B59A">
      <w:numFmt w:val="bullet"/>
      <w:lvlText w:val="•"/>
      <w:lvlJc w:val="left"/>
      <w:pPr>
        <w:ind w:left="1830" w:hanging="187"/>
      </w:pPr>
      <w:rPr>
        <w:rFonts w:hint="default"/>
      </w:rPr>
    </w:lvl>
    <w:lvl w:ilvl="5" w:tplc="54DE1AA2">
      <w:numFmt w:val="bullet"/>
      <w:lvlText w:val="•"/>
      <w:lvlJc w:val="left"/>
      <w:pPr>
        <w:ind w:left="2218" w:hanging="187"/>
      </w:pPr>
      <w:rPr>
        <w:rFonts w:hint="default"/>
      </w:rPr>
    </w:lvl>
    <w:lvl w:ilvl="6" w:tplc="3FF4C3B2">
      <w:numFmt w:val="bullet"/>
      <w:lvlText w:val="•"/>
      <w:lvlJc w:val="left"/>
      <w:pPr>
        <w:ind w:left="2606" w:hanging="187"/>
      </w:pPr>
      <w:rPr>
        <w:rFonts w:hint="default"/>
      </w:rPr>
    </w:lvl>
    <w:lvl w:ilvl="7" w:tplc="3914068E">
      <w:numFmt w:val="bullet"/>
      <w:lvlText w:val="•"/>
      <w:lvlJc w:val="left"/>
      <w:pPr>
        <w:ind w:left="2993" w:hanging="187"/>
      </w:pPr>
      <w:rPr>
        <w:rFonts w:hint="default"/>
      </w:rPr>
    </w:lvl>
    <w:lvl w:ilvl="8" w:tplc="DE3E8368">
      <w:numFmt w:val="bullet"/>
      <w:lvlText w:val="•"/>
      <w:lvlJc w:val="left"/>
      <w:pPr>
        <w:ind w:left="3381" w:hanging="187"/>
      </w:pPr>
      <w:rPr>
        <w:rFonts w:hint="default"/>
      </w:rPr>
    </w:lvl>
  </w:abstractNum>
  <w:abstractNum w:abstractNumId="14">
    <w:nsid w:val="1C395A70"/>
    <w:multiLevelType w:val="hybridMultilevel"/>
    <w:tmpl w:val="A3DA77AC"/>
    <w:lvl w:ilvl="0" w:tplc="A7504976">
      <w:start w:val="1"/>
      <w:numFmt w:val="decimal"/>
      <w:lvlText w:val="%1."/>
      <w:lvlJc w:val="left"/>
      <w:pPr>
        <w:ind w:left="445" w:hanging="226"/>
      </w:pPr>
      <w:rPr>
        <w:rFonts w:ascii="Times New Roman" w:eastAsia="Times New Roman" w:hAnsi="Times New Roman" w:cs="Times New Roman" w:hint="default"/>
        <w:b w:val="0"/>
        <w:bCs w:val="0"/>
        <w:i w:val="0"/>
        <w:iCs w:val="0"/>
        <w:w w:val="100"/>
        <w:sz w:val="22"/>
        <w:szCs w:val="22"/>
      </w:rPr>
    </w:lvl>
    <w:lvl w:ilvl="1" w:tplc="992801C2">
      <w:numFmt w:val="bullet"/>
      <w:lvlText w:val="•"/>
      <w:lvlJc w:val="left"/>
      <w:pPr>
        <w:ind w:left="1971" w:hanging="226"/>
      </w:pPr>
      <w:rPr>
        <w:rFonts w:hint="default"/>
      </w:rPr>
    </w:lvl>
    <w:lvl w:ilvl="2" w:tplc="EF7E4314">
      <w:numFmt w:val="bullet"/>
      <w:lvlText w:val="•"/>
      <w:lvlJc w:val="left"/>
      <w:pPr>
        <w:ind w:left="3503" w:hanging="226"/>
      </w:pPr>
      <w:rPr>
        <w:rFonts w:hint="default"/>
      </w:rPr>
    </w:lvl>
    <w:lvl w:ilvl="3" w:tplc="A822A6BA">
      <w:numFmt w:val="bullet"/>
      <w:lvlText w:val="•"/>
      <w:lvlJc w:val="left"/>
      <w:pPr>
        <w:ind w:left="5035" w:hanging="226"/>
      </w:pPr>
      <w:rPr>
        <w:rFonts w:hint="default"/>
      </w:rPr>
    </w:lvl>
    <w:lvl w:ilvl="4" w:tplc="CCBE198E">
      <w:numFmt w:val="bullet"/>
      <w:lvlText w:val="•"/>
      <w:lvlJc w:val="left"/>
      <w:pPr>
        <w:ind w:left="6567" w:hanging="226"/>
      </w:pPr>
      <w:rPr>
        <w:rFonts w:hint="default"/>
      </w:rPr>
    </w:lvl>
    <w:lvl w:ilvl="5" w:tplc="B4406844">
      <w:numFmt w:val="bullet"/>
      <w:lvlText w:val="•"/>
      <w:lvlJc w:val="left"/>
      <w:pPr>
        <w:ind w:left="8099" w:hanging="226"/>
      </w:pPr>
      <w:rPr>
        <w:rFonts w:hint="default"/>
      </w:rPr>
    </w:lvl>
    <w:lvl w:ilvl="6" w:tplc="687606B4">
      <w:numFmt w:val="bullet"/>
      <w:lvlText w:val="•"/>
      <w:lvlJc w:val="left"/>
      <w:pPr>
        <w:ind w:left="9631" w:hanging="226"/>
      </w:pPr>
      <w:rPr>
        <w:rFonts w:hint="default"/>
      </w:rPr>
    </w:lvl>
    <w:lvl w:ilvl="7" w:tplc="96EEB7D2">
      <w:numFmt w:val="bullet"/>
      <w:lvlText w:val="•"/>
      <w:lvlJc w:val="left"/>
      <w:pPr>
        <w:ind w:left="11162" w:hanging="226"/>
      </w:pPr>
      <w:rPr>
        <w:rFonts w:hint="default"/>
      </w:rPr>
    </w:lvl>
    <w:lvl w:ilvl="8" w:tplc="69A0A57E">
      <w:numFmt w:val="bullet"/>
      <w:lvlText w:val="•"/>
      <w:lvlJc w:val="left"/>
      <w:pPr>
        <w:ind w:left="12694" w:hanging="226"/>
      </w:pPr>
      <w:rPr>
        <w:rFonts w:hint="default"/>
      </w:rPr>
    </w:lvl>
  </w:abstractNum>
  <w:abstractNum w:abstractNumId="15">
    <w:nsid w:val="1C6A322B"/>
    <w:multiLevelType w:val="hybridMultilevel"/>
    <w:tmpl w:val="F7201224"/>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3DD0E3F"/>
    <w:multiLevelType w:val="hybridMultilevel"/>
    <w:tmpl w:val="8662C724"/>
    <w:lvl w:ilvl="0" w:tplc="40E63050">
      <w:start w:val="20"/>
      <w:numFmt w:val="decimal"/>
      <w:lvlText w:val="%1."/>
      <w:lvlJc w:val="left"/>
      <w:pPr>
        <w:ind w:left="550" w:hanging="331"/>
      </w:pPr>
      <w:rPr>
        <w:rFonts w:ascii="Times New Roman" w:eastAsia="Times New Roman" w:hAnsi="Times New Roman" w:cs="Times New Roman" w:hint="default"/>
        <w:b w:val="0"/>
        <w:bCs w:val="0"/>
        <w:i w:val="0"/>
        <w:iCs w:val="0"/>
        <w:w w:val="100"/>
        <w:sz w:val="22"/>
        <w:szCs w:val="22"/>
      </w:rPr>
    </w:lvl>
    <w:lvl w:ilvl="1" w:tplc="DB38826A">
      <w:numFmt w:val="bullet"/>
      <w:lvlText w:val="•"/>
      <w:lvlJc w:val="left"/>
      <w:pPr>
        <w:ind w:left="2079" w:hanging="331"/>
      </w:pPr>
      <w:rPr>
        <w:rFonts w:hint="default"/>
      </w:rPr>
    </w:lvl>
    <w:lvl w:ilvl="2" w:tplc="B03220CA">
      <w:numFmt w:val="bullet"/>
      <w:lvlText w:val="•"/>
      <w:lvlJc w:val="left"/>
      <w:pPr>
        <w:ind w:left="3599" w:hanging="331"/>
      </w:pPr>
      <w:rPr>
        <w:rFonts w:hint="default"/>
      </w:rPr>
    </w:lvl>
    <w:lvl w:ilvl="3" w:tplc="37643E5C">
      <w:numFmt w:val="bullet"/>
      <w:lvlText w:val="•"/>
      <w:lvlJc w:val="left"/>
      <w:pPr>
        <w:ind w:left="5119" w:hanging="331"/>
      </w:pPr>
      <w:rPr>
        <w:rFonts w:hint="default"/>
      </w:rPr>
    </w:lvl>
    <w:lvl w:ilvl="4" w:tplc="D07240D2">
      <w:numFmt w:val="bullet"/>
      <w:lvlText w:val="•"/>
      <w:lvlJc w:val="left"/>
      <w:pPr>
        <w:ind w:left="6639" w:hanging="331"/>
      </w:pPr>
      <w:rPr>
        <w:rFonts w:hint="default"/>
      </w:rPr>
    </w:lvl>
    <w:lvl w:ilvl="5" w:tplc="2AE86DE2">
      <w:numFmt w:val="bullet"/>
      <w:lvlText w:val="•"/>
      <w:lvlJc w:val="left"/>
      <w:pPr>
        <w:ind w:left="8159" w:hanging="331"/>
      </w:pPr>
      <w:rPr>
        <w:rFonts w:hint="default"/>
      </w:rPr>
    </w:lvl>
    <w:lvl w:ilvl="6" w:tplc="CEECBC24">
      <w:numFmt w:val="bullet"/>
      <w:lvlText w:val="•"/>
      <w:lvlJc w:val="left"/>
      <w:pPr>
        <w:ind w:left="9679" w:hanging="331"/>
      </w:pPr>
      <w:rPr>
        <w:rFonts w:hint="default"/>
      </w:rPr>
    </w:lvl>
    <w:lvl w:ilvl="7" w:tplc="631CC604">
      <w:numFmt w:val="bullet"/>
      <w:lvlText w:val="•"/>
      <w:lvlJc w:val="left"/>
      <w:pPr>
        <w:ind w:left="11198" w:hanging="331"/>
      </w:pPr>
      <w:rPr>
        <w:rFonts w:hint="default"/>
      </w:rPr>
    </w:lvl>
    <w:lvl w:ilvl="8" w:tplc="FDD4424A">
      <w:numFmt w:val="bullet"/>
      <w:lvlText w:val="•"/>
      <w:lvlJc w:val="left"/>
      <w:pPr>
        <w:ind w:left="12718" w:hanging="331"/>
      </w:pPr>
      <w:rPr>
        <w:rFonts w:hint="default"/>
      </w:rPr>
    </w:lvl>
  </w:abstractNum>
  <w:abstractNum w:abstractNumId="17">
    <w:nsid w:val="26204622"/>
    <w:multiLevelType w:val="hybridMultilevel"/>
    <w:tmpl w:val="956858CA"/>
    <w:lvl w:ilvl="0" w:tplc="98D6DBEA">
      <w:start w:val="3"/>
      <w:numFmt w:val="decimal"/>
      <w:lvlText w:val="%1."/>
      <w:lvlJc w:val="left"/>
      <w:pPr>
        <w:ind w:left="244" w:hanging="159"/>
      </w:pPr>
      <w:rPr>
        <w:rFonts w:ascii="Times New Roman" w:eastAsia="Times New Roman" w:hAnsi="Times New Roman" w:cs="Times New Roman" w:hint="default"/>
        <w:b w:val="0"/>
        <w:bCs w:val="0"/>
        <w:i w:val="0"/>
        <w:iCs w:val="0"/>
        <w:spacing w:val="0"/>
        <w:w w:val="99"/>
        <w:sz w:val="16"/>
        <w:szCs w:val="16"/>
      </w:rPr>
    </w:lvl>
    <w:lvl w:ilvl="1" w:tplc="4DA2AB36">
      <w:numFmt w:val="bullet"/>
      <w:lvlText w:val="•"/>
      <w:lvlJc w:val="left"/>
      <w:pPr>
        <w:ind w:left="631" w:hanging="159"/>
      </w:pPr>
      <w:rPr>
        <w:rFonts w:hint="default"/>
      </w:rPr>
    </w:lvl>
    <w:lvl w:ilvl="2" w:tplc="C5E8115C">
      <w:numFmt w:val="bullet"/>
      <w:lvlText w:val="•"/>
      <w:lvlJc w:val="left"/>
      <w:pPr>
        <w:ind w:left="1023" w:hanging="159"/>
      </w:pPr>
      <w:rPr>
        <w:rFonts w:hint="default"/>
      </w:rPr>
    </w:lvl>
    <w:lvl w:ilvl="3" w:tplc="53C2A068">
      <w:numFmt w:val="bullet"/>
      <w:lvlText w:val="•"/>
      <w:lvlJc w:val="left"/>
      <w:pPr>
        <w:ind w:left="1415" w:hanging="159"/>
      </w:pPr>
      <w:rPr>
        <w:rFonts w:hint="default"/>
      </w:rPr>
    </w:lvl>
    <w:lvl w:ilvl="4" w:tplc="473E8BD4">
      <w:numFmt w:val="bullet"/>
      <w:lvlText w:val="•"/>
      <w:lvlJc w:val="left"/>
      <w:pPr>
        <w:ind w:left="1806" w:hanging="159"/>
      </w:pPr>
      <w:rPr>
        <w:rFonts w:hint="default"/>
      </w:rPr>
    </w:lvl>
    <w:lvl w:ilvl="5" w:tplc="B3FA2D44">
      <w:numFmt w:val="bullet"/>
      <w:lvlText w:val="•"/>
      <w:lvlJc w:val="left"/>
      <w:pPr>
        <w:ind w:left="2198" w:hanging="159"/>
      </w:pPr>
      <w:rPr>
        <w:rFonts w:hint="default"/>
      </w:rPr>
    </w:lvl>
    <w:lvl w:ilvl="6" w:tplc="D5CED2A8">
      <w:numFmt w:val="bullet"/>
      <w:lvlText w:val="•"/>
      <w:lvlJc w:val="left"/>
      <w:pPr>
        <w:ind w:left="2590" w:hanging="159"/>
      </w:pPr>
      <w:rPr>
        <w:rFonts w:hint="default"/>
      </w:rPr>
    </w:lvl>
    <w:lvl w:ilvl="7" w:tplc="F9C82C0A">
      <w:numFmt w:val="bullet"/>
      <w:lvlText w:val="•"/>
      <w:lvlJc w:val="left"/>
      <w:pPr>
        <w:ind w:left="2981" w:hanging="159"/>
      </w:pPr>
      <w:rPr>
        <w:rFonts w:hint="default"/>
      </w:rPr>
    </w:lvl>
    <w:lvl w:ilvl="8" w:tplc="C94A9A92">
      <w:numFmt w:val="bullet"/>
      <w:lvlText w:val="•"/>
      <w:lvlJc w:val="left"/>
      <w:pPr>
        <w:ind w:left="3373" w:hanging="159"/>
      </w:pPr>
      <w:rPr>
        <w:rFonts w:hint="default"/>
      </w:rPr>
    </w:lvl>
  </w:abstractNum>
  <w:abstractNum w:abstractNumId="18">
    <w:nsid w:val="277F6F54"/>
    <w:multiLevelType w:val="hybridMultilevel"/>
    <w:tmpl w:val="97E48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170C34"/>
    <w:multiLevelType w:val="hybridMultilevel"/>
    <w:tmpl w:val="B0CAAEF4"/>
    <w:lvl w:ilvl="0" w:tplc="6BE6D2FA">
      <w:start w:val="3"/>
      <w:numFmt w:val="decimal"/>
      <w:lvlText w:val="%1."/>
      <w:lvlJc w:val="left"/>
      <w:pPr>
        <w:ind w:left="86" w:hanging="159"/>
      </w:pPr>
      <w:rPr>
        <w:rFonts w:ascii="Times New Roman" w:eastAsia="Times New Roman" w:hAnsi="Times New Roman" w:cs="Times New Roman" w:hint="default"/>
        <w:b w:val="0"/>
        <w:bCs w:val="0"/>
        <w:i w:val="0"/>
        <w:iCs w:val="0"/>
        <w:spacing w:val="0"/>
        <w:w w:val="99"/>
        <w:sz w:val="16"/>
        <w:szCs w:val="16"/>
      </w:rPr>
    </w:lvl>
    <w:lvl w:ilvl="1" w:tplc="78EA3F5E">
      <w:numFmt w:val="bullet"/>
      <w:lvlText w:val="•"/>
      <w:lvlJc w:val="left"/>
      <w:pPr>
        <w:ind w:left="487" w:hanging="159"/>
      </w:pPr>
      <w:rPr>
        <w:rFonts w:hint="default"/>
      </w:rPr>
    </w:lvl>
    <w:lvl w:ilvl="2" w:tplc="54908AA4">
      <w:numFmt w:val="bullet"/>
      <w:lvlText w:val="•"/>
      <w:lvlJc w:val="left"/>
      <w:pPr>
        <w:ind w:left="895" w:hanging="159"/>
      </w:pPr>
      <w:rPr>
        <w:rFonts w:hint="default"/>
      </w:rPr>
    </w:lvl>
    <w:lvl w:ilvl="3" w:tplc="6100C1CA">
      <w:numFmt w:val="bullet"/>
      <w:lvlText w:val="•"/>
      <w:lvlJc w:val="left"/>
      <w:pPr>
        <w:ind w:left="1303" w:hanging="159"/>
      </w:pPr>
      <w:rPr>
        <w:rFonts w:hint="default"/>
      </w:rPr>
    </w:lvl>
    <w:lvl w:ilvl="4" w:tplc="E10E6C80">
      <w:numFmt w:val="bullet"/>
      <w:lvlText w:val="•"/>
      <w:lvlJc w:val="left"/>
      <w:pPr>
        <w:ind w:left="1710" w:hanging="159"/>
      </w:pPr>
      <w:rPr>
        <w:rFonts w:hint="default"/>
      </w:rPr>
    </w:lvl>
    <w:lvl w:ilvl="5" w:tplc="DE062E88">
      <w:numFmt w:val="bullet"/>
      <w:lvlText w:val="•"/>
      <w:lvlJc w:val="left"/>
      <w:pPr>
        <w:ind w:left="2118" w:hanging="159"/>
      </w:pPr>
      <w:rPr>
        <w:rFonts w:hint="default"/>
      </w:rPr>
    </w:lvl>
    <w:lvl w:ilvl="6" w:tplc="A5EAB376">
      <w:numFmt w:val="bullet"/>
      <w:lvlText w:val="•"/>
      <w:lvlJc w:val="left"/>
      <w:pPr>
        <w:ind w:left="2526" w:hanging="159"/>
      </w:pPr>
      <w:rPr>
        <w:rFonts w:hint="default"/>
      </w:rPr>
    </w:lvl>
    <w:lvl w:ilvl="7" w:tplc="36C44B7C">
      <w:numFmt w:val="bullet"/>
      <w:lvlText w:val="•"/>
      <w:lvlJc w:val="left"/>
      <w:pPr>
        <w:ind w:left="2933" w:hanging="159"/>
      </w:pPr>
      <w:rPr>
        <w:rFonts w:hint="default"/>
      </w:rPr>
    </w:lvl>
    <w:lvl w:ilvl="8" w:tplc="3B3A7706">
      <w:numFmt w:val="bullet"/>
      <w:lvlText w:val="•"/>
      <w:lvlJc w:val="left"/>
      <w:pPr>
        <w:ind w:left="3341" w:hanging="159"/>
      </w:pPr>
      <w:rPr>
        <w:rFonts w:hint="default"/>
      </w:rPr>
    </w:lvl>
  </w:abstractNum>
  <w:abstractNum w:abstractNumId="20">
    <w:nsid w:val="2BDE2693"/>
    <w:multiLevelType w:val="hybridMultilevel"/>
    <w:tmpl w:val="27EAC310"/>
    <w:lvl w:ilvl="0" w:tplc="B3C2A714">
      <w:start w:val="3"/>
      <w:numFmt w:val="decimal"/>
      <w:lvlText w:val="%1."/>
      <w:lvlJc w:val="left"/>
      <w:pPr>
        <w:ind w:left="244" w:hanging="159"/>
      </w:pPr>
      <w:rPr>
        <w:rFonts w:ascii="Times New Roman" w:eastAsia="Times New Roman" w:hAnsi="Times New Roman" w:cs="Times New Roman" w:hint="default"/>
        <w:b w:val="0"/>
        <w:bCs w:val="0"/>
        <w:i w:val="0"/>
        <w:iCs w:val="0"/>
        <w:spacing w:val="0"/>
        <w:w w:val="99"/>
        <w:sz w:val="16"/>
        <w:szCs w:val="16"/>
      </w:rPr>
    </w:lvl>
    <w:lvl w:ilvl="1" w:tplc="40E62A8C">
      <w:numFmt w:val="bullet"/>
      <w:lvlText w:val="•"/>
      <w:lvlJc w:val="left"/>
      <w:pPr>
        <w:ind w:left="631" w:hanging="159"/>
      </w:pPr>
      <w:rPr>
        <w:rFonts w:hint="default"/>
      </w:rPr>
    </w:lvl>
    <w:lvl w:ilvl="2" w:tplc="BD5E3134">
      <w:numFmt w:val="bullet"/>
      <w:lvlText w:val="•"/>
      <w:lvlJc w:val="left"/>
      <w:pPr>
        <w:ind w:left="1023" w:hanging="159"/>
      </w:pPr>
      <w:rPr>
        <w:rFonts w:hint="default"/>
      </w:rPr>
    </w:lvl>
    <w:lvl w:ilvl="3" w:tplc="0846E94A">
      <w:numFmt w:val="bullet"/>
      <w:lvlText w:val="•"/>
      <w:lvlJc w:val="left"/>
      <w:pPr>
        <w:ind w:left="1415" w:hanging="159"/>
      </w:pPr>
      <w:rPr>
        <w:rFonts w:hint="default"/>
      </w:rPr>
    </w:lvl>
    <w:lvl w:ilvl="4" w:tplc="69EE457C">
      <w:numFmt w:val="bullet"/>
      <w:lvlText w:val="•"/>
      <w:lvlJc w:val="left"/>
      <w:pPr>
        <w:ind w:left="1806" w:hanging="159"/>
      </w:pPr>
      <w:rPr>
        <w:rFonts w:hint="default"/>
      </w:rPr>
    </w:lvl>
    <w:lvl w:ilvl="5" w:tplc="F684C972">
      <w:numFmt w:val="bullet"/>
      <w:lvlText w:val="•"/>
      <w:lvlJc w:val="left"/>
      <w:pPr>
        <w:ind w:left="2198" w:hanging="159"/>
      </w:pPr>
      <w:rPr>
        <w:rFonts w:hint="default"/>
      </w:rPr>
    </w:lvl>
    <w:lvl w:ilvl="6" w:tplc="A08451FE">
      <w:numFmt w:val="bullet"/>
      <w:lvlText w:val="•"/>
      <w:lvlJc w:val="left"/>
      <w:pPr>
        <w:ind w:left="2590" w:hanging="159"/>
      </w:pPr>
      <w:rPr>
        <w:rFonts w:hint="default"/>
      </w:rPr>
    </w:lvl>
    <w:lvl w:ilvl="7" w:tplc="0046F40C">
      <w:numFmt w:val="bullet"/>
      <w:lvlText w:val="•"/>
      <w:lvlJc w:val="left"/>
      <w:pPr>
        <w:ind w:left="2981" w:hanging="159"/>
      </w:pPr>
      <w:rPr>
        <w:rFonts w:hint="default"/>
      </w:rPr>
    </w:lvl>
    <w:lvl w:ilvl="8" w:tplc="2814E7C4">
      <w:numFmt w:val="bullet"/>
      <w:lvlText w:val="•"/>
      <w:lvlJc w:val="left"/>
      <w:pPr>
        <w:ind w:left="3373" w:hanging="159"/>
      </w:pPr>
      <w:rPr>
        <w:rFonts w:hint="default"/>
      </w:rPr>
    </w:lvl>
  </w:abstractNum>
  <w:abstractNum w:abstractNumId="21">
    <w:nsid w:val="2EEB3300"/>
    <w:multiLevelType w:val="hybridMultilevel"/>
    <w:tmpl w:val="8B98CB60"/>
    <w:lvl w:ilvl="0" w:tplc="DE528EEA">
      <w:start w:val="8"/>
      <w:numFmt w:val="decimal"/>
      <w:lvlText w:val="%1."/>
      <w:lvlJc w:val="left"/>
      <w:pPr>
        <w:ind w:left="86" w:hanging="1066"/>
      </w:pPr>
      <w:rPr>
        <w:rFonts w:ascii="Times New Roman" w:eastAsia="Times New Roman" w:hAnsi="Times New Roman" w:cs="Times New Roman" w:hint="default"/>
        <w:b w:val="0"/>
        <w:bCs w:val="0"/>
        <w:i w:val="0"/>
        <w:iCs w:val="0"/>
        <w:spacing w:val="0"/>
        <w:w w:val="99"/>
        <w:sz w:val="16"/>
        <w:szCs w:val="16"/>
      </w:rPr>
    </w:lvl>
    <w:lvl w:ilvl="1" w:tplc="3FAC167C">
      <w:numFmt w:val="bullet"/>
      <w:lvlText w:val="•"/>
      <w:lvlJc w:val="left"/>
      <w:pPr>
        <w:ind w:left="487" w:hanging="1066"/>
      </w:pPr>
      <w:rPr>
        <w:rFonts w:hint="default"/>
      </w:rPr>
    </w:lvl>
    <w:lvl w:ilvl="2" w:tplc="DA186398">
      <w:numFmt w:val="bullet"/>
      <w:lvlText w:val="•"/>
      <w:lvlJc w:val="left"/>
      <w:pPr>
        <w:ind w:left="895" w:hanging="1066"/>
      </w:pPr>
      <w:rPr>
        <w:rFonts w:hint="default"/>
      </w:rPr>
    </w:lvl>
    <w:lvl w:ilvl="3" w:tplc="1762627A">
      <w:numFmt w:val="bullet"/>
      <w:lvlText w:val="•"/>
      <w:lvlJc w:val="left"/>
      <w:pPr>
        <w:ind w:left="1303" w:hanging="1066"/>
      </w:pPr>
      <w:rPr>
        <w:rFonts w:hint="default"/>
      </w:rPr>
    </w:lvl>
    <w:lvl w:ilvl="4" w:tplc="6BBCABB6">
      <w:numFmt w:val="bullet"/>
      <w:lvlText w:val="•"/>
      <w:lvlJc w:val="left"/>
      <w:pPr>
        <w:ind w:left="1710" w:hanging="1066"/>
      </w:pPr>
      <w:rPr>
        <w:rFonts w:hint="default"/>
      </w:rPr>
    </w:lvl>
    <w:lvl w:ilvl="5" w:tplc="0B02B210">
      <w:numFmt w:val="bullet"/>
      <w:lvlText w:val="•"/>
      <w:lvlJc w:val="left"/>
      <w:pPr>
        <w:ind w:left="2118" w:hanging="1066"/>
      </w:pPr>
      <w:rPr>
        <w:rFonts w:hint="default"/>
      </w:rPr>
    </w:lvl>
    <w:lvl w:ilvl="6" w:tplc="A6A205CC">
      <w:numFmt w:val="bullet"/>
      <w:lvlText w:val="•"/>
      <w:lvlJc w:val="left"/>
      <w:pPr>
        <w:ind w:left="2526" w:hanging="1066"/>
      </w:pPr>
      <w:rPr>
        <w:rFonts w:hint="default"/>
      </w:rPr>
    </w:lvl>
    <w:lvl w:ilvl="7" w:tplc="A9DCFFB0">
      <w:numFmt w:val="bullet"/>
      <w:lvlText w:val="•"/>
      <w:lvlJc w:val="left"/>
      <w:pPr>
        <w:ind w:left="2933" w:hanging="1066"/>
      </w:pPr>
      <w:rPr>
        <w:rFonts w:hint="default"/>
      </w:rPr>
    </w:lvl>
    <w:lvl w:ilvl="8" w:tplc="B1A80FAE">
      <w:numFmt w:val="bullet"/>
      <w:lvlText w:val="•"/>
      <w:lvlJc w:val="left"/>
      <w:pPr>
        <w:ind w:left="3341" w:hanging="1066"/>
      </w:pPr>
      <w:rPr>
        <w:rFonts w:hint="default"/>
      </w:rPr>
    </w:lvl>
  </w:abstractNum>
  <w:abstractNum w:abstractNumId="22">
    <w:nsid w:val="317510A4"/>
    <w:multiLevelType w:val="hybridMultilevel"/>
    <w:tmpl w:val="160E7B8E"/>
    <w:lvl w:ilvl="0" w:tplc="8D64CDA2">
      <w:start w:val="3"/>
      <w:numFmt w:val="decimal"/>
      <w:lvlText w:val="%1."/>
      <w:lvlJc w:val="left"/>
      <w:pPr>
        <w:ind w:left="440" w:hanging="221"/>
      </w:pPr>
      <w:rPr>
        <w:rFonts w:ascii="Times New Roman" w:eastAsia="Times New Roman" w:hAnsi="Times New Roman" w:cs="Times New Roman" w:hint="default"/>
        <w:b w:val="0"/>
        <w:bCs w:val="0"/>
        <w:i w:val="0"/>
        <w:iCs w:val="0"/>
        <w:w w:val="100"/>
        <w:sz w:val="22"/>
        <w:szCs w:val="22"/>
      </w:rPr>
    </w:lvl>
    <w:lvl w:ilvl="1" w:tplc="7EC84CE0">
      <w:numFmt w:val="bullet"/>
      <w:lvlText w:val="•"/>
      <w:lvlJc w:val="left"/>
      <w:pPr>
        <w:ind w:left="1971" w:hanging="221"/>
      </w:pPr>
      <w:rPr>
        <w:rFonts w:hint="default"/>
      </w:rPr>
    </w:lvl>
    <w:lvl w:ilvl="2" w:tplc="B3EABB96">
      <w:numFmt w:val="bullet"/>
      <w:lvlText w:val="•"/>
      <w:lvlJc w:val="left"/>
      <w:pPr>
        <w:ind w:left="3503" w:hanging="221"/>
      </w:pPr>
      <w:rPr>
        <w:rFonts w:hint="default"/>
      </w:rPr>
    </w:lvl>
    <w:lvl w:ilvl="3" w:tplc="16AE68CE">
      <w:numFmt w:val="bullet"/>
      <w:lvlText w:val="•"/>
      <w:lvlJc w:val="left"/>
      <w:pPr>
        <w:ind w:left="5035" w:hanging="221"/>
      </w:pPr>
      <w:rPr>
        <w:rFonts w:hint="default"/>
      </w:rPr>
    </w:lvl>
    <w:lvl w:ilvl="4" w:tplc="04467516">
      <w:numFmt w:val="bullet"/>
      <w:lvlText w:val="•"/>
      <w:lvlJc w:val="left"/>
      <w:pPr>
        <w:ind w:left="6567" w:hanging="221"/>
      </w:pPr>
      <w:rPr>
        <w:rFonts w:hint="default"/>
      </w:rPr>
    </w:lvl>
    <w:lvl w:ilvl="5" w:tplc="61963326">
      <w:numFmt w:val="bullet"/>
      <w:lvlText w:val="•"/>
      <w:lvlJc w:val="left"/>
      <w:pPr>
        <w:ind w:left="8099" w:hanging="221"/>
      </w:pPr>
      <w:rPr>
        <w:rFonts w:hint="default"/>
      </w:rPr>
    </w:lvl>
    <w:lvl w:ilvl="6" w:tplc="A67EDEC6">
      <w:numFmt w:val="bullet"/>
      <w:lvlText w:val="•"/>
      <w:lvlJc w:val="left"/>
      <w:pPr>
        <w:ind w:left="9631" w:hanging="221"/>
      </w:pPr>
      <w:rPr>
        <w:rFonts w:hint="default"/>
      </w:rPr>
    </w:lvl>
    <w:lvl w:ilvl="7" w:tplc="13002D26">
      <w:numFmt w:val="bullet"/>
      <w:lvlText w:val="•"/>
      <w:lvlJc w:val="left"/>
      <w:pPr>
        <w:ind w:left="11162" w:hanging="221"/>
      </w:pPr>
      <w:rPr>
        <w:rFonts w:hint="default"/>
      </w:rPr>
    </w:lvl>
    <w:lvl w:ilvl="8" w:tplc="5D806912">
      <w:numFmt w:val="bullet"/>
      <w:lvlText w:val="•"/>
      <w:lvlJc w:val="left"/>
      <w:pPr>
        <w:ind w:left="12694" w:hanging="221"/>
      </w:pPr>
      <w:rPr>
        <w:rFonts w:hint="default"/>
      </w:rPr>
    </w:lvl>
  </w:abstractNum>
  <w:abstractNum w:abstractNumId="23">
    <w:nsid w:val="35F079FE"/>
    <w:multiLevelType w:val="hybridMultilevel"/>
    <w:tmpl w:val="9E301CDE"/>
    <w:lvl w:ilvl="0" w:tplc="DF428382">
      <w:start w:val="1"/>
      <w:numFmt w:val="decimal"/>
      <w:lvlText w:val="%1."/>
      <w:lvlJc w:val="left"/>
      <w:pPr>
        <w:ind w:left="440" w:hanging="221"/>
      </w:pPr>
      <w:rPr>
        <w:rFonts w:ascii="Times New Roman" w:eastAsia="Times New Roman" w:hAnsi="Times New Roman" w:cs="Times New Roman" w:hint="default"/>
        <w:b w:val="0"/>
        <w:bCs w:val="0"/>
        <w:i w:val="0"/>
        <w:iCs w:val="0"/>
        <w:w w:val="100"/>
        <w:sz w:val="22"/>
        <w:szCs w:val="22"/>
      </w:rPr>
    </w:lvl>
    <w:lvl w:ilvl="1" w:tplc="7340C424">
      <w:numFmt w:val="bullet"/>
      <w:lvlText w:val="•"/>
      <w:lvlJc w:val="left"/>
      <w:pPr>
        <w:ind w:left="1971" w:hanging="221"/>
      </w:pPr>
      <w:rPr>
        <w:rFonts w:hint="default"/>
      </w:rPr>
    </w:lvl>
    <w:lvl w:ilvl="2" w:tplc="15B8A288">
      <w:numFmt w:val="bullet"/>
      <w:lvlText w:val="•"/>
      <w:lvlJc w:val="left"/>
      <w:pPr>
        <w:ind w:left="3503" w:hanging="221"/>
      </w:pPr>
      <w:rPr>
        <w:rFonts w:hint="default"/>
      </w:rPr>
    </w:lvl>
    <w:lvl w:ilvl="3" w:tplc="C4360774">
      <w:numFmt w:val="bullet"/>
      <w:lvlText w:val="•"/>
      <w:lvlJc w:val="left"/>
      <w:pPr>
        <w:ind w:left="5035" w:hanging="221"/>
      </w:pPr>
      <w:rPr>
        <w:rFonts w:hint="default"/>
      </w:rPr>
    </w:lvl>
    <w:lvl w:ilvl="4" w:tplc="5A5277C6">
      <w:numFmt w:val="bullet"/>
      <w:lvlText w:val="•"/>
      <w:lvlJc w:val="left"/>
      <w:pPr>
        <w:ind w:left="6567" w:hanging="221"/>
      </w:pPr>
      <w:rPr>
        <w:rFonts w:hint="default"/>
      </w:rPr>
    </w:lvl>
    <w:lvl w:ilvl="5" w:tplc="6B922B4C">
      <w:numFmt w:val="bullet"/>
      <w:lvlText w:val="•"/>
      <w:lvlJc w:val="left"/>
      <w:pPr>
        <w:ind w:left="8099" w:hanging="221"/>
      </w:pPr>
      <w:rPr>
        <w:rFonts w:hint="default"/>
      </w:rPr>
    </w:lvl>
    <w:lvl w:ilvl="6" w:tplc="845C35CC">
      <w:numFmt w:val="bullet"/>
      <w:lvlText w:val="•"/>
      <w:lvlJc w:val="left"/>
      <w:pPr>
        <w:ind w:left="9631" w:hanging="221"/>
      </w:pPr>
      <w:rPr>
        <w:rFonts w:hint="default"/>
      </w:rPr>
    </w:lvl>
    <w:lvl w:ilvl="7" w:tplc="5A7A59F6">
      <w:numFmt w:val="bullet"/>
      <w:lvlText w:val="•"/>
      <w:lvlJc w:val="left"/>
      <w:pPr>
        <w:ind w:left="11162" w:hanging="221"/>
      </w:pPr>
      <w:rPr>
        <w:rFonts w:hint="default"/>
      </w:rPr>
    </w:lvl>
    <w:lvl w:ilvl="8" w:tplc="853E1C4E">
      <w:numFmt w:val="bullet"/>
      <w:lvlText w:val="•"/>
      <w:lvlJc w:val="left"/>
      <w:pPr>
        <w:ind w:left="12694" w:hanging="221"/>
      </w:pPr>
      <w:rPr>
        <w:rFonts w:hint="default"/>
      </w:rPr>
    </w:lvl>
  </w:abstractNum>
  <w:abstractNum w:abstractNumId="24">
    <w:nsid w:val="3605187D"/>
    <w:multiLevelType w:val="hybridMultilevel"/>
    <w:tmpl w:val="6A12CFEA"/>
    <w:lvl w:ilvl="0" w:tplc="F736965A">
      <w:start w:val="1"/>
      <w:numFmt w:val="decimal"/>
      <w:lvlText w:val="%1."/>
      <w:lvlJc w:val="left"/>
      <w:pPr>
        <w:ind w:left="249" w:hanging="221"/>
      </w:pPr>
      <w:rPr>
        <w:rFonts w:ascii="Times New Roman" w:eastAsia="Times New Roman" w:hAnsi="Times New Roman" w:cs="Times New Roman" w:hint="default"/>
        <w:b w:val="0"/>
        <w:bCs w:val="0"/>
        <w:i w:val="0"/>
        <w:iCs w:val="0"/>
        <w:w w:val="100"/>
        <w:sz w:val="22"/>
        <w:szCs w:val="22"/>
      </w:rPr>
    </w:lvl>
    <w:lvl w:ilvl="1" w:tplc="9594B6DA">
      <w:numFmt w:val="bullet"/>
      <w:lvlText w:val="•"/>
      <w:lvlJc w:val="left"/>
      <w:pPr>
        <w:ind w:left="1762" w:hanging="221"/>
      </w:pPr>
      <w:rPr>
        <w:rFonts w:hint="default"/>
      </w:rPr>
    </w:lvl>
    <w:lvl w:ilvl="2" w:tplc="576C66EE">
      <w:numFmt w:val="bullet"/>
      <w:lvlText w:val="•"/>
      <w:lvlJc w:val="left"/>
      <w:pPr>
        <w:ind w:left="3284" w:hanging="221"/>
      </w:pPr>
      <w:rPr>
        <w:rFonts w:hint="default"/>
      </w:rPr>
    </w:lvl>
    <w:lvl w:ilvl="3" w:tplc="2E108E6E">
      <w:numFmt w:val="bullet"/>
      <w:lvlText w:val="•"/>
      <w:lvlJc w:val="left"/>
      <w:pPr>
        <w:ind w:left="4806" w:hanging="221"/>
      </w:pPr>
      <w:rPr>
        <w:rFonts w:hint="default"/>
      </w:rPr>
    </w:lvl>
    <w:lvl w:ilvl="4" w:tplc="8A288BAA">
      <w:numFmt w:val="bullet"/>
      <w:lvlText w:val="•"/>
      <w:lvlJc w:val="left"/>
      <w:pPr>
        <w:ind w:left="6328" w:hanging="221"/>
      </w:pPr>
      <w:rPr>
        <w:rFonts w:hint="default"/>
      </w:rPr>
    </w:lvl>
    <w:lvl w:ilvl="5" w:tplc="685AD21E">
      <w:numFmt w:val="bullet"/>
      <w:lvlText w:val="•"/>
      <w:lvlJc w:val="left"/>
      <w:pPr>
        <w:ind w:left="7850" w:hanging="221"/>
      </w:pPr>
      <w:rPr>
        <w:rFonts w:hint="default"/>
      </w:rPr>
    </w:lvl>
    <w:lvl w:ilvl="6" w:tplc="4F782FB8">
      <w:numFmt w:val="bullet"/>
      <w:lvlText w:val="•"/>
      <w:lvlJc w:val="left"/>
      <w:pPr>
        <w:ind w:left="9372" w:hanging="221"/>
      </w:pPr>
      <w:rPr>
        <w:rFonts w:hint="default"/>
      </w:rPr>
    </w:lvl>
    <w:lvl w:ilvl="7" w:tplc="22C8BB7C">
      <w:numFmt w:val="bullet"/>
      <w:lvlText w:val="•"/>
      <w:lvlJc w:val="left"/>
      <w:pPr>
        <w:ind w:left="10894" w:hanging="221"/>
      </w:pPr>
      <w:rPr>
        <w:rFonts w:hint="default"/>
      </w:rPr>
    </w:lvl>
    <w:lvl w:ilvl="8" w:tplc="236AF49A">
      <w:numFmt w:val="bullet"/>
      <w:lvlText w:val="•"/>
      <w:lvlJc w:val="left"/>
      <w:pPr>
        <w:ind w:left="12416" w:hanging="221"/>
      </w:pPr>
      <w:rPr>
        <w:rFonts w:hint="default"/>
      </w:rPr>
    </w:lvl>
  </w:abstractNum>
  <w:abstractNum w:abstractNumId="25">
    <w:nsid w:val="3A396884"/>
    <w:multiLevelType w:val="hybridMultilevel"/>
    <w:tmpl w:val="C352C2B0"/>
    <w:lvl w:ilvl="0" w:tplc="74A435E6">
      <w:start w:val="1"/>
      <w:numFmt w:val="decimal"/>
      <w:lvlText w:val="%1."/>
      <w:lvlJc w:val="left"/>
      <w:pPr>
        <w:ind w:left="346" w:hanging="241"/>
      </w:pPr>
      <w:rPr>
        <w:rFonts w:ascii="Times New Roman" w:eastAsia="Times New Roman" w:hAnsi="Times New Roman" w:cs="Times New Roman" w:hint="default"/>
        <w:w w:val="100"/>
        <w:sz w:val="24"/>
        <w:szCs w:val="24"/>
      </w:rPr>
    </w:lvl>
    <w:lvl w:ilvl="1" w:tplc="093EEEF8">
      <w:numFmt w:val="bullet"/>
      <w:lvlText w:val="•"/>
      <w:lvlJc w:val="left"/>
      <w:pPr>
        <w:ind w:left="1384" w:hanging="241"/>
      </w:pPr>
      <w:rPr>
        <w:rFonts w:hint="default"/>
      </w:rPr>
    </w:lvl>
    <w:lvl w:ilvl="2" w:tplc="65B41D46">
      <w:numFmt w:val="bullet"/>
      <w:lvlText w:val="•"/>
      <w:lvlJc w:val="left"/>
      <w:pPr>
        <w:ind w:left="2428" w:hanging="241"/>
      </w:pPr>
      <w:rPr>
        <w:rFonts w:hint="default"/>
      </w:rPr>
    </w:lvl>
    <w:lvl w:ilvl="3" w:tplc="847AAC04">
      <w:numFmt w:val="bullet"/>
      <w:lvlText w:val="•"/>
      <w:lvlJc w:val="left"/>
      <w:pPr>
        <w:ind w:left="3472" w:hanging="241"/>
      </w:pPr>
      <w:rPr>
        <w:rFonts w:hint="default"/>
      </w:rPr>
    </w:lvl>
    <w:lvl w:ilvl="4" w:tplc="AB8CA968">
      <w:numFmt w:val="bullet"/>
      <w:lvlText w:val="•"/>
      <w:lvlJc w:val="left"/>
      <w:pPr>
        <w:ind w:left="4516" w:hanging="241"/>
      </w:pPr>
      <w:rPr>
        <w:rFonts w:hint="default"/>
      </w:rPr>
    </w:lvl>
    <w:lvl w:ilvl="5" w:tplc="64603C4E">
      <w:numFmt w:val="bullet"/>
      <w:lvlText w:val="•"/>
      <w:lvlJc w:val="left"/>
      <w:pPr>
        <w:ind w:left="5560" w:hanging="241"/>
      </w:pPr>
      <w:rPr>
        <w:rFonts w:hint="default"/>
      </w:rPr>
    </w:lvl>
    <w:lvl w:ilvl="6" w:tplc="F8DE0782">
      <w:numFmt w:val="bullet"/>
      <w:lvlText w:val="•"/>
      <w:lvlJc w:val="left"/>
      <w:pPr>
        <w:ind w:left="6604" w:hanging="241"/>
      </w:pPr>
      <w:rPr>
        <w:rFonts w:hint="default"/>
      </w:rPr>
    </w:lvl>
    <w:lvl w:ilvl="7" w:tplc="8A1499A6">
      <w:numFmt w:val="bullet"/>
      <w:lvlText w:val="•"/>
      <w:lvlJc w:val="left"/>
      <w:pPr>
        <w:ind w:left="7648" w:hanging="241"/>
      </w:pPr>
      <w:rPr>
        <w:rFonts w:hint="default"/>
      </w:rPr>
    </w:lvl>
    <w:lvl w:ilvl="8" w:tplc="1FBCE0FA">
      <w:numFmt w:val="bullet"/>
      <w:lvlText w:val="•"/>
      <w:lvlJc w:val="left"/>
      <w:pPr>
        <w:ind w:left="8692" w:hanging="241"/>
      </w:pPr>
      <w:rPr>
        <w:rFonts w:hint="default"/>
      </w:rPr>
    </w:lvl>
  </w:abstractNum>
  <w:abstractNum w:abstractNumId="26">
    <w:nsid w:val="3E2B276E"/>
    <w:multiLevelType w:val="hybridMultilevel"/>
    <w:tmpl w:val="E4AE69FA"/>
    <w:lvl w:ilvl="0" w:tplc="1E9245C6">
      <w:start w:val="1"/>
      <w:numFmt w:val="decimal"/>
      <w:lvlText w:val="%1."/>
      <w:lvlJc w:val="left"/>
      <w:pPr>
        <w:ind w:left="346" w:hanging="241"/>
      </w:pPr>
      <w:rPr>
        <w:rFonts w:ascii="Times New Roman" w:eastAsia="Times New Roman" w:hAnsi="Times New Roman" w:cs="Times New Roman" w:hint="default"/>
        <w:w w:val="100"/>
        <w:sz w:val="24"/>
        <w:szCs w:val="24"/>
      </w:rPr>
    </w:lvl>
    <w:lvl w:ilvl="1" w:tplc="3EE41CDA">
      <w:numFmt w:val="bullet"/>
      <w:lvlText w:val="•"/>
      <w:lvlJc w:val="left"/>
      <w:pPr>
        <w:ind w:left="1384" w:hanging="241"/>
      </w:pPr>
      <w:rPr>
        <w:rFonts w:hint="default"/>
      </w:rPr>
    </w:lvl>
    <w:lvl w:ilvl="2" w:tplc="3286C7AE">
      <w:numFmt w:val="bullet"/>
      <w:lvlText w:val="•"/>
      <w:lvlJc w:val="left"/>
      <w:pPr>
        <w:ind w:left="2428" w:hanging="241"/>
      </w:pPr>
      <w:rPr>
        <w:rFonts w:hint="default"/>
      </w:rPr>
    </w:lvl>
    <w:lvl w:ilvl="3" w:tplc="11621D4A">
      <w:numFmt w:val="bullet"/>
      <w:lvlText w:val="•"/>
      <w:lvlJc w:val="left"/>
      <w:pPr>
        <w:ind w:left="3472" w:hanging="241"/>
      </w:pPr>
      <w:rPr>
        <w:rFonts w:hint="default"/>
      </w:rPr>
    </w:lvl>
    <w:lvl w:ilvl="4" w:tplc="1C3A5AD2">
      <w:numFmt w:val="bullet"/>
      <w:lvlText w:val="•"/>
      <w:lvlJc w:val="left"/>
      <w:pPr>
        <w:ind w:left="4516" w:hanging="241"/>
      </w:pPr>
      <w:rPr>
        <w:rFonts w:hint="default"/>
      </w:rPr>
    </w:lvl>
    <w:lvl w:ilvl="5" w:tplc="C6321C98">
      <w:numFmt w:val="bullet"/>
      <w:lvlText w:val="•"/>
      <w:lvlJc w:val="left"/>
      <w:pPr>
        <w:ind w:left="5560" w:hanging="241"/>
      </w:pPr>
      <w:rPr>
        <w:rFonts w:hint="default"/>
      </w:rPr>
    </w:lvl>
    <w:lvl w:ilvl="6" w:tplc="6F987864">
      <w:numFmt w:val="bullet"/>
      <w:lvlText w:val="•"/>
      <w:lvlJc w:val="left"/>
      <w:pPr>
        <w:ind w:left="6604" w:hanging="241"/>
      </w:pPr>
      <w:rPr>
        <w:rFonts w:hint="default"/>
      </w:rPr>
    </w:lvl>
    <w:lvl w:ilvl="7" w:tplc="FB06D2A8">
      <w:numFmt w:val="bullet"/>
      <w:lvlText w:val="•"/>
      <w:lvlJc w:val="left"/>
      <w:pPr>
        <w:ind w:left="7648" w:hanging="241"/>
      </w:pPr>
      <w:rPr>
        <w:rFonts w:hint="default"/>
      </w:rPr>
    </w:lvl>
    <w:lvl w:ilvl="8" w:tplc="F06049C6">
      <w:numFmt w:val="bullet"/>
      <w:lvlText w:val="•"/>
      <w:lvlJc w:val="left"/>
      <w:pPr>
        <w:ind w:left="8692" w:hanging="241"/>
      </w:pPr>
      <w:rPr>
        <w:rFonts w:hint="default"/>
      </w:rPr>
    </w:lvl>
  </w:abstractNum>
  <w:abstractNum w:abstractNumId="27">
    <w:nsid w:val="45A927E1"/>
    <w:multiLevelType w:val="hybridMultilevel"/>
    <w:tmpl w:val="443047CC"/>
    <w:lvl w:ilvl="0" w:tplc="CA304ED6">
      <w:numFmt w:val="bullet"/>
      <w:lvlText w:val=""/>
      <w:lvlJc w:val="left"/>
      <w:pPr>
        <w:ind w:left="1166" w:hanging="135"/>
      </w:pPr>
      <w:rPr>
        <w:rFonts w:ascii="Symbol" w:eastAsia="Times New Roman" w:hAnsi="Symbol" w:hint="default"/>
        <w:b w:val="0"/>
        <w:i w:val="0"/>
        <w:w w:val="100"/>
        <w:sz w:val="20"/>
      </w:rPr>
    </w:lvl>
    <w:lvl w:ilvl="1" w:tplc="ED406E18">
      <w:numFmt w:val="bullet"/>
      <w:lvlText w:val="•"/>
      <w:lvlJc w:val="left"/>
      <w:pPr>
        <w:ind w:left="2619" w:hanging="135"/>
      </w:pPr>
      <w:rPr>
        <w:rFonts w:hint="default"/>
      </w:rPr>
    </w:lvl>
    <w:lvl w:ilvl="2" w:tplc="EE76B1E2">
      <w:numFmt w:val="bullet"/>
      <w:lvlText w:val="•"/>
      <w:lvlJc w:val="left"/>
      <w:pPr>
        <w:ind w:left="4079" w:hanging="135"/>
      </w:pPr>
      <w:rPr>
        <w:rFonts w:hint="default"/>
      </w:rPr>
    </w:lvl>
    <w:lvl w:ilvl="3" w:tplc="DC24E8FC">
      <w:numFmt w:val="bullet"/>
      <w:lvlText w:val="•"/>
      <w:lvlJc w:val="left"/>
      <w:pPr>
        <w:ind w:left="5539" w:hanging="135"/>
      </w:pPr>
      <w:rPr>
        <w:rFonts w:hint="default"/>
      </w:rPr>
    </w:lvl>
    <w:lvl w:ilvl="4" w:tplc="99E46A60">
      <w:numFmt w:val="bullet"/>
      <w:lvlText w:val="•"/>
      <w:lvlJc w:val="left"/>
      <w:pPr>
        <w:ind w:left="6999" w:hanging="135"/>
      </w:pPr>
      <w:rPr>
        <w:rFonts w:hint="default"/>
      </w:rPr>
    </w:lvl>
    <w:lvl w:ilvl="5" w:tplc="84926D20">
      <w:numFmt w:val="bullet"/>
      <w:lvlText w:val="•"/>
      <w:lvlJc w:val="left"/>
      <w:pPr>
        <w:ind w:left="8459" w:hanging="135"/>
      </w:pPr>
      <w:rPr>
        <w:rFonts w:hint="default"/>
      </w:rPr>
    </w:lvl>
    <w:lvl w:ilvl="6" w:tplc="BF9E9ADC">
      <w:numFmt w:val="bullet"/>
      <w:lvlText w:val="•"/>
      <w:lvlJc w:val="left"/>
      <w:pPr>
        <w:ind w:left="9919" w:hanging="135"/>
      </w:pPr>
      <w:rPr>
        <w:rFonts w:hint="default"/>
      </w:rPr>
    </w:lvl>
    <w:lvl w:ilvl="7" w:tplc="68260B6C">
      <w:numFmt w:val="bullet"/>
      <w:lvlText w:val="•"/>
      <w:lvlJc w:val="left"/>
      <w:pPr>
        <w:ind w:left="11378" w:hanging="135"/>
      </w:pPr>
      <w:rPr>
        <w:rFonts w:hint="default"/>
      </w:rPr>
    </w:lvl>
    <w:lvl w:ilvl="8" w:tplc="7A9C3986">
      <w:numFmt w:val="bullet"/>
      <w:lvlText w:val="•"/>
      <w:lvlJc w:val="left"/>
      <w:pPr>
        <w:ind w:left="12838" w:hanging="135"/>
      </w:pPr>
      <w:rPr>
        <w:rFonts w:hint="default"/>
      </w:rPr>
    </w:lvl>
  </w:abstractNum>
  <w:abstractNum w:abstractNumId="28">
    <w:nsid w:val="470C4B23"/>
    <w:multiLevelType w:val="hybridMultilevel"/>
    <w:tmpl w:val="9A009848"/>
    <w:lvl w:ilvl="0" w:tplc="A7DE752C">
      <w:numFmt w:val="bullet"/>
      <w:lvlText w:val="—"/>
      <w:lvlJc w:val="left"/>
      <w:pPr>
        <w:ind w:left="106" w:hanging="481"/>
      </w:pPr>
      <w:rPr>
        <w:rFonts w:ascii="Times New Roman" w:eastAsia="Times New Roman" w:hAnsi="Times New Roman" w:hint="default"/>
        <w:w w:val="100"/>
        <w:sz w:val="24"/>
      </w:rPr>
    </w:lvl>
    <w:lvl w:ilvl="1" w:tplc="B91CEAB4">
      <w:numFmt w:val="bullet"/>
      <w:lvlText w:val="•"/>
      <w:lvlJc w:val="left"/>
      <w:pPr>
        <w:ind w:left="1168" w:hanging="481"/>
      </w:pPr>
      <w:rPr>
        <w:rFonts w:hint="default"/>
      </w:rPr>
    </w:lvl>
    <w:lvl w:ilvl="2" w:tplc="926CC32A">
      <w:numFmt w:val="bullet"/>
      <w:lvlText w:val="•"/>
      <w:lvlJc w:val="left"/>
      <w:pPr>
        <w:ind w:left="2236" w:hanging="481"/>
      </w:pPr>
      <w:rPr>
        <w:rFonts w:hint="default"/>
      </w:rPr>
    </w:lvl>
    <w:lvl w:ilvl="3" w:tplc="9F9A864A">
      <w:numFmt w:val="bullet"/>
      <w:lvlText w:val="•"/>
      <w:lvlJc w:val="left"/>
      <w:pPr>
        <w:ind w:left="3304" w:hanging="481"/>
      </w:pPr>
      <w:rPr>
        <w:rFonts w:hint="default"/>
      </w:rPr>
    </w:lvl>
    <w:lvl w:ilvl="4" w:tplc="2D8CD6FC">
      <w:numFmt w:val="bullet"/>
      <w:lvlText w:val="•"/>
      <w:lvlJc w:val="left"/>
      <w:pPr>
        <w:ind w:left="4372" w:hanging="481"/>
      </w:pPr>
      <w:rPr>
        <w:rFonts w:hint="default"/>
      </w:rPr>
    </w:lvl>
    <w:lvl w:ilvl="5" w:tplc="0D12A992">
      <w:numFmt w:val="bullet"/>
      <w:lvlText w:val="•"/>
      <w:lvlJc w:val="left"/>
      <w:pPr>
        <w:ind w:left="5440" w:hanging="481"/>
      </w:pPr>
      <w:rPr>
        <w:rFonts w:hint="default"/>
      </w:rPr>
    </w:lvl>
    <w:lvl w:ilvl="6" w:tplc="CAF0FEE6">
      <w:numFmt w:val="bullet"/>
      <w:lvlText w:val="•"/>
      <w:lvlJc w:val="left"/>
      <w:pPr>
        <w:ind w:left="6508" w:hanging="481"/>
      </w:pPr>
      <w:rPr>
        <w:rFonts w:hint="default"/>
      </w:rPr>
    </w:lvl>
    <w:lvl w:ilvl="7" w:tplc="80AE1F56">
      <w:numFmt w:val="bullet"/>
      <w:lvlText w:val="•"/>
      <w:lvlJc w:val="left"/>
      <w:pPr>
        <w:ind w:left="7576" w:hanging="481"/>
      </w:pPr>
      <w:rPr>
        <w:rFonts w:hint="default"/>
      </w:rPr>
    </w:lvl>
    <w:lvl w:ilvl="8" w:tplc="8B3CE2BA">
      <w:numFmt w:val="bullet"/>
      <w:lvlText w:val="•"/>
      <w:lvlJc w:val="left"/>
      <w:pPr>
        <w:ind w:left="8644" w:hanging="481"/>
      </w:pPr>
      <w:rPr>
        <w:rFonts w:hint="default"/>
      </w:rPr>
    </w:lvl>
  </w:abstractNum>
  <w:abstractNum w:abstractNumId="29">
    <w:nsid w:val="49865AAE"/>
    <w:multiLevelType w:val="hybridMultilevel"/>
    <w:tmpl w:val="3EF0CE1A"/>
    <w:lvl w:ilvl="0" w:tplc="5F34C96C">
      <w:numFmt w:val="bullet"/>
      <w:lvlText w:val="-"/>
      <w:lvlJc w:val="left"/>
      <w:pPr>
        <w:ind w:left="76" w:hanging="91"/>
      </w:pPr>
      <w:rPr>
        <w:rFonts w:ascii="Times New Roman" w:eastAsia="Times New Roman" w:hAnsi="Times New Roman" w:hint="default"/>
        <w:w w:val="104"/>
        <w:sz w:val="15"/>
      </w:rPr>
    </w:lvl>
    <w:lvl w:ilvl="1" w:tplc="DBEC83AA">
      <w:numFmt w:val="bullet"/>
      <w:lvlText w:val="•"/>
      <w:lvlJc w:val="left"/>
      <w:pPr>
        <w:ind w:left="626" w:hanging="91"/>
      </w:pPr>
      <w:rPr>
        <w:rFonts w:hint="default"/>
      </w:rPr>
    </w:lvl>
    <w:lvl w:ilvl="2" w:tplc="B53AF658">
      <w:numFmt w:val="bullet"/>
      <w:lvlText w:val="•"/>
      <w:lvlJc w:val="left"/>
      <w:pPr>
        <w:ind w:left="1172" w:hanging="91"/>
      </w:pPr>
      <w:rPr>
        <w:rFonts w:hint="default"/>
      </w:rPr>
    </w:lvl>
    <w:lvl w:ilvl="3" w:tplc="47E6C28A">
      <w:numFmt w:val="bullet"/>
      <w:lvlText w:val="•"/>
      <w:lvlJc w:val="left"/>
      <w:pPr>
        <w:ind w:left="1719" w:hanging="91"/>
      </w:pPr>
      <w:rPr>
        <w:rFonts w:hint="default"/>
      </w:rPr>
    </w:lvl>
    <w:lvl w:ilvl="4" w:tplc="BE984CC6">
      <w:numFmt w:val="bullet"/>
      <w:lvlText w:val="•"/>
      <w:lvlJc w:val="left"/>
      <w:pPr>
        <w:ind w:left="2265" w:hanging="91"/>
      </w:pPr>
      <w:rPr>
        <w:rFonts w:hint="default"/>
      </w:rPr>
    </w:lvl>
    <w:lvl w:ilvl="5" w:tplc="9D6CC29E">
      <w:numFmt w:val="bullet"/>
      <w:lvlText w:val="•"/>
      <w:lvlJc w:val="left"/>
      <w:pPr>
        <w:ind w:left="2812" w:hanging="91"/>
      </w:pPr>
      <w:rPr>
        <w:rFonts w:hint="default"/>
      </w:rPr>
    </w:lvl>
    <w:lvl w:ilvl="6" w:tplc="C0AAC3D4">
      <w:numFmt w:val="bullet"/>
      <w:lvlText w:val="•"/>
      <w:lvlJc w:val="left"/>
      <w:pPr>
        <w:ind w:left="3358" w:hanging="91"/>
      </w:pPr>
      <w:rPr>
        <w:rFonts w:hint="default"/>
      </w:rPr>
    </w:lvl>
    <w:lvl w:ilvl="7" w:tplc="21EEF616">
      <w:numFmt w:val="bullet"/>
      <w:lvlText w:val="•"/>
      <w:lvlJc w:val="left"/>
      <w:pPr>
        <w:ind w:left="3904" w:hanging="91"/>
      </w:pPr>
      <w:rPr>
        <w:rFonts w:hint="default"/>
      </w:rPr>
    </w:lvl>
    <w:lvl w:ilvl="8" w:tplc="4CE08B18">
      <w:numFmt w:val="bullet"/>
      <w:lvlText w:val="•"/>
      <w:lvlJc w:val="left"/>
      <w:pPr>
        <w:ind w:left="4451" w:hanging="91"/>
      </w:pPr>
      <w:rPr>
        <w:rFonts w:hint="default"/>
      </w:rPr>
    </w:lvl>
  </w:abstractNum>
  <w:abstractNum w:abstractNumId="30">
    <w:nsid w:val="4A776CCF"/>
    <w:multiLevelType w:val="hybridMultilevel"/>
    <w:tmpl w:val="06FA0062"/>
    <w:lvl w:ilvl="0" w:tplc="F1029314">
      <w:start w:val="1"/>
      <w:numFmt w:val="decimal"/>
      <w:lvlText w:val="%1."/>
      <w:lvlJc w:val="left"/>
      <w:pPr>
        <w:ind w:left="272" w:hanging="187"/>
      </w:pPr>
      <w:rPr>
        <w:rFonts w:ascii="Times New Roman" w:eastAsia="Times New Roman" w:hAnsi="Times New Roman" w:cs="Times New Roman" w:hint="default"/>
        <w:b w:val="0"/>
        <w:bCs w:val="0"/>
        <w:i w:val="0"/>
        <w:iCs w:val="0"/>
        <w:spacing w:val="0"/>
        <w:w w:val="99"/>
        <w:sz w:val="16"/>
        <w:szCs w:val="16"/>
      </w:rPr>
    </w:lvl>
    <w:lvl w:ilvl="1" w:tplc="FDCCFE66">
      <w:numFmt w:val="bullet"/>
      <w:lvlText w:val="•"/>
      <w:lvlJc w:val="left"/>
      <w:pPr>
        <w:ind w:left="667" w:hanging="187"/>
      </w:pPr>
      <w:rPr>
        <w:rFonts w:hint="default"/>
      </w:rPr>
    </w:lvl>
    <w:lvl w:ilvl="2" w:tplc="4A8C6B72">
      <w:numFmt w:val="bullet"/>
      <w:lvlText w:val="•"/>
      <w:lvlJc w:val="left"/>
      <w:pPr>
        <w:ind w:left="1055" w:hanging="187"/>
      </w:pPr>
      <w:rPr>
        <w:rFonts w:hint="default"/>
      </w:rPr>
    </w:lvl>
    <w:lvl w:ilvl="3" w:tplc="4F3AF376">
      <w:numFmt w:val="bullet"/>
      <w:lvlText w:val="•"/>
      <w:lvlJc w:val="left"/>
      <w:pPr>
        <w:ind w:left="1443" w:hanging="187"/>
      </w:pPr>
      <w:rPr>
        <w:rFonts w:hint="default"/>
      </w:rPr>
    </w:lvl>
    <w:lvl w:ilvl="4" w:tplc="B44E8F20">
      <w:numFmt w:val="bullet"/>
      <w:lvlText w:val="•"/>
      <w:lvlJc w:val="left"/>
      <w:pPr>
        <w:ind w:left="1830" w:hanging="187"/>
      </w:pPr>
      <w:rPr>
        <w:rFonts w:hint="default"/>
      </w:rPr>
    </w:lvl>
    <w:lvl w:ilvl="5" w:tplc="48FC82D0">
      <w:numFmt w:val="bullet"/>
      <w:lvlText w:val="•"/>
      <w:lvlJc w:val="left"/>
      <w:pPr>
        <w:ind w:left="2218" w:hanging="187"/>
      </w:pPr>
      <w:rPr>
        <w:rFonts w:hint="default"/>
      </w:rPr>
    </w:lvl>
    <w:lvl w:ilvl="6" w:tplc="D0CA7BCA">
      <w:numFmt w:val="bullet"/>
      <w:lvlText w:val="•"/>
      <w:lvlJc w:val="left"/>
      <w:pPr>
        <w:ind w:left="2606" w:hanging="187"/>
      </w:pPr>
      <w:rPr>
        <w:rFonts w:hint="default"/>
      </w:rPr>
    </w:lvl>
    <w:lvl w:ilvl="7" w:tplc="86063374">
      <w:numFmt w:val="bullet"/>
      <w:lvlText w:val="•"/>
      <w:lvlJc w:val="left"/>
      <w:pPr>
        <w:ind w:left="2993" w:hanging="187"/>
      </w:pPr>
      <w:rPr>
        <w:rFonts w:hint="default"/>
      </w:rPr>
    </w:lvl>
    <w:lvl w:ilvl="8" w:tplc="3CC47C22">
      <w:numFmt w:val="bullet"/>
      <w:lvlText w:val="•"/>
      <w:lvlJc w:val="left"/>
      <w:pPr>
        <w:ind w:left="3381" w:hanging="187"/>
      </w:pPr>
      <w:rPr>
        <w:rFonts w:hint="default"/>
      </w:rPr>
    </w:lvl>
  </w:abstractNum>
  <w:abstractNum w:abstractNumId="31">
    <w:nsid w:val="4DC01678"/>
    <w:multiLevelType w:val="hybridMultilevel"/>
    <w:tmpl w:val="45C62F8A"/>
    <w:lvl w:ilvl="0" w:tplc="4F48F080">
      <w:start w:val="3"/>
      <w:numFmt w:val="decimal"/>
      <w:lvlText w:val="%1."/>
      <w:lvlJc w:val="left"/>
      <w:pPr>
        <w:ind w:left="243" w:hanging="159"/>
      </w:pPr>
      <w:rPr>
        <w:rFonts w:ascii="Times New Roman" w:eastAsia="Times New Roman" w:hAnsi="Times New Roman" w:cs="Times New Roman" w:hint="default"/>
        <w:b w:val="0"/>
        <w:bCs w:val="0"/>
        <w:i w:val="0"/>
        <w:iCs w:val="0"/>
        <w:spacing w:val="0"/>
        <w:w w:val="99"/>
        <w:sz w:val="16"/>
        <w:szCs w:val="16"/>
      </w:rPr>
    </w:lvl>
    <w:lvl w:ilvl="1" w:tplc="25D020D6">
      <w:numFmt w:val="bullet"/>
      <w:lvlText w:val="•"/>
      <w:lvlJc w:val="left"/>
      <w:pPr>
        <w:ind w:left="631" w:hanging="159"/>
      </w:pPr>
      <w:rPr>
        <w:rFonts w:hint="default"/>
      </w:rPr>
    </w:lvl>
    <w:lvl w:ilvl="2" w:tplc="F3AE0642">
      <w:numFmt w:val="bullet"/>
      <w:lvlText w:val="•"/>
      <w:lvlJc w:val="left"/>
      <w:pPr>
        <w:ind w:left="1023" w:hanging="159"/>
      </w:pPr>
      <w:rPr>
        <w:rFonts w:hint="default"/>
      </w:rPr>
    </w:lvl>
    <w:lvl w:ilvl="3" w:tplc="578C253E">
      <w:numFmt w:val="bullet"/>
      <w:lvlText w:val="•"/>
      <w:lvlJc w:val="left"/>
      <w:pPr>
        <w:ind w:left="1415" w:hanging="159"/>
      </w:pPr>
      <w:rPr>
        <w:rFonts w:hint="default"/>
      </w:rPr>
    </w:lvl>
    <w:lvl w:ilvl="4" w:tplc="356A9CFC">
      <w:numFmt w:val="bullet"/>
      <w:lvlText w:val="•"/>
      <w:lvlJc w:val="left"/>
      <w:pPr>
        <w:ind w:left="1806" w:hanging="159"/>
      </w:pPr>
      <w:rPr>
        <w:rFonts w:hint="default"/>
      </w:rPr>
    </w:lvl>
    <w:lvl w:ilvl="5" w:tplc="E0025AFE">
      <w:numFmt w:val="bullet"/>
      <w:lvlText w:val="•"/>
      <w:lvlJc w:val="left"/>
      <w:pPr>
        <w:ind w:left="2198" w:hanging="159"/>
      </w:pPr>
      <w:rPr>
        <w:rFonts w:hint="default"/>
      </w:rPr>
    </w:lvl>
    <w:lvl w:ilvl="6" w:tplc="2660B716">
      <w:numFmt w:val="bullet"/>
      <w:lvlText w:val="•"/>
      <w:lvlJc w:val="left"/>
      <w:pPr>
        <w:ind w:left="2590" w:hanging="159"/>
      </w:pPr>
      <w:rPr>
        <w:rFonts w:hint="default"/>
      </w:rPr>
    </w:lvl>
    <w:lvl w:ilvl="7" w:tplc="7BB2BAB8">
      <w:numFmt w:val="bullet"/>
      <w:lvlText w:val="•"/>
      <w:lvlJc w:val="left"/>
      <w:pPr>
        <w:ind w:left="2981" w:hanging="159"/>
      </w:pPr>
      <w:rPr>
        <w:rFonts w:hint="default"/>
      </w:rPr>
    </w:lvl>
    <w:lvl w:ilvl="8" w:tplc="B60A0EE6">
      <w:numFmt w:val="bullet"/>
      <w:lvlText w:val="•"/>
      <w:lvlJc w:val="left"/>
      <w:pPr>
        <w:ind w:left="3373" w:hanging="159"/>
      </w:pPr>
      <w:rPr>
        <w:rFonts w:hint="default"/>
      </w:rPr>
    </w:lvl>
  </w:abstractNum>
  <w:abstractNum w:abstractNumId="32">
    <w:nsid w:val="52055C34"/>
    <w:multiLevelType w:val="hybridMultilevel"/>
    <w:tmpl w:val="A1E2FC80"/>
    <w:lvl w:ilvl="0" w:tplc="563CB40C">
      <w:start w:val="2"/>
      <w:numFmt w:val="decimal"/>
      <w:lvlText w:val="%1."/>
      <w:lvlJc w:val="left"/>
      <w:pPr>
        <w:ind w:left="559" w:hanging="360"/>
      </w:pPr>
      <w:rPr>
        <w:rFonts w:cs="Times New Roman" w:hint="default"/>
      </w:rPr>
    </w:lvl>
    <w:lvl w:ilvl="1" w:tplc="04190019" w:tentative="1">
      <w:start w:val="1"/>
      <w:numFmt w:val="lowerLetter"/>
      <w:lvlText w:val="%2."/>
      <w:lvlJc w:val="left"/>
      <w:pPr>
        <w:ind w:left="1279" w:hanging="360"/>
      </w:pPr>
      <w:rPr>
        <w:rFonts w:cs="Times New Roman"/>
      </w:rPr>
    </w:lvl>
    <w:lvl w:ilvl="2" w:tplc="0419001B" w:tentative="1">
      <w:start w:val="1"/>
      <w:numFmt w:val="lowerRoman"/>
      <w:lvlText w:val="%3."/>
      <w:lvlJc w:val="right"/>
      <w:pPr>
        <w:ind w:left="1999" w:hanging="180"/>
      </w:pPr>
      <w:rPr>
        <w:rFonts w:cs="Times New Roman"/>
      </w:rPr>
    </w:lvl>
    <w:lvl w:ilvl="3" w:tplc="0419000F" w:tentative="1">
      <w:start w:val="1"/>
      <w:numFmt w:val="decimal"/>
      <w:lvlText w:val="%4."/>
      <w:lvlJc w:val="left"/>
      <w:pPr>
        <w:ind w:left="2719" w:hanging="360"/>
      </w:pPr>
      <w:rPr>
        <w:rFonts w:cs="Times New Roman"/>
      </w:rPr>
    </w:lvl>
    <w:lvl w:ilvl="4" w:tplc="04190019" w:tentative="1">
      <w:start w:val="1"/>
      <w:numFmt w:val="lowerLetter"/>
      <w:lvlText w:val="%5."/>
      <w:lvlJc w:val="left"/>
      <w:pPr>
        <w:ind w:left="3439" w:hanging="360"/>
      </w:pPr>
      <w:rPr>
        <w:rFonts w:cs="Times New Roman"/>
      </w:rPr>
    </w:lvl>
    <w:lvl w:ilvl="5" w:tplc="0419001B" w:tentative="1">
      <w:start w:val="1"/>
      <w:numFmt w:val="lowerRoman"/>
      <w:lvlText w:val="%6."/>
      <w:lvlJc w:val="right"/>
      <w:pPr>
        <w:ind w:left="4159" w:hanging="180"/>
      </w:pPr>
      <w:rPr>
        <w:rFonts w:cs="Times New Roman"/>
      </w:rPr>
    </w:lvl>
    <w:lvl w:ilvl="6" w:tplc="0419000F" w:tentative="1">
      <w:start w:val="1"/>
      <w:numFmt w:val="decimal"/>
      <w:lvlText w:val="%7."/>
      <w:lvlJc w:val="left"/>
      <w:pPr>
        <w:ind w:left="4879" w:hanging="360"/>
      </w:pPr>
      <w:rPr>
        <w:rFonts w:cs="Times New Roman"/>
      </w:rPr>
    </w:lvl>
    <w:lvl w:ilvl="7" w:tplc="04190019" w:tentative="1">
      <w:start w:val="1"/>
      <w:numFmt w:val="lowerLetter"/>
      <w:lvlText w:val="%8."/>
      <w:lvlJc w:val="left"/>
      <w:pPr>
        <w:ind w:left="5599" w:hanging="360"/>
      </w:pPr>
      <w:rPr>
        <w:rFonts w:cs="Times New Roman"/>
      </w:rPr>
    </w:lvl>
    <w:lvl w:ilvl="8" w:tplc="0419001B" w:tentative="1">
      <w:start w:val="1"/>
      <w:numFmt w:val="lowerRoman"/>
      <w:lvlText w:val="%9."/>
      <w:lvlJc w:val="right"/>
      <w:pPr>
        <w:ind w:left="6319" w:hanging="180"/>
      </w:pPr>
      <w:rPr>
        <w:rFonts w:cs="Times New Roman"/>
      </w:rPr>
    </w:lvl>
  </w:abstractNum>
  <w:abstractNum w:abstractNumId="33">
    <w:nsid w:val="52443082"/>
    <w:multiLevelType w:val="hybridMultilevel"/>
    <w:tmpl w:val="6B5C1912"/>
    <w:lvl w:ilvl="0" w:tplc="517677D0">
      <w:start w:val="3"/>
      <w:numFmt w:val="decimal"/>
      <w:lvlText w:val="%1."/>
      <w:lvlJc w:val="left"/>
      <w:pPr>
        <w:ind w:left="86" w:hanging="159"/>
      </w:pPr>
      <w:rPr>
        <w:rFonts w:ascii="Times New Roman" w:eastAsia="Times New Roman" w:hAnsi="Times New Roman" w:cs="Times New Roman" w:hint="default"/>
        <w:b w:val="0"/>
        <w:bCs w:val="0"/>
        <w:i w:val="0"/>
        <w:iCs w:val="0"/>
        <w:spacing w:val="0"/>
        <w:w w:val="99"/>
        <w:sz w:val="16"/>
        <w:szCs w:val="16"/>
      </w:rPr>
    </w:lvl>
    <w:lvl w:ilvl="1" w:tplc="EDCE8952">
      <w:numFmt w:val="bullet"/>
      <w:lvlText w:val="•"/>
      <w:lvlJc w:val="left"/>
      <w:pPr>
        <w:ind w:left="487" w:hanging="159"/>
      </w:pPr>
      <w:rPr>
        <w:rFonts w:hint="default"/>
      </w:rPr>
    </w:lvl>
    <w:lvl w:ilvl="2" w:tplc="746E4564">
      <w:numFmt w:val="bullet"/>
      <w:lvlText w:val="•"/>
      <w:lvlJc w:val="left"/>
      <w:pPr>
        <w:ind w:left="895" w:hanging="159"/>
      </w:pPr>
      <w:rPr>
        <w:rFonts w:hint="default"/>
      </w:rPr>
    </w:lvl>
    <w:lvl w:ilvl="3" w:tplc="642EC0BA">
      <w:numFmt w:val="bullet"/>
      <w:lvlText w:val="•"/>
      <w:lvlJc w:val="left"/>
      <w:pPr>
        <w:ind w:left="1303" w:hanging="159"/>
      </w:pPr>
      <w:rPr>
        <w:rFonts w:hint="default"/>
      </w:rPr>
    </w:lvl>
    <w:lvl w:ilvl="4" w:tplc="2DB86A8A">
      <w:numFmt w:val="bullet"/>
      <w:lvlText w:val="•"/>
      <w:lvlJc w:val="left"/>
      <w:pPr>
        <w:ind w:left="1710" w:hanging="159"/>
      </w:pPr>
      <w:rPr>
        <w:rFonts w:hint="default"/>
      </w:rPr>
    </w:lvl>
    <w:lvl w:ilvl="5" w:tplc="8D8EFC18">
      <w:numFmt w:val="bullet"/>
      <w:lvlText w:val="•"/>
      <w:lvlJc w:val="left"/>
      <w:pPr>
        <w:ind w:left="2118" w:hanging="159"/>
      </w:pPr>
      <w:rPr>
        <w:rFonts w:hint="default"/>
      </w:rPr>
    </w:lvl>
    <w:lvl w:ilvl="6" w:tplc="C3B0D764">
      <w:numFmt w:val="bullet"/>
      <w:lvlText w:val="•"/>
      <w:lvlJc w:val="left"/>
      <w:pPr>
        <w:ind w:left="2526" w:hanging="159"/>
      </w:pPr>
      <w:rPr>
        <w:rFonts w:hint="default"/>
      </w:rPr>
    </w:lvl>
    <w:lvl w:ilvl="7" w:tplc="A860F4CC">
      <w:numFmt w:val="bullet"/>
      <w:lvlText w:val="•"/>
      <w:lvlJc w:val="left"/>
      <w:pPr>
        <w:ind w:left="2933" w:hanging="159"/>
      </w:pPr>
      <w:rPr>
        <w:rFonts w:hint="default"/>
      </w:rPr>
    </w:lvl>
    <w:lvl w:ilvl="8" w:tplc="E272EBB6">
      <w:numFmt w:val="bullet"/>
      <w:lvlText w:val="•"/>
      <w:lvlJc w:val="left"/>
      <w:pPr>
        <w:ind w:left="3341" w:hanging="159"/>
      </w:pPr>
      <w:rPr>
        <w:rFonts w:hint="default"/>
      </w:rPr>
    </w:lvl>
  </w:abstractNum>
  <w:abstractNum w:abstractNumId="34">
    <w:nsid w:val="526D67A9"/>
    <w:multiLevelType w:val="hybridMultilevel"/>
    <w:tmpl w:val="3BB05304"/>
    <w:lvl w:ilvl="0" w:tplc="3DF4272A">
      <w:start w:val="1"/>
      <w:numFmt w:val="decimal"/>
      <w:lvlText w:val="%1."/>
      <w:lvlJc w:val="left"/>
      <w:pPr>
        <w:ind w:left="273" w:hanging="187"/>
      </w:pPr>
      <w:rPr>
        <w:rFonts w:ascii="Times New Roman" w:eastAsia="Times New Roman" w:hAnsi="Times New Roman" w:cs="Times New Roman" w:hint="default"/>
        <w:b w:val="0"/>
        <w:bCs w:val="0"/>
        <w:i w:val="0"/>
        <w:iCs w:val="0"/>
        <w:spacing w:val="0"/>
        <w:w w:val="99"/>
        <w:sz w:val="16"/>
        <w:szCs w:val="16"/>
      </w:rPr>
    </w:lvl>
    <w:lvl w:ilvl="1" w:tplc="D25223E2">
      <w:numFmt w:val="bullet"/>
      <w:lvlText w:val="•"/>
      <w:lvlJc w:val="left"/>
      <w:pPr>
        <w:ind w:left="667" w:hanging="187"/>
      </w:pPr>
      <w:rPr>
        <w:rFonts w:hint="default"/>
      </w:rPr>
    </w:lvl>
    <w:lvl w:ilvl="2" w:tplc="02FCFFD0">
      <w:numFmt w:val="bullet"/>
      <w:lvlText w:val="•"/>
      <w:lvlJc w:val="left"/>
      <w:pPr>
        <w:ind w:left="1055" w:hanging="187"/>
      </w:pPr>
      <w:rPr>
        <w:rFonts w:hint="default"/>
      </w:rPr>
    </w:lvl>
    <w:lvl w:ilvl="3" w:tplc="8E34DD38">
      <w:numFmt w:val="bullet"/>
      <w:lvlText w:val="•"/>
      <w:lvlJc w:val="left"/>
      <w:pPr>
        <w:ind w:left="1443" w:hanging="187"/>
      </w:pPr>
      <w:rPr>
        <w:rFonts w:hint="default"/>
      </w:rPr>
    </w:lvl>
    <w:lvl w:ilvl="4" w:tplc="3E0843A2">
      <w:numFmt w:val="bullet"/>
      <w:lvlText w:val="•"/>
      <w:lvlJc w:val="left"/>
      <w:pPr>
        <w:ind w:left="1830" w:hanging="187"/>
      </w:pPr>
      <w:rPr>
        <w:rFonts w:hint="default"/>
      </w:rPr>
    </w:lvl>
    <w:lvl w:ilvl="5" w:tplc="1A745A74">
      <w:numFmt w:val="bullet"/>
      <w:lvlText w:val="•"/>
      <w:lvlJc w:val="left"/>
      <w:pPr>
        <w:ind w:left="2218" w:hanging="187"/>
      </w:pPr>
      <w:rPr>
        <w:rFonts w:hint="default"/>
      </w:rPr>
    </w:lvl>
    <w:lvl w:ilvl="6" w:tplc="9AECBFAC">
      <w:numFmt w:val="bullet"/>
      <w:lvlText w:val="•"/>
      <w:lvlJc w:val="left"/>
      <w:pPr>
        <w:ind w:left="2606" w:hanging="187"/>
      </w:pPr>
      <w:rPr>
        <w:rFonts w:hint="default"/>
      </w:rPr>
    </w:lvl>
    <w:lvl w:ilvl="7" w:tplc="C5DAD3A4">
      <w:numFmt w:val="bullet"/>
      <w:lvlText w:val="•"/>
      <w:lvlJc w:val="left"/>
      <w:pPr>
        <w:ind w:left="2993" w:hanging="187"/>
      </w:pPr>
      <w:rPr>
        <w:rFonts w:hint="default"/>
      </w:rPr>
    </w:lvl>
    <w:lvl w:ilvl="8" w:tplc="D20CD44E">
      <w:numFmt w:val="bullet"/>
      <w:lvlText w:val="•"/>
      <w:lvlJc w:val="left"/>
      <w:pPr>
        <w:ind w:left="3381" w:hanging="187"/>
      </w:pPr>
      <w:rPr>
        <w:rFonts w:hint="default"/>
      </w:rPr>
    </w:lvl>
  </w:abstractNum>
  <w:abstractNum w:abstractNumId="35">
    <w:nsid w:val="58905D4F"/>
    <w:multiLevelType w:val="hybridMultilevel"/>
    <w:tmpl w:val="C16A982A"/>
    <w:lvl w:ilvl="0" w:tplc="24B487EE">
      <w:numFmt w:val="bullet"/>
      <w:lvlText w:val="-"/>
      <w:lvlJc w:val="left"/>
      <w:pPr>
        <w:ind w:left="93" w:hanging="144"/>
      </w:pPr>
      <w:rPr>
        <w:rFonts w:ascii="Times New Roman" w:eastAsia="Times New Roman" w:hAnsi="Times New Roman" w:hint="default"/>
        <w:b w:val="0"/>
        <w:i w:val="0"/>
        <w:w w:val="99"/>
        <w:sz w:val="24"/>
      </w:rPr>
    </w:lvl>
    <w:lvl w:ilvl="1" w:tplc="439ADD86">
      <w:numFmt w:val="bullet"/>
      <w:lvlText w:val="•"/>
      <w:lvlJc w:val="left"/>
      <w:pPr>
        <w:ind w:left="315" w:hanging="144"/>
      </w:pPr>
      <w:rPr>
        <w:rFonts w:hint="default"/>
      </w:rPr>
    </w:lvl>
    <w:lvl w:ilvl="2" w:tplc="E1589AFE">
      <w:numFmt w:val="bullet"/>
      <w:lvlText w:val="•"/>
      <w:lvlJc w:val="left"/>
      <w:pPr>
        <w:ind w:left="530" w:hanging="144"/>
      </w:pPr>
      <w:rPr>
        <w:rFonts w:hint="default"/>
      </w:rPr>
    </w:lvl>
    <w:lvl w:ilvl="3" w:tplc="83DACF86">
      <w:numFmt w:val="bullet"/>
      <w:lvlText w:val="•"/>
      <w:lvlJc w:val="left"/>
      <w:pPr>
        <w:ind w:left="745" w:hanging="144"/>
      </w:pPr>
      <w:rPr>
        <w:rFonts w:hint="default"/>
      </w:rPr>
    </w:lvl>
    <w:lvl w:ilvl="4" w:tplc="F5707756">
      <w:numFmt w:val="bullet"/>
      <w:lvlText w:val="•"/>
      <w:lvlJc w:val="left"/>
      <w:pPr>
        <w:ind w:left="960" w:hanging="144"/>
      </w:pPr>
      <w:rPr>
        <w:rFonts w:hint="default"/>
      </w:rPr>
    </w:lvl>
    <w:lvl w:ilvl="5" w:tplc="A7247B88">
      <w:numFmt w:val="bullet"/>
      <w:lvlText w:val="•"/>
      <w:lvlJc w:val="left"/>
      <w:pPr>
        <w:ind w:left="1175" w:hanging="144"/>
      </w:pPr>
      <w:rPr>
        <w:rFonts w:hint="default"/>
      </w:rPr>
    </w:lvl>
    <w:lvl w:ilvl="6" w:tplc="AB5443AC">
      <w:numFmt w:val="bullet"/>
      <w:lvlText w:val="•"/>
      <w:lvlJc w:val="left"/>
      <w:pPr>
        <w:ind w:left="1390" w:hanging="144"/>
      </w:pPr>
      <w:rPr>
        <w:rFonts w:hint="default"/>
      </w:rPr>
    </w:lvl>
    <w:lvl w:ilvl="7" w:tplc="733ADAE0">
      <w:numFmt w:val="bullet"/>
      <w:lvlText w:val="•"/>
      <w:lvlJc w:val="left"/>
      <w:pPr>
        <w:ind w:left="1605" w:hanging="144"/>
      </w:pPr>
      <w:rPr>
        <w:rFonts w:hint="default"/>
      </w:rPr>
    </w:lvl>
    <w:lvl w:ilvl="8" w:tplc="859089FC">
      <w:numFmt w:val="bullet"/>
      <w:lvlText w:val="•"/>
      <w:lvlJc w:val="left"/>
      <w:pPr>
        <w:ind w:left="1820" w:hanging="144"/>
      </w:pPr>
      <w:rPr>
        <w:rFonts w:hint="default"/>
      </w:rPr>
    </w:lvl>
  </w:abstractNum>
  <w:abstractNum w:abstractNumId="36">
    <w:nsid w:val="5A801B03"/>
    <w:multiLevelType w:val="hybridMultilevel"/>
    <w:tmpl w:val="F2C2B326"/>
    <w:lvl w:ilvl="0" w:tplc="6B984422">
      <w:numFmt w:val="bullet"/>
      <w:lvlText w:val="—"/>
      <w:lvlJc w:val="left"/>
      <w:pPr>
        <w:ind w:left="526" w:hanging="361"/>
      </w:pPr>
      <w:rPr>
        <w:rFonts w:ascii="Times New Roman" w:eastAsia="Times New Roman" w:hAnsi="Times New Roman" w:hint="default"/>
        <w:w w:val="100"/>
        <w:sz w:val="24"/>
      </w:rPr>
    </w:lvl>
    <w:lvl w:ilvl="1" w:tplc="5A143362">
      <w:numFmt w:val="bullet"/>
      <w:lvlText w:val="•"/>
      <w:lvlJc w:val="left"/>
      <w:pPr>
        <w:ind w:left="1546" w:hanging="361"/>
      </w:pPr>
      <w:rPr>
        <w:rFonts w:hint="default"/>
      </w:rPr>
    </w:lvl>
    <w:lvl w:ilvl="2" w:tplc="9DC03A8E">
      <w:numFmt w:val="bullet"/>
      <w:lvlText w:val="•"/>
      <w:lvlJc w:val="left"/>
      <w:pPr>
        <w:ind w:left="2572" w:hanging="361"/>
      </w:pPr>
      <w:rPr>
        <w:rFonts w:hint="default"/>
      </w:rPr>
    </w:lvl>
    <w:lvl w:ilvl="3" w:tplc="D15C6106">
      <w:numFmt w:val="bullet"/>
      <w:lvlText w:val="•"/>
      <w:lvlJc w:val="left"/>
      <w:pPr>
        <w:ind w:left="3598" w:hanging="361"/>
      </w:pPr>
      <w:rPr>
        <w:rFonts w:hint="default"/>
      </w:rPr>
    </w:lvl>
    <w:lvl w:ilvl="4" w:tplc="BB203D08">
      <w:numFmt w:val="bullet"/>
      <w:lvlText w:val="•"/>
      <w:lvlJc w:val="left"/>
      <w:pPr>
        <w:ind w:left="4624" w:hanging="361"/>
      </w:pPr>
      <w:rPr>
        <w:rFonts w:hint="default"/>
      </w:rPr>
    </w:lvl>
    <w:lvl w:ilvl="5" w:tplc="A790ABA0">
      <w:numFmt w:val="bullet"/>
      <w:lvlText w:val="•"/>
      <w:lvlJc w:val="left"/>
      <w:pPr>
        <w:ind w:left="5650" w:hanging="361"/>
      </w:pPr>
      <w:rPr>
        <w:rFonts w:hint="default"/>
      </w:rPr>
    </w:lvl>
    <w:lvl w:ilvl="6" w:tplc="9222CF72">
      <w:numFmt w:val="bullet"/>
      <w:lvlText w:val="•"/>
      <w:lvlJc w:val="left"/>
      <w:pPr>
        <w:ind w:left="6676" w:hanging="361"/>
      </w:pPr>
      <w:rPr>
        <w:rFonts w:hint="default"/>
      </w:rPr>
    </w:lvl>
    <w:lvl w:ilvl="7" w:tplc="05B2F212">
      <w:numFmt w:val="bullet"/>
      <w:lvlText w:val="•"/>
      <w:lvlJc w:val="left"/>
      <w:pPr>
        <w:ind w:left="7702" w:hanging="361"/>
      </w:pPr>
      <w:rPr>
        <w:rFonts w:hint="default"/>
      </w:rPr>
    </w:lvl>
    <w:lvl w:ilvl="8" w:tplc="377638BE">
      <w:numFmt w:val="bullet"/>
      <w:lvlText w:val="•"/>
      <w:lvlJc w:val="left"/>
      <w:pPr>
        <w:ind w:left="8728" w:hanging="361"/>
      </w:pPr>
      <w:rPr>
        <w:rFonts w:hint="default"/>
      </w:rPr>
    </w:lvl>
  </w:abstractNum>
  <w:abstractNum w:abstractNumId="37">
    <w:nsid w:val="5CDB77CA"/>
    <w:multiLevelType w:val="hybridMultilevel"/>
    <w:tmpl w:val="C0783E3E"/>
    <w:lvl w:ilvl="0" w:tplc="280CB554">
      <w:start w:val="3"/>
      <w:numFmt w:val="decimal"/>
      <w:lvlText w:val="%1."/>
      <w:lvlJc w:val="left"/>
      <w:pPr>
        <w:ind w:left="244" w:hanging="159"/>
      </w:pPr>
      <w:rPr>
        <w:rFonts w:ascii="Times New Roman" w:eastAsia="Times New Roman" w:hAnsi="Times New Roman" w:cs="Times New Roman" w:hint="default"/>
        <w:b w:val="0"/>
        <w:bCs w:val="0"/>
        <w:i w:val="0"/>
        <w:iCs w:val="0"/>
        <w:spacing w:val="0"/>
        <w:w w:val="99"/>
        <w:sz w:val="16"/>
        <w:szCs w:val="16"/>
      </w:rPr>
    </w:lvl>
    <w:lvl w:ilvl="1" w:tplc="FE0A5F46">
      <w:numFmt w:val="bullet"/>
      <w:lvlText w:val="•"/>
      <w:lvlJc w:val="left"/>
      <w:pPr>
        <w:ind w:left="631" w:hanging="159"/>
      </w:pPr>
      <w:rPr>
        <w:rFonts w:hint="default"/>
      </w:rPr>
    </w:lvl>
    <w:lvl w:ilvl="2" w:tplc="6A64043A">
      <w:numFmt w:val="bullet"/>
      <w:lvlText w:val="•"/>
      <w:lvlJc w:val="left"/>
      <w:pPr>
        <w:ind w:left="1023" w:hanging="159"/>
      </w:pPr>
      <w:rPr>
        <w:rFonts w:hint="default"/>
      </w:rPr>
    </w:lvl>
    <w:lvl w:ilvl="3" w:tplc="8DDEEFAE">
      <w:numFmt w:val="bullet"/>
      <w:lvlText w:val="•"/>
      <w:lvlJc w:val="left"/>
      <w:pPr>
        <w:ind w:left="1415" w:hanging="159"/>
      </w:pPr>
      <w:rPr>
        <w:rFonts w:hint="default"/>
      </w:rPr>
    </w:lvl>
    <w:lvl w:ilvl="4" w:tplc="6B68060C">
      <w:numFmt w:val="bullet"/>
      <w:lvlText w:val="•"/>
      <w:lvlJc w:val="left"/>
      <w:pPr>
        <w:ind w:left="1806" w:hanging="159"/>
      </w:pPr>
      <w:rPr>
        <w:rFonts w:hint="default"/>
      </w:rPr>
    </w:lvl>
    <w:lvl w:ilvl="5" w:tplc="67022716">
      <w:numFmt w:val="bullet"/>
      <w:lvlText w:val="•"/>
      <w:lvlJc w:val="left"/>
      <w:pPr>
        <w:ind w:left="2198" w:hanging="159"/>
      </w:pPr>
      <w:rPr>
        <w:rFonts w:hint="default"/>
      </w:rPr>
    </w:lvl>
    <w:lvl w:ilvl="6" w:tplc="FDAC713C">
      <w:numFmt w:val="bullet"/>
      <w:lvlText w:val="•"/>
      <w:lvlJc w:val="left"/>
      <w:pPr>
        <w:ind w:left="2590" w:hanging="159"/>
      </w:pPr>
      <w:rPr>
        <w:rFonts w:hint="default"/>
      </w:rPr>
    </w:lvl>
    <w:lvl w:ilvl="7" w:tplc="6B867F2E">
      <w:numFmt w:val="bullet"/>
      <w:lvlText w:val="•"/>
      <w:lvlJc w:val="left"/>
      <w:pPr>
        <w:ind w:left="2981" w:hanging="159"/>
      </w:pPr>
      <w:rPr>
        <w:rFonts w:hint="default"/>
      </w:rPr>
    </w:lvl>
    <w:lvl w:ilvl="8" w:tplc="96E66F16">
      <w:numFmt w:val="bullet"/>
      <w:lvlText w:val="•"/>
      <w:lvlJc w:val="left"/>
      <w:pPr>
        <w:ind w:left="3373" w:hanging="159"/>
      </w:pPr>
      <w:rPr>
        <w:rFonts w:hint="default"/>
      </w:rPr>
    </w:lvl>
  </w:abstractNum>
  <w:abstractNum w:abstractNumId="38">
    <w:nsid w:val="65A2541B"/>
    <w:multiLevelType w:val="hybridMultilevel"/>
    <w:tmpl w:val="AC58234E"/>
    <w:lvl w:ilvl="0" w:tplc="BEC05298">
      <w:start w:val="1"/>
      <w:numFmt w:val="decimal"/>
      <w:lvlText w:val="%1."/>
      <w:lvlJc w:val="left"/>
      <w:pPr>
        <w:ind w:left="275" w:hanging="187"/>
      </w:pPr>
      <w:rPr>
        <w:rFonts w:ascii="Times New Roman" w:eastAsia="Times New Roman" w:hAnsi="Times New Roman" w:cs="Times New Roman" w:hint="default"/>
        <w:b w:val="0"/>
        <w:bCs w:val="0"/>
        <w:i w:val="0"/>
        <w:iCs w:val="0"/>
        <w:spacing w:val="0"/>
        <w:w w:val="99"/>
        <w:sz w:val="16"/>
        <w:szCs w:val="16"/>
      </w:rPr>
    </w:lvl>
    <w:lvl w:ilvl="1" w:tplc="1624CD32">
      <w:numFmt w:val="bullet"/>
      <w:lvlText w:val="•"/>
      <w:lvlJc w:val="left"/>
      <w:pPr>
        <w:ind w:left="667" w:hanging="187"/>
      </w:pPr>
      <w:rPr>
        <w:rFonts w:hint="default"/>
      </w:rPr>
    </w:lvl>
    <w:lvl w:ilvl="2" w:tplc="A0683FF4">
      <w:numFmt w:val="bullet"/>
      <w:lvlText w:val="•"/>
      <w:lvlJc w:val="left"/>
      <w:pPr>
        <w:ind w:left="1055" w:hanging="187"/>
      </w:pPr>
      <w:rPr>
        <w:rFonts w:hint="default"/>
      </w:rPr>
    </w:lvl>
    <w:lvl w:ilvl="3" w:tplc="C6B6B8E4">
      <w:numFmt w:val="bullet"/>
      <w:lvlText w:val="•"/>
      <w:lvlJc w:val="left"/>
      <w:pPr>
        <w:ind w:left="1443" w:hanging="187"/>
      </w:pPr>
      <w:rPr>
        <w:rFonts w:hint="default"/>
      </w:rPr>
    </w:lvl>
    <w:lvl w:ilvl="4" w:tplc="83E8FD08">
      <w:numFmt w:val="bullet"/>
      <w:lvlText w:val="•"/>
      <w:lvlJc w:val="left"/>
      <w:pPr>
        <w:ind w:left="1830" w:hanging="187"/>
      </w:pPr>
      <w:rPr>
        <w:rFonts w:hint="default"/>
      </w:rPr>
    </w:lvl>
    <w:lvl w:ilvl="5" w:tplc="D396B44C">
      <w:numFmt w:val="bullet"/>
      <w:lvlText w:val="•"/>
      <w:lvlJc w:val="left"/>
      <w:pPr>
        <w:ind w:left="2218" w:hanging="187"/>
      </w:pPr>
      <w:rPr>
        <w:rFonts w:hint="default"/>
      </w:rPr>
    </w:lvl>
    <w:lvl w:ilvl="6" w:tplc="3AAC6184">
      <w:numFmt w:val="bullet"/>
      <w:lvlText w:val="•"/>
      <w:lvlJc w:val="left"/>
      <w:pPr>
        <w:ind w:left="2606" w:hanging="187"/>
      </w:pPr>
      <w:rPr>
        <w:rFonts w:hint="default"/>
      </w:rPr>
    </w:lvl>
    <w:lvl w:ilvl="7" w:tplc="82765D96">
      <w:numFmt w:val="bullet"/>
      <w:lvlText w:val="•"/>
      <w:lvlJc w:val="left"/>
      <w:pPr>
        <w:ind w:left="2993" w:hanging="187"/>
      </w:pPr>
      <w:rPr>
        <w:rFonts w:hint="default"/>
      </w:rPr>
    </w:lvl>
    <w:lvl w:ilvl="8" w:tplc="9E92C45E">
      <w:numFmt w:val="bullet"/>
      <w:lvlText w:val="•"/>
      <w:lvlJc w:val="left"/>
      <w:pPr>
        <w:ind w:left="3381" w:hanging="187"/>
      </w:pPr>
      <w:rPr>
        <w:rFonts w:hint="default"/>
      </w:rPr>
    </w:lvl>
  </w:abstractNum>
  <w:abstractNum w:abstractNumId="39">
    <w:nsid w:val="689975DD"/>
    <w:multiLevelType w:val="hybridMultilevel"/>
    <w:tmpl w:val="EAA45B56"/>
    <w:lvl w:ilvl="0" w:tplc="9014B95A">
      <w:start w:val="1"/>
      <w:numFmt w:val="decimal"/>
      <w:lvlText w:val="%1."/>
      <w:lvlJc w:val="left"/>
      <w:pPr>
        <w:ind w:left="272" w:hanging="187"/>
      </w:pPr>
      <w:rPr>
        <w:rFonts w:ascii="Times New Roman" w:eastAsia="Times New Roman" w:hAnsi="Times New Roman" w:cs="Times New Roman" w:hint="default"/>
        <w:b w:val="0"/>
        <w:bCs w:val="0"/>
        <w:i w:val="0"/>
        <w:iCs w:val="0"/>
        <w:spacing w:val="0"/>
        <w:w w:val="99"/>
        <w:sz w:val="16"/>
        <w:szCs w:val="16"/>
      </w:rPr>
    </w:lvl>
    <w:lvl w:ilvl="1" w:tplc="42229004">
      <w:numFmt w:val="bullet"/>
      <w:lvlText w:val="•"/>
      <w:lvlJc w:val="left"/>
      <w:pPr>
        <w:ind w:left="667" w:hanging="187"/>
      </w:pPr>
      <w:rPr>
        <w:rFonts w:hint="default"/>
      </w:rPr>
    </w:lvl>
    <w:lvl w:ilvl="2" w:tplc="4B38F73E">
      <w:numFmt w:val="bullet"/>
      <w:lvlText w:val="•"/>
      <w:lvlJc w:val="left"/>
      <w:pPr>
        <w:ind w:left="1055" w:hanging="187"/>
      </w:pPr>
      <w:rPr>
        <w:rFonts w:hint="default"/>
      </w:rPr>
    </w:lvl>
    <w:lvl w:ilvl="3" w:tplc="A38CB122">
      <w:numFmt w:val="bullet"/>
      <w:lvlText w:val="•"/>
      <w:lvlJc w:val="left"/>
      <w:pPr>
        <w:ind w:left="1443" w:hanging="187"/>
      </w:pPr>
      <w:rPr>
        <w:rFonts w:hint="default"/>
      </w:rPr>
    </w:lvl>
    <w:lvl w:ilvl="4" w:tplc="10A02ACA">
      <w:numFmt w:val="bullet"/>
      <w:lvlText w:val="•"/>
      <w:lvlJc w:val="left"/>
      <w:pPr>
        <w:ind w:left="1831" w:hanging="187"/>
      </w:pPr>
      <w:rPr>
        <w:rFonts w:hint="default"/>
      </w:rPr>
    </w:lvl>
    <w:lvl w:ilvl="5" w:tplc="0E3C75EA">
      <w:numFmt w:val="bullet"/>
      <w:lvlText w:val="•"/>
      <w:lvlJc w:val="left"/>
      <w:pPr>
        <w:ind w:left="2219" w:hanging="187"/>
      </w:pPr>
      <w:rPr>
        <w:rFonts w:hint="default"/>
      </w:rPr>
    </w:lvl>
    <w:lvl w:ilvl="6" w:tplc="3072F5AC">
      <w:numFmt w:val="bullet"/>
      <w:lvlText w:val="•"/>
      <w:lvlJc w:val="left"/>
      <w:pPr>
        <w:ind w:left="2606" w:hanging="187"/>
      </w:pPr>
      <w:rPr>
        <w:rFonts w:hint="default"/>
      </w:rPr>
    </w:lvl>
    <w:lvl w:ilvl="7" w:tplc="4B3A7744">
      <w:numFmt w:val="bullet"/>
      <w:lvlText w:val="•"/>
      <w:lvlJc w:val="left"/>
      <w:pPr>
        <w:ind w:left="2994" w:hanging="187"/>
      </w:pPr>
      <w:rPr>
        <w:rFonts w:hint="default"/>
      </w:rPr>
    </w:lvl>
    <w:lvl w:ilvl="8" w:tplc="EC6C75F0">
      <w:numFmt w:val="bullet"/>
      <w:lvlText w:val="•"/>
      <w:lvlJc w:val="left"/>
      <w:pPr>
        <w:ind w:left="3382" w:hanging="187"/>
      </w:pPr>
      <w:rPr>
        <w:rFonts w:hint="default"/>
      </w:rPr>
    </w:lvl>
  </w:abstractNum>
  <w:abstractNum w:abstractNumId="40">
    <w:nsid w:val="749008E5"/>
    <w:multiLevelType w:val="hybridMultilevel"/>
    <w:tmpl w:val="C2C81A6E"/>
    <w:lvl w:ilvl="0" w:tplc="3F561A74">
      <w:start w:val="7"/>
      <w:numFmt w:val="decimal"/>
      <w:lvlText w:val="%1."/>
      <w:lvlJc w:val="left"/>
      <w:pPr>
        <w:ind w:left="518" w:hanging="432"/>
      </w:pPr>
      <w:rPr>
        <w:rFonts w:ascii="Times New Roman" w:eastAsia="Times New Roman" w:hAnsi="Times New Roman" w:cs="Times New Roman" w:hint="default"/>
        <w:b w:val="0"/>
        <w:bCs w:val="0"/>
        <w:i w:val="0"/>
        <w:iCs w:val="0"/>
        <w:spacing w:val="0"/>
        <w:w w:val="99"/>
        <w:sz w:val="16"/>
        <w:szCs w:val="16"/>
      </w:rPr>
    </w:lvl>
    <w:lvl w:ilvl="1" w:tplc="1C5672FA">
      <w:numFmt w:val="bullet"/>
      <w:lvlText w:val="•"/>
      <w:lvlJc w:val="left"/>
      <w:pPr>
        <w:ind w:left="883" w:hanging="432"/>
      </w:pPr>
      <w:rPr>
        <w:rFonts w:hint="default"/>
      </w:rPr>
    </w:lvl>
    <w:lvl w:ilvl="2" w:tplc="4B2C5BA0">
      <w:numFmt w:val="bullet"/>
      <w:lvlText w:val="•"/>
      <w:lvlJc w:val="left"/>
      <w:pPr>
        <w:ind w:left="1247" w:hanging="432"/>
      </w:pPr>
      <w:rPr>
        <w:rFonts w:hint="default"/>
      </w:rPr>
    </w:lvl>
    <w:lvl w:ilvl="3" w:tplc="7046ACAE">
      <w:numFmt w:val="bullet"/>
      <w:lvlText w:val="•"/>
      <w:lvlJc w:val="left"/>
      <w:pPr>
        <w:ind w:left="1611" w:hanging="432"/>
      </w:pPr>
      <w:rPr>
        <w:rFonts w:hint="default"/>
      </w:rPr>
    </w:lvl>
    <w:lvl w:ilvl="4" w:tplc="1EF87DF4">
      <w:numFmt w:val="bullet"/>
      <w:lvlText w:val="•"/>
      <w:lvlJc w:val="left"/>
      <w:pPr>
        <w:ind w:left="1974" w:hanging="432"/>
      </w:pPr>
      <w:rPr>
        <w:rFonts w:hint="default"/>
      </w:rPr>
    </w:lvl>
    <w:lvl w:ilvl="5" w:tplc="5CB85EF2">
      <w:numFmt w:val="bullet"/>
      <w:lvlText w:val="•"/>
      <w:lvlJc w:val="left"/>
      <w:pPr>
        <w:ind w:left="2338" w:hanging="432"/>
      </w:pPr>
      <w:rPr>
        <w:rFonts w:hint="default"/>
      </w:rPr>
    </w:lvl>
    <w:lvl w:ilvl="6" w:tplc="CF0820AC">
      <w:numFmt w:val="bullet"/>
      <w:lvlText w:val="•"/>
      <w:lvlJc w:val="left"/>
      <w:pPr>
        <w:ind w:left="2702" w:hanging="432"/>
      </w:pPr>
      <w:rPr>
        <w:rFonts w:hint="default"/>
      </w:rPr>
    </w:lvl>
    <w:lvl w:ilvl="7" w:tplc="DCECC5F4">
      <w:numFmt w:val="bullet"/>
      <w:lvlText w:val="•"/>
      <w:lvlJc w:val="left"/>
      <w:pPr>
        <w:ind w:left="3065" w:hanging="432"/>
      </w:pPr>
      <w:rPr>
        <w:rFonts w:hint="default"/>
      </w:rPr>
    </w:lvl>
    <w:lvl w:ilvl="8" w:tplc="C80E3C88">
      <w:numFmt w:val="bullet"/>
      <w:lvlText w:val="•"/>
      <w:lvlJc w:val="left"/>
      <w:pPr>
        <w:ind w:left="3429" w:hanging="432"/>
      </w:pPr>
      <w:rPr>
        <w:rFonts w:hint="default"/>
      </w:rPr>
    </w:lvl>
  </w:abstractNum>
  <w:abstractNum w:abstractNumId="41">
    <w:nsid w:val="78E123DB"/>
    <w:multiLevelType w:val="hybridMultilevel"/>
    <w:tmpl w:val="9E64FEF4"/>
    <w:lvl w:ilvl="0" w:tplc="9E8E2E30">
      <w:start w:val="1"/>
      <w:numFmt w:val="decimal"/>
      <w:lvlText w:val="%1."/>
      <w:lvlJc w:val="left"/>
      <w:pPr>
        <w:ind w:left="273" w:hanging="187"/>
      </w:pPr>
      <w:rPr>
        <w:rFonts w:ascii="Times New Roman" w:eastAsia="Times New Roman" w:hAnsi="Times New Roman" w:cs="Times New Roman" w:hint="default"/>
        <w:b w:val="0"/>
        <w:bCs w:val="0"/>
        <w:i w:val="0"/>
        <w:iCs w:val="0"/>
        <w:spacing w:val="0"/>
        <w:w w:val="99"/>
        <w:sz w:val="16"/>
        <w:szCs w:val="16"/>
      </w:rPr>
    </w:lvl>
    <w:lvl w:ilvl="1" w:tplc="673ABACC">
      <w:numFmt w:val="bullet"/>
      <w:lvlText w:val="•"/>
      <w:lvlJc w:val="left"/>
      <w:pPr>
        <w:ind w:left="667" w:hanging="187"/>
      </w:pPr>
      <w:rPr>
        <w:rFonts w:hint="default"/>
      </w:rPr>
    </w:lvl>
    <w:lvl w:ilvl="2" w:tplc="974E0B06">
      <w:numFmt w:val="bullet"/>
      <w:lvlText w:val="•"/>
      <w:lvlJc w:val="left"/>
      <w:pPr>
        <w:ind w:left="1055" w:hanging="187"/>
      </w:pPr>
      <w:rPr>
        <w:rFonts w:hint="default"/>
      </w:rPr>
    </w:lvl>
    <w:lvl w:ilvl="3" w:tplc="4568046A">
      <w:numFmt w:val="bullet"/>
      <w:lvlText w:val="•"/>
      <w:lvlJc w:val="left"/>
      <w:pPr>
        <w:ind w:left="1443" w:hanging="187"/>
      </w:pPr>
      <w:rPr>
        <w:rFonts w:hint="default"/>
      </w:rPr>
    </w:lvl>
    <w:lvl w:ilvl="4" w:tplc="C8947D36">
      <w:numFmt w:val="bullet"/>
      <w:lvlText w:val="•"/>
      <w:lvlJc w:val="left"/>
      <w:pPr>
        <w:ind w:left="1830" w:hanging="187"/>
      </w:pPr>
      <w:rPr>
        <w:rFonts w:hint="default"/>
      </w:rPr>
    </w:lvl>
    <w:lvl w:ilvl="5" w:tplc="EC448350">
      <w:numFmt w:val="bullet"/>
      <w:lvlText w:val="•"/>
      <w:lvlJc w:val="left"/>
      <w:pPr>
        <w:ind w:left="2218" w:hanging="187"/>
      </w:pPr>
      <w:rPr>
        <w:rFonts w:hint="default"/>
      </w:rPr>
    </w:lvl>
    <w:lvl w:ilvl="6" w:tplc="27C059AA">
      <w:numFmt w:val="bullet"/>
      <w:lvlText w:val="•"/>
      <w:lvlJc w:val="left"/>
      <w:pPr>
        <w:ind w:left="2606" w:hanging="187"/>
      </w:pPr>
      <w:rPr>
        <w:rFonts w:hint="default"/>
      </w:rPr>
    </w:lvl>
    <w:lvl w:ilvl="7" w:tplc="666EF368">
      <w:numFmt w:val="bullet"/>
      <w:lvlText w:val="•"/>
      <w:lvlJc w:val="left"/>
      <w:pPr>
        <w:ind w:left="2993" w:hanging="187"/>
      </w:pPr>
      <w:rPr>
        <w:rFonts w:hint="default"/>
      </w:rPr>
    </w:lvl>
    <w:lvl w:ilvl="8" w:tplc="994ED93C">
      <w:numFmt w:val="bullet"/>
      <w:lvlText w:val="•"/>
      <w:lvlJc w:val="left"/>
      <w:pPr>
        <w:ind w:left="3381" w:hanging="187"/>
      </w:pPr>
      <w:rPr>
        <w:rFonts w:hint="default"/>
      </w:rPr>
    </w:lvl>
  </w:abstractNum>
  <w:abstractNum w:abstractNumId="42">
    <w:nsid w:val="79A511F0"/>
    <w:multiLevelType w:val="hybridMultilevel"/>
    <w:tmpl w:val="A2866B64"/>
    <w:lvl w:ilvl="0" w:tplc="73C81A8E">
      <w:numFmt w:val="bullet"/>
      <w:lvlText w:val="—"/>
      <w:lvlJc w:val="left"/>
      <w:pPr>
        <w:ind w:left="220" w:hanging="538"/>
      </w:pPr>
      <w:rPr>
        <w:rFonts w:ascii="Times New Roman" w:eastAsia="Times New Roman" w:hAnsi="Times New Roman" w:hint="default"/>
        <w:b w:val="0"/>
        <w:i w:val="0"/>
        <w:w w:val="100"/>
        <w:sz w:val="24"/>
      </w:rPr>
    </w:lvl>
    <w:lvl w:ilvl="1" w:tplc="3ADECE9E">
      <w:numFmt w:val="bullet"/>
      <w:lvlText w:val="•"/>
      <w:lvlJc w:val="left"/>
      <w:pPr>
        <w:ind w:left="1773" w:hanging="538"/>
      </w:pPr>
      <w:rPr>
        <w:rFonts w:hint="default"/>
      </w:rPr>
    </w:lvl>
    <w:lvl w:ilvl="2" w:tplc="233AC3FC">
      <w:numFmt w:val="bullet"/>
      <w:lvlText w:val="•"/>
      <w:lvlJc w:val="left"/>
      <w:pPr>
        <w:ind w:left="3327" w:hanging="538"/>
      </w:pPr>
      <w:rPr>
        <w:rFonts w:hint="default"/>
      </w:rPr>
    </w:lvl>
    <w:lvl w:ilvl="3" w:tplc="2662EC9C">
      <w:numFmt w:val="bullet"/>
      <w:lvlText w:val="•"/>
      <w:lvlJc w:val="left"/>
      <w:pPr>
        <w:ind w:left="4881" w:hanging="538"/>
      </w:pPr>
      <w:rPr>
        <w:rFonts w:hint="default"/>
      </w:rPr>
    </w:lvl>
    <w:lvl w:ilvl="4" w:tplc="B3704BDC">
      <w:numFmt w:val="bullet"/>
      <w:lvlText w:val="•"/>
      <w:lvlJc w:val="left"/>
      <w:pPr>
        <w:ind w:left="6435" w:hanging="538"/>
      </w:pPr>
      <w:rPr>
        <w:rFonts w:hint="default"/>
      </w:rPr>
    </w:lvl>
    <w:lvl w:ilvl="5" w:tplc="BD52A3FA">
      <w:numFmt w:val="bullet"/>
      <w:lvlText w:val="•"/>
      <w:lvlJc w:val="left"/>
      <w:pPr>
        <w:ind w:left="7989" w:hanging="538"/>
      </w:pPr>
      <w:rPr>
        <w:rFonts w:hint="default"/>
      </w:rPr>
    </w:lvl>
    <w:lvl w:ilvl="6" w:tplc="2BF6FA46">
      <w:numFmt w:val="bullet"/>
      <w:lvlText w:val="•"/>
      <w:lvlJc w:val="left"/>
      <w:pPr>
        <w:ind w:left="9543" w:hanging="538"/>
      </w:pPr>
      <w:rPr>
        <w:rFonts w:hint="default"/>
      </w:rPr>
    </w:lvl>
    <w:lvl w:ilvl="7" w:tplc="E318C340">
      <w:numFmt w:val="bullet"/>
      <w:lvlText w:val="•"/>
      <w:lvlJc w:val="left"/>
      <w:pPr>
        <w:ind w:left="11096" w:hanging="538"/>
      </w:pPr>
      <w:rPr>
        <w:rFonts w:hint="default"/>
      </w:rPr>
    </w:lvl>
    <w:lvl w:ilvl="8" w:tplc="22A69068">
      <w:numFmt w:val="bullet"/>
      <w:lvlText w:val="•"/>
      <w:lvlJc w:val="left"/>
      <w:pPr>
        <w:ind w:left="12650" w:hanging="538"/>
      </w:pPr>
      <w:rPr>
        <w:rFonts w:hint="default"/>
      </w:rPr>
    </w:lvl>
  </w:abstractNum>
  <w:abstractNum w:abstractNumId="43">
    <w:nsid w:val="7C494443"/>
    <w:multiLevelType w:val="hybridMultilevel"/>
    <w:tmpl w:val="1C5AF20E"/>
    <w:lvl w:ilvl="0" w:tplc="C3A41730">
      <w:start w:val="1"/>
      <w:numFmt w:val="decimal"/>
      <w:lvlText w:val="%1."/>
      <w:lvlJc w:val="left"/>
      <w:pPr>
        <w:ind w:left="273" w:hanging="187"/>
      </w:pPr>
      <w:rPr>
        <w:rFonts w:ascii="Times New Roman" w:eastAsia="Times New Roman" w:hAnsi="Times New Roman" w:cs="Times New Roman" w:hint="default"/>
        <w:b w:val="0"/>
        <w:bCs w:val="0"/>
        <w:i w:val="0"/>
        <w:iCs w:val="0"/>
        <w:spacing w:val="0"/>
        <w:w w:val="99"/>
        <w:sz w:val="16"/>
        <w:szCs w:val="16"/>
      </w:rPr>
    </w:lvl>
    <w:lvl w:ilvl="1" w:tplc="F1329C94">
      <w:numFmt w:val="bullet"/>
      <w:lvlText w:val="•"/>
      <w:lvlJc w:val="left"/>
      <w:pPr>
        <w:ind w:left="667" w:hanging="187"/>
      </w:pPr>
      <w:rPr>
        <w:rFonts w:hint="default"/>
      </w:rPr>
    </w:lvl>
    <w:lvl w:ilvl="2" w:tplc="4C722634">
      <w:numFmt w:val="bullet"/>
      <w:lvlText w:val="•"/>
      <w:lvlJc w:val="left"/>
      <w:pPr>
        <w:ind w:left="1055" w:hanging="187"/>
      </w:pPr>
      <w:rPr>
        <w:rFonts w:hint="default"/>
      </w:rPr>
    </w:lvl>
    <w:lvl w:ilvl="3" w:tplc="E8AE195E">
      <w:numFmt w:val="bullet"/>
      <w:lvlText w:val="•"/>
      <w:lvlJc w:val="left"/>
      <w:pPr>
        <w:ind w:left="1443" w:hanging="187"/>
      </w:pPr>
      <w:rPr>
        <w:rFonts w:hint="default"/>
      </w:rPr>
    </w:lvl>
    <w:lvl w:ilvl="4" w:tplc="99387DB8">
      <w:numFmt w:val="bullet"/>
      <w:lvlText w:val="•"/>
      <w:lvlJc w:val="left"/>
      <w:pPr>
        <w:ind w:left="1830" w:hanging="187"/>
      </w:pPr>
      <w:rPr>
        <w:rFonts w:hint="default"/>
      </w:rPr>
    </w:lvl>
    <w:lvl w:ilvl="5" w:tplc="70F86282">
      <w:numFmt w:val="bullet"/>
      <w:lvlText w:val="•"/>
      <w:lvlJc w:val="left"/>
      <w:pPr>
        <w:ind w:left="2218" w:hanging="187"/>
      </w:pPr>
      <w:rPr>
        <w:rFonts w:hint="default"/>
      </w:rPr>
    </w:lvl>
    <w:lvl w:ilvl="6" w:tplc="90E66428">
      <w:numFmt w:val="bullet"/>
      <w:lvlText w:val="•"/>
      <w:lvlJc w:val="left"/>
      <w:pPr>
        <w:ind w:left="2606" w:hanging="187"/>
      </w:pPr>
      <w:rPr>
        <w:rFonts w:hint="default"/>
      </w:rPr>
    </w:lvl>
    <w:lvl w:ilvl="7" w:tplc="C770AAF0">
      <w:numFmt w:val="bullet"/>
      <w:lvlText w:val="•"/>
      <w:lvlJc w:val="left"/>
      <w:pPr>
        <w:ind w:left="2993" w:hanging="187"/>
      </w:pPr>
      <w:rPr>
        <w:rFonts w:hint="default"/>
      </w:rPr>
    </w:lvl>
    <w:lvl w:ilvl="8" w:tplc="5AC4AC70">
      <w:numFmt w:val="bullet"/>
      <w:lvlText w:val="•"/>
      <w:lvlJc w:val="left"/>
      <w:pPr>
        <w:ind w:left="3381" w:hanging="187"/>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32"/>
  </w:num>
  <w:num w:numId="10">
    <w:abstractNumId w:val="24"/>
  </w:num>
  <w:num w:numId="11">
    <w:abstractNumId w:val="14"/>
  </w:num>
  <w:num w:numId="12">
    <w:abstractNumId w:val="22"/>
  </w:num>
  <w:num w:numId="13">
    <w:abstractNumId w:val="16"/>
  </w:num>
  <w:num w:numId="14">
    <w:abstractNumId w:val="23"/>
  </w:num>
  <w:num w:numId="15">
    <w:abstractNumId w:val="12"/>
  </w:num>
  <w:num w:numId="16">
    <w:abstractNumId w:val="13"/>
  </w:num>
  <w:num w:numId="17">
    <w:abstractNumId w:val="34"/>
  </w:num>
  <w:num w:numId="18">
    <w:abstractNumId w:val="19"/>
  </w:num>
  <w:num w:numId="19">
    <w:abstractNumId w:val="35"/>
  </w:num>
  <w:num w:numId="20">
    <w:abstractNumId w:val="40"/>
  </w:num>
  <w:num w:numId="21">
    <w:abstractNumId w:val="30"/>
  </w:num>
  <w:num w:numId="22">
    <w:abstractNumId w:val="31"/>
  </w:num>
  <w:num w:numId="23">
    <w:abstractNumId w:val="39"/>
  </w:num>
  <w:num w:numId="24">
    <w:abstractNumId w:val="10"/>
  </w:num>
  <w:num w:numId="25">
    <w:abstractNumId w:val="33"/>
  </w:num>
  <w:num w:numId="26">
    <w:abstractNumId w:val="11"/>
  </w:num>
  <w:num w:numId="27">
    <w:abstractNumId w:val="43"/>
  </w:num>
  <w:num w:numId="28">
    <w:abstractNumId w:val="37"/>
  </w:num>
  <w:num w:numId="29">
    <w:abstractNumId w:val="9"/>
  </w:num>
  <w:num w:numId="30">
    <w:abstractNumId w:val="17"/>
  </w:num>
  <w:num w:numId="31">
    <w:abstractNumId w:val="21"/>
  </w:num>
  <w:num w:numId="32">
    <w:abstractNumId w:val="41"/>
  </w:num>
  <w:num w:numId="33">
    <w:abstractNumId w:val="20"/>
  </w:num>
  <w:num w:numId="34">
    <w:abstractNumId w:val="38"/>
  </w:num>
  <w:num w:numId="35">
    <w:abstractNumId w:val="42"/>
  </w:num>
  <w:num w:numId="36">
    <w:abstractNumId w:val="27"/>
  </w:num>
  <w:num w:numId="37">
    <w:abstractNumId w:val="15"/>
  </w:num>
  <w:num w:numId="38">
    <w:abstractNumId w:val="25"/>
  </w:num>
  <w:num w:numId="39">
    <w:abstractNumId w:val="26"/>
  </w:num>
  <w:num w:numId="40">
    <w:abstractNumId w:val="29"/>
  </w:num>
  <w:num w:numId="41">
    <w:abstractNumId w:val="28"/>
  </w:num>
  <w:num w:numId="42">
    <w:abstractNumId w:val="36"/>
  </w:num>
  <w:num w:numId="43">
    <w:abstractNumId w:val="18"/>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A50CE"/>
    <w:rsid w:val="00032C33"/>
    <w:rsid w:val="00092B7C"/>
    <w:rsid w:val="00092B81"/>
    <w:rsid w:val="000E31D8"/>
    <w:rsid w:val="00100496"/>
    <w:rsid w:val="001B0A20"/>
    <w:rsid w:val="001D0EF8"/>
    <w:rsid w:val="00274CFB"/>
    <w:rsid w:val="002A50CE"/>
    <w:rsid w:val="00364CB6"/>
    <w:rsid w:val="003C2BE0"/>
    <w:rsid w:val="004547D7"/>
    <w:rsid w:val="00513F92"/>
    <w:rsid w:val="00566ACA"/>
    <w:rsid w:val="005A6B9A"/>
    <w:rsid w:val="005C61C1"/>
    <w:rsid w:val="005E1FE2"/>
    <w:rsid w:val="00654118"/>
    <w:rsid w:val="00692BC0"/>
    <w:rsid w:val="0074050D"/>
    <w:rsid w:val="0075553B"/>
    <w:rsid w:val="0078060C"/>
    <w:rsid w:val="007F6D63"/>
    <w:rsid w:val="0081210D"/>
    <w:rsid w:val="00812588"/>
    <w:rsid w:val="00881778"/>
    <w:rsid w:val="008863CF"/>
    <w:rsid w:val="00913F5D"/>
    <w:rsid w:val="009E116C"/>
    <w:rsid w:val="009E1E3F"/>
    <w:rsid w:val="009F465B"/>
    <w:rsid w:val="00B76197"/>
    <w:rsid w:val="00BD6C2A"/>
    <w:rsid w:val="00BE3B5A"/>
    <w:rsid w:val="00BF0EBF"/>
    <w:rsid w:val="00C23759"/>
    <w:rsid w:val="00C23A8F"/>
    <w:rsid w:val="00D0514F"/>
    <w:rsid w:val="00D6438E"/>
    <w:rsid w:val="00D67302"/>
    <w:rsid w:val="00D855D6"/>
    <w:rsid w:val="00D96FF8"/>
    <w:rsid w:val="00DB5174"/>
    <w:rsid w:val="00DC3859"/>
    <w:rsid w:val="00DF1B25"/>
    <w:rsid w:val="00E1249F"/>
    <w:rsid w:val="00E32592"/>
    <w:rsid w:val="00E92553"/>
    <w:rsid w:val="00EE33F0"/>
    <w:rsid w:val="00FE76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A50CE"/>
    <w:pPr>
      <w:widowControl w:val="0"/>
      <w:autoSpaceDE w:val="0"/>
      <w:autoSpaceDN w:val="0"/>
      <w:adjustRightInd w:val="0"/>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1"/>
    <w:qFormat/>
    <w:rsid w:val="002A50CE"/>
    <w:pPr>
      <w:ind w:left="200"/>
      <w:outlineLvl w:val="0"/>
    </w:pPr>
    <w:rPr>
      <w:rFonts w:ascii="Cambria" w:hAnsi="Cambria" w:cs="Cambria"/>
      <w:b/>
      <w:bCs/>
      <w:sz w:val="24"/>
      <w:szCs w:val="24"/>
    </w:rPr>
  </w:style>
  <w:style w:type="paragraph" w:styleId="2">
    <w:name w:val="heading 2"/>
    <w:basedOn w:val="a"/>
    <w:next w:val="a"/>
    <w:link w:val="20"/>
    <w:uiPriority w:val="1"/>
    <w:qFormat/>
    <w:rsid w:val="002A50CE"/>
    <w:pPr>
      <w:spacing w:before="5" w:line="274" w:lineRule="exact"/>
      <w:ind w:left="428"/>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50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2A50CE"/>
    <w:rPr>
      <w:rFonts w:ascii="Cambria" w:eastAsiaTheme="minorEastAsia" w:hAnsi="Cambria" w:cs="Cambria"/>
      <w:b/>
      <w:bCs/>
      <w:sz w:val="24"/>
      <w:szCs w:val="24"/>
      <w:lang w:eastAsia="ru-RU"/>
    </w:rPr>
  </w:style>
  <w:style w:type="character" w:customStyle="1" w:styleId="20">
    <w:name w:val="Заголовок 2 Знак"/>
    <w:basedOn w:val="a0"/>
    <w:link w:val="2"/>
    <w:uiPriority w:val="1"/>
    <w:rsid w:val="002A50CE"/>
    <w:rPr>
      <w:rFonts w:ascii="Times New Roman" w:eastAsiaTheme="minorEastAsia" w:hAnsi="Times New Roman" w:cs="Times New Roman"/>
      <w:b/>
      <w:bCs/>
      <w:sz w:val="24"/>
      <w:szCs w:val="24"/>
      <w:lang w:eastAsia="ru-RU"/>
    </w:rPr>
  </w:style>
  <w:style w:type="paragraph" w:styleId="a4">
    <w:name w:val="Body Text"/>
    <w:basedOn w:val="a"/>
    <w:link w:val="a5"/>
    <w:uiPriority w:val="1"/>
    <w:qFormat/>
    <w:rsid w:val="002A50CE"/>
    <w:rPr>
      <w:sz w:val="24"/>
      <w:szCs w:val="24"/>
    </w:rPr>
  </w:style>
  <w:style w:type="character" w:customStyle="1" w:styleId="a5">
    <w:name w:val="Основной текст Знак"/>
    <w:basedOn w:val="a0"/>
    <w:link w:val="a4"/>
    <w:uiPriority w:val="1"/>
    <w:rsid w:val="002A50CE"/>
    <w:rPr>
      <w:rFonts w:ascii="Times New Roman" w:eastAsiaTheme="minorEastAsia" w:hAnsi="Times New Roman" w:cs="Times New Roman"/>
      <w:sz w:val="24"/>
      <w:szCs w:val="24"/>
      <w:lang w:eastAsia="ru-RU"/>
    </w:rPr>
  </w:style>
  <w:style w:type="paragraph" w:styleId="a6">
    <w:name w:val="List Paragraph"/>
    <w:basedOn w:val="a"/>
    <w:link w:val="a7"/>
    <w:uiPriority w:val="99"/>
    <w:qFormat/>
    <w:rsid w:val="002A50CE"/>
    <w:pPr>
      <w:ind w:left="920" w:hanging="132"/>
    </w:pPr>
    <w:rPr>
      <w:sz w:val="24"/>
      <w:szCs w:val="24"/>
    </w:rPr>
  </w:style>
  <w:style w:type="paragraph" w:customStyle="1" w:styleId="TableParagraph">
    <w:name w:val="Table Paragraph"/>
    <w:basedOn w:val="a"/>
    <w:uiPriority w:val="1"/>
    <w:qFormat/>
    <w:rsid w:val="002A50CE"/>
    <w:rPr>
      <w:sz w:val="24"/>
      <w:szCs w:val="24"/>
    </w:rPr>
  </w:style>
  <w:style w:type="character" w:styleId="a8">
    <w:name w:val="Hyperlink"/>
    <w:basedOn w:val="a0"/>
    <w:uiPriority w:val="99"/>
    <w:unhideWhenUsed/>
    <w:rsid w:val="002A50CE"/>
    <w:rPr>
      <w:rFonts w:cs="Times New Roman"/>
      <w:color w:val="0000FF" w:themeColor="hyperlink"/>
      <w:u w:val="single"/>
    </w:rPr>
  </w:style>
  <w:style w:type="table" w:customStyle="1" w:styleId="TableNormal">
    <w:name w:val="Table Normal"/>
    <w:uiPriority w:val="2"/>
    <w:semiHidden/>
    <w:unhideWhenUsed/>
    <w:qFormat/>
    <w:rsid w:val="002A50CE"/>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ParagraphStyle">
    <w:name w:val="Paragraph Style"/>
    <w:rsid w:val="002A50CE"/>
    <w:pPr>
      <w:autoSpaceDE w:val="0"/>
      <w:autoSpaceDN w:val="0"/>
      <w:adjustRightInd w:val="0"/>
      <w:spacing w:after="0" w:line="240" w:lineRule="auto"/>
    </w:pPr>
    <w:rPr>
      <w:rFonts w:ascii="Arial" w:eastAsiaTheme="minorEastAsia" w:hAnsi="Arial" w:cs="Arial"/>
      <w:sz w:val="24"/>
      <w:szCs w:val="24"/>
    </w:rPr>
  </w:style>
  <w:style w:type="character" w:customStyle="1" w:styleId="widgetinline">
    <w:name w:val="_widgetinline"/>
    <w:basedOn w:val="a0"/>
    <w:rsid w:val="002A50CE"/>
  </w:style>
  <w:style w:type="character" w:styleId="a9">
    <w:name w:val="Strong"/>
    <w:basedOn w:val="a0"/>
    <w:uiPriority w:val="22"/>
    <w:qFormat/>
    <w:rsid w:val="002A50CE"/>
    <w:rPr>
      <w:b/>
      <w:bCs/>
    </w:rPr>
  </w:style>
  <w:style w:type="character" w:customStyle="1" w:styleId="bold">
    <w:name w:val="bold"/>
    <w:basedOn w:val="a0"/>
    <w:rsid w:val="002A50CE"/>
  </w:style>
  <w:style w:type="paragraph" w:styleId="aa">
    <w:name w:val="No Spacing"/>
    <w:uiPriority w:val="1"/>
    <w:qFormat/>
    <w:rsid w:val="002A50CE"/>
    <w:pPr>
      <w:widowControl w:val="0"/>
      <w:autoSpaceDE w:val="0"/>
      <w:autoSpaceDN w:val="0"/>
      <w:adjustRightInd w:val="0"/>
      <w:spacing w:after="0" w:line="240" w:lineRule="auto"/>
    </w:pPr>
    <w:rPr>
      <w:rFonts w:ascii="Times New Roman" w:eastAsiaTheme="minorEastAsia" w:hAnsi="Times New Roman" w:cs="Times New Roman"/>
      <w:lang w:eastAsia="ru-RU"/>
    </w:rPr>
  </w:style>
  <w:style w:type="character" w:customStyle="1" w:styleId="a7">
    <w:name w:val="Абзац списка Знак"/>
    <w:link w:val="a6"/>
    <w:uiPriority w:val="99"/>
    <w:qFormat/>
    <w:locked/>
    <w:rsid w:val="002A50CE"/>
    <w:rPr>
      <w:rFonts w:ascii="Times New Roman" w:eastAsiaTheme="minorEastAsia" w:hAnsi="Times New Roman" w:cs="Times New Roman"/>
      <w:sz w:val="24"/>
      <w:szCs w:val="24"/>
      <w:lang w:eastAsia="ru-RU"/>
    </w:rPr>
  </w:style>
  <w:style w:type="paragraph" w:styleId="ab">
    <w:name w:val="header"/>
    <w:basedOn w:val="a"/>
    <w:link w:val="ac"/>
    <w:uiPriority w:val="99"/>
    <w:semiHidden/>
    <w:unhideWhenUsed/>
    <w:rsid w:val="002A50CE"/>
    <w:pPr>
      <w:tabs>
        <w:tab w:val="center" w:pos="4677"/>
        <w:tab w:val="right" w:pos="9355"/>
      </w:tabs>
    </w:pPr>
  </w:style>
  <w:style w:type="character" w:customStyle="1" w:styleId="ac">
    <w:name w:val="Верхний колонтитул Знак"/>
    <w:basedOn w:val="a0"/>
    <w:link w:val="ab"/>
    <w:uiPriority w:val="99"/>
    <w:semiHidden/>
    <w:rsid w:val="002A50CE"/>
    <w:rPr>
      <w:rFonts w:ascii="Times New Roman" w:eastAsiaTheme="minorEastAsia" w:hAnsi="Times New Roman" w:cs="Times New Roman"/>
      <w:lang w:eastAsia="ru-RU"/>
    </w:rPr>
  </w:style>
  <w:style w:type="paragraph" w:styleId="ad">
    <w:name w:val="footer"/>
    <w:basedOn w:val="a"/>
    <w:link w:val="ae"/>
    <w:uiPriority w:val="99"/>
    <w:semiHidden/>
    <w:unhideWhenUsed/>
    <w:rsid w:val="002A50CE"/>
    <w:pPr>
      <w:tabs>
        <w:tab w:val="center" w:pos="4677"/>
        <w:tab w:val="right" w:pos="9355"/>
      </w:tabs>
    </w:pPr>
  </w:style>
  <w:style w:type="character" w:customStyle="1" w:styleId="ae">
    <w:name w:val="Нижний колонтитул Знак"/>
    <w:basedOn w:val="a0"/>
    <w:link w:val="ad"/>
    <w:uiPriority w:val="99"/>
    <w:semiHidden/>
    <w:rsid w:val="002A50CE"/>
    <w:rPr>
      <w:rFonts w:ascii="Times New Roman" w:eastAsiaTheme="minorEastAsia" w:hAnsi="Times New Roman" w:cs="Times New Roman"/>
      <w:lang w:eastAsia="ru-RU"/>
    </w:rPr>
  </w:style>
  <w:style w:type="paragraph" w:customStyle="1" w:styleId="11">
    <w:name w:val="Без интервала1"/>
    <w:rsid w:val="005E1FE2"/>
    <w:pPr>
      <w:spacing w:after="0" w:line="240" w:lineRule="auto"/>
    </w:pPr>
    <w:rPr>
      <w:rFonts w:ascii="Calibri" w:eastAsia="Times New Roman" w:hAnsi="Calibri" w:cs="Times New Roman"/>
      <w:lang w:eastAsia="ru-RU"/>
    </w:rPr>
  </w:style>
  <w:style w:type="character" w:customStyle="1" w:styleId="fontstyle21">
    <w:name w:val="fontstyle21"/>
    <w:basedOn w:val="a0"/>
    <w:rsid w:val="005E1FE2"/>
    <w:rPr>
      <w:rFonts w:ascii="TimesNewRomanPSMT" w:hAnsi="TimesNewRomanPSMT" w:hint="default"/>
      <w:b w:val="0"/>
      <w:bCs w:val="0"/>
      <w:i w:val="0"/>
      <w:iCs w:val="0"/>
      <w:color w:val="000000"/>
      <w:sz w:val="24"/>
      <w:szCs w:val="24"/>
    </w:rPr>
  </w:style>
  <w:style w:type="paragraph" w:styleId="af">
    <w:name w:val="Balloon Text"/>
    <w:basedOn w:val="a"/>
    <w:link w:val="af0"/>
    <w:uiPriority w:val="99"/>
    <w:semiHidden/>
    <w:unhideWhenUsed/>
    <w:rsid w:val="0074050D"/>
    <w:rPr>
      <w:rFonts w:ascii="Segoe UI" w:hAnsi="Segoe UI" w:cs="Segoe UI"/>
      <w:sz w:val="18"/>
      <w:szCs w:val="18"/>
    </w:rPr>
  </w:style>
  <w:style w:type="character" w:customStyle="1" w:styleId="af0">
    <w:name w:val="Текст выноски Знак"/>
    <w:basedOn w:val="a0"/>
    <w:link w:val="af"/>
    <w:uiPriority w:val="99"/>
    <w:semiHidden/>
    <w:rsid w:val="0074050D"/>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84910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26" Type="http://schemas.openxmlformats.org/officeDocument/2006/relationships/hyperlink" Target="https://resh.edu.ru/" TargetMode="External"/><Relationship Id="rId39" Type="http://schemas.openxmlformats.org/officeDocument/2006/relationships/hyperlink" Target="http://school-collection.edu.ru/" TargetMode="External"/><Relationship Id="rId3" Type="http://schemas.openxmlformats.org/officeDocument/2006/relationships/styles" Target="styles.xml"/><Relationship Id="rId21" Type="http://schemas.openxmlformats.org/officeDocument/2006/relationships/hyperlink" Target="https://resh.edu.ru/" TargetMode="External"/><Relationship Id="rId34" Type="http://schemas.openxmlformats.org/officeDocument/2006/relationships/hyperlink" Target="https://resh.edu.ru/" TargetMode="External"/><Relationship Id="rId7" Type="http://schemas.openxmlformats.org/officeDocument/2006/relationships/endnotes" Target="endnotes.xm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arch.rgdb.ru/xmlui/" TargetMode="External"/><Relationship Id="rId2" Type="http://schemas.openxmlformats.org/officeDocument/2006/relationships/numbering" Target="numbering.xml"/><Relationship Id="rId16" Type="http://schemas.openxmlformats.org/officeDocument/2006/relationships/hyperlink" Target="https://resh.edu.ru/" TargetMode="External"/><Relationship Id="rId20" Type="http://schemas.openxmlformats.org/officeDocument/2006/relationships/hyperlink" Target="https://resh.edu.ru/" TargetMode="External"/><Relationship Id="rId29" Type="http://schemas.openxmlformats.org/officeDocument/2006/relationships/hyperlink" Target="https://resh.edu.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h.edu.ru/" TargetMode="External"/><Relationship Id="rId24"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ru.wikipedia.or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10" Type="http://schemas.openxmlformats.org/officeDocument/2006/relationships/hyperlink" Target="https://resh.edu.ru/" TargetMode="External"/><Relationship Id="rId19" Type="http://schemas.openxmlformats.org/officeDocument/2006/relationships/hyperlink" Target="https://resh.edu.ru/" TargetMode="External"/><Relationship Id="rId31" Type="http://schemas.openxmlformats.org/officeDocument/2006/relationships/hyperlink" Target="https://resh.edu.ru/" TargetMode="External"/><Relationship Id="rId4" Type="http://schemas.openxmlformats.org/officeDocument/2006/relationships/settings" Target="settings.xml"/><Relationship Id="rId9" Type="http://schemas.openxmlformats.org/officeDocument/2006/relationships/hyperlink" Target="https://resh.edu.ru/"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0B354-8FBC-4D1E-9A33-6F1D6A375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9178</Words>
  <Characters>52315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2022-10-19T06:20:00Z</cp:lastPrinted>
  <dcterms:created xsi:type="dcterms:W3CDTF">2022-10-02T16:47:00Z</dcterms:created>
  <dcterms:modified xsi:type="dcterms:W3CDTF">2022-10-22T21:58:00Z</dcterms:modified>
</cp:coreProperties>
</file>