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A4" w:rsidRDefault="00DB4406">
      <w:pPr>
        <w:spacing w:after="160" w:line="259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-352425</wp:posOffset>
            </wp:positionV>
            <wp:extent cx="7016750" cy="10014585"/>
            <wp:effectExtent l="0" t="0" r="0" b="0"/>
            <wp:wrapThrough wrapText="bothSides">
              <wp:wrapPolygon edited="0">
                <wp:start x="0" y="0"/>
                <wp:lineTo x="0" y="21571"/>
                <wp:lineTo x="21522" y="21571"/>
                <wp:lineTo x="2152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1001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A4">
        <w:rPr>
          <w:b/>
          <w:sz w:val="28"/>
          <w:szCs w:val="28"/>
        </w:rPr>
        <w:br w:type="page"/>
      </w:r>
      <w:bookmarkStart w:id="0" w:name="_GoBack"/>
      <w:bookmarkEnd w:id="0"/>
    </w:p>
    <w:p w:rsidR="00167A5B" w:rsidRPr="006954C3" w:rsidRDefault="00167A5B" w:rsidP="00167A5B">
      <w:pPr>
        <w:ind w:hanging="709"/>
        <w:jc w:val="center"/>
        <w:rPr>
          <w:rStyle w:val="28"/>
          <w:bCs w:val="0"/>
          <w:sz w:val="24"/>
          <w:szCs w:val="24"/>
        </w:rPr>
      </w:pPr>
      <w:r w:rsidRPr="006954C3">
        <w:rPr>
          <w:b/>
        </w:rPr>
        <w:lastRenderedPageBreak/>
        <w:t>Пояснительная записка</w:t>
      </w:r>
    </w:p>
    <w:p w:rsidR="00E0709E" w:rsidRDefault="00E0709E" w:rsidP="00E0709E">
      <w:pPr>
        <w:widowControl w:val="0"/>
        <w:autoSpaceDE w:val="0"/>
        <w:autoSpaceDN w:val="0"/>
        <w:adjustRightInd w:val="0"/>
        <w:ind w:firstLine="709"/>
        <w:jc w:val="both"/>
      </w:pPr>
      <w:r w:rsidRPr="003672E3">
        <w:t xml:space="preserve">Данная рабочая программа разработана </w:t>
      </w:r>
      <w:r>
        <w:t xml:space="preserve">на основе Федерального государственного образовательного стандарта основного общего образования, утверждённого приказом Министерством Просвещения Российской Федерации № 287 от 31.05.2021г.; Федерального государственного образовательного стандарта основного общего образования, утверждённого приказом Министерством образования и науки Российской Федерации № 1897 от 17.10.2010г.; </w:t>
      </w:r>
      <w:r w:rsidRPr="003672E3"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образовательного учреждения </w:t>
      </w:r>
      <w:proofErr w:type="spellStart"/>
      <w:r w:rsidRPr="003672E3">
        <w:t>Заветинской</w:t>
      </w:r>
      <w:proofErr w:type="spellEnd"/>
      <w:r w:rsidRPr="003672E3">
        <w:t xml:space="preserve"> средней общ</w:t>
      </w:r>
      <w:r>
        <w:t xml:space="preserve">еобразовательной школы № 2» от 20.08.2021; Основной образовательной программы основного общего образования МБОУ </w:t>
      </w:r>
      <w:proofErr w:type="spellStart"/>
      <w:r>
        <w:t>Заветинской</w:t>
      </w:r>
      <w:proofErr w:type="spellEnd"/>
      <w:r>
        <w:t xml:space="preserve"> СОШ № 2 приказ № 68 от 31.08.2020;</w:t>
      </w:r>
      <w:r w:rsidRPr="007025A6">
        <w:t xml:space="preserve"> </w:t>
      </w:r>
      <w:r>
        <w:t xml:space="preserve">Авторской программы по информатике Л.Л. </w:t>
      </w:r>
      <w:proofErr w:type="spellStart"/>
      <w:r>
        <w:t>Босовой</w:t>
      </w:r>
      <w:proofErr w:type="spellEnd"/>
      <w:r>
        <w:t xml:space="preserve">, А.Ю. </w:t>
      </w:r>
      <w:proofErr w:type="spellStart"/>
      <w:r>
        <w:t>Босовой</w:t>
      </w:r>
      <w:proofErr w:type="spellEnd"/>
      <w:r>
        <w:t xml:space="preserve"> «Информатика. Программа для основной школы 6-9 классы»</w:t>
      </w:r>
    </w:p>
    <w:p w:rsidR="00FB7733" w:rsidRPr="006954C3" w:rsidRDefault="00FB7733" w:rsidP="00FB7733">
      <w:pPr>
        <w:widowControl w:val="0"/>
        <w:autoSpaceDE w:val="0"/>
        <w:autoSpaceDN w:val="0"/>
        <w:adjustRightInd w:val="0"/>
        <w:ind w:firstLine="709"/>
      </w:pPr>
      <w:r w:rsidRPr="006954C3">
        <w:t>Программа рассчитана на 3</w:t>
      </w:r>
      <w:r w:rsidR="0041566F" w:rsidRPr="006954C3">
        <w:t>4</w:t>
      </w:r>
      <w:r w:rsidRPr="006954C3">
        <w:t xml:space="preserve"> час</w:t>
      </w:r>
      <w:r w:rsidR="0041566F" w:rsidRPr="006954C3">
        <w:t>а</w:t>
      </w:r>
      <w:r w:rsidRPr="006954C3">
        <w:t xml:space="preserve"> (1 час в неделю) в соответствии с учебным планом</w:t>
      </w:r>
      <w:r w:rsidR="006954C3">
        <w:t xml:space="preserve"> МБОУ </w:t>
      </w:r>
      <w:proofErr w:type="spellStart"/>
      <w:r w:rsidR="006954C3">
        <w:t>Заветинской</w:t>
      </w:r>
      <w:proofErr w:type="spellEnd"/>
      <w:r w:rsidR="006954C3">
        <w:t xml:space="preserve"> СОШ №</w:t>
      </w:r>
      <w:r w:rsidR="007222F6">
        <w:t xml:space="preserve"> </w:t>
      </w:r>
      <w:r w:rsidR="006954C3">
        <w:t>2 на 202</w:t>
      </w:r>
      <w:r w:rsidR="00E0709E">
        <w:t>2</w:t>
      </w:r>
      <w:r w:rsidR="006954C3">
        <w:t>-202</w:t>
      </w:r>
      <w:r w:rsidR="00E0709E">
        <w:t>3</w:t>
      </w:r>
      <w:r w:rsidRPr="006954C3">
        <w:t xml:space="preserve"> </w:t>
      </w:r>
      <w:r w:rsidR="00BC5988">
        <w:t xml:space="preserve">учебный год, но т.к. </w:t>
      </w:r>
      <w:r w:rsidRPr="00E44F86">
        <w:t xml:space="preserve">государственный праздник </w:t>
      </w:r>
      <w:r w:rsidR="00D606C5">
        <w:t>09</w:t>
      </w:r>
      <w:r w:rsidR="00E44F86" w:rsidRPr="00E44F86">
        <w:t>.0</w:t>
      </w:r>
      <w:r w:rsidR="00D606C5">
        <w:t>5</w:t>
      </w:r>
      <w:r w:rsidR="0041566F" w:rsidRPr="00E44F86">
        <w:t>.202</w:t>
      </w:r>
      <w:r w:rsidR="00D606C5">
        <w:t>3</w:t>
      </w:r>
      <w:r w:rsidR="0041566F" w:rsidRPr="00E44F86">
        <w:t>, приход</w:t>
      </w:r>
      <w:r w:rsidR="00D606C5">
        <w:t>и</w:t>
      </w:r>
      <w:r w:rsidR="006F61CA" w:rsidRPr="00E44F86">
        <w:t>тся</w:t>
      </w:r>
      <w:r w:rsidR="00E44F86" w:rsidRPr="00E44F86">
        <w:t xml:space="preserve"> на </w:t>
      </w:r>
      <w:r w:rsidR="00D606C5">
        <w:t>вторник</w:t>
      </w:r>
      <w:r w:rsidRPr="00E44F86">
        <w:t>, в этот день недели</w:t>
      </w:r>
      <w:r w:rsidR="006F61CA" w:rsidRPr="00E44F86">
        <w:t xml:space="preserve"> по расписанию есть</w:t>
      </w:r>
      <w:r w:rsidRPr="00E44F86">
        <w:t xml:space="preserve"> урок информатики</w:t>
      </w:r>
      <w:r w:rsidR="006F61CA" w:rsidRPr="00E44F86">
        <w:t xml:space="preserve"> в 7 классе</w:t>
      </w:r>
      <w:r w:rsidRPr="00E44F86">
        <w:t>, то фактически будет проведено 3</w:t>
      </w:r>
      <w:r w:rsidR="00E44F86" w:rsidRPr="00E44F86">
        <w:t>3</w:t>
      </w:r>
      <w:r w:rsidRPr="00E44F86">
        <w:t xml:space="preserve"> урок</w:t>
      </w:r>
      <w:r w:rsidR="006F61CA" w:rsidRPr="00E44F86">
        <w:t>а</w:t>
      </w:r>
      <w:r w:rsidRPr="00E44F86">
        <w:t>.</w:t>
      </w:r>
    </w:p>
    <w:p w:rsidR="00FB7733" w:rsidRPr="006954C3" w:rsidRDefault="00FB7733" w:rsidP="00FB7733">
      <w:pPr>
        <w:jc w:val="both"/>
        <w:rPr>
          <w:b/>
          <w:u w:val="single"/>
        </w:rPr>
      </w:pPr>
    </w:p>
    <w:p w:rsidR="00136FA8" w:rsidRPr="006954C3" w:rsidRDefault="00136FA8" w:rsidP="00167A5B"/>
    <w:p w:rsidR="007320E4" w:rsidRPr="00A82399" w:rsidRDefault="006954C3" w:rsidP="00A82399">
      <w:pPr>
        <w:spacing w:after="160" w:line="259" w:lineRule="auto"/>
        <w:jc w:val="center"/>
      </w:pPr>
      <w:r>
        <w:rPr>
          <w:b/>
        </w:rPr>
        <w:t>Содержание учебного предмета</w:t>
      </w:r>
    </w:p>
    <w:p w:rsidR="00293A0E" w:rsidRPr="006954C3" w:rsidRDefault="00293A0E" w:rsidP="00E61248">
      <w:pPr>
        <w:rPr>
          <w:rStyle w:val="c11"/>
          <w:rFonts w:eastAsiaTheme="majorEastAsia"/>
          <w:b/>
        </w:rPr>
      </w:pPr>
      <w:bookmarkStart w:id="1" w:name="_Toc364013606"/>
      <w:r w:rsidRPr="006954C3">
        <w:rPr>
          <w:rStyle w:val="c11"/>
          <w:rFonts w:eastAsiaTheme="majorEastAsia"/>
          <w:b/>
        </w:rPr>
        <w:t xml:space="preserve">Тема 1.  Информация и информационные процессы  (9 часов) 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Кодирование информации. Универсальность дискретного (цифрового, в том числе двоичного) кодирования.  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Хранение информации. Носители  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Передача информации. Источник, информационный канал, приёмник информации.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Обработка информации. Обработка, связанная с получением новой информации.  Обработка, связанная с изменением формы, но не изменяющая содержание информации. Поиск информации. </w:t>
      </w:r>
    </w:p>
    <w:p w:rsidR="00293A0E" w:rsidRPr="006954C3" w:rsidRDefault="00293A0E" w:rsidP="00E61248">
      <w:pPr>
        <w:pStyle w:val="c14"/>
        <w:spacing w:before="0" w:beforeAutospacing="0" w:after="0" w:afterAutospacing="0"/>
        <w:rPr>
          <w:b/>
        </w:rPr>
      </w:pPr>
      <w:r w:rsidRPr="006954C3">
        <w:rPr>
          <w:rStyle w:val="c11"/>
          <w:rFonts w:eastAsia="Calibri"/>
          <w:b/>
        </w:rPr>
        <w:t xml:space="preserve">Тема 2. Компьютер как универсальное </w:t>
      </w:r>
      <w:r w:rsidR="007222F6">
        <w:rPr>
          <w:rStyle w:val="c11"/>
          <w:rFonts w:eastAsia="Calibri"/>
          <w:b/>
        </w:rPr>
        <w:t>устройство обработки информации</w:t>
      </w:r>
      <w:r w:rsidRPr="006954C3">
        <w:rPr>
          <w:rStyle w:val="c11"/>
          <w:rFonts w:eastAsia="Calibri"/>
          <w:b/>
        </w:rPr>
        <w:t xml:space="preserve"> (7 часов)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Общее описание компьютера. Программный принцип работы компьютера.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lastRenderedPageBreak/>
        <w:t xml:space="preserve">Правовые нормы использования программного обеспечения.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Файл. Типы файлов. Каталог (директория). Файловая система.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Гигиенические, эргономические и технические условия безопасной эксплуатации компьютера. </w:t>
      </w:r>
    </w:p>
    <w:p w:rsidR="00293A0E" w:rsidRPr="006954C3" w:rsidRDefault="00293A0E" w:rsidP="00E61248">
      <w:pPr>
        <w:rPr>
          <w:b/>
        </w:rPr>
      </w:pPr>
      <w:r w:rsidRPr="006954C3">
        <w:rPr>
          <w:rStyle w:val="c11"/>
          <w:rFonts w:eastAsiaTheme="majorEastAsia"/>
          <w:b/>
        </w:rPr>
        <w:t>Тема 3. Обработка графической информации (4 часа)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293A0E" w:rsidRPr="006954C3" w:rsidTr="00293A0E">
        <w:trPr>
          <w:tblCellSpacing w:w="0" w:type="dxa"/>
        </w:trPr>
        <w:tc>
          <w:tcPr>
            <w:tcW w:w="0" w:type="auto"/>
            <w:vAlign w:val="center"/>
            <w:hideMark/>
          </w:tcPr>
          <w:p w:rsidR="00293A0E" w:rsidRPr="006954C3" w:rsidRDefault="00293A0E" w:rsidP="00E61248"/>
        </w:tc>
        <w:tc>
          <w:tcPr>
            <w:tcW w:w="0" w:type="auto"/>
            <w:vAlign w:val="center"/>
            <w:hideMark/>
          </w:tcPr>
          <w:p w:rsidR="00293A0E" w:rsidRPr="006954C3" w:rsidRDefault="00293A0E" w:rsidP="00E61248">
            <w:pPr>
              <w:ind w:firstLine="709"/>
              <w:jc w:val="both"/>
            </w:pPr>
            <w:r w:rsidRPr="006954C3">
              <w:t>Формирование изображения на экране монитора.  Компьютерное представление цвета.  Компьютерная графика (растровая, векторная).  Интерфейс графических редакторов.  Форматы графических файлов.</w:t>
            </w:r>
          </w:p>
        </w:tc>
      </w:tr>
    </w:tbl>
    <w:p w:rsidR="00293A0E" w:rsidRPr="006954C3" w:rsidRDefault="00293A0E" w:rsidP="00E61248">
      <w:pPr>
        <w:rPr>
          <w:b/>
        </w:rPr>
      </w:pPr>
      <w:r w:rsidRPr="006954C3">
        <w:rPr>
          <w:rStyle w:val="c11"/>
          <w:rFonts w:eastAsiaTheme="majorEastAsia"/>
          <w:b/>
        </w:rPr>
        <w:t>Тема 4. Обработка текстовой информации (9 часов)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 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 текстовых форматах.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Инструменты распознавания текстов и компьютерного перевода.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293A0E" w:rsidRPr="006954C3" w:rsidRDefault="00293A0E" w:rsidP="00E61248">
      <w:pPr>
        <w:rPr>
          <w:b/>
        </w:rPr>
      </w:pPr>
      <w:r w:rsidRPr="006954C3">
        <w:rPr>
          <w:rStyle w:val="c11"/>
          <w:rFonts w:eastAsiaTheme="majorEastAsia"/>
          <w:b/>
        </w:rPr>
        <w:t>Тема 5. Мультимедиа (5 часов)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 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Звуки и видео изображения. Композиция и монтаж. </w:t>
      </w:r>
    </w:p>
    <w:p w:rsidR="00293A0E" w:rsidRPr="006954C3" w:rsidRDefault="00293A0E" w:rsidP="00E61248">
      <w:pPr>
        <w:pStyle w:val="c13"/>
        <w:spacing w:before="0" w:beforeAutospacing="0" w:after="0" w:afterAutospacing="0"/>
        <w:ind w:firstLine="709"/>
        <w:jc w:val="both"/>
      </w:pPr>
      <w:r w:rsidRPr="006954C3">
        <w:rPr>
          <w:rStyle w:val="c0"/>
          <w:rFonts w:eastAsia="Calibri"/>
        </w:rPr>
        <w:t xml:space="preserve">Возможность дискретного представления мультимедийных данных </w:t>
      </w:r>
    </w:p>
    <w:p w:rsidR="00136FA8" w:rsidRPr="006954C3" w:rsidRDefault="00136FA8" w:rsidP="00136FA8">
      <w:pPr>
        <w:spacing w:before="100" w:beforeAutospacing="1" w:after="100" w:afterAutospacing="1"/>
        <w:ind w:left="720"/>
        <w:jc w:val="center"/>
        <w:rPr>
          <w:b/>
          <w:i/>
          <w:u w:val="single"/>
        </w:rPr>
      </w:pPr>
      <w:r w:rsidRPr="006954C3">
        <w:rPr>
          <w:rStyle w:val="c5"/>
          <w:rFonts w:eastAsiaTheme="majorEastAsia"/>
          <w:b/>
          <w:i/>
          <w:u w:val="single"/>
        </w:rPr>
        <w:t xml:space="preserve">Личностные, метапредметные и предметные результаты </w:t>
      </w:r>
      <w:r w:rsidRPr="006954C3">
        <w:rPr>
          <w:b/>
          <w:i/>
          <w:u w:val="single"/>
        </w:rPr>
        <w:br/>
      </w:r>
      <w:r w:rsidRPr="006954C3">
        <w:rPr>
          <w:rStyle w:val="c5"/>
          <w:rFonts w:eastAsiaTheme="majorEastAsia"/>
          <w:b/>
          <w:i/>
          <w:u w:val="single"/>
        </w:rPr>
        <w:t>освоения информатики</w:t>
      </w:r>
    </w:p>
    <w:p w:rsidR="00136FA8" w:rsidRPr="006954C3" w:rsidRDefault="00136FA8" w:rsidP="00E61248">
      <w:pPr>
        <w:pStyle w:val="c1"/>
        <w:spacing w:before="0" w:beforeAutospacing="0" w:after="0" w:afterAutospacing="0"/>
        <w:jc w:val="both"/>
      </w:pPr>
      <w:r w:rsidRPr="006954C3">
        <w:rPr>
          <w:rStyle w:val="c11"/>
          <w:u w:val="single"/>
        </w:rPr>
        <w:t>Личностные результаты</w:t>
      </w:r>
      <w:r w:rsidRPr="006954C3">
        <w:rPr>
          <w:rStyle w:val="c0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>понимание роли информационных процессов в современном мире;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 xml:space="preserve">владение первичными навыками анализа и критичной оценки получаемой информации; 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>развитие чувства личной ответственности за качество окружающей информационной среды;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lastRenderedPageBreak/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136FA8" w:rsidRPr="006954C3" w:rsidRDefault="00136FA8" w:rsidP="00E61248">
      <w:pPr>
        <w:numPr>
          <w:ilvl w:val="0"/>
          <w:numId w:val="36"/>
        </w:numPr>
        <w:ind w:left="0"/>
        <w:jc w:val="both"/>
      </w:pPr>
      <w:r w:rsidRPr="006954C3">
        <w:rPr>
          <w:rStyle w:val="c0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36FA8" w:rsidRPr="006954C3" w:rsidRDefault="00136FA8" w:rsidP="00E61248">
      <w:pPr>
        <w:pStyle w:val="c1"/>
        <w:spacing w:before="0" w:beforeAutospacing="0" w:after="0" w:afterAutospacing="0"/>
        <w:jc w:val="both"/>
      </w:pPr>
      <w:r w:rsidRPr="006954C3">
        <w:rPr>
          <w:rStyle w:val="c11"/>
          <w:u w:val="single"/>
        </w:rPr>
        <w:t>Метапредметные результаты</w:t>
      </w:r>
      <w:r w:rsidRPr="006954C3">
        <w:rPr>
          <w:rStyle w:val="c0"/>
        </w:rPr>
        <w:t> 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136FA8" w:rsidRPr="006954C3" w:rsidRDefault="00136FA8" w:rsidP="00E61248">
      <w:pPr>
        <w:numPr>
          <w:ilvl w:val="0"/>
          <w:numId w:val="37"/>
        </w:numPr>
        <w:ind w:left="0"/>
        <w:jc w:val="both"/>
      </w:pPr>
      <w:r w:rsidRPr="006954C3">
        <w:rPr>
          <w:rStyle w:val="c0"/>
        </w:rPr>
        <w:t xml:space="preserve">владение </w:t>
      </w:r>
      <w:proofErr w:type="spellStart"/>
      <w:r w:rsidRPr="006954C3">
        <w:rPr>
          <w:rStyle w:val="c0"/>
        </w:rPr>
        <w:t>общепредметными</w:t>
      </w:r>
      <w:proofErr w:type="spellEnd"/>
      <w:r w:rsidRPr="006954C3">
        <w:rPr>
          <w:rStyle w:val="c0"/>
        </w:rPr>
        <w:t xml:space="preserve"> понятиями «объект», «система», «модель», «алгоритм», «исполнитель» и др.;</w:t>
      </w:r>
    </w:p>
    <w:p w:rsidR="00136FA8" w:rsidRPr="006954C3" w:rsidRDefault="00136FA8" w:rsidP="00E61248">
      <w:pPr>
        <w:numPr>
          <w:ilvl w:val="0"/>
          <w:numId w:val="37"/>
        </w:numPr>
        <w:ind w:left="0"/>
        <w:jc w:val="both"/>
      </w:pPr>
      <w:r w:rsidRPr="006954C3">
        <w:rPr>
          <w:rStyle w:val="c0"/>
        </w:rPr>
        <w:t xml:space="preserve">владение информационно-логическими </w:t>
      </w:r>
      <w:proofErr w:type="gramStart"/>
      <w:r w:rsidRPr="006954C3">
        <w:rPr>
          <w:rStyle w:val="c0"/>
        </w:rPr>
        <w:t>умениями:  определять</w:t>
      </w:r>
      <w:proofErr w:type="gramEnd"/>
      <w:r w:rsidRPr="006954C3">
        <w:rPr>
          <w:rStyle w:val="c0"/>
        </w:rPr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36FA8" w:rsidRPr="006954C3" w:rsidRDefault="00136FA8" w:rsidP="00E61248">
      <w:pPr>
        <w:numPr>
          <w:ilvl w:val="0"/>
          <w:numId w:val="37"/>
        </w:numPr>
        <w:ind w:left="0"/>
        <w:jc w:val="both"/>
      </w:pPr>
      <w:r w:rsidRPr="006954C3">
        <w:rPr>
          <w:rStyle w:val="c0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136FA8" w:rsidRPr="006954C3" w:rsidRDefault="00136FA8" w:rsidP="00E61248">
      <w:pPr>
        <w:numPr>
          <w:ilvl w:val="0"/>
          <w:numId w:val="37"/>
        </w:numPr>
        <w:ind w:left="0"/>
        <w:jc w:val="both"/>
      </w:pPr>
      <w:r w:rsidRPr="006954C3">
        <w:rPr>
          <w:rStyle w:val="c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36FA8" w:rsidRPr="006954C3" w:rsidRDefault="00136FA8" w:rsidP="00E61248">
      <w:pPr>
        <w:numPr>
          <w:ilvl w:val="0"/>
          <w:numId w:val="37"/>
        </w:numPr>
        <w:ind w:left="0"/>
        <w:jc w:val="both"/>
      </w:pPr>
      <w:r w:rsidRPr="006954C3">
        <w:rPr>
          <w:rStyle w:val="c0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36FA8" w:rsidRPr="006954C3" w:rsidRDefault="00136FA8" w:rsidP="00E61248">
      <w:pPr>
        <w:numPr>
          <w:ilvl w:val="0"/>
          <w:numId w:val="37"/>
        </w:numPr>
        <w:ind w:left="0"/>
        <w:jc w:val="both"/>
      </w:pPr>
      <w:r w:rsidRPr="006954C3">
        <w:rPr>
          <w:rStyle w:val="c0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136FA8" w:rsidRPr="006954C3" w:rsidRDefault="00136FA8" w:rsidP="00E61248">
      <w:pPr>
        <w:numPr>
          <w:ilvl w:val="0"/>
          <w:numId w:val="37"/>
        </w:numPr>
        <w:ind w:left="0"/>
        <w:jc w:val="both"/>
      </w:pPr>
      <w:r w:rsidRPr="006954C3">
        <w:rPr>
          <w:rStyle w:val="c0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</w:t>
      </w:r>
      <w:r w:rsidR="00105DA4" w:rsidRPr="006954C3">
        <w:rPr>
          <w:rStyle w:val="c0"/>
        </w:rPr>
        <w:t xml:space="preserve"> </w:t>
      </w:r>
      <w:r w:rsidRPr="006954C3">
        <w:rPr>
          <w:rStyle w:val="c0"/>
        </w:rPr>
        <w:t>сообщений; коммуникация и социальное взаимодействие; поиск и организация хранения информации; анализ информации).</w:t>
      </w:r>
    </w:p>
    <w:p w:rsidR="00136FA8" w:rsidRPr="006954C3" w:rsidRDefault="00136FA8" w:rsidP="00E61248">
      <w:pPr>
        <w:pStyle w:val="c1"/>
        <w:spacing w:before="0" w:beforeAutospacing="0" w:after="0" w:afterAutospacing="0"/>
        <w:jc w:val="both"/>
      </w:pPr>
      <w:r w:rsidRPr="006954C3">
        <w:rPr>
          <w:rStyle w:val="c11"/>
          <w:u w:val="single"/>
        </w:rPr>
        <w:t>Предметные результаты</w:t>
      </w:r>
      <w:r w:rsidRPr="006954C3">
        <w:rPr>
          <w:rStyle w:val="c0"/>
        </w:rPr>
        <w:t xml:space="preserve"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</w:t>
      </w:r>
      <w:r w:rsidRPr="006954C3">
        <w:rPr>
          <w:rStyle w:val="c0"/>
        </w:rPr>
        <w:lastRenderedPageBreak/>
        <w:t>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136FA8" w:rsidRPr="006954C3" w:rsidRDefault="00136FA8" w:rsidP="00E61248">
      <w:pPr>
        <w:numPr>
          <w:ilvl w:val="0"/>
          <w:numId w:val="38"/>
        </w:numPr>
        <w:ind w:left="0"/>
        <w:jc w:val="both"/>
      </w:pPr>
      <w:r w:rsidRPr="006954C3">
        <w:rPr>
          <w:rStyle w:val="c0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36FA8" w:rsidRPr="006954C3" w:rsidRDefault="00136FA8" w:rsidP="00E61248">
      <w:pPr>
        <w:numPr>
          <w:ilvl w:val="0"/>
          <w:numId w:val="38"/>
        </w:numPr>
        <w:ind w:left="0"/>
        <w:jc w:val="both"/>
      </w:pPr>
      <w:r w:rsidRPr="006954C3">
        <w:rPr>
          <w:rStyle w:val="c0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136FA8" w:rsidRPr="006954C3" w:rsidRDefault="00136FA8" w:rsidP="00E61248">
      <w:pPr>
        <w:numPr>
          <w:ilvl w:val="0"/>
          <w:numId w:val="38"/>
        </w:numPr>
        <w:ind w:left="0"/>
        <w:jc w:val="both"/>
      </w:pPr>
      <w:r w:rsidRPr="006954C3">
        <w:rPr>
          <w:rStyle w:val="c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36FA8" w:rsidRPr="006954C3" w:rsidRDefault="00136FA8" w:rsidP="00E61248">
      <w:pPr>
        <w:numPr>
          <w:ilvl w:val="0"/>
          <w:numId w:val="38"/>
        </w:numPr>
        <w:ind w:left="0"/>
        <w:jc w:val="both"/>
      </w:pPr>
      <w:r w:rsidRPr="006954C3">
        <w:rPr>
          <w:rStyle w:val="c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136FA8" w:rsidRPr="006954C3" w:rsidRDefault="00136FA8" w:rsidP="00E61248">
      <w:pPr>
        <w:numPr>
          <w:ilvl w:val="0"/>
          <w:numId w:val="38"/>
        </w:numPr>
        <w:ind w:left="0"/>
        <w:jc w:val="both"/>
      </w:pPr>
      <w:r w:rsidRPr="006954C3">
        <w:rPr>
          <w:rStyle w:val="c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bookmarkEnd w:id="1"/>
    <w:p w:rsidR="009C2F62" w:rsidRDefault="009C2F62" w:rsidP="00E61248">
      <w:pPr>
        <w:rPr>
          <w:rStyle w:val="afb"/>
          <w:b/>
          <w:color w:val="auto"/>
          <w:sz w:val="32"/>
          <w:szCs w:val="32"/>
        </w:rPr>
      </w:pPr>
      <w:r>
        <w:rPr>
          <w:rStyle w:val="afb"/>
          <w:b/>
          <w:color w:val="auto"/>
          <w:sz w:val="32"/>
          <w:szCs w:val="32"/>
        </w:rPr>
        <w:br w:type="page"/>
      </w:r>
    </w:p>
    <w:p w:rsidR="007320E4" w:rsidRPr="00A3589A" w:rsidRDefault="007320E4" w:rsidP="007320E4">
      <w:pPr>
        <w:spacing w:after="200" w:line="276" w:lineRule="auto"/>
        <w:jc w:val="center"/>
        <w:rPr>
          <w:rStyle w:val="afb"/>
          <w:i w:val="0"/>
          <w:color w:val="auto"/>
          <w:sz w:val="28"/>
          <w:szCs w:val="28"/>
        </w:rPr>
      </w:pPr>
      <w:r w:rsidRPr="00A3589A">
        <w:rPr>
          <w:rStyle w:val="afb"/>
          <w:b/>
          <w:i w:val="0"/>
          <w:color w:val="auto"/>
          <w:sz w:val="28"/>
          <w:szCs w:val="28"/>
        </w:rPr>
        <w:lastRenderedPageBreak/>
        <w:t>Календарно-тематическое планирование</w:t>
      </w:r>
    </w:p>
    <w:p w:rsidR="007320E4" w:rsidRPr="00A3589A" w:rsidRDefault="00AE114C" w:rsidP="007320E4">
      <w:pPr>
        <w:pStyle w:val="4"/>
        <w:jc w:val="center"/>
        <w:rPr>
          <w:rStyle w:val="afb"/>
          <w:rFonts w:ascii="Times New Roman" w:hAnsi="Times New Roman"/>
          <w:i w:val="0"/>
          <w:color w:val="auto"/>
        </w:rPr>
      </w:pPr>
      <w:r w:rsidRPr="00A3589A">
        <w:rPr>
          <w:rStyle w:val="afb"/>
          <w:rFonts w:ascii="Times New Roman" w:hAnsi="Times New Roman"/>
          <w:i w:val="0"/>
          <w:color w:val="auto"/>
        </w:rPr>
        <w:t>7</w:t>
      </w:r>
      <w:r w:rsidR="006954C3" w:rsidRPr="00A3589A">
        <w:rPr>
          <w:rStyle w:val="afb"/>
          <w:rFonts w:ascii="Times New Roman" w:hAnsi="Times New Roman"/>
          <w:i w:val="0"/>
          <w:color w:val="auto"/>
        </w:rPr>
        <w:t xml:space="preserve"> класс</w:t>
      </w:r>
    </w:p>
    <w:tbl>
      <w:tblPr>
        <w:tblW w:w="13205" w:type="dxa"/>
        <w:tblInd w:w="-1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5043"/>
        <w:gridCol w:w="1013"/>
        <w:gridCol w:w="1559"/>
        <w:gridCol w:w="2531"/>
        <w:gridCol w:w="305"/>
        <w:gridCol w:w="425"/>
        <w:gridCol w:w="1559"/>
      </w:tblGrid>
      <w:tr w:rsidR="009C2F62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F62" w:rsidRPr="006954C3" w:rsidRDefault="009C2F62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F62" w:rsidRPr="006954C3" w:rsidRDefault="009C2F62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F62" w:rsidRPr="006954C3" w:rsidRDefault="009C2F62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F62" w:rsidRPr="006954C3" w:rsidRDefault="009C2F62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2F62" w:rsidRPr="006954C3" w:rsidRDefault="009C2F62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C2F62" w:rsidRPr="006954C3" w:rsidTr="00D606C5">
        <w:trPr>
          <w:gridAfter w:val="2"/>
          <w:wAfter w:w="1984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F62" w:rsidRPr="006954C3" w:rsidRDefault="009C2F62" w:rsidP="00E61248">
            <w:pPr>
              <w:jc w:val="center"/>
            </w:pPr>
          </w:p>
        </w:tc>
        <w:tc>
          <w:tcPr>
            <w:tcW w:w="101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F62" w:rsidRPr="006954C3" w:rsidRDefault="00344241" w:rsidP="00E61248">
            <w:pPr>
              <w:jc w:val="center"/>
              <w:rPr>
                <w:b/>
              </w:rPr>
            </w:pPr>
            <w:r w:rsidRPr="006954C3">
              <w:rPr>
                <w:b/>
              </w:rPr>
              <w:t>ГЛАВА 1</w:t>
            </w:r>
            <w:r w:rsidR="009C2F62" w:rsidRPr="006954C3">
              <w:rPr>
                <w:b/>
              </w:rPr>
              <w:t>. Информация и информационные процессы</w:t>
            </w:r>
            <w:r w:rsidR="006954C3" w:rsidRPr="006954C3">
              <w:rPr>
                <w:b/>
              </w:rPr>
              <w:t xml:space="preserve"> (</w:t>
            </w:r>
            <w:r w:rsidR="001C132D" w:rsidRPr="006954C3">
              <w:rPr>
                <w:b/>
              </w:rPr>
              <w:t>8 ч</w:t>
            </w:r>
            <w:r w:rsidR="006954C3" w:rsidRPr="006954C3">
              <w:rPr>
                <w:b/>
              </w:rPr>
              <w:t>)</w:t>
            </w:r>
          </w:p>
        </w:tc>
        <w:tc>
          <w:tcPr>
            <w:tcW w:w="305" w:type="dxa"/>
          </w:tcPr>
          <w:p w:rsidR="009C2F62" w:rsidRPr="006954C3" w:rsidRDefault="009C2F62" w:rsidP="00974EA3">
            <w:pPr>
              <w:spacing w:line="360" w:lineRule="auto"/>
              <w:jc w:val="center"/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C3" w:rsidRPr="006954C3" w:rsidRDefault="006954C3" w:rsidP="00E61248">
            <w:r w:rsidRPr="006954C3">
              <w:t xml:space="preserve">ТБ и организация рабочего места. </w:t>
            </w:r>
            <w:r w:rsidR="006A6AA8" w:rsidRPr="006954C3">
              <w:t>Информация и ее свойства.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3672E3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3672E3">
              <w:rPr>
                <w:rFonts w:cs="Times New Roman"/>
                <w:b/>
              </w:rPr>
              <w:t>0</w:t>
            </w:r>
            <w:r w:rsidR="000A24C2">
              <w:rPr>
                <w:rFonts w:cs="Times New Roman"/>
                <w:b/>
              </w:rPr>
              <w:t>6</w:t>
            </w:r>
            <w:r w:rsidRPr="003672E3">
              <w:rPr>
                <w:rFonts w:cs="Times New Roman"/>
                <w:b/>
              </w:rPr>
              <w:t>.09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6C5" w:rsidRDefault="00D606C5" w:rsidP="00E61248">
            <w:r>
              <w:t>Стартовая контрольная работа.</w:t>
            </w:r>
          </w:p>
          <w:p w:rsidR="006954C3" w:rsidRPr="006954C3" w:rsidRDefault="006954C3" w:rsidP="00E61248">
            <w:r w:rsidRPr="006954C3">
              <w:t>Информационные процессы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13</w:t>
            </w:r>
            <w:r w:rsidR="006954C3" w:rsidRPr="00712E54">
              <w:rPr>
                <w:b/>
              </w:rPr>
              <w:t>.09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C3" w:rsidRPr="006954C3" w:rsidRDefault="006954C3" w:rsidP="00E61248">
            <w:r w:rsidRPr="006954C3">
              <w:t>Всемирная паутина.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20</w:t>
            </w:r>
            <w:r w:rsidR="006954C3" w:rsidRPr="00712E54">
              <w:rPr>
                <w:b/>
              </w:rPr>
              <w:t>.09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C3" w:rsidRPr="006954C3" w:rsidRDefault="006954C3" w:rsidP="00E61248">
            <w:r w:rsidRPr="006954C3">
              <w:t>Поисковые системы.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2</w:t>
            </w:r>
            <w:r w:rsidR="000A24C2">
              <w:rPr>
                <w:b/>
              </w:rPr>
              <w:t>7</w:t>
            </w:r>
            <w:r w:rsidRPr="00712E54">
              <w:rPr>
                <w:b/>
              </w:rPr>
              <w:t>.09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C3" w:rsidRPr="006954C3" w:rsidRDefault="006954C3" w:rsidP="00E61248">
            <w:r w:rsidRPr="006954C3">
              <w:t>Представление информации.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04</w:t>
            </w:r>
            <w:r w:rsidR="006954C3" w:rsidRPr="00712E54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C3" w:rsidRPr="006954C3" w:rsidRDefault="006954C3" w:rsidP="00E61248">
            <w:r w:rsidRPr="006954C3">
              <w:t>Двоичное кодирование.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11</w:t>
            </w:r>
            <w:r w:rsidR="006954C3">
              <w:rPr>
                <w:b/>
              </w:rPr>
              <w:t>.10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C3" w:rsidRPr="006954C3" w:rsidRDefault="006954C3" w:rsidP="00E61248">
            <w:r w:rsidRPr="006954C3">
              <w:t>Измерение информации.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1</w:t>
            </w:r>
            <w:r w:rsidR="000A24C2">
              <w:rPr>
                <w:b/>
              </w:rPr>
              <w:t>8</w:t>
            </w:r>
            <w:r w:rsidRPr="00FF0FF5">
              <w:rPr>
                <w:b/>
              </w:rPr>
              <w:t>.10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 Контрольная работа №1 по теме «Информация и информационные процессы»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2</w:t>
            </w:r>
            <w:r w:rsidR="000A24C2">
              <w:rPr>
                <w:b/>
              </w:rPr>
              <w:t>5</w:t>
            </w:r>
            <w:r w:rsidRPr="00FF0FF5">
              <w:rPr>
                <w:b/>
              </w:rPr>
              <w:t>.10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109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6954C3">
              <w:rPr>
                <w:rFonts w:cs="Times New Roman"/>
                <w:b/>
              </w:rPr>
              <w:t>ГЛАВА 2.   Компьютер как универсальное устройство для работы с информацией (7 ч)</w:t>
            </w: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Основные компоненты компьютера и их функции. ПК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08</w:t>
            </w:r>
            <w:r w:rsidR="006954C3" w:rsidRPr="00FF0FF5">
              <w:rPr>
                <w:b/>
              </w:rPr>
              <w:t>.1</w:t>
            </w:r>
            <w:r>
              <w:rPr>
                <w:b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  <w:trHeight w:val="279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Программное обеспечение компьютера. Системное программное обеспечение</w:t>
            </w:r>
            <w:r w:rsidR="00025F12">
              <w:rPr>
                <w:rFonts w:cs="Times New Roman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1</w:t>
            </w:r>
            <w:r w:rsidR="000A24C2">
              <w:rPr>
                <w:b/>
              </w:rPr>
              <w:t>5</w:t>
            </w:r>
            <w:r>
              <w:rPr>
                <w:b/>
              </w:rPr>
              <w:t>.11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Системы программирования и прикладное программное обеспечение</w:t>
            </w:r>
            <w:r w:rsidR="00025F12">
              <w:rPr>
                <w:rFonts w:cs="Times New Roman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22</w:t>
            </w:r>
            <w:r w:rsidR="006954C3" w:rsidRPr="001846BD">
              <w:rPr>
                <w:b/>
              </w:rPr>
              <w:t>.11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Файлы и файловые структуры.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2</w:t>
            </w:r>
            <w:r w:rsidR="000A24C2">
              <w:rPr>
                <w:b/>
              </w:rPr>
              <w:t>9</w:t>
            </w:r>
            <w:r w:rsidRPr="001846BD">
              <w:rPr>
                <w:b/>
              </w:rPr>
              <w:t>.11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025F12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Пользовательский интерфейс</w:t>
            </w:r>
            <w:r>
              <w:rPr>
                <w:rFonts w:cs="Times New Roman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0</w:t>
            </w:r>
            <w:r w:rsidR="000A24C2">
              <w:rPr>
                <w:b/>
              </w:rPr>
              <w:t>6</w:t>
            </w:r>
            <w:r>
              <w:rPr>
                <w:b/>
              </w:rPr>
              <w:t>.12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025F12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Контрольная работа №2  по теме </w:t>
            </w:r>
            <w:r w:rsidRPr="006954C3">
              <w:rPr>
                <w:rFonts w:cs="Times New Roman"/>
              </w:rPr>
              <w:t>«Компьютер как универсальное устройство для работы с информацией»</w:t>
            </w:r>
            <w:r>
              <w:rPr>
                <w:rFonts w:cs="Times New Roman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13</w:t>
            </w:r>
            <w:r w:rsidR="006954C3">
              <w:rPr>
                <w:b/>
              </w:rPr>
              <w:t>.12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025F12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Анализ контрольной работы.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20</w:t>
            </w:r>
            <w:r w:rsidR="006954C3" w:rsidRPr="00F750F8">
              <w:rPr>
                <w:b/>
              </w:rPr>
              <w:t>.12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109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b/>
                <w:sz w:val="24"/>
                <w:szCs w:val="24"/>
              </w:rPr>
              <w:t>ГЛАВА  3.   Обработка графической информации (5 ч)</w:t>
            </w: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Формирование изображения на экране компьютера. Компьютерная графика.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10</w:t>
            </w:r>
            <w:r w:rsidR="006954C3" w:rsidRPr="00F750F8">
              <w:rPr>
                <w:b/>
              </w:rPr>
              <w:t>.</w:t>
            </w:r>
            <w:r>
              <w:rPr>
                <w:b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Компьютерная графика.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A3649B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  <w:r>
              <w:rPr>
                <w:b/>
              </w:rPr>
              <w:t>1</w:t>
            </w:r>
            <w:r w:rsidR="000A24C2">
              <w:rPr>
                <w:b/>
              </w:rPr>
              <w:t>7</w:t>
            </w:r>
            <w:r>
              <w:rPr>
                <w:b/>
              </w:rPr>
              <w:t>.01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Создание графических изображений.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24</w:t>
            </w:r>
            <w:r w:rsidR="006954C3" w:rsidRPr="001C1148">
              <w:rPr>
                <w:b/>
              </w:rPr>
              <w:t>.01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Создание графических изображений.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31</w:t>
            </w:r>
            <w:r w:rsidR="006954C3" w:rsidRPr="001C1148">
              <w:rPr>
                <w:b/>
              </w:rPr>
              <w:t>.01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  <w:lang w:val="en-US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Контрольная работа №3 по теме </w:t>
            </w:r>
          </w:p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>«Обработка графической информации»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A3649B" w:rsidRDefault="000A24C2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  <w:r>
              <w:rPr>
                <w:b/>
              </w:rPr>
              <w:t>07</w:t>
            </w:r>
            <w:r w:rsidR="006954C3">
              <w:rPr>
                <w:b/>
              </w:rPr>
              <w:t>.02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83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6954C3">
              <w:rPr>
                <w:rFonts w:cs="Times New Roman"/>
                <w:b/>
              </w:rPr>
              <w:t>ГЛАВА 4.  обработка текстовой информации (10 ч)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  <w:b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Текстовые документы и технологии их создания.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14</w:t>
            </w:r>
            <w:r w:rsidR="006954C3" w:rsidRPr="00086A6F">
              <w:rPr>
                <w:b/>
              </w:rPr>
              <w:t>.02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Создание текстовых документов на компьютере.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21</w:t>
            </w:r>
            <w:r w:rsidR="006954C3" w:rsidRPr="00086A6F">
              <w:rPr>
                <w:b/>
              </w:rPr>
              <w:t>.02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Форматирование текста.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A3649B" w:rsidRDefault="000A24C2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  <w:r>
              <w:rPr>
                <w:b/>
              </w:rPr>
              <w:t>28</w:t>
            </w:r>
            <w:r w:rsidR="006954C3">
              <w:rPr>
                <w:b/>
              </w:rPr>
              <w:t>.0</w:t>
            </w:r>
            <w:r>
              <w:rPr>
                <w:b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Стилевое форматирование.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0</w:t>
            </w:r>
            <w:r w:rsidR="000A24C2">
              <w:rPr>
                <w:b/>
              </w:rPr>
              <w:t>7</w:t>
            </w:r>
            <w:r w:rsidRPr="00113598">
              <w:rPr>
                <w:b/>
              </w:rPr>
              <w:t>.03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Визуализация информации в текстовых документах.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1</w:t>
            </w:r>
            <w:r w:rsidR="000A24C2">
              <w:rPr>
                <w:b/>
              </w:rPr>
              <w:t>4</w:t>
            </w:r>
            <w:r w:rsidRPr="00113598">
              <w:rPr>
                <w:b/>
              </w:rPr>
              <w:t>.03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Распознавание текста и системы </w:t>
            </w:r>
            <w:r w:rsidRPr="006954C3">
              <w:rPr>
                <w:rFonts w:cs="Times New Roman"/>
              </w:rPr>
              <w:lastRenderedPageBreak/>
              <w:t xml:space="preserve">компьютерного перевода.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21</w:t>
            </w:r>
            <w:r w:rsidR="006954C3" w:rsidRPr="00113598">
              <w:rPr>
                <w:b/>
              </w:rPr>
              <w:t>.03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Оценка количественных параметров текстовых документов.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A3649B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  <w:r>
              <w:rPr>
                <w:b/>
              </w:rPr>
              <w:t>0</w:t>
            </w:r>
            <w:r w:rsidR="000A24C2">
              <w:rPr>
                <w:b/>
              </w:rPr>
              <w:t>4</w:t>
            </w:r>
            <w:r>
              <w:rPr>
                <w:b/>
              </w:rPr>
              <w:t>.04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>Оформление реферата по теме «История развития компьютерной техники»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1</w:t>
            </w:r>
            <w:r w:rsidR="000A24C2">
              <w:rPr>
                <w:b/>
              </w:rPr>
              <w:t>1</w:t>
            </w:r>
            <w:r w:rsidRPr="00E14EBD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f1"/>
              <w:spacing w:before="0" w:after="0"/>
              <w:rPr>
                <w:rFonts w:cs="Times New Roman"/>
              </w:rPr>
            </w:pPr>
            <w:r w:rsidRPr="006954C3">
              <w:rPr>
                <w:rFonts w:cs="Times New Roman"/>
              </w:rPr>
              <w:t>Контрольная работа №4 по теме «Обработка текстовой информации».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0A24C2" w:rsidP="00E61248">
            <w:pPr>
              <w:jc w:val="center"/>
            </w:pPr>
            <w:r>
              <w:rPr>
                <w:b/>
              </w:rPr>
              <w:t>18</w:t>
            </w:r>
            <w:r w:rsidR="006954C3" w:rsidRPr="00E14EBD">
              <w:rPr>
                <w:b/>
              </w:rPr>
              <w:t>.0</w:t>
            </w:r>
            <w:r w:rsidR="006954C3">
              <w:rPr>
                <w:b/>
              </w:rPr>
              <w:t>4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c>
          <w:tcPr>
            <w:tcW w:w="83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  <w:b/>
              </w:rPr>
            </w:pPr>
            <w:r w:rsidRPr="006954C3">
              <w:rPr>
                <w:rFonts w:cs="Times New Roman"/>
                <w:b/>
              </w:rPr>
              <w:t>ГЛАВА 5.   Мультимедиа (</w:t>
            </w:r>
            <w:r w:rsidR="007222F6">
              <w:rPr>
                <w:rFonts w:cs="Times New Roman"/>
                <w:b/>
              </w:rPr>
              <w:t>4</w:t>
            </w:r>
            <w:r w:rsidRPr="006954C3">
              <w:rPr>
                <w:rFonts w:cs="Times New Roman"/>
                <w:b/>
              </w:rPr>
              <w:t xml:space="preserve"> ч)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30" w:type="dxa"/>
            <w:gridSpan w:val="2"/>
          </w:tcPr>
          <w:p w:rsidR="006954C3" w:rsidRPr="006954C3" w:rsidRDefault="006954C3" w:rsidP="006954C3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C3" w:rsidRDefault="006954C3" w:rsidP="006954C3">
            <w:pPr>
              <w:jc w:val="center"/>
            </w:pPr>
            <w:r>
              <w:rPr>
                <w:b/>
              </w:rPr>
              <w:t>27</w:t>
            </w:r>
            <w:r w:rsidRPr="00E14EBD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Технология мультимедиа.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A3649B" w:rsidRDefault="000A24C2" w:rsidP="00E61248">
            <w:pPr>
              <w:pStyle w:val="af"/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  <w:r>
              <w:rPr>
                <w:b/>
              </w:rPr>
              <w:t>25</w:t>
            </w:r>
            <w:r w:rsidR="006954C3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6954C3">
              <w:rPr>
                <w:rFonts w:cs="Times New Roman"/>
              </w:rPr>
              <w:t xml:space="preserve">Компьютерные презентации. 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0A24C2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6954C3" w:rsidRPr="006954C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E44F86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Итоговая контрольная работа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E44F86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1</w:t>
            </w:r>
            <w:r w:rsidR="000A24C2">
              <w:rPr>
                <w:b/>
              </w:rPr>
              <w:t>6</w:t>
            </w:r>
            <w:r w:rsidRPr="008E1BF3">
              <w:rPr>
                <w:b/>
              </w:rPr>
              <w:t>.05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  <w:tr w:rsidR="006954C3" w:rsidRPr="006954C3" w:rsidTr="00D606C5">
        <w:trPr>
          <w:gridAfter w:val="3"/>
          <w:wAfter w:w="2289" w:type="dxa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6954C3" w:rsidP="00E61248">
            <w:pPr>
              <w:pStyle w:val="af4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0"/>
              <w:textAlignment w:val="baseline"/>
            </w:pP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E44F86" w:rsidP="00E61248">
            <w:pPr>
              <w:pStyle w:val="af"/>
              <w:spacing w:after="0" w:line="240" w:lineRule="auto"/>
              <w:ind w:left="0" w:firstLine="17"/>
              <w:jc w:val="left"/>
              <w:rPr>
                <w:rFonts w:cs="Times New Roman"/>
              </w:rPr>
            </w:pPr>
            <w:r w:rsidRPr="00E44F86">
              <w:rPr>
                <w:rFonts w:cs="Times New Roman"/>
                <w:bCs/>
              </w:rPr>
              <w:t>Повторение пройденного материала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Pr="006954C3" w:rsidRDefault="00E44F86" w:rsidP="00E612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C3" w:rsidRDefault="006954C3" w:rsidP="00E61248">
            <w:pPr>
              <w:jc w:val="center"/>
            </w:pPr>
            <w:r>
              <w:rPr>
                <w:b/>
              </w:rPr>
              <w:t>2</w:t>
            </w:r>
            <w:r w:rsidR="000A24C2">
              <w:rPr>
                <w:b/>
              </w:rPr>
              <w:t>3</w:t>
            </w:r>
            <w:r w:rsidRPr="008E1BF3">
              <w:rPr>
                <w:b/>
              </w:rPr>
              <w:t>.05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54C3" w:rsidRPr="006954C3" w:rsidRDefault="006954C3" w:rsidP="00E61248">
            <w:pPr>
              <w:pStyle w:val="af"/>
              <w:spacing w:after="0" w:line="240" w:lineRule="auto"/>
              <w:ind w:left="0" w:firstLine="0"/>
              <w:rPr>
                <w:rFonts w:cs="Times New Roman"/>
              </w:rPr>
            </w:pPr>
          </w:p>
        </w:tc>
      </w:tr>
    </w:tbl>
    <w:p w:rsidR="007320E4" w:rsidRDefault="007320E4" w:rsidP="007320E4">
      <w:pPr>
        <w:sectPr w:rsidR="007320E4" w:rsidSect="00E61248"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E61248" w:rsidRDefault="00E61248">
      <w:pPr>
        <w:spacing w:after="160" w:line="259" w:lineRule="auto"/>
      </w:pPr>
      <w:r>
        <w:br w:type="page"/>
      </w:r>
    </w:p>
    <w:p w:rsidR="00E61248" w:rsidRPr="006954C3" w:rsidRDefault="00E61248" w:rsidP="00E61248">
      <w:pPr>
        <w:jc w:val="both"/>
      </w:pPr>
      <w:r w:rsidRPr="006954C3">
        <w:rPr>
          <w:b/>
          <w:lang w:eastAsia="en-US"/>
        </w:rPr>
        <w:lastRenderedPageBreak/>
        <w:t>Наименование авторской программы:</w:t>
      </w:r>
      <w:r>
        <w:rPr>
          <w:b/>
          <w:lang w:eastAsia="en-US"/>
        </w:rPr>
        <w:t xml:space="preserve"> </w:t>
      </w:r>
      <w:proofErr w:type="spellStart"/>
      <w:r w:rsidRPr="006954C3">
        <w:t>Босова</w:t>
      </w:r>
      <w:proofErr w:type="spellEnd"/>
      <w:r w:rsidRPr="006954C3">
        <w:t xml:space="preserve"> Л.Л., </w:t>
      </w:r>
      <w:proofErr w:type="spellStart"/>
      <w:r w:rsidRPr="006954C3">
        <w:t>Босова</w:t>
      </w:r>
      <w:proofErr w:type="spellEnd"/>
      <w:r w:rsidRPr="006954C3">
        <w:t xml:space="preserve"> А.Ю. Информатика. Программа для основной школы  ФГОС: 5–6 классы. 7–9 классы. – М.: БИНОМ. Лаборатория знаний, 2013.</w:t>
      </w:r>
    </w:p>
    <w:p w:rsidR="00E61248" w:rsidRPr="006954C3" w:rsidRDefault="00E61248" w:rsidP="00E61248">
      <w:pPr>
        <w:spacing w:line="276" w:lineRule="auto"/>
        <w:jc w:val="both"/>
        <w:rPr>
          <w:lang w:eastAsia="en-US"/>
        </w:rPr>
      </w:pPr>
      <w:r w:rsidRPr="006954C3">
        <w:rPr>
          <w:b/>
          <w:lang w:eastAsia="en-US"/>
        </w:rPr>
        <w:t xml:space="preserve">Учебно-методический комплекс:  </w:t>
      </w:r>
      <w:r w:rsidRPr="006954C3">
        <w:rPr>
          <w:lang w:eastAsia="en-US"/>
        </w:rPr>
        <w:t>Для реализации данной программы используется следующее учебно-методическое обеспечение:</w:t>
      </w:r>
    </w:p>
    <w:p w:rsidR="00E61248" w:rsidRPr="006954C3" w:rsidRDefault="00E61248" w:rsidP="00E61248">
      <w:pPr>
        <w:pStyle w:val="af4"/>
        <w:numPr>
          <w:ilvl w:val="0"/>
          <w:numId w:val="33"/>
        </w:numPr>
        <w:ind w:left="490" w:hanging="490"/>
        <w:jc w:val="both"/>
      </w:pPr>
      <w:proofErr w:type="spellStart"/>
      <w:r w:rsidRPr="006954C3">
        <w:t>Босова</w:t>
      </w:r>
      <w:proofErr w:type="spellEnd"/>
      <w:r w:rsidRPr="006954C3">
        <w:t xml:space="preserve"> Л.Л. Информатика: Учебник для 7 класса. – М.: БИНОМ. Лаборатория знаний, 2014.</w:t>
      </w:r>
    </w:p>
    <w:p w:rsidR="00E61248" w:rsidRPr="006954C3" w:rsidRDefault="00E61248" w:rsidP="00E61248">
      <w:pPr>
        <w:numPr>
          <w:ilvl w:val="0"/>
          <w:numId w:val="9"/>
        </w:numPr>
        <w:ind w:left="517" w:hanging="517"/>
        <w:jc w:val="both"/>
      </w:pPr>
      <w:proofErr w:type="spellStart"/>
      <w:r w:rsidRPr="006954C3">
        <w:t>Босова</w:t>
      </w:r>
      <w:proofErr w:type="spellEnd"/>
      <w:r w:rsidRPr="006954C3">
        <w:t xml:space="preserve"> Л.Л., </w:t>
      </w:r>
      <w:proofErr w:type="spellStart"/>
      <w:r w:rsidRPr="006954C3">
        <w:t>Босова</w:t>
      </w:r>
      <w:proofErr w:type="spellEnd"/>
      <w:r w:rsidRPr="006954C3">
        <w:t xml:space="preserve"> А.Ю., Коломенская Ю.Г. Занимательные задачи по информатике. – М.: БИНОМ. Лаборатория знаний, 2013;</w:t>
      </w:r>
    </w:p>
    <w:p w:rsidR="00E61248" w:rsidRPr="006954C3" w:rsidRDefault="00E61248" w:rsidP="00E61248">
      <w:pPr>
        <w:pStyle w:val="af4"/>
        <w:numPr>
          <w:ilvl w:val="0"/>
          <w:numId w:val="11"/>
        </w:numPr>
        <w:ind w:left="490" w:hanging="490"/>
        <w:jc w:val="both"/>
      </w:pPr>
      <w:proofErr w:type="spellStart"/>
      <w:r w:rsidRPr="006954C3">
        <w:t>Босова</w:t>
      </w:r>
      <w:proofErr w:type="spellEnd"/>
      <w:r w:rsidRPr="006954C3">
        <w:t xml:space="preserve"> Л.Л. – Информатика.  Методическое пособие для 7 класса. 2014 г.</w:t>
      </w:r>
    </w:p>
    <w:p w:rsidR="00E61248" w:rsidRPr="006954C3" w:rsidRDefault="00E61248" w:rsidP="00E61248">
      <w:pPr>
        <w:pStyle w:val="211"/>
        <w:spacing w:before="0" w:line="240" w:lineRule="auto"/>
        <w:ind w:left="-284" w:firstLine="426"/>
        <w:jc w:val="center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6954C3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Интернет-ресурсы</w:t>
      </w:r>
    </w:p>
    <w:p w:rsidR="00E61248" w:rsidRPr="006954C3" w:rsidRDefault="00E61248" w:rsidP="00E61248">
      <w:pPr>
        <w:spacing w:line="276" w:lineRule="auto"/>
        <w:ind w:right="-110"/>
        <w:rPr>
          <w:b/>
          <w:lang w:eastAsia="en-US"/>
        </w:rPr>
      </w:pPr>
      <w:r w:rsidRPr="006954C3">
        <w:rPr>
          <w:color w:val="000000"/>
        </w:rPr>
        <w:t xml:space="preserve">Материалы авторской мастерской </w:t>
      </w:r>
      <w:proofErr w:type="spellStart"/>
      <w:r w:rsidRPr="006954C3">
        <w:rPr>
          <w:color w:val="000000"/>
        </w:rPr>
        <w:t>Босовой</w:t>
      </w:r>
      <w:proofErr w:type="spellEnd"/>
      <w:r w:rsidRPr="006954C3">
        <w:rPr>
          <w:color w:val="000000"/>
        </w:rPr>
        <w:t xml:space="preserve"> Л.Л. (metodist.lbz.ru/)</w:t>
      </w:r>
    </w:p>
    <w:p w:rsidR="007540E5" w:rsidRDefault="007540E5" w:rsidP="00DC5C3E">
      <w:pPr>
        <w:spacing w:after="160" w:line="259" w:lineRule="auto"/>
      </w:pPr>
    </w:p>
    <w:sectPr w:rsidR="007540E5" w:rsidSect="00105D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EA3" w:rsidRDefault="00974EA3" w:rsidP="00952CF0">
      <w:r>
        <w:separator/>
      </w:r>
    </w:p>
  </w:endnote>
  <w:endnote w:type="continuationSeparator" w:id="0">
    <w:p w:rsidR="00974EA3" w:rsidRDefault="00974EA3" w:rsidP="0095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EA3" w:rsidRDefault="00974EA3" w:rsidP="00952CF0">
      <w:r>
        <w:separator/>
      </w:r>
    </w:p>
  </w:footnote>
  <w:footnote w:type="continuationSeparator" w:id="0">
    <w:p w:rsidR="00974EA3" w:rsidRDefault="00974EA3" w:rsidP="0095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D2264C"/>
    <w:multiLevelType w:val="hybridMultilevel"/>
    <w:tmpl w:val="F922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7A0940"/>
    <w:multiLevelType w:val="multilevel"/>
    <w:tmpl w:val="02D28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E07BC"/>
    <w:multiLevelType w:val="hybridMultilevel"/>
    <w:tmpl w:val="C06C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10F23"/>
    <w:multiLevelType w:val="hybridMultilevel"/>
    <w:tmpl w:val="ACC4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F6500"/>
    <w:multiLevelType w:val="multilevel"/>
    <w:tmpl w:val="F8EAB1F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2A3D14"/>
    <w:multiLevelType w:val="hybridMultilevel"/>
    <w:tmpl w:val="F42A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1C96"/>
    <w:multiLevelType w:val="multilevel"/>
    <w:tmpl w:val="BAE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B2863"/>
    <w:multiLevelType w:val="hybridMultilevel"/>
    <w:tmpl w:val="8D1E2E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F658B"/>
    <w:multiLevelType w:val="hybridMultilevel"/>
    <w:tmpl w:val="87462BA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388F7CD1"/>
    <w:multiLevelType w:val="hybridMultilevel"/>
    <w:tmpl w:val="7224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224C7"/>
    <w:multiLevelType w:val="multilevel"/>
    <w:tmpl w:val="3FFAE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54F0A"/>
    <w:multiLevelType w:val="multilevel"/>
    <w:tmpl w:val="FD3A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C22CC"/>
    <w:multiLevelType w:val="multilevel"/>
    <w:tmpl w:val="3756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13777"/>
    <w:multiLevelType w:val="hybridMultilevel"/>
    <w:tmpl w:val="1A00C9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480133"/>
    <w:multiLevelType w:val="multilevel"/>
    <w:tmpl w:val="4C1E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C3BD6"/>
    <w:multiLevelType w:val="hybridMultilevel"/>
    <w:tmpl w:val="9BBC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03E85"/>
    <w:multiLevelType w:val="multilevel"/>
    <w:tmpl w:val="8710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C33490"/>
    <w:multiLevelType w:val="hybridMultilevel"/>
    <w:tmpl w:val="70A024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431ABA"/>
    <w:multiLevelType w:val="hybridMultilevel"/>
    <w:tmpl w:val="1902D1DC"/>
    <w:lvl w:ilvl="0" w:tplc="EB4091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54EA3"/>
    <w:multiLevelType w:val="multilevel"/>
    <w:tmpl w:val="16A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1B79FB"/>
    <w:multiLevelType w:val="multilevel"/>
    <w:tmpl w:val="AA54C75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F6096"/>
    <w:multiLevelType w:val="hybridMultilevel"/>
    <w:tmpl w:val="4F08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27D71"/>
    <w:multiLevelType w:val="multilevel"/>
    <w:tmpl w:val="5CC8E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2D30AA"/>
    <w:multiLevelType w:val="hybridMultilevel"/>
    <w:tmpl w:val="32DA4BBE"/>
    <w:lvl w:ilvl="0" w:tplc="B5E0DEDC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79D82725"/>
    <w:multiLevelType w:val="hybridMultilevel"/>
    <w:tmpl w:val="CE0C44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A4E59D2"/>
    <w:multiLevelType w:val="hybridMultilevel"/>
    <w:tmpl w:val="5198978C"/>
    <w:lvl w:ilvl="0" w:tplc="0F245F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AA146C0"/>
    <w:multiLevelType w:val="hybridMultilevel"/>
    <w:tmpl w:val="CE48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F0"/>
    <w:multiLevelType w:val="hybridMultilevel"/>
    <w:tmpl w:val="C8227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6"/>
  </w:num>
  <w:num w:numId="4">
    <w:abstractNumId w:val="23"/>
  </w:num>
  <w:num w:numId="5">
    <w:abstractNumId w:val="7"/>
  </w:num>
  <w:num w:numId="6">
    <w:abstractNumId w:val="14"/>
  </w:num>
  <w:num w:numId="7">
    <w:abstractNumId w:val="6"/>
  </w:num>
  <w:num w:numId="8">
    <w:abstractNumId w:val="24"/>
  </w:num>
  <w:num w:numId="9">
    <w:abstractNumId w:val="31"/>
  </w:num>
  <w:num w:numId="10">
    <w:abstractNumId w:val="13"/>
  </w:num>
  <w:num w:numId="11">
    <w:abstractNumId w:val="28"/>
  </w:num>
  <w:num w:numId="12">
    <w:abstractNumId w:val="32"/>
  </w:num>
  <w:num w:numId="13">
    <w:abstractNumId w:val="34"/>
  </w:num>
  <w:num w:numId="14">
    <w:abstractNumId w:val="20"/>
  </w:num>
  <w:num w:numId="15">
    <w:abstractNumId w:val="10"/>
  </w:num>
  <w:num w:numId="16">
    <w:abstractNumId w:val="33"/>
  </w:num>
  <w:num w:numId="17">
    <w:abstractNumId w:val="4"/>
  </w:num>
  <w:num w:numId="18">
    <w:abstractNumId w:val="9"/>
  </w:num>
  <w:num w:numId="19">
    <w:abstractNumId w:val="27"/>
  </w:num>
  <w:num w:numId="20">
    <w:abstractNumId w:val="11"/>
  </w:num>
  <w:num w:numId="21">
    <w:abstractNumId w:val="19"/>
  </w:num>
  <w:num w:numId="22">
    <w:abstractNumId w:val="18"/>
  </w:num>
  <w:num w:numId="23">
    <w:abstractNumId w:val="22"/>
  </w:num>
  <w:num w:numId="24">
    <w:abstractNumId w:val="5"/>
  </w:num>
  <w:num w:numId="25">
    <w:abstractNumId w:val="29"/>
  </w:num>
  <w:num w:numId="26">
    <w:abstractNumId w:val="0"/>
  </w:num>
  <w:num w:numId="27">
    <w:abstractNumId w:val="2"/>
  </w:num>
  <w:num w:numId="28">
    <w:abstractNumId w:val="1"/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21"/>
  </w:num>
  <w:num w:numId="32">
    <w:abstractNumId w:val="31"/>
  </w:num>
  <w:num w:numId="33">
    <w:abstractNumId w:val="3"/>
  </w:num>
  <w:num w:numId="34">
    <w:abstractNumId w:val="28"/>
  </w:num>
  <w:num w:numId="35">
    <w:abstractNumId w:val="15"/>
    <w:lvlOverride w:ilvl="0">
      <w:startOverride w:val="7"/>
    </w:lvlOverride>
  </w:num>
  <w:num w:numId="36">
    <w:abstractNumId w:val="16"/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A43"/>
    <w:rsid w:val="00025F12"/>
    <w:rsid w:val="000A24C2"/>
    <w:rsid w:val="000C63E3"/>
    <w:rsid w:val="00105DA4"/>
    <w:rsid w:val="00136FA8"/>
    <w:rsid w:val="00155DDD"/>
    <w:rsid w:val="00167A5B"/>
    <w:rsid w:val="001C132D"/>
    <w:rsid w:val="001D3CD4"/>
    <w:rsid w:val="00201EFF"/>
    <w:rsid w:val="0022405A"/>
    <w:rsid w:val="00293A0E"/>
    <w:rsid w:val="003332A3"/>
    <w:rsid w:val="00344241"/>
    <w:rsid w:val="0035758E"/>
    <w:rsid w:val="00387899"/>
    <w:rsid w:val="003F343C"/>
    <w:rsid w:val="0041566F"/>
    <w:rsid w:val="00423BF2"/>
    <w:rsid w:val="004363B5"/>
    <w:rsid w:val="004943DB"/>
    <w:rsid w:val="004C0198"/>
    <w:rsid w:val="004C59B0"/>
    <w:rsid w:val="004F5329"/>
    <w:rsid w:val="00522E23"/>
    <w:rsid w:val="005A51A8"/>
    <w:rsid w:val="00676DEA"/>
    <w:rsid w:val="00680256"/>
    <w:rsid w:val="00687E16"/>
    <w:rsid w:val="006954C3"/>
    <w:rsid w:val="006A39E1"/>
    <w:rsid w:val="006A6AA8"/>
    <w:rsid w:val="006D4FBC"/>
    <w:rsid w:val="006F5F55"/>
    <w:rsid w:val="006F61CA"/>
    <w:rsid w:val="007222F6"/>
    <w:rsid w:val="007320E4"/>
    <w:rsid w:val="007540E5"/>
    <w:rsid w:val="007D5A43"/>
    <w:rsid w:val="00800324"/>
    <w:rsid w:val="00830A40"/>
    <w:rsid w:val="008D46C1"/>
    <w:rsid w:val="00914379"/>
    <w:rsid w:val="00952CF0"/>
    <w:rsid w:val="00974EA3"/>
    <w:rsid w:val="00990FD2"/>
    <w:rsid w:val="009B7A32"/>
    <w:rsid w:val="009C2F62"/>
    <w:rsid w:val="00A3589A"/>
    <w:rsid w:val="00A82399"/>
    <w:rsid w:val="00AE114C"/>
    <w:rsid w:val="00B1250C"/>
    <w:rsid w:val="00B25242"/>
    <w:rsid w:val="00BB07C3"/>
    <w:rsid w:val="00BB3579"/>
    <w:rsid w:val="00BC5988"/>
    <w:rsid w:val="00C333D6"/>
    <w:rsid w:val="00C4028F"/>
    <w:rsid w:val="00C740A9"/>
    <w:rsid w:val="00CF0654"/>
    <w:rsid w:val="00D26E8F"/>
    <w:rsid w:val="00D606C5"/>
    <w:rsid w:val="00DB4406"/>
    <w:rsid w:val="00DC5C3E"/>
    <w:rsid w:val="00E0709E"/>
    <w:rsid w:val="00E110D8"/>
    <w:rsid w:val="00E1142F"/>
    <w:rsid w:val="00E44F86"/>
    <w:rsid w:val="00E61248"/>
    <w:rsid w:val="00EE36D8"/>
    <w:rsid w:val="00FB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3C9EA-E0E4-4999-82F9-64D7AD34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0E4"/>
    <w:pPr>
      <w:keepNext/>
      <w:suppressAutoHyphens/>
      <w:spacing w:before="240" w:after="60" w:line="240" w:lineRule="atLeast"/>
      <w:ind w:left="641" w:hanging="284"/>
      <w:jc w:val="both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32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320E4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320E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320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7320E4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320E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7320E4"/>
    <w:rPr>
      <w:rFonts w:ascii="Times New Roman" w:hAnsi="Times New Roman" w:cs="Times New Roman" w:hint="default"/>
      <w:color w:val="333333"/>
      <w:u w:val="single"/>
    </w:rPr>
  </w:style>
  <w:style w:type="character" w:styleId="a4">
    <w:name w:val="Strong"/>
    <w:qFormat/>
    <w:rsid w:val="007320E4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7320E4"/>
    <w:pPr>
      <w:spacing w:after="270"/>
    </w:pPr>
  </w:style>
  <w:style w:type="paragraph" w:styleId="a5">
    <w:name w:val="header"/>
    <w:basedOn w:val="a"/>
    <w:link w:val="11"/>
    <w:uiPriority w:val="99"/>
    <w:unhideWhenUsed/>
    <w:rsid w:val="007320E4"/>
    <w:pPr>
      <w:tabs>
        <w:tab w:val="center" w:pos="4677"/>
        <w:tab w:val="right" w:pos="9355"/>
      </w:tabs>
      <w:suppressAutoHyphens/>
      <w:spacing w:line="240" w:lineRule="atLeast"/>
      <w:ind w:left="641" w:hanging="284"/>
      <w:jc w:val="both"/>
    </w:pPr>
    <w:rPr>
      <w:rFonts w:cs="Calibri"/>
      <w:lang w:eastAsia="ar-SA"/>
    </w:rPr>
  </w:style>
  <w:style w:type="character" w:customStyle="1" w:styleId="11">
    <w:name w:val="Верхний колонтитул Знак1"/>
    <w:basedOn w:val="a0"/>
    <w:link w:val="a5"/>
    <w:uiPriority w:val="99"/>
    <w:locked/>
    <w:rsid w:val="007320E4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uiPriority w:val="99"/>
    <w:semiHidden/>
    <w:rsid w:val="00732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12"/>
    <w:uiPriority w:val="99"/>
    <w:unhideWhenUsed/>
    <w:rsid w:val="007320E4"/>
    <w:pPr>
      <w:tabs>
        <w:tab w:val="center" w:pos="4677"/>
        <w:tab w:val="right" w:pos="9355"/>
      </w:tabs>
      <w:suppressAutoHyphens/>
      <w:spacing w:line="240" w:lineRule="atLeast"/>
      <w:ind w:left="641" w:hanging="284"/>
      <w:jc w:val="both"/>
    </w:pPr>
    <w:rPr>
      <w:rFonts w:cs="Calibri"/>
      <w:lang w:eastAsia="ar-SA"/>
    </w:rPr>
  </w:style>
  <w:style w:type="character" w:customStyle="1" w:styleId="12">
    <w:name w:val="Нижний колонтитул Знак1"/>
    <w:basedOn w:val="a0"/>
    <w:link w:val="a7"/>
    <w:uiPriority w:val="99"/>
    <w:locked/>
    <w:rsid w:val="007320E4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uiPriority w:val="99"/>
    <w:rsid w:val="00732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320E4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99"/>
    <w:rsid w:val="007320E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b">
    <w:name w:val="Title"/>
    <w:basedOn w:val="a"/>
    <w:next w:val="a9"/>
    <w:link w:val="ac"/>
    <w:uiPriority w:val="99"/>
    <w:qFormat/>
    <w:rsid w:val="007320E4"/>
    <w:pPr>
      <w:suppressAutoHyphens/>
      <w:jc w:val="center"/>
    </w:pPr>
    <w:rPr>
      <w:rFonts w:ascii="Arial" w:hAnsi="Arial" w:cs="Arial"/>
      <w:b/>
      <w:bCs/>
      <w:sz w:val="28"/>
      <w:szCs w:val="26"/>
      <w:lang w:eastAsia="ar-SA"/>
    </w:rPr>
  </w:style>
  <w:style w:type="character" w:customStyle="1" w:styleId="ac">
    <w:name w:val="Заголовок Знак"/>
    <w:basedOn w:val="a0"/>
    <w:link w:val="ab"/>
    <w:uiPriority w:val="99"/>
    <w:rsid w:val="007320E4"/>
    <w:rPr>
      <w:rFonts w:ascii="Arial" w:eastAsia="Times New Roman" w:hAnsi="Arial" w:cs="Arial"/>
      <w:b/>
      <w:bCs/>
      <w:sz w:val="28"/>
      <w:szCs w:val="26"/>
      <w:lang w:eastAsia="ar-SA"/>
    </w:rPr>
  </w:style>
  <w:style w:type="paragraph" w:styleId="ad">
    <w:name w:val="Body Text"/>
    <w:basedOn w:val="a"/>
    <w:link w:val="13"/>
    <w:uiPriority w:val="99"/>
    <w:semiHidden/>
    <w:unhideWhenUsed/>
    <w:rsid w:val="007320E4"/>
    <w:pPr>
      <w:shd w:val="clear" w:color="auto" w:fill="FFFFFF"/>
      <w:suppressAutoHyphens/>
      <w:spacing w:line="240" w:lineRule="atLeast"/>
      <w:ind w:left="641" w:hanging="284"/>
      <w:jc w:val="center"/>
    </w:pPr>
    <w:rPr>
      <w:rFonts w:cs="Calibri"/>
      <w:b/>
      <w:bCs/>
      <w:color w:val="000000"/>
      <w:szCs w:val="16"/>
      <w:lang w:eastAsia="ar-SA"/>
    </w:r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7320E4"/>
    <w:rPr>
      <w:rFonts w:ascii="Times New Roman" w:eastAsia="Times New Roman" w:hAnsi="Times New Roman" w:cs="Calibri"/>
      <w:b/>
      <w:bCs/>
      <w:color w:val="000000"/>
      <w:sz w:val="24"/>
      <w:szCs w:val="16"/>
      <w:shd w:val="clear" w:color="auto" w:fill="FFFFFF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732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14"/>
    <w:uiPriority w:val="99"/>
    <w:unhideWhenUsed/>
    <w:rsid w:val="007320E4"/>
    <w:pPr>
      <w:suppressAutoHyphens/>
      <w:spacing w:after="120" w:line="240" w:lineRule="atLeast"/>
      <w:ind w:left="283" w:hanging="284"/>
      <w:jc w:val="both"/>
    </w:pPr>
    <w:rPr>
      <w:rFonts w:cs="Calibri"/>
      <w:lang w:eastAsia="ar-SA"/>
    </w:rPr>
  </w:style>
  <w:style w:type="character" w:customStyle="1" w:styleId="14">
    <w:name w:val="Основной текст с отступом Знак1"/>
    <w:basedOn w:val="a0"/>
    <w:link w:val="af"/>
    <w:uiPriority w:val="99"/>
    <w:locked/>
    <w:rsid w:val="007320E4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uiPriority w:val="99"/>
    <w:semiHidden/>
    <w:rsid w:val="007320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7320E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rsid w:val="007320E4"/>
    <w:pPr>
      <w:suppressAutoHyphens/>
      <w:spacing w:after="120" w:line="480" w:lineRule="auto"/>
      <w:ind w:left="283" w:hanging="284"/>
      <w:jc w:val="both"/>
    </w:pPr>
    <w:rPr>
      <w:rFonts w:cs="Calibri"/>
      <w:lang w:eastAsia="ar-SA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7320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7320E4"/>
    <w:pPr>
      <w:spacing w:after="120"/>
      <w:ind w:left="283"/>
    </w:pPr>
    <w:rPr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rsid w:val="007320E4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7320E4"/>
    <w:rPr>
      <w:rFonts w:ascii="Segoe UI" w:hAnsi="Segoe UI" w:cs="Segoe UI"/>
      <w:sz w:val="18"/>
      <w:szCs w:val="18"/>
    </w:rPr>
  </w:style>
  <w:style w:type="paragraph" w:styleId="af3">
    <w:name w:val="No Spacing"/>
    <w:uiPriority w:val="99"/>
    <w:qFormat/>
    <w:rsid w:val="007320E4"/>
    <w:pPr>
      <w:spacing w:after="0" w:line="240" w:lineRule="auto"/>
    </w:pPr>
    <w:rPr>
      <w:rFonts w:eastAsiaTheme="minorEastAsia"/>
      <w:lang w:eastAsia="ru-RU"/>
    </w:rPr>
  </w:style>
  <w:style w:type="paragraph" w:styleId="af4">
    <w:name w:val="List Paragraph"/>
    <w:basedOn w:val="a"/>
    <w:uiPriority w:val="34"/>
    <w:qFormat/>
    <w:rsid w:val="007320E4"/>
    <w:pPr>
      <w:spacing w:after="200" w:line="276" w:lineRule="auto"/>
      <w:ind w:left="720"/>
    </w:pPr>
    <w:rPr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7320E4"/>
    <w:pPr>
      <w:ind w:left="720" w:right="720" w:firstLine="709"/>
      <w:jc w:val="both"/>
    </w:pPr>
    <w:rPr>
      <w:b/>
      <w:i/>
      <w:szCs w:val="22"/>
      <w:lang w:eastAsia="en-US" w:bidi="en-US"/>
    </w:rPr>
  </w:style>
  <w:style w:type="character" w:customStyle="1" w:styleId="af6">
    <w:name w:val="Выделенная цитата Знак"/>
    <w:basedOn w:val="a0"/>
    <w:link w:val="af5"/>
    <w:uiPriority w:val="99"/>
    <w:rsid w:val="007320E4"/>
    <w:rPr>
      <w:rFonts w:ascii="Times New Roman" w:eastAsia="Times New Roman" w:hAnsi="Times New Roman" w:cs="Times New Roman"/>
      <w:b/>
      <w:i/>
      <w:sz w:val="24"/>
      <w:lang w:bidi="en-US"/>
    </w:rPr>
  </w:style>
  <w:style w:type="paragraph" w:customStyle="1" w:styleId="c7">
    <w:name w:val="c7"/>
    <w:basedOn w:val="a"/>
    <w:uiPriority w:val="99"/>
    <w:rsid w:val="007320E4"/>
    <w:pPr>
      <w:spacing w:before="90" w:after="90"/>
    </w:pPr>
  </w:style>
  <w:style w:type="paragraph" w:customStyle="1" w:styleId="15">
    <w:name w:val="Абзац списка1"/>
    <w:basedOn w:val="a"/>
    <w:rsid w:val="00732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320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7">
    <w:name w:val="А_основной Знак"/>
    <w:link w:val="af8"/>
    <w:locked/>
    <w:rsid w:val="007320E4"/>
    <w:rPr>
      <w:rFonts w:ascii="Times New Roman" w:eastAsia="Calibri" w:hAnsi="Times New Roman" w:cs="Times New Roman"/>
      <w:sz w:val="28"/>
      <w:szCs w:val="28"/>
    </w:rPr>
  </w:style>
  <w:style w:type="paragraph" w:customStyle="1" w:styleId="af8">
    <w:name w:val="А_основной"/>
    <w:basedOn w:val="a"/>
    <w:link w:val="af7"/>
    <w:qFormat/>
    <w:rsid w:val="007320E4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16">
    <w:name w:val="Заголовок1"/>
    <w:basedOn w:val="a"/>
    <w:next w:val="ad"/>
    <w:uiPriority w:val="99"/>
    <w:rsid w:val="007320E4"/>
    <w:pPr>
      <w:keepNext/>
      <w:suppressAutoHyphens/>
      <w:spacing w:before="240" w:after="120" w:line="240" w:lineRule="atLeast"/>
      <w:ind w:left="641" w:hanging="284"/>
      <w:jc w:val="both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7320E4"/>
    <w:pPr>
      <w:suppressLineNumbers/>
      <w:suppressAutoHyphens/>
      <w:spacing w:before="120" w:after="120" w:line="240" w:lineRule="atLeast"/>
      <w:ind w:left="641" w:hanging="284"/>
      <w:jc w:val="both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"/>
    <w:uiPriority w:val="99"/>
    <w:rsid w:val="007320E4"/>
    <w:pPr>
      <w:suppressLineNumbers/>
      <w:suppressAutoHyphens/>
      <w:spacing w:line="240" w:lineRule="atLeast"/>
      <w:ind w:left="641" w:hanging="284"/>
      <w:jc w:val="both"/>
    </w:pPr>
    <w:rPr>
      <w:rFonts w:ascii="Arial" w:hAnsi="Arial" w:cs="Mangal"/>
      <w:lang w:eastAsia="ar-SA"/>
    </w:rPr>
  </w:style>
  <w:style w:type="paragraph" w:customStyle="1" w:styleId="17">
    <w:name w:val="Название1"/>
    <w:basedOn w:val="a"/>
    <w:uiPriority w:val="99"/>
    <w:rsid w:val="007320E4"/>
    <w:pPr>
      <w:suppressLineNumbers/>
      <w:suppressAutoHyphens/>
      <w:spacing w:before="120" w:after="120" w:line="240" w:lineRule="atLeast"/>
      <w:ind w:left="641" w:hanging="284"/>
      <w:jc w:val="both"/>
    </w:pPr>
    <w:rPr>
      <w:rFonts w:ascii="Arial" w:hAnsi="Arial" w:cs="Mangal"/>
      <w:i/>
      <w:iCs/>
      <w:sz w:val="20"/>
      <w:lang w:eastAsia="ar-SA"/>
    </w:rPr>
  </w:style>
  <w:style w:type="paragraph" w:customStyle="1" w:styleId="18">
    <w:name w:val="Указатель1"/>
    <w:basedOn w:val="a"/>
    <w:uiPriority w:val="99"/>
    <w:rsid w:val="007320E4"/>
    <w:pPr>
      <w:suppressLineNumbers/>
      <w:suppressAutoHyphens/>
      <w:spacing w:line="240" w:lineRule="atLeast"/>
      <w:ind w:left="641" w:hanging="284"/>
      <w:jc w:val="both"/>
    </w:pPr>
    <w:rPr>
      <w:rFonts w:ascii="Arial" w:hAnsi="Arial" w:cs="Mangal"/>
      <w:lang w:eastAsia="ar-SA"/>
    </w:rPr>
  </w:style>
  <w:style w:type="paragraph" w:customStyle="1" w:styleId="310">
    <w:name w:val="Основной текст 31"/>
    <w:basedOn w:val="a"/>
    <w:uiPriority w:val="99"/>
    <w:rsid w:val="007320E4"/>
    <w:pPr>
      <w:suppressAutoHyphens/>
      <w:spacing w:after="120" w:line="240" w:lineRule="atLeast"/>
      <w:ind w:left="641" w:hanging="284"/>
      <w:jc w:val="both"/>
    </w:pPr>
    <w:rPr>
      <w:rFonts w:cs="Calibri"/>
      <w:sz w:val="16"/>
      <w:szCs w:val="16"/>
      <w:lang w:eastAsia="ar-SA"/>
    </w:rPr>
  </w:style>
  <w:style w:type="paragraph" w:customStyle="1" w:styleId="19">
    <w:name w:val="Текст1"/>
    <w:basedOn w:val="a"/>
    <w:uiPriority w:val="99"/>
    <w:rsid w:val="007320E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7320E4"/>
    <w:pPr>
      <w:suppressAutoHyphens/>
      <w:spacing w:after="120" w:line="480" w:lineRule="auto"/>
    </w:pPr>
    <w:rPr>
      <w:rFonts w:cs="Calibri"/>
      <w:lang w:eastAsia="ar-SA"/>
    </w:rPr>
  </w:style>
  <w:style w:type="paragraph" w:customStyle="1" w:styleId="af9">
    <w:name w:val="Содержимое таблицы"/>
    <w:basedOn w:val="a"/>
    <w:uiPriority w:val="99"/>
    <w:rsid w:val="007320E4"/>
    <w:pPr>
      <w:suppressLineNumbers/>
      <w:suppressAutoHyphens/>
      <w:spacing w:line="240" w:lineRule="atLeast"/>
      <w:ind w:left="641" w:hanging="284"/>
      <w:jc w:val="both"/>
    </w:pPr>
    <w:rPr>
      <w:rFonts w:cs="Calibri"/>
      <w:lang w:eastAsia="ar-SA"/>
    </w:rPr>
  </w:style>
  <w:style w:type="paragraph" w:customStyle="1" w:styleId="afa">
    <w:name w:val="Заголовок таблицы"/>
    <w:basedOn w:val="af9"/>
    <w:uiPriority w:val="99"/>
    <w:rsid w:val="007320E4"/>
    <w:pPr>
      <w:jc w:val="center"/>
    </w:pPr>
    <w:rPr>
      <w:b/>
      <w:bCs/>
    </w:rPr>
  </w:style>
  <w:style w:type="paragraph" w:customStyle="1" w:styleId="Iauiue5">
    <w:name w:val="Iau?iue5"/>
    <w:uiPriority w:val="99"/>
    <w:rsid w:val="007320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b">
    <w:name w:val="Subtle Emphasis"/>
    <w:basedOn w:val="a0"/>
    <w:uiPriority w:val="19"/>
    <w:qFormat/>
    <w:rsid w:val="007320E4"/>
    <w:rPr>
      <w:i/>
      <w:iCs/>
      <w:color w:val="808080" w:themeColor="text1" w:themeTint="7F"/>
    </w:rPr>
  </w:style>
  <w:style w:type="character" w:customStyle="1" w:styleId="afc">
    <w:name w:val="Название Знак"/>
    <w:basedOn w:val="a0"/>
    <w:rsid w:val="007320E4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320E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WW8Num2z0">
    <w:name w:val="WW8Num2z0"/>
    <w:rsid w:val="007320E4"/>
    <w:rPr>
      <w:rFonts w:ascii="Symbol" w:hAnsi="Symbol" w:hint="default"/>
    </w:rPr>
  </w:style>
  <w:style w:type="character" w:customStyle="1" w:styleId="WW8Num4z0">
    <w:name w:val="WW8Num4z0"/>
    <w:rsid w:val="007320E4"/>
    <w:rPr>
      <w:rFonts w:ascii="Symbol" w:hAnsi="Symbol" w:hint="default"/>
    </w:rPr>
  </w:style>
  <w:style w:type="character" w:customStyle="1" w:styleId="WW8Num6z0">
    <w:name w:val="WW8Num6z0"/>
    <w:rsid w:val="007320E4"/>
    <w:rPr>
      <w:rFonts w:ascii="Symbol" w:hAnsi="Symbol" w:hint="default"/>
    </w:rPr>
  </w:style>
  <w:style w:type="character" w:customStyle="1" w:styleId="WW8Num7z0">
    <w:name w:val="WW8Num7z0"/>
    <w:rsid w:val="007320E4"/>
    <w:rPr>
      <w:rFonts w:ascii="Symbol" w:hAnsi="Symbol" w:hint="default"/>
    </w:rPr>
  </w:style>
  <w:style w:type="character" w:customStyle="1" w:styleId="WW8Num8z0">
    <w:name w:val="WW8Num8z0"/>
    <w:rsid w:val="007320E4"/>
    <w:rPr>
      <w:rFonts w:ascii="Symbol" w:hAnsi="Symbol" w:hint="default"/>
    </w:rPr>
  </w:style>
  <w:style w:type="character" w:customStyle="1" w:styleId="WW8Num9z0">
    <w:name w:val="WW8Num9z0"/>
    <w:rsid w:val="007320E4"/>
    <w:rPr>
      <w:rFonts w:ascii="Symbol" w:hAnsi="Symbol" w:hint="default"/>
    </w:rPr>
  </w:style>
  <w:style w:type="character" w:customStyle="1" w:styleId="WW8Num11z0">
    <w:name w:val="WW8Num11z0"/>
    <w:rsid w:val="007320E4"/>
    <w:rPr>
      <w:rFonts w:ascii="Times New Roman" w:hAnsi="Times New Roman" w:cs="Times New Roman" w:hint="default"/>
    </w:rPr>
  </w:style>
  <w:style w:type="character" w:customStyle="1" w:styleId="WW8Num12z0">
    <w:name w:val="WW8Num12z0"/>
    <w:rsid w:val="007320E4"/>
    <w:rPr>
      <w:rFonts w:ascii="Symbol" w:hAnsi="Symbol" w:hint="default"/>
    </w:rPr>
  </w:style>
  <w:style w:type="character" w:customStyle="1" w:styleId="WW8Num13z0">
    <w:name w:val="WW8Num13z0"/>
    <w:rsid w:val="007320E4"/>
    <w:rPr>
      <w:rFonts w:ascii="Wingdings" w:hAnsi="Wingdings" w:hint="default"/>
    </w:rPr>
  </w:style>
  <w:style w:type="character" w:customStyle="1" w:styleId="Absatz-Standardschriftart">
    <w:name w:val="Absatz-Standardschriftart"/>
    <w:rsid w:val="007320E4"/>
  </w:style>
  <w:style w:type="character" w:customStyle="1" w:styleId="WW-Absatz-Standardschriftart">
    <w:name w:val="WW-Absatz-Standardschriftart"/>
    <w:rsid w:val="007320E4"/>
  </w:style>
  <w:style w:type="character" w:customStyle="1" w:styleId="WW8Num5z0">
    <w:name w:val="WW8Num5z0"/>
    <w:rsid w:val="007320E4"/>
    <w:rPr>
      <w:rFonts w:ascii="Symbol" w:hAnsi="Symbol" w:hint="default"/>
    </w:rPr>
  </w:style>
  <w:style w:type="character" w:customStyle="1" w:styleId="WW8Num10z0">
    <w:name w:val="WW8Num10z0"/>
    <w:rsid w:val="007320E4"/>
    <w:rPr>
      <w:rFonts w:ascii="Symbol" w:hAnsi="Symbol" w:hint="default"/>
    </w:rPr>
  </w:style>
  <w:style w:type="character" w:customStyle="1" w:styleId="WW8Num14z0">
    <w:name w:val="WW8Num14z0"/>
    <w:rsid w:val="007320E4"/>
    <w:rPr>
      <w:rFonts w:ascii="Symbol" w:hAnsi="Symbol" w:hint="default"/>
    </w:rPr>
  </w:style>
  <w:style w:type="character" w:customStyle="1" w:styleId="WW8Num15z0">
    <w:name w:val="WW8Num15z0"/>
    <w:rsid w:val="007320E4"/>
    <w:rPr>
      <w:rFonts w:ascii="Symbol" w:hAnsi="Symbol" w:hint="default"/>
    </w:rPr>
  </w:style>
  <w:style w:type="character" w:customStyle="1" w:styleId="WW8Num15z1">
    <w:name w:val="WW8Num15z1"/>
    <w:rsid w:val="007320E4"/>
    <w:rPr>
      <w:rFonts w:ascii="OpenSymbol" w:hAnsi="OpenSymbol" w:cs="OpenSymbol" w:hint="default"/>
    </w:rPr>
  </w:style>
  <w:style w:type="character" w:customStyle="1" w:styleId="25">
    <w:name w:val="Основной шрифт абзаца2"/>
    <w:rsid w:val="007320E4"/>
  </w:style>
  <w:style w:type="character" w:customStyle="1" w:styleId="WW-Absatz-Standardschriftart1">
    <w:name w:val="WW-Absatz-Standardschriftart1"/>
    <w:rsid w:val="007320E4"/>
  </w:style>
  <w:style w:type="character" w:customStyle="1" w:styleId="WW8Num2z1">
    <w:name w:val="WW8Num2z1"/>
    <w:rsid w:val="007320E4"/>
    <w:rPr>
      <w:rFonts w:ascii="Courier New" w:hAnsi="Courier New" w:cs="Courier New" w:hint="default"/>
    </w:rPr>
  </w:style>
  <w:style w:type="character" w:customStyle="1" w:styleId="WW8Num2z2">
    <w:name w:val="WW8Num2z2"/>
    <w:rsid w:val="007320E4"/>
    <w:rPr>
      <w:rFonts w:ascii="Wingdings" w:hAnsi="Wingdings" w:hint="default"/>
    </w:rPr>
  </w:style>
  <w:style w:type="character" w:customStyle="1" w:styleId="WW8Num3z0">
    <w:name w:val="WW8Num3z0"/>
    <w:rsid w:val="007320E4"/>
    <w:rPr>
      <w:rFonts w:ascii="Symbol" w:hAnsi="Symbol" w:hint="default"/>
    </w:rPr>
  </w:style>
  <w:style w:type="character" w:customStyle="1" w:styleId="WW8Num3z1">
    <w:name w:val="WW8Num3z1"/>
    <w:rsid w:val="007320E4"/>
    <w:rPr>
      <w:rFonts w:ascii="Courier New" w:hAnsi="Courier New" w:cs="Courier New" w:hint="default"/>
    </w:rPr>
  </w:style>
  <w:style w:type="character" w:customStyle="1" w:styleId="WW8Num3z2">
    <w:name w:val="WW8Num3z2"/>
    <w:rsid w:val="007320E4"/>
    <w:rPr>
      <w:rFonts w:ascii="Wingdings" w:hAnsi="Wingdings" w:hint="default"/>
    </w:rPr>
  </w:style>
  <w:style w:type="character" w:customStyle="1" w:styleId="WW8Num9z1">
    <w:name w:val="WW8Num9z1"/>
    <w:rsid w:val="007320E4"/>
    <w:rPr>
      <w:rFonts w:ascii="Courier New" w:hAnsi="Courier New" w:cs="Courier New" w:hint="default"/>
    </w:rPr>
  </w:style>
  <w:style w:type="character" w:customStyle="1" w:styleId="WW8Num9z2">
    <w:name w:val="WW8Num9z2"/>
    <w:rsid w:val="007320E4"/>
    <w:rPr>
      <w:rFonts w:ascii="Wingdings" w:hAnsi="Wingdings" w:hint="default"/>
    </w:rPr>
  </w:style>
  <w:style w:type="character" w:customStyle="1" w:styleId="WW8Num12z1">
    <w:name w:val="WW8Num12z1"/>
    <w:rsid w:val="007320E4"/>
    <w:rPr>
      <w:rFonts w:ascii="Courier New" w:hAnsi="Courier New" w:cs="Courier New" w:hint="default"/>
    </w:rPr>
  </w:style>
  <w:style w:type="character" w:customStyle="1" w:styleId="WW8Num12z2">
    <w:name w:val="WW8Num12z2"/>
    <w:rsid w:val="007320E4"/>
    <w:rPr>
      <w:rFonts w:ascii="Wingdings" w:hAnsi="Wingdings" w:hint="default"/>
    </w:rPr>
  </w:style>
  <w:style w:type="character" w:customStyle="1" w:styleId="WW8Num14z1">
    <w:name w:val="WW8Num14z1"/>
    <w:rsid w:val="007320E4"/>
    <w:rPr>
      <w:rFonts w:ascii="Wingdings" w:hAnsi="Wingdings" w:hint="default"/>
    </w:rPr>
  </w:style>
  <w:style w:type="character" w:customStyle="1" w:styleId="WW8Num14z4">
    <w:name w:val="WW8Num14z4"/>
    <w:rsid w:val="007320E4"/>
    <w:rPr>
      <w:rFonts w:ascii="Courier New" w:hAnsi="Courier New" w:cs="Courier New" w:hint="default"/>
    </w:rPr>
  </w:style>
  <w:style w:type="character" w:customStyle="1" w:styleId="WW8Num16z0">
    <w:name w:val="WW8Num16z0"/>
    <w:rsid w:val="007320E4"/>
    <w:rPr>
      <w:rFonts w:ascii="Wingdings" w:hAnsi="Wingdings" w:hint="default"/>
    </w:rPr>
  </w:style>
  <w:style w:type="character" w:customStyle="1" w:styleId="WW8Num16z1">
    <w:name w:val="WW8Num16z1"/>
    <w:rsid w:val="007320E4"/>
    <w:rPr>
      <w:rFonts w:ascii="Courier New" w:hAnsi="Courier New" w:cs="Courier New" w:hint="default"/>
    </w:rPr>
  </w:style>
  <w:style w:type="character" w:customStyle="1" w:styleId="WW8Num16z3">
    <w:name w:val="WW8Num16z3"/>
    <w:rsid w:val="007320E4"/>
    <w:rPr>
      <w:rFonts w:ascii="Symbol" w:hAnsi="Symbol" w:hint="default"/>
    </w:rPr>
  </w:style>
  <w:style w:type="character" w:customStyle="1" w:styleId="WW8Num17z0">
    <w:name w:val="WW8Num17z0"/>
    <w:rsid w:val="007320E4"/>
    <w:rPr>
      <w:rFonts w:ascii="Symbol" w:hAnsi="Symbol" w:hint="default"/>
    </w:rPr>
  </w:style>
  <w:style w:type="character" w:customStyle="1" w:styleId="WW8Num18z0">
    <w:name w:val="WW8Num18z0"/>
    <w:rsid w:val="007320E4"/>
    <w:rPr>
      <w:rFonts w:ascii="Symbol" w:hAnsi="Symbol" w:hint="default"/>
      <w:sz w:val="28"/>
      <w:szCs w:val="28"/>
    </w:rPr>
  </w:style>
  <w:style w:type="character" w:customStyle="1" w:styleId="WW8Num18z1">
    <w:name w:val="WW8Num18z1"/>
    <w:rsid w:val="007320E4"/>
    <w:rPr>
      <w:rFonts w:ascii="Courier New" w:hAnsi="Courier New" w:cs="Courier New" w:hint="default"/>
    </w:rPr>
  </w:style>
  <w:style w:type="character" w:customStyle="1" w:styleId="WW8Num18z2">
    <w:name w:val="WW8Num18z2"/>
    <w:rsid w:val="007320E4"/>
    <w:rPr>
      <w:rFonts w:ascii="Wingdings" w:hAnsi="Wingdings" w:hint="default"/>
    </w:rPr>
  </w:style>
  <w:style w:type="character" w:customStyle="1" w:styleId="WW8Num18z3">
    <w:name w:val="WW8Num18z3"/>
    <w:rsid w:val="007320E4"/>
    <w:rPr>
      <w:rFonts w:ascii="Symbol" w:hAnsi="Symbol" w:hint="default"/>
    </w:rPr>
  </w:style>
  <w:style w:type="character" w:customStyle="1" w:styleId="WW8Num21z0">
    <w:name w:val="WW8Num21z0"/>
    <w:rsid w:val="007320E4"/>
    <w:rPr>
      <w:rFonts w:ascii="Wingdings" w:hAnsi="Wingdings" w:hint="default"/>
    </w:rPr>
  </w:style>
  <w:style w:type="character" w:customStyle="1" w:styleId="WW8Num21z1">
    <w:name w:val="WW8Num21z1"/>
    <w:rsid w:val="007320E4"/>
    <w:rPr>
      <w:rFonts w:ascii="Courier New" w:hAnsi="Courier New" w:cs="Courier New" w:hint="default"/>
    </w:rPr>
  </w:style>
  <w:style w:type="character" w:customStyle="1" w:styleId="WW8Num21z3">
    <w:name w:val="WW8Num21z3"/>
    <w:rsid w:val="007320E4"/>
    <w:rPr>
      <w:rFonts w:ascii="Symbol" w:hAnsi="Symbol" w:hint="default"/>
    </w:rPr>
  </w:style>
  <w:style w:type="character" w:customStyle="1" w:styleId="WW8Num22z0">
    <w:name w:val="WW8Num22z0"/>
    <w:rsid w:val="007320E4"/>
    <w:rPr>
      <w:rFonts w:ascii="Symbol" w:hAnsi="Symbol" w:hint="default"/>
    </w:rPr>
  </w:style>
  <w:style w:type="character" w:customStyle="1" w:styleId="WW8Num22z1">
    <w:name w:val="WW8Num22z1"/>
    <w:rsid w:val="007320E4"/>
    <w:rPr>
      <w:rFonts w:ascii="Courier New" w:hAnsi="Courier New" w:cs="Courier New" w:hint="default"/>
    </w:rPr>
  </w:style>
  <w:style w:type="character" w:customStyle="1" w:styleId="WW8Num22z2">
    <w:name w:val="WW8Num22z2"/>
    <w:rsid w:val="007320E4"/>
    <w:rPr>
      <w:rFonts w:ascii="Wingdings" w:hAnsi="Wingdings" w:hint="default"/>
    </w:rPr>
  </w:style>
  <w:style w:type="character" w:customStyle="1" w:styleId="WW8Num24z0">
    <w:name w:val="WW8Num24z0"/>
    <w:rsid w:val="007320E4"/>
    <w:rPr>
      <w:rFonts w:ascii="Times New Roman" w:hAnsi="Times New Roman" w:cs="Times New Roman" w:hint="default"/>
    </w:rPr>
  </w:style>
  <w:style w:type="character" w:customStyle="1" w:styleId="WW8Num33z0">
    <w:name w:val="WW8Num33z0"/>
    <w:rsid w:val="007320E4"/>
    <w:rPr>
      <w:rFonts w:ascii="Symbol" w:hAnsi="Symbol" w:hint="default"/>
    </w:rPr>
  </w:style>
  <w:style w:type="character" w:customStyle="1" w:styleId="WW8Num33z1">
    <w:name w:val="WW8Num33z1"/>
    <w:rsid w:val="007320E4"/>
    <w:rPr>
      <w:rFonts w:ascii="Courier New" w:hAnsi="Courier New" w:cs="Courier New" w:hint="default"/>
    </w:rPr>
  </w:style>
  <w:style w:type="character" w:customStyle="1" w:styleId="WW8Num33z2">
    <w:name w:val="WW8Num33z2"/>
    <w:rsid w:val="007320E4"/>
    <w:rPr>
      <w:rFonts w:ascii="Wingdings" w:hAnsi="Wingdings" w:hint="default"/>
    </w:rPr>
  </w:style>
  <w:style w:type="character" w:customStyle="1" w:styleId="WW8Num34z0">
    <w:name w:val="WW8Num34z0"/>
    <w:rsid w:val="007320E4"/>
    <w:rPr>
      <w:rFonts w:ascii="Symbol" w:hAnsi="Symbol" w:hint="default"/>
    </w:rPr>
  </w:style>
  <w:style w:type="character" w:customStyle="1" w:styleId="WW8Num34z1">
    <w:name w:val="WW8Num34z1"/>
    <w:rsid w:val="007320E4"/>
    <w:rPr>
      <w:rFonts w:ascii="Courier New" w:hAnsi="Courier New" w:cs="Courier New" w:hint="default"/>
    </w:rPr>
  </w:style>
  <w:style w:type="character" w:customStyle="1" w:styleId="WW8Num34z2">
    <w:name w:val="WW8Num34z2"/>
    <w:rsid w:val="007320E4"/>
    <w:rPr>
      <w:rFonts w:ascii="Wingdings" w:hAnsi="Wingdings" w:hint="default"/>
    </w:rPr>
  </w:style>
  <w:style w:type="character" w:customStyle="1" w:styleId="WW8Num35z0">
    <w:name w:val="WW8Num35z0"/>
    <w:rsid w:val="007320E4"/>
    <w:rPr>
      <w:rFonts w:ascii="Wingdings" w:hAnsi="Wingdings" w:hint="default"/>
    </w:rPr>
  </w:style>
  <w:style w:type="character" w:customStyle="1" w:styleId="WW8Num35z1">
    <w:name w:val="WW8Num35z1"/>
    <w:rsid w:val="007320E4"/>
    <w:rPr>
      <w:rFonts w:ascii="Courier New" w:hAnsi="Courier New" w:cs="Courier New" w:hint="default"/>
    </w:rPr>
  </w:style>
  <w:style w:type="character" w:customStyle="1" w:styleId="WW8Num35z3">
    <w:name w:val="WW8Num35z3"/>
    <w:rsid w:val="007320E4"/>
    <w:rPr>
      <w:rFonts w:ascii="Symbol" w:hAnsi="Symbol" w:hint="default"/>
    </w:rPr>
  </w:style>
  <w:style w:type="character" w:customStyle="1" w:styleId="1a">
    <w:name w:val="Основной шрифт абзаца1"/>
    <w:rsid w:val="007320E4"/>
  </w:style>
  <w:style w:type="character" w:customStyle="1" w:styleId="33">
    <w:name w:val="Основной текст 3 Знак"/>
    <w:basedOn w:val="1a"/>
    <w:rsid w:val="007320E4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afd">
    <w:name w:val="Текст Знак"/>
    <w:basedOn w:val="1a"/>
    <w:rsid w:val="007320E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26">
    <w:name w:val="Основной текст 2 Знак"/>
    <w:basedOn w:val="1a"/>
    <w:rsid w:val="007320E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e">
    <w:name w:val="Символ нумерации"/>
    <w:rsid w:val="007320E4"/>
  </w:style>
  <w:style w:type="character" w:customStyle="1" w:styleId="aff">
    <w:name w:val="Маркеры списка"/>
    <w:rsid w:val="007320E4"/>
    <w:rPr>
      <w:rFonts w:ascii="OpenSymbol" w:eastAsia="OpenSymbol" w:hAnsi="OpenSymbol" w:cs="OpenSymbol" w:hint="default"/>
    </w:rPr>
  </w:style>
  <w:style w:type="character" w:customStyle="1" w:styleId="apple-converted-space">
    <w:name w:val="apple-converted-space"/>
    <w:basedOn w:val="a0"/>
    <w:rsid w:val="007320E4"/>
  </w:style>
  <w:style w:type="character" w:customStyle="1" w:styleId="svob">
    <w:name w:val="svob"/>
    <w:basedOn w:val="a0"/>
    <w:rsid w:val="007320E4"/>
  </w:style>
  <w:style w:type="table" w:styleId="aff0">
    <w:name w:val="Table Grid"/>
    <w:basedOn w:val="a1"/>
    <w:uiPriority w:val="59"/>
    <w:rsid w:val="0073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3">
    <w:name w:val="c43"/>
    <w:basedOn w:val="a0"/>
    <w:rsid w:val="00387899"/>
  </w:style>
  <w:style w:type="paragraph" w:customStyle="1" w:styleId="c1">
    <w:name w:val="c1"/>
    <w:basedOn w:val="a"/>
    <w:rsid w:val="00387899"/>
    <w:pPr>
      <w:spacing w:before="100" w:beforeAutospacing="1" w:after="100" w:afterAutospacing="1"/>
    </w:pPr>
  </w:style>
  <w:style w:type="character" w:customStyle="1" w:styleId="c0">
    <w:name w:val="c0"/>
    <w:basedOn w:val="a0"/>
    <w:rsid w:val="00387899"/>
  </w:style>
  <w:style w:type="paragraph" w:styleId="aff1">
    <w:name w:val="Normal (Web)"/>
    <w:basedOn w:val="a"/>
    <w:uiPriority w:val="99"/>
    <w:rsid w:val="00AE114C"/>
    <w:pPr>
      <w:suppressAutoHyphens/>
      <w:spacing w:before="280" w:after="280"/>
    </w:pPr>
    <w:rPr>
      <w:rFonts w:eastAsia="Calibri" w:cs="Calibri"/>
      <w:lang w:eastAsia="ar-SA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E114C"/>
    <w:rPr>
      <w:rFonts w:ascii="Times New Roman" w:hAnsi="Times New Roman"/>
      <w:sz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E114C"/>
    <w:rPr>
      <w:rFonts w:ascii="Times New Roman" w:hAnsi="Times New Roman"/>
      <w:sz w:val="24"/>
      <w:u w:val="none"/>
    </w:rPr>
  </w:style>
  <w:style w:type="paragraph" w:customStyle="1" w:styleId="27">
    <w:name w:val="Абзац списка2"/>
    <w:basedOn w:val="a"/>
    <w:rsid w:val="00AE11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AE114C"/>
    <w:pPr>
      <w:suppressAutoHyphens/>
      <w:spacing w:after="120"/>
      <w:ind w:left="280"/>
    </w:pPr>
    <w:rPr>
      <w:rFonts w:cs="Calibri"/>
      <w:lang w:eastAsia="ar-SA"/>
    </w:rPr>
  </w:style>
  <w:style w:type="paragraph" w:customStyle="1" w:styleId="Standard">
    <w:name w:val="Standard"/>
    <w:rsid w:val="00AE114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a2"/>
    <w:rsid w:val="00AE114C"/>
    <w:pPr>
      <w:numPr>
        <w:numId w:val="29"/>
      </w:numPr>
    </w:pPr>
  </w:style>
  <w:style w:type="character" w:customStyle="1" w:styleId="c5">
    <w:name w:val="c5"/>
    <w:basedOn w:val="a0"/>
    <w:rsid w:val="00136FA8"/>
  </w:style>
  <w:style w:type="character" w:customStyle="1" w:styleId="c11">
    <w:name w:val="c11"/>
    <w:basedOn w:val="a0"/>
    <w:rsid w:val="00136FA8"/>
  </w:style>
  <w:style w:type="paragraph" w:customStyle="1" w:styleId="c13">
    <w:name w:val="c13"/>
    <w:basedOn w:val="a"/>
    <w:rsid w:val="00293A0E"/>
    <w:pPr>
      <w:spacing w:before="100" w:beforeAutospacing="1" w:after="100" w:afterAutospacing="1"/>
    </w:pPr>
  </w:style>
  <w:style w:type="paragraph" w:customStyle="1" w:styleId="c14">
    <w:name w:val="c14"/>
    <w:basedOn w:val="a"/>
    <w:rsid w:val="00293A0E"/>
    <w:pPr>
      <w:spacing w:before="100" w:beforeAutospacing="1" w:after="100" w:afterAutospacing="1"/>
    </w:pPr>
  </w:style>
  <w:style w:type="paragraph" w:customStyle="1" w:styleId="211">
    <w:name w:val="Заголовок 21"/>
    <w:basedOn w:val="a"/>
    <w:uiPriority w:val="9"/>
    <w:unhideWhenUsed/>
    <w:qFormat/>
    <w:rsid w:val="00167A5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28">
    <w:name w:val="Основной текст (2)_"/>
    <w:basedOn w:val="a0"/>
    <w:link w:val="29"/>
    <w:uiPriority w:val="99"/>
    <w:locked/>
    <w:rsid w:val="00167A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167A5B"/>
    <w:pPr>
      <w:widowControl w:val="0"/>
      <w:shd w:val="clear" w:color="auto" w:fill="FFFFFF"/>
      <w:spacing w:after="240" w:line="240" w:lineRule="atLeast"/>
      <w:jc w:val="center"/>
    </w:pPr>
    <w:rPr>
      <w:rFonts w:eastAsiaTheme="minorHAnsi"/>
      <w:b/>
      <w:bCs/>
      <w:sz w:val="23"/>
      <w:szCs w:val="23"/>
      <w:lang w:eastAsia="en-US"/>
    </w:rPr>
  </w:style>
  <w:style w:type="character" w:styleId="aff2">
    <w:name w:val="line number"/>
    <w:basedOn w:val="a0"/>
    <w:uiPriority w:val="99"/>
    <w:semiHidden/>
    <w:unhideWhenUsed/>
    <w:rsid w:val="0095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1669-5D41-492E-9457-B581C4B6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informat_ych</dc:creator>
  <cp:keywords/>
  <dc:description/>
  <cp:lastModifiedBy>zsh2</cp:lastModifiedBy>
  <cp:revision>47</cp:revision>
  <cp:lastPrinted>2016-09-21T11:49:00Z</cp:lastPrinted>
  <dcterms:created xsi:type="dcterms:W3CDTF">2016-08-25T05:56:00Z</dcterms:created>
  <dcterms:modified xsi:type="dcterms:W3CDTF">2022-10-18T09:31:00Z</dcterms:modified>
</cp:coreProperties>
</file>