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4CA" w:rsidRDefault="00B20A37" w:rsidP="00651140">
      <w:pPr>
        <w:pStyle w:val="1"/>
        <w:ind w:left="101"/>
        <w:jc w:val="center"/>
      </w:pPr>
      <w:r>
        <w:rPr>
          <w:noProof/>
        </w:rPr>
        <w:drawing>
          <wp:anchor distT="0" distB="0" distL="114300" distR="114300" simplePos="0" relativeHeight="251657216" behindDoc="0" locked="0" layoutInCell="1" allowOverlap="1">
            <wp:simplePos x="0" y="0"/>
            <wp:positionH relativeFrom="column">
              <wp:posOffset>-139700</wp:posOffset>
            </wp:positionH>
            <wp:positionV relativeFrom="paragraph">
              <wp:posOffset>-32385</wp:posOffset>
            </wp:positionV>
            <wp:extent cx="6209665" cy="8850630"/>
            <wp:effectExtent l="0" t="0" r="0" b="0"/>
            <wp:wrapThrough wrapText="bothSides">
              <wp:wrapPolygon edited="0">
                <wp:start x="0" y="0"/>
                <wp:lineTo x="0" y="21572"/>
                <wp:lineTo x="21536" y="21572"/>
                <wp:lineTo x="2153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8850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74CA" w:rsidRDefault="00DF74CA" w:rsidP="00651140">
      <w:pPr>
        <w:pStyle w:val="1"/>
        <w:ind w:left="101"/>
        <w:jc w:val="center"/>
      </w:pPr>
    </w:p>
    <w:p w:rsidR="00651140" w:rsidRDefault="00651140" w:rsidP="00651140">
      <w:pPr>
        <w:pStyle w:val="1"/>
        <w:ind w:left="101"/>
        <w:jc w:val="center"/>
      </w:pPr>
      <w:bookmarkStart w:id="0" w:name="_GoBack"/>
      <w:bookmarkEnd w:id="0"/>
      <w:r>
        <w:lastRenderedPageBreak/>
        <w:t>ПОЯСНИТЕЛЬНАЯ ЗАПИСКА</w:t>
      </w:r>
    </w:p>
    <w:p w:rsidR="00CF6996" w:rsidRPr="00B0631C" w:rsidRDefault="00CF6996" w:rsidP="00CF6996">
      <w:r w:rsidRPr="00F64ACB">
        <w:rPr>
          <w:color w:val="000000"/>
        </w:rPr>
        <w:t xml:space="preserve">Рабочая программа по </w:t>
      </w:r>
      <w:r>
        <w:rPr>
          <w:color w:val="000000"/>
        </w:rPr>
        <w:t>литературе</w:t>
      </w:r>
      <w:r w:rsidRPr="00F64ACB">
        <w:rPr>
          <w:color w:val="000000"/>
        </w:rPr>
        <w:t xml:space="preserve">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г., рег. номер — 64101) (далее — ФГОС ООО),</w:t>
      </w:r>
      <w:r w:rsidRPr="00F64ACB">
        <w:rPr>
          <w:color w:val="000000"/>
          <w:sz w:val="28"/>
          <w:szCs w:val="28"/>
        </w:rPr>
        <w:t xml:space="preserve"> </w:t>
      </w:r>
      <w:r w:rsidRPr="00F64ACB">
        <w:rPr>
          <w:color w:val="000000"/>
        </w:rPr>
        <w:t>Приказа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№287»;</w:t>
      </w:r>
      <w:r>
        <w:rPr>
          <w:color w:val="000000"/>
        </w:rPr>
        <w:t xml:space="preserve"> </w:t>
      </w:r>
      <w:r w:rsidRPr="001F52D0">
        <w:rPr>
          <w:color w:val="000000"/>
        </w:rPr>
        <w:t xml:space="preserve">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r>
        <w:rPr>
          <w:color w:val="000000"/>
        </w:rPr>
        <w:t xml:space="preserve"> Примерной рабочей программы основного общего образования по литературе (</w:t>
      </w:r>
      <w:r w:rsidRPr="00B0631C">
        <w:rPr>
          <w:color w:val="000000"/>
        </w:rPr>
        <w:t>О</w:t>
      </w:r>
      <w:r>
        <w:rPr>
          <w:color w:val="000000"/>
        </w:rPr>
        <w:t>добрена решением Федерального учебно-методического объединения по общему образованию</w:t>
      </w:r>
      <w:r w:rsidRPr="00B0631C">
        <w:rPr>
          <w:color w:val="000000"/>
        </w:rPr>
        <w:t>,</w:t>
      </w:r>
      <w:r>
        <w:rPr>
          <w:color w:val="000000"/>
        </w:rPr>
        <w:t xml:space="preserve"> </w:t>
      </w:r>
      <w:r w:rsidRPr="00B0631C">
        <w:rPr>
          <w:color w:val="000000"/>
        </w:rPr>
        <w:t>протокол 3/21 от 27.09.2021 г.</w:t>
      </w:r>
      <w:r>
        <w:rPr>
          <w:color w:val="000000"/>
        </w:rPr>
        <w:t xml:space="preserve">), </w:t>
      </w:r>
      <w:r w:rsidRPr="001F52D0">
        <w:rPr>
          <w:color w:val="000000"/>
        </w:rPr>
        <w:t>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r>
        <w:rPr>
          <w:color w:val="000000"/>
        </w:rPr>
        <w:t xml:space="preserve">, </w:t>
      </w:r>
      <w:r>
        <w:t xml:space="preserve">Основной образовательной программы основного общего образования МБОУ Заветинской СОШ № 2 (приказ№ 86 от 23.08.2022г), </w:t>
      </w:r>
      <w:r w:rsidRPr="00B0631C">
        <w:t>Положени</w:t>
      </w:r>
      <w:r>
        <w:t>я</w:t>
      </w:r>
      <w:r w:rsidRPr="00B0631C">
        <w:t xml:space="preserve"> о рабочей программе учебных курсов, предметов, дисциплин (модулей), </w:t>
      </w:r>
      <w:r w:rsidRPr="00B0631C">
        <w:rPr>
          <w:color w:val="000000"/>
        </w:rPr>
        <w:t>(в том числе внеурочной деятельности)</w:t>
      </w:r>
      <w:r w:rsidRPr="00B0631C">
        <w:t xml:space="preserve">  МБОУ Заветинской СОШ № 2 по ФГОС 2021</w:t>
      </w:r>
      <w:r w:rsidR="00856646" w:rsidRPr="00856646">
        <w:t>(приказ№ 86 от 23.08.2022г)</w:t>
      </w:r>
      <w:r w:rsidR="00856646">
        <w:t>.</w:t>
      </w:r>
    </w:p>
    <w:p w:rsidR="006C1CCF" w:rsidRPr="00B2606D" w:rsidRDefault="00CF6996" w:rsidP="009D4919">
      <w:pPr>
        <w:spacing w:line="240" w:lineRule="atLeast"/>
        <w:ind w:right="10" w:firstLine="708"/>
      </w:pPr>
      <w:r w:rsidRPr="00167BC0">
        <w:rPr>
          <w:rFonts w:eastAsia="Calibri"/>
          <w:bCs/>
          <w:iCs/>
        </w:rPr>
        <w:t xml:space="preserve">Программа рассчитана на </w:t>
      </w:r>
      <w:r w:rsidRPr="00D843BB">
        <w:rPr>
          <w:rFonts w:eastAsia="Calibri"/>
          <w:bCs/>
          <w:iCs/>
          <w:u w:val="single"/>
        </w:rPr>
        <w:t>1</w:t>
      </w:r>
      <w:r>
        <w:rPr>
          <w:rFonts w:eastAsia="Calibri"/>
          <w:bCs/>
          <w:iCs/>
          <w:u w:val="single"/>
        </w:rPr>
        <w:t>02</w:t>
      </w:r>
      <w:r w:rsidRPr="00D843BB">
        <w:rPr>
          <w:rFonts w:eastAsia="Calibri"/>
          <w:bCs/>
          <w:iCs/>
          <w:u w:val="single"/>
        </w:rPr>
        <w:t xml:space="preserve"> час</w:t>
      </w:r>
      <w:r>
        <w:rPr>
          <w:rFonts w:eastAsia="Calibri"/>
          <w:bCs/>
          <w:iCs/>
          <w:u w:val="single"/>
        </w:rPr>
        <w:t>а</w:t>
      </w:r>
      <w:r w:rsidRPr="00167BC0">
        <w:rPr>
          <w:rFonts w:eastAsia="Calibri"/>
          <w:bCs/>
          <w:iCs/>
        </w:rPr>
        <w:t xml:space="preserve"> ( </w:t>
      </w:r>
      <w:r>
        <w:rPr>
          <w:rFonts w:eastAsia="Calibri"/>
          <w:bCs/>
          <w:iCs/>
        </w:rPr>
        <w:t>3 часа</w:t>
      </w:r>
      <w:r w:rsidRPr="00167BC0">
        <w:rPr>
          <w:rFonts w:eastAsia="Calibri"/>
          <w:bCs/>
          <w:iCs/>
        </w:rPr>
        <w:t xml:space="preserve"> в неделю)</w:t>
      </w:r>
      <w:r>
        <w:rPr>
          <w:rFonts w:eastAsia="Calibri"/>
          <w:bCs/>
          <w:iCs/>
        </w:rPr>
        <w:t xml:space="preserve">, что </w:t>
      </w:r>
      <w:r w:rsidRPr="00167BC0">
        <w:rPr>
          <w:rFonts w:eastAsia="Calibri"/>
          <w:bCs/>
          <w:iCs/>
        </w:rPr>
        <w:t xml:space="preserve"> </w:t>
      </w:r>
      <w:r w:rsidRPr="009945BA">
        <w:rPr>
          <w:rFonts w:eastAsia="Calibri"/>
          <w:bCs/>
          <w:iCs/>
        </w:rPr>
        <w:t xml:space="preserve"> в соответствии с учебным планом </w:t>
      </w:r>
      <w:r>
        <w:rPr>
          <w:rFonts w:eastAsia="Calibri"/>
          <w:bCs/>
          <w:iCs/>
        </w:rPr>
        <w:t xml:space="preserve">и календарным учебным  графиком </w:t>
      </w:r>
      <w:r w:rsidRPr="009945BA">
        <w:rPr>
          <w:rFonts w:eastAsia="Calibri"/>
          <w:bCs/>
          <w:iCs/>
        </w:rPr>
        <w:t>МБОУ Заветинской СОШ № 2 на 20</w:t>
      </w:r>
      <w:r>
        <w:rPr>
          <w:rFonts w:eastAsia="Calibri"/>
          <w:bCs/>
          <w:iCs/>
        </w:rPr>
        <w:t>22</w:t>
      </w:r>
      <w:r w:rsidRPr="009945BA">
        <w:rPr>
          <w:rFonts w:eastAsia="Calibri"/>
          <w:bCs/>
          <w:iCs/>
        </w:rPr>
        <w:t>-202</w:t>
      </w:r>
      <w:r>
        <w:rPr>
          <w:rFonts w:eastAsia="Calibri"/>
          <w:bCs/>
          <w:iCs/>
        </w:rPr>
        <w:t>3</w:t>
      </w:r>
      <w:r w:rsidRPr="009945BA">
        <w:rPr>
          <w:rFonts w:eastAsia="Calibri"/>
          <w:bCs/>
          <w:iCs/>
        </w:rPr>
        <w:t xml:space="preserve"> учебный год</w:t>
      </w:r>
      <w:r>
        <w:rPr>
          <w:rFonts w:eastAsia="Calibri"/>
          <w:bCs/>
          <w:iCs/>
        </w:rPr>
        <w:t xml:space="preserve"> (приказ № 86 от 23.08.2022г) ф</w:t>
      </w:r>
      <w:r w:rsidRPr="00800CA8">
        <w:t>актически  в год составляет 1</w:t>
      </w:r>
      <w:r>
        <w:t>00</w:t>
      </w:r>
      <w:r w:rsidRPr="00800CA8">
        <w:t xml:space="preserve"> часов,  т. к государственные праздники: </w:t>
      </w:r>
      <w:r w:rsidR="006C1CCF" w:rsidRPr="00B2606D">
        <w:t xml:space="preserve">:   </w:t>
      </w:r>
      <w:r w:rsidR="006C1CCF">
        <w:t xml:space="preserve">23, 24 февраля , </w:t>
      </w:r>
      <w:r w:rsidR="006C1CCF" w:rsidRPr="00B2606D">
        <w:t>8 марта</w:t>
      </w:r>
      <w:r w:rsidR="006C1CCF">
        <w:t xml:space="preserve">, </w:t>
      </w:r>
      <w:r w:rsidR="006C1CCF" w:rsidRPr="00B2606D">
        <w:t xml:space="preserve"> п</w:t>
      </w:r>
      <w:r w:rsidR="006C1CCF">
        <w:t>риходя</w:t>
      </w:r>
      <w:r w:rsidR="006C1CCF" w:rsidRPr="00B2606D">
        <w:t xml:space="preserve">тся на </w:t>
      </w:r>
      <w:r w:rsidR="006C1CCF">
        <w:t>среду, четверг и пятницу</w:t>
      </w:r>
      <w:r w:rsidR="006C1CCF" w:rsidRPr="00B2606D">
        <w:t>, в эт</w:t>
      </w:r>
      <w:r w:rsidR="006C1CCF">
        <w:t>от</w:t>
      </w:r>
      <w:r w:rsidR="006C1CCF" w:rsidRPr="00B2606D">
        <w:t xml:space="preserve"> д</w:t>
      </w:r>
      <w:r w:rsidR="006C1CCF">
        <w:t xml:space="preserve">ень </w:t>
      </w:r>
      <w:r w:rsidR="006C1CCF" w:rsidRPr="00B2606D">
        <w:t xml:space="preserve"> недели урок</w:t>
      </w:r>
      <w:r w:rsidR="006C1CCF">
        <w:t>и</w:t>
      </w:r>
      <w:r w:rsidR="006C1CCF" w:rsidRPr="00B2606D">
        <w:t xml:space="preserve"> по расписанию в 5 классе.  </w:t>
      </w:r>
    </w:p>
    <w:p w:rsidR="00CF6996" w:rsidRDefault="00CF6996" w:rsidP="00811036">
      <w:pPr>
        <w:ind w:right="180"/>
      </w:pPr>
    </w:p>
    <w:p w:rsidR="00651140" w:rsidRDefault="00651140" w:rsidP="00651140">
      <w:pPr>
        <w:pStyle w:val="1"/>
        <w:spacing w:after="174"/>
        <w:ind w:left="101"/>
        <w:jc w:val="center"/>
      </w:pPr>
      <w:r>
        <w:t>ОБЩАЯ ХАРАКТЕРИСТИКА УЧЕБНОГО ПРЕДМЕТА «ЛИТЕРАТУРА»</w:t>
      </w:r>
    </w:p>
    <w:p w:rsidR="00651140" w:rsidRDefault="00651140" w:rsidP="00651140">
      <w:pPr>
        <w:spacing w:after="3"/>
        <w:ind w:left="106" w:right="10" w:firstLine="180"/>
      </w:pPr>
      <w: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51140" w:rsidRDefault="00651140" w:rsidP="00651140">
      <w:pPr>
        <w:spacing w:after="3"/>
        <w:ind w:left="106" w:right="10" w:firstLine="180"/>
      </w:pPr>
      <w: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51140" w:rsidRDefault="00651140" w:rsidP="00651140">
      <w:pPr>
        <w:spacing w:after="3"/>
        <w:ind w:left="106" w:right="10" w:firstLine="180"/>
      </w:pPr>
      <w: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rsidR="00651140" w:rsidRDefault="00651140" w:rsidP="00651140">
      <w:pPr>
        <w:spacing w:after="3"/>
        <w:ind w:left="106" w:right="10" w:firstLine="180"/>
      </w:pPr>
      <w: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51140" w:rsidRDefault="00651140" w:rsidP="00651140">
      <w:pPr>
        <w:spacing w:after="185"/>
        <w:ind w:left="106" w:right="10" w:firstLine="180"/>
      </w:pPr>
      <w: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51140" w:rsidRDefault="00651140" w:rsidP="00651140">
      <w:pPr>
        <w:pStyle w:val="1"/>
        <w:spacing w:after="174"/>
        <w:ind w:left="101"/>
        <w:jc w:val="center"/>
      </w:pPr>
      <w:r>
        <w:lastRenderedPageBreak/>
        <w:t>ЦЕЛИ ИЗУЧЕНИЯ УЧЕБНОГО ПРЕДМЕТА «ЛИТЕРАТУРА»</w:t>
      </w:r>
    </w:p>
    <w:p w:rsidR="00651140" w:rsidRDefault="00651140" w:rsidP="00651140">
      <w:pPr>
        <w:ind w:left="106" w:right="10" w:firstLine="180"/>
      </w:pPr>
      <w: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51140" w:rsidRDefault="00651140" w:rsidP="00651140">
      <w:pPr>
        <w:spacing w:after="3"/>
        <w:ind w:left="106" w:right="10" w:firstLine="180"/>
      </w:pPr>
      <w: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51140" w:rsidRDefault="00651140" w:rsidP="00651140">
      <w:pPr>
        <w:spacing w:after="3"/>
        <w:ind w:left="106" w:right="10" w:firstLine="180"/>
      </w:pPr>
      <w: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51140" w:rsidRDefault="00651140" w:rsidP="00651140">
      <w:pPr>
        <w:spacing w:after="3"/>
        <w:ind w:left="106" w:right="10" w:firstLine="180"/>
      </w:pPr>
      <w: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p>
    <w:p w:rsidR="00651140" w:rsidRDefault="00651140" w:rsidP="00651140">
      <w:pPr>
        <w:spacing w:after="3"/>
        <w:ind w:right="10"/>
      </w:pPr>
      <w: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51140" w:rsidRDefault="00651140" w:rsidP="00651140">
      <w:pPr>
        <w:spacing w:after="177"/>
        <w:ind w:left="106" w:right="10" w:firstLine="180"/>
      </w:pPr>
      <w: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w:t>
      </w:r>
      <w:r>
        <w:lastRenderedPageBreak/>
        <w:t xml:space="preserve">пересказа, участвовать в учебном диалоге, адекватно воспринимая чужую точку зрения и аргументированно отстаивая свою. </w:t>
      </w:r>
    </w:p>
    <w:p w:rsidR="00651140" w:rsidRPr="00995BA5" w:rsidRDefault="00651140" w:rsidP="00995BA5">
      <w:pPr>
        <w:spacing w:line="240" w:lineRule="atLeast"/>
        <w:ind w:right="10"/>
        <w:jc w:val="center"/>
        <w:rPr>
          <w:b/>
        </w:rPr>
      </w:pPr>
      <w:r w:rsidRPr="00995BA5">
        <w:rPr>
          <w:b/>
        </w:rPr>
        <w:t>СОДЕРЖАНИЕ УЧЕБНОГО ПРЕДМЕТА</w:t>
      </w:r>
    </w:p>
    <w:p w:rsidR="00651140" w:rsidRDefault="00651140" w:rsidP="00673030">
      <w:pPr>
        <w:ind w:right="-2"/>
      </w:pPr>
      <w:r>
        <w:rPr>
          <w:b/>
        </w:rPr>
        <w:t xml:space="preserve">Мифология </w:t>
      </w:r>
      <w:r w:rsidR="00673030">
        <w:t xml:space="preserve">Мифы народов России и </w:t>
      </w:r>
      <w:r>
        <w:t xml:space="preserve">мира. </w:t>
      </w:r>
    </w:p>
    <w:p w:rsidR="00673030" w:rsidRDefault="00651140" w:rsidP="00673030">
      <w:pPr>
        <w:pStyle w:val="1"/>
        <w:spacing w:after="0"/>
        <w:ind w:left="101"/>
      </w:pPr>
      <w:r>
        <w:t xml:space="preserve">Фольклор </w:t>
      </w:r>
    </w:p>
    <w:p w:rsidR="00651140" w:rsidRDefault="00651140" w:rsidP="00673030">
      <w:pPr>
        <w:pStyle w:val="1"/>
        <w:spacing w:after="0"/>
        <w:ind w:left="101"/>
      </w:pPr>
      <w:r>
        <w:t xml:space="preserve">Малые жанры: пословицы, поговорки, загадки. Сказки народов России и народов мира (не менее трёх). </w:t>
      </w:r>
    </w:p>
    <w:p w:rsidR="00651140" w:rsidRDefault="00651140" w:rsidP="007C2B56">
      <w:pPr>
        <w:pStyle w:val="1"/>
        <w:spacing w:after="0"/>
        <w:ind w:left="101"/>
      </w:pPr>
      <w:r>
        <w:t xml:space="preserve">Литература первой половины XIX века </w:t>
      </w:r>
    </w:p>
    <w:p w:rsidR="00651140" w:rsidRDefault="00651140" w:rsidP="00673030">
      <w:pPr>
        <w:ind w:right="10"/>
      </w:pPr>
      <w:r>
        <w:rPr>
          <w:b/>
        </w:rPr>
        <w:t xml:space="preserve">И. А. Крылов. </w:t>
      </w:r>
      <w:r>
        <w:t xml:space="preserve">Басни (три по выбору). Например, «Волк на псарне», «Листы и Корни», «Свинья под Дубом», «Квартет», «Осёл и Соловей», «Ворона и Лисица». </w:t>
      </w:r>
    </w:p>
    <w:p w:rsidR="00673030" w:rsidRDefault="00651140" w:rsidP="00673030">
      <w:pPr>
        <w:spacing w:line="259" w:lineRule="auto"/>
        <w:ind w:right="10"/>
      </w:pPr>
      <w:r>
        <w:rPr>
          <w:b/>
        </w:rPr>
        <w:t xml:space="preserve">А. С. Пушкин. </w:t>
      </w:r>
      <w:r>
        <w:t>Стихотворения (не менее трёх). «Зимнее утро», «Зимний вечер», «Няне» и др. «Ск</w:t>
      </w:r>
      <w:r w:rsidR="00673030">
        <w:t xml:space="preserve">азка о мёртвой царевне и о семи </w:t>
      </w:r>
      <w:r>
        <w:t xml:space="preserve">богатырях». </w:t>
      </w:r>
    </w:p>
    <w:p w:rsidR="00651140" w:rsidRDefault="00651140" w:rsidP="007C2B56">
      <w:pPr>
        <w:ind w:right="2083"/>
      </w:pPr>
      <w:r>
        <w:rPr>
          <w:b/>
        </w:rPr>
        <w:t xml:space="preserve">М. Ю. Лермонтов. </w:t>
      </w:r>
      <w:r>
        <w:t xml:space="preserve">Стихотворение «Бородино». </w:t>
      </w:r>
    </w:p>
    <w:p w:rsidR="00651140" w:rsidRDefault="00651140" w:rsidP="007C2B56">
      <w:pPr>
        <w:ind w:right="3301"/>
      </w:pPr>
      <w:r>
        <w:rPr>
          <w:b/>
        </w:rPr>
        <w:t xml:space="preserve">Н. В. Гоголь. </w:t>
      </w:r>
      <w:r>
        <w:t>Повесть «Ноч</w:t>
      </w:r>
      <w:r w:rsidR="00673030">
        <w:t xml:space="preserve">ь перед Рождеством» из сборника </w:t>
      </w:r>
      <w:r>
        <w:t xml:space="preserve">«Вечера на хуторе близ Диканьки». </w:t>
      </w:r>
    </w:p>
    <w:p w:rsidR="00673030" w:rsidRDefault="00651140" w:rsidP="00673030">
      <w:pPr>
        <w:spacing w:line="325" w:lineRule="auto"/>
        <w:ind w:left="101" w:right="-2"/>
        <w:rPr>
          <w:b/>
        </w:rPr>
      </w:pPr>
      <w:r>
        <w:rPr>
          <w:b/>
        </w:rPr>
        <w:t>Литература второй по</w:t>
      </w:r>
      <w:r w:rsidR="00673030">
        <w:rPr>
          <w:b/>
        </w:rPr>
        <w:t xml:space="preserve">ловиныXIX  века </w:t>
      </w:r>
    </w:p>
    <w:p w:rsidR="00651140" w:rsidRDefault="00673030" w:rsidP="00673030">
      <w:pPr>
        <w:tabs>
          <w:tab w:val="left" w:pos="3828"/>
        </w:tabs>
        <w:spacing w:line="325" w:lineRule="auto"/>
        <w:ind w:left="101" w:right="5937"/>
      </w:pPr>
      <w:r>
        <w:rPr>
          <w:b/>
        </w:rPr>
        <w:t xml:space="preserve">И. С. Тургенев. </w:t>
      </w:r>
      <w:r>
        <w:t>Рассказ</w:t>
      </w:r>
      <w:r w:rsidR="00651140">
        <w:t xml:space="preserve">«Муму». </w:t>
      </w:r>
    </w:p>
    <w:p w:rsidR="00651140" w:rsidRDefault="00651140" w:rsidP="007C2B56">
      <w:pPr>
        <w:spacing w:line="330" w:lineRule="auto"/>
        <w:ind w:right="156"/>
        <w:jc w:val="both"/>
      </w:pPr>
      <w:r>
        <w:rPr>
          <w:b/>
        </w:rPr>
        <w:t xml:space="preserve">Н. А. Некрасов. </w:t>
      </w:r>
      <w:r>
        <w:t xml:space="preserve">Стихотворения (не менее двух). «Крестьянские дети». «Школьник». Поэма «Мороз, Красный нос» (фрагмент). </w:t>
      </w:r>
      <w:r>
        <w:rPr>
          <w:b/>
        </w:rPr>
        <w:t xml:space="preserve">Л. Н. Толстой. </w:t>
      </w:r>
      <w:r>
        <w:t xml:space="preserve">Рассказ «Кавказский пленник». </w:t>
      </w:r>
    </w:p>
    <w:p w:rsidR="00651140" w:rsidRDefault="00651140" w:rsidP="007C2B56">
      <w:pPr>
        <w:pStyle w:val="1"/>
        <w:spacing w:after="0"/>
        <w:ind w:left="101"/>
      </w:pPr>
      <w:r>
        <w:t xml:space="preserve">Литература XIX—ХХ веков </w:t>
      </w:r>
    </w:p>
    <w:p w:rsidR="00651140" w:rsidRDefault="00651140" w:rsidP="00673030">
      <w:pPr>
        <w:spacing w:line="327" w:lineRule="auto"/>
        <w:ind w:left="101"/>
      </w:pPr>
      <w:r>
        <w:rPr>
          <w:b/>
        </w:rPr>
        <w:t xml:space="preserve">Стихотворения отечественных поэтов XIX—ХХ веков о родной природе и о связи человека с Родиной </w:t>
      </w:r>
      <w:r>
        <w:t xml:space="preserve">(не менее пяти стихотворений трёх поэтов). Например, стихотворения А. К. Толстого, Ф. И. Тютчева, А. А. Фета, И. А. Бунина, А. А. Блока, С. А. Есенина, Н. М. Рубцова, Ю. П. Кузнецова. </w:t>
      </w:r>
    </w:p>
    <w:p w:rsidR="00651140" w:rsidRDefault="00651140" w:rsidP="007C2B56">
      <w:pPr>
        <w:pStyle w:val="1"/>
        <w:spacing w:after="0"/>
        <w:ind w:left="101"/>
      </w:pPr>
      <w:r>
        <w:t xml:space="preserve">Юмористические рассказы отечественных писателей XIX— XX веков </w:t>
      </w:r>
    </w:p>
    <w:p w:rsidR="00651140" w:rsidRDefault="00651140" w:rsidP="007C2B56">
      <w:pPr>
        <w:ind w:right="10"/>
      </w:pPr>
      <w:r>
        <w:rPr>
          <w:b/>
        </w:rPr>
        <w:t xml:space="preserve">А. П. Чехов </w:t>
      </w:r>
      <w:r>
        <w:t xml:space="preserve">(два рассказа по выбору). Например, «Лошадиная фамилия», «Мальчики», «Хирургия» и др. </w:t>
      </w:r>
    </w:p>
    <w:p w:rsidR="00651140" w:rsidRDefault="00651140" w:rsidP="007C2B56">
      <w:pPr>
        <w:ind w:left="166" w:right="10" w:hanging="60"/>
      </w:pPr>
      <w:r>
        <w:rPr>
          <w:b/>
        </w:rPr>
        <w:t xml:space="preserve">М. М. Зощенко </w:t>
      </w:r>
      <w:r>
        <w:t xml:space="preserve">(два рассказа по выбору). Например, «Галоша», «Лёля и Минька», «Ёлка», «Золотые слова», «Встреча» и др. </w:t>
      </w:r>
    </w:p>
    <w:p w:rsidR="00651140" w:rsidRDefault="00651140" w:rsidP="00673030">
      <w:pPr>
        <w:spacing w:line="259" w:lineRule="auto"/>
        <w:ind w:left="101"/>
      </w:pPr>
      <w:r>
        <w:rPr>
          <w:b/>
        </w:rPr>
        <w:t xml:space="preserve">Произведения отечественной литературы о природе и животных </w:t>
      </w:r>
      <w:r>
        <w:t xml:space="preserve">(не менее двух). Например, А. И. Куприна, М. М. Пришвина, К. Г. Паустовского. </w:t>
      </w:r>
    </w:p>
    <w:p w:rsidR="00651140" w:rsidRDefault="00651140" w:rsidP="007C2B56">
      <w:pPr>
        <w:ind w:right="1806"/>
      </w:pPr>
      <w:r>
        <w:rPr>
          <w:b/>
        </w:rPr>
        <w:t xml:space="preserve">А. П. Платонов. </w:t>
      </w:r>
      <w:r>
        <w:t xml:space="preserve">Рассказы (один по выбору). Например, «Корова», «Никита» и др. </w:t>
      </w:r>
      <w:r>
        <w:rPr>
          <w:b/>
        </w:rPr>
        <w:t xml:space="preserve">В. П. Астафьев. </w:t>
      </w:r>
      <w:r>
        <w:t xml:space="preserve">Рассказ «Васюткино озеро». </w:t>
      </w:r>
    </w:p>
    <w:p w:rsidR="00651140" w:rsidRDefault="00651140" w:rsidP="007C2B56">
      <w:pPr>
        <w:spacing w:line="259" w:lineRule="auto"/>
      </w:pPr>
      <w:r>
        <w:rPr>
          <w:sz w:val="34"/>
        </w:rPr>
        <w:t xml:space="preserve"> </w:t>
      </w:r>
    </w:p>
    <w:p w:rsidR="00651140" w:rsidRDefault="00651140" w:rsidP="007C2B56">
      <w:pPr>
        <w:pStyle w:val="1"/>
        <w:spacing w:after="0"/>
        <w:ind w:left="101"/>
      </w:pPr>
      <w:r>
        <w:t xml:space="preserve">Литература XX—XXI веков </w:t>
      </w:r>
    </w:p>
    <w:p w:rsidR="00651140" w:rsidRDefault="00651140" w:rsidP="007C2B56">
      <w:pPr>
        <w:ind w:right="10"/>
      </w:pPr>
      <w:r>
        <w:rPr>
          <w:b/>
        </w:rPr>
        <w:t xml:space="preserve">Произведения отечественной прозы на тему «Человек на войне» </w:t>
      </w:r>
      <w:r>
        <w:t xml:space="preserve">(не менее двух). Например, Л. А. Кассиль. «Дорогие мои мальчишки»; Ю. Я. Яковлев. «Девочки с Васильевского острова»; В. П. </w:t>
      </w:r>
    </w:p>
    <w:p w:rsidR="00651140" w:rsidRDefault="00651140" w:rsidP="007C2B56">
      <w:pPr>
        <w:spacing w:line="259" w:lineRule="auto"/>
        <w:ind w:right="10"/>
      </w:pPr>
      <w:r>
        <w:t xml:space="preserve">Катаев. «Сын полка» и др. </w:t>
      </w:r>
    </w:p>
    <w:p w:rsidR="00651140" w:rsidRDefault="00651140" w:rsidP="007C2B56">
      <w:pPr>
        <w:spacing w:line="259" w:lineRule="auto"/>
        <w:ind w:left="101"/>
      </w:pPr>
      <w:r>
        <w:rPr>
          <w:b/>
        </w:rPr>
        <w:t xml:space="preserve">Произведения отечественных писателей XIX—XXI веков на тему детства </w:t>
      </w:r>
      <w:r>
        <w:t xml:space="preserve">(не менее двух). </w:t>
      </w:r>
    </w:p>
    <w:p w:rsidR="00651140" w:rsidRDefault="00651140" w:rsidP="007C2B56">
      <w:pPr>
        <w:spacing w:line="259" w:lineRule="auto"/>
        <w:ind w:right="10"/>
      </w:pPr>
      <w: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 </w:t>
      </w:r>
    </w:p>
    <w:p w:rsidR="00651140" w:rsidRDefault="00651140" w:rsidP="007C2B56">
      <w:pPr>
        <w:spacing w:line="259" w:lineRule="auto"/>
        <w:ind w:left="101"/>
      </w:pPr>
      <w:r>
        <w:rPr>
          <w:b/>
        </w:rPr>
        <w:t xml:space="preserve">Произведения приключенческого жанра отечественных писателей </w:t>
      </w:r>
      <w:r>
        <w:t xml:space="preserve">(одно по выбору). </w:t>
      </w:r>
    </w:p>
    <w:p w:rsidR="00651140" w:rsidRDefault="00651140" w:rsidP="007C2B56">
      <w:pPr>
        <w:spacing w:line="259" w:lineRule="auto"/>
        <w:ind w:right="10"/>
      </w:pPr>
      <w:r>
        <w:t xml:space="preserve">Например, К. Булычёв. «Девочка, с которой ничего не случится», «Миллион приключений» и др. (главы по выбору). </w:t>
      </w:r>
    </w:p>
    <w:p w:rsidR="00651140" w:rsidRDefault="00651140" w:rsidP="007C2B56">
      <w:pPr>
        <w:spacing w:line="259" w:lineRule="auto"/>
      </w:pPr>
      <w:r>
        <w:rPr>
          <w:sz w:val="29"/>
        </w:rPr>
        <w:t xml:space="preserve"> </w:t>
      </w:r>
    </w:p>
    <w:p w:rsidR="00651140" w:rsidRDefault="00651140" w:rsidP="007C2B56">
      <w:pPr>
        <w:pStyle w:val="1"/>
        <w:spacing w:after="0"/>
        <w:ind w:left="101"/>
      </w:pPr>
      <w:r>
        <w:lastRenderedPageBreak/>
        <w:t xml:space="preserve">Литература народов Российской Федерации </w:t>
      </w:r>
    </w:p>
    <w:p w:rsidR="00651140" w:rsidRDefault="00651140" w:rsidP="007C2B56">
      <w:pPr>
        <w:ind w:right="3466"/>
      </w:pPr>
      <w:r>
        <w:rPr>
          <w:b/>
        </w:rPr>
        <w:t xml:space="preserve">Стихотворения </w:t>
      </w:r>
      <w:r>
        <w:t xml:space="preserve">(одно по выбору). Например, Р. Г. Гамзатов. «Песня соловья»; М. Карим. «Эту песню мать мне пела». </w:t>
      </w:r>
    </w:p>
    <w:p w:rsidR="00651140" w:rsidRDefault="00651140" w:rsidP="007C2B56">
      <w:pPr>
        <w:pStyle w:val="1"/>
        <w:spacing w:after="0"/>
        <w:ind w:left="101"/>
      </w:pPr>
      <w:r>
        <w:t xml:space="preserve">Зарубежная литература </w:t>
      </w:r>
    </w:p>
    <w:p w:rsidR="00651140" w:rsidRDefault="00651140" w:rsidP="007C2B56">
      <w:pPr>
        <w:spacing w:line="259" w:lineRule="auto"/>
        <w:ind w:right="10"/>
      </w:pPr>
      <w:r>
        <w:rPr>
          <w:b/>
        </w:rPr>
        <w:t xml:space="preserve">Х. К. Андерсен. </w:t>
      </w:r>
      <w:r>
        <w:t xml:space="preserve">Сказки (одна по выбору). Например, «Снежная королева», «Соловей» и др. </w:t>
      </w:r>
    </w:p>
    <w:p w:rsidR="00651140" w:rsidRDefault="00651140" w:rsidP="007C2B56">
      <w:pPr>
        <w:spacing w:line="259" w:lineRule="auto"/>
        <w:ind w:right="10"/>
      </w:pPr>
      <w:r>
        <w:rPr>
          <w:b/>
        </w:rPr>
        <w:t xml:space="preserve">Зарубежная сказочная проза </w:t>
      </w:r>
      <w:r>
        <w:t xml:space="preserve">(одно произведение по выбору). Например, Л. Кэрролл. «Алиса в Стране Чудес» (главы по выбору), Дж. Р. Р. Толкин. «Хоббит, или Туда и обратно» (главы по выбору). </w:t>
      </w:r>
    </w:p>
    <w:p w:rsidR="00651140" w:rsidRDefault="00651140" w:rsidP="00673030">
      <w:pPr>
        <w:ind w:right="10"/>
      </w:pPr>
      <w:r>
        <w:rPr>
          <w:b/>
        </w:rPr>
        <w:t xml:space="preserve">Зарубежная проза о детях и подростках </w:t>
      </w:r>
      <w: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 </w:t>
      </w:r>
    </w:p>
    <w:p w:rsidR="00651140" w:rsidRDefault="00651140" w:rsidP="007C2B56">
      <w:pPr>
        <w:spacing w:line="259" w:lineRule="auto"/>
        <w:ind w:left="101"/>
      </w:pPr>
      <w:r>
        <w:rPr>
          <w:b/>
        </w:rPr>
        <w:t xml:space="preserve">Зарубежная приключенческая проза </w:t>
      </w:r>
      <w:r>
        <w:t xml:space="preserve">(два произведения по выбору). </w:t>
      </w:r>
    </w:p>
    <w:p w:rsidR="00651140" w:rsidRDefault="00651140" w:rsidP="007C2B56">
      <w:pPr>
        <w:spacing w:line="259" w:lineRule="auto"/>
        <w:ind w:right="10"/>
      </w:pPr>
      <w:r>
        <w:t xml:space="preserve">Например, Р. Л. Стивенсон. «Остров сокровищ», «Чёрная стрела» и др. </w:t>
      </w:r>
    </w:p>
    <w:p w:rsidR="00651140" w:rsidRDefault="00651140" w:rsidP="007C2B56">
      <w:pPr>
        <w:spacing w:line="259" w:lineRule="auto"/>
        <w:ind w:right="10"/>
      </w:pPr>
      <w:r>
        <w:rPr>
          <w:b/>
        </w:rPr>
        <w:t xml:space="preserve">Зарубежная проза о животных </w:t>
      </w:r>
      <w:r>
        <w:t xml:space="preserve">(одно-два произведения по выбору). </w:t>
      </w:r>
    </w:p>
    <w:p w:rsidR="007C2B56" w:rsidRDefault="00651140" w:rsidP="007C2B56">
      <w:pPr>
        <w:spacing w:line="259" w:lineRule="auto"/>
        <w:ind w:right="10"/>
      </w:pPr>
      <w:r>
        <w:t xml:space="preserve">Э. Сетон-Томпсон. «Королевская аналостанка»; Дж. Даррелл. «Говорящий свёрток»; Дж. Лондон. «Белый клык»; Дж. Р. Киплинг. «Маугли», «Рикки-Тикки-Тави» и др. </w:t>
      </w:r>
      <w:r w:rsidR="007C2B56">
        <w:t xml:space="preserve"> </w:t>
      </w:r>
    </w:p>
    <w:p w:rsidR="007C2B56" w:rsidRDefault="007C2B56" w:rsidP="007C2B56">
      <w:pPr>
        <w:spacing w:line="259" w:lineRule="auto"/>
        <w:ind w:right="10"/>
      </w:pPr>
    </w:p>
    <w:p w:rsidR="00651140" w:rsidRPr="007C2B56" w:rsidRDefault="007C2B56" w:rsidP="007C2B56">
      <w:pPr>
        <w:spacing w:line="259" w:lineRule="auto"/>
        <w:ind w:right="10"/>
        <w:rPr>
          <w:b/>
        </w:rPr>
      </w:pPr>
      <w:r>
        <w:t xml:space="preserve">                    </w:t>
      </w:r>
      <w:r w:rsidR="00651140" w:rsidRPr="007C2B56">
        <w:rPr>
          <w:b/>
        </w:rPr>
        <w:t xml:space="preserve">ПЛАНИРУЕМЫЕ ОБРАЗОВАТЕЛЬНЫЕ РЕЗУЛЬТАТЫ </w:t>
      </w:r>
    </w:p>
    <w:p w:rsidR="00651140" w:rsidRDefault="00651140" w:rsidP="007C2B56">
      <w:pPr>
        <w:ind w:left="106" w:right="10" w:firstLine="180"/>
      </w:pPr>
      <w:r>
        <w:t xml:space="preserve">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 </w:t>
      </w:r>
    </w:p>
    <w:p w:rsidR="00651140" w:rsidRDefault="00651140" w:rsidP="007C2B56">
      <w:pPr>
        <w:pStyle w:val="1"/>
        <w:spacing w:after="0"/>
        <w:ind w:left="101"/>
      </w:pPr>
      <w:r>
        <w:t xml:space="preserve">ЛИЧНОСТНЫЕ РЕЗУЛЬТАТЫ </w:t>
      </w:r>
    </w:p>
    <w:p w:rsidR="00651140" w:rsidRDefault="00651140" w:rsidP="007C2B56">
      <w:pPr>
        <w:ind w:left="106" w:right="10" w:firstLine="180"/>
      </w:pPr>
      <w: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51140" w:rsidRDefault="00651140" w:rsidP="007C2B56">
      <w:pPr>
        <w:ind w:left="106" w:right="10" w:firstLine="180"/>
      </w:pPr>
      <w: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651140" w:rsidRDefault="00651140" w:rsidP="00673030">
      <w:pPr>
        <w:spacing w:line="259" w:lineRule="auto"/>
      </w:pPr>
      <w:r>
        <w:rPr>
          <w:b/>
        </w:rPr>
        <w:t xml:space="preserve">Гражданского воспитания: </w:t>
      </w:r>
    </w:p>
    <w:p w:rsidR="00651140" w:rsidRDefault="00651140" w:rsidP="00673030">
      <w:pPr>
        <w:ind w:right="10"/>
      </w:pPr>
      <w:r>
        <w:t>—</w:t>
      </w:r>
      <w:r>
        <w:rPr>
          <w:rFonts w:ascii="Arial" w:eastAsia="Arial" w:hAnsi="Arial" w:cs="Arial"/>
        </w:rPr>
        <w:t xml:space="preserve"> </w:t>
      </w:r>
      <w:r>
        <w:t xml:space="preserve">готовность к выполнению обязанностей гражданина и реализации его прав, уважение прав, свобод и законных интересов других людей; </w:t>
      </w:r>
    </w:p>
    <w:p w:rsidR="00651140" w:rsidRDefault="00651140" w:rsidP="00673030">
      <w:pPr>
        <w:ind w:right="10"/>
      </w:pPr>
      <w:r>
        <w:t>—</w:t>
      </w:r>
      <w:r>
        <w:rPr>
          <w:rFonts w:ascii="Arial" w:eastAsia="Arial" w:hAnsi="Arial" w:cs="Arial"/>
        </w:rPr>
        <w:t xml:space="preserve"> </w:t>
      </w:r>
      <w: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w:t>
      </w:r>
    </w:p>
    <w:p w:rsidR="00651140" w:rsidRDefault="00651140" w:rsidP="00673030">
      <w:pPr>
        <w:spacing w:line="259" w:lineRule="auto"/>
        <w:ind w:right="10"/>
      </w:pPr>
      <w:r>
        <w:t>—</w:t>
      </w:r>
      <w:r>
        <w:rPr>
          <w:rFonts w:ascii="Arial" w:eastAsia="Arial" w:hAnsi="Arial" w:cs="Arial"/>
        </w:rPr>
        <w:t xml:space="preserve"> </w:t>
      </w:r>
      <w:r>
        <w:t xml:space="preserve">неприятие любых форм экстремизма, дискриминации; </w:t>
      </w:r>
    </w:p>
    <w:p w:rsidR="00651140" w:rsidRDefault="00651140" w:rsidP="00673030">
      <w:pPr>
        <w:spacing w:line="259" w:lineRule="auto"/>
        <w:ind w:right="10"/>
      </w:pPr>
      <w:r>
        <w:t>—</w:t>
      </w:r>
      <w:r>
        <w:rPr>
          <w:rFonts w:ascii="Arial" w:eastAsia="Arial" w:hAnsi="Arial" w:cs="Arial"/>
        </w:rPr>
        <w:t xml:space="preserve"> </w:t>
      </w:r>
      <w:r>
        <w:t xml:space="preserve">понимание роли различных социальных институтов в жизни человека; </w:t>
      </w:r>
    </w:p>
    <w:p w:rsidR="00651140" w:rsidRDefault="00651140" w:rsidP="00673030">
      <w:pPr>
        <w:ind w:right="10"/>
      </w:pPr>
      <w:r>
        <w:t>—</w:t>
      </w:r>
      <w:r>
        <w:rPr>
          <w:rFonts w:ascii="Arial" w:eastAsia="Arial" w:hAnsi="Arial" w:cs="Arial"/>
        </w:rPr>
        <w:t xml:space="preserve"> </w:t>
      </w: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w:t>
      </w:r>
    </w:p>
    <w:p w:rsidR="00651140" w:rsidRDefault="00651140" w:rsidP="00673030">
      <w:pPr>
        <w:spacing w:line="259" w:lineRule="auto"/>
        <w:ind w:right="10"/>
      </w:pPr>
      <w:r>
        <w:t>—</w:t>
      </w:r>
      <w:r>
        <w:rPr>
          <w:rFonts w:ascii="Arial" w:eastAsia="Arial" w:hAnsi="Arial" w:cs="Arial"/>
        </w:rPr>
        <w:t xml:space="preserve"> </w:t>
      </w:r>
      <w:r>
        <w:t xml:space="preserve">представление о способах противодействия коррупции; </w:t>
      </w:r>
    </w:p>
    <w:p w:rsidR="00651140" w:rsidRDefault="00651140" w:rsidP="00673030">
      <w:pPr>
        <w:ind w:right="10"/>
      </w:pPr>
      <w:r>
        <w:t>—</w:t>
      </w:r>
      <w:r>
        <w:rPr>
          <w:rFonts w:ascii="Arial" w:eastAsia="Arial" w:hAnsi="Arial" w:cs="Arial"/>
        </w:rPr>
        <w:t xml:space="preserve"> </w:t>
      </w:r>
      <w:r>
        <w:t xml:space="preserve">готовность к разнообразной совместной деятельности, стремление к взаимопониманию и взаимопомощи, в том числе с опорой на примеры из литературы; </w:t>
      </w:r>
    </w:p>
    <w:p w:rsidR="00651140" w:rsidRDefault="00651140" w:rsidP="00673030">
      <w:pPr>
        <w:spacing w:line="259" w:lineRule="auto"/>
        <w:ind w:right="10"/>
      </w:pPr>
      <w:r>
        <w:t>—</w:t>
      </w:r>
      <w:r>
        <w:rPr>
          <w:rFonts w:ascii="Arial" w:eastAsia="Arial" w:hAnsi="Arial" w:cs="Arial"/>
        </w:rPr>
        <w:t xml:space="preserve"> </w:t>
      </w:r>
      <w:r>
        <w:t xml:space="preserve">активное участие в школьном самоуправлении; </w:t>
      </w:r>
    </w:p>
    <w:p w:rsidR="00651140" w:rsidRDefault="00651140" w:rsidP="00673030">
      <w:pPr>
        <w:ind w:right="10"/>
      </w:pPr>
      <w:r>
        <w:t>—</w:t>
      </w:r>
      <w:r>
        <w:rPr>
          <w:rFonts w:ascii="Arial" w:eastAsia="Arial" w:hAnsi="Arial" w:cs="Arial"/>
        </w:rPr>
        <w:t xml:space="preserve"> </w:t>
      </w:r>
      <w:r>
        <w:t xml:space="preserve">готовность к участию в гуманитарной деятельности (волонтерство; помощь людям, нуждающимся в ней). </w:t>
      </w:r>
    </w:p>
    <w:p w:rsidR="00651140" w:rsidRDefault="00651140" w:rsidP="00673030">
      <w:pPr>
        <w:spacing w:line="259" w:lineRule="auto"/>
      </w:pPr>
      <w:r>
        <w:rPr>
          <w:b/>
        </w:rPr>
        <w:t xml:space="preserve">Патриотического воспитания: </w:t>
      </w:r>
    </w:p>
    <w:p w:rsidR="00651140" w:rsidRDefault="00651140" w:rsidP="00673030">
      <w:pPr>
        <w:spacing w:line="259" w:lineRule="auto"/>
        <w:ind w:right="10"/>
      </w:pPr>
      <w:r>
        <w:t>—</w:t>
      </w:r>
      <w:r>
        <w:rPr>
          <w:rFonts w:ascii="Arial" w:eastAsia="Arial" w:hAnsi="Arial" w:cs="Arial"/>
        </w:rPr>
        <w:t xml:space="preserve"> </w:t>
      </w:r>
      <w:r>
        <w:t xml:space="preserve">осознание российской гражданской идентичности в поликультурном и </w:t>
      </w:r>
    </w:p>
    <w:p w:rsidR="00651140" w:rsidRDefault="00651140" w:rsidP="00673030">
      <w:pPr>
        <w:ind w:right="10"/>
      </w:pPr>
      <w:r>
        <w:lastRenderedPageBreak/>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w:t>
      </w:r>
    </w:p>
    <w:p w:rsidR="00651140" w:rsidRDefault="00651140" w:rsidP="00673030">
      <w:pPr>
        <w:ind w:right="10"/>
      </w:pPr>
      <w:r>
        <w:t>—</w:t>
      </w:r>
      <w:r>
        <w:rPr>
          <w:rFonts w:ascii="Arial" w:eastAsia="Arial" w:hAnsi="Arial" w:cs="Arial"/>
        </w:rPr>
        <w:t xml:space="preserve"> </w:t>
      </w:r>
      <w: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w:t>
      </w:r>
    </w:p>
    <w:p w:rsidR="00651140" w:rsidRDefault="00651140" w:rsidP="00673030">
      <w:pPr>
        <w:ind w:right="10"/>
      </w:pPr>
      <w:r>
        <w:t>—</w:t>
      </w:r>
      <w:r>
        <w:rPr>
          <w:rFonts w:ascii="Arial" w:eastAsia="Arial" w:hAnsi="Arial" w:cs="Arial"/>
        </w:rPr>
        <w:t xml:space="preserve"> </w:t>
      </w:r>
      <w: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p>
    <w:p w:rsidR="00651140" w:rsidRDefault="00651140" w:rsidP="00673030">
      <w:pPr>
        <w:spacing w:line="259" w:lineRule="auto"/>
      </w:pPr>
      <w:r>
        <w:rPr>
          <w:b/>
        </w:rPr>
        <w:t xml:space="preserve">Духовно-нравственного воспитания: </w:t>
      </w:r>
    </w:p>
    <w:p w:rsidR="00651140" w:rsidRDefault="00651140" w:rsidP="00673030">
      <w:pPr>
        <w:ind w:right="10"/>
      </w:pPr>
      <w:r>
        <w:t>—</w:t>
      </w:r>
      <w:r>
        <w:rPr>
          <w:rFonts w:ascii="Arial" w:eastAsia="Arial" w:hAnsi="Arial" w:cs="Arial"/>
        </w:rPr>
        <w:t xml:space="preserve"> </w:t>
      </w:r>
      <w: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w:t>
      </w:r>
    </w:p>
    <w:p w:rsidR="00651140" w:rsidRDefault="00651140" w:rsidP="00673030">
      <w:pPr>
        <w:ind w:right="10"/>
      </w:pPr>
      <w:r>
        <w:t>—</w:t>
      </w:r>
      <w:r>
        <w:rPr>
          <w:rFonts w:ascii="Arial" w:eastAsia="Arial" w:hAnsi="Arial" w:cs="Arial"/>
        </w:rPr>
        <w:t xml:space="preserve"> </w:t>
      </w:r>
      <w:r>
        <w:t xml:space="preserve">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rsidR="00651140" w:rsidRDefault="00651140" w:rsidP="00673030">
      <w:pPr>
        <w:ind w:right="10"/>
      </w:pPr>
      <w:r>
        <w:t>—</w:t>
      </w:r>
      <w:r>
        <w:rPr>
          <w:rFonts w:ascii="Arial" w:eastAsia="Arial" w:hAnsi="Arial" w:cs="Arial"/>
        </w:rPr>
        <w:t xml:space="preserve"> </w:t>
      </w:r>
      <w: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651140" w:rsidRDefault="00651140" w:rsidP="00673030">
      <w:pPr>
        <w:spacing w:line="259" w:lineRule="auto"/>
      </w:pPr>
      <w:r>
        <w:rPr>
          <w:b/>
        </w:rPr>
        <w:t xml:space="preserve">Эстетического воспитания: </w:t>
      </w:r>
    </w:p>
    <w:p w:rsidR="00651140" w:rsidRDefault="00651140" w:rsidP="00673030">
      <w:pPr>
        <w:ind w:right="10"/>
      </w:pPr>
      <w:r>
        <w:t>—</w:t>
      </w:r>
      <w:r>
        <w:rPr>
          <w:rFonts w:ascii="Arial" w:eastAsia="Arial" w:hAnsi="Arial" w:cs="Arial"/>
        </w:rPr>
        <w:t xml:space="preserve"> </w:t>
      </w:r>
      <w: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rsidR="00651140" w:rsidRDefault="00651140" w:rsidP="00673030">
      <w:pPr>
        <w:ind w:right="10"/>
      </w:pPr>
      <w:r>
        <w:t>—</w:t>
      </w:r>
      <w:r>
        <w:rPr>
          <w:rFonts w:ascii="Arial" w:eastAsia="Arial" w:hAnsi="Arial" w:cs="Arial"/>
        </w:rPr>
        <w:t xml:space="preserve"> </w:t>
      </w:r>
      <w:r>
        <w:t xml:space="preserve">осознание важности художественной литературы и культуры как средства коммуникации и самовыражения; </w:t>
      </w:r>
    </w:p>
    <w:p w:rsidR="00651140" w:rsidRDefault="00651140" w:rsidP="00673030">
      <w:pPr>
        <w:ind w:right="10"/>
      </w:pPr>
      <w:r>
        <w:t>—</w:t>
      </w:r>
      <w:r>
        <w:rPr>
          <w:rFonts w:ascii="Arial" w:eastAsia="Arial" w:hAnsi="Arial" w:cs="Arial"/>
        </w:rPr>
        <w:t xml:space="preserve"> </w:t>
      </w:r>
      <w:r>
        <w:t xml:space="preserve">понимание ценности отечественного и мирового искусства, роли этнических культурных традиций и народного творчества; </w:t>
      </w:r>
    </w:p>
    <w:p w:rsidR="00651140" w:rsidRDefault="00651140" w:rsidP="00673030">
      <w:pPr>
        <w:spacing w:line="259" w:lineRule="auto"/>
        <w:ind w:right="10"/>
      </w:pPr>
      <w:r>
        <w:t>—</w:t>
      </w:r>
      <w:r>
        <w:rPr>
          <w:rFonts w:ascii="Arial" w:eastAsia="Arial" w:hAnsi="Arial" w:cs="Arial"/>
        </w:rPr>
        <w:t xml:space="preserve"> </w:t>
      </w:r>
      <w:r>
        <w:t xml:space="preserve">стремление к самовыражению в разных видах искусства. </w:t>
      </w:r>
    </w:p>
    <w:p w:rsidR="00651140" w:rsidRDefault="00651140" w:rsidP="00673030">
      <w:pPr>
        <w:spacing w:after="20" w:line="259" w:lineRule="auto"/>
      </w:pPr>
      <w:r>
        <w:rPr>
          <w:sz w:val="25"/>
        </w:rPr>
        <w:t xml:space="preserve"> </w:t>
      </w:r>
      <w:r>
        <w:rPr>
          <w:b/>
        </w:rPr>
        <w:t xml:space="preserve">Физического воспитания, формирования культуры здоровья и эмоционального благополучия: </w:t>
      </w:r>
    </w:p>
    <w:p w:rsidR="00651140" w:rsidRDefault="00651140" w:rsidP="00673030">
      <w:pPr>
        <w:ind w:right="129"/>
      </w:pPr>
      <w:r>
        <w:t>—</w:t>
      </w:r>
      <w:r>
        <w:rPr>
          <w:rFonts w:ascii="Arial" w:eastAsia="Arial" w:hAnsi="Arial" w:cs="Arial"/>
        </w:rPr>
        <w:t xml:space="preserve"> </w:t>
      </w:r>
      <w:r>
        <w:t>осознание ценности жизни с опорой на собственный жизненный и читательский опыт; —</w:t>
      </w:r>
      <w:r>
        <w:rPr>
          <w:rFonts w:ascii="Arial" w:eastAsia="Arial" w:hAnsi="Arial" w:cs="Arial"/>
        </w:rPr>
        <w:t xml:space="preserve"> </w:t>
      </w:r>
      <w: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51140" w:rsidRDefault="00651140" w:rsidP="00673030">
      <w:pPr>
        <w:ind w:right="10"/>
      </w:pPr>
      <w:r>
        <w:t>—</w:t>
      </w:r>
      <w:r>
        <w:rPr>
          <w:rFonts w:ascii="Arial" w:eastAsia="Arial" w:hAnsi="Arial" w:cs="Arial"/>
        </w:rPr>
        <w:t xml:space="preserve"> </w:t>
      </w: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51140" w:rsidRDefault="00651140" w:rsidP="00673030">
      <w:pPr>
        <w:ind w:right="10"/>
      </w:pPr>
      <w:r>
        <w:t>—</w:t>
      </w:r>
      <w:r>
        <w:rPr>
          <w:rFonts w:ascii="Arial" w:eastAsia="Arial" w:hAnsi="Arial" w:cs="Arial"/>
        </w:rPr>
        <w:t xml:space="preserve"> </w:t>
      </w:r>
      <w: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651140" w:rsidRDefault="00651140" w:rsidP="00673030">
      <w:pPr>
        <w:spacing w:line="259" w:lineRule="auto"/>
        <w:ind w:right="10"/>
      </w:pPr>
      <w:r>
        <w:t>—</w:t>
      </w:r>
      <w:r>
        <w:rPr>
          <w:rFonts w:ascii="Arial" w:eastAsia="Arial" w:hAnsi="Arial" w:cs="Arial"/>
        </w:rPr>
        <w:t xml:space="preserve"> </w:t>
      </w:r>
      <w:r>
        <w:t xml:space="preserve">умение принимать себя и других, не осуждая; </w:t>
      </w:r>
    </w:p>
    <w:p w:rsidR="00651140" w:rsidRDefault="00651140" w:rsidP="00673030">
      <w:pPr>
        <w:ind w:right="10"/>
      </w:pPr>
      <w:r>
        <w:t>—</w:t>
      </w:r>
      <w:r>
        <w:rPr>
          <w:rFonts w:ascii="Arial" w:eastAsia="Arial" w:hAnsi="Arial" w:cs="Arial"/>
        </w:rPr>
        <w:t xml:space="preserve"> </w:t>
      </w:r>
      <w:r>
        <w:t xml:space="preserve">умение осознавать эмоциональное состояние себя и других, опираясь на примеры из литературных произведений; </w:t>
      </w:r>
    </w:p>
    <w:p w:rsidR="00651140" w:rsidRDefault="00651140" w:rsidP="00673030">
      <w:pPr>
        <w:spacing w:line="259" w:lineRule="auto"/>
        <w:ind w:right="10"/>
      </w:pPr>
      <w:r>
        <w:t>—</w:t>
      </w:r>
      <w:r>
        <w:rPr>
          <w:rFonts w:ascii="Arial" w:eastAsia="Arial" w:hAnsi="Arial" w:cs="Arial"/>
        </w:rPr>
        <w:t xml:space="preserve"> </w:t>
      </w:r>
      <w:r>
        <w:t xml:space="preserve">уметь управлять собственным эмоциональным состоянием; </w:t>
      </w:r>
    </w:p>
    <w:p w:rsidR="00651140" w:rsidRDefault="00651140" w:rsidP="009D4919">
      <w:pPr>
        <w:ind w:right="10"/>
      </w:pPr>
      <w:r>
        <w:t>—</w:t>
      </w:r>
      <w:r>
        <w:rPr>
          <w:rFonts w:ascii="Arial" w:eastAsia="Arial" w:hAnsi="Arial" w:cs="Arial"/>
        </w:rPr>
        <w:t xml:space="preserve"> </w:t>
      </w:r>
      <w:r>
        <w:t xml:space="preserve">сформированность навыка рефлексии, признание своего права на ошибку и такого же права другого человека с оценкой поступков литературных героев. </w:t>
      </w:r>
    </w:p>
    <w:p w:rsidR="00651140" w:rsidRDefault="00651140" w:rsidP="00673030">
      <w:pPr>
        <w:spacing w:line="240" w:lineRule="atLeast"/>
      </w:pPr>
      <w:r>
        <w:rPr>
          <w:b/>
        </w:rPr>
        <w:t xml:space="preserve">Трудового воспитания: </w:t>
      </w:r>
    </w:p>
    <w:p w:rsidR="00651140" w:rsidRDefault="00651140" w:rsidP="00673030">
      <w:pPr>
        <w:spacing w:line="240" w:lineRule="atLeast"/>
        <w:ind w:right="718"/>
        <w:jc w:val="both"/>
      </w:pPr>
      <w: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51140" w:rsidRDefault="00651140" w:rsidP="00673030">
      <w:pPr>
        <w:spacing w:line="240" w:lineRule="atLeast"/>
        <w:ind w:right="510"/>
        <w:jc w:val="both"/>
      </w:pPr>
      <w:r>
        <w:t>—</w:t>
      </w:r>
      <w:r>
        <w:rPr>
          <w:rFonts w:ascii="Arial" w:eastAsia="Arial" w:hAnsi="Arial" w:cs="Arial"/>
        </w:rPr>
        <w:t xml:space="preserve"> </w:t>
      </w:r>
      <w: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51140" w:rsidRDefault="00651140" w:rsidP="00673030">
      <w:pPr>
        <w:spacing w:line="240" w:lineRule="atLeast"/>
        <w:ind w:right="10"/>
      </w:pPr>
      <w:r>
        <w:lastRenderedPageBreak/>
        <w:t>—</w:t>
      </w:r>
      <w:r>
        <w:rPr>
          <w:rFonts w:ascii="Arial" w:eastAsia="Arial" w:hAnsi="Arial" w:cs="Arial"/>
        </w:rPr>
        <w:t xml:space="preserve"> </w:t>
      </w:r>
      <w: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51140" w:rsidRDefault="00651140" w:rsidP="00673030">
      <w:pPr>
        <w:spacing w:line="240" w:lineRule="atLeast"/>
        <w:ind w:right="10"/>
      </w:pPr>
      <w:r>
        <w:t>—</w:t>
      </w:r>
      <w:r>
        <w:rPr>
          <w:rFonts w:ascii="Arial" w:eastAsia="Arial" w:hAnsi="Arial" w:cs="Arial"/>
        </w:rPr>
        <w:t xml:space="preserve"> </w:t>
      </w:r>
      <w:r>
        <w:t xml:space="preserve">готовность адаптироваться в профессиональной среде; </w:t>
      </w:r>
    </w:p>
    <w:p w:rsidR="00651140" w:rsidRDefault="00651140" w:rsidP="00673030">
      <w:pPr>
        <w:spacing w:line="240" w:lineRule="atLeast"/>
        <w:ind w:right="10"/>
      </w:pPr>
      <w:r>
        <w:t>—</w:t>
      </w:r>
      <w:r>
        <w:rPr>
          <w:rFonts w:ascii="Arial" w:eastAsia="Arial" w:hAnsi="Arial" w:cs="Arial"/>
        </w:rPr>
        <w:t xml:space="preserve"> </w:t>
      </w:r>
      <w:r>
        <w:t xml:space="preserve">уважение к труду и результатам трудовой деятельности, в том числе при изучении произведений русского фольклора и литературы; </w:t>
      </w:r>
    </w:p>
    <w:p w:rsidR="00651140" w:rsidRDefault="00651140" w:rsidP="00673030">
      <w:pPr>
        <w:spacing w:line="240" w:lineRule="atLeast"/>
        <w:ind w:right="10"/>
      </w:pPr>
      <w:r>
        <w:t>—</w:t>
      </w:r>
      <w:r>
        <w:rPr>
          <w:rFonts w:ascii="Arial" w:eastAsia="Arial" w:hAnsi="Arial" w:cs="Arial"/>
        </w:rPr>
        <w:t xml:space="preserve"> </w:t>
      </w:r>
      <w: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651140" w:rsidRDefault="00651140" w:rsidP="00673030">
      <w:pPr>
        <w:spacing w:line="240" w:lineRule="atLeast"/>
      </w:pPr>
      <w:r>
        <w:rPr>
          <w:b/>
        </w:rPr>
        <w:t xml:space="preserve">Экологического воспитания: </w:t>
      </w:r>
    </w:p>
    <w:p w:rsidR="00651140" w:rsidRDefault="00651140" w:rsidP="00673030">
      <w:pPr>
        <w:spacing w:line="240" w:lineRule="atLeast"/>
        <w:ind w:right="156"/>
        <w:jc w:val="both"/>
      </w:pPr>
      <w:r>
        <w:t>—</w:t>
      </w:r>
      <w:r>
        <w:rPr>
          <w:rFonts w:ascii="Arial" w:eastAsia="Arial" w:hAnsi="Arial" w:cs="Arial"/>
        </w:rPr>
        <w:t xml:space="preserve"> </w:t>
      </w: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51140" w:rsidRDefault="00651140" w:rsidP="00673030">
      <w:pPr>
        <w:spacing w:line="240" w:lineRule="atLeast"/>
        <w:ind w:right="10"/>
      </w:pPr>
      <w:r>
        <w:t>—</w:t>
      </w:r>
      <w:r>
        <w:rPr>
          <w:rFonts w:ascii="Arial" w:eastAsia="Arial" w:hAnsi="Arial" w:cs="Arial"/>
        </w:rPr>
        <w:t xml:space="preserve"> </w:t>
      </w:r>
      <w:r>
        <w:t xml:space="preserve">повышение уровня экологической культуры, осознание глобального характера экологических проблем и путей их решения; </w:t>
      </w:r>
    </w:p>
    <w:p w:rsidR="00651140" w:rsidRDefault="00651140" w:rsidP="00673030">
      <w:pPr>
        <w:spacing w:line="240" w:lineRule="atLeast"/>
        <w:ind w:right="1299"/>
        <w:jc w:val="both"/>
      </w:pPr>
      <w:r>
        <w:t>—</w:t>
      </w:r>
      <w:r>
        <w:rPr>
          <w:rFonts w:ascii="Arial" w:eastAsia="Arial" w:hAnsi="Arial" w:cs="Arial"/>
        </w:rPr>
        <w:t xml:space="preserve"> </w:t>
      </w:r>
      <w: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51140" w:rsidRDefault="00651140" w:rsidP="00673030">
      <w:pPr>
        <w:spacing w:line="240" w:lineRule="atLeast"/>
        <w:ind w:right="10"/>
      </w:pPr>
      <w:r>
        <w:t>—</w:t>
      </w:r>
      <w:r>
        <w:rPr>
          <w:rFonts w:ascii="Arial" w:eastAsia="Arial" w:hAnsi="Arial" w:cs="Arial"/>
        </w:rPr>
        <w:t xml:space="preserve"> </w:t>
      </w:r>
      <w:r>
        <w:t xml:space="preserve">осознание своей роли как гражданина и потребителя в условиях взаимосвязи природной, технологической и социальной сред; </w:t>
      </w:r>
    </w:p>
    <w:p w:rsidR="00651140" w:rsidRDefault="00651140" w:rsidP="009D4919">
      <w:pPr>
        <w:spacing w:line="240" w:lineRule="atLeast"/>
        <w:ind w:right="10"/>
      </w:pPr>
      <w:r>
        <w:t>—</w:t>
      </w:r>
      <w:r>
        <w:rPr>
          <w:rFonts w:ascii="Arial" w:eastAsia="Arial" w:hAnsi="Arial" w:cs="Arial"/>
        </w:rPr>
        <w:t xml:space="preserve"> </w:t>
      </w:r>
      <w:r>
        <w:t xml:space="preserve">готовность к участию в практической деятельности экологической направленности. </w:t>
      </w:r>
    </w:p>
    <w:p w:rsidR="00651140" w:rsidRDefault="00651140" w:rsidP="009D4919">
      <w:pPr>
        <w:spacing w:line="240" w:lineRule="atLeast"/>
      </w:pPr>
      <w:r>
        <w:rPr>
          <w:sz w:val="25"/>
        </w:rPr>
        <w:t xml:space="preserve"> </w:t>
      </w:r>
    </w:p>
    <w:p w:rsidR="00651140" w:rsidRDefault="00651140" w:rsidP="009D4919">
      <w:pPr>
        <w:spacing w:line="259" w:lineRule="auto"/>
      </w:pPr>
      <w:r>
        <w:rPr>
          <w:b/>
        </w:rPr>
        <w:t xml:space="preserve">Ценности научного познания: </w:t>
      </w:r>
    </w:p>
    <w:p w:rsidR="00651140" w:rsidRDefault="00651140" w:rsidP="009D4919">
      <w:pPr>
        <w:ind w:right="10"/>
      </w:pPr>
      <w:r>
        <w:t>—</w:t>
      </w:r>
      <w:r>
        <w:rPr>
          <w:rFonts w:ascii="Arial" w:eastAsia="Arial" w:hAnsi="Arial" w:cs="Arial"/>
        </w:rPr>
        <w:t xml:space="preserve"> </w:t>
      </w: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51140" w:rsidRDefault="00651140" w:rsidP="009D4919">
      <w:pPr>
        <w:spacing w:line="259" w:lineRule="auto"/>
        <w:ind w:right="10"/>
      </w:pPr>
      <w:r>
        <w:t>—</w:t>
      </w:r>
      <w:r>
        <w:rPr>
          <w:rFonts w:ascii="Arial" w:eastAsia="Arial" w:hAnsi="Arial" w:cs="Arial"/>
        </w:rPr>
        <w:t xml:space="preserve"> </w:t>
      </w:r>
      <w:r>
        <w:t xml:space="preserve">овладение языковой и читательской культурой как средством познания мира; </w:t>
      </w:r>
    </w:p>
    <w:p w:rsidR="00651140" w:rsidRDefault="00651140" w:rsidP="009D4919">
      <w:pPr>
        <w:ind w:right="10"/>
      </w:pPr>
      <w:r>
        <w:t>—</w:t>
      </w:r>
      <w:r>
        <w:rPr>
          <w:rFonts w:ascii="Arial" w:eastAsia="Arial" w:hAnsi="Arial" w:cs="Arial"/>
        </w:rPr>
        <w:t xml:space="preserve"> </w:t>
      </w:r>
      <w:r>
        <w:t xml:space="preserve">овладение основными навыками исследовательской деятельности с учётом специфики школьного литературного образования; </w:t>
      </w:r>
    </w:p>
    <w:p w:rsidR="00651140" w:rsidRDefault="00651140" w:rsidP="00673030">
      <w:pPr>
        <w:ind w:right="10"/>
      </w:pPr>
      <w:r>
        <w:t>—</w:t>
      </w:r>
      <w:r>
        <w:rPr>
          <w:rFonts w:ascii="Arial" w:eastAsia="Arial" w:hAnsi="Arial" w:cs="Arial"/>
        </w:rPr>
        <w:t xml:space="preserve"> </w:t>
      </w:r>
      <w:r>
        <w:t xml:space="preserve">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651140" w:rsidRDefault="00651140" w:rsidP="00673030">
      <w:pPr>
        <w:ind w:right="10"/>
      </w:pPr>
      <w:r>
        <w:t xml:space="preserve">Личностные результаты, обеспечивающие адаптацию обучающегося к изменяющимся условиям социальной и природной среды: </w:t>
      </w:r>
    </w:p>
    <w:p w:rsidR="00651140" w:rsidRDefault="00651140" w:rsidP="00673030">
      <w:pPr>
        <w:ind w:right="10"/>
      </w:pPr>
      <w:r>
        <w:t>—</w:t>
      </w:r>
      <w:r>
        <w:rPr>
          <w:rFonts w:ascii="Arial" w:eastAsia="Arial" w:hAnsi="Arial" w:cs="Arial"/>
        </w:rPr>
        <w:t xml:space="preserve"> </w:t>
      </w: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651140" w:rsidRDefault="00651140" w:rsidP="009D4919">
      <w:pPr>
        <w:spacing w:line="259" w:lineRule="auto"/>
        <w:ind w:right="11"/>
      </w:pPr>
      <w:r>
        <w:t>—</w:t>
      </w:r>
      <w:r>
        <w:rPr>
          <w:rFonts w:ascii="Arial" w:eastAsia="Arial" w:hAnsi="Arial" w:cs="Arial"/>
        </w:rPr>
        <w:t xml:space="preserve"> </w:t>
      </w:r>
      <w:r>
        <w:t xml:space="preserve">изучение и оценка социальных ролей персонажей литературных произведений; </w:t>
      </w:r>
    </w:p>
    <w:p w:rsidR="00651140" w:rsidRDefault="00651140" w:rsidP="009D4919">
      <w:pPr>
        <w:ind w:right="11"/>
      </w:pPr>
      <w:r>
        <w:t>—</w:t>
      </w:r>
      <w:r>
        <w:rPr>
          <w:rFonts w:ascii="Arial" w:eastAsia="Arial" w:hAnsi="Arial" w:cs="Arial"/>
        </w:rPr>
        <w:t xml:space="preserve"> </w:t>
      </w:r>
      <w:r>
        <w:t xml:space="preserve">потребность во взаимодействии в условиях неопределённости, открытость опыту и знаниям других; </w:t>
      </w:r>
    </w:p>
    <w:p w:rsidR="00651140" w:rsidRDefault="00651140" w:rsidP="009D4919">
      <w:pPr>
        <w:ind w:right="11"/>
      </w:pPr>
      <w:r>
        <w:t>—</w:t>
      </w:r>
      <w:r>
        <w:rPr>
          <w:rFonts w:ascii="Arial" w:eastAsia="Arial" w:hAnsi="Arial" w:cs="Arial"/>
        </w:rPr>
        <w:t xml:space="preserve"> </w:t>
      </w:r>
      <w: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51140" w:rsidRDefault="00651140" w:rsidP="00673030">
      <w:pPr>
        <w:ind w:right="10"/>
      </w:pPr>
      <w:r>
        <w:t>—</w:t>
      </w:r>
      <w:r>
        <w:rPr>
          <w:rFonts w:ascii="Arial" w:eastAsia="Arial" w:hAnsi="Arial" w:cs="Arial"/>
        </w:rPr>
        <w:t xml:space="preserve"> </w:t>
      </w:r>
      <w: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51140" w:rsidRDefault="00651140" w:rsidP="00673030">
      <w:pPr>
        <w:ind w:right="10"/>
      </w:pPr>
      <w:r>
        <w:t>—</w:t>
      </w:r>
      <w:r>
        <w:rPr>
          <w:rFonts w:ascii="Arial" w:eastAsia="Arial" w:hAnsi="Arial" w:cs="Arial"/>
        </w:rPr>
        <w:t xml:space="preserve"> </w:t>
      </w:r>
      <w:r>
        <w:t xml:space="preserve">умение оперировать основными понятиями, терминами и представлениями в области концепции устойчивого развития; </w:t>
      </w:r>
    </w:p>
    <w:p w:rsidR="00651140" w:rsidRDefault="00651140" w:rsidP="009D4919">
      <w:pPr>
        <w:spacing w:line="259" w:lineRule="auto"/>
        <w:ind w:right="11"/>
      </w:pPr>
      <w:r>
        <w:t>—</w:t>
      </w:r>
      <w:r>
        <w:rPr>
          <w:rFonts w:ascii="Arial" w:eastAsia="Arial" w:hAnsi="Arial" w:cs="Arial"/>
        </w:rPr>
        <w:t xml:space="preserve"> </w:t>
      </w:r>
      <w:r>
        <w:t xml:space="preserve">анализировать и выявлять взаимосвязи природы, общества и экономики; </w:t>
      </w:r>
    </w:p>
    <w:p w:rsidR="00651140" w:rsidRDefault="00651140" w:rsidP="009D4919">
      <w:pPr>
        <w:ind w:right="11"/>
      </w:pPr>
      <w:r>
        <w:t>—</w:t>
      </w:r>
      <w:r>
        <w:rPr>
          <w:rFonts w:ascii="Arial" w:eastAsia="Arial" w:hAnsi="Arial" w:cs="Arial"/>
        </w:rPr>
        <w:t xml:space="preserve"> </w:t>
      </w:r>
      <w:r>
        <w:t xml:space="preserve">оценивать свои действия с учётом влияния на окружающую среду, достижений целей и преодоления вызовов, возможных глобальных последствий; </w:t>
      </w:r>
    </w:p>
    <w:p w:rsidR="00651140" w:rsidRDefault="00651140" w:rsidP="009D4919">
      <w:pPr>
        <w:ind w:right="10"/>
      </w:pPr>
      <w:r>
        <w:lastRenderedPageBreak/>
        <w:t>—</w:t>
      </w:r>
      <w:r>
        <w:rPr>
          <w:rFonts w:ascii="Arial" w:eastAsia="Arial" w:hAnsi="Arial" w:cs="Arial"/>
        </w:rPr>
        <w:t xml:space="preserve"> </w:t>
      </w:r>
      <w: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51140" w:rsidRDefault="00651140" w:rsidP="009D4919">
      <w:pPr>
        <w:spacing w:line="259" w:lineRule="auto"/>
        <w:ind w:right="10"/>
      </w:pPr>
      <w:r>
        <w:t>—</w:t>
      </w:r>
      <w:r>
        <w:rPr>
          <w:rFonts w:ascii="Arial" w:eastAsia="Arial" w:hAnsi="Arial" w:cs="Arial"/>
        </w:rPr>
        <w:t xml:space="preserve"> </w:t>
      </w:r>
      <w:r>
        <w:t xml:space="preserve">воспринимать стрессовую ситуацию как вызов, требующий контрмер; </w:t>
      </w:r>
    </w:p>
    <w:p w:rsidR="00651140" w:rsidRDefault="00651140" w:rsidP="009D4919">
      <w:pPr>
        <w:spacing w:line="259" w:lineRule="auto"/>
        <w:ind w:right="10"/>
      </w:pPr>
      <w:r>
        <w:t>—</w:t>
      </w:r>
      <w:r>
        <w:rPr>
          <w:rFonts w:ascii="Arial" w:eastAsia="Arial" w:hAnsi="Arial" w:cs="Arial"/>
        </w:rPr>
        <w:t xml:space="preserve"> </w:t>
      </w:r>
      <w:r>
        <w:t xml:space="preserve">оценивать ситуацию стресса, корректировать принимаемые решения и действия; </w:t>
      </w:r>
    </w:p>
    <w:p w:rsidR="00651140" w:rsidRDefault="00651140" w:rsidP="009D4919">
      <w:pPr>
        <w:ind w:right="10"/>
      </w:pPr>
      <w:r>
        <w:t>—</w:t>
      </w:r>
      <w:r>
        <w:rPr>
          <w:rFonts w:ascii="Arial" w:eastAsia="Arial" w:hAnsi="Arial" w:cs="Arial"/>
        </w:rPr>
        <w:t xml:space="preserve"> </w:t>
      </w:r>
      <w:r>
        <w:t xml:space="preserve">формулировать и оценивать риски и последствия, формировать опыт, уметь находить позитивное в произошедшей ситуации; </w:t>
      </w:r>
    </w:p>
    <w:p w:rsidR="00651140" w:rsidRDefault="00651140" w:rsidP="009D4919">
      <w:pPr>
        <w:spacing w:line="259" w:lineRule="auto"/>
        <w:ind w:right="10"/>
      </w:pPr>
      <w:r>
        <w:t>—</w:t>
      </w:r>
      <w:r>
        <w:rPr>
          <w:rFonts w:ascii="Arial" w:eastAsia="Arial" w:hAnsi="Arial" w:cs="Arial"/>
        </w:rPr>
        <w:t xml:space="preserve"> </w:t>
      </w:r>
      <w:r>
        <w:t xml:space="preserve">быть готовым действовать в отсутствии гарантий успеха. </w:t>
      </w:r>
    </w:p>
    <w:p w:rsidR="00651140" w:rsidRPr="00651140" w:rsidRDefault="00651140" w:rsidP="009D4919">
      <w:pPr>
        <w:spacing w:line="259" w:lineRule="auto"/>
        <w:rPr>
          <w:sz w:val="27"/>
        </w:rPr>
      </w:pPr>
      <w:r>
        <w:rPr>
          <w:sz w:val="27"/>
        </w:rPr>
        <w:t xml:space="preserve"> </w:t>
      </w:r>
    </w:p>
    <w:p w:rsidR="00651140" w:rsidRPr="00651140" w:rsidRDefault="00651140" w:rsidP="009D4919">
      <w:pPr>
        <w:spacing w:line="259" w:lineRule="auto"/>
        <w:jc w:val="center"/>
        <w:rPr>
          <w:b/>
        </w:rPr>
      </w:pPr>
      <w:r w:rsidRPr="00651140">
        <w:rPr>
          <w:b/>
        </w:rPr>
        <w:t>МЕТАПРЕДМЕТНЫЕ РЕЗУЛЬТАТЫ</w:t>
      </w:r>
    </w:p>
    <w:p w:rsidR="00651140" w:rsidRDefault="00651140" w:rsidP="009D4919">
      <w:pPr>
        <w:spacing w:line="259" w:lineRule="auto"/>
        <w:ind w:right="10"/>
      </w:pPr>
      <w:r>
        <w:t xml:space="preserve">К концу обучения у обучающегося формируются следующие универсальные учебные действия. </w:t>
      </w:r>
    </w:p>
    <w:p w:rsidR="00651140" w:rsidRDefault="00651140" w:rsidP="009D4919">
      <w:pPr>
        <w:spacing w:line="259" w:lineRule="auto"/>
      </w:pPr>
      <w:r>
        <w:rPr>
          <w:b/>
          <w:i/>
        </w:rPr>
        <w:t xml:space="preserve">Универсальные учебные познавательные действия: </w:t>
      </w:r>
    </w:p>
    <w:p w:rsidR="00651140" w:rsidRDefault="00651140" w:rsidP="009D4919">
      <w:pPr>
        <w:spacing w:line="259" w:lineRule="auto"/>
      </w:pPr>
      <w:r>
        <w:rPr>
          <w:b/>
        </w:rPr>
        <w:t>1)</w:t>
      </w:r>
      <w:r>
        <w:rPr>
          <w:rFonts w:ascii="Arial" w:eastAsia="Arial" w:hAnsi="Arial" w:cs="Arial"/>
          <w:b/>
        </w:rPr>
        <w:t xml:space="preserve"> </w:t>
      </w:r>
      <w:r>
        <w:rPr>
          <w:b/>
        </w:rPr>
        <w:t xml:space="preserve">Базовые логические действия: </w:t>
      </w:r>
    </w:p>
    <w:p w:rsidR="00651140" w:rsidRDefault="00651140" w:rsidP="009D4919">
      <w:pPr>
        <w:ind w:right="10"/>
      </w:pPr>
      <w:r>
        <w:t>—</w:t>
      </w:r>
      <w:r>
        <w:rPr>
          <w:rFonts w:ascii="Arial" w:eastAsia="Arial" w:hAnsi="Arial" w:cs="Arial"/>
        </w:rPr>
        <w:t xml:space="preserve"> </w:t>
      </w:r>
      <w:r>
        <w:t xml:space="preserve">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 литературного процесса); </w:t>
      </w:r>
    </w:p>
    <w:p w:rsidR="00651140" w:rsidRDefault="00651140" w:rsidP="00673030">
      <w:pPr>
        <w:ind w:right="10"/>
      </w:pPr>
      <w:r>
        <w:t>—</w:t>
      </w:r>
      <w:r>
        <w:rPr>
          <w:rFonts w:ascii="Arial" w:eastAsia="Arial" w:hAnsi="Arial" w:cs="Arial"/>
        </w:rPr>
        <w:t xml:space="preserve"> </w:t>
      </w:r>
      <w:r>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rsidR="00651140" w:rsidRDefault="00651140" w:rsidP="00673030">
      <w:pPr>
        <w:ind w:right="10"/>
      </w:pPr>
      <w:r>
        <w:t>—</w:t>
      </w:r>
      <w:r>
        <w:rPr>
          <w:rFonts w:ascii="Arial" w:eastAsia="Arial" w:hAnsi="Arial" w:cs="Arial"/>
        </w:rPr>
        <w:t xml:space="preserve"> </w:t>
      </w:r>
      <w:r>
        <w:t xml:space="preserve">с учётом предложенной задачи выявлять закономерности и противоречия в рассматриваемых литературных фактах и наблюдениях над текстом; </w:t>
      </w:r>
    </w:p>
    <w:p w:rsidR="00651140" w:rsidRDefault="00651140" w:rsidP="009D4919">
      <w:pPr>
        <w:ind w:right="10"/>
      </w:pPr>
      <w:r>
        <w:t>—</w:t>
      </w:r>
      <w:r>
        <w:rPr>
          <w:rFonts w:ascii="Arial" w:eastAsia="Arial" w:hAnsi="Arial" w:cs="Arial"/>
        </w:rPr>
        <w:t xml:space="preserve"> </w:t>
      </w:r>
      <w:r>
        <w:t xml:space="preserve">предлагать критерии для выявления закономерностей и противоречий с учётом учебной задачи; </w:t>
      </w:r>
    </w:p>
    <w:p w:rsidR="00651140" w:rsidRDefault="00651140" w:rsidP="009D4919">
      <w:pPr>
        <w:spacing w:line="259" w:lineRule="auto"/>
        <w:ind w:right="80"/>
        <w:jc w:val="right"/>
      </w:pPr>
      <w:r>
        <w:t xml:space="preserve">выявлять дефициты информации, данных, необходимых для решения поставленной учебной </w:t>
      </w:r>
    </w:p>
    <w:p w:rsidR="00651140" w:rsidRDefault="00651140" w:rsidP="009D4919">
      <w:pPr>
        <w:spacing w:line="259" w:lineRule="auto"/>
        <w:ind w:right="10"/>
      </w:pPr>
      <w:r>
        <w:t xml:space="preserve">задачи; </w:t>
      </w:r>
    </w:p>
    <w:p w:rsidR="00651140" w:rsidRDefault="00651140" w:rsidP="009D4919">
      <w:pPr>
        <w:spacing w:line="259" w:lineRule="auto"/>
        <w:ind w:right="10"/>
      </w:pPr>
      <w:r>
        <w:t>—</w:t>
      </w:r>
      <w:r>
        <w:rPr>
          <w:rFonts w:ascii="Arial" w:eastAsia="Arial" w:hAnsi="Arial" w:cs="Arial"/>
        </w:rPr>
        <w:t xml:space="preserve"> </w:t>
      </w:r>
      <w:r>
        <w:t xml:space="preserve">выявлять причинно-следственные связи при изучении литературных явлений и процессов; </w:t>
      </w:r>
    </w:p>
    <w:p w:rsidR="00651140" w:rsidRDefault="00651140" w:rsidP="009D4919">
      <w:pPr>
        <w:ind w:right="10"/>
      </w:pPr>
      <w:r>
        <w:t>—</w:t>
      </w:r>
      <w:r>
        <w:rPr>
          <w:rFonts w:ascii="Arial" w:eastAsia="Arial" w:hAnsi="Arial" w:cs="Arial"/>
        </w:rPr>
        <w:t xml:space="preserve"> </w:t>
      </w:r>
      <w:r>
        <w:t xml:space="preserve">делать выводы с использованием дедуктивных и индуктивных умозаключений, умозаключений по аналогии; </w:t>
      </w:r>
    </w:p>
    <w:p w:rsidR="00651140" w:rsidRDefault="00651140" w:rsidP="009D4919">
      <w:pPr>
        <w:spacing w:line="240" w:lineRule="atLeast"/>
        <w:ind w:right="10"/>
      </w:pPr>
      <w:r>
        <w:t>—</w:t>
      </w:r>
      <w:r>
        <w:rPr>
          <w:rFonts w:ascii="Arial" w:eastAsia="Arial" w:hAnsi="Arial" w:cs="Arial"/>
        </w:rPr>
        <w:t xml:space="preserve"> </w:t>
      </w:r>
      <w:r>
        <w:t xml:space="preserve">формулировать гипотезы об их взаимосвязях; </w:t>
      </w:r>
    </w:p>
    <w:p w:rsidR="00651140" w:rsidRDefault="00651140" w:rsidP="009D4919">
      <w:pPr>
        <w:spacing w:line="240" w:lineRule="atLeast"/>
        <w:ind w:right="487"/>
        <w:jc w:val="both"/>
      </w:pPr>
      <w:r>
        <w:t>—</w:t>
      </w:r>
      <w:r>
        <w:rPr>
          <w:rFonts w:ascii="Arial" w:eastAsia="Arial" w:hAnsi="Arial" w:cs="Arial"/>
        </w:rPr>
        <w:t xml:space="preserve"> </w:t>
      </w:r>
      <w: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 </w:t>
      </w:r>
    </w:p>
    <w:p w:rsidR="00651140" w:rsidRDefault="00651140" w:rsidP="009D4919">
      <w:pPr>
        <w:spacing w:line="240" w:lineRule="atLeast"/>
      </w:pPr>
      <w:r>
        <w:rPr>
          <w:b/>
        </w:rPr>
        <w:t>2)</w:t>
      </w:r>
      <w:r>
        <w:rPr>
          <w:rFonts w:ascii="Arial" w:eastAsia="Arial" w:hAnsi="Arial" w:cs="Arial"/>
          <w:b/>
        </w:rPr>
        <w:t xml:space="preserve"> </w:t>
      </w:r>
      <w:r>
        <w:rPr>
          <w:b/>
        </w:rPr>
        <w:t xml:space="preserve">Базовые исследовательские действия: </w:t>
      </w:r>
    </w:p>
    <w:p w:rsidR="00651140" w:rsidRDefault="00651140" w:rsidP="009D4919">
      <w:pPr>
        <w:spacing w:line="240" w:lineRule="atLeast"/>
        <w:ind w:right="10"/>
      </w:pPr>
      <w:r>
        <w:t>—</w:t>
      </w:r>
      <w:r>
        <w:rPr>
          <w:rFonts w:ascii="Arial" w:eastAsia="Arial" w:hAnsi="Arial" w:cs="Arial"/>
        </w:rPr>
        <w:t xml:space="preserve"> </w:t>
      </w:r>
      <w: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rsidR="00651140" w:rsidRDefault="00651140" w:rsidP="009D4919">
      <w:pPr>
        <w:ind w:right="10"/>
      </w:pPr>
      <w:r>
        <w:t>—</w:t>
      </w:r>
      <w:r>
        <w:rPr>
          <w:rFonts w:ascii="Arial" w:eastAsia="Arial" w:hAnsi="Arial" w:cs="Arial"/>
        </w:rPr>
        <w:t xml:space="preserve"> </w:t>
      </w:r>
      <w:r>
        <w:t xml:space="preserve">использовать вопросы как исследовательский инструмент познания в литературном образовании; </w:t>
      </w:r>
    </w:p>
    <w:p w:rsidR="00651140" w:rsidRDefault="00651140" w:rsidP="009D4919">
      <w:pPr>
        <w:ind w:right="10"/>
      </w:pPr>
      <w:r>
        <w:t>—</w:t>
      </w:r>
      <w:r>
        <w:rPr>
          <w:rFonts w:ascii="Arial" w:eastAsia="Arial" w:hAnsi="Arial" w:cs="Arial"/>
        </w:rPr>
        <w:t xml:space="preserve"> </w:t>
      </w:r>
      <w:r>
        <w:t xml:space="preserve">формировать гипотезу об истинности собственных суждений и суждений других, аргументировать свою позицию, мнение </w:t>
      </w:r>
    </w:p>
    <w:p w:rsidR="00651140" w:rsidRDefault="00651140" w:rsidP="009D4919">
      <w:pPr>
        <w:ind w:right="10"/>
      </w:pPr>
      <w:r>
        <w:t>—</w:t>
      </w:r>
      <w:r>
        <w:rPr>
          <w:rFonts w:ascii="Arial" w:eastAsia="Arial" w:hAnsi="Arial" w:cs="Arial"/>
        </w:rPr>
        <w:t xml:space="preserve"> </w:t>
      </w:r>
      <w:r>
        <w:t xml:space="preserve">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w:t>
      </w:r>
    </w:p>
    <w:p w:rsidR="00651140" w:rsidRDefault="00651140" w:rsidP="00673030">
      <w:pPr>
        <w:ind w:right="10"/>
      </w:pPr>
      <w:r>
        <w:t>—</w:t>
      </w:r>
      <w:r>
        <w:rPr>
          <w:rFonts w:ascii="Arial" w:eastAsia="Arial" w:hAnsi="Arial" w:cs="Arial"/>
        </w:rPr>
        <w:t xml:space="preserve"> </w:t>
      </w:r>
      <w:r>
        <w:t xml:space="preserve">оценивать на применимость и достоверность информацию, полученную в ходе исследования (эксперимента); </w:t>
      </w:r>
    </w:p>
    <w:p w:rsidR="00651140" w:rsidRDefault="00651140" w:rsidP="00673030">
      <w:pPr>
        <w:spacing w:line="240" w:lineRule="atLeast"/>
        <w:ind w:right="10"/>
      </w:pPr>
      <w:r>
        <w:t>—</w:t>
      </w:r>
      <w:r>
        <w:rPr>
          <w:rFonts w:ascii="Arial" w:eastAsia="Arial" w:hAnsi="Arial" w:cs="Arial"/>
        </w:rPr>
        <w:t xml:space="preserve"> </w:t>
      </w:r>
      <w:r>
        <w:t xml:space="preserve">самостоятельно формулировать обобщения и выводы по результатам проведённого наблюдения, опыта, исследования; </w:t>
      </w:r>
    </w:p>
    <w:p w:rsidR="00651140" w:rsidRDefault="00651140" w:rsidP="00673030">
      <w:pPr>
        <w:spacing w:line="240" w:lineRule="atLeast"/>
        <w:ind w:right="10"/>
      </w:pPr>
      <w:r>
        <w:t>—</w:t>
      </w:r>
      <w:r>
        <w:rPr>
          <w:rFonts w:ascii="Arial" w:eastAsia="Arial" w:hAnsi="Arial" w:cs="Arial"/>
        </w:rPr>
        <w:t xml:space="preserve"> </w:t>
      </w:r>
      <w:r>
        <w:t xml:space="preserve">владеть инструментами оценки достоверности полученных выводов и обобщений; </w:t>
      </w:r>
    </w:p>
    <w:p w:rsidR="00651140" w:rsidRDefault="00651140" w:rsidP="00673030">
      <w:pPr>
        <w:spacing w:line="240" w:lineRule="atLeast"/>
        <w:ind w:right="270"/>
        <w:jc w:val="both"/>
      </w:pPr>
      <w:r>
        <w:t>—</w:t>
      </w:r>
      <w:r>
        <w:rPr>
          <w:rFonts w:ascii="Arial" w:eastAsia="Arial" w:hAnsi="Arial" w:cs="Arial"/>
        </w:rPr>
        <w:t xml:space="preserve"> </w:t>
      </w:r>
      <w: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rsidR="007332A2" w:rsidRPr="00651140" w:rsidRDefault="00651140" w:rsidP="00673030">
      <w:pPr>
        <w:spacing w:after="192" w:line="259" w:lineRule="auto"/>
      </w:pPr>
      <w:r>
        <w:rPr>
          <w:b/>
        </w:rPr>
        <w:t>3)</w:t>
      </w:r>
      <w:r>
        <w:rPr>
          <w:rFonts w:ascii="Arial" w:eastAsia="Arial" w:hAnsi="Arial" w:cs="Arial"/>
          <w:b/>
        </w:rPr>
        <w:t xml:space="preserve"> </w:t>
      </w:r>
      <w:r>
        <w:rPr>
          <w:b/>
        </w:rPr>
        <w:t xml:space="preserve">Работа с информацией: </w:t>
      </w:r>
    </w:p>
    <w:p w:rsidR="00651140" w:rsidRDefault="00651140" w:rsidP="00673030">
      <w:pPr>
        <w:ind w:right="10"/>
      </w:pPr>
      <w:r>
        <w:lastRenderedPageBreak/>
        <w:t>—</w:t>
      </w:r>
      <w:r>
        <w:rPr>
          <w:rFonts w:ascii="Arial" w:eastAsia="Arial" w:hAnsi="Arial" w:cs="Arial"/>
        </w:rPr>
        <w:t xml:space="preserve"> </w:t>
      </w:r>
      <w: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w:t>
      </w:r>
    </w:p>
    <w:p w:rsidR="00651140" w:rsidRDefault="00651140" w:rsidP="00673030">
      <w:pPr>
        <w:ind w:right="10"/>
      </w:pPr>
      <w:r>
        <w:t>—</w:t>
      </w:r>
      <w:r>
        <w:rPr>
          <w:rFonts w:ascii="Arial" w:eastAsia="Arial" w:hAnsi="Arial" w:cs="Arial"/>
        </w:rPr>
        <w:t xml:space="preserve"> </w:t>
      </w:r>
      <w:r>
        <w:t xml:space="preserve">выбирать, анализировать, систематизировать и интерпретировать литературную и другую информацию различных видов и форм представления; </w:t>
      </w:r>
    </w:p>
    <w:p w:rsidR="00651140" w:rsidRDefault="00651140" w:rsidP="00673030">
      <w:pPr>
        <w:ind w:right="10"/>
      </w:pPr>
      <w:r>
        <w:t>—</w:t>
      </w:r>
      <w:r>
        <w:rPr>
          <w:rFonts w:ascii="Arial" w:eastAsia="Arial" w:hAnsi="Arial" w:cs="Arial"/>
        </w:rPr>
        <w:t xml:space="preserve"> </w:t>
      </w:r>
      <w:r>
        <w:t xml:space="preserve">находить сходные аргументы (подтверждающие или опровергающие одну и ту же идею, версию) в различных информационных источниках; </w:t>
      </w:r>
    </w:p>
    <w:p w:rsidR="00651140" w:rsidRDefault="00651140" w:rsidP="00673030">
      <w:pPr>
        <w:ind w:right="10"/>
      </w:pPr>
      <w:r>
        <w:t>—</w:t>
      </w:r>
      <w:r>
        <w:rPr>
          <w:rFonts w:ascii="Arial" w:eastAsia="Arial" w:hAnsi="Arial" w:cs="Arial"/>
        </w:rPr>
        <w:t xml:space="preserve"> </w:t>
      </w:r>
      <w: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 </w:t>
      </w:r>
    </w:p>
    <w:p w:rsidR="00651140" w:rsidRDefault="00651140" w:rsidP="009D4919">
      <w:pPr>
        <w:ind w:right="10"/>
      </w:pPr>
      <w:r>
        <w:t>—</w:t>
      </w:r>
      <w:r>
        <w:rPr>
          <w:rFonts w:ascii="Arial" w:eastAsia="Arial" w:hAnsi="Arial" w:cs="Arial"/>
        </w:rPr>
        <w:t xml:space="preserve"> </w:t>
      </w:r>
      <w:r>
        <w:t>оценивать надёжность литературной и другой информации по критериям, предложенным учителем или сформулированным самостоятельно;</w:t>
      </w:r>
    </w:p>
    <w:p w:rsidR="00651140" w:rsidRDefault="00651140" w:rsidP="009D4919">
      <w:pPr>
        <w:ind w:right="10"/>
      </w:pPr>
      <w:r>
        <w:t xml:space="preserve">- эффективно запоминать и систематизировать эту информацию. </w:t>
      </w:r>
    </w:p>
    <w:p w:rsidR="00651140" w:rsidRDefault="00651140" w:rsidP="009D4919">
      <w:pPr>
        <w:spacing w:line="259" w:lineRule="auto"/>
      </w:pPr>
      <w:r>
        <w:rPr>
          <w:b/>
          <w:i/>
        </w:rPr>
        <w:t xml:space="preserve">Универсальные учебные коммуникативные действия: </w:t>
      </w:r>
    </w:p>
    <w:p w:rsidR="00651140" w:rsidRPr="007C2B56" w:rsidRDefault="00651140" w:rsidP="009D4919">
      <w:pPr>
        <w:spacing w:line="259" w:lineRule="auto"/>
        <w:rPr>
          <w:b/>
        </w:rPr>
      </w:pPr>
      <w:r>
        <w:t>1</w:t>
      </w:r>
      <w:r w:rsidRPr="007C2B56">
        <w:rPr>
          <w:b/>
        </w:rPr>
        <w:t>)</w:t>
      </w:r>
      <w:r w:rsidRPr="007C2B56">
        <w:rPr>
          <w:rFonts w:ascii="Arial" w:eastAsia="Arial" w:hAnsi="Arial" w:cs="Arial"/>
          <w:b/>
        </w:rPr>
        <w:t xml:space="preserve"> </w:t>
      </w:r>
      <w:r w:rsidRPr="007C2B56">
        <w:rPr>
          <w:b/>
          <w:i/>
        </w:rPr>
        <w:t>Общение</w:t>
      </w:r>
      <w:r w:rsidRPr="007C2B56">
        <w:rPr>
          <w:b/>
        </w:rPr>
        <w:t xml:space="preserve">: </w:t>
      </w:r>
    </w:p>
    <w:p w:rsidR="00651140" w:rsidRDefault="00651140" w:rsidP="009D4919">
      <w:pPr>
        <w:ind w:right="10"/>
      </w:pPr>
      <w:r>
        <w:t>—</w:t>
      </w:r>
      <w:r>
        <w:rPr>
          <w:rFonts w:ascii="Arial" w:eastAsia="Arial" w:hAnsi="Arial" w:cs="Arial"/>
        </w:rPr>
        <w:t xml:space="preserve"> </w:t>
      </w:r>
      <w:r>
        <w:t xml:space="preserve">воспринимать и формулировать суждения, выражать эмоции в соответствии с условиями и целями общения; </w:t>
      </w:r>
    </w:p>
    <w:p w:rsidR="00651140" w:rsidRDefault="00651140" w:rsidP="009D4919">
      <w:pPr>
        <w:ind w:right="10"/>
      </w:pPr>
      <w:r>
        <w:t>—</w:t>
      </w:r>
      <w:r>
        <w:rPr>
          <w:rFonts w:ascii="Arial" w:eastAsia="Arial" w:hAnsi="Arial" w:cs="Arial"/>
        </w:rPr>
        <w:t xml:space="preserve"> </w:t>
      </w:r>
      <w: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w:t>
      </w:r>
    </w:p>
    <w:p w:rsidR="00651140" w:rsidRDefault="00651140" w:rsidP="009D4919">
      <w:pPr>
        <w:spacing w:line="259" w:lineRule="auto"/>
        <w:ind w:right="11"/>
      </w:pPr>
      <w:r>
        <w:t>—</w:t>
      </w:r>
      <w:r>
        <w:rPr>
          <w:rFonts w:ascii="Arial" w:eastAsia="Arial" w:hAnsi="Arial" w:cs="Arial"/>
        </w:rPr>
        <w:t xml:space="preserve"> </w:t>
      </w:r>
      <w:r>
        <w:t xml:space="preserve">выражать себя (свою точку зрения) в устных и письменных текстах; </w:t>
      </w:r>
    </w:p>
    <w:p w:rsidR="00651140" w:rsidRDefault="00651140" w:rsidP="009D4919">
      <w:pPr>
        <w:spacing w:line="259" w:lineRule="auto"/>
        <w:ind w:right="11"/>
      </w:pPr>
      <w:r>
        <w:t>—</w:t>
      </w:r>
      <w:r>
        <w:rPr>
          <w:rFonts w:ascii="Arial" w:eastAsia="Arial" w:hAnsi="Arial" w:cs="Arial"/>
        </w:rPr>
        <w:t xml:space="preserve"> </w:t>
      </w:r>
      <w:r>
        <w:t xml:space="preserve">понимать намерения других, проявлять уважительное отношение к собеседнику и корректно формулировать свои возражения; </w:t>
      </w:r>
    </w:p>
    <w:p w:rsidR="00651140" w:rsidRDefault="00651140" w:rsidP="009D4919">
      <w:pPr>
        <w:ind w:right="11"/>
      </w:pPr>
      <w:r>
        <w:t>—</w:t>
      </w:r>
      <w:r>
        <w:rPr>
          <w:rFonts w:ascii="Arial" w:eastAsia="Arial" w:hAnsi="Arial" w:cs="Arial"/>
        </w:rPr>
        <w:t xml:space="preserve"> </w:t>
      </w:r>
      <w:r>
        <w:t xml:space="preserve">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w:t>
      </w:r>
    </w:p>
    <w:p w:rsidR="00651140" w:rsidRDefault="00651140" w:rsidP="00673030">
      <w:pPr>
        <w:ind w:right="10"/>
      </w:pPr>
      <w:r>
        <w:t>—</w:t>
      </w:r>
      <w:r>
        <w:rPr>
          <w:rFonts w:ascii="Arial" w:eastAsia="Arial" w:hAnsi="Arial" w:cs="Arial"/>
        </w:rPr>
        <w:t xml:space="preserve"> </w:t>
      </w:r>
      <w:r>
        <w:t xml:space="preserve">сопоставлять свои суждения с суждениями других участников диалога, обнаруживать различие и сходство позиций; </w:t>
      </w:r>
    </w:p>
    <w:p w:rsidR="00651140" w:rsidRDefault="00651140" w:rsidP="00673030">
      <w:pPr>
        <w:ind w:right="10"/>
      </w:pPr>
      <w:r>
        <w:t>—</w:t>
      </w:r>
      <w:r>
        <w:rPr>
          <w:rFonts w:ascii="Arial" w:eastAsia="Arial" w:hAnsi="Arial" w:cs="Arial"/>
        </w:rPr>
        <w:t xml:space="preserve"> </w:t>
      </w:r>
      <w:r>
        <w:t xml:space="preserve">публично представлять результаты выполненного опыта (литературоведческого эксперимента, исследования, проекта); </w:t>
      </w:r>
    </w:p>
    <w:p w:rsidR="00651140" w:rsidRDefault="00651140" w:rsidP="009D4919">
      <w:pPr>
        <w:spacing w:line="240" w:lineRule="atLeast"/>
        <w:ind w:right="10"/>
      </w:pPr>
      <w:r>
        <w:t>—</w:t>
      </w:r>
      <w:r>
        <w:rPr>
          <w:rFonts w:ascii="Arial" w:eastAsia="Arial" w:hAnsi="Arial" w:cs="Arial"/>
        </w:rPr>
        <w:t xml:space="preserve"> </w:t>
      </w:r>
      <w:r>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651140" w:rsidRPr="007C2B56" w:rsidRDefault="00651140" w:rsidP="009D4919">
      <w:pPr>
        <w:spacing w:line="240" w:lineRule="atLeast"/>
        <w:rPr>
          <w:b/>
        </w:rPr>
      </w:pPr>
      <w:r>
        <w:t>2)</w:t>
      </w:r>
      <w:r>
        <w:rPr>
          <w:rFonts w:ascii="Arial" w:eastAsia="Arial" w:hAnsi="Arial" w:cs="Arial"/>
        </w:rPr>
        <w:t xml:space="preserve"> </w:t>
      </w:r>
      <w:r w:rsidRPr="007C2B56">
        <w:rPr>
          <w:b/>
        </w:rPr>
        <w:t>С</w:t>
      </w:r>
      <w:r w:rsidRPr="007C2B56">
        <w:rPr>
          <w:b/>
          <w:i/>
        </w:rPr>
        <w:t>овместная деятельность</w:t>
      </w:r>
      <w:r w:rsidRPr="007C2B56">
        <w:rPr>
          <w:b/>
        </w:rPr>
        <w:t xml:space="preserve">: </w:t>
      </w:r>
    </w:p>
    <w:p w:rsidR="00651140" w:rsidRDefault="00651140" w:rsidP="009D4919">
      <w:pPr>
        <w:spacing w:line="240" w:lineRule="atLeast"/>
        <w:ind w:right="10"/>
      </w:pPr>
      <w:r>
        <w:t>—</w:t>
      </w:r>
      <w:r>
        <w:rPr>
          <w:rFonts w:ascii="Arial" w:eastAsia="Arial" w:hAnsi="Arial" w:cs="Arial"/>
        </w:rPr>
        <w:t xml:space="preserve"> </w:t>
      </w:r>
      <w: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w:t>
      </w:r>
    </w:p>
    <w:p w:rsidR="00651140" w:rsidRDefault="00651140" w:rsidP="009D4919">
      <w:pPr>
        <w:spacing w:line="240" w:lineRule="atLeast"/>
        <w:ind w:right="551"/>
        <w:jc w:val="both"/>
      </w:pPr>
      <w:r>
        <w:t>—</w:t>
      </w:r>
      <w:r>
        <w:rPr>
          <w:rFonts w:ascii="Arial" w:eastAsia="Arial" w:hAnsi="Arial" w:cs="Arial"/>
        </w:rPr>
        <w:t xml:space="preserve"> </w:t>
      </w:r>
      <w:r>
        <w:t xml:space="preserve">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51140" w:rsidRDefault="00651140" w:rsidP="009D4919">
      <w:pPr>
        <w:spacing w:line="240" w:lineRule="atLeast"/>
        <w:ind w:right="10"/>
      </w:pPr>
      <w:r>
        <w:t>—</w:t>
      </w:r>
      <w:r>
        <w:rPr>
          <w:rFonts w:ascii="Arial" w:eastAsia="Arial" w:hAnsi="Arial" w:cs="Arial"/>
        </w:rPr>
        <w:t xml:space="preserve"> </w:t>
      </w:r>
      <w:r>
        <w:t xml:space="preserve">уметь обобщать мнения нескольких людей; </w:t>
      </w:r>
    </w:p>
    <w:p w:rsidR="00651140" w:rsidRDefault="00651140" w:rsidP="009D4919">
      <w:pPr>
        <w:spacing w:line="240" w:lineRule="atLeast"/>
        <w:ind w:right="10"/>
      </w:pPr>
      <w:r>
        <w:t>—</w:t>
      </w:r>
      <w:r>
        <w:rPr>
          <w:rFonts w:ascii="Arial" w:eastAsia="Arial" w:hAnsi="Arial" w:cs="Arial"/>
        </w:rPr>
        <w:t xml:space="preserve"> </w:t>
      </w:r>
      <w:r>
        <w:t xml:space="preserve">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651140" w:rsidRDefault="00651140" w:rsidP="00673030">
      <w:pPr>
        <w:ind w:right="10"/>
      </w:pPr>
      <w:r>
        <w:t>—</w:t>
      </w:r>
      <w:r>
        <w:rPr>
          <w:rFonts w:ascii="Arial" w:eastAsia="Arial" w:hAnsi="Arial" w:cs="Arial"/>
        </w:rPr>
        <w:t xml:space="preserve"> </w:t>
      </w: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651140" w:rsidRDefault="00651140" w:rsidP="00673030">
      <w:pPr>
        <w:ind w:right="10"/>
      </w:pPr>
      <w:r>
        <w:t>—</w:t>
      </w:r>
      <w:r>
        <w:rPr>
          <w:rFonts w:ascii="Arial" w:eastAsia="Arial" w:hAnsi="Arial" w:cs="Arial"/>
        </w:rPr>
        <w:t xml:space="preserve"> </w:t>
      </w:r>
      <w:r>
        <w:t xml:space="preserve">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 </w:t>
      </w:r>
    </w:p>
    <w:p w:rsidR="00651140" w:rsidRDefault="00651140" w:rsidP="009D4919">
      <w:pPr>
        <w:spacing w:line="240" w:lineRule="atLeast"/>
        <w:ind w:right="80"/>
        <w:jc w:val="right"/>
      </w:pPr>
      <w:r>
        <w:lastRenderedPageBreak/>
        <w:t xml:space="preserve">в ходе учебного диалога и/или дискуссии задавать вопросы </w:t>
      </w:r>
      <w:r w:rsidR="00673030">
        <w:t xml:space="preserve">по существу обсуждаемой темы </w:t>
      </w:r>
    </w:p>
    <w:p w:rsidR="00651140" w:rsidRDefault="00651140" w:rsidP="009D4919">
      <w:pPr>
        <w:spacing w:line="240" w:lineRule="atLeast"/>
        <w:ind w:right="10"/>
      </w:pPr>
      <w:r>
        <w:t>—</w:t>
      </w:r>
      <w:r>
        <w:rPr>
          <w:rFonts w:ascii="Arial" w:eastAsia="Arial" w:hAnsi="Arial" w:cs="Arial"/>
        </w:rPr>
        <w:t xml:space="preserve"> </w:t>
      </w:r>
      <w:r>
        <w:t xml:space="preserve">сопоставлять свои суждения с суждениями других участников диалога, обнаруживать различие и сходство позиций; </w:t>
      </w:r>
    </w:p>
    <w:p w:rsidR="00651140" w:rsidRDefault="00651140" w:rsidP="009D4919">
      <w:pPr>
        <w:spacing w:line="240" w:lineRule="atLeast"/>
        <w:ind w:right="10"/>
      </w:pPr>
      <w:r>
        <w:t>—</w:t>
      </w:r>
      <w:r>
        <w:rPr>
          <w:rFonts w:ascii="Arial" w:eastAsia="Arial" w:hAnsi="Arial" w:cs="Arial"/>
        </w:rPr>
        <w:t xml:space="preserve"> </w:t>
      </w:r>
      <w:r>
        <w:t xml:space="preserve">публично представлять результаты выполненного опыта (литературоведческого эксперимента, исследования, проекта); </w:t>
      </w:r>
    </w:p>
    <w:p w:rsidR="00651140" w:rsidRDefault="00651140" w:rsidP="009D4919">
      <w:pPr>
        <w:spacing w:line="240" w:lineRule="atLeast"/>
        <w:ind w:right="10"/>
      </w:pPr>
      <w:r>
        <w:t>—</w:t>
      </w:r>
      <w:r>
        <w:rPr>
          <w:rFonts w:ascii="Arial" w:eastAsia="Arial" w:hAnsi="Arial" w:cs="Arial"/>
        </w:rPr>
        <w:t xml:space="preserve"> </w:t>
      </w:r>
      <w:r>
        <w:t xml:space="preserve">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651140" w:rsidRDefault="00651140" w:rsidP="009D4919">
      <w:pPr>
        <w:spacing w:line="240" w:lineRule="atLeast"/>
        <w:ind w:right="10"/>
      </w:pPr>
      <w:r>
        <w:t>—</w:t>
      </w:r>
      <w:r>
        <w:rPr>
          <w:rFonts w:ascii="Arial" w:eastAsia="Arial" w:hAnsi="Arial" w:cs="Arial"/>
        </w:rPr>
        <w:t xml:space="preserve"> </w:t>
      </w:r>
      <w:r>
        <w:t xml:space="preserve">участниками взаимодействия на литературных занятиях; </w:t>
      </w:r>
    </w:p>
    <w:p w:rsidR="00651140" w:rsidRDefault="00651140" w:rsidP="009D4919">
      <w:pPr>
        <w:spacing w:line="240" w:lineRule="atLeast"/>
        <w:ind w:right="257"/>
        <w:jc w:val="both"/>
      </w:pPr>
      <w:r>
        <w:t>—</w:t>
      </w:r>
      <w:r>
        <w:rPr>
          <w:rFonts w:ascii="Arial" w:eastAsia="Arial" w:hAnsi="Arial" w:cs="Arial"/>
        </w:rPr>
        <w:t xml:space="preserve"> </w:t>
      </w:r>
      <w: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651140" w:rsidRDefault="00651140" w:rsidP="009D4919">
      <w:pPr>
        <w:spacing w:line="240" w:lineRule="atLeast"/>
      </w:pPr>
      <w:r>
        <w:rPr>
          <w:b/>
          <w:i/>
        </w:rPr>
        <w:t xml:space="preserve">Универсальные учебные регулятивные действия: </w:t>
      </w:r>
    </w:p>
    <w:p w:rsidR="00651140" w:rsidRPr="007C2B56" w:rsidRDefault="00651140" w:rsidP="009D4919">
      <w:pPr>
        <w:spacing w:line="240" w:lineRule="atLeast"/>
        <w:rPr>
          <w:b/>
        </w:rPr>
      </w:pPr>
      <w:r>
        <w:t>1)</w:t>
      </w:r>
      <w:r>
        <w:rPr>
          <w:rFonts w:ascii="Arial" w:eastAsia="Arial" w:hAnsi="Arial" w:cs="Arial"/>
        </w:rPr>
        <w:t xml:space="preserve"> </w:t>
      </w:r>
      <w:r w:rsidRPr="007C2B56">
        <w:rPr>
          <w:b/>
          <w:i/>
        </w:rPr>
        <w:t>Самоорганизация</w:t>
      </w:r>
      <w:r w:rsidRPr="007C2B56">
        <w:rPr>
          <w:b/>
        </w:rPr>
        <w:t xml:space="preserve">: </w:t>
      </w:r>
    </w:p>
    <w:p w:rsidR="00651140" w:rsidRDefault="00651140" w:rsidP="009D4919">
      <w:pPr>
        <w:spacing w:line="240" w:lineRule="atLeast"/>
        <w:ind w:right="10"/>
      </w:pPr>
      <w:r>
        <w:t>—</w:t>
      </w:r>
      <w:r>
        <w:rPr>
          <w:rFonts w:ascii="Arial" w:eastAsia="Arial" w:hAnsi="Arial" w:cs="Arial"/>
        </w:rPr>
        <w:t xml:space="preserve"> </w:t>
      </w:r>
      <w:r>
        <w:t xml:space="preserve">выявлять проблемы для решения в учебных и жизненных ситуациях, анализируя ситуации, изображённые в художественной литературе; </w:t>
      </w:r>
    </w:p>
    <w:p w:rsidR="00651140" w:rsidRDefault="00651140" w:rsidP="009D4919">
      <w:pPr>
        <w:spacing w:line="240" w:lineRule="atLeast"/>
        <w:ind w:right="10"/>
      </w:pPr>
      <w:r>
        <w:t>—</w:t>
      </w:r>
      <w:r>
        <w:rPr>
          <w:rFonts w:ascii="Arial" w:eastAsia="Arial" w:hAnsi="Arial" w:cs="Arial"/>
        </w:rPr>
        <w:t xml:space="preserve"> </w:t>
      </w:r>
      <w:r>
        <w:t xml:space="preserve">ориентироваться в различных подходах принятия решений (индивидуальное, принятие решения в группе, принятие решений группой); </w:t>
      </w:r>
    </w:p>
    <w:p w:rsidR="00651140" w:rsidRDefault="00651140" w:rsidP="009D4919">
      <w:pPr>
        <w:spacing w:line="240" w:lineRule="atLeast"/>
        <w:ind w:right="10"/>
      </w:pPr>
      <w:r>
        <w:t>—</w:t>
      </w:r>
      <w:r>
        <w:rPr>
          <w:rFonts w:ascii="Arial" w:eastAsia="Arial" w:hAnsi="Arial" w:cs="Arial"/>
        </w:rPr>
        <w:t xml:space="preserve"> </w:t>
      </w:r>
      <w:r>
        <w:t xml:space="preserve">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651140" w:rsidRDefault="00651140" w:rsidP="009D4919">
      <w:pPr>
        <w:spacing w:line="240" w:lineRule="atLeast"/>
        <w:ind w:right="10"/>
      </w:pPr>
      <w:r>
        <w:t>—</w:t>
      </w:r>
      <w:r>
        <w:rPr>
          <w:rFonts w:ascii="Arial" w:eastAsia="Arial" w:hAnsi="Arial" w:cs="Arial"/>
        </w:rPr>
        <w:t xml:space="preserve"> </w:t>
      </w:r>
      <w:r>
        <w:t xml:space="preserve">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w:t>
      </w:r>
    </w:p>
    <w:p w:rsidR="00651140" w:rsidRDefault="00651140" w:rsidP="009D4919">
      <w:pPr>
        <w:spacing w:line="240" w:lineRule="atLeast"/>
        <w:ind w:right="10"/>
      </w:pPr>
      <w:r>
        <w:t>—</w:t>
      </w:r>
      <w:r>
        <w:rPr>
          <w:rFonts w:ascii="Arial" w:eastAsia="Arial" w:hAnsi="Arial" w:cs="Arial"/>
        </w:rPr>
        <w:t xml:space="preserve"> </w:t>
      </w:r>
      <w:r>
        <w:t xml:space="preserve">делать выбор и брать ответственность за решение. </w:t>
      </w:r>
    </w:p>
    <w:p w:rsidR="00651140" w:rsidRPr="007C2B56" w:rsidRDefault="00651140" w:rsidP="009D4919">
      <w:pPr>
        <w:numPr>
          <w:ilvl w:val="0"/>
          <w:numId w:val="47"/>
        </w:numPr>
        <w:suppressAutoHyphens w:val="0"/>
        <w:spacing w:line="240" w:lineRule="atLeast"/>
        <w:ind w:left="0"/>
        <w:rPr>
          <w:b/>
        </w:rPr>
      </w:pPr>
      <w:r w:rsidRPr="007C2B56">
        <w:rPr>
          <w:b/>
        </w:rPr>
        <w:t>С</w:t>
      </w:r>
      <w:r w:rsidRPr="007C2B56">
        <w:rPr>
          <w:b/>
          <w:i/>
        </w:rPr>
        <w:t>амоконтроль</w:t>
      </w:r>
      <w:r w:rsidRPr="007C2B56">
        <w:rPr>
          <w:b/>
        </w:rPr>
        <w:t xml:space="preserve">: </w:t>
      </w:r>
    </w:p>
    <w:p w:rsidR="00651140" w:rsidRDefault="00651140" w:rsidP="009D4919">
      <w:pPr>
        <w:spacing w:line="240" w:lineRule="atLeast"/>
        <w:ind w:right="10"/>
      </w:pPr>
      <w:r>
        <w:t>—</w:t>
      </w:r>
      <w:r>
        <w:rPr>
          <w:rFonts w:ascii="Arial" w:eastAsia="Arial" w:hAnsi="Arial" w:cs="Arial"/>
        </w:rPr>
        <w:t xml:space="preserve"> </w:t>
      </w:r>
      <w:r>
        <w:t xml:space="preserve">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w:t>
      </w:r>
    </w:p>
    <w:p w:rsidR="00651140" w:rsidRDefault="00651140" w:rsidP="009D4919">
      <w:pPr>
        <w:spacing w:line="240" w:lineRule="atLeast"/>
        <w:ind w:right="10"/>
      </w:pPr>
      <w:r>
        <w:t>—</w:t>
      </w:r>
      <w:r>
        <w:rPr>
          <w:rFonts w:ascii="Arial" w:eastAsia="Arial" w:hAnsi="Arial" w:cs="Arial"/>
        </w:rPr>
        <w:t xml:space="preserve"> </w:t>
      </w: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651140" w:rsidRDefault="00651140" w:rsidP="009D4919">
      <w:pPr>
        <w:spacing w:line="240" w:lineRule="atLeast"/>
        <w:ind w:right="10"/>
      </w:pPr>
      <w:r>
        <w:t>—</w:t>
      </w:r>
      <w:r>
        <w:rPr>
          <w:rFonts w:ascii="Arial" w:eastAsia="Arial" w:hAnsi="Arial" w:cs="Arial"/>
        </w:rPr>
        <w:t xml:space="preserve"> </w:t>
      </w:r>
      <w: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651140" w:rsidRDefault="00651140" w:rsidP="009D4919">
      <w:pPr>
        <w:spacing w:line="240" w:lineRule="atLeast"/>
        <w:ind w:right="413"/>
        <w:jc w:val="both"/>
      </w:pPr>
      <w:r>
        <w:t>—</w:t>
      </w:r>
      <w:r>
        <w:rPr>
          <w:rFonts w:ascii="Arial" w:eastAsia="Arial" w:hAnsi="Arial" w:cs="Arial"/>
        </w:rPr>
        <w:t xml:space="preserve"> </w:t>
      </w:r>
      <w:r>
        <w:t xml:space="preserve">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w:t>
      </w:r>
    </w:p>
    <w:p w:rsidR="00651140" w:rsidRPr="007C2B56" w:rsidRDefault="00651140" w:rsidP="009D4919">
      <w:pPr>
        <w:numPr>
          <w:ilvl w:val="0"/>
          <w:numId w:val="47"/>
        </w:numPr>
        <w:suppressAutoHyphens w:val="0"/>
        <w:spacing w:line="240" w:lineRule="atLeast"/>
        <w:ind w:left="0"/>
        <w:rPr>
          <w:b/>
        </w:rPr>
      </w:pPr>
      <w:r w:rsidRPr="007C2B56">
        <w:rPr>
          <w:b/>
          <w:i/>
        </w:rPr>
        <w:t>Эмоциональный интеллект</w:t>
      </w:r>
      <w:r w:rsidRPr="007C2B56">
        <w:rPr>
          <w:b/>
        </w:rPr>
        <w:t xml:space="preserve">: </w:t>
      </w:r>
    </w:p>
    <w:p w:rsidR="00651140" w:rsidRDefault="00651140" w:rsidP="009D4919">
      <w:pPr>
        <w:spacing w:line="240" w:lineRule="atLeast"/>
        <w:ind w:right="10"/>
      </w:pPr>
      <w:r>
        <w:t>—</w:t>
      </w:r>
      <w:r>
        <w:rPr>
          <w:rFonts w:ascii="Arial" w:eastAsia="Arial" w:hAnsi="Arial" w:cs="Arial"/>
        </w:rPr>
        <w:t xml:space="preserve"> </w:t>
      </w:r>
      <w:r>
        <w:t xml:space="preserve">развивать способность различать и называть собственные эмоции, управлять ими и эмоциями других; </w:t>
      </w:r>
    </w:p>
    <w:p w:rsidR="00651140" w:rsidRDefault="00651140" w:rsidP="009D4919">
      <w:pPr>
        <w:spacing w:line="240" w:lineRule="atLeast"/>
        <w:ind w:right="10"/>
      </w:pPr>
      <w:r>
        <w:t>—</w:t>
      </w:r>
      <w:r>
        <w:rPr>
          <w:rFonts w:ascii="Arial" w:eastAsia="Arial" w:hAnsi="Arial" w:cs="Arial"/>
        </w:rPr>
        <w:t xml:space="preserve"> </w:t>
      </w:r>
      <w:r>
        <w:t xml:space="preserve">выявлять и анализировать причины эмоций; </w:t>
      </w:r>
    </w:p>
    <w:p w:rsidR="00651140" w:rsidRDefault="00651140" w:rsidP="009D4919">
      <w:pPr>
        <w:spacing w:line="240" w:lineRule="atLeast"/>
        <w:ind w:right="10"/>
      </w:pPr>
      <w:r>
        <w:t>—</w:t>
      </w:r>
      <w:r>
        <w:rPr>
          <w:rFonts w:ascii="Arial" w:eastAsia="Arial" w:hAnsi="Arial" w:cs="Arial"/>
        </w:rPr>
        <w:t xml:space="preserve"> </w:t>
      </w:r>
      <w:r>
        <w:t xml:space="preserve">ставить себя на место другого человека, понимать мотивы и намерения другого, анализируя примеры из художественной литературы; </w:t>
      </w:r>
    </w:p>
    <w:p w:rsidR="00651140" w:rsidRDefault="00651140" w:rsidP="009D4919">
      <w:pPr>
        <w:spacing w:line="240" w:lineRule="atLeast"/>
        <w:ind w:right="10"/>
      </w:pPr>
      <w:r>
        <w:t>—</w:t>
      </w:r>
      <w:r>
        <w:rPr>
          <w:rFonts w:ascii="Arial" w:eastAsia="Arial" w:hAnsi="Arial" w:cs="Arial"/>
        </w:rPr>
        <w:t xml:space="preserve"> </w:t>
      </w:r>
      <w:r>
        <w:t xml:space="preserve">регулировать способ выражения своих эмоций; </w:t>
      </w:r>
    </w:p>
    <w:p w:rsidR="00651140" w:rsidRPr="007C2B56" w:rsidRDefault="00651140" w:rsidP="009D4919">
      <w:pPr>
        <w:numPr>
          <w:ilvl w:val="0"/>
          <w:numId w:val="47"/>
        </w:numPr>
        <w:suppressAutoHyphens w:val="0"/>
        <w:spacing w:line="240" w:lineRule="atLeast"/>
        <w:ind w:left="0"/>
        <w:rPr>
          <w:b/>
        </w:rPr>
      </w:pPr>
      <w:r w:rsidRPr="007C2B56">
        <w:rPr>
          <w:b/>
          <w:i/>
        </w:rPr>
        <w:t>Принятие себя и других</w:t>
      </w:r>
      <w:r w:rsidRPr="007C2B56">
        <w:rPr>
          <w:b/>
        </w:rPr>
        <w:t xml:space="preserve">: </w:t>
      </w:r>
    </w:p>
    <w:p w:rsidR="00651140" w:rsidRDefault="00651140" w:rsidP="009D4919">
      <w:pPr>
        <w:spacing w:line="240" w:lineRule="atLeast"/>
        <w:ind w:right="10"/>
      </w:pPr>
      <w:r>
        <w:t>—</w:t>
      </w:r>
      <w:r>
        <w:rPr>
          <w:rFonts w:ascii="Arial" w:eastAsia="Arial" w:hAnsi="Arial" w:cs="Arial"/>
        </w:rPr>
        <w:t xml:space="preserve"> </w:t>
      </w:r>
      <w:r>
        <w:t xml:space="preserve">осознанно относиться к другому человеку, его мнению, размышляя над взаимоотношениями литературных героев; </w:t>
      </w:r>
    </w:p>
    <w:p w:rsidR="00651140" w:rsidRDefault="00651140" w:rsidP="009D4919">
      <w:pPr>
        <w:spacing w:line="240" w:lineRule="atLeast"/>
        <w:ind w:right="10"/>
      </w:pPr>
      <w:r>
        <w:t>—</w:t>
      </w:r>
      <w:r>
        <w:rPr>
          <w:rFonts w:ascii="Arial" w:eastAsia="Arial" w:hAnsi="Arial" w:cs="Arial"/>
        </w:rPr>
        <w:t xml:space="preserve"> </w:t>
      </w:r>
      <w:r>
        <w:t xml:space="preserve">признавать своё право на ошибку и такое же право другого; принимать себя и других, не осуждая; </w:t>
      </w:r>
    </w:p>
    <w:p w:rsidR="00651140" w:rsidRDefault="00651140" w:rsidP="009D4919">
      <w:pPr>
        <w:spacing w:line="240" w:lineRule="atLeast"/>
        <w:ind w:right="10"/>
      </w:pPr>
      <w:r>
        <w:t>—</w:t>
      </w:r>
      <w:r>
        <w:rPr>
          <w:rFonts w:ascii="Arial" w:eastAsia="Arial" w:hAnsi="Arial" w:cs="Arial"/>
        </w:rPr>
        <w:t xml:space="preserve"> </w:t>
      </w:r>
      <w:r>
        <w:t xml:space="preserve">проявлять открытость себе и другим; </w:t>
      </w:r>
    </w:p>
    <w:p w:rsidR="00651140" w:rsidRDefault="00651140" w:rsidP="009D4919">
      <w:pPr>
        <w:spacing w:line="240" w:lineRule="atLeast"/>
        <w:ind w:right="10"/>
      </w:pPr>
      <w:r>
        <w:t>—</w:t>
      </w:r>
      <w:r>
        <w:rPr>
          <w:rFonts w:ascii="Arial" w:eastAsia="Arial" w:hAnsi="Arial" w:cs="Arial"/>
        </w:rPr>
        <w:t xml:space="preserve"> </w:t>
      </w:r>
      <w:r>
        <w:t xml:space="preserve">осознавать невозможность контролировать всё вокруг. </w:t>
      </w:r>
    </w:p>
    <w:p w:rsidR="00651140" w:rsidRDefault="00651140" w:rsidP="00673030">
      <w:pPr>
        <w:spacing w:line="259" w:lineRule="auto"/>
      </w:pPr>
      <w:r>
        <w:rPr>
          <w:sz w:val="27"/>
        </w:rPr>
        <w:t xml:space="preserve"> </w:t>
      </w:r>
    </w:p>
    <w:p w:rsidR="00651140" w:rsidRDefault="00651140" w:rsidP="009D4919">
      <w:pPr>
        <w:pStyle w:val="1"/>
        <w:spacing w:after="0" w:line="240" w:lineRule="atLeast"/>
        <w:ind w:left="0" w:firstLine="0"/>
        <w:jc w:val="center"/>
      </w:pPr>
      <w:r>
        <w:t>ПРЕДМЕТНЫЕ РЕЗУЛЬТАТЫ</w:t>
      </w:r>
    </w:p>
    <w:p w:rsidR="00651140" w:rsidRDefault="00651140" w:rsidP="009D4919">
      <w:pPr>
        <w:numPr>
          <w:ilvl w:val="0"/>
          <w:numId w:val="48"/>
        </w:numPr>
        <w:suppressAutoHyphens w:val="0"/>
        <w:spacing w:line="240" w:lineRule="atLeast"/>
        <w:ind w:left="0" w:right="11"/>
      </w:pPr>
      <w:r>
        <w:t xml:space="preserve">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p>
    <w:p w:rsidR="00651140" w:rsidRDefault="00651140" w:rsidP="009D4919">
      <w:pPr>
        <w:numPr>
          <w:ilvl w:val="0"/>
          <w:numId w:val="48"/>
        </w:numPr>
        <w:suppressAutoHyphens w:val="0"/>
        <w:spacing w:line="240" w:lineRule="atLeast"/>
        <w:ind w:left="0" w:right="11"/>
      </w:pPr>
      <w:r>
        <w:lastRenderedPageBreak/>
        <w:t xml:space="preserve">понимать, что литература — это вид искусства и что художественный текст отличается от текста научного, делового, публицистического; </w:t>
      </w:r>
    </w:p>
    <w:p w:rsidR="00651140" w:rsidRDefault="00651140" w:rsidP="009D4919">
      <w:pPr>
        <w:numPr>
          <w:ilvl w:val="0"/>
          <w:numId w:val="48"/>
        </w:numPr>
        <w:suppressAutoHyphens w:val="0"/>
        <w:spacing w:line="240" w:lineRule="atLeast"/>
        <w:ind w:left="0" w:right="11"/>
      </w:pPr>
      <w:r>
        <w:t xml:space="preserve">владеть элементарными умениями воспринимать, анализировать, интерпретировать и оценивать прочитанные произведения: </w:t>
      </w:r>
    </w:p>
    <w:p w:rsidR="00651140" w:rsidRDefault="00651140" w:rsidP="009D4919">
      <w:pPr>
        <w:spacing w:line="240" w:lineRule="atLeast"/>
        <w:ind w:right="11"/>
      </w:pPr>
      <w:r>
        <w:t>—</w:t>
      </w:r>
      <w:r>
        <w:rPr>
          <w:rFonts w:ascii="Arial" w:eastAsia="Arial" w:hAnsi="Arial" w:cs="Arial"/>
        </w:rPr>
        <w:t xml:space="preserve"> </w:t>
      </w: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rsidR="00651140" w:rsidRDefault="00651140" w:rsidP="009D4919">
      <w:pPr>
        <w:spacing w:line="240" w:lineRule="atLeast"/>
        <w:ind w:right="10"/>
      </w:pPr>
      <w:r>
        <w:t>—</w:t>
      </w:r>
      <w:r>
        <w:rPr>
          <w:rFonts w:ascii="Arial" w:eastAsia="Arial" w:hAnsi="Arial" w:cs="Arial"/>
        </w:rPr>
        <w:t xml:space="preserve"> </w:t>
      </w:r>
      <w: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p w:rsidR="00651140" w:rsidRDefault="00651140" w:rsidP="00673030">
      <w:pPr>
        <w:ind w:right="10"/>
      </w:pPr>
      <w:r>
        <w:t>—</w:t>
      </w:r>
      <w:r>
        <w:rPr>
          <w:rFonts w:ascii="Arial" w:eastAsia="Arial" w:hAnsi="Arial" w:cs="Arial"/>
        </w:rPr>
        <w:t xml:space="preserve"> </w:t>
      </w:r>
      <w:r>
        <w:t xml:space="preserve">сопоставлять темы и сюжеты произведений, образы персонажей; </w:t>
      </w:r>
    </w:p>
    <w:p w:rsidR="00651140" w:rsidRDefault="00651140" w:rsidP="00673030">
      <w:pPr>
        <w:ind w:right="10"/>
      </w:pPr>
      <w:r>
        <w:t>—</w:t>
      </w:r>
      <w:r>
        <w:rPr>
          <w:rFonts w:ascii="Arial" w:eastAsia="Arial" w:hAnsi="Arial" w:cs="Arial"/>
        </w:rPr>
        <w:t xml:space="preserve"> </w:t>
      </w:r>
      <w: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 </w:t>
      </w:r>
    </w:p>
    <w:p w:rsidR="00651140" w:rsidRDefault="00651140" w:rsidP="00673030">
      <w:pPr>
        <w:numPr>
          <w:ilvl w:val="0"/>
          <w:numId w:val="49"/>
        </w:numPr>
        <w:suppressAutoHyphens w:val="0"/>
        <w:ind w:right="10"/>
      </w:pPr>
      <w: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 </w:t>
      </w:r>
    </w:p>
    <w:p w:rsidR="00651140" w:rsidRDefault="00651140" w:rsidP="00673030">
      <w:pPr>
        <w:numPr>
          <w:ilvl w:val="0"/>
          <w:numId w:val="49"/>
        </w:numPr>
        <w:suppressAutoHyphens w:val="0"/>
        <w:ind w:right="10"/>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rsidR="00651140" w:rsidRDefault="00651140" w:rsidP="00673030">
      <w:pPr>
        <w:numPr>
          <w:ilvl w:val="0"/>
          <w:numId w:val="49"/>
        </w:numPr>
        <w:suppressAutoHyphens w:val="0"/>
        <w:ind w:right="10"/>
      </w:pPr>
      <w:r>
        <w:t xml:space="preserve">участвовать в беседе и диалоге о прочитанном произведении, подбирать аргументы для оценки прочитанного (с учётом литературного развития обучающихся); </w:t>
      </w:r>
    </w:p>
    <w:p w:rsidR="00651140" w:rsidRDefault="00651140" w:rsidP="00673030">
      <w:pPr>
        <w:numPr>
          <w:ilvl w:val="0"/>
          <w:numId w:val="49"/>
        </w:numPr>
        <w:suppressAutoHyphens w:val="0"/>
        <w:ind w:right="10"/>
      </w:pPr>
      <w:r>
        <w:t xml:space="preserve">создавать устные и письменные высказывания разных жанров объемом не менее 70 слов (с учётом литературного развития обучающихся); </w:t>
      </w:r>
    </w:p>
    <w:p w:rsidR="00651140" w:rsidRDefault="00651140" w:rsidP="00673030">
      <w:pPr>
        <w:numPr>
          <w:ilvl w:val="0"/>
          <w:numId w:val="49"/>
        </w:numPr>
        <w:suppressAutoHyphens w:val="0"/>
        <w:ind w:right="10"/>
      </w:pPr>
      <w:r>
        <w:t xml:space="preserve">владеть начальными умениями интерпретации и оценки текстуально изученных произведений фольклора и литературы; </w:t>
      </w:r>
    </w:p>
    <w:p w:rsidR="00651140" w:rsidRDefault="00651140" w:rsidP="00673030">
      <w:pPr>
        <w:numPr>
          <w:ilvl w:val="0"/>
          <w:numId w:val="49"/>
        </w:numPr>
        <w:suppressAutoHyphens w:val="0"/>
        <w:ind w:right="10"/>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rsidR="00651140" w:rsidRDefault="00651140" w:rsidP="00673030">
      <w:pPr>
        <w:numPr>
          <w:ilvl w:val="0"/>
          <w:numId w:val="49"/>
        </w:numPr>
        <w:suppressAutoHyphens w:val="0"/>
        <w:ind w:right="10"/>
      </w:pPr>
      <w:r>
        <w:t xml:space="preserve">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p>
    <w:p w:rsidR="00651140" w:rsidRDefault="00651140" w:rsidP="00673030">
      <w:pPr>
        <w:numPr>
          <w:ilvl w:val="0"/>
          <w:numId w:val="49"/>
        </w:numPr>
        <w:suppressAutoHyphens w:val="0"/>
        <w:ind w:right="10"/>
      </w:pPr>
      <w:r>
        <w:t xml:space="preserve">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p>
    <w:p w:rsidR="007332A2" w:rsidRDefault="00651140" w:rsidP="00673030">
      <w:pPr>
        <w:jc w:val="center"/>
        <w:rPr>
          <w:sz w:val="28"/>
          <w:szCs w:val="28"/>
        </w:rPr>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 ресурсами, соблюдая правила информационной безопасно</w:t>
      </w:r>
    </w:p>
    <w:p w:rsidR="0098172B" w:rsidRDefault="0098172B" w:rsidP="00E303BF">
      <w:pPr>
        <w:rPr>
          <w:b/>
        </w:rPr>
        <w:sectPr w:rsidR="0098172B" w:rsidSect="00673030">
          <w:footerReference w:type="default" r:id="rId9"/>
          <w:pgSz w:w="11906" w:h="16838"/>
          <w:pgMar w:top="851" w:right="851" w:bottom="851" w:left="1276" w:header="709" w:footer="709" w:gutter="0"/>
          <w:cols w:space="708"/>
          <w:docGrid w:linePitch="360"/>
        </w:sectPr>
      </w:pPr>
    </w:p>
    <w:p w:rsidR="00081599" w:rsidRPr="009D4919" w:rsidRDefault="00081599" w:rsidP="00BF355A">
      <w:pPr>
        <w:tabs>
          <w:tab w:val="left" w:pos="7635"/>
        </w:tabs>
        <w:jc w:val="center"/>
        <w:rPr>
          <w:b/>
        </w:rPr>
      </w:pPr>
      <w:r w:rsidRPr="009D4919">
        <w:rPr>
          <w:b/>
        </w:rPr>
        <w:lastRenderedPageBreak/>
        <w:t>К</w:t>
      </w:r>
      <w:r w:rsidR="009D4919" w:rsidRPr="009D4919">
        <w:rPr>
          <w:b/>
        </w:rPr>
        <w:t>АЛЕНДАРНО-ТЕМАТИЧЕСКОЕ ПЛАНИРОВА</w:t>
      </w:r>
      <w:r w:rsidR="009D4919">
        <w:rPr>
          <w:b/>
        </w:rPr>
        <w:t>НИ</w:t>
      </w:r>
      <w:r w:rsidR="009D4919" w:rsidRPr="009D4919">
        <w:rPr>
          <w:b/>
        </w:rPr>
        <w:t>Е</w:t>
      </w:r>
    </w:p>
    <w:p w:rsidR="00464E0C" w:rsidRPr="00E17CB2" w:rsidRDefault="00464E0C" w:rsidP="00081599">
      <w:pPr>
        <w:rPr>
          <w:b/>
          <w:sz w:val="28"/>
          <w:szCs w:val="28"/>
        </w:rPr>
      </w:pPr>
    </w:p>
    <w:tbl>
      <w:tblPr>
        <w:tblStyle w:val="a5"/>
        <w:tblW w:w="9605" w:type="dxa"/>
        <w:tblLayout w:type="fixed"/>
        <w:tblLook w:val="04A0" w:firstRow="1" w:lastRow="0" w:firstColumn="1" w:lastColumn="0" w:noHBand="0" w:noVBand="1"/>
      </w:tblPr>
      <w:tblGrid>
        <w:gridCol w:w="931"/>
        <w:gridCol w:w="3747"/>
        <w:gridCol w:w="959"/>
        <w:gridCol w:w="992"/>
        <w:gridCol w:w="389"/>
        <w:gridCol w:w="12"/>
        <w:gridCol w:w="12"/>
        <w:gridCol w:w="755"/>
        <w:gridCol w:w="1808"/>
      </w:tblGrid>
      <w:tr w:rsidR="007357E9" w:rsidTr="000B4E61">
        <w:trPr>
          <w:trHeight w:val="336"/>
        </w:trPr>
        <w:tc>
          <w:tcPr>
            <w:tcW w:w="931" w:type="dxa"/>
            <w:vMerge w:val="restart"/>
          </w:tcPr>
          <w:p w:rsidR="007357E9" w:rsidRPr="00796D6E" w:rsidRDefault="007357E9" w:rsidP="0042598F">
            <w:pPr>
              <w:rPr>
                <w:b/>
                <w:sz w:val="24"/>
                <w:szCs w:val="24"/>
              </w:rPr>
            </w:pPr>
            <w:r w:rsidRPr="00796D6E">
              <w:rPr>
                <w:b/>
                <w:sz w:val="24"/>
                <w:szCs w:val="24"/>
              </w:rPr>
              <w:t>№ п/п</w:t>
            </w:r>
          </w:p>
        </w:tc>
        <w:tc>
          <w:tcPr>
            <w:tcW w:w="3747" w:type="dxa"/>
            <w:vMerge w:val="restart"/>
          </w:tcPr>
          <w:p w:rsidR="007357E9" w:rsidRPr="00796D6E" w:rsidRDefault="007357E9" w:rsidP="0042598F">
            <w:pPr>
              <w:rPr>
                <w:b/>
                <w:sz w:val="24"/>
                <w:szCs w:val="24"/>
              </w:rPr>
            </w:pPr>
            <w:r w:rsidRPr="00796D6E">
              <w:rPr>
                <w:b/>
                <w:sz w:val="24"/>
                <w:szCs w:val="24"/>
              </w:rPr>
              <w:t>Тема</w:t>
            </w:r>
          </w:p>
        </w:tc>
        <w:tc>
          <w:tcPr>
            <w:tcW w:w="959" w:type="dxa"/>
            <w:vMerge w:val="restart"/>
          </w:tcPr>
          <w:p w:rsidR="007357E9" w:rsidRPr="00796D6E" w:rsidRDefault="007357E9" w:rsidP="0042598F">
            <w:pPr>
              <w:rPr>
                <w:b/>
                <w:sz w:val="24"/>
                <w:szCs w:val="24"/>
              </w:rPr>
            </w:pPr>
            <w:r w:rsidRPr="00796D6E">
              <w:rPr>
                <w:b/>
                <w:sz w:val="24"/>
                <w:szCs w:val="24"/>
              </w:rPr>
              <w:t>Количество</w:t>
            </w:r>
          </w:p>
          <w:p w:rsidR="007357E9" w:rsidRPr="00796D6E" w:rsidRDefault="007357E9" w:rsidP="0042598F">
            <w:pPr>
              <w:rPr>
                <w:b/>
                <w:sz w:val="24"/>
                <w:szCs w:val="24"/>
              </w:rPr>
            </w:pPr>
            <w:r w:rsidRPr="00796D6E">
              <w:rPr>
                <w:b/>
                <w:sz w:val="24"/>
                <w:szCs w:val="24"/>
              </w:rPr>
              <w:t>часов</w:t>
            </w:r>
          </w:p>
        </w:tc>
        <w:tc>
          <w:tcPr>
            <w:tcW w:w="2160" w:type="dxa"/>
            <w:gridSpan w:val="5"/>
          </w:tcPr>
          <w:p w:rsidR="007357E9" w:rsidRPr="00796D6E" w:rsidRDefault="007357E9" w:rsidP="0042598F">
            <w:pPr>
              <w:rPr>
                <w:b/>
                <w:sz w:val="24"/>
                <w:szCs w:val="24"/>
              </w:rPr>
            </w:pPr>
            <w:r w:rsidRPr="00796D6E">
              <w:rPr>
                <w:b/>
                <w:sz w:val="24"/>
                <w:szCs w:val="24"/>
              </w:rPr>
              <w:t>Дата</w:t>
            </w:r>
          </w:p>
        </w:tc>
        <w:tc>
          <w:tcPr>
            <w:tcW w:w="1808" w:type="dxa"/>
            <w:vMerge w:val="restart"/>
          </w:tcPr>
          <w:p w:rsidR="000B4E61" w:rsidRDefault="000B4E61" w:rsidP="000B4E61">
            <w:pPr>
              <w:rPr>
                <w:b/>
                <w:sz w:val="24"/>
                <w:szCs w:val="24"/>
              </w:rPr>
            </w:pPr>
            <w:r>
              <w:rPr>
                <w:b/>
                <w:sz w:val="24"/>
                <w:szCs w:val="24"/>
              </w:rPr>
              <w:t>Электронные (Цифровые)</w:t>
            </w:r>
          </w:p>
          <w:p w:rsidR="007357E9" w:rsidRPr="00D06A3F" w:rsidRDefault="000B4E61" w:rsidP="000B4E61">
            <w:pPr>
              <w:rPr>
                <w:b/>
                <w:sz w:val="24"/>
                <w:szCs w:val="24"/>
              </w:rPr>
            </w:pPr>
            <w:r>
              <w:rPr>
                <w:b/>
                <w:sz w:val="24"/>
                <w:szCs w:val="24"/>
              </w:rPr>
              <w:t>образовательные ресурсы</w:t>
            </w:r>
          </w:p>
        </w:tc>
      </w:tr>
      <w:tr w:rsidR="007357E9" w:rsidTr="000B4E61">
        <w:trPr>
          <w:trHeight w:val="492"/>
        </w:trPr>
        <w:tc>
          <w:tcPr>
            <w:tcW w:w="931" w:type="dxa"/>
            <w:vMerge/>
          </w:tcPr>
          <w:p w:rsidR="007357E9" w:rsidRPr="00796D6E" w:rsidRDefault="007357E9" w:rsidP="0042598F">
            <w:pPr>
              <w:rPr>
                <w:b/>
              </w:rPr>
            </w:pPr>
          </w:p>
        </w:tc>
        <w:tc>
          <w:tcPr>
            <w:tcW w:w="3747" w:type="dxa"/>
            <w:vMerge/>
          </w:tcPr>
          <w:p w:rsidR="007357E9" w:rsidRPr="00796D6E" w:rsidRDefault="007357E9" w:rsidP="0042598F">
            <w:pPr>
              <w:rPr>
                <w:b/>
              </w:rPr>
            </w:pPr>
          </w:p>
        </w:tc>
        <w:tc>
          <w:tcPr>
            <w:tcW w:w="959" w:type="dxa"/>
            <w:vMerge/>
          </w:tcPr>
          <w:p w:rsidR="007357E9" w:rsidRPr="00796D6E" w:rsidRDefault="007357E9" w:rsidP="0042598F">
            <w:pPr>
              <w:rPr>
                <w:b/>
              </w:rPr>
            </w:pPr>
          </w:p>
        </w:tc>
        <w:tc>
          <w:tcPr>
            <w:tcW w:w="992" w:type="dxa"/>
          </w:tcPr>
          <w:p w:rsidR="007357E9" w:rsidRPr="00796D6E" w:rsidRDefault="000B4E61" w:rsidP="0042598F">
            <w:pPr>
              <w:rPr>
                <w:b/>
              </w:rPr>
            </w:pPr>
            <w:r>
              <w:rPr>
                <w:b/>
              </w:rPr>
              <w:t>По плану</w:t>
            </w:r>
          </w:p>
        </w:tc>
        <w:tc>
          <w:tcPr>
            <w:tcW w:w="1168" w:type="dxa"/>
            <w:gridSpan w:val="4"/>
          </w:tcPr>
          <w:p w:rsidR="007357E9" w:rsidRPr="00796D6E" w:rsidRDefault="000B4E61" w:rsidP="0042598F">
            <w:pPr>
              <w:rPr>
                <w:b/>
              </w:rPr>
            </w:pPr>
            <w:r>
              <w:rPr>
                <w:b/>
              </w:rPr>
              <w:t>С изменениями</w:t>
            </w:r>
          </w:p>
        </w:tc>
        <w:tc>
          <w:tcPr>
            <w:tcW w:w="1808" w:type="dxa"/>
            <w:vMerge/>
          </w:tcPr>
          <w:p w:rsidR="007357E9" w:rsidRPr="00D06A3F" w:rsidRDefault="007357E9" w:rsidP="0042598F">
            <w:pPr>
              <w:rPr>
                <w:b/>
              </w:rPr>
            </w:pPr>
          </w:p>
        </w:tc>
      </w:tr>
      <w:tr w:rsidR="007357E9" w:rsidTr="000B4E61">
        <w:tc>
          <w:tcPr>
            <w:tcW w:w="6629" w:type="dxa"/>
            <w:gridSpan w:val="4"/>
          </w:tcPr>
          <w:p w:rsidR="007357E9" w:rsidRPr="00796D6E" w:rsidRDefault="007357E9" w:rsidP="0042598F">
            <w:pPr>
              <w:rPr>
                <w:b/>
                <w:sz w:val="24"/>
                <w:szCs w:val="24"/>
              </w:rPr>
            </w:pPr>
            <w:r w:rsidRPr="00796D6E">
              <w:rPr>
                <w:b/>
                <w:sz w:val="24"/>
                <w:szCs w:val="24"/>
              </w:rPr>
              <w:t>Введение (1 час)</w:t>
            </w:r>
          </w:p>
        </w:tc>
        <w:tc>
          <w:tcPr>
            <w:tcW w:w="2976" w:type="dxa"/>
            <w:gridSpan w:val="5"/>
          </w:tcPr>
          <w:p w:rsidR="007357E9" w:rsidRPr="00796D6E" w:rsidRDefault="007357E9" w:rsidP="007357E9">
            <w:pPr>
              <w:rPr>
                <w:b/>
              </w:rPr>
            </w:pPr>
          </w:p>
        </w:tc>
      </w:tr>
      <w:tr w:rsidR="007357E9" w:rsidRPr="00F62FA2" w:rsidTr="000B4E61">
        <w:tc>
          <w:tcPr>
            <w:tcW w:w="931" w:type="dxa"/>
          </w:tcPr>
          <w:p w:rsidR="007357E9" w:rsidRPr="00796D6E" w:rsidRDefault="007357E9" w:rsidP="0042598F">
            <w:pPr>
              <w:rPr>
                <w:sz w:val="24"/>
                <w:szCs w:val="24"/>
              </w:rPr>
            </w:pPr>
            <w:r w:rsidRPr="00796D6E">
              <w:rPr>
                <w:sz w:val="24"/>
                <w:szCs w:val="24"/>
              </w:rPr>
              <w:t>1</w:t>
            </w:r>
          </w:p>
        </w:tc>
        <w:tc>
          <w:tcPr>
            <w:tcW w:w="3747" w:type="dxa"/>
          </w:tcPr>
          <w:p w:rsidR="007357E9" w:rsidRPr="00796D6E" w:rsidRDefault="007357E9" w:rsidP="0042598F">
            <w:pPr>
              <w:rPr>
                <w:sz w:val="24"/>
                <w:szCs w:val="24"/>
              </w:rPr>
            </w:pPr>
            <w:r w:rsidRPr="00796D6E">
              <w:rPr>
                <w:b/>
                <w:sz w:val="24"/>
                <w:szCs w:val="24"/>
              </w:rPr>
              <w:t xml:space="preserve">Введение.  </w:t>
            </w:r>
            <w:r w:rsidRPr="00796D6E">
              <w:rPr>
                <w:sz w:val="24"/>
                <w:szCs w:val="24"/>
              </w:rPr>
              <w:t>Книга – твой друг. Книга и ее роль в духовной жизни человека и общества.</w:t>
            </w:r>
          </w:p>
        </w:tc>
        <w:tc>
          <w:tcPr>
            <w:tcW w:w="959" w:type="dxa"/>
          </w:tcPr>
          <w:p w:rsidR="007357E9" w:rsidRPr="00796D6E" w:rsidRDefault="007357E9" w:rsidP="0042598F">
            <w:pPr>
              <w:rPr>
                <w:sz w:val="24"/>
                <w:szCs w:val="24"/>
              </w:rPr>
            </w:pPr>
            <w:r w:rsidRPr="00796D6E">
              <w:rPr>
                <w:sz w:val="24"/>
                <w:szCs w:val="24"/>
              </w:rPr>
              <w:t>1</w:t>
            </w:r>
          </w:p>
        </w:tc>
        <w:tc>
          <w:tcPr>
            <w:tcW w:w="992" w:type="dxa"/>
          </w:tcPr>
          <w:p w:rsidR="007357E9" w:rsidRPr="00796D6E" w:rsidRDefault="007357E9" w:rsidP="000351CC">
            <w:pPr>
              <w:rPr>
                <w:sz w:val="24"/>
                <w:szCs w:val="24"/>
              </w:rPr>
            </w:pPr>
            <w:r w:rsidRPr="00796D6E">
              <w:rPr>
                <w:sz w:val="24"/>
                <w:szCs w:val="24"/>
              </w:rPr>
              <w:t>01.09</w:t>
            </w:r>
          </w:p>
        </w:tc>
        <w:tc>
          <w:tcPr>
            <w:tcW w:w="1168" w:type="dxa"/>
            <w:gridSpan w:val="4"/>
          </w:tcPr>
          <w:p w:rsidR="007357E9" w:rsidRPr="00796D6E" w:rsidRDefault="007357E9" w:rsidP="007357E9"/>
        </w:tc>
        <w:tc>
          <w:tcPr>
            <w:tcW w:w="1808" w:type="dxa"/>
          </w:tcPr>
          <w:p w:rsidR="007357E9" w:rsidRPr="00F62FA2" w:rsidRDefault="007357E9" w:rsidP="0042598F">
            <w:pPr>
              <w:rPr>
                <w:sz w:val="24"/>
                <w:szCs w:val="24"/>
              </w:rPr>
            </w:pPr>
          </w:p>
        </w:tc>
      </w:tr>
      <w:tr w:rsidR="007357E9" w:rsidRPr="00F62FA2" w:rsidTr="000B4E61">
        <w:tc>
          <w:tcPr>
            <w:tcW w:w="6629" w:type="dxa"/>
            <w:gridSpan w:val="4"/>
          </w:tcPr>
          <w:p w:rsidR="007357E9" w:rsidRPr="00796D6E" w:rsidRDefault="007357E9" w:rsidP="0042598F">
            <w:pPr>
              <w:rPr>
                <w:sz w:val="24"/>
                <w:szCs w:val="24"/>
              </w:rPr>
            </w:pPr>
            <w:r w:rsidRPr="00796D6E">
              <w:rPr>
                <w:b/>
                <w:sz w:val="24"/>
                <w:szCs w:val="24"/>
              </w:rPr>
              <w:t xml:space="preserve"> Из мифологии (3часа)</w:t>
            </w:r>
          </w:p>
        </w:tc>
        <w:tc>
          <w:tcPr>
            <w:tcW w:w="2976" w:type="dxa"/>
            <w:gridSpan w:val="5"/>
          </w:tcPr>
          <w:p w:rsidR="007357E9" w:rsidRPr="00796D6E" w:rsidRDefault="007357E9" w:rsidP="007357E9"/>
        </w:tc>
      </w:tr>
      <w:tr w:rsidR="00F83ACF" w:rsidRPr="00F62FA2" w:rsidTr="000B4E61">
        <w:tc>
          <w:tcPr>
            <w:tcW w:w="931" w:type="dxa"/>
          </w:tcPr>
          <w:p w:rsidR="00F83ACF" w:rsidRPr="00796D6E" w:rsidRDefault="00F83ACF" w:rsidP="0042598F">
            <w:pPr>
              <w:rPr>
                <w:sz w:val="24"/>
                <w:szCs w:val="24"/>
              </w:rPr>
            </w:pPr>
            <w:r w:rsidRPr="00796D6E">
              <w:rPr>
                <w:sz w:val="24"/>
                <w:szCs w:val="24"/>
              </w:rPr>
              <w:t>2</w:t>
            </w:r>
          </w:p>
        </w:tc>
        <w:tc>
          <w:tcPr>
            <w:tcW w:w="3747" w:type="dxa"/>
          </w:tcPr>
          <w:p w:rsidR="00F83ACF" w:rsidRPr="00796D6E" w:rsidRDefault="00F83ACF" w:rsidP="0042598F">
            <w:pPr>
              <w:rPr>
                <w:sz w:val="24"/>
                <w:szCs w:val="24"/>
              </w:rPr>
            </w:pPr>
            <w:r w:rsidRPr="00796D6E">
              <w:rPr>
                <w:sz w:val="24"/>
                <w:szCs w:val="24"/>
              </w:rPr>
              <w:t>Основные категории мифов. Возникновение мифов. Мифологические герои и персонажи</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02.09</w:t>
            </w:r>
          </w:p>
        </w:tc>
        <w:tc>
          <w:tcPr>
            <w:tcW w:w="1168" w:type="dxa"/>
            <w:gridSpan w:val="4"/>
          </w:tcPr>
          <w:p w:rsidR="00F83ACF" w:rsidRPr="00796D6E" w:rsidRDefault="00F83ACF" w:rsidP="007357E9"/>
        </w:tc>
        <w:tc>
          <w:tcPr>
            <w:tcW w:w="1808" w:type="dxa"/>
            <w:vMerge w:val="restart"/>
          </w:tcPr>
          <w:p w:rsidR="00F83ACF" w:rsidRPr="001F1030" w:rsidRDefault="00B20A37" w:rsidP="0042598F">
            <w:pPr>
              <w:rPr>
                <w:color w:val="0000FF"/>
                <w:sz w:val="20"/>
                <w:szCs w:val="20"/>
              </w:rPr>
            </w:pPr>
            <w:hyperlink r:id="rId10">
              <w:r w:rsidR="00F83ACF" w:rsidRPr="001F1030">
                <w:rPr>
                  <w:color w:val="0000FF"/>
                  <w:sz w:val="20"/>
                  <w:szCs w:val="20"/>
                  <w:u w:val="single" w:color="0563C1"/>
                </w:rPr>
                <w:t>«Открытый урок»</w:t>
              </w:r>
            </w:hyperlink>
          </w:p>
          <w:p w:rsidR="00F83ACF" w:rsidRPr="001F1030" w:rsidRDefault="00B20A37" w:rsidP="0042598F">
            <w:pPr>
              <w:rPr>
                <w:color w:val="0000FF"/>
                <w:sz w:val="20"/>
                <w:szCs w:val="20"/>
              </w:rPr>
            </w:pPr>
            <w:hyperlink r:id="rId11">
              <w:r w:rsidR="00F83ACF" w:rsidRPr="001F1030">
                <w:rPr>
                  <w:color w:val="0000FF"/>
                  <w:sz w:val="20"/>
                  <w:szCs w:val="20"/>
                  <w:u w:val="single" w:color="0563C1"/>
                </w:rPr>
                <w:t>«Литература»</w:t>
              </w:r>
            </w:hyperlink>
          </w:p>
        </w:tc>
      </w:tr>
      <w:tr w:rsidR="00F83ACF" w:rsidRPr="00F62FA2" w:rsidTr="000B4E61">
        <w:tc>
          <w:tcPr>
            <w:tcW w:w="931" w:type="dxa"/>
          </w:tcPr>
          <w:p w:rsidR="00F83ACF" w:rsidRPr="00796D6E" w:rsidRDefault="00F83ACF" w:rsidP="0042598F">
            <w:pPr>
              <w:rPr>
                <w:sz w:val="24"/>
                <w:szCs w:val="24"/>
              </w:rPr>
            </w:pPr>
            <w:r w:rsidRPr="00796D6E">
              <w:rPr>
                <w:sz w:val="24"/>
                <w:szCs w:val="24"/>
              </w:rPr>
              <w:t>3</w:t>
            </w:r>
          </w:p>
        </w:tc>
        <w:tc>
          <w:tcPr>
            <w:tcW w:w="3747" w:type="dxa"/>
          </w:tcPr>
          <w:p w:rsidR="00F83ACF" w:rsidRPr="00796D6E" w:rsidRDefault="00F83ACF" w:rsidP="00F23B7D">
            <w:pPr>
              <w:rPr>
                <w:sz w:val="24"/>
                <w:szCs w:val="24"/>
              </w:rPr>
            </w:pPr>
            <w:r w:rsidRPr="00796D6E">
              <w:rPr>
                <w:sz w:val="24"/>
                <w:szCs w:val="24"/>
              </w:rPr>
              <w:t>Античный миф: происхождение мира и богов: «Пять веков», «Олимп».</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07.09</w:t>
            </w:r>
          </w:p>
        </w:tc>
        <w:tc>
          <w:tcPr>
            <w:tcW w:w="1168" w:type="dxa"/>
            <w:gridSpan w:val="4"/>
          </w:tcPr>
          <w:p w:rsidR="00F83ACF" w:rsidRPr="00796D6E" w:rsidRDefault="00F83ACF" w:rsidP="007357E9"/>
        </w:tc>
        <w:tc>
          <w:tcPr>
            <w:tcW w:w="1808" w:type="dxa"/>
            <w:vMerge/>
          </w:tcPr>
          <w:p w:rsidR="00F83ACF" w:rsidRPr="001F1030" w:rsidRDefault="00F83ACF" w:rsidP="0042598F">
            <w:pPr>
              <w:rPr>
                <w:color w:val="0000FF"/>
                <w:sz w:val="20"/>
                <w:szCs w:val="20"/>
              </w:rPr>
            </w:pPr>
          </w:p>
        </w:tc>
      </w:tr>
      <w:tr w:rsidR="00F83ACF" w:rsidRPr="00F62FA2" w:rsidTr="000B4E61">
        <w:tc>
          <w:tcPr>
            <w:tcW w:w="931" w:type="dxa"/>
          </w:tcPr>
          <w:p w:rsidR="00F83ACF" w:rsidRPr="00796D6E" w:rsidRDefault="00F83ACF" w:rsidP="0042598F">
            <w:pPr>
              <w:rPr>
                <w:sz w:val="24"/>
                <w:szCs w:val="24"/>
              </w:rPr>
            </w:pPr>
            <w:r w:rsidRPr="00796D6E">
              <w:rPr>
                <w:sz w:val="24"/>
                <w:szCs w:val="24"/>
              </w:rPr>
              <w:t>4</w:t>
            </w:r>
          </w:p>
        </w:tc>
        <w:tc>
          <w:tcPr>
            <w:tcW w:w="3747" w:type="dxa"/>
          </w:tcPr>
          <w:p w:rsidR="00F83ACF" w:rsidRPr="00796D6E" w:rsidRDefault="00F83ACF" w:rsidP="003E68DD">
            <w:pPr>
              <w:rPr>
                <w:sz w:val="24"/>
                <w:szCs w:val="24"/>
              </w:rPr>
            </w:pPr>
            <w:r w:rsidRPr="00796D6E">
              <w:rPr>
                <w:sz w:val="24"/>
                <w:szCs w:val="24"/>
              </w:rPr>
              <w:t>«Яблоки гесперид»  Сюжет мифа. Образ Геракла как воплощение героизма, силы и мужества в противостоянии с богами.</w:t>
            </w:r>
            <w:r w:rsidRPr="00796D6E">
              <w:rPr>
                <w:b/>
                <w:i/>
                <w:sz w:val="24"/>
                <w:szCs w:val="24"/>
              </w:rPr>
              <w:t xml:space="preserve"> Стартовая контрольная работа.</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08.09</w:t>
            </w:r>
          </w:p>
        </w:tc>
        <w:tc>
          <w:tcPr>
            <w:tcW w:w="1168" w:type="dxa"/>
            <w:gridSpan w:val="4"/>
          </w:tcPr>
          <w:p w:rsidR="00F83ACF" w:rsidRPr="00796D6E" w:rsidRDefault="00F83ACF" w:rsidP="007357E9"/>
        </w:tc>
        <w:tc>
          <w:tcPr>
            <w:tcW w:w="1808" w:type="dxa"/>
            <w:vMerge/>
          </w:tcPr>
          <w:p w:rsidR="00F83ACF" w:rsidRPr="001F1030" w:rsidRDefault="00F83ACF" w:rsidP="0042598F">
            <w:pPr>
              <w:rPr>
                <w:color w:val="0000FF"/>
                <w:sz w:val="20"/>
                <w:szCs w:val="20"/>
              </w:rPr>
            </w:pPr>
          </w:p>
        </w:tc>
      </w:tr>
      <w:tr w:rsidR="007357E9" w:rsidRPr="00F62FA2" w:rsidTr="000B4E61">
        <w:tc>
          <w:tcPr>
            <w:tcW w:w="6629" w:type="dxa"/>
            <w:gridSpan w:val="4"/>
          </w:tcPr>
          <w:p w:rsidR="007357E9" w:rsidRPr="00796D6E" w:rsidRDefault="007357E9" w:rsidP="0042598F">
            <w:pPr>
              <w:rPr>
                <w:sz w:val="24"/>
                <w:szCs w:val="24"/>
              </w:rPr>
            </w:pPr>
            <w:r w:rsidRPr="00796D6E">
              <w:rPr>
                <w:rFonts w:eastAsia="Calibri"/>
                <w:b/>
                <w:sz w:val="24"/>
                <w:szCs w:val="24"/>
              </w:rPr>
              <w:t xml:space="preserve"> Из устного народного творчества (8часов)</w:t>
            </w:r>
          </w:p>
        </w:tc>
        <w:tc>
          <w:tcPr>
            <w:tcW w:w="2976" w:type="dxa"/>
            <w:gridSpan w:val="5"/>
          </w:tcPr>
          <w:p w:rsidR="007357E9" w:rsidRPr="001F1030" w:rsidRDefault="007357E9" w:rsidP="007357E9">
            <w:pPr>
              <w:rPr>
                <w:color w:val="0000FF"/>
                <w:sz w:val="20"/>
                <w:szCs w:val="20"/>
              </w:rPr>
            </w:pPr>
          </w:p>
        </w:tc>
      </w:tr>
      <w:tr w:rsidR="00F83ACF" w:rsidRPr="00F62FA2" w:rsidTr="000B4E61">
        <w:tc>
          <w:tcPr>
            <w:tcW w:w="931" w:type="dxa"/>
          </w:tcPr>
          <w:p w:rsidR="00F83ACF" w:rsidRPr="00796D6E" w:rsidRDefault="00F83ACF" w:rsidP="0042598F">
            <w:pPr>
              <w:rPr>
                <w:sz w:val="24"/>
                <w:szCs w:val="24"/>
              </w:rPr>
            </w:pPr>
            <w:r w:rsidRPr="00796D6E">
              <w:rPr>
                <w:sz w:val="24"/>
                <w:szCs w:val="24"/>
              </w:rPr>
              <w:t>5</w:t>
            </w:r>
          </w:p>
        </w:tc>
        <w:tc>
          <w:tcPr>
            <w:tcW w:w="3747" w:type="dxa"/>
          </w:tcPr>
          <w:p w:rsidR="00F83ACF" w:rsidRPr="00796D6E" w:rsidRDefault="00F83ACF" w:rsidP="0042598F">
            <w:pPr>
              <w:rPr>
                <w:sz w:val="24"/>
                <w:szCs w:val="24"/>
              </w:rPr>
            </w:pPr>
            <w:r w:rsidRPr="00796D6E">
              <w:rPr>
                <w:sz w:val="24"/>
                <w:szCs w:val="24"/>
              </w:rPr>
              <w:t>Истоки устного  народного творчества. Виды УНТ.</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09.09</w:t>
            </w:r>
          </w:p>
        </w:tc>
        <w:tc>
          <w:tcPr>
            <w:tcW w:w="1168" w:type="dxa"/>
            <w:gridSpan w:val="4"/>
          </w:tcPr>
          <w:p w:rsidR="00F83ACF" w:rsidRPr="00796D6E" w:rsidRDefault="00F83ACF" w:rsidP="007357E9"/>
        </w:tc>
        <w:tc>
          <w:tcPr>
            <w:tcW w:w="1808" w:type="dxa"/>
            <w:vMerge w:val="restart"/>
          </w:tcPr>
          <w:p w:rsidR="00F83ACF" w:rsidRPr="001F1030" w:rsidRDefault="00B20A37" w:rsidP="0042598F">
            <w:pPr>
              <w:rPr>
                <w:color w:val="0000FF"/>
                <w:sz w:val="20"/>
                <w:szCs w:val="20"/>
              </w:rPr>
            </w:pPr>
            <w:hyperlink r:id="rId12" w:history="1">
              <w:r w:rsidR="00F83ACF" w:rsidRPr="001F1030">
                <w:rPr>
                  <w:rStyle w:val="ae"/>
                  <w:color w:val="0000FF"/>
                  <w:sz w:val="20"/>
                  <w:szCs w:val="20"/>
                  <w:lang w:val="en-US"/>
                </w:rPr>
                <w:t>https</w:t>
              </w:r>
              <w:r w:rsidR="00F83ACF" w:rsidRPr="001F1030">
                <w:rPr>
                  <w:rStyle w:val="ae"/>
                  <w:color w:val="0000FF"/>
                  <w:sz w:val="20"/>
                  <w:szCs w:val="20"/>
                </w:rPr>
                <w:t>://</w:t>
              </w:r>
              <w:r w:rsidR="00F83ACF" w:rsidRPr="001F1030">
                <w:rPr>
                  <w:rStyle w:val="ae"/>
                  <w:color w:val="0000FF"/>
                  <w:sz w:val="20"/>
                  <w:szCs w:val="20"/>
                  <w:lang w:val="en-US"/>
                </w:rPr>
                <w:t>alisa</w:t>
              </w:r>
              <w:r w:rsidR="00F83ACF" w:rsidRPr="001F1030">
                <w:rPr>
                  <w:rStyle w:val="ae"/>
                  <w:color w:val="0000FF"/>
                  <w:sz w:val="20"/>
                  <w:szCs w:val="20"/>
                </w:rPr>
                <w:t>2002</w:t>
              </w:r>
              <w:r w:rsidR="00F83ACF" w:rsidRPr="001F1030">
                <w:rPr>
                  <w:rStyle w:val="ae"/>
                  <w:color w:val="0000FF"/>
                  <w:sz w:val="20"/>
                  <w:szCs w:val="20"/>
                  <w:lang w:val="en-US"/>
                </w:rPr>
                <w:t>marina</w:t>
              </w:r>
              <w:r w:rsidR="00F83ACF" w:rsidRPr="001F1030">
                <w:rPr>
                  <w:rStyle w:val="ae"/>
                  <w:color w:val="0000FF"/>
                  <w:sz w:val="20"/>
                  <w:szCs w:val="20"/>
                </w:rPr>
                <w:t>.</w:t>
              </w:r>
              <w:r w:rsidR="00F83ACF" w:rsidRPr="001F1030">
                <w:rPr>
                  <w:rStyle w:val="ae"/>
                  <w:color w:val="0000FF"/>
                  <w:sz w:val="20"/>
                  <w:szCs w:val="20"/>
                  <w:lang w:val="en-US"/>
                </w:rPr>
                <w:t>blogspot</w:t>
              </w:r>
              <w:r w:rsidR="00F83ACF" w:rsidRPr="001F1030">
                <w:rPr>
                  <w:rStyle w:val="ae"/>
                  <w:color w:val="0000FF"/>
                  <w:sz w:val="20"/>
                  <w:szCs w:val="20"/>
                </w:rPr>
                <w:t>.</w:t>
              </w:r>
              <w:r w:rsidR="00F83ACF" w:rsidRPr="001F1030">
                <w:rPr>
                  <w:rStyle w:val="ae"/>
                  <w:color w:val="0000FF"/>
                  <w:sz w:val="20"/>
                  <w:szCs w:val="20"/>
                  <w:lang w:val="en-US"/>
                </w:rPr>
                <w:t>com</w:t>
              </w:r>
              <w:r w:rsidR="00F83ACF" w:rsidRPr="001F1030">
                <w:rPr>
                  <w:rStyle w:val="ae"/>
                  <w:color w:val="0000FF"/>
                  <w:sz w:val="20"/>
                  <w:szCs w:val="20"/>
                </w:rPr>
                <w:t>/2020/06/</w:t>
              </w:r>
              <w:r w:rsidR="00F83ACF" w:rsidRPr="001F1030">
                <w:rPr>
                  <w:rStyle w:val="ae"/>
                  <w:color w:val="0000FF"/>
                  <w:sz w:val="20"/>
                  <w:szCs w:val="20"/>
                  <w:lang w:val="en-US"/>
                </w:rPr>
                <w:t>blog</w:t>
              </w:r>
            </w:hyperlink>
            <w:hyperlink r:id="rId13">
              <w:r w:rsidR="00F83ACF" w:rsidRPr="001F1030">
                <w:rPr>
                  <w:rStyle w:val="ae"/>
                  <w:color w:val="0000FF"/>
                  <w:sz w:val="20"/>
                  <w:szCs w:val="20"/>
                </w:rPr>
                <w:t>-</w:t>
              </w:r>
            </w:hyperlink>
            <w:hyperlink r:id="rId14">
              <w:r w:rsidR="00F83ACF" w:rsidRPr="001F1030">
                <w:rPr>
                  <w:rStyle w:val="ae"/>
                  <w:color w:val="0000FF"/>
                  <w:sz w:val="20"/>
                  <w:szCs w:val="20"/>
                  <w:lang w:val="en-US"/>
                </w:rPr>
                <w:t>post</w:t>
              </w:r>
              <w:r w:rsidR="00F83ACF" w:rsidRPr="001F1030">
                <w:rPr>
                  <w:rStyle w:val="ae"/>
                  <w:color w:val="0000FF"/>
                  <w:sz w:val="20"/>
                  <w:szCs w:val="20"/>
                </w:rPr>
                <w:t>_23.</w:t>
              </w:r>
              <w:r w:rsidR="00F83ACF" w:rsidRPr="001F1030">
                <w:rPr>
                  <w:rStyle w:val="ae"/>
                  <w:color w:val="0000FF"/>
                  <w:sz w:val="20"/>
                  <w:szCs w:val="20"/>
                  <w:lang w:val="en-US"/>
                </w:rPr>
                <w:t>html</w:t>
              </w:r>
            </w:hyperlink>
            <w:hyperlink r:id="rId15">
              <w:r w:rsidR="00F83ACF" w:rsidRPr="001F1030">
                <w:rPr>
                  <w:rStyle w:val="ae"/>
                  <w:color w:val="0000FF"/>
                  <w:sz w:val="20"/>
                  <w:szCs w:val="20"/>
                </w:rPr>
                <w:t xml:space="preserve"> </w:t>
              </w:r>
            </w:hyperlink>
          </w:p>
        </w:tc>
      </w:tr>
      <w:tr w:rsidR="00F83ACF" w:rsidRPr="00F62FA2" w:rsidTr="000B4E61">
        <w:tc>
          <w:tcPr>
            <w:tcW w:w="931" w:type="dxa"/>
          </w:tcPr>
          <w:p w:rsidR="00F83ACF" w:rsidRPr="00796D6E" w:rsidRDefault="00F83ACF" w:rsidP="0042598F">
            <w:pPr>
              <w:rPr>
                <w:sz w:val="24"/>
                <w:szCs w:val="24"/>
              </w:rPr>
            </w:pPr>
            <w:r w:rsidRPr="00796D6E">
              <w:rPr>
                <w:sz w:val="24"/>
                <w:szCs w:val="24"/>
              </w:rPr>
              <w:t>6</w:t>
            </w:r>
          </w:p>
        </w:tc>
        <w:tc>
          <w:tcPr>
            <w:tcW w:w="3747" w:type="dxa"/>
          </w:tcPr>
          <w:p w:rsidR="00F83ACF" w:rsidRPr="00796D6E" w:rsidRDefault="00F83ACF" w:rsidP="003E68DD">
            <w:pPr>
              <w:rPr>
                <w:sz w:val="24"/>
                <w:szCs w:val="24"/>
              </w:rPr>
            </w:pPr>
            <w:r w:rsidRPr="00796D6E">
              <w:rPr>
                <w:sz w:val="24"/>
                <w:szCs w:val="24"/>
              </w:rPr>
              <w:t>Виды УНТ:  загадки, пословицы и поговорки.</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14.09</w:t>
            </w:r>
          </w:p>
        </w:tc>
        <w:tc>
          <w:tcPr>
            <w:tcW w:w="1168" w:type="dxa"/>
            <w:gridSpan w:val="4"/>
          </w:tcPr>
          <w:p w:rsidR="00F83ACF" w:rsidRPr="00796D6E" w:rsidRDefault="00F83ACF" w:rsidP="007357E9"/>
        </w:tc>
        <w:tc>
          <w:tcPr>
            <w:tcW w:w="1808" w:type="dxa"/>
            <w:vMerge/>
          </w:tcPr>
          <w:p w:rsidR="00F83ACF" w:rsidRPr="001F1030" w:rsidRDefault="00F83ACF" w:rsidP="0042598F">
            <w:pPr>
              <w:rPr>
                <w:color w:val="0000FF"/>
                <w:sz w:val="20"/>
                <w:szCs w:val="20"/>
              </w:rPr>
            </w:pPr>
          </w:p>
        </w:tc>
      </w:tr>
      <w:tr w:rsidR="00F83ACF" w:rsidRPr="00F62FA2" w:rsidTr="000B4E61">
        <w:tc>
          <w:tcPr>
            <w:tcW w:w="931" w:type="dxa"/>
          </w:tcPr>
          <w:p w:rsidR="00F83ACF" w:rsidRPr="00796D6E" w:rsidRDefault="00F83ACF" w:rsidP="0042598F">
            <w:pPr>
              <w:rPr>
                <w:sz w:val="24"/>
                <w:szCs w:val="24"/>
              </w:rPr>
            </w:pPr>
            <w:r w:rsidRPr="00796D6E">
              <w:rPr>
                <w:sz w:val="24"/>
                <w:szCs w:val="24"/>
              </w:rPr>
              <w:t>7</w:t>
            </w:r>
          </w:p>
        </w:tc>
        <w:tc>
          <w:tcPr>
            <w:tcW w:w="3747" w:type="dxa"/>
          </w:tcPr>
          <w:p w:rsidR="00F83ACF" w:rsidRPr="00796D6E" w:rsidRDefault="00F83ACF" w:rsidP="0042598F">
            <w:pPr>
              <w:snapToGrid w:val="0"/>
              <w:rPr>
                <w:sz w:val="24"/>
                <w:szCs w:val="24"/>
              </w:rPr>
            </w:pPr>
            <w:r w:rsidRPr="00796D6E">
              <w:rPr>
                <w:sz w:val="24"/>
                <w:szCs w:val="24"/>
              </w:rPr>
              <w:t>Виды русских народных сказок</w:t>
            </w:r>
          </w:p>
          <w:p w:rsidR="00F83ACF" w:rsidRPr="00796D6E" w:rsidRDefault="00F83ACF" w:rsidP="0042598F">
            <w:pPr>
              <w:rPr>
                <w:sz w:val="24"/>
                <w:szCs w:val="24"/>
              </w:rPr>
            </w:pPr>
            <w:r w:rsidRPr="00796D6E">
              <w:rPr>
                <w:spacing w:val="-5"/>
                <w:sz w:val="24"/>
                <w:szCs w:val="24"/>
              </w:rPr>
              <w:t xml:space="preserve">Добрая </w:t>
            </w:r>
            <w:r w:rsidRPr="00796D6E">
              <w:rPr>
                <w:spacing w:val="-4"/>
                <w:sz w:val="24"/>
                <w:szCs w:val="24"/>
              </w:rPr>
              <w:t xml:space="preserve">и злая сила в </w:t>
            </w:r>
            <w:r w:rsidRPr="00796D6E">
              <w:rPr>
                <w:sz w:val="24"/>
                <w:szCs w:val="24"/>
              </w:rPr>
              <w:t xml:space="preserve">волшебной </w:t>
            </w:r>
            <w:r w:rsidRPr="00796D6E">
              <w:rPr>
                <w:spacing w:val="-4"/>
                <w:sz w:val="24"/>
                <w:szCs w:val="24"/>
              </w:rPr>
              <w:t>сказке.</w:t>
            </w:r>
            <w:r w:rsidRPr="00796D6E">
              <w:rPr>
                <w:spacing w:val="-5"/>
                <w:sz w:val="24"/>
                <w:szCs w:val="24"/>
              </w:rPr>
              <w:t xml:space="preserve"> Сюжет и образы сказки </w:t>
            </w:r>
            <w:r w:rsidRPr="00796D6E">
              <w:rPr>
                <w:spacing w:val="-4"/>
                <w:sz w:val="24"/>
                <w:szCs w:val="24"/>
              </w:rPr>
              <w:t>«Царев</w:t>
            </w:r>
            <w:r w:rsidRPr="00796D6E">
              <w:rPr>
                <w:spacing w:val="-4"/>
                <w:sz w:val="24"/>
                <w:szCs w:val="24"/>
              </w:rPr>
              <w:softHyphen/>
            </w:r>
            <w:r w:rsidRPr="00796D6E">
              <w:rPr>
                <w:spacing w:val="-5"/>
                <w:sz w:val="24"/>
                <w:szCs w:val="24"/>
              </w:rPr>
              <w:t>на-лягушка».</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15.09</w:t>
            </w:r>
          </w:p>
        </w:tc>
        <w:tc>
          <w:tcPr>
            <w:tcW w:w="1168" w:type="dxa"/>
            <w:gridSpan w:val="4"/>
          </w:tcPr>
          <w:p w:rsidR="00F83ACF" w:rsidRPr="00796D6E" w:rsidRDefault="00F83ACF" w:rsidP="007357E9"/>
        </w:tc>
        <w:tc>
          <w:tcPr>
            <w:tcW w:w="1808" w:type="dxa"/>
            <w:vMerge w:val="restart"/>
          </w:tcPr>
          <w:p w:rsidR="00F83ACF" w:rsidRPr="001F1030" w:rsidRDefault="00B20A37" w:rsidP="0042598F">
            <w:pPr>
              <w:rPr>
                <w:color w:val="0000FF"/>
                <w:sz w:val="20"/>
                <w:szCs w:val="20"/>
              </w:rPr>
            </w:pPr>
            <w:hyperlink r:id="rId16">
              <w:r w:rsidR="00F83ACF" w:rsidRPr="001F1030">
                <w:rPr>
                  <w:color w:val="0000FF"/>
                  <w:sz w:val="20"/>
                  <w:szCs w:val="20"/>
                  <w:u w:val="single" w:color="0563C1"/>
                </w:rPr>
                <w:t>«Открытый урок»</w:t>
              </w:r>
            </w:hyperlink>
          </w:p>
          <w:p w:rsidR="00F83ACF" w:rsidRPr="001F1030" w:rsidRDefault="00B20A37" w:rsidP="0042598F">
            <w:pPr>
              <w:rPr>
                <w:color w:val="0000FF"/>
                <w:sz w:val="20"/>
                <w:szCs w:val="20"/>
              </w:rPr>
            </w:pPr>
            <w:hyperlink r:id="rId17">
              <w:r w:rsidR="00F83ACF" w:rsidRPr="001F1030">
                <w:rPr>
                  <w:color w:val="0000FF"/>
                  <w:sz w:val="20"/>
                  <w:szCs w:val="20"/>
                  <w:u w:val="single" w:color="0563C1"/>
                </w:rPr>
                <w:t>Культура.рф</w:t>
              </w:r>
            </w:hyperlink>
          </w:p>
          <w:p w:rsidR="00F83ACF" w:rsidRPr="001F1030" w:rsidRDefault="00B20A37" w:rsidP="00D0464E">
            <w:pPr>
              <w:rPr>
                <w:color w:val="0000FF"/>
                <w:sz w:val="20"/>
                <w:szCs w:val="20"/>
              </w:rPr>
            </w:pPr>
            <w:hyperlink r:id="rId18">
              <w:r w:rsidR="00F83ACF" w:rsidRPr="001F1030">
                <w:rPr>
                  <w:color w:val="0000FF"/>
                  <w:sz w:val="20"/>
                  <w:szCs w:val="20"/>
                  <w:u w:val="single" w:color="0563C1"/>
                </w:rPr>
                <w:t>«Литература»</w:t>
              </w:r>
            </w:hyperlink>
          </w:p>
        </w:tc>
      </w:tr>
      <w:tr w:rsidR="00F83ACF" w:rsidRPr="00F62FA2" w:rsidTr="000B4E61">
        <w:tc>
          <w:tcPr>
            <w:tcW w:w="931" w:type="dxa"/>
          </w:tcPr>
          <w:p w:rsidR="00F83ACF" w:rsidRPr="00796D6E" w:rsidRDefault="00F83ACF" w:rsidP="0042598F">
            <w:pPr>
              <w:rPr>
                <w:sz w:val="24"/>
                <w:szCs w:val="24"/>
              </w:rPr>
            </w:pPr>
            <w:r w:rsidRPr="00796D6E">
              <w:rPr>
                <w:sz w:val="24"/>
                <w:szCs w:val="24"/>
              </w:rPr>
              <w:t>8</w:t>
            </w:r>
          </w:p>
        </w:tc>
        <w:tc>
          <w:tcPr>
            <w:tcW w:w="3747" w:type="dxa"/>
          </w:tcPr>
          <w:p w:rsidR="00F83ACF" w:rsidRPr="00796D6E" w:rsidRDefault="00F83ACF" w:rsidP="00BF355A">
            <w:pPr>
              <w:snapToGrid w:val="0"/>
              <w:rPr>
                <w:spacing w:val="-5"/>
                <w:sz w:val="24"/>
                <w:szCs w:val="24"/>
              </w:rPr>
            </w:pPr>
            <w:r w:rsidRPr="00796D6E">
              <w:rPr>
                <w:sz w:val="24"/>
                <w:szCs w:val="24"/>
              </w:rPr>
              <w:t xml:space="preserve">Народные </w:t>
            </w:r>
            <w:r w:rsidRPr="00796D6E">
              <w:rPr>
                <w:spacing w:val="-4"/>
                <w:sz w:val="24"/>
                <w:szCs w:val="24"/>
              </w:rPr>
              <w:t>идеалы в сказ</w:t>
            </w:r>
            <w:r w:rsidRPr="00796D6E">
              <w:rPr>
                <w:spacing w:val="-4"/>
                <w:sz w:val="24"/>
                <w:szCs w:val="24"/>
              </w:rPr>
              <w:softHyphen/>
            </w:r>
            <w:r w:rsidRPr="00796D6E">
              <w:rPr>
                <w:spacing w:val="-2"/>
                <w:sz w:val="24"/>
                <w:szCs w:val="24"/>
              </w:rPr>
              <w:t>ке «Царевна-</w:t>
            </w:r>
            <w:r w:rsidRPr="00796D6E">
              <w:rPr>
                <w:sz w:val="24"/>
                <w:szCs w:val="24"/>
              </w:rPr>
              <w:t>лягушка». Подготовка к мини-проекту.</w:t>
            </w:r>
          </w:p>
        </w:tc>
        <w:tc>
          <w:tcPr>
            <w:tcW w:w="959" w:type="dxa"/>
          </w:tcPr>
          <w:p w:rsidR="00F83ACF" w:rsidRPr="00796D6E" w:rsidRDefault="00F83ACF" w:rsidP="0042598F">
            <w:pPr>
              <w:rPr>
                <w:sz w:val="24"/>
                <w:szCs w:val="24"/>
              </w:rPr>
            </w:pPr>
            <w:r w:rsidRPr="00796D6E">
              <w:rPr>
                <w:sz w:val="24"/>
                <w:szCs w:val="24"/>
              </w:rPr>
              <w:t>1</w:t>
            </w:r>
          </w:p>
        </w:tc>
        <w:tc>
          <w:tcPr>
            <w:tcW w:w="992" w:type="dxa"/>
          </w:tcPr>
          <w:p w:rsidR="00F83ACF" w:rsidRPr="00796D6E" w:rsidRDefault="00F83ACF" w:rsidP="000351CC">
            <w:pPr>
              <w:rPr>
                <w:sz w:val="24"/>
                <w:szCs w:val="24"/>
              </w:rPr>
            </w:pPr>
            <w:r w:rsidRPr="00796D6E">
              <w:rPr>
                <w:sz w:val="24"/>
                <w:szCs w:val="24"/>
              </w:rPr>
              <w:t>16.09</w:t>
            </w:r>
          </w:p>
        </w:tc>
        <w:tc>
          <w:tcPr>
            <w:tcW w:w="1168" w:type="dxa"/>
            <w:gridSpan w:val="4"/>
          </w:tcPr>
          <w:p w:rsidR="00F83ACF" w:rsidRPr="00796D6E" w:rsidRDefault="00F83ACF" w:rsidP="007357E9"/>
        </w:tc>
        <w:tc>
          <w:tcPr>
            <w:tcW w:w="1808" w:type="dxa"/>
            <w:vMerge/>
          </w:tcPr>
          <w:p w:rsidR="00F83ACF" w:rsidRPr="001F1030" w:rsidRDefault="00F83ACF" w:rsidP="00D0464E">
            <w:pPr>
              <w:rPr>
                <w:color w:val="0000FF"/>
                <w:sz w:val="20"/>
                <w:szCs w:val="20"/>
              </w:rPr>
            </w:pPr>
          </w:p>
        </w:tc>
      </w:tr>
      <w:tr w:rsidR="00F83ACF" w:rsidRPr="00F62FA2" w:rsidTr="000B4E61">
        <w:tc>
          <w:tcPr>
            <w:tcW w:w="931" w:type="dxa"/>
          </w:tcPr>
          <w:p w:rsidR="00F83ACF" w:rsidRPr="00796D6E" w:rsidRDefault="00F83ACF" w:rsidP="00D0464E">
            <w:pPr>
              <w:rPr>
                <w:sz w:val="24"/>
                <w:szCs w:val="24"/>
              </w:rPr>
            </w:pPr>
            <w:r w:rsidRPr="00796D6E">
              <w:rPr>
                <w:sz w:val="24"/>
                <w:szCs w:val="24"/>
              </w:rPr>
              <w:t>9</w:t>
            </w:r>
          </w:p>
        </w:tc>
        <w:tc>
          <w:tcPr>
            <w:tcW w:w="3747" w:type="dxa"/>
          </w:tcPr>
          <w:p w:rsidR="00F83ACF" w:rsidRPr="00796D6E" w:rsidRDefault="00F83ACF" w:rsidP="00D0464E">
            <w:pPr>
              <w:snapToGrid w:val="0"/>
              <w:rPr>
                <w:spacing w:val="-2"/>
                <w:sz w:val="24"/>
                <w:szCs w:val="24"/>
              </w:rPr>
            </w:pPr>
            <w:r w:rsidRPr="00796D6E">
              <w:rPr>
                <w:spacing w:val="-2"/>
                <w:sz w:val="24"/>
                <w:szCs w:val="24"/>
              </w:rPr>
              <w:t>Сюжет и ре</w:t>
            </w:r>
            <w:r w:rsidRPr="00796D6E">
              <w:rPr>
                <w:spacing w:val="-2"/>
                <w:sz w:val="24"/>
                <w:szCs w:val="24"/>
              </w:rPr>
              <w:softHyphen/>
            </w:r>
            <w:r w:rsidRPr="00796D6E">
              <w:rPr>
                <w:spacing w:val="-3"/>
                <w:sz w:val="24"/>
                <w:szCs w:val="24"/>
              </w:rPr>
              <w:t xml:space="preserve">альная основа </w:t>
            </w:r>
            <w:r w:rsidRPr="00796D6E">
              <w:rPr>
                <w:sz w:val="24"/>
                <w:szCs w:val="24"/>
              </w:rPr>
              <w:t xml:space="preserve">в </w:t>
            </w:r>
            <w:r w:rsidRPr="00796D6E">
              <w:rPr>
                <w:spacing w:val="-2"/>
                <w:sz w:val="24"/>
                <w:szCs w:val="24"/>
              </w:rPr>
              <w:t xml:space="preserve">сказке. </w:t>
            </w:r>
            <w:r w:rsidRPr="00796D6E">
              <w:rPr>
                <w:sz w:val="24"/>
                <w:szCs w:val="24"/>
              </w:rPr>
              <w:t>Подготовка к мини-проекту.</w:t>
            </w:r>
          </w:p>
        </w:tc>
        <w:tc>
          <w:tcPr>
            <w:tcW w:w="959" w:type="dxa"/>
          </w:tcPr>
          <w:p w:rsidR="00F83ACF" w:rsidRPr="00796D6E" w:rsidRDefault="00F83ACF" w:rsidP="00D0464E">
            <w:pPr>
              <w:rPr>
                <w:sz w:val="24"/>
                <w:szCs w:val="24"/>
              </w:rPr>
            </w:pPr>
            <w:r w:rsidRPr="00796D6E">
              <w:rPr>
                <w:sz w:val="24"/>
                <w:szCs w:val="24"/>
              </w:rPr>
              <w:t>1</w:t>
            </w:r>
          </w:p>
        </w:tc>
        <w:tc>
          <w:tcPr>
            <w:tcW w:w="992" w:type="dxa"/>
          </w:tcPr>
          <w:p w:rsidR="00F83ACF" w:rsidRPr="00796D6E" w:rsidRDefault="00F83ACF" w:rsidP="00D0464E">
            <w:pPr>
              <w:rPr>
                <w:sz w:val="24"/>
                <w:szCs w:val="24"/>
              </w:rPr>
            </w:pPr>
            <w:r w:rsidRPr="00796D6E">
              <w:rPr>
                <w:sz w:val="24"/>
                <w:szCs w:val="24"/>
              </w:rPr>
              <w:t>21.09</w:t>
            </w:r>
          </w:p>
        </w:tc>
        <w:tc>
          <w:tcPr>
            <w:tcW w:w="1168" w:type="dxa"/>
            <w:gridSpan w:val="4"/>
          </w:tcPr>
          <w:p w:rsidR="00F83ACF" w:rsidRPr="00796D6E" w:rsidRDefault="00F83ACF" w:rsidP="007357E9"/>
        </w:tc>
        <w:tc>
          <w:tcPr>
            <w:tcW w:w="1808" w:type="dxa"/>
            <w:vMerge/>
          </w:tcPr>
          <w:p w:rsidR="00F83ACF" w:rsidRPr="001F1030" w:rsidRDefault="00F83ACF" w:rsidP="00D0464E">
            <w:pPr>
              <w:rPr>
                <w:color w:val="0000FF"/>
                <w:sz w:val="20"/>
                <w:szCs w:val="20"/>
              </w:rPr>
            </w:pPr>
          </w:p>
        </w:tc>
      </w:tr>
      <w:tr w:rsidR="00F83ACF" w:rsidRPr="00F62FA2" w:rsidTr="000B4E61">
        <w:tc>
          <w:tcPr>
            <w:tcW w:w="931" w:type="dxa"/>
          </w:tcPr>
          <w:p w:rsidR="00F83ACF" w:rsidRPr="00796D6E" w:rsidRDefault="00F83ACF" w:rsidP="00D0464E">
            <w:pPr>
              <w:rPr>
                <w:sz w:val="24"/>
                <w:szCs w:val="24"/>
              </w:rPr>
            </w:pPr>
            <w:r w:rsidRPr="00796D6E">
              <w:rPr>
                <w:sz w:val="24"/>
                <w:szCs w:val="24"/>
              </w:rPr>
              <w:t>10</w:t>
            </w:r>
          </w:p>
        </w:tc>
        <w:tc>
          <w:tcPr>
            <w:tcW w:w="3747" w:type="dxa"/>
          </w:tcPr>
          <w:p w:rsidR="00F83ACF" w:rsidRPr="00796D6E" w:rsidRDefault="00F83ACF" w:rsidP="00D0464E">
            <w:pPr>
              <w:rPr>
                <w:sz w:val="24"/>
                <w:szCs w:val="24"/>
              </w:rPr>
            </w:pPr>
            <w:r w:rsidRPr="00796D6E">
              <w:rPr>
                <w:sz w:val="24"/>
                <w:szCs w:val="24"/>
              </w:rPr>
              <w:t>Особенности композиций сказок. Типы сказочных персонажей. Подготовка к мини-проекту</w:t>
            </w:r>
          </w:p>
        </w:tc>
        <w:tc>
          <w:tcPr>
            <w:tcW w:w="959" w:type="dxa"/>
          </w:tcPr>
          <w:p w:rsidR="00F83ACF" w:rsidRPr="00796D6E" w:rsidRDefault="00F83ACF" w:rsidP="00D0464E">
            <w:pPr>
              <w:rPr>
                <w:sz w:val="24"/>
                <w:szCs w:val="24"/>
              </w:rPr>
            </w:pPr>
            <w:r w:rsidRPr="00796D6E">
              <w:rPr>
                <w:sz w:val="24"/>
                <w:szCs w:val="24"/>
              </w:rPr>
              <w:t>1</w:t>
            </w:r>
          </w:p>
        </w:tc>
        <w:tc>
          <w:tcPr>
            <w:tcW w:w="992" w:type="dxa"/>
          </w:tcPr>
          <w:p w:rsidR="00F83ACF" w:rsidRPr="00796D6E" w:rsidRDefault="00F83ACF" w:rsidP="00D0464E">
            <w:pPr>
              <w:rPr>
                <w:sz w:val="24"/>
                <w:szCs w:val="24"/>
              </w:rPr>
            </w:pPr>
            <w:r w:rsidRPr="00796D6E">
              <w:rPr>
                <w:sz w:val="24"/>
                <w:szCs w:val="24"/>
              </w:rPr>
              <w:t>22.09</w:t>
            </w:r>
          </w:p>
        </w:tc>
        <w:tc>
          <w:tcPr>
            <w:tcW w:w="1168" w:type="dxa"/>
            <w:gridSpan w:val="4"/>
          </w:tcPr>
          <w:p w:rsidR="00F83ACF" w:rsidRPr="00796D6E" w:rsidRDefault="00F83ACF" w:rsidP="007357E9"/>
        </w:tc>
        <w:tc>
          <w:tcPr>
            <w:tcW w:w="1808" w:type="dxa"/>
            <w:vMerge/>
          </w:tcPr>
          <w:p w:rsidR="00F83ACF" w:rsidRPr="001F1030" w:rsidRDefault="00F83ACF" w:rsidP="00D0464E">
            <w:pPr>
              <w:rPr>
                <w:color w:val="0000FF"/>
                <w:sz w:val="20"/>
                <w:szCs w:val="20"/>
              </w:rPr>
            </w:pPr>
          </w:p>
        </w:tc>
      </w:tr>
      <w:tr w:rsidR="001F1030" w:rsidRPr="00F62FA2" w:rsidTr="000B4E61">
        <w:tc>
          <w:tcPr>
            <w:tcW w:w="931" w:type="dxa"/>
          </w:tcPr>
          <w:p w:rsidR="001F1030" w:rsidRDefault="001F1030" w:rsidP="00D0464E"/>
          <w:p w:rsidR="001F1030" w:rsidRPr="00796D6E" w:rsidRDefault="001F1030" w:rsidP="00D0464E"/>
        </w:tc>
        <w:tc>
          <w:tcPr>
            <w:tcW w:w="3747" w:type="dxa"/>
          </w:tcPr>
          <w:p w:rsidR="001F1030" w:rsidRPr="00796D6E" w:rsidRDefault="001F1030" w:rsidP="00D0464E"/>
        </w:tc>
        <w:tc>
          <w:tcPr>
            <w:tcW w:w="959" w:type="dxa"/>
          </w:tcPr>
          <w:p w:rsidR="001F1030" w:rsidRPr="00796D6E" w:rsidRDefault="001F1030" w:rsidP="00D0464E"/>
        </w:tc>
        <w:tc>
          <w:tcPr>
            <w:tcW w:w="992" w:type="dxa"/>
          </w:tcPr>
          <w:p w:rsidR="001F1030" w:rsidRPr="00796D6E" w:rsidRDefault="001F1030" w:rsidP="00D0464E"/>
        </w:tc>
        <w:tc>
          <w:tcPr>
            <w:tcW w:w="1168" w:type="dxa"/>
            <w:gridSpan w:val="4"/>
          </w:tcPr>
          <w:p w:rsidR="001F1030" w:rsidRPr="00796D6E" w:rsidRDefault="001F1030" w:rsidP="007357E9"/>
        </w:tc>
        <w:tc>
          <w:tcPr>
            <w:tcW w:w="1808" w:type="dxa"/>
          </w:tcPr>
          <w:p w:rsidR="001F1030" w:rsidRPr="001F1030" w:rsidRDefault="001F1030" w:rsidP="00D0464E">
            <w:pPr>
              <w:rPr>
                <w:color w:val="0000FF"/>
                <w:sz w:val="20"/>
                <w:szCs w:val="20"/>
              </w:rPr>
            </w:pPr>
          </w:p>
        </w:tc>
      </w:tr>
      <w:tr w:rsidR="007357E9" w:rsidRPr="00F62FA2" w:rsidTr="000B4E61">
        <w:tc>
          <w:tcPr>
            <w:tcW w:w="931" w:type="dxa"/>
          </w:tcPr>
          <w:p w:rsidR="007357E9" w:rsidRPr="00796D6E" w:rsidRDefault="007357E9" w:rsidP="00D0464E">
            <w:pPr>
              <w:rPr>
                <w:sz w:val="24"/>
                <w:szCs w:val="24"/>
              </w:rPr>
            </w:pPr>
            <w:r w:rsidRPr="00796D6E">
              <w:rPr>
                <w:sz w:val="24"/>
                <w:szCs w:val="24"/>
              </w:rPr>
              <w:t>11</w:t>
            </w:r>
          </w:p>
        </w:tc>
        <w:tc>
          <w:tcPr>
            <w:tcW w:w="3747" w:type="dxa"/>
          </w:tcPr>
          <w:p w:rsidR="007357E9" w:rsidRPr="00796D6E" w:rsidRDefault="007357E9" w:rsidP="00D0464E">
            <w:pPr>
              <w:snapToGrid w:val="0"/>
              <w:rPr>
                <w:sz w:val="24"/>
                <w:szCs w:val="24"/>
              </w:rPr>
            </w:pPr>
            <w:r w:rsidRPr="00796D6E">
              <w:rPr>
                <w:sz w:val="24"/>
                <w:szCs w:val="24"/>
              </w:rPr>
              <w:t xml:space="preserve">Сказки народов России. «Падчерица». Мини-проект </w:t>
            </w:r>
          </w:p>
          <w:p w:rsidR="007357E9" w:rsidRPr="00796D6E" w:rsidRDefault="007357E9" w:rsidP="00D0464E">
            <w:pPr>
              <w:snapToGrid w:val="0"/>
              <w:rPr>
                <w:spacing w:val="-4"/>
                <w:sz w:val="24"/>
                <w:szCs w:val="24"/>
              </w:rPr>
            </w:pPr>
            <w:r w:rsidRPr="00796D6E">
              <w:rPr>
                <w:sz w:val="24"/>
                <w:szCs w:val="24"/>
              </w:rPr>
              <w:t>«Скоро сказка сказывается».</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23.09</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19">
              <w:r w:rsidR="00F83ACF" w:rsidRPr="001F1030">
                <w:rPr>
                  <w:color w:val="0000FF"/>
                  <w:sz w:val="20"/>
                  <w:szCs w:val="20"/>
                  <w:u w:val="single" w:color="0563C1"/>
                </w:rPr>
                <w:t>«Литература»</w:t>
              </w:r>
            </w:hyperlink>
          </w:p>
        </w:tc>
      </w:tr>
      <w:tr w:rsidR="007357E9" w:rsidRPr="00F62FA2" w:rsidTr="000B4E61">
        <w:tc>
          <w:tcPr>
            <w:tcW w:w="931" w:type="dxa"/>
          </w:tcPr>
          <w:p w:rsidR="007357E9" w:rsidRPr="00796D6E" w:rsidRDefault="007357E9" w:rsidP="00D0464E">
            <w:pPr>
              <w:rPr>
                <w:sz w:val="24"/>
                <w:szCs w:val="24"/>
              </w:rPr>
            </w:pPr>
            <w:r w:rsidRPr="00796D6E">
              <w:rPr>
                <w:sz w:val="24"/>
                <w:szCs w:val="24"/>
              </w:rPr>
              <w:t>12</w:t>
            </w:r>
          </w:p>
        </w:tc>
        <w:tc>
          <w:tcPr>
            <w:tcW w:w="3747" w:type="dxa"/>
          </w:tcPr>
          <w:p w:rsidR="007357E9" w:rsidRPr="00796D6E" w:rsidRDefault="007357E9" w:rsidP="00D0464E">
            <w:pPr>
              <w:snapToGrid w:val="0"/>
              <w:rPr>
                <w:spacing w:val="-4"/>
                <w:sz w:val="24"/>
                <w:szCs w:val="24"/>
              </w:rPr>
            </w:pPr>
            <w:r w:rsidRPr="00796D6E">
              <w:rPr>
                <w:spacing w:val="-4"/>
                <w:sz w:val="24"/>
                <w:szCs w:val="24"/>
              </w:rPr>
              <w:t>Сказки народов мира</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28.09</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0">
              <w:r w:rsidR="00F83ACF" w:rsidRPr="001F1030">
                <w:rPr>
                  <w:color w:val="0000FF"/>
                  <w:sz w:val="20"/>
                  <w:szCs w:val="20"/>
                  <w:u w:val="single" w:color="0563C1"/>
                </w:rPr>
                <w:t>«Литература»</w:t>
              </w:r>
            </w:hyperlink>
          </w:p>
          <w:p w:rsidR="007357E9" w:rsidRPr="001F1030" w:rsidRDefault="007357E9" w:rsidP="00D0464E">
            <w:pPr>
              <w:rPr>
                <w:color w:val="0000FF"/>
                <w:sz w:val="20"/>
                <w:szCs w:val="20"/>
              </w:rPr>
            </w:pPr>
          </w:p>
        </w:tc>
      </w:tr>
      <w:tr w:rsidR="00D0464E" w:rsidRPr="00F62FA2" w:rsidTr="00815433">
        <w:tc>
          <w:tcPr>
            <w:tcW w:w="9605" w:type="dxa"/>
            <w:gridSpan w:val="9"/>
          </w:tcPr>
          <w:p w:rsidR="00D0464E" w:rsidRPr="001F1030" w:rsidRDefault="00D0464E" w:rsidP="00D0464E">
            <w:pPr>
              <w:rPr>
                <w:sz w:val="24"/>
                <w:szCs w:val="24"/>
              </w:rPr>
            </w:pPr>
            <w:r w:rsidRPr="001F1030">
              <w:rPr>
                <w:b/>
                <w:color w:val="0000FF"/>
                <w:sz w:val="20"/>
                <w:szCs w:val="20"/>
              </w:rPr>
              <w:t xml:space="preserve">  </w:t>
            </w:r>
            <w:r w:rsidRPr="001F1030">
              <w:rPr>
                <w:b/>
                <w:sz w:val="24"/>
                <w:szCs w:val="24"/>
              </w:rPr>
              <w:t xml:space="preserve">Литература </w:t>
            </w:r>
            <w:r w:rsidR="00DA2254" w:rsidRPr="001F1030">
              <w:rPr>
                <w:b/>
                <w:sz w:val="24"/>
                <w:szCs w:val="24"/>
              </w:rPr>
              <w:t xml:space="preserve">первой половины </w:t>
            </w:r>
            <w:r w:rsidR="00DA2254" w:rsidRPr="001F1030">
              <w:rPr>
                <w:b/>
                <w:sz w:val="24"/>
                <w:szCs w:val="24"/>
                <w:lang w:val="en-US"/>
              </w:rPr>
              <w:t>XIX</w:t>
            </w:r>
            <w:r w:rsidR="00DA2254" w:rsidRPr="001F1030">
              <w:rPr>
                <w:b/>
                <w:sz w:val="24"/>
                <w:szCs w:val="24"/>
              </w:rPr>
              <w:t xml:space="preserve"> века</w:t>
            </w:r>
            <w:r w:rsidR="00651140" w:rsidRPr="001F1030">
              <w:rPr>
                <w:b/>
                <w:sz w:val="24"/>
                <w:szCs w:val="24"/>
              </w:rPr>
              <w:t>(19ч)</w:t>
            </w:r>
          </w:p>
        </w:tc>
      </w:tr>
      <w:tr w:rsidR="007357E9" w:rsidRPr="00F62FA2" w:rsidTr="000B4E61">
        <w:tc>
          <w:tcPr>
            <w:tcW w:w="931" w:type="dxa"/>
          </w:tcPr>
          <w:p w:rsidR="007357E9" w:rsidRPr="00796D6E" w:rsidRDefault="007357E9" w:rsidP="00D0464E">
            <w:pPr>
              <w:rPr>
                <w:sz w:val="24"/>
                <w:szCs w:val="24"/>
              </w:rPr>
            </w:pPr>
            <w:r w:rsidRPr="00796D6E">
              <w:rPr>
                <w:sz w:val="24"/>
                <w:szCs w:val="24"/>
              </w:rPr>
              <w:t>13</w:t>
            </w:r>
          </w:p>
        </w:tc>
        <w:tc>
          <w:tcPr>
            <w:tcW w:w="3747" w:type="dxa"/>
          </w:tcPr>
          <w:p w:rsidR="007357E9" w:rsidRPr="00796D6E" w:rsidRDefault="007357E9" w:rsidP="00D0464E">
            <w:pPr>
              <w:shd w:val="clear" w:color="auto" w:fill="FFFFFF"/>
              <w:ind w:firstLine="5"/>
              <w:rPr>
                <w:spacing w:val="-5"/>
                <w:sz w:val="24"/>
                <w:szCs w:val="24"/>
              </w:rPr>
            </w:pPr>
            <w:r w:rsidRPr="00796D6E">
              <w:rPr>
                <w:spacing w:val="-5"/>
                <w:sz w:val="24"/>
                <w:szCs w:val="24"/>
              </w:rPr>
              <w:t>Понятие о басне. Способы раскрытия ха</w:t>
            </w:r>
            <w:r w:rsidRPr="00796D6E">
              <w:rPr>
                <w:spacing w:val="-5"/>
                <w:sz w:val="24"/>
                <w:szCs w:val="24"/>
              </w:rPr>
              <w:softHyphen/>
              <w:t>рактера пер</w:t>
            </w:r>
            <w:r w:rsidRPr="00796D6E">
              <w:rPr>
                <w:spacing w:val="-5"/>
                <w:sz w:val="24"/>
                <w:szCs w:val="24"/>
              </w:rPr>
              <w:softHyphen/>
            </w:r>
            <w:r w:rsidRPr="00796D6E">
              <w:rPr>
                <w:spacing w:val="-6"/>
                <w:sz w:val="24"/>
                <w:szCs w:val="24"/>
              </w:rPr>
              <w:t>сонажей в бас</w:t>
            </w:r>
            <w:r w:rsidRPr="00796D6E">
              <w:rPr>
                <w:sz w:val="24"/>
                <w:szCs w:val="24"/>
              </w:rPr>
              <w:t xml:space="preserve">нях </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29.09</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1">
              <w:r w:rsidR="00B007B0" w:rsidRPr="001F1030">
                <w:rPr>
                  <w:color w:val="0000FF"/>
                  <w:sz w:val="20"/>
                  <w:szCs w:val="20"/>
                  <w:u w:val="single" w:color="0563C1"/>
                </w:rPr>
                <w:t>Культура.рф</w:t>
              </w:r>
            </w:hyperlink>
          </w:p>
        </w:tc>
      </w:tr>
      <w:tr w:rsidR="007357E9" w:rsidRPr="00F62FA2" w:rsidTr="000B4E61">
        <w:tc>
          <w:tcPr>
            <w:tcW w:w="931" w:type="dxa"/>
          </w:tcPr>
          <w:p w:rsidR="007357E9" w:rsidRPr="00796D6E" w:rsidRDefault="007357E9" w:rsidP="00D0464E">
            <w:pPr>
              <w:rPr>
                <w:sz w:val="24"/>
                <w:szCs w:val="24"/>
              </w:rPr>
            </w:pPr>
            <w:r w:rsidRPr="00796D6E">
              <w:rPr>
                <w:sz w:val="24"/>
                <w:szCs w:val="24"/>
              </w:rPr>
              <w:t>14</w:t>
            </w:r>
          </w:p>
        </w:tc>
        <w:tc>
          <w:tcPr>
            <w:tcW w:w="3747" w:type="dxa"/>
          </w:tcPr>
          <w:p w:rsidR="007357E9" w:rsidRPr="00796D6E" w:rsidRDefault="007357E9" w:rsidP="00D0464E">
            <w:pPr>
              <w:rPr>
                <w:sz w:val="24"/>
                <w:szCs w:val="24"/>
              </w:rPr>
            </w:pPr>
            <w:r w:rsidRPr="00796D6E">
              <w:rPr>
                <w:b/>
                <w:sz w:val="24"/>
                <w:szCs w:val="24"/>
              </w:rPr>
              <w:t>И.А.Крылов</w:t>
            </w:r>
            <w:r w:rsidRPr="00796D6E">
              <w:rPr>
                <w:sz w:val="24"/>
                <w:szCs w:val="24"/>
              </w:rPr>
              <w:t xml:space="preserve">. Краткие сведения о </w:t>
            </w:r>
            <w:r w:rsidRPr="00796D6E">
              <w:rPr>
                <w:sz w:val="24"/>
                <w:szCs w:val="24"/>
              </w:rPr>
              <w:lastRenderedPageBreak/>
              <w:t>писателе. Тематика басен.</w:t>
            </w:r>
          </w:p>
        </w:tc>
        <w:tc>
          <w:tcPr>
            <w:tcW w:w="959" w:type="dxa"/>
          </w:tcPr>
          <w:p w:rsidR="007357E9" w:rsidRPr="00796D6E" w:rsidRDefault="007357E9" w:rsidP="00D0464E">
            <w:pPr>
              <w:rPr>
                <w:sz w:val="24"/>
                <w:szCs w:val="24"/>
              </w:rPr>
            </w:pPr>
            <w:r w:rsidRPr="00796D6E">
              <w:rPr>
                <w:sz w:val="24"/>
                <w:szCs w:val="24"/>
              </w:rPr>
              <w:lastRenderedPageBreak/>
              <w:t>1</w:t>
            </w:r>
          </w:p>
        </w:tc>
        <w:tc>
          <w:tcPr>
            <w:tcW w:w="992" w:type="dxa"/>
          </w:tcPr>
          <w:p w:rsidR="007357E9" w:rsidRPr="00796D6E" w:rsidRDefault="007357E9" w:rsidP="00D0464E">
            <w:pPr>
              <w:rPr>
                <w:sz w:val="24"/>
                <w:szCs w:val="24"/>
              </w:rPr>
            </w:pPr>
            <w:r w:rsidRPr="00796D6E">
              <w:rPr>
                <w:sz w:val="24"/>
                <w:szCs w:val="24"/>
              </w:rPr>
              <w:t>30.09</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2">
              <w:r w:rsidR="003A1263" w:rsidRPr="001F1030">
                <w:rPr>
                  <w:color w:val="0000FF"/>
                  <w:sz w:val="20"/>
                  <w:szCs w:val="20"/>
                  <w:u w:val="single" w:color="0563C1"/>
                </w:rPr>
                <w:t>«Открытый урок»</w:t>
              </w:r>
            </w:hyperlink>
          </w:p>
        </w:tc>
      </w:tr>
      <w:tr w:rsidR="007357E9" w:rsidRPr="00F62FA2" w:rsidTr="000B4E61">
        <w:tc>
          <w:tcPr>
            <w:tcW w:w="931" w:type="dxa"/>
          </w:tcPr>
          <w:p w:rsidR="007357E9" w:rsidRPr="00796D6E" w:rsidRDefault="007357E9" w:rsidP="00D0464E">
            <w:pPr>
              <w:rPr>
                <w:sz w:val="24"/>
                <w:szCs w:val="24"/>
              </w:rPr>
            </w:pPr>
            <w:r w:rsidRPr="00796D6E">
              <w:rPr>
                <w:sz w:val="24"/>
                <w:szCs w:val="24"/>
              </w:rPr>
              <w:t>15</w:t>
            </w:r>
          </w:p>
        </w:tc>
        <w:tc>
          <w:tcPr>
            <w:tcW w:w="3747" w:type="dxa"/>
          </w:tcPr>
          <w:p w:rsidR="007357E9" w:rsidRPr="00796D6E" w:rsidRDefault="007357E9" w:rsidP="00D0464E">
            <w:pPr>
              <w:rPr>
                <w:color w:val="000000"/>
                <w:sz w:val="24"/>
                <w:szCs w:val="24"/>
              </w:rPr>
            </w:pPr>
            <w:r w:rsidRPr="00796D6E">
              <w:rPr>
                <w:color w:val="000000"/>
                <w:sz w:val="24"/>
                <w:szCs w:val="24"/>
              </w:rPr>
              <w:t>Образный мир в баснях И.А.Крылова «Свинья под дубом», «Ворона и лисица», «Квартет»</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05.10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3" w:history="1">
              <w:r w:rsidR="003A1263" w:rsidRPr="001F1030">
                <w:rPr>
                  <w:rStyle w:val="ae"/>
                  <w:color w:val="0000FF"/>
                  <w:sz w:val="20"/>
                  <w:szCs w:val="20"/>
                </w:rPr>
                <w:t>http://www.ayguo.com</w:t>
              </w:r>
            </w:hyperlink>
          </w:p>
        </w:tc>
      </w:tr>
      <w:tr w:rsidR="007357E9" w:rsidRPr="00F62FA2" w:rsidTr="003A1263">
        <w:tc>
          <w:tcPr>
            <w:tcW w:w="931" w:type="dxa"/>
          </w:tcPr>
          <w:p w:rsidR="007357E9" w:rsidRPr="00796D6E" w:rsidRDefault="007357E9" w:rsidP="00D0464E">
            <w:pPr>
              <w:rPr>
                <w:sz w:val="24"/>
                <w:szCs w:val="24"/>
              </w:rPr>
            </w:pPr>
            <w:r w:rsidRPr="00796D6E">
              <w:rPr>
                <w:sz w:val="24"/>
                <w:szCs w:val="24"/>
              </w:rPr>
              <w:t>16</w:t>
            </w:r>
          </w:p>
        </w:tc>
        <w:tc>
          <w:tcPr>
            <w:tcW w:w="3747" w:type="dxa"/>
          </w:tcPr>
          <w:p w:rsidR="007357E9" w:rsidRPr="00796D6E" w:rsidRDefault="007357E9" w:rsidP="00D0464E">
            <w:pPr>
              <w:rPr>
                <w:sz w:val="24"/>
                <w:szCs w:val="24"/>
              </w:rPr>
            </w:pPr>
            <w:r w:rsidRPr="00796D6E">
              <w:rPr>
                <w:i/>
                <w:sz w:val="24"/>
                <w:szCs w:val="24"/>
              </w:rPr>
              <w:t>Р/р. Конкурс чтецов на лучшее исполнение басен И.А.Крылова.</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06.10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4" w:history="1">
              <w:r w:rsidR="00F83ACF" w:rsidRPr="001F1030">
                <w:rPr>
                  <w:rStyle w:val="ae"/>
                  <w:color w:val="0000FF"/>
                  <w:sz w:val="20"/>
                  <w:szCs w:val="20"/>
                </w:rPr>
                <w:t>http://www.ayguo.com</w:t>
              </w:r>
            </w:hyperlink>
          </w:p>
        </w:tc>
      </w:tr>
      <w:tr w:rsidR="007357E9" w:rsidRPr="00F62FA2" w:rsidTr="003A1263">
        <w:tc>
          <w:tcPr>
            <w:tcW w:w="931" w:type="dxa"/>
          </w:tcPr>
          <w:p w:rsidR="007357E9" w:rsidRPr="00796D6E" w:rsidRDefault="007357E9" w:rsidP="00D0464E">
            <w:pPr>
              <w:rPr>
                <w:sz w:val="24"/>
                <w:szCs w:val="24"/>
              </w:rPr>
            </w:pPr>
            <w:r w:rsidRPr="00796D6E">
              <w:rPr>
                <w:sz w:val="24"/>
                <w:szCs w:val="24"/>
              </w:rPr>
              <w:t>17</w:t>
            </w:r>
          </w:p>
        </w:tc>
        <w:tc>
          <w:tcPr>
            <w:tcW w:w="3747" w:type="dxa"/>
          </w:tcPr>
          <w:p w:rsidR="007357E9" w:rsidRPr="00796D6E" w:rsidRDefault="007357E9" w:rsidP="00D0464E">
            <w:pPr>
              <w:rPr>
                <w:sz w:val="24"/>
                <w:szCs w:val="24"/>
              </w:rPr>
            </w:pPr>
            <w:r w:rsidRPr="00796D6E">
              <w:rPr>
                <w:b/>
                <w:sz w:val="24"/>
                <w:szCs w:val="24"/>
              </w:rPr>
              <w:t>А.С. Пушкин</w:t>
            </w:r>
            <w:r w:rsidRPr="00796D6E">
              <w:rPr>
                <w:sz w:val="24"/>
                <w:szCs w:val="24"/>
              </w:rPr>
              <w:t xml:space="preserve"> Краткие сведения об А.С.Пушкине. Заочная экскурсия по пушкинским местам</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07.10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5" w:history="1">
              <w:r w:rsidR="00B007B0" w:rsidRPr="001F1030">
                <w:rPr>
                  <w:rStyle w:val="ae"/>
                  <w:color w:val="0000FF"/>
                  <w:sz w:val="20"/>
                  <w:szCs w:val="20"/>
                </w:rPr>
                <w:t>https://klassika.ru/</w:t>
              </w:r>
            </w:hyperlink>
          </w:p>
        </w:tc>
      </w:tr>
      <w:tr w:rsidR="007357E9" w:rsidRPr="00F62FA2" w:rsidTr="003A1263">
        <w:tc>
          <w:tcPr>
            <w:tcW w:w="931" w:type="dxa"/>
          </w:tcPr>
          <w:p w:rsidR="007357E9" w:rsidRPr="00796D6E" w:rsidRDefault="007357E9" w:rsidP="00D0464E">
            <w:pPr>
              <w:rPr>
                <w:sz w:val="24"/>
                <w:szCs w:val="24"/>
              </w:rPr>
            </w:pPr>
            <w:r w:rsidRPr="00796D6E">
              <w:rPr>
                <w:sz w:val="24"/>
                <w:szCs w:val="24"/>
              </w:rPr>
              <w:t>18</w:t>
            </w:r>
          </w:p>
        </w:tc>
        <w:tc>
          <w:tcPr>
            <w:tcW w:w="3747" w:type="dxa"/>
          </w:tcPr>
          <w:p w:rsidR="007357E9" w:rsidRPr="00796D6E" w:rsidRDefault="007357E9" w:rsidP="00D0464E">
            <w:pPr>
              <w:rPr>
                <w:sz w:val="24"/>
                <w:szCs w:val="24"/>
              </w:rPr>
            </w:pPr>
            <w:r w:rsidRPr="00796D6E">
              <w:rPr>
                <w:sz w:val="24"/>
                <w:szCs w:val="24"/>
              </w:rPr>
              <w:t>А.С. Пушкин. Стихотворение «Няне».</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12.10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6">
              <w:r w:rsidR="005E3597" w:rsidRPr="001F1030">
                <w:rPr>
                  <w:color w:val="0000FF"/>
                  <w:sz w:val="20"/>
                  <w:szCs w:val="20"/>
                  <w:u w:val="single" w:color="0563C1"/>
                </w:rPr>
                <w:t>«Читайка»</w:t>
              </w:r>
            </w:hyperlink>
          </w:p>
        </w:tc>
      </w:tr>
      <w:tr w:rsidR="007357E9" w:rsidRPr="00F62FA2" w:rsidTr="003A1263">
        <w:tc>
          <w:tcPr>
            <w:tcW w:w="931" w:type="dxa"/>
          </w:tcPr>
          <w:p w:rsidR="007357E9" w:rsidRPr="00796D6E" w:rsidRDefault="007357E9" w:rsidP="00D0464E">
            <w:pPr>
              <w:rPr>
                <w:sz w:val="24"/>
                <w:szCs w:val="24"/>
              </w:rPr>
            </w:pPr>
            <w:r w:rsidRPr="00796D6E">
              <w:rPr>
                <w:sz w:val="24"/>
                <w:szCs w:val="24"/>
              </w:rPr>
              <w:t>19</w:t>
            </w:r>
          </w:p>
          <w:p w:rsidR="007357E9" w:rsidRPr="00796D6E" w:rsidRDefault="007357E9" w:rsidP="00D0464E">
            <w:pPr>
              <w:rPr>
                <w:sz w:val="24"/>
                <w:szCs w:val="24"/>
              </w:rPr>
            </w:pPr>
          </w:p>
        </w:tc>
        <w:tc>
          <w:tcPr>
            <w:tcW w:w="3747" w:type="dxa"/>
          </w:tcPr>
          <w:p w:rsidR="007357E9" w:rsidRPr="00796D6E" w:rsidRDefault="007357E9" w:rsidP="00D0464E">
            <w:pPr>
              <w:rPr>
                <w:sz w:val="24"/>
                <w:szCs w:val="24"/>
              </w:rPr>
            </w:pPr>
            <w:r w:rsidRPr="00796D6E">
              <w:rPr>
                <w:rFonts w:eastAsia="Calibri"/>
                <w:sz w:val="24"/>
                <w:szCs w:val="24"/>
              </w:rPr>
              <w:t>А.С. Пушкин. Образы природы в стихотворениях поэта. «Зимнее утро», «Зимний вечер»</w:t>
            </w:r>
          </w:p>
        </w:tc>
        <w:tc>
          <w:tcPr>
            <w:tcW w:w="959" w:type="dxa"/>
          </w:tcPr>
          <w:p w:rsidR="007357E9" w:rsidRPr="00796D6E" w:rsidRDefault="007357E9" w:rsidP="00D0464E">
            <w:pPr>
              <w:rPr>
                <w:sz w:val="24"/>
                <w:szCs w:val="24"/>
              </w:rPr>
            </w:pPr>
          </w:p>
        </w:tc>
        <w:tc>
          <w:tcPr>
            <w:tcW w:w="992" w:type="dxa"/>
          </w:tcPr>
          <w:p w:rsidR="007357E9" w:rsidRPr="00796D6E" w:rsidRDefault="007357E9" w:rsidP="00D0464E">
            <w:pPr>
              <w:rPr>
                <w:sz w:val="24"/>
                <w:szCs w:val="24"/>
              </w:rPr>
            </w:pPr>
            <w:r w:rsidRPr="00796D6E">
              <w:rPr>
                <w:sz w:val="24"/>
                <w:szCs w:val="24"/>
              </w:rPr>
              <w:t>13.10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7" w:history="1">
              <w:r w:rsidR="003A1263" w:rsidRPr="001F1030">
                <w:rPr>
                  <w:rStyle w:val="ae"/>
                  <w:color w:val="0000FF"/>
                  <w:sz w:val="20"/>
                  <w:szCs w:val="20"/>
                </w:rPr>
                <w:t>http://www.ayguo.com</w:t>
              </w:r>
            </w:hyperlink>
          </w:p>
        </w:tc>
      </w:tr>
      <w:tr w:rsidR="007357E9" w:rsidRPr="00F62FA2" w:rsidTr="003A1263">
        <w:tc>
          <w:tcPr>
            <w:tcW w:w="931" w:type="dxa"/>
          </w:tcPr>
          <w:p w:rsidR="007357E9" w:rsidRPr="00796D6E" w:rsidRDefault="007357E9" w:rsidP="00D0464E">
            <w:pPr>
              <w:rPr>
                <w:sz w:val="24"/>
                <w:szCs w:val="24"/>
              </w:rPr>
            </w:pPr>
            <w:r w:rsidRPr="00796D6E">
              <w:rPr>
                <w:sz w:val="24"/>
                <w:szCs w:val="24"/>
              </w:rPr>
              <w:t>20</w:t>
            </w:r>
          </w:p>
        </w:tc>
        <w:tc>
          <w:tcPr>
            <w:tcW w:w="3747" w:type="dxa"/>
          </w:tcPr>
          <w:p w:rsidR="007357E9" w:rsidRPr="00796D6E" w:rsidRDefault="007357E9" w:rsidP="00D0464E">
            <w:pPr>
              <w:rPr>
                <w:sz w:val="24"/>
                <w:szCs w:val="24"/>
              </w:rPr>
            </w:pPr>
            <w:r w:rsidRPr="00796D6E">
              <w:rPr>
                <w:rFonts w:eastAsia="Calibri"/>
                <w:sz w:val="24"/>
                <w:szCs w:val="24"/>
              </w:rPr>
              <w:t>Ритм. Стихотворная и прозаическая речь. Рифма. Эпитет.</w:t>
            </w:r>
          </w:p>
        </w:tc>
        <w:tc>
          <w:tcPr>
            <w:tcW w:w="959" w:type="dxa"/>
          </w:tcPr>
          <w:p w:rsidR="007357E9" w:rsidRPr="00796D6E" w:rsidRDefault="007357E9" w:rsidP="00D0464E">
            <w:pPr>
              <w:rPr>
                <w:sz w:val="24"/>
                <w:szCs w:val="24"/>
              </w:rPr>
            </w:pPr>
            <w:r w:rsidRPr="00796D6E">
              <w:rPr>
                <w:sz w:val="24"/>
                <w:szCs w:val="24"/>
              </w:rPr>
              <w:t>1</w:t>
            </w:r>
          </w:p>
        </w:tc>
        <w:tc>
          <w:tcPr>
            <w:tcW w:w="992" w:type="dxa"/>
          </w:tcPr>
          <w:p w:rsidR="007357E9" w:rsidRPr="00796D6E" w:rsidRDefault="007357E9" w:rsidP="00D0464E">
            <w:pPr>
              <w:rPr>
                <w:sz w:val="24"/>
                <w:szCs w:val="24"/>
              </w:rPr>
            </w:pPr>
            <w:r w:rsidRPr="00796D6E">
              <w:rPr>
                <w:sz w:val="24"/>
                <w:szCs w:val="24"/>
              </w:rPr>
              <w:t>14.10</w:t>
            </w:r>
          </w:p>
        </w:tc>
        <w:tc>
          <w:tcPr>
            <w:tcW w:w="1168" w:type="dxa"/>
            <w:gridSpan w:val="4"/>
          </w:tcPr>
          <w:p w:rsidR="007357E9" w:rsidRPr="00796D6E" w:rsidRDefault="007357E9" w:rsidP="007357E9"/>
        </w:tc>
        <w:tc>
          <w:tcPr>
            <w:tcW w:w="1808" w:type="dxa"/>
          </w:tcPr>
          <w:p w:rsidR="007357E9" w:rsidRPr="001F1030" w:rsidRDefault="00B20A37" w:rsidP="00D0464E">
            <w:pPr>
              <w:rPr>
                <w:color w:val="0000FF"/>
                <w:sz w:val="20"/>
                <w:szCs w:val="20"/>
              </w:rPr>
            </w:pPr>
            <w:hyperlink r:id="rId28">
              <w:r w:rsidR="00F83ACF" w:rsidRPr="001F1030">
                <w:rPr>
                  <w:color w:val="0000FF"/>
                  <w:sz w:val="20"/>
                  <w:szCs w:val="20"/>
                  <w:u w:val="single" w:color="0563C1"/>
                </w:rPr>
                <w:t>«Литература»</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21</w:t>
            </w:r>
          </w:p>
          <w:p w:rsidR="007357E9" w:rsidRPr="00796D6E" w:rsidRDefault="007357E9" w:rsidP="007B74DB">
            <w:pPr>
              <w:rPr>
                <w:sz w:val="24"/>
                <w:szCs w:val="24"/>
              </w:rPr>
            </w:pPr>
          </w:p>
          <w:p w:rsidR="007357E9" w:rsidRPr="00796D6E" w:rsidRDefault="007357E9" w:rsidP="007B74DB">
            <w:pPr>
              <w:rPr>
                <w:sz w:val="24"/>
                <w:szCs w:val="24"/>
              </w:rPr>
            </w:pPr>
          </w:p>
        </w:tc>
        <w:tc>
          <w:tcPr>
            <w:tcW w:w="3747" w:type="dxa"/>
          </w:tcPr>
          <w:p w:rsidR="007357E9" w:rsidRPr="007C2B56" w:rsidRDefault="007357E9" w:rsidP="007B74DB">
            <w:pPr>
              <w:rPr>
                <w:rFonts w:eastAsia="Calibri"/>
                <w:sz w:val="24"/>
                <w:szCs w:val="24"/>
              </w:rPr>
            </w:pPr>
            <w:r w:rsidRPr="00796D6E">
              <w:rPr>
                <w:rFonts w:eastAsia="Calibri"/>
                <w:sz w:val="24"/>
                <w:szCs w:val="24"/>
              </w:rPr>
              <w:t>Литературная сказка и ее отличие от фольклорной. Отношение автора к героям. Герои и персонажи в «Сказке о мертвой царевне и о семи богатырях».</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19.10</w:t>
            </w:r>
          </w:p>
        </w:tc>
        <w:tc>
          <w:tcPr>
            <w:tcW w:w="1168" w:type="dxa"/>
            <w:gridSpan w:val="4"/>
          </w:tcPr>
          <w:p w:rsidR="007357E9" w:rsidRPr="00796D6E" w:rsidRDefault="007357E9" w:rsidP="007357E9"/>
        </w:tc>
        <w:tc>
          <w:tcPr>
            <w:tcW w:w="1808" w:type="dxa"/>
          </w:tcPr>
          <w:p w:rsidR="007357E9" w:rsidRPr="001F1030" w:rsidRDefault="00B20A37" w:rsidP="007B74DB">
            <w:pPr>
              <w:rPr>
                <w:color w:val="0000FF"/>
                <w:sz w:val="20"/>
                <w:szCs w:val="20"/>
              </w:rPr>
            </w:pPr>
            <w:hyperlink r:id="rId29" w:history="1">
              <w:r w:rsidR="00B007B0" w:rsidRPr="001F1030">
                <w:rPr>
                  <w:rStyle w:val="ae"/>
                  <w:color w:val="0000FF"/>
                  <w:sz w:val="20"/>
                  <w:szCs w:val="20"/>
                </w:rPr>
                <w:t>https://klassika.ru/</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22</w:t>
            </w:r>
          </w:p>
        </w:tc>
        <w:tc>
          <w:tcPr>
            <w:tcW w:w="3747" w:type="dxa"/>
          </w:tcPr>
          <w:p w:rsidR="007357E9" w:rsidRPr="00796D6E" w:rsidRDefault="007357E9" w:rsidP="007B74DB">
            <w:pPr>
              <w:rPr>
                <w:rFonts w:eastAsia="Calibri"/>
                <w:sz w:val="24"/>
                <w:szCs w:val="24"/>
              </w:rPr>
            </w:pPr>
            <w:r w:rsidRPr="00796D6E">
              <w:rPr>
                <w:rFonts w:eastAsia="Calibri"/>
                <w:sz w:val="24"/>
                <w:szCs w:val="24"/>
              </w:rPr>
              <w:t>Поэма «Руслан и Людмила» (отрывок). Сказочные элементы.</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20.10</w:t>
            </w:r>
          </w:p>
        </w:tc>
        <w:tc>
          <w:tcPr>
            <w:tcW w:w="1168" w:type="dxa"/>
            <w:gridSpan w:val="4"/>
          </w:tcPr>
          <w:p w:rsidR="007357E9" w:rsidRPr="00796D6E" w:rsidRDefault="007357E9" w:rsidP="007357E9"/>
        </w:tc>
        <w:tc>
          <w:tcPr>
            <w:tcW w:w="1808" w:type="dxa"/>
          </w:tcPr>
          <w:p w:rsidR="007357E9" w:rsidRPr="001F1030" w:rsidRDefault="00B20A37" w:rsidP="007B74DB">
            <w:pPr>
              <w:rPr>
                <w:b/>
                <w:color w:val="0000FF"/>
                <w:sz w:val="20"/>
                <w:szCs w:val="20"/>
              </w:rPr>
            </w:pPr>
            <w:hyperlink r:id="rId30">
              <w:r w:rsidR="005E3597" w:rsidRPr="001F1030">
                <w:rPr>
                  <w:color w:val="0000FF"/>
                  <w:sz w:val="20"/>
                  <w:szCs w:val="20"/>
                  <w:u w:val="single" w:color="0563C1"/>
                </w:rPr>
                <w:t>«Читайка»</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23</w:t>
            </w:r>
          </w:p>
        </w:tc>
        <w:tc>
          <w:tcPr>
            <w:tcW w:w="3747" w:type="dxa"/>
          </w:tcPr>
          <w:p w:rsidR="007357E9" w:rsidRPr="00796D6E" w:rsidRDefault="007357E9" w:rsidP="007B74DB">
            <w:pPr>
              <w:rPr>
                <w:b/>
                <w:sz w:val="24"/>
                <w:szCs w:val="24"/>
              </w:rPr>
            </w:pPr>
            <w:r w:rsidRPr="00796D6E">
              <w:rPr>
                <w:b/>
                <w:sz w:val="24"/>
                <w:szCs w:val="24"/>
              </w:rPr>
              <w:t>М.Ю. Лермонтов</w:t>
            </w:r>
          </w:p>
          <w:p w:rsidR="007357E9" w:rsidRPr="00796D6E" w:rsidRDefault="007357E9" w:rsidP="007B74DB">
            <w:pPr>
              <w:rPr>
                <w:b/>
                <w:sz w:val="24"/>
                <w:szCs w:val="24"/>
              </w:rPr>
            </w:pPr>
            <w:r w:rsidRPr="00796D6E">
              <w:rPr>
                <w:sz w:val="24"/>
                <w:szCs w:val="24"/>
              </w:rPr>
              <w:t>Краткие сведения о М.Ю.Лермонтове. Заочная экскурсия по лермонтовским местам.</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21.10</w:t>
            </w:r>
          </w:p>
        </w:tc>
        <w:tc>
          <w:tcPr>
            <w:tcW w:w="1168" w:type="dxa"/>
            <w:gridSpan w:val="4"/>
          </w:tcPr>
          <w:p w:rsidR="007357E9" w:rsidRPr="00796D6E" w:rsidRDefault="007357E9" w:rsidP="007357E9"/>
        </w:tc>
        <w:tc>
          <w:tcPr>
            <w:tcW w:w="1808" w:type="dxa"/>
          </w:tcPr>
          <w:p w:rsidR="007357E9" w:rsidRPr="001F1030" w:rsidRDefault="00B20A37" w:rsidP="007B74DB">
            <w:pPr>
              <w:rPr>
                <w:b/>
                <w:color w:val="0000FF"/>
                <w:sz w:val="20"/>
                <w:szCs w:val="20"/>
              </w:rPr>
            </w:pPr>
            <w:hyperlink r:id="rId31">
              <w:r w:rsidR="00B007B0" w:rsidRPr="001F1030">
                <w:rPr>
                  <w:color w:val="0000FF"/>
                  <w:sz w:val="20"/>
                  <w:szCs w:val="20"/>
                  <w:u w:val="single" w:color="0563C1"/>
                </w:rPr>
                <w:t>Культура.рф</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24</w:t>
            </w:r>
          </w:p>
        </w:tc>
        <w:tc>
          <w:tcPr>
            <w:tcW w:w="3747" w:type="dxa"/>
          </w:tcPr>
          <w:p w:rsidR="007357E9" w:rsidRPr="00796D6E" w:rsidRDefault="007357E9" w:rsidP="007B74DB">
            <w:pPr>
              <w:rPr>
                <w:b/>
                <w:sz w:val="24"/>
                <w:szCs w:val="24"/>
              </w:rPr>
            </w:pPr>
            <w:r w:rsidRPr="00796D6E">
              <w:rPr>
                <w:rFonts w:eastAsia="Calibri"/>
                <w:sz w:val="24"/>
                <w:szCs w:val="24"/>
              </w:rPr>
              <w:t>Стихотворение «Бородино». Исторические события в изображении писателя</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26.10</w:t>
            </w:r>
          </w:p>
        </w:tc>
        <w:tc>
          <w:tcPr>
            <w:tcW w:w="1168" w:type="dxa"/>
            <w:gridSpan w:val="4"/>
          </w:tcPr>
          <w:p w:rsidR="007357E9" w:rsidRPr="00796D6E" w:rsidRDefault="007357E9" w:rsidP="007357E9"/>
        </w:tc>
        <w:tc>
          <w:tcPr>
            <w:tcW w:w="1808" w:type="dxa"/>
          </w:tcPr>
          <w:p w:rsidR="007357E9" w:rsidRPr="001F1030" w:rsidRDefault="00B20A37" w:rsidP="007B74DB">
            <w:pPr>
              <w:rPr>
                <w:b/>
                <w:color w:val="0000FF"/>
                <w:sz w:val="20"/>
                <w:szCs w:val="20"/>
              </w:rPr>
            </w:pPr>
            <w:hyperlink r:id="rId32" w:history="1">
              <w:r w:rsidR="003A1263" w:rsidRPr="001F1030">
                <w:rPr>
                  <w:rStyle w:val="ae"/>
                  <w:color w:val="0000FF"/>
                  <w:sz w:val="20"/>
                  <w:szCs w:val="20"/>
                  <w:lang w:val="en-US"/>
                </w:rPr>
                <w:t>https</w:t>
              </w:r>
              <w:r w:rsidR="003A1263" w:rsidRPr="001F1030">
                <w:rPr>
                  <w:rStyle w:val="ae"/>
                  <w:color w:val="0000FF"/>
                  <w:sz w:val="20"/>
                  <w:szCs w:val="20"/>
                </w:rPr>
                <w:t>://</w:t>
              </w:r>
              <w:r w:rsidR="003A1263" w:rsidRPr="001F1030">
                <w:rPr>
                  <w:rStyle w:val="ae"/>
                  <w:color w:val="0000FF"/>
                  <w:sz w:val="20"/>
                  <w:szCs w:val="20"/>
                  <w:lang w:val="en-US"/>
                </w:rPr>
                <w:t>alisa</w:t>
              </w:r>
              <w:r w:rsidR="003A1263" w:rsidRPr="001F1030">
                <w:rPr>
                  <w:rStyle w:val="ae"/>
                  <w:color w:val="0000FF"/>
                  <w:sz w:val="20"/>
                  <w:szCs w:val="20"/>
                </w:rPr>
                <w:t>2002</w:t>
              </w:r>
              <w:r w:rsidR="003A1263" w:rsidRPr="001F1030">
                <w:rPr>
                  <w:rStyle w:val="ae"/>
                  <w:color w:val="0000FF"/>
                  <w:sz w:val="20"/>
                  <w:szCs w:val="20"/>
                  <w:lang w:val="en-US"/>
                </w:rPr>
                <w:t>marina</w:t>
              </w:r>
              <w:r w:rsidR="003A1263" w:rsidRPr="001F1030">
                <w:rPr>
                  <w:rStyle w:val="ae"/>
                  <w:color w:val="0000FF"/>
                  <w:sz w:val="20"/>
                  <w:szCs w:val="20"/>
                </w:rPr>
                <w:t>.</w:t>
              </w:r>
              <w:r w:rsidR="003A1263" w:rsidRPr="001F1030">
                <w:rPr>
                  <w:rStyle w:val="ae"/>
                  <w:color w:val="0000FF"/>
                  <w:sz w:val="20"/>
                  <w:szCs w:val="20"/>
                  <w:lang w:val="en-US"/>
                </w:rPr>
                <w:t>blogspot</w:t>
              </w:r>
              <w:r w:rsidR="003A1263" w:rsidRPr="001F1030">
                <w:rPr>
                  <w:rStyle w:val="ae"/>
                  <w:color w:val="0000FF"/>
                  <w:sz w:val="20"/>
                  <w:szCs w:val="20"/>
                </w:rPr>
                <w:t>.</w:t>
              </w:r>
              <w:r w:rsidR="003A1263" w:rsidRPr="001F1030">
                <w:rPr>
                  <w:rStyle w:val="ae"/>
                  <w:color w:val="0000FF"/>
                  <w:sz w:val="20"/>
                  <w:szCs w:val="20"/>
                  <w:lang w:val="en-US"/>
                </w:rPr>
                <w:t>com</w:t>
              </w:r>
              <w:r w:rsidR="003A1263" w:rsidRPr="001F1030">
                <w:rPr>
                  <w:rStyle w:val="ae"/>
                  <w:color w:val="0000FF"/>
                  <w:sz w:val="20"/>
                  <w:szCs w:val="20"/>
                </w:rPr>
                <w:t>/2020/06/</w:t>
              </w:r>
              <w:r w:rsidR="003A1263" w:rsidRPr="001F1030">
                <w:rPr>
                  <w:rStyle w:val="ae"/>
                  <w:color w:val="0000FF"/>
                  <w:sz w:val="20"/>
                  <w:szCs w:val="20"/>
                  <w:lang w:val="en-US"/>
                </w:rPr>
                <w:t>blog</w:t>
              </w:r>
            </w:hyperlink>
            <w:hyperlink r:id="rId33">
              <w:r w:rsidR="003A1263" w:rsidRPr="001F1030">
                <w:rPr>
                  <w:rStyle w:val="ae"/>
                  <w:color w:val="0000FF"/>
                  <w:sz w:val="20"/>
                  <w:szCs w:val="20"/>
                </w:rPr>
                <w:t>-</w:t>
              </w:r>
            </w:hyperlink>
            <w:hyperlink r:id="rId34">
              <w:r w:rsidR="003A1263" w:rsidRPr="001F1030">
                <w:rPr>
                  <w:rStyle w:val="ae"/>
                  <w:color w:val="0000FF"/>
                  <w:sz w:val="20"/>
                  <w:szCs w:val="20"/>
                  <w:lang w:val="en-US"/>
                </w:rPr>
                <w:t>post</w:t>
              </w:r>
              <w:r w:rsidR="003A1263" w:rsidRPr="001F1030">
                <w:rPr>
                  <w:rStyle w:val="ae"/>
                  <w:color w:val="0000FF"/>
                  <w:sz w:val="20"/>
                  <w:szCs w:val="20"/>
                </w:rPr>
                <w:t>_23.</w:t>
              </w:r>
              <w:r w:rsidR="003A1263" w:rsidRPr="001F1030">
                <w:rPr>
                  <w:rStyle w:val="ae"/>
                  <w:color w:val="0000FF"/>
                  <w:sz w:val="20"/>
                  <w:szCs w:val="20"/>
                  <w:lang w:val="en-US"/>
                </w:rPr>
                <w:t>html</w:t>
              </w:r>
            </w:hyperlink>
            <w:hyperlink r:id="rId35">
              <w:r w:rsidR="003A1263" w:rsidRPr="001F1030">
                <w:rPr>
                  <w:rStyle w:val="ae"/>
                  <w:color w:val="0000FF"/>
                  <w:sz w:val="20"/>
                  <w:szCs w:val="20"/>
                </w:rPr>
                <w:t xml:space="preserve"> </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25</w:t>
            </w:r>
          </w:p>
        </w:tc>
        <w:tc>
          <w:tcPr>
            <w:tcW w:w="3747" w:type="dxa"/>
          </w:tcPr>
          <w:p w:rsidR="007357E9" w:rsidRPr="00796D6E" w:rsidRDefault="007357E9" w:rsidP="007B74DB">
            <w:pPr>
              <w:rPr>
                <w:sz w:val="24"/>
                <w:szCs w:val="24"/>
              </w:rPr>
            </w:pPr>
            <w:r w:rsidRPr="00796D6E">
              <w:rPr>
                <w:rFonts w:eastAsia="Calibri"/>
                <w:sz w:val="24"/>
                <w:szCs w:val="24"/>
              </w:rPr>
              <w:t>Бородинская битва и русский солдат в изображении М.Ю. Лермонтова.</w:t>
            </w:r>
          </w:p>
          <w:p w:rsidR="007357E9" w:rsidRPr="00796D6E" w:rsidRDefault="007357E9" w:rsidP="007B74DB">
            <w:pPr>
              <w:rPr>
                <w:rFonts w:eastAsia="Calibri"/>
                <w:sz w:val="24"/>
                <w:szCs w:val="24"/>
              </w:rPr>
            </w:pPr>
            <w:r w:rsidRPr="00796D6E">
              <w:rPr>
                <w:sz w:val="24"/>
                <w:szCs w:val="24"/>
              </w:rPr>
              <w:t>Средства художественной выразительности в стихотворении</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27.10</w:t>
            </w:r>
          </w:p>
        </w:tc>
        <w:tc>
          <w:tcPr>
            <w:tcW w:w="1168" w:type="dxa"/>
            <w:gridSpan w:val="4"/>
          </w:tcPr>
          <w:p w:rsidR="007357E9" w:rsidRPr="00796D6E" w:rsidRDefault="007357E9" w:rsidP="007357E9"/>
        </w:tc>
        <w:tc>
          <w:tcPr>
            <w:tcW w:w="1808" w:type="dxa"/>
          </w:tcPr>
          <w:p w:rsidR="007357E9" w:rsidRPr="001F1030" w:rsidRDefault="00B20A37" w:rsidP="007B74DB">
            <w:pPr>
              <w:rPr>
                <w:b/>
                <w:color w:val="0000FF"/>
                <w:sz w:val="20"/>
                <w:szCs w:val="20"/>
              </w:rPr>
            </w:pPr>
            <w:hyperlink r:id="rId36">
              <w:r w:rsidR="003A1263" w:rsidRPr="001F1030">
                <w:rPr>
                  <w:color w:val="0000FF"/>
                  <w:sz w:val="20"/>
                  <w:szCs w:val="20"/>
                  <w:u w:val="single" w:color="0563C1"/>
                </w:rPr>
                <w:t>«Открытый урок»</w:t>
              </w:r>
            </w:hyperlink>
          </w:p>
        </w:tc>
      </w:tr>
      <w:tr w:rsidR="007357E9" w:rsidRPr="00F62FA2" w:rsidTr="003A1263">
        <w:tc>
          <w:tcPr>
            <w:tcW w:w="931" w:type="dxa"/>
          </w:tcPr>
          <w:p w:rsidR="007357E9" w:rsidRPr="00796D6E" w:rsidRDefault="007357E9" w:rsidP="007B74DB">
            <w:pPr>
              <w:rPr>
                <w:sz w:val="24"/>
                <w:szCs w:val="24"/>
              </w:rPr>
            </w:pPr>
            <w:r w:rsidRPr="00796D6E">
              <w:rPr>
                <w:sz w:val="24"/>
                <w:szCs w:val="24"/>
              </w:rPr>
              <w:t>26</w:t>
            </w:r>
          </w:p>
          <w:p w:rsidR="007357E9" w:rsidRPr="00796D6E" w:rsidRDefault="007357E9" w:rsidP="007B74DB">
            <w:pPr>
              <w:rPr>
                <w:sz w:val="24"/>
                <w:szCs w:val="24"/>
              </w:rPr>
            </w:pPr>
          </w:p>
        </w:tc>
        <w:tc>
          <w:tcPr>
            <w:tcW w:w="3747" w:type="dxa"/>
          </w:tcPr>
          <w:p w:rsidR="007357E9" w:rsidRPr="00796D6E" w:rsidRDefault="007357E9" w:rsidP="007B74DB">
            <w:pPr>
              <w:rPr>
                <w:sz w:val="24"/>
                <w:szCs w:val="24"/>
              </w:rPr>
            </w:pPr>
            <w:r w:rsidRPr="00796D6E">
              <w:rPr>
                <w:i/>
                <w:sz w:val="24"/>
                <w:szCs w:val="24"/>
              </w:rPr>
              <w:t>Р/р. Подготовка к сочинению «Путешествие на поле славы». Анализ письменных работ</w:t>
            </w:r>
          </w:p>
        </w:tc>
        <w:tc>
          <w:tcPr>
            <w:tcW w:w="959" w:type="dxa"/>
          </w:tcPr>
          <w:p w:rsidR="007357E9" w:rsidRPr="00796D6E" w:rsidRDefault="007357E9" w:rsidP="007B74DB">
            <w:pPr>
              <w:rPr>
                <w:sz w:val="24"/>
                <w:szCs w:val="24"/>
              </w:rPr>
            </w:pPr>
            <w:r w:rsidRPr="00796D6E">
              <w:rPr>
                <w:sz w:val="24"/>
                <w:szCs w:val="24"/>
              </w:rPr>
              <w:t>1</w:t>
            </w:r>
          </w:p>
        </w:tc>
        <w:tc>
          <w:tcPr>
            <w:tcW w:w="992" w:type="dxa"/>
          </w:tcPr>
          <w:p w:rsidR="007357E9" w:rsidRPr="00796D6E" w:rsidRDefault="007357E9" w:rsidP="007B74DB">
            <w:pPr>
              <w:rPr>
                <w:sz w:val="24"/>
                <w:szCs w:val="24"/>
              </w:rPr>
            </w:pPr>
            <w:r w:rsidRPr="00796D6E">
              <w:rPr>
                <w:sz w:val="24"/>
                <w:szCs w:val="24"/>
              </w:rPr>
              <w:t>28.10</w:t>
            </w:r>
          </w:p>
        </w:tc>
        <w:tc>
          <w:tcPr>
            <w:tcW w:w="1168" w:type="dxa"/>
            <w:gridSpan w:val="4"/>
          </w:tcPr>
          <w:p w:rsidR="007357E9" w:rsidRPr="00796D6E" w:rsidRDefault="007357E9" w:rsidP="007357E9"/>
        </w:tc>
        <w:tc>
          <w:tcPr>
            <w:tcW w:w="1808" w:type="dxa"/>
          </w:tcPr>
          <w:p w:rsidR="007357E9" w:rsidRPr="001F1030" w:rsidRDefault="00B20A37" w:rsidP="007B74DB">
            <w:pPr>
              <w:rPr>
                <w:b/>
                <w:color w:val="0000FF"/>
                <w:sz w:val="20"/>
                <w:szCs w:val="20"/>
              </w:rPr>
            </w:pPr>
            <w:hyperlink r:id="rId37">
              <w:r w:rsidR="00B007B0" w:rsidRPr="001F1030">
                <w:rPr>
                  <w:color w:val="0000FF"/>
                  <w:sz w:val="20"/>
                  <w:szCs w:val="20"/>
                  <w:u w:val="single" w:color="0563C1"/>
                </w:rPr>
                <w:t>«Открытый урок»</w:t>
              </w:r>
            </w:hyperlink>
          </w:p>
        </w:tc>
      </w:tr>
      <w:tr w:rsidR="007357E9" w:rsidRPr="00F62FA2" w:rsidTr="003A1263">
        <w:tc>
          <w:tcPr>
            <w:tcW w:w="931" w:type="dxa"/>
          </w:tcPr>
          <w:p w:rsidR="007357E9" w:rsidRPr="00796D6E" w:rsidRDefault="007357E9" w:rsidP="0091243A">
            <w:pPr>
              <w:rPr>
                <w:sz w:val="24"/>
                <w:szCs w:val="24"/>
              </w:rPr>
            </w:pPr>
            <w:r w:rsidRPr="00796D6E">
              <w:rPr>
                <w:sz w:val="24"/>
                <w:szCs w:val="24"/>
              </w:rPr>
              <w:t>27</w:t>
            </w:r>
          </w:p>
        </w:tc>
        <w:tc>
          <w:tcPr>
            <w:tcW w:w="3747" w:type="dxa"/>
          </w:tcPr>
          <w:p w:rsidR="007357E9" w:rsidRPr="00796D6E" w:rsidRDefault="007357E9" w:rsidP="0091243A">
            <w:pPr>
              <w:rPr>
                <w:sz w:val="24"/>
                <w:szCs w:val="24"/>
              </w:rPr>
            </w:pPr>
            <w:r w:rsidRPr="00796D6E">
              <w:rPr>
                <w:sz w:val="24"/>
                <w:szCs w:val="24"/>
              </w:rPr>
              <w:t>Н.В.Гоголь</w:t>
            </w:r>
          </w:p>
          <w:p w:rsidR="007357E9" w:rsidRPr="00796D6E" w:rsidRDefault="007357E9" w:rsidP="0091243A">
            <w:pPr>
              <w:rPr>
                <w:sz w:val="24"/>
                <w:szCs w:val="24"/>
              </w:rPr>
            </w:pPr>
            <w:r w:rsidRPr="00796D6E">
              <w:rPr>
                <w:sz w:val="24"/>
                <w:szCs w:val="24"/>
              </w:rPr>
              <w:t>Краткие сведения о писателе. Малороссия в жизни и судьбе Н.В.Гоголя.</w:t>
            </w:r>
          </w:p>
        </w:tc>
        <w:tc>
          <w:tcPr>
            <w:tcW w:w="959" w:type="dxa"/>
          </w:tcPr>
          <w:p w:rsidR="007357E9" w:rsidRPr="00796D6E" w:rsidRDefault="007357E9" w:rsidP="0091243A">
            <w:pPr>
              <w:rPr>
                <w:sz w:val="24"/>
                <w:szCs w:val="24"/>
              </w:rPr>
            </w:pPr>
            <w:r w:rsidRPr="00796D6E">
              <w:rPr>
                <w:sz w:val="24"/>
                <w:szCs w:val="24"/>
              </w:rPr>
              <w:t>1</w:t>
            </w:r>
          </w:p>
        </w:tc>
        <w:tc>
          <w:tcPr>
            <w:tcW w:w="992" w:type="dxa"/>
          </w:tcPr>
          <w:p w:rsidR="007357E9" w:rsidRPr="00796D6E" w:rsidRDefault="007357E9" w:rsidP="0091243A">
            <w:pPr>
              <w:rPr>
                <w:sz w:val="24"/>
                <w:szCs w:val="24"/>
              </w:rPr>
            </w:pPr>
            <w:r w:rsidRPr="00796D6E">
              <w:rPr>
                <w:sz w:val="24"/>
                <w:szCs w:val="24"/>
              </w:rPr>
              <w:t>09..11</w:t>
            </w:r>
          </w:p>
        </w:tc>
        <w:tc>
          <w:tcPr>
            <w:tcW w:w="1168" w:type="dxa"/>
            <w:gridSpan w:val="4"/>
          </w:tcPr>
          <w:p w:rsidR="007357E9" w:rsidRPr="00796D6E" w:rsidRDefault="007357E9" w:rsidP="007357E9"/>
        </w:tc>
        <w:tc>
          <w:tcPr>
            <w:tcW w:w="1808" w:type="dxa"/>
          </w:tcPr>
          <w:p w:rsidR="007357E9" w:rsidRPr="001F1030" w:rsidRDefault="00B20A37" w:rsidP="0091243A">
            <w:pPr>
              <w:rPr>
                <w:b/>
                <w:color w:val="0000FF"/>
                <w:sz w:val="20"/>
                <w:szCs w:val="20"/>
              </w:rPr>
            </w:pPr>
            <w:hyperlink r:id="rId38" w:history="1">
              <w:r w:rsidR="00B007B0" w:rsidRPr="001F1030">
                <w:rPr>
                  <w:rStyle w:val="ae"/>
                  <w:color w:val="0000FF"/>
                  <w:sz w:val="20"/>
                  <w:szCs w:val="20"/>
                </w:rPr>
                <w:t>https://klassika.ru/</w:t>
              </w:r>
            </w:hyperlink>
          </w:p>
        </w:tc>
      </w:tr>
      <w:tr w:rsidR="007357E9" w:rsidRPr="00F62FA2" w:rsidTr="003A1263">
        <w:tc>
          <w:tcPr>
            <w:tcW w:w="931" w:type="dxa"/>
          </w:tcPr>
          <w:p w:rsidR="007357E9" w:rsidRPr="00796D6E" w:rsidRDefault="007357E9" w:rsidP="0091243A">
            <w:pPr>
              <w:rPr>
                <w:sz w:val="24"/>
                <w:szCs w:val="24"/>
              </w:rPr>
            </w:pPr>
            <w:r w:rsidRPr="00796D6E">
              <w:rPr>
                <w:sz w:val="24"/>
                <w:szCs w:val="24"/>
              </w:rPr>
              <w:t>28</w:t>
            </w:r>
          </w:p>
          <w:p w:rsidR="007357E9" w:rsidRPr="00796D6E" w:rsidRDefault="007357E9" w:rsidP="0091243A">
            <w:pPr>
              <w:rPr>
                <w:sz w:val="24"/>
                <w:szCs w:val="24"/>
              </w:rPr>
            </w:pPr>
            <w:r w:rsidRPr="00796D6E">
              <w:rPr>
                <w:sz w:val="24"/>
                <w:szCs w:val="24"/>
              </w:rPr>
              <w:t>29</w:t>
            </w:r>
          </w:p>
        </w:tc>
        <w:tc>
          <w:tcPr>
            <w:tcW w:w="3747" w:type="dxa"/>
          </w:tcPr>
          <w:p w:rsidR="007357E9" w:rsidRPr="00796D6E" w:rsidRDefault="007357E9" w:rsidP="0091243A">
            <w:pPr>
              <w:ind w:right="49"/>
              <w:jc w:val="both"/>
              <w:rPr>
                <w:sz w:val="24"/>
                <w:szCs w:val="24"/>
              </w:rPr>
            </w:pPr>
            <w:r w:rsidRPr="00796D6E">
              <w:rPr>
                <w:sz w:val="24"/>
                <w:szCs w:val="24"/>
              </w:rPr>
              <w:t>«Ночь перед Рождеством». Фольклорные источники и мотивы. Историческая основа повести. Оксана и кузнец Вакула.</w:t>
            </w:r>
          </w:p>
        </w:tc>
        <w:tc>
          <w:tcPr>
            <w:tcW w:w="959" w:type="dxa"/>
          </w:tcPr>
          <w:p w:rsidR="007357E9" w:rsidRPr="00796D6E" w:rsidRDefault="007357E9" w:rsidP="0091243A">
            <w:pPr>
              <w:rPr>
                <w:sz w:val="24"/>
                <w:szCs w:val="24"/>
              </w:rPr>
            </w:pPr>
            <w:r w:rsidRPr="00796D6E">
              <w:rPr>
                <w:sz w:val="24"/>
                <w:szCs w:val="24"/>
              </w:rPr>
              <w:t>2</w:t>
            </w:r>
          </w:p>
          <w:p w:rsidR="007357E9" w:rsidRPr="00796D6E" w:rsidRDefault="007357E9" w:rsidP="0091243A">
            <w:pPr>
              <w:rPr>
                <w:sz w:val="24"/>
                <w:szCs w:val="24"/>
              </w:rPr>
            </w:pPr>
          </w:p>
        </w:tc>
        <w:tc>
          <w:tcPr>
            <w:tcW w:w="992" w:type="dxa"/>
          </w:tcPr>
          <w:p w:rsidR="007357E9" w:rsidRPr="00796D6E" w:rsidRDefault="007357E9" w:rsidP="0091243A">
            <w:pPr>
              <w:rPr>
                <w:sz w:val="24"/>
                <w:szCs w:val="24"/>
              </w:rPr>
            </w:pPr>
            <w:r w:rsidRPr="00796D6E">
              <w:rPr>
                <w:sz w:val="24"/>
                <w:szCs w:val="24"/>
              </w:rPr>
              <w:t>10.11</w:t>
            </w:r>
          </w:p>
          <w:p w:rsidR="007357E9" w:rsidRPr="00796D6E" w:rsidRDefault="007357E9" w:rsidP="0091243A">
            <w:pPr>
              <w:rPr>
                <w:sz w:val="24"/>
                <w:szCs w:val="24"/>
              </w:rPr>
            </w:pPr>
            <w:r w:rsidRPr="00796D6E">
              <w:rPr>
                <w:sz w:val="24"/>
                <w:szCs w:val="24"/>
              </w:rPr>
              <w:t>11.11</w:t>
            </w:r>
          </w:p>
          <w:p w:rsidR="007357E9" w:rsidRPr="00796D6E" w:rsidRDefault="007357E9" w:rsidP="0091243A">
            <w:pPr>
              <w:rPr>
                <w:sz w:val="24"/>
                <w:szCs w:val="24"/>
              </w:rPr>
            </w:pPr>
          </w:p>
        </w:tc>
        <w:tc>
          <w:tcPr>
            <w:tcW w:w="1168" w:type="dxa"/>
            <w:gridSpan w:val="4"/>
          </w:tcPr>
          <w:p w:rsidR="007357E9" w:rsidRDefault="007357E9">
            <w:pPr>
              <w:suppressAutoHyphens w:val="0"/>
              <w:spacing w:after="200" w:line="276" w:lineRule="auto"/>
            </w:pPr>
          </w:p>
          <w:p w:rsidR="007357E9" w:rsidRPr="00796D6E" w:rsidRDefault="007357E9" w:rsidP="0091243A"/>
        </w:tc>
        <w:tc>
          <w:tcPr>
            <w:tcW w:w="1808" w:type="dxa"/>
          </w:tcPr>
          <w:p w:rsidR="007357E9" w:rsidRPr="001F1030" w:rsidRDefault="00B20A37" w:rsidP="0091243A">
            <w:pPr>
              <w:rPr>
                <w:b/>
                <w:color w:val="0000FF"/>
                <w:sz w:val="20"/>
                <w:szCs w:val="20"/>
              </w:rPr>
            </w:pPr>
            <w:hyperlink r:id="rId39" w:history="1">
              <w:r w:rsidR="004B1797" w:rsidRPr="001F1030">
                <w:rPr>
                  <w:rStyle w:val="ae"/>
                  <w:color w:val="0000FF"/>
                  <w:sz w:val="20"/>
                  <w:szCs w:val="20"/>
                  <w:lang w:val="en-US"/>
                </w:rPr>
                <w:t>https</w:t>
              </w:r>
              <w:r w:rsidR="004B1797" w:rsidRPr="001F1030">
                <w:rPr>
                  <w:rStyle w:val="ae"/>
                  <w:color w:val="0000FF"/>
                  <w:sz w:val="20"/>
                  <w:szCs w:val="20"/>
                </w:rPr>
                <w:t>://</w:t>
              </w:r>
              <w:r w:rsidR="004B1797" w:rsidRPr="001F1030">
                <w:rPr>
                  <w:rStyle w:val="ae"/>
                  <w:color w:val="0000FF"/>
                  <w:sz w:val="20"/>
                  <w:szCs w:val="20"/>
                  <w:lang w:val="en-US"/>
                </w:rPr>
                <w:t>alisa</w:t>
              </w:r>
              <w:r w:rsidR="004B1797" w:rsidRPr="001F1030">
                <w:rPr>
                  <w:rStyle w:val="ae"/>
                  <w:color w:val="0000FF"/>
                  <w:sz w:val="20"/>
                  <w:szCs w:val="20"/>
                </w:rPr>
                <w:t>2002</w:t>
              </w:r>
              <w:r w:rsidR="004B1797" w:rsidRPr="001F1030">
                <w:rPr>
                  <w:rStyle w:val="ae"/>
                  <w:color w:val="0000FF"/>
                  <w:sz w:val="20"/>
                  <w:szCs w:val="20"/>
                  <w:lang w:val="en-US"/>
                </w:rPr>
                <w:t>marina</w:t>
              </w:r>
              <w:r w:rsidR="004B1797" w:rsidRPr="001F1030">
                <w:rPr>
                  <w:rStyle w:val="ae"/>
                  <w:color w:val="0000FF"/>
                  <w:sz w:val="20"/>
                  <w:szCs w:val="20"/>
                </w:rPr>
                <w:t>.</w:t>
              </w:r>
              <w:r w:rsidR="004B1797" w:rsidRPr="001F1030">
                <w:rPr>
                  <w:rStyle w:val="ae"/>
                  <w:color w:val="0000FF"/>
                  <w:sz w:val="20"/>
                  <w:szCs w:val="20"/>
                  <w:lang w:val="en-US"/>
                </w:rPr>
                <w:t>blogspot</w:t>
              </w:r>
              <w:r w:rsidR="004B1797" w:rsidRPr="001F1030">
                <w:rPr>
                  <w:rStyle w:val="ae"/>
                  <w:color w:val="0000FF"/>
                  <w:sz w:val="20"/>
                  <w:szCs w:val="20"/>
                </w:rPr>
                <w:t>.</w:t>
              </w:r>
              <w:r w:rsidR="004B1797" w:rsidRPr="001F1030">
                <w:rPr>
                  <w:rStyle w:val="ae"/>
                  <w:color w:val="0000FF"/>
                  <w:sz w:val="20"/>
                  <w:szCs w:val="20"/>
                  <w:lang w:val="en-US"/>
                </w:rPr>
                <w:t>com</w:t>
              </w:r>
              <w:r w:rsidR="004B1797" w:rsidRPr="001F1030">
                <w:rPr>
                  <w:rStyle w:val="ae"/>
                  <w:color w:val="0000FF"/>
                  <w:sz w:val="20"/>
                  <w:szCs w:val="20"/>
                </w:rPr>
                <w:t>/2020/06/</w:t>
              </w:r>
              <w:r w:rsidR="004B1797" w:rsidRPr="001F1030">
                <w:rPr>
                  <w:rStyle w:val="ae"/>
                  <w:color w:val="0000FF"/>
                  <w:sz w:val="20"/>
                  <w:szCs w:val="20"/>
                  <w:lang w:val="en-US"/>
                </w:rPr>
                <w:t>blog</w:t>
              </w:r>
            </w:hyperlink>
            <w:hyperlink r:id="rId40">
              <w:r w:rsidR="004B1797" w:rsidRPr="001F1030">
                <w:rPr>
                  <w:rStyle w:val="ae"/>
                  <w:color w:val="0000FF"/>
                  <w:sz w:val="20"/>
                  <w:szCs w:val="20"/>
                </w:rPr>
                <w:t>-</w:t>
              </w:r>
            </w:hyperlink>
            <w:hyperlink r:id="rId41">
              <w:r w:rsidR="004B1797" w:rsidRPr="001F1030">
                <w:rPr>
                  <w:rStyle w:val="ae"/>
                  <w:color w:val="0000FF"/>
                  <w:sz w:val="20"/>
                  <w:szCs w:val="20"/>
                  <w:lang w:val="en-US"/>
                </w:rPr>
                <w:t>post</w:t>
              </w:r>
              <w:r w:rsidR="004B1797" w:rsidRPr="001F1030">
                <w:rPr>
                  <w:rStyle w:val="ae"/>
                  <w:color w:val="0000FF"/>
                  <w:sz w:val="20"/>
                  <w:szCs w:val="20"/>
                </w:rPr>
                <w:t>_23.</w:t>
              </w:r>
              <w:r w:rsidR="004B1797" w:rsidRPr="001F1030">
                <w:rPr>
                  <w:rStyle w:val="ae"/>
                  <w:color w:val="0000FF"/>
                  <w:sz w:val="20"/>
                  <w:szCs w:val="20"/>
                  <w:lang w:val="en-US"/>
                </w:rPr>
                <w:t>html</w:t>
              </w:r>
            </w:hyperlink>
            <w:hyperlink r:id="rId42">
              <w:r w:rsidR="004B1797" w:rsidRPr="001F1030">
                <w:rPr>
                  <w:rStyle w:val="ae"/>
                  <w:color w:val="0000FF"/>
                  <w:sz w:val="20"/>
                  <w:szCs w:val="20"/>
                </w:rPr>
                <w:t xml:space="preserve"> </w:t>
              </w:r>
            </w:hyperlink>
          </w:p>
        </w:tc>
      </w:tr>
      <w:tr w:rsidR="007357E9" w:rsidRPr="00F62FA2" w:rsidTr="003A1263">
        <w:tc>
          <w:tcPr>
            <w:tcW w:w="931" w:type="dxa"/>
          </w:tcPr>
          <w:p w:rsidR="007357E9" w:rsidRPr="00796D6E" w:rsidRDefault="007357E9" w:rsidP="0091243A">
            <w:pPr>
              <w:rPr>
                <w:sz w:val="24"/>
                <w:szCs w:val="24"/>
              </w:rPr>
            </w:pPr>
            <w:r w:rsidRPr="00796D6E">
              <w:rPr>
                <w:sz w:val="24"/>
                <w:szCs w:val="24"/>
              </w:rPr>
              <w:t>30</w:t>
            </w:r>
          </w:p>
          <w:p w:rsidR="007357E9" w:rsidRPr="00796D6E" w:rsidRDefault="007357E9" w:rsidP="0091243A">
            <w:pPr>
              <w:rPr>
                <w:sz w:val="24"/>
                <w:szCs w:val="24"/>
              </w:rPr>
            </w:pPr>
            <w:r w:rsidRPr="00796D6E">
              <w:rPr>
                <w:sz w:val="24"/>
                <w:szCs w:val="24"/>
              </w:rPr>
              <w:t>31</w:t>
            </w:r>
          </w:p>
        </w:tc>
        <w:tc>
          <w:tcPr>
            <w:tcW w:w="3747" w:type="dxa"/>
          </w:tcPr>
          <w:p w:rsidR="007357E9" w:rsidRPr="00796D6E" w:rsidRDefault="007357E9" w:rsidP="0091243A">
            <w:pPr>
              <w:rPr>
                <w:sz w:val="24"/>
                <w:szCs w:val="24"/>
              </w:rPr>
            </w:pPr>
            <w:r w:rsidRPr="00796D6E">
              <w:rPr>
                <w:sz w:val="24"/>
                <w:szCs w:val="24"/>
              </w:rPr>
              <w:t>Фантастика и реальность в повести Н.В.Гоголя «Ночь перед Рождеством».</w:t>
            </w:r>
          </w:p>
        </w:tc>
        <w:tc>
          <w:tcPr>
            <w:tcW w:w="959" w:type="dxa"/>
          </w:tcPr>
          <w:p w:rsidR="007357E9" w:rsidRPr="00796D6E" w:rsidRDefault="007357E9" w:rsidP="0091243A">
            <w:pPr>
              <w:rPr>
                <w:sz w:val="24"/>
                <w:szCs w:val="24"/>
              </w:rPr>
            </w:pPr>
            <w:r w:rsidRPr="00796D6E">
              <w:rPr>
                <w:sz w:val="24"/>
                <w:szCs w:val="24"/>
              </w:rPr>
              <w:t>2</w:t>
            </w:r>
          </w:p>
        </w:tc>
        <w:tc>
          <w:tcPr>
            <w:tcW w:w="992" w:type="dxa"/>
          </w:tcPr>
          <w:p w:rsidR="007357E9" w:rsidRPr="00796D6E" w:rsidRDefault="007357E9" w:rsidP="00272D64">
            <w:pPr>
              <w:rPr>
                <w:sz w:val="24"/>
                <w:szCs w:val="24"/>
              </w:rPr>
            </w:pPr>
            <w:r w:rsidRPr="00796D6E">
              <w:rPr>
                <w:sz w:val="24"/>
                <w:szCs w:val="24"/>
              </w:rPr>
              <w:t>16.11</w:t>
            </w:r>
          </w:p>
          <w:p w:rsidR="007357E9" w:rsidRPr="00796D6E" w:rsidRDefault="007357E9" w:rsidP="00272D64">
            <w:pPr>
              <w:rPr>
                <w:sz w:val="24"/>
                <w:szCs w:val="24"/>
              </w:rPr>
            </w:pPr>
            <w:r w:rsidRPr="00796D6E">
              <w:rPr>
                <w:sz w:val="24"/>
                <w:szCs w:val="24"/>
              </w:rPr>
              <w:t>17.11</w:t>
            </w: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1F1030" w:rsidRDefault="00B20A37" w:rsidP="0091243A">
            <w:pPr>
              <w:rPr>
                <w:b/>
                <w:color w:val="0000FF"/>
                <w:sz w:val="20"/>
                <w:szCs w:val="20"/>
              </w:rPr>
            </w:pPr>
            <w:hyperlink r:id="rId43">
              <w:r w:rsidR="00B007B0" w:rsidRPr="001F1030">
                <w:rPr>
                  <w:color w:val="0000FF"/>
                  <w:sz w:val="20"/>
                  <w:szCs w:val="20"/>
                  <w:u w:val="single" w:color="0563C1"/>
                </w:rPr>
                <w:t>Культура.рф</w:t>
              </w:r>
            </w:hyperlink>
          </w:p>
        </w:tc>
      </w:tr>
      <w:tr w:rsidR="007357E9" w:rsidRPr="00F62FA2" w:rsidTr="003A1263">
        <w:tc>
          <w:tcPr>
            <w:tcW w:w="6629" w:type="dxa"/>
            <w:gridSpan w:val="4"/>
          </w:tcPr>
          <w:p w:rsidR="007357E9" w:rsidRPr="00796D6E" w:rsidRDefault="007357E9" w:rsidP="0091243A">
            <w:pPr>
              <w:rPr>
                <w:b/>
                <w:sz w:val="24"/>
                <w:szCs w:val="24"/>
              </w:rPr>
            </w:pPr>
            <w:r w:rsidRPr="00796D6E">
              <w:rPr>
                <w:b/>
                <w:sz w:val="24"/>
                <w:szCs w:val="24"/>
              </w:rPr>
              <w:t xml:space="preserve">Литература второй половины </w:t>
            </w:r>
            <w:r w:rsidRPr="00796D6E">
              <w:rPr>
                <w:b/>
                <w:sz w:val="24"/>
                <w:szCs w:val="24"/>
                <w:lang w:val="en-US"/>
              </w:rPr>
              <w:t>XIX</w:t>
            </w:r>
            <w:r w:rsidRPr="00796D6E">
              <w:rPr>
                <w:b/>
                <w:sz w:val="24"/>
                <w:szCs w:val="24"/>
              </w:rPr>
              <w:t xml:space="preserve"> века</w:t>
            </w:r>
            <w:r>
              <w:rPr>
                <w:b/>
                <w:sz w:val="24"/>
                <w:szCs w:val="24"/>
              </w:rPr>
              <w:t>(21ч)</w:t>
            </w:r>
          </w:p>
        </w:tc>
        <w:tc>
          <w:tcPr>
            <w:tcW w:w="2976" w:type="dxa"/>
            <w:gridSpan w:val="5"/>
          </w:tcPr>
          <w:p w:rsidR="007357E9" w:rsidRPr="001F1030" w:rsidRDefault="007357E9" w:rsidP="007357E9">
            <w:pPr>
              <w:rPr>
                <w:b/>
                <w:color w:val="0000FF"/>
                <w:sz w:val="20"/>
                <w:szCs w:val="20"/>
              </w:rPr>
            </w:pPr>
          </w:p>
        </w:tc>
      </w:tr>
      <w:tr w:rsidR="007357E9" w:rsidRPr="00F62FA2" w:rsidTr="003A1263">
        <w:tc>
          <w:tcPr>
            <w:tcW w:w="931" w:type="dxa"/>
          </w:tcPr>
          <w:p w:rsidR="007357E9" w:rsidRPr="00796D6E" w:rsidRDefault="007357E9" w:rsidP="0091243A">
            <w:pPr>
              <w:rPr>
                <w:sz w:val="24"/>
                <w:szCs w:val="24"/>
              </w:rPr>
            </w:pPr>
            <w:r w:rsidRPr="00796D6E">
              <w:rPr>
                <w:sz w:val="24"/>
                <w:szCs w:val="24"/>
              </w:rPr>
              <w:lastRenderedPageBreak/>
              <w:t>32</w:t>
            </w:r>
          </w:p>
          <w:p w:rsidR="007357E9" w:rsidRPr="00796D6E" w:rsidRDefault="007357E9" w:rsidP="0091243A">
            <w:pPr>
              <w:rPr>
                <w:sz w:val="24"/>
                <w:szCs w:val="24"/>
              </w:rPr>
            </w:pPr>
          </w:p>
        </w:tc>
        <w:tc>
          <w:tcPr>
            <w:tcW w:w="3747" w:type="dxa"/>
          </w:tcPr>
          <w:p w:rsidR="007357E9" w:rsidRPr="00796D6E" w:rsidRDefault="007357E9" w:rsidP="0091243A">
            <w:pPr>
              <w:rPr>
                <w:b/>
                <w:sz w:val="24"/>
                <w:szCs w:val="24"/>
              </w:rPr>
            </w:pPr>
            <w:r w:rsidRPr="00796D6E">
              <w:rPr>
                <w:b/>
                <w:sz w:val="24"/>
                <w:szCs w:val="24"/>
              </w:rPr>
              <w:t>И. С. Тургенев</w:t>
            </w:r>
          </w:p>
          <w:p w:rsidR="007357E9" w:rsidRPr="00796D6E" w:rsidRDefault="007357E9" w:rsidP="0091243A">
            <w:pPr>
              <w:rPr>
                <w:sz w:val="24"/>
                <w:szCs w:val="24"/>
              </w:rPr>
            </w:pPr>
            <w:r w:rsidRPr="00796D6E">
              <w:rPr>
                <w:sz w:val="24"/>
                <w:szCs w:val="24"/>
              </w:rPr>
              <w:t>Детские впечатления И.С.Тургенева. Заочная экскурсия в Спасское-Лутовиново</w:t>
            </w:r>
          </w:p>
          <w:p w:rsidR="007357E9" w:rsidRPr="00796D6E" w:rsidRDefault="007357E9" w:rsidP="0091243A">
            <w:pPr>
              <w:rPr>
                <w:sz w:val="24"/>
                <w:szCs w:val="24"/>
              </w:rPr>
            </w:pPr>
          </w:p>
        </w:tc>
        <w:tc>
          <w:tcPr>
            <w:tcW w:w="959" w:type="dxa"/>
          </w:tcPr>
          <w:p w:rsidR="007357E9" w:rsidRPr="00796D6E" w:rsidRDefault="007357E9" w:rsidP="0091243A">
            <w:pPr>
              <w:rPr>
                <w:sz w:val="24"/>
                <w:szCs w:val="24"/>
              </w:rPr>
            </w:pPr>
            <w:r w:rsidRPr="00796D6E">
              <w:rPr>
                <w:sz w:val="24"/>
                <w:szCs w:val="24"/>
              </w:rPr>
              <w:t>1</w:t>
            </w:r>
          </w:p>
        </w:tc>
        <w:tc>
          <w:tcPr>
            <w:tcW w:w="992" w:type="dxa"/>
          </w:tcPr>
          <w:p w:rsidR="007357E9" w:rsidRPr="00796D6E" w:rsidRDefault="007357E9" w:rsidP="0091243A">
            <w:pPr>
              <w:rPr>
                <w:sz w:val="24"/>
                <w:szCs w:val="24"/>
              </w:rPr>
            </w:pPr>
            <w:r w:rsidRPr="00796D6E">
              <w:rPr>
                <w:sz w:val="24"/>
                <w:szCs w:val="24"/>
              </w:rPr>
              <w:t>18.11</w:t>
            </w:r>
          </w:p>
        </w:tc>
        <w:tc>
          <w:tcPr>
            <w:tcW w:w="1168" w:type="dxa"/>
            <w:gridSpan w:val="4"/>
          </w:tcPr>
          <w:p w:rsidR="007357E9" w:rsidRPr="00796D6E" w:rsidRDefault="007357E9" w:rsidP="007357E9"/>
        </w:tc>
        <w:tc>
          <w:tcPr>
            <w:tcW w:w="1808" w:type="dxa"/>
          </w:tcPr>
          <w:p w:rsidR="007357E9" w:rsidRPr="001F1030" w:rsidRDefault="00B20A37" w:rsidP="0091243A">
            <w:pPr>
              <w:rPr>
                <w:b/>
                <w:color w:val="0000FF"/>
                <w:sz w:val="20"/>
                <w:szCs w:val="20"/>
              </w:rPr>
            </w:pPr>
            <w:hyperlink r:id="rId44">
              <w:r w:rsidR="00B007B0" w:rsidRPr="001F1030">
                <w:rPr>
                  <w:color w:val="0000FF"/>
                  <w:sz w:val="20"/>
                  <w:szCs w:val="20"/>
                  <w:u w:val="single" w:color="0563C1"/>
                </w:rPr>
                <w:t>Культура.рф</w:t>
              </w:r>
            </w:hyperlink>
          </w:p>
        </w:tc>
      </w:tr>
      <w:tr w:rsidR="007357E9" w:rsidRPr="00F62FA2" w:rsidTr="003A1263">
        <w:tc>
          <w:tcPr>
            <w:tcW w:w="931" w:type="dxa"/>
          </w:tcPr>
          <w:p w:rsidR="007357E9" w:rsidRPr="00796D6E" w:rsidRDefault="007357E9" w:rsidP="0091243A">
            <w:pPr>
              <w:rPr>
                <w:sz w:val="24"/>
                <w:szCs w:val="24"/>
              </w:rPr>
            </w:pPr>
            <w:r w:rsidRPr="00796D6E">
              <w:rPr>
                <w:sz w:val="24"/>
                <w:szCs w:val="24"/>
              </w:rPr>
              <w:t>33</w:t>
            </w:r>
          </w:p>
        </w:tc>
        <w:tc>
          <w:tcPr>
            <w:tcW w:w="3747" w:type="dxa"/>
          </w:tcPr>
          <w:p w:rsidR="007357E9" w:rsidRPr="00796D6E" w:rsidRDefault="007357E9" w:rsidP="007B348D">
            <w:pPr>
              <w:rPr>
                <w:sz w:val="24"/>
                <w:szCs w:val="24"/>
              </w:rPr>
            </w:pPr>
            <w:r w:rsidRPr="00796D6E">
              <w:rPr>
                <w:sz w:val="24"/>
                <w:szCs w:val="24"/>
              </w:rPr>
              <w:t>Рассказ «Муму». Образ Герасима</w:t>
            </w:r>
          </w:p>
          <w:p w:rsidR="007357E9" w:rsidRPr="00796D6E" w:rsidRDefault="007357E9" w:rsidP="0091243A">
            <w:pPr>
              <w:rPr>
                <w:sz w:val="24"/>
                <w:szCs w:val="24"/>
              </w:rPr>
            </w:pPr>
          </w:p>
        </w:tc>
        <w:tc>
          <w:tcPr>
            <w:tcW w:w="959" w:type="dxa"/>
          </w:tcPr>
          <w:p w:rsidR="007357E9" w:rsidRPr="00796D6E" w:rsidRDefault="007357E9" w:rsidP="0091243A">
            <w:pPr>
              <w:rPr>
                <w:sz w:val="24"/>
                <w:szCs w:val="24"/>
              </w:rPr>
            </w:pPr>
            <w:r w:rsidRPr="00796D6E">
              <w:rPr>
                <w:sz w:val="24"/>
                <w:szCs w:val="24"/>
              </w:rPr>
              <w:t>1</w:t>
            </w:r>
          </w:p>
        </w:tc>
        <w:tc>
          <w:tcPr>
            <w:tcW w:w="992" w:type="dxa"/>
          </w:tcPr>
          <w:p w:rsidR="007357E9" w:rsidRPr="00796D6E" w:rsidRDefault="007357E9" w:rsidP="0091243A">
            <w:pPr>
              <w:rPr>
                <w:sz w:val="24"/>
                <w:szCs w:val="24"/>
              </w:rPr>
            </w:pPr>
            <w:r w:rsidRPr="00796D6E">
              <w:rPr>
                <w:sz w:val="24"/>
                <w:szCs w:val="24"/>
              </w:rPr>
              <w:t>23.11</w:t>
            </w:r>
          </w:p>
        </w:tc>
        <w:tc>
          <w:tcPr>
            <w:tcW w:w="1168" w:type="dxa"/>
            <w:gridSpan w:val="4"/>
          </w:tcPr>
          <w:p w:rsidR="007357E9" w:rsidRPr="00796D6E" w:rsidRDefault="007357E9" w:rsidP="007357E9"/>
        </w:tc>
        <w:tc>
          <w:tcPr>
            <w:tcW w:w="1808" w:type="dxa"/>
          </w:tcPr>
          <w:p w:rsidR="007357E9" w:rsidRPr="001F1030" w:rsidRDefault="00B20A37" w:rsidP="0091243A">
            <w:pPr>
              <w:rPr>
                <w:color w:val="0000FF"/>
                <w:sz w:val="20"/>
                <w:szCs w:val="20"/>
              </w:rPr>
            </w:pPr>
            <w:hyperlink r:id="rId45">
              <w:r w:rsidR="005E3597" w:rsidRPr="001F1030">
                <w:rPr>
                  <w:color w:val="0000FF"/>
                  <w:sz w:val="20"/>
                  <w:szCs w:val="20"/>
                  <w:u w:val="single" w:color="0563C1"/>
                </w:rPr>
                <w:t>«Читайка»</w:t>
              </w:r>
            </w:hyperlink>
          </w:p>
        </w:tc>
      </w:tr>
      <w:tr w:rsidR="007357E9" w:rsidRPr="00F62FA2" w:rsidTr="003A1263">
        <w:tc>
          <w:tcPr>
            <w:tcW w:w="931" w:type="dxa"/>
          </w:tcPr>
          <w:p w:rsidR="007357E9" w:rsidRPr="00796D6E" w:rsidRDefault="007357E9" w:rsidP="0091243A">
            <w:pPr>
              <w:rPr>
                <w:sz w:val="24"/>
                <w:szCs w:val="24"/>
              </w:rPr>
            </w:pPr>
            <w:r w:rsidRPr="00796D6E">
              <w:rPr>
                <w:sz w:val="24"/>
                <w:szCs w:val="24"/>
              </w:rPr>
              <w:t>34</w:t>
            </w:r>
          </w:p>
        </w:tc>
        <w:tc>
          <w:tcPr>
            <w:tcW w:w="3747" w:type="dxa"/>
          </w:tcPr>
          <w:p w:rsidR="007357E9" w:rsidRPr="00796D6E" w:rsidRDefault="007357E9" w:rsidP="0091243A">
            <w:pPr>
              <w:rPr>
                <w:sz w:val="24"/>
                <w:szCs w:val="24"/>
              </w:rPr>
            </w:pPr>
            <w:r w:rsidRPr="00796D6E">
              <w:rPr>
                <w:sz w:val="24"/>
                <w:szCs w:val="24"/>
              </w:rPr>
              <w:t>Богатырский облик и нравственное превосходство Герасима над барыней и её челядью.</w:t>
            </w:r>
          </w:p>
        </w:tc>
        <w:tc>
          <w:tcPr>
            <w:tcW w:w="959" w:type="dxa"/>
          </w:tcPr>
          <w:p w:rsidR="007357E9" w:rsidRPr="00796D6E" w:rsidRDefault="007357E9" w:rsidP="0091243A">
            <w:pPr>
              <w:rPr>
                <w:sz w:val="24"/>
                <w:szCs w:val="24"/>
              </w:rPr>
            </w:pPr>
            <w:r w:rsidRPr="00796D6E">
              <w:rPr>
                <w:sz w:val="24"/>
                <w:szCs w:val="24"/>
              </w:rPr>
              <w:t>1</w:t>
            </w:r>
          </w:p>
        </w:tc>
        <w:tc>
          <w:tcPr>
            <w:tcW w:w="992" w:type="dxa"/>
          </w:tcPr>
          <w:p w:rsidR="007357E9" w:rsidRPr="00796D6E" w:rsidRDefault="007357E9" w:rsidP="0091243A">
            <w:pPr>
              <w:rPr>
                <w:sz w:val="24"/>
                <w:szCs w:val="24"/>
              </w:rPr>
            </w:pPr>
            <w:r w:rsidRPr="00796D6E">
              <w:rPr>
                <w:sz w:val="24"/>
                <w:szCs w:val="24"/>
              </w:rPr>
              <w:t>24.11</w:t>
            </w:r>
          </w:p>
        </w:tc>
        <w:tc>
          <w:tcPr>
            <w:tcW w:w="1168" w:type="dxa"/>
            <w:gridSpan w:val="4"/>
          </w:tcPr>
          <w:p w:rsidR="007357E9" w:rsidRPr="00796D6E" w:rsidRDefault="007357E9" w:rsidP="007357E9"/>
        </w:tc>
        <w:tc>
          <w:tcPr>
            <w:tcW w:w="1808" w:type="dxa"/>
          </w:tcPr>
          <w:p w:rsidR="007357E9" w:rsidRPr="001F1030" w:rsidRDefault="00B20A37" w:rsidP="0091243A">
            <w:pPr>
              <w:rPr>
                <w:color w:val="0000FF"/>
                <w:sz w:val="20"/>
                <w:szCs w:val="20"/>
              </w:rPr>
            </w:pPr>
            <w:hyperlink r:id="rId46" w:history="1">
              <w:r w:rsidR="004B1797" w:rsidRPr="001F1030">
                <w:rPr>
                  <w:rStyle w:val="ae"/>
                  <w:color w:val="0000FF"/>
                  <w:sz w:val="20"/>
                  <w:szCs w:val="20"/>
                  <w:lang w:val="en-US"/>
                </w:rPr>
                <w:t>https</w:t>
              </w:r>
              <w:r w:rsidR="004B1797" w:rsidRPr="001F1030">
                <w:rPr>
                  <w:rStyle w:val="ae"/>
                  <w:color w:val="0000FF"/>
                  <w:sz w:val="20"/>
                  <w:szCs w:val="20"/>
                </w:rPr>
                <w:t>://</w:t>
              </w:r>
              <w:r w:rsidR="004B1797" w:rsidRPr="001F1030">
                <w:rPr>
                  <w:rStyle w:val="ae"/>
                  <w:color w:val="0000FF"/>
                  <w:sz w:val="20"/>
                  <w:szCs w:val="20"/>
                  <w:lang w:val="en-US"/>
                </w:rPr>
                <w:t>alisa</w:t>
              </w:r>
              <w:r w:rsidR="004B1797" w:rsidRPr="001F1030">
                <w:rPr>
                  <w:rStyle w:val="ae"/>
                  <w:color w:val="0000FF"/>
                  <w:sz w:val="20"/>
                  <w:szCs w:val="20"/>
                </w:rPr>
                <w:t>2002</w:t>
              </w:r>
              <w:r w:rsidR="004B1797" w:rsidRPr="001F1030">
                <w:rPr>
                  <w:rStyle w:val="ae"/>
                  <w:color w:val="0000FF"/>
                  <w:sz w:val="20"/>
                  <w:szCs w:val="20"/>
                  <w:lang w:val="en-US"/>
                </w:rPr>
                <w:t>marina</w:t>
              </w:r>
              <w:r w:rsidR="004B1797" w:rsidRPr="001F1030">
                <w:rPr>
                  <w:rStyle w:val="ae"/>
                  <w:color w:val="0000FF"/>
                  <w:sz w:val="20"/>
                  <w:szCs w:val="20"/>
                </w:rPr>
                <w:t>.</w:t>
              </w:r>
              <w:r w:rsidR="004B1797" w:rsidRPr="001F1030">
                <w:rPr>
                  <w:rStyle w:val="ae"/>
                  <w:color w:val="0000FF"/>
                  <w:sz w:val="20"/>
                  <w:szCs w:val="20"/>
                  <w:lang w:val="en-US"/>
                </w:rPr>
                <w:t>blogspot</w:t>
              </w:r>
              <w:r w:rsidR="004B1797" w:rsidRPr="001F1030">
                <w:rPr>
                  <w:rStyle w:val="ae"/>
                  <w:color w:val="0000FF"/>
                  <w:sz w:val="20"/>
                  <w:szCs w:val="20"/>
                </w:rPr>
                <w:t>.</w:t>
              </w:r>
              <w:r w:rsidR="004B1797" w:rsidRPr="001F1030">
                <w:rPr>
                  <w:rStyle w:val="ae"/>
                  <w:color w:val="0000FF"/>
                  <w:sz w:val="20"/>
                  <w:szCs w:val="20"/>
                  <w:lang w:val="en-US"/>
                </w:rPr>
                <w:t>com</w:t>
              </w:r>
              <w:r w:rsidR="004B1797" w:rsidRPr="001F1030">
                <w:rPr>
                  <w:rStyle w:val="ae"/>
                  <w:color w:val="0000FF"/>
                  <w:sz w:val="20"/>
                  <w:szCs w:val="20"/>
                </w:rPr>
                <w:t>/2020/06/</w:t>
              </w:r>
              <w:r w:rsidR="004B1797" w:rsidRPr="001F1030">
                <w:rPr>
                  <w:rStyle w:val="ae"/>
                  <w:color w:val="0000FF"/>
                  <w:sz w:val="20"/>
                  <w:szCs w:val="20"/>
                  <w:lang w:val="en-US"/>
                </w:rPr>
                <w:t>blog</w:t>
              </w:r>
            </w:hyperlink>
            <w:hyperlink r:id="rId47">
              <w:r w:rsidR="004B1797" w:rsidRPr="001F1030">
                <w:rPr>
                  <w:rStyle w:val="ae"/>
                  <w:color w:val="0000FF"/>
                  <w:sz w:val="20"/>
                  <w:szCs w:val="20"/>
                </w:rPr>
                <w:t>-</w:t>
              </w:r>
            </w:hyperlink>
            <w:hyperlink r:id="rId48">
              <w:r w:rsidR="004B1797" w:rsidRPr="001F1030">
                <w:rPr>
                  <w:rStyle w:val="ae"/>
                  <w:color w:val="0000FF"/>
                  <w:sz w:val="20"/>
                  <w:szCs w:val="20"/>
                  <w:lang w:val="en-US"/>
                </w:rPr>
                <w:t>post</w:t>
              </w:r>
              <w:r w:rsidR="004B1797" w:rsidRPr="001F1030">
                <w:rPr>
                  <w:rStyle w:val="ae"/>
                  <w:color w:val="0000FF"/>
                  <w:sz w:val="20"/>
                  <w:szCs w:val="20"/>
                </w:rPr>
                <w:t>_23.</w:t>
              </w:r>
              <w:r w:rsidR="004B1797" w:rsidRPr="001F1030">
                <w:rPr>
                  <w:rStyle w:val="ae"/>
                  <w:color w:val="0000FF"/>
                  <w:sz w:val="20"/>
                  <w:szCs w:val="20"/>
                  <w:lang w:val="en-US"/>
                </w:rPr>
                <w:t>html</w:t>
              </w:r>
            </w:hyperlink>
            <w:hyperlink r:id="rId49">
              <w:r w:rsidR="004B1797" w:rsidRPr="001F1030">
                <w:rPr>
                  <w:rStyle w:val="ae"/>
                  <w:color w:val="0000FF"/>
                  <w:sz w:val="20"/>
                  <w:szCs w:val="20"/>
                </w:rPr>
                <w:t xml:space="preserve"> </w:t>
              </w:r>
            </w:hyperlink>
          </w:p>
        </w:tc>
      </w:tr>
      <w:tr w:rsidR="007357E9" w:rsidRPr="00F62FA2" w:rsidTr="003A1263">
        <w:tc>
          <w:tcPr>
            <w:tcW w:w="931" w:type="dxa"/>
          </w:tcPr>
          <w:p w:rsidR="007357E9" w:rsidRPr="00796D6E" w:rsidRDefault="007357E9" w:rsidP="007B348D">
            <w:pPr>
              <w:rPr>
                <w:sz w:val="24"/>
                <w:szCs w:val="24"/>
              </w:rPr>
            </w:pPr>
            <w:r w:rsidRPr="00796D6E">
              <w:rPr>
                <w:sz w:val="24"/>
                <w:szCs w:val="24"/>
              </w:rPr>
              <w:t>35</w:t>
            </w:r>
          </w:p>
          <w:p w:rsidR="007357E9" w:rsidRPr="00796D6E" w:rsidRDefault="007357E9" w:rsidP="007B348D">
            <w:pPr>
              <w:rPr>
                <w:sz w:val="24"/>
                <w:szCs w:val="24"/>
              </w:rPr>
            </w:pPr>
            <w:r w:rsidRPr="00796D6E">
              <w:rPr>
                <w:sz w:val="24"/>
                <w:szCs w:val="24"/>
              </w:rPr>
              <w:t>36</w:t>
            </w:r>
          </w:p>
        </w:tc>
        <w:tc>
          <w:tcPr>
            <w:tcW w:w="3747" w:type="dxa"/>
          </w:tcPr>
          <w:p w:rsidR="007357E9" w:rsidRPr="00796D6E" w:rsidRDefault="007357E9" w:rsidP="007B348D">
            <w:pPr>
              <w:rPr>
                <w:sz w:val="24"/>
                <w:szCs w:val="24"/>
              </w:rPr>
            </w:pPr>
            <w:r w:rsidRPr="00796D6E">
              <w:rPr>
                <w:sz w:val="24"/>
                <w:szCs w:val="24"/>
              </w:rPr>
              <w:t>Герасим и Муму. Немой протест героя – символ немоты крепостных крестьян</w:t>
            </w:r>
          </w:p>
        </w:tc>
        <w:tc>
          <w:tcPr>
            <w:tcW w:w="959" w:type="dxa"/>
          </w:tcPr>
          <w:p w:rsidR="007357E9" w:rsidRPr="00796D6E" w:rsidRDefault="007357E9" w:rsidP="007B348D">
            <w:pPr>
              <w:rPr>
                <w:sz w:val="24"/>
                <w:szCs w:val="24"/>
              </w:rPr>
            </w:pPr>
            <w:r w:rsidRPr="00796D6E">
              <w:rPr>
                <w:sz w:val="24"/>
                <w:szCs w:val="24"/>
              </w:rPr>
              <w:t>2</w:t>
            </w:r>
          </w:p>
        </w:tc>
        <w:tc>
          <w:tcPr>
            <w:tcW w:w="992" w:type="dxa"/>
          </w:tcPr>
          <w:p w:rsidR="007357E9" w:rsidRPr="00796D6E" w:rsidRDefault="007357E9" w:rsidP="007B348D">
            <w:pPr>
              <w:rPr>
                <w:sz w:val="24"/>
                <w:szCs w:val="24"/>
              </w:rPr>
            </w:pPr>
            <w:r w:rsidRPr="00796D6E">
              <w:rPr>
                <w:sz w:val="24"/>
                <w:szCs w:val="24"/>
              </w:rPr>
              <w:t>25.11</w:t>
            </w:r>
          </w:p>
          <w:p w:rsidR="007357E9" w:rsidRPr="00796D6E" w:rsidRDefault="007357E9" w:rsidP="007B348D">
            <w:pPr>
              <w:rPr>
                <w:sz w:val="24"/>
                <w:szCs w:val="24"/>
              </w:rPr>
            </w:pPr>
            <w:r w:rsidRPr="00796D6E">
              <w:rPr>
                <w:sz w:val="24"/>
                <w:szCs w:val="24"/>
              </w:rPr>
              <w:t>30.11</w:t>
            </w:r>
          </w:p>
        </w:tc>
        <w:tc>
          <w:tcPr>
            <w:tcW w:w="1168" w:type="dxa"/>
            <w:gridSpan w:val="4"/>
          </w:tcPr>
          <w:p w:rsidR="007357E9" w:rsidRDefault="007357E9">
            <w:pPr>
              <w:suppressAutoHyphens w:val="0"/>
              <w:spacing w:after="200" w:line="276" w:lineRule="auto"/>
            </w:pPr>
          </w:p>
          <w:p w:rsidR="007357E9" w:rsidRPr="00796D6E" w:rsidRDefault="007357E9" w:rsidP="007B348D"/>
        </w:tc>
        <w:tc>
          <w:tcPr>
            <w:tcW w:w="1808" w:type="dxa"/>
          </w:tcPr>
          <w:p w:rsidR="007357E9" w:rsidRPr="001F1030" w:rsidRDefault="00B20A37" w:rsidP="007B348D">
            <w:pPr>
              <w:rPr>
                <w:color w:val="0000FF"/>
                <w:sz w:val="20"/>
                <w:szCs w:val="20"/>
              </w:rPr>
            </w:pPr>
            <w:hyperlink r:id="rId50" w:history="1">
              <w:r w:rsidR="00B007B0" w:rsidRPr="001F1030">
                <w:rPr>
                  <w:rStyle w:val="ae"/>
                  <w:color w:val="0000FF"/>
                  <w:sz w:val="20"/>
                  <w:szCs w:val="20"/>
                </w:rPr>
                <w:t>https://klassika.ru/</w:t>
              </w:r>
            </w:hyperlink>
          </w:p>
        </w:tc>
      </w:tr>
      <w:tr w:rsidR="007357E9" w:rsidRPr="00F62FA2" w:rsidTr="003A1263">
        <w:tc>
          <w:tcPr>
            <w:tcW w:w="931" w:type="dxa"/>
          </w:tcPr>
          <w:p w:rsidR="007357E9" w:rsidRPr="00796D6E" w:rsidRDefault="007357E9" w:rsidP="007B348D">
            <w:pPr>
              <w:rPr>
                <w:sz w:val="24"/>
                <w:szCs w:val="24"/>
              </w:rPr>
            </w:pPr>
            <w:r w:rsidRPr="00796D6E">
              <w:rPr>
                <w:sz w:val="24"/>
                <w:szCs w:val="24"/>
              </w:rPr>
              <w:t>37</w:t>
            </w:r>
          </w:p>
        </w:tc>
        <w:tc>
          <w:tcPr>
            <w:tcW w:w="3747" w:type="dxa"/>
          </w:tcPr>
          <w:p w:rsidR="007357E9" w:rsidRPr="007C2B56" w:rsidRDefault="007357E9" w:rsidP="007B348D">
            <w:pPr>
              <w:rPr>
                <w:i/>
                <w:sz w:val="24"/>
                <w:szCs w:val="24"/>
              </w:rPr>
            </w:pPr>
            <w:r w:rsidRPr="00796D6E">
              <w:rPr>
                <w:i/>
                <w:sz w:val="24"/>
                <w:szCs w:val="24"/>
              </w:rPr>
              <w:t>Р/р. сочинение «Эпизод рассказа, который произвёл на меня самое сильное впечатление»</w:t>
            </w:r>
          </w:p>
        </w:tc>
        <w:tc>
          <w:tcPr>
            <w:tcW w:w="959" w:type="dxa"/>
          </w:tcPr>
          <w:p w:rsidR="007357E9" w:rsidRPr="00796D6E" w:rsidRDefault="007357E9" w:rsidP="007B348D">
            <w:pPr>
              <w:rPr>
                <w:sz w:val="24"/>
                <w:szCs w:val="24"/>
              </w:rPr>
            </w:pPr>
            <w:r w:rsidRPr="00796D6E">
              <w:rPr>
                <w:sz w:val="24"/>
                <w:szCs w:val="24"/>
              </w:rPr>
              <w:t>1</w:t>
            </w:r>
          </w:p>
        </w:tc>
        <w:tc>
          <w:tcPr>
            <w:tcW w:w="992" w:type="dxa"/>
          </w:tcPr>
          <w:p w:rsidR="007357E9" w:rsidRPr="00796D6E" w:rsidRDefault="007357E9" w:rsidP="007B348D">
            <w:pPr>
              <w:rPr>
                <w:sz w:val="24"/>
                <w:szCs w:val="24"/>
              </w:rPr>
            </w:pPr>
            <w:r w:rsidRPr="00796D6E">
              <w:rPr>
                <w:sz w:val="24"/>
                <w:szCs w:val="24"/>
              </w:rPr>
              <w:t>01.12</w:t>
            </w:r>
          </w:p>
        </w:tc>
        <w:tc>
          <w:tcPr>
            <w:tcW w:w="1168" w:type="dxa"/>
            <w:gridSpan w:val="4"/>
          </w:tcPr>
          <w:p w:rsidR="007357E9" w:rsidRPr="00796D6E" w:rsidRDefault="007357E9" w:rsidP="007357E9"/>
        </w:tc>
        <w:tc>
          <w:tcPr>
            <w:tcW w:w="1808" w:type="dxa"/>
          </w:tcPr>
          <w:p w:rsidR="007357E9" w:rsidRPr="001F1030" w:rsidRDefault="007357E9" w:rsidP="007B348D">
            <w:pPr>
              <w:rPr>
                <w:color w:val="0000FF"/>
                <w:sz w:val="20"/>
                <w:szCs w:val="20"/>
              </w:rPr>
            </w:pPr>
          </w:p>
        </w:tc>
      </w:tr>
      <w:tr w:rsidR="007357E9" w:rsidRPr="00F62FA2" w:rsidTr="003A1263">
        <w:tc>
          <w:tcPr>
            <w:tcW w:w="931" w:type="dxa"/>
          </w:tcPr>
          <w:p w:rsidR="007357E9" w:rsidRPr="00796D6E" w:rsidRDefault="007357E9" w:rsidP="007B348D">
            <w:pPr>
              <w:rPr>
                <w:sz w:val="24"/>
                <w:szCs w:val="24"/>
              </w:rPr>
            </w:pPr>
            <w:r w:rsidRPr="00796D6E">
              <w:rPr>
                <w:sz w:val="24"/>
                <w:szCs w:val="24"/>
              </w:rPr>
              <w:t>38</w:t>
            </w:r>
          </w:p>
        </w:tc>
        <w:tc>
          <w:tcPr>
            <w:tcW w:w="3747" w:type="dxa"/>
          </w:tcPr>
          <w:p w:rsidR="007357E9" w:rsidRPr="00796D6E" w:rsidRDefault="007357E9" w:rsidP="007B348D">
            <w:pPr>
              <w:rPr>
                <w:i/>
                <w:sz w:val="24"/>
                <w:szCs w:val="24"/>
              </w:rPr>
            </w:pPr>
            <w:r w:rsidRPr="00796D6E">
              <w:rPr>
                <w:i/>
                <w:sz w:val="24"/>
                <w:szCs w:val="24"/>
              </w:rPr>
              <w:t>Анализ сочинений</w:t>
            </w:r>
          </w:p>
          <w:p w:rsidR="007357E9" w:rsidRPr="00796D6E" w:rsidRDefault="007357E9" w:rsidP="007B348D">
            <w:pPr>
              <w:rPr>
                <w:sz w:val="24"/>
                <w:szCs w:val="24"/>
              </w:rPr>
            </w:pPr>
          </w:p>
        </w:tc>
        <w:tc>
          <w:tcPr>
            <w:tcW w:w="959" w:type="dxa"/>
          </w:tcPr>
          <w:p w:rsidR="007357E9" w:rsidRPr="00796D6E" w:rsidRDefault="007357E9" w:rsidP="007B348D">
            <w:pPr>
              <w:rPr>
                <w:sz w:val="24"/>
                <w:szCs w:val="24"/>
              </w:rPr>
            </w:pPr>
            <w:r w:rsidRPr="00796D6E">
              <w:rPr>
                <w:sz w:val="24"/>
                <w:szCs w:val="24"/>
              </w:rPr>
              <w:t>1</w:t>
            </w:r>
          </w:p>
        </w:tc>
        <w:tc>
          <w:tcPr>
            <w:tcW w:w="992" w:type="dxa"/>
          </w:tcPr>
          <w:p w:rsidR="007357E9" w:rsidRPr="00796D6E" w:rsidRDefault="007357E9" w:rsidP="007B348D">
            <w:pPr>
              <w:rPr>
                <w:sz w:val="24"/>
                <w:szCs w:val="24"/>
              </w:rPr>
            </w:pPr>
            <w:r w:rsidRPr="00796D6E">
              <w:rPr>
                <w:sz w:val="24"/>
                <w:szCs w:val="24"/>
              </w:rPr>
              <w:t>02.12</w:t>
            </w:r>
          </w:p>
        </w:tc>
        <w:tc>
          <w:tcPr>
            <w:tcW w:w="1168" w:type="dxa"/>
            <w:gridSpan w:val="4"/>
          </w:tcPr>
          <w:p w:rsidR="007357E9" w:rsidRPr="00796D6E" w:rsidRDefault="007357E9" w:rsidP="007357E9"/>
        </w:tc>
        <w:tc>
          <w:tcPr>
            <w:tcW w:w="1808" w:type="dxa"/>
          </w:tcPr>
          <w:p w:rsidR="007357E9" w:rsidRPr="001F1030" w:rsidRDefault="007357E9" w:rsidP="007B348D">
            <w:pPr>
              <w:rPr>
                <w:color w:val="0000FF"/>
                <w:sz w:val="20"/>
                <w:szCs w:val="20"/>
              </w:rPr>
            </w:pPr>
          </w:p>
        </w:tc>
      </w:tr>
      <w:tr w:rsidR="007357E9" w:rsidRPr="00F62FA2" w:rsidTr="003A1263">
        <w:tc>
          <w:tcPr>
            <w:tcW w:w="931" w:type="dxa"/>
          </w:tcPr>
          <w:p w:rsidR="007357E9" w:rsidRPr="00796D6E" w:rsidRDefault="007357E9" w:rsidP="00272D64">
            <w:pPr>
              <w:rPr>
                <w:sz w:val="24"/>
                <w:szCs w:val="24"/>
              </w:rPr>
            </w:pPr>
            <w:r w:rsidRPr="00796D6E">
              <w:rPr>
                <w:sz w:val="24"/>
                <w:szCs w:val="24"/>
              </w:rPr>
              <w:t>39</w:t>
            </w:r>
          </w:p>
        </w:tc>
        <w:tc>
          <w:tcPr>
            <w:tcW w:w="3747" w:type="dxa"/>
          </w:tcPr>
          <w:p w:rsidR="007357E9" w:rsidRPr="00796D6E" w:rsidRDefault="007357E9" w:rsidP="00272D64">
            <w:pPr>
              <w:rPr>
                <w:b/>
                <w:sz w:val="24"/>
                <w:szCs w:val="24"/>
              </w:rPr>
            </w:pPr>
            <w:r w:rsidRPr="00796D6E">
              <w:rPr>
                <w:b/>
                <w:sz w:val="24"/>
                <w:szCs w:val="24"/>
              </w:rPr>
              <w:t>Н.А.Некрасов</w:t>
            </w:r>
          </w:p>
          <w:p w:rsidR="007357E9" w:rsidRPr="00796D6E" w:rsidRDefault="007357E9" w:rsidP="00272D64">
            <w:pPr>
              <w:rPr>
                <w:sz w:val="24"/>
                <w:szCs w:val="24"/>
              </w:rPr>
            </w:pPr>
            <w:r w:rsidRPr="00796D6E">
              <w:rPr>
                <w:sz w:val="24"/>
                <w:szCs w:val="24"/>
              </w:rPr>
              <w:t>Детские впечатления поэта. Заочная экскурсия в Грешнево.</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07.12</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rPr>
            </w:pPr>
            <w:hyperlink r:id="rId51">
              <w:r w:rsidR="00B007B0" w:rsidRPr="001F1030">
                <w:rPr>
                  <w:color w:val="0000FF"/>
                  <w:sz w:val="20"/>
                  <w:szCs w:val="20"/>
                  <w:u w:val="single" w:color="0563C1"/>
                </w:rPr>
                <w:t>Культура.рф</w:t>
              </w:r>
            </w:hyperlink>
          </w:p>
        </w:tc>
      </w:tr>
      <w:tr w:rsidR="007357E9" w:rsidRPr="00F62FA2" w:rsidTr="003A1263">
        <w:tc>
          <w:tcPr>
            <w:tcW w:w="931" w:type="dxa"/>
          </w:tcPr>
          <w:p w:rsidR="007357E9" w:rsidRPr="00796D6E" w:rsidRDefault="007357E9" w:rsidP="00272D64">
            <w:pPr>
              <w:rPr>
                <w:sz w:val="24"/>
                <w:szCs w:val="24"/>
              </w:rPr>
            </w:pPr>
            <w:r w:rsidRPr="00796D6E">
              <w:rPr>
                <w:sz w:val="24"/>
                <w:szCs w:val="24"/>
              </w:rPr>
              <w:t>40</w:t>
            </w:r>
          </w:p>
        </w:tc>
        <w:tc>
          <w:tcPr>
            <w:tcW w:w="3747" w:type="dxa"/>
          </w:tcPr>
          <w:p w:rsidR="007357E9" w:rsidRPr="00796D6E" w:rsidRDefault="007357E9" w:rsidP="00272D64">
            <w:pPr>
              <w:rPr>
                <w:sz w:val="24"/>
                <w:szCs w:val="24"/>
              </w:rPr>
            </w:pPr>
            <w:r w:rsidRPr="00796D6E">
              <w:rPr>
                <w:sz w:val="24"/>
                <w:szCs w:val="24"/>
              </w:rPr>
              <w:t>Особенности композиции  и темы стихотворений «Крестьянские дети», «Школьник».</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08.12</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rPr>
            </w:pPr>
            <w:hyperlink r:id="rId52">
              <w:r w:rsidR="00D87531" w:rsidRPr="001F1030">
                <w:rPr>
                  <w:color w:val="0000FF"/>
                  <w:sz w:val="20"/>
                  <w:szCs w:val="20"/>
                  <w:u w:val="single" w:color="0563C1"/>
                </w:rPr>
                <w:t>«Литература»</w:t>
              </w:r>
            </w:hyperlink>
          </w:p>
        </w:tc>
      </w:tr>
      <w:tr w:rsidR="007357E9" w:rsidRPr="00F62FA2" w:rsidTr="003A1263">
        <w:tc>
          <w:tcPr>
            <w:tcW w:w="931" w:type="dxa"/>
          </w:tcPr>
          <w:p w:rsidR="007357E9" w:rsidRPr="00796D6E" w:rsidRDefault="007357E9" w:rsidP="00272D64">
            <w:pPr>
              <w:rPr>
                <w:sz w:val="24"/>
                <w:szCs w:val="24"/>
              </w:rPr>
            </w:pPr>
            <w:r w:rsidRPr="00796D6E">
              <w:rPr>
                <w:sz w:val="24"/>
                <w:szCs w:val="24"/>
              </w:rPr>
              <w:t>41</w:t>
            </w:r>
          </w:p>
        </w:tc>
        <w:tc>
          <w:tcPr>
            <w:tcW w:w="3747" w:type="dxa"/>
          </w:tcPr>
          <w:p w:rsidR="007357E9" w:rsidRPr="00796D6E" w:rsidRDefault="007357E9" w:rsidP="00272D64">
            <w:pPr>
              <w:rPr>
                <w:sz w:val="24"/>
                <w:szCs w:val="24"/>
              </w:rPr>
            </w:pPr>
            <w:r w:rsidRPr="00796D6E">
              <w:rPr>
                <w:sz w:val="24"/>
                <w:szCs w:val="24"/>
              </w:rPr>
              <w:t>Поэма «Мороз, красный нос». Изображение судьбы русской женщины</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09.12</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rPr>
            </w:pPr>
            <w:hyperlink r:id="rId53" w:history="1">
              <w:r w:rsidR="003A1263" w:rsidRPr="001F1030">
                <w:rPr>
                  <w:rStyle w:val="ae"/>
                  <w:color w:val="0000FF"/>
                  <w:sz w:val="20"/>
                  <w:szCs w:val="20"/>
                  <w:lang w:val="en-US"/>
                </w:rPr>
                <w:t>https</w:t>
              </w:r>
              <w:r w:rsidR="003A1263" w:rsidRPr="001F1030">
                <w:rPr>
                  <w:rStyle w:val="ae"/>
                  <w:color w:val="0000FF"/>
                  <w:sz w:val="20"/>
                  <w:szCs w:val="20"/>
                </w:rPr>
                <w:t>://</w:t>
              </w:r>
              <w:r w:rsidR="003A1263" w:rsidRPr="001F1030">
                <w:rPr>
                  <w:rStyle w:val="ae"/>
                  <w:color w:val="0000FF"/>
                  <w:sz w:val="20"/>
                  <w:szCs w:val="20"/>
                  <w:lang w:val="en-US"/>
                </w:rPr>
                <w:t>alisa</w:t>
              </w:r>
              <w:r w:rsidR="003A1263" w:rsidRPr="001F1030">
                <w:rPr>
                  <w:rStyle w:val="ae"/>
                  <w:color w:val="0000FF"/>
                  <w:sz w:val="20"/>
                  <w:szCs w:val="20"/>
                </w:rPr>
                <w:t>2002</w:t>
              </w:r>
              <w:r w:rsidR="003A1263" w:rsidRPr="001F1030">
                <w:rPr>
                  <w:rStyle w:val="ae"/>
                  <w:color w:val="0000FF"/>
                  <w:sz w:val="20"/>
                  <w:szCs w:val="20"/>
                  <w:lang w:val="en-US"/>
                </w:rPr>
                <w:t>marina</w:t>
              </w:r>
              <w:r w:rsidR="003A1263" w:rsidRPr="001F1030">
                <w:rPr>
                  <w:rStyle w:val="ae"/>
                  <w:color w:val="0000FF"/>
                  <w:sz w:val="20"/>
                  <w:szCs w:val="20"/>
                </w:rPr>
                <w:t>.</w:t>
              </w:r>
              <w:r w:rsidR="003A1263" w:rsidRPr="001F1030">
                <w:rPr>
                  <w:rStyle w:val="ae"/>
                  <w:color w:val="0000FF"/>
                  <w:sz w:val="20"/>
                  <w:szCs w:val="20"/>
                  <w:lang w:val="en-US"/>
                </w:rPr>
                <w:t>blogspot</w:t>
              </w:r>
              <w:r w:rsidR="003A1263" w:rsidRPr="001F1030">
                <w:rPr>
                  <w:rStyle w:val="ae"/>
                  <w:color w:val="0000FF"/>
                  <w:sz w:val="20"/>
                  <w:szCs w:val="20"/>
                </w:rPr>
                <w:t>.</w:t>
              </w:r>
              <w:r w:rsidR="003A1263" w:rsidRPr="001F1030">
                <w:rPr>
                  <w:rStyle w:val="ae"/>
                  <w:color w:val="0000FF"/>
                  <w:sz w:val="20"/>
                  <w:szCs w:val="20"/>
                  <w:lang w:val="en-US"/>
                </w:rPr>
                <w:t>com</w:t>
              </w:r>
              <w:r w:rsidR="003A1263" w:rsidRPr="001F1030">
                <w:rPr>
                  <w:rStyle w:val="ae"/>
                  <w:color w:val="0000FF"/>
                  <w:sz w:val="20"/>
                  <w:szCs w:val="20"/>
                </w:rPr>
                <w:t>/2020/06/</w:t>
              </w:r>
              <w:r w:rsidR="003A1263" w:rsidRPr="001F1030">
                <w:rPr>
                  <w:rStyle w:val="ae"/>
                  <w:color w:val="0000FF"/>
                  <w:sz w:val="20"/>
                  <w:szCs w:val="20"/>
                  <w:lang w:val="en-US"/>
                </w:rPr>
                <w:t>blog</w:t>
              </w:r>
            </w:hyperlink>
            <w:hyperlink r:id="rId54">
              <w:r w:rsidR="003A1263" w:rsidRPr="001F1030">
                <w:rPr>
                  <w:rStyle w:val="ae"/>
                  <w:color w:val="0000FF"/>
                  <w:sz w:val="20"/>
                  <w:szCs w:val="20"/>
                </w:rPr>
                <w:t>-</w:t>
              </w:r>
            </w:hyperlink>
            <w:hyperlink r:id="rId55">
              <w:r w:rsidR="003A1263" w:rsidRPr="001F1030">
                <w:rPr>
                  <w:rStyle w:val="ae"/>
                  <w:color w:val="0000FF"/>
                  <w:sz w:val="20"/>
                  <w:szCs w:val="20"/>
                  <w:lang w:val="en-US"/>
                </w:rPr>
                <w:t>post</w:t>
              </w:r>
              <w:r w:rsidR="003A1263" w:rsidRPr="001F1030">
                <w:rPr>
                  <w:rStyle w:val="ae"/>
                  <w:color w:val="0000FF"/>
                  <w:sz w:val="20"/>
                  <w:szCs w:val="20"/>
                </w:rPr>
                <w:t>_23.</w:t>
              </w:r>
              <w:r w:rsidR="003A1263" w:rsidRPr="001F1030">
                <w:rPr>
                  <w:rStyle w:val="ae"/>
                  <w:color w:val="0000FF"/>
                  <w:sz w:val="20"/>
                  <w:szCs w:val="20"/>
                  <w:lang w:val="en-US"/>
                </w:rPr>
                <w:t>html</w:t>
              </w:r>
            </w:hyperlink>
            <w:hyperlink r:id="rId56">
              <w:r w:rsidR="003A1263" w:rsidRPr="001F1030">
                <w:rPr>
                  <w:rStyle w:val="ae"/>
                  <w:color w:val="0000FF"/>
                  <w:sz w:val="20"/>
                  <w:szCs w:val="20"/>
                </w:rPr>
                <w:t xml:space="preserve"> </w:t>
              </w:r>
            </w:hyperlink>
          </w:p>
        </w:tc>
      </w:tr>
      <w:tr w:rsidR="007357E9" w:rsidRPr="00F62FA2" w:rsidTr="003A1263">
        <w:tc>
          <w:tcPr>
            <w:tcW w:w="931" w:type="dxa"/>
          </w:tcPr>
          <w:p w:rsidR="007357E9" w:rsidRPr="00796D6E" w:rsidRDefault="007357E9" w:rsidP="00272D64">
            <w:pPr>
              <w:rPr>
                <w:sz w:val="24"/>
                <w:szCs w:val="24"/>
              </w:rPr>
            </w:pPr>
            <w:r w:rsidRPr="00796D6E">
              <w:rPr>
                <w:sz w:val="24"/>
                <w:szCs w:val="24"/>
              </w:rPr>
              <w:t>42</w:t>
            </w:r>
          </w:p>
        </w:tc>
        <w:tc>
          <w:tcPr>
            <w:tcW w:w="3747" w:type="dxa"/>
          </w:tcPr>
          <w:p w:rsidR="007357E9" w:rsidRPr="00651140" w:rsidRDefault="007357E9" w:rsidP="00272D64">
            <w:pPr>
              <w:rPr>
                <w:b/>
                <w:i/>
                <w:sz w:val="24"/>
                <w:szCs w:val="24"/>
              </w:rPr>
            </w:pPr>
            <w:r w:rsidRPr="00796D6E">
              <w:rPr>
                <w:b/>
                <w:i/>
                <w:sz w:val="24"/>
                <w:szCs w:val="24"/>
              </w:rPr>
              <w:t>Контрольная работа за 1-е полугодие</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14.12</w:t>
            </w:r>
          </w:p>
        </w:tc>
        <w:tc>
          <w:tcPr>
            <w:tcW w:w="1168" w:type="dxa"/>
            <w:gridSpan w:val="4"/>
          </w:tcPr>
          <w:p w:rsidR="007357E9" w:rsidRPr="00796D6E" w:rsidRDefault="007357E9" w:rsidP="007357E9"/>
        </w:tc>
        <w:tc>
          <w:tcPr>
            <w:tcW w:w="1808" w:type="dxa"/>
          </w:tcPr>
          <w:p w:rsidR="007357E9" w:rsidRPr="001F1030" w:rsidRDefault="007357E9" w:rsidP="00272D64">
            <w:pPr>
              <w:rPr>
                <w:color w:val="0000FF"/>
                <w:sz w:val="20"/>
                <w:szCs w:val="20"/>
              </w:rPr>
            </w:pPr>
          </w:p>
        </w:tc>
      </w:tr>
      <w:tr w:rsidR="00750297" w:rsidRPr="00F62FA2" w:rsidTr="003A1263">
        <w:tc>
          <w:tcPr>
            <w:tcW w:w="931" w:type="dxa"/>
          </w:tcPr>
          <w:p w:rsidR="00750297" w:rsidRPr="00796D6E" w:rsidRDefault="00750297" w:rsidP="00272D64">
            <w:pPr>
              <w:rPr>
                <w:sz w:val="24"/>
                <w:szCs w:val="24"/>
              </w:rPr>
            </w:pPr>
            <w:r w:rsidRPr="00796D6E">
              <w:rPr>
                <w:sz w:val="24"/>
                <w:szCs w:val="24"/>
              </w:rPr>
              <w:t>43</w:t>
            </w:r>
          </w:p>
        </w:tc>
        <w:tc>
          <w:tcPr>
            <w:tcW w:w="3747" w:type="dxa"/>
          </w:tcPr>
          <w:p w:rsidR="00750297" w:rsidRPr="00796D6E" w:rsidRDefault="00750297" w:rsidP="00272D64">
            <w:pPr>
              <w:rPr>
                <w:b/>
                <w:sz w:val="24"/>
                <w:szCs w:val="24"/>
              </w:rPr>
            </w:pPr>
            <w:r w:rsidRPr="00796D6E">
              <w:rPr>
                <w:b/>
                <w:sz w:val="24"/>
                <w:szCs w:val="24"/>
              </w:rPr>
              <w:t>Л. Н. Толстой</w:t>
            </w:r>
          </w:p>
          <w:p w:rsidR="00750297" w:rsidRPr="00796D6E" w:rsidRDefault="00750297" w:rsidP="00272D64">
            <w:pPr>
              <w:rPr>
                <w:sz w:val="24"/>
                <w:szCs w:val="24"/>
              </w:rPr>
            </w:pPr>
            <w:r w:rsidRPr="00796D6E">
              <w:rPr>
                <w:sz w:val="24"/>
                <w:szCs w:val="24"/>
              </w:rPr>
              <w:t>Портрет писателя.</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15.12</w:t>
            </w:r>
          </w:p>
        </w:tc>
        <w:tc>
          <w:tcPr>
            <w:tcW w:w="1168" w:type="dxa"/>
            <w:gridSpan w:val="4"/>
          </w:tcPr>
          <w:p w:rsidR="00750297" w:rsidRPr="00796D6E" w:rsidRDefault="00750297" w:rsidP="007357E9"/>
        </w:tc>
        <w:tc>
          <w:tcPr>
            <w:tcW w:w="1808" w:type="dxa"/>
            <w:vMerge w:val="restart"/>
          </w:tcPr>
          <w:p w:rsidR="00750297" w:rsidRPr="001F1030" w:rsidRDefault="00B20A37" w:rsidP="00272D64">
            <w:pPr>
              <w:rPr>
                <w:color w:val="0000FF"/>
                <w:sz w:val="20"/>
                <w:szCs w:val="20"/>
              </w:rPr>
            </w:pPr>
            <w:hyperlink r:id="rId57" w:history="1">
              <w:r w:rsidR="00750297" w:rsidRPr="001F1030">
                <w:rPr>
                  <w:rStyle w:val="ae"/>
                  <w:color w:val="0000FF"/>
                  <w:sz w:val="20"/>
                  <w:szCs w:val="20"/>
                </w:rPr>
                <w:t>https://klassika.ru/</w:t>
              </w:r>
            </w:hyperlink>
          </w:p>
          <w:p w:rsidR="00750297" w:rsidRPr="001F1030" w:rsidRDefault="00B20A37" w:rsidP="00272D64">
            <w:pPr>
              <w:rPr>
                <w:color w:val="0000FF"/>
                <w:sz w:val="20"/>
                <w:szCs w:val="20"/>
              </w:rPr>
            </w:pPr>
            <w:hyperlink r:id="rId58">
              <w:r w:rsidR="00750297" w:rsidRPr="001F1030">
                <w:rPr>
                  <w:color w:val="0000FF"/>
                  <w:sz w:val="20"/>
                  <w:szCs w:val="20"/>
                  <w:u w:val="single" w:color="0563C1"/>
                </w:rPr>
                <w:t>«Виртуальный музей литературных героев</w:t>
              </w:r>
            </w:hyperlink>
            <w:hyperlink r:id="rId59">
              <w:r w:rsidR="00750297" w:rsidRPr="001F1030">
                <w:rPr>
                  <w:color w:val="0000FF"/>
                  <w:sz w:val="20"/>
                  <w:szCs w:val="20"/>
                  <w:u w:val="single" w:color="0563C1"/>
                </w:rPr>
                <w:t>»</w:t>
              </w:r>
            </w:hyperlink>
          </w:p>
          <w:p w:rsidR="00750297" w:rsidRPr="001F1030" w:rsidRDefault="00B20A37" w:rsidP="00272D64">
            <w:pPr>
              <w:rPr>
                <w:color w:val="0000FF"/>
                <w:sz w:val="20"/>
                <w:szCs w:val="20"/>
              </w:rPr>
            </w:pPr>
            <w:hyperlink r:id="rId60" w:history="1">
              <w:r w:rsidR="00750297" w:rsidRPr="001F1030">
                <w:rPr>
                  <w:rStyle w:val="ae"/>
                  <w:color w:val="0000FF"/>
                  <w:sz w:val="20"/>
                  <w:szCs w:val="20"/>
                  <w:lang w:val="en-US"/>
                </w:rPr>
                <w:t>https</w:t>
              </w:r>
              <w:r w:rsidR="00750297" w:rsidRPr="001F1030">
                <w:rPr>
                  <w:rStyle w:val="ae"/>
                  <w:color w:val="0000FF"/>
                  <w:sz w:val="20"/>
                  <w:szCs w:val="20"/>
                </w:rPr>
                <w:t>://</w:t>
              </w:r>
              <w:r w:rsidR="00750297" w:rsidRPr="001F1030">
                <w:rPr>
                  <w:rStyle w:val="ae"/>
                  <w:color w:val="0000FF"/>
                  <w:sz w:val="20"/>
                  <w:szCs w:val="20"/>
                  <w:lang w:val="en-US"/>
                </w:rPr>
                <w:t>alisa</w:t>
              </w:r>
              <w:r w:rsidR="00750297" w:rsidRPr="001F1030">
                <w:rPr>
                  <w:rStyle w:val="ae"/>
                  <w:color w:val="0000FF"/>
                  <w:sz w:val="20"/>
                  <w:szCs w:val="20"/>
                </w:rPr>
                <w:t>2002</w:t>
              </w:r>
              <w:r w:rsidR="00750297" w:rsidRPr="001F1030">
                <w:rPr>
                  <w:rStyle w:val="ae"/>
                  <w:color w:val="0000FF"/>
                  <w:sz w:val="20"/>
                  <w:szCs w:val="20"/>
                  <w:lang w:val="en-US"/>
                </w:rPr>
                <w:t>marina</w:t>
              </w:r>
              <w:r w:rsidR="00750297" w:rsidRPr="001F1030">
                <w:rPr>
                  <w:rStyle w:val="ae"/>
                  <w:color w:val="0000FF"/>
                  <w:sz w:val="20"/>
                  <w:szCs w:val="20"/>
                </w:rPr>
                <w:t>.</w:t>
              </w:r>
              <w:r w:rsidR="00750297" w:rsidRPr="001F1030">
                <w:rPr>
                  <w:rStyle w:val="ae"/>
                  <w:color w:val="0000FF"/>
                  <w:sz w:val="20"/>
                  <w:szCs w:val="20"/>
                  <w:lang w:val="en-US"/>
                </w:rPr>
                <w:t>blogspot</w:t>
              </w:r>
              <w:r w:rsidR="00750297" w:rsidRPr="001F1030">
                <w:rPr>
                  <w:rStyle w:val="ae"/>
                  <w:color w:val="0000FF"/>
                  <w:sz w:val="20"/>
                  <w:szCs w:val="20"/>
                </w:rPr>
                <w:t>.</w:t>
              </w:r>
              <w:r w:rsidR="00750297" w:rsidRPr="001F1030">
                <w:rPr>
                  <w:rStyle w:val="ae"/>
                  <w:color w:val="0000FF"/>
                  <w:sz w:val="20"/>
                  <w:szCs w:val="20"/>
                  <w:lang w:val="en-US"/>
                </w:rPr>
                <w:t>com</w:t>
              </w:r>
              <w:r w:rsidR="00750297" w:rsidRPr="001F1030">
                <w:rPr>
                  <w:rStyle w:val="ae"/>
                  <w:color w:val="0000FF"/>
                  <w:sz w:val="20"/>
                  <w:szCs w:val="20"/>
                </w:rPr>
                <w:t>/2020/06/</w:t>
              </w:r>
              <w:r w:rsidR="00750297" w:rsidRPr="001F1030">
                <w:rPr>
                  <w:rStyle w:val="ae"/>
                  <w:color w:val="0000FF"/>
                  <w:sz w:val="20"/>
                  <w:szCs w:val="20"/>
                  <w:lang w:val="en-US"/>
                </w:rPr>
                <w:t>blog</w:t>
              </w:r>
            </w:hyperlink>
            <w:hyperlink r:id="rId61">
              <w:r w:rsidR="00750297" w:rsidRPr="001F1030">
                <w:rPr>
                  <w:rStyle w:val="ae"/>
                  <w:color w:val="0000FF"/>
                  <w:sz w:val="20"/>
                  <w:szCs w:val="20"/>
                </w:rPr>
                <w:t>-</w:t>
              </w:r>
            </w:hyperlink>
            <w:hyperlink r:id="rId62">
              <w:r w:rsidR="00750297" w:rsidRPr="001F1030">
                <w:rPr>
                  <w:rStyle w:val="ae"/>
                  <w:color w:val="0000FF"/>
                  <w:sz w:val="20"/>
                  <w:szCs w:val="20"/>
                  <w:lang w:val="en-US"/>
                </w:rPr>
                <w:t>post</w:t>
              </w:r>
              <w:r w:rsidR="00750297" w:rsidRPr="001F1030">
                <w:rPr>
                  <w:rStyle w:val="ae"/>
                  <w:color w:val="0000FF"/>
                  <w:sz w:val="20"/>
                  <w:szCs w:val="20"/>
                </w:rPr>
                <w:t>_23.</w:t>
              </w:r>
              <w:r w:rsidR="00750297" w:rsidRPr="001F1030">
                <w:rPr>
                  <w:rStyle w:val="ae"/>
                  <w:color w:val="0000FF"/>
                  <w:sz w:val="20"/>
                  <w:szCs w:val="20"/>
                  <w:lang w:val="en-US"/>
                </w:rPr>
                <w:t>html</w:t>
              </w:r>
            </w:hyperlink>
            <w:hyperlink r:id="rId63">
              <w:r w:rsidR="00750297" w:rsidRPr="001F1030">
                <w:rPr>
                  <w:rStyle w:val="ae"/>
                  <w:color w:val="0000FF"/>
                  <w:sz w:val="20"/>
                  <w:szCs w:val="20"/>
                </w:rPr>
                <w:t xml:space="preserve"> </w:t>
              </w:r>
            </w:hyperlink>
          </w:p>
          <w:p w:rsidR="00750297" w:rsidRPr="001F1030" w:rsidRDefault="00B20A37" w:rsidP="00272D64">
            <w:pPr>
              <w:rPr>
                <w:color w:val="0000FF"/>
                <w:sz w:val="20"/>
                <w:szCs w:val="20"/>
              </w:rPr>
            </w:pPr>
            <w:hyperlink r:id="rId64">
              <w:r w:rsidR="00750297" w:rsidRPr="001F1030">
                <w:rPr>
                  <w:color w:val="0000FF"/>
                  <w:sz w:val="20"/>
                  <w:szCs w:val="20"/>
                  <w:u w:val="single" w:color="0563C1"/>
                </w:rPr>
                <w:t>«Открытый урок»</w:t>
              </w:r>
            </w:hyperlink>
          </w:p>
        </w:tc>
      </w:tr>
      <w:tr w:rsidR="00750297" w:rsidRPr="00F62FA2" w:rsidTr="003A1263">
        <w:tc>
          <w:tcPr>
            <w:tcW w:w="931" w:type="dxa"/>
          </w:tcPr>
          <w:p w:rsidR="00750297" w:rsidRPr="00796D6E" w:rsidRDefault="00750297" w:rsidP="00272D64">
            <w:pPr>
              <w:rPr>
                <w:sz w:val="24"/>
                <w:szCs w:val="24"/>
              </w:rPr>
            </w:pPr>
            <w:r w:rsidRPr="00796D6E">
              <w:rPr>
                <w:sz w:val="24"/>
                <w:szCs w:val="24"/>
              </w:rPr>
              <w:t>44</w:t>
            </w:r>
          </w:p>
        </w:tc>
        <w:tc>
          <w:tcPr>
            <w:tcW w:w="3747" w:type="dxa"/>
          </w:tcPr>
          <w:p w:rsidR="00750297" w:rsidRPr="00796D6E" w:rsidRDefault="00750297" w:rsidP="00272D64">
            <w:pPr>
              <w:ind w:right="49"/>
              <w:rPr>
                <w:sz w:val="24"/>
                <w:szCs w:val="24"/>
              </w:rPr>
            </w:pPr>
            <w:r w:rsidRPr="00796D6E">
              <w:rPr>
                <w:sz w:val="24"/>
                <w:szCs w:val="24"/>
              </w:rPr>
              <w:t>Историко-литературная основа рассказа «Кавказский пленник».</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16.12</w:t>
            </w:r>
          </w:p>
        </w:tc>
        <w:tc>
          <w:tcPr>
            <w:tcW w:w="1168" w:type="dxa"/>
            <w:gridSpan w:val="4"/>
          </w:tcPr>
          <w:p w:rsidR="00750297" w:rsidRPr="00796D6E" w:rsidRDefault="00750297" w:rsidP="007357E9"/>
        </w:tc>
        <w:tc>
          <w:tcPr>
            <w:tcW w:w="1808" w:type="dxa"/>
            <w:vMerge/>
          </w:tcPr>
          <w:p w:rsidR="00750297" w:rsidRPr="001F1030" w:rsidRDefault="00750297" w:rsidP="00272D64">
            <w:pPr>
              <w:rPr>
                <w:color w:val="0000FF"/>
                <w:sz w:val="20"/>
                <w:szCs w:val="20"/>
              </w:rPr>
            </w:pPr>
          </w:p>
        </w:tc>
      </w:tr>
      <w:tr w:rsidR="00750297" w:rsidRPr="00F62FA2" w:rsidTr="003A1263">
        <w:tc>
          <w:tcPr>
            <w:tcW w:w="931" w:type="dxa"/>
          </w:tcPr>
          <w:p w:rsidR="00750297" w:rsidRPr="00796D6E" w:rsidRDefault="00750297" w:rsidP="00272D64">
            <w:pPr>
              <w:rPr>
                <w:sz w:val="24"/>
                <w:szCs w:val="24"/>
              </w:rPr>
            </w:pPr>
            <w:r w:rsidRPr="00796D6E">
              <w:rPr>
                <w:sz w:val="24"/>
                <w:szCs w:val="24"/>
              </w:rPr>
              <w:t>45</w:t>
            </w:r>
          </w:p>
        </w:tc>
        <w:tc>
          <w:tcPr>
            <w:tcW w:w="3747" w:type="dxa"/>
          </w:tcPr>
          <w:p w:rsidR="00750297" w:rsidRPr="00796D6E" w:rsidRDefault="00750297" w:rsidP="00272D64">
            <w:pPr>
              <w:rPr>
                <w:sz w:val="24"/>
                <w:szCs w:val="24"/>
              </w:rPr>
            </w:pPr>
            <w:r w:rsidRPr="00796D6E">
              <w:rPr>
                <w:sz w:val="24"/>
                <w:szCs w:val="24"/>
              </w:rPr>
              <w:t>«Кавказский пленник». Жилин и Костылин в плену.</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21.12</w:t>
            </w:r>
          </w:p>
        </w:tc>
        <w:tc>
          <w:tcPr>
            <w:tcW w:w="1168" w:type="dxa"/>
            <w:gridSpan w:val="4"/>
          </w:tcPr>
          <w:p w:rsidR="00750297" w:rsidRPr="00796D6E" w:rsidRDefault="00750297" w:rsidP="007357E9"/>
        </w:tc>
        <w:tc>
          <w:tcPr>
            <w:tcW w:w="1808" w:type="dxa"/>
            <w:vMerge/>
          </w:tcPr>
          <w:p w:rsidR="00750297" w:rsidRPr="001F1030" w:rsidRDefault="00750297" w:rsidP="00272D64">
            <w:pPr>
              <w:rPr>
                <w:color w:val="0000FF"/>
                <w:sz w:val="20"/>
                <w:szCs w:val="20"/>
              </w:rPr>
            </w:pPr>
          </w:p>
        </w:tc>
      </w:tr>
      <w:tr w:rsidR="00750297" w:rsidRPr="00F62FA2" w:rsidTr="003A1263">
        <w:trPr>
          <w:trHeight w:val="70"/>
        </w:trPr>
        <w:tc>
          <w:tcPr>
            <w:tcW w:w="931" w:type="dxa"/>
          </w:tcPr>
          <w:p w:rsidR="00750297" w:rsidRPr="00796D6E" w:rsidRDefault="00750297" w:rsidP="00272D64">
            <w:pPr>
              <w:rPr>
                <w:sz w:val="24"/>
                <w:szCs w:val="24"/>
              </w:rPr>
            </w:pPr>
            <w:r w:rsidRPr="00796D6E">
              <w:rPr>
                <w:sz w:val="24"/>
                <w:szCs w:val="24"/>
              </w:rPr>
              <w:t>46</w:t>
            </w:r>
          </w:p>
          <w:p w:rsidR="00750297" w:rsidRPr="00796D6E" w:rsidRDefault="00750297" w:rsidP="00272D64">
            <w:pPr>
              <w:rPr>
                <w:sz w:val="24"/>
                <w:szCs w:val="24"/>
              </w:rPr>
            </w:pPr>
            <w:r w:rsidRPr="00796D6E">
              <w:rPr>
                <w:sz w:val="24"/>
                <w:szCs w:val="24"/>
              </w:rPr>
              <w:t>47</w:t>
            </w:r>
          </w:p>
        </w:tc>
        <w:tc>
          <w:tcPr>
            <w:tcW w:w="3747" w:type="dxa"/>
          </w:tcPr>
          <w:p w:rsidR="00750297" w:rsidRPr="00796D6E" w:rsidRDefault="00750297" w:rsidP="00272D64">
            <w:pPr>
              <w:rPr>
                <w:sz w:val="24"/>
                <w:szCs w:val="24"/>
              </w:rPr>
            </w:pPr>
            <w:r w:rsidRPr="00796D6E">
              <w:rPr>
                <w:sz w:val="24"/>
                <w:szCs w:val="24"/>
              </w:rPr>
              <w:t>Две жизненные позиции в рассказе «Кавказский пленник». Художественная идея рассказа.</w:t>
            </w:r>
          </w:p>
        </w:tc>
        <w:tc>
          <w:tcPr>
            <w:tcW w:w="959" w:type="dxa"/>
          </w:tcPr>
          <w:p w:rsidR="00750297" w:rsidRPr="00796D6E" w:rsidRDefault="00750297" w:rsidP="00272D64">
            <w:pPr>
              <w:rPr>
                <w:sz w:val="24"/>
                <w:szCs w:val="24"/>
              </w:rPr>
            </w:pPr>
            <w:r w:rsidRPr="00796D6E">
              <w:rPr>
                <w:sz w:val="24"/>
                <w:szCs w:val="24"/>
              </w:rPr>
              <w:t>2</w:t>
            </w:r>
          </w:p>
        </w:tc>
        <w:tc>
          <w:tcPr>
            <w:tcW w:w="992" w:type="dxa"/>
          </w:tcPr>
          <w:p w:rsidR="00750297" w:rsidRPr="00796D6E" w:rsidRDefault="00750297" w:rsidP="00707CB3">
            <w:pPr>
              <w:rPr>
                <w:sz w:val="24"/>
                <w:szCs w:val="24"/>
              </w:rPr>
            </w:pPr>
            <w:r w:rsidRPr="00796D6E">
              <w:rPr>
                <w:sz w:val="24"/>
                <w:szCs w:val="24"/>
              </w:rPr>
              <w:t>22.12</w:t>
            </w:r>
          </w:p>
          <w:p w:rsidR="00750297" w:rsidRPr="00796D6E" w:rsidRDefault="00750297" w:rsidP="00707CB3">
            <w:pPr>
              <w:rPr>
                <w:sz w:val="24"/>
                <w:szCs w:val="24"/>
              </w:rPr>
            </w:pPr>
            <w:r w:rsidRPr="00796D6E">
              <w:rPr>
                <w:sz w:val="24"/>
                <w:szCs w:val="24"/>
              </w:rPr>
              <w:t>23.12</w:t>
            </w:r>
          </w:p>
        </w:tc>
        <w:tc>
          <w:tcPr>
            <w:tcW w:w="1168" w:type="dxa"/>
            <w:gridSpan w:val="4"/>
          </w:tcPr>
          <w:p w:rsidR="00750297" w:rsidRDefault="00750297">
            <w:pPr>
              <w:suppressAutoHyphens w:val="0"/>
              <w:spacing w:after="200" w:line="276" w:lineRule="auto"/>
            </w:pPr>
          </w:p>
          <w:p w:rsidR="00750297" w:rsidRPr="00796D6E" w:rsidRDefault="00750297" w:rsidP="00707CB3"/>
        </w:tc>
        <w:tc>
          <w:tcPr>
            <w:tcW w:w="1808" w:type="dxa"/>
            <w:vMerge/>
          </w:tcPr>
          <w:p w:rsidR="00750297" w:rsidRPr="001F1030" w:rsidRDefault="00750297" w:rsidP="00272D64">
            <w:pPr>
              <w:rPr>
                <w:color w:val="0000FF"/>
                <w:sz w:val="20"/>
                <w:szCs w:val="20"/>
              </w:rPr>
            </w:pPr>
          </w:p>
        </w:tc>
      </w:tr>
      <w:tr w:rsidR="00750297" w:rsidRPr="00F62FA2" w:rsidTr="003A1263">
        <w:tc>
          <w:tcPr>
            <w:tcW w:w="931" w:type="dxa"/>
          </w:tcPr>
          <w:p w:rsidR="00750297" w:rsidRPr="00796D6E" w:rsidRDefault="00750297" w:rsidP="00272D64">
            <w:pPr>
              <w:rPr>
                <w:sz w:val="24"/>
                <w:szCs w:val="24"/>
              </w:rPr>
            </w:pPr>
            <w:r w:rsidRPr="00796D6E">
              <w:rPr>
                <w:sz w:val="24"/>
                <w:szCs w:val="24"/>
              </w:rPr>
              <w:t>48</w:t>
            </w:r>
          </w:p>
          <w:p w:rsidR="00750297" w:rsidRPr="00796D6E" w:rsidRDefault="00750297" w:rsidP="00272D64">
            <w:pPr>
              <w:rPr>
                <w:sz w:val="24"/>
                <w:szCs w:val="24"/>
              </w:rPr>
            </w:pPr>
            <w:r w:rsidRPr="00796D6E">
              <w:rPr>
                <w:sz w:val="24"/>
                <w:szCs w:val="24"/>
              </w:rPr>
              <w:t>49</w:t>
            </w:r>
          </w:p>
        </w:tc>
        <w:tc>
          <w:tcPr>
            <w:tcW w:w="3747" w:type="dxa"/>
          </w:tcPr>
          <w:p w:rsidR="00750297" w:rsidRPr="00796D6E" w:rsidRDefault="00750297" w:rsidP="00272D64">
            <w:pPr>
              <w:rPr>
                <w:sz w:val="24"/>
                <w:szCs w:val="24"/>
              </w:rPr>
            </w:pPr>
            <w:r w:rsidRPr="00796D6E">
              <w:rPr>
                <w:i/>
                <w:sz w:val="24"/>
                <w:szCs w:val="24"/>
              </w:rPr>
              <w:t>Р/р. Подготовка к сочинению «Над чем меня заставил задуматься рассказ Л.Н.Толстого «Кавказский пленник»»</w:t>
            </w:r>
          </w:p>
        </w:tc>
        <w:tc>
          <w:tcPr>
            <w:tcW w:w="959" w:type="dxa"/>
          </w:tcPr>
          <w:p w:rsidR="00750297" w:rsidRPr="00796D6E" w:rsidRDefault="00750297" w:rsidP="00272D64">
            <w:pPr>
              <w:rPr>
                <w:sz w:val="24"/>
                <w:szCs w:val="24"/>
              </w:rPr>
            </w:pPr>
            <w:r w:rsidRPr="00796D6E">
              <w:rPr>
                <w:sz w:val="24"/>
                <w:szCs w:val="24"/>
              </w:rPr>
              <w:t>2</w:t>
            </w:r>
          </w:p>
        </w:tc>
        <w:tc>
          <w:tcPr>
            <w:tcW w:w="992" w:type="dxa"/>
          </w:tcPr>
          <w:p w:rsidR="00750297" w:rsidRPr="00796D6E" w:rsidRDefault="00750297" w:rsidP="00272D64">
            <w:pPr>
              <w:rPr>
                <w:sz w:val="24"/>
                <w:szCs w:val="24"/>
              </w:rPr>
            </w:pPr>
            <w:r w:rsidRPr="00796D6E">
              <w:rPr>
                <w:sz w:val="24"/>
                <w:szCs w:val="24"/>
              </w:rPr>
              <w:t>11.01</w:t>
            </w:r>
          </w:p>
          <w:p w:rsidR="00750297" w:rsidRPr="00796D6E" w:rsidRDefault="00750297" w:rsidP="00272D64">
            <w:pPr>
              <w:rPr>
                <w:sz w:val="24"/>
                <w:szCs w:val="24"/>
              </w:rPr>
            </w:pPr>
            <w:r w:rsidRPr="00796D6E">
              <w:rPr>
                <w:sz w:val="24"/>
                <w:szCs w:val="24"/>
              </w:rPr>
              <w:t>12.01</w:t>
            </w: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tcPr>
          <w:p w:rsidR="00750297" w:rsidRPr="001F1030" w:rsidRDefault="00750297" w:rsidP="00272D64">
            <w:pPr>
              <w:rPr>
                <w:color w:val="0000FF"/>
                <w:sz w:val="20"/>
                <w:szCs w:val="20"/>
              </w:rPr>
            </w:pPr>
          </w:p>
        </w:tc>
      </w:tr>
      <w:tr w:rsidR="007357E9" w:rsidRPr="00F62FA2" w:rsidTr="003A1263">
        <w:tc>
          <w:tcPr>
            <w:tcW w:w="931" w:type="dxa"/>
          </w:tcPr>
          <w:p w:rsidR="007357E9" w:rsidRPr="00796D6E" w:rsidRDefault="007357E9" w:rsidP="00272D64">
            <w:pPr>
              <w:rPr>
                <w:sz w:val="24"/>
                <w:szCs w:val="24"/>
              </w:rPr>
            </w:pPr>
            <w:r w:rsidRPr="00796D6E">
              <w:rPr>
                <w:sz w:val="24"/>
                <w:szCs w:val="24"/>
              </w:rPr>
              <w:t>50</w:t>
            </w:r>
          </w:p>
        </w:tc>
        <w:tc>
          <w:tcPr>
            <w:tcW w:w="3747" w:type="dxa"/>
          </w:tcPr>
          <w:p w:rsidR="007357E9" w:rsidRPr="00796D6E" w:rsidRDefault="007357E9" w:rsidP="00272D64">
            <w:pPr>
              <w:rPr>
                <w:sz w:val="24"/>
                <w:szCs w:val="24"/>
              </w:rPr>
            </w:pPr>
            <w:r w:rsidRPr="00796D6E">
              <w:rPr>
                <w:i/>
                <w:sz w:val="24"/>
                <w:szCs w:val="24"/>
              </w:rPr>
              <w:t>Анализ сочинений</w:t>
            </w:r>
          </w:p>
          <w:p w:rsidR="007357E9" w:rsidRPr="00796D6E" w:rsidRDefault="007357E9" w:rsidP="00272D64">
            <w:pPr>
              <w:rPr>
                <w:i/>
                <w:sz w:val="24"/>
                <w:szCs w:val="24"/>
              </w:rPr>
            </w:pP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13.01</w:t>
            </w:r>
          </w:p>
        </w:tc>
        <w:tc>
          <w:tcPr>
            <w:tcW w:w="1168" w:type="dxa"/>
            <w:gridSpan w:val="4"/>
          </w:tcPr>
          <w:p w:rsidR="007357E9" w:rsidRPr="00796D6E" w:rsidRDefault="007357E9" w:rsidP="007357E9"/>
        </w:tc>
        <w:tc>
          <w:tcPr>
            <w:tcW w:w="1808" w:type="dxa"/>
          </w:tcPr>
          <w:p w:rsidR="007357E9" w:rsidRPr="001F1030" w:rsidRDefault="007357E9" w:rsidP="00272D64">
            <w:pPr>
              <w:rPr>
                <w:color w:val="0000FF"/>
                <w:sz w:val="20"/>
                <w:szCs w:val="20"/>
              </w:rPr>
            </w:pPr>
          </w:p>
        </w:tc>
      </w:tr>
      <w:tr w:rsidR="007357E9" w:rsidRPr="00864537" w:rsidTr="003A1263">
        <w:tc>
          <w:tcPr>
            <w:tcW w:w="931" w:type="dxa"/>
          </w:tcPr>
          <w:p w:rsidR="007357E9" w:rsidRPr="00796D6E" w:rsidRDefault="007357E9" w:rsidP="00272D64">
            <w:pPr>
              <w:rPr>
                <w:sz w:val="24"/>
                <w:szCs w:val="24"/>
              </w:rPr>
            </w:pPr>
            <w:r w:rsidRPr="00796D6E">
              <w:rPr>
                <w:sz w:val="24"/>
                <w:szCs w:val="24"/>
              </w:rPr>
              <w:t>51</w:t>
            </w:r>
          </w:p>
          <w:p w:rsidR="007357E9" w:rsidRPr="00796D6E" w:rsidRDefault="007357E9" w:rsidP="00272D64">
            <w:pPr>
              <w:rPr>
                <w:sz w:val="24"/>
                <w:szCs w:val="24"/>
              </w:rPr>
            </w:pPr>
            <w:r w:rsidRPr="00796D6E">
              <w:rPr>
                <w:sz w:val="24"/>
                <w:szCs w:val="24"/>
              </w:rPr>
              <w:t>52</w:t>
            </w:r>
          </w:p>
        </w:tc>
        <w:tc>
          <w:tcPr>
            <w:tcW w:w="3747" w:type="dxa"/>
          </w:tcPr>
          <w:p w:rsidR="007357E9" w:rsidRPr="00796D6E" w:rsidRDefault="007357E9" w:rsidP="00272D64">
            <w:pPr>
              <w:rPr>
                <w:sz w:val="24"/>
                <w:szCs w:val="24"/>
              </w:rPr>
            </w:pPr>
            <w:r w:rsidRPr="00796D6E">
              <w:rPr>
                <w:sz w:val="24"/>
                <w:szCs w:val="24"/>
              </w:rPr>
              <w:t xml:space="preserve">Стихотворения отечественных поэтов  </w:t>
            </w:r>
            <w:r w:rsidRPr="00796D6E">
              <w:rPr>
                <w:sz w:val="24"/>
                <w:szCs w:val="24"/>
                <w:lang w:val="en-US"/>
              </w:rPr>
              <w:t>XIX</w:t>
            </w:r>
            <w:r w:rsidRPr="00796D6E">
              <w:rPr>
                <w:sz w:val="24"/>
                <w:szCs w:val="24"/>
              </w:rPr>
              <w:t>-</w:t>
            </w:r>
            <w:r w:rsidRPr="00796D6E">
              <w:rPr>
                <w:sz w:val="24"/>
                <w:szCs w:val="24"/>
                <w:lang w:val="en-US"/>
              </w:rPr>
              <w:t>XX</w:t>
            </w:r>
            <w:r w:rsidRPr="00796D6E">
              <w:rPr>
                <w:sz w:val="24"/>
                <w:szCs w:val="24"/>
              </w:rPr>
              <w:t xml:space="preserve"> веков о родной природе и о связи человека с Родиной( И.А.Бунин, Н.М.Рубцов, С.А.Есенин)</w:t>
            </w:r>
          </w:p>
        </w:tc>
        <w:tc>
          <w:tcPr>
            <w:tcW w:w="959" w:type="dxa"/>
          </w:tcPr>
          <w:p w:rsidR="007357E9" w:rsidRPr="00796D6E" w:rsidRDefault="007357E9" w:rsidP="00272D64">
            <w:pPr>
              <w:rPr>
                <w:sz w:val="24"/>
                <w:szCs w:val="24"/>
              </w:rPr>
            </w:pPr>
            <w:r w:rsidRPr="00796D6E">
              <w:rPr>
                <w:sz w:val="24"/>
                <w:szCs w:val="24"/>
              </w:rPr>
              <w:t>2</w:t>
            </w:r>
          </w:p>
        </w:tc>
        <w:tc>
          <w:tcPr>
            <w:tcW w:w="992" w:type="dxa"/>
          </w:tcPr>
          <w:p w:rsidR="007357E9" w:rsidRPr="00796D6E" w:rsidRDefault="007357E9" w:rsidP="00272D64">
            <w:pPr>
              <w:rPr>
                <w:sz w:val="24"/>
                <w:szCs w:val="24"/>
              </w:rPr>
            </w:pPr>
            <w:r w:rsidRPr="00796D6E">
              <w:rPr>
                <w:sz w:val="24"/>
                <w:szCs w:val="24"/>
              </w:rPr>
              <w:t>18.01</w:t>
            </w:r>
          </w:p>
          <w:p w:rsidR="007357E9" w:rsidRPr="00796D6E" w:rsidRDefault="007357E9" w:rsidP="00272D64">
            <w:pPr>
              <w:rPr>
                <w:sz w:val="24"/>
                <w:szCs w:val="24"/>
              </w:rPr>
            </w:pPr>
            <w:r w:rsidRPr="00796D6E">
              <w:rPr>
                <w:sz w:val="24"/>
                <w:szCs w:val="24"/>
              </w:rPr>
              <w:t>19.01</w:t>
            </w: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1F1030" w:rsidRDefault="00B20A37" w:rsidP="00272D64">
            <w:pPr>
              <w:rPr>
                <w:color w:val="0000FF"/>
                <w:sz w:val="20"/>
                <w:szCs w:val="20"/>
              </w:rPr>
            </w:pPr>
            <w:hyperlink r:id="rId65">
              <w:r w:rsidR="003A1263" w:rsidRPr="001F1030">
                <w:rPr>
                  <w:color w:val="0000FF"/>
                  <w:sz w:val="20"/>
                  <w:szCs w:val="20"/>
                  <w:u w:val="single" w:color="0563C1"/>
                </w:rPr>
                <w:t>«Открытый урок»</w:t>
              </w:r>
            </w:hyperlink>
          </w:p>
        </w:tc>
      </w:tr>
      <w:tr w:rsidR="00272D64" w:rsidRPr="00864537" w:rsidTr="00815433">
        <w:tc>
          <w:tcPr>
            <w:tcW w:w="9605" w:type="dxa"/>
            <w:gridSpan w:val="9"/>
          </w:tcPr>
          <w:p w:rsidR="00272D64" w:rsidRPr="001F1030" w:rsidRDefault="00272D64" w:rsidP="00272D64">
            <w:pPr>
              <w:rPr>
                <w:b/>
                <w:sz w:val="24"/>
                <w:szCs w:val="24"/>
              </w:rPr>
            </w:pPr>
            <w:r w:rsidRPr="001F1030">
              <w:rPr>
                <w:b/>
                <w:sz w:val="24"/>
                <w:szCs w:val="24"/>
              </w:rPr>
              <w:t xml:space="preserve">Юмористические рассказы отечественных писателей </w:t>
            </w:r>
            <w:r w:rsidRPr="001F1030">
              <w:rPr>
                <w:b/>
                <w:sz w:val="24"/>
                <w:szCs w:val="24"/>
                <w:lang w:val="en-US"/>
              </w:rPr>
              <w:t>XIX</w:t>
            </w:r>
            <w:r w:rsidRPr="001F1030">
              <w:rPr>
                <w:b/>
                <w:sz w:val="24"/>
                <w:szCs w:val="24"/>
              </w:rPr>
              <w:t>-</w:t>
            </w:r>
            <w:r w:rsidRPr="001F1030">
              <w:rPr>
                <w:b/>
                <w:sz w:val="24"/>
                <w:szCs w:val="24"/>
                <w:lang w:val="en-US"/>
              </w:rPr>
              <w:t>XX</w:t>
            </w:r>
            <w:r w:rsidRPr="001F1030">
              <w:rPr>
                <w:b/>
                <w:sz w:val="24"/>
                <w:szCs w:val="24"/>
              </w:rPr>
              <w:t xml:space="preserve"> </w:t>
            </w:r>
            <w:r w:rsidR="00651140" w:rsidRPr="001F1030">
              <w:rPr>
                <w:b/>
                <w:sz w:val="24"/>
                <w:szCs w:val="24"/>
              </w:rPr>
              <w:t>(</w:t>
            </w:r>
            <w:r w:rsidR="007403A5" w:rsidRPr="001F1030">
              <w:rPr>
                <w:b/>
                <w:sz w:val="24"/>
                <w:szCs w:val="24"/>
              </w:rPr>
              <w:t>5</w:t>
            </w:r>
            <w:r w:rsidR="00651140" w:rsidRPr="001F1030">
              <w:rPr>
                <w:b/>
                <w:sz w:val="24"/>
                <w:szCs w:val="24"/>
              </w:rPr>
              <w:t>ч)</w:t>
            </w:r>
          </w:p>
        </w:tc>
      </w:tr>
      <w:tr w:rsidR="007357E9" w:rsidRPr="00F62FA2" w:rsidTr="000B4E61">
        <w:tc>
          <w:tcPr>
            <w:tcW w:w="931" w:type="dxa"/>
          </w:tcPr>
          <w:p w:rsidR="007357E9" w:rsidRPr="00796D6E" w:rsidRDefault="007357E9" w:rsidP="00272D64">
            <w:pPr>
              <w:rPr>
                <w:sz w:val="24"/>
                <w:szCs w:val="24"/>
              </w:rPr>
            </w:pPr>
            <w:r w:rsidRPr="00796D6E">
              <w:rPr>
                <w:sz w:val="24"/>
                <w:szCs w:val="24"/>
              </w:rPr>
              <w:t>53</w:t>
            </w:r>
          </w:p>
        </w:tc>
        <w:tc>
          <w:tcPr>
            <w:tcW w:w="3747" w:type="dxa"/>
          </w:tcPr>
          <w:p w:rsidR="007357E9" w:rsidRPr="00796D6E" w:rsidRDefault="007357E9" w:rsidP="00272D64">
            <w:pPr>
              <w:rPr>
                <w:sz w:val="24"/>
                <w:szCs w:val="24"/>
              </w:rPr>
            </w:pPr>
            <w:r w:rsidRPr="00796D6E">
              <w:rPr>
                <w:b/>
                <w:sz w:val="24"/>
                <w:szCs w:val="24"/>
              </w:rPr>
              <w:t>А.П. Чехов</w:t>
            </w:r>
            <w:r w:rsidRPr="00796D6E">
              <w:rPr>
                <w:sz w:val="24"/>
                <w:szCs w:val="24"/>
              </w:rPr>
              <w:t xml:space="preserve"> Детские и юношеские </w:t>
            </w:r>
            <w:r w:rsidRPr="00796D6E">
              <w:rPr>
                <w:sz w:val="24"/>
                <w:szCs w:val="24"/>
              </w:rPr>
              <w:lastRenderedPageBreak/>
              <w:t>годы А.П.Чехова. Семья А.П.Чехова. Книга в жизни А.П.Чехова.</w:t>
            </w:r>
          </w:p>
        </w:tc>
        <w:tc>
          <w:tcPr>
            <w:tcW w:w="959" w:type="dxa"/>
          </w:tcPr>
          <w:p w:rsidR="007357E9" w:rsidRPr="00796D6E" w:rsidRDefault="007357E9" w:rsidP="00272D64">
            <w:pPr>
              <w:rPr>
                <w:sz w:val="24"/>
                <w:szCs w:val="24"/>
              </w:rPr>
            </w:pPr>
            <w:r w:rsidRPr="00796D6E">
              <w:rPr>
                <w:sz w:val="24"/>
                <w:szCs w:val="24"/>
              </w:rPr>
              <w:lastRenderedPageBreak/>
              <w:t>1</w:t>
            </w:r>
          </w:p>
        </w:tc>
        <w:tc>
          <w:tcPr>
            <w:tcW w:w="992" w:type="dxa"/>
          </w:tcPr>
          <w:p w:rsidR="007357E9" w:rsidRPr="00796D6E" w:rsidRDefault="007357E9" w:rsidP="00272D64">
            <w:pPr>
              <w:rPr>
                <w:sz w:val="24"/>
                <w:szCs w:val="24"/>
              </w:rPr>
            </w:pPr>
            <w:r w:rsidRPr="00796D6E">
              <w:rPr>
                <w:sz w:val="24"/>
                <w:szCs w:val="24"/>
              </w:rPr>
              <w:t>20.01</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rPr>
            </w:pPr>
            <w:hyperlink r:id="rId66">
              <w:r w:rsidR="003A1263" w:rsidRPr="001F1030">
                <w:rPr>
                  <w:color w:val="0000FF"/>
                  <w:sz w:val="20"/>
                  <w:szCs w:val="20"/>
                  <w:u w:val="single" w:color="0563C1"/>
                </w:rPr>
                <w:t>«Открытый урок»</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54</w:t>
            </w:r>
          </w:p>
        </w:tc>
        <w:tc>
          <w:tcPr>
            <w:tcW w:w="3747" w:type="dxa"/>
          </w:tcPr>
          <w:p w:rsidR="007357E9" w:rsidRPr="00796D6E" w:rsidRDefault="007357E9" w:rsidP="00272D64">
            <w:pPr>
              <w:rPr>
                <w:sz w:val="24"/>
                <w:szCs w:val="24"/>
              </w:rPr>
            </w:pPr>
            <w:r w:rsidRPr="00796D6E">
              <w:rPr>
                <w:sz w:val="24"/>
                <w:szCs w:val="24"/>
              </w:rPr>
              <w:t xml:space="preserve">Рассказ «Лошадиная фамилия». Приёмы создания характеров.  </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25.01</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rPr>
            </w:pPr>
            <w:hyperlink r:id="rId67">
              <w:r w:rsidR="00D87531" w:rsidRPr="001F1030">
                <w:rPr>
                  <w:color w:val="0000FF"/>
                  <w:sz w:val="20"/>
                  <w:szCs w:val="20"/>
                  <w:u w:val="single" w:color="0563C1"/>
                </w:rPr>
                <w:t>«Литература»</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55</w:t>
            </w:r>
          </w:p>
        </w:tc>
        <w:tc>
          <w:tcPr>
            <w:tcW w:w="3747" w:type="dxa"/>
          </w:tcPr>
          <w:p w:rsidR="007357E9" w:rsidRPr="00796D6E" w:rsidRDefault="007357E9" w:rsidP="00272D64">
            <w:pPr>
              <w:rPr>
                <w:sz w:val="24"/>
                <w:szCs w:val="24"/>
              </w:rPr>
            </w:pPr>
            <w:r w:rsidRPr="00796D6E">
              <w:rPr>
                <w:sz w:val="24"/>
                <w:szCs w:val="24"/>
              </w:rPr>
              <w:t xml:space="preserve"> Рассказ А.П.Чехова «Хирургия». </w:t>
            </w:r>
          </w:p>
          <w:p w:rsidR="007357E9" w:rsidRPr="00796D6E" w:rsidRDefault="007357E9" w:rsidP="00272D64">
            <w:pPr>
              <w:rPr>
                <w:sz w:val="24"/>
                <w:szCs w:val="24"/>
              </w:rPr>
            </w:pPr>
            <w:r w:rsidRPr="00796D6E">
              <w:rPr>
                <w:sz w:val="24"/>
                <w:szCs w:val="24"/>
              </w:rPr>
              <w:t>Особенности изображения героев  в смешной ситуации. Понятие о речевой характеристике персонажей</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26.01</w:t>
            </w:r>
          </w:p>
        </w:tc>
        <w:tc>
          <w:tcPr>
            <w:tcW w:w="1168" w:type="dxa"/>
            <w:gridSpan w:val="4"/>
          </w:tcPr>
          <w:p w:rsidR="007357E9" w:rsidRPr="00796D6E" w:rsidRDefault="007357E9" w:rsidP="007357E9"/>
        </w:tc>
        <w:tc>
          <w:tcPr>
            <w:tcW w:w="1808" w:type="dxa"/>
          </w:tcPr>
          <w:p w:rsidR="007357E9" w:rsidRPr="001F1030" w:rsidRDefault="00B20A37" w:rsidP="00272D64">
            <w:pPr>
              <w:rPr>
                <w:color w:val="0000FF"/>
                <w:sz w:val="20"/>
                <w:szCs w:val="20"/>
                <w:u w:val="single" w:color="0563C1"/>
              </w:rPr>
            </w:pPr>
            <w:hyperlink r:id="rId68">
              <w:r w:rsidR="005E3597" w:rsidRPr="001F1030">
                <w:rPr>
                  <w:color w:val="0000FF"/>
                  <w:sz w:val="20"/>
                  <w:szCs w:val="20"/>
                  <w:u w:val="single" w:color="0563C1"/>
                </w:rPr>
                <w:t>«Читайка»</w:t>
              </w:r>
            </w:hyperlink>
          </w:p>
          <w:p w:rsidR="00B007B0" w:rsidRPr="001F1030" w:rsidRDefault="00B20A37" w:rsidP="00272D64">
            <w:pPr>
              <w:rPr>
                <w:color w:val="0000FF"/>
                <w:sz w:val="20"/>
                <w:szCs w:val="20"/>
              </w:rPr>
            </w:pPr>
            <w:hyperlink r:id="rId69">
              <w:r w:rsidR="00B007B0" w:rsidRPr="001F1030">
                <w:rPr>
                  <w:color w:val="0000FF"/>
                  <w:sz w:val="20"/>
                  <w:szCs w:val="20"/>
                  <w:u w:val="single" w:color="0563C1"/>
                </w:rPr>
                <w:t>«Виртуальный музей литературных героев</w:t>
              </w:r>
            </w:hyperlink>
            <w:hyperlink r:id="rId70">
              <w:r w:rsidR="00B007B0" w:rsidRPr="001F1030">
                <w:rPr>
                  <w:color w:val="0000FF"/>
                  <w:sz w:val="20"/>
                  <w:szCs w:val="20"/>
                  <w:u w:val="single" w:color="0563C1"/>
                </w:rPr>
                <w:t>»</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56</w:t>
            </w:r>
          </w:p>
          <w:p w:rsidR="007357E9" w:rsidRPr="00796D6E" w:rsidRDefault="007357E9" w:rsidP="00796D6E">
            <w:pPr>
              <w:rPr>
                <w:sz w:val="24"/>
                <w:szCs w:val="24"/>
              </w:rPr>
            </w:pPr>
            <w:r w:rsidRPr="00796D6E">
              <w:rPr>
                <w:sz w:val="24"/>
                <w:szCs w:val="24"/>
              </w:rPr>
              <w:t>57</w:t>
            </w:r>
          </w:p>
        </w:tc>
        <w:tc>
          <w:tcPr>
            <w:tcW w:w="3747" w:type="dxa"/>
          </w:tcPr>
          <w:p w:rsidR="007357E9" w:rsidRPr="00796D6E" w:rsidRDefault="007357E9" w:rsidP="00272D64">
            <w:pPr>
              <w:rPr>
                <w:sz w:val="24"/>
                <w:szCs w:val="24"/>
              </w:rPr>
            </w:pPr>
            <w:r w:rsidRPr="00796D6E">
              <w:rPr>
                <w:sz w:val="24"/>
                <w:szCs w:val="24"/>
              </w:rPr>
              <w:t>М.М.Зощенко юмористические рассказы  о детях Особенности изображения героев «Ёлка», «Золотые слова»</w:t>
            </w:r>
          </w:p>
        </w:tc>
        <w:tc>
          <w:tcPr>
            <w:tcW w:w="959" w:type="dxa"/>
          </w:tcPr>
          <w:p w:rsidR="007357E9" w:rsidRPr="00796D6E" w:rsidRDefault="007357E9" w:rsidP="00272D64">
            <w:pPr>
              <w:rPr>
                <w:sz w:val="24"/>
                <w:szCs w:val="24"/>
              </w:rPr>
            </w:pPr>
            <w:r w:rsidRPr="00796D6E">
              <w:rPr>
                <w:sz w:val="24"/>
                <w:szCs w:val="24"/>
              </w:rPr>
              <w:t>2</w:t>
            </w:r>
          </w:p>
        </w:tc>
        <w:tc>
          <w:tcPr>
            <w:tcW w:w="992" w:type="dxa"/>
          </w:tcPr>
          <w:p w:rsidR="007357E9" w:rsidRPr="00796D6E" w:rsidRDefault="007357E9" w:rsidP="00272D64">
            <w:pPr>
              <w:rPr>
                <w:sz w:val="24"/>
                <w:szCs w:val="24"/>
              </w:rPr>
            </w:pPr>
            <w:r w:rsidRPr="00796D6E">
              <w:rPr>
                <w:sz w:val="24"/>
                <w:szCs w:val="24"/>
              </w:rPr>
              <w:t>27.01</w:t>
            </w:r>
          </w:p>
          <w:p w:rsidR="007357E9" w:rsidRPr="00796D6E" w:rsidRDefault="007357E9" w:rsidP="00272D64">
            <w:pPr>
              <w:rPr>
                <w:sz w:val="24"/>
                <w:szCs w:val="24"/>
              </w:rPr>
            </w:pPr>
            <w:r w:rsidRPr="00796D6E">
              <w:rPr>
                <w:sz w:val="24"/>
                <w:szCs w:val="24"/>
              </w:rPr>
              <w:t>01.02</w:t>
            </w: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1F1030" w:rsidRDefault="00B20A37" w:rsidP="00272D64">
            <w:pPr>
              <w:rPr>
                <w:color w:val="0000FF"/>
                <w:sz w:val="20"/>
                <w:szCs w:val="20"/>
              </w:rPr>
            </w:pPr>
            <w:hyperlink r:id="rId71">
              <w:r w:rsidR="00D87531" w:rsidRPr="001F1030">
                <w:rPr>
                  <w:color w:val="0000FF"/>
                  <w:sz w:val="20"/>
                  <w:szCs w:val="20"/>
                  <w:u w:val="single" w:color="0563C1"/>
                </w:rPr>
                <w:t>«Литература»</w:t>
              </w:r>
            </w:hyperlink>
          </w:p>
        </w:tc>
      </w:tr>
      <w:tr w:rsidR="007357E9" w:rsidRPr="00F62FA2" w:rsidTr="00D87531">
        <w:tc>
          <w:tcPr>
            <w:tcW w:w="9605" w:type="dxa"/>
            <w:gridSpan w:val="9"/>
          </w:tcPr>
          <w:p w:rsidR="007357E9" w:rsidRPr="007C2B56" w:rsidRDefault="007357E9" w:rsidP="007C2B56">
            <w:pPr>
              <w:pStyle w:val="2"/>
              <w:rPr>
                <w:rFonts w:ascii="Times New Roman" w:hAnsi="Times New Roman"/>
                <w:b/>
                <w:sz w:val="24"/>
                <w:szCs w:val="24"/>
              </w:rPr>
            </w:pPr>
            <w:r w:rsidRPr="00796D6E">
              <w:rPr>
                <w:rFonts w:ascii="Times New Roman" w:hAnsi="Times New Roman"/>
                <w:b/>
                <w:sz w:val="24"/>
                <w:szCs w:val="24"/>
              </w:rPr>
              <w:t>Произведения отечественной литературы о природе и животных</w:t>
            </w:r>
            <w:r>
              <w:rPr>
                <w:rFonts w:ascii="Times New Roman" w:hAnsi="Times New Roman"/>
                <w:b/>
                <w:sz w:val="24"/>
                <w:szCs w:val="24"/>
              </w:rPr>
              <w:t>(10ч)</w:t>
            </w:r>
          </w:p>
        </w:tc>
      </w:tr>
      <w:tr w:rsidR="00750297" w:rsidRPr="00F62FA2" w:rsidTr="000B4E61">
        <w:tc>
          <w:tcPr>
            <w:tcW w:w="931" w:type="dxa"/>
          </w:tcPr>
          <w:p w:rsidR="00750297" w:rsidRPr="00796D6E" w:rsidRDefault="00750297" w:rsidP="00272D64">
            <w:pPr>
              <w:rPr>
                <w:sz w:val="24"/>
                <w:szCs w:val="24"/>
              </w:rPr>
            </w:pPr>
            <w:r w:rsidRPr="00796D6E">
              <w:rPr>
                <w:sz w:val="24"/>
                <w:szCs w:val="24"/>
              </w:rPr>
              <w:t>58</w:t>
            </w:r>
          </w:p>
          <w:p w:rsidR="00750297" w:rsidRPr="00796D6E" w:rsidRDefault="00750297" w:rsidP="00272D64">
            <w:pPr>
              <w:rPr>
                <w:sz w:val="24"/>
                <w:szCs w:val="24"/>
              </w:rPr>
            </w:pPr>
          </w:p>
          <w:p w:rsidR="00750297" w:rsidRPr="00796D6E" w:rsidRDefault="00750297" w:rsidP="00272D64">
            <w:pPr>
              <w:rPr>
                <w:sz w:val="24"/>
                <w:szCs w:val="24"/>
              </w:rPr>
            </w:pPr>
          </w:p>
        </w:tc>
        <w:tc>
          <w:tcPr>
            <w:tcW w:w="3747" w:type="dxa"/>
          </w:tcPr>
          <w:p w:rsidR="00750297" w:rsidRPr="00796D6E" w:rsidRDefault="00750297" w:rsidP="00272D64">
            <w:pPr>
              <w:rPr>
                <w:sz w:val="24"/>
                <w:szCs w:val="24"/>
              </w:rPr>
            </w:pPr>
            <w:r w:rsidRPr="00796D6E">
              <w:rPr>
                <w:sz w:val="24"/>
                <w:szCs w:val="24"/>
              </w:rPr>
              <w:t>К.Г. Паустовский «Тёплый хлеб». Тема и проблема произведения, герои литературной сказки</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02.02</w:t>
            </w:r>
          </w:p>
          <w:p w:rsidR="00750297" w:rsidRPr="00796D6E" w:rsidRDefault="00750297" w:rsidP="00272D64">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val="restart"/>
          </w:tcPr>
          <w:p w:rsidR="00750297" w:rsidRPr="00F62FA2" w:rsidRDefault="00B20A37" w:rsidP="00272D64">
            <w:pPr>
              <w:rPr>
                <w:sz w:val="24"/>
                <w:szCs w:val="24"/>
              </w:rPr>
            </w:pPr>
            <w:hyperlink r:id="rId72" w:history="1">
              <w:r w:rsidR="00750297" w:rsidRPr="004B1797">
                <w:rPr>
                  <w:rStyle w:val="ae"/>
                  <w:sz w:val="20"/>
                  <w:szCs w:val="20"/>
                  <w:lang w:val="en-US"/>
                </w:rPr>
                <w:t>https</w:t>
              </w:r>
              <w:r w:rsidR="00750297" w:rsidRPr="004B1797">
                <w:rPr>
                  <w:rStyle w:val="ae"/>
                  <w:sz w:val="20"/>
                  <w:szCs w:val="20"/>
                </w:rPr>
                <w:t>://</w:t>
              </w:r>
              <w:r w:rsidR="00750297" w:rsidRPr="004B1797">
                <w:rPr>
                  <w:rStyle w:val="ae"/>
                  <w:sz w:val="20"/>
                  <w:szCs w:val="20"/>
                  <w:lang w:val="en-US"/>
                </w:rPr>
                <w:t>alisa</w:t>
              </w:r>
              <w:r w:rsidR="00750297" w:rsidRPr="004B1797">
                <w:rPr>
                  <w:rStyle w:val="ae"/>
                  <w:sz w:val="20"/>
                  <w:szCs w:val="20"/>
                </w:rPr>
                <w:t>2002</w:t>
              </w:r>
              <w:r w:rsidR="00750297" w:rsidRPr="004B1797">
                <w:rPr>
                  <w:rStyle w:val="ae"/>
                  <w:sz w:val="20"/>
                  <w:szCs w:val="20"/>
                  <w:lang w:val="en-US"/>
                </w:rPr>
                <w:t>marina</w:t>
              </w:r>
              <w:r w:rsidR="00750297" w:rsidRPr="004B1797">
                <w:rPr>
                  <w:rStyle w:val="ae"/>
                  <w:sz w:val="20"/>
                  <w:szCs w:val="20"/>
                </w:rPr>
                <w:t>.</w:t>
              </w:r>
              <w:r w:rsidR="00750297" w:rsidRPr="004B1797">
                <w:rPr>
                  <w:rStyle w:val="ae"/>
                  <w:sz w:val="20"/>
                  <w:szCs w:val="20"/>
                  <w:lang w:val="en-US"/>
                </w:rPr>
                <w:t>blogspot</w:t>
              </w:r>
              <w:r w:rsidR="00750297" w:rsidRPr="004B1797">
                <w:rPr>
                  <w:rStyle w:val="ae"/>
                  <w:sz w:val="20"/>
                  <w:szCs w:val="20"/>
                </w:rPr>
                <w:t>.</w:t>
              </w:r>
              <w:r w:rsidR="00750297" w:rsidRPr="004B1797">
                <w:rPr>
                  <w:rStyle w:val="ae"/>
                  <w:sz w:val="20"/>
                  <w:szCs w:val="20"/>
                  <w:lang w:val="en-US"/>
                </w:rPr>
                <w:t>com</w:t>
              </w:r>
              <w:r w:rsidR="00750297" w:rsidRPr="004B1797">
                <w:rPr>
                  <w:rStyle w:val="ae"/>
                  <w:sz w:val="20"/>
                  <w:szCs w:val="20"/>
                </w:rPr>
                <w:t>/2020/06/</w:t>
              </w:r>
              <w:r w:rsidR="00750297" w:rsidRPr="004B1797">
                <w:rPr>
                  <w:rStyle w:val="ae"/>
                  <w:sz w:val="20"/>
                  <w:szCs w:val="20"/>
                  <w:lang w:val="en-US"/>
                </w:rPr>
                <w:t>blog</w:t>
              </w:r>
            </w:hyperlink>
            <w:hyperlink r:id="rId73">
              <w:r w:rsidR="00750297" w:rsidRPr="004B1797">
                <w:rPr>
                  <w:rStyle w:val="ae"/>
                  <w:sz w:val="20"/>
                  <w:szCs w:val="20"/>
                </w:rPr>
                <w:t>-</w:t>
              </w:r>
            </w:hyperlink>
            <w:hyperlink r:id="rId74">
              <w:r w:rsidR="00750297" w:rsidRPr="004B1797">
                <w:rPr>
                  <w:rStyle w:val="ae"/>
                  <w:sz w:val="20"/>
                  <w:szCs w:val="20"/>
                  <w:lang w:val="en-US"/>
                </w:rPr>
                <w:t>post</w:t>
              </w:r>
              <w:r w:rsidR="00750297" w:rsidRPr="004B1797">
                <w:rPr>
                  <w:rStyle w:val="ae"/>
                  <w:sz w:val="20"/>
                  <w:szCs w:val="20"/>
                </w:rPr>
                <w:t>_23.</w:t>
              </w:r>
              <w:r w:rsidR="00750297" w:rsidRPr="004B1797">
                <w:rPr>
                  <w:rStyle w:val="ae"/>
                  <w:sz w:val="20"/>
                  <w:szCs w:val="20"/>
                  <w:lang w:val="en-US"/>
                </w:rPr>
                <w:t>html</w:t>
              </w:r>
            </w:hyperlink>
            <w:hyperlink r:id="rId75">
              <w:r w:rsidR="00750297" w:rsidRPr="004B1797">
                <w:rPr>
                  <w:rStyle w:val="ae"/>
                  <w:sz w:val="20"/>
                  <w:szCs w:val="20"/>
                </w:rPr>
                <w:t xml:space="preserve"> </w:t>
              </w:r>
            </w:hyperlink>
          </w:p>
          <w:p w:rsidR="00750297" w:rsidRPr="005E3597" w:rsidRDefault="00B20A37" w:rsidP="00272D64">
            <w:pPr>
              <w:rPr>
                <w:color w:val="0033CC"/>
              </w:rPr>
            </w:pPr>
            <w:hyperlink r:id="rId76">
              <w:r w:rsidR="00750297">
                <w:rPr>
                  <w:color w:val="0563C1"/>
                  <w:u w:val="single" w:color="0563C1"/>
                </w:rPr>
                <w:t>«Виртуальный музей литературных героев</w:t>
              </w:r>
            </w:hyperlink>
            <w:hyperlink r:id="rId77">
              <w:r w:rsidR="00750297">
                <w:rPr>
                  <w:color w:val="0563C1"/>
                  <w:u w:val="single" w:color="0563C1"/>
                </w:rPr>
                <w:t>»</w:t>
              </w:r>
            </w:hyperlink>
          </w:p>
          <w:p w:rsidR="00750297" w:rsidRPr="00F62FA2" w:rsidRDefault="00B20A37" w:rsidP="00272D64">
            <w:pPr>
              <w:rPr>
                <w:sz w:val="24"/>
                <w:szCs w:val="24"/>
              </w:rPr>
            </w:pPr>
            <w:hyperlink r:id="rId78">
              <w:r w:rsidR="00750297">
                <w:rPr>
                  <w:color w:val="0563C1"/>
                  <w:u w:val="single" w:color="0563C1"/>
                </w:rPr>
                <w:t>«Открытый урок»</w:t>
              </w:r>
            </w:hyperlink>
          </w:p>
        </w:tc>
      </w:tr>
      <w:tr w:rsidR="00750297" w:rsidRPr="00F62FA2" w:rsidTr="000B4E61">
        <w:trPr>
          <w:trHeight w:val="651"/>
        </w:trPr>
        <w:tc>
          <w:tcPr>
            <w:tcW w:w="931" w:type="dxa"/>
          </w:tcPr>
          <w:p w:rsidR="00750297" w:rsidRPr="00796D6E" w:rsidRDefault="00750297" w:rsidP="00272D64">
            <w:pPr>
              <w:rPr>
                <w:sz w:val="24"/>
                <w:szCs w:val="24"/>
              </w:rPr>
            </w:pPr>
            <w:r w:rsidRPr="00796D6E">
              <w:rPr>
                <w:sz w:val="24"/>
                <w:szCs w:val="24"/>
              </w:rPr>
              <w:t>59</w:t>
            </w:r>
          </w:p>
          <w:p w:rsidR="00750297" w:rsidRPr="00796D6E" w:rsidRDefault="00750297" w:rsidP="00272D64">
            <w:pPr>
              <w:rPr>
                <w:sz w:val="24"/>
                <w:szCs w:val="24"/>
              </w:rPr>
            </w:pPr>
          </w:p>
        </w:tc>
        <w:tc>
          <w:tcPr>
            <w:tcW w:w="3747" w:type="dxa"/>
          </w:tcPr>
          <w:p w:rsidR="00750297" w:rsidRPr="00796D6E" w:rsidRDefault="00750297" w:rsidP="007C2B56">
            <w:pPr>
              <w:ind w:left="77" w:right="83"/>
              <w:jc w:val="both"/>
              <w:rPr>
                <w:b/>
                <w:sz w:val="24"/>
                <w:szCs w:val="24"/>
              </w:rPr>
            </w:pPr>
            <w:r w:rsidRPr="00796D6E">
              <w:rPr>
                <w:sz w:val="24"/>
                <w:szCs w:val="24"/>
              </w:rPr>
              <w:t xml:space="preserve">К.Г. Паустовский «Тёплый хлеб». Доброта и сострадание, </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03.02</w:t>
            </w:r>
          </w:p>
        </w:tc>
        <w:tc>
          <w:tcPr>
            <w:tcW w:w="1168" w:type="dxa"/>
            <w:gridSpan w:val="4"/>
          </w:tcPr>
          <w:p w:rsidR="00750297" w:rsidRPr="00796D6E" w:rsidRDefault="00750297" w:rsidP="00272D64"/>
        </w:tc>
        <w:tc>
          <w:tcPr>
            <w:tcW w:w="1808" w:type="dxa"/>
            <w:vMerge/>
          </w:tcPr>
          <w:p w:rsidR="00750297" w:rsidRPr="005E3597" w:rsidRDefault="00750297" w:rsidP="00272D64">
            <w:pPr>
              <w:rPr>
                <w:color w:val="0033CC"/>
              </w:rPr>
            </w:pPr>
          </w:p>
        </w:tc>
      </w:tr>
      <w:tr w:rsidR="00750297" w:rsidRPr="00F62FA2" w:rsidTr="000B4E61">
        <w:tc>
          <w:tcPr>
            <w:tcW w:w="931" w:type="dxa"/>
          </w:tcPr>
          <w:p w:rsidR="00750297" w:rsidRPr="00796D6E" w:rsidRDefault="00750297" w:rsidP="00272D64">
            <w:pPr>
              <w:rPr>
                <w:sz w:val="24"/>
                <w:szCs w:val="24"/>
              </w:rPr>
            </w:pPr>
            <w:r w:rsidRPr="00796D6E">
              <w:rPr>
                <w:sz w:val="24"/>
                <w:szCs w:val="24"/>
              </w:rPr>
              <w:t>60</w:t>
            </w:r>
          </w:p>
        </w:tc>
        <w:tc>
          <w:tcPr>
            <w:tcW w:w="3747" w:type="dxa"/>
          </w:tcPr>
          <w:p w:rsidR="00750297" w:rsidRPr="00796D6E" w:rsidRDefault="00750297" w:rsidP="00272D64">
            <w:pPr>
              <w:ind w:right="83"/>
              <w:jc w:val="both"/>
              <w:rPr>
                <w:sz w:val="24"/>
                <w:szCs w:val="24"/>
              </w:rPr>
            </w:pPr>
            <w:r w:rsidRPr="00796D6E">
              <w:rPr>
                <w:sz w:val="24"/>
                <w:szCs w:val="24"/>
              </w:rPr>
              <w:t xml:space="preserve">Реальное и фантастическое в </w:t>
            </w:r>
          </w:p>
          <w:p w:rsidR="00750297" w:rsidRPr="00796D6E" w:rsidRDefault="00750297" w:rsidP="00272D64">
            <w:pPr>
              <w:ind w:left="77" w:right="83"/>
              <w:jc w:val="both"/>
              <w:rPr>
                <w:sz w:val="24"/>
                <w:szCs w:val="24"/>
              </w:rPr>
            </w:pPr>
            <w:r w:rsidRPr="00796D6E">
              <w:rPr>
                <w:sz w:val="24"/>
                <w:szCs w:val="24"/>
              </w:rPr>
              <w:t>сказке</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272D64">
            <w:pPr>
              <w:rPr>
                <w:sz w:val="24"/>
                <w:szCs w:val="24"/>
              </w:rPr>
            </w:pPr>
            <w:r w:rsidRPr="00796D6E">
              <w:rPr>
                <w:sz w:val="24"/>
                <w:szCs w:val="24"/>
              </w:rPr>
              <w:t>08.02</w:t>
            </w:r>
          </w:p>
          <w:p w:rsidR="00750297" w:rsidRPr="00796D6E" w:rsidRDefault="00750297" w:rsidP="00272D64">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tcPr>
          <w:p w:rsidR="00750297" w:rsidRPr="00F62FA2" w:rsidRDefault="00750297" w:rsidP="00272D64"/>
        </w:tc>
      </w:tr>
      <w:tr w:rsidR="007357E9" w:rsidRPr="00F62FA2" w:rsidTr="000B4E61">
        <w:tc>
          <w:tcPr>
            <w:tcW w:w="931" w:type="dxa"/>
          </w:tcPr>
          <w:p w:rsidR="007357E9" w:rsidRPr="00796D6E" w:rsidRDefault="007357E9" w:rsidP="00272D64">
            <w:pPr>
              <w:rPr>
                <w:sz w:val="24"/>
                <w:szCs w:val="24"/>
              </w:rPr>
            </w:pPr>
            <w:r w:rsidRPr="00796D6E">
              <w:rPr>
                <w:sz w:val="24"/>
                <w:szCs w:val="24"/>
              </w:rPr>
              <w:t>61</w:t>
            </w:r>
          </w:p>
          <w:p w:rsidR="007357E9" w:rsidRPr="00796D6E" w:rsidRDefault="007357E9" w:rsidP="00272D64">
            <w:pPr>
              <w:rPr>
                <w:sz w:val="24"/>
                <w:szCs w:val="24"/>
              </w:rPr>
            </w:pPr>
          </w:p>
          <w:p w:rsidR="007357E9" w:rsidRPr="00796D6E" w:rsidRDefault="007357E9" w:rsidP="00272D64">
            <w:pPr>
              <w:rPr>
                <w:sz w:val="24"/>
                <w:szCs w:val="24"/>
              </w:rPr>
            </w:pPr>
          </w:p>
        </w:tc>
        <w:tc>
          <w:tcPr>
            <w:tcW w:w="3747" w:type="dxa"/>
          </w:tcPr>
          <w:p w:rsidR="007357E9" w:rsidRPr="00796D6E" w:rsidRDefault="007357E9" w:rsidP="00272D64">
            <w:pPr>
              <w:rPr>
                <w:sz w:val="24"/>
                <w:szCs w:val="24"/>
              </w:rPr>
            </w:pPr>
            <w:r w:rsidRPr="00796D6E">
              <w:rPr>
                <w:sz w:val="24"/>
                <w:szCs w:val="24"/>
              </w:rPr>
              <w:t xml:space="preserve">Краткие сведения о писателе. </w:t>
            </w:r>
          </w:p>
          <w:p w:rsidR="007357E9" w:rsidRPr="00796D6E" w:rsidRDefault="007357E9" w:rsidP="00272D64">
            <w:pPr>
              <w:rPr>
                <w:b/>
                <w:sz w:val="24"/>
                <w:szCs w:val="24"/>
              </w:rPr>
            </w:pPr>
            <w:r w:rsidRPr="00796D6E">
              <w:rPr>
                <w:sz w:val="24"/>
                <w:szCs w:val="24"/>
              </w:rPr>
              <w:t>«Золотой Петух». Тема, особенности создания образа</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09.02</w:t>
            </w:r>
          </w:p>
        </w:tc>
        <w:tc>
          <w:tcPr>
            <w:tcW w:w="1168" w:type="dxa"/>
            <w:gridSpan w:val="4"/>
          </w:tcPr>
          <w:p w:rsidR="007357E9" w:rsidRPr="00796D6E" w:rsidRDefault="007357E9" w:rsidP="007357E9"/>
        </w:tc>
        <w:tc>
          <w:tcPr>
            <w:tcW w:w="1808" w:type="dxa"/>
          </w:tcPr>
          <w:p w:rsidR="007357E9" w:rsidRPr="00F62FA2" w:rsidRDefault="00B20A37" w:rsidP="00272D64">
            <w:hyperlink r:id="rId79" w:history="1">
              <w:r w:rsidR="003A1263" w:rsidRPr="00B02C37">
                <w:rPr>
                  <w:rStyle w:val="ae"/>
                </w:rPr>
                <w:t>http://www.ayguo.com</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62</w:t>
            </w:r>
          </w:p>
        </w:tc>
        <w:tc>
          <w:tcPr>
            <w:tcW w:w="3747" w:type="dxa"/>
          </w:tcPr>
          <w:p w:rsidR="007357E9" w:rsidRPr="007C2B56" w:rsidRDefault="007357E9" w:rsidP="00272D64">
            <w:pPr>
              <w:rPr>
                <w:sz w:val="24"/>
                <w:szCs w:val="24"/>
              </w:rPr>
            </w:pPr>
            <w:r w:rsidRPr="00796D6E">
              <w:rPr>
                <w:b/>
                <w:sz w:val="24"/>
                <w:szCs w:val="24"/>
              </w:rPr>
              <w:t>А.П.Платонов.</w:t>
            </w:r>
            <w:r w:rsidRPr="00796D6E">
              <w:rPr>
                <w:sz w:val="24"/>
                <w:szCs w:val="24"/>
              </w:rPr>
              <w:t xml:space="preserve"> Краткие сведения о писателе.</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10.02</w:t>
            </w:r>
          </w:p>
          <w:p w:rsidR="007357E9" w:rsidRPr="00796D6E" w:rsidRDefault="007357E9" w:rsidP="00272D64">
            <w:pPr>
              <w:rPr>
                <w:sz w:val="24"/>
                <w:szCs w:val="24"/>
              </w:rPr>
            </w:pP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F62FA2" w:rsidRDefault="00B20A37" w:rsidP="00272D64">
            <w:pPr>
              <w:rPr>
                <w:sz w:val="24"/>
                <w:szCs w:val="24"/>
              </w:rPr>
            </w:pPr>
            <w:hyperlink r:id="rId80">
              <w:r w:rsidR="00B007B0">
                <w:rPr>
                  <w:color w:val="0563C1"/>
                  <w:u w:val="single" w:color="0563C1"/>
                </w:rPr>
                <w:t>Культура.рф</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63</w:t>
            </w:r>
          </w:p>
        </w:tc>
        <w:tc>
          <w:tcPr>
            <w:tcW w:w="3747" w:type="dxa"/>
          </w:tcPr>
          <w:p w:rsidR="007357E9" w:rsidRPr="007C2B56" w:rsidRDefault="007357E9" w:rsidP="00272D64">
            <w:pPr>
              <w:rPr>
                <w:sz w:val="24"/>
                <w:szCs w:val="24"/>
              </w:rPr>
            </w:pPr>
            <w:r w:rsidRPr="00796D6E">
              <w:rPr>
                <w:sz w:val="24"/>
                <w:szCs w:val="24"/>
              </w:rPr>
              <w:t>Мир глазами ребёнка в рассказе «Никита».</w:t>
            </w:r>
            <w:r w:rsidRPr="00796D6E">
              <w:rPr>
                <w:color w:val="000000"/>
                <w:sz w:val="24"/>
                <w:szCs w:val="24"/>
              </w:rPr>
              <w:t xml:space="preserve"> Образ Никиты. Злое и доброе начало в окружающем мире.</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15.02</w:t>
            </w:r>
          </w:p>
        </w:tc>
        <w:tc>
          <w:tcPr>
            <w:tcW w:w="1168" w:type="dxa"/>
            <w:gridSpan w:val="4"/>
          </w:tcPr>
          <w:p w:rsidR="007357E9" w:rsidRPr="00796D6E" w:rsidRDefault="007357E9" w:rsidP="007357E9"/>
        </w:tc>
        <w:tc>
          <w:tcPr>
            <w:tcW w:w="1808" w:type="dxa"/>
          </w:tcPr>
          <w:p w:rsidR="007357E9" w:rsidRPr="00F62FA2" w:rsidRDefault="00B20A37" w:rsidP="00272D64">
            <w:pPr>
              <w:rPr>
                <w:sz w:val="24"/>
                <w:szCs w:val="24"/>
              </w:rPr>
            </w:pPr>
            <w:hyperlink r:id="rId81" w:history="1">
              <w:r w:rsidR="003A1263" w:rsidRPr="004B1797">
                <w:rPr>
                  <w:rStyle w:val="ae"/>
                  <w:sz w:val="20"/>
                  <w:szCs w:val="20"/>
                  <w:lang w:val="en-US"/>
                </w:rPr>
                <w:t>https</w:t>
              </w:r>
              <w:r w:rsidR="003A1263" w:rsidRPr="004B1797">
                <w:rPr>
                  <w:rStyle w:val="ae"/>
                  <w:sz w:val="20"/>
                  <w:szCs w:val="20"/>
                </w:rPr>
                <w:t>://</w:t>
              </w:r>
              <w:r w:rsidR="003A1263" w:rsidRPr="004B1797">
                <w:rPr>
                  <w:rStyle w:val="ae"/>
                  <w:sz w:val="20"/>
                  <w:szCs w:val="20"/>
                  <w:lang w:val="en-US"/>
                </w:rPr>
                <w:t>alisa</w:t>
              </w:r>
              <w:r w:rsidR="003A1263" w:rsidRPr="004B1797">
                <w:rPr>
                  <w:rStyle w:val="ae"/>
                  <w:sz w:val="20"/>
                  <w:szCs w:val="20"/>
                </w:rPr>
                <w:t>2002</w:t>
              </w:r>
              <w:r w:rsidR="003A1263" w:rsidRPr="004B1797">
                <w:rPr>
                  <w:rStyle w:val="ae"/>
                  <w:sz w:val="20"/>
                  <w:szCs w:val="20"/>
                  <w:lang w:val="en-US"/>
                </w:rPr>
                <w:t>marina</w:t>
              </w:r>
              <w:r w:rsidR="003A1263" w:rsidRPr="004B1797">
                <w:rPr>
                  <w:rStyle w:val="ae"/>
                  <w:sz w:val="20"/>
                  <w:szCs w:val="20"/>
                </w:rPr>
                <w:t>.</w:t>
              </w:r>
              <w:r w:rsidR="003A1263" w:rsidRPr="004B1797">
                <w:rPr>
                  <w:rStyle w:val="ae"/>
                  <w:sz w:val="20"/>
                  <w:szCs w:val="20"/>
                  <w:lang w:val="en-US"/>
                </w:rPr>
                <w:t>blogspot</w:t>
              </w:r>
              <w:r w:rsidR="003A1263" w:rsidRPr="004B1797">
                <w:rPr>
                  <w:rStyle w:val="ae"/>
                  <w:sz w:val="20"/>
                  <w:szCs w:val="20"/>
                </w:rPr>
                <w:t>.</w:t>
              </w:r>
              <w:r w:rsidR="003A1263" w:rsidRPr="004B1797">
                <w:rPr>
                  <w:rStyle w:val="ae"/>
                  <w:sz w:val="20"/>
                  <w:szCs w:val="20"/>
                  <w:lang w:val="en-US"/>
                </w:rPr>
                <w:t>com</w:t>
              </w:r>
              <w:r w:rsidR="003A1263" w:rsidRPr="004B1797">
                <w:rPr>
                  <w:rStyle w:val="ae"/>
                  <w:sz w:val="20"/>
                  <w:szCs w:val="20"/>
                </w:rPr>
                <w:t>/2020/06/</w:t>
              </w:r>
              <w:r w:rsidR="003A1263" w:rsidRPr="004B1797">
                <w:rPr>
                  <w:rStyle w:val="ae"/>
                  <w:sz w:val="20"/>
                  <w:szCs w:val="20"/>
                  <w:lang w:val="en-US"/>
                </w:rPr>
                <w:t>blog</w:t>
              </w:r>
            </w:hyperlink>
            <w:hyperlink r:id="rId82">
              <w:r w:rsidR="003A1263" w:rsidRPr="004B1797">
                <w:rPr>
                  <w:rStyle w:val="ae"/>
                  <w:sz w:val="20"/>
                  <w:szCs w:val="20"/>
                </w:rPr>
                <w:t>-</w:t>
              </w:r>
            </w:hyperlink>
            <w:hyperlink r:id="rId83">
              <w:r w:rsidR="003A1263" w:rsidRPr="004B1797">
                <w:rPr>
                  <w:rStyle w:val="ae"/>
                  <w:sz w:val="20"/>
                  <w:szCs w:val="20"/>
                  <w:lang w:val="en-US"/>
                </w:rPr>
                <w:t>post</w:t>
              </w:r>
              <w:r w:rsidR="003A1263" w:rsidRPr="004B1797">
                <w:rPr>
                  <w:rStyle w:val="ae"/>
                  <w:sz w:val="20"/>
                  <w:szCs w:val="20"/>
                </w:rPr>
                <w:t>_23.</w:t>
              </w:r>
              <w:r w:rsidR="003A1263" w:rsidRPr="004B1797">
                <w:rPr>
                  <w:rStyle w:val="ae"/>
                  <w:sz w:val="20"/>
                  <w:szCs w:val="20"/>
                  <w:lang w:val="en-US"/>
                </w:rPr>
                <w:t>html</w:t>
              </w:r>
            </w:hyperlink>
            <w:hyperlink r:id="rId84">
              <w:r w:rsidR="003A1263" w:rsidRPr="004B1797">
                <w:rPr>
                  <w:rStyle w:val="ae"/>
                  <w:sz w:val="20"/>
                  <w:szCs w:val="20"/>
                </w:rPr>
                <w:t xml:space="preserve"> </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64</w:t>
            </w:r>
          </w:p>
          <w:p w:rsidR="007357E9" w:rsidRPr="00796D6E" w:rsidRDefault="007357E9" w:rsidP="00272D64">
            <w:pPr>
              <w:rPr>
                <w:sz w:val="24"/>
                <w:szCs w:val="24"/>
              </w:rPr>
            </w:pPr>
            <w:r w:rsidRPr="00796D6E">
              <w:rPr>
                <w:sz w:val="24"/>
                <w:szCs w:val="24"/>
              </w:rPr>
              <w:t>65</w:t>
            </w:r>
          </w:p>
        </w:tc>
        <w:tc>
          <w:tcPr>
            <w:tcW w:w="3747" w:type="dxa"/>
          </w:tcPr>
          <w:p w:rsidR="007357E9" w:rsidRPr="00796D6E" w:rsidRDefault="007357E9" w:rsidP="00272D64">
            <w:pPr>
              <w:rPr>
                <w:sz w:val="24"/>
                <w:szCs w:val="24"/>
              </w:rPr>
            </w:pPr>
            <w:r w:rsidRPr="00796D6E">
              <w:rPr>
                <w:b/>
                <w:sz w:val="24"/>
                <w:szCs w:val="24"/>
              </w:rPr>
              <w:t>В.П.Астафьев</w:t>
            </w:r>
            <w:r w:rsidRPr="00796D6E">
              <w:rPr>
                <w:sz w:val="24"/>
                <w:szCs w:val="24"/>
              </w:rPr>
              <w:t>. Краткие сведения о писателе. Рассказ  «Васюткино озеро». Понятие автобиографического произведения.</w:t>
            </w:r>
          </w:p>
        </w:tc>
        <w:tc>
          <w:tcPr>
            <w:tcW w:w="959" w:type="dxa"/>
          </w:tcPr>
          <w:p w:rsidR="007357E9" w:rsidRPr="00796D6E" w:rsidRDefault="007357E9" w:rsidP="00272D64">
            <w:pPr>
              <w:rPr>
                <w:sz w:val="24"/>
                <w:szCs w:val="24"/>
              </w:rPr>
            </w:pPr>
            <w:r w:rsidRPr="00796D6E">
              <w:rPr>
                <w:sz w:val="24"/>
                <w:szCs w:val="24"/>
              </w:rPr>
              <w:t>2</w:t>
            </w:r>
          </w:p>
        </w:tc>
        <w:tc>
          <w:tcPr>
            <w:tcW w:w="992" w:type="dxa"/>
          </w:tcPr>
          <w:p w:rsidR="007357E9" w:rsidRPr="00796D6E" w:rsidRDefault="007357E9" w:rsidP="00272D64">
            <w:pPr>
              <w:rPr>
                <w:sz w:val="24"/>
                <w:szCs w:val="24"/>
              </w:rPr>
            </w:pPr>
            <w:r w:rsidRPr="00796D6E">
              <w:rPr>
                <w:sz w:val="24"/>
                <w:szCs w:val="24"/>
              </w:rPr>
              <w:t>16.02</w:t>
            </w:r>
          </w:p>
          <w:p w:rsidR="007357E9" w:rsidRPr="00796D6E" w:rsidRDefault="007357E9" w:rsidP="00272D64">
            <w:pPr>
              <w:rPr>
                <w:sz w:val="24"/>
                <w:szCs w:val="24"/>
              </w:rPr>
            </w:pPr>
            <w:r w:rsidRPr="00796D6E">
              <w:rPr>
                <w:sz w:val="24"/>
                <w:szCs w:val="24"/>
              </w:rPr>
              <w:t>17.02</w:t>
            </w: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F62FA2" w:rsidRDefault="00B20A37" w:rsidP="00272D64">
            <w:pPr>
              <w:rPr>
                <w:sz w:val="24"/>
                <w:szCs w:val="24"/>
              </w:rPr>
            </w:pPr>
            <w:hyperlink r:id="rId85">
              <w:r w:rsidR="00D87531">
                <w:rPr>
                  <w:color w:val="0563C1"/>
                  <w:u w:val="single" w:color="0563C1"/>
                </w:rPr>
                <w:t>«Литература»</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t>66</w:t>
            </w:r>
          </w:p>
          <w:p w:rsidR="007357E9" w:rsidRPr="00796D6E" w:rsidRDefault="007357E9" w:rsidP="00272D64">
            <w:pPr>
              <w:rPr>
                <w:sz w:val="24"/>
                <w:szCs w:val="24"/>
              </w:rPr>
            </w:pPr>
            <w:r w:rsidRPr="00796D6E">
              <w:rPr>
                <w:sz w:val="24"/>
                <w:szCs w:val="24"/>
              </w:rPr>
              <w:t>67</w:t>
            </w:r>
          </w:p>
        </w:tc>
        <w:tc>
          <w:tcPr>
            <w:tcW w:w="3747" w:type="dxa"/>
          </w:tcPr>
          <w:p w:rsidR="007357E9" w:rsidRPr="00796D6E" w:rsidRDefault="007357E9" w:rsidP="00272D64">
            <w:pPr>
              <w:rPr>
                <w:sz w:val="24"/>
                <w:szCs w:val="24"/>
              </w:rPr>
            </w:pPr>
            <w:r w:rsidRPr="00796D6E">
              <w:rPr>
                <w:sz w:val="24"/>
                <w:szCs w:val="24"/>
              </w:rPr>
              <w:t>В.П.Астафьев. Рассказ «Васюткино озеро». Образ героя, умение находить выход в трудной ситуации.</w:t>
            </w:r>
          </w:p>
        </w:tc>
        <w:tc>
          <w:tcPr>
            <w:tcW w:w="959" w:type="dxa"/>
          </w:tcPr>
          <w:p w:rsidR="007357E9" w:rsidRPr="00796D6E" w:rsidRDefault="007357E9" w:rsidP="00272D64">
            <w:pPr>
              <w:rPr>
                <w:sz w:val="24"/>
                <w:szCs w:val="24"/>
              </w:rPr>
            </w:pPr>
            <w:r w:rsidRPr="00796D6E">
              <w:rPr>
                <w:sz w:val="24"/>
                <w:szCs w:val="24"/>
              </w:rPr>
              <w:t>2</w:t>
            </w:r>
          </w:p>
        </w:tc>
        <w:tc>
          <w:tcPr>
            <w:tcW w:w="992" w:type="dxa"/>
          </w:tcPr>
          <w:p w:rsidR="007357E9" w:rsidRPr="00796D6E" w:rsidRDefault="007357E9" w:rsidP="00272D64">
            <w:pPr>
              <w:rPr>
                <w:sz w:val="24"/>
                <w:szCs w:val="24"/>
              </w:rPr>
            </w:pPr>
            <w:r w:rsidRPr="00796D6E">
              <w:rPr>
                <w:sz w:val="24"/>
                <w:szCs w:val="24"/>
              </w:rPr>
              <w:t>22.02</w:t>
            </w:r>
          </w:p>
          <w:p w:rsidR="007357E9" w:rsidRPr="00796D6E" w:rsidRDefault="007357E9" w:rsidP="00272D64">
            <w:pPr>
              <w:rPr>
                <w:sz w:val="24"/>
                <w:szCs w:val="24"/>
              </w:rPr>
            </w:pPr>
            <w:r w:rsidRPr="00796D6E">
              <w:rPr>
                <w:sz w:val="24"/>
                <w:szCs w:val="24"/>
              </w:rPr>
              <w:t>01.03</w:t>
            </w:r>
          </w:p>
        </w:tc>
        <w:tc>
          <w:tcPr>
            <w:tcW w:w="1168" w:type="dxa"/>
            <w:gridSpan w:val="4"/>
          </w:tcPr>
          <w:p w:rsidR="007357E9" w:rsidRDefault="007357E9">
            <w:pPr>
              <w:suppressAutoHyphens w:val="0"/>
              <w:spacing w:after="200" w:line="276" w:lineRule="auto"/>
            </w:pPr>
          </w:p>
          <w:p w:rsidR="007357E9" w:rsidRPr="00796D6E" w:rsidRDefault="007357E9" w:rsidP="00272D64"/>
        </w:tc>
        <w:tc>
          <w:tcPr>
            <w:tcW w:w="1808" w:type="dxa"/>
          </w:tcPr>
          <w:p w:rsidR="007357E9" w:rsidRPr="00F62FA2" w:rsidRDefault="00B20A37" w:rsidP="00272D64">
            <w:pPr>
              <w:rPr>
                <w:sz w:val="24"/>
                <w:szCs w:val="24"/>
              </w:rPr>
            </w:pPr>
            <w:hyperlink r:id="rId86">
              <w:r w:rsidR="005E3597">
                <w:rPr>
                  <w:color w:val="0563C1"/>
                  <w:u w:val="single" w:color="0563C1"/>
                </w:rPr>
                <w:t>«Читайка»</w:t>
              </w:r>
            </w:hyperlink>
          </w:p>
        </w:tc>
      </w:tr>
      <w:tr w:rsidR="00272D64" w:rsidRPr="00F62FA2" w:rsidTr="00815433">
        <w:tc>
          <w:tcPr>
            <w:tcW w:w="9605" w:type="dxa"/>
            <w:gridSpan w:val="9"/>
          </w:tcPr>
          <w:p w:rsidR="00272D64" w:rsidRPr="00796D6E" w:rsidRDefault="00272D64" w:rsidP="00272D64">
            <w:pPr>
              <w:rPr>
                <w:b/>
                <w:sz w:val="24"/>
                <w:szCs w:val="24"/>
              </w:rPr>
            </w:pPr>
            <w:r w:rsidRPr="00796D6E">
              <w:rPr>
                <w:b/>
                <w:sz w:val="24"/>
                <w:szCs w:val="24"/>
              </w:rPr>
              <w:t>Произведения отечественной литературы на тему «Человек на войне»</w:t>
            </w:r>
            <w:r w:rsidR="00815433">
              <w:rPr>
                <w:b/>
                <w:sz w:val="24"/>
                <w:szCs w:val="24"/>
              </w:rPr>
              <w:t>(5ч)</w:t>
            </w:r>
          </w:p>
        </w:tc>
      </w:tr>
      <w:tr w:rsidR="00750297" w:rsidRPr="00F62FA2" w:rsidTr="000B4E61">
        <w:trPr>
          <w:trHeight w:val="930"/>
        </w:trPr>
        <w:tc>
          <w:tcPr>
            <w:tcW w:w="931" w:type="dxa"/>
          </w:tcPr>
          <w:p w:rsidR="00750297" w:rsidRPr="00796D6E" w:rsidRDefault="00750297" w:rsidP="00272D64">
            <w:pPr>
              <w:rPr>
                <w:sz w:val="24"/>
                <w:szCs w:val="24"/>
              </w:rPr>
            </w:pPr>
            <w:r w:rsidRPr="00796D6E">
              <w:rPr>
                <w:sz w:val="24"/>
                <w:szCs w:val="24"/>
              </w:rPr>
              <w:t>68</w:t>
            </w:r>
          </w:p>
        </w:tc>
        <w:tc>
          <w:tcPr>
            <w:tcW w:w="3747" w:type="dxa"/>
          </w:tcPr>
          <w:p w:rsidR="00750297" w:rsidRPr="00796D6E" w:rsidRDefault="00750297" w:rsidP="00272D64">
            <w:pPr>
              <w:rPr>
                <w:sz w:val="24"/>
                <w:szCs w:val="24"/>
              </w:rPr>
            </w:pPr>
            <w:r w:rsidRPr="00796D6E">
              <w:rPr>
                <w:sz w:val="24"/>
                <w:szCs w:val="24"/>
              </w:rPr>
              <w:t>«Сын полка» В. П. Катаева. История создания и художественное своеобразие</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707CB3">
            <w:pPr>
              <w:rPr>
                <w:sz w:val="24"/>
                <w:szCs w:val="24"/>
              </w:rPr>
            </w:pPr>
            <w:r w:rsidRPr="00796D6E">
              <w:rPr>
                <w:sz w:val="24"/>
                <w:szCs w:val="24"/>
              </w:rPr>
              <w:t>02.03</w:t>
            </w:r>
          </w:p>
        </w:tc>
        <w:tc>
          <w:tcPr>
            <w:tcW w:w="1168" w:type="dxa"/>
            <w:gridSpan w:val="4"/>
          </w:tcPr>
          <w:p w:rsidR="00750297" w:rsidRPr="00796D6E" w:rsidRDefault="00750297" w:rsidP="007357E9"/>
        </w:tc>
        <w:tc>
          <w:tcPr>
            <w:tcW w:w="1808" w:type="dxa"/>
            <w:vMerge w:val="restart"/>
          </w:tcPr>
          <w:p w:rsidR="00750297" w:rsidRPr="00F62FA2" w:rsidRDefault="00B20A37" w:rsidP="00272D64">
            <w:pPr>
              <w:rPr>
                <w:sz w:val="24"/>
                <w:szCs w:val="24"/>
              </w:rPr>
            </w:pPr>
            <w:hyperlink r:id="rId87" w:history="1">
              <w:r w:rsidR="00750297" w:rsidRPr="004B1797">
                <w:rPr>
                  <w:rStyle w:val="ae"/>
                  <w:sz w:val="20"/>
                  <w:szCs w:val="20"/>
                  <w:lang w:val="en-US"/>
                </w:rPr>
                <w:t>https</w:t>
              </w:r>
              <w:r w:rsidR="00750297" w:rsidRPr="004B1797">
                <w:rPr>
                  <w:rStyle w:val="ae"/>
                  <w:sz w:val="20"/>
                  <w:szCs w:val="20"/>
                </w:rPr>
                <w:t>://</w:t>
              </w:r>
              <w:r w:rsidR="00750297" w:rsidRPr="004B1797">
                <w:rPr>
                  <w:rStyle w:val="ae"/>
                  <w:sz w:val="20"/>
                  <w:szCs w:val="20"/>
                  <w:lang w:val="en-US"/>
                </w:rPr>
                <w:t>alisa</w:t>
              </w:r>
              <w:r w:rsidR="00750297" w:rsidRPr="004B1797">
                <w:rPr>
                  <w:rStyle w:val="ae"/>
                  <w:sz w:val="20"/>
                  <w:szCs w:val="20"/>
                </w:rPr>
                <w:t>2002</w:t>
              </w:r>
              <w:r w:rsidR="00750297" w:rsidRPr="004B1797">
                <w:rPr>
                  <w:rStyle w:val="ae"/>
                  <w:sz w:val="20"/>
                  <w:szCs w:val="20"/>
                  <w:lang w:val="en-US"/>
                </w:rPr>
                <w:t>marina</w:t>
              </w:r>
              <w:r w:rsidR="00750297" w:rsidRPr="004B1797">
                <w:rPr>
                  <w:rStyle w:val="ae"/>
                  <w:sz w:val="20"/>
                  <w:szCs w:val="20"/>
                </w:rPr>
                <w:t>.</w:t>
              </w:r>
              <w:r w:rsidR="00750297" w:rsidRPr="004B1797">
                <w:rPr>
                  <w:rStyle w:val="ae"/>
                  <w:sz w:val="20"/>
                  <w:szCs w:val="20"/>
                  <w:lang w:val="en-US"/>
                </w:rPr>
                <w:t>blogspot</w:t>
              </w:r>
              <w:r w:rsidR="00750297" w:rsidRPr="004B1797">
                <w:rPr>
                  <w:rStyle w:val="ae"/>
                  <w:sz w:val="20"/>
                  <w:szCs w:val="20"/>
                </w:rPr>
                <w:t>.</w:t>
              </w:r>
              <w:r w:rsidR="00750297" w:rsidRPr="004B1797">
                <w:rPr>
                  <w:rStyle w:val="ae"/>
                  <w:sz w:val="20"/>
                  <w:szCs w:val="20"/>
                  <w:lang w:val="en-US"/>
                </w:rPr>
                <w:t>com</w:t>
              </w:r>
              <w:r w:rsidR="00750297" w:rsidRPr="004B1797">
                <w:rPr>
                  <w:rStyle w:val="ae"/>
                  <w:sz w:val="20"/>
                  <w:szCs w:val="20"/>
                </w:rPr>
                <w:t>/2020/06/</w:t>
              </w:r>
              <w:r w:rsidR="00750297" w:rsidRPr="004B1797">
                <w:rPr>
                  <w:rStyle w:val="ae"/>
                  <w:sz w:val="20"/>
                  <w:szCs w:val="20"/>
                  <w:lang w:val="en-US"/>
                </w:rPr>
                <w:t>blog</w:t>
              </w:r>
            </w:hyperlink>
            <w:hyperlink r:id="rId88">
              <w:r w:rsidR="00750297" w:rsidRPr="004B1797">
                <w:rPr>
                  <w:rStyle w:val="ae"/>
                  <w:sz w:val="20"/>
                  <w:szCs w:val="20"/>
                </w:rPr>
                <w:t>-</w:t>
              </w:r>
            </w:hyperlink>
            <w:hyperlink r:id="rId89">
              <w:r w:rsidR="00750297" w:rsidRPr="004B1797">
                <w:rPr>
                  <w:rStyle w:val="ae"/>
                  <w:sz w:val="20"/>
                  <w:szCs w:val="20"/>
                  <w:lang w:val="en-US"/>
                </w:rPr>
                <w:t>post</w:t>
              </w:r>
              <w:r w:rsidR="00750297" w:rsidRPr="004B1797">
                <w:rPr>
                  <w:rStyle w:val="ae"/>
                  <w:sz w:val="20"/>
                  <w:szCs w:val="20"/>
                </w:rPr>
                <w:t>_23.</w:t>
              </w:r>
              <w:r w:rsidR="00750297" w:rsidRPr="004B1797">
                <w:rPr>
                  <w:rStyle w:val="ae"/>
                  <w:sz w:val="20"/>
                  <w:szCs w:val="20"/>
                  <w:lang w:val="en-US"/>
                </w:rPr>
                <w:t>html</w:t>
              </w:r>
            </w:hyperlink>
            <w:hyperlink r:id="rId90">
              <w:r w:rsidR="00750297" w:rsidRPr="004B1797">
                <w:rPr>
                  <w:rStyle w:val="ae"/>
                  <w:sz w:val="20"/>
                  <w:szCs w:val="20"/>
                </w:rPr>
                <w:t xml:space="preserve"> </w:t>
              </w:r>
            </w:hyperlink>
          </w:p>
          <w:tbl>
            <w:tblPr>
              <w:tblW w:w="15499" w:type="dxa"/>
              <w:tblLayout w:type="fixed"/>
              <w:tblCellMar>
                <w:left w:w="7" w:type="dxa"/>
                <w:right w:w="46" w:type="dxa"/>
              </w:tblCellMar>
              <w:tblLook w:val="04A0" w:firstRow="1" w:lastRow="0" w:firstColumn="1" w:lastColumn="0" w:noHBand="0" w:noVBand="1"/>
            </w:tblPr>
            <w:tblGrid>
              <w:gridCol w:w="15499"/>
            </w:tblGrid>
            <w:tr w:rsidR="00750297" w:rsidRPr="00F83ACF" w:rsidTr="00F83ACF">
              <w:trPr>
                <w:trHeight w:val="192"/>
              </w:trPr>
              <w:tc>
                <w:tcPr>
                  <w:tcW w:w="15499" w:type="dxa"/>
                  <w:tcBorders>
                    <w:top w:val="nil"/>
                    <w:left w:val="single" w:sz="6" w:space="0" w:color="000000"/>
                    <w:bottom w:val="nil"/>
                    <w:right w:val="single" w:sz="6" w:space="0" w:color="000000"/>
                  </w:tcBorders>
                  <w:shd w:val="clear" w:color="auto" w:fill="auto"/>
                </w:tcPr>
                <w:p w:rsidR="00750297" w:rsidRPr="00F83ACF" w:rsidRDefault="00750297" w:rsidP="00F83ACF">
                  <w:pPr>
                    <w:spacing w:line="259" w:lineRule="auto"/>
                    <w:ind w:left="79"/>
                    <w:rPr>
                      <w:color w:val="0033CC"/>
                      <w:sz w:val="20"/>
                      <w:szCs w:val="20"/>
                    </w:rPr>
                  </w:pPr>
                  <w:r w:rsidRPr="00F83ACF">
                    <w:rPr>
                      <w:color w:val="0033CC"/>
                      <w:sz w:val="20"/>
                      <w:szCs w:val="20"/>
                    </w:rPr>
                    <w:t xml:space="preserve">https://resh.edu.ru/ </w:t>
                  </w:r>
                </w:p>
              </w:tc>
            </w:tr>
            <w:tr w:rsidR="00750297" w:rsidRPr="00F83ACF" w:rsidTr="00F83ACF">
              <w:trPr>
                <w:trHeight w:val="207"/>
              </w:trPr>
              <w:tc>
                <w:tcPr>
                  <w:tcW w:w="15499" w:type="dxa"/>
                  <w:tcBorders>
                    <w:top w:val="nil"/>
                    <w:left w:val="single" w:sz="6" w:space="0" w:color="000000"/>
                    <w:bottom w:val="nil"/>
                    <w:right w:val="single" w:sz="6" w:space="0" w:color="000000"/>
                  </w:tcBorders>
                  <w:shd w:val="clear" w:color="auto" w:fill="auto"/>
                </w:tcPr>
                <w:p w:rsidR="00750297" w:rsidRPr="00F83ACF" w:rsidRDefault="00750297" w:rsidP="00F83ACF">
                  <w:pPr>
                    <w:spacing w:line="259" w:lineRule="auto"/>
                    <w:ind w:left="79"/>
                    <w:rPr>
                      <w:color w:val="0033CC"/>
                      <w:sz w:val="20"/>
                      <w:szCs w:val="20"/>
                    </w:rPr>
                  </w:pPr>
                  <w:r w:rsidRPr="00F83ACF">
                    <w:rPr>
                      <w:color w:val="0033CC"/>
                      <w:sz w:val="20"/>
                      <w:szCs w:val="20"/>
                    </w:rPr>
                    <w:t xml:space="preserve">https://do2.rcokoit.ru/ </w:t>
                  </w:r>
                </w:p>
              </w:tc>
            </w:tr>
          </w:tbl>
          <w:p w:rsidR="00750297" w:rsidRPr="00F62FA2" w:rsidRDefault="00750297" w:rsidP="00272D64">
            <w:pPr>
              <w:rPr>
                <w:sz w:val="24"/>
                <w:szCs w:val="24"/>
              </w:rPr>
            </w:pPr>
          </w:p>
        </w:tc>
      </w:tr>
      <w:tr w:rsidR="00750297" w:rsidRPr="00F62FA2" w:rsidTr="000B4E61">
        <w:trPr>
          <w:trHeight w:val="754"/>
        </w:trPr>
        <w:tc>
          <w:tcPr>
            <w:tcW w:w="931" w:type="dxa"/>
          </w:tcPr>
          <w:p w:rsidR="00750297" w:rsidRPr="00796D6E" w:rsidRDefault="00750297" w:rsidP="00272D64">
            <w:pPr>
              <w:rPr>
                <w:sz w:val="24"/>
                <w:szCs w:val="24"/>
              </w:rPr>
            </w:pPr>
            <w:r w:rsidRPr="00796D6E">
              <w:rPr>
                <w:sz w:val="24"/>
                <w:szCs w:val="24"/>
              </w:rPr>
              <w:t>69</w:t>
            </w:r>
          </w:p>
          <w:p w:rsidR="00750297" w:rsidRPr="00796D6E" w:rsidRDefault="00750297" w:rsidP="00272D64">
            <w:pPr>
              <w:rPr>
                <w:sz w:val="24"/>
                <w:szCs w:val="24"/>
              </w:rPr>
            </w:pPr>
            <w:r w:rsidRPr="00796D6E">
              <w:rPr>
                <w:sz w:val="24"/>
                <w:szCs w:val="24"/>
              </w:rPr>
              <w:t>70</w:t>
            </w:r>
          </w:p>
        </w:tc>
        <w:tc>
          <w:tcPr>
            <w:tcW w:w="3747" w:type="dxa"/>
          </w:tcPr>
          <w:p w:rsidR="00750297" w:rsidRPr="00796D6E" w:rsidRDefault="00750297" w:rsidP="00272D64">
            <w:pPr>
              <w:rPr>
                <w:sz w:val="24"/>
                <w:szCs w:val="24"/>
              </w:rPr>
            </w:pPr>
            <w:r w:rsidRPr="00796D6E">
              <w:rPr>
                <w:sz w:val="24"/>
                <w:szCs w:val="24"/>
              </w:rPr>
              <w:t>Ребёнок на войне. Образ главного героя.</w:t>
            </w:r>
          </w:p>
        </w:tc>
        <w:tc>
          <w:tcPr>
            <w:tcW w:w="959" w:type="dxa"/>
          </w:tcPr>
          <w:p w:rsidR="00750297" w:rsidRPr="00796D6E" w:rsidRDefault="00750297" w:rsidP="00272D64">
            <w:pPr>
              <w:rPr>
                <w:sz w:val="24"/>
                <w:szCs w:val="24"/>
              </w:rPr>
            </w:pPr>
            <w:r w:rsidRPr="00796D6E">
              <w:rPr>
                <w:sz w:val="24"/>
                <w:szCs w:val="24"/>
              </w:rPr>
              <w:t>2</w:t>
            </w:r>
          </w:p>
        </w:tc>
        <w:tc>
          <w:tcPr>
            <w:tcW w:w="992" w:type="dxa"/>
          </w:tcPr>
          <w:p w:rsidR="00750297" w:rsidRPr="00796D6E" w:rsidRDefault="00750297" w:rsidP="00272D64">
            <w:pPr>
              <w:rPr>
                <w:sz w:val="24"/>
                <w:szCs w:val="24"/>
              </w:rPr>
            </w:pPr>
            <w:r w:rsidRPr="00796D6E">
              <w:rPr>
                <w:sz w:val="24"/>
                <w:szCs w:val="24"/>
              </w:rPr>
              <w:t>03.03</w:t>
            </w:r>
          </w:p>
          <w:p w:rsidR="00750297" w:rsidRPr="00796D6E" w:rsidRDefault="00750297" w:rsidP="00272D64">
            <w:pPr>
              <w:rPr>
                <w:sz w:val="24"/>
                <w:szCs w:val="24"/>
              </w:rPr>
            </w:pPr>
            <w:r w:rsidRPr="00796D6E">
              <w:rPr>
                <w:sz w:val="24"/>
                <w:szCs w:val="24"/>
              </w:rPr>
              <w:t>09.03</w:t>
            </w: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tcPr>
          <w:p w:rsidR="00750297" w:rsidRPr="00F62FA2" w:rsidRDefault="00750297" w:rsidP="00272D64"/>
        </w:tc>
      </w:tr>
      <w:tr w:rsidR="007357E9" w:rsidRPr="00F62FA2" w:rsidTr="000B4E61">
        <w:tc>
          <w:tcPr>
            <w:tcW w:w="931" w:type="dxa"/>
          </w:tcPr>
          <w:p w:rsidR="007357E9" w:rsidRPr="00796D6E" w:rsidRDefault="007357E9" w:rsidP="00272D64">
            <w:pPr>
              <w:rPr>
                <w:sz w:val="24"/>
                <w:szCs w:val="24"/>
              </w:rPr>
            </w:pPr>
            <w:r w:rsidRPr="00796D6E">
              <w:rPr>
                <w:sz w:val="24"/>
                <w:szCs w:val="24"/>
              </w:rPr>
              <w:t>71</w:t>
            </w:r>
          </w:p>
        </w:tc>
        <w:tc>
          <w:tcPr>
            <w:tcW w:w="3747" w:type="dxa"/>
          </w:tcPr>
          <w:p w:rsidR="007357E9" w:rsidRPr="00796D6E" w:rsidRDefault="007357E9" w:rsidP="00272D64">
            <w:pPr>
              <w:rPr>
                <w:sz w:val="24"/>
                <w:szCs w:val="24"/>
              </w:rPr>
            </w:pPr>
            <w:r w:rsidRPr="00796D6E">
              <w:rPr>
                <w:sz w:val="24"/>
                <w:szCs w:val="24"/>
              </w:rPr>
              <w:t>Ю.Яковлев «Девочки с Васильевского острова». История создания рассказа.</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10.03</w:t>
            </w:r>
          </w:p>
        </w:tc>
        <w:tc>
          <w:tcPr>
            <w:tcW w:w="1168" w:type="dxa"/>
            <w:gridSpan w:val="4"/>
          </w:tcPr>
          <w:p w:rsidR="007357E9" w:rsidRPr="00796D6E" w:rsidRDefault="007357E9" w:rsidP="007357E9"/>
        </w:tc>
        <w:tc>
          <w:tcPr>
            <w:tcW w:w="1808" w:type="dxa"/>
          </w:tcPr>
          <w:p w:rsidR="007357E9" w:rsidRPr="00F62FA2" w:rsidRDefault="00B20A37" w:rsidP="00272D64">
            <w:pPr>
              <w:rPr>
                <w:sz w:val="24"/>
                <w:szCs w:val="24"/>
              </w:rPr>
            </w:pPr>
            <w:hyperlink r:id="rId91" w:history="1">
              <w:r w:rsidR="003A1263" w:rsidRPr="004B1797">
                <w:rPr>
                  <w:rStyle w:val="ae"/>
                  <w:sz w:val="20"/>
                  <w:szCs w:val="20"/>
                  <w:lang w:val="en-US"/>
                </w:rPr>
                <w:t>https</w:t>
              </w:r>
              <w:r w:rsidR="003A1263" w:rsidRPr="004B1797">
                <w:rPr>
                  <w:rStyle w:val="ae"/>
                  <w:sz w:val="20"/>
                  <w:szCs w:val="20"/>
                </w:rPr>
                <w:t>://</w:t>
              </w:r>
              <w:r w:rsidR="003A1263" w:rsidRPr="004B1797">
                <w:rPr>
                  <w:rStyle w:val="ae"/>
                  <w:sz w:val="20"/>
                  <w:szCs w:val="20"/>
                  <w:lang w:val="en-US"/>
                </w:rPr>
                <w:t>alisa</w:t>
              </w:r>
              <w:r w:rsidR="003A1263" w:rsidRPr="004B1797">
                <w:rPr>
                  <w:rStyle w:val="ae"/>
                  <w:sz w:val="20"/>
                  <w:szCs w:val="20"/>
                </w:rPr>
                <w:t>2002</w:t>
              </w:r>
              <w:r w:rsidR="003A1263" w:rsidRPr="004B1797">
                <w:rPr>
                  <w:rStyle w:val="ae"/>
                  <w:sz w:val="20"/>
                  <w:szCs w:val="20"/>
                  <w:lang w:val="en-US"/>
                </w:rPr>
                <w:t>marina</w:t>
              </w:r>
              <w:r w:rsidR="003A1263" w:rsidRPr="004B1797">
                <w:rPr>
                  <w:rStyle w:val="ae"/>
                  <w:sz w:val="20"/>
                  <w:szCs w:val="20"/>
                </w:rPr>
                <w:t>.</w:t>
              </w:r>
              <w:r w:rsidR="003A1263" w:rsidRPr="004B1797">
                <w:rPr>
                  <w:rStyle w:val="ae"/>
                  <w:sz w:val="20"/>
                  <w:szCs w:val="20"/>
                  <w:lang w:val="en-US"/>
                </w:rPr>
                <w:t>blogspot</w:t>
              </w:r>
              <w:r w:rsidR="003A1263" w:rsidRPr="004B1797">
                <w:rPr>
                  <w:rStyle w:val="ae"/>
                  <w:sz w:val="20"/>
                  <w:szCs w:val="20"/>
                </w:rPr>
                <w:t>.</w:t>
              </w:r>
              <w:r w:rsidR="003A1263" w:rsidRPr="004B1797">
                <w:rPr>
                  <w:rStyle w:val="ae"/>
                  <w:sz w:val="20"/>
                  <w:szCs w:val="20"/>
                  <w:lang w:val="en-US"/>
                </w:rPr>
                <w:t>com</w:t>
              </w:r>
              <w:r w:rsidR="003A1263" w:rsidRPr="004B1797">
                <w:rPr>
                  <w:rStyle w:val="ae"/>
                  <w:sz w:val="20"/>
                  <w:szCs w:val="20"/>
                </w:rPr>
                <w:t>/2020/06/</w:t>
              </w:r>
              <w:r w:rsidR="003A1263" w:rsidRPr="004B1797">
                <w:rPr>
                  <w:rStyle w:val="ae"/>
                  <w:sz w:val="20"/>
                  <w:szCs w:val="20"/>
                  <w:lang w:val="en-US"/>
                </w:rPr>
                <w:t>blog</w:t>
              </w:r>
            </w:hyperlink>
            <w:hyperlink r:id="rId92">
              <w:r w:rsidR="003A1263" w:rsidRPr="004B1797">
                <w:rPr>
                  <w:rStyle w:val="ae"/>
                  <w:sz w:val="20"/>
                  <w:szCs w:val="20"/>
                </w:rPr>
                <w:t>-</w:t>
              </w:r>
            </w:hyperlink>
            <w:hyperlink r:id="rId93">
              <w:r w:rsidR="003A1263" w:rsidRPr="004B1797">
                <w:rPr>
                  <w:rStyle w:val="ae"/>
                  <w:sz w:val="20"/>
                  <w:szCs w:val="20"/>
                  <w:lang w:val="en-US"/>
                </w:rPr>
                <w:t>post</w:t>
              </w:r>
              <w:r w:rsidR="003A1263" w:rsidRPr="004B1797">
                <w:rPr>
                  <w:rStyle w:val="ae"/>
                  <w:sz w:val="20"/>
                  <w:szCs w:val="20"/>
                </w:rPr>
                <w:t>_23.</w:t>
              </w:r>
              <w:r w:rsidR="003A1263" w:rsidRPr="004B1797">
                <w:rPr>
                  <w:rStyle w:val="ae"/>
                  <w:sz w:val="20"/>
                  <w:szCs w:val="20"/>
                  <w:lang w:val="en-US"/>
                </w:rPr>
                <w:t>html</w:t>
              </w:r>
            </w:hyperlink>
            <w:hyperlink r:id="rId94">
              <w:r w:rsidR="003A1263" w:rsidRPr="004B1797">
                <w:rPr>
                  <w:rStyle w:val="ae"/>
                  <w:sz w:val="20"/>
                  <w:szCs w:val="20"/>
                </w:rPr>
                <w:t xml:space="preserve"> </w:t>
              </w:r>
            </w:hyperlink>
          </w:p>
        </w:tc>
      </w:tr>
      <w:tr w:rsidR="007357E9" w:rsidRPr="00F62FA2" w:rsidTr="000B4E61">
        <w:tc>
          <w:tcPr>
            <w:tcW w:w="931" w:type="dxa"/>
          </w:tcPr>
          <w:p w:rsidR="007357E9" w:rsidRPr="00796D6E" w:rsidRDefault="007357E9" w:rsidP="00272D64">
            <w:pPr>
              <w:rPr>
                <w:sz w:val="24"/>
                <w:szCs w:val="24"/>
              </w:rPr>
            </w:pPr>
            <w:r w:rsidRPr="00796D6E">
              <w:rPr>
                <w:sz w:val="24"/>
                <w:szCs w:val="24"/>
              </w:rPr>
              <w:lastRenderedPageBreak/>
              <w:t>72</w:t>
            </w:r>
          </w:p>
        </w:tc>
        <w:tc>
          <w:tcPr>
            <w:tcW w:w="3747" w:type="dxa"/>
          </w:tcPr>
          <w:p w:rsidR="007357E9" w:rsidRPr="00796D6E" w:rsidRDefault="007357E9" w:rsidP="00272D64">
            <w:pPr>
              <w:rPr>
                <w:sz w:val="24"/>
                <w:szCs w:val="24"/>
              </w:rPr>
            </w:pPr>
            <w:r w:rsidRPr="00796D6E">
              <w:rPr>
                <w:sz w:val="24"/>
                <w:szCs w:val="24"/>
              </w:rPr>
              <w:t xml:space="preserve">Страшные события в жизни детей. </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272D64">
            <w:pPr>
              <w:rPr>
                <w:sz w:val="24"/>
                <w:szCs w:val="24"/>
              </w:rPr>
            </w:pPr>
            <w:r w:rsidRPr="00796D6E">
              <w:rPr>
                <w:sz w:val="24"/>
                <w:szCs w:val="24"/>
              </w:rPr>
              <w:t>15.03</w:t>
            </w:r>
          </w:p>
        </w:tc>
        <w:tc>
          <w:tcPr>
            <w:tcW w:w="1168" w:type="dxa"/>
            <w:gridSpan w:val="4"/>
          </w:tcPr>
          <w:p w:rsidR="007357E9" w:rsidRPr="00796D6E" w:rsidRDefault="007357E9" w:rsidP="007357E9"/>
        </w:tc>
        <w:tc>
          <w:tcPr>
            <w:tcW w:w="1808" w:type="dxa"/>
          </w:tcPr>
          <w:tbl>
            <w:tblPr>
              <w:tblW w:w="15499" w:type="dxa"/>
              <w:tblLayout w:type="fixed"/>
              <w:tblCellMar>
                <w:left w:w="7" w:type="dxa"/>
                <w:right w:w="46" w:type="dxa"/>
              </w:tblCellMar>
              <w:tblLook w:val="04A0" w:firstRow="1" w:lastRow="0" w:firstColumn="1" w:lastColumn="0" w:noHBand="0" w:noVBand="1"/>
            </w:tblPr>
            <w:tblGrid>
              <w:gridCol w:w="15499"/>
            </w:tblGrid>
            <w:tr w:rsidR="00F83ACF" w:rsidTr="00673030">
              <w:trPr>
                <w:trHeight w:val="192"/>
              </w:trPr>
              <w:tc>
                <w:tcPr>
                  <w:tcW w:w="1512" w:type="dxa"/>
                  <w:tcBorders>
                    <w:top w:val="nil"/>
                    <w:left w:val="single" w:sz="6" w:space="0" w:color="000000"/>
                    <w:bottom w:val="nil"/>
                    <w:right w:val="single" w:sz="6" w:space="0" w:color="000000"/>
                  </w:tcBorders>
                  <w:shd w:val="clear" w:color="auto" w:fill="auto"/>
                </w:tcPr>
                <w:p w:rsidR="00F83ACF" w:rsidRPr="00F83ACF" w:rsidRDefault="00F83ACF" w:rsidP="00F83ACF">
                  <w:pPr>
                    <w:spacing w:line="259" w:lineRule="auto"/>
                    <w:ind w:left="79"/>
                    <w:rPr>
                      <w:color w:val="0033CC"/>
                      <w:sz w:val="20"/>
                      <w:szCs w:val="20"/>
                    </w:rPr>
                  </w:pPr>
                  <w:r w:rsidRPr="00F83ACF">
                    <w:rPr>
                      <w:color w:val="0033CC"/>
                      <w:sz w:val="20"/>
                      <w:szCs w:val="20"/>
                    </w:rPr>
                    <w:t xml:space="preserve">https://resh.edu.ru/ </w:t>
                  </w:r>
                </w:p>
              </w:tc>
            </w:tr>
            <w:tr w:rsidR="00F83ACF" w:rsidTr="00673030">
              <w:trPr>
                <w:trHeight w:val="207"/>
              </w:trPr>
              <w:tc>
                <w:tcPr>
                  <w:tcW w:w="1512" w:type="dxa"/>
                  <w:tcBorders>
                    <w:top w:val="nil"/>
                    <w:left w:val="single" w:sz="6" w:space="0" w:color="000000"/>
                    <w:bottom w:val="nil"/>
                    <w:right w:val="single" w:sz="6" w:space="0" w:color="000000"/>
                  </w:tcBorders>
                  <w:shd w:val="clear" w:color="auto" w:fill="auto"/>
                </w:tcPr>
                <w:p w:rsidR="00F83ACF" w:rsidRPr="00F83ACF" w:rsidRDefault="00F83ACF" w:rsidP="00F83ACF">
                  <w:pPr>
                    <w:spacing w:line="259" w:lineRule="auto"/>
                    <w:ind w:left="79"/>
                    <w:rPr>
                      <w:color w:val="0033CC"/>
                      <w:sz w:val="20"/>
                      <w:szCs w:val="20"/>
                    </w:rPr>
                  </w:pPr>
                  <w:r w:rsidRPr="00F83ACF">
                    <w:rPr>
                      <w:color w:val="0033CC"/>
                      <w:sz w:val="20"/>
                      <w:szCs w:val="20"/>
                    </w:rPr>
                    <w:t xml:space="preserve">https://do2.rcokoit.ru/ </w:t>
                  </w:r>
                </w:p>
              </w:tc>
            </w:tr>
          </w:tbl>
          <w:p w:rsidR="007357E9" w:rsidRPr="00F83ACF" w:rsidRDefault="007357E9" w:rsidP="00272D64">
            <w:pPr>
              <w:rPr>
                <w:color w:val="0033CC"/>
                <w:sz w:val="24"/>
                <w:szCs w:val="24"/>
              </w:rPr>
            </w:pPr>
          </w:p>
        </w:tc>
      </w:tr>
      <w:tr w:rsidR="00272D64" w:rsidRPr="00F62FA2" w:rsidTr="00815433">
        <w:tc>
          <w:tcPr>
            <w:tcW w:w="9605" w:type="dxa"/>
            <w:gridSpan w:val="9"/>
          </w:tcPr>
          <w:p w:rsidR="00272D64" w:rsidRPr="00796D6E" w:rsidRDefault="00272D64" w:rsidP="007C2B56">
            <w:pPr>
              <w:tabs>
                <w:tab w:val="left" w:pos="1884"/>
              </w:tabs>
              <w:rPr>
                <w:sz w:val="24"/>
                <w:szCs w:val="24"/>
              </w:rPr>
            </w:pPr>
            <w:r w:rsidRPr="00796D6E">
              <w:rPr>
                <w:b/>
                <w:bCs/>
                <w:sz w:val="24"/>
                <w:szCs w:val="24"/>
              </w:rPr>
              <w:t xml:space="preserve">Произведения отечественных писателей </w:t>
            </w:r>
            <w:r w:rsidRPr="00796D6E">
              <w:rPr>
                <w:b/>
                <w:bCs/>
                <w:sz w:val="24"/>
                <w:szCs w:val="24"/>
                <w:lang w:val="en-US" w:eastAsia="en-US" w:bidi="en-US"/>
              </w:rPr>
              <w:t>XIX</w:t>
            </w:r>
            <w:r w:rsidRPr="00796D6E">
              <w:rPr>
                <w:b/>
                <w:bCs/>
                <w:sz w:val="24"/>
                <w:szCs w:val="24"/>
                <w:lang w:eastAsia="en-US" w:bidi="en-US"/>
              </w:rPr>
              <w:t>—</w:t>
            </w:r>
            <w:r w:rsidRPr="00796D6E">
              <w:rPr>
                <w:b/>
                <w:bCs/>
                <w:sz w:val="24"/>
                <w:szCs w:val="24"/>
                <w:lang w:val="en-US" w:eastAsia="en-US" w:bidi="en-US"/>
              </w:rPr>
              <w:t>XXI</w:t>
            </w:r>
            <w:r w:rsidRPr="00796D6E">
              <w:rPr>
                <w:b/>
                <w:bCs/>
                <w:sz w:val="24"/>
                <w:szCs w:val="24"/>
                <w:lang w:eastAsia="en-US" w:bidi="en-US"/>
              </w:rPr>
              <w:t xml:space="preserve"> </w:t>
            </w:r>
            <w:r w:rsidRPr="00796D6E">
              <w:rPr>
                <w:b/>
                <w:bCs/>
                <w:sz w:val="24"/>
                <w:szCs w:val="24"/>
              </w:rPr>
              <w:t>веков на тему детства</w:t>
            </w:r>
            <w:r w:rsidR="00815433">
              <w:rPr>
                <w:b/>
                <w:bCs/>
                <w:sz w:val="24"/>
                <w:szCs w:val="24"/>
              </w:rPr>
              <w:t>(8ч)</w:t>
            </w:r>
          </w:p>
        </w:tc>
      </w:tr>
      <w:tr w:rsidR="00750297" w:rsidRPr="00F62FA2" w:rsidTr="000B4E61">
        <w:tc>
          <w:tcPr>
            <w:tcW w:w="931" w:type="dxa"/>
          </w:tcPr>
          <w:p w:rsidR="00750297" w:rsidRPr="00796D6E" w:rsidRDefault="00750297" w:rsidP="00272D64">
            <w:pPr>
              <w:rPr>
                <w:sz w:val="24"/>
                <w:szCs w:val="24"/>
              </w:rPr>
            </w:pPr>
            <w:r w:rsidRPr="00796D6E">
              <w:rPr>
                <w:sz w:val="24"/>
                <w:szCs w:val="24"/>
              </w:rPr>
              <w:t>73</w:t>
            </w:r>
          </w:p>
        </w:tc>
        <w:tc>
          <w:tcPr>
            <w:tcW w:w="3747" w:type="dxa"/>
          </w:tcPr>
          <w:p w:rsidR="00750297" w:rsidRPr="00796D6E" w:rsidRDefault="00750297" w:rsidP="00272D64">
            <w:pPr>
              <w:rPr>
                <w:sz w:val="24"/>
                <w:szCs w:val="24"/>
              </w:rPr>
            </w:pPr>
            <w:r w:rsidRPr="00796D6E">
              <w:rPr>
                <w:color w:val="000000"/>
                <w:sz w:val="24"/>
                <w:szCs w:val="24"/>
                <w:lang w:eastAsia="ru-RU"/>
              </w:rPr>
              <w:t>В.Г. Короленко. «В дурном обществе». Гуманистический пафос произведения</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A64D1F">
            <w:pPr>
              <w:rPr>
                <w:sz w:val="24"/>
                <w:szCs w:val="24"/>
              </w:rPr>
            </w:pPr>
            <w:r w:rsidRPr="00796D6E">
              <w:rPr>
                <w:sz w:val="24"/>
                <w:szCs w:val="24"/>
              </w:rPr>
              <w:t>16.03</w:t>
            </w:r>
          </w:p>
          <w:p w:rsidR="00750297" w:rsidRPr="00796D6E" w:rsidRDefault="00750297" w:rsidP="00272D64">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val="restart"/>
          </w:tcPr>
          <w:p w:rsidR="00750297" w:rsidRPr="00F62FA2" w:rsidRDefault="00B20A37" w:rsidP="00272D64">
            <w:pPr>
              <w:rPr>
                <w:sz w:val="24"/>
                <w:szCs w:val="24"/>
              </w:rPr>
            </w:pPr>
            <w:hyperlink r:id="rId95">
              <w:r w:rsidR="00750297">
                <w:rPr>
                  <w:color w:val="0563C1"/>
                  <w:u w:val="single" w:color="0563C1"/>
                </w:rPr>
                <w:t>Культура.рф</w:t>
              </w:r>
            </w:hyperlink>
          </w:p>
          <w:p w:rsidR="00750297" w:rsidRPr="00F62FA2" w:rsidRDefault="00B20A37" w:rsidP="00272D64">
            <w:pPr>
              <w:rPr>
                <w:sz w:val="24"/>
                <w:szCs w:val="24"/>
              </w:rPr>
            </w:pPr>
            <w:hyperlink r:id="rId96" w:history="1">
              <w:r w:rsidR="00750297" w:rsidRPr="004B1797">
                <w:rPr>
                  <w:rStyle w:val="ae"/>
                  <w:sz w:val="20"/>
                  <w:szCs w:val="20"/>
                  <w:lang w:val="en-US"/>
                </w:rPr>
                <w:t>https</w:t>
              </w:r>
              <w:r w:rsidR="00750297" w:rsidRPr="004B1797">
                <w:rPr>
                  <w:rStyle w:val="ae"/>
                  <w:sz w:val="20"/>
                  <w:szCs w:val="20"/>
                </w:rPr>
                <w:t>://</w:t>
              </w:r>
              <w:r w:rsidR="00750297" w:rsidRPr="004B1797">
                <w:rPr>
                  <w:rStyle w:val="ae"/>
                  <w:sz w:val="20"/>
                  <w:szCs w:val="20"/>
                  <w:lang w:val="en-US"/>
                </w:rPr>
                <w:t>alisa</w:t>
              </w:r>
              <w:r w:rsidR="00750297" w:rsidRPr="004B1797">
                <w:rPr>
                  <w:rStyle w:val="ae"/>
                  <w:sz w:val="20"/>
                  <w:szCs w:val="20"/>
                </w:rPr>
                <w:t>2002</w:t>
              </w:r>
              <w:r w:rsidR="00750297" w:rsidRPr="004B1797">
                <w:rPr>
                  <w:rStyle w:val="ae"/>
                  <w:sz w:val="20"/>
                  <w:szCs w:val="20"/>
                  <w:lang w:val="en-US"/>
                </w:rPr>
                <w:t>marina</w:t>
              </w:r>
              <w:r w:rsidR="00750297" w:rsidRPr="004B1797">
                <w:rPr>
                  <w:rStyle w:val="ae"/>
                  <w:sz w:val="20"/>
                  <w:szCs w:val="20"/>
                </w:rPr>
                <w:t>.</w:t>
              </w:r>
              <w:r w:rsidR="00750297" w:rsidRPr="004B1797">
                <w:rPr>
                  <w:rStyle w:val="ae"/>
                  <w:sz w:val="20"/>
                  <w:szCs w:val="20"/>
                  <w:lang w:val="en-US"/>
                </w:rPr>
                <w:t>blogspot</w:t>
              </w:r>
              <w:r w:rsidR="00750297" w:rsidRPr="004B1797">
                <w:rPr>
                  <w:rStyle w:val="ae"/>
                  <w:sz w:val="20"/>
                  <w:szCs w:val="20"/>
                </w:rPr>
                <w:t>.</w:t>
              </w:r>
              <w:r w:rsidR="00750297" w:rsidRPr="004B1797">
                <w:rPr>
                  <w:rStyle w:val="ae"/>
                  <w:sz w:val="20"/>
                  <w:szCs w:val="20"/>
                  <w:lang w:val="en-US"/>
                </w:rPr>
                <w:t>com</w:t>
              </w:r>
              <w:r w:rsidR="00750297" w:rsidRPr="004B1797">
                <w:rPr>
                  <w:rStyle w:val="ae"/>
                  <w:sz w:val="20"/>
                  <w:szCs w:val="20"/>
                </w:rPr>
                <w:t>/2020/06/</w:t>
              </w:r>
              <w:r w:rsidR="00750297" w:rsidRPr="004B1797">
                <w:rPr>
                  <w:rStyle w:val="ae"/>
                  <w:sz w:val="20"/>
                  <w:szCs w:val="20"/>
                  <w:lang w:val="en-US"/>
                </w:rPr>
                <w:t>blog</w:t>
              </w:r>
            </w:hyperlink>
            <w:hyperlink r:id="rId97">
              <w:r w:rsidR="00750297" w:rsidRPr="004B1797">
                <w:rPr>
                  <w:rStyle w:val="ae"/>
                  <w:sz w:val="20"/>
                  <w:szCs w:val="20"/>
                </w:rPr>
                <w:t>-</w:t>
              </w:r>
            </w:hyperlink>
            <w:hyperlink r:id="rId98">
              <w:r w:rsidR="00750297" w:rsidRPr="004B1797">
                <w:rPr>
                  <w:rStyle w:val="ae"/>
                  <w:sz w:val="20"/>
                  <w:szCs w:val="20"/>
                  <w:lang w:val="en-US"/>
                </w:rPr>
                <w:t>post</w:t>
              </w:r>
              <w:r w:rsidR="00750297" w:rsidRPr="004B1797">
                <w:rPr>
                  <w:rStyle w:val="ae"/>
                  <w:sz w:val="20"/>
                  <w:szCs w:val="20"/>
                </w:rPr>
                <w:t>_23.</w:t>
              </w:r>
              <w:r w:rsidR="00750297" w:rsidRPr="004B1797">
                <w:rPr>
                  <w:rStyle w:val="ae"/>
                  <w:sz w:val="20"/>
                  <w:szCs w:val="20"/>
                  <w:lang w:val="en-US"/>
                </w:rPr>
                <w:t>html</w:t>
              </w:r>
            </w:hyperlink>
            <w:hyperlink r:id="rId99">
              <w:r w:rsidR="00750297" w:rsidRPr="004B1797">
                <w:rPr>
                  <w:rStyle w:val="ae"/>
                  <w:sz w:val="20"/>
                  <w:szCs w:val="20"/>
                </w:rPr>
                <w:t xml:space="preserve"> </w:t>
              </w:r>
            </w:hyperlink>
          </w:p>
          <w:p w:rsidR="00750297" w:rsidRPr="00F62FA2" w:rsidRDefault="00B20A37" w:rsidP="00272D64">
            <w:pPr>
              <w:rPr>
                <w:sz w:val="24"/>
                <w:szCs w:val="24"/>
              </w:rPr>
            </w:pPr>
            <w:hyperlink r:id="rId100">
              <w:r w:rsidR="00750297">
                <w:rPr>
                  <w:color w:val="0563C1"/>
                  <w:u w:val="single" w:color="0563C1"/>
                </w:rPr>
                <w:t>«Виртуальный музей литературных героев</w:t>
              </w:r>
            </w:hyperlink>
            <w:hyperlink r:id="rId101">
              <w:r w:rsidR="00750297">
                <w:rPr>
                  <w:color w:val="0563C1"/>
                  <w:u w:val="single" w:color="0563C1"/>
                </w:rPr>
                <w:t>»</w:t>
              </w:r>
            </w:hyperlink>
          </w:p>
        </w:tc>
      </w:tr>
      <w:tr w:rsidR="00750297" w:rsidRPr="00F62FA2" w:rsidTr="000B4E61">
        <w:tc>
          <w:tcPr>
            <w:tcW w:w="931" w:type="dxa"/>
          </w:tcPr>
          <w:p w:rsidR="00750297" w:rsidRPr="00796D6E" w:rsidRDefault="00750297" w:rsidP="00272D64">
            <w:pPr>
              <w:rPr>
                <w:sz w:val="24"/>
                <w:szCs w:val="24"/>
              </w:rPr>
            </w:pPr>
            <w:r w:rsidRPr="00796D6E">
              <w:rPr>
                <w:sz w:val="24"/>
                <w:szCs w:val="24"/>
              </w:rPr>
              <w:t>74</w:t>
            </w:r>
          </w:p>
          <w:p w:rsidR="00750297" w:rsidRPr="00796D6E" w:rsidRDefault="00750297" w:rsidP="00272D64">
            <w:pPr>
              <w:rPr>
                <w:sz w:val="24"/>
                <w:szCs w:val="24"/>
              </w:rPr>
            </w:pPr>
            <w:r w:rsidRPr="00796D6E">
              <w:rPr>
                <w:sz w:val="24"/>
                <w:szCs w:val="24"/>
              </w:rPr>
              <w:t>75</w:t>
            </w:r>
          </w:p>
        </w:tc>
        <w:tc>
          <w:tcPr>
            <w:tcW w:w="3747" w:type="dxa"/>
          </w:tcPr>
          <w:p w:rsidR="00750297" w:rsidRPr="00796D6E" w:rsidRDefault="00750297" w:rsidP="00272D64">
            <w:pPr>
              <w:rPr>
                <w:sz w:val="24"/>
                <w:szCs w:val="24"/>
              </w:rPr>
            </w:pPr>
            <w:r w:rsidRPr="00796D6E">
              <w:rPr>
                <w:color w:val="000000"/>
                <w:sz w:val="24"/>
                <w:szCs w:val="24"/>
                <w:lang w:eastAsia="ru-RU"/>
              </w:rPr>
              <w:t>В.Г. Короленко. «В дурном обществе». Мир детей и мир взрослых. Контрасты судеб героев</w:t>
            </w:r>
          </w:p>
        </w:tc>
        <w:tc>
          <w:tcPr>
            <w:tcW w:w="959" w:type="dxa"/>
          </w:tcPr>
          <w:p w:rsidR="00750297" w:rsidRPr="00796D6E" w:rsidRDefault="00750297" w:rsidP="00272D64">
            <w:pPr>
              <w:rPr>
                <w:sz w:val="24"/>
                <w:szCs w:val="24"/>
              </w:rPr>
            </w:pPr>
            <w:r w:rsidRPr="00796D6E">
              <w:rPr>
                <w:sz w:val="24"/>
                <w:szCs w:val="24"/>
              </w:rPr>
              <w:t>2</w:t>
            </w:r>
          </w:p>
        </w:tc>
        <w:tc>
          <w:tcPr>
            <w:tcW w:w="992" w:type="dxa"/>
          </w:tcPr>
          <w:p w:rsidR="00750297" w:rsidRPr="00796D6E" w:rsidRDefault="00750297" w:rsidP="00272D64">
            <w:pPr>
              <w:rPr>
                <w:sz w:val="24"/>
                <w:szCs w:val="24"/>
              </w:rPr>
            </w:pPr>
            <w:r w:rsidRPr="00796D6E">
              <w:rPr>
                <w:sz w:val="24"/>
                <w:szCs w:val="24"/>
              </w:rPr>
              <w:t>17.03</w:t>
            </w:r>
          </w:p>
          <w:p w:rsidR="00750297" w:rsidRPr="00796D6E" w:rsidRDefault="00750297" w:rsidP="00A64D1F">
            <w:pPr>
              <w:rPr>
                <w:sz w:val="24"/>
                <w:szCs w:val="24"/>
              </w:rPr>
            </w:pPr>
            <w:r w:rsidRPr="00796D6E">
              <w:rPr>
                <w:sz w:val="24"/>
                <w:szCs w:val="24"/>
              </w:rPr>
              <w:t>22.03</w:t>
            </w:r>
          </w:p>
          <w:p w:rsidR="00750297" w:rsidRPr="00796D6E" w:rsidRDefault="00750297" w:rsidP="00272D64">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272D64"/>
        </w:tc>
        <w:tc>
          <w:tcPr>
            <w:tcW w:w="1808" w:type="dxa"/>
            <w:vMerge/>
          </w:tcPr>
          <w:p w:rsidR="00750297" w:rsidRPr="00F62FA2" w:rsidRDefault="00750297" w:rsidP="00272D64">
            <w:pPr>
              <w:rPr>
                <w:sz w:val="24"/>
                <w:szCs w:val="24"/>
              </w:rPr>
            </w:pPr>
          </w:p>
        </w:tc>
      </w:tr>
      <w:tr w:rsidR="00750297" w:rsidRPr="00F62FA2" w:rsidTr="000B4E61">
        <w:tc>
          <w:tcPr>
            <w:tcW w:w="931" w:type="dxa"/>
          </w:tcPr>
          <w:p w:rsidR="00750297" w:rsidRPr="00796D6E" w:rsidRDefault="00750297" w:rsidP="00272D64">
            <w:pPr>
              <w:rPr>
                <w:sz w:val="24"/>
                <w:szCs w:val="24"/>
              </w:rPr>
            </w:pPr>
            <w:r w:rsidRPr="00796D6E">
              <w:rPr>
                <w:sz w:val="24"/>
                <w:szCs w:val="24"/>
              </w:rPr>
              <w:t>76</w:t>
            </w:r>
          </w:p>
          <w:p w:rsidR="00750297" w:rsidRPr="00796D6E" w:rsidRDefault="00750297" w:rsidP="00272D64">
            <w:pPr>
              <w:rPr>
                <w:sz w:val="24"/>
                <w:szCs w:val="24"/>
              </w:rPr>
            </w:pPr>
            <w:r w:rsidRPr="00796D6E">
              <w:rPr>
                <w:sz w:val="24"/>
                <w:szCs w:val="24"/>
              </w:rPr>
              <w:t>77</w:t>
            </w:r>
          </w:p>
        </w:tc>
        <w:tc>
          <w:tcPr>
            <w:tcW w:w="3747" w:type="dxa"/>
          </w:tcPr>
          <w:p w:rsidR="00750297" w:rsidRPr="00796D6E" w:rsidRDefault="00750297" w:rsidP="00272D64">
            <w:pPr>
              <w:rPr>
                <w:b/>
                <w:sz w:val="24"/>
                <w:szCs w:val="24"/>
              </w:rPr>
            </w:pPr>
            <w:r w:rsidRPr="00796D6E">
              <w:rPr>
                <w:color w:val="000000"/>
                <w:sz w:val="24"/>
                <w:szCs w:val="24"/>
                <w:lang w:eastAsia="ru-RU"/>
              </w:rPr>
              <w:t>В.Г. Короленко. «В дурном обществе». Мир детей и мир взрослых. Контрасты судеб героев</w:t>
            </w:r>
          </w:p>
        </w:tc>
        <w:tc>
          <w:tcPr>
            <w:tcW w:w="959" w:type="dxa"/>
          </w:tcPr>
          <w:p w:rsidR="00750297" w:rsidRPr="00796D6E" w:rsidRDefault="00750297" w:rsidP="00272D64">
            <w:pPr>
              <w:rPr>
                <w:sz w:val="24"/>
                <w:szCs w:val="24"/>
              </w:rPr>
            </w:pPr>
            <w:r w:rsidRPr="00796D6E">
              <w:rPr>
                <w:sz w:val="24"/>
                <w:szCs w:val="24"/>
              </w:rPr>
              <w:t>2</w:t>
            </w:r>
          </w:p>
        </w:tc>
        <w:tc>
          <w:tcPr>
            <w:tcW w:w="992" w:type="dxa"/>
          </w:tcPr>
          <w:p w:rsidR="00750297" w:rsidRPr="00796D6E" w:rsidRDefault="00750297" w:rsidP="00707CB3">
            <w:pPr>
              <w:rPr>
                <w:sz w:val="24"/>
                <w:szCs w:val="24"/>
              </w:rPr>
            </w:pPr>
            <w:r w:rsidRPr="00796D6E">
              <w:rPr>
                <w:sz w:val="24"/>
                <w:szCs w:val="24"/>
              </w:rPr>
              <w:t>23.03</w:t>
            </w:r>
          </w:p>
          <w:p w:rsidR="00750297" w:rsidRPr="00796D6E" w:rsidRDefault="00750297" w:rsidP="00707CB3">
            <w:pPr>
              <w:rPr>
                <w:sz w:val="24"/>
                <w:szCs w:val="24"/>
              </w:rPr>
            </w:pPr>
            <w:r w:rsidRPr="00796D6E">
              <w:rPr>
                <w:sz w:val="24"/>
                <w:szCs w:val="24"/>
              </w:rPr>
              <w:t>24.03</w:t>
            </w:r>
          </w:p>
        </w:tc>
        <w:tc>
          <w:tcPr>
            <w:tcW w:w="1168" w:type="dxa"/>
            <w:gridSpan w:val="4"/>
          </w:tcPr>
          <w:p w:rsidR="00750297" w:rsidRDefault="00750297">
            <w:pPr>
              <w:suppressAutoHyphens w:val="0"/>
              <w:spacing w:after="200" w:line="276" w:lineRule="auto"/>
            </w:pPr>
          </w:p>
          <w:p w:rsidR="00750297" w:rsidRPr="00796D6E" w:rsidRDefault="00750297" w:rsidP="00707CB3"/>
        </w:tc>
        <w:tc>
          <w:tcPr>
            <w:tcW w:w="1808" w:type="dxa"/>
            <w:vMerge/>
          </w:tcPr>
          <w:p w:rsidR="00750297" w:rsidRPr="00F62FA2" w:rsidRDefault="00750297" w:rsidP="00272D64">
            <w:pPr>
              <w:rPr>
                <w:sz w:val="24"/>
                <w:szCs w:val="24"/>
              </w:rPr>
            </w:pPr>
          </w:p>
        </w:tc>
      </w:tr>
      <w:tr w:rsidR="00750297" w:rsidRPr="00F62FA2" w:rsidTr="000B4E61">
        <w:tc>
          <w:tcPr>
            <w:tcW w:w="931" w:type="dxa"/>
          </w:tcPr>
          <w:p w:rsidR="00750297" w:rsidRPr="00796D6E" w:rsidRDefault="00750297" w:rsidP="00272D64">
            <w:pPr>
              <w:rPr>
                <w:sz w:val="24"/>
                <w:szCs w:val="24"/>
              </w:rPr>
            </w:pPr>
            <w:r w:rsidRPr="00796D6E">
              <w:rPr>
                <w:sz w:val="24"/>
                <w:szCs w:val="24"/>
              </w:rPr>
              <w:t>78</w:t>
            </w:r>
          </w:p>
          <w:p w:rsidR="00750297" w:rsidRPr="00796D6E" w:rsidRDefault="00750297" w:rsidP="00272D64">
            <w:pPr>
              <w:rPr>
                <w:sz w:val="24"/>
                <w:szCs w:val="24"/>
              </w:rPr>
            </w:pPr>
          </w:p>
        </w:tc>
        <w:tc>
          <w:tcPr>
            <w:tcW w:w="3747" w:type="dxa"/>
          </w:tcPr>
          <w:p w:rsidR="00750297" w:rsidRPr="00796D6E" w:rsidRDefault="00750297" w:rsidP="00272D64">
            <w:pPr>
              <w:rPr>
                <w:color w:val="000000"/>
                <w:sz w:val="24"/>
                <w:szCs w:val="24"/>
                <w:lang w:eastAsia="ru-RU"/>
              </w:rPr>
            </w:pPr>
            <w:r w:rsidRPr="00796D6E">
              <w:rPr>
                <w:color w:val="000000"/>
                <w:sz w:val="24"/>
                <w:szCs w:val="24"/>
                <w:lang w:eastAsia="ru-RU"/>
              </w:rPr>
              <w:t>Р/Р Сочинение-рассуждение</w:t>
            </w:r>
          </w:p>
        </w:tc>
        <w:tc>
          <w:tcPr>
            <w:tcW w:w="959" w:type="dxa"/>
          </w:tcPr>
          <w:p w:rsidR="00750297" w:rsidRPr="00796D6E" w:rsidRDefault="00750297" w:rsidP="00272D64">
            <w:pPr>
              <w:rPr>
                <w:sz w:val="24"/>
                <w:szCs w:val="24"/>
              </w:rPr>
            </w:pPr>
            <w:r w:rsidRPr="00796D6E">
              <w:rPr>
                <w:sz w:val="24"/>
                <w:szCs w:val="24"/>
              </w:rPr>
              <w:t>1</w:t>
            </w:r>
          </w:p>
        </w:tc>
        <w:tc>
          <w:tcPr>
            <w:tcW w:w="992" w:type="dxa"/>
          </w:tcPr>
          <w:p w:rsidR="00750297" w:rsidRPr="00796D6E" w:rsidRDefault="00750297" w:rsidP="00707CB3">
            <w:pPr>
              <w:rPr>
                <w:sz w:val="24"/>
                <w:szCs w:val="24"/>
              </w:rPr>
            </w:pPr>
            <w:r w:rsidRPr="00796D6E">
              <w:rPr>
                <w:sz w:val="24"/>
                <w:szCs w:val="24"/>
              </w:rPr>
              <w:t>05.04</w:t>
            </w:r>
          </w:p>
        </w:tc>
        <w:tc>
          <w:tcPr>
            <w:tcW w:w="1168" w:type="dxa"/>
            <w:gridSpan w:val="4"/>
          </w:tcPr>
          <w:p w:rsidR="00750297" w:rsidRPr="00796D6E" w:rsidRDefault="00750297" w:rsidP="007357E9"/>
        </w:tc>
        <w:tc>
          <w:tcPr>
            <w:tcW w:w="1808" w:type="dxa"/>
            <w:vMerge/>
          </w:tcPr>
          <w:p w:rsidR="00750297" w:rsidRPr="00F62FA2" w:rsidRDefault="00750297" w:rsidP="00272D64"/>
        </w:tc>
      </w:tr>
      <w:tr w:rsidR="007357E9" w:rsidRPr="00F62FA2" w:rsidTr="000B4E61">
        <w:tc>
          <w:tcPr>
            <w:tcW w:w="931" w:type="dxa"/>
          </w:tcPr>
          <w:p w:rsidR="007357E9" w:rsidRPr="00796D6E" w:rsidRDefault="007357E9" w:rsidP="00272D64">
            <w:pPr>
              <w:rPr>
                <w:sz w:val="24"/>
                <w:szCs w:val="24"/>
              </w:rPr>
            </w:pPr>
            <w:r w:rsidRPr="00796D6E">
              <w:rPr>
                <w:sz w:val="24"/>
                <w:szCs w:val="24"/>
              </w:rPr>
              <w:t>79</w:t>
            </w:r>
          </w:p>
        </w:tc>
        <w:tc>
          <w:tcPr>
            <w:tcW w:w="3747" w:type="dxa"/>
          </w:tcPr>
          <w:p w:rsidR="007357E9" w:rsidRPr="00796D6E" w:rsidRDefault="007357E9" w:rsidP="00272D64">
            <w:pPr>
              <w:rPr>
                <w:sz w:val="24"/>
                <w:szCs w:val="24"/>
              </w:rPr>
            </w:pPr>
            <w:r w:rsidRPr="00796D6E">
              <w:rPr>
                <w:sz w:val="24"/>
                <w:szCs w:val="24"/>
              </w:rPr>
              <w:t>Ю.П.Казаков «Тихое утро» Гуманизм и проблематика рассказа</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707CB3">
            <w:pPr>
              <w:rPr>
                <w:sz w:val="24"/>
                <w:szCs w:val="24"/>
              </w:rPr>
            </w:pPr>
            <w:r w:rsidRPr="00796D6E">
              <w:rPr>
                <w:sz w:val="24"/>
                <w:szCs w:val="24"/>
              </w:rPr>
              <w:t>06.04</w:t>
            </w:r>
          </w:p>
        </w:tc>
        <w:tc>
          <w:tcPr>
            <w:tcW w:w="1168" w:type="dxa"/>
            <w:gridSpan w:val="4"/>
          </w:tcPr>
          <w:p w:rsidR="007357E9" w:rsidRPr="00796D6E" w:rsidRDefault="007357E9" w:rsidP="007357E9"/>
        </w:tc>
        <w:tc>
          <w:tcPr>
            <w:tcW w:w="1808" w:type="dxa"/>
          </w:tcPr>
          <w:p w:rsidR="007357E9" w:rsidRPr="00F62FA2" w:rsidRDefault="00B20A37" w:rsidP="00272D64">
            <w:pPr>
              <w:rPr>
                <w:sz w:val="24"/>
                <w:szCs w:val="24"/>
              </w:rPr>
            </w:pPr>
            <w:hyperlink r:id="rId102">
              <w:r w:rsidR="00D87531">
                <w:rPr>
                  <w:color w:val="0563C1"/>
                  <w:u w:val="single" w:color="0563C1"/>
                </w:rPr>
                <w:t>«Литература»</w:t>
              </w:r>
            </w:hyperlink>
          </w:p>
        </w:tc>
      </w:tr>
      <w:tr w:rsidR="007357E9" w:rsidRPr="00F62FA2" w:rsidTr="000B4E61">
        <w:trPr>
          <w:trHeight w:val="499"/>
        </w:trPr>
        <w:tc>
          <w:tcPr>
            <w:tcW w:w="931" w:type="dxa"/>
          </w:tcPr>
          <w:p w:rsidR="007357E9" w:rsidRPr="00796D6E" w:rsidRDefault="007357E9" w:rsidP="00272D64">
            <w:pPr>
              <w:rPr>
                <w:sz w:val="24"/>
                <w:szCs w:val="24"/>
              </w:rPr>
            </w:pPr>
            <w:r w:rsidRPr="00796D6E">
              <w:rPr>
                <w:sz w:val="24"/>
                <w:szCs w:val="24"/>
              </w:rPr>
              <w:t>80</w:t>
            </w:r>
          </w:p>
        </w:tc>
        <w:tc>
          <w:tcPr>
            <w:tcW w:w="3747" w:type="dxa"/>
          </w:tcPr>
          <w:p w:rsidR="007357E9" w:rsidRPr="00796D6E" w:rsidRDefault="007357E9" w:rsidP="00272D64">
            <w:pPr>
              <w:rPr>
                <w:sz w:val="24"/>
                <w:szCs w:val="24"/>
              </w:rPr>
            </w:pPr>
            <w:r w:rsidRPr="00796D6E">
              <w:rPr>
                <w:sz w:val="24"/>
                <w:szCs w:val="24"/>
              </w:rPr>
              <w:t>Система образов в рассказе.</w:t>
            </w:r>
          </w:p>
        </w:tc>
        <w:tc>
          <w:tcPr>
            <w:tcW w:w="959" w:type="dxa"/>
          </w:tcPr>
          <w:p w:rsidR="007357E9" w:rsidRPr="00796D6E" w:rsidRDefault="007357E9" w:rsidP="00272D64">
            <w:pPr>
              <w:rPr>
                <w:sz w:val="24"/>
                <w:szCs w:val="24"/>
              </w:rPr>
            </w:pPr>
            <w:r w:rsidRPr="00796D6E">
              <w:rPr>
                <w:sz w:val="24"/>
                <w:szCs w:val="24"/>
              </w:rPr>
              <w:t>1</w:t>
            </w:r>
          </w:p>
        </w:tc>
        <w:tc>
          <w:tcPr>
            <w:tcW w:w="992" w:type="dxa"/>
          </w:tcPr>
          <w:p w:rsidR="007357E9" w:rsidRPr="00796D6E" w:rsidRDefault="007357E9" w:rsidP="00707CB3">
            <w:pPr>
              <w:rPr>
                <w:sz w:val="24"/>
                <w:szCs w:val="24"/>
              </w:rPr>
            </w:pPr>
            <w:r w:rsidRPr="00796D6E">
              <w:rPr>
                <w:sz w:val="24"/>
                <w:szCs w:val="24"/>
              </w:rPr>
              <w:t>07.04</w:t>
            </w:r>
          </w:p>
        </w:tc>
        <w:tc>
          <w:tcPr>
            <w:tcW w:w="1168" w:type="dxa"/>
            <w:gridSpan w:val="4"/>
          </w:tcPr>
          <w:p w:rsidR="007357E9" w:rsidRPr="00796D6E" w:rsidRDefault="007357E9" w:rsidP="00707CB3"/>
        </w:tc>
        <w:tc>
          <w:tcPr>
            <w:tcW w:w="1808" w:type="dxa"/>
          </w:tcPr>
          <w:p w:rsidR="007357E9" w:rsidRPr="00F62FA2" w:rsidRDefault="00B20A37" w:rsidP="00272D64">
            <w:pPr>
              <w:rPr>
                <w:sz w:val="24"/>
                <w:szCs w:val="24"/>
              </w:rPr>
            </w:pPr>
            <w:hyperlink r:id="rId103" w:history="1">
              <w:r w:rsidR="00F83ACF" w:rsidRPr="004B1797">
                <w:rPr>
                  <w:rStyle w:val="ae"/>
                  <w:sz w:val="20"/>
                  <w:szCs w:val="20"/>
                  <w:lang w:val="en-US"/>
                </w:rPr>
                <w:t>https</w:t>
              </w:r>
              <w:r w:rsidR="00F83ACF" w:rsidRPr="004B1797">
                <w:rPr>
                  <w:rStyle w:val="ae"/>
                  <w:sz w:val="20"/>
                  <w:szCs w:val="20"/>
                </w:rPr>
                <w:t>://</w:t>
              </w:r>
              <w:r w:rsidR="00F83ACF" w:rsidRPr="004B1797">
                <w:rPr>
                  <w:rStyle w:val="ae"/>
                  <w:sz w:val="20"/>
                  <w:szCs w:val="20"/>
                  <w:lang w:val="en-US"/>
                </w:rPr>
                <w:t>alisa</w:t>
              </w:r>
              <w:r w:rsidR="00F83ACF" w:rsidRPr="004B1797">
                <w:rPr>
                  <w:rStyle w:val="ae"/>
                  <w:sz w:val="20"/>
                  <w:szCs w:val="20"/>
                </w:rPr>
                <w:t>2002</w:t>
              </w:r>
              <w:r w:rsidR="00F83ACF" w:rsidRPr="004B1797">
                <w:rPr>
                  <w:rStyle w:val="ae"/>
                  <w:sz w:val="20"/>
                  <w:szCs w:val="20"/>
                  <w:lang w:val="en-US"/>
                </w:rPr>
                <w:t>marina</w:t>
              </w:r>
              <w:r w:rsidR="00F83ACF" w:rsidRPr="004B1797">
                <w:rPr>
                  <w:rStyle w:val="ae"/>
                  <w:sz w:val="20"/>
                  <w:szCs w:val="20"/>
                </w:rPr>
                <w:t>.</w:t>
              </w:r>
              <w:r w:rsidR="00F83ACF" w:rsidRPr="004B1797">
                <w:rPr>
                  <w:rStyle w:val="ae"/>
                  <w:sz w:val="20"/>
                  <w:szCs w:val="20"/>
                  <w:lang w:val="en-US"/>
                </w:rPr>
                <w:t>blogspot</w:t>
              </w:r>
              <w:r w:rsidR="00F83ACF" w:rsidRPr="004B1797">
                <w:rPr>
                  <w:rStyle w:val="ae"/>
                  <w:sz w:val="20"/>
                  <w:szCs w:val="20"/>
                </w:rPr>
                <w:t>.</w:t>
              </w:r>
              <w:r w:rsidR="00F83ACF" w:rsidRPr="004B1797">
                <w:rPr>
                  <w:rStyle w:val="ae"/>
                  <w:sz w:val="20"/>
                  <w:szCs w:val="20"/>
                  <w:lang w:val="en-US"/>
                </w:rPr>
                <w:t>com</w:t>
              </w:r>
              <w:r w:rsidR="00F83ACF" w:rsidRPr="004B1797">
                <w:rPr>
                  <w:rStyle w:val="ae"/>
                  <w:sz w:val="20"/>
                  <w:szCs w:val="20"/>
                </w:rPr>
                <w:t>/2020/06/</w:t>
              </w:r>
              <w:r w:rsidR="00F83ACF" w:rsidRPr="004B1797">
                <w:rPr>
                  <w:rStyle w:val="ae"/>
                  <w:sz w:val="20"/>
                  <w:szCs w:val="20"/>
                  <w:lang w:val="en-US"/>
                </w:rPr>
                <w:t>blog</w:t>
              </w:r>
            </w:hyperlink>
            <w:hyperlink r:id="rId104">
              <w:r w:rsidR="00F83ACF" w:rsidRPr="004B1797">
                <w:rPr>
                  <w:rStyle w:val="ae"/>
                  <w:sz w:val="20"/>
                  <w:szCs w:val="20"/>
                </w:rPr>
                <w:t>-</w:t>
              </w:r>
            </w:hyperlink>
            <w:hyperlink r:id="rId105">
              <w:r w:rsidR="00F83ACF" w:rsidRPr="004B1797">
                <w:rPr>
                  <w:rStyle w:val="ae"/>
                  <w:sz w:val="20"/>
                  <w:szCs w:val="20"/>
                  <w:lang w:val="en-US"/>
                </w:rPr>
                <w:t>post</w:t>
              </w:r>
              <w:r w:rsidR="00F83ACF" w:rsidRPr="004B1797">
                <w:rPr>
                  <w:rStyle w:val="ae"/>
                  <w:sz w:val="20"/>
                  <w:szCs w:val="20"/>
                </w:rPr>
                <w:t>_23.</w:t>
              </w:r>
              <w:r w:rsidR="00F83ACF" w:rsidRPr="004B1797">
                <w:rPr>
                  <w:rStyle w:val="ae"/>
                  <w:sz w:val="20"/>
                  <w:szCs w:val="20"/>
                  <w:lang w:val="en-US"/>
                </w:rPr>
                <w:t>html</w:t>
              </w:r>
            </w:hyperlink>
            <w:hyperlink r:id="rId106">
              <w:r w:rsidR="00F83ACF" w:rsidRPr="004B1797">
                <w:rPr>
                  <w:rStyle w:val="ae"/>
                  <w:sz w:val="20"/>
                  <w:szCs w:val="20"/>
                </w:rPr>
                <w:t xml:space="preserve"> </w:t>
              </w:r>
            </w:hyperlink>
          </w:p>
        </w:tc>
      </w:tr>
      <w:tr w:rsidR="00272D64" w:rsidRPr="00F62FA2" w:rsidTr="00815433">
        <w:tc>
          <w:tcPr>
            <w:tcW w:w="9605" w:type="dxa"/>
            <w:gridSpan w:val="9"/>
          </w:tcPr>
          <w:p w:rsidR="00272D64" w:rsidRPr="00796D6E" w:rsidRDefault="00272D64" w:rsidP="00272D64">
            <w:pPr>
              <w:rPr>
                <w:b/>
                <w:sz w:val="24"/>
                <w:szCs w:val="24"/>
              </w:rPr>
            </w:pPr>
            <w:r w:rsidRPr="00796D6E">
              <w:rPr>
                <w:b/>
                <w:sz w:val="24"/>
                <w:szCs w:val="24"/>
              </w:rPr>
              <w:t>Произведения приключенческого жанра отечественных писателей</w:t>
            </w:r>
            <w:r w:rsidR="00815433">
              <w:rPr>
                <w:b/>
                <w:sz w:val="24"/>
                <w:szCs w:val="24"/>
              </w:rPr>
              <w:t>(2ч)</w:t>
            </w:r>
          </w:p>
        </w:tc>
      </w:tr>
      <w:tr w:rsidR="007357E9" w:rsidRPr="00F62FA2" w:rsidTr="000B4E61">
        <w:tc>
          <w:tcPr>
            <w:tcW w:w="931" w:type="dxa"/>
          </w:tcPr>
          <w:p w:rsidR="007357E9" w:rsidRPr="00796D6E" w:rsidRDefault="007357E9" w:rsidP="00A64D1F">
            <w:pPr>
              <w:rPr>
                <w:sz w:val="24"/>
                <w:szCs w:val="24"/>
              </w:rPr>
            </w:pPr>
            <w:r w:rsidRPr="00796D6E">
              <w:rPr>
                <w:sz w:val="24"/>
                <w:szCs w:val="24"/>
              </w:rPr>
              <w:t>81</w:t>
            </w:r>
          </w:p>
        </w:tc>
        <w:tc>
          <w:tcPr>
            <w:tcW w:w="3747" w:type="dxa"/>
          </w:tcPr>
          <w:p w:rsidR="007357E9" w:rsidRPr="00796D6E" w:rsidRDefault="007357E9" w:rsidP="00A64D1F">
            <w:pPr>
              <w:rPr>
                <w:sz w:val="24"/>
                <w:szCs w:val="24"/>
              </w:rPr>
            </w:pPr>
            <w:r w:rsidRPr="00796D6E">
              <w:rPr>
                <w:sz w:val="24"/>
                <w:szCs w:val="24"/>
              </w:rPr>
              <w:t>К Булычев. «Девочка, с которой ничего не случится(главы по выбору)</w:t>
            </w:r>
          </w:p>
        </w:tc>
        <w:tc>
          <w:tcPr>
            <w:tcW w:w="959" w:type="dxa"/>
          </w:tcPr>
          <w:p w:rsidR="007357E9" w:rsidRPr="00796D6E" w:rsidRDefault="007357E9" w:rsidP="00A64D1F">
            <w:pPr>
              <w:rPr>
                <w:sz w:val="24"/>
                <w:szCs w:val="24"/>
              </w:rPr>
            </w:pPr>
            <w:r w:rsidRPr="00796D6E">
              <w:rPr>
                <w:sz w:val="24"/>
                <w:szCs w:val="24"/>
              </w:rPr>
              <w:t>1</w:t>
            </w:r>
          </w:p>
        </w:tc>
        <w:tc>
          <w:tcPr>
            <w:tcW w:w="992" w:type="dxa"/>
          </w:tcPr>
          <w:p w:rsidR="007357E9" w:rsidRPr="00796D6E" w:rsidRDefault="007357E9" w:rsidP="00A64D1F">
            <w:pPr>
              <w:rPr>
                <w:sz w:val="24"/>
                <w:szCs w:val="24"/>
              </w:rPr>
            </w:pPr>
            <w:r w:rsidRPr="00796D6E">
              <w:rPr>
                <w:sz w:val="24"/>
                <w:szCs w:val="24"/>
              </w:rPr>
              <w:t>12.04</w:t>
            </w:r>
          </w:p>
          <w:p w:rsidR="007357E9" w:rsidRPr="00796D6E" w:rsidRDefault="007357E9" w:rsidP="00A64D1F">
            <w:pPr>
              <w:rPr>
                <w:sz w:val="24"/>
                <w:szCs w:val="24"/>
              </w:rPr>
            </w:pPr>
          </w:p>
        </w:tc>
        <w:tc>
          <w:tcPr>
            <w:tcW w:w="1168" w:type="dxa"/>
            <w:gridSpan w:val="4"/>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B20A37" w:rsidP="00A64D1F">
            <w:pPr>
              <w:rPr>
                <w:sz w:val="24"/>
                <w:szCs w:val="24"/>
              </w:rPr>
            </w:pPr>
            <w:hyperlink r:id="rId107">
              <w:r w:rsidR="00F83ACF">
                <w:rPr>
                  <w:color w:val="0563C1"/>
                  <w:u w:val="single" w:color="0563C1"/>
                </w:rPr>
                <w:t>«Литература»</w:t>
              </w:r>
            </w:hyperlink>
          </w:p>
        </w:tc>
      </w:tr>
      <w:tr w:rsidR="007357E9" w:rsidRPr="00F62FA2" w:rsidTr="000B4E61">
        <w:tc>
          <w:tcPr>
            <w:tcW w:w="931" w:type="dxa"/>
          </w:tcPr>
          <w:p w:rsidR="007357E9" w:rsidRPr="00796D6E" w:rsidRDefault="007357E9" w:rsidP="00A64D1F">
            <w:pPr>
              <w:rPr>
                <w:sz w:val="24"/>
                <w:szCs w:val="24"/>
              </w:rPr>
            </w:pPr>
            <w:r w:rsidRPr="00796D6E">
              <w:rPr>
                <w:sz w:val="24"/>
                <w:szCs w:val="24"/>
              </w:rPr>
              <w:t>82</w:t>
            </w:r>
          </w:p>
        </w:tc>
        <w:tc>
          <w:tcPr>
            <w:tcW w:w="3747" w:type="dxa"/>
          </w:tcPr>
          <w:p w:rsidR="007357E9" w:rsidRPr="00796D6E" w:rsidRDefault="007357E9" w:rsidP="00A64D1F">
            <w:pPr>
              <w:rPr>
                <w:sz w:val="24"/>
                <w:szCs w:val="24"/>
              </w:rPr>
            </w:pPr>
            <w:r w:rsidRPr="00796D6E">
              <w:rPr>
                <w:sz w:val="24"/>
                <w:szCs w:val="24"/>
              </w:rPr>
              <w:t>К Булычев. «Девочка, с которой ничего не случится(главы по выбору)</w:t>
            </w:r>
          </w:p>
        </w:tc>
        <w:tc>
          <w:tcPr>
            <w:tcW w:w="959" w:type="dxa"/>
          </w:tcPr>
          <w:p w:rsidR="007357E9" w:rsidRPr="00796D6E" w:rsidRDefault="007357E9" w:rsidP="00A64D1F">
            <w:pPr>
              <w:rPr>
                <w:sz w:val="24"/>
                <w:szCs w:val="24"/>
              </w:rPr>
            </w:pPr>
            <w:r w:rsidRPr="00796D6E">
              <w:rPr>
                <w:sz w:val="24"/>
                <w:szCs w:val="24"/>
              </w:rPr>
              <w:t>1</w:t>
            </w:r>
          </w:p>
        </w:tc>
        <w:tc>
          <w:tcPr>
            <w:tcW w:w="992" w:type="dxa"/>
          </w:tcPr>
          <w:p w:rsidR="007357E9" w:rsidRPr="00796D6E" w:rsidRDefault="007357E9" w:rsidP="00A64D1F">
            <w:pPr>
              <w:rPr>
                <w:sz w:val="24"/>
                <w:szCs w:val="24"/>
              </w:rPr>
            </w:pPr>
            <w:r w:rsidRPr="00796D6E">
              <w:rPr>
                <w:sz w:val="24"/>
                <w:szCs w:val="24"/>
              </w:rPr>
              <w:t>13.04</w:t>
            </w:r>
          </w:p>
        </w:tc>
        <w:tc>
          <w:tcPr>
            <w:tcW w:w="1168" w:type="dxa"/>
            <w:gridSpan w:val="4"/>
          </w:tcPr>
          <w:p w:rsidR="007357E9" w:rsidRPr="00796D6E" w:rsidRDefault="007357E9" w:rsidP="007357E9"/>
        </w:tc>
        <w:tc>
          <w:tcPr>
            <w:tcW w:w="1808" w:type="dxa"/>
          </w:tcPr>
          <w:p w:rsidR="007357E9" w:rsidRPr="00F62FA2" w:rsidRDefault="00B20A37" w:rsidP="00A64D1F">
            <w:pPr>
              <w:rPr>
                <w:sz w:val="24"/>
                <w:szCs w:val="24"/>
              </w:rPr>
            </w:pPr>
            <w:hyperlink r:id="rId108">
              <w:r w:rsidR="00F83ACF">
                <w:rPr>
                  <w:color w:val="0563C1"/>
                  <w:u w:val="single" w:color="0563C1"/>
                </w:rPr>
                <w:t>«Литература»</w:t>
              </w:r>
            </w:hyperlink>
          </w:p>
        </w:tc>
      </w:tr>
      <w:tr w:rsidR="00A64D1F" w:rsidRPr="00F62FA2" w:rsidTr="00815433">
        <w:tc>
          <w:tcPr>
            <w:tcW w:w="9605" w:type="dxa"/>
            <w:gridSpan w:val="9"/>
          </w:tcPr>
          <w:p w:rsidR="00A64D1F" w:rsidRPr="007C2B56" w:rsidRDefault="00A64D1F" w:rsidP="00A64D1F">
            <w:pPr>
              <w:rPr>
                <w:b/>
                <w:sz w:val="24"/>
                <w:szCs w:val="24"/>
              </w:rPr>
            </w:pPr>
            <w:r w:rsidRPr="00796D6E">
              <w:rPr>
                <w:b/>
                <w:sz w:val="24"/>
                <w:szCs w:val="24"/>
              </w:rPr>
              <w:t>Литература народов Российской Федерации</w:t>
            </w:r>
            <w:r w:rsidR="00815433">
              <w:rPr>
                <w:b/>
                <w:sz w:val="24"/>
                <w:szCs w:val="24"/>
              </w:rPr>
              <w:t>(1ч)</w:t>
            </w:r>
          </w:p>
        </w:tc>
      </w:tr>
      <w:tr w:rsidR="007357E9" w:rsidRPr="00F62FA2" w:rsidTr="000B4E61">
        <w:tc>
          <w:tcPr>
            <w:tcW w:w="931" w:type="dxa"/>
          </w:tcPr>
          <w:p w:rsidR="007357E9" w:rsidRPr="00796D6E" w:rsidRDefault="007357E9" w:rsidP="00A64D1F">
            <w:pPr>
              <w:rPr>
                <w:sz w:val="24"/>
                <w:szCs w:val="24"/>
              </w:rPr>
            </w:pPr>
            <w:r w:rsidRPr="00796D6E">
              <w:rPr>
                <w:sz w:val="24"/>
                <w:szCs w:val="24"/>
              </w:rPr>
              <w:t>83</w:t>
            </w:r>
          </w:p>
        </w:tc>
        <w:tc>
          <w:tcPr>
            <w:tcW w:w="3747" w:type="dxa"/>
          </w:tcPr>
          <w:p w:rsidR="007357E9" w:rsidRPr="00796D6E" w:rsidRDefault="007357E9" w:rsidP="00A64D1F">
            <w:pPr>
              <w:rPr>
                <w:sz w:val="24"/>
                <w:szCs w:val="24"/>
              </w:rPr>
            </w:pPr>
            <w:r w:rsidRPr="00796D6E">
              <w:rPr>
                <w:sz w:val="24"/>
                <w:szCs w:val="24"/>
              </w:rPr>
              <w:t xml:space="preserve">Р.Г.Гамзатов. Жизнь и творчество поэта. Тематика произведений. </w:t>
            </w:r>
          </w:p>
          <w:p w:rsidR="007357E9" w:rsidRPr="00796D6E" w:rsidRDefault="007357E9" w:rsidP="00A64D1F">
            <w:pPr>
              <w:rPr>
                <w:sz w:val="24"/>
                <w:szCs w:val="24"/>
              </w:rPr>
            </w:pPr>
            <w:r w:rsidRPr="00796D6E">
              <w:rPr>
                <w:sz w:val="24"/>
                <w:szCs w:val="24"/>
              </w:rPr>
              <w:t xml:space="preserve">«Песня соловья» </w:t>
            </w:r>
          </w:p>
        </w:tc>
        <w:tc>
          <w:tcPr>
            <w:tcW w:w="959" w:type="dxa"/>
          </w:tcPr>
          <w:p w:rsidR="007357E9" w:rsidRPr="00796D6E" w:rsidRDefault="007357E9" w:rsidP="00A64D1F">
            <w:pPr>
              <w:rPr>
                <w:sz w:val="24"/>
                <w:szCs w:val="24"/>
              </w:rPr>
            </w:pPr>
            <w:r w:rsidRPr="00796D6E">
              <w:rPr>
                <w:sz w:val="24"/>
                <w:szCs w:val="24"/>
              </w:rPr>
              <w:t>1</w:t>
            </w:r>
          </w:p>
        </w:tc>
        <w:tc>
          <w:tcPr>
            <w:tcW w:w="992" w:type="dxa"/>
          </w:tcPr>
          <w:p w:rsidR="007357E9" w:rsidRPr="00796D6E" w:rsidRDefault="007357E9" w:rsidP="00A64D1F">
            <w:pPr>
              <w:rPr>
                <w:sz w:val="24"/>
                <w:szCs w:val="24"/>
              </w:rPr>
            </w:pPr>
            <w:r w:rsidRPr="00796D6E">
              <w:rPr>
                <w:sz w:val="24"/>
                <w:szCs w:val="24"/>
              </w:rPr>
              <w:t>14.04</w:t>
            </w:r>
          </w:p>
          <w:p w:rsidR="007357E9" w:rsidRPr="00796D6E" w:rsidRDefault="007357E9" w:rsidP="00A64D1F">
            <w:pPr>
              <w:rPr>
                <w:sz w:val="24"/>
                <w:szCs w:val="24"/>
              </w:rPr>
            </w:pPr>
          </w:p>
        </w:tc>
        <w:tc>
          <w:tcPr>
            <w:tcW w:w="1168" w:type="dxa"/>
            <w:gridSpan w:val="4"/>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B20A37" w:rsidP="00A64D1F">
            <w:pPr>
              <w:rPr>
                <w:sz w:val="24"/>
                <w:szCs w:val="24"/>
              </w:rPr>
            </w:pPr>
            <w:hyperlink r:id="rId109" w:history="1">
              <w:r w:rsidR="00B007B0" w:rsidRPr="00B02C37">
                <w:rPr>
                  <w:rStyle w:val="ae"/>
                </w:rPr>
                <w:t>https://klassika.ru/</w:t>
              </w:r>
            </w:hyperlink>
          </w:p>
        </w:tc>
      </w:tr>
      <w:tr w:rsidR="00A64D1F" w:rsidRPr="00F62FA2" w:rsidTr="00815433">
        <w:tc>
          <w:tcPr>
            <w:tcW w:w="9605" w:type="dxa"/>
            <w:gridSpan w:val="9"/>
          </w:tcPr>
          <w:p w:rsidR="00A64D1F" w:rsidRPr="007C2B56" w:rsidRDefault="00A64D1F" w:rsidP="00A64D1F">
            <w:pPr>
              <w:rPr>
                <w:b/>
                <w:sz w:val="24"/>
                <w:szCs w:val="24"/>
              </w:rPr>
            </w:pPr>
            <w:r w:rsidRPr="00796D6E">
              <w:rPr>
                <w:b/>
                <w:sz w:val="24"/>
                <w:szCs w:val="24"/>
              </w:rPr>
              <w:t>Зарубежная литература</w:t>
            </w:r>
            <w:r w:rsidR="00815433">
              <w:rPr>
                <w:b/>
                <w:sz w:val="24"/>
                <w:szCs w:val="24"/>
              </w:rPr>
              <w:t>(4ч)</w:t>
            </w:r>
          </w:p>
        </w:tc>
      </w:tr>
      <w:tr w:rsidR="00750297" w:rsidRPr="00F62FA2" w:rsidTr="000B4E61">
        <w:tc>
          <w:tcPr>
            <w:tcW w:w="931" w:type="dxa"/>
          </w:tcPr>
          <w:p w:rsidR="00750297" w:rsidRPr="00796D6E" w:rsidRDefault="00750297" w:rsidP="00A64D1F">
            <w:pPr>
              <w:rPr>
                <w:sz w:val="24"/>
                <w:szCs w:val="24"/>
              </w:rPr>
            </w:pPr>
            <w:r w:rsidRPr="00796D6E">
              <w:rPr>
                <w:sz w:val="24"/>
                <w:szCs w:val="24"/>
              </w:rPr>
              <w:t>84</w:t>
            </w:r>
          </w:p>
        </w:tc>
        <w:tc>
          <w:tcPr>
            <w:tcW w:w="3747" w:type="dxa"/>
          </w:tcPr>
          <w:p w:rsidR="00750297" w:rsidRPr="00796D6E" w:rsidRDefault="00750297" w:rsidP="00A64D1F">
            <w:pPr>
              <w:ind w:right="49"/>
              <w:jc w:val="both"/>
              <w:rPr>
                <w:sz w:val="24"/>
                <w:szCs w:val="24"/>
              </w:rPr>
            </w:pPr>
            <w:r w:rsidRPr="00796D6E">
              <w:rPr>
                <w:sz w:val="24"/>
                <w:szCs w:val="24"/>
              </w:rPr>
              <w:t xml:space="preserve">Х.К.Андерсен. Краткие сведения о писателе. </w:t>
            </w:r>
          </w:p>
          <w:p w:rsidR="00750297" w:rsidRPr="00796D6E" w:rsidRDefault="00750297" w:rsidP="00A64D1F">
            <w:pPr>
              <w:rPr>
                <w:sz w:val="24"/>
                <w:szCs w:val="24"/>
              </w:rPr>
            </w:pPr>
            <w:r w:rsidRPr="00796D6E">
              <w:rPr>
                <w:sz w:val="24"/>
                <w:szCs w:val="24"/>
              </w:rPr>
              <w:t>Заочная экскурсия на родину сказочника.</w:t>
            </w:r>
          </w:p>
        </w:tc>
        <w:tc>
          <w:tcPr>
            <w:tcW w:w="959" w:type="dxa"/>
          </w:tcPr>
          <w:p w:rsidR="00750297" w:rsidRPr="00796D6E" w:rsidRDefault="00750297" w:rsidP="00A64D1F">
            <w:pPr>
              <w:rPr>
                <w:sz w:val="24"/>
                <w:szCs w:val="24"/>
              </w:rPr>
            </w:pPr>
            <w:r w:rsidRPr="00796D6E">
              <w:rPr>
                <w:sz w:val="24"/>
                <w:szCs w:val="24"/>
              </w:rPr>
              <w:t>1</w:t>
            </w:r>
          </w:p>
        </w:tc>
        <w:tc>
          <w:tcPr>
            <w:tcW w:w="992" w:type="dxa"/>
          </w:tcPr>
          <w:p w:rsidR="00750297" w:rsidRPr="00796D6E" w:rsidRDefault="00750297" w:rsidP="00A64D1F">
            <w:pPr>
              <w:rPr>
                <w:sz w:val="24"/>
                <w:szCs w:val="24"/>
              </w:rPr>
            </w:pPr>
            <w:r w:rsidRPr="00796D6E">
              <w:rPr>
                <w:sz w:val="24"/>
                <w:szCs w:val="24"/>
              </w:rPr>
              <w:t>19.04</w:t>
            </w:r>
          </w:p>
          <w:p w:rsidR="00750297" w:rsidRPr="00796D6E" w:rsidRDefault="00750297" w:rsidP="00A64D1F">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A64D1F"/>
        </w:tc>
        <w:tc>
          <w:tcPr>
            <w:tcW w:w="1808" w:type="dxa"/>
            <w:vMerge w:val="restart"/>
          </w:tcPr>
          <w:p w:rsidR="00750297" w:rsidRPr="00F62FA2" w:rsidRDefault="00B20A37" w:rsidP="00A64D1F">
            <w:pPr>
              <w:rPr>
                <w:sz w:val="24"/>
                <w:szCs w:val="24"/>
              </w:rPr>
            </w:pPr>
            <w:hyperlink r:id="rId110">
              <w:r w:rsidR="00750297">
                <w:rPr>
                  <w:color w:val="0563C1"/>
                  <w:u w:val="single" w:color="0563C1"/>
                </w:rPr>
                <w:t>http://window.edu.ru/resource/180/15180</w:t>
              </w:r>
            </w:hyperlink>
            <w:hyperlink r:id="rId111">
              <w:r w:rsidR="00750297">
                <w:t>)</w:t>
              </w:r>
            </w:hyperlink>
          </w:p>
          <w:p w:rsidR="00750297" w:rsidRPr="00F62FA2" w:rsidRDefault="00B20A37" w:rsidP="00A64D1F">
            <w:pPr>
              <w:rPr>
                <w:sz w:val="24"/>
                <w:szCs w:val="24"/>
              </w:rPr>
            </w:pPr>
            <w:hyperlink r:id="rId112" w:history="1">
              <w:r w:rsidR="00750297" w:rsidRPr="004B1797">
                <w:rPr>
                  <w:rStyle w:val="ae"/>
                  <w:sz w:val="20"/>
                  <w:szCs w:val="20"/>
                  <w:lang w:val="en-US"/>
                </w:rPr>
                <w:t>https</w:t>
              </w:r>
              <w:r w:rsidR="00750297" w:rsidRPr="004B1797">
                <w:rPr>
                  <w:rStyle w:val="ae"/>
                  <w:sz w:val="20"/>
                  <w:szCs w:val="20"/>
                </w:rPr>
                <w:t>://</w:t>
              </w:r>
              <w:r w:rsidR="00750297" w:rsidRPr="004B1797">
                <w:rPr>
                  <w:rStyle w:val="ae"/>
                  <w:sz w:val="20"/>
                  <w:szCs w:val="20"/>
                  <w:lang w:val="en-US"/>
                </w:rPr>
                <w:t>alisa</w:t>
              </w:r>
              <w:r w:rsidR="00750297" w:rsidRPr="004B1797">
                <w:rPr>
                  <w:rStyle w:val="ae"/>
                  <w:sz w:val="20"/>
                  <w:szCs w:val="20"/>
                </w:rPr>
                <w:t>2002</w:t>
              </w:r>
              <w:r w:rsidR="00750297" w:rsidRPr="004B1797">
                <w:rPr>
                  <w:rStyle w:val="ae"/>
                  <w:sz w:val="20"/>
                  <w:szCs w:val="20"/>
                  <w:lang w:val="en-US"/>
                </w:rPr>
                <w:t>marina</w:t>
              </w:r>
              <w:r w:rsidR="00750297" w:rsidRPr="004B1797">
                <w:rPr>
                  <w:rStyle w:val="ae"/>
                  <w:sz w:val="20"/>
                  <w:szCs w:val="20"/>
                </w:rPr>
                <w:t>.</w:t>
              </w:r>
              <w:r w:rsidR="00750297" w:rsidRPr="004B1797">
                <w:rPr>
                  <w:rStyle w:val="ae"/>
                  <w:sz w:val="20"/>
                  <w:szCs w:val="20"/>
                  <w:lang w:val="en-US"/>
                </w:rPr>
                <w:t>blogspot</w:t>
              </w:r>
              <w:r w:rsidR="00750297" w:rsidRPr="004B1797">
                <w:rPr>
                  <w:rStyle w:val="ae"/>
                  <w:sz w:val="20"/>
                  <w:szCs w:val="20"/>
                </w:rPr>
                <w:t>.</w:t>
              </w:r>
              <w:r w:rsidR="00750297" w:rsidRPr="004B1797">
                <w:rPr>
                  <w:rStyle w:val="ae"/>
                  <w:sz w:val="20"/>
                  <w:szCs w:val="20"/>
                  <w:lang w:val="en-US"/>
                </w:rPr>
                <w:t>com</w:t>
              </w:r>
              <w:r w:rsidR="00750297" w:rsidRPr="004B1797">
                <w:rPr>
                  <w:rStyle w:val="ae"/>
                  <w:sz w:val="20"/>
                  <w:szCs w:val="20"/>
                </w:rPr>
                <w:t>/2020/06/</w:t>
              </w:r>
              <w:r w:rsidR="00750297" w:rsidRPr="004B1797">
                <w:rPr>
                  <w:rStyle w:val="ae"/>
                  <w:sz w:val="20"/>
                  <w:szCs w:val="20"/>
                  <w:lang w:val="en-US"/>
                </w:rPr>
                <w:t>blog</w:t>
              </w:r>
            </w:hyperlink>
            <w:hyperlink r:id="rId113">
              <w:r w:rsidR="00750297" w:rsidRPr="004B1797">
                <w:rPr>
                  <w:rStyle w:val="ae"/>
                  <w:sz w:val="20"/>
                  <w:szCs w:val="20"/>
                </w:rPr>
                <w:t>-</w:t>
              </w:r>
            </w:hyperlink>
            <w:hyperlink r:id="rId114">
              <w:r w:rsidR="00750297" w:rsidRPr="004B1797">
                <w:rPr>
                  <w:rStyle w:val="ae"/>
                  <w:sz w:val="20"/>
                  <w:szCs w:val="20"/>
                  <w:lang w:val="en-US"/>
                </w:rPr>
                <w:t>post</w:t>
              </w:r>
              <w:r w:rsidR="00750297" w:rsidRPr="004B1797">
                <w:rPr>
                  <w:rStyle w:val="ae"/>
                  <w:sz w:val="20"/>
                  <w:szCs w:val="20"/>
                </w:rPr>
                <w:t>_23.</w:t>
              </w:r>
              <w:r w:rsidR="00750297" w:rsidRPr="004B1797">
                <w:rPr>
                  <w:rStyle w:val="ae"/>
                  <w:sz w:val="20"/>
                  <w:szCs w:val="20"/>
                  <w:lang w:val="en-US"/>
                </w:rPr>
                <w:t>html</w:t>
              </w:r>
            </w:hyperlink>
            <w:hyperlink r:id="rId115">
              <w:r w:rsidR="00750297" w:rsidRPr="004B1797">
                <w:rPr>
                  <w:rStyle w:val="ae"/>
                  <w:sz w:val="20"/>
                  <w:szCs w:val="20"/>
                </w:rPr>
                <w:t xml:space="preserve"> </w:t>
              </w:r>
            </w:hyperlink>
          </w:p>
          <w:p w:rsidR="00750297" w:rsidRPr="00F62FA2" w:rsidRDefault="00B20A37" w:rsidP="00A64D1F">
            <w:pPr>
              <w:rPr>
                <w:sz w:val="24"/>
                <w:szCs w:val="24"/>
              </w:rPr>
            </w:pPr>
            <w:hyperlink r:id="rId116" w:history="1">
              <w:r w:rsidR="00750297" w:rsidRPr="00B02C37">
                <w:rPr>
                  <w:rStyle w:val="ae"/>
                </w:rPr>
                <w:t>http://www.ayguo.com</w:t>
              </w:r>
            </w:hyperlink>
          </w:p>
        </w:tc>
      </w:tr>
      <w:tr w:rsidR="00750297" w:rsidRPr="00F62FA2" w:rsidTr="000B4E61">
        <w:tc>
          <w:tcPr>
            <w:tcW w:w="931" w:type="dxa"/>
          </w:tcPr>
          <w:p w:rsidR="00750297" w:rsidRPr="00796D6E" w:rsidRDefault="00750297" w:rsidP="00A64D1F">
            <w:pPr>
              <w:rPr>
                <w:sz w:val="24"/>
                <w:szCs w:val="24"/>
              </w:rPr>
            </w:pPr>
            <w:r w:rsidRPr="00796D6E">
              <w:rPr>
                <w:sz w:val="24"/>
                <w:szCs w:val="24"/>
              </w:rPr>
              <w:t>85</w:t>
            </w:r>
          </w:p>
        </w:tc>
        <w:tc>
          <w:tcPr>
            <w:tcW w:w="3747" w:type="dxa"/>
          </w:tcPr>
          <w:p w:rsidR="00750297" w:rsidRPr="00796D6E" w:rsidRDefault="00750297" w:rsidP="00A64D1F">
            <w:pPr>
              <w:rPr>
                <w:sz w:val="24"/>
                <w:szCs w:val="24"/>
              </w:rPr>
            </w:pPr>
            <w:r w:rsidRPr="00796D6E">
              <w:rPr>
                <w:sz w:val="24"/>
                <w:szCs w:val="24"/>
              </w:rPr>
              <w:t>Сказка  Х.К.Андерсена «Снежная королева». Внутренняя и внешняя красота</w:t>
            </w:r>
          </w:p>
        </w:tc>
        <w:tc>
          <w:tcPr>
            <w:tcW w:w="959" w:type="dxa"/>
          </w:tcPr>
          <w:p w:rsidR="00750297" w:rsidRPr="00796D6E" w:rsidRDefault="00750297" w:rsidP="00A64D1F">
            <w:pPr>
              <w:rPr>
                <w:sz w:val="24"/>
                <w:szCs w:val="24"/>
              </w:rPr>
            </w:pPr>
            <w:r w:rsidRPr="00796D6E">
              <w:rPr>
                <w:sz w:val="24"/>
                <w:szCs w:val="24"/>
              </w:rPr>
              <w:t>1</w:t>
            </w:r>
          </w:p>
        </w:tc>
        <w:tc>
          <w:tcPr>
            <w:tcW w:w="992" w:type="dxa"/>
          </w:tcPr>
          <w:p w:rsidR="00750297" w:rsidRPr="00796D6E" w:rsidRDefault="00750297" w:rsidP="00A64D1F">
            <w:pPr>
              <w:rPr>
                <w:sz w:val="24"/>
                <w:szCs w:val="24"/>
              </w:rPr>
            </w:pPr>
            <w:r w:rsidRPr="00796D6E">
              <w:rPr>
                <w:sz w:val="24"/>
                <w:szCs w:val="24"/>
              </w:rPr>
              <w:t>20.04</w:t>
            </w:r>
          </w:p>
        </w:tc>
        <w:tc>
          <w:tcPr>
            <w:tcW w:w="1168" w:type="dxa"/>
            <w:gridSpan w:val="4"/>
          </w:tcPr>
          <w:p w:rsidR="00750297" w:rsidRPr="00796D6E" w:rsidRDefault="00750297" w:rsidP="007357E9"/>
        </w:tc>
        <w:tc>
          <w:tcPr>
            <w:tcW w:w="1808" w:type="dxa"/>
            <w:vMerge/>
          </w:tcPr>
          <w:p w:rsidR="00750297" w:rsidRPr="00F62FA2" w:rsidRDefault="00750297" w:rsidP="00A64D1F">
            <w:pPr>
              <w:rPr>
                <w:sz w:val="24"/>
                <w:szCs w:val="24"/>
              </w:rPr>
            </w:pPr>
          </w:p>
        </w:tc>
      </w:tr>
      <w:tr w:rsidR="00750297" w:rsidRPr="00F62FA2" w:rsidTr="000B4E61">
        <w:tc>
          <w:tcPr>
            <w:tcW w:w="931" w:type="dxa"/>
          </w:tcPr>
          <w:p w:rsidR="00750297" w:rsidRPr="00796D6E" w:rsidRDefault="00750297" w:rsidP="00796D6E">
            <w:pPr>
              <w:rPr>
                <w:sz w:val="24"/>
                <w:szCs w:val="24"/>
              </w:rPr>
            </w:pPr>
            <w:r w:rsidRPr="00796D6E">
              <w:rPr>
                <w:sz w:val="24"/>
                <w:szCs w:val="24"/>
              </w:rPr>
              <w:t>86</w:t>
            </w:r>
          </w:p>
          <w:p w:rsidR="00750297" w:rsidRPr="00796D6E" w:rsidRDefault="00750297" w:rsidP="00796D6E">
            <w:pPr>
              <w:rPr>
                <w:sz w:val="24"/>
                <w:szCs w:val="24"/>
              </w:rPr>
            </w:pPr>
            <w:r w:rsidRPr="00796D6E">
              <w:rPr>
                <w:sz w:val="24"/>
                <w:szCs w:val="24"/>
              </w:rPr>
              <w:t>87</w:t>
            </w:r>
          </w:p>
        </w:tc>
        <w:tc>
          <w:tcPr>
            <w:tcW w:w="3747" w:type="dxa"/>
          </w:tcPr>
          <w:p w:rsidR="00750297" w:rsidRPr="00815433" w:rsidRDefault="00750297" w:rsidP="00A64D1F">
            <w:pPr>
              <w:rPr>
                <w:color w:val="000000"/>
                <w:sz w:val="24"/>
                <w:szCs w:val="24"/>
              </w:rPr>
            </w:pPr>
            <w:r w:rsidRPr="00796D6E">
              <w:rPr>
                <w:color w:val="000000"/>
                <w:sz w:val="24"/>
                <w:szCs w:val="24"/>
              </w:rPr>
              <w:t>Библейские и мифологические мотивы в сказке» Снежная королева»</w:t>
            </w:r>
          </w:p>
        </w:tc>
        <w:tc>
          <w:tcPr>
            <w:tcW w:w="959" w:type="dxa"/>
          </w:tcPr>
          <w:p w:rsidR="00750297" w:rsidRPr="00796D6E" w:rsidRDefault="00750297" w:rsidP="00A64D1F">
            <w:pPr>
              <w:rPr>
                <w:sz w:val="24"/>
                <w:szCs w:val="24"/>
              </w:rPr>
            </w:pPr>
            <w:r w:rsidRPr="00796D6E">
              <w:rPr>
                <w:sz w:val="24"/>
                <w:szCs w:val="24"/>
              </w:rPr>
              <w:t>2</w:t>
            </w:r>
          </w:p>
        </w:tc>
        <w:tc>
          <w:tcPr>
            <w:tcW w:w="992" w:type="dxa"/>
          </w:tcPr>
          <w:p w:rsidR="00750297" w:rsidRPr="00796D6E" w:rsidRDefault="00750297" w:rsidP="00A64D1F">
            <w:pPr>
              <w:rPr>
                <w:sz w:val="24"/>
                <w:szCs w:val="24"/>
              </w:rPr>
            </w:pPr>
            <w:r w:rsidRPr="00796D6E">
              <w:rPr>
                <w:sz w:val="24"/>
                <w:szCs w:val="24"/>
              </w:rPr>
              <w:t>21.04</w:t>
            </w:r>
          </w:p>
          <w:p w:rsidR="00750297" w:rsidRPr="00796D6E" w:rsidRDefault="00750297" w:rsidP="00A64D1F">
            <w:pPr>
              <w:rPr>
                <w:sz w:val="24"/>
                <w:szCs w:val="24"/>
              </w:rPr>
            </w:pPr>
            <w:r w:rsidRPr="00796D6E">
              <w:rPr>
                <w:sz w:val="24"/>
                <w:szCs w:val="24"/>
              </w:rPr>
              <w:t>26.04</w:t>
            </w:r>
          </w:p>
          <w:p w:rsidR="00750297" w:rsidRPr="00796D6E" w:rsidRDefault="00750297" w:rsidP="00A64D1F">
            <w:pPr>
              <w:rPr>
                <w:sz w:val="24"/>
                <w:szCs w:val="24"/>
              </w:rPr>
            </w:pPr>
          </w:p>
        </w:tc>
        <w:tc>
          <w:tcPr>
            <w:tcW w:w="1168" w:type="dxa"/>
            <w:gridSpan w:val="4"/>
          </w:tcPr>
          <w:p w:rsidR="00750297" w:rsidRDefault="00750297">
            <w:pPr>
              <w:suppressAutoHyphens w:val="0"/>
              <w:spacing w:after="200" w:line="276" w:lineRule="auto"/>
            </w:pPr>
          </w:p>
          <w:p w:rsidR="00750297" w:rsidRPr="00796D6E" w:rsidRDefault="00750297" w:rsidP="00A64D1F"/>
        </w:tc>
        <w:tc>
          <w:tcPr>
            <w:tcW w:w="1808" w:type="dxa"/>
            <w:vMerge/>
          </w:tcPr>
          <w:p w:rsidR="00750297" w:rsidRPr="00F62FA2" w:rsidRDefault="00750297" w:rsidP="00A64D1F">
            <w:pPr>
              <w:rPr>
                <w:sz w:val="24"/>
                <w:szCs w:val="24"/>
              </w:rPr>
            </w:pPr>
          </w:p>
        </w:tc>
      </w:tr>
      <w:tr w:rsidR="00A64D1F" w:rsidRPr="00F62FA2" w:rsidTr="00815433">
        <w:tc>
          <w:tcPr>
            <w:tcW w:w="9605" w:type="dxa"/>
            <w:gridSpan w:val="9"/>
          </w:tcPr>
          <w:p w:rsidR="00A64D1F" w:rsidRPr="007C2B56" w:rsidRDefault="00A64D1F" w:rsidP="00A64D1F">
            <w:pPr>
              <w:rPr>
                <w:b/>
                <w:sz w:val="24"/>
                <w:szCs w:val="24"/>
              </w:rPr>
            </w:pPr>
            <w:r w:rsidRPr="00796D6E">
              <w:rPr>
                <w:b/>
                <w:sz w:val="24"/>
                <w:szCs w:val="24"/>
              </w:rPr>
              <w:t>Зарубежная сказочная проза</w:t>
            </w:r>
            <w:r w:rsidR="00815433">
              <w:rPr>
                <w:b/>
                <w:sz w:val="24"/>
                <w:szCs w:val="24"/>
              </w:rPr>
              <w:t>(2ч)</w:t>
            </w:r>
          </w:p>
        </w:tc>
      </w:tr>
      <w:tr w:rsidR="007357E9" w:rsidRPr="00F62FA2" w:rsidTr="000B4E61">
        <w:tc>
          <w:tcPr>
            <w:tcW w:w="931" w:type="dxa"/>
          </w:tcPr>
          <w:p w:rsidR="007357E9" w:rsidRPr="00796D6E" w:rsidRDefault="007357E9" w:rsidP="00A64D1F">
            <w:pPr>
              <w:rPr>
                <w:sz w:val="24"/>
                <w:szCs w:val="24"/>
              </w:rPr>
            </w:pPr>
            <w:r w:rsidRPr="00796D6E">
              <w:rPr>
                <w:sz w:val="24"/>
                <w:szCs w:val="24"/>
              </w:rPr>
              <w:t>88</w:t>
            </w:r>
          </w:p>
          <w:p w:rsidR="007357E9" w:rsidRPr="00796D6E" w:rsidRDefault="007357E9" w:rsidP="00A64D1F">
            <w:pPr>
              <w:rPr>
                <w:sz w:val="24"/>
                <w:szCs w:val="24"/>
              </w:rPr>
            </w:pPr>
            <w:r w:rsidRPr="00796D6E">
              <w:rPr>
                <w:sz w:val="24"/>
                <w:szCs w:val="24"/>
              </w:rPr>
              <w:t>89</w:t>
            </w:r>
          </w:p>
        </w:tc>
        <w:tc>
          <w:tcPr>
            <w:tcW w:w="3747" w:type="dxa"/>
          </w:tcPr>
          <w:p w:rsidR="007357E9" w:rsidRPr="00796D6E" w:rsidRDefault="007357E9" w:rsidP="00A64D1F">
            <w:pPr>
              <w:rPr>
                <w:sz w:val="24"/>
                <w:szCs w:val="24"/>
              </w:rPr>
            </w:pPr>
            <w:r w:rsidRPr="00796D6E">
              <w:rPr>
                <w:sz w:val="24"/>
                <w:szCs w:val="24"/>
              </w:rPr>
              <w:t>Л.Керолл " Алиса в</w:t>
            </w:r>
            <w:r w:rsidRPr="00796D6E">
              <w:rPr>
                <w:spacing w:val="1"/>
                <w:sz w:val="24"/>
                <w:szCs w:val="24"/>
              </w:rPr>
              <w:t xml:space="preserve"> </w:t>
            </w:r>
            <w:r w:rsidRPr="00796D6E">
              <w:rPr>
                <w:sz w:val="24"/>
                <w:szCs w:val="24"/>
              </w:rPr>
              <w:t>стране чудес. Стиль и</w:t>
            </w:r>
            <w:r w:rsidRPr="00796D6E">
              <w:rPr>
                <w:spacing w:val="1"/>
                <w:sz w:val="24"/>
                <w:szCs w:val="24"/>
              </w:rPr>
              <w:t xml:space="preserve"> </w:t>
            </w:r>
            <w:r w:rsidRPr="00796D6E">
              <w:rPr>
                <w:sz w:val="24"/>
                <w:szCs w:val="24"/>
              </w:rPr>
              <w:t>язык, художественные</w:t>
            </w:r>
            <w:r w:rsidRPr="00796D6E">
              <w:rPr>
                <w:spacing w:val="-58"/>
                <w:sz w:val="24"/>
                <w:szCs w:val="24"/>
              </w:rPr>
              <w:t xml:space="preserve"> </w:t>
            </w:r>
            <w:r w:rsidRPr="00796D6E">
              <w:rPr>
                <w:sz w:val="24"/>
                <w:szCs w:val="24"/>
              </w:rPr>
              <w:t>приёмы.</w:t>
            </w:r>
          </w:p>
        </w:tc>
        <w:tc>
          <w:tcPr>
            <w:tcW w:w="959" w:type="dxa"/>
          </w:tcPr>
          <w:p w:rsidR="007357E9" w:rsidRPr="00796D6E" w:rsidRDefault="007357E9" w:rsidP="00A64D1F">
            <w:pPr>
              <w:rPr>
                <w:sz w:val="24"/>
                <w:szCs w:val="24"/>
              </w:rPr>
            </w:pPr>
            <w:r w:rsidRPr="00796D6E">
              <w:rPr>
                <w:sz w:val="24"/>
                <w:szCs w:val="24"/>
              </w:rPr>
              <w:t>2</w:t>
            </w:r>
          </w:p>
        </w:tc>
        <w:tc>
          <w:tcPr>
            <w:tcW w:w="1393" w:type="dxa"/>
            <w:gridSpan w:val="3"/>
          </w:tcPr>
          <w:p w:rsidR="007357E9" w:rsidRPr="00796D6E" w:rsidRDefault="007357E9" w:rsidP="00A64D1F">
            <w:pPr>
              <w:rPr>
                <w:sz w:val="24"/>
                <w:szCs w:val="24"/>
              </w:rPr>
            </w:pPr>
            <w:r w:rsidRPr="00796D6E">
              <w:rPr>
                <w:sz w:val="24"/>
                <w:szCs w:val="24"/>
              </w:rPr>
              <w:t>27.04</w:t>
            </w:r>
          </w:p>
          <w:p w:rsidR="007357E9" w:rsidRPr="00796D6E" w:rsidRDefault="007357E9" w:rsidP="00A64D1F">
            <w:pPr>
              <w:rPr>
                <w:sz w:val="24"/>
                <w:szCs w:val="24"/>
              </w:rPr>
            </w:pPr>
            <w:r w:rsidRPr="00796D6E">
              <w:rPr>
                <w:sz w:val="24"/>
                <w:szCs w:val="24"/>
              </w:rPr>
              <w:t>28.04</w:t>
            </w:r>
          </w:p>
        </w:tc>
        <w:tc>
          <w:tcPr>
            <w:tcW w:w="767" w:type="dxa"/>
            <w:gridSpan w:val="2"/>
          </w:tcPr>
          <w:p w:rsidR="007357E9" w:rsidRDefault="007357E9">
            <w:pPr>
              <w:suppressAutoHyphens w:val="0"/>
              <w:spacing w:after="200" w:line="276" w:lineRule="auto"/>
            </w:pPr>
          </w:p>
          <w:p w:rsidR="007357E9" w:rsidRPr="00796D6E" w:rsidRDefault="007357E9" w:rsidP="00A64D1F"/>
        </w:tc>
        <w:tc>
          <w:tcPr>
            <w:tcW w:w="1808" w:type="dxa"/>
          </w:tcPr>
          <w:p w:rsidR="007357E9" w:rsidRDefault="00B20A37" w:rsidP="00A64D1F">
            <w:pPr>
              <w:rPr>
                <w:color w:val="0563C1"/>
                <w:u w:val="single" w:color="0563C1"/>
              </w:rPr>
            </w:pPr>
            <w:hyperlink r:id="rId117">
              <w:r w:rsidR="003A1263">
                <w:rPr>
                  <w:color w:val="0563C1"/>
                  <w:u w:val="single" w:color="0563C1"/>
                </w:rPr>
                <w:t>«Литература»</w:t>
              </w:r>
            </w:hyperlink>
          </w:p>
          <w:p w:rsidR="003A1263" w:rsidRPr="00F62FA2" w:rsidRDefault="00B20A37" w:rsidP="00A64D1F">
            <w:pPr>
              <w:rPr>
                <w:sz w:val="24"/>
                <w:szCs w:val="24"/>
              </w:rPr>
            </w:pPr>
            <w:hyperlink r:id="rId118" w:history="1">
              <w:r w:rsidR="003A1263" w:rsidRPr="00B02C37">
                <w:rPr>
                  <w:rStyle w:val="ae"/>
                </w:rPr>
                <w:t>http://www.ayguo.com</w:t>
              </w:r>
            </w:hyperlink>
          </w:p>
        </w:tc>
      </w:tr>
      <w:tr w:rsidR="007357E9" w:rsidRPr="00F62FA2" w:rsidTr="00D87531">
        <w:tc>
          <w:tcPr>
            <w:tcW w:w="9605" w:type="dxa"/>
            <w:gridSpan w:val="9"/>
          </w:tcPr>
          <w:p w:rsidR="007357E9" w:rsidRPr="007C2B56" w:rsidRDefault="007357E9" w:rsidP="00A64D1F">
            <w:pPr>
              <w:rPr>
                <w:b/>
                <w:sz w:val="24"/>
                <w:szCs w:val="24"/>
              </w:rPr>
            </w:pPr>
            <w:r w:rsidRPr="00796D6E">
              <w:rPr>
                <w:b/>
                <w:sz w:val="24"/>
                <w:szCs w:val="24"/>
              </w:rPr>
              <w:t>Зарубежная проза о детях и подростках</w:t>
            </w:r>
            <w:r>
              <w:rPr>
                <w:b/>
                <w:sz w:val="24"/>
                <w:szCs w:val="24"/>
              </w:rPr>
              <w:t>(4ч)</w:t>
            </w:r>
          </w:p>
        </w:tc>
      </w:tr>
      <w:tr w:rsidR="007357E9" w:rsidRPr="00F62FA2" w:rsidTr="000B4E61">
        <w:tc>
          <w:tcPr>
            <w:tcW w:w="931" w:type="dxa"/>
          </w:tcPr>
          <w:p w:rsidR="007357E9" w:rsidRPr="00796D6E" w:rsidRDefault="007357E9" w:rsidP="00A64D1F">
            <w:pPr>
              <w:rPr>
                <w:sz w:val="24"/>
                <w:szCs w:val="24"/>
              </w:rPr>
            </w:pPr>
            <w:r w:rsidRPr="00796D6E">
              <w:rPr>
                <w:sz w:val="24"/>
                <w:szCs w:val="24"/>
              </w:rPr>
              <w:t>90</w:t>
            </w:r>
          </w:p>
          <w:p w:rsidR="007357E9" w:rsidRPr="00796D6E" w:rsidRDefault="007357E9" w:rsidP="00A64D1F">
            <w:pPr>
              <w:rPr>
                <w:sz w:val="24"/>
                <w:szCs w:val="24"/>
              </w:rPr>
            </w:pPr>
            <w:r w:rsidRPr="00796D6E">
              <w:rPr>
                <w:sz w:val="24"/>
                <w:szCs w:val="24"/>
              </w:rPr>
              <w:t>91</w:t>
            </w:r>
          </w:p>
          <w:p w:rsidR="007357E9" w:rsidRPr="00796D6E" w:rsidRDefault="007357E9" w:rsidP="00A64D1F">
            <w:pPr>
              <w:rPr>
                <w:sz w:val="24"/>
                <w:szCs w:val="24"/>
              </w:rPr>
            </w:pPr>
          </w:p>
        </w:tc>
        <w:tc>
          <w:tcPr>
            <w:tcW w:w="3747" w:type="dxa"/>
          </w:tcPr>
          <w:p w:rsidR="007357E9" w:rsidRPr="00796D6E" w:rsidRDefault="007357E9" w:rsidP="00A64D1F">
            <w:pPr>
              <w:rPr>
                <w:sz w:val="24"/>
                <w:szCs w:val="24"/>
              </w:rPr>
            </w:pPr>
            <w:r w:rsidRPr="00796D6E">
              <w:rPr>
                <w:sz w:val="24"/>
                <w:szCs w:val="24"/>
              </w:rPr>
              <w:t>Краткие сведения о М.Твене. Автобиографические мотивы в произведениях М.Твена.</w:t>
            </w:r>
          </w:p>
        </w:tc>
        <w:tc>
          <w:tcPr>
            <w:tcW w:w="959" w:type="dxa"/>
          </w:tcPr>
          <w:p w:rsidR="007357E9" w:rsidRPr="00796D6E" w:rsidRDefault="007357E9" w:rsidP="00A64D1F">
            <w:pPr>
              <w:rPr>
                <w:sz w:val="24"/>
                <w:szCs w:val="24"/>
              </w:rPr>
            </w:pPr>
            <w:r w:rsidRPr="00796D6E">
              <w:rPr>
                <w:sz w:val="24"/>
                <w:szCs w:val="24"/>
              </w:rPr>
              <w:t>2</w:t>
            </w:r>
          </w:p>
        </w:tc>
        <w:tc>
          <w:tcPr>
            <w:tcW w:w="1393" w:type="dxa"/>
            <w:gridSpan w:val="3"/>
          </w:tcPr>
          <w:p w:rsidR="007357E9" w:rsidRPr="00796D6E" w:rsidRDefault="007357E9" w:rsidP="00A64D1F">
            <w:pPr>
              <w:rPr>
                <w:sz w:val="24"/>
                <w:szCs w:val="24"/>
              </w:rPr>
            </w:pPr>
            <w:r w:rsidRPr="00796D6E">
              <w:rPr>
                <w:sz w:val="24"/>
                <w:szCs w:val="24"/>
              </w:rPr>
              <w:t>03.05</w:t>
            </w:r>
          </w:p>
          <w:p w:rsidR="007357E9" w:rsidRPr="00796D6E" w:rsidRDefault="007357E9" w:rsidP="00A64D1F">
            <w:pPr>
              <w:rPr>
                <w:sz w:val="24"/>
                <w:szCs w:val="24"/>
              </w:rPr>
            </w:pPr>
            <w:r w:rsidRPr="00796D6E">
              <w:rPr>
                <w:sz w:val="24"/>
                <w:szCs w:val="24"/>
              </w:rPr>
              <w:t>04.05</w:t>
            </w:r>
          </w:p>
          <w:p w:rsidR="007357E9" w:rsidRPr="00796D6E" w:rsidRDefault="007357E9" w:rsidP="00A64D1F">
            <w:pPr>
              <w:rPr>
                <w:sz w:val="24"/>
                <w:szCs w:val="24"/>
              </w:rPr>
            </w:pPr>
          </w:p>
        </w:tc>
        <w:tc>
          <w:tcPr>
            <w:tcW w:w="767" w:type="dxa"/>
            <w:gridSpan w:val="2"/>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B20A37" w:rsidP="00A64D1F">
            <w:hyperlink r:id="rId119" w:history="1">
              <w:r w:rsidR="00B007B0" w:rsidRPr="00B02C37">
                <w:rPr>
                  <w:rStyle w:val="ae"/>
                </w:rPr>
                <w:t>https://klassika.ru/</w:t>
              </w:r>
            </w:hyperlink>
          </w:p>
        </w:tc>
      </w:tr>
      <w:tr w:rsidR="007357E9" w:rsidRPr="00F62FA2" w:rsidTr="000B4E61">
        <w:tc>
          <w:tcPr>
            <w:tcW w:w="931" w:type="dxa"/>
          </w:tcPr>
          <w:p w:rsidR="007357E9" w:rsidRPr="00796D6E" w:rsidRDefault="007357E9" w:rsidP="00A64D1F">
            <w:pPr>
              <w:rPr>
                <w:sz w:val="24"/>
                <w:szCs w:val="24"/>
              </w:rPr>
            </w:pPr>
            <w:r w:rsidRPr="00796D6E">
              <w:rPr>
                <w:sz w:val="24"/>
                <w:szCs w:val="24"/>
              </w:rPr>
              <w:lastRenderedPageBreak/>
              <w:t>92</w:t>
            </w:r>
          </w:p>
          <w:p w:rsidR="007357E9" w:rsidRPr="00796D6E" w:rsidRDefault="007357E9" w:rsidP="00A64D1F">
            <w:pPr>
              <w:rPr>
                <w:sz w:val="24"/>
                <w:szCs w:val="24"/>
              </w:rPr>
            </w:pPr>
            <w:r w:rsidRPr="00796D6E">
              <w:rPr>
                <w:sz w:val="24"/>
                <w:szCs w:val="24"/>
              </w:rPr>
              <w:t>93</w:t>
            </w:r>
          </w:p>
          <w:p w:rsidR="007357E9" w:rsidRPr="00796D6E" w:rsidRDefault="007357E9" w:rsidP="00A64D1F">
            <w:pPr>
              <w:rPr>
                <w:sz w:val="24"/>
                <w:szCs w:val="24"/>
              </w:rPr>
            </w:pPr>
          </w:p>
        </w:tc>
        <w:tc>
          <w:tcPr>
            <w:tcW w:w="3747" w:type="dxa"/>
          </w:tcPr>
          <w:p w:rsidR="007357E9" w:rsidRPr="00796D6E" w:rsidRDefault="007357E9" w:rsidP="00A64D1F">
            <w:pPr>
              <w:rPr>
                <w:sz w:val="24"/>
                <w:szCs w:val="24"/>
              </w:rPr>
            </w:pPr>
            <w:r w:rsidRPr="00796D6E">
              <w:rPr>
                <w:sz w:val="24"/>
                <w:szCs w:val="24"/>
              </w:rPr>
              <w:t>Джек Лондон «Сказание о Кише» – повествование о взрослении подростка. Характер мальчика – смелость, мужество</w:t>
            </w:r>
          </w:p>
        </w:tc>
        <w:tc>
          <w:tcPr>
            <w:tcW w:w="959" w:type="dxa"/>
          </w:tcPr>
          <w:p w:rsidR="007357E9" w:rsidRPr="00796D6E" w:rsidRDefault="007357E9" w:rsidP="00A64D1F">
            <w:pPr>
              <w:rPr>
                <w:sz w:val="24"/>
                <w:szCs w:val="24"/>
              </w:rPr>
            </w:pPr>
            <w:r w:rsidRPr="00796D6E">
              <w:rPr>
                <w:sz w:val="24"/>
                <w:szCs w:val="24"/>
              </w:rPr>
              <w:t>2</w:t>
            </w:r>
          </w:p>
        </w:tc>
        <w:tc>
          <w:tcPr>
            <w:tcW w:w="1393" w:type="dxa"/>
            <w:gridSpan w:val="3"/>
          </w:tcPr>
          <w:p w:rsidR="007357E9" w:rsidRPr="00796D6E" w:rsidRDefault="007357E9" w:rsidP="00A64D1F">
            <w:pPr>
              <w:rPr>
                <w:sz w:val="24"/>
                <w:szCs w:val="24"/>
              </w:rPr>
            </w:pPr>
            <w:r w:rsidRPr="00796D6E">
              <w:rPr>
                <w:sz w:val="24"/>
                <w:szCs w:val="24"/>
              </w:rPr>
              <w:t>05.05</w:t>
            </w:r>
          </w:p>
          <w:p w:rsidR="007357E9" w:rsidRPr="00796D6E" w:rsidRDefault="007357E9" w:rsidP="00A64D1F">
            <w:pPr>
              <w:rPr>
                <w:sz w:val="24"/>
                <w:szCs w:val="24"/>
              </w:rPr>
            </w:pPr>
            <w:r w:rsidRPr="00796D6E">
              <w:rPr>
                <w:sz w:val="24"/>
                <w:szCs w:val="24"/>
              </w:rPr>
              <w:t>10.05</w:t>
            </w:r>
          </w:p>
        </w:tc>
        <w:tc>
          <w:tcPr>
            <w:tcW w:w="767" w:type="dxa"/>
            <w:gridSpan w:val="2"/>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B20A37" w:rsidP="00A64D1F">
            <w:pPr>
              <w:rPr>
                <w:sz w:val="24"/>
                <w:szCs w:val="24"/>
              </w:rPr>
            </w:pPr>
            <w:hyperlink r:id="rId120" w:history="1">
              <w:r w:rsidR="00B007B0" w:rsidRPr="00B02C37">
                <w:rPr>
                  <w:rStyle w:val="ae"/>
                </w:rPr>
                <w:t>https://klassika.ru/</w:t>
              </w:r>
            </w:hyperlink>
          </w:p>
        </w:tc>
      </w:tr>
      <w:tr w:rsidR="00A64D1F" w:rsidRPr="00F62FA2" w:rsidTr="00815433">
        <w:tc>
          <w:tcPr>
            <w:tcW w:w="9605" w:type="dxa"/>
            <w:gridSpan w:val="9"/>
          </w:tcPr>
          <w:p w:rsidR="00A64D1F" w:rsidRPr="007C2B56" w:rsidRDefault="00A64D1F" w:rsidP="00A64D1F">
            <w:pPr>
              <w:rPr>
                <w:b/>
                <w:sz w:val="24"/>
                <w:szCs w:val="24"/>
              </w:rPr>
            </w:pPr>
            <w:r w:rsidRPr="00796D6E">
              <w:rPr>
                <w:b/>
                <w:sz w:val="24"/>
                <w:szCs w:val="24"/>
              </w:rPr>
              <w:t>Зарубежная приключенческая проза</w:t>
            </w:r>
            <w:r w:rsidR="00815433">
              <w:rPr>
                <w:b/>
                <w:sz w:val="24"/>
                <w:szCs w:val="24"/>
              </w:rPr>
              <w:t>(3ч)</w:t>
            </w:r>
          </w:p>
        </w:tc>
      </w:tr>
      <w:tr w:rsidR="007357E9" w:rsidRPr="00F62FA2" w:rsidTr="000B4E61">
        <w:tc>
          <w:tcPr>
            <w:tcW w:w="931" w:type="dxa"/>
          </w:tcPr>
          <w:p w:rsidR="007357E9" w:rsidRPr="00796D6E" w:rsidRDefault="007357E9" w:rsidP="00A64D1F">
            <w:pPr>
              <w:rPr>
                <w:sz w:val="24"/>
                <w:szCs w:val="24"/>
              </w:rPr>
            </w:pPr>
            <w:r w:rsidRPr="00796D6E">
              <w:rPr>
                <w:sz w:val="24"/>
                <w:szCs w:val="24"/>
              </w:rPr>
              <w:t>94</w:t>
            </w:r>
          </w:p>
          <w:p w:rsidR="007357E9" w:rsidRPr="00796D6E" w:rsidRDefault="007357E9" w:rsidP="00A64D1F">
            <w:pPr>
              <w:rPr>
                <w:sz w:val="24"/>
                <w:szCs w:val="24"/>
              </w:rPr>
            </w:pPr>
          </w:p>
        </w:tc>
        <w:tc>
          <w:tcPr>
            <w:tcW w:w="3747" w:type="dxa"/>
          </w:tcPr>
          <w:p w:rsidR="007357E9" w:rsidRPr="00796D6E" w:rsidRDefault="007357E9" w:rsidP="00A64D1F">
            <w:pPr>
              <w:rPr>
                <w:sz w:val="24"/>
                <w:szCs w:val="24"/>
              </w:rPr>
            </w:pPr>
            <w:r w:rsidRPr="00796D6E">
              <w:rPr>
                <w:sz w:val="24"/>
                <w:szCs w:val="24"/>
              </w:rPr>
              <w:t>Р.Л. Стивенсон "Остров</w:t>
            </w:r>
            <w:r w:rsidRPr="00796D6E">
              <w:rPr>
                <w:spacing w:val="-57"/>
                <w:sz w:val="24"/>
                <w:szCs w:val="24"/>
              </w:rPr>
              <w:t xml:space="preserve"> </w:t>
            </w:r>
            <w:r w:rsidRPr="00796D6E">
              <w:rPr>
                <w:sz w:val="24"/>
                <w:szCs w:val="24"/>
              </w:rPr>
              <w:t>сокровищ"(</w:t>
            </w:r>
            <w:r w:rsidRPr="00796D6E">
              <w:rPr>
                <w:spacing w:val="-2"/>
                <w:sz w:val="24"/>
                <w:szCs w:val="24"/>
              </w:rPr>
              <w:t xml:space="preserve"> </w:t>
            </w:r>
            <w:r w:rsidRPr="00796D6E">
              <w:rPr>
                <w:sz w:val="24"/>
                <w:szCs w:val="24"/>
              </w:rPr>
              <w:t>главы).</w:t>
            </w:r>
          </w:p>
        </w:tc>
        <w:tc>
          <w:tcPr>
            <w:tcW w:w="959" w:type="dxa"/>
          </w:tcPr>
          <w:p w:rsidR="007357E9" w:rsidRPr="00796D6E" w:rsidRDefault="007357E9" w:rsidP="00A64D1F">
            <w:pPr>
              <w:rPr>
                <w:sz w:val="24"/>
                <w:szCs w:val="24"/>
              </w:rPr>
            </w:pPr>
            <w:r w:rsidRPr="00796D6E">
              <w:rPr>
                <w:sz w:val="24"/>
                <w:szCs w:val="24"/>
              </w:rPr>
              <w:t>1</w:t>
            </w:r>
          </w:p>
        </w:tc>
        <w:tc>
          <w:tcPr>
            <w:tcW w:w="1381" w:type="dxa"/>
            <w:gridSpan w:val="2"/>
          </w:tcPr>
          <w:p w:rsidR="007357E9" w:rsidRPr="00796D6E" w:rsidRDefault="007357E9" w:rsidP="00A64D1F">
            <w:pPr>
              <w:rPr>
                <w:sz w:val="24"/>
                <w:szCs w:val="24"/>
              </w:rPr>
            </w:pPr>
            <w:r w:rsidRPr="00796D6E">
              <w:rPr>
                <w:sz w:val="24"/>
                <w:szCs w:val="24"/>
              </w:rPr>
              <w:t>11.05</w:t>
            </w:r>
          </w:p>
          <w:p w:rsidR="007357E9" w:rsidRPr="00796D6E" w:rsidRDefault="007357E9" w:rsidP="00A64D1F">
            <w:pPr>
              <w:rPr>
                <w:sz w:val="24"/>
                <w:szCs w:val="24"/>
              </w:rPr>
            </w:pPr>
          </w:p>
        </w:tc>
        <w:tc>
          <w:tcPr>
            <w:tcW w:w="779" w:type="dxa"/>
            <w:gridSpan w:val="3"/>
          </w:tcPr>
          <w:p w:rsidR="007357E9" w:rsidRDefault="007357E9">
            <w:pPr>
              <w:suppressAutoHyphens w:val="0"/>
              <w:spacing w:after="200" w:line="276" w:lineRule="auto"/>
            </w:pPr>
          </w:p>
          <w:p w:rsidR="007357E9" w:rsidRPr="00796D6E" w:rsidRDefault="007357E9" w:rsidP="00A64D1F"/>
        </w:tc>
        <w:tc>
          <w:tcPr>
            <w:tcW w:w="1808" w:type="dxa"/>
          </w:tcPr>
          <w:p w:rsidR="007357E9" w:rsidRPr="004B1797" w:rsidRDefault="00B20A37" w:rsidP="00A64D1F">
            <w:pPr>
              <w:rPr>
                <w:sz w:val="20"/>
                <w:szCs w:val="20"/>
              </w:rPr>
            </w:pPr>
            <w:hyperlink r:id="rId121" w:history="1">
              <w:r w:rsidR="004B1797" w:rsidRPr="004B1797">
                <w:rPr>
                  <w:rStyle w:val="ae"/>
                  <w:sz w:val="20"/>
                  <w:szCs w:val="20"/>
                  <w:lang w:val="en-US"/>
                </w:rPr>
                <w:t>https</w:t>
              </w:r>
              <w:r w:rsidR="004B1797" w:rsidRPr="004B1797">
                <w:rPr>
                  <w:rStyle w:val="ae"/>
                  <w:sz w:val="20"/>
                  <w:szCs w:val="20"/>
                </w:rPr>
                <w:t>://</w:t>
              </w:r>
              <w:r w:rsidR="004B1797" w:rsidRPr="004B1797">
                <w:rPr>
                  <w:rStyle w:val="ae"/>
                  <w:sz w:val="20"/>
                  <w:szCs w:val="20"/>
                  <w:lang w:val="en-US"/>
                </w:rPr>
                <w:t>alisa</w:t>
              </w:r>
              <w:r w:rsidR="004B1797" w:rsidRPr="004B1797">
                <w:rPr>
                  <w:rStyle w:val="ae"/>
                  <w:sz w:val="20"/>
                  <w:szCs w:val="20"/>
                </w:rPr>
                <w:t>2002</w:t>
              </w:r>
              <w:r w:rsidR="004B1797" w:rsidRPr="004B1797">
                <w:rPr>
                  <w:rStyle w:val="ae"/>
                  <w:sz w:val="20"/>
                  <w:szCs w:val="20"/>
                  <w:lang w:val="en-US"/>
                </w:rPr>
                <w:t>marina</w:t>
              </w:r>
              <w:r w:rsidR="004B1797" w:rsidRPr="004B1797">
                <w:rPr>
                  <w:rStyle w:val="ae"/>
                  <w:sz w:val="20"/>
                  <w:szCs w:val="20"/>
                </w:rPr>
                <w:t>.</w:t>
              </w:r>
              <w:r w:rsidR="004B1797" w:rsidRPr="004B1797">
                <w:rPr>
                  <w:rStyle w:val="ae"/>
                  <w:sz w:val="20"/>
                  <w:szCs w:val="20"/>
                  <w:lang w:val="en-US"/>
                </w:rPr>
                <w:t>blogspot</w:t>
              </w:r>
              <w:r w:rsidR="004B1797" w:rsidRPr="004B1797">
                <w:rPr>
                  <w:rStyle w:val="ae"/>
                  <w:sz w:val="20"/>
                  <w:szCs w:val="20"/>
                </w:rPr>
                <w:t>.</w:t>
              </w:r>
              <w:r w:rsidR="004B1797" w:rsidRPr="004B1797">
                <w:rPr>
                  <w:rStyle w:val="ae"/>
                  <w:sz w:val="20"/>
                  <w:szCs w:val="20"/>
                  <w:lang w:val="en-US"/>
                </w:rPr>
                <w:t>com</w:t>
              </w:r>
              <w:r w:rsidR="004B1797" w:rsidRPr="004B1797">
                <w:rPr>
                  <w:rStyle w:val="ae"/>
                  <w:sz w:val="20"/>
                  <w:szCs w:val="20"/>
                </w:rPr>
                <w:t>/2020/06/</w:t>
              </w:r>
              <w:r w:rsidR="004B1797" w:rsidRPr="004B1797">
                <w:rPr>
                  <w:rStyle w:val="ae"/>
                  <w:sz w:val="20"/>
                  <w:szCs w:val="20"/>
                  <w:lang w:val="en-US"/>
                </w:rPr>
                <w:t>blog</w:t>
              </w:r>
            </w:hyperlink>
            <w:hyperlink r:id="rId122">
              <w:r w:rsidR="004B1797" w:rsidRPr="004B1797">
                <w:rPr>
                  <w:rStyle w:val="ae"/>
                  <w:sz w:val="20"/>
                  <w:szCs w:val="20"/>
                </w:rPr>
                <w:t>-</w:t>
              </w:r>
            </w:hyperlink>
            <w:hyperlink r:id="rId123">
              <w:r w:rsidR="004B1797" w:rsidRPr="004B1797">
                <w:rPr>
                  <w:rStyle w:val="ae"/>
                  <w:sz w:val="20"/>
                  <w:szCs w:val="20"/>
                  <w:lang w:val="en-US"/>
                </w:rPr>
                <w:t>post</w:t>
              </w:r>
              <w:r w:rsidR="004B1797" w:rsidRPr="004B1797">
                <w:rPr>
                  <w:rStyle w:val="ae"/>
                  <w:sz w:val="20"/>
                  <w:szCs w:val="20"/>
                </w:rPr>
                <w:t>_23.</w:t>
              </w:r>
              <w:r w:rsidR="004B1797" w:rsidRPr="004B1797">
                <w:rPr>
                  <w:rStyle w:val="ae"/>
                  <w:sz w:val="20"/>
                  <w:szCs w:val="20"/>
                  <w:lang w:val="en-US"/>
                </w:rPr>
                <w:t>html</w:t>
              </w:r>
            </w:hyperlink>
            <w:hyperlink r:id="rId124">
              <w:r w:rsidR="004B1797" w:rsidRPr="004B1797">
                <w:rPr>
                  <w:rStyle w:val="ae"/>
                  <w:sz w:val="20"/>
                  <w:szCs w:val="20"/>
                </w:rPr>
                <w:t xml:space="preserve"> </w:t>
              </w:r>
            </w:hyperlink>
          </w:p>
        </w:tc>
      </w:tr>
      <w:tr w:rsidR="007357E9" w:rsidRPr="00F62FA2" w:rsidTr="000B4E61">
        <w:trPr>
          <w:trHeight w:val="501"/>
        </w:trPr>
        <w:tc>
          <w:tcPr>
            <w:tcW w:w="931" w:type="dxa"/>
          </w:tcPr>
          <w:p w:rsidR="007357E9" w:rsidRPr="00796D6E" w:rsidRDefault="007357E9" w:rsidP="00A64D1F">
            <w:pPr>
              <w:rPr>
                <w:sz w:val="24"/>
                <w:szCs w:val="24"/>
              </w:rPr>
            </w:pPr>
            <w:r w:rsidRPr="00796D6E">
              <w:rPr>
                <w:sz w:val="24"/>
                <w:szCs w:val="24"/>
              </w:rPr>
              <w:t>95</w:t>
            </w:r>
          </w:p>
          <w:p w:rsidR="007357E9" w:rsidRPr="00796D6E" w:rsidRDefault="007357E9" w:rsidP="00A64D1F">
            <w:pPr>
              <w:rPr>
                <w:sz w:val="24"/>
                <w:szCs w:val="24"/>
              </w:rPr>
            </w:pPr>
            <w:r w:rsidRPr="00796D6E">
              <w:rPr>
                <w:sz w:val="24"/>
                <w:szCs w:val="24"/>
              </w:rPr>
              <w:t>96</w:t>
            </w:r>
          </w:p>
        </w:tc>
        <w:tc>
          <w:tcPr>
            <w:tcW w:w="3747" w:type="dxa"/>
          </w:tcPr>
          <w:p w:rsidR="007357E9" w:rsidRPr="00796D6E" w:rsidRDefault="007357E9" w:rsidP="00A64D1F">
            <w:pPr>
              <w:rPr>
                <w:sz w:val="24"/>
                <w:szCs w:val="24"/>
              </w:rPr>
            </w:pPr>
            <w:r w:rsidRPr="00796D6E">
              <w:rPr>
                <w:sz w:val="24"/>
                <w:szCs w:val="24"/>
              </w:rPr>
              <w:t>Р.Л. Стивенсон "Остров</w:t>
            </w:r>
            <w:r w:rsidRPr="00796D6E">
              <w:rPr>
                <w:spacing w:val="-57"/>
                <w:sz w:val="24"/>
                <w:szCs w:val="24"/>
              </w:rPr>
              <w:t xml:space="preserve"> </w:t>
            </w:r>
            <w:r w:rsidRPr="00796D6E">
              <w:rPr>
                <w:sz w:val="24"/>
                <w:szCs w:val="24"/>
              </w:rPr>
              <w:t>сокровищ"(</w:t>
            </w:r>
            <w:r w:rsidRPr="00796D6E">
              <w:rPr>
                <w:spacing w:val="-2"/>
                <w:sz w:val="24"/>
                <w:szCs w:val="24"/>
              </w:rPr>
              <w:t xml:space="preserve"> </w:t>
            </w:r>
            <w:r w:rsidRPr="00796D6E">
              <w:rPr>
                <w:sz w:val="24"/>
                <w:szCs w:val="24"/>
              </w:rPr>
              <w:t>главы).</w:t>
            </w:r>
          </w:p>
        </w:tc>
        <w:tc>
          <w:tcPr>
            <w:tcW w:w="959" w:type="dxa"/>
          </w:tcPr>
          <w:p w:rsidR="007357E9" w:rsidRPr="00796D6E" w:rsidRDefault="007357E9" w:rsidP="00A64D1F">
            <w:pPr>
              <w:rPr>
                <w:sz w:val="24"/>
                <w:szCs w:val="24"/>
              </w:rPr>
            </w:pPr>
            <w:r w:rsidRPr="00796D6E">
              <w:rPr>
                <w:sz w:val="24"/>
                <w:szCs w:val="24"/>
              </w:rPr>
              <w:t>2</w:t>
            </w:r>
          </w:p>
        </w:tc>
        <w:tc>
          <w:tcPr>
            <w:tcW w:w="1381" w:type="dxa"/>
            <w:gridSpan w:val="2"/>
          </w:tcPr>
          <w:p w:rsidR="007357E9" w:rsidRPr="00796D6E" w:rsidRDefault="007357E9" w:rsidP="00A64D1F">
            <w:pPr>
              <w:rPr>
                <w:sz w:val="24"/>
                <w:szCs w:val="24"/>
              </w:rPr>
            </w:pPr>
            <w:r w:rsidRPr="00796D6E">
              <w:rPr>
                <w:sz w:val="24"/>
                <w:szCs w:val="24"/>
              </w:rPr>
              <w:t>12.05</w:t>
            </w:r>
          </w:p>
          <w:p w:rsidR="007357E9" w:rsidRPr="00796D6E" w:rsidRDefault="007357E9" w:rsidP="00A64D1F">
            <w:pPr>
              <w:rPr>
                <w:sz w:val="24"/>
                <w:szCs w:val="24"/>
              </w:rPr>
            </w:pPr>
            <w:r w:rsidRPr="00796D6E">
              <w:rPr>
                <w:sz w:val="24"/>
                <w:szCs w:val="24"/>
              </w:rPr>
              <w:t>17.05</w:t>
            </w:r>
          </w:p>
        </w:tc>
        <w:tc>
          <w:tcPr>
            <w:tcW w:w="779" w:type="dxa"/>
            <w:gridSpan w:val="3"/>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B20A37" w:rsidP="00A64D1F">
            <w:hyperlink r:id="rId125">
              <w:r w:rsidR="00D87531">
                <w:rPr>
                  <w:color w:val="0563C1"/>
                  <w:u w:val="single" w:color="0563C1"/>
                </w:rPr>
                <w:t>«Литература»</w:t>
              </w:r>
            </w:hyperlink>
          </w:p>
        </w:tc>
      </w:tr>
      <w:tr w:rsidR="007357E9" w:rsidRPr="00F62FA2" w:rsidTr="000B4E61">
        <w:trPr>
          <w:trHeight w:val="336"/>
        </w:trPr>
        <w:tc>
          <w:tcPr>
            <w:tcW w:w="931" w:type="dxa"/>
          </w:tcPr>
          <w:p w:rsidR="007357E9" w:rsidRPr="00796D6E" w:rsidRDefault="007357E9" w:rsidP="00A64D1F">
            <w:pPr>
              <w:rPr>
                <w:sz w:val="24"/>
                <w:szCs w:val="24"/>
              </w:rPr>
            </w:pPr>
            <w:r w:rsidRPr="00796D6E">
              <w:rPr>
                <w:sz w:val="24"/>
                <w:szCs w:val="24"/>
              </w:rPr>
              <w:t>97</w:t>
            </w:r>
          </w:p>
          <w:p w:rsidR="007357E9" w:rsidRPr="00796D6E" w:rsidRDefault="007357E9" w:rsidP="00A64D1F">
            <w:pPr>
              <w:rPr>
                <w:sz w:val="24"/>
                <w:szCs w:val="24"/>
              </w:rPr>
            </w:pPr>
          </w:p>
        </w:tc>
        <w:tc>
          <w:tcPr>
            <w:tcW w:w="3747" w:type="dxa"/>
          </w:tcPr>
          <w:p w:rsidR="007357E9" w:rsidRPr="00796D6E" w:rsidRDefault="007357E9" w:rsidP="00A64D1F">
            <w:pPr>
              <w:rPr>
                <w:sz w:val="24"/>
                <w:szCs w:val="24"/>
              </w:rPr>
            </w:pPr>
            <w:r w:rsidRPr="00796D6E">
              <w:rPr>
                <w:b/>
                <w:sz w:val="24"/>
                <w:szCs w:val="24"/>
              </w:rPr>
              <w:t>Итоговая контрольная работа</w:t>
            </w:r>
          </w:p>
        </w:tc>
        <w:tc>
          <w:tcPr>
            <w:tcW w:w="959" w:type="dxa"/>
          </w:tcPr>
          <w:p w:rsidR="007357E9" w:rsidRPr="00796D6E" w:rsidRDefault="007357E9" w:rsidP="00A64D1F">
            <w:pPr>
              <w:rPr>
                <w:sz w:val="24"/>
                <w:szCs w:val="24"/>
              </w:rPr>
            </w:pPr>
            <w:r w:rsidRPr="00796D6E">
              <w:rPr>
                <w:sz w:val="24"/>
                <w:szCs w:val="24"/>
              </w:rPr>
              <w:t>1</w:t>
            </w:r>
          </w:p>
        </w:tc>
        <w:tc>
          <w:tcPr>
            <w:tcW w:w="1381" w:type="dxa"/>
            <w:gridSpan w:val="2"/>
          </w:tcPr>
          <w:p w:rsidR="007357E9" w:rsidRPr="00796D6E" w:rsidRDefault="007357E9" w:rsidP="00A64D1F">
            <w:pPr>
              <w:rPr>
                <w:sz w:val="24"/>
                <w:szCs w:val="24"/>
              </w:rPr>
            </w:pPr>
            <w:r w:rsidRPr="00796D6E">
              <w:rPr>
                <w:sz w:val="24"/>
                <w:szCs w:val="24"/>
              </w:rPr>
              <w:t>18.05</w:t>
            </w:r>
          </w:p>
        </w:tc>
        <w:tc>
          <w:tcPr>
            <w:tcW w:w="779" w:type="dxa"/>
            <w:gridSpan w:val="3"/>
          </w:tcPr>
          <w:p w:rsidR="007357E9" w:rsidRDefault="007357E9">
            <w:pPr>
              <w:suppressAutoHyphens w:val="0"/>
              <w:spacing w:after="200" w:line="276" w:lineRule="auto"/>
            </w:pPr>
          </w:p>
          <w:p w:rsidR="007357E9" w:rsidRPr="00796D6E" w:rsidRDefault="007357E9" w:rsidP="00A64D1F"/>
        </w:tc>
        <w:tc>
          <w:tcPr>
            <w:tcW w:w="1808" w:type="dxa"/>
          </w:tcPr>
          <w:p w:rsidR="007357E9" w:rsidRPr="00F62FA2" w:rsidRDefault="007357E9" w:rsidP="00A64D1F"/>
        </w:tc>
      </w:tr>
      <w:tr w:rsidR="00A64D1F" w:rsidRPr="00F62FA2" w:rsidTr="00815433">
        <w:tc>
          <w:tcPr>
            <w:tcW w:w="9605" w:type="dxa"/>
            <w:gridSpan w:val="9"/>
          </w:tcPr>
          <w:p w:rsidR="00A64D1F" w:rsidRPr="00796D6E" w:rsidRDefault="00A64D1F" w:rsidP="00A64D1F">
            <w:pPr>
              <w:rPr>
                <w:b/>
                <w:sz w:val="24"/>
                <w:szCs w:val="24"/>
              </w:rPr>
            </w:pPr>
            <w:r w:rsidRPr="00796D6E">
              <w:rPr>
                <w:b/>
                <w:sz w:val="24"/>
                <w:szCs w:val="24"/>
              </w:rPr>
              <w:t>Зарубежная проза о животных</w:t>
            </w:r>
            <w:r w:rsidR="00815433">
              <w:rPr>
                <w:b/>
                <w:sz w:val="24"/>
                <w:szCs w:val="24"/>
              </w:rPr>
              <w:t>(2ч)</w:t>
            </w:r>
          </w:p>
        </w:tc>
      </w:tr>
      <w:tr w:rsidR="007357E9" w:rsidRPr="00F62FA2" w:rsidTr="000B4E61">
        <w:tc>
          <w:tcPr>
            <w:tcW w:w="931" w:type="dxa"/>
          </w:tcPr>
          <w:p w:rsidR="007357E9" w:rsidRPr="00796D6E" w:rsidRDefault="007357E9" w:rsidP="00A64D1F">
            <w:pPr>
              <w:rPr>
                <w:sz w:val="24"/>
                <w:szCs w:val="24"/>
              </w:rPr>
            </w:pPr>
            <w:r w:rsidRPr="00796D6E">
              <w:rPr>
                <w:sz w:val="24"/>
                <w:szCs w:val="24"/>
              </w:rPr>
              <w:t>98</w:t>
            </w:r>
          </w:p>
          <w:p w:rsidR="007357E9" w:rsidRPr="00796D6E" w:rsidRDefault="007357E9" w:rsidP="00A64D1F">
            <w:pPr>
              <w:rPr>
                <w:sz w:val="24"/>
                <w:szCs w:val="24"/>
              </w:rPr>
            </w:pPr>
            <w:r w:rsidRPr="00796D6E">
              <w:rPr>
                <w:sz w:val="24"/>
                <w:szCs w:val="24"/>
              </w:rPr>
              <w:t>99</w:t>
            </w:r>
          </w:p>
          <w:p w:rsidR="007357E9" w:rsidRPr="00796D6E" w:rsidRDefault="007357E9" w:rsidP="00A64D1F">
            <w:pPr>
              <w:rPr>
                <w:sz w:val="24"/>
                <w:szCs w:val="24"/>
              </w:rPr>
            </w:pPr>
          </w:p>
        </w:tc>
        <w:tc>
          <w:tcPr>
            <w:tcW w:w="3747" w:type="dxa"/>
          </w:tcPr>
          <w:p w:rsidR="007357E9" w:rsidRPr="00796D6E" w:rsidRDefault="007357E9" w:rsidP="00815433">
            <w:pPr>
              <w:spacing w:after="80"/>
              <w:rPr>
                <w:sz w:val="24"/>
                <w:szCs w:val="24"/>
              </w:rPr>
            </w:pPr>
            <w:r w:rsidRPr="00796D6E">
              <w:rPr>
                <w:sz w:val="24"/>
                <w:szCs w:val="24"/>
              </w:rPr>
              <w:t xml:space="preserve">Э.Сетон-Томпсон “Арно”. </w:t>
            </w:r>
            <w:r w:rsidRPr="00796D6E">
              <w:rPr>
                <w:kern w:val="1"/>
                <w:sz w:val="24"/>
                <w:szCs w:val="24"/>
                <w:lang w:eastAsia="hi-IN" w:bidi="hi-IN"/>
              </w:rPr>
              <w:t>Героическая судьба</w:t>
            </w:r>
            <w:r>
              <w:rPr>
                <w:kern w:val="1"/>
                <w:sz w:val="24"/>
                <w:szCs w:val="24"/>
                <w:lang w:eastAsia="hi-IN" w:bidi="hi-IN"/>
              </w:rPr>
              <w:t xml:space="preserve"> </w:t>
            </w:r>
            <w:r w:rsidRPr="00796D6E">
              <w:rPr>
                <w:spacing w:val="-57"/>
                <w:kern w:val="1"/>
                <w:sz w:val="24"/>
                <w:szCs w:val="24"/>
                <w:lang w:eastAsia="hi-IN" w:bidi="hi-IN"/>
              </w:rPr>
              <w:t xml:space="preserve"> </w:t>
            </w:r>
            <w:r>
              <w:rPr>
                <w:spacing w:val="-57"/>
                <w:kern w:val="1"/>
                <w:sz w:val="24"/>
                <w:szCs w:val="24"/>
                <w:lang w:eastAsia="hi-IN" w:bidi="hi-IN"/>
              </w:rPr>
              <w:t xml:space="preserve">    </w:t>
            </w:r>
            <w:r w:rsidRPr="00796D6E">
              <w:rPr>
                <w:kern w:val="1"/>
                <w:sz w:val="24"/>
                <w:szCs w:val="24"/>
                <w:lang w:eastAsia="hi-IN" w:bidi="hi-IN"/>
              </w:rPr>
              <w:t>почтового</w:t>
            </w:r>
            <w:r w:rsidRPr="00796D6E">
              <w:rPr>
                <w:spacing w:val="-2"/>
                <w:kern w:val="1"/>
                <w:sz w:val="24"/>
                <w:szCs w:val="24"/>
                <w:lang w:eastAsia="hi-IN" w:bidi="hi-IN"/>
              </w:rPr>
              <w:t xml:space="preserve"> </w:t>
            </w:r>
            <w:r w:rsidRPr="00796D6E">
              <w:rPr>
                <w:kern w:val="1"/>
                <w:sz w:val="24"/>
                <w:szCs w:val="24"/>
                <w:lang w:eastAsia="hi-IN" w:bidi="hi-IN"/>
              </w:rPr>
              <w:t>голубя.</w:t>
            </w:r>
            <w:r>
              <w:rPr>
                <w:kern w:val="1"/>
                <w:sz w:val="24"/>
                <w:szCs w:val="24"/>
                <w:lang w:eastAsia="hi-IN" w:bidi="hi-IN"/>
              </w:rPr>
              <w:t xml:space="preserve"> </w:t>
            </w:r>
            <w:r w:rsidRPr="00796D6E">
              <w:rPr>
                <w:sz w:val="24"/>
                <w:szCs w:val="24"/>
              </w:rPr>
              <w:t xml:space="preserve">Проект. Подготовка проспекта книги с содержанием, аннотацией </w:t>
            </w:r>
            <w:r>
              <w:rPr>
                <w:sz w:val="24"/>
                <w:szCs w:val="24"/>
              </w:rPr>
              <w:t xml:space="preserve"> </w:t>
            </w:r>
            <w:r w:rsidRPr="00796D6E">
              <w:rPr>
                <w:sz w:val="24"/>
                <w:szCs w:val="24"/>
              </w:rPr>
              <w:t>«Ребята о зверятах»</w:t>
            </w:r>
          </w:p>
        </w:tc>
        <w:tc>
          <w:tcPr>
            <w:tcW w:w="959" w:type="dxa"/>
          </w:tcPr>
          <w:p w:rsidR="007357E9" w:rsidRPr="00796D6E" w:rsidRDefault="007357E9" w:rsidP="00A64D1F">
            <w:pPr>
              <w:rPr>
                <w:sz w:val="24"/>
                <w:szCs w:val="24"/>
              </w:rPr>
            </w:pPr>
            <w:r w:rsidRPr="00796D6E">
              <w:rPr>
                <w:sz w:val="24"/>
                <w:szCs w:val="24"/>
              </w:rPr>
              <w:t>2</w:t>
            </w:r>
          </w:p>
        </w:tc>
        <w:tc>
          <w:tcPr>
            <w:tcW w:w="1405" w:type="dxa"/>
            <w:gridSpan w:val="4"/>
          </w:tcPr>
          <w:p w:rsidR="007357E9" w:rsidRPr="00796D6E" w:rsidRDefault="007357E9" w:rsidP="00A64D1F">
            <w:pPr>
              <w:rPr>
                <w:sz w:val="24"/>
                <w:szCs w:val="24"/>
              </w:rPr>
            </w:pPr>
            <w:r w:rsidRPr="00796D6E">
              <w:rPr>
                <w:sz w:val="24"/>
                <w:szCs w:val="24"/>
              </w:rPr>
              <w:t>19.05</w:t>
            </w:r>
          </w:p>
          <w:p w:rsidR="007357E9" w:rsidRPr="00796D6E" w:rsidRDefault="007357E9" w:rsidP="00A64D1F">
            <w:pPr>
              <w:rPr>
                <w:sz w:val="24"/>
                <w:szCs w:val="24"/>
              </w:rPr>
            </w:pPr>
            <w:r w:rsidRPr="00796D6E">
              <w:rPr>
                <w:sz w:val="24"/>
                <w:szCs w:val="24"/>
              </w:rPr>
              <w:t>24.05</w:t>
            </w:r>
          </w:p>
          <w:p w:rsidR="007357E9" w:rsidRPr="00796D6E" w:rsidRDefault="007357E9" w:rsidP="00A64D1F">
            <w:pPr>
              <w:rPr>
                <w:sz w:val="24"/>
                <w:szCs w:val="24"/>
              </w:rPr>
            </w:pPr>
          </w:p>
        </w:tc>
        <w:tc>
          <w:tcPr>
            <w:tcW w:w="755" w:type="dxa"/>
          </w:tcPr>
          <w:p w:rsidR="007357E9" w:rsidRDefault="007357E9">
            <w:pPr>
              <w:suppressAutoHyphens w:val="0"/>
              <w:spacing w:after="200" w:line="276" w:lineRule="auto"/>
            </w:pPr>
          </w:p>
          <w:p w:rsidR="007357E9" w:rsidRPr="00796D6E" w:rsidRDefault="007357E9" w:rsidP="00A64D1F"/>
        </w:tc>
        <w:tc>
          <w:tcPr>
            <w:tcW w:w="1808" w:type="dxa"/>
          </w:tcPr>
          <w:p w:rsidR="007357E9" w:rsidRDefault="00B20A37" w:rsidP="00A64D1F">
            <w:pPr>
              <w:rPr>
                <w:color w:val="0563C1"/>
                <w:u w:val="single" w:color="0563C1"/>
              </w:rPr>
            </w:pPr>
            <w:hyperlink r:id="rId126">
              <w:r w:rsidR="00D87531">
                <w:rPr>
                  <w:color w:val="0563C1"/>
                  <w:u w:val="single" w:color="0563C1"/>
                </w:rPr>
                <w:t>«Литература»</w:t>
              </w:r>
            </w:hyperlink>
          </w:p>
          <w:p w:rsidR="00B007B0" w:rsidRPr="005E3597" w:rsidRDefault="00B20A37" w:rsidP="00A64D1F">
            <w:pPr>
              <w:rPr>
                <w:color w:val="0033CC"/>
                <w:sz w:val="20"/>
                <w:szCs w:val="20"/>
              </w:rPr>
            </w:pPr>
            <w:hyperlink r:id="rId127">
              <w:r w:rsidR="00B007B0">
                <w:rPr>
                  <w:color w:val="0563C1"/>
                  <w:u w:val="single" w:color="0563C1"/>
                </w:rPr>
                <w:t>http://window.edu.ru/resource/180/15180</w:t>
              </w:r>
            </w:hyperlink>
            <w:hyperlink r:id="rId128">
              <w:r w:rsidR="00B007B0">
                <w:t>)</w:t>
              </w:r>
            </w:hyperlink>
          </w:p>
        </w:tc>
      </w:tr>
      <w:tr w:rsidR="007357E9" w:rsidRPr="00F62FA2" w:rsidTr="000B4E61">
        <w:tc>
          <w:tcPr>
            <w:tcW w:w="931" w:type="dxa"/>
          </w:tcPr>
          <w:p w:rsidR="007357E9" w:rsidRPr="00796D6E" w:rsidRDefault="007357E9" w:rsidP="00A64D1F">
            <w:pPr>
              <w:rPr>
                <w:sz w:val="24"/>
                <w:szCs w:val="24"/>
              </w:rPr>
            </w:pPr>
            <w:r w:rsidRPr="00796D6E">
              <w:rPr>
                <w:sz w:val="24"/>
                <w:szCs w:val="24"/>
              </w:rPr>
              <w:t>100</w:t>
            </w:r>
          </w:p>
        </w:tc>
        <w:tc>
          <w:tcPr>
            <w:tcW w:w="3747" w:type="dxa"/>
          </w:tcPr>
          <w:p w:rsidR="007357E9" w:rsidRPr="00796D6E" w:rsidRDefault="007357E9" w:rsidP="00A64D1F">
            <w:pPr>
              <w:rPr>
                <w:color w:val="000000"/>
                <w:sz w:val="24"/>
                <w:szCs w:val="24"/>
              </w:rPr>
            </w:pPr>
            <w:r w:rsidRPr="00796D6E">
              <w:rPr>
                <w:color w:val="000000"/>
                <w:sz w:val="24"/>
                <w:szCs w:val="24"/>
              </w:rPr>
              <w:t>Итоговый урок.</w:t>
            </w:r>
          </w:p>
          <w:p w:rsidR="007357E9" w:rsidRPr="00815433" w:rsidRDefault="007357E9" w:rsidP="00A64D1F">
            <w:pPr>
              <w:rPr>
                <w:color w:val="000000"/>
                <w:sz w:val="24"/>
                <w:szCs w:val="24"/>
              </w:rPr>
            </w:pPr>
            <w:r w:rsidRPr="00796D6E">
              <w:rPr>
                <w:color w:val="000000"/>
                <w:sz w:val="24"/>
                <w:szCs w:val="24"/>
              </w:rPr>
              <w:t>Задание на лето</w:t>
            </w:r>
          </w:p>
        </w:tc>
        <w:tc>
          <w:tcPr>
            <w:tcW w:w="959" w:type="dxa"/>
          </w:tcPr>
          <w:p w:rsidR="007357E9" w:rsidRPr="00796D6E" w:rsidRDefault="007357E9" w:rsidP="00A64D1F">
            <w:pPr>
              <w:rPr>
                <w:sz w:val="24"/>
                <w:szCs w:val="24"/>
              </w:rPr>
            </w:pPr>
            <w:r w:rsidRPr="00796D6E">
              <w:rPr>
                <w:sz w:val="24"/>
                <w:szCs w:val="24"/>
              </w:rPr>
              <w:t>1</w:t>
            </w:r>
          </w:p>
        </w:tc>
        <w:tc>
          <w:tcPr>
            <w:tcW w:w="1405" w:type="dxa"/>
            <w:gridSpan w:val="4"/>
          </w:tcPr>
          <w:p w:rsidR="007357E9" w:rsidRPr="00796D6E" w:rsidRDefault="007357E9" w:rsidP="00A64D1F">
            <w:pPr>
              <w:rPr>
                <w:sz w:val="24"/>
                <w:szCs w:val="24"/>
              </w:rPr>
            </w:pPr>
            <w:r w:rsidRPr="00796D6E">
              <w:rPr>
                <w:sz w:val="24"/>
                <w:szCs w:val="24"/>
              </w:rPr>
              <w:t>25.05</w:t>
            </w:r>
          </w:p>
        </w:tc>
        <w:tc>
          <w:tcPr>
            <w:tcW w:w="755" w:type="dxa"/>
          </w:tcPr>
          <w:p w:rsidR="007357E9" w:rsidRPr="00796D6E" w:rsidRDefault="007357E9" w:rsidP="007357E9"/>
        </w:tc>
        <w:tc>
          <w:tcPr>
            <w:tcW w:w="1808" w:type="dxa"/>
          </w:tcPr>
          <w:p w:rsidR="007357E9" w:rsidRPr="00F62FA2" w:rsidRDefault="007357E9" w:rsidP="00A64D1F">
            <w:pPr>
              <w:rPr>
                <w:sz w:val="24"/>
                <w:szCs w:val="24"/>
              </w:rPr>
            </w:pPr>
          </w:p>
        </w:tc>
      </w:tr>
    </w:tbl>
    <w:p w:rsidR="00081599" w:rsidRPr="00F62FA2" w:rsidRDefault="00081599" w:rsidP="00081599"/>
    <w:p w:rsidR="00081599" w:rsidRPr="00F62FA2" w:rsidRDefault="00081599" w:rsidP="00081599"/>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815433" w:rsidRDefault="00815433" w:rsidP="009B79F6">
      <w:pPr>
        <w:shd w:val="clear" w:color="auto" w:fill="FFFFFF"/>
        <w:suppressAutoHyphens w:val="0"/>
        <w:jc w:val="center"/>
        <w:rPr>
          <w:b/>
          <w:color w:val="000000"/>
          <w:lang w:eastAsia="ru-RU"/>
        </w:rPr>
      </w:pPr>
    </w:p>
    <w:p w:rsidR="00815433" w:rsidRDefault="00815433" w:rsidP="009B79F6">
      <w:pPr>
        <w:shd w:val="clear" w:color="auto" w:fill="FFFFFF"/>
        <w:suppressAutoHyphens w:val="0"/>
        <w:jc w:val="center"/>
        <w:rPr>
          <w:b/>
          <w:color w:val="000000"/>
          <w:lang w:eastAsia="ru-RU"/>
        </w:rPr>
      </w:pPr>
    </w:p>
    <w:p w:rsidR="00815433" w:rsidRDefault="00815433" w:rsidP="009B79F6">
      <w:pPr>
        <w:shd w:val="clear" w:color="auto" w:fill="FFFFFF"/>
        <w:suppressAutoHyphens w:val="0"/>
        <w:jc w:val="center"/>
        <w:rPr>
          <w:b/>
          <w:color w:val="000000"/>
          <w:lang w:eastAsia="ru-RU"/>
        </w:rPr>
      </w:pPr>
    </w:p>
    <w:p w:rsidR="00651140" w:rsidRDefault="0065114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1F1030" w:rsidRDefault="001F1030" w:rsidP="009B79F6">
      <w:pPr>
        <w:shd w:val="clear" w:color="auto" w:fill="FFFFFF"/>
        <w:suppressAutoHyphens w:val="0"/>
        <w:jc w:val="center"/>
        <w:rPr>
          <w:b/>
          <w:color w:val="000000"/>
          <w:lang w:eastAsia="ru-RU"/>
        </w:rPr>
      </w:pPr>
    </w:p>
    <w:p w:rsidR="009B79F6" w:rsidRPr="009B79F6" w:rsidRDefault="009B79F6" w:rsidP="009B79F6">
      <w:pPr>
        <w:shd w:val="clear" w:color="auto" w:fill="FFFFFF"/>
        <w:suppressAutoHyphens w:val="0"/>
        <w:jc w:val="center"/>
        <w:rPr>
          <w:b/>
          <w:color w:val="000000"/>
          <w:lang w:eastAsia="ru-RU"/>
        </w:rPr>
      </w:pPr>
      <w:r w:rsidRPr="009B79F6">
        <w:rPr>
          <w:b/>
          <w:color w:val="000000"/>
          <w:lang w:eastAsia="ru-RU"/>
        </w:rPr>
        <w:lastRenderedPageBreak/>
        <w:t>Стартовая контрольная работа</w:t>
      </w:r>
    </w:p>
    <w:p w:rsidR="009B79F6" w:rsidRDefault="009B79F6" w:rsidP="009B79F6">
      <w:pPr>
        <w:shd w:val="clear" w:color="auto" w:fill="FFFFFF"/>
        <w:suppressAutoHyphens w:val="0"/>
        <w:jc w:val="center"/>
        <w:rPr>
          <w:b/>
          <w:bCs/>
          <w:color w:val="000000"/>
          <w:lang w:eastAsia="ru-RU"/>
        </w:rPr>
      </w:pPr>
      <w:r w:rsidRPr="009B79F6">
        <w:rPr>
          <w:b/>
          <w:bCs/>
          <w:color w:val="000000"/>
          <w:lang w:eastAsia="ru-RU"/>
        </w:rPr>
        <w:t>по литературе в 5 классе</w:t>
      </w:r>
    </w:p>
    <w:p w:rsidR="00C97703" w:rsidRPr="00F55D0E" w:rsidRDefault="00C97703" w:rsidP="00C97703">
      <w:pPr>
        <w:shd w:val="clear" w:color="auto" w:fill="FFFFFF"/>
        <w:suppressAutoHyphens w:val="0"/>
        <w:spacing w:before="100" w:beforeAutospacing="1" w:after="100" w:afterAutospacing="1"/>
        <w:jc w:val="center"/>
        <w:rPr>
          <w:b/>
          <w:bCs/>
          <w:color w:val="000000"/>
          <w:lang w:eastAsia="ru-RU"/>
        </w:rPr>
      </w:pPr>
      <w:r w:rsidRPr="00F55D0E">
        <w:rPr>
          <w:b/>
          <w:bCs/>
          <w:color w:val="000000"/>
          <w:lang w:eastAsia="ru-RU"/>
        </w:rPr>
        <w:t>I вариант</w:t>
      </w: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 Выбери верный ответ</w:t>
      </w: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В русских сказках положительные герои, попав в трудную ситуацию,</w:t>
      </w:r>
    </w:p>
    <w:p w:rsidR="00C97703" w:rsidRPr="00C97703" w:rsidRDefault="00C97703" w:rsidP="00C97703">
      <w:pPr>
        <w:shd w:val="clear" w:color="auto" w:fill="FFFFFF"/>
        <w:suppressAutoHyphens w:val="0"/>
        <w:spacing w:line="240" w:lineRule="atLeast"/>
        <w:rPr>
          <w:bCs/>
          <w:color w:val="000000"/>
          <w:lang w:eastAsia="ru-RU"/>
        </w:rPr>
      </w:pP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побеждали злодеев умом и ловкостью</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уезжали погостить к Бабе-яге</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кручинились и ждали, что всё образуется само собой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отправлялись за грибами в дремучий лес</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2.Выбери пословицу, которая вероятнее всего могла бы стать названием рассказа, повествующего о торжестве справедливости</w:t>
      </w:r>
    </w:p>
    <w:p w:rsidR="00C97703" w:rsidRPr="00F55D0E" w:rsidRDefault="00C97703" w:rsidP="00C97703">
      <w:pPr>
        <w:shd w:val="clear" w:color="auto" w:fill="FFFFFF"/>
        <w:suppressAutoHyphens w:val="0"/>
        <w:spacing w:line="240" w:lineRule="atLeast"/>
        <w:rPr>
          <w:b/>
          <w:bCs/>
          <w:color w:val="000000"/>
          <w:lang w:eastAsia="ru-RU"/>
        </w:rPr>
      </w:pP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Вода и камень точит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У семи нянек дитя без глазу</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Правда в огне не горит и в воде не тонет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Ешь-пей, да дело разумей</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3. Выбери верный ответ</w:t>
      </w: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Былины говорят, что богатыри в опасной для Руси ситуации обычно</w:t>
      </w:r>
    </w:p>
    <w:p w:rsidR="00C97703" w:rsidRPr="00F55D0E" w:rsidRDefault="00C97703" w:rsidP="00C97703">
      <w:pPr>
        <w:shd w:val="clear" w:color="auto" w:fill="FFFFFF"/>
        <w:suppressAutoHyphens w:val="0"/>
        <w:spacing w:line="240" w:lineRule="atLeast"/>
        <w:rPr>
          <w:b/>
          <w:bCs/>
          <w:color w:val="000000"/>
          <w:lang w:eastAsia="ru-RU"/>
        </w:rPr>
      </w:pP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забирались на печь и сидели там 30 лет и 3 года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садились на коня и уезжали за тридевять земель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пытались пересвистеть Соловья-разбойника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собственным примером показывали, как надо защищать Родину</w:t>
      </w:r>
    </w:p>
    <w:p w:rsidR="00F55D0E" w:rsidRDefault="00F55D0E"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Прочитай стихотворение и выполни задания 4–6</w:t>
      </w:r>
    </w:p>
    <w:p w:rsidR="00C97703" w:rsidRPr="00C97703" w:rsidRDefault="00C97703" w:rsidP="00C97703">
      <w:pPr>
        <w:shd w:val="clear" w:color="auto" w:fill="FFFFFF"/>
        <w:suppressAutoHyphens w:val="0"/>
        <w:spacing w:line="240" w:lineRule="atLeast"/>
        <w:rPr>
          <w:bCs/>
          <w:color w:val="000000"/>
          <w:lang w:eastAsia="ru-RU"/>
        </w:rPr>
      </w:pP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Книги добру научили меня,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Книги дарили надежду и силу</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И помогали, как будто родня,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В дни, когда всё мне казалось немилым.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(5) Много их было, нелёгких минут,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(6) Много их было, тревог и сомнений.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(7) Но поняла я: коль книги живут,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(8) Не прерывается связь поколений.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(9) И не умрёт в наших душах мечта,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(10) И сохранится любовь на планете.</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(11) Пусть будут книги повсюду, всегда!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(12) Пусть они нам, будто солнышко, светят!</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4.Какая пословица подойдёт по смыслу к этому стихотворению?</w:t>
      </w:r>
    </w:p>
    <w:p w:rsidR="00C97703" w:rsidRPr="00C97703" w:rsidRDefault="00C97703" w:rsidP="00C97703">
      <w:pPr>
        <w:shd w:val="clear" w:color="auto" w:fill="FFFFFF"/>
        <w:suppressAutoHyphens w:val="0"/>
        <w:spacing w:line="240" w:lineRule="atLeast"/>
        <w:rPr>
          <w:bCs/>
          <w:color w:val="000000"/>
          <w:lang w:eastAsia="ru-RU"/>
        </w:rPr>
      </w:pPr>
    </w:p>
    <w:p w:rsidR="00C97703" w:rsidRPr="00C97703" w:rsidRDefault="00F55D0E" w:rsidP="00C97703">
      <w:pPr>
        <w:shd w:val="clear" w:color="auto" w:fill="FFFFFF"/>
        <w:suppressAutoHyphens w:val="0"/>
        <w:spacing w:line="240" w:lineRule="atLeast"/>
        <w:rPr>
          <w:bCs/>
          <w:color w:val="000000"/>
          <w:lang w:eastAsia="ru-RU"/>
        </w:rPr>
      </w:pPr>
      <w:r>
        <w:rPr>
          <w:bCs/>
          <w:color w:val="000000"/>
          <w:lang w:eastAsia="ru-RU"/>
        </w:rPr>
        <w:t>1) Повторение – мать учения</w:t>
      </w:r>
    </w:p>
    <w:p w:rsidR="00C97703" w:rsidRPr="00C97703" w:rsidRDefault="00F55D0E" w:rsidP="00C97703">
      <w:pPr>
        <w:shd w:val="clear" w:color="auto" w:fill="FFFFFF"/>
        <w:suppressAutoHyphens w:val="0"/>
        <w:spacing w:line="240" w:lineRule="atLeast"/>
        <w:rPr>
          <w:bCs/>
          <w:color w:val="000000"/>
          <w:lang w:eastAsia="ru-RU"/>
        </w:rPr>
      </w:pPr>
      <w:r>
        <w:rPr>
          <w:bCs/>
          <w:color w:val="000000"/>
          <w:lang w:eastAsia="ru-RU"/>
        </w:rPr>
        <w:t>2) Терпение и труд всё перетрут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Слово не</w:t>
      </w:r>
      <w:r w:rsidR="00F55D0E">
        <w:rPr>
          <w:bCs/>
          <w:color w:val="000000"/>
          <w:lang w:eastAsia="ru-RU"/>
        </w:rPr>
        <w:t xml:space="preserve"> воробей, вылетит – не поймаешь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Книга мала, да ума придала</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5.В стихотворении жизненная необходимость чтения подчёркивается выражением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«всё казалось немилым»</w:t>
      </w:r>
    </w:p>
    <w:p w:rsidR="00F55D0E" w:rsidRDefault="00C97703" w:rsidP="00C97703">
      <w:pPr>
        <w:shd w:val="clear" w:color="auto" w:fill="FFFFFF"/>
        <w:suppressAutoHyphens w:val="0"/>
        <w:spacing w:line="240" w:lineRule="atLeast"/>
        <w:rPr>
          <w:bCs/>
          <w:color w:val="000000"/>
          <w:lang w:eastAsia="ru-RU"/>
        </w:rPr>
      </w:pPr>
      <w:r w:rsidRPr="00C97703">
        <w:rPr>
          <w:bCs/>
          <w:color w:val="000000"/>
          <w:lang w:eastAsia="ru-RU"/>
        </w:rPr>
        <w:t>2) «много нелёгких минут»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lastRenderedPageBreak/>
        <w:t>3)«коль книги живут»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4)«книги добру научили меня»</w:t>
      </w:r>
    </w:p>
    <w:p w:rsidR="00F55D0E" w:rsidRDefault="00F55D0E"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6.Главная мысль стихотворения выражена в высказывании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«Книги интересно читать»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«Книги светят как солнышко»</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«Книги помогают в жизни»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«На свете много книг»</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Прочитай отрывок из сказки Е. Шварца и сделай задания 7–12</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Человек, который понапрасну теряет время, сам не замечает, как стареет. И злые волшебники разведали об этом и давай ловить ребят, теряющих время понапрасну. И вот поймали волшебники Петю Зубова, и ещё одного мальчика, и ещё двух девочек и превратили их в стариков. Состарились бедные</w:t>
      </w:r>
      <w:r w:rsidR="00F55D0E">
        <w:rPr>
          <w:bCs/>
          <w:color w:val="000000"/>
          <w:lang w:eastAsia="ru-RU"/>
        </w:rPr>
        <w:t xml:space="preserve"> дети и сами этого не заметили…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(отрывок из «Сказки о потерянном времени»)</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7. Выбери два ответа. Из текста можно сделать выводы:</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Человек, который понапрасну теряет время, сам н</w:t>
      </w:r>
      <w:r w:rsidR="00F55D0E">
        <w:rPr>
          <w:bCs/>
          <w:color w:val="000000"/>
          <w:lang w:eastAsia="ru-RU"/>
        </w:rPr>
        <w:t>е замечает, как стареет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Нельзя разговаривать с незнакомыми с</w:t>
      </w:r>
      <w:r w:rsidR="00F55D0E">
        <w:rPr>
          <w:bCs/>
          <w:color w:val="000000"/>
          <w:lang w:eastAsia="ru-RU"/>
        </w:rPr>
        <w:t>тариками, чтобы тебя не поймали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 xml:space="preserve">3) Нельзя терять время, </w:t>
      </w:r>
      <w:r w:rsidR="00F55D0E">
        <w:rPr>
          <w:bCs/>
          <w:color w:val="000000"/>
          <w:lang w:eastAsia="ru-RU"/>
        </w:rPr>
        <w:t>надо использовать его с пользой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Если будешь терять время, то злой вол</w:t>
      </w:r>
      <w:r w:rsidR="00F55D0E">
        <w:rPr>
          <w:bCs/>
          <w:color w:val="000000"/>
          <w:lang w:eastAsia="ru-RU"/>
        </w:rPr>
        <w:t>шебник превратит тебя в старика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5) Волшебники ловят девочек и</w:t>
      </w:r>
      <w:r w:rsidR="00F55D0E">
        <w:rPr>
          <w:bCs/>
          <w:color w:val="000000"/>
          <w:lang w:eastAsia="ru-RU"/>
        </w:rPr>
        <w:t xml:space="preserve"> мальчиков</w:t>
      </w:r>
    </w:p>
    <w:p w:rsidR="00F55D0E" w:rsidRDefault="00F55D0E"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8.Детей поймали и превратили в стариков, потому что</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неуважительно относились к окружающим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они плохо учились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теряли время понапрасну</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не слушались родителей</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9. Определи стиль представленного текста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справочный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учебный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художественный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научный</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10.Представь, что перед тобой полный текст «Сказки о потерянном времени» Е. Шварца. Тебе надо найти в тексте точный ответ на вопрос: «Как дети победили волшебников?» Каким видом чтения ты воспользуешься?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выборочным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поисковым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ознакомительным</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изучающим</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11.Желая подчеркнуть причину превращения ребят в стариков, автор использует</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повтор «теряют/теряющих время»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имя собственное «Петя Зубов»</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эпитет «бедные»</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повтор «волшебники»</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12.Произведение «Сказка о потерянном времени» является сказкой, потому что</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дети в произведении теряют время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главными героями являются дети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у произведения есть автор</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присутствуют волшебные элементы</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13. Возможно более одного правильного ответа.</w:t>
      </w: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Тебе предстоит сделать устное сообщение о русских народных сказках. В качестве источников информации ты выберешь: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Пушкинскую энциклопедию</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«Сказки» А.С. Пушкина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«Народные русские сказки» А.Н. Афанасьева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«Народные варианты «Сказки о рыбаке и рыбке» А.С. Пушкина» Е.И. Токаревой</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5) «Сказку о потерянном времени» Е. Шварца</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14.Выбери две народные сказки из предложенных</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«Сестрица Алёнушка и братец Иванушка»</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«Сказка о потерянном времени»</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«Сказка о рыбаке и рыбке»</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«Щелкунчик и Мышиный Король»</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5) «Иван-царевич и Серый Волк»</w:t>
      </w:r>
    </w:p>
    <w:p w:rsidR="00C97703" w:rsidRPr="00C97703" w:rsidRDefault="00C97703" w:rsidP="00C97703">
      <w:pPr>
        <w:shd w:val="clear" w:color="auto" w:fill="FFFFFF"/>
        <w:suppressAutoHyphens w:val="0"/>
        <w:spacing w:line="240" w:lineRule="atLeast"/>
        <w:rPr>
          <w:bCs/>
          <w:color w:val="000000"/>
          <w:lang w:eastAsia="ru-RU"/>
        </w:rPr>
      </w:pPr>
    </w:p>
    <w:p w:rsidR="00C97703" w:rsidRPr="00F55D0E" w:rsidRDefault="00C97703" w:rsidP="00C97703">
      <w:pPr>
        <w:shd w:val="clear" w:color="auto" w:fill="FFFFFF"/>
        <w:suppressAutoHyphens w:val="0"/>
        <w:spacing w:line="240" w:lineRule="atLeast"/>
        <w:rPr>
          <w:b/>
          <w:bCs/>
          <w:color w:val="000000"/>
          <w:lang w:eastAsia="ru-RU"/>
        </w:rPr>
      </w:pPr>
      <w:r w:rsidRPr="00F55D0E">
        <w:rPr>
          <w:b/>
          <w:bCs/>
          <w:color w:val="000000"/>
          <w:lang w:eastAsia="ru-RU"/>
        </w:rPr>
        <w:t>15.Возможно более одного правильного ответа. Для справки при ответе на вопрос: «Что такое эпитет?» – ты можешь воспользоваться: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1) словарём литературоведческих терминов</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2) словарём русского словесного ударения</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3) интернет-энциклопедией кино</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4) словарём слитного и раздельного написания слов</w:t>
      </w:r>
    </w:p>
    <w:p w:rsidR="00C97703" w:rsidRPr="00C97703" w:rsidRDefault="00C97703" w:rsidP="00C97703">
      <w:pPr>
        <w:shd w:val="clear" w:color="auto" w:fill="FFFFFF"/>
        <w:suppressAutoHyphens w:val="0"/>
        <w:spacing w:line="240" w:lineRule="atLeast"/>
        <w:rPr>
          <w:bCs/>
          <w:color w:val="000000"/>
          <w:lang w:eastAsia="ru-RU"/>
        </w:rPr>
      </w:pPr>
      <w:r w:rsidRPr="00C97703">
        <w:rPr>
          <w:bCs/>
          <w:color w:val="000000"/>
          <w:lang w:eastAsia="ru-RU"/>
        </w:rPr>
        <w:t>5) орфографическим словарём</w:t>
      </w:r>
    </w:p>
    <w:p w:rsidR="00C97703" w:rsidRPr="00C97703" w:rsidRDefault="00C97703" w:rsidP="00C97703">
      <w:pPr>
        <w:shd w:val="clear" w:color="auto" w:fill="FFFFFF"/>
        <w:suppressAutoHyphens w:val="0"/>
        <w:spacing w:line="240" w:lineRule="atLeast"/>
        <w:rPr>
          <w:bCs/>
          <w:color w:val="000000"/>
          <w:lang w:eastAsia="ru-RU"/>
        </w:rPr>
      </w:pPr>
    </w:p>
    <w:p w:rsidR="00F55D0E" w:rsidRPr="00984FFB" w:rsidRDefault="00F55D0E" w:rsidP="00F55D0E">
      <w:pPr>
        <w:shd w:val="clear" w:color="auto" w:fill="FFFFFF"/>
        <w:suppressAutoHyphens w:val="0"/>
        <w:spacing w:before="100" w:beforeAutospacing="1" w:after="100" w:afterAutospacing="1"/>
        <w:rPr>
          <w:b/>
          <w:bCs/>
          <w:color w:val="000000"/>
          <w:lang w:eastAsia="ru-RU"/>
        </w:rPr>
      </w:pPr>
      <w:r w:rsidRPr="00984FFB">
        <w:rPr>
          <w:b/>
          <w:bCs/>
          <w:color w:val="000000"/>
          <w:lang w:eastAsia="ru-RU"/>
        </w:rPr>
        <w:t xml:space="preserve">                                              II вариант</w:t>
      </w: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 Выбери верный ответ</w:t>
      </w: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Былины говорят, что богатыри в опасной для Руси ситуации обычно</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 садились на кон</w:t>
      </w:r>
      <w:r w:rsidR="00984FFB">
        <w:rPr>
          <w:bCs/>
          <w:color w:val="000000"/>
          <w:lang w:eastAsia="ru-RU"/>
        </w:rPr>
        <w:t>я и уезжали за тридевять земель</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собственным примером показ</w:t>
      </w:r>
      <w:r w:rsidR="00984FFB">
        <w:rPr>
          <w:bCs/>
          <w:color w:val="000000"/>
          <w:lang w:eastAsia="ru-RU"/>
        </w:rPr>
        <w:t>ывали, как надо защищать Родину</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3) забирались на пе</w:t>
      </w:r>
      <w:r w:rsidR="00984FFB">
        <w:rPr>
          <w:bCs/>
          <w:color w:val="000000"/>
          <w:lang w:eastAsia="ru-RU"/>
        </w:rPr>
        <w:t>чь и сидели там 30 лет и 3 года</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пытались пересвистеть Соловья-разбойника</w:t>
      </w:r>
    </w:p>
    <w:p w:rsidR="00F55D0E" w:rsidRPr="00984FFB" w:rsidRDefault="00F55D0E" w:rsidP="00984FFB">
      <w:pPr>
        <w:shd w:val="clear" w:color="auto" w:fill="FFFFFF"/>
        <w:suppressAutoHyphens w:val="0"/>
        <w:rPr>
          <w:bCs/>
          <w:color w:val="000000"/>
          <w:lang w:eastAsia="ru-RU"/>
        </w:rPr>
      </w:pPr>
    </w:p>
    <w:p w:rsidR="00F55D0E" w:rsidRPr="00984FFB" w:rsidRDefault="00984FFB" w:rsidP="00984FFB">
      <w:pPr>
        <w:shd w:val="clear" w:color="auto" w:fill="FFFFFF"/>
        <w:suppressAutoHyphens w:val="0"/>
        <w:rPr>
          <w:b/>
          <w:bCs/>
          <w:color w:val="000000"/>
          <w:lang w:eastAsia="ru-RU"/>
        </w:rPr>
      </w:pPr>
      <w:r w:rsidRPr="00984FFB">
        <w:rPr>
          <w:b/>
          <w:bCs/>
          <w:color w:val="000000"/>
          <w:lang w:eastAsia="ru-RU"/>
        </w:rPr>
        <w:t>2. Выбери верный ответ</w:t>
      </w: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В русских сказках положительные герои, попав в трудную ситуацию,</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 кручинились и ждали</w:t>
      </w:r>
      <w:r w:rsidR="00984FFB">
        <w:rPr>
          <w:bCs/>
          <w:color w:val="000000"/>
          <w:lang w:eastAsia="ru-RU"/>
        </w:rPr>
        <w:t>, что всё образуется само собой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отправл</w:t>
      </w:r>
      <w:r w:rsidR="00984FFB">
        <w:rPr>
          <w:bCs/>
          <w:color w:val="000000"/>
          <w:lang w:eastAsia="ru-RU"/>
        </w:rPr>
        <w:t>ялись за грибами в дремучий лес</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3) поб</w:t>
      </w:r>
      <w:r w:rsidR="00984FFB">
        <w:rPr>
          <w:bCs/>
          <w:color w:val="000000"/>
          <w:lang w:eastAsia="ru-RU"/>
        </w:rPr>
        <w:t>еждали злодеев умом и ловкостью</w:t>
      </w:r>
    </w:p>
    <w:p w:rsidR="00F55D0E" w:rsidRDefault="00F55D0E" w:rsidP="00984FFB">
      <w:pPr>
        <w:shd w:val="clear" w:color="auto" w:fill="FFFFFF"/>
        <w:suppressAutoHyphens w:val="0"/>
        <w:rPr>
          <w:bCs/>
          <w:color w:val="000000"/>
          <w:lang w:eastAsia="ru-RU"/>
        </w:rPr>
      </w:pPr>
      <w:r w:rsidRPr="00984FFB">
        <w:rPr>
          <w:bCs/>
          <w:color w:val="000000"/>
          <w:lang w:eastAsia="ru-RU"/>
        </w:rPr>
        <w:t>4) уезжали погостить к Бабе-яге</w:t>
      </w:r>
    </w:p>
    <w:p w:rsidR="001D6C03" w:rsidRPr="00984FFB" w:rsidRDefault="001D6C03"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3.Выбери пословицу, которая вероятнее всего могла бы стать названием рассказа, повествующего о торжестве справедливости</w:t>
      </w:r>
    </w:p>
    <w:p w:rsidR="00F55D0E" w:rsidRPr="00984FFB" w:rsidRDefault="00984FFB" w:rsidP="00984FFB">
      <w:pPr>
        <w:shd w:val="clear" w:color="auto" w:fill="FFFFFF"/>
        <w:suppressAutoHyphens w:val="0"/>
        <w:rPr>
          <w:bCs/>
          <w:color w:val="000000"/>
          <w:lang w:eastAsia="ru-RU"/>
        </w:rPr>
      </w:pPr>
      <w:r>
        <w:rPr>
          <w:bCs/>
          <w:color w:val="000000"/>
          <w:lang w:eastAsia="ru-RU"/>
        </w:rPr>
        <w:t>1) У семи нянек дитя без глазу</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2) Правда в </w:t>
      </w:r>
      <w:r w:rsidR="00984FFB">
        <w:rPr>
          <w:bCs/>
          <w:color w:val="000000"/>
          <w:lang w:eastAsia="ru-RU"/>
        </w:rPr>
        <w:t>огне не горит и в воде не тонет</w:t>
      </w:r>
    </w:p>
    <w:p w:rsidR="00F55D0E" w:rsidRPr="00984FFB" w:rsidRDefault="00984FFB" w:rsidP="00984FFB">
      <w:pPr>
        <w:shd w:val="clear" w:color="auto" w:fill="FFFFFF"/>
        <w:suppressAutoHyphens w:val="0"/>
        <w:rPr>
          <w:bCs/>
          <w:color w:val="000000"/>
          <w:lang w:eastAsia="ru-RU"/>
        </w:rPr>
      </w:pPr>
      <w:r>
        <w:rPr>
          <w:bCs/>
          <w:color w:val="000000"/>
          <w:lang w:eastAsia="ru-RU"/>
        </w:rPr>
        <w:t>3) Ешь-пей, да дело разумей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Вода и камень точит</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Прочитай стихотворение и выполни задания 4–6</w:t>
      </w:r>
    </w:p>
    <w:p w:rsidR="00F55D0E" w:rsidRPr="00984FFB" w:rsidRDefault="00984FFB" w:rsidP="00984FFB">
      <w:pPr>
        <w:shd w:val="clear" w:color="auto" w:fill="FFFFFF"/>
        <w:suppressAutoHyphens w:val="0"/>
        <w:rPr>
          <w:bCs/>
          <w:color w:val="000000"/>
          <w:lang w:eastAsia="ru-RU"/>
        </w:rPr>
      </w:pPr>
      <w:r>
        <w:rPr>
          <w:bCs/>
          <w:color w:val="000000"/>
          <w:lang w:eastAsia="ru-RU"/>
        </w:rPr>
        <w:t>(1) Книги добру научили меня,</w:t>
      </w:r>
    </w:p>
    <w:p w:rsidR="00F55D0E" w:rsidRPr="00984FFB" w:rsidRDefault="00984FFB" w:rsidP="00984FFB">
      <w:pPr>
        <w:shd w:val="clear" w:color="auto" w:fill="FFFFFF"/>
        <w:suppressAutoHyphens w:val="0"/>
        <w:rPr>
          <w:bCs/>
          <w:color w:val="000000"/>
          <w:lang w:eastAsia="ru-RU"/>
        </w:rPr>
      </w:pPr>
      <w:r>
        <w:rPr>
          <w:bCs/>
          <w:color w:val="000000"/>
          <w:lang w:eastAsia="ru-RU"/>
        </w:rPr>
        <w:t>(2) Книги дарили надежду и силу</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w:t>
      </w:r>
      <w:r w:rsidR="00984FFB">
        <w:rPr>
          <w:bCs/>
          <w:color w:val="000000"/>
          <w:lang w:eastAsia="ru-RU"/>
        </w:rPr>
        <w:t>3) И помогали, как будто родня,</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(4) В дни, </w:t>
      </w:r>
      <w:r w:rsidR="00984FFB">
        <w:rPr>
          <w:bCs/>
          <w:color w:val="000000"/>
          <w:lang w:eastAsia="ru-RU"/>
        </w:rPr>
        <w:t>когда всё мне казалось немилым.</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lastRenderedPageBreak/>
        <w:t>(5)</w:t>
      </w:r>
      <w:r w:rsidR="00984FFB">
        <w:rPr>
          <w:bCs/>
          <w:color w:val="000000"/>
          <w:lang w:eastAsia="ru-RU"/>
        </w:rPr>
        <w:t xml:space="preserve"> Много их было, нелёгких минут,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(6) Мн</w:t>
      </w:r>
      <w:r w:rsidR="00984FFB">
        <w:rPr>
          <w:bCs/>
          <w:color w:val="000000"/>
          <w:lang w:eastAsia="ru-RU"/>
        </w:rPr>
        <w:t>ого их было, тревог и сомнений.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(7)</w:t>
      </w:r>
      <w:r w:rsidR="00984FFB">
        <w:rPr>
          <w:bCs/>
          <w:color w:val="000000"/>
          <w:lang w:eastAsia="ru-RU"/>
        </w:rPr>
        <w:t xml:space="preserve"> Но поняла я: коль книги живут,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(8) </w:t>
      </w:r>
      <w:r w:rsidR="00984FFB">
        <w:rPr>
          <w:bCs/>
          <w:color w:val="000000"/>
          <w:lang w:eastAsia="ru-RU"/>
        </w:rPr>
        <w:t>Не прерывается связь поколений.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(9) </w:t>
      </w:r>
      <w:r w:rsidR="00984FFB">
        <w:rPr>
          <w:bCs/>
          <w:color w:val="000000"/>
          <w:lang w:eastAsia="ru-RU"/>
        </w:rPr>
        <w:t>И не умрёт в наших душах мечта,</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(10) </w:t>
      </w:r>
      <w:r w:rsidR="00984FFB">
        <w:rPr>
          <w:bCs/>
          <w:color w:val="000000"/>
          <w:lang w:eastAsia="ru-RU"/>
        </w:rPr>
        <w:t>И сохранится любовь на планете.</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(11) Пус</w:t>
      </w:r>
      <w:r w:rsidR="00984FFB">
        <w:rPr>
          <w:bCs/>
          <w:color w:val="000000"/>
          <w:lang w:eastAsia="ru-RU"/>
        </w:rPr>
        <w:t>ть будут книги повсюду, всегда!</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(12) Пусть они нам, будто солнышко, светят!</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4.Главная мысль стихот</w:t>
      </w:r>
      <w:r w:rsidR="00984FFB">
        <w:rPr>
          <w:b/>
          <w:bCs/>
          <w:color w:val="000000"/>
          <w:lang w:eastAsia="ru-RU"/>
        </w:rPr>
        <w:t>ворения выражена в высказывании</w:t>
      </w:r>
    </w:p>
    <w:p w:rsidR="00F55D0E" w:rsidRPr="00984FFB" w:rsidRDefault="00984FFB" w:rsidP="00984FFB">
      <w:pPr>
        <w:shd w:val="clear" w:color="auto" w:fill="FFFFFF"/>
        <w:suppressAutoHyphens w:val="0"/>
        <w:rPr>
          <w:bCs/>
          <w:color w:val="000000"/>
          <w:lang w:eastAsia="ru-RU"/>
        </w:rPr>
      </w:pPr>
      <w:r>
        <w:rPr>
          <w:bCs/>
          <w:color w:val="000000"/>
          <w:lang w:eastAsia="ru-RU"/>
        </w:rPr>
        <w:t>1) «На свете много книг»</w:t>
      </w:r>
    </w:p>
    <w:p w:rsidR="00F55D0E" w:rsidRPr="00984FFB" w:rsidRDefault="00984FFB" w:rsidP="00984FFB">
      <w:pPr>
        <w:shd w:val="clear" w:color="auto" w:fill="FFFFFF"/>
        <w:suppressAutoHyphens w:val="0"/>
        <w:rPr>
          <w:bCs/>
          <w:color w:val="000000"/>
          <w:lang w:eastAsia="ru-RU"/>
        </w:rPr>
      </w:pPr>
      <w:r>
        <w:rPr>
          <w:bCs/>
          <w:color w:val="000000"/>
          <w:lang w:eastAsia="ru-RU"/>
        </w:rPr>
        <w:t>2) «Книги светят как солнышко»</w:t>
      </w:r>
    </w:p>
    <w:p w:rsidR="00F55D0E" w:rsidRPr="00984FFB" w:rsidRDefault="00984FFB" w:rsidP="00984FFB">
      <w:pPr>
        <w:shd w:val="clear" w:color="auto" w:fill="FFFFFF"/>
        <w:suppressAutoHyphens w:val="0"/>
        <w:rPr>
          <w:bCs/>
          <w:color w:val="000000"/>
          <w:lang w:eastAsia="ru-RU"/>
        </w:rPr>
      </w:pPr>
      <w:r>
        <w:rPr>
          <w:bCs/>
          <w:color w:val="000000"/>
          <w:lang w:eastAsia="ru-RU"/>
        </w:rPr>
        <w:t>3) «Книги помогают в жизни»</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«Книги интересно читать»</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5.В стихотворении жизненная необходимость ч</w:t>
      </w:r>
      <w:r w:rsidR="00984FFB">
        <w:rPr>
          <w:b/>
          <w:bCs/>
          <w:color w:val="000000"/>
          <w:lang w:eastAsia="ru-RU"/>
        </w:rPr>
        <w:t>тения подчёркивается выражением</w:t>
      </w:r>
    </w:p>
    <w:p w:rsidR="00F55D0E" w:rsidRPr="00984FFB" w:rsidRDefault="00984FFB" w:rsidP="00984FFB">
      <w:pPr>
        <w:shd w:val="clear" w:color="auto" w:fill="FFFFFF"/>
        <w:suppressAutoHyphens w:val="0"/>
        <w:rPr>
          <w:bCs/>
          <w:color w:val="000000"/>
          <w:lang w:eastAsia="ru-RU"/>
        </w:rPr>
      </w:pPr>
      <w:r>
        <w:rPr>
          <w:bCs/>
          <w:color w:val="000000"/>
          <w:lang w:eastAsia="ru-RU"/>
        </w:rPr>
        <w:t>1)«много нелёгких минут»</w:t>
      </w:r>
    </w:p>
    <w:p w:rsidR="00F55D0E" w:rsidRPr="00984FFB" w:rsidRDefault="00984FFB" w:rsidP="00984FFB">
      <w:pPr>
        <w:shd w:val="clear" w:color="auto" w:fill="FFFFFF"/>
        <w:suppressAutoHyphens w:val="0"/>
        <w:rPr>
          <w:bCs/>
          <w:color w:val="000000"/>
          <w:lang w:eastAsia="ru-RU"/>
        </w:rPr>
      </w:pPr>
      <w:r>
        <w:rPr>
          <w:bCs/>
          <w:color w:val="000000"/>
          <w:lang w:eastAsia="ru-RU"/>
        </w:rPr>
        <w:t>2)«всё казалось немилым»</w:t>
      </w:r>
    </w:p>
    <w:p w:rsidR="00F55D0E" w:rsidRPr="00984FFB" w:rsidRDefault="00984FFB" w:rsidP="00984FFB">
      <w:pPr>
        <w:shd w:val="clear" w:color="auto" w:fill="FFFFFF"/>
        <w:suppressAutoHyphens w:val="0"/>
        <w:rPr>
          <w:bCs/>
          <w:color w:val="000000"/>
          <w:lang w:eastAsia="ru-RU"/>
        </w:rPr>
      </w:pPr>
      <w:r>
        <w:rPr>
          <w:bCs/>
          <w:color w:val="000000"/>
          <w:lang w:eastAsia="ru-RU"/>
        </w:rPr>
        <w:t>3)«коль книги живут»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4)«книги добру научили меня»</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6.Какая пословица подойдёт п</w:t>
      </w:r>
      <w:r w:rsidR="00984FFB">
        <w:rPr>
          <w:b/>
          <w:bCs/>
          <w:color w:val="000000"/>
          <w:lang w:eastAsia="ru-RU"/>
        </w:rPr>
        <w:t>о смыслу к этому стихотворению?</w:t>
      </w:r>
    </w:p>
    <w:p w:rsidR="00F55D0E" w:rsidRPr="00984FFB" w:rsidRDefault="00984FFB" w:rsidP="00984FFB">
      <w:pPr>
        <w:shd w:val="clear" w:color="auto" w:fill="FFFFFF"/>
        <w:suppressAutoHyphens w:val="0"/>
        <w:rPr>
          <w:bCs/>
          <w:color w:val="000000"/>
          <w:lang w:eastAsia="ru-RU"/>
        </w:rPr>
      </w:pPr>
      <w:r>
        <w:rPr>
          <w:bCs/>
          <w:color w:val="000000"/>
          <w:lang w:eastAsia="ru-RU"/>
        </w:rPr>
        <w:t>1) Терпение и труд всё перетрут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Слово не</w:t>
      </w:r>
      <w:r w:rsidR="00984FFB">
        <w:rPr>
          <w:bCs/>
          <w:color w:val="000000"/>
          <w:lang w:eastAsia="ru-RU"/>
        </w:rPr>
        <w:t xml:space="preserve"> воробей, вылетит – не поймаешь</w:t>
      </w:r>
    </w:p>
    <w:p w:rsidR="00F55D0E" w:rsidRPr="00984FFB" w:rsidRDefault="00984FFB" w:rsidP="00984FFB">
      <w:pPr>
        <w:shd w:val="clear" w:color="auto" w:fill="FFFFFF"/>
        <w:suppressAutoHyphens w:val="0"/>
        <w:rPr>
          <w:bCs/>
          <w:color w:val="000000"/>
          <w:lang w:eastAsia="ru-RU"/>
        </w:rPr>
      </w:pPr>
      <w:r>
        <w:rPr>
          <w:bCs/>
          <w:color w:val="000000"/>
          <w:lang w:eastAsia="ru-RU"/>
        </w:rPr>
        <w:t>3) Повторение – мать учения</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Книга мала, да ума придала</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Прочитай отрывок из сказки Е. Шварца и сделай задания 7–12</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Человек, который понапрасну теряет время, сам не замечает, как стареет. И злые волшебники разведали об этом и давай ловить ребят, теряющих время понапрасну. И вот поймали волшебники Петю Зубова, и ещё одного мальчика, и ещё двух девочек и превратили их в стариков. Состарились бедные дети и сами этого не заметили…</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(отрывок из «Сказки о потерянном времени»)</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7.Детей поймали и пр</w:t>
      </w:r>
      <w:r w:rsidR="00984FFB" w:rsidRPr="00984FFB">
        <w:rPr>
          <w:b/>
          <w:bCs/>
          <w:color w:val="000000"/>
          <w:lang w:eastAsia="ru-RU"/>
        </w:rPr>
        <w:t>евратили в стариков, потому что</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 они плохо училис</w:t>
      </w:r>
      <w:r w:rsidR="00984FFB">
        <w:rPr>
          <w:bCs/>
          <w:color w:val="000000"/>
          <w:lang w:eastAsia="ru-RU"/>
        </w:rPr>
        <w:t>ь</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теряли время понапрасну</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3) неуваж</w:t>
      </w:r>
      <w:r w:rsidR="00984FFB">
        <w:rPr>
          <w:bCs/>
          <w:color w:val="000000"/>
          <w:lang w:eastAsia="ru-RU"/>
        </w:rPr>
        <w:t>ительно относились к окружающим</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не слушались родителей</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8. Выбери два ответа. Из текста можно сделать выводы:</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 Человек, который понапрасну теряет врем</w:t>
      </w:r>
      <w:r w:rsidR="00984FFB">
        <w:rPr>
          <w:bCs/>
          <w:color w:val="000000"/>
          <w:lang w:eastAsia="ru-RU"/>
        </w:rPr>
        <w:t>я, сам не замечает, как стареет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Нельзя разговаривать с незнакомыми с</w:t>
      </w:r>
      <w:r w:rsidR="00984FFB">
        <w:rPr>
          <w:bCs/>
          <w:color w:val="000000"/>
          <w:lang w:eastAsia="ru-RU"/>
        </w:rPr>
        <w:t>тариками, чтобы тебя не поймали</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3) Нельзя терять время, </w:t>
      </w:r>
      <w:r w:rsidR="00984FFB">
        <w:rPr>
          <w:bCs/>
          <w:color w:val="000000"/>
          <w:lang w:eastAsia="ru-RU"/>
        </w:rPr>
        <w:t>надо использовать его с пользой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Если будешь терять время, то злой вол</w:t>
      </w:r>
      <w:r w:rsidR="00984FFB">
        <w:rPr>
          <w:bCs/>
          <w:color w:val="000000"/>
          <w:lang w:eastAsia="ru-RU"/>
        </w:rPr>
        <w:t>шебник превратит тебя в старика</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5) Волшебники ловят девочек и мальчиков</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9.Представь, что перед тобой полный текст «Сказки о потерянном времени» Е. Шварца. Тебе надо найти в тексте точный ответ на вопрос: «Как дети победили волшебников?» Каким видом чтения ты воспользуешься?</w:t>
      </w:r>
    </w:p>
    <w:p w:rsidR="00F55D0E" w:rsidRPr="00984FFB" w:rsidRDefault="00984FFB" w:rsidP="00984FFB">
      <w:pPr>
        <w:shd w:val="clear" w:color="auto" w:fill="FFFFFF"/>
        <w:suppressAutoHyphens w:val="0"/>
        <w:rPr>
          <w:bCs/>
          <w:color w:val="000000"/>
          <w:lang w:eastAsia="ru-RU"/>
        </w:rPr>
      </w:pPr>
      <w:r>
        <w:rPr>
          <w:bCs/>
          <w:color w:val="000000"/>
          <w:lang w:eastAsia="ru-RU"/>
        </w:rPr>
        <w:t>1) поисковым</w:t>
      </w:r>
    </w:p>
    <w:p w:rsidR="00F55D0E" w:rsidRPr="00984FFB" w:rsidRDefault="00984FFB" w:rsidP="00984FFB">
      <w:pPr>
        <w:shd w:val="clear" w:color="auto" w:fill="FFFFFF"/>
        <w:suppressAutoHyphens w:val="0"/>
        <w:rPr>
          <w:bCs/>
          <w:color w:val="000000"/>
          <w:lang w:eastAsia="ru-RU"/>
        </w:rPr>
      </w:pPr>
      <w:r>
        <w:rPr>
          <w:bCs/>
          <w:color w:val="000000"/>
          <w:lang w:eastAsia="ru-RU"/>
        </w:rPr>
        <w:t>2) ознакомительным</w:t>
      </w:r>
    </w:p>
    <w:p w:rsidR="00F55D0E" w:rsidRPr="00984FFB" w:rsidRDefault="00984FFB" w:rsidP="00984FFB">
      <w:pPr>
        <w:shd w:val="clear" w:color="auto" w:fill="FFFFFF"/>
        <w:suppressAutoHyphens w:val="0"/>
        <w:rPr>
          <w:bCs/>
          <w:color w:val="000000"/>
          <w:lang w:eastAsia="ru-RU"/>
        </w:rPr>
      </w:pPr>
      <w:r>
        <w:rPr>
          <w:bCs/>
          <w:color w:val="000000"/>
          <w:lang w:eastAsia="ru-RU"/>
        </w:rPr>
        <w:t>3) изучающим</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lastRenderedPageBreak/>
        <w:t>4) выборочным</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10. Опреде</w:t>
      </w:r>
      <w:r w:rsidR="00984FFB">
        <w:rPr>
          <w:b/>
          <w:bCs/>
          <w:color w:val="000000"/>
          <w:lang w:eastAsia="ru-RU"/>
        </w:rPr>
        <w:t>ли стиль представленного текста</w:t>
      </w:r>
    </w:p>
    <w:p w:rsidR="00F55D0E" w:rsidRPr="00984FFB" w:rsidRDefault="00984FFB" w:rsidP="00984FFB">
      <w:pPr>
        <w:shd w:val="clear" w:color="auto" w:fill="FFFFFF"/>
        <w:suppressAutoHyphens w:val="0"/>
        <w:rPr>
          <w:bCs/>
          <w:color w:val="000000"/>
          <w:lang w:eastAsia="ru-RU"/>
        </w:rPr>
      </w:pPr>
      <w:r>
        <w:rPr>
          <w:bCs/>
          <w:color w:val="000000"/>
          <w:lang w:eastAsia="ru-RU"/>
        </w:rPr>
        <w:t>1) научный</w:t>
      </w:r>
    </w:p>
    <w:p w:rsidR="00F55D0E" w:rsidRPr="00984FFB" w:rsidRDefault="00984FFB" w:rsidP="00984FFB">
      <w:pPr>
        <w:shd w:val="clear" w:color="auto" w:fill="FFFFFF"/>
        <w:suppressAutoHyphens w:val="0"/>
        <w:rPr>
          <w:bCs/>
          <w:color w:val="000000"/>
          <w:lang w:eastAsia="ru-RU"/>
        </w:rPr>
      </w:pPr>
      <w:r>
        <w:rPr>
          <w:bCs/>
          <w:color w:val="000000"/>
          <w:lang w:eastAsia="ru-RU"/>
        </w:rPr>
        <w:t>2) художественный</w:t>
      </w:r>
    </w:p>
    <w:p w:rsidR="00F55D0E" w:rsidRPr="00984FFB" w:rsidRDefault="00984FFB" w:rsidP="00984FFB">
      <w:pPr>
        <w:shd w:val="clear" w:color="auto" w:fill="FFFFFF"/>
        <w:suppressAutoHyphens w:val="0"/>
        <w:rPr>
          <w:bCs/>
          <w:color w:val="000000"/>
          <w:lang w:eastAsia="ru-RU"/>
        </w:rPr>
      </w:pPr>
      <w:r>
        <w:rPr>
          <w:bCs/>
          <w:color w:val="000000"/>
          <w:lang w:eastAsia="ru-RU"/>
        </w:rPr>
        <w:t>3) учебный</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справочный</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11.Произведение «Сказка о потерянном времени» является сказкой, потому что</w:t>
      </w:r>
    </w:p>
    <w:p w:rsidR="00F55D0E" w:rsidRPr="00984FFB" w:rsidRDefault="00984FFB" w:rsidP="00984FFB">
      <w:pPr>
        <w:shd w:val="clear" w:color="auto" w:fill="FFFFFF"/>
        <w:suppressAutoHyphens w:val="0"/>
        <w:rPr>
          <w:bCs/>
          <w:color w:val="000000"/>
          <w:lang w:eastAsia="ru-RU"/>
        </w:rPr>
      </w:pPr>
      <w:r>
        <w:rPr>
          <w:bCs/>
          <w:color w:val="000000"/>
          <w:lang w:eastAsia="ru-RU"/>
        </w:rPr>
        <w:t>1) у произведения есть автор</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w:t>
      </w:r>
      <w:r w:rsidR="00984FFB">
        <w:rPr>
          <w:bCs/>
          <w:color w:val="000000"/>
          <w:lang w:eastAsia="ru-RU"/>
        </w:rPr>
        <w:t xml:space="preserve"> главными героями являются дети</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3) д</w:t>
      </w:r>
      <w:r w:rsidR="00984FFB">
        <w:rPr>
          <w:bCs/>
          <w:color w:val="000000"/>
          <w:lang w:eastAsia="ru-RU"/>
        </w:rPr>
        <w:t>ети в произведении теряют время</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присутствуют волшебные элементы</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12.Желая подчеркнуть причину превращения ребят в стариков, автор использует</w:t>
      </w:r>
    </w:p>
    <w:p w:rsidR="00F55D0E" w:rsidRPr="00984FFB" w:rsidRDefault="00984FFB" w:rsidP="00984FFB">
      <w:pPr>
        <w:shd w:val="clear" w:color="auto" w:fill="FFFFFF"/>
        <w:suppressAutoHyphens w:val="0"/>
        <w:rPr>
          <w:bCs/>
          <w:color w:val="000000"/>
          <w:lang w:eastAsia="ru-RU"/>
        </w:rPr>
      </w:pPr>
      <w:r>
        <w:rPr>
          <w:bCs/>
          <w:color w:val="000000"/>
          <w:lang w:eastAsia="ru-RU"/>
        </w:rPr>
        <w:t>1) эпитет «бедные»</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w:t>
      </w:r>
      <w:r w:rsidR="00984FFB">
        <w:rPr>
          <w:bCs/>
          <w:color w:val="000000"/>
          <w:lang w:eastAsia="ru-RU"/>
        </w:rPr>
        <w:t xml:space="preserve"> повтор «теряют/теряющих время»</w:t>
      </w:r>
    </w:p>
    <w:p w:rsidR="00F55D0E" w:rsidRPr="00984FFB" w:rsidRDefault="00984FFB" w:rsidP="00984FFB">
      <w:pPr>
        <w:shd w:val="clear" w:color="auto" w:fill="FFFFFF"/>
        <w:suppressAutoHyphens w:val="0"/>
        <w:rPr>
          <w:bCs/>
          <w:color w:val="000000"/>
          <w:lang w:eastAsia="ru-RU"/>
        </w:rPr>
      </w:pPr>
      <w:r>
        <w:rPr>
          <w:bCs/>
          <w:color w:val="000000"/>
          <w:lang w:eastAsia="ru-RU"/>
        </w:rPr>
        <w:t>3) повтор «волшебники»</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имя собственное «Петя Зубов»</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13. Возможно б</w:t>
      </w:r>
      <w:r w:rsidR="00984FFB">
        <w:rPr>
          <w:b/>
          <w:bCs/>
          <w:color w:val="000000"/>
          <w:lang w:eastAsia="ru-RU"/>
        </w:rPr>
        <w:t>олее одного правильного ответа.</w:t>
      </w: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Тебе предстоит сделать устное сообщение о русских народных сказках. В качестве источников информации ты выберешь:</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xml:space="preserve">1) «Народные </w:t>
      </w:r>
      <w:r w:rsidR="00984FFB">
        <w:rPr>
          <w:bCs/>
          <w:color w:val="000000"/>
          <w:lang w:eastAsia="ru-RU"/>
        </w:rPr>
        <w:t>русские сказки» А.Н. Афанасьева</w:t>
      </w:r>
    </w:p>
    <w:p w:rsidR="00F55D0E" w:rsidRPr="00984FFB" w:rsidRDefault="00984FFB" w:rsidP="00984FFB">
      <w:pPr>
        <w:shd w:val="clear" w:color="auto" w:fill="FFFFFF"/>
        <w:suppressAutoHyphens w:val="0"/>
        <w:rPr>
          <w:bCs/>
          <w:color w:val="000000"/>
          <w:lang w:eastAsia="ru-RU"/>
        </w:rPr>
      </w:pPr>
      <w:r>
        <w:rPr>
          <w:bCs/>
          <w:color w:val="000000"/>
          <w:lang w:eastAsia="ru-RU"/>
        </w:rPr>
        <w:t>2) «Сказки» А.С. Пушкина</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3) «Народные варианты «Сказки о рыбаке и рыбк</w:t>
      </w:r>
      <w:r w:rsidR="00984FFB">
        <w:rPr>
          <w:bCs/>
          <w:color w:val="000000"/>
          <w:lang w:eastAsia="ru-RU"/>
        </w:rPr>
        <w:t>е» А.С. Пушкина» Е.И. Токаревой</w:t>
      </w:r>
    </w:p>
    <w:p w:rsidR="00F55D0E" w:rsidRPr="00984FFB" w:rsidRDefault="00984FFB" w:rsidP="00984FFB">
      <w:pPr>
        <w:shd w:val="clear" w:color="auto" w:fill="FFFFFF"/>
        <w:suppressAutoHyphens w:val="0"/>
        <w:rPr>
          <w:bCs/>
          <w:color w:val="000000"/>
          <w:lang w:eastAsia="ru-RU"/>
        </w:rPr>
      </w:pPr>
      <w:r>
        <w:rPr>
          <w:bCs/>
          <w:color w:val="000000"/>
          <w:lang w:eastAsia="ru-RU"/>
        </w:rPr>
        <w:t>4) Пушкинскую энциклопедию</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5) «Сказку о потерянном времени» Е. Шварца</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14.Возможно более одного правильного ответа. Для справки при ответе на вопрос: «Что такое эпитет?» – ты можешь воспользоваться:</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 словарём слитно</w:t>
      </w:r>
      <w:r w:rsidR="00984FFB">
        <w:rPr>
          <w:bCs/>
          <w:color w:val="000000"/>
          <w:lang w:eastAsia="ru-RU"/>
        </w:rPr>
        <w:t>го и раздельного написания слов</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2) словар</w:t>
      </w:r>
      <w:r w:rsidR="00984FFB">
        <w:rPr>
          <w:bCs/>
          <w:color w:val="000000"/>
          <w:lang w:eastAsia="ru-RU"/>
        </w:rPr>
        <w:t>ём литературоведческих терминов</w:t>
      </w:r>
    </w:p>
    <w:p w:rsidR="00F55D0E" w:rsidRPr="00984FFB" w:rsidRDefault="00984FFB" w:rsidP="00984FFB">
      <w:pPr>
        <w:shd w:val="clear" w:color="auto" w:fill="FFFFFF"/>
        <w:suppressAutoHyphens w:val="0"/>
        <w:rPr>
          <w:bCs/>
          <w:color w:val="000000"/>
          <w:lang w:eastAsia="ru-RU"/>
        </w:rPr>
      </w:pPr>
      <w:r>
        <w:rPr>
          <w:bCs/>
          <w:color w:val="000000"/>
          <w:lang w:eastAsia="ru-RU"/>
        </w:rPr>
        <w:t>3) орфографическим словарём</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4) словар</w:t>
      </w:r>
      <w:r w:rsidR="00984FFB">
        <w:rPr>
          <w:bCs/>
          <w:color w:val="000000"/>
          <w:lang w:eastAsia="ru-RU"/>
        </w:rPr>
        <w:t>ём русского словесного ударения</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5) интернет-энциклопедией кино</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
          <w:bCs/>
          <w:color w:val="000000"/>
          <w:lang w:eastAsia="ru-RU"/>
        </w:rPr>
      </w:pPr>
      <w:r w:rsidRPr="00984FFB">
        <w:rPr>
          <w:b/>
          <w:bCs/>
          <w:color w:val="000000"/>
          <w:lang w:eastAsia="ru-RU"/>
        </w:rPr>
        <w:t>15.Выбери две народные сказки из пред</w:t>
      </w:r>
      <w:r w:rsidR="00984FFB">
        <w:rPr>
          <w:b/>
          <w:bCs/>
          <w:color w:val="000000"/>
          <w:lang w:eastAsia="ru-RU"/>
        </w:rPr>
        <w:t>ложенных</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1</w:t>
      </w:r>
      <w:r w:rsidR="00984FFB">
        <w:rPr>
          <w:bCs/>
          <w:color w:val="000000"/>
          <w:lang w:eastAsia="ru-RU"/>
        </w:rPr>
        <w:t>) «Сказка о потерянном времени»</w:t>
      </w:r>
    </w:p>
    <w:p w:rsidR="00F55D0E" w:rsidRPr="00984FFB" w:rsidRDefault="00984FFB" w:rsidP="00984FFB">
      <w:pPr>
        <w:shd w:val="clear" w:color="auto" w:fill="FFFFFF"/>
        <w:suppressAutoHyphens w:val="0"/>
        <w:rPr>
          <w:bCs/>
          <w:color w:val="000000"/>
          <w:lang w:eastAsia="ru-RU"/>
        </w:rPr>
      </w:pPr>
      <w:r>
        <w:rPr>
          <w:bCs/>
          <w:color w:val="000000"/>
          <w:lang w:eastAsia="ru-RU"/>
        </w:rPr>
        <w:t>2) «Иван-царевич и Серый Волк»</w:t>
      </w:r>
    </w:p>
    <w:p w:rsidR="00F55D0E" w:rsidRPr="00984FFB" w:rsidRDefault="00984FFB" w:rsidP="00984FFB">
      <w:pPr>
        <w:shd w:val="clear" w:color="auto" w:fill="FFFFFF"/>
        <w:suppressAutoHyphens w:val="0"/>
        <w:rPr>
          <w:bCs/>
          <w:color w:val="000000"/>
          <w:lang w:eastAsia="ru-RU"/>
        </w:rPr>
      </w:pPr>
      <w:r>
        <w:rPr>
          <w:bCs/>
          <w:color w:val="000000"/>
          <w:lang w:eastAsia="ru-RU"/>
        </w:rPr>
        <w:t>3) «Сказка о рыбаке и рыбке»</w:t>
      </w:r>
    </w:p>
    <w:p w:rsidR="00F55D0E" w:rsidRPr="00984FFB" w:rsidRDefault="00984FFB" w:rsidP="00984FFB">
      <w:pPr>
        <w:shd w:val="clear" w:color="auto" w:fill="FFFFFF"/>
        <w:suppressAutoHyphens w:val="0"/>
        <w:rPr>
          <w:bCs/>
          <w:color w:val="000000"/>
          <w:lang w:eastAsia="ru-RU"/>
        </w:rPr>
      </w:pPr>
      <w:r>
        <w:rPr>
          <w:bCs/>
          <w:color w:val="000000"/>
          <w:lang w:eastAsia="ru-RU"/>
        </w:rPr>
        <w:t>4) «Щелкунчик и Мышиный Король»</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5) «Сестр</w:t>
      </w:r>
      <w:r w:rsidR="00984FFB">
        <w:rPr>
          <w:bCs/>
          <w:color w:val="000000"/>
          <w:lang w:eastAsia="ru-RU"/>
        </w:rPr>
        <w:t>ица Алёнушка и братец Иванушка</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Cs/>
          <w:color w:val="000000"/>
          <w:lang w:eastAsia="ru-RU"/>
        </w:rPr>
      </w:pPr>
    </w:p>
    <w:p w:rsidR="00F55D0E" w:rsidRPr="001D6D72" w:rsidRDefault="001D6D72" w:rsidP="00984FFB">
      <w:pPr>
        <w:shd w:val="clear" w:color="auto" w:fill="FFFFFF"/>
        <w:suppressAutoHyphens w:val="0"/>
        <w:rPr>
          <w:b/>
          <w:bCs/>
          <w:color w:val="000000"/>
          <w:lang w:eastAsia="ru-RU"/>
        </w:rPr>
      </w:pPr>
      <w:r>
        <w:rPr>
          <w:b/>
          <w:bCs/>
          <w:color w:val="000000"/>
          <w:lang w:eastAsia="ru-RU"/>
        </w:rPr>
        <w:t>Ответы к заданиям</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I вариант</w:t>
      </w: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 задания</w:t>
      </w:r>
    </w:p>
    <w:p w:rsidR="00F55D0E" w:rsidRPr="00984FFB" w:rsidRDefault="00F55D0E" w:rsidP="00984FFB">
      <w:pPr>
        <w:shd w:val="clear" w:color="auto" w:fill="FFFFFF"/>
        <w:suppressAutoHyphens w:val="0"/>
        <w:rPr>
          <w:bCs/>
          <w:color w:val="000000"/>
          <w:lang w:eastAsia="ru-RU"/>
        </w:rPr>
      </w:pPr>
    </w:p>
    <w:p w:rsidR="00F55D0E" w:rsidRPr="00984FFB" w:rsidRDefault="00F55D0E" w:rsidP="00984FFB">
      <w:pPr>
        <w:shd w:val="clear" w:color="auto" w:fill="FFFFFF"/>
        <w:suppressAutoHyphens w:val="0"/>
        <w:rPr>
          <w:bCs/>
          <w:color w:val="000000"/>
          <w:lang w:eastAsia="ru-RU"/>
        </w:rPr>
      </w:pPr>
      <w:r w:rsidRPr="00984FFB">
        <w:rPr>
          <w:bCs/>
          <w:color w:val="000000"/>
          <w:lang w:eastAsia="ru-RU"/>
        </w:rPr>
        <w:t>Ответ</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w:t>
      </w:r>
      <w:r w:rsidR="00984FFB">
        <w:rPr>
          <w:rFonts w:ascii="Verdana" w:hAnsi="Verdana"/>
          <w:b/>
          <w:bCs/>
          <w:color w:val="000000"/>
          <w:sz w:val="20"/>
          <w:szCs w:val="20"/>
          <w:lang w:eastAsia="ru-RU"/>
        </w:rPr>
        <w:t>-1</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2</w:t>
      </w:r>
      <w:r w:rsidR="00984FFB">
        <w:rPr>
          <w:rFonts w:ascii="Verdana" w:hAnsi="Verdana"/>
          <w:b/>
          <w:bCs/>
          <w:color w:val="000000"/>
          <w:sz w:val="20"/>
          <w:szCs w:val="20"/>
          <w:lang w:eastAsia="ru-RU"/>
        </w:rPr>
        <w:t>-3</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3</w:t>
      </w:r>
      <w:r w:rsidR="00984FFB">
        <w:rPr>
          <w:rFonts w:ascii="Verdana" w:hAnsi="Verdana"/>
          <w:b/>
          <w:bCs/>
          <w:color w:val="000000"/>
          <w:sz w:val="20"/>
          <w:szCs w:val="20"/>
          <w:lang w:eastAsia="ru-RU"/>
        </w:rPr>
        <w:t>-4</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4</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4</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lastRenderedPageBreak/>
        <w:t>5</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4</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t>6</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3</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t>7</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13</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t>8</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3</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t>9</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3</w:t>
      </w:r>
    </w:p>
    <w:p w:rsidR="00F55D0E" w:rsidRPr="00F55D0E" w:rsidRDefault="00F55D0E" w:rsidP="00984FFB">
      <w:pPr>
        <w:shd w:val="clear" w:color="auto" w:fill="FFFFFF"/>
        <w:suppressAutoHyphens w:val="0"/>
        <w:spacing w:line="0" w:lineRule="atLeast"/>
        <w:rPr>
          <w:rFonts w:ascii="Verdana" w:hAnsi="Verdana"/>
          <w:b/>
          <w:bCs/>
          <w:color w:val="000000"/>
          <w:sz w:val="20"/>
          <w:szCs w:val="20"/>
          <w:lang w:eastAsia="ru-RU"/>
        </w:rPr>
      </w:pPr>
      <w:r w:rsidRPr="00F55D0E">
        <w:rPr>
          <w:rFonts w:ascii="Verdana" w:hAnsi="Verdana"/>
          <w:b/>
          <w:bCs/>
          <w:color w:val="000000"/>
          <w:sz w:val="20"/>
          <w:szCs w:val="20"/>
          <w:lang w:eastAsia="ru-RU"/>
        </w:rPr>
        <w:t>10</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2</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11</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1</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12</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4</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13</w:t>
      </w:r>
      <w:r w:rsidR="00984FFB">
        <w:rPr>
          <w:rFonts w:ascii="Verdana" w:hAnsi="Verdana"/>
          <w:b/>
          <w:bCs/>
          <w:color w:val="000000"/>
          <w:sz w:val="20"/>
          <w:szCs w:val="20"/>
          <w:lang w:eastAsia="ru-RU"/>
        </w:rPr>
        <w:t>-34</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14</w:t>
      </w:r>
      <w:r w:rsidR="00984FFB">
        <w:rPr>
          <w:rFonts w:ascii="Verdana" w:hAnsi="Verdana"/>
          <w:b/>
          <w:bCs/>
          <w:color w:val="000000"/>
          <w:sz w:val="20"/>
          <w:szCs w:val="20"/>
          <w:lang w:eastAsia="ru-RU"/>
        </w:rPr>
        <w:t>-15</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r w:rsidRPr="00F55D0E">
        <w:rPr>
          <w:rFonts w:ascii="Verdana" w:hAnsi="Verdana"/>
          <w:b/>
          <w:bCs/>
          <w:color w:val="000000"/>
          <w:sz w:val="20"/>
          <w:szCs w:val="20"/>
          <w:lang w:eastAsia="ru-RU"/>
        </w:rPr>
        <w:t>15</w:t>
      </w:r>
      <w:r w:rsidR="00984FFB">
        <w:rPr>
          <w:rFonts w:ascii="Verdana" w:hAnsi="Verdana"/>
          <w:b/>
          <w:bCs/>
          <w:color w:val="000000"/>
          <w:sz w:val="20"/>
          <w:szCs w:val="20"/>
          <w:lang w:eastAsia="ru-RU"/>
        </w:rPr>
        <w:t>-</w:t>
      </w:r>
      <w:r w:rsidRPr="00F55D0E">
        <w:rPr>
          <w:rFonts w:ascii="Verdana" w:hAnsi="Verdana"/>
          <w:b/>
          <w:bCs/>
          <w:color w:val="000000"/>
          <w:sz w:val="20"/>
          <w:szCs w:val="20"/>
          <w:lang w:eastAsia="ru-RU"/>
        </w:rPr>
        <w:t>1</w:t>
      </w: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p>
    <w:p w:rsidR="00F55D0E" w:rsidRPr="00F55D0E" w:rsidRDefault="00F55D0E" w:rsidP="00984FFB">
      <w:pPr>
        <w:shd w:val="clear" w:color="auto" w:fill="FFFFFF"/>
        <w:suppressAutoHyphens w:val="0"/>
        <w:spacing w:line="240" w:lineRule="atLeast"/>
        <w:rPr>
          <w:rFonts w:ascii="Verdana" w:hAnsi="Verdana"/>
          <w:b/>
          <w:bCs/>
          <w:color w:val="000000"/>
          <w:sz w:val="20"/>
          <w:szCs w:val="20"/>
          <w:lang w:eastAsia="ru-RU"/>
        </w:rPr>
      </w:pP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Промежуточная аттестация по литературе за первое полугодие 5 класс</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1 вариант</w:t>
      </w:r>
    </w:p>
    <w:p w:rsidR="001B7102" w:rsidRPr="001B7102" w:rsidRDefault="001B7102" w:rsidP="001B7102">
      <w:pPr>
        <w:numPr>
          <w:ilvl w:val="0"/>
          <w:numId w:val="23"/>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Правильно сопоставьте автора и его малую родину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 А.С. Пушкин</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2) М.Ю. Лермонтов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3) И.А. Крылов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4) Н.А. Некрасов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Тверь, Грешнево, Тарханы, Москва</w:t>
      </w:r>
    </w:p>
    <w:p w:rsidR="001B7102" w:rsidRPr="001B7102" w:rsidRDefault="001B7102" w:rsidP="001B7102">
      <w:pPr>
        <w:numPr>
          <w:ilvl w:val="0"/>
          <w:numId w:val="24"/>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Найдите соответствия: писатель – годы жизни – произведение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И.А.Крылов, Н.В.Гоголь, А.П.Чехов, И.С.Тургенев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1818-1883, 1809-1852, 1860-1904, 1769-1844</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«Бежин луг», «Ночь перед рождеством», «Волк на псарне», «Пересолил»</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3. Кому принадлежат следующие строки?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«Сыр выпал – с ним была плутовка такова.»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«Но нельзя верить, чтобы такой язык не был дан великому народу!»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«Служил на Кавказе офицером один барин.»</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Д) «Вам не видать таких сражений!..»</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t>4. </w:t>
      </w:r>
      <w:r w:rsidRPr="001B7102">
        <w:rPr>
          <w:color w:val="000000"/>
          <w:lang w:eastAsia="ru-RU"/>
        </w:rPr>
        <w:t>Какое средство выразительности используется в строке: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Между тем росла, росла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Поднялась и расцвела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а) эпитет б) метафора в) сравнение г) олицетворение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5. Определите жанры следующих произведений</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И.С.Тургенев. «Русский язык»</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М.Ю.Лермонтов. «Бородино»</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И.С.Тургенев «Муму»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6. Распределите по порядку элементы фабулы</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Завязка - развязка – экспозиция – кульминация – эпилог</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7. Чей это портрет: « Мужчина двенадцати вершков роста, сложенный богатырем»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а) Степан б) Гаврила в) Капитон г) Герасим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8. Узнай литературный термин по определению</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Краткое народное изречение с назидательным содержанием.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 Созвучие окончания стихотворных строк.</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Художественный приём в литературе, основанный на изображении чего-либо в смешном виде.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8. Какое из произведений художественной литературы, прочитанных в 5 классе, произвело на тебя сильное впечатление и почему? Напиши сочинение – рассуждение.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br/>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lastRenderedPageBreak/>
        <w:t>Промежуточная аттестация по литературе за первое полугодие 5 класс</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2 вариант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numPr>
          <w:ilvl w:val="0"/>
          <w:numId w:val="25"/>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Правильно сопоставьте автора и его малую родину</w:t>
      </w:r>
    </w:p>
    <w:p w:rsidR="001B7102" w:rsidRPr="001B7102" w:rsidRDefault="001B7102" w:rsidP="001B7102">
      <w:pPr>
        <w:numPr>
          <w:ilvl w:val="0"/>
          <w:numId w:val="26"/>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Н.В. Гоголь</w:t>
      </w:r>
    </w:p>
    <w:p w:rsidR="001B7102" w:rsidRPr="001B7102" w:rsidRDefault="001B7102" w:rsidP="001B7102">
      <w:pPr>
        <w:numPr>
          <w:ilvl w:val="0"/>
          <w:numId w:val="26"/>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И.С. Тургенев</w:t>
      </w:r>
    </w:p>
    <w:p w:rsidR="001B7102" w:rsidRPr="001B7102" w:rsidRDefault="001B7102" w:rsidP="001B7102">
      <w:pPr>
        <w:numPr>
          <w:ilvl w:val="0"/>
          <w:numId w:val="26"/>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Л.Н. Толстой</w:t>
      </w:r>
    </w:p>
    <w:p w:rsidR="001B7102" w:rsidRPr="001B7102" w:rsidRDefault="001B7102" w:rsidP="001B7102">
      <w:pPr>
        <w:numPr>
          <w:ilvl w:val="0"/>
          <w:numId w:val="26"/>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А.П. Чехов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Таганрог, Ясная Поляна, Спасское-Лутовиново, Сорочинцы</w:t>
      </w:r>
    </w:p>
    <w:p w:rsidR="001B7102" w:rsidRPr="001B7102" w:rsidRDefault="001B7102" w:rsidP="001B7102">
      <w:pPr>
        <w:numPr>
          <w:ilvl w:val="0"/>
          <w:numId w:val="27"/>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Найдите соответствия: писатель – годы жизни – произведение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А.С.Пушкин, М.Ю.Лермонтов, Н.А.Некрасов, Л.Н.Толстой</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1821-1878, 1814-1841, 1829-1910,1799-1837</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 Кавказский пленник», «Бородино», «Руслан и Людмила»,»Крестьянские дети»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3. Кому принадлежат следующие строки?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«Вмиг по речи те спознали, что царевну принимали»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«Месяц величаво поднялся на небо посветить добрым людям и всему миру»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«Одарённый необычайной силой, он работал за четверых»</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Д)»Направо от землемера тянулась тёмная, замёрзшая равнина без конца и краю…»</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t>4. </w:t>
      </w:r>
      <w:r w:rsidRPr="001B7102">
        <w:rPr>
          <w:color w:val="000000"/>
          <w:lang w:eastAsia="ru-RU"/>
        </w:rPr>
        <w:t>Какое средство выразительности используется в строке Некрасова: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Красавица, миру на диво,</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Румяна, стройна, высока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i/>
          <w:iCs/>
          <w:color w:val="000000"/>
          <w:lang w:eastAsia="ru-RU"/>
        </w:rPr>
        <w:t>а) сравнение б) эпитет в) метафора г) олицетворение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5. Определите жанры следующих произведений</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И.С.Тургенев. «Воробей»</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)И.А.Крылов.«Демьянова уха»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В.Гоголь. «Ночь перед рождеством»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6. Распределите по порядку элементы фабулы</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Эпилог – кульминация - развязка - завязка – экспозиция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7. Узнай литературный термин по определению</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А) Краткое устойчивое выражение, не составляющее законченного высказывания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 Повторение однозначных явлений через равные промежутки времени ( например, чередование ударных и безударных слогов в строке)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 Выразительная подробность в произведении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8. Какое из произведений художественной литературы, прочитанных в 5 классе, произвело на тебя сильное впечатление и почему? Напиши сочинение – рассуждение.</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br/>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Ответы по литературе 5 кл. 4 четв.</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 вариант</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Пушкин – Москва, Лермонтов – Тарханы, Крылов – Тверь, Некрасов – Грешнево - 4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Крылов - 1769-1844 – «Волк на псарне»; Гоголь- 1809-1852, «Ночь перед рождеством»; Чехов - 1860-1904 - «Пересолил»; Тургенев - 1818-1883 - «Бежин луг» - 8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Крылов, Тургенев, Толстой, Лермонтов - 4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Б – 1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Стихотворение в прозе, стихотворение, рассказ – 3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Экспозиция -завязка – кульминация - развязка – эпилог - 1б.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Пословица, рифма, юмор – 3 б.</w:t>
      </w:r>
    </w:p>
    <w:p w:rsidR="001B7102" w:rsidRPr="001B7102" w:rsidRDefault="001B7102" w:rsidP="001B7102">
      <w:pPr>
        <w:numPr>
          <w:ilvl w:val="0"/>
          <w:numId w:val="28"/>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5 б. ( соответствие теме – 2, композиция сочинения – 2, знание текста – 1)</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2 вариант</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lastRenderedPageBreak/>
        <w:t>Гоголь – Сорочинцы, Тургенев - Спасское-Лутовиново, Толстой - Ясная Поляна, Чехов – Таганрог</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Пушкин - 1799-1837 - «Руслан и Людмила»; Лермонтов - 1814-1841 - «Бородино»; Некрасов - 1821-1878 - «Крестьянские дети»; Толстой - 1828-1910 - «Кавказский пленник»</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Пушкин – Гоголь – Тургенев – Чехов</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Б</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Стихотворение в прозе, басня, повесть</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Экспозиция -завязка – кульминация - развязка – эпилог</w:t>
      </w:r>
    </w:p>
    <w:p w:rsidR="001B7102" w:rsidRPr="001B7102" w:rsidRDefault="001B7102" w:rsidP="001B7102">
      <w:pPr>
        <w:numPr>
          <w:ilvl w:val="0"/>
          <w:numId w:val="29"/>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Поговорка, ритм, деталь</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Баллы</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29 – 26 б – «5»</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25 – 20 б – «4»</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19 – 15 б – «3»</w:t>
      </w:r>
    </w:p>
    <w:p w:rsidR="001B7102" w:rsidRPr="001B7102" w:rsidRDefault="001B7102" w:rsidP="001B7102">
      <w:pPr>
        <w:pStyle w:val="a3"/>
        <w:shd w:val="clear" w:color="auto" w:fill="FFFFFF"/>
        <w:spacing w:before="0" w:after="0" w:line="294" w:lineRule="atLeast"/>
        <w:jc w:val="center"/>
        <w:rPr>
          <w:rFonts w:ascii="Arial" w:hAnsi="Arial" w:cs="Arial"/>
          <w:color w:val="000000"/>
          <w:sz w:val="21"/>
          <w:szCs w:val="21"/>
          <w:lang w:eastAsia="ru-RU"/>
        </w:rPr>
      </w:pPr>
      <w:r w:rsidRPr="001B7102">
        <w:rPr>
          <w:rFonts w:ascii="Arial" w:hAnsi="Arial" w:cs="Arial"/>
          <w:color w:val="000000"/>
          <w:sz w:val="21"/>
          <w:szCs w:val="21"/>
          <w:lang w:eastAsia="ru-RU"/>
        </w:rPr>
        <w:br/>
      </w:r>
      <w:r w:rsidRPr="001B7102">
        <w:rPr>
          <w:b/>
          <w:bCs/>
          <w:color w:val="000000"/>
          <w:lang w:eastAsia="ru-RU"/>
        </w:rPr>
        <w:t>Итоговая контрольная работа</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по литературе</w:t>
      </w:r>
    </w:p>
    <w:p w:rsidR="001B7102" w:rsidRPr="001B7102" w:rsidRDefault="001B7102" w:rsidP="001B7102">
      <w:pPr>
        <w:shd w:val="clear" w:color="auto" w:fill="FFFFFF"/>
        <w:suppressAutoHyphens w:val="0"/>
        <w:spacing w:line="294" w:lineRule="atLeast"/>
        <w:jc w:val="right"/>
        <w:rPr>
          <w:rFonts w:ascii="Arial" w:hAnsi="Arial" w:cs="Arial"/>
          <w:color w:val="000000"/>
          <w:sz w:val="21"/>
          <w:szCs w:val="21"/>
          <w:lang w:eastAsia="ru-RU"/>
        </w:rPr>
      </w:pPr>
      <w:r w:rsidRPr="001B7102">
        <w:rPr>
          <w:b/>
          <w:bCs/>
          <w:color w:val="000000"/>
          <w:lang w:eastAsia="ru-RU"/>
        </w:rPr>
        <w:t>Ученика(цы)_________класса</w:t>
      </w:r>
    </w:p>
    <w:p w:rsidR="001B7102" w:rsidRPr="001B7102" w:rsidRDefault="001B7102" w:rsidP="001B7102">
      <w:pPr>
        <w:shd w:val="clear" w:color="auto" w:fill="FFFFFF"/>
        <w:suppressAutoHyphens w:val="0"/>
        <w:spacing w:line="294" w:lineRule="atLeast"/>
        <w:jc w:val="right"/>
        <w:rPr>
          <w:rFonts w:ascii="Arial" w:hAnsi="Arial" w:cs="Arial"/>
          <w:color w:val="000000"/>
          <w:sz w:val="21"/>
          <w:szCs w:val="21"/>
          <w:lang w:eastAsia="ru-RU"/>
        </w:rPr>
      </w:pPr>
      <w:r w:rsidRPr="001B7102">
        <w:rPr>
          <w:b/>
          <w:bCs/>
          <w:color w:val="000000"/>
          <w:lang w:eastAsia="ru-RU"/>
        </w:rPr>
        <w:t>Ф.И.______________________________________________________</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Вариант 1</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1.Определи жанр приведенного произведения из устного народного творчества.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Один – свистун, другой - болтун, два брата - видаки, а два -слышаки, два - бегуна, да два брата – ухвата.</w:t>
      </w:r>
    </w:p>
    <w:p w:rsidR="001B7102" w:rsidRPr="001B7102" w:rsidRDefault="001B7102" w:rsidP="001B7102">
      <w:pPr>
        <w:numPr>
          <w:ilvl w:val="0"/>
          <w:numId w:val="30"/>
        </w:numPr>
        <w:shd w:val="clear" w:color="auto" w:fill="FFFFFF"/>
        <w:suppressAutoHyphens w:val="0"/>
        <w:spacing w:line="294" w:lineRule="atLeast"/>
        <w:ind w:left="0"/>
        <w:rPr>
          <w:rFonts w:ascii="Arial" w:hAnsi="Arial" w:cs="Arial"/>
          <w:color w:val="000000"/>
          <w:sz w:val="21"/>
          <w:szCs w:val="21"/>
          <w:lang w:eastAsia="ru-RU"/>
        </w:rPr>
      </w:pPr>
      <w:r w:rsidRPr="001B7102">
        <w:rPr>
          <w:color w:val="000000"/>
          <w:lang w:eastAsia="ru-RU"/>
        </w:rPr>
        <w:t>загадка 2) пословица 3)поговорка 4) дразнилка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2. Этот жанр народного творчества представляет собою меткое изречение, содержит поучительный смысл. Подчеркни правильный ответ. </w:t>
      </w:r>
      <w:r w:rsidRPr="001B7102">
        <w:rPr>
          <w:color w:val="000000"/>
          <w:lang w:eastAsia="ru-RU"/>
        </w:rPr>
        <w:t>1) пословица 2)сказка 3)небылица 3)загадка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3. Определи тип фольклорной сказки по данному фрагменту.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Идёт чистым полем, попадается ему медведь. «Дай, — говорит, — убью зверя!»</w:t>
      </w:r>
      <w:r w:rsidRPr="001B7102">
        <w:rPr>
          <w:color w:val="000000"/>
          <w:lang w:eastAsia="ru-RU"/>
        </w:rPr>
        <w:br/>
        <w:t>А медведь провещал ему: «Не бей меня, Иван-царевич! Когда-нибудь пригожусь тебе».</w:t>
      </w:r>
      <w:r w:rsidRPr="001B7102">
        <w:rPr>
          <w:color w:val="000000"/>
          <w:lang w:eastAsia="ru-RU"/>
        </w:rPr>
        <w:br/>
        <w:t>Идёт он дальше, глядь, а над ним летит селезень; царевич прицелился из ружья, хотел было застрелить птицу, как вдруг провещала она человечьим голосом:«Не бей меня, Иван-царевич! Я тебе сама пригожусь».</w:t>
      </w:r>
      <w:r w:rsidRPr="001B7102">
        <w:rPr>
          <w:color w:val="000000"/>
          <w:lang w:eastAsia="ru-RU"/>
        </w:rPr>
        <w:br/>
        <w:t>Он пожалел и пошёл дальше. Бежит косой заяц; царевич опять за ружье, стал целиться, а заяц провещал ему человечьим голосом:«Не бей меня, Иван-царевич! Я тебе сам пригожусь».</w:t>
      </w:r>
      <w:r w:rsidRPr="001B7102">
        <w:rPr>
          <w:color w:val="000000"/>
          <w:lang w:eastAsia="ru-RU"/>
        </w:rPr>
        <w:br/>
        <w:t>Иван-царевич пожалел и пошёл дальше — к синему морю, видит — на песке лежит издыхает щука-рыба. «Ах, Иван-царевич, — провещала щука, — сжалься надо мною, пусти меня в море».</w:t>
      </w:r>
      <w:r w:rsidRPr="001B7102">
        <w:rPr>
          <w:color w:val="000000"/>
          <w:lang w:eastAsia="ru-RU"/>
        </w:rPr>
        <w:br/>
        <w:t>Он бросил ее в море и пошёл берегом.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1)фантастическая 2) о животных 3)бытовая 4)волшебная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Текст к заданиям № 4-6</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Свинья под дубом</w:t>
      </w:r>
      <w:r w:rsidRPr="001B7102">
        <w:rPr>
          <w:color w:val="000000"/>
          <w:lang w:eastAsia="ru-RU"/>
        </w:rPr>
        <w:t> </w:t>
      </w:r>
      <w:r w:rsidRPr="001B7102">
        <w:rPr>
          <w:color w:val="000000"/>
          <w:lang w:eastAsia="ru-RU"/>
        </w:rPr>
        <w:br/>
      </w:r>
      <w:r w:rsidRPr="001B7102">
        <w:rPr>
          <w:color w:val="000000"/>
          <w:lang w:eastAsia="ru-RU"/>
        </w:rPr>
        <w:br/>
        <w:t>          Свинья под Дубом вековым</w:t>
      </w:r>
      <w:r w:rsidRPr="001B7102">
        <w:rPr>
          <w:color w:val="000000"/>
          <w:lang w:eastAsia="ru-RU"/>
        </w:rPr>
        <w:br/>
        <w:t>Наелась желудей досыта, до отвала;</w:t>
      </w:r>
      <w:r w:rsidRPr="001B7102">
        <w:rPr>
          <w:color w:val="000000"/>
          <w:lang w:eastAsia="ru-RU"/>
        </w:rPr>
        <w:br/>
        <w:t>          Наевшись, выспалась под ним;</w:t>
      </w:r>
      <w:r w:rsidRPr="001B7102">
        <w:rPr>
          <w:color w:val="000000"/>
          <w:lang w:eastAsia="ru-RU"/>
        </w:rPr>
        <w:br/>
      </w:r>
      <w:r w:rsidRPr="001B7102">
        <w:rPr>
          <w:color w:val="000000"/>
          <w:lang w:eastAsia="ru-RU"/>
        </w:rPr>
        <w:lastRenderedPageBreak/>
        <w:t>          Потом, глаза продравши, встала</w:t>
      </w:r>
      <w:r w:rsidRPr="001B7102">
        <w:rPr>
          <w:color w:val="000000"/>
          <w:lang w:eastAsia="ru-RU"/>
        </w:rPr>
        <w:br/>
        <w:t>И рылом подрывать у Дуба корни стала.</w:t>
      </w:r>
      <w:r w:rsidRPr="001B7102">
        <w:rPr>
          <w:color w:val="000000"/>
          <w:lang w:eastAsia="ru-RU"/>
        </w:rPr>
        <w:br/>
        <w:t>          "Ведь это дереву вредит",</w:t>
      </w:r>
      <w:r w:rsidRPr="001B7102">
        <w:rPr>
          <w:color w:val="000000"/>
          <w:lang w:eastAsia="ru-RU"/>
        </w:rPr>
        <w:br/>
        <w:t>          Ей сДубу ворон говорит:</w:t>
      </w:r>
      <w:r w:rsidRPr="001B7102">
        <w:rPr>
          <w:color w:val="000000"/>
          <w:lang w:eastAsia="ru-RU"/>
        </w:rPr>
        <w:br/>
        <w:t>"Коль корни обнажишь, оно засохнуть может".-</w:t>
      </w:r>
      <w:r w:rsidRPr="001B7102">
        <w:rPr>
          <w:color w:val="000000"/>
          <w:lang w:eastAsia="ru-RU"/>
        </w:rPr>
        <w:br/>
        <w:t>          "Пусть сохнет", говорит Свинья:</w:t>
      </w:r>
      <w:r w:rsidRPr="001B7102">
        <w:rPr>
          <w:color w:val="000000"/>
          <w:lang w:eastAsia="ru-RU"/>
        </w:rPr>
        <w:br/>
        <w:t>          "Ничуть меня то не тревожит;</w:t>
      </w:r>
      <w:r w:rsidRPr="001B7102">
        <w:rPr>
          <w:color w:val="000000"/>
          <w:lang w:eastAsia="ru-RU"/>
        </w:rPr>
        <w:br/>
        <w:t>          В нем проку мало вижу я;</w:t>
      </w:r>
      <w:r w:rsidRPr="001B7102">
        <w:rPr>
          <w:color w:val="000000"/>
          <w:lang w:eastAsia="ru-RU"/>
        </w:rPr>
        <w:br/>
        <w:t>Хоть век его не будь, ничуть не пожалею,</w:t>
      </w:r>
      <w:r w:rsidRPr="001B7102">
        <w:rPr>
          <w:color w:val="000000"/>
          <w:lang w:eastAsia="ru-RU"/>
        </w:rPr>
        <w:br/>
        <w:t>Лишь были б желуди: ведь я от них жирею".-</w:t>
      </w:r>
      <w:r w:rsidRPr="001B7102">
        <w:rPr>
          <w:color w:val="000000"/>
          <w:lang w:eastAsia="ru-RU"/>
        </w:rPr>
        <w:br/>
        <w:t>"Неблагодарная!" примолвил Дуб ей тут:</w:t>
      </w:r>
      <w:r w:rsidRPr="001B7102">
        <w:rPr>
          <w:color w:val="000000"/>
          <w:lang w:eastAsia="ru-RU"/>
        </w:rPr>
        <w:br/>
        <w:t>          "Когда бы вверх могла поднять ты рыло,</w:t>
      </w:r>
      <w:r w:rsidRPr="001B7102">
        <w:rPr>
          <w:color w:val="000000"/>
          <w:lang w:eastAsia="ru-RU"/>
        </w:rPr>
        <w:br/>
        <w:t>               Тебе бы видно было,</w:t>
      </w:r>
      <w:r w:rsidRPr="001B7102">
        <w:rPr>
          <w:color w:val="000000"/>
          <w:lang w:eastAsia="ru-RU"/>
        </w:rPr>
        <w:br/>
        <w:t>          Что эти желуди на мне растут".                              </w:t>
      </w:r>
      <w:r w:rsidRPr="001B7102">
        <w:rPr>
          <w:color w:val="000000"/>
          <w:lang w:eastAsia="ru-RU"/>
        </w:rPr>
        <w:br/>
      </w:r>
      <w:r w:rsidRPr="001B7102">
        <w:rPr>
          <w:color w:val="000000"/>
          <w:lang w:eastAsia="ru-RU"/>
        </w:rPr>
        <w:br/>
        <w:t>          Невежда также в ослепленье</w:t>
      </w:r>
      <w:r w:rsidRPr="001B7102">
        <w:rPr>
          <w:color w:val="000000"/>
          <w:lang w:eastAsia="ru-RU"/>
        </w:rPr>
        <w:br/>
        <w:t>          Бранит науки и ученье,</w:t>
      </w:r>
      <w:r w:rsidRPr="001B7102">
        <w:rPr>
          <w:color w:val="000000"/>
          <w:lang w:eastAsia="ru-RU"/>
        </w:rPr>
        <w:br/>
        <w:t>          И все ученые труды,</w:t>
      </w:r>
      <w:r w:rsidRPr="001B7102">
        <w:rPr>
          <w:color w:val="000000"/>
          <w:lang w:eastAsia="ru-RU"/>
        </w:rPr>
        <w:br/>
        <w:t>Не чувствуя, что он вкушает их плоды.</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4. Определи, к какому жанру литературы относится это произведение.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 басня 2)сказка 3)лирическое стихотворение 4)сказ</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5. Объясни в 2-3 предложениях свой выбор. 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6. Охарактеризуй героя этого произведения – Свинью. Запиши 2-3 характеристики.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Текст к заданиям № 7-8</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 xml:space="preserve">В то время, когда проворный франт с хвостом и козлиною бородою летал из трубы, висевшая у него на перевязи при боку ладунка, в которую он спрятал украденный месяц, как-то нечаянно зацепившись в печке, растворилась, и месяц плавно поднялся по небу. Все осветилось. Снег загорелся широким серебряным полем. Мороз как бы потеплел. Толпы парубков и девушек показались с мешками. Песни зазвенели, и под редкою хатою не толпились колядующие. Чудно блещет месяц! Трудно рассказать, как хорошо потолкаться, в такую ночь, между кучею хохочущих и поющих девушек и между парубками, готовыми на все шутки и выдумки, какие может только внушить весело смеющаяся ночь. Под плотным кожухом тепло; от мороза еще живее горят щеки; а на шалости сам лукавый подталкивает сзади. Кучи девушек с мешками вломились в хату Чуба, окружили Оксану. Крик, хохот, рассказы оглушили кузнеца. Все наперерыв спешили рассказать красавице что-нибудь новое, выгружали мешки и хвастались паляницами, колбасами, варениками, которых успели уже набрать довольно за свои колядки. Оксана, казалось, была в совершенном удовольствии и радости, болтала то с той, то с другою и </w:t>
      </w:r>
      <w:r w:rsidRPr="001B7102">
        <w:rPr>
          <w:color w:val="000000"/>
          <w:lang w:eastAsia="ru-RU"/>
        </w:rPr>
        <w:lastRenderedPageBreak/>
        <w:t>хохотала без умолку. С какой-то досадою и завистью глядел кузнец на такую веселость и на этот раз проклинал колядки, хотя сам бывал от них без ума.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t>— </w:t>
      </w:r>
      <w:r w:rsidRPr="001B7102">
        <w:rPr>
          <w:color w:val="000000"/>
          <w:lang w:eastAsia="ru-RU"/>
        </w:rPr>
        <w:t>Э, Одарка! — сказала веселая красавица, оборотившись к одной из девушек, — у тебя новые черевики! Ах, какие хорошие! и с золотом! Хорошо тебе, Одарка, у тебя есть такой человек, который все тебе покупает; а мне некому достать такие славные черевики.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rFonts w:ascii="Arial" w:hAnsi="Arial" w:cs="Arial"/>
          <w:color w:val="000000"/>
          <w:sz w:val="21"/>
          <w:szCs w:val="21"/>
          <w:lang w:eastAsia="ru-RU"/>
        </w:rPr>
        <w:t>— </w:t>
      </w:r>
      <w:r w:rsidRPr="001B7102">
        <w:rPr>
          <w:color w:val="000000"/>
          <w:lang w:eastAsia="ru-RU"/>
        </w:rPr>
        <w:t>Не тужи, моя ненаглядная Оксана! — подхватил кузнец, — я тебе достану такие черевики, какие редкая панночка носит. (Н.В.Гоголь «Ночь перед Рождеством»)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7. Почему «какой-то досадою и завистью глядел кузнец на такую веселость и на этот раз проклинал колядки, хотя сам бывал от них без ума»?</w:t>
      </w:r>
      <w:r w:rsidRPr="001B7102">
        <w:rPr>
          <w:color w:val="000000"/>
          <w:lang w:eastAsia="ru-RU"/>
        </w:rPr>
        <w:t>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8. Из предложенных словосочетаний три являются примером к одному изобразительно - выразительному средству, четвёртое – к другому. Найди лишнее словосочетание и выпиши его.</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«хрустальными звёздами», «весело смеющаяся ночь», «горят щёки», «славные черевики»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Ответ________________________________________________________________________________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9. В предложенном отрывке встретились слова, которые употребляются нечасто, но их значение вполне понятно при чтении. Для каждого слова из первого столбца найди верное толкование из второго.</w:t>
      </w:r>
    </w:p>
    <w:p w:rsidR="001B7102" w:rsidRPr="001B7102" w:rsidRDefault="001B7102" w:rsidP="001B7102">
      <w:pPr>
        <w:suppressAutoHyphens w:val="0"/>
        <w:rPr>
          <w:lang w:eastAsia="ru-RU"/>
        </w:rPr>
      </w:pPr>
      <w:r w:rsidRPr="001B7102">
        <w:rPr>
          <w:b/>
          <w:bCs/>
          <w:color w:val="000000"/>
          <w:shd w:val="clear" w:color="auto" w:fill="FFFFFF"/>
          <w:lang w:eastAsia="ru-RU"/>
        </w:rPr>
        <w:t>Запиши в таблицу для каждой буквы выбранную тобою цифру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10.Напишите автора и название книги, которую прочитали недавно. Объясните, чем книга понравилась или не понравилась. Ответ должен содержать 4-5 предложений, и это должен быть текст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Итоговая контрольная работа</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по литературе</w:t>
      </w:r>
    </w:p>
    <w:p w:rsidR="001B7102" w:rsidRPr="001B7102" w:rsidRDefault="001B7102" w:rsidP="001B7102">
      <w:pPr>
        <w:shd w:val="clear" w:color="auto" w:fill="FFFFFF"/>
        <w:suppressAutoHyphens w:val="0"/>
        <w:spacing w:line="294" w:lineRule="atLeast"/>
        <w:jc w:val="right"/>
        <w:rPr>
          <w:rFonts w:ascii="Arial" w:hAnsi="Arial" w:cs="Arial"/>
          <w:color w:val="000000"/>
          <w:sz w:val="21"/>
          <w:szCs w:val="21"/>
          <w:lang w:eastAsia="ru-RU"/>
        </w:rPr>
      </w:pPr>
      <w:r w:rsidRPr="001B7102">
        <w:rPr>
          <w:b/>
          <w:bCs/>
          <w:color w:val="000000"/>
          <w:lang w:eastAsia="ru-RU"/>
        </w:rPr>
        <w:t>Ученика(цы)_________класса</w:t>
      </w:r>
    </w:p>
    <w:p w:rsidR="001B7102" w:rsidRPr="001B7102" w:rsidRDefault="001B7102" w:rsidP="001B7102">
      <w:pPr>
        <w:shd w:val="clear" w:color="auto" w:fill="FFFFFF"/>
        <w:suppressAutoHyphens w:val="0"/>
        <w:spacing w:line="294" w:lineRule="atLeast"/>
        <w:jc w:val="right"/>
        <w:rPr>
          <w:rFonts w:ascii="Arial" w:hAnsi="Arial" w:cs="Arial"/>
          <w:color w:val="000000"/>
          <w:sz w:val="21"/>
          <w:szCs w:val="21"/>
          <w:lang w:eastAsia="ru-RU"/>
        </w:rPr>
      </w:pPr>
      <w:r w:rsidRPr="001B7102">
        <w:rPr>
          <w:b/>
          <w:bCs/>
          <w:color w:val="000000"/>
          <w:lang w:eastAsia="ru-RU"/>
        </w:rPr>
        <w:t>Ф.И.______________________________________________________</w:t>
      </w:r>
    </w:p>
    <w:p w:rsidR="001B7102" w:rsidRPr="001B7102" w:rsidRDefault="001B7102" w:rsidP="001B7102">
      <w:pPr>
        <w:shd w:val="clear" w:color="auto" w:fill="FFFFFF"/>
        <w:suppressAutoHyphens w:val="0"/>
        <w:spacing w:line="294" w:lineRule="atLeast"/>
        <w:jc w:val="center"/>
        <w:rPr>
          <w:rFonts w:ascii="Arial" w:hAnsi="Arial" w:cs="Arial"/>
          <w:color w:val="000000"/>
          <w:sz w:val="21"/>
          <w:szCs w:val="21"/>
          <w:lang w:eastAsia="ru-RU"/>
        </w:rPr>
      </w:pPr>
      <w:r w:rsidRPr="001B7102">
        <w:rPr>
          <w:b/>
          <w:bCs/>
          <w:color w:val="000000"/>
          <w:lang w:eastAsia="ru-RU"/>
        </w:rPr>
        <w:t>Вариант 2</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1.Определи жанр приведенного произведения из устного народного творчества.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Слово не воробей, вылетит – не поймаешь.</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1)загадка 2) пословица 3)поговорка 4) дразнилка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2. Этот жанр народного творчества представляет собою краткое иносказательное описание предмета или явления. Подчеркни правильный ответ. </w:t>
      </w:r>
      <w:r w:rsidRPr="001B7102">
        <w:rPr>
          <w:color w:val="000000"/>
          <w:lang w:eastAsia="ru-RU"/>
        </w:rPr>
        <w:t>1) пословица 2)сказка 3)небылица 4)загадка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3. Определи тип фольклорной сказки по данному фрагменту.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Вдруг поднялся великий стук да гром — весь дворец затрясся; гости крепко напугались, повскакивалис  мест своих и не знают, что им делать; а Иван-царевич и говорит: «Не бойтесь, господа! Это моя лягушонка в коробчонке приехала». </w:t>
      </w:r>
      <w:r w:rsidRPr="001B7102">
        <w:rPr>
          <w:color w:val="000000"/>
          <w:lang w:eastAsia="ru-RU"/>
        </w:rPr>
        <w:br/>
        <w:t>Подлетела к царскому крыльцу золочёная коляска, в шесть лошадей запряжена, и вышла оттуда Василиса Премудрая — такая красавица, что ни вздумать, ни взгадать, только в сказке сказать! Взяла Ивана-царевича за руку и повела за столы дубовые, за скатерти бранные. Стали гости есть-пить, веселиться; Василиса Премудрая испила из стакана да последки себе за левый рукав вылила; закусила лебедем да косточки за правый рукав спрятала. Жены старших царевичей увидали ее хитрости, давай и себе то ж делать. После, как пошла Василиса Премудрая танцевать с Иваном-царевичем, махнула левой рукой — сделалось озеро, махнула правой — и поплыли по воде белые лебеди; царь и гости диву дались. А старшие невестки пошли танцевать, махнули левыми руками — гостей забрызгали, махнули правыми — кость царю прямо в глаз попала! Царь рассердился и прогнал их с позором.</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1)сатирическая 2) о животных 3)бытовая 4)волшебная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Текст к заданиям № 4-7</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Ворона и Лисица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Уж сколько раз твердили миру,</w:t>
      </w:r>
      <w:r w:rsidRPr="001B7102">
        <w:rPr>
          <w:color w:val="000000"/>
          <w:lang w:eastAsia="ru-RU"/>
        </w:rPr>
        <w:br/>
        <w:t>Что лесть гнусна, вредна; но только все не впрок,</w:t>
      </w:r>
      <w:r w:rsidRPr="001B7102">
        <w:rPr>
          <w:color w:val="000000"/>
          <w:lang w:eastAsia="ru-RU"/>
        </w:rPr>
        <w:br/>
        <w:t>И в сердце льстец всегда отыщет уголок.</w:t>
      </w:r>
      <w:r w:rsidRPr="001B7102">
        <w:rPr>
          <w:color w:val="000000"/>
          <w:lang w:eastAsia="ru-RU"/>
        </w:rPr>
        <w:br/>
        <w:t>Вороне где-то бог послал кусочек сыру;</w:t>
      </w:r>
      <w:r w:rsidRPr="001B7102">
        <w:rPr>
          <w:color w:val="000000"/>
          <w:lang w:eastAsia="ru-RU"/>
        </w:rPr>
        <w:br/>
        <w:t>На ель Ворона взгромоздясь,</w:t>
      </w:r>
      <w:r w:rsidRPr="001B7102">
        <w:rPr>
          <w:color w:val="000000"/>
          <w:lang w:eastAsia="ru-RU"/>
        </w:rPr>
        <w:br/>
        <w:t>Позавтракать было совсем уж собралась,</w:t>
      </w:r>
      <w:r w:rsidRPr="001B7102">
        <w:rPr>
          <w:color w:val="000000"/>
          <w:lang w:eastAsia="ru-RU"/>
        </w:rPr>
        <w:br/>
        <w:t>Да позадумалась, а сыр во рту держала.</w:t>
      </w:r>
      <w:r w:rsidRPr="001B7102">
        <w:rPr>
          <w:color w:val="000000"/>
          <w:lang w:eastAsia="ru-RU"/>
        </w:rPr>
        <w:br/>
        <w:t>На ту беду, Лиса близехонько бежала;</w:t>
      </w:r>
      <w:r w:rsidRPr="001B7102">
        <w:rPr>
          <w:color w:val="000000"/>
          <w:lang w:eastAsia="ru-RU"/>
        </w:rPr>
        <w:br/>
        <w:t>Вдруг сырный дух Лису остановил:</w:t>
      </w:r>
      <w:r w:rsidRPr="001B7102">
        <w:rPr>
          <w:color w:val="000000"/>
          <w:lang w:eastAsia="ru-RU"/>
        </w:rPr>
        <w:br/>
        <w:t>Лисица видит сыр, -</w:t>
      </w:r>
      <w:r w:rsidRPr="001B7102">
        <w:rPr>
          <w:color w:val="000000"/>
          <w:lang w:eastAsia="ru-RU"/>
        </w:rPr>
        <w:br/>
        <w:t>Лисицу сыр пленил,</w:t>
      </w:r>
      <w:r w:rsidRPr="001B7102">
        <w:rPr>
          <w:color w:val="000000"/>
          <w:lang w:eastAsia="ru-RU"/>
        </w:rPr>
        <w:br/>
        <w:t>Плутовка к дереву на цыпочках подходит;</w:t>
      </w:r>
      <w:r w:rsidRPr="001B7102">
        <w:rPr>
          <w:color w:val="000000"/>
          <w:lang w:eastAsia="ru-RU"/>
        </w:rPr>
        <w:br/>
        <w:t>Вертит хвостом, с Вороны глаз не сводит</w:t>
      </w:r>
      <w:r w:rsidRPr="001B7102">
        <w:rPr>
          <w:color w:val="000000"/>
          <w:lang w:eastAsia="ru-RU"/>
        </w:rPr>
        <w:br/>
        <w:t>И говорит так сладко, чуть дыша:</w:t>
      </w:r>
      <w:r w:rsidRPr="001B7102">
        <w:rPr>
          <w:color w:val="000000"/>
          <w:lang w:eastAsia="ru-RU"/>
        </w:rPr>
        <w:br/>
        <w:t>"Голубушка, как хороша!</w:t>
      </w:r>
      <w:r w:rsidRPr="001B7102">
        <w:rPr>
          <w:color w:val="000000"/>
          <w:lang w:eastAsia="ru-RU"/>
        </w:rPr>
        <w:br/>
      </w:r>
      <w:r w:rsidRPr="001B7102">
        <w:rPr>
          <w:color w:val="000000"/>
          <w:lang w:eastAsia="ru-RU"/>
        </w:rPr>
        <w:lastRenderedPageBreak/>
        <w:t>Ну что за шейка, что за глазки!</w:t>
      </w:r>
      <w:r w:rsidRPr="001B7102">
        <w:rPr>
          <w:color w:val="000000"/>
          <w:lang w:eastAsia="ru-RU"/>
        </w:rPr>
        <w:br/>
        <w:t>Рассказывать, так, право, сказки!</w:t>
      </w:r>
      <w:r w:rsidRPr="001B7102">
        <w:rPr>
          <w:color w:val="000000"/>
          <w:lang w:eastAsia="ru-RU"/>
        </w:rPr>
        <w:br/>
        <w:t>Какие перышки! какой носок!</w:t>
      </w:r>
      <w:r w:rsidRPr="001B7102">
        <w:rPr>
          <w:color w:val="000000"/>
          <w:lang w:eastAsia="ru-RU"/>
        </w:rPr>
        <w:br/>
        <w:t>И, верно, ангельский быть должен голосок!</w:t>
      </w:r>
      <w:r w:rsidRPr="001B7102">
        <w:rPr>
          <w:color w:val="000000"/>
          <w:lang w:eastAsia="ru-RU"/>
        </w:rPr>
        <w:br/>
        <w:t>Спой, светик, не стыдись!</w:t>
      </w:r>
      <w:r w:rsidRPr="001B7102">
        <w:rPr>
          <w:color w:val="000000"/>
          <w:lang w:eastAsia="ru-RU"/>
        </w:rPr>
        <w:br/>
        <w:t>Что ежели, сестрица,</w:t>
      </w:r>
      <w:r w:rsidRPr="001B7102">
        <w:rPr>
          <w:color w:val="000000"/>
          <w:lang w:eastAsia="ru-RU"/>
        </w:rPr>
        <w:br/>
        <w:t>При красоте такой и петь ты мастерица,</w:t>
      </w:r>
      <w:r w:rsidRPr="001B7102">
        <w:rPr>
          <w:color w:val="000000"/>
          <w:lang w:eastAsia="ru-RU"/>
        </w:rPr>
        <w:br/>
        <w:t>Ведь ты б у нас была царь-птица!"</w:t>
      </w:r>
      <w:r w:rsidRPr="001B7102">
        <w:rPr>
          <w:color w:val="000000"/>
          <w:lang w:eastAsia="ru-RU"/>
        </w:rPr>
        <w:br/>
        <w:t>Вещуньина с похвал вскружилась голова,</w:t>
      </w:r>
      <w:r w:rsidRPr="001B7102">
        <w:rPr>
          <w:color w:val="000000"/>
          <w:lang w:eastAsia="ru-RU"/>
        </w:rPr>
        <w:br/>
      </w:r>
      <w:r w:rsidRPr="001B7102">
        <w:rPr>
          <w:b/>
          <w:bCs/>
          <w:color w:val="000000"/>
          <w:lang w:eastAsia="ru-RU"/>
        </w:rPr>
        <w:t>От радости в зобу дыханье сперло,-</w:t>
      </w:r>
      <w:r w:rsidRPr="001B7102">
        <w:rPr>
          <w:b/>
          <w:bCs/>
          <w:color w:val="000000"/>
          <w:lang w:eastAsia="ru-RU"/>
        </w:rPr>
        <w:br/>
        <w:t>И на приветливы Лисицыны слова</w:t>
      </w:r>
      <w:r w:rsidRPr="001B7102">
        <w:rPr>
          <w:b/>
          <w:bCs/>
          <w:color w:val="000000"/>
          <w:lang w:eastAsia="ru-RU"/>
        </w:rPr>
        <w:br/>
        <w:t>Ворона каркнула во все воронье горло:</w:t>
      </w:r>
      <w:r w:rsidRPr="001B7102">
        <w:rPr>
          <w:b/>
          <w:bCs/>
          <w:color w:val="000000"/>
          <w:lang w:eastAsia="ru-RU"/>
        </w:rPr>
        <w:br/>
        <w:t>Сыр выпал - с ним была плутовка такова.</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4. Определи, к какому жанру литературы относится это произведение. Подчеркни правильный ответ.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1) сказ 2)сказка 3)лирическое стихотворение 4)басня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5. Объясни в 2-3 предложениях свой выбор. 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6. Охарактеризуй героя этого произведения – Ворону. Запиши 2-3 характеристики.</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Текст к заданиям № 7-8</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Хозяйка горы говорит: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 Пойдем, Данило-мастер, в мой сад.</w:t>
      </w:r>
      <w:r w:rsidRPr="001B7102">
        <w:rPr>
          <w:color w:val="000000"/>
          <w:lang w:eastAsia="ru-RU"/>
        </w:rPr>
        <w:br/>
        <w:t>Сказала и поднялась. Тут и зашумело что-то,словно осыпь земляная. Глядит Данилушко, а стен никаких нет. Деревья стоят высоченные, каменные. Которые мраморные, которые из змеевика-камня... Ну, всякие... Только живые, с сучьями, с листочками. От ветру-то покачиваются и голк (шум. ( Ред.) дают, как галечками кто подбрасывает. Понизу трава, тоже каменная. Лазоревая, красная... разная... Солнышка не видно, а светло, как перед закатом. Промеж деревьев змейки золотенькиетрепыхаются. От них и свет идет. </w:t>
      </w:r>
      <w:r w:rsidRPr="001B7102">
        <w:rPr>
          <w:color w:val="000000"/>
          <w:lang w:eastAsia="ru-RU"/>
        </w:rPr>
        <w:br/>
        <w:t>И вот подвела та девица Данилушку к большой полянке. По земле кусты черные.. На этих кустах большие зеленые колокольцымалахитовы и в каждом сурьмяная (окрашенная в черный цвет. - Ред.) звездочка. Огневые пчелки над теми цветками сверкают, а звездочки тонехонько позванивают, ровно поют. </w:t>
      </w:r>
      <w:r w:rsidRPr="001B7102">
        <w:rPr>
          <w:color w:val="000000"/>
          <w:lang w:eastAsia="ru-RU"/>
        </w:rPr>
        <w:br/>
        <w:t>- Ну, Данило-мастер, поглядел? - спрашивает Хозяйка. </w:t>
      </w:r>
      <w:r w:rsidRPr="001B7102">
        <w:rPr>
          <w:color w:val="000000"/>
          <w:lang w:eastAsia="ru-RU"/>
        </w:rPr>
        <w:br/>
        <w:t>- Не найдешь, - отвечает Данилушко, - камня, чтобы так-то сделать. </w:t>
      </w:r>
      <w:r w:rsidRPr="001B7102">
        <w:rPr>
          <w:color w:val="000000"/>
          <w:lang w:eastAsia="ru-RU"/>
        </w:rPr>
        <w:br/>
        <w:t>- Кабы ты сам придумал, дала бы тебе такой камень, а теперь не могу. - Сказала и рукой махнула. Опять зашумело, и Данилушко на том же камне, в ямине-то этой оказался. Ветер так и свистит. Ну, известно, осень. (П.П.Бажов «Каменный цветок»)</w:t>
      </w:r>
      <w:r w:rsidRPr="001B7102">
        <w:rPr>
          <w:color w:val="000000"/>
          <w:lang w:eastAsia="ru-RU"/>
        </w:rPr>
        <w:br/>
      </w:r>
      <w:r w:rsidRPr="001B7102">
        <w:rPr>
          <w:color w:val="000000"/>
          <w:lang w:eastAsia="ru-RU"/>
        </w:rPr>
        <w:br/>
      </w:r>
      <w:r w:rsidRPr="001B7102">
        <w:rPr>
          <w:b/>
          <w:bCs/>
          <w:color w:val="000000"/>
          <w:lang w:eastAsia="ru-RU"/>
        </w:rPr>
        <w:lastRenderedPageBreak/>
        <w:t>7. Почему Данилушка сумел заслужить помощь Хозяйки?</w:t>
      </w:r>
      <w:r w:rsidRPr="001B7102">
        <w:rPr>
          <w:color w:val="000000"/>
          <w:lang w:eastAsia="ru-RU"/>
        </w:rPr>
        <w:t>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8. Выпишите из текста примеры сравнения:</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9. В сказе встретились слова, которые употребляются нечасто, но их значение вполне понятно при чтении. Для каждого слова из первого столбца найди верное толкование из второго.</w:t>
      </w:r>
    </w:p>
    <w:p w:rsidR="001B7102" w:rsidRPr="001B7102" w:rsidRDefault="001B7102" w:rsidP="001B7102">
      <w:pPr>
        <w:suppressAutoHyphens w:val="0"/>
        <w:rPr>
          <w:lang w:eastAsia="ru-RU"/>
        </w:rPr>
      </w:pPr>
      <w:r w:rsidRPr="001B7102">
        <w:rPr>
          <w:b/>
          <w:bCs/>
          <w:color w:val="000000"/>
          <w:shd w:val="clear" w:color="auto" w:fill="FFFFFF"/>
          <w:lang w:eastAsia="ru-RU"/>
        </w:rPr>
        <w:t>Запиши в таблицу для каждой буквы выбранную тобою цифру</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b/>
          <w:bCs/>
          <w:color w:val="000000"/>
          <w:lang w:eastAsia="ru-RU"/>
        </w:rPr>
        <w:t>10. Напишите автора и название книги, которую прочитали недавно. Объясните, чем книга понравилась или не понравилась. Ответ должен содержать 4-5 предложений, и это должен быть текст</w:t>
      </w:r>
    </w:p>
    <w:p w:rsidR="001B7102" w:rsidRPr="001B7102" w:rsidRDefault="001B7102" w:rsidP="001B7102">
      <w:pPr>
        <w:shd w:val="clear" w:color="auto" w:fill="FFFFFF"/>
        <w:suppressAutoHyphens w:val="0"/>
        <w:spacing w:line="294" w:lineRule="atLeast"/>
        <w:rPr>
          <w:rFonts w:ascii="Arial" w:hAnsi="Arial" w:cs="Arial"/>
          <w:color w:val="000000"/>
          <w:sz w:val="21"/>
          <w:szCs w:val="21"/>
          <w:lang w:eastAsia="ru-RU"/>
        </w:rPr>
      </w:pPr>
      <w:r w:rsidRPr="001B7102">
        <w:rPr>
          <w:color w:val="00000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7102" w:rsidRPr="001B7102" w:rsidRDefault="001B7102" w:rsidP="001B7102">
      <w:pPr>
        <w:shd w:val="clear" w:color="auto" w:fill="FFFFFF"/>
        <w:suppressAutoHyphens w:val="0"/>
        <w:spacing w:line="294" w:lineRule="atLeast"/>
        <w:rPr>
          <w:color w:val="000000"/>
          <w:lang w:eastAsia="ru-RU"/>
        </w:rPr>
      </w:pPr>
      <w:r w:rsidRPr="001B7102">
        <w:rPr>
          <w:b/>
          <w:bCs/>
          <w:color w:val="000000"/>
          <w:lang w:eastAsia="ru-RU"/>
        </w:rPr>
        <w:t>Инструкция по проверке контрольной работы</w:t>
      </w:r>
    </w:p>
    <w:p w:rsidR="001B7102" w:rsidRPr="001B7102" w:rsidRDefault="001B7102" w:rsidP="001B7102">
      <w:pPr>
        <w:shd w:val="clear" w:color="auto" w:fill="FFFFFF"/>
        <w:suppressAutoHyphens w:val="0"/>
        <w:spacing w:line="294" w:lineRule="atLeast"/>
        <w:rPr>
          <w:color w:val="000000"/>
          <w:lang w:eastAsia="ru-RU"/>
        </w:rPr>
      </w:pPr>
      <w:r w:rsidRPr="001B7102">
        <w:rPr>
          <w:b/>
          <w:bCs/>
          <w:color w:val="000000"/>
          <w:lang w:eastAsia="ru-RU"/>
        </w:rPr>
        <w:t>Вариант 1</w:t>
      </w:r>
    </w:p>
    <w:p w:rsidR="001B7102" w:rsidRPr="001B7102" w:rsidRDefault="001B7102" w:rsidP="001B7102">
      <w:pPr>
        <w:suppressAutoHyphens w:val="0"/>
        <w:rPr>
          <w:lang w:eastAsia="ru-RU"/>
        </w:rPr>
      </w:pPr>
      <w:r w:rsidRPr="001B7102">
        <w:rPr>
          <w:b/>
          <w:bCs/>
          <w:color w:val="000000"/>
          <w:shd w:val="clear" w:color="auto" w:fill="FFFFFF"/>
          <w:lang w:eastAsia="ru-RU"/>
        </w:rPr>
        <w:t>1 балл</w:t>
      </w:r>
      <w:r w:rsidRPr="001B7102">
        <w:rPr>
          <w:color w:val="000000"/>
          <w:shd w:val="clear" w:color="auto" w:fill="FFFFFF"/>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2</w:t>
      </w:r>
    </w:p>
    <w:p w:rsidR="001B7102" w:rsidRPr="001B7102" w:rsidRDefault="001B7102" w:rsidP="001B7102">
      <w:pPr>
        <w:shd w:val="clear" w:color="auto" w:fill="FFFFFF"/>
        <w:suppressAutoHyphens w:val="0"/>
        <w:rPr>
          <w:color w:val="000000"/>
          <w:lang w:eastAsia="ru-RU"/>
        </w:rPr>
      </w:pPr>
      <w:r w:rsidRPr="001B7102">
        <w:rPr>
          <w:color w:val="000000"/>
          <w:lang w:eastAsia="ru-RU"/>
        </w:rPr>
        <w:t>Осознанно воспринимать и понимать фольклорный текст.</w:t>
      </w:r>
    </w:p>
    <w:p w:rsidR="001B7102" w:rsidRPr="001B7102" w:rsidRDefault="001B7102" w:rsidP="001B7102">
      <w:pPr>
        <w:shd w:val="clear" w:color="auto" w:fill="FFFFFF"/>
        <w:suppressAutoHyphens w:val="0"/>
        <w:rPr>
          <w:color w:val="000000"/>
          <w:lang w:eastAsia="ru-RU"/>
        </w:rPr>
      </w:pPr>
      <w:r w:rsidRPr="001B7102">
        <w:rPr>
          <w:color w:val="000000"/>
          <w:lang w:eastAsia="ru-RU"/>
        </w:rPr>
        <w:t>Учитывать жанрово-родовые признаки произведений устного народного творчества.</w:t>
      </w:r>
    </w:p>
    <w:p w:rsidR="001B7102" w:rsidRPr="001B7102" w:rsidRDefault="001B7102" w:rsidP="001B7102">
      <w:pPr>
        <w:shd w:val="clear" w:color="auto" w:fill="FFFFFF"/>
        <w:suppressAutoHyphens w:val="0"/>
        <w:rPr>
          <w:color w:val="000000"/>
          <w:lang w:eastAsia="ru-RU"/>
        </w:rPr>
      </w:pPr>
      <w:r w:rsidRPr="001B7102">
        <w:rPr>
          <w:color w:val="000000"/>
          <w:lang w:eastAsia="ru-RU"/>
        </w:rPr>
        <w:t>1</w:t>
      </w:r>
    </w:p>
    <w:p w:rsidR="001B7102" w:rsidRPr="001B7102" w:rsidRDefault="001B7102" w:rsidP="001B7102">
      <w:pPr>
        <w:shd w:val="clear" w:color="auto" w:fill="FFFFFF"/>
        <w:suppressAutoHyphens w:val="0"/>
        <w:rPr>
          <w:color w:val="000000"/>
          <w:lang w:eastAsia="ru-RU"/>
        </w:rPr>
      </w:pPr>
      <w:r w:rsidRPr="001B7102">
        <w:rPr>
          <w:color w:val="000000"/>
          <w:lang w:eastAsia="ru-RU"/>
        </w:rPr>
        <w:t>1</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lastRenderedPageBreak/>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color w:val="000000"/>
          <w:lang w:eastAsia="ru-RU"/>
        </w:rPr>
        <w:t>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1</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5</w:t>
      </w:r>
    </w:p>
    <w:p w:rsidR="001B7102" w:rsidRPr="001B7102" w:rsidRDefault="001B7102" w:rsidP="001B7102">
      <w:pPr>
        <w:shd w:val="clear" w:color="auto" w:fill="FFFFFF"/>
        <w:suppressAutoHyphens w:val="0"/>
        <w:rPr>
          <w:color w:val="000000"/>
          <w:lang w:eastAsia="ru-RU"/>
        </w:rPr>
      </w:pPr>
      <w:r w:rsidRPr="001B7102">
        <w:rPr>
          <w:color w:val="000000"/>
          <w:lang w:eastAsia="ru-RU"/>
        </w:rPr>
        <w:t>Создавать собственный текст аналитического и интерпретирующего характера в различных форматах</w:t>
      </w:r>
    </w:p>
    <w:p w:rsidR="001B7102" w:rsidRPr="001B7102" w:rsidRDefault="001B7102" w:rsidP="001B7102">
      <w:pPr>
        <w:shd w:val="clear" w:color="auto" w:fill="FFFFFF"/>
        <w:suppressAutoHyphens w:val="0"/>
        <w:rPr>
          <w:color w:val="000000"/>
          <w:lang w:eastAsia="ru-RU"/>
        </w:rPr>
      </w:pPr>
      <w:r w:rsidRPr="001B7102">
        <w:rPr>
          <w:color w:val="000000"/>
          <w:lang w:eastAsia="ru-RU"/>
        </w:rPr>
        <w:t>Признаки басни: небольшое иносказательное произведение чаще в стихотворной форме, нравоучительный характер, наличие морали.</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 указаны все характеристики басни</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указано не менее двух признаков</w:t>
      </w:r>
    </w:p>
    <w:p w:rsidR="001B7102" w:rsidRPr="001B7102" w:rsidRDefault="001B7102" w:rsidP="001B7102">
      <w:pPr>
        <w:shd w:val="clear" w:color="auto" w:fill="FFFFFF"/>
        <w:suppressAutoHyphens w:val="0"/>
        <w:rPr>
          <w:color w:val="000000"/>
          <w:lang w:eastAsia="ru-RU"/>
        </w:rPr>
      </w:pPr>
      <w:r w:rsidRPr="001B7102">
        <w:rPr>
          <w:color w:val="000000"/>
          <w:lang w:eastAsia="ru-RU"/>
        </w:rPr>
        <w:t>6</w:t>
      </w:r>
    </w:p>
    <w:p w:rsidR="001B7102" w:rsidRPr="001B7102" w:rsidRDefault="001B7102" w:rsidP="001B7102">
      <w:pPr>
        <w:shd w:val="clear" w:color="auto" w:fill="FFFFFF"/>
        <w:suppressAutoHyphens w:val="0"/>
        <w:rPr>
          <w:color w:val="000000"/>
          <w:lang w:eastAsia="ru-RU"/>
        </w:rPr>
      </w:pPr>
      <w:r w:rsidRPr="001B7102">
        <w:rPr>
          <w:color w:val="000000"/>
          <w:lang w:eastAsia="ru-RU"/>
        </w:rPr>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Свинья невежественна, груба, неблагодарна.</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правильно указано не менее 2 характеристик</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7</w:t>
      </w:r>
    </w:p>
    <w:p w:rsidR="001B7102" w:rsidRPr="001B7102" w:rsidRDefault="001B7102" w:rsidP="001B7102">
      <w:pPr>
        <w:shd w:val="clear" w:color="auto" w:fill="FFFFFF"/>
        <w:suppressAutoHyphens w:val="0"/>
        <w:rPr>
          <w:color w:val="000000"/>
          <w:lang w:eastAsia="ru-RU"/>
        </w:rPr>
      </w:pPr>
      <w:r w:rsidRPr="001B7102">
        <w:rPr>
          <w:color w:val="000000"/>
          <w:lang w:eastAsia="ru-RU"/>
        </w:rPr>
        <w:t>Пользоваться основными теоретико-литературными терминами и понятиями</w:t>
      </w:r>
    </w:p>
    <w:p w:rsidR="001B7102" w:rsidRPr="001B7102" w:rsidRDefault="001B7102" w:rsidP="001B7102">
      <w:pPr>
        <w:shd w:val="clear" w:color="auto" w:fill="FFFFFF"/>
        <w:suppressAutoHyphens w:val="0"/>
        <w:rPr>
          <w:color w:val="000000"/>
          <w:lang w:eastAsia="ru-RU"/>
        </w:rPr>
      </w:pPr>
      <w:r w:rsidRPr="001B7102">
        <w:rPr>
          <w:color w:val="000000"/>
          <w:lang w:eastAsia="ru-RU"/>
        </w:rPr>
        <w:t>Парная рифма</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8</w:t>
      </w:r>
    </w:p>
    <w:p w:rsidR="001B7102" w:rsidRPr="001B7102" w:rsidRDefault="001B7102" w:rsidP="001B7102">
      <w:pPr>
        <w:shd w:val="clear" w:color="auto" w:fill="FFFFFF"/>
        <w:suppressAutoHyphens w:val="0"/>
        <w:rPr>
          <w:color w:val="000000"/>
          <w:lang w:eastAsia="ru-RU"/>
        </w:rPr>
      </w:pPr>
      <w:r w:rsidRPr="001B7102">
        <w:rPr>
          <w:color w:val="000000"/>
          <w:lang w:eastAsia="ru-RU"/>
        </w:rPr>
        <w:t>Выделять в произведениях художественные элементы и обнаруживать связи между ними</w:t>
      </w:r>
    </w:p>
    <w:p w:rsidR="001B7102" w:rsidRPr="001B7102" w:rsidRDefault="001B7102" w:rsidP="001B7102">
      <w:pPr>
        <w:shd w:val="clear" w:color="auto" w:fill="FFFFFF"/>
        <w:suppressAutoHyphens w:val="0"/>
        <w:rPr>
          <w:color w:val="000000"/>
          <w:lang w:eastAsia="ru-RU"/>
        </w:rPr>
      </w:pPr>
      <w:r w:rsidRPr="001B7102">
        <w:rPr>
          <w:color w:val="000000"/>
          <w:lang w:eastAsia="ru-RU"/>
        </w:rPr>
        <w:t>1</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9</w:t>
      </w:r>
    </w:p>
    <w:p w:rsidR="001B7102" w:rsidRPr="001B7102" w:rsidRDefault="001B7102" w:rsidP="001B7102">
      <w:pPr>
        <w:shd w:val="clear" w:color="auto" w:fill="FFFFFF"/>
        <w:suppressAutoHyphens w:val="0"/>
        <w:rPr>
          <w:color w:val="000000"/>
          <w:lang w:eastAsia="ru-RU"/>
        </w:rPr>
      </w:pPr>
      <w:r w:rsidRPr="001B7102">
        <w:rPr>
          <w:color w:val="000000"/>
          <w:lang w:eastAsia="ru-RU"/>
        </w:rPr>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Кузнец переживал из-за того, что Оксана холодна с ним и весела с другими</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10</w:t>
      </w:r>
    </w:p>
    <w:p w:rsidR="001B7102" w:rsidRPr="001B7102" w:rsidRDefault="001B7102" w:rsidP="001B7102">
      <w:pPr>
        <w:shd w:val="clear" w:color="auto" w:fill="FFFFFF"/>
        <w:suppressAutoHyphens w:val="0"/>
        <w:rPr>
          <w:color w:val="000000"/>
          <w:lang w:eastAsia="ru-RU"/>
        </w:rPr>
      </w:pPr>
      <w:r w:rsidRPr="001B7102">
        <w:rPr>
          <w:color w:val="000000"/>
          <w:lang w:eastAsia="ru-RU"/>
        </w:rPr>
        <w:t>Пользоваться основными теоретико-литературными терминами и понятиями.</w:t>
      </w:r>
    </w:p>
    <w:p w:rsidR="001B7102" w:rsidRPr="001B7102" w:rsidRDefault="001B7102" w:rsidP="001B7102">
      <w:pPr>
        <w:shd w:val="clear" w:color="auto" w:fill="FFFFFF"/>
        <w:suppressAutoHyphens w:val="0"/>
        <w:rPr>
          <w:color w:val="000000"/>
          <w:lang w:eastAsia="ru-RU"/>
        </w:rPr>
      </w:pPr>
      <w:r w:rsidRPr="001B7102">
        <w:rPr>
          <w:color w:val="000000"/>
          <w:lang w:eastAsia="ru-RU"/>
        </w:rPr>
        <w:t>Находить основные изобразительно-выразительные средства.</w:t>
      </w:r>
    </w:p>
    <w:p w:rsidR="001B7102" w:rsidRPr="001B7102" w:rsidRDefault="001B7102" w:rsidP="001B7102">
      <w:pPr>
        <w:shd w:val="clear" w:color="auto" w:fill="FFFFFF"/>
        <w:suppressAutoHyphens w:val="0"/>
        <w:rPr>
          <w:color w:val="000000"/>
          <w:lang w:eastAsia="ru-RU"/>
        </w:rPr>
      </w:pPr>
      <w:r w:rsidRPr="001B7102">
        <w:rPr>
          <w:color w:val="000000"/>
          <w:lang w:eastAsia="ru-RU"/>
        </w:rPr>
        <w:t>Горят щеки</w:t>
      </w:r>
    </w:p>
    <w:p w:rsidR="001B7102" w:rsidRPr="001B7102" w:rsidRDefault="001B7102" w:rsidP="001B7102">
      <w:pPr>
        <w:shd w:val="clear" w:color="auto" w:fill="FFFFFF"/>
        <w:suppressAutoHyphens w:val="0"/>
        <w:rPr>
          <w:color w:val="000000"/>
          <w:lang w:eastAsia="ru-RU"/>
        </w:rPr>
      </w:pPr>
      <w:r w:rsidRPr="001B7102">
        <w:rPr>
          <w:color w:val="000000"/>
          <w:lang w:eastAsia="ru-RU"/>
        </w:rPr>
        <w:lastRenderedPageBreak/>
        <w:t>4</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11</w:t>
      </w:r>
    </w:p>
    <w:p w:rsidR="001B7102" w:rsidRPr="001B7102" w:rsidRDefault="001B7102" w:rsidP="001B7102">
      <w:pPr>
        <w:shd w:val="clear" w:color="auto" w:fill="FFFFFF"/>
        <w:suppressAutoHyphens w:val="0"/>
        <w:rPr>
          <w:color w:val="000000"/>
          <w:lang w:eastAsia="ru-RU"/>
        </w:rPr>
      </w:pPr>
      <w:r w:rsidRPr="001B7102">
        <w:rPr>
          <w:color w:val="000000"/>
          <w:lang w:eastAsia="ru-RU"/>
        </w:rPr>
        <w:t>Находить в тексте требуемую информацию.</w:t>
      </w:r>
    </w:p>
    <w:p w:rsidR="001B7102" w:rsidRPr="001B7102" w:rsidRDefault="001B7102" w:rsidP="001B7102">
      <w:pPr>
        <w:shd w:val="clear" w:color="auto" w:fill="FFFFFF"/>
        <w:suppressAutoHyphens w:val="0"/>
        <w:rPr>
          <w:color w:val="000000"/>
          <w:lang w:eastAsia="ru-RU"/>
        </w:rPr>
      </w:pPr>
      <w:r w:rsidRPr="001B7102">
        <w:rPr>
          <w:color w:val="000000"/>
          <w:lang w:eastAsia="ru-RU"/>
        </w:rPr>
        <w:t>А-4 Б-3 В-1</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12</w:t>
      </w:r>
    </w:p>
    <w:p w:rsidR="001B7102" w:rsidRPr="001B7102" w:rsidRDefault="001B7102" w:rsidP="001B7102">
      <w:pPr>
        <w:shd w:val="clear" w:color="auto" w:fill="FFFFFF"/>
        <w:suppressAutoHyphens w:val="0"/>
        <w:rPr>
          <w:color w:val="000000"/>
          <w:lang w:eastAsia="ru-RU"/>
        </w:rPr>
      </w:pPr>
      <w:r w:rsidRPr="001B7102">
        <w:rPr>
          <w:color w:val="000000"/>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w:t>
      </w:r>
    </w:p>
    <w:p w:rsidR="001B7102" w:rsidRPr="001B7102" w:rsidRDefault="001B7102" w:rsidP="001B7102">
      <w:pPr>
        <w:shd w:val="clear" w:color="auto" w:fill="FFFFFF"/>
        <w:suppressAutoHyphens w:val="0"/>
        <w:rPr>
          <w:color w:val="000000"/>
          <w:lang w:eastAsia="ru-RU"/>
        </w:rPr>
      </w:pPr>
      <w:r w:rsidRPr="001B7102">
        <w:rPr>
          <w:color w:val="000000"/>
          <w:lang w:eastAsia="ru-RU"/>
        </w:rPr>
        <w:t>Характеризовать героев-персонажей, давать их характеристики.</w:t>
      </w:r>
    </w:p>
    <w:p w:rsidR="001B7102" w:rsidRPr="001B7102" w:rsidRDefault="001B7102" w:rsidP="001B7102">
      <w:pPr>
        <w:shd w:val="clear" w:color="auto" w:fill="FFFFFF"/>
        <w:suppressAutoHyphens w:val="0"/>
        <w:rPr>
          <w:color w:val="000000"/>
          <w:lang w:eastAsia="ru-RU"/>
        </w:rPr>
      </w:pPr>
      <w:r w:rsidRPr="001B7102">
        <w:rPr>
          <w:color w:val="000000"/>
          <w:lang w:eastAsia="ru-RU"/>
        </w:rPr>
        <w:t>-Заяц, давай поспорим, что я могу обогнать тебя!</w:t>
      </w:r>
    </w:p>
    <w:p w:rsidR="001B7102" w:rsidRPr="001B7102" w:rsidRDefault="001B7102" w:rsidP="001B7102">
      <w:pPr>
        <w:shd w:val="clear" w:color="auto" w:fill="FFFFFF"/>
        <w:suppressAutoHyphens w:val="0"/>
        <w:rPr>
          <w:color w:val="000000"/>
          <w:lang w:eastAsia="ru-RU"/>
        </w:rPr>
      </w:pPr>
      <w:r w:rsidRPr="001B7102">
        <w:rPr>
          <w:color w:val="000000"/>
          <w:lang w:eastAsia="ru-RU"/>
        </w:rPr>
        <w:t>-Где это видано, чтобы черепаха зайца обогнала?</w:t>
      </w:r>
    </w:p>
    <w:p w:rsidR="001B7102" w:rsidRPr="001B7102" w:rsidRDefault="001B7102" w:rsidP="001B7102">
      <w:pPr>
        <w:shd w:val="clear" w:color="auto" w:fill="FFFFFF"/>
        <w:suppressAutoHyphens w:val="0"/>
        <w:rPr>
          <w:color w:val="000000"/>
          <w:lang w:eastAsia="ru-RU"/>
        </w:rPr>
      </w:pPr>
      <w:r w:rsidRPr="001B7102">
        <w:rPr>
          <w:color w:val="000000"/>
          <w:lang w:eastAsia="ru-RU"/>
        </w:rPr>
        <w:t>Заяц – быстрый, быстроногий, Черепаха – медлительная. Зайцу помешала излишняя самоуверенность.</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–составлен диалог </w:t>
      </w:r>
      <w:r w:rsidRPr="001B7102">
        <w:rPr>
          <w:b/>
          <w:bCs/>
          <w:color w:val="000000"/>
          <w:lang w:eastAsia="ru-RU"/>
        </w:rPr>
        <w:t>и</w:t>
      </w:r>
    </w:p>
    <w:p w:rsidR="001B7102" w:rsidRPr="001B7102" w:rsidRDefault="001B7102" w:rsidP="001B7102">
      <w:pPr>
        <w:shd w:val="clear" w:color="auto" w:fill="FFFFFF"/>
        <w:suppressAutoHyphens w:val="0"/>
        <w:rPr>
          <w:color w:val="000000"/>
          <w:lang w:eastAsia="ru-RU"/>
        </w:rPr>
      </w:pPr>
      <w:r w:rsidRPr="001B7102">
        <w:rPr>
          <w:color w:val="000000"/>
          <w:lang w:eastAsia="ru-RU"/>
        </w:rPr>
        <w:t>подобраны характеристики героев.</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составлен диалог</w:t>
      </w:r>
      <w:r w:rsidRPr="001B7102">
        <w:rPr>
          <w:b/>
          <w:bCs/>
          <w:color w:val="000000"/>
          <w:lang w:eastAsia="ru-RU"/>
        </w:rPr>
        <w:t> или</w:t>
      </w:r>
      <w:r w:rsidRPr="001B7102">
        <w:rPr>
          <w:color w:val="000000"/>
          <w:lang w:eastAsia="ru-RU"/>
        </w:rPr>
        <w:t> подобраны характеристики героев</w:t>
      </w:r>
    </w:p>
    <w:p w:rsidR="001B7102" w:rsidRPr="001B7102" w:rsidRDefault="001B7102" w:rsidP="001B7102">
      <w:pPr>
        <w:shd w:val="clear" w:color="auto" w:fill="FFFFFF"/>
        <w:suppressAutoHyphens w:val="0"/>
        <w:rPr>
          <w:color w:val="000000"/>
          <w:lang w:eastAsia="ru-RU"/>
        </w:rPr>
      </w:pPr>
      <w:r w:rsidRPr="001B7102">
        <w:rPr>
          <w:color w:val="000000"/>
          <w:lang w:eastAsia="ru-RU"/>
        </w:rPr>
        <w:t>13</w:t>
      </w:r>
    </w:p>
    <w:p w:rsidR="001B7102" w:rsidRPr="001B7102" w:rsidRDefault="001B7102" w:rsidP="001B7102">
      <w:pPr>
        <w:shd w:val="clear" w:color="auto" w:fill="FFFFFF"/>
        <w:suppressAutoHyphens w:val="0"/>
        <w:rPr>
          <w:color w:val="000000"/>
          <w:lang w:eastAsia="ru-RU"/>
        </w:rPr>
      </w:pPr>
      <w:r w:rsidRPr="001B7102">
        <w:rPr>
          <w:color w:val="000000"/>
          <w:lang w:eastAsia="ru-RU"/>
        </w:rPr>
        <w:t>Выражать личное отношение к художественному произведению, аргументировать свою точку зрения</w:t>
      </w:r>
    </w:p>
    <w:p w:rsidR="001B7102" w:rsidRPr="001B7102" w:rsidRDefault="001B7102" w:rsidP="001B7102">
      <w:pPr>
        <w:shd w:val="clear" w:color="auto" w:fill="FFFFFF"/>
        <w:suppressAutoHyphens w:val="0"/>
        <w:rPr>
          <w:color w:val="000000"/>
          <w:lang w:eastAsia="ru-RU"/>
        </w:rPr>
      </w:pPr>
      <w:r w:rsidRPr="001B7102">
        <w:rPr>
          <w:color w:val="000000"/>
          <w:lang w:eastAsia="ru-RU"/>
        </w:rPr>
        <w:t>Свободный ответ</w:t>
      </w:r>
    </w:p>
    <w:p w:rsidR="001B7102" w:rsidRPr="001B7102" w:rsidRDefault="001B7102" w:rsidP="001B7102">
      <w:pPr>
        <w:shd w:val="clear" w:color="auto" w:fill="FFFFFF"/>
        <w:suppressAutoHyphens w:val="0"/>
        <w:rPr>
          <w:color w:val="000000"/>
          <w:lang w:eastAsia="ru-RU"/>
        </w:rPr>
      </w:pPr>
      <w:r w:rsidRPr="001B7102">
        <w:rPr>
          <w:color w:val="000000"/>
          <w:lang w:eastAsia="ru-RU"/>
        </w:rPr>
        <w:t>6</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4 балла</w:t>
      </w:r>
      <w:r w:rsidRPr="001B7102">
        <w:rPr>
          <w:color w:val="000000"/>
          <w:lang w:eastAsia="ru-RU"/>
        </w:rPr>
        <w:t> – дан развернутый ответ в объеме не менее 5 предложений, речевых и фактических ошибок нет</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3 балла</w:t>
      </w:r>
      <w:r w:rsidRPr="001B7102">
        <w:rPr>
          <w:color w:val="000000"/>
          <w:lang w:eastAsia="ru-RU"/>
        </w:rPr>
        <w:t> – ответ дан, но неполно/текст содержит 1-2 речевые и/или фактические ошибки</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 ответ дан, но фрагментарно /текст содержит 3-4 речевые и/или фактические ошибки /смысл высказывания затемнен /менее 5 предложений</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ответ дан в нескольких словах, не составляющих законченного предложения; имеется 5 или более речевых ошибок, затрудняющих понимание написанного.</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r w:rsidRPr="001B7102">
        <w:rPr>
          <w:b/>
          <w:bCs/>
          <w:color w:val="000000"/>
          <w:lang w:eastAsia="ru-RU"/>
        </w:rPr>
        <w:t>Вариант 2</w:t>
      </w:r>
    </w:p>
    <w:p w:rsidR="001B7102" w:rsidRPr="001B7102" w:rsidRDefault="001B7102" w:rsidP="001B7102">
      <w:pPr>
        <w:suppressAutoHyphens w:val="0"/>
        <w:rPr>
          <w:lang w:eastAsia="ru-RU"/>
        </w:rPr>
      </w:pPr>
      <w:r w:rsidRPr="001B7102">
        <w:rPr>
          <w:b/>
          <w:bCs/>
          <w:color w:val="000000"/>
          <w:shd w:val="clear" w:color="auto" w:fill="FFFFFF"/>
          <w:lang w:eastAsia="ru-RU"/>
        </w:rPr>
        <w:t>1 балл</w:t>
      </w:r>
      <w:r w:rsidRPr="001B7102">
        <w:rPr>
          <w:color w:val="000000"/>
          <w:shd w:val="clear" w:color="auto" w:fill="FFFFFF"/>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2</w:t>
      </w:r>
    </w:p>
    <w:p w:rsidR="001B7102" w:rsidRPr="001B7102" w:rsidRDefault="001B7102" w:rsidP="001B7102">
      <w:pPr>
        <w:shd w:val="clear" w:color="auto" w:fill="FFFFFF"/>
        <w:suppressAutoHyphens w:val="0"/>
        <w:rPr>
          <w:color w:val="000000"/>
          <w:lang w:eastAsia="ru-RU"/>
        </w:rPr>
      </w:pPr>
      <w:r w:rsidRPr="001B7102">
        <w:rPr>
          <w:color w:val="000000"/>
          <w:lang w:eastAsia="ru-RU"/>
        </w:rPr>
        <w:t>Осознанно воспринимать и понимать фольклорный текст.</w:t>
      </w:r>
    </w:p>
    <w:p w:rsidR="001B7102" w:rsidRPr="001B7102" w:rsidRDefault="001B7102" w:rsidP="001B7102">
      <w:pPr>
        <w:shd w:val="clear" w:color="auto" w:fill="FFFFFF"/>
        <w:suppressAutoHyphens w:val="0"/>
        <w:rPr>
          <w:color w:val="000000"/>
          <w:lang w:eastAsia="ru-RU"/>
        </w:rPr>
      </w:pPr>
      <w:r w:rsidRPr="001B7102">
        <w:rPr>
          <w:color w:val="000000"/>
          <w:lang w:eastAsia="ru-RU"/>
        </w:rPr>
        <w:t>Учитывать жанрово-родовые признаки произведений устного народного творчества.</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1</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color w:val="000000"/>
          <w:lang w:eastAsia="ru-RU"/>
        </w:rPr>
        <w:t>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lastRenderedPageBreak/>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5</w:t>
      </w:r>
    </w:p>
    <w:p w:rsidR="001B7102" w:rsidRPr="001B7102" w:rsidRDefault="001B7102" w:rsidP="001B7102">
      <w:pPr>
        <w:shd w:val="clear" w:color="auto" w:fill="FFFFFF"/>
        <w:suppressAutoHyphens w:val="0"/>
        <w:rPr>
          <w:color w:val="000000"/>
          <w:lang w:eastAsia="ru-RU"/>
        </w:rPr>
      </w:pPr>
      <w:r w:rsidRPr="001B7102">
        <w:rPr>
          <w:color w:val="000000"/>
          <w:lang w:eastAsia="ru-RU"/>
        </w:rPr>
        <w:t>Создавать собственный текст аналитического и интепретирующего характера в различных форматах</w:t>
      </w:r>
    </w:p>
    <w:p w:rsidR="001B7102" w:rsidRPr="001B7102" w:rsidRDefault="001B7102" w:rsidP="001B7102">
      <w:pPr>
        <w:shd w:val="clear" w:color="auto" w:fill="FFFFFF"/>
        <w:suppressAutoHyphens w:val="0"/>
        <w:rPr>
          <w:color w:val="000000"/>
          <w:lang w:eastAsia="ru-RU"/>
        </w:rPr>
      </w:pPr>
      <w:r w:rsidRPr="001B7102">
        <w:rPr>
          <w:color w:val="000000"/>
          <w:lang w:eastAsia="ru-RU"/>
        </w:rPr>
        <w:t>Признаки басни: небольшое иносказательное произведение чаще в стихотворной форме, нравоучительный характер, наличие морали.</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 указаны все характеристики басни</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указано не менее двух признаков</w:t>
      </w:r>
    </w:p>
    <w:p w:rsidR="001B7102" w:rsidRPr="001B7102" w:rsidRDefault="001B7102" w:rsidP="001B7102">
      <w:pPr>
        <w:shd w:val="clear" w:color="auto" w:fill="FFFFFF"/>
        <w:suppressAutoHyphens w:val="0"/>
        <w:rPr>
          <w:color w:val="000000"/>
          <w:lang w:eastAsia="ru-RU"/>
        </w:rPr>
      </w:pPr>
      <w:r w:rsidRPr="001B7102">
        <w:rPr>
          <w:color w:val="000000"/>
          <w:lang w:eastAsia="ru-RU"/>
        </w:rPr>
        <w:t>6</w:t>
      </w:r>
    </w:p>
    <w:p w:rsidR="001B7102" w:rsidRPr="001B7102" w:rsidRDefault="001B7102" w:rsidP="001B7102">
      <w:pPr>
        <w:shd w:val="clear" w:color="auto" w:fill="FFFFFF"/>
        <w:suppressAutoHyphens w:val="0"/>
        <w:rPr>
          <w:color w:val="000000"/>
          <w:lang w:eastAsia="ru-RU"/>
        </w:rPr>
      </w:pPr>
      <w:r w:rsidRPr="001B7102">
        <w:rPr>
          <w:color w:val="000000"/>
          <w:lang w:eastAsia="ru-RU"/>
        </w:rPr>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Ворона глупа, доверчива, поддается лести.</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 – </w:t>
      </w:r>
      <w:r w:rsidRPr="001B7102">
        <w:rPr>
          <w:color w:val="000000"/>
          <w:lang w:eastAsia="ru-RU"/>
        </w:rPr>
        <w:t>правильно указано не менее 2 характеристик</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7</w:t>
      </w:r>
    </w:p>
    <w:p w:rsidR="001B7102" w:rsidRPr="001B7102" w:rsidRDefault="001B7102" w:rsidP="001B7102">
      <w:pPr>
        <w:shd w:val="clear" w:color="auto" w:fill="FFFFFF"/>
        <w:suppressAutoHyphens w:val="0"/>
        <w:rPr>
          <w:color w:val="000000"/>
          <w:lang w:eastAsia="ru-RU"/>
        </w:rPr>
      </w:pPr>
      <w:r w:rsidRPr="001B7102">
        <w:rPr>
          <w:color w:val="000000"/>
          <w:lang w:eastAsia="ru-RU"/>
        </w:rPr>
        <w:t>Пользоваться основными теоретико-литературными терминами и понятиями</w:t>
      </w:r>
    </w:p>
    <w:p w:rsidR="001B7102" w:rsidRPr="001B7102" w:rsidRDefault="001B7102" w:rsidP="001B7102">
      <w:pPr>
        <w:shd w:val="clear" w:color="auto" w:fill="FFFFFF"/>
        <w:suppressAutoHyphens w:val="0"/>
        <w:rPr>
          <w:color w:val="000000"/>
          <w:lang w:eastAsia="ru-RU"/>
        </w:rPr>
      </w:pPr>
      <w:r w:rsidRPr="001B7102">
        <w:rPr>
          <w:color w:val="000000"/>
          <w:lang w:eastAsia="ru-RU"/>
        </w:rPr>
        <w:t>Перекрестная</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8</w:t>
      </w:r>
    </w:p>
    <w:p w:rsidR="001B7102" w:rsidRPr="001B7102" w:rsidRDefault="001B7102" w:rsidP="001B7102">
      <w:pPr>
        <w:shd w:val="clear" w:color="auto" w:fill="FFFFFF"/>
        <w:suppressAutoHyphens w:val="0"/>
        <w:rPr>
          <w:color w:val="000000"/>
          <w:lang w:eastAsia="ru-RU"/>
        </w:rPr>
      </w:pPr>
      <w:r w:rsidRPr="001B7102">
        <w:rPr>
          <w:color w:val="000000"/>
          <w:lang w:eastAsia="ru-RU"/>
        </w:rPr>
        <w:t>Выделять в произведениях художественные элементы и обнаруживать связи между ними</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9</w:t>
      </w:r>
    </w:p>
    <w:p w:rsidR="001B7102" w:rsidRPr="001B7102" w:rsidRDefault="001B7102" w:rsidP="001B7102">
      <w:pPr>
        <w:shd w:val="clear" w:color="auto" w:fill="FFFFFF"/>
        <w:suppressAutoHyphens w:val="0"/>
        <w:rPr>
          <w:color w:val="000000"/>
          <w:lang w:eastAsia="ru-RU"/>
        </w:rPr>
      </w:pPr>
      <w:r w:rsidRPr="001B7102">
        <w:rPr>
          <w:color w:val="000000"/>
          <w:lang w:eastAsia="ru-RU"/>
        </w:rPr>
        <w:t>Анализировать и истолковывать произведений разной жанровой природы, аргументировано формулируя свое отношение к прочитанному</w:t>
      </w:r>
    </w:p>
    <w:p w:rsidR="001B7102" w:rsidRPr="001B7102" w:rsidRDefault="001B7102" w:rsidP="001B7102">
      <w:pPr>
        <w:shd w:val="clear" w:color="auto" w:fill="FFFFFF"/>
        <w:suppressAutoHyphens w:val="0"/>
        <w:rPr>
          <w:color w:val="000000"/>
          <w:lang w:eastAsia="ru-RU"/>
        </w:rPr>
      </w:pPr>
      <w:r w:rsidRPr="001B7102">
        <w:rPr>
          <w:color w:val="000000"/>
          <w:lang w:eastAsia="ru-RU"/>
        </w:rPr>
        <w:t>Данилушка заслужил помощь Хозяйки своим старанием, талантом.</w:t>
      </w: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10</w:t>
      </w:r>
    </w:p>
    <w:p w:rsidR="001B7102" w:rsidRPr="001B7102" w:rsidRDefault="001B7102" w:rsidP="001B7102">
      <w:pPr>
        <w:shd w:val="clear" w:color="auto" w:fill="FFFFFF"/>
        <w:suppressAutoHyphens w:val="0"/>
        <w:rPr>
          <w:color w:val="000000"/>
          <w:lang w:eastAsia="ru-RU"/>
        </w:rPr>
      </w:pPr>
      <w:r w:rsidRPr="001B7102">
        <w:rPr>
          <w:color w:val="000000"/>
          <w:lang w:eastAsia="ru-RU"/>
        </w:rPr>
        <w:t>Пользоваться основными теоретико-литературными терминами и понятиями.</w:t>
      </w:r>
    </w:p>
    <w:p w:rsidR="001B7102" w:rsidRPr="001B7102" w:rsidRDefault="001B7102" w:rsidP="001B7102">
      <w:pPr>
        <w:shd w:val="clear" w:color="auto" w:fill="FFFFFF"/>
        <w:suppressAutoHyphens w:val="0"/>
        <w:rPr>
          <w:color w:val="000000"/>
          <w:lang w:eastAsia="ru-RU"/>
        </w:rPr>
      </w:pPr>
      <w:r w:rsidRPr="001B7102">
        <w:rPr>
          <w:color w:val="000000"/>
          <w:lang w:eastAsia="ru-RU"/>
        </w:rPr>
        <w:t>Находить основные изобразительно-выразительные средства.</w:t>
      </w:r>
    </w:p>
    <w:p w:rsidR="001B7102" w:rsidRPr="001B7102" w:rsidRDefault="001B7102" w:rsidP="001B7102">
      <w:pPr>
        <w:shd w:val="clear" w:color="auto" w:fill="FFFFFF"/>
        <w:suppressAutoHyphens w:val="0"/>
        <w:rPr>
          <w:color w:val="000000"/>
          <w:lang w:eastAsia="ru-RU"/>
        </w:rPr>
      </w:pPr>
      <w:r w:rsidRPr="001B7102">
        <w:rPr>
          <w:color w:val="000000"/>
          <w:lang w:eastAsia="ru-RU"/>
        </w:rPr>
        <w:t>Словно осыпь,</w:t>
      </w:r>
    </w:p>
    <w:p w:rsidR="001B7102" w:rsidRPr="001B7102" w:rsidRDefault="001B7102" w:rsidP="001B7102">
      <w:pPr>
        <w:shd w:val="clear" w:color="auto" w:fill="FFFFFF"/>
        <w:suppressAutoHyphens w:val="0"/>
        <w:rPr>
          <w:color w:val="000000"/>
          <w:lang w:eastAsia="ru-RU"/>
        </w:rPr>
      </w:pPr>
      <w:r w:rsidRPr="001B7102">
        <w:rPr>
          <w:color w:val="000000"/>
          <w:lang w:eastAsia="ru-RU"/>
        </w:rPr>
        <w:t>как перед закатом,</w:t>
      </w:r>
    </w:p>
    <w:p w:rsidR="001B7102" w:rsidRPr="001B7102" w:rsidRDefault="001B7102" w:rsidP="001B7102">
      <w:pPr>
        <w:shd w:val="clear" w:color="auto" w:fill="FFFFFF"/>
        <w:suppressAutoHyphens w:val="0"/>
        <w:rPr>
          <w:color w:val="000000"/>
          <w:lang w:eastAsia="ru-RU"/>
        </w:rPr>
      </w:pPr>
      <w:r w:rsidRPr="001B7102">
        <w:rPr>
          <w:color w:val="000000"/>
          <w:lang w:eastAsia="ru-RU"/>
        </w:rPr>
        <w:t>ровно поют.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4</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11</w:t>
      </w:r>
    </w:p>
    <w:p w:rsidR="001B7102" w:rsidRPr="001B7102" w:rsidRDefault="001B7102" w:rsidP="001B7102">
      <w:pPr>
        <w:shd w:val="clear" w:color="auto" w:fill="FFFFFF"/>
        <w:suppressAutoHyphens w:val="0"/>
        <w:rPr>
          <w:color w:val="000000"/>
          <w:lang w:eastAsia="ru-RU"/>
        </w:rPr>
      </w:pPr>
      <w:r w:rsidRPr="001B7102">
        <w:rPr>
          <w:color w:val="000000"/>
          <w:lang w:eastAsia="ru-RU"/>
        </w:rPr>
        <w:t>Находить в тексте требуемую информацию.</w:t>
      </w:r>
    </w:p>
    <w:p w:rsidR="001B7102" w:rsidRPr="001B7102" w:rsidRDefault="001B7102" w:rsidP="001B7102">
      <w:pPr>
        <w:shd w:val="clear" w:color="auto" w:fill="FFFFFF"/>
        <w:suppressAutoHyphens w:val="0"/>
        <w:rPr>
          <w:color w:val="000000"/>
          <w:lang w:eastAsia="ru-RU"/>
        </w:rPr>
      </w:pPr>
      <w:r w:rsidRPr="001B7102">
        <w:rPr>
          <w:color w:val="000000"/>
          <w:lang w:eastAsia="ru-RU"/>
        </w:rPr>
        <w:t>А-1 Б-1 В-2</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lastRenderedPageBreak/>
        <w:t>1 балл</w:t>
      </w:r>
      <w:r w:rsidRPr="001B7102">
        <w:rPr>
          <w:color w:val="000000"/>
          <w:lang w:eastAsia="ru-RU"/>
        </w:rPr>
        <w:t> – выбран правильный ответ</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rPr>
          <w:color w:val="000000"/>
          <w:lang w:eastAsia="ru-RU"/>
        </w:rPr>
      </w:pPr>
      <w:r w:rsidRPr="001B7102">
        <w:rPr>
          <w:color w:val="000000"/>
          <w:lang w:eastAsia="ru-RU"/>
        </w:rPr>
        <w:t>12</w:t>
      </w:r>
    </w:p>
    <w:p w:rsidR="001B7102" w:rsidRPr="001B7102" w:rsidRDefault="001B7102" w:rsidP="001B7102">
      <w:pPr>
        <w:shd w:val="clear" w:color="auto" w:fill="FFFFFF"/>
        <w:suppressAutoHyphens w:val="0"/>
        <w:rPr>
          <w:color w:val="000000"/>
          <w:lang w:eastAsia="ru-RU"/>
        </w:rPr>
      </w:pPr>
      <w:r w:rsidRPr="001B7102">
        <w:rPr>
          <w:color w:val="000000"/>
          <w:lang w:eastAsia="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w:t>
      </w:r>
    </w:p>
    <w:p w:rsidR="001B7102" w:rsidRPr="001B7102" w:rsidRDefault="001B7102" w:rsidP="001B7102">
      <w:pPr>
        <w:shd w:val="clear" w:color="auto" w:fill="FFFFFF"/>
        <w:suppressAutoHyphens w:val="0"/>
        <w:rPr>
          <w:color w:val="000000"/>
          <w:lang w:eastAsia="ru-RU"/>
        </w:rPr>
      </w:pPr>
      <w:r w:rsidRPr="001B7102">
        <w:rPr>
          <w:color w:val="000000"/>
          <w:lang w:eastAsia="ru-RU"/>
        </w:rPr>
        <w:t>Характеризовать героев-персонажей, давать их характеристики.</w:t>
      </w:r>
    </w:p>
    <w:p w:rsidR="001B7102" w:rsidRPr="001B7102" w:rsidRDefault="001B7102" w:rsidP="001B7102">
      <w:pPr>
        <w:shd w:val="clear" w:color="auto" w:fill="FFFFFF"/>
        <w:suppressAutoHyphens w:val="0"/>
        <w:rPr>
          <w:color w:val="000000"/>
          <w:lang w:eastAsia="ru-RU"/>
        </w:rPr>
      </w:pPr>
      <w:r w:rsidRPr="001B7102">
        <w:rPr>
          <w:color w:val="000000"/>
          <w:lang w:eastAsia="ru-RU"/>
        </w:rPr>
        <w:t>Лисица – маленькая, Лев – огромный</w:t>
      </w:r>
    </w:p>
    <w:p w:rsidR="001B7102" w:rsidRPr="001B7102" w:rsidRDefault="001B7102" w:rsidP="001B7102">
      <w:pPr>
        <w:shd w:val="clear" w:color="auto" w:fill="FFFFFF"/>
        <w:suppressAutoHyphens w:val="0"/>
        <w:rPr>
          <w:color w:val="000000"/>
          <w:lang w:eastAsia="ru-RU"/>
        </w:rPr>
      </w:pPr>
      <w:r w:rsidRPr="001B7102">
        <w:rPr>
          <w:color w:val="000000"/>
          <w:lang w:eastAsia="ru-RU"/>
        </w:rPr>
        <w:t>-Послушай,Лев, а это правда, что тебя все боятся?</w:t>
      </w:r>
    </w:p>
    <w:p w:rsidR="001B7102" w:rsidRPr="001B7102" w:rsidRDefault="001B7102" w:rsidP="001B7102">
      <w:pPr>
        <w:shd w:val="clear" w:color="auto" w:fill="FFFFFF"/>
        <w:suppressAutoHyphens w:val="0"/>
        <w:rPr>
          <w:color w:val="000000"/>
          <w:lang w:eastAsia="ru-RU"/>
        </w:rPr>
      </w:pPr>
      <w:r w:rsidRPr="001B7102">
        <w:rPr>
          <w:color w:val="000000"/>
          <w:lang w:eastAsia="ru-RU"/>
        </w:rPr>
        <w:t>-Меня боятся те, кто не может победить свои собственные страхи.</w:t>
      </w:r>
    </w:p>
    <w:p w:rsidR="001B7102" w:rsidRPr="001B7102" w:rsidRDefault="001B7102" w:rsidP="001B7102">
      <w:pPr>
        <w:shd w:val="clear" w:color="auto" w:fill="FFFFFF"/>
        <w:suppressAutoHyphens w:val="0"/>
        <w:rPr>
          <w:color w:val="000000"/>
          <w:lang w:eastAsia="ru-RU"/>
        </w:rPr>
      </w:pPr>
      <w:r w:rsidRPr="001B7102">
        <w:rPr>
          <w:color w:val="000000"/>
          <w:lang w:eastAsia="ru-RU"/>
        </w:rPr>
        <w:t>Басня учит справляться со своим страхом.</w:t>
      </w:r>
    </w:p>
    <w:p w:rsidR="001B7102" w:rsidRPr="001B7102" w:rsidRDefault="001B7102" w:rsidP="001B7102">
      <w:pPr>
        <w:shd w:val="clear" w:color="auto" w:fill="FFFFFF"/>
        <w:suppressAutoHyphens w:val="0"/>
        <w:rPr>
          <w:color w:val="000000"/>
          <w:lang w:eastAsia="ru-RU"/>
        </w:rPr>
      </w:pPr>
      <w:r w:rsidRPr="001B7102">
        <w:rPr>
          <w:color w:val="000000"/>
          <w:lang w:eastAsia="ru-RU"/>
        </w:rPr>
        <w:t>3</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–составлен диалог </w:t>
      </w:r>
      <w:r w:rsidRPr="001B7102">
        <w:rPr>
          <w:b/>
          <w:bCs/>
          <w:color w:val="000000"/>
          <w:lang w:eastAsia="ru-RU"/>
        </w:rPr>
        <w:t>и </w:t>
      </w:r>
      <w:r w:rsidRPr="001B7102">
        <w:rPr>
          <w:color w:val="000000"/>
          <w:lang w:eastAsia="ru-RU"/>
        </w:rPr>
        <w:t>подобраны характеристики героев.</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составлен диалог</w:t>
      </w:r>
      <w:r w:rsidRPr="001B7102">
        <w:rPr>
          <w:b/>
          <w:bCs/>
          <w:color w:val="000000"/>
          <w:lang w:eastAsia="ru-RU"/>
        </w:rPr>
        <w:t> или</w:t>
      </w:r>
      <w:r w:rsidRPr="001B7102">
        <w:rPr>
          <w:color w:val="000000"/>
          <w:lang w:eastAsia="ru-RU"/>
        </w:rPr>
        <w:t> подобраны характеристики героев</w:t>
      </w:r>
    </w:p>
    <w:p w:rsidR="001B7102" w:rsidRPr="001B7102" w:rsidRDefault="001B7102" w:rsidP="001B7102">
      <w:pPr>
        <w:shd w:val="clear" w:color="auto" w:fill="FFFFFF"/>
        <w:suppressAutoHyphens w:val="0"/>
        <w:rPr>
          <w:color w:val="000000"/>
          <w:lang w:eastAsia="ru-RU"/>
        </w:rPr>
      </w:pPr>
      <w:r w:rsidRPr="001B7102">
        <w:rPr>
          <w:color w:val="000000"/>
          <w:lang w:eastAsia="ru-RU"/>
        </w:rPr>
        <w:t>13</w:t>
      </w:r>
    </w:p>
    <w:p w:rsidR="001B7102" w:rsidRPr="001B7102" w:rsidRDefault="001B7102" w:rsidP="001B7102">
      <w:pPr>
        <w:shd w:val="clear" w:color="auto" w:fill="FFFFFF"/>
        <w:suppressAutoHyphens w:val="0"/>
        <w:rPr>
          <w:color w:val="000000"/>
          <w:lang w:eastAsia="ru-RU"/>
        </w:rPr>
      </w:pPr>
      <w:r w:rsidRPr="001B7102">
        <w:rPr>
          <w:color w:val="000000"/>
          <w:lang w:eastAsia="ru-RU"/>
        </w:rPr>
        <w:t>Выражать личное отношение к художественному произведению, аргументировать свою точку зрения</w:t>
      </w:r>
    </w:p>
    <w:p w:rsidR="001B7102" w:rsidRPr="001B7102" w:rsidRDefault="001B7102" w:rsidP="001B7102">
      <w:pPr>
        <w:shd w:val="clear" w:color="auto" w:fill="FFFFFF"/>
        <w:suppressAutoHyphens w:val="0"/>
        <w:rPr>
          <w:color w:val="000000"/>
          <w:lang w:eastAsia="ru-RU"/>
        </w:rPr>
      </w:pPr>
      <w:r w:rsidRPr="001B7102">
        <w:rPr>
          <w:color w:val="000000"/>
          <w:lang w:eastAsia="ru-RU"/>
        </w:rPr>
        <w:t>Свободный ответ</w:t>
      </w:r>
    </w:p>
    <w:p w:rsidR="001B7102" w:rsidRPr="001B7102" w:rsidRDefault="001B7102" w:rsidP="001B7102">
      <w:pPr>
        <w:shd w:val="clear" w:color="auto" w:fill="FFFFFF"/>
        <w:suppressAutoHyphens w:val="0"/>
        <w:rPr>
          <w:color w:val="000000"/>
          <w:lang w:eastAsia="ru-RU"/>
        </w:rPr>
      </w:pPr>
      <w:r w:rsidRPr="001B7102">
        <w:rPr>
          <w:color w:val="000000"/>
          <w:lang w:eastAsia="ru-RU"/>
        </w:rPr>
        <w:t>6</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4 балла</w:t>
      </w:r>
      <w:r w:rsidRPr="001B7102">
        <w:rPr>
          <w:color w:val="000000"/>
          <w:lang w:eastAsia="ru-RU"/>
        </w:rPr>
        <w:t> – дан развернутый ответ в объеме не менее 5 предложений, речевых и фактических ошибок нет</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3 балла</w:t>
      </w:r>
      <w:r w:rsidRPr="001B7102">
        <w:rPr>
          <w:color w:val="000000"/>
          <w:lang w:eastAsia="ru-RU"/>
        </w:rPr>
        <w:t> – ответ дан, но неполно/текст содержит 1-2 речевые и/или фактические ошибки</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2 балла</w:t>
      </w:r>
      <w:r w:rsidRPr="001B7102">
        <w:rPr>
          <w:color w:val="000000"/>
          <w:lang w:eastAsia="ru-RU"/>
        </w:rPr>
        <w:t> – ответ дан, но фрагментарно /текст содержит 3-4 речевые и/или фактические ошибки /смысл высказывания затемнен /менее 5 предложений</w:t>
      </w:r>
    </w:p>
    <w:p w:rsidR="001B7102" w:rsidRPr="001B7102" w:rsidRDefault="001B7102" w:rsidP="001B7102">
      <w:pPr>
        <w:shd w:val="clear" w:color="auto" w:fill="FFFFFF"/>
        <w:suppressAutoHyphens w:val="0"/>
        <w:rPr>
          <w:color w:val="000000"/>
          <w:lang w:eastAsia="ru-RU"/>
        </w:rPr>
      </w:pPr>
      <w:r w:rsidRPr="001B7102">
        <w:rPr>
          <w:b/>
          <w:bCs/>
          <w:color w:val="000000"/>
          <w:lang w:eastAsia="ru-RU"/>
        </w:rPr>
        <w:t>1 балл</w:t>
      </w:r>
      <w:r w:rsidRPr="001B7102">
        <w:rPr>
          <w:color w:val="000000"/>
          <w:lang w:eastAsia="ru-RU"/>
        </w:rPr>
        <w:t> – ответ дан в нескольких словах, не составляющих законченного предложения; имеется 5 или более речевых ошибок, затрудняющих понимание написанного.</w:t>
      </w:r>
    </w:p>
    <w:p w:rsidR="001B7102" w:rsidRPr="001B7102" w:rsidRDefault="001B7102" w:rsidP="001B7102">
      <w:pPr>
        <w:shd w:val="clear" w:color="auto" w:fill="FFFFFF"/>
        <w:suppressAutoHyphens w:val="0"/>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Время выполнения работы – 40 минут</w:t>
      </w: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Максимальное количество баллов – 16</w:t>
      </w:r>
    </w:p>
    <w:p w:rsidR="001B7102" w:rsidRPr="001B7102" w:rsidRDefault="001B7102" w:rsidP="001B7102">
      <w:pPr>
        <w:shd w:val="clear" w:color="auto" w:fill="FFFFFF"/>
        <w:suppressAutoHyphens w:val="0"/>
        <w:spacing w:line="294" w:lineRule="atLeast"/>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Определение итоговой оценки за работу:</w:t>
      </w: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13-16 баллов – 5</w:t>
      </w: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9-12 баллов - 4</w:t>
      </w: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6-8 баллов - 3</w:t>
      </w: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t>0-5 баллов - 2</w:t>
      </w:r>
    </w:p>
    <w:p w:rsidR="001B7102" w:rsidRPr="001B7102" w:rsidRDefault="001B7102" w:rsidP="001B7102">
      <w:pPr>
        <w:shd w:val="clear" w:color="auto" w:fill="FFFFFF"/>
        <w:suppressAutoHyphens w:val="0"/>
        <w:spacing w:line="294" w:lineRule="atLeast"/>
        <w:rPr>
          <w:color w:val="000000"/>
          <w:lang w:eastAsia="ru-RU"/>
        </w:rPr>
      </w:pPr>
    </w:p>
    <w:p w:rsidR="001B7102" w:rsidRPr="001B7102" w:rsidRDefault="001B7102" w:rsidP="001B7102">
      <w:pPr>
        <w:shd w:val="clear" w:color="auto" w:fill="FFFFFF"/>
        <w:suppressAutoHyphens w:val="0"/>
        <w:spacing w:line="294" w:lineRule="atLeast"/>
        <w:rPr>
          <w:color w:val="000000"/>
          <w:lang w:eastAsia="ru-RU"/>
        </w:rPr>
      </w:pPr>
      <w:r w:rsidRPr="001B7102">
        <w:rPr>
          <w:color w:val="000000"/>
          <w:lang w:eastAsia="ru-RU"/>
        </w:rPr>
        <w:br/>
      </w:r>
    </w:p>
    <w:p w:rsidR="005508CD" w:rsidRDefault="005508CD" w:rsidP="00751551">
      <w:pPr>
        <w:suppressAutoHyphens w:val="0"/>
        <w:jc w:val="center"/>
        <w:rPr>
          <w:b/>
          <w:bCs/>
          <w:color w:val="000000"/>
          <w:lang w:eastAsia="ru-RU"/>
        </w:rPr>
      </w:pPr>
    </w:p>
    <w:sectPr w:rsidR="005508CD" w:rsidSect="00FA6A2E">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030" w:rsidRDefault="00673030" w:rsidP="00464E0C">
      <w:r>
        <w:separator/>
      </w:r>
    </w:p>
  </w:endnote>
  <w:endnote w:type="continuationSeparator" w:id="0">
    <w:p w:rsidR="00673030" w:rsidRDefault="00673030" w:rsidP="0046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77460"/>
      <w:docPartObj>
        <w:docPartGallery w:val="Page Numbers (Bottom of Page)"/>
        <w:docPartUnique/>
      </w:docPartObj>
    </w:sdtPr>
    <w:sdtEndPr/>
    <w:sdtContent>
      <w:p w:rsidR="001F1030" w:rsidRDefault="001F1030">
        <w:pPr>
          <w:pStyle w:val="ac"/>
          <w:jc w:val="center"/>
        </w:pPr>
        <w:r>
          <w:fldChar w:fldCharType="begin"/>
        </w:r>
        <w:r>
          <w:instrText>PAGE   \* MERGEFORMAT</w:instrText>
        </w:r>
        <w:r>
          <w:fldChar w:fldCharType="separate"/>
        </w:r>
        <w:r w:rsidR="00DF74CA">
          <w:rPr>
            <w:noProof/>
          </w:rPr>
          <w:t>18</w:t>
        </w:r>
        <w:r>
          <w:fldChar w:fldCharType="end"/>
        </w:r>
      </w:p>
    </w:sdtContent>
  </w:sdt>
  <w:p w:rsidR="001F1030" w:rsidRDefault="001F10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030" w:rsidRDefault="00673030" w:rsidP="00464E0C">
      <w:r>
        <w:separator/>
      </w:r>
    </w:p>
  </w:footnote>
  <w:footnote w:type="continuationSeparator" w:id="0">
    <w:p w:rsidR="00673030" w:rsidRDefault="00673030" w:rsidP="0046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i/>
      </w:rPr>
    </w:lvl>
  </w:abstractNum>
  <w:abstractNum w:abstractNumId="1" w15:restartNumberingAfterBreak="0">
    <w:nsid w:val="00000006"/>
    <w:multiLevelType w:val="singleLevel"/>
    <w:tmpl w:val="00000006"/>
    <w:name w:val="WW8Num9"/>
    <w:lvl w:ilvl="0">
      <w:start w:val="1"/>
      <w:numFmt w:val="bullet"/>
      <w:lvlText w:val=""/>
      <w:lvlJc w:val="left"/>
      <w:pPr>
        <w:tabs>
          <w:tab w:val="num" w:pos="1429"/>
        </w:tabs>
        <w:ind w:left="1429" w:hanging="360"/>
      </w:pPr>
      <w:rPr>
        <w:rFonts w:ascii="Symbol" w:hAnsi="Symbol"/>
      </w:rPr>
    </w:lvl>
  </w:abstractNum>
  <w:abstractNum w:abstractNumId="2"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17"/>
    <w:lvl w:ilvl="0">
      <w:start w:val="1"/>
      <w:numFmt w:val="bullet"/>
      <w:lvlText w:val=""/>
      <w:lvlJc w:val="left"/>
      <w:pPr>
        <w:tabs>
          <w:tab w:val="num" w:pos="0"/>
        </w:tabs>
        <w:ind w:left="360" w:hanging="360"/>
      </w:pPr>
      <w:rPr>
        <w:rFonts w:ascii="Symbol" w:hAnsi="Symbol"/>
      </w:rPr>
    </w:lvl>
  </w:abstractNum>
  <w:abstractNum w:abstractNumId="4" w15:restartNumberingAfterBreak="0">
    <w:nsid w:val="01EE2D5D"/>
    <w:multiLevelType w:val="hybridMultilevel"/>
    <w:tmpl w:val="05389E5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8B83294"/>
    <w:multiLevelType w:val="multilevel"/>
    <w:tmpl w:val="3A8C5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7D1500"/>
    <w:multiLevelType w:val="multilevel"/>
    <w:tmpl w:val="AB60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BD05DA"/>
    <w:multiLevelType w:val="multilevel"/>
    <w:tmpl w:val="7D42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0D4C8D"/>
    <w:multiLevelType w:val="multilevel"/>
    <w:tmpl w:val="F9106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0447B0"/>
    <w:multiLevelType w:val="hybridMultilevel"/>
    <w:tmpl w:val="E174AE1A"/>
    <w:lvl w:ilvl="0" w:tplc="0419000F">
      <w:start w:val="1"/>
      <w:numFmt w:val="decimal"/>
      <w:lvlText w:val="%1."/>
      <w:lvlJc w:val="left"/>
      <w:pPr>
        <w:tabs>
          <w:tab w:val="num" w:pos="720"/>
        </w:tabs>
        <w:ind w:left="720" w:hanging="360"/>
      </w:pPr>
    </w:lvl>
    <w:lvl w:ilvl="1" w:tplc="51F6A1E4">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636475B"/>
    <w:multiLevelType w:val="hybridMultilevel"/>
    <w:tmpl w:val="5ABEB962"/>
    <w:lvl w:ilvl="0" w:tplc="9484FFB0">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2B81A">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E44BC">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6ACC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085EE">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47AE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A4B6A">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6C32C">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8EEDE2">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5D0E39"/>
    <w:multiLevelType w:val="hybridMultilevel"/>
    <w:tmpl w:val="BCA0B530"/>
    <w:lvl w:ilvl="0" w:tplc="9F96CFE0">
      <w:start w:val="2"/>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E7BD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6FED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2CA4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0889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0964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4F5C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2DB5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6B7C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3A16F9"/>
    <w:multiLevelType w:val="multilevel"/>
    <w:tmpl w:val="17DA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25EC1"/>
    <w:multiLevelType w:val="multilevel"/>
    <w:tmpl w:val="A8126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4C6D78"/>
    <w:multiLevelType w:val="hybridMultilevel"/>
    <w:tmpl w:val="B00C3256"/>
    <w:lvl w:ilvl="0" w:tplc="898A0CA8">
      <w:start w:val="1"/>
      <w:numFmt w:val="decimal"/>
      <w:lvlText w:val="%1."/>
      <w:lvlJc w:val="left"/>
      <w:pPr>
        <w:tabs>
          <w:tab w:val="num" w:pos="960"/>
        </w:tabs>
        <w:ind w:left="960" w:hanging="60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F5C407B"/>
    <w:multiLevelType w:val="multilevel"/>
    <w:tmpl w:val="EA9E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AB780F"/>
    <w:multiLevelType w:val="multilevel"/>
    <w:tmpl w:val="612E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672DE"/>
    <w:multiLevelType w:val="hybridMultilevel"/>
    <w:tmpl w:val="625CFC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0B011C"/>
    <w:multiLevelType w:val="multilevel"/>
    <w:tmpl w:val="78E6B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F347E1"/>
    <w:multiLevelType w:val="multilevel"/>
    <w:tmpl w:val="759C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F42E5E"/>
    <w:multiLevelType w:val="hybridMultilevel"/>
    <w:tmpl w:val="D1089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6931D38"/>
    <w:multiLevelType w:val="multilevel"/>
    <w:tmpl w:val="58A8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F60F43"/>
    <w:multiLevelType w:val="multilevel"/>
    <w:tmpl w:val="44DC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BC5198"/>
    <w:multiLevelType w:val="multilevel"/>
    <w:tmpl w:val="F1C81E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14E48C4"/>
    <w:multiLevelType w:val="multilevel"/>
    <w:tmpl w:val="89E0F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22F70F4"/>
    <w:multiLevelType w:val="multilevel"/>
    <w:tmpl w:val="2020D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76A1ADE"/>
    <w:multiLevelType w:val="multilevel"/>
    <w:tmpl w:val="C95C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2940C0"/>
    <w:multiLevelType w:val="multilevel"/>
    <w:tmpl w:val="6C28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C1608B"/>
    <w:multiLevelType w:val="multilevel"/>
    <w:tmpl w:val="FB54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D10089"/>
    <w:multiLevelType w:val="multilevel"/>
    <w:tmpl w:val="81E6F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1465D13"/>
    <w:multiLevelType w:val="hybridMultilevel"/>
    <w:tmpl w:val="C7A2222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430D1D05"/>
    <w:multiLevelType w:val="multilevel"/>
    <w:tmpl w:val="E496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DA0152"/>
    <w:multiLevelType w:val="hybridMultilevel"/>
    <w:tmpl w:val="9884A52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6381E94"/>
    <w:multiLevelType w:val="multilevel"/>
    <w:tmpl w:val="B840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D33BC0"/>
    <w:multiLevelType w:val="hybridMultilevel"/>
    <w:tmpl w:val="D8B088FC"/>
    <w:lvl w:ilvl="0" w:tplc="918AF4C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CDB1A">
      <w:start w:val="1"/>
      <w:numFmt w:val="lowerLetter"/>
      <w:lvlText w:val="%2"/>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0EA52">
      <w:start w:val="1"/>
      <w:numFmt w:val="lowerRoman"/>
      <w:lvlText w:val="%3"/>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96CCA6">
      <w:start w:val="1"/>
      <w:numFmt w:val="decimal"/>
      <w:lvlText w:val="%4"/>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24548">
      <w:start w:val="1"/>
      <w:numFmt w:val="lowerLetter"/>
      <w:lvlText w:val="%5"/>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C18B6">
      <w:start w:val="1"/>
      <w:numFmt w:val="lowerRoman"/>
      <w:lvlText w:val="%6"/>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41768">
      <w:start w:val="1"/>
      <w:numFmt w:val="decimal"/>
      <w:lvlText w:val="%7"/>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EAB08">
      <w:start w:val="1"/>
      <w:numFmt w:val="lowerLetter"/>
      <w:lvlText w:val="%8"/>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E9E9E">
      <w:start w:val="1"/>
      <w:numFmt w:val="lowerRoman"/>
      <w:lvlText w:val="%9"/>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2D4039"/>
    <w:multiLevelType w:val="multilevel"/>
    <w:tmpl w:val="07DC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9F7047"/>
    <w:multiLevelType w:val="multilevel"/>
    <w:tmpl w:val="306E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87D83"/>
    <w:multiLevelType w:val="multilevel"/>
    <w:tmpl w:val="CC940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962011"/>
    <w:multiLevelType w:val="multilevel"/>
    <w:tmpl w:val="B142B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396D50"/>
    <w:multiLevelType w:val="multilevel"/>
    <w:tmpl w:val="CD165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B6C0548"/>
    <w:multiLevelType w:val="multilevel"/>
    <w:tmpl w:val="7626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6B066B"/>
    <w:multiLevelType w:val="multilevel"/>
    <w:tmpl w:val="ECC0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28007F8"/>
    <w:multiLevelType w:val="hybridMultilevel"/>
    <w:tmpl w:val="AE268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3C69FC"/>
    <w:multiLevelType w:val="multilevel"/>
    <w:tmpl w:val="4FAE14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73AF51D5"/>
    <w:multiLevelType w:val="multilevel"/>
    <w:tmpl w:val="4C70F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8B4F35"/>
    <w:multiLevelType w:val="multilevel"/>
    <w:tmpl w:val="E76A9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31DFD"/>
    <w:multiLevelType w:val="multilevel"/>
    <w:tmpl w:val="7898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591899"/>
    <w:multiLevelType w:val="multilevel"/>
    <w:tmpl w:val="AF68A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lvlOverride w:ilvl="0">
      <w:startOverride w:val="1"/>
    </w:lvlOverride>
  </w:num>
  <w:num w:numId="5">
    <w:abstractNumId w:val="17"/>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9"/>
  </w:num>
  <w:num w:numId="24">
    <w:abstractNumId w:val="37"/>
  </w:num>
  <w:num w:numId="25">
    <w:abstractNumId w:val="15"/>
  </w:num>
  <w:num w:numId="26">
    <w:abstractNumId w:val="16"/>
  </w:num>
  <w:num w:numId="27">
    <w:abstractNumId w:val="13"/>
  </w:num>
  <w:num w:numId="28">
    <w:abstractNumId w:val="12"/>
  </w:num>
  <w:num w:numId="29">
    <w:abstractNumId w:val="46"/>
  </w:num>
  <w:num w:numId="30">
    <w:abstractNumId w:val="6"/>
  </w:num>
  <w:num w:numId="31">
    <w:abstractNumId w:val="9"/>
  </w:num>
  <w:num w:numId="32">
    <w:abstractNumId w:val="42"/>
  </w:num>
  <w:num w:numId="33">
    <w:abstractNumId w:val="22"/>
  </w:num>
  <w:num w:numId="34">
    <w:abstractNumId w:val="44"/>
  </w:num>
  <w:num w:numId="35">
    <w:abstractNumId w:val="33"/>
  </w:num>
  <w:num w:numId="36">
    <w:abstractNumId w:val="27"/>
  </w:num>
  <w:num w:numId="37">
    <w:abstractNumId w:val="28"/>
  </w:num>
  <w:num w:numId="38">
    <w:abstractNumId w:val="26"/>
  </w:num>
  <w:num w:numId="39">
    <w:abstractNumId w:val="35"/>
  </w:num>
  <w:num w:numId="40">
    <w:abstractNumId w:val="40"/>
  </w:num>
  <w:num w:numId="41">
    <w:abstractNumId w:val="38"/>
  </w:num>
  <w:num w:numId="42">
    <w:abstractNumId w:val="7"/>
  </w:num>
  <w:num w:numId="43">
    <w:abstractNumId w:val="21"/>
  </w:num>
  <w:num w:numId="44">
    <w:abstractNumId w:val="36"/>
  </w:num>
  <w:num w:numId="45">
    <w:abstractNumId w:val="47"/>
  </w:num>
  <w:num w:numId="46">
    <w:abstractNumId w:val="31"/>
  </w:num>
  <w:num w:numId="47">
    <w:abstractNumId w:val="11"/>
  </w:num>
  <w:num w:numId="48">
    <w:abstractNumId w:val="1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6461"/>
    <w:rsid w:val="00004279"/>
    <w:rsid w:val="00007938"/>
    <w:rsid w:val="00013EB7"/>
    <w:rsid w:val="00024007"/>
    <w:rsid w:val="000263FC"/>
    <w:rsid w:val="000351CC"/>
    <w:rsid w:val="00044CA3"/>
    <w:rsid w:val="00055E9E"/>
    <w:rsid w:val="0006469D"/>
    <w:rsid w:val="000741E9"/>
    <w:rsid w:val="00081599"/>
    <w:rsid w:val="000820D6"/>
    <w:rsid w:val="00090E90"/>
    <w:rsid w:val="00093F26"/>
    <w:rsid w:val="000B4E61"/>
    <w:rsid w:val="000C1694"/>
    <w:rsid w:val="000C372C"/>
    <w:rsid w:val="000D1531"/>
    <w:rsid w:val="000D389A"/>
    <w:rsid w:val="000D6528"/>
    <w:rsid w:val="000E0D4D"/>
    <w:rsid w:val="000E51AE"/>
    <w:rsid w:val="000F6BF4"/>
    <w:rsid w:val="0010323B"/>
    <w:rsid w:val="0012255A"/>
    <w:rsid w:val="00145CAF"/>
    <w:rsid w:val="00153EDE"/>
    <w:rsid w:val="00160DD3"/>
    <w:rsid w:val="00166B08"/>
    <w:rsid w:val="00190031"/>
    <w:rsid w:val="00190C47"/>
    <w:rsid w:val="001949C8"/>
    <w:rsid w:val="001A04F9"/>
    <w:rsid w:val="001A2EEB"/>
    <w:rsid w:val="001B7102"/>
    <w:rsid w:val="001D03BE"/>
    <w:rsid w:val="001D6C03"/>
    <w:rsid w:val="001D6D72"/>
    <w:rsid w:val="001E1138"/>
    <w:rsid w:val="001E40B6"/>
    <w:rsid w:val="001E52D7"/>
    <w:rsid w:val="001F1030"/>
    <w:rsid w:val="001F3225"/>
    <w:rsid w:val="001F67C8"/>
    <w:rsid w:val="00201152"/>
    <w:rsid w:val="00226B71"/>
    <w:rsid w:val="00265209"/>
    <w:rsid w:val="00272D64"/>
    <w:rsid w:val="00283441"/>
    <w:rsid w:val="00294CEA"/>
    <w:rsid w:val="002A1B4D"/>
    <w:rsid w:val="002B4CA4"/>
    <w:rsid w:val="002C0669"/>
    <w:rsid w:val="002D1581"/>
    <w:rsid w:val="003033AF"/>
    <w:rsid w:val="00307B5E"/>
    <w:rsid w:val="00310105"/>
    <w:rsid w:val="00320D58"/>
    <w:rsid w:val="00327905"/>
    <w:rsid w:val="0033603A"/>
    <w:rsid w:val="00393E88"/>
    <w:rsid w:val="003A1263"/>
    <w:rsid w:val="003B22C3"/>
    <w:rsid w:val="003C7BED"/>
    <w:rsid w:val="003E68DD"/>
    <w:rsid w:val="003F26DE"/>
    <w:rsid w:val="00410A08"/>
    <w:rsid w:val="004125D7"/>
    <w:rsid w:val="00413472"/>
    <w:rsid w:val="00413559"/>
    <w:rsid w:val="0042598F"/>
    <w:rsid w:val="00444C26"/>
    <w:rsid w:val="00451161"/>
    <w:rsid w:val="00451AFA"/>
    <w:rsid w:val="00461418"/>
    <w:rsid w:val="00464E0C"/>
    <w:rsid w:val="00477692"/>
    <w:rsid w:val="004857E1"/>
    <w:rsid w:val="00494175"/>
    <w:rsid w:val="004A3555"/>
    <w:rsid w:val="004A47A8"/>
    <w:rsid w:val="004B1797"/>
    <w:rsid w:val="004C01A9"/>
    <w:rsid w:val="004C6CD1"/>
    <w:rsid w:val="004D61EB"/>
    <w:rsid w:val="004E4ADB"/>
    <w:rsid w:val="00503F43"/>
    <w:rsid w:val="00512CAB"/>
    <w:rsid w:val="00514D0C"/>
    <w:rsid w:val="005508CD"/>
    <w:rsid w:val="00551150"/>
    <w:rsid w:val="00570BE8"/>
    <w:rsid w:val="00573008"/>
    <w:rsid w:val="005A2BFE"/>
    <w:rsid w:val="005C0425"/>
    <w:rsid w:val="005C49F7"/>
    <w:rsid w:val="005E212A"/>
    <w:rsid w:val="005E23A2"/>
    <w:rsid w:val="005E3597"/>
    <w:rsid w:val="005F7AAD"/>
    <w:rsid w:val="006175CA"/>
    <w:rsid w:val="0062711B"/>
    <w:rsid w:val="00651140"/>
    <w:rsid w:val="00673030"/>
    <w:rsid w:val="0067597B"/>
    <w:rsid w:val="006806AD"/>
    <w:rsid w:val="00682AC7"/>
    <w:rsid w:val="006A4E7B"/>
    <w:rsid w:val="006B1BBB"/>
    <w:rsid w:val="006B5005"/>
    <w:rsid w:val="006B502F"/>
    <w:rsid w:val="006C1CCF"/>
    <w:rsid w:val="006C5805"/>
    <w:rsid w:val="006C65A7"/>
    <w:rsid w:val="006D4C3D"/>
    <w:rsid w:val="007027EC"/>
    <w:rsid w:val="00704D27"/>
    <w:rsid w:val="00707CB3"/>
    <w:rsid w:val="00712709"/>
    <w:rsid w:val="0072187F"/>
    <w:rsid w:val="007332A2"/>
    <w:rsid w:val="007357E9"/>
    <w:rsid w:val="007403A5"/>
    <w:rsid w:val="00750297"/>
    <w:rsid w:val="00751551"/>
    <w:rsid w:val="0077109B"/>
    <w:rsid w:val="00771922"/>
    <w:rsid w:val="00791B4C"/>
    <w:rsid w:val="00793619"/>
    <w:rsid w:val="00796D6E"/>
    <w:rsid w:val="007A7F6A"/>
    <w:rsid w:val="007B348D"/>
    <w:rsid w:val="007B74DB"/>
    <w:rsid w:val="007C0A8C"/>
    <w:rsid w:val="007C2B56"/>
    <w:rsid w:val="007D3328"/>
    <w:rsid w:val="007E671B"/>
    <w:rsid w:val="007F2C74"/>
    <w:rsid w:val="008028E8"/>
    <w:rsid w:val="00807436"/>
    <w:rsid w:val="008108F0"/>
    <w:rsid w:val="00811036"/>
    <w:rsid w:val="00812FBA"/>
    <w:rsid w:val="0081383A"/>
    <w:rsid w:val="00815433"/>
    <w:rsid w:val="00823C1C"/>
    <w:rsid w:val="00825713"/>
    <w:rsid w:val="00826953"/>
    <w:rsid w:val="00842534"/>
    <w:rsid w:val="00852B3E"/>
    <w:rsid w:val="00856646"/>
    <w:rsid w:val="00864537"/>
    <w:rsid w:val="0086476B"/>
    <w:rsid w:val="00890D43"/>
    <w:rsid w:val="008976E5"/>
    <w:rsid w:val="00905667"/>
    <w:rsid w:val="0091243A"/>
    <w:rsid w:val="0091734E"/>
    <w:rsid w:val="00947CB0"/>
    <w:rsid w:val="0095228B"/>
    <w:rsid w:val="00953BA0"/>
    <w:rsid w:val="0096226C"/>
    <w:rsid w:val="00972A81"/>
    <w:rsid w:val="0098172B"/>
    <w:rsid w:val="00984FFB"/>
    <w:rsid w:val="00995BA5"/>
    <w:rsid w:val="009A5B57"/>
    <w:rsid w:val="009B79F6"/>
    <w:rsid w:val="009C0EA8"/>
    <w:rsid w:val="009D4919"/>
    <w:rsid w:val="009F3D54"/>
    <w:rsid w:val="00A61E3C"/>
    <w:rsid w:val="00A64D1F"/>
    <w:rsid w:val="00A9689A"/>
    <w:rsid w:val="00AD1D6C"/>
    <w:rsid w:val="00AF1B52"/>
    <w:rsid w:val="00AF53A3"/>
    <w:rsid w:val="00B007B0"/>
    <w:rsid w:val="00B056B4"/>
    <w:rsid w:val="00B10FDC"/>
    <w:rsid w:val="00B12C5C"/>
    <w:rsid w:val="00B20A37"/>
    <w:rsid w:val="00B25149"/>
    <w:rsid w:val="00B2606D"/>
    <w:rsid w:val="00B35E60"/>
    <w:rsid w:val="00B434E8"/>
    <w:rsid w:val="00B4415D"/>
    <w:rsid w:val="00B450A8"/>
    <w:rsid w:val="00B50BA7"/>
    <w:rsid w:val="00B5571E"/>
    <w:rsid w:val="00B80696"/>
    <w:rsid w:val="00B90101"/>
    <w:rsid w:val="00B920BB"/>
    <w:rsid w:val="00B966C3"/>
    <w:rsid w:val="00BA103D"/>
    <w:rsid w:val="00BA50A4"/>
    <w:rsid w:val="00BB0362"/>
    <w:rsid w:val="00BB1B1F"/>
    <w:rsid w:val="00BE05BF"/>
    <w:rsid w:val="00BF355A"/>
    <w:rsid w:val="00C04155"/>
    <w:rsid w:val="00C15303"/>
    <w:rsid w:val="00C372A8"/>
    <w:rsid w:val="00C42D28"/>
    <w:rsid w:val="00C546E0"/>
    <w:rsid w:val="00C579C4"/>
    <w:rsid w:val="00C84CB1"/>
    <w:rsid w:val="00C8649D"/>
    <w:rsid w:val="00C94AE0"/>
    <w:rsid w:val="00C97703"/>
    <w:rsid w:val="00C97925"/>
    <w:rsid w:val="00CC2887"/>
    <w:rsid w:val="00CC32AA"/>
    <w:rsid w:val="00CC3F6A"/>
    <w:rsid w:val="00CC7518"/>
    <w:rsid w:val="00CD4982"/>
    <w:rsid w:val="00CE0ECC"/>
    <w:rsid w:val="00CE6461"/>
    <w:rsid w:val="00CF4E4D"/>
    <w:rsid w:val="00CF6996"/>
    <w:rsid w:val="00D0073A"/>
    <w:rsid w:val="00D00CCE"/>
    <w:rsid w:val="00D02397"/>
    <w:rsid w:val="00D03FEF"/>
    <w:rsid w:val="00D0464E"/>
    <w:rsid w:val="00D31A23"/>
    <w:rsid w:val="00D31F26"/>
    <w:rsid w:val="00D4075C"/>
    <w:rsid w:val="00D44398"/>
    <w:rsid w:val="00D54AC7"/>
    <w:rsid w:val="00D6246F"/>
    <w:rsid w:val="00D87531"/>
    <w:rsid w:val="00D913CA"/>
    <w:rsid w:val="00DA2254"/>
    <w:rsid w:val="00DB1ABA"/>
    <w:rsid w:val="00DB2863"/>
    <w:rsid w:val="00DC1AC6"/>
    <w:rsid w:val="00DC2330"/>
    <w:rsid w:val="00DD6DF7"/>
    <w:rsid w:val="00DF5366"/>
    <w:rsid w:val="00DF74CA"/>
    <w:rsid w:val="00E03001"/>
    <w:rsid w:val="00E17CB2"/>
    <w:rsid w:val="00E25608"/>
    <w:rsid w:val="00E303BF"/>
    <w:rsid w:val="00E33150"/>
    <w:rsid w:val="00E4666F"/>
    <w:rsid w:val="00E72ECB"/>
    <w:rsid w:val="00E838B7"/>
    <w:rsid w:val="00EB3403"/>
    <w:rsid w:val="00EB7829"/>
    <w:rsid w:val="00ED02D6"/>
    <w:rsid w:val="00F01518"/>
    <w:rsid w:val="00F23B7D"/>
    <w:rsid w:val="00F31D65"/>
    <w:rsid w:val="00F55D0E"/>
    <w:rsid w:val="00F61E79"/>
    <w:rsid w:val="00F71B66"/>
    <w:rsid w:val="00F7485F"/>
    <w:rsid w:val="00F80437"/>
    <w:rsid w:val="00F83ACF"/>
    <w:rsid w:val="00F919BD"/>
    <w:rsid w:val="00FA28C0"/>
    <w:rsid w:val="00FA6A2E"/>
    <w:rsid w:val="00FB55E9"/>
    <w:rsid w:val="00FC6116"/>
    <w:rsid w:val="00FC61BF"/>
    <w:rsid w:val="00FD1307"/>
    <w:rsid w:val="00FD5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71C7C-CD1F-4601-A8F3-D1FB52FD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D2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next w:val="a"/>
    <w:link w:val="10"/>
    <w:uiPriority w:val="9"/>
    <w:unhideWhenUsed/>
    <w:qFormat/>
    <w:rsid w:val="00651140"/>
    <w:pPr>
      <w:keepNext/>
      <w:keepLines/>
      <w:spacing w:after="4" w:line="259" w:lineRule="auto"/>
      <w:ind w:left="116"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D27"/>
    <w:pPr>
      <w:spacing w:before="280" w:after="280"/>
    </w:pPr>
  </w:style>
  <w:style w:type="paragraph" w:styleId="a4">
    <w:name w:val="List Paragraph"/>
    <w:basedOn w:val="a"/>
    <w:uiPriority w:val="34"/>
    <w:qFormat/>
    <w:rsid w:val="00704D27"/>
    <w:pPr>
      <w:ind w:left="720"/>
    </w:pPr>
  </w:style>
  <w:style w:type="paragraph" w:customStyle="1" w:styleId="Style9">
    <w:name w:val="Style9"/>
    <w:basedOn w:val="a"/>
    <w:rsid w:val="00704D27"/>
    <w:pPr>
      <w:widowControl w:val="0"/>
      <w:autoSpaceDE w:val="0"/>
      <w:spacing w:line="261" w:lineRule="exact"/>
      <w:ind w:firstLine="346"/>
      <w:jc w:val="both"/>
    </w:pPr>
  </w:style>
  <w:style w:type="paragraph" w:customStyle="1" w:styleId="Style1">
    <w:name w:val="Style1"/>
    <w:basedOn w:val="a"/>
    <w:rsid w:val="00704D27"/>
    <w:pPr>
      <w:widowControl w:val="0"/>
      <w:autoSpaceDE w:val="0"/>
      <w:spacing w:line="274" w:lineRule="exact"/>
      <w:jc w:val="both"/>
    </w:pPr>
  </w:style>
  <w:style w:type="paragraph" w:customStyle="1" w:styleId="Style2">
    <w:name w:val="Style2"/>
    <w:basedOn w:val="a"/>
    <w:rsid w:val="00704D27"/>
    <w:pPr>
      <w:widowControl w:val="0"/>
      <w:autoSpaceDE w:val="0"/>
      <w:spacing w:line="274" w:lineRule="exact"/>
      <w:ind w:firstLine="346"/>
      <w:jc w:val="both"/>
    </w:pPr>
  </w:style>
  <w:style w:type="paragraph" w:customStyle="1" w:styleId="Style4">
    <w:name w:val="Style4"/>
    <w:basedOn w:val="a"/>
    <w:rsid w:val="00704D27"/>
    <w:pPr>
      <w:widowControl w:val="0"/>
      <w:autoSpaceDE w:val="0"/>
    </w:pPr>
  </w:style>
  <w:style w:type="paragraph" w:customStyle="1" w:styleId="Style5">
    <w:name w:val="Style5"/>
    <w:basedOn w:val="a"/>
    <w:rsid w:val="00704D27"/>
    <w:pPr>
      <w:widowControl w:val="0"/>
      <w:autoSpaceDE w:val="0"/>
      <w:spacing w:line="259" w:lineRule="exact"/>
      <w:ind w:firstLine="350"/>
      <w:jc w:val="both"/>
    </w:pPr>
  </w:style>
  <w:style w:type="paragraph" w:customStyle="1" w:styleId="Style3">
    <w:name w:val="Style3"/>
    <w:basedOn w:val="a"/>
    <w:rsid w:val="00704D27"/>
    <w:pPr>
      <w:widowControl w:val="0"/>
      <w:autoSpaceDE w:val="0"/>
      <w:spacing w:line="259" w:lineRule="exact"/>
      <w:jc w:val="both"/>
    </w:pPr>
  </w:style>
  <w:style w:type="paragraph" w:customStyle="1" w:styleId="Style6">
    <w:name w:val="Style6"/>
    <w:basedOn w:val="a"/>
    <w:rsid w:val="00704D27"/>
    <w:pPr>
      <w:widowControl w:val="0"/>
      <w:autoSpaceDE w:val="0"/>
      <w:spacing w:line="226" w:lineRule="exact"/>
      <w:jc w:val="both"/>
    </w:pPr>
  </w:style>
  <w:style w:type="paragraph" w:customStyle="1" w:styleId="Style7">
    <w:name w:val="Style7"/>
    <w:basedOn w:val="a"/>
    <w:rsid w:val="00704D27"/>
    <w:pPr>
      <w:widowControl w:val="0"/>
      <w:autoSpaceDE w:val="0"/>
      <w:spacing w:line="240" w:lineRule="exact"/>
    </w:pPr>
  </w:style>
  <w:style w:type="paragraph" w:customStyle="1" w:styleId="Style10">
    <w:name w:val="Style10"/>
    <w:basedOn w:val="a"/>
    <w:rsid w:val="00704D27"/>
    <w:pPr>
      <w:widowControl w:val="0"/>
      <w:autoSpaceDE w:val="0"/>
      <w:spacing w:line="226" w:lineRule="exact"/>
      <w:jc w:val="both"/>
    </w:pPr>
  </w:style>
  <w:style w:type="paragraph" w:customStyle="1" w:styleId="Style8">
    <w:name w:val="Style8"/>
    <w:basedOn w:val="a"/>
    <w:rsid w:val="00704D27"/>
    <w:pPr>
      <w:widowControl w:val="0"/>
      <w:autoSpaceDE w:val="0"/>
    </w:pPr>
  </w:style>
  <w:style w:type="paragraph" w:customStyle="1" w:styleId="Style11">
    <w:name w:val="Style11"/>
    <w:basedOn w:val="a"/>
    <w:rsid w:val="00704D27"/>
    <w:pPr>
      <w:widowControl w:val="0"/>
      <w:autoSpaceDE w:val="0"/>
      <w:spacing w:line="232" w:lineRule="exact"/>
    </w:pPr>
  </w:style>
  <w:style w:type="paragraph" w:customStyle="1" w:styleId="4-text">
    <w:name w:val="4-text"/>
    <w:basedOn w:val="a"/>
    <w:rsid w:val="00704D27"/>
    <w:pPr>
      <w:spacing w:before="280" w:after="280"/>
    </w:pPr>
  </w:style>
  <w:style w:type="paragraph" w:customStyle="1" w:styleId="11">
    <w:name w:val="Абзац списка1"/>
    <w:basedOn w:val="a"/>
    <w:rsid w:val="00704D27"/>
    <w:pPr>
      <w:ind w:left="720"/>
    </w:pPr>
    <w:rPr>
      <w:rFonts w:eastAsia="Calibri"/>
    </w:rPr>
  </w:style>
  <w:style w:type="character" w:customStyle="1" w:styleId="FontStyle15">
    <w:name w:val="Font Style15"/>
    <w:basedOn w:val="a0"/>
    <w:rsid w:val="00704D27"/>
    <w:rPr>
      <w:rFonts w:ascii="Times New Roman" w:hAnsi="Times New Roman" w:cs="Times New Roman" w:hint="default"/>
      <w:sz w:val="22"/>
      <w:szCs w:val="22"/>
    </w:rPr>
  </w:style>
  <w:style w:type="character" w:customStyle="1" w:styleId="FontStyle11">
    <w:name w:val="Font Style11"/>
    <w:basedOn w:val="a0"/>
    <w:rsid w:val="00704D27"/>
    <w:rPr>
      <w:rFonts w:ascii="Times New Roman" w:hAnsi="Times New Roman" w:cs="Times New Roman" w:hint="default"/>
      <w:sz w:val="22"/>
      <w:szCs w:val="22"/>
    </w:rPr>
  </w:style>
  <w:style w:type="character" w:customStyle="1" w:styleId="FontStyle13">
    <w:name w:val="Font Style13"/>
    <w:basedOn w:val="a0"/>
    <w:rsid w:val="00704D27"/>
    <w:rPr>
      <w:rFonts w:ascii="Georgia" w:hAnsi="Georgia" w:cs="Georgia" w:hint="default"/>
      <w:sz w:val="20"/>
      <w:szCs w:val="20"/>
    </w:rPr>
  </w:style>
  <w:style w:type="character" w:customStyle="1" w:styleId="FontStyle12">
    <w:name w:val="Font Style12"/>
    <w:basedOn w:val="a0"/>
    <w:rsid w:val="00704D27"/>
    <w:rPr>
      <w:rFonts w:ascii="Times New Roman" w:hAnsi="Times New Roman" w:cs="Times New Roman" w:hint="default"/>
      <w:b/>
      <w:bCs/>
      <w:sz w:val="18"/>
      <w:szCs w:val="18"/>
    </w:rPr>
  </w:style>
  <w:style w:type="character" w:customStyle="1" w:styleId="FontStyle14">
    <w:name w:val="Font Style14"/>
    <w:basedOn w:val="a0"/>
    <w:rsid w:val="00704D27"/>
    <w:rPr>
      <w:rFonts w:ascii="Times New Roman" w:hAnsi="Times New Roman" w:cs="Times New Roman" w:hint="default"/>
      <w:b/>
      <w:bCs/>
      <w:spacing w:val="10"/>
      <w:sz w:val="20"/>
      <w:szCs w:val="20"/>
    </w:rPr>
  </w:style>
  <w:style w:type="table" w:styleId="a5">
    <w:name w:val="Table Grid"/>
    <w:basedOn w:val="a1"/>
    <w:uiPriority w:val="59"/>
    <w:rsid w:val="00E3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E303BF"/>
    <w:pPr>
      <w:spacing w:after="0" w:line="240" w:lineRule="auto"/>
    </w:pPr>
    <w:rPr>
      <w:rFonts w:ascii="Calibri" w:eastAsia="Calibri" w:hAnsi="Calibri" w:cs="Times New Roman"/>
      <w:lang w:eastAsia="ru-RU"/>
    </w:rPr>
  </w:style>
  <w:style w:type="character" w:customStyle="1" w:styleId="c0">
    <w:name w:val="c0"/>
    <w:basedOn w:val="a0"/>
    <w:rsid w:val="00E303BF"/>
    <w:rPr>
      <w:rFonts w:cs="Times New Roman"/>
    </w:rPr>
  </w:style>
  <w:style w:type="paragraph" w:customStyle="1" w:styleId="text">
    <w:name w:val="text"/>
    <w:basedOn w:val="a"/>
    <w:uiPriority w:val="99"/>
    <w:rsid w:val="00E303BF"/>
    <w:pPr>
      <w:widowControl w:val="0"/>
      <w:suppressAutoHyphens w:val="0"/>
      <w:autoSpaceDE w:val="0"/>
      <w:autoSpaceDN w:val="0"/>
      <w:adjustRightInd w:val="0"/>
      <w:spacing w:line="288" w:lineRule="auto"/>
      <w:ind w:firstLine="283"/>
      <w:jc w:val="both"/>
    </w:pPr>
    <w:rPr>
      <w:rFonts w:ascii="SchoolBookC" w:hAnsi="SchoolBookC" w:cs="SchoolBookC"/>
      <w:color w:val="000000"/>
      <w:sz w:val="22"/>
      <w:szCs w:val="22"/>
      <w:lang w:val="en-US" w:eastAsia="ru-RU"/>
    </w:rPr>
  </w:style>
  <w:style w:type="character" w:customStyle="1" w:styleId="Text0">
    <w:name w:val="Text"/>
    <w:rsid w:val="00E303BF"/>
    <w:rPr>
      <w:rFonts w:ascii="SchoolBookC" w:hAnsi="SchoolBookC" w:hint="default"/>
      <w:strike w:val="0"/>
      <w:dstrike w:val="0"/>
      <w:color w:val="000000"/>
      <w:spacing w:val="0"/>
      <w:w w:val="100"/>
      <w:position w:val="0"/>
      <w:sz w:val="22"/>
      <w:u w:val="none"/>
      <w:effect w:val="none"/>
      <w:vertAlign w:val="baseline"/>
      <w:lang w:val="ru-RU"/>
    </w:rPr>
  </w:style>
  <w:style w:type="table" w:customStyle="1" w:styleId="13">
    <w:name w:val="Светлая заливка1"/>
    <w:basedOn w:val="a1"/>
    <w:uiPriority w:val="60"/>
    <w:rsid w:val="00E303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E303B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
    <w:name w:val="Без интервала2"/>
    <w:rsid w:val="00E303BF"/>
    <w:pPr>
      <w:spacing w:after="0" w:line="240" w:lineRule="auto"/>
    </w:pPr>
    <w:rPr>
      <w:rFonts w:ascii="Calibri" w:eastAsia="Calibri" w:hAnsi="Calibri" w:cs="Times New Roman"/>
      <w:lang w:eastAsia="ru-RU"/>
    </w:rPr>
  </w:style>
  <w:style w:type="paragraph" w:customStyle="1" w:styleId="c2">
    <w:name w:val="c2"/>
    <w:basedOn w:val="a"/>
    <w:rsid w:val="00751551"/>
    <w:pPr>
      <w:suppressAutoHyphens w:val="0"/>
      <w:spacing w:before="100" w:beforeAutospacing="1" w:after="100" w:afterAutospacing="1"/>
    </w:pPr>
    <w:rPr>
      <w:lang w:eastAsia="ru-RU"/>
    </w:rPr>
  </w:style>
  <w:style w:type="paragraph" w:customStyle="1" w:styleId="c14">
    <w:name w:val="c14"/>
    <w:basedOn w:val="a"/>
    <w:rsid w:val="00751551"/>
    <w:pPr>
      <w:suppressAutoHyphens w:val="0"/>
      <w:spacing w:before="100" w:beforeAutospacing="1" w:after="100" w:afterAutospacing="1"/>
    </w:pPr>
    <w:rPr>
      <w:lang w:eastAsia="ru-RU"/>
    </w:rPr>
  </w:style>
  <w:style w:type="paragraph" w:customStyle="1" w:styleId="c10">
    <w:name w:val="c10"/>
    <w:basedOn w:val="a"/>
    <w:rsid w:val="00751551"/>
    <w:pPr>
      <w:suppressAutoHyphens w:val="0"/>
      <w:spacing w:before="100" w:beforeAutospacing="1" w:after="100" w:afterAutospacing="1"/>
    </w:pPr>
    <w:rPr>
      <w:lang w:eastAsia="ru-RU"/>
    </w:rPr>
  </w:style>
  <w:style w:type="character" w:customStyle="1" w:styleId="c3">
    <w:name w:val="c3"/>
    <w:basedOn w:val="a0"/>
    <w:rsid w:val="00751551"/>
  </w:style>
  <w:style w:type="paragraph" w:customStyle="1" w:styleId="c1">
    <w:name w:val="c1"/>
    <w:basedOn w:val="a"/>
    <w:rsid w:val="00751551"/>
    <w:pPr>
      <w:suppressAutoHyphens w:val="0"/>
      <w:spacing w:before="100" w:beforeAutospacing="1" w:after="100" w:afterAutospacing="1"/>
    </w:pPr>
    <w:rPr>
      <w:lang w:eastAsia="ru-RU"/>
    </w:rPr>
  </w:style>
  <w:style w:type="character" w:customStyle="1" w:styleId="c4">
    <w:name w:val="c4"/>
    <w:basedOn w:val="a0"/>
    <w:rsid w:val="00751551"/>
  </w:style>
  <w:style w:type="character" w:customStyle="1" w:styleId="apple-converted-space">
    <w:name w:val="apple-converted-space"/>
    <w:basedOn w:val="a0"/>
    <w:rsid w:val="00751551"/>
  </w:style>
  <w:style w:type="paragraph" w:customStyle="1" w:styleId="c13">
    <w:name w:val="c13"/>
    <w:basedOn w:val="a"/>
    <w:rsid w:val="00751551"/>
    <w:pPr>
      <w:suppressAutoHyphens w:val="0"/>
      <w:spacing w:before="100" w:beforeAutospacing="1" w:after="100" w:afterAutospacing="1"/>
    </w:pPr>
    <w:rPr>
      <w:lang w:eastAsia="ru-RU"/>
    </w:rPr>
  </w:style>
  <w:style w:type="paragraph" w:styleId="a6">
    <w:name w:val="Balloon Text"/>
    <w:basedOn w:val="a"/>
    <w:link w:val="a7"/>
    <w:uiPriority w:val="99"/>
    <w:semiHidden/>
    <w:unhideWhenUsed/>
    <w:rsid w:val="00461418"/>
    <w:rPr>
      <w:rFonts w:ascii="Tahoma" w:hAnsi="Tahoma" w:cs="Tahoma"/>
      <w:sz w:val="16"/>
      <w:szCs w:val="16"/>
    </w:rPr>
  </w:style>
  <w:style w:type="character" w:customStyle="1" w:styleId="a7">
    <w:name w:val="Текст выноски Знак"/>
    <w:basedOn w:val="a0"/>
    <w:link w:val="a6"/>
    <w:uiPriority w:val="99"/>
    <w:semiHidden/>
    <w:rsid w:val="00461418"/>
    <w:rPr>
      <w:rFonts w:ascii="Tahoma" w:eastAsia="Times New Roman" w:hAnsi="Tahoma" w:cs="Tahoma"/>
      <w:sz w:val="16"/>
      <w:szCs w:val="16"/>
      <w:lang w:eastAsia="ar-SA"/>
    </w:rPr>
  </w:style>
  <w:style w:type="paragraph" w:styleId="a8">
    <w:name w:val="No Spacing"/>
    <w:link w:val="a9"/>
    <w:uiPriority w:val="1"/>
    <w:qFormat/>
    <w:rsid w:val="006B1BBB"/>
    <w:pPr>
      <w:spacing w:after="0" w:line="240" w:lineRule="auto"/>
    </w:pPr>
  </w:style>
  <w:style w:type="character" w:customStyle="1" w:styleId="a9">
    <w:name w:val="Без интервала Знак"/>
    <w:basedOn w:val="a0"/>
    <w:link w:val="a8"/>
    <w:uiPriority w:val="1"/>
    <w:rsid w:val="0098172B"/>
  </w:style>
  <w:style w:type="paragraph" w:styleId="aa">
    <w:name w:val="header"/>
    <w:basedOn w:val="a"/>
    <w:link w:val="ab"/>
    <w:uiPriority w:val="99"/>
    <w:unhideWhenUsed/>
    <w:rsid w:val="00464E0C"/>
    <w:pPr>
      <w:tabs>
        <w:tab w:val="center" w:pos="4677"/>
        <w:tab w:val="right" w:pos="9355"/>
      </w:tabs>
    </w:pPr>
  </w:style>
  <w:style w:type="character" w:customStyle="1" w:styleId="ab">
    <w:name w:val="Верхний колонтитул Знак"/>
    <w:basedOn w:val="a0"/>
    <w:link w:val="aa"/>
    <w:uiPriority w:val="99"/>
    <w:rsid w:val="00464E0C"/>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464E0C"/>
    <w:pPr>
      <w:tabs>
        <w:tab w:val="center" w:pos="4677"/>
        <w:tab w:val="right" w:pos="9355"/>
      </w:tabs>
    </w:pPr>
  </w:style>
  <w:style w:type="character" w:customStyle="1" w:styleId="ad">
    <w:name w:val="Нижний колонтитул Знак"/>
    <w:basedOn w:val="a0"/>
    <w:link w:val="ac"/>
    <w:uiPriority w:val="99"/>
    <w:rsid w:val="00464E0C"/>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651140"/>
    <w:rPr>
      <w:rFonts w:ascii="Times New Roman" w:eastAsia="Times New Roman" w:hAnsi="Times New Roman" w:cs="Times New Roman"/>
      <w:b/>
      <w:color w:val="000000"/>
      <w:sz w:val="24"/>
      <w:lang w:eastAsia="ru-RU"/>
    </w:rPr>
  </w:style>
  <w:style w:type="character" w:styleId="ae">
    <w:name w:val="Hyperlink"/>
    <w:basedOn w:val="a0"/>
    <w:uiPriority w:val="99"/>
    <w:unhideWhenUsed/>
    <w:rsid w:val="004B1797"/>
    <w:rPr>
      <w:color w:val="0000FF" w:themeColor="hyperlink"/>
      <w:u w:val="single"/>
    </w:rPr>
  </w:style>
  <w:style w:type="character" w:customStyle="1" w:styleId="14">
    <w:name w:val="Неразрешенное упоминание1"/>
    <w:basedOn w:val="a0"/>
    <w:uiPriority w:val="99"/>
    <w:semiHidden/>
    <w:unhideWhenUsed/>
    <w:rsid w:val="004B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9190">
      <w:bodyDiv w:val="1"/>
      <w:marLeft w:val="0"/>
      <w:marRight w:val="0"/>
      <w:marTop w:val="0"/>
      <w:marBottom w:val="0"/>
      <w:divBdr>
        <w:top w:val="none" w:sz="0" w:space="0" w:color="auto"/>
        <w:left w:val="none" w:sz="0" w:space="0" w:color="auto"/>
        <w:bottom w:val="none" w:sz="0" w:space="0" w:color="auto"/>
        <w:right w:val="none" w:sz="0" w:space="0" w:color="auto"/>
      </w:divBdr>
    </w:div>
    <w:div w:id="350882130">
      <w:bodyDiv w:val="1"/>
      <w:marLeft w:val="0"/>
      <w:marRight w:val="0"/>
      <w:marTop w:val="0"/>
      <w:marBottom w:val="0"/>
      <w:divBdr>
        <w:top w:val="none" w:sz="0" w:space="0" w:color="auto"/>
        <w:left w:val="none" w:sz="0" w:space="0" w:color="auto"/>
        <w:bottom w:val="none" w:sz="0" w:space="0" w:color="auto"/>
        <w:right w:val="none" w:sz="0" w:space="0" w:color="auto"/>
      </w:divBdr>
    </w:div>
    <w:div w:id="351683520">
      <w:bodyDiv w:val="1"/>
      <w:marLeft w:val="0"/>
      <w:marRight w:val="0"/>
      <w:marTop w:val="0"/>
      <w:marBottom w:val="0"/>
      <w:divBdr>
        <w:top w:val="none" w:sz="0" w:space="0" w:color="auto"/>
        <w:left w:val="none" w:sz="0" w:space="0" w:color="auto"/>
        <w:bottom w:val="none" w:sz="0" w:space="0" w:color="auto"/>
        <w:right w:val="none" w:sz="0" w:space="0" w:color="auto"/>
      </w:divBdr>
      <w:divsChild>
        <w:div w:id="551113160">
          <w:marLeft w:val="0"/>
          <w:marRight w:val="0"/>
          <w:marTop w:val="0"/>
          <w:marBottom w:val="0"/>
          <w:divBdr>
            <w:top w:val="none" w:sz="0" w:space="0" w:color="auto"/>
            <w:left w:val="none" w:sz="0" w:space="0" w:color="auto"/>
            <w:bottom w:val="none" w:sz="0" w:space="0" w:color="auto"/>
            <w:right w:val="none" w:sz="0" w:space="0" w:color="auto"/>
          </w:divBdr>
        </w:div>
      </w:divsChild>
    </w:div>
    <w:div w:id="408502387">
      <w:bodyDiv w:val="1"/>
      <w:marLeft w:val="0"/>
      <w:marRight w:val="0"/>
      <w:marTop w:val="0"/>
      <w:marBottom w:val="0"/>
      <w:divBdr>
        <w:top w:val="none" w:sz="0" w:space="0" w:color="auto"/>
        <w:left w:val="none" w:sz="0" w:space="0" w:color="auto"/>
        <w:bottom w:val="none" w:sz="0" w:space="0" w:color="auto"/>
        <w:right w:val="none" w:sz="0" w:space="0" w:color="auto"/>
      </w:divBdr>
      <w:divsChild>
        <w:div w:id="1533376774">
          <w:marLeft w:val="0"/>
          <w:marRight w:val="0"/>
          <w:marTop w:val="0"/>
          <w:marBottom w:val="0"/>
          <w:divBdr>
            <w:top w:val="none" w:sz="0" w:space="0" w:color="auto"/>
            <w:left w:val="none" w:sz="0" w:space="0" w:color="auto"/>
            <w:bottom w:val="none" w:sz="0" w:space="0" w:color="auto"/>
            <w:right w:val="none" w:sz="0" w:space="0" w:color="auto"/>
          </w:divBdr>
        </w:div>
        <w:div w:id="1741561495">
          <w:marLeft w:val="0"/>
          <w:marRight w:val="0"/>
          <w:marTop w:val="0"/>
          <w:marBottom w:val="0"/>
          <w:divBdr>
            <w:top w:val="none" w:sz="0" w:space="0" w:color="auto"/>
            <w:left w:val="none" w:sz="0" w:space="0" w:color="auto"/>
            <w:bottom w:val="none" w:sz="0" w:space="0" w:color="auto"/>
            <w:right w:val="none" w:sz="0" w:space="0" w:color="auto"/>
          </w:divBdr>
        </w:div>
        <w:div w:id="819417896">
          <w:marLeft w:val="0"/>
          <w:marRight w:val="0"/>
          <w:marTop w:val="0"/>
          <w:marBottom w:val="0"/>
          <w:divBdr>
            <w:top w:val="none" w:sz="0" w:space="0" w:color="auto"/>
            <w:left w:val="none" w:sz="0" w:space="0" w:color="auto"/>
            <w:bottom w:val="none" w:sz="0" w:space="0" w:color="auto"/>
            <w:right w:val="none" w:sz="0" w:space="0" w:color="auto"/>
          </w:divBdr>
        </w:div>
        <w:div w:id="243297523">
          <w:marLeft w:val="0"/>
          <w:marRight w:val="0"/>
          <w:marTop w:val="0"/>
          <w:marBottom w:val="0"/>
          <w:divBdr>
            <w:top w:val="none" w:sz="0" w:space="0" w:color="auto"/>
            <w:left w:val="none" w:sz="0" w:space="0" w:color="auto"/>
            <w:bottom w:val="none" w:sz="0" w:space="0" w:color="auto"/>
            <w:right w:val="none" w:sz="0" w:space="0" w:color="auto"/>
          </w:divBdr>
        </w:div>
        <w:div w:id="231700160">
          <w:marLeft w:val="0"/>
          <w:marRight w:val="0"/>
          <w:marTop w:val="0"/>
          <w:marBottom w:val="0"/>
          <w:divBdr>
            <w:top w:val="none" w:sz="0" w:space="0" w:color="auto"/>
            <w:left w:val="none" w:sz="0" w:space="0" w:color="auto"/>
            <w:bottom w:val="none" w:sz="0" w:space="0" w:color="auto"/>
            <w:right w:val="none" w:sz="0" w:space="0" w:color="auto"/>
          </w:divBdr>
        </w:div>
        <w:div w:id="1129981119">
          <w:marLeft w:val="0"/>
          <w:marRight w:val="0"/>
          <w:marTop w:val="0"/>
          <w:marBottom w:val="0"/>
          <w:divBdr>
            <w:top w:val="none" w:sz="0" w:space="0" w:color="auto"/>
            <w:left w:val="none" w:sz="0" w:space="0" w:color="auto"/>
            <w:bottom w:val="none" w:sz="0" w:space="0" w:color="auto"/>
            <w:right w:val="none" w:sz="0" w:space="0" w:color="auto"/>
          </w:divBdr>
        </w:div>
        <w:div w:id="514658078">
          <w:marLeft w:val="0"/>
          <w:marRight w:val="0"/>
          <w:marTop w:val="0"/>
          <w:marBottom w:val="0"/>
          <w:divBdr>
            <w:top w:val="none" w:sz="0" w:space="0" w:color="auto"/>
            <w:left w:val="none" w:sz="0" w:space="0" w:color="auto"/>
            <w:bottom w:val="none" w:sz="0" w:space="0" w:color="auto"/>
            <w:right w:val="none" w:sz="0" w:space="0" w:color="auto"/>
          </w:divBdr>
        </w:div>
        <w:div w:id="209196560">
          <w:marLeft w:val="0"/>
          <w:marRight w:val="0"/>
          <w:marTop w:val="0"/>
          <w:marBottom w:val="0"/>
          <w:divBdr>
            <w:top w:val="none" w:sz="0" w:space="0" w:color="auto"/>
            <w:left w:val="none" w:sz="0" w:space="0" w:color="auto"/>
            <w:bottom w:val="none" w:sz="0" w:space="0" w:color="auto"/>
            <w:right w:val="none" w:sz="0" w:space="0" w:color="auto"/>
          </w:divBdr>
        </w:div>
        <w:div w:id="868763475">
          <w:marLeft w:val="0"/>
          <w:marRight w:val="0"/>
          <w:marTop w:val="0"/>
          <w:marBottom w:val="0"/>
          <w:divBdr>
            <w:top w:val="none" w:sz="0" w:space="0" w:color="auto"/>
            <w:left w:val="none" w:sz="0" w:space="0" w:color="auto"/>
            <w:bottom w:val="none" w:sz="0" w:space="0" w:color="auto"/>
            <w:right w:val="none" w:sz="0" w:space="0" w:color="auto"/>
          </w:divBdr>
        </w:div>
        <w:div w:id="524443383">
          <w:marLeft w:val="0"/>
          <w:marRight w:val="0"/>
          <w:marTop w:val="0"/>
          <w:marBottom w:val="0"/>
          <w:divBdr>
            <w:top w:val="none" w:sz="0" w:space="0" w:color="auto"/>
            <w:left w:val="none" w:sz="0" w:space="0" w:color="auto"/>
            <w:bottom w:val="none" w:sz="0" w:space="0" w:color="auto"/>
            <w:right w:val="none" w:sz="0" w:space="0" w:color="auto"/>
          </w:divBdr>
        </w:div>
        <w:div w:id="2013607884">
          <w:marLeft w:val="0"/>
          <w:marRight w:val="0"/>
          <w:marTop w:val="0"/>
          <w:marBottom w:val="0"/>
          <w:divBdr>
            <w:top w:val="none" w:sz="0" w:space="0" w:color="auto"/>
            <w:left w:val="none" w:sz="0" w:space="0" w:color="auto"/>
            <w:bottom w:val="none" w:sz="0" w:space="0" w:color="auto"/>
            <w:right w:val="none" w:sz="0" w:space="0" w:color="auto"/>
          </w:divBdr>
        </w:div>
        <w:div w:id="705953859">
          <w:marLeft w:val="0"/>
          <w:marRight w:val="0"/>
          <w:marTop w:val="0"/>
          <w:marBottom w:val="0"/>
          <w:divBdr>
            <w:top w:val="none" w:sz="0" w:space="0" w:color="auto"/>
            <w:left w:val="none" w:sz="0" w:space="0" w:color="auto"/>
            <w:bottom w:val="none" w:sz="0" w:space="0" w:color="auto"/>
            <w:right w:val="none" w:sz="0" w:space="0" w:color="auto"/>
          </w:divBdr>
        </w:div>
        <w:div w:id="88817999">
          <w:marLeft w:val="0"/>
          <w:marRight w:val="0"/>
          <w:marTop w:val="0"/>
          <w:marBottom w:val="0"/>
          <w:divBdr>
            <w:top w:val="none" w:sz="0" w:space="0" w:color="auto"/>
            <w:left w:val="none" w:sz="0" w:space="0" w:color="auto"/>
            <w:bottom w:val="none" w:sz="0" w:space="0" w:color="auto"/>
            <w:right w:val="none" w:sz="0" w:space="0" w:color="auto"/>
          </w:divBdr>
        </w:div>
        <w:div w:id="775637573">
          <w:marLeft w:val="0"/>
          <w:marRight w:val="0"/>
          <w:marTop w:val="0"/>
          <w:marBottom w:val="0"/>
          <w:divBdr>
            <w:top w:val="none" w:sz="0" w:space="0" w:color="auto"/>
            <w:left w:val="none" w:sz="0" w:space="0" w:color="auto"/>
            <w:bottom w:val="none" w:sz="0" w:space="0" w:color="auto"/>
            <w:right w:val="none" w:sz="0" w:space="0" w:color="auto"/>
          </w:divBdr>
        </w:div>
        <w:div w:id="2108233097">
          <w:marLeft w:val="0"/>
          <w:marRight w:val="0"/>
          <w:marTop w:val="0"/>
          <w:marBottom w:val="0"/>
          <w:divBdr>
            <w:top w:val="none" w:sz="0" w:space="0" w:color="auto"/>
            <w:left w:val="none" w:sz="0" w:space="0" w:color="auto"/>
            <w:bottom w:val="none" w:sz="0" w:space="0" w:color="auto"/>
            <w:right w:val="none" w:sz="0" w:space="0" w:color="auto"/>
          </w:divBdr>
        </w:div>
        <w:div w:id="582033803">
          <w:marLeft w:val="0"/>
          <w:marRight w:val="0"/>
          <w:marTop w:val="0"/>
          <w:marBottom w:val="0"/>
          <w:divBdr>
            <w:top w:val="none" w:sz="0" w:space="0" w:color="auto"/>
            <w:left w:val="none" w:sz="0" w:space="0" w:color="auto"/>
            <w:bottom w:val="none" w:sz="0" w:space="0" w:color="auto"/>
            <w:right w:val="none" w:sz="0" w:space="0" w:color="auto"/>
          </w:divBdr>
        </w:div>
        <w:div w:id="800001012">
          <w:marLeft w:val="0"/>
          <w:marRight w:val="0"/>
          <w:marTop w:val="0"/>
          <w:marBottom w:val="0"/>
          <w:divBdr>
            <w:top w:val="none" w:sz="0" w:space="0" w:color="auto"/>
            <w:left w:val="none" w:sz="0" w:space="0" w:color="auto"/>
            <w:bottom w:val="none" w:sz="0" w:space="0" w:color="auto"/>
            <w:right w:val="none" w:sz="0" w:space="0" w:color="auto"/>
          </w:divBdr>
        </w:div>
        <w:div w:id="1601793169">
          <w:marLeft w:val="0"/>
          <w:marRight w:val="0"/>
          <w:marTop w:val="0"/>
          <w:marBottom w:val="0"/>
          <w:divBdr>
            <w:top w:val="none" w:sz="0" w:space="0" w:color="auto"/>
            <w:left w:val="none" w:sz="0" w:space="0" w:color="auto"/>
            <w:bottom w:val="none" w:sz="0" w:space="0" w:color="auto"/>
            <w:right w:val="none" w:sz="0" w:space="0" w:color="auto"/>
          </w:divBdr>
        </w:div>
        <w:div w:id="1669747388">
          <w:marLeft w:val="0"/>
          <w:marRight w:val="0"/>
          <w:marTop w:val="0"/>
          <w:marBottom w:val="0"/>
          <w:divBdr>
            <w:top w:val="none" w:sz="0" w:space="0" w:color="auto"/>
            <w:left w:val="none" w:sz="0" w:space="0" w:color="auto"/>
            <w:bottom w:val="none" w:sz="0" w:space="0" w:color="auto"/>
            <w:right w:val="none" w:sz="0" w:space="0" w:color="auto"/>
          </w:divBdr>
        </w:div>
        <w:div w:id="866337857">
          <w:marLeft w:val="0"/>
          <w:marRight w:val="0"/>
          <w:marTop w:val="0"/>
          <w:marBottom w:val="0"/>
          <w:divBdr>
            <w:top w:val="none" w:sz="0" w:space="0" w:color="auto"/>
            <w:left w:val="none" w:sz="0" w:space="0" w:color="auto"/>
            <w:bottom w:val="none" w:sz="0" w:space="0" w:color="auto"/>
            <w:right w:val="none" w:sz="0" w:space="0" w:color="auto"/>
          </w:divBdr>
        </w:div>
        <w:div w:id="552153775">
          <w:marLeft w:val="0"/>
          <w:marRight w:val="0"/>
          <w:marTop w:val="0"/>
          <w:marBottom w:val="0"/>
          <w:divBdr>
            <w:top w:val="none" w:sz="0" w:space="0" w:color="auto"/>
            <w:left w:val="none" w:sz="0" w:space="0" w:color="auto"/>
            <w:bottom w:val="none" w:sz="0" w:space="0" w:color="auto"/>
            <w:right w:val="none" w:sz="0" w:space="0" w:color="auto"/>
          </w:divBdr>
        </w:div>
        <w:div w:id="1837184592">
          <w:marLeft w:val="0"/>
          <w:marRight w:val="0"/>
          <w:marTop w:val="0"/>
          <w:marBottom w:val="0"/>
          <w:divBdr>
            <w:top w:val="none" w:sz="0" w:space="0" w:color="auto"/>
            <w:left w:val="none" w:sz="0" w:space="0" w:color="auto"/>
            <w:bottom w:val="none" w:sz="0" w:space="0" w:color="auto"/>
            <w:right w:val="none" w:sz="0" w:space="0" w:color="auto"/>
          </w:divBdr>
        </w:div>
        <w:div w:id="1796749863">
          <w:marLeft w:val="0"/>
          <w:marRight w:val="0"/>
          <w:marTop w:val="0"/>
          <w:marBottom w:val="0"/>
          <w:divBdr>
            <w:top w:val="none" w:sz="0" w:space="0" w:color="auto"/>
            <w:left w:val="none" w:sz="0" w:space="0" w:color="auto"/>
            <w:bottom w:val="none" w:sz="0" w:space="0" w:color="auto"/>
            <w:right w:val="none" w:sz="0" w:space="0" w:color="auto"/>
          </w:divBdr>
        </w:div>
        <w:div w:id="742917846">
          <w:marLeft w:val="0"/>
          <w:marRight w:val="0"/>
          <w:marTop w:val="0"/>
          <w:marBottom w:val="0"/>
          <w:divBdr>
            <w:top w:val="none" w:sz="0" w:space="0" w:color="auto"/>
            <w:left w:val="none" w:sz="0" w:space="0" w:color="auto"/>
            <w:bottom w:val="none" w:sz="0" w:space="0" w:color="auto"/>
            <w:right w:val="none" w:sz="0" w:space="0" w:color="auto"/>
          </w:divBdr>
        </w:div>
        <w:div w:id="276060519">
          <w:marLeft w:val="0"/>
          <w:marRight w:val="0"/>
          <w:marTop w:val="0"/>
          <w:marBottom w:val="0"/>
          <w:divBdr>
            <w:top w:val="none" w:sz="0" w:space="0" w:color="auto"/>
            <w:left w:val="none" w:sz="0" w:space="0" w:color="auto"/>
            <w:bottom w:val="none" w:sz="0" w:space="0" w:color="auto"/>
            <w:right w:val="none" w:sz="0" w:space="0" w:color="auto"/>
          </w:divBdr>
        </w:div>
        <w:div w:id="2321558">
          <w:marLeft w:val="0"/>
          <w:marRight w:val="0"/>
          <w:marTop w:val="0"/>
          <w:marBottom w:val="0"/>
          <w:divBdr>
            <w:top w:val="none" w:sz="0" w:space="0" w:color="auto"/>
            <w:left w:val="none" w:sz="0" w:space="0" w:color="auto"/>
            <w:bottom w:val="none" w:sz="0" w:space="0" w:color="auto"/>
            <w:right w:val="none" w:sz="0" w:space="0" w:color="auto"/>
          </w:divBdr>
        </w:div>
        <w:div w:id="1956865088">
          <w:marLeft w:val="0"/>
          <w:marRight w:val="0"/>
          <w:marTop w:val="0"/>
          <w:marBottom w:val="0"/>
          <w:divBdr>
            <w:top w:val="none" w:sz="0" w:space="0" w:color="auto"/>
            <w:left w:val="none" w:sz="0" w:space="0" w:color="auto"/>
            <w:bottom w:val="none" w:sz="0" w:space="0" w:color="auto"/>
            <w:right w:val="none" w:sz="0" w:space="0" w:color="auto"/>
          </w:divBdr>
        </w:div>
        <w:div w:id="1867134142">
          <w:marLeft w:val="0"/>
          <w:marRight w:val="0"/>
          <w:marTop w:val="0"/>
          <w:marBottom w:val="0"/>
          <w:divBdr>
            <w:top w:val="none" w:sz="0" w:space="0" w:color="auto"/>
            <w:left w:val="none" w:sz="0" w:space="0" w:color="auto"/>
            <w:bottom w:val="none" w:sz="0" w:space="0" w:color="auto"/>
            <w:right w:val="none" w:sz="0" w:space="0" w:color="auto"/>
          </w:divBdr>
        </w:div>
        <w:div w:id="1066074741">
          <w:marLeft w:val="0"/>
          <w:marRight w:val="0"/>
          <w:marTop w:val="0"/>
          <w:marBottom w:val="0"/>
          <w:divBdr>
            <w:top w:val="none" w:sz="0" w:space="0" w:color="auto"/>
            <w:left w:val="none" w:sz="0" w:space="0" w:color="auto"/>
            <w:bottom w:val="none" w:sz="0" w:space="0" w:color="auto"/>
            <w:right w:val="none" w:sz="0" w:space="0" w:color="auto"/>
          </w:divBdr>
        </w:div>
        <w:div w:id="1910841329">
          <w:marLeft w:val="0"/>
          <w:marRight w:val="0"/>
          <w:marTop w:val="0"/>
          <w:marBottom w:val="0"/>
          <w:divBdr>
            <w:top w:val="none" w:sz="0" w:space="0" w:color="auto"/>
            <w:left w:val="none" w:sz="0" w:space="0" w:color="auto"/>
            <w:bottom w:val="none" w:sz="0" w:space="0" w:color="auto"/>
            <w:right w:val="none" w:sz="0" w:space="0" w:color="auto"/>
          </w:divBdr>
        </w:div>
        <w:div w:id="1124719">
          <w:marLeft w:val="0"/>
          <w:marRight w:val="0"/>
          <w:marTop w:val="0"/>
          <w:marBottom w:val="0"/>
          <w:divBdr>
            <w:top w:val="none" w:sz="0" w:space="0" w:color="auto"/>
            <w:left w:val="none" w:sz="0" w:space="0" w:color="auto"/>
            <w:bottom w:val="none" w:sz="0" w:space="0" w:color="auto"/>
            <w:right w:val="none" w:sz="0" w:space="0" w:color="auto"/>
          </w:divBdr>
        </w:div>
        <w:div w:id="270477759">
          <w:marLeft w:val="0"/>
          <w:marRight w:val="0"/>
          <w:marTop w:val="0"/>
          <w:marBottom w:val="0"/>
          <w:divBdr>
            <w:top w:val="none" w:sz="0" w:space="0" w:color="auto"/>
            <w:left w:val="none" w:sz="0" w:space="0" w:color="auto"/>
            <w:bottom w:val="none" w:sz="0" w:space="0" w:color="auto"/>
            <w:right w:val="none" w:sz="0" w:space="0" w:color="auto"/>
          </w:divBdr>
        </w:div>
      </w:divsChild>
    </w:div>
    <w:div w:id="479810013">
      <w:bodyDiv w:val="1"/>
      <w:marLeft w:val="0"/>
      <w:marRight w:val="0"/>
      <w:marTop w:val="0"/>
      <w:marBottom w:val="0"/>
      <w:divBdr>
        <w:top w:val="none" w:sz="0" w:space="0" w:color="auto"/>
        <w:left w:val="none" w:sz="0" w:space="0" w:color="auto"/>
        <w:bottom w:val="none" w:sz="0" w:space="0" w:color="auto"/>
        <w:right w:val="none" w:sz="0" w:space="0" w:color="auto"/>
      </w:divBdr>
    </w:div>
    <w:div w:id="486672851">
      <w:bodyDiv w:val="1"/>
      <w:marLeft w:val="0"/>
      <w:marRight w:val="0"/>
      <w:marTop w:val="0"/>
      <w:marBottom w:val="0"/>
      <w:divBdr>
        <w:top w:val="none" w:sz="0" w:space="0" w:color="auto"/>
        <w:left w:val="none" w:sz="0" w:space="0" w:color="auto"/>
        <w:bottom w:val="none" w:sz="0" w:space="0" w:color="auto"/>
        <w:right w:val="none" w:sz="0" w:space="0" w:color="auto"/>
      </w:divBdr>
    </w:div>
    <w:div w:id="532231649">
      <w:bodyDiv w:val="1"/>
      <w:marLeft w:val="0"/>
      <w:marRight w:val="0"/>
      <w:marTop w:val="0"/>
      <w:marBottom w:val="0"/>
      <w:divBdr>
        <w:top w:val="none" w:sz="0" w:space="0" w:color="auto"/>
        <w:left w:val="none" w:sz="0" w:space="0" w:color="auto"/>
        <w:bottom w:val="none" w:sz="0" w:space="0" w:color="auto"/>
        <w:right w:val="none" w:sz="0" w:space="0" w:color="auto"/>
      </w:divBdr>
    </w:div>
    <w:div w:id="691806505">
      <w:bodyDiv w:val="1"/>
      <w:marLeft w:val="0"/>
      <w:marRight w:val="0"/>
      <w:marTop w:val="0"/>
      <w:marBottom w:val="0"/>
      <w:divBdr>
        <w:top w:val="none" w:sz="0" w:space="0" w:color="auto"/>
        <w:left w:val="none" w:sz="0" w:space="0" w:color="auto"/>
        <w:bottom w:val="none" w:sz="0" w:space="0" w:color="auto"/>
        <w:right w:val="none" w:sz="0" w:space="0" w:color="auto"/>
      </w:divBdr>
    </w:div>
    <w:div w:id="705452613">
      <w:bodyDiv w:val="1"/>
      <w:marLeft w:val="0"/>
      <w:marRight w:val="0"/>
      <w:marTop w:val="0"/>
      <w:marBottom w:val="0"/>
      <w:divBdr>
        <w:top w:val="none" w:sz="0" w:space="0" w:color="auto"/>
        <w:left w:val="none" w:sz="0" w:space="0" w:color="auto"/>
        <w:bottom w:val="none" w:sz="0" w:space="0" w:color="auto"/>
        <w:right w:val="none" w:sz="0" w:space="0" w:color="auto"/>
      </w:divBdr>
    </w:div>
    <w:div w:id="735475826">
      <w:bodyDiv w:val="1"/>
      <w:marLeft w:val="0"/>
      <w:marRight w:val="0"/>
      <w:marTop w:val="0"/>
      <w:marBottom w:val="0"/>
      <w:divBdr>
        <w:top w:val="none" w:sz="0" w:space="0" w:color="auto"/>
        <w:left w:val="none" w:sz="0" w:space="0" w:color="auto"/>
        <w:bottom w:val="none" w:sz="0" w:space="0" w:color="auto"/>
        <w:right w:val="none" w:sz="0" w:space="0" w:color="auto"/>
      </w:divBdr>
    </w:div>
    <w:div w:id="972102103">
      <w:bodyDiv w:val="1"/>
      <w:marLeft w:val="0"/>
      <w:marRight w:val="0"/>
      <w:marTop w:val="0"/>
      <w:marBottom w:val="0"/>
      <w:divBdr>
        <w:top w:val="none" w:sz="0" w:space="0" w:color="auto"/>
        <w:left w:val="none" w:sz="0" w:space="0" w:color="auto"/>
        <w:bottom w:val="none" w:sz="0" w:space="0" w:color="auto"/>
        <w:right w:val="none" w:sz="0" w:space="0" w:color="auto"/>
      </w:divBdr>
    </w:div>
    <w:div w:id="1078791017">
      <w:bodyDiv w:val="1"/>
      <w:marLeft w:val="0"/>
      <w:marRight w:val="0"/>
      <w:marTop w:val="0"/>
      <w:marBottom w:val="0"/>
      <w:divBdr>
        <w:top w:val="none" w:sz="0" w:space="0" w:color="auto"/>
        <w:left w:val="none" w:sz="0" w:space="0" w:color="auto"/>
        <w:bottom w:val="none" w:sz="0" w:space="0" w:color="auto"/>
        <w:right w:val="none" w:sz="0" w:space="0" w:color="auto"/>
      </w:divBdr>
      <w:divsChild>
        <w:div w:id="1014263077">
          <w:marLeft w:val="0"/>
          <w:marRight w:val="0"/>
          <w:marTop w:val="0"/>
          <w:marBottom w:val="0"/>
          <w:divBdr>
            <w:top w:val="none" w:sz="0" w:space="0" w:color="auto"/>
            <w:left w:val="none" w:sz="0" w:space="0" w:color="auto"/>
            <w:bottom w:val="none" w:sz="0" w:space="0" w:color="auto"/>
            <w:right w:val="none" w:sz="0" w:space="0" w:color="auto"/>
          </w:divBdr>
          <w:divsChild>
            <w:div w:id="1413971836">
              <w:marLeft w:val="0"/>
              <w:marRight w:val="0"/>
              <w:marTop w:val="0"/>
              <w:marBottom w:val="0"/>
              <w:divBdr>
                <w:top w:val="none" w:sz="0" w:space="0" w:color="auto"/>
                <w:left w:val="none" w:sz="0" w:space="0" w:color="auto"/>
                <w:bottom w:val="none" w:sz="0" w:space="0" w:color="auto"/>
                <w:right w:val="none" w:sz="0" w:space="0" w:color="auto"/>
              </w:divBdr>
            </w:div>
            <w:div w:id="1526482574">
              <w:marLeft w:val="0"/>
              <w:marRight w:val="0"/>
              <w:marTop w:val="0"/>
              <w:marBottom w:val="0"/>
              <w:divBdr>
                <w:top w:val="none" w:sz="0" w:space="0" w:color="auto"/>
                <w:left w:val="none" w:sz="0" w:space="0" w:color="auto"/>
                <w:bottom w:val="none" w:sz="0" w:space="0" w:color="auto"/>
                <w:right w:val="none" w:sz="0" w:space="0" w:color="auto"/>
              </w:divBdr>
            </w:div>
            <w:div w:id="1691492886">
              <w:marLeft w:val="0"/>
              <w:marRight w:val="0"/>
              <w:marTop w:val="0"/>
              <w:marBottom w:val="0"/>
              <w:divBdr>
                <w:top w:val="none" w:sz="0" w:space="0" w:color="auto"/>
                <w:left w:val="none" w:sz="0" w:space="0" w:color="auto"/>
                <w:bottom w:val="none" w:sz="0" w:space="0" w:color="auto"/>
                <w:right w:val="none" w:sz="0" w:space="0" w:color="auto"/>
              </w:divBdr>
            </w:div>
            <w:div w:id="690305360">
              <w:marLeft w:val="0"/>
              <w:marRight w:val="0"/>
              <w:marTop w:val="0"/>
              <w:marBottom w:val="0"/>
              <w:divBdr>
                <w:top w:val="none" w:sz="0" w:space="0" w:color="auto"/>
                <w:left w:val="none" w:sz="0" w:space="0" w:color="auto"/>
                <w:bottom w:val="none" w:sz="0" w:space="0" w:color="auto"/>
                <w:right w:val="none" w:sz="0" w:space="0" w:color="auto"/>
              </w:divBdr>
            </w:div>
          </w:divsChild>
        </w:div>
        <w:div w:id="1932817297">
          <w:marLeft w:val="0"/>
          <w:marRight w:val="0"/>
          <w:marTop w:val="0"/>
          <w:marBottom w:val="0"/>
          <w:divBdr>
            <w:top w:val="none" w:sz="0" w:space="0" w:color="auto"/>
            <w:left w:val="none" w:sz="0" w:space="0" w:color="auto"/>
            <w:bottom w:val="none" w:sz="0" w:space="0" w:color="auto"/>
            <w:right w:val="none" w:sz="0" w:space="0" w:color="auto"/>
          </w:divBdr>
          <w:divsChild>
            <w:div w:id="1380740436">
              <w:marLeft w:val="0"/>
              <w:marRight w:val="0"/>
              <w:marTop w:val="0"/>
              <w:marBottom w:val="0"/>
              <w:divBdr>
                <w:top w:val="none" w:sz="0" w:space="0" w:color="auto"/>
                <w:left w:val="none" w:sz="0" w:space="0" w:color="auto"/>
                <w:bottom w:val="none" w:sz="0" w:space="0" w:color="auto"/>
                <w:right w:val="none" w:sz="0" w:space="0" w:color="auto"/>
              </w:divBdr>
            </w:div>
            <w:div w:id="1184513662">
              <w:marLeft w:val="0"/>
              <w:marRight w:val="0"/>
              <w:marTop w:val="0"/>
              <w:marBottom w:val="0"/>
              <w:divBdr>
                <w:top w:val="none" w:sz="0" w:space="0" w:color="auto"/>
                <w:left w:val="none" w:sz="0" w:space="0" w:color="auto"/>
                <w:bottom w:val="none" w:sz="0" w:space="0" w:color="auto"/>
                <w:right w:val="none" w:sz="0" w:space="0" w:color="auto"/>
              </w:divBdr>
            </w:div>
            <w:div w:id="1948152395">
              <w:marLeft w:val="0"/>
              <w:marRight w:val="0"/>
              <w:marTop w:val="0"/>
              <w:marBottom w:val="0"/>
              <w:divBdr>
                <w:top w:val="none" w:sz="0" w:space="0" w:color="auto"/>
                <w:left w:val="none" w:sz="0" w:space="0" w:color="auto"/>
                <w:bottom w:val="none" w:sz="0" w:space="0" w:color="auto"/>
                <w:right w:val="none" w:sz="0" w:space="0" w:color="auto"/>
              </w:divBdr>
            </w:div>
            <w:div w:id="1598248779">
              <w:marLeft w:val="0"/>
              <w:marRight w:val="0"/>
              <w:marTop w:val="0"/>
              <w:marBottom w:val="0"/>
              <w:divBdr>
                <w:top w:val="none" w:sz="0" w:space="0" w:color="auto"/>
                <w:left w:val="none" w:sz="0" w:space="0" w:color="auto"/>
                <w:bottom w:val="none" w:sz="0" w:space="0" w:color="auto"/>
                <w:right w:val="none" w:sz="0" w:space="0" w:color="auto"/>
              </w:divBdr>
            </w:div>
          </w:divsChild>
        </w:div>
        <w:div w:id="353386689">
          <w:marLeft w:val="0"/>
          <w:marRight w:val="0"/>
          <w:marTop w:val="0"/>
          <w:marBottom w:val="0"/>
          <w:divBdr>
            <w:top w:val="none" w:sz="0" w:space="0" w:color="auto"/>
            <w:left w:val="none" w:sz="0" w:space="0" w:color="auto"/>
            <w:bottom w:val="none" w:sz="0" w:space="0" w:color="auto"/>
            <w:right w:val="none" w:sz="0" w:space="0" w:color="auto"/>
          </w:divBdr>
          <w:divsChild>
            <w:div w:id="954411861">
              <w:marLeft w:val="0"/>
              <w:marRight w:val="0"/>
              <w:marTop w:val="0"/>
              <w:marBottom w:val="0"/>
              <w:divBdr>
                <w:top w:val="none" w:sz="0" w:space="0" w:color="auto"/>
                <w:left w:val="none" w:sz="0" w:space="0" w:color="auto"/>
                <w:bottom w:val="none" w:sz="0" w:space="0" w:color="auto"/>
                <w:right w:val="none" w:sz="0" w:space="0" w:color="auto"/>
              </w:divBdr>
            </w:div>
            <w:div w:id="2047826020">
              <w:marLeft w:val="0"/>
              <w:marRight w:val="0"/>
              <w:marTop w:val="0"/>
              <w:marBottom w:val="0"/>
              <w:divBdr>
                <w:top w:val="none" w:sz="0" w:space="0" w:color="auto"/>
                <w:left w:val="none" w:sz="0" w:space="0" w:color="auto"/>
                <w:bottom w:val="none" w:sz="0" w:space="0" w:color="auto"/>
                <w:right w:val="none" w:sz="0" w:space="0" w:color="auto"/>
              </w:divBdr>
            </w:div>
            <w:div w:id="91320144">
              <w:marLeft w:val="0"/>
              <w:marRight w:val="0"/>
              <w:marTop w:val="0"/>
              <w:marBottom w:val="0"/>
              <w:divBdr>
                <w:top w:val="none" w:sz="0" w:space="0" w:color="auto"/>
                <w:left w:val="none" w:sz="0" w:space="0" w:color="auto"/>
                <w:bottom w:val="none" w:sz="0" w:space="0" w:color="auto"/>
                <w:right w:val="none" w:sz="0" w:space="0" w:color="auto"/>
              </w:divBdr>
            </w:div>
            <w:div w:id="17234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4646">
      <w:bodyDiv w:val="1"/>
      <w:marLeft w:val="0"/>
      <w:marRight w:val="0"/>
      <w:marTop w:val="0"/>
      <w:marBottom w:val="0"/>
      <w:divBdr>
        <w:top w:val="none" w:sz="0" w:space="0" w:color="auto"/>
        <w:left w:val="none" w:sz="0" w:space="0" w:color="auto"/>
        <w:bottom w:val="none" w:sz="0" w:space="0" w:color="auto"/>
        <w:right w:val="none" w:sz="0" w:space="0" w:color="auto"/>
      </w:divBdr>
    </w:div>
    <w:div w:id="1828666566">
      <w:bodyDiv w:val="1"/>
      <w:marLeft w:val="0"/>
      <w:marRight w:val="0"/>
      <w:marTop w:val="0"/>
      <w:marBottom w:val="0"/>
      <w:divBdr>
        <w:top w:val="none" w:sz="0" w:space="0" w:color="auto"/>
        <w:left w:val="none" w:sz="0" w:space="0" w:color="auto"/>
        <w:bottom w:val="none" w:sz="0" w:space="0" w:color="auto"/>
        <w:right w:val="none" w:sz="0" w:space="0" w:color="auto"/>
      </w:divBdr>
    </w:div>
    <w:div w:id="18343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t.1september.ru/index.php" TargetMode="External"/><Relationship Id="rId21" Type="http://schemas.openxmlformats.org/officeDocument/2006/relationships/hyperlink" Target="https://www.culture.ru/live/cinema/movies/family/child-100" TargetMode="External"/><Relationship Id="rId42" Type="http://schemas.openxmlformats.org/officeDocument/2006/relationships/hyperlink" Target="https://alisa2002marina.blogspot.com/2020/06/blog-post_23.html" TargetMode="External"/><Relationship Id="rId47" Type="http://schemas.openxmlformats.org/officeDocument/2006/relationships/hyperlink" Target="https://alisa2002marina.blogspot.com/2020/06/blog-post_23.html" TargetMode="External"/><Relationship Id="rId63" Type="http://schemas.openxmlformats.org/officeDocument/2006/relationships/hyperlink" Target="https://alisa2002marina.blogspot.com/2020/06/blog-post_23.html" TargetMode="External"/><Relationship Id="rId68" Type="http://schemas.openxmlformats.org/officeDocument/2006/relationships/hyperlink" Target="http://rusla.ru/ch/" TargetMode="External"/><Relationship Id="rId84" Type="http://schemas.openxmlformats.org/officeDocument/2006/relationships/hyperlink" Target="https://alisa2002marina.blogspot.com/2020/06/blog-post_23.html" TargetMode="External"/><Relationship Id="rId89" Type="http://schemas.openxmlformats.org/officeDocument/2006/relationships/hyperlink" Target="https://alisa2002marina.blogspot.com/2020/06/blog-post_23.html" TargetMode="External"/><Relationship Id="rId112" Type="http://schemas.openxmlformats.org/officeDocument/2006/relationships/hyperlink" Target="https://alisa2002marina.blogspot.com/2020/06/blog" TargetMode="External"/><Relationship Id="rId16" Type="http://schemas.openxmlformats.org/officeDocument/2006/relationships/hyperlink" Target="https://urok.1sept.ru/&#1083;&#1080;&#1090;&#1077;&#1088;&#1072;&#1090;&#1091;&#1088;&#1072;" TargetMode="External"/><Relationship Id="rId107" Type="http://schemas.openxmlformats.org/officeDocument/2006/relationships/hyperlink" Target="http://lit.1september.ru/index.php" TargetMode="External"/><Relationship Id="rId11" Type="http://schemas.openxmlformats.org/officeDocument/2006/relationships/hyperlink" Target="http://lit.1september.ru/index.php" TargetMode="External"/><Relationship Id="rId32" Type="http://schemas.openxmlformats.org/officeDocument/2006/relationships/hyperlink" Target="https://alisa2002marina.blogspot.com/2020/06/blog" TargetMode="External"/><Relationship Id="rId37" Type="http://schemas.openxmlformats.org/officeDocument/2006/relationships/hyperlink" Target="https://urok.1sept.ru/&#1083;&#1080;&#1090;&#1077;&#1088;&#1072;&#1090;&#1091;&#1088;&#1072;" TargetMode="External"/><Relationship Id="rId53" Type="http://schemas.openxmlformats.org/officeDocument/2006/relationships/hyperlink" Target="https://alisa2002marina.blogspot.com/2020/06/blog" TargetMode="External"/><Relationship Id="rId58" Type="http://schemas.openxmlformats.org/officeDocument/2006/relationships/hyperlink" Target="https://www.likt590.ru/project/museum/enter.html" TargetMode="External"/><Relationship Id="rId74" Type="http://schemas.openxmlformats.org/officeDocument/2006/relationships/hyperlink" Target="https://alisa2002marina.blogspot.com/2020/06/blog-post_23.html" TargetMode="External"/><Relationship Id="rId79" Type="http://schemas.openxmlformats.org/officeDocument/2006/relationships/hyperlink" Target="http://www.ayguo.com" TargetMode="External"/><Relationship Id="rId102" Type="http://schemas.openxmlformats.org/officeDocument/2006/relationships/hyperlink" Target="http://lit.1september.ru/index.php" TargetMode="External"/><Relationship Id="rId123" Type="http://schemas.openxmlformats.org/officeDocument/2006/relationships/hyperlink" Target="https://alisa2002marina.blogspot.com/2020/06/blog-post_23.html" TargetMode="External"/><Relationship Id="rId128" Type="http://schemas.openxmlformats.org/officeDocument/2006/relationships/hyperlink" Target="http://window.edu.ru/resource/180/15180" TargetMode="External"/><Relationship Id="rId5" Type="http://schemas.openxmlformats.org/officeDocument/2006/relationships/webSettings" Target="webSettings.xml"/><Relationship Id="rId90" Type="http://schemas.openxmlformats.org/officeDocument/2006/relationships/hyperlink" Target="https://alisa2002marina.blogspot.com/2020/06/blog-post_23.html" TargetMode="External"/><Relationship Id="rId95" Type="http://schemas.openxmlformats.org/officeDocument/2006/relationships/hyperlink" Target="https://www.culture.ru/live/cinema/movies/family/child-100" TargetMode="External"/><Relationship Id="rId22" Type="http://schemas.openxmlformats.org/officeDocument/2006/relationships/hyperlink" Target="https://urok.1sept.ru/&#1083;&#1080;&#1090;&#1077;&#1088;&#1072;&#1090;&#1091;&#1088;&#1072;" TargetMode="External"/><Relationship Id="rId27" Type="http://schemas.openxmlformats.org/officeDocument/2006/relationships/hyperlink" Target="http://www.ayguo.com" TargetMode="External"/><Relationship Id="rId43" Type="http://schemas.openxmlformats.org/officeDocument/2006/relationships/hyperlink" Target="https://www.culture.ru/live/cinema/movies/family/child-100" TargetMode="External"/><Relationship Id="rId48" Type="http://schemas.openxmlformats.org/officeDocument/2006/relationships/hyperlink" Target="https://alisa2002marina.blogspot.com/2020/06/blog-post_23.html" TargetMode="External"/><Relationship Id="rId64" Type="http://schemas.openxmlformats.org/officeDocument/2006/relationships/hyperlink" Target="https://urok.1sept.ru/&#1083;&#1080;&#1090;&#1077;&#1088;&#1072;&#1090;&#1091;&#1088;&#1072;" TargetMode="External"/><Relationship Id="rId69" Type="http://schemas.openxmlformats.org/officeDocument/2006/relationships/hyperlink" Target="https://www.likt590.ru/project/museum/enter.html" TargetMode="External"/><Relationship Id="rId113" Type="http://schemas.openxmlformats.org/officeDocument/2006/relationships/hyperlink" Target="https://alisa2002marina.blogspot.com/2020/06/blog-post_23.html" TargetMode="External"/><Relationship Id="rId118" Type="http://schemas.openxmlformats.org/officeDocument/2006/relationships/hyperlink" Target="http://www.ayguo.com" TargetMode="External"/><Relationship Id="rId80" Type="http://schemas.openxmlformats.org/officeDocument/2006/relationships/hyperlink" Target="https://www.culture.ru/live/cinema/movies/family/child-100" TargetMode="External"/><Relationship Id="rId85" Type="http://schemas.openxmlformats.org/officeDocument/2006/relationships/hyperlink" Target="http://lit.1september.ru/index.php" TargetMode="External"/><Relationship Id="rId12" Type="http://schemas.openxmlformats.org/officeDocument/2006/relationships/hyperlink" Target="https://alisa2002marina.blogspot.com/2020/06/blog" TargetMode="External"/><Relationship Id="rId17" Type="http://schemas.openxmlformats.org/officeDocument/2006/relationships/hyperlink" Target="https://www.culture.ru/live/cinema/movies/family/child-100" TargetMode="External"/><Relationship Id="rId33" Type="http://schemas.openxmlformats.org/officeDocument/2006/relationships/hyperlink" Target="https://alisa2002marina.blogspot.com/2020/06/blog-post_23.html" TargetMode="External"/><Relationship Id="rId38" Type="http://schemas.openxmlformats.org/officeDocument/2006/relationships/hyperlink" Target="https://klassika.ru/" TargetMode="External"/><Relationship Id="rId59" Type="http://schemas.openxmlformats.org/officeDocument/2006/relationships/hyperlink" Target="https://www.likt590.ru/project/museum/enter.html" TargetMode="External"/><Relationship Id="rId103" Type="http://schemas.openxmlformats.org/officeDocument/2006/relationships/hyperlink" Target="https://alisa2002marina.blogspot.com/2020/06/blog" TargetMode="External"/><Relationship Id="rId108" Type="http://schemas.openxmlformats.org/officeDocument/2006/relationships/hyperlink" Target="http://lit.1september.ru/index.php" TargetMode="External"/><Relationship Id="rId124" Type="http://schemas.openxmlformats.org/officeDocument/2006/relationships/hyperlink" Target="https://alisa2002marina.blogspot.com/2020/06/blog-post_23.html" TargetMode="External"/><Relationship Id="rId129" Type="http://schemas.openxmlformats.org/officeDocument/2006/relationships/fontTable" Target="fontTable.xml"/><Relationship Id="rId54" Type="http://schemas.openxmlformats.org/officeDocument/2006/relationships/hyperlink" Target="https://alisa2002marina.blogspot.com/2020/06/blog-post_23.html" TargetMode="External"/><Relationship Id="rId70" Type="http://schemas.openxmlformats.org/officeDocument/2006/relationships/hyperlink" Target="https://www.likt590.ru/project/museum/enter.html" TargetMode="External"/><Relationship Id="rId75" Type="http://schemas.openxmlformats.org/officeDocument/2006/relationships/hyperlink" Target="https://alisa2002marina.blogspot.com/2020/06/blog-post_23.html" TargetMode="External"/><Relationship Id="rId91" Type="http://schemas.openxmlformats.org/officeDocument/2006/relationships/hyperlink" Target="https://alisa2002marina.blogspot.com/2020/06/blog" TargetMode="External"/><Relationship Id="rId96" Type="http://schemas.openxmlformats.org/officeDocument/2006/relationships/hyperlink" Target="https://alisa2002marina.blogspot.com/2020/06/blo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yguo.com" TargetMode="External"/><Relationship Id="rId28" Type="http://schemas.openxmlformats.org/officeDocument/2006/relationships/hyperlink" Target="http://lit.1september.ru/index.php" TargetMode="External"/><Relationship Id="rId49" Type="http://schemas.openxmlformats.org/officeDocument/2006/relationships/hyperlink" Target="https://alisa2002marina.blogspot.com/2020/06/blog-post_23.html" TargetMode="External"/><Relationship Id="rId114" Type="http://schemas.openxmlformats.org/officeDocument/2006/relationships/hyperlink" Target="https://alisa2002marina.blogspot.com/2020/06/blog-post_23.html" TargetMode="External"/><Relationship Id="rId119" Type="http://schemas.openxmlformats.org/officeDocument/2006/relationships/hyperlink" Target="https://klassika.ru/" TargetMode="External"/><Relationship Id="rId44" Type="http://schemas.openxmlformats.org/officeDocument/2006/relationships/hyperlink" Target="https://www.culture.ru/live/cinema/movies/family/child-100" TargetMode="External"/><Relationship Id="rId60" Type="http://schemas.openxmlformats.org/officeDocument/2006/relationships/hyperlink" Target="https://alisa2002marina.blogspot.com/2020/06/blog" TargetMode="External"/><Relationship Id="rId65" Type="http://schemas.openxmlformats.org/officeDocument/2006/relationships/hyperlink" Target="https://urok.1sept.ru/&#1083;&#1080;&#1090;&#1077;&#1088;&#1072;&#1090;&#1091;&#1088;&#1072;" TargetMode="External"/><Relationship Id="rId81" Type="http://schemas.openxmlformats.org/officeDocument/2006/relationships/hyperlink" Target="https://alisa2002marina.blogspot.com/2020/06/blog" TargetMode="External"/><Relationship Id="rId86" Type="http://schemas.openxmlformats.org/officeDocument/2006/relationships/hyperlink" Target="http://rusla.ru/ch/" TargetMode="External"/><Relationship Id="rId130" Type="http://schemas.openxmlformats.org/officeDocument/2006/relationships/theme" Target="theme/theme1.xml"/><Relationship Id="rId13" Type="http://schemas.openxmlformats.org/officeDocument/2006/relationships/hyperlink" Target="https://alisa2002marina.blogspot.com/2020/06/blog-post_23.html" TargetMode="External"/><Relationship Id="rId18" Type="http://schemas.openxmlformats.org/officeDocument/2006/relationships/hyperlink" Target="http://lit.1september.ru/index.php" TargetMode="External"/><Relationship Id="rId39" Type="http://schemas.openxmlformats.org/officeDocument/2006/relationships/hyperlink" Target="https://alisa2002marina.blogspot.com/2020/06/blog" TargetMode="External"/><Relationship Id="rId109" Type="http://schemas.openxmlformats.org/officeDocument/2006/relationships/hyperlink" Target="https://klassika.ru/" TargetMode="External"/><Relationship Id="rId34" Type="http://schemas.openxmlformats.org/officeDocument/2006/relationships/hyperlink" Target="https://alisa2002marina.blogspot.com/2020/06/blog-post_23.html" TargetMode="External"/><Relationship Id="rId50" Type="http://schemas.openxmlformats.org/officeDocument/2006/relationships/hyperlink" Target="https://klassika.ru/" TargetMode="External"/><Relationship Id="rId55" Type="http://schemas.openxmlformats.org/officeDocument/2006/relationships/hyperlink" Target="https://alisa2002marina.blogspot.com/2020/06/blog-post_23.html" TargetMode="External"/><Relationship Id="rId76" Type="http://schemas.openxmlformats.org/officeDocument/2006/relationships/hyperlink" Target="https://www.likt590.ru/project/museum/enter.html" TargetMode="External"/><Relationship Id="rId97" Type="http://schemas.openxmlformats.org/officeDocument/2006/relationships/hyperlink" Target="https://alisa2002marina.blogspot.com/2020/06/blog-post_23.html" TargetMode="External"/><Relationship Id="rId104" Type="http://schemas.openxmlformats.org/officeDocument/2006/relationships/hyperlink" Target="https://alisa2002marina.blogspot.com/2020/06/blog-post_23.html" TargetMode="External"/><Relationship Id="rId120" Type="http://schemas.openxmlformats.org/officeDocument/2006/relationships/hyperlink" Target="https://klassika.ru/" TargetMode="External"/><Relationship Id="rId125" Type="http://schemas.openxmlformats.org/officeDocument/2006/relationships/hyperlink" Target="http://lit.1september.ru/index.php" TargetMode="External"/><Relationship Id="rId7" Type="http://schemas.openxmlformats.org/officeDocument/2006/relationships/endnotes" Target="endnotes.xml"/><Relationship Id="rId71" Type="http://schemas.openxmlformats.org/officeDocument/2006/relationships/hyperlink" Target="http://lit.1september.ru/index.php" TargetMode="External"/><Relationship Id="rId92" Type="http://schemas.openxmlformats.org/officeDocument/2006/relationships/hyperlink" Target="https://alisa2002marina.blogspot.com/2020/06/blog-post_23.html" TargetMode="External"/><Relationship Id="rId2" Type="http://schemas.openxmlformats.org/officeDocument/2006/relationships/numbering" Target="numbering.xml"/><Relationship Id="rId29" Type="http://schemas.openxmlformats.org/officeDocument/2006/relationships/hyperlink" Target="https://klassika.ru/" TargetMode="External"/><Relationship Id="rId24" Type="http://schemas.openxmlformats.org/officeDocument/2006/relationships/hyperlink" Target="http://www.ayguo.com" TargetMode="External"/><Relationship Id="rId40" Type="http://schemas.openxmlformats.org/officeDocument/2006/relationships/hyperlink" Target="https://alisa2002marina.blogspot.com/2020/06/blog-post_23.html" TargetMode="External"/><Relationship Id="rId45" Type="http://schemas.openxmlformats.org/officeDocument/2006/relationships/hyperlink" Target="http://rusla.ru/ch/" TargetMode="External"/><Relationship Id="rId66" Type="http://schemas.openxmlformats.org/officeDocument/2006/relationships/hyperlink" Target="https://urok.1sept.ru/&#1083;&#1080;&#1090;&#1077;&#1088;&#1072;&#1090;&#1091;&#1088;&#1072;" TargetMode="External"/><Relationship Id="rId87" Type="http://schemas.openxmlformats.org/officeDocument/2006/relationships/hyperlink" Target="https://alisa2002marina.blogspot.com/2020/06/blog" TargetMode="External"/><Relationship Id="rId110" Type="http://schemas.openxmlformats.org/officeDocument/2006/relationships/hyperlink" Target="http://window.edu.ru/resource/180/15180" TargetMode="External"/><Relationship Id="rId115" Type="http://schemas.openxmlformats.org/officeDocument/2006/relationships/hyperlink" Target="https://alisa2002marina.blogspot.com/2020/06/blog-post_23.html" TargetMode="External"/><Relationship Id="rId61" Type="http://schemas.openxmlformats.org/officeDocument/2006/relationships/hyperlink" Target="https://alisa2002marina.blogspot.com/2020/06/blog-post_23.html" TargetMode="External"/><Relationship Id="rId82" Type="http://schemas.openxmlformats.org/officeDocument/2006/relationships/hyperlink" Target="https://alisa2002marina.blogspot.com/2020/06/blog-post_23.html" TargetMode="External"/><Relationship Id="rId19" Type="http://schemas.openxmlformats.org/officeDocument/2006/relationships/hyperlink" Target="http://lit.1september.ru/index.php" TargetMode="External"/><Relationship Id="rId14" Type="http://schemas.openxmlformats.org/officeDocument/2006/relationships/hyperlink" Target="https://alisa2002marina.blogspot.com/2020/06/blog-post_23.html" TargetMode="External"/><Relationship Id="rId30" Type="http://schemas.openxmlformats.org/officeDocument/2006/relationships/hyperlink" Target="http://rusla.ru/ch/" TargetMode="External"/><Relationship Id="rId35" Type="http://schemas.openxmlformats.org/officeDocument/2006/relationships/hyperlink" Target="https://alisa2002marina.blogspot.com/2020/06/blog-post_23.html" TargetMode="External"/><Relationship Id="rId56" Type="http://schemas.openxmlformats.org/officeDocument/2006/relationships/hyperlink" Target="https://alisa2002marina.blogspot.com/2020/06/blog-post_23.html" TargetMode="External"/><Relationship Id="rId77" Type="http://schemas.openxmlformats.org/officeDocument/2006/relationships/hyperlink" Target="https://www.likt590.ru/project/museum/enter.html" TargetMode="External"/><Relationship Id="rId100" Type="http://schemas.openxmlformats.org/officeDocument/2006/relationships/hyperlink" Target="https://www.likt590.ru/project/museum/enter.html" TargetMode="External"/><Relationship Id="rId105" Type="http://schemas.openxmlformats.org/officeDocument/2006/relationships/hyperlink" Target="https://alisa2002marina.blogspot.com/2020/06/blog-post_23.html" TargetMode="External"/><Relationship Id="rId126" Type="http://schemas.openxmlformats.org/officeDocument/2006/relationships/hyperlink" Target="http://lit.1september.ru/index.php" TargetMode="External"/><Relationship Id="rId8" Type="http://schemas.openxmlformats.org/officeDocument/2006/relationships/image" Target="media/image1.jpeg"/><Relationship Id="rId51" Type="http://schemas.openxmlformats.org/officeDocument/2006/relationships/hyperlink" Target="https://www.culture.ru/live/cinema/movies/family/child-100" TargetMode="External"/><Relationship Id="rId72" Type="http://schemas.openxmlformats.org/officeDocument/2006/relationships/hyperlink" Target="https://alisa2002marina.blogspot.com/2020/06/blog" TargetMode="External"/><Relationship Id="rId93" Type="http://schemas.openxmlformats.org/officeDocument/2006/relationships/hyperlink" Target="https://alisa2002marina.blogspot.com/2020/06/blog-post_23.html" TargetMode="External"/><Relationship Id="rId98" Type="http://schemas.openxmlformats.org/officeDocument/2006/relationships/hyperlink" Target="https://alisa2002marina.blogspot.com/2020/06/blog-post_23.html" TargetMode="External"/><Relationship Id="rId121" Type="http://schemas.openxmlformats.org/officeDocument/2006/relationships/hyperlink" Target="https://alisa2002marina.blogspot.com/2020/06/blog" TargetMode="External"/><Relationship Id="rId3" Type="http://schemas.openxmlformats.org/officeDocument/2006/relationships/styles" Target="styles.xml"/><Relationship Id="rId25" Type="http://schemas.openxmlformats.org/officeDocument/2006/relationships/hyperlink" Target="https://klassika.ru/" TargetMode="External"/><Relationship Id="rId46" Type="http://schemas.openxmlformats.org/officeDocument/2006/relationships/hyperlink" Target="https://alisa2002marina.blogspot.com/2020/06/blog" TargetMode="External"/><Relationship Id="rId67" Type="http://schemas.openxmlformats.org/officeDocument/2006/relationships/hyperlink" Target="http://lit.1september.ru/index.php" TargetMode="External"/><Relationship Id="rId116" Type="http://schemas.openxmlformats.org/officeDocument/2006/relationships/hyperlink" Target="http://www.ayguo.com" TargetMode="External"/><Relationship Id="rId20" Type="http://schemas.openxmlformats.org/officeDocument/2006/relationships/hyperlink" Target="http://lit.1september.ru/index.php" TargetMode="External"/><Relationship Id="rId41" Type="http://schemas.openxmlformats.org/officeDocument/2006/relationships/hyperlink" Target="https://alisa2002marina.blogspot.com/2020/06/blog-post_23.html" TargetMode="External"/><Relationship Id="rId62" Type="http://schemas.openxmlformats.org/officeDocument/2006/relationships/hyperlink" Target="https://alisa2002marina.blogspot.com/2020/06/blog-post_23.html" TargetMode="External"/><Relationship Id="rId83" Type="http://schemas.openxmlformats.org/officeDocument/2006/relationships/hyperlink" Target="https://alisa2002marina.blogspot.com/2020/06/blog-post_23.html" TargetMode="External"/><Relationship Id="rId88" Type="http://schemas.openxmlformats.org/officeDocument/2006/relationships/hyperlink" Target="https://alisa2002marina.blogspot.com/2020/06/blog-post_23.html" TargetMode="External"/><Relationship Id="rId111" Type="http://schemas.openxmlformats.org/officeDocument/2006/relationships/hyperlink" Target="http://window.edu.ru/resource/180/15180" TargetMode="External"/><Relationship Id="rId15" Type="http://schemas.openxmlformats.org/officeDocument/2006/relationships/hyperlink" Target="https://alisa2002marina.blogspot.com/2020/06/blog-post_23.html" TargetMode="External"/><Relationship Id="rId36" Type="http://schemas.openxmlformats.org/officeDocument/2006/relationships/hyperlink" Target="https://urok.1sept.ru/&#1083;&#1080;&#1090;&#1077;&#1088;&#1072;&#1090;&#1091;&#1088;&#1072;" TargetMode="External"/><Relationship Id="rId57" Type="http://schemas.openxmlformats.org/officeDocument/2006/relationships/hyperlink" Target="https://klassika.ru/" TargetMode="External"/><Relationship Id="rId106" Type="http://schemas.openxmlformats.org/officeDocument/2006/relationships/hyperlink" Target="https://alisa2002marina.blogspot.com/2020/06/blog-post_23.html" TargetMode="External"/><Relationship Id="rId127" Type="http://schemas.openxmlformats.org/officeDocument/2006/relationships/hyperlink" Target="http://window.edu.ru/resource/180/15180" TargetMode="External"/><Relationship Id="rId10" Type="http://schemas.openxmlformats.org/officeDocument/2006/relationships/hyperlink" Target="https://urok.1sept.ru/&#1083;&#1080;&#1090;&#1077;&#1088;&#1072;&#1090;&#1091;&#1088;&#1072;" TargetMode="External"/><Relationship Id="rId31" Type="http://schemas.openxmlformats.org/officeDocument/2006/relationships/hyperlink" Target="https://www.culture.ru/live/cinema/movies/family/child-100" TargetMode="External"/><Relationship Id="rId52" Type="http://schemas.openxmlformats.org/officeDocument/2006/relationships/hyperlink" Target="http://lit.1september.ru/index.php" TargetMode="External"/><Relationship Id="rId73" Type="http://schemas.openxmlformats.org/officeDocument/2006/relationships/hyperlink" Target="https://alisa2002marina.blogspot.com/2020/06/blog-post_23.html" TargetMode="External"/><Relationship Id="rId78" Type="http://schemas.openxmlformats.org/officeDocument/2006/relationships/hyperlink" Target="https://urok.1sept.ru/&#1083;&#1080;&#1090;&#1077;&#1088;&#1072;&#1090;&#1091;&#1088;&#1072;" TargetMode="External"/><Relationship Id="rId94" Type="http://schemas.openxmlformats.org/officeDocument/2006/relationships/hyperlink" Target="https://alisa2002marina.blogspot.com/2020/06/blog-post_23.html" TargetMode="External"/><Relationship Id="rId99" Type="http://schemas.openxmlformats.org/officeDocument/2006/relationships/hyperlink" Target="https://alisa2002marina.blogspot.com/2020/06/blog-post_23.html" TargetMode="External"/><Relationship Id="rId101" Type="http://schemas.openxmlformats.org/officeDocument/2006/relationships/hyperlink" Target="https://www.likt590.ru/project/museum/enter.html" TargetMode="External"/><Relationship Id="rId122" Type="http://schemas.openxmlformats.org/officeDocument/2006/relationships/hyperlink" Target="https://alisa2002marina.blogspot.com/2020/06/blog-post_23.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rusla.ru/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D473-388C-43B6-8596-1F35C9F7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36</Pages>
  <Words>12679</Words>
  <Characters>72276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kiric</cp:lastModifiedBy>
  <cp:revision>177</cp:revision>
  <cp:lastPrinted>2022-09-20T12:54:00Z</cp:lastPrinted>
  <dcterms:created xsi:type="dcterms:W3CDTF">2014-10-06T06:35:00Z</dcterms:created>
  <dcterms:modified xsi:type="dcterms:W3CDTF">2022-09-20T15:08:00Z</dcterms:modified>
</cp:coreProperties>
</file>