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E9A" w:rsidRPr="00160E9A" w:rsidRDefault="00160E9A" w:rsidP="00160E9A">
      <w:pPr>
        <w:wordWrap/>
        <w:rPr>
          <w:b/>
          <w:color w:val="000000"/>
          <w:w w:val="0"/>
          <w:sz w:val="32"/>
          <w:szCs w:val="32"/>
          <w:lang w:val="ru-RU"/>
        </w:rPr>
      </w:pPr>
    </w:p>
    <w:p w:rsidR="001D0CFA" w:rsidRDefault="001D0CFA" w:rsidP="00160E9A">
      <w:pPr>
        <w:wordWrap/>
        <w:ind w:firstLine="567"/>
        <w:jc w:val="center"/>
        <w:rPr>
          <w:color w:val="000000"/>
          <w:w w:val="0"/>
          <w:sz w:val="24"/>
          <w:shd w:val="clear" w:color="000000" w:fill="FFFFFF"/>
          <w:lang w:val="ru-RU"/>
        </w:rPr>
      </w:pPr>
    </w:p>
    <w:p w:rsidR="001D0CFA" w:rsidRDefault="001D0CFA" w:rsidP="00160E9A">
      <w:pPr>
        <w:wordWrap/>
        <w:ind w:firstLine="567"/>
        <w:jc w:val="center"/>
        <w:rPr>
          <w:color w:val="000000"/>
          <w:w w:val="0"/>
          <w:sz w:val="24"/>
          <w:shd w:val="clear" w:color="000000" w:fill="FFFFFF"/>
          <w:lang w:val="ru-RU"/>
        </w:rPr>
      </w:pPr>
    </w:p>
    <w:p w:rsidR="001D0CFA" w:rsidRDefault="001D0CFA" w:rsidP="001D0CFA">
      <w:pPr>
        <w:wordWrap/>
        <w:ind w:firstLine="567"/>
        <w:jc w:val="center"/>
        <w:rPr>
          <w:color w:val="000000"/>
          <w:w w:val="0"/>
          <w:sz w:val="24"/>
          <w:shd w:val="clear" w:color="000000" w:fill="FFFFFF"/>
          <w:lang w:val="ru-RU"/>
        </w:rPr>
      </w:pPr>
      <w:bookmarkStart w:id="0" w:name="_GoBack"/>
      <w:r>
        <w:rPr>
          <w:color w:val="000000"/>
          <w:w w:val="0"/>
          <w:sz w:val="24"/>
          <w:shd w:val="clear" w:color="000000" w:fill="FFFFFF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701.25pt">
            <v:imagedata r:id="rId9" o:title="66666"/>
          </v:shape>
        </w:pict>
      </w:r>
      <w:bookmarkEnd w:id="0"/>
    </w:p>
    <w:p w:rsidR="001D0CFA" w:rsidRDefault="001D0CFA" w:rsidP="00160E9A">
      <w:pPr>
        <w:wordWrap/>
        <w:ind w:firstLine="567"/>
        <w:jc w:val="center"/>
        <w:rPr>
          <w:color w:val="000000"/>
          <w:w w:val="0"/>
          <w:sz w:val="24"/>
          <w:shd w:val="clear" w:color="000000" w:fill="FFFFFF"/>
          <w:lang w:val="ru-RU"/>
        </w:rPr>
      </w:pPr>
    </w:p>
    <w:p w:rsidR="001D0CFA" w:rsidRDefault="001D0CFA" w:rsidP="00160E9A">
      <w:pPr>
        <w:wordWrap/>
        <w:ind w:firstLine="567"/>
        <w:jc w:val="center"/>
        <w:rPr>
          <w:color w:val="000000"/>
          <w:w w:val="0"/>
          <w:sz w:val="24"/>
          <w:shd w:val="clear" w:color="000000" w:fill="FFFFFF"/>
          <w:lang w:val="ru-RU"/>
        </w:rPr>
      </w:pPr>
    </w:p>
    <w:p w:rsidR="001D0CFA" w:rsidRDefault="001D0CFA" w:rsidP="00160E9A">
      <w:pPr>
        <w:wordWrap/>
        <w:ind w:firstLine="567"/>
        <w:jc w:val="center"/>
        <w:rPr>
          <w:color w:val="000000"/>
          <w:w w:val="0"/>
          <w:sz w:val="24"/>
          <w:shd w:val="clear" w:color="000000" w:fill="FFFFFF"/>
          <w:lang w:val="ru-RU"/>
        </w:rPr>
      </w:pPr>
    </w:p>
    <w:p w:rsidR="001D0CFA" w:rsidRDefault="001D0CFA" w:rsidP="00160E9A">
      <w:pPr>
        <w:wordWrap/>
        <w:ind w:firstLine="567"/>
        <w:jc w:val="center"/>
        <w:rPr>
          <w:color w:val="000000"/>
          <w:w w:val="0"/>
          <w:sz w:val="24"/>
          <w:shd w:val="clear" w:color="000000" w:fill="FFFFFF"/>
          <w:lang w:val="ru-RU"/>
        </w:rPr>
      </w:pPr>
    </w:p>
    <w:p w:rsidR="00160E9A" w:rsidRPr="0036010D" w:rsidRDefault="00160E9A" w:rsidP="00160E9A">
      <w:pPr>
        <w:wordWrap/>
        <w:ind w:firstLine="567"/>
        <w:jc w:val="center"/>
        <w:rPr>
          <w:color w:val="000000"/>
          <w:w w:val="0"/>
          <w:sz w:val="24"/>
          <w:shd w:val="clear" w:color="000000" w:fill="FFFFFF"/>
          <w:lang w:val="ru-RU"/>
        </w:rPr>
      </w:pPr>
      <w:r w:rsidRPr="0036010D">
        <w:rPr>
          <w:color w:val="000000"/>
          <w:w w:val="0"/>
          <w:sz w:val="24"/>
          <w:shd w:val="clear" w:color="000000" w:fill="FFFFFF"/>
          <w:lang w:val="ru-RU"/>
        </w:rPr>
        <w:t xml:space="preserve">1. ОСОБЕННОСТИ </w:t>
      </w:r>
      <w:proofErr w:type="gramStart"/>
      <w:r w:rsidRPr="0036010D">
        <w:rPr>
          <w:color w:val="000000"/>
          <w:w w:val="0"/>
          <w:sz w:val="24"/>
          <w:shd w:val="clear" w:color="000000" w:fill="FFFFFF"/>
          <w:lang w:val="ru-RU"/>
        </w:rPr>
        <w:t>ОРГАНИЗУЕМОГО</w:t>
      </w:r>
      <w:proofErr w:type="gramEnd"/>
      <w:r w:rsidRPr="0036010D">
        <w:rPr>
          <w:color w:val="000000"/>
          <w:w w:val="0"/>
          <w:sz w:val="24"/>
          <w:shd w:val="clear" w:color="000000" w:fill="FFFFFF"/>
          <w:lang w:val="ru-RU"/>
        </w:rPr>
        <w:t xml:space="preserve"> В ШКОЛЕ </w:t>
      </w:r>
    </w:p>
    <w:p w:rsidR="00160E9A" w:rsidRPr="0036010D" w:rsidRDefault="00160E9A" w:rsidP="00160E9A">
      <w:pPr>
        <w:wordWrap/>
        <w:ind w:firstLine="567"/>
        <w:jc w:val="center"/>
        <w:rPr>
          <w:color w:val="000000"/>
          <w:w w:val="0"/>
          <w:sz w:val="24"/>
          <w:shd w:val="clear" w:color="000000" w:fill="FFFFFF"/>
          <w:lang w:val="ru-RU"/>
        </w:rPr>
      </w:pPr>
      <w:r w:rsidRPr="0036010D">
        <w:rPr>
          <w:color w:val="000000"/>
          <w:w w:val="0"/>
          <w:sz w:val="24"/>
          <w:shd w:val="clear" w:color="000000" w:fill="FFFFFF"/>
          <w:lang w:val="ru-RU"/>
        </w:rPr>
        <w:t>ВОСПИТАТЕЛЬНОГО ПРОЦЕССА</w:t>
      </w:r>
    </w:p>
    <w:p w:rsidR="00160E9A" w:rsidRPr="0036010D" w:rsidRDefault="00160E9A" w:rsidP="00160E9A">
      <w:pPr>
        <w:tabs>
          <w:tab w:val="left" w:pos="851"/>
        </w:tabs>
        <w:wordWrap/>
        <w:ind w:firstLine="567"/>
        <w:jc w:val="left"/>
        <w:rPr>
          <w:color w:val="000000"/>
          <w:w w:val="0"/>
          <w:sz w:val="24"/>
          <w:lang w:val="ru-RU"/>
        </w:rPr>
      </w:pPr>
    </w:p>
    <w:p w:rsidR="00160E9A" w:rsidRPr="0036010D" w:rsidRDefault="00160E9A" w:rsidP="0036010D">
      <w:pPr>
        <w:wordWrap/>
        <w:ind w:firstLine="799"/>
        <w:rPr>
          <w:iCs/>
          <w:color w:val="000000"/>
          <w:w w:val="0"/>
          <w:sz w:val="24"/>
          <w:lang w:val="ru-RU"/>
        </w:rPr>
      </w:pPr>
      <w:r w:rsidRPr="0036010D">
        <w:rPr>
          <w:sz w:val="24"/>
          <w:lang w:val="ru-RU"/>
        </w:rPr>
        <w:t xml:space="preserve"> </w:t>
      </w:r>
      <w:r w:rsidRPr="0036010D">
        <w:rPr>
          <w:iCs/>
          <w:color w:val="000000"/>
          <w:w w:val="0"/>
          <w:sz w:val="24"/>
          <w:lang w:val="ru-RU"/>
        </w:rPr>
        <w:t xml:space="preserve">      Процесс воспитания  основывается на следующих принципах взаимодействия педагогов и школьников:</w:t>
      </w:r>
    </w:p>
    <w:p w:rsidR="00160E9A" w:rsidRPr="0036010D" w:rsidRDefault="00160E9A" w:rsidP="0036010D">
      <w:pPr>
        <w:wordWrap/>
        <w:rPr>
          <w:iCs/>
          <w:color w:val="000000"/>
          <w:w w:val="0"/>
          <w:sz w:val="24"/>
          <w:lang w:val="ru-RU"/>
        </w:rPr>
      </w:pPr>
      <w:r w:rsidRPr="0036010D">
        <w:rPr>
          <w:iCs/>
          <w:color w:val="000000"/>
          <w:w w:val="0"/>
          <w:sz w:val="24"/>
          <w:lang w:val="ru-RU"/>
        </w:rPr>
        <w:t xml:space="preserve"> 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160E9A" w:rsidRPr="0036010D" w:rsidRDefault="00160E9A" w:rsidP="0036010D">
      <w:pPr>
        <w:wordWrap/>
        <w:rPr>
          <w:iCs/>
          <w:color w:val="000000"/>
          <w:w w:val="0"/>
          <w:sz w:val="24"/>
          <w:lang w:val="ru-RU"/>
        </w:rPr>
      </w:pPr>
      <w:r w:rsidRPr="0036010D">
        <w:rPr>
          <w:iCs/>
          <w:color w:val="000000"/>
          <w:w w:val="0"/>
          <w:sz w:val="24"/>
          <w:lang w:val="ru-RU"/>
        </w:rPr>
        <w:t xml:space="preserve"> </w:t>
      </w:r>
      <w:proofErr w:type="gramStart"/>
      <w:r w:rsidRPr="0036010D">
        <w:rPr>
          <w:iCs/>
          <w:color w:val="000000"/>
          <w:w w:val="0"/>
          <w:sz w:val="24"/>
          <w:lang w:val="ru-RU"/>
        </w:rPr>
        <w:t xml:space="preserve">- ориентир на создание 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  <w:proofErr w:type="gramEnd"/>
    </w:p>
    <w:p w:rsidR="00160E9A" w:rsidRPr="0036010D" w:rsidRDefault="00160E9A" w:rsidP="0036010D">
      <w:pPr>
        <w:wordWrap/>
        <w:rPr>
          <w:iCs/>
          <w:color w:val="000000"/>
          <w:w w:val="0"/>
          <w:sz w:val="24"/>
          <w:lang w:val="ru-RU"/>
        </w:rPr>
      </w:pPr>
      <w:r w:rsidRPr="0036010D">
        <w:rPr>
          <w:iCs/>
          <w:color w:val="000000"/>
          <w:w w:val="0"/>
          <w:sz w:val="24"/>
          <w:lang w:val="ru-RU"/>
        </w:rPr>
        <w:t xml:space="preserve">  - реализация процесса воспитания главным образом через создание в школе детско-взрослых общностей, которые  объединяют детей и педагогов содержательными событиями,  позитивными эмоциями и доверительными отношениями друг к другу;</w:t>
      </w:r>
    </w:p>
    <w:p w:rsidR="00160E9A" w:rsidRPr="0036010D" w:rsidRDefault="00160E9A" w:rsidP="0036010D">
      <w:pPr>
        <w:wordWrap/>
        <w:rPr>
          <w:iCs/>
          <w:color w:val="000000"/>
          <w:w w:val="0"/>
          <w:sz w:val="24"/>
          <w:lang w:val="ru-RU"/>
        </w:rPr>
      </w:pPr>
      <w:r w:rsidRPr="0036010D">
        <w:rPr>
          <w:iCs/>
          <w:color w:val="000000"/>
          <w:w w:val="0"/>
          <w:sz w:val="24"/>
          <w:lang w:val="ru-RU"/>
        </w:rPr>
        <w:t xml:space="preserve">  - организация основных совместных дел школьников и педагогов как предмета совместной заботы и взрослых, и детей;</w:t>
      </w:r>
    </w:p>
    <w:p w:rsidR="00160E9A" w:rsidRPr="0036010D" w:rsidRDefault="00160E9A" w:rsidP="0036010D">
      <w:pPr>
        <w:wordWrap/>
        <w:rPr>
          <w:iCs/>
          <w:color w:val="000000"/>
          <w:w w:val="0"/>
          <w:sz w:val="24"/>
          <w:lang w:val="ru-RU"/>
        </w:rPr>
      </w:pPr>
      <w:r w:rsidRPr="0036010D">
        <w:rPr>
          <w:iCs/>
          <w:color w:val="000000"/>
          <w:w w:val="0"/>
          <w:sz w:val="24"/>
          <w:lang w:val="ru-RU"/>
        </w:rPr>
        <w:t xml:space="preserve">  - системность, целесообразность и </w:t>
      </w:r>
      <w:proofErr w:type="spellStart"/>
      <w:r w:rsidRPr="0036010D">
        <w:rPr>
          <w:iCs/>
          <w:color w:val="000000"/>
          <w:w w:val="0"/>
          <w:sz w:val="24"/>
          <w:lang w:val="ru-RU"/>
        </w:rPr>
        <w:t>нешаблонность</w:t>
      </w:r>
      <w:proofErr w:type="spellEnd"/>
      <w:r w:rsidRPr="0036010D">
        <w:rPr>
          <w:iCs/>
          <w:color w:val="000000"/>
          <w:w w:val="0"/>
          <w:sz w:val="24"/>
          <w:lang w:val="ru-RU"/>
        </w:rPr>
        <w:t xml:space="preserve"> воспитания как условия его эффективности.</w:t>
      </w:r>
    </w:p>
    <w:p w:rsidR="00160E9A" w:rsidRPr="0036010D" w:rsidRDefault="00160E9A" w:rsidP="0036010D">
      <w:pPr>
        <w:wordWrap/>
        <w:rPr>
          <w:iCs/>
          <w:color w:val="000000"/>
          <w:w w:val="0"/>
          <w:sz w:val="24"/>
          <w:lang w:val="ru-RU"/>
        </w:rPr>
      </w:pPr>
    </w:p>
    <w:p w:rsidR="00160E9A" w:rsidRPr="0036010D" w:rsidRDefault="00160E9A" w:rsidP="0036010D">
      <w:pPr>
        <w:wordWrap/>
        <w:ind w:firstLine="719"/>
        <w:rPr>
          <w:iCs/>
          <w:color w:val="000000"/>
          <w:w w:val="0"/>
          <w:sz w:val="24"/>
          <w:lang w:val="ru-RU"/>
        </w:rPr>
      </w:pPr>
      <w:r w:rsidRPr="0036010D">
        <w:rPr>
          <w:color w:val="000000"/>
          <w:sz w:val="24"/>
          <w:lang w:val="ru-RU"/>
        </w:rPr>
        <w:t>Основными традициями воспитания в образовательной организации являются следующие</w:t>
      </w:r>
      <w:r w:rsidRPr="0036010D">
        <w:rPr>
          <w:iCs/>
          <w:color w:val="000000"/>
          <w:w w:val="0"/>
          <w:sz w:val="24"/>
          <w:lang w:val="ru-RU"/>
        </w:rPr>
        <w:t xml:space="preserve">: </w:t>
      </w:r>
    </w:p>
    <w:p w:rsidR="00160E9A" w:rsidRPr="0036010D" w:rsidRDefault="00160E9A" w:rsidP="0036010D">
      <w:pPr>
        <w:wordWrap/>
        <w:rPr>
          <w:color w:val="000000"/>
          <w:sz w:val="24"/>
          <w:lang w:val="ru-RU" w:eastAsia="ru-RU"/>
        </w:rPr>
      </w:pPr>
      <w:r w:rsidRPr="0036010D">
        <w:rPr>
          <w:color w:val="000000"/>
          <w:sz w:val="24"/>
          <w:lang w:val="ru-RU"/>
        </w:rPr>
        <w:t xml:space="preserve">  -  ключевые общешкольные дела, </w:t>
      </w:r>
      <w:r w:rsidRPr="0036010D">
        <w:rPr>
          <w:color w:val="000000"/>
          <w:sz w:val="24"/>
          <w:lang w:val="ru-RU" w:eastAsia="ru-RU"/>
        </w:rPr>
        <w:t>через которые осуществляется интеграция воспитательных усилий педагогов;</w:t>
      </w:r>
    </w:p>
    <w:p w:rsidR="00160E9A" w:rsidRPr="0036010D" w:rsidRDefault="00160E9A" w:rsidP="0036010D">
      <w:pPr>
        <w:wordWrap/>
        <w:rPr>
          <w:color w:val="000000"/>
          <w:sz w:val="24"/>
          <w:lang w:val="ru-RU" w:eastAsia="ru-RU"/>
        </w:rPr>
      </w:pPr>
      <w:r w:rsidRPr="0036010D">
        <w:rPr>
          <w:color w:val="000000"/>
          <w:sz w:val="24"/>
          <w:lang w:val="ru-RU" w:eastAsia="ru-RU"/>
        </w:rPr>
        <w:t xml:space="preserve">  -  коллективная разработка, коллективное планирование, коллективное проведение и коллективный анализ  результатов каждого ключевого дела и большинства используемых для воспитания других совместных дел педагогов и школьников;</w:t>
      </w:r>
    </w:p>
    <w:p w:rsidR="00160E9A" w:rsidRPr="0036010D" w:rsidRDefault="00160E9A" w:rsidP="0036010D">
      <w:pPr>
        <w:wordWrap/>
        <w:rPr>
          <w:color w:val="000000"/>
          <w:sz w:val="24"/>
          <w:lang w:val="ru-RU" w:eastAsia="ru-RU"/>
        </w:rPr>
      </w:pPr>
      <w:r w:rsidRPr="0036010D">
        <w:rPr>
          <w:color w:val="000000"/>
          <w:sz w:val="24"/>
          <w:lang w:val="ru-RU" w:eastAsia="ru-RU"/>
        </w:rPr>
        <w:t xml:space="preserve">  - создание таких условий,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160E9A" w:rsidRPr="0036010D" w:rsidRDefault="00160E9A" w:rsidP="0036010D">
      <w:pPr>
        <w:wordWrap/>
        <w:rPr>
          <w:color w:val="000000"/>
          <w:sz w:val="24"/>
          <w:lang w:val="ru-RU" w:eastAsia="ru-RU"/>
        </w:rPr>
      </w:pPr>
      <w:r w:rsidRPr="0036010D">
        <w:rPr>
          <w:color w:val="000000"/>
          <w:sz w:val="24"/>
          <w:lang w:val="ru-RU" w:eastAsia="ru-RU"/>
        </w:rPr>
        <w:t xml:space="preserve">  - ориентирование педагогов школы на формирование коллективов в рамках школьных классов, кружков, студий, секций и иных детских объединений, на </w:t>
      </w:r>
      <w:r w:rsidRPr="0036010D">
        <w:rPr>
          <w:color w:val="000000"/>
          <w:w w:val="0"/>
          <w:sz w:val="24"/>
          <w:lang w:val="ru-RU"/>
        </w:rPr>
        <w:t>установление в них доброжелательных и товарищеских взаимоотношений;</w:t>
      </w:r>
    </w:p>
    <w:p w:rsidR="00160E9A" w:rsidRPr="0036010D" w:rsidRDefault="00160E9A" w:rsidP="0036010D">
      <w:pPr>
        <w:wordWrap/>
        <w:rPr>
          <w:color w:val="000000"/>
          <w:sz w:val="24"/>
          <w:lang w:val="ru-RU" w:eastAsia="ru-RU"/>
        </w:rPr>
      </w:pPr>
      <w:r w:rsidRPr="0036010D">
        <w:rPr>
          <w:color w:val="000000"/>
          <w:sz w:val="24"/>
          <w:lang w:val="ru-RU" w:eastAsia="ru-RU"/>
        </w:rPr>
        <w:t xml:space="preserve">  - </w:t>
      </w:r>
      <w:r w:rsidRPr="0036010D">
        <w:rPr>
          <w:sz w:val="24"/>
          <w:lang w:val="ru-RU" w:eastAsia="ru-RU"/>
        </w:rPr>
        <w:t xml:space="preserve">явление </w:t>
      </w:r>
      <w:r w:rsidRPr="0036010D">
        <w:rPr>
          <w:color w:val="000000"/>
          <w:sz w:val="24"/>
          <w:lang w:val="ru-RU" w:eastAsia="ru-RU"/>
        </w:rPr>
        <w:t>ключевой фигурой воспитания в школе  классного руководителя, реализующего по отношению к детям защитную, личностно развивающую, организационную, посредническую  функции.</w:t>
      </w:r>
    </w:p>
    <w:p w:rsidR="00160E9A" w:rsidRPr="0036010D" w:rsidRDefault="00160E9A" w:rsidP="0036010D">
      <w:pPr>
        <w:wordWrap/>
        <w:rPr>
          <w:rStyle w:val="CharAttribute0"/>
          <w:rFonts w:eastAsia="Batang"/>
          <w:sz w:val="24"/>
          <w:lang w:val="ru-RU"/>
        </w:rPr>
      </w:pPr>
    </w:p>
    <w:p w:rsidR="00160E9A" w:rsidRPr="0036010D" w:rsidRDefault="00160E9A" w:rsidP="00160E9A">
      <w:pPr>
        <w:wordWrap/>
        <w:jc w:val="center"/>
        <w:rPr>
          <w:color w:val="000000"/>
          <w:w w:val="0"/>
          <w:sz w:val="24"/>
          <w:lang w:val="ru-RU"/>
        </w:rPr>
      </w:pPr>
      <w:r w:rsidRPr="0036010D">
        <w:rPr>
          <w:color w:val="000000"/>
          <w:w w:val="0"/>
          <w:sz w:val="24"/>
          <w:lang w:val="ru-RU"/>
        </w:rPr>
        <w:t>2. ЦЕЛЬ И ЗАДАЧИ ВОСПИТАНИЯ</w:t>
      </w:r>
    </w:p>
    <w:p w:rsidR="00160E9A" w:rsidRPr="0036010D" w:rsidRDefault="00160E9A" w:rsidP="00160E9A">
      <w:pPr>
        <w:wordWrap/>
        <w:jc w:val="center"/>
        <w:rPr>
          <w:color w:val="000000"/>
          <w:w w:val="0"/>
          <w:sz w:val="24"/>
          <w:lang w:val="ru-RU"/>
        </w:rPr>
      </w:pPr>
    </w:p>
    <w:p w:rsidR="00160E9A" w:rsidRPr="0036010D" w:rsidRDefault="00160E9A" w:rsidP="0036010D">
      <w:pPr>
        <w:pStyle w:val="ParaAttribute16"/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36010D">
        <w:rPr>
          <w:rStyle w:val="CharAttribute484"/>
          <w:rFonts w:eastAsia="№Е"/>
          <w:i w:val="0"/>
          <w:sz w:val="24"/>
          <w:szCs w:val="24"/>
        </w:rPr>
        <w:t>Современный национальный идеал личности,</w:t>
      </w:r>
      <w:r w:rsidRPr="0036010D">
        <w:rPr>
          <w:rStyle w:val="CharAttribute484"/>
          <w:rFonts w:eastAsia="№Е"/>
          <w:sz w:val="24"/>
          <w:szCs w:val="24"/>
        </w:rPr>
        <w:t xml:space="preserve"> </w:t>
      </w:r>
      <w:r w:rsidRPr="0036010D">
        <w:rPr>
          <w:rStyle w:val="CharAttribute484"/>
          <w:rFonts w:eastAsia="№Е"/>
          <w:i w:val="0"/>
          <w:sz w:val="24"/>
          <w:szCs w:val="24"/>
        </w:rPr>
        <w:t xml:space="preserve">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160E9A" w:rsidRPr="0036010D" w:rsidRDefault="00160E9A" w:rsidP="0036010D">
      <w:pPr>
        <w:wordWrap/>
        <w:ind w:firstLine="567"/>
        <w:rPr>
          <w:rStyle w:val="CharAttribute484"/>
          <w:rFonts w:eastAsia="№Е"/>
          <w:i w:val="0"/>
          <w:iCs/>
          <w:sz w:val="24"/>
          <w:lang w:val="ru-RU"/>
        </w:rPr>
      </w:pPr>
      <w:proofErr w:type="gramStart"/>
      <w:r w:rsidRPr="0036010D">
        <w:rPr>
          <w:rStyle w:val="CharAttribute484"/>
          <w:rFonts w:eastAsia="№Е"/>
          <w:i w:val="0"/>
          <w:sz w:val="24"/>
          <w:lang w:val="ru-RU"/>
        </w:rPr>
        <w:t xml:space="preserve">Исходя из этого воспитательного идеала, а также основываясь на </w:t>
      </w:r>
      <w:r w:rsidRPr="0036010D">
        <w:rPr>
          <w:rStyle w:val="CharAttribute484"/>
          <w:rFonts w:eastAsia="№Е"/>
          <w:i w:val="0"/>
          <w:iCs/>
          <w:sz w:val="24"/>
          <w:lang w:val="ru-RU"/>
        </w:rPr>
        <w:t>базовых для нашего общества ценностях (семья, труд, отечество, природа, мир, знания, культура, здоровье, человек),</w:t>
      </w:r>
      <w:r w:rsidRPr="0036010D">
        <w:rPr>
          <w:rStyle w:val="CharAttribute484"/>
          <w:rFonts w:eastAsia="№Е"/>
          <w:i w:val="0"/>
          <w:sz w:val="24"/>
          <w:lang w:val="ru-RU"/>
        </w:rPr>
        <w:t xml:space="preserve"> общая </w:t>
      </w:r>
      <w:r w:rsidRPr="0036010D">
        <w:rPr>
          <w:rStyle w:val="CharAttribute484"/>
          <w:rFonts w:eastAsia="№Е"/>
          <w:bCs/>
          <w:iCs/>
          <w:sz w:val="24"/>
          <w:lang w:val="ru-RU"/>
        </w:rPr>
        <w:t>цель</w:t>
      </w:r>
      <w:r w:rsidRPr="0036010D">
        <w:rPr>
          <w:rStyle w:val="CharAttribute484"/>
          <w:rFonts w:eastAsia="№Е"/>
          <w:i w:val="0"/>
          <w:sz w:val="24"/>
          <w:lang w:val="ru-RU"/>
        </w:rPr>
        <w:t xml:space="preserve"> </w:t>
      </w:r>
      <w:r w:rsidRPr="0036010D">
        <w:rPr>
          <w:rStyle w:val="CharAttribute484"/>
          <w:rFonts w:eastAsia="№Е"/>
          <w:sz w:val="24"/>
          <w:lang w:val="ru-RU"/>
        </w:rPr>
        <w:t>воспитания</w:t>
      </w:r>
      <w:r w:rsidRPr="0036010D">
        <w:rPr>
          <w:rStyle w:val="CharAttribute484"/>
          <w:rFonts w:eastAsia="№Е"/>
          <w:i w:val="0"/>
          <w:sz w:val="24"/>
          <w:lang w:val="ru-RU"/>
        </w:rPr>
        <w:t xml:space="preserve"> в школе – </w:t>
      </w:r>
      <w:r w:rsidRPr="0036010D">
        <w:rPr>
          <w:rStyle w:val="CharAttribute484"/>
          <w:rFonts w:eastAsia="№Е"/>
          <w:i w:val="0"/>
          <w:iCs/>
          <w:sz w:val="24"/>
          <w:lang w:val="ru-RU"/>
        </w:rPr>
        <w:t>личностное развитие школьников, проявляющееся:</w:t>
      </w:r>
      <w:proofErr w:type="gramEnd"/>
    </w:p>
    <w:p w:rsidR="00160E9A" w:rsidRPr="0036010D" w:rsidRDefault="00160E9A" w:rsidP="0036010D">
      <w:pPr>
        <w:wordWrap/>
        <w:ind w:firstLine="567"/>
        <w:rPr>
          <w:rStyle w:val="CharAttribute484"/>
          <w:rFonts w:eastAsia="№Е"/>
          <w:i w:val="0"/>
          <w:iCs/>
          <w:sz w:val="24"/>
          <w:lang w:val="ru-RU"/>
        </w:rPr>
      </w:pPr>
      <w:r w:rsidRPr="0036010D">
        <w:rPr>
          <w:rStyle w:val="CharAttribute484"/>
          <w:rFonts w:eastAsia="№Е"/>
          <w:i w:val="0"/>
          <w:iCs/>
          <w:sz w:val="24"/>
          <w:lang w:val="ru-RU"/>
        </w:rPr>
        <w:t xml:space="preserve">1) в усвоении ими знаний основных норм, которые общество выработало на основе этих ценностей (т.е. в усвоении ими социально значимых знаний); </w:t>
      </w:r>
    </w:p>
    <w:p w:rsidR="00160E9A" w:rsidRPr="0036010D" w:rsidRDefault="00160E9A" w:rsidP="0036010D">
      <w:pPr>
        <w:wordWrap/>
        <w:ind w:firstLine="567"/>
        <w:rPr>
          <w:rStyle w:val="CharAttribute484"/>
          <w:rFonts w:eastAsia="№Е"/>
          <w:i w:val="0"/>
          <w:iCs/>
          <w:sz w:val="24"/>
          <w:lang w:val="ru-RU"/>
        </w:rPr>
      </w:pPr>
      <w:r w:rsidRPr="0036010D">
        <w:rPr>
          <w:rStyle w:val="CharAttribute484"/>
          <w:rFonts w:eastAsia="№Е"/>
          <w:i w:val="0"/>
          <w:iCs/>
          <w:sz w:val="24"/>
          <w:lang w:val="ru-RU"/>
        </w:rPr>
        <w:t>2) в развитии их позитивных отношений к этим общественным ценностям (т.е. в развитии их социально значимых отношений);</w:t>
      </w:r>
    </w:p>
    <w:p w:rsidR="00160E9A" w:rsidRPr="0036010D" w:rsidRDefault="00160E9A" w:rsidP="0036010D">
      <w:pPr>
        <w:wordWrap/>
        <w:ind w:firstLine="567"/>
        <w:rPr>
          <w:rStyle w:val="CharAttribute484"/>
          <w:rFonts w:eastAsia="№Е"/>
          <w:i w:val="0"/>
          <w:iCs/>
          <w:sz w:val="24"/>
          <w:lang w:val="ru-RU"/>
        </w:rPr>
      </w:pPr>
      <w:r w:rsidRPr="0036010D">
        <w:rPr>
          <w:rStyle w:val="CharAttribute484"/>
          <w:rFonts w:eastAsia="№Е"/>
          <w:i w:val="0"/>
          <w:iCs/>
          <w:sz w:val="24"/>
          <w:lang w:val="ru-RU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социально значимых дел).</w:t>
      </w:r>
    </w:p>
    <w:p w:rsidR="00160E9A" w:rsidRPr="0036010D" w:rsidRDefault="00160E9A" w:rsidP="0036010D">
      <w:pPr>
        <w:wordWrap/>
        <w:ind w:firstLine="567"/>
        <w:rPr>
          <w:rStyle w:val="CharAttribute484"/>
          <w:rFonts w:eastAsia="№Е"/>
          <w:i w:val="0"/>
          <w:sz w:val="24"/>
          <w:lang w:val="ru-RU"/>
        </w:rPr>
      </w:pPr>
    </w:p>
    <w:p w:rsidR="00160E9A" w:rsidRPr="0036010D" w:rsidRDefault="00160E9A" w:rsidP="0036010D">
      <w:pPr>
        <w:wordWrap/>
        <w:ind w:firstLine="567"/>
        <w:rPr>
          <w:rStyle w:val="CharAttribute484"/>
          <w:rFonts w:eastAsia="№Е"/>
          <w:bCs/>
          <w:i w:val="0"/>
          <w:iCs/>
          <w:sz w:val="24"/>
          <w:lang w:val="ru-RU"/>
        </w:rPr>
      </w:pPr>
      <w:r w:rsidRPr="0036010D">
        <w:rPr>
          <w:rStyle w:val="CharAttribute484"/>
          <w:rFonts w:eastAsia="№Е"/>
          <w:i w:val="0"/>
          <w:sz w:val="24"/>
          <w:lang w:val="ru-RU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36010D">
        <w:rPr>
          <w:rStyle w:val="CharAttribute484"/>
          <w:rFonts w:eastAsia="№Е"/>
          <w:bCs/>
          <w:i w:val="0"/>
          <w:iCs/>
          <w:sz w:val="24"/>
          <w:lang w:val="ru-RU"/>
        </w:rPr>
        <w:t>целевые</w:t>
      </w:r>
      <w:r w:rsidRPr="0036010D">
        <w:rPr>
          <w:rStyle w:val="CharAttribute484"/>
          <w:rFonts w:eastAsia="№Е"/>
          <w:i w:val="0"/>
          <w:sz w:val="24"/>
          <w:lang w:val="ru-RU"/>
        </w:rPr>
        <w:t xml:space="preserve"> </w:t>
      </w:r>
      <w:r w:rsidRPr="0036010D">
        <w:rPr>
          <w:rStyle w:val="CharAttribute484"/>
          <w:rFonts w:eastAsia="№Е"/>
          <w:sz w:val="24"/>
          <w:lang w:val="ru-RU"/>
        </w:rPr>
        <w:t>приоритеты</w:t>
      </w:r>
      <w:r w:rsidRPr="0036010D">
        <w:rPr>
          <w:rStyle w:val="CharAttribute484"/>
          <w:rFonts w:eastAsia="№Е"/>
          <w:bCs/>
          <w:i w:val="0"/>
          <w:iCs/>
          <w:sz w:val="24"/>
          <w:lang w:val="ru-RU"/>
        </w:rPr>
        <w:t>, соответствующие трем уровням общего образования:</w:t>
      </w:r>
    </w:p>
    <w:p w:rsidR="00160E9A" w:rsidRPr="0036010D" w:rsidRDefault="00160E9A" w:rsidP="0036010D">
      <w:pPr>
        <w:pStyle w:val="ParaAttribute10"/>
        <w:ind w:firstLine="567"/>
        <w:rPr>
          <w:color w:val="00000A"/>
          <w:sz w:val="24"/>
          <w:szCs w:val="24"/>
        </w:rPr>
      </w:pPr>
      <w:r w:rsidRPr="0036010D">
        <w:rPr>
          <w:rStyle w:val="CharAttribute484"/>
          <w:rFonts w:eastAsia="№Е"/>
          <w:bCs/>
          <w:iCs/>
          <w:sz w:val="24"/>
          <w:szCs w:val="24"/>
        </w:rPr>
        <w:t>1.</w:t>
      </w:r>
      <w:r w:rsidRPr="0036010D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 В воспитании детей младшего школьного возраста (</w:t>
      </w:r>
      <w:r w:rsidRPr="0036010D">
        <w:rPr>
          <w:rStyle w:val="CharAttribute484"/>
          <w:rFonts w:eastAsia="№Е"/>
          <w:bCs/>
          <w:iCs/>
          <w:sz w:val="24"/>
          <w:szCs w:val="24"/>
        </w:rPr>
        <w:t>уровень начального общего образования</w:t>
      </w:r>
      <w:r w:rsidRPr="0036010D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) таким целевым приоритетом является </w:t>
      </w:r>
      <w:r w:rsidRPr="0036010D">
        <w:rPr>
          <w:rStyle w:val="CharAttribute484"/>
          <w:rFonts w:eastAsia="Calibri"/>
          <w:i w:val="0"/>
          <w:sz w:val="24"/>
          <w:szCs w:val="24"/>
        </w:rPr>
        <w:t xml:space="preserve">создание благоприятных условий для усвоения школьниками социально значимых знаний – знаний основных </w:t>
      </w:r>
      <w:r w:rsidRPr="0036010D">
        <w:rPr>
          <w:color w:val="00000A"/>
          <w:sz w:val="24"/>
          <w:szCs w:val="24"/>
        </w:rPr>
        <w:t xml:space="preserve">норм и традиций того общества, в котором они живут. </w:t>
      </w:r>
    </w:p>
    <w:p w:rsidR="00160E9A" w:rsidRPr="0036010D" w:rsidRDefault="00160E9A" w:rsidP="0036010D">
      <w:pPr>
        <w:wordWrap/>
        <w:ind w:firstLine="567"/>
        <w:rPr>
          <w:rStyle w:val="CharAttribute3"/>
          <w:rFonts w:hAnsi="Times New Roman"/>
          <w:sz w:val="24"/>
          <w:lang w:val="ru-RU"/>
        </w:rPr>
      </w:pPr>
      <w:proofErr w:type="gramStart"/>
      <w:r w:rsidRPr="0036010D">
        <w:rPr>
          <w:rStyle w:val="CharAttribute484"/>
          <w:rFonts w:eastAsia="Calibri"/>
          <w:i w:val="0"/>
          <w:sz w:val="24"/>
          <w:lang w:val="ru-RU"/>
        </w:rPr>
        <w:t xml:space="preserve">К наиболее важным из них относятся следующие: </w:t>
      </w:r>
      <w:r w:rsidRPr="0036010D">
        <w:rPr>
          <w:rStyle w:val="CharAttribute3"/>
          <w:rFonts w:hAnsi="Times New Roman"/>
          <w:sz w:val="24"/>
          <w:lang w:val="ru-RU"/>
        </w:rPr>
        <w:t xml:space="preserve"> </w:t>
      </w:r>
      <w:proofErr w:type="gramEnd"/>
    </w:p>
    <w:p w:rsidR="00160E9A" w:rsidRPr="0036010D" w:rsidRDefault="00160E9A" w:rsidP="0036010D">
      <w:pPr>
        <w:pStyle w:val="a8"/>
        <w:wordWrap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36010D">
        <w:rPr>
          <w:rStyle w:val="CharAttribute3"/>
          <w:rFonts w:hAnsi="Times New Roman"/>
          <w:sz w:val="24"/>
          <w:szCs w:val="24"/>
          <w:lang w:val="ru-RU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160E9A" w:rsidRPr="0036010D" w:rsidRDefault="00160E9A" w:rsidP="0036010D">
      <w:pPr>
        <w:pStyle w:val="a8"/>
        <w:wordWrap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36010D">
        <w:rPr>
          <w:rStyle w:val="CharAttribute3"/>
          <w:rFonts w:hAnsi="Times New Roman"/>
          <w:sz w:val="24"/>
          <w:szCs w:val="24"/>
          <w:lang w:val="ru-RU"/>
        </w:rPr>
        <w:t xml:space="preserve">- быть трудолюбивым, следуя принципу «делу </w:t>
      </w:r>
      <w:r w:rsidRPr="0036010D">
        <w:rPr>
          <w:rFonts w:ascii="Times New Roman"/>
          <w:sz w:val="24"/>
          <w:szCs w:val="24"/>
          <w:lang w:val="ru-RU"/>
        </w:rPr>
        <w:t>—</w:t>
      </w:r>
      <w:r w:rsidRPr="0036010D">
        <w:rPr>
          <w:rStyle w:val="CharAttribute3"/>
          <w:rFonts w:hAnsi="Times New Roman"/>
          <w:sz w:val="24"/>
          <w:szCs w:val="24"/>
          <w:lang w:val="ru-RU"/>
        </w:rPr>
        <w:t xml:space="preserve"> время, потехе </w:t>
      </w:r>
      <w:r w:rsidRPr="0036010D">
        <w:rPr>
          <w:rFonts w:ascii="Times New Roman"/>
          <w:sz w:val="24"/>
          <w:szCs w:val="24"/>
          <w:lang w:val="ru-RU"/>
        </w:rPr>
        <w:t>—</w:t>
      </w:r>
      <w:r w:rsidRPr="0036010D">
        <w:rPr>
          <w:rStyle w:val="CharAttribute3"/>
          <w:rFonts w:hAnsi="Times New Roman"/>
          <w:sz w:val="24"/>
          <w:szCs w:val="24"/>
          <w:lang w:val="ru-RU"/>
        </w:rPr>
        <w:t xml:space="preserve"> час» как в учебных занятиях, так и в домашних делах, доводить начатое дело до конца;</w:t>
      </w:r>
    </w:p>
    <w:p w:rsidR="00160E9A" w:rsidRPr="0036010D" w:rsidRDefault="00160E9A" w:rsidP="0036010D">
      <w:pPr>
        <w:pStyle w:val="a8"/>
        <w:wordWrap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36010D">
        <w:rPr>
          <w:rStyle w:val="CharAttribute3"/>
          <w:rFonts w:hAnsi="Times New Roman"/>
          <w:sz w:val="24"/>
          <w:szCs w:val="24"/>
          <w:lang w:val="ru-RU"/>
        </w:rPr>
        <w:t xml:space="preserve">- знать и любить свою Родину – свой родной дом, двор, улицу, город, село, свою страну; </w:t>
      </w:r>
    </w:p>
    <w:p w:rsidR="00160E9A" w:rsidRPr="0036010D" w:rsidRDefault="00160E9A" w:rsidP="0036010D">
      <w:pPr>
        <w:pStyle w:val="a8"/>
        <w:wordWrap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36010D">
        <w:rPr>
          <w:rStyle w:val="CharAttribute3"/>
          <w:rFonts w:hAnsi="Times New Roman"/>
          <w:sz w:val="24"/>
          <w:szCs w:val="24"/>
          <w:lang w:val="ru-RU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160E9A" w:rsidRPr="0036010D" w:rsidRDefault="00160E9A" w:rsidP="0036010D">
      <w:pPr>
        <w:pStyle w:val="a8"/>
        <w:wordWrap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36010D">
        <w:rPr>
          <w:rStyle w:val="CharAttribute3"/>
          <w:rFonts w:hAnsi="Times New Roman"/>
          <w:sz w:val="24"/>
          <w:szCs w:val="24"/>
          <w:lang w:val="ru-RU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160E9A" w:rsidRPr="0036010D" w:rsidRDefault="00160E9A" w:rsidP="0036010D">
      <w:pPr>
        <w:pStyle w:val="a8"/>
        <w:wordWrap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36010D">
        <w:rPr>
          <w:rStyle w:val="CharAttribute3"/>
          <w:rFonts w:hAnsi="Times New Roman"/>
          <w:sz w:val="24"/>
          <w:szCs w:val="24"/>
          <w:lang w:val="ru-RU"/>
        </w:rPr>
        <w:t>- стремиться узнавать что-то новое, проявлять любознательность, ценить знания;</w:t>
      </w:r>
    </w:p>
    <w:p w:rsidR="00160E9A" w:rsidRPr="0036010D" w:rsidRDefault="00160E9A" w:rsidP="0036010D">
      <w:pPr>
        <w:pStyle w:val="a8"/>
        <w:wordWrap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36010D">
        <w:rPr>
          <w:rStyle w:val="CharAttribute3"/>
          <w:rFonts w:hAnsi="Times New Roman"/>
          <w:sz w:val="24"/>
          <w:szCs w:val="24"/>
          <w:lang w:val="ru-RU"/>
        </w:rPr>
        <w:t>- быть вежливым и опрятным, скромным и приветливым;</w:t>
      </w:r>
    </w:p>
    <w:p w:rsidR="00160E9A" w:rsidRPr="0036010D" w:rsidRDefault="00160E9A" w:rsidP="0036010D">
      <w:pPr>
        <w:pStyle w:val="a8"/>
        <w:wordWrap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36010D">
        <w:rPr>
          <w:rStyle w:val="CharAttribute3"/>
          <w:rFonts w:hAnsi="Times New Roman"/>
          <w:sz w:val="24"/>
          <w:szCs w:val="24"/>
          <w:lang w:val="ru-RU"/>
        </w:rPr>
        <w:t xml:space="preserve">- соблюдать правила личной гигиены, режим дня, вести здоровый образ жизни; </w:t>
      </w:r>
    </w:p>
    <w:p w:rsidR="00160E9A" w:rsidRPr="0036010D" w:rsidRDefault="00160E9A" w:rsidP="0036010D">
      <w:pPr>
        <w:pStyle w:val="a8"/>
        <w:wordWrap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proofErr w:type="gramStart"/>
      <w:r w:rsidRPr="0036010D">
        <w:rPr>
          <w:rStyle w:val="CharAttribute3"/>
          <w:rFonts w:hAnsi="Times New Roman"/>
          <w:sz w:val="24"/>
          <w:szCs w:val="24"/>
          <w:lang w:val="ru-RU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160E9A" w:rsidRPr="0036010D" w:rsidRDefault="00160E9A" w:rsidP="0036010D">
      <w:pPr>
        <w:pStyle w:val="a8"/>
        <w:wordWrap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36010D">
        <w:rPr>
          <w:rStyle w:val="CharAttribute3"/>
          <w:rFonts w:hAnsi="Times New Roman"/>
          <w:sz w:val="24"/>
          <w:szCs w:val="24"/>
          <w:lang w:val="ru-RU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160E9A" w:rsidRPr="0036010D" w:rsidRDefault="00160E9A" w:rsidP="0036010D">
      <w:pPr>
        <w:pStyle w:val="a8"/>
        <w:wordWrap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36010D">
        <w:rPr>
          <w:rStyle w:val="CharAttribute3"/>
          <w:rFonts w:hAnsi="Times New Roman"/>
          <w:sz w:val="24"/>
          <w:szCs w:val="24"/>
          <w:lang w:val="ru-RU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160E9A" w:rsidRPr="0036010D" w:rsidRDefault="00160E9A" w:rsidP="0036010D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36010D">
        <w:rPr>
          <w:rStyle w:val="CharAttribute484"/>
          <w:rFonts w:eastAsia="№Е"/>
          <w:bCs/>
          <w:iCs/>
          <w:sz w:val="24"/>
          <w:szCs w:val="24"/>
        </w:rPr>
        <w:t>2.</w:t>
      </w:r>
      <w:r w:rsidRPr="0036010D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 В воспитании детей подросткового возраста (</w:t>
      </w:r>
      <w:r w:rsidRPr="0036010D">
        <w:rPr>
          <w:rStyle w:val="CharAttribute484"/>
          <w:rFonts w:eastAsia="№Е"/>
          <w:bCs/>
          <w:iCs/>
          <w:sz w:val="24"/>
          <w:szCs w:val="24"/>
        </w:rPr>
        <w:t>уровень основного общего образования</w:t>
      </w:r>
      <w:r w:rsidRPr="0036010D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) таким приоритетом является </w:t>
      </w:r>
      <w:r w:rsidRPr="0036010D">
        <w:rPr>
          <w:rStyle w:val="CharAttribute484"/>
          <w:rFonts w:eastAsia="№Е"/>
          <w:i w:val="0"/>
          <w:sz w:val="24"/>
          <w:szCs w:val="24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160E9A" w:rsidRPr="0036010D" w:rsidRDefault="00160E9A" w:rsidP="0036010D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36010D">
        <w:rPr>
          <w:rStyle w:val="CharAttribute484"/>
          <w:rFonts w:eastAsia="№Е"/>
          <w:i w:val="0"/>
          <w:sz w:val="24"/>
          <w:szCs w:val="24"/>
        </w:rPr>
        <w:t>- к семье как главной опоре в жизни человека и источнику его счастья;</w:t>
      </w:r>
    </w:p>
    <w:p w:rsidR="00160E9A" w:rsidRPr="0036010D" w:rsidRDefault="00160E9A" w:rsidP="0036010D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36010D">
        <w:rPr>
          <w:rStyle w:val="CharAttribute484"/>
          <w:rFonts w:eastAsia="№Е"/>
          <w:i w:val="0"/>
          <w:sz w:val="24"/>
          <w:szCs w:val="24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160E9A" w:rsidRPr="0036010D" w:rsidRDefault="00160E9A" w:rsidP="0036010D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proofErr w:type="gramStart"/>
      <w:r w:rsidRPr="0036010D">
        <w:rPr>
          <w:rStyle w:val="CharAttribute484"/>
          <w:rFonts w:eastAsia="№Е"/>
          <w:i w:val="0"/>
          <w:sz w:val="24"/>
          <w:szCs w:val="24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  <w:proofErr w:type="gramEnd"/>
    </w:p>
    <w:p w:rsidR="00160E9A" w:rsidRPr="0036010D" w:rsidRDefault="00160E9A" w:rsidP="0036010D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36010D">
        <w:rPr>
          <w:rStyle w:val="CharAttribute484"/>
          <w:rFonts w:eastAsia="№Е"/>
          <w:i w:val="0"/>
          <w:sz w:val="24"/>
          <w:szCs w:val="24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160E9A" w:rsidRPr="0036010D" w:rsidRDefault="00160E9A" w:rsidP="0036010D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36010D">
        <w:rPr>
          <w:rStyle w:val="CharAttribute484"/>
          <w:rFonts w:eastAsia="№Е"/>
          <w:i w:val="0"/>
          <w:sz w:val="24"/>
          <w:szCs w:val="24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160E9A" w:rsidRPr="0036010D" w:rsidRDefault="00160E9A" w:rsidP="0036010D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36010D">
        <w:rPr>
          <w:rStyle w:val="CharAttribute484"/>
          <w:rFonts w:eastAsia="№Е"/>
          <w:i w:val="0"/>
          <w:sz w:val="24"/>
          <w:szCs w:val="24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160E9A" w:rsidRPr="0036010D" w:rsidRDefault="00160E9A" w:rsidP="0036010D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36010D">
        <w:rPr>
          <w:rStyle w:val="CharAttribute484"/>
          <w:rFonts w:eastAsia="№Е"/>
          <w:i w:val="0"/>
          <w:sz w:val="24"/>
          <w:szCs w:val="24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160E9A" w:rsidRPr="0036010D" w:rsidRDefault="00160E9A" w:rsidP="0036010D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36010D">
        <w:rPr>
          <w:rStyle w:val="CharAttribute484"/>
          <w:rFonts w:eastAsia="№Е"/>
          <w:i w:val="0"/>
          <w:sz w:val="24"/>
          <w:szCs w:val="24"/>
        </w:rPr>
        <w:lastRenderedPageBreak/>
        <w:t>- к здоровью как залогу долгой и активной жизни человека, его хорошего настроения и оптимистичного взгляда на мир;</w:t>
      </w:r>
    </w:p>
    <w:p w:rsidR="00160E9A" w:rsidRPr="0036010D" w:rsidRDefault="00160E9A" w:rsidP="0036010D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36010D">
        <w:rPr>
          <w:rStyle w:val="CharAttribute484"/>
          <w:rFonts w:eastAsia="№Е"/>
          <w:i w:val="0"/>
          <w:sz w:val="24"/>
          <w:szCs w:val="24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36010D">
        <w:rPr>
          <w:rStyle w:val="CharAttribute484"/>
          <w:rFonts w:eastAsia="№Е"/>
          <w:i w:val="0"/>
          <w:sz w:val="24"/>
          <w:szCs w:val="24"/>
        </w:rPr>
        <w:t>взаимоподдерживающие</w:t>
      </w:r>
      <w:proofErr w:type="spellEnd"/>
      <w:r w:rsidRPr="0036010D">
        <w:rPr>
          <w:rStyle w:val="CharAttribute484"/>
          <w:rFonts w:eastAsia="№Е"/>
          <w:i w:val="0"/>
          <w:sz w:val="24"/>
          <w:szCs w:val="24"/>
        </w:rPr>
        <w:t xml:space="preserve"> отношения, дающие человеку радость общения и позволяющие избегать чувства одиночества;</w:t>
      </w:r>
    </w:p>
    <w:p w:rsidR="00160E9A" w:rsidRPr="0036010D" w:rsidRDefault="00160E9A" w:rsidP="0036010D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36010D">
        <w:rPr>
          <w:rStyle w:val="CharAttribute484"/>
          <w:rFonts w:eastAsia="№Е"/>
          <w:i w:val="0"/>
          <w:sz w:val="24"/>
          <w:szCs w:val="24"/>
        </w:rPr>
        <w:t xml:space="preserve">- к самим себе как хозяевам своей судьбы, самоопределяющимся и </w:t>
      </w:r>
      <w:proofErr w:type="spellStart"/>
      <w:r w:rsidRPr="0036010D">
        <w:rPr>
          <w:rStyle w:val="CharAttribute484"/>
          <w:rFonts w:eastAsia="№Е"/>
          <w:i w:val="0"/>
          <w:sz w:val="24"/>
          <w:szCs w:val="24"/>
        </w:rPr>
        <w:t>самореализующимся</w:t>
      </w:r>
      <w:proofErr w:type="spellEnd"/>
      <w:r w:rsidRPr="0036010D">
        <w:rPr>
          <w:rStyle w:val="CharAttribute484"/>
          <w:rFonts w:eastAsia="№Е"/>
          <w:i w:val="0"/>
          <w:sz w:val="24"/>
          <w:szCs w:val="24"/>
        </w:rPr>
        <w:t xml:space="preserve"> личностям, отвечающим за свое собственное будущее. </w:t>
      </w:r>
    </w:p>
    <w:p w:rsidR="00160E9A" w:rsidRPr="0036010D" w:rsidRDefault="00160E9A" w:rsidP="0036010D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36010D">
        <w:rPr>
          <w:rStyle w:val="CharAttribute484"/>
          <w:rFonts w:eastAsia="№Е"/>
          <w:i w:val="0"/>
          <w:sz w:val="24"/>
          <w:szCs w:val="24"/>
        </w:rPr>
        <w:t>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160E9A" w:rsidRPr="0036010D" w:rsidRDefault="00160E9A" w:rsidP="0036010D">
      <w:pPr>
        <w:pStyle w:val="ParaAttribute10"/>
        <w:ind w:firstLine="567"/>
        <w:rPr>
          <w:rStyle w:val="CharAttribute485"/>
          <w:rFonts w:eastAsia="№Е"/>
          <w:i w:val="0"/>
          <w:sz w:val="24"/>
          <w:szCs w:val="24"/>
        </w:rPr>
      </w:pPr>
      <w:r w:rsidRPr="0036010D">
        <w:rPr>
          <w:rStyle w:val="CharAttribute484"/>
          <w:rFonts w:eastAsia="№Е"/>
          <w:i w:val="0"/>
          <w:sz w:val="24"/>
          <w:szCs w:val="24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 w:rsidRPr="0036010D">
        <w:rPr>
          <w:rStyle w:val="CharAttribute484"/>
          <w:rFonts w:eastAsia="№Е"/>
          <w:bCs/>
          <w:iCs/>
          <w:sz w:val="24"/>
          <w:szCs w:val="24"/>
        </w:rPr>
        <w:t>не означает игнорирования других составляющих общей цели воспитания</w:t>
      </w:r>
      <w:r w:rsidRPr="0036010D">
        <w:rPr>
          <w:rStyle w:val="CharAttribute484"/>
          <w:rFonts w:eastAsia="№Е"/>
          <w:i w:val="0"/>
          <w:sz w:val="24"/>
          <w:szCs w:val="24"/>
        </w:rPr>
        <w:t>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</w:t>
      </w:r>
      <w:r w:rsidRPr="0036010D">
        <w:rPr>
          <w:rStyle w:val="CharAttribute485"/>
          <w:rFonts w:eastAsia="№Е"/>
          <w:i w:val="0"/>
          <w:sz w:val="24"/>
          <w:szCs w:val="24"/>
        </w:rPr>
        <w:t> </w:t>
      </w:r>
    </w:p>
    <w:p w:rsidR="00160E9A" w:rsidRPr="0036010D" w:rsidRDefault="00160E9A" w:rsidP="0036010D">
      <w:pPr>
        <w:pStyle w:val="ParaAttribute16"/>
        <w:ind w:left="0" w:firstLine="567"/>
        <w:rPr>
          <w:rStyle w:val="CharAttribute484"/>
          <w:rFonts w:eastAsia="№Е"/>
          <w:i w:val="0"/>
          <w:sz w:val="24"/>
          <w:szCs w:val="24"/>
        </w:rPr>
      </w:pPr>
    </w:p>
    <w:p w:rsidR="00160E9A" w:rsidRPr="0036010D" w:rsidRDefault="00160E9A" w:rsidP="0036010D">
      <w:pPr>
        <w:pStyle w:val="ParaAttribute16"/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36010D">
        <w:rPr>
          <w:rStyle w:val="CharAttribute484"/>
          <w:rFonts w:eastAsia="№Е"/>
          <w:i w:val="0"/>
          <w:sz w:val="24"/>
          <w:szCs w:val="24"/>
        </w:rPr>
        <w:t xml:space="preserve">Достижению поставленной цели воспитания школьников  способствует решение следующих основных </w:t>
      </w:r>
      <w:r w:rsidRPr="0036010D">
        <w:rPr>
          <w:rStyle w:val="CharAttribute484"/>
          <w:rFonts w:eastAsia="№Е"/>
          <w:sz w:val="24"/>
          <w:szCs w:val="24"/>
        </w:rPr>
        <w:t>задач</w:t>
      </w:r>
      <w:r w:rsidRPr="0036010D">
        <w:rPr>
          <w:rStyle w:val="CharAttribute484"/>
          <w:rFonts w:eastAsia="№Е"/>
          <w:i w:val="0"/>
          <w:sz w:val="24"/>
          <w:szCs w:val="24"/>
        </w:rPr>
        <w:t xml:space="preserve">: </w:t>
      </w:r>
    </w:p>
    <w:p w:rsidR="00160E9A" w:rsidRPr="0036010D" w:rsidRDefault="00160E9A" w:rsidP="0036010D">
      <w:pPr>
        <w:pStyle w:val="ParaAttribute16"/>
        <w:numPr>
          <w:ilvl w:val="0"/>
          <w:numId w:val="4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36010D">
        <w:rPr>
          <w:w w:val="0"/>
          <w:sz w:val="24"/>
          <w:szCs w:val="24"/>
        </w:rPr>
        <w:t>реализовывать воспитательные возможности</w:t>
      </w:r>
      <w:r w:rsidRPr="0036010D">
        <w:rPr>
          <w:sz w:val="24"/>
          <w:szCs w:val="24"/>
        </w:rPr>
        <w:t xml:space="preserve"> о</w:t>
      </w:r>
      <w:r w:rsidRPr="0036010D">
        <w:rPr>
          <w:w w:val="0"/>
          <w:sz w:val="24"/>
          <w:szCs w:val="24"/>
        </w:rPr>
        <w:t xml:space="preserve">бщешкольных ключевых </w:t>
      </w:r>
      <w:r w:rsidRPr="0036010D">
        <w:rPr>
          <w:sz w:val="24"/>
          <w:szCs w:val="24"/>
        </w:rPr>
        <w:t>дел</w:t>
      </w:r>
      <w:r w:rsidRPr="0036010D">
        <w:rPr>
          <w:w w:val="0"/>
          <w:sz w:val="24"/>
          <w:szCs w:val="24"/>
        </w:rPr>
        <w:t>,</w:t>
      </w:r>
      <w:r w:rsidRPr="0036010D">
        <w:rPr>
          <w:sz w:val="24"/>
          <w:szCs w:val="24"/>
        </w:rPr>
        <w:t xml:space="preserve"> поддерживать традиции их </w:t>
      </w:r>
      <w:r w:rsidRPr="0036010D">
        <w:rPr>
          <w:w w:val="0"/>
          <w:sz w:val="24"/>
          <w:szCs w:val="24"/>
        </w:rPr>
        <w:t>коллективного планирования, организации, проведения и анализа в школьном сообществе;</w:t>
      </w:r>
    </w:p>
    <w:p w:rsidR="00160E9A" w:rsidRPr="0036010D" w:rsidRDefault="00160E9A" w:rsidP="0036010D">
      <w:pPr>
        <w:pStyle w:val="ParaAttribute16"/>
        <w:numPr>
          <w:ilvl w:val="0"/>
          <w:numId w:val="4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36010D">
        <w:rPr>
          <w:sz w:val="24"/>
          <w:szCs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160E9A" w:rsidRPr="0036010D" w:rsidRDefault="00160E9A" w:rsidP="0036010D">
      <w:pPr>
        <w:pStyle w:val="ParaAttribute16"/>
        <w:numPr>
          <w:ilvl w:val="0"/>
          <w:numId w:val="4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36010D">
        <w:rPr>
          <w:rStyle w:val="CharAttribute484"/>
          <w:rFonts w:eastAsia="№Е"/>
          <w:i w:val="0"/>
          <w:sz w:val="24"/>
          <w:szCs w:val="24"/>
        </w:rPr>
        <w:t xml:space="preserve">вовлекать школьников в </w:t>
      </w:r>
      <w:r w:rsidRPr="0036010D">
        <w:rPr>
          <w:sz w:val="24"/>
          <w:szCs w:val="24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36010D">
        <w:rPr>
          <w:rStyle w:val="CharAttribute484"/>
          <w:rFonts w:eastAsia="№Е"/>
          <w:i w:val="0"/>
          <w:sz w:val="24"/>
          <w:szCs w:val="24"/>
        </w:rPr>
        <w:t>реализовывать их воспитательные возможности</w:t>
      </w:r>
      <w:r w:rsidRPr="0036010D">
        <w:rPr>
          <w:w w:val="0"/>
          <w:sz w:val="24"/>
          <w:szCs w:val="24"/>
        </w:rPr>
        <w:t>;</w:t>
      </w:r>
    </w:p>
    <w:p w:rsidR="00160E9A" w:rsidRPr="0036010D" w:rsidRDefault="00160E9A" w:rsidP="0036010D">
      <w:pPr>
        <w:pStyle w:val="ParaAttribute16"/>
        <w:numPr>
          <w:ilvl w:val="0"/>
          <w:numId w:val="41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36010D">
        <w:rPr>
          <w:rStyle w:val="CharAttribute484"/>
          <w:rFonts w:eastAsia="№Е"/>
          <w:i w:val="0"/>
          <w:sz w:val="24"/>
          <w:szCs w:val="24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160E9A" w:rsidRPr="0036010D" w:rsidRDefault="00160E9A" w:rsidP="0036010D">
      <w:pPr>
        <w:pStyle w:val="ParaAttribute16"/>
        <w:numPr>
          <w:ilvl w:val="0"/>
          <w:numId w:val="4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36010D">
        <w:rPr>
          <w:sz w:val="24"/>
          <w:szCs w:val="24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160E9A" w:rsidRPr="0036010D" w:rsidRDefault="00160E9A" w:rsidP="0036010D">
      <w:pPr>
        <w:pStyle w:val="ParaAttribute16"/>
        <w:numPr>
          <w:ilvl w:val="0"/>
          <w:numId w:val="4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36010D">
        <w:rPr>
          <w:sz w:val="24"/>
          <w:szCs w:val="24"/>
        </w:rPr>
        <w:t>поддерживать деятельность функционирующих на базе школы д</w:t>
      </w:r>
      <w:r w:rsidRPr="0036010D">
        <w:rPr>
          <w:w w:val="0"/>
          <w:sz w:val="24"/>
          <w:szCs w:val="24"/>
        </w:rPr>
        <w:t>етских общественных объединений и организаций;</w:t>
      </w:r>
    </w:p>
    <w:p w:rsidR="00160E9A" w:rsidRPr="0036010D" w:rsidRDefault="00160E9A" w:rsidP="0036010D">
      <w:pPr>
        <w:pStyle w:val="ParaAttribute16"/>
        <w:numPr>
          <w:ilvl w:val="0"/>
          <w:numId w:val="41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36010D">
        <w:rPr>
          <w:rStyle w:val="CharAttribute484"/>
          <w:rFonts w:eastAsia="№Е"/>
          <w:i w:val="0"/>
          <w:sz w:val="24"/>
          <w:szCs w:val="24"/>
        </w:rPr>
        <w:t xml:space="preserve">организовывать для школьников </w:t>
      </w:r>
      <w:r w:rsidRPr="0036010D">
        <w:rPr>
          <w:w w:val="0"/>
          <w:sz w:val="24"/>
          <w:szCs w:val="24"/>
        </w:rPr>
        <w:t>экскурсии, экспедиции, походы и реализовывать их воспитательный потенциал;</w:t>
      </w:r>
    </w:p>
    <w:p w:rsidR="00160E9A" w:rsidRPr="0036010D" w:rsidRDefault="00160E9A" w:rsidP="0036010D">
      <w:pPr>
        <w:pStyle w:val="ParaAttribute16"/>
        <w:numPr>
          <w:ilvl w:val="0"/>
          <w:numId w:val="41"/>
        </w:numPr>
        <w:tabs>
          <w:tab w:val="left" w:pos="1134"/>
        </w:tabs>
        <w:ind w:left="0" w:right="282" w:firstLine="567"/>
        <w:rPr>
          <w:rStyle w:val="CharAttribute484"/>
          <w:rFonts w:eastAsia="№Е"/>
          <w:i w:val="0"/>
          <w:sz w:val="24"/>
          <w:szCs w:val="24"/>
        </w:rPr>
      </w:pPr>
      <w:r w:rsidRPr="0036010D">
        <w:rPr>
          <w:rStyle w:val="CharAttribute484"/>
          <w:rFonts w:eastAsia="№Е"/>
          <w:i w:val="0"/>
          <w:sz w:val="24"/>
          <w:szCs w:val="24"/>
        </w:rPr>
        <w:t xml:space="preserve">организовывать </w:t>
      </w:r>
      <w:proofErr w:type="spellStart"/>
      <w:r w:rsidRPr="0036010D">
        <w:rPr>
          <w:rStyle w:val="CharAttribute484"/>
          <w:rFonts w:eastAsia="№Е"/>
          <w:i w:val="0"/>
          <w:sz w:val="24"/>
          <w:szCs w:val="24"/>
        </w:rPr>
        <w:t>профориентационную</w:t>
      </w:r>
      <w:proofErr w:type="spellEnd"/>
      <w:r w:rsidRPr="0036010D">
        <w:rPr>
          <w:rStyle w:val="CharAttribute484"/>
          <w:rFonts w:eastAsia="№Е"/>
          <w:i w:val="0"/>
          <w:sz w:val="24"/>
          <w:szCs w:val="24"/>
        </w:rPr>
        <w:t xml:space="preserve"> работу со школьниками;</w:t>
      </w:r>
    </w:p>
    <w:p w:rsidR="00160E9A" w:rsidRPr="0036010D" w:rsidRDefault="00160E9A" w:rsidP="0036010D">
      <w:pPr>
        <w:pStyle w:val="ParaAttribute16"/>
        <w:numPr>
          <w:ilvl w:val="0"/>
          <w:numId w:val="41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36010D">
        <w:rPr>
          <w:rStyle w:val="CharAttribute484"/>
          <w:rFonts w:eastAsia="№Е"/>
          <w:i w:val="0"/>
          <w:sz w:val="24"/>
          <w:szCs w:val="24"/>
        </w:rPr>
        <w:t xml:space="preserve">организовать работу школьных медиа, реализовывать их воспитательный потенциал; </w:t>
      </w:r>
    </w:p>
    <w:p w:rsidR="00160E9A" w:rsidRPr="0036010D" w:rsidRDefault="00160E9A" w:rsidP="0036010D">
      <w:pPr>
        <w:pStyle w:val="ParaAttribute16"/>
        <w:numPr>
          <w:ilvl w:val="0"/>
          <w:numId w:val="41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36010D">
        <w:rPr>
          <w:rStyle w:val="CharAttribute484"/>
          <w:rFonts w:eastAsia="№Е"/>
          <w:i w:val="0"/>
          <w:sz w:val="24"/>
          <w:szCs w:val="24"/>
        </w:rPr>
        <w:t xml:space="preserve">развивать </w:t>
      </w:r>
      <w:r w:rsidRPr="0036010D">
        <w:rPr>
          <w:w w:val="0"/>
          <w:sz w:val="24"/>
          <w:szCs w:val="24"/>
        </w:rPr>
        <w:t>предметно-эстетическую среду школы</w:t>
      </w:r>
      <w:r w:rsidRPr="0036010D">
        <w:rPr>
          <w:rStyle w:val="CharAttribute484"/>
          <w:rFonts w:eastAsia="№Е"/>
          <w:i w:val="0"/>
          <w:sz w:val="24"/>
          <w:szCs w:val="24"/>
        </w:rPr>
        <w:t xml:space="preserve"> и реализовывать ее воспитательные возможности;</w:t>
      </w:r>
    </w:p>
    <w:p w:rsidR="00160E9A" w:rsidRPr="0036010D" w:rsidRDefault="00160E9A" w:rsidP="0036010D">
      <w:pPr>
        <w:pStyle w:val="ParaAttribute16"/>
        <w:numPr>
          <w:ilvl w:val="0"/>
          <w:numId w:val="4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36010D">
        <w:rPr>
          <w:rStyle w:val="CharAttribute484"/>
          <w:rFonts w:eastAsia="№Е"/>
          <w:i w:val="0"/>
          <w:sz w:val="24"/>
          <w:szCs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160E9A" w:rsidRPr="0036010D" w:rsidRDefault="00160E9A" w:rsidP="0036010D">
      <w:pPr>
        <w:pStyle w:val="ParaAttribute16"/>
        <w:ind w:left="0" w:firstLine="567"/>
        <w:rPr>
          <w:rStyle w:val="CharAttribute484"/>
          <w:rFonts w:eastAsia="№Е"/>
          <w:i w:val="0"/>
          <w:sz w:val="24"/>
          <w:szCs w:val="24"/>
        </w:rPr>
      </w:pPr>
    </w:p>
    <w:p w:rsidR="00160E9A" w:rsidRPr="0036010D" w:rsidRDefault="00160E9A" w:rsidP="0036010D">
      <w:pPr>
        <w:pStyle w:val="ParaAttribute16"/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36010D">
        <w:rPr>
          <w:rStyle w:val="CharAttribute484"/>
          <w:rFonts w:eastAsia="№Е"/>
          <w:i w:val="0"/>
          <w:sz w:val="24"/>
          <w:szCs w:val="24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160E9A" w:rsidRPr="0036010D" w:rsidRDefault="00160E9A" w:rsidP="00160E9A">
      <w:pPr>
        <w:pStyle w:val="ParaAttribute16"/>
        <w:ind w:left="0" w:right="282" w:firstLine="567"/>
        <w:rPr>
          <w:rStyle w:val="CharAttribute484"/>
          <w:rFonts w:eastAsia="№Е"/>
          <w:i w:val="0"/>
          <w:sz w:val="24"/>
          <w:szCs w:val="24"/>
        </w:rPr>
      </w:pPr>
    </w:p>
    <w:p w:rsidR="00160E9A" w:rsidRPr="0036010D" w:rsidRDefault="00160E9A" w:rsidP="00160E9A">
      <w:pPr>
        <w:wordWrap/>
        <w:jc w:val="center"/>
        <w:rPr>
          <w:color w:val="000000"/>
          <w:w w:val="0"/>
          <w:sz w:val="24"/>
          <w:lang w:val="ru-RU"/>
        </w:rPr>
      </w:pPr>
      <w:r w:rsidRPr="0036010D">
        <w:rPr>
          <w:color w:val="000000"/>
          <w:w w:val="0"/>
          <w:sz w:val="24"/>
          <w:lang w:val="ru-RU"/>
        </w:rPr>
        <w:t>3. ВИДЫ, ФОРМЫ И СОДЕРЖАНИЕ ДЕЯТЕЛЬНОСТИ</w:t>
      </w:r>
    </w:p>
    <w:p w:rsidR="00160E9A" w:rsidRPr="0036010D" w:rsidRDefault="00160E9A" w:rsidP="00160E9A">
      <w:pPr>
        <w:wordWrap/>
        <w:jc w:val="center"/>
        <w:rPr>
          <w:color w:val="000000"/>
          <w:w w:val="0"/>
          <w:sz w:val="24"/>
          <w:lang w:val="ru-RU"/>
        </w:rPr>
      </w:pPr>
    </w:p>
    <w:p w:rsidR="00160E9A" w:rsidRPr="0036010D" w:rsidRDefault="00160E9A" w:rsidP="00160E9A">
      <w:pPr>
        <w:wordWrap/>
        <w:ind w:firstLine="567"/>
        <w:rPr>
          <w:color w:val="000000"/>
          <w:w w:val="0"/>
          <w:sz w:val="24"/>
          <w:lang w:val="ru-RU"/>
        </w:rPr>
      </w:pPr>
      <w:r w:rsidRPr="0036010D">
        <w:rPr>
          <w:color w:val="000000"/>
          <w:w w:val="0"/>
          <w:sz w:val="24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160E9A" w:rsidRPr="0036010D" w:rsidRDefault="00160E9A" w:rsidP="00160E9A">
      <w:pPr>
        <w:wordWrap/>
        <w:jc w:val="center"/>
        <w:rPr>
          <w:iCs/>
          <w:color w:val="000000"/>
          <w:w w:val="0"/>
          <w:sz w:val="24"/>
          <w:lang w:val="ru-RU"/>
        </w:rPr>
      </w:pPr>
      <w:r w:rsidRPr="0036010D">
        <w:rPr>
          <w:iCs/>
          <w:color w:val="000000"/>
          <w:w w:val="0"/>
          <w:sz w:val="24"/>
          <w:lang w:val="ru-RU"/>
        </w:rPr>
        <w:lastRenderedPageBreak/>
        <w:t>3.1. Модуль «Ключевые общешкольные дела»</w:t>
      </w:r>
    </w:p>
    <w:p w:rsidR="00160E9A" w:rsidRPr="0036010D" w:rsidRDefault="00160E9A" w:rsidP="00B31107">
      <w:pPr>
        <w:wordWrap/>
        <w:ind w:firstLine="567"/>
        <w:rPr>
          <w:sz w:val="24"/>
          <w:lang w:val="ru-RU"/>
        </w:rPr>
      </w:pPr>
      <w:r w:rsidRPr="0036010D">
        <w:rPr>
          <w:color w:val="000000"/>
          <w:w w:val="0"/>
          <w:sz w:val="24"/>
          <w:lang w:val="ru-RU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160E9A" w:rsidRPr="0036010D" w:rsidRDefault="00160E9A" w:rsidP="00B31107">
      <w:pPr>
        <w:wordWrap/>
        <w:ind w:firstLine="567"/>
        <w:rPr>
          <w:sz w:val="24"/>
          <w:lang w:val="ru-RU"/>
        </w:rPr>
      </w:pPr>
      <w:r w:rsidRPr="0036010D">
        <w:rPr>
          <w:sz w:val="24"/>
          <w:lang w:val="ru-RU"/>
        </w:rPr>
        <w:t>Для этого в школе используются следующие формы работы</w:t>
      </w:r>
    </w:p>
    <w:p w:rsidR="00160E9A" w:rsidRPr="0036010D" w:rsidRDefault="00160E9A" w:rsidP="00B31107">
      <w:pPr>
        <w:wordWrap/>
        <w:ind w:firstLine="567"/>
        <w:rPr>
          <w:bCs/>
          <w:i/>
          <w:iCs/>
          <w:sz w:val="24"/>
          <w:lang w:val="ru-RU"/>
        </w:rPr>
      </w:pPr>
      <w:r w:rsidRPr="0036010D">
        <w:rPr>
          <w:bCs/>
          <w:i/>
          <w:iCs/>
          <w:sz w:val="24"/>
          <w:lang w:val="ru-RU"/>
        </w:rPr>
        <w:t>На внешкольном уровне:</w:t>
      </w:r>
    </w:p>
    <w:p w:rsidR="00160E9A" w:rsidRPr="0036010D" w:rsidRDefault="00160E9A" w:rsidP="00B31107">
      <w:pPr>
        <w:numPr>
          <w:ilvl w:val="0"/>
          <w:numId w:val="6"/>
        </w:numPr>
        <w:tabs>
          <w:tab w:val="left" w:pos="993"/>
          <w:tab w:val="left" w:pos="1310"/>
        </w:tabs>
        <w:wordWrap/>
        <w:ind w:left="0" w:firstLine="567"/>
        <w:rPr>
          <w:rStyle w:val="CharAttribute501"/>
          <w:i w:val="0"/>
          <w:sz w:val="24"/>
          <w:u w:val="none"/>
          <w:lang w:val="ru-RU"/>
        </w:rPr>
      </w:pPr>
      <w:r w:rsidRPr="0036010D">
        <w:rPr>
          <w:sz w:val="24"/>
          <w:lang w:val="ru-RU"/>
        </w:rPr>
        <w:t xml:space="preserve"> с</w:t>
      </w:r>
      <w:r w:rsidRPr="0036010D">
        <w:rPr>
          <w:rStyle w:val="CharAttribute501"/>
          <w:rFonts w:eastAsia="№Е"/>
          <w:i w:val="0"/>
          <w:sz w:val="24"/>
          <w:u w:val="none"/>
          <w:lang w:val="ru-RU"/>
        </w:rPr>
        <w:t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160E9A" w:rsidRPr="0036010D" w:rsidRDefault="00160E9A" w:rsidP="00B31107">
      <w:pPr>
        <w:tabs>
          <w:tab w:val="left" w:pos="993"/>
          <w:tab w:val="left" w:pos="1310"/>
        </w:tabs>
        <w:wordWrap/>
        <w:ind w:left="567"/>
        <w:rPr>
          <w:sz w:val="24"/>
          <w:lang w:val="ru-RU"/>
        </w:rPr>
      </w:pPr>
    </w:p>
    <w:p w:rsidR="00160E9A" w:rsidRPr="0036010D" w:rsidRDefault="00160E9A" w:rsidP="00B31107">
      <w:pPr>
        <w:tabs>
          <w:tab w:val="left" w:pos="993"/>
          <w:tab w:val="left" w:pos="1310"/>
        </w:tabs>
        <w:wordWrap/>
        <w:rPr>
          <w:sz w:val="24"/>
          <w:lang w:val="ru-RU"/>
        </w:rPr>
      </w:pPr>
      <w:r w:rsidRPr="0036010D">
        <w:rPr>
          <w:sz w:val="24"/>
          <w:lang w:val="ru-RU"/>
        </w:rPr>
        <w:t xml:space="preserve">- патриотическая акция «Бессмертный полк» (проект запущен по инициативе и при непосредственном участии Школы,  с 9 мая 2018 года шествие жителей с. </w:t>
      </w:r>
      <w:proofErr w:type="spellStart"/>
      <w:r w:rsidRPr="0036010D">
        <w:rPr>
          <w:sz w:val="24"/>
          <w:lang w:val="ru-RU"/>
        </w:rPr>
        <w:t>Руновка</w:t>
      </w:r>
      <w:proofErr w:type="spellEnd"/>
      <w:r w:rsidRPr="0036010D">
        <w:rPr>
          <w:sz w:val="24"/>
          <w:lang w:val="ru-RU"/>
        </w:rPr>
        <w:t xml:space="preserve">  с портретами ветеранов Великой Отечественной войны проходит ежегодно);</w:t>
      </w:r>
    </w:p>
    <w:p w:rsidR="00160E9A" w:rsidRPr="0036010D" w:rsidRDefault="00160E9A" w:rsidP="00B31107">
      <w:pPr>
        <w:tabs>
          <w:tab w:val="left" w:pos="993"/>
          <w:tab w:val="left" w:pos="1310"/>
        </w:tabs>
        <w:wordWrap/>
        <w:ind w:left="567"/>
        <w:rPr>
          <w:rStyle w:val="CharAttribute501"/>
          <w:i w:val="0"/>
          <w:sz w:val="24"/>
          <w:lang w:val="ru-RU"/>
        </w:rPr>
      </w:pPr>
    </w:p>
    <w:p w:rsidR="00160E9A" w:rsidRPr="0036010D" w:rsidRDefault="00160E9A" w:rsidP="00B31107">
      <w:pPr>
        <w:numPr>
          <w:ilvl w:val="0"/>
          <w:numId w:val="6"/>
        </w:numPr>
        <w:tabs>
          <w:tab w:val="left" w:pos="993"/>
          <w:tab w:val="left" w:pos="1310"/>
        </w:tabs>
        <w:wordWrap/>
        <w:ind w:left="0" w:firstLine="567"/>
        <w:rPr>
          <w:rStyle w:val="CharAttribute501"/>
          <w:i w:val="0"/>
          <w:sz w:val="24"/>
          <w:u w:val="none"/>
          <w:lang w:val="ru-RU"/>
        </w:rPr>
      </w:pPr>
      <w:r w:rsidRPr="0036010D">
        <w:rPr>
          <w:rStyle w:val="CharAttribute501"/>
          <w:rFonts w:eastAsia="№Е"/>
          <w:i w:val="0"/>
          <w:sz w:val="24"/>
          <w:u w:val="none"/>
          <w:lang w:val="ru-RU"/>
        </w:rPr>
        <w:t xml:space="preserve">открытые дискуссионные площадки –  комплекс открытых дискуссионных площадок. </w:t>
      </w:r>
    </w:p>
    <w:p w:rsidR="00160E9A" w:rsidRPr="0036010D" w:rsidRDefault="00160E9A" w:rsidP="00B31107">
      <w:pPr>
        <w:tabs>
          <w:tab w:val="left" w:pos="993"/>
          <w:tab w:val="left" w:pos="1310"/>
        </w:tabs>
        <w:wordWrap/>
        <w:rPr>
          <w:rStyle w:val="CharAttribute501"/>
          <w:i w:val="0"/>
          <w:sz w:val="24"/>
          <w:u w:val="none"/>
          <w:lang w:val="ru-RU"/>
        </w:rPr>
      </w:pPr>
      <w:r w:rsidRPr="0036010D">
        <w:rPr>
          <w:rStyle w:val="CharAttribute501"/>
          <w:rFonts w:eastAsia="№Е"/>
          <w:i w:val="0"/>
          <w:sz w:val="24"/>
          <w:u w:val="none"/>
          <w:lang w:val="ru-RU"/>
        </w:rPr>
        <w:t>- общешкольные родительские и ученические собрания, которые проводятся регулярно, в их рамках  обсуждаются насущные проблемы;</w:t>
      </w:r>
    </w:p>
    <w:p w:rsidR="00160E9A" w:rsidRPr="0036010D" w:rsidRDefault="00160E9A" w:rsidP="00B31107">
      <w:pPr>
        <w:tabs>
          <w:tab w:val="left" w:pos="993"/>
          <w:tab w:val="left" w:pos="1310"/>
        </w:tabs>
        <w:wordWrap/>
        <w:rPr>
          <w:rStyle w:val="CharAttribute501"/>
          <w:rFonts w:eastAsia="№Е"/>
          <w:i w:val="0"/>
          <w:sz w:val="24"/>
          <w:lang w:val="ru-RU"/>
        </w:rPr>
      </w:pPr>
    </w:p>
    <w:p w:rsidR="00160E9A" w:rsidRPr="0036010D" w:rsidRDefault="00160E9A" w:rsidP="00B31107">
      <w:pPr>
        <w:tabs>
          <w:tab w:val="left" w:pos="993"/>
          <w:tab w:val="left" w:pos="1310"/>
        </w:tabs>
        <w:wordWrap/>
        <w:rPr>
          <w:rStyle w:val="CharAttribute501"/>
          <w:rFonts w:eastAsia="№Е"/>
          <w:i w:val="0"/>
          <w:sz w:val="24"/>
          <w:lang w:val="ru-RU"/>
        </w:rPr>
      </w:pPr>
      <w:proofErr w:type="gramStart"/>
      <w:r w:rsidRPr="0036010D">
        <w:rPr>
          <w:rStyle w:val="CharAttribute501"/>
          <w:rFonts w:eastAsia="№Е"/>
          <w:i w:val="0"/>
          <w:sz w:val="24"/>
          <w:lang w:val="ru-RU"/>
        </w:rPr>
        <w:t xml:space="preserve">- Единый День профилактики правонарушений в школе (помимо профилактических мероприятий с обучающимися, проводится встреча родителей и обучающихся с представителями </w:t>
      </w:r>
      <w:proofErr w:type="gramEnd"/>
    </w:p>
    <w:p w:rsidR="00160E9A" w:rsidRPr="0036010D" w:rsidRDefault="00160E9A" w:rsidP="00B31107">
      <w:pPr>
        <w:tabs>
          <w:tab w:val="left" w:pos="993"/>
          <w:tab w:val="left" w:pos="1310"/>
        </w:tabs>
        <w:wordWrap/>
        <w:rPr>
          <w:rStyle w:val="CharAttribute501"/>
          <w:i w:val="0"/>
          <w:sz w:val="24"/>
          <w:lang w:val="ru-RU"/>
        </w:rPr>
      </w:pPr>
      <w:r w:rsidRPr="0036010D">
        <w:rPr>
          <w:rStyle w:val="CharAttribute501"/>
          <w:rFonts w:eastAsia="№Е"/>
          <w:i w:val="0"/>
          <w:sz w:val="24"/>
          <w:lang w:val="ru-RU"/>
        </w:rPr>
        <w:t xml:space="preserve"> </w:t>
      </w:r>
      <w:proofErr w:type="gramStart"/>
      <w:r w:rsidRPr="0036010D">
        <w:rPr>
          <w:rStyle w:val="CharAttribute501"/>
          <w:rFonts w:eastAsia="№Е"/>
          <w:i w:val="0"/>
          <w:sz w:val="24"/>
          <w:lang w:val="ru-RU"/>
        </w:rPr>
        <w:t>КДН и ЗП, ПДН);</w:t>
      </w:r>
      <w:proofErr w:type="gramEnd"/>
    </w:p>
    <w:p w:rsidR="00160E9A" w:rsidRPr="0036010D" w:rsidRDefault="00160E9A" w:rsidP="00B31107">
      <w:pPr>
        <w:tabs>
          <w:tab w:val="left" w:pos="993"/>
          <w:tab w:val="left" w:pos="1310"/>
        </w:tabs>
        <w:wordWrap/>
        <w:ind w:left="567"/>
        <w:rPr>
          <w:rStyle w:val="CharAttribute501"/>
          <w:i w:val="0"/>
          <w:sz w:val="24"/>
          <w:lang w:val="ru-RU"/>
        </w:rPr>
      </w:pPr>
    </w:p>
    <w:p w:rsidR="00160E9A" w:rsidRPr="0036010D" w:rsidRDefault="00160E9A" w:rsidP="00B31107">
      <w:pPr>
        <w:numPr>
          <w:ilvl w:val="0"/>
          <w:numId w:val="6"/>
        </w:numPr>
        <w:tabs>
          <w:tab w:val="left" w:pos="993"/>
          <w:tab w:val="left" w:pos="1310"/>
        </w:tabs>
        <w:wordWrap/>
        <w:ind w:left="0" w:firstLine="567"/>
        <w:rPr>
          <w:bCs/>
          <w:sz w:val="24"/>
          <w:lang w:val="ru-RU"/>
        </w:rPr>
      </w:pPr>
      <w:r w:rsidRPr="0036010D">
        <w:rPr>
          <w:bCs/>
          <w:sz w:val="24"/>
          <w:lang w:val="ru-RU"/>
        </w:rPr>
        <w:t xml:space="preserve">проводимые для жителей села и организуемые </w:t>
      </w:r>
      <w:r w:rsidRPr="0036010D">
        <w:rPr>
          <w:rStyle w:val="CharAttribute501"/>
          <w:rFonts w:eastAsia="№Е"/>
          <w:i w:val="0"/>
          <w:iCs/>
          <w:sz w:val="24"/>
          <w:lang w:val="ru-RU"/>
        </w:rPr>
        <w:t>совместно</w:t>
      </w:r>
      <w:r w:rsidRPr="0036010D">
        <w:rPr>
          <w:bCs/>
          <w:i/>
          <w:iCs/>
          <w:sz w:val="24"/>
          <w:lang w:val="ru-RU"/>
        </w:rPr>
        <w:t xml:space="preserve"> </w:t>
      </w:r>
      <w:r w:rsidRPr="0036010D">
        <w:rPr>
          <w:bCs/>
          <w:sz w:val="24"/>
          <w:lang w:val="ru-RU"/>
        </w:rPr>
        <w:t>с семьями учащихся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окружающих:</w:t>
      </w:r>
    </w:p>
    <w:p w:rsidR="00160E9A" w:rsidRPr="0036010D" w:rsidRDefault="00160E9A" w:rsidP="00B31107">
      <w:pPr>
        <w:tabs>
          <w:tab w:val="left" w:pos="993"/>
          <w:tab w:val="left" w:pos="1310"/>
        </w:tabs>
        <w:wordWrap/>
        <w:rPr>
          <w:bCs/>
          <w:sz w:val="24"/>
          <w:lang w:val="ru-RU"/>
        </w:rPr>
      </w:pPr>
    </w:p>
    <w:p w:rsidR="00160E9A" w:rsidRPr="0036010D" w:rsidRDefault="00160E9A" w:rsidP="00B31107">
      <w:pPr>
        <w:tabs>
          <w:tab w:val="left" w:pos="993"/>
          <w:tab w:val="left" w:pos="1310"/>
        </w:tabs>
        <w:wordWrap/>
        <w:rPr>
          <w:bCs/>
          <w:sz w:val="24"/>
          <w:lang w:val="ru-RU"/>
        </w:rPr>
      </w:pPr>
      <w:r w:rsidRPr="0036010D">
        <w:rPr>
          <w:bCs/>
          <w:sz w:val="24"/>
          <w:lang w:val="ru-RU"/>
        </w:rPr>
        <w:t>- спортивно-оздоровительная деятельность: состязания «Зарница», «Веселые старты» и т.п.;</w:t>
      </w:r>
    </w:p>
    <w:p w:rsidR="00160E9A" w:rsidRPr="0036010D" w:rsidRDefault="00160E9A" w:rsidP="00B31107">
      <w:pPr>
        <w:tabs>
          <w:tab w:val="left" w:pos="993"/>
          <w:tab w:val="left" w:pos="1310"/>
        </w:tabs>
        <w:wordWrap/>
        <w:rPr>
          <w:bCs/>
          <w:sz w:val="24"/>
          <w:lang w:val="ru-RU"/>
        </w:rPr>
      </w:pPr>
    </w:p>
    <w:p w:rsidR="00160E9A" w:rsidRPr="0036010D" w:rsidRDefault="00160E9A" w:rsidP="00B31107">
      <w:pPr>
        <w:tabs>
          <w:tab w:val="left" w:pos="993"/>
          <w:tab w:val="left" w:pos="1310"/>
        </w:tabs>
        <w:wordWrap/>
        <w:rPr>
          <w:bCs/>
          <w:sz w:val="24"/>
          <w:lang w:val="ru-RU"/>
        </w:rPr>
      </w:pPr>
      <w:r w:rsidRPr="0036010D">
        <w:rPr>
          <w:bCs/>
          <w:sz w:val="24"/>
          <w:lang w:val="ru-RU"/>
        </w:rPr>
        <w:t>- досугово-развлекательная деятельность: праздники, концерты, конкурсные программы  ко Дню матери, 8 Марта, выпускные вечера и т.п. с участием родителей, бабушек и дедушек;</w:t>
      </w:r>
    </w:p>
    <w:p w:rsidR="00160E9A" w:rsidRPr="0036010D" w:rsidRDefault="00160E9A" w:rsidP="00B31107">
      <w:pPr>
        <w:tabs>
          <w:tab w:val="left" w:pos="993"/>
          <w:tab w:val="left" w:pos="1310"/>
        </w:tabs>
        <w:wordWrap/>
        <w:rPr>
          <w:bCs/>
          <w:sz w:val="24"/>
          <w:lang w:val="ru-RU"/>
        </w:rPr>
      </w:pPr>
    </w:p>
    <w:p w:rsidR="00160E9A" w:rsidRPr="0036010D" w:rsidRDefault="00160E9A" w:rsidP="00B31107">
      <w:pPr>
        <w:tabs>
          <w:tab w:val="left" w:pos="993"/>
          <w:tab w:val="left" w:pos="1310"/>
        </w:tabs>
        <w:wordWrap/>
        <w:rPr>
          <w:bCs/>
          <w:sz w:val="24"/>
          <w:lang w:val="ru-RU"/>
        </w:rPr>
      </w:pPr>
      <w:r w:rsidRPr="0036010D">
        <w:rPr>
          <w:bCs/>
          <w:sz w:val="24"/>
          <w:lang w:val="ru-RU"/>
        </w:rPr>
        <w:t>-концерты в сельском Доме культуры с вокальными, танцевальными выступлениями школьников  в День пожилого человека, День защиты ребенка, на Масленицу, 8 Марта, 9 Мая и др.</w:t>
      </w:r>
    </w:p>
    <w:p w:rsidR="00160E9A" w:rsidRPr="0036010D" w:rsidRDefault="00160E9A" w:rsidP="00B31107">
      <w:pPr>
        <w:tabs>
          <w:tab w:val="left" w:pos="993"/>
          <w:tab w:val="left" w:pos="1310"/>
        </w:tabs>
        <w:wordWrap/>
        <w:rPr>
          <w:bCs/>
          <w:sz w:val="24"/>
          <w:lang w:val="ru-RU"/>
        </w:rPr>
      </w:pPr>
    </w:p>
    <w:p w:rsidR="00160E9A" w:rsidRPr="0036010D" w:rsidRDefault="00160E9A" w:rsidP="00B31107">
      <w:pPr>
        <w:wordWrap/>
        <w:ind w:firstLine="567"/>
        <w:rPr>
          <w:bCs/>
          <w:i/>
          <w:iCs/>
          <w:sz w:val="24"/>
          <w:lang w:val="ru-RU"/>
        </w:rPr>
      </w:pPr>
      <w:r w:rsidRPr="0036010D">
        <w:rPr>
          <w:bCs/>
          <w:i/>
          <w:iCs/>
          <w:sz w:val="24"/>
          <w:lang w:val="ru-RU"/>
        </w:rPr>
        <w:t>На школьном уровне:</w:t>
      </w:r>
    </w:p>
    <w:p w:rsidR="00160E9A" w:rsidRPr="0036010D" w:rsidRDefault="00160E9A" w:rsidP="00B31107">
      <w:pPr>
        <w:numPr>
          <w:ilvl w:val="0"/>
          <w:numId w:val="6"/>
        </w:numPr>
        <w:tabs>
          <w:tab w:val="left" w:pos="993"/>
          <w:tab w:val="left" w:pos="1310"/>
        </w:tabs>
        <w:wordWrap/>
        <w:ind w:left="0" w:firstLine="567"/>
        <w:rPr>
          <w:rStyle w:val="CharAttribute501"/>
          <w:i w:val="0"/>
          <w:sz w:val="24"/>
          <w:u w:val="none"/>
          <w:lang w:val="ru-RU"/>
        </w:rPr>
      </w:pPr>
      <w:proofErr w:type="gramStart"/>
      <w:r w:rsidRPr="0036010D">
        <w:rPr>
          <w:rStyle w:val="CharAttribute501"/>
          <w:rFonts w:eastAsia="№Е"/>
          <w:i w:val="0"/>
          <w:sz w:val="24"/>
          <w:u w:val="none"/>
          <w:lang w:val="ru-RU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  <w:proofErr w:type="gramEnd"/>
    </w:p>
    <w:p w:rsidR="00160E9A" w:rsidRPr="0036010D" w:rsidRDefault="00160E9A" w:rsidP="00B31107">
      <w:pPr>
        <w:tabs>
          <w:tab w:val="left" w:pos="993"/>
          <w:tab w:val="left" w:pos="1310"/>
        </w:tabs>
        <w:wordWrap/>
        <w:ind w:left="567"/>
        <w:rPr>
          <w:rStyle w:val="CharAttribute501"/>
          <w:rFonts w:eastAsia="№Е"/>
          <w:i w:val="0"/>
          <w:sz w:val="24"/>
          <w:u w:val="none"/>
          <w:lang w:val="ru-RU"/>
        </w:rPr>
      </w:pPr>
    </w:p>
    <w:p w:rsidR="00160E9A" w:rsidRPr="0036010D" w:rsidRDefault="00160E9A" w:rsidP="00B31107">
      <w:pPr>
        <w:tabs>
          <w:tab w:val="left" w:pos="993"/>
          <w:tab w:val="left" w:pos="1310"/>
        </w:tabs>
        <w:wordWrap/>
        <w:ind w:left="567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36010D">
        <w:rPr>
          <w:rStyle w:val="CharAttribute501"/>
          <w:rFonts w:eastAsia="№Е"/>
          <w:i w:val="0"/>
          <w:sz w:val="24"/>
          <w:u w:val="none"/>
          <w:lang w:val="ru-RU"/>
        </w:rPr>
        <w:t xml:space="preserve">-День Учителя (поздравление учителей, концертная программа, подготовленная </w:t>
      </w:r>
      <w:proofErr w:type="gramStart"/>
      <w:r w:rsidRPr="0036010D">
        <w:rPr>
          <w:rStyle w:val="CharAttribute501"/>
          <w:rFonts w:eastAsia="№Е"/>
          <w:i w:val="0"/>
          <w:sz w:val="24"/>
          <w:u w:val="none"/>
          <w:lang w:val="ru-RU"/>
        </w:rPr>
        <w:t>обучающимися</w:t>
      </w:r>
      <w:proofErr w:type="gramEnd"/>
      <w:r w:rsidRPr="0036010D">
        <w:rPr>
          <w:rStyle w:val="CharAttribute501"/>
          <w:rFonts w:eastAsia="№Е"/>
          <w:i w:val="0"/>
          <w:sz w:val="24"/>
          <w:u w:val="none"/>
          <w:lang w:val="ru-RU"/>
        </w:rPr>
        <w:t>, проводимая в актовом зале при полном составе учеников и учителей школы);</w:t>
      </w:r>
    </w:p>
    <w:p w:rsidR="00160E9A" w:rsidRPr="0036010D" w:rsidRDefault="00160E9A" w:rsidP="00B31107">
      <w:pPr>
        <w:tabs>
          <w:tab w:val="left" w:pos="993"/>
          <w:tab w:val="left" w:pos="1310"/>
        </w:tabs>
        <w:wordWrap/>
        <w:ind w:left="567"/>
        <w:rPr>
          <w:rStyle w:val="CharAttribute501"/>
          <w:rFonts w:eastAsia="№Е"/>
          <w:i w:val="0"/>
          <w:sz w:val="24"/>
          <w:u w:val="none"/>
          <w:lang w:val="ru-RU"/>
        </w:rPr>
      </w:pPr>
    </w:p>
    <w:p w:rsidR="00160E9A" w:rsidRPr="0036010D" w:rsidRDefault="00160E9A" w:rsidP="00B31107">
      <w:pPr>
        <w:tabs>
          <w:tab w:val="left" w:pos="993"/>
          <w:tab w:val="left" w:pos="1310"/>
        </w:tabs>
        <w:wordWrap/>
        <w:ind w:left="567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36010D">
        <w:rPr>
          <w:rStyle w:val="CharAttribute501"/>
          <w:rFonts w:eastAsia="№Е"/>
          <w:i w:val="0"/>
          <w:sz w:val="24"/>
          <w:u w:val="none"/>
          <w:lang w:val="ru-RU"/>
        </w:rPr>
        <w:t>- День самоуправления в День Учителя (старшеклассники организуют учебный процесс, проводят уроки, общешкольную линейку, следят за порядком в школе и т.п.);</w:t>
      </w:r>
    </w:p>
    <w:p w:rsidR="00160E9A" w:rsidRPr="0036010D" w:rsidRDefault="00160E9A" w:rsidP="00B31107">
      <w:pPr>
        <w:tabs>
          <w:tab w:val="left" w:pos="993"/>
          <w:tab w:val="left" w:pos="1310"/>
        </w:tabs>
        <w:wordWrap/>
        <w:ind w:left="567"/>
        <w:rPr>
          <w:rStyle w:val="CharAttribute501"/>
          <w:rFonts w:eastAsia="№Е"/>
          <w:i w:val="0"/>
          <w:sz w:val="24"/>
          <w:lang w:val="ru-RU"/>
        </w:rPr>
      </w:pPr>
    </w:p>
    <w:p w:rsidR="00160E9A" w:rsidRPr="0036010D" w:rsidRDefault="00160E9A" w:rsidP="00B31107">
      <w:pPr>
        <w:tabs>
          <w:tab w:val="left" w:pos="993"/>
          <w:tab w:val="left" w:pos="1310"/>
        </w:tabs>
        <w:wordWrap/>
        <w:ind w:left="567"/>
        <w:rPr>
          <w:rStyle w:val="CharAttribute501"/>
          <w:rFonts w:eastAsia="№Е"/>
          <w:i w:val="0"/>
          <w:sz w:val="24"/>
          <w:u w:val="none"/>
          <w:lang w:val="ru-RU"/>
        </w:rPr>
      </w:pPr>
      <w:proofErr w:type="gramStart"/>
      <w:r w:rsidRPr="0036010D">
        <w:rPr>
          <w:bCs/>
          <w:sz w:val="24"/>
          <w:lang w:val="ru-RU"/>
        </w:rPr>
        <w:t xml:space="preserve">-праздники, концерты, конкурсные программы  в </w:t>
      </w:r>
      <w:r w:rsidRPr="0036010D">
        <w:rPr>
          <w:rStyle w:val="CharAttribute501"/>
          <w:rFonts w:eastAsia="№Е"/>
          <w:i w:val="0"/>
          <w:sz w:val="24"/>
          <w:u w:val="none"/>
          <w:lang w:val="ru-RU"/>
        </w:rPr>
        <w:t>Новогодние праздники, Осенние праздники, День матери, 8 Марта, День защитника Отечества, День Победы, выпускные вечера, «Первый звонок», «Последний звонок»  и др.;</w:t>
      </w:r>
      <w:proofErr w:type="gramEnd"/>
    </w:p>
    <w:p w:rsidR="00160E9A" w:rsidRPr="0036010D" w:rsidRDefault="00160E9A" w:rsidP="00B31107">
      <w:pPr>
        <w:tabs>
          <w:tab w:val="left" w:pos="993"/>
          <w:tab w:val="left" w:pos="1310"/>
        </w:tabs>
        <w:wordWrap/>
        <w:ind w:left="567"/>
        <w:rPr>
          <w:rStyle w:val="CharAttribute501"/>
          <w:rFonts w:eastAsia="№Е"/>
          <w:i w:val="0"/>
          <w:sz w:val="24"/>
          <w:u w:val="none"/>
          <w:lang w:val="ru-RU"/>
        </w:rPr>
      </w:pPr>
    </w:p>
    <w:p w:rsidR="00160E9A" w:rsidRPr="0036010D" w:rsidRDefault="00160E9A" w:rsidP="00B31107">
      <w:pPr>
        <w:tabs>
          <w:tab w:val="left" w:pos="993"/>
          <w:tab w:val="left" w:pos="1310"/>
        </w:tabs>
        <w:wordWrap/>
        <w:ind w:left="567"/>
        <w:rPr>
          <w:rStyle w:val="CharAttribute501"/>
          <w:rFonts w:eastAsia="№Е"/>
          <w:i w:val="0"/>
          <w:sz w:val="24"/>
          <w:u w:val="none"/>
          <w:lang w:val="ru-RU"/>
        </w:rPr>
      </w:pPr>
      <w:proofErr w:type="gramStart"/>
      <w:r w:rsidRPr="0036010D">
        <w:rPr>
          <w:rStyle w:val="CharAttribute501"/>
          <w:rFonts w:eastAsia="№Е"/>
          <w:i w:val="0"/>
          <w:sz w:val="24"/>
          <w:u w:val="none"/>
          <w:lang w:val="ru-RU"/>
        </w:rPr>
        <w:t>-Предметные недели (литературы, русского и английского языков; математики, физики, биологии и химии; истории, обществознания и географии; начальных классов);</w:t>
      </w:r>
      <w:proofErr w:type="gramEnd"/>
    </w:p>
    <w:p w:rsidR="00160E9A" w:rsidRPr="0036010D" w:rsidRDefault="00160E9A" w:rsidP="00B31107">
      <w:pPr>
        <w:tabs>
          <w:tab w:val="left" w:pos="993"/>
          <w:tab w:val="left" w:pos="1310"/>
        </w:tabs>
        <w:wordWrap/>
        <w:ind w:left="567"/>
        <w:rPr>
          <w:rStyle w:val="CharAttribute501"/>
          <w:rFonts w:eastAsia="№Е"/>
          <w:i w:val="0"/>
          <w:sz w:val="24"/>
          <w:u w:val="none"/>
          <w:lang w:val="ru-RU"/>
        </w:rPr>
      </w:pPr>
    </w:p>
    <w:p w:rsidR="00160E9A" w:rsidRPr="0036010D" w:rsidRDefault="00160E9A" w:rsidP="00B31107">
      <w:pPr>
        <w:tabs>
          <w:tab w:val="left" w:pos="993"/>
          <w:tab w:val="left" w:pos="1310"/>
        </w:tabs>
        <w:wordWrap/>
        <w:ind w:left="567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36010D">
        <w:rPr>
          <w:rStyle w:val="CharAttribute501"/>
          <w:rFonts w:eastAsia="№Е"/>
          <w:i w:val="0"/>
          <w:sz w:val="24"/>
          <w:u w:val="none"/>
          <w:lang w:val="ru-RU"/>
        </w:rPr>
        <w:t xml:space="preserve">-День науки (подготовка проектов, исследовательских работ и их защита)  </w:t>
      </w:r>
    </w:p>
    <w:p w:rsidR="00160E9A" w:rsidRPr="0036010D" w:rsidRDefault="00160E9A" w:rsidP="00B31107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bCs/>
          <w:i w:val="0"/>
          <w:sz w:val="24"/>
          <w:szCs w:val="24"/>
          <w:lang w:val="ru-RU"/>
        </w:rPr>
      </w:pPr>
      <w:r w:rsidRPr="0036010D">
        <w:rPr>
          <w:rStyle w:val="CharAttribute501"/>
          <w:rFonts w:eastAsia="№Е"/>
          <w:i w:val="0"/>
          <w:sz w:val="24"/>
          <w:szCs w:val="24"/>
          <w:lang w:val="ru-RU"/>
        </w:rPr>
        <w:t>торжественные р</w:t>
      </w:r>
      <w:r w:rsidRPr="0036010D">
        <w:rPr>
          <w:rFonts w:ascii="Times New Roman"/>
          <w:bCs/>
          <w:sz w:val="24"/>
          <w:szCs w:val="24"/>
          <w:lang w:val="ru-RU"/>
        </w:rPr>
        <w:t xml:space="preserve">итуалы посвящения, связанные с переходом учащихся на </w:t>
      </w:r>
      <w:r w:rsidRPr="0036010D">
        <w:rPr>
          <w:rStyle w:val="CharAttribute501"/>
          <w:rFonts w:eastAsia="№Е"/>
          <w:i w:val="0"/>
          <w:iCs/>
          <w:sz w:val="24"/>
          <w:szCs w:val="24"/>
          <w:lang w:val="ru-RU"/>
        </w:rPr>
        <w:t>следующую</w:t>
      </w:r>
      <w:r w:rsidRPr="0036010D">
        <w:rPr>
          <w:rFonts w:ascii="Times New Roman"/>
          <w:bCs/>
          <w:sz w:val="24"/>
          <w:szCs w:val="24"/>
          <w:lang w:val="ru-RU"/>
        </w:rPr>
        <w:t xml:space="preserve"> ступень образования, символизирующие приобретение ими новых социальных статусов в школе и р</w:t>
      </w:r>
      <w:r w:rsidRPr="0036010D">
        <w:rPr>
          <w:rStyle w:val="CharAttribute501"/>
          <w:rFonts w:eastAsia="№Е"/>
          <w:i w:val="0"/>
          <w:sz w:val="24"/>
          <w:szCs w:val="24"/>
          <w:lang w:val="ru-RU"/>
        </w:rPr>
        <w:t>азвивающие школьную идентичность детей:</w:t>
      </w:r>
    </w:p>
    <w:p w:rsidR="00160E9A" w:rsidRPr="0036010D" w:rsidRDefault="00160E9A" w:rsidP="00B31107">
      <w:pPr>
        <w:pStyle w:val="a3"/>
        <w:tabs>
          <w:tab w:val="left" w:pos="993"/>
          <w:tab w:val="left" w:pos="1310"/>
        </w:tabs>
        <w:ind w:left="567"/>
        <w:rPr>
          <w:rStyle w:val="CharAttribute501"/>
          <w:rFonts w:eastAsia="№Е"/>
          <w:i w:val="0"/>
          <w:sz w:val="24"/>
          <w:szCs w:val="24"/>
          <w:lang w:val="ru-RU"/>
        </w:rPr>
      </w:pPr>
      <w:r w:rsidRPr="0036010D">
        <w:rPr>
          <w:rStyle w:val="CharAttribute501"/>
          <w:rFonts w:eastAsia="№Е"/>
          <w:i w:val="0"/>
          <w:sz w:val="24"/>
          <w:szCs w:val="24"/>
          <w:lang w:val="ru-RU"/>
        </w:rPr>
        <w:t>- «Посвящение в первоклассники»;</w:t>
      </w:r>
    </w:p>
    <w:p w:rsidR="00160E9A" w:rsidRPr="0036010D" w:rsidRDefault="00160E9A" w:rsidP="00B31107">
      <w:pPr>
        <w:pStyle w:val="a3"/>
        <w:tabs>
          <w:tab w:val="left" w:pos="993"/>
          <w:tab w:val="left" w:pos="1310"/>
        </w:tabs>
        <w:ind w:left="567"/>
        <w:rPr>
          <w:rStyle w:val="CharAttribute501"/>
          <w:rFonts w:eastAsia="№Е"/>
          <w:i w:val="0"/>
          <w:sz w:val="24"/>
          <w:szCs w:val="24"/>
          <w:lang w:val="ru-RU"/>
        </w:rPr>
      </w:pPr>
      <w:r w:rsidRPr="0036010D">
        <w:rPr>
          <w:rStyle w:val="CharAttribute501"/>
          <w:rFonts w:eastAsia="№Е"/>
          <w:i w:val="0"/>
          <w:sz w:val="24"/>
          <w:szCs w:val="24"/>
          <w:lang w:val="ru-RU"/>
        </w:rPr>
        <w:t>- «Посвящение в пятиклассники»;</w:t>
      </w:r>
    </w:p>
    <w:p w:rsidR="00160E9A" w:rsidRPr="0036010D" w:rsidRDefault="00160E9A" w:rsidP="00B31107">
      <w:pPr>
        <w:pStyle w:val="a3"/>
        <w:tabs>
          <w:tab w:val="left" w:pos="993"/>
          <w:tab w:val="left" w:pos="1310"/>
        </w:tabs>
        <w:ind w:left="567"/>
        <w:rPr>
          <w:rFonts w:ascii="Times New Roman"/>
          <w:bCs/>
          <w:sz w:val="24"/>
          <w:szCs w:val="24"/>
          <w:lang w:val="ru-RU"/>
        </w:rPr>
      </w:pPr>
      <w:r w:rsidRPr="0036010D">
        <w:rPr>
          <w:rFonts w:ascii="Times New Roman"/>
          <w:bCs/>
          <w:sz w:val="24"/>
          <w:szCs w:val="24"/>
          <w:lang w:val="ru-RU"/>
        </w:rPr>
        <w:t>- «Первый звонок»;</w:t>
      </w:r>
    </w:p>
    <w:p w:rsidR="00160E9A" w:rsidRPr="0036010D" w:rsidRDefault="00160E9A" w:rsidP="00B31107">
      <w:pPr>
        <w:pStyle w:val="a3"/>
        <w:tabs>
          <w:tab w:val="left" w:pos="993"/>
          <w:tab w:val="left" w:pos="1310"/>
        </w:tabs>
        <w:ind w:left="567"/>
        <w:rPr>
          <w:rFonts w:ascii="Times New Roman"/>
          <w:bCs/>
          <w:sz w:val="24"/>
          <w:szCs w:val="24"/>
          <w:lang w:val="ru-RU"/>
        </w:rPr>
      </w:pPr>
      <w:r w:rsidRPr="0036010D">
        <w:rPr>
          <w:rFonts w:ascii="Times New Roman"/>
          <w:bCs/>
          <w:sz w:val="24"/>
          <w:szCs w:val="24"/>
          <w:lang w:val="ru-RU"/>
        </w:rPr>
        <w:t>- «Последний звонок».</w:t>
      </w:r>
    </w:p>
    <w:p w:rsidR="00160E9A" w:rsidRPr="0036010D" w:rsidRDefault="00160E9A" w:rsidP="00B31107">
      <w:pPr>
        <w:numPr>
          <w:ilvl w:val="0"/>
          <w:numId w:val="35"/>
        </w:numPr>
        <w:tabs>
          <w:tab w:val="left" w:pos="0"/>
          <w:tab w:val="left" w:pos="851"/>
        </w:tabs>
        <w:wordWrap/>
        <w:autoSpaceDN/>
        <w:ind w:left="0" w:firstLine="709"/>
        <w:rPr>
          <w:rFonts w:eastAsia="№Е"/>
          <w:bCs/>
          <w:iCs/>
          <w:sz w:val="24"/>
          <w:lang w:val="ru-RU"/>
        </w:rPr>
      </w:pPr>
      <w:r w:rsidRPr="0036010D">
        <w:rPr>
          <w:bCs/>
          <w:sz w:val="24"/>
          <w:lang w:val="ru-RU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школы:</w:t>
      </w:r>
    </w:p>
    <w:p w:rsidR="00160E9A" w:rsidRPr="0036010D" w:rsidRDefault="00160E9A" w:rsidP="00B31107">
      <w:pPr>
        <w:tabs>
          <w:tab w:val="left" w:pos="0"/>
          <w:tab w:val="left" w:pos="851"/>
        </w:tabs>
        <w:wordWrap/>
        <w:autoSpaceDN/>
        <w:ind w:left="709"/>
        <w:rPr>
          <w:rFonts w:eastAsia="№Е"/>
          <w:bCs/>
          <w:iCs/>
          <w:sz w:val="24"/>
          <w:lang w:val="ru-RU"/>
        </w:rPr>
      </w:pPr>
    </w:p>
    <w:p w:rsidR="00160E9A" w:rsidRPr="0036010D" w:rsidRDefault="00160E9A" w:rsidP="00B31107">
      <w:pPr>
        <w:tabs>
          <w:tab w:val="left" w:pos="0"/>
          <w:tab w:val="left" w:pos="851"/>
        </w:tabs>
        <w:wordWrap/>
        <w:autoSpaceDN/>
        <w:ind w:left="709"/>
        <w:rPr>
          <w:bCs/>
          <w:sz w:val="24"/>
          <w:lang w:val="ru-RU"/>
        </w:rPr>
      </w:pPr>
      <w:r w:rsidRPr="0036010D">
        <w:rPr>
          <w:bCs/>
          <w:sz w:val="24"/>
          <w:lang w:val="ru-RU"/>
        </w:rPr>
        <w:t>- общешкольные линейки с вручением грамот и благодарностей;</w:t>
      </w:r>
    </w:p>
    <w:p w:rsidR="00160E9A" w:rsidRPr="0036010D" w:rsidRDefault="00160E9A" w:rsidP="00B31107">
      <w:pPr>
        <w:tabs>
          <w:tab w:val="left" w:pos="0"/>
          <w:tab w:val="left" w:pos="851"/>
        </w:tabs>
        <w:wordWrap/>
        <w:autoSpaceDN/>
        <w:ind w:left="709"/>
        <w:rPr>
          <w:bCs/>
          <w:sz w:val="24"/>
          <w:lang w:val="ru-RU"/>
        </w:rPr>
      </w:pPr>
      <w:r w:rsidRPr="0036010D">
        <w:rPr>
          <w:bCs/>
          <w:sz w:val="24"/>
          <w:lang w:val="ru-RU"/>
        </w:rPr>
        <w:t>-награждение на торжественной линейке «Последний звонок» по итогам учебного года Похвальными листами и грамотами обучающихся, а также классов, победивших в конкурсе  «Лучший класс школы».</w:t>
      </w:r>
    </w:p>
    <w:p w:rsidR="00160E9A" w:rsidRPr="0036010D" w:rsidRDefault="00160E9A" w:rsidP="00B31107">
      <w:pPr>
        <w:tabs>
          <w:tab w:val="left" w:pos="0"/>
          <w:tab w:val="left" w:pos="851"/>
        </w:tabs>
        <w:wordWrap/>
        <w:autoSpaceDN/>
        <w:ind w:left="709"/>
        <w:rPr>
          <w:rFonts w:eastAsia="№Е"/>
          <w:bCs/>
          <w:iCs/>
          <w:sz w:val="24"/>
          <w:lang w:val="ru-RU"/>
        </w:rPr>
      </w:pPr>
    </w:p>
    <w:p w:rsidR="00160E9A" w:rsidRPr="0036010D" w:rsidRDefault="00160E9A" w:rsidP="00B31107">
      <w:pPr>
        <w:tabs>
          <w:tab w:val="left" w:pos="0"/>
          <w:tab w:val="left" w:pos="851"/>
        </w:tabs>
        <w:wordWrap/>
        <w:autoSpaceDN/>
        <w:ind w:left="709"/>
        <w:rPr>
          <w:rStyle w:val="CharAttribute501"/>
          <w:rFonts w:eastAsia="№Е"/>
          <w:bCs/>
          <w:i w:val="0"/>
          <w:iCs/>
          <w:sz w:val="24"/>
          <w:lang w:val="ru-RU"/>
        </w:rPr>
      </w:pPr>
      <w:r w:rsidRPr="0036010D">
        <w:rPr>
          <w:bCs/>
          <w:i/>
          <w:iCs/>
          <w:sz w:val="24"/>
          <w:lang w:val="ru-RU"/>
        </w:rPr>
        <w:t>На уровне классов:</w:t>
      </w:r>
      <w:r w:rsidRPr="0036010D">
        <w:rPr>
          <w:rStyle w:val="CharAttribute501"/>
          <w:rFonts w:eastAsia="№Е"/>
          <w:bCs/>
          <w:i w:val="0"/>
          <w:iCs/>
          <w:sz w:val="24"/>
          <w:lang w:val="ru-RU"/>
        </w:rPr>
        <w:t xml:space="preserve"> </w:t>
      </w:r>
    </w:p>
    <w:p w:rsidR="00160E9A" w:rsidRPr="0036010D" w:rsidRDefault="00160E9A" w:rsidP="00B31107">
      <w:pPr>
        <w:numPr>
          <w:ilvl w:val="0"/>
          <w:numId w:val="35"/>
        </w:numPr>
        <w:tabs>
          <w:tab w:val="left" w:pos="0"/>
          <w:tab w:val="left" w:pos="851"/>
        </w:tabs>
        <w:wordWrap/>
        <w:autoSpaceDN/>
        <w:ind w:left="0" w:firstLine="567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36010D">
        <w:rPr>
          <w:bCs/>
          <w:sz w:val="24"/>
          <w:lang w:val="ru-RU"/>
        </w:rPr>
        <w:t>выбор и делегирование представителей классов в общешкольные советы</w:t>
      </w:r>
      <w:r w:rsidRPr="0036010D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дел, ответственных за подготовку общешкольных ключевых дел;  </w:t>
      </w:r>
    </w:p>
    <w:p w:rsidR="00160E9A" w:rsidRPr="0036010D" w:rsidRDefault="00160E9A" w:rsidP="00B31107">
      <w:pPr>
        <w:numPr>
          <w:ilvl w:val="0"/>
          <w:numId w:val="35"/>
        </w:numPr>
        <w:tabs>
          <w:tab w:val="left" w:pos="0"/>
          <w:tab w:val="left" w:pos="851"/>
        </w:tabs>
        <w:wordWrap/>
        <w:autoSpaceDN/>
        <w:ind w:left="0" w:firstLine="567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36010D">
        <w:rPr>
          <w:rStyle w:val="CharAttribute501"/>
          <w:rFonts w:eastAsia="№Е"/>
          <w:i w:val="0"/>
          <w:sz w:val="24"/>
          <w:u w:val="none"/>
          <w:lang w:val="ru-RU"/>
        </w:rPr>
        <w:t xml:space="preserve">участие школьных классов в реализации общешкольных ключевых дел; </w:t>
      </w:r>
    </w:p>
    <w:p w:rsidR="00160E9A" w:rsidRPr="0036010D" w:rsidRDefault="00160E9A" w:rsidP="00B31107">
      <w:pPr>
        <w:numPr>
          <w:ilvl w:val="0"/>
          <w:numId w:val="35"/>
        </w:numPr>
        <w:tabs>
          <w:tab w:val="left" w:pos="0"/>
          <w:tab w:val="left" w:pos="851"/>
        </w:tabs>
        <w:wordWrap/>
        <w:autoSpaceDN/>
        <w:ind w:left="0" w:firstLine="567"/>
        <w:rPr>
          <w:sz w:val="24"/>
          <w:lang w:val="ru-RU"/>
        </w:rPr>
      </w:pPr>
      <w:r w:rsidRPr="0036010D">
        <w:rPr>
          <w:rStyle w:val="CharAttribute501"/>
          <w:rFonts w:eastAsia="№Е"/>
          <w:i w:val="0"/>
          <w:sz w:val="24"/>
          <w:u w:val="none"/>
          <w:lang w:val="ru-RU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160E9A" w:rsidRPr="0036010D" w:rsidRDefault="00160E9A" w:rsidP="00B31107">
      <w:pPr>
        <w:wordWrap/>
        <w:ind w:firstLine="709"/>
        <w:rPr>
          <w:rStyle w:val="CharAttribute501"/>
          <w:rFonts w:eastAsia="№Е"/>
          <w:bCs/>
          <w:i w:val="0"/>
          <w:iCs/>
          <w:sz w:val="24"/>
          <w:lang w:val="ru-RU"/>
        </w:rPr>
      </w:pPr>
      <w:r w:rsidRPr="0036010D">
        <w:rPr>
          <w:bCs/>
          <w:i/>
          <w:iCs/>
          <w:sz w:val="24"/>
          <w:lang w:val="ru-RU"/>
        </w:rPr>
        <w:t>На индивидуальном уровне:</w:t>
      </w:r>
      <w:r w:rsidRPr="0036010D">
        <w:rPr>
          <w:rStyle w:val="CharAttribute501"/>
          <w:rFonts w:eastAsia="№Е"/>
          <w:bCs/>
          <w:i w:val="0"/>
          <w:iCs/>
          <w:sz w:val="24"/>
          <w:lang w:val="ru-RU"/>
        </w:rPr>
        <w:t xml:space="preserve"> </w:t>
      </w:r>
    </w:p>
    <w:p w:rsidR="00160E9A" w:rsidRPr="0036010D" w:rsidRDefault="00160E9A" w:rsidP="00B31107">
      <w:pPr>
        <w:numPr>
          <w:ilvl w:val="0"/>
          <w:numId w:val="35"/>
        </w:numPr>
        <w:tabs>
          <w:tab w:val="left" w:pos="0"/>
          <w:tab w:val="left" w:pos="851"/>
        </w:tabs>
        <w:wordWrap/>
        <w:autoSpaceDN/>
        <w:ind w:left="0" w:firstLine="567"/>
        <w:rPr>
          <w:sz w:val="24"/>
          <w:lang w:val="ru-RU"/>
        </w:rPr>
      </w:pPr>
      <w:r w:rsidRPr="0036010D">
        <w:rPr>
          <w:rStyle w:val="CharAttribute501"/>
          <w:rFonts w:eastAsia="№Е"/>
          <w:i w:val="0"/>
          <w:iCs/>
          <w:sz w:val="24"/>
          <w:u w:val="none"/>
          <w:lang w:val="ru-RU"/>
        </w:rPr>
        <w:t xml:space="preserve">вовлечение </w:t>
      </w:r>
      <w:proofErr w:type="gramStart"/>
      <w:r w:rsidRPr="0036010D">
        <w:rPr>
          <w:rStyle w:val="CharAttribute501"/>
          <w:rFonts w:eastAsia="№Е"/>
          <w:i w:val="0"/>
          <w:iCs/>
          <w:sz w:val="24"/>
          <w:u w:val="none"/>
          <w:lang w:val="ru-RU"/>
        </w:rPr>
        <w:t>по возможности</w:t>
      </w:r>
      <w:r w:rsidRPr="0036010D">
        <w:rPr>
          <w:i/>
          <w:sz w:val="24"/>
          <w:lang w:val="ru-RU"/>
        </w:rPr>
        <w:t xml:space="preserve"> </w:t>
      </w:r>
      <w:r w:rsidRPr="0036010D">
        <w:rPr>
          <w:sz w:val="24"/>
          <w:lang w:val="ru-RU"/>
        </w:rPr>
        <w:t>каждого ребенка в ключевые дела школы в одной из возможных для них ролей</w:t>
      </w:r>
      <w:proofErr w:type="gramEnd"/>
      <w:r w:rsidRPr="0036010D">
        <w:rPr>
          <w:sz w:val="24"/>
          <w:lang w:val="ru-RU"/>
        </w:rPr>
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160E9A" w:rsidRPr="0036010D" w:rsidRDefault="00160E9A" w:rsidP="00B31107">
      <w:pPr>
        <w:numPr>
          <w:ilvl w:val="0"/>
          <w:numId w:val="35"/>
        </w:numPr>
        <w:tabs>
          <w:tab w:val="left" w:pos="0"/>
          <w:tab w:val="left" w:pos="851"/>
        </w:tabs>
        <w:wordWrap/>
        <w:autoSpaceDN/>
        <w:ind w:left="0" w:firstLine="567"/>
        <w:rPr>
          <w:rFonts w:eastAsia="№Е"/>
          <w:iCs/>
          <w:sz w:val="24"/>
          <w:lang w:val="ru-RU"/>
        </w:rPr>
      </w:pPr>
      <w:r w:rsidRPr="0036010D">
        <w:rPr>
          <w:sz w:val="24"/>
          <w:lang w:val="ru-RU"/>
        </w:rPr>
        <w:t>индивидуальная помощь ребенку (</w:t>
      </w:r>
      <w:r w:rsidRPr="0036010D">
        <w:rPr>
          <w:rFonts w:eastAsia="№Е"/>
          <w:iCs/>
          <w:sz w:val="24"/>
          <w:lang w:val="ru-RU"/>
        </w:rPr>
        <w:t xml:space="preserve">при необходимости) в освоении навыков </w:t>
      </w:r>
      <w:r w:rsidRPr="0036010D">
        <w:rPr>
          <w:sz w:val="24"/>
          <w:lang w:val="ru-RU"/>
        </w:rPr>
        <w:t>подготовки, проведения и анализа ключевых дел;</w:t>
      </w:r>
    </w:p>
    <w:p w:rsidR="00160E9A" w:rsidRPr="0036010D" w:rsidRDefault="00160E9A" w:rsidP="00B31107">
      <w:pPr>
        <w:numPr>
          <w:ilvl w:val="0"/>
          <w:numId w:val="35"/>
        </w:numPr>
        <w:tabs>
          <w:tab w:val="left" w:pos="0"/>
          <w:tab w:val="left" w:pos="851"/>
        </w:tabs>
        <w:wordWrap/>
        <w:autoSpaceDN/>
        <w:ind w:left="0" w:firstLine="567"/>
        <w:rPr>
          <w:rFonts w:eastAsia="№Е"/>
          <w:bCs/>
          <w:iCs/>
          <w:sz w:val="24"/>
          <w:lang w:val="ru-RU"/>
        </w:rPr>
      </w:pPr>
      <w:r w:rsidRPr="0036010D">
        <w:rPr>
          <w:sz w:val="24"/>
          <w:lang w:val="ru-RU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E50098" w:rsidRPr="0036010D" w:rsidRDefault="00160E9A" w:rsidP="00B31107">
      <w:pPr>
        <w:numPr>
          <w:ilvl w:val="0"/>
          <w:numId w:val="35"/>
        </w:numPr>
        <w:tabs>
          <w:tab w:val="left" w:pos="0"/>
          <w:tab w:val="left" w:pos="851"/>
        </w:tabs>
        <w:wordWrap/>
        <w:autoSpaceDN/>
        <w:ind w:left="0" w:firstLine="567"/>
        <w:rPr>
          <w:rFonts w:eastAsia="№Е"/>
          <w:bCs/>
          <w:iCs/>
          <w:sz w:val="24"/>
          <w:lang w:val="ru-RU"/>
        </w:rPr>
      </w:pPr>
      <w:r w:rsidRPr="0036010D">
        <w:rPr>
          <w:sz w:val="24"/>
          <w:lang w:val="ru-RU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160E9A" w:rsidRPr="0036010D" w:rsidRDefault="00160E9A" w:rsidP="00B31107">
      <w:pPr>
        <w:tabs>
          <w:tab w:val="left" w:pos="0"/>
          <w:tab w:val="left" w:pos="851"/>
        </w:tabs>
        <w:wordWrap/>
        <w:autoSpaceDN/>
        <w:ind w:left="567"/>
        <w:rPr>
          <w:rFonts w:eastAsia="№Е"/>
          <w:bCs/>
          <w:iCs/>
          <w:sz w:val="24"/>
          <w:lang w:val="ru-RU"/>
        </w:rPr>
      </w:pPr>
      <w:r w:rsidRPr="0036010D">
        <w:rPr>
          <w:sz w:val="24"/>
          <w:lang w:val="ru-RU"/>
        </w:rPr>
        <w:t xml:space="preserve"> Для усиления воспитательного потенциала все ключевые общешкольные дела  в школе осуществляются на нескольких уровнях.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60E9A" w:rsidRPr="0036010D" w:rsidTr="008B45D7">
        <w:tc>
          <w:tcPr>
            <w:tcW w:w="4785" w:type="dxa"/>
          </w:tcPr>
          <w:p w:rsidR="00160E9A" w:rsidRPr="0036010D" w:rsidRDefault="00160E9A" w:rsidP="008B45D7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Формы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работы</w:t>
            </w:r>
            <w:proofErr w:type="spellEnd"/>
          </w:p>
        </w:tc>
        <w:tc>
          <w:tcPr>
            <w:tcW w:w="4786" w:type="dxa"/>
          </w:tcPr>
          <w:p w:rsidR="00160E9A" w:rsidRPr="0036010D" w:rsidRDefault="00160E9A" w:rsidP="008B45D7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Мероприятия</w:t>
            </w:r>
            <w:proofErr w:type="spellEnd"/>
          </w:p>
        </w:tc>
      </w:tr>
      <w:tr w:rsidR="00160E9A" w:rsidRPr="0036010D" w:rsidTr="008B45D7">
        <w:tc>
          <w:tcPr>
            <w:tcW w:w="9571" w:type="dxa"/>
            <w:gridSpan w:val="2"/>
          </w:tcPr>
          <w:p w:rsidR="00160E9A" w:rsidRPr="0036010D" w:rsidRDefault="00160E9A" w:rsidP="008B45D7">
            <w:pPr>
              <w:jc w:val="center"/>
              <w:rPr>
                <w:i/>
                <w:sz w:val="24"/>
              </w:rPr>
            </w:pPr>
            <w:proofErr w:type="spellStart"/>
            <w:r w:rsidRPr="0036010D">
              <w:rPr>
                <w:i/>
                <w:sz w:val="24"/>
              </w:rPr>
              <w:t>Внешкольный</w:t>
            </w:r>
            <w:proofErr w:type="spellEnd"/>
            <w:r w:rsidRPr="0036010D">
              <w:rPr>
                <w:i/>
                <w:sz w:val="24"/>
              </w:rPr>
              <w:t xml:space="preserve"> </w:t>
            </w:r>
            <w:proofErr w:type="spellStart"/>
            <w:r w:rsidRPr="0036010D">
              <w:rPr>
                <w:i/>
                <w:sz w:val="24"/>
              </w:rPr>
              <w:t>уровень</w:t>
            </w:r>
            <w:proofErr w:type="spellEnd"/>
          </w:p>
        </w:tc>
      </w:tr>
      <w:tr w:rsidR="00160E9A" w:rsidRPr="001D0CFA" w:rsidTr="008B45D7">
        <w:tc>
          <w:tcPr>
            <w:tcW w:w="4785" w:type="dxa"/>
          </w:tcPr>
          <w:p w:rsidR="00160E9A" w:rsidRPr="0036010D" w:rsidRDefault="00160E9A" w:rsidP="008B45D7">
            <w:pPr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Социальные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проекты</w:t>
            </w:r>
            <w:proofErr w:type="spellEnd"/>
          </w:p>
        </w:tc>
        <w:tc>
          <w:tcPr>
            <w:tcW w:w="4786" w:type="dxa"/>
          </w:tcPr>
          <w:p w:rsidR="00160E9A" w:rsidRPr="0036010D" w:rsidRDefault="00160E9A" w:rsidP="008B45D7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 xml:space="preserve"> «Забота» (поздравление жителей села с праздниками, изготовление для них поздравительных открыток), «Обелиск»</w:t>
            </w:r>
          </w:p>
        </w:tc>
      </w:tr>
      <w:tr w:rsidR="00160E9A" w:rsidRPr="001D0CFA" w:rsidTr="008B45D7">
        <w:tc>
          <w:tcPr>
            <w:tcW w:w="4785" w:type="dxa"/>
          </w:tcPr>
          <w:p w:rsidR="00160E9A" w:rsidRPr="0036010D" w:rsidRDefault="00160E9A" w:rsidP="008B45D7">
            <w:pPr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Открытые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дискуссионные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площадки</w:t>
            </w:r>
            <w:proofErr w:type="spellEnd"/>
          </w:p>
        </w:tc>
        <w:tc>
          <w:tcPr>
            <w:tcW w:w="4786" w:type="dxa"/>
          </w:tcPr>
          <w:p w:rsidR="00160E9A" w:rsidRPr="0036010D" w:rsidRDefault="00160E9A" w:rsidP="008B45D7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Беседы с представителями ПДН и ГИБДД</w:t>
            </w:r>
          </w:p>
        </w:tc>
      </w:tr>
      <w:tr w:rsidR="00160E9A" w:rsidRPr="001D0CFA" w:rsidTr="008B45D7">
        <w:tc>
          <w:tcPr>
            <w:tcW w:w="4785" w:type="dxa"/>
          </w:tcPr>
          <w:p w:rsidR="00160E9A" w:rsidRPr="0036010D" w:rsidRDefault="00160E9A" w:rsidP="008B45D7">
            <w:pPr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Спортивные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состязания</w:t>
            </w:r>
            <w:proofErr w:type="spellEnd"/>
          </w:p>
        </w:tc>
        <w:tc>
          <w:tcPr>
            <w:tcW w:w="4786" w:type="dxa"/>
          </w:tcPr>
          <w:p w:rsidR="00160E9A" w:rsidRPr="0036010D" w:rsidRDefault="00160E9A" w:rsidP="008B45D7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 xml:space="preserve">Спартакиады, </w:t>
            </w:r>
            <w:proofErr w:type="spellStart"/>
            <w:r w:rsidRPr="0036010D">
              <w:rPr>
                <w:sz w:val="24"/>
                <w:lang w:val="ru-RU"/>
              </w:rPr>
              <w:t>турслеты</w:t>
            </w:r>
            <w:proofErr w:type="spellEnd"/>
            <w:r w:rsidRPr="0036010D">
              <w:rPr>
                <w:sz w:val="24"/>
                <w:lang w:val="ru-RU"/>
              </w:rPr>
              <w:t xml:space="preserve"> (по плану отдела образования), «Дружат дети всей Земли» (РДК – 1 июня)</w:t>
            </w:r>
          </w:p>
        </w:tc>
      </w:tr>
      <w:tr w:rsidR="00160E9A" w:rsidRPr="001D0CFA" w:rsidTr="008B45D7">
        <w:tc>
          <w:tcPr>
            <w:tcW w:w="4785" w:type="dxa"/>
          </w:tcPr>
          <w:p w:rsidR="00160E9A" w:rsidRPr="0036010D" w:rsidRDefault="00160E9A" w:rsidP="008B45D7">
            <w:pPr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Акции</w:t>
            </w:r>
            <w:proofErr w:type="spellEnd"/>
          </w:p>
        </w:tc>
        <w:tc>
          <w:tcPr>
            <w:tcW w:w="4786" w:type="dxa"/>
          </w:tcPr>
          <w:p w:rsidR="00160E9A" w:rsidRPr="0036010D" w:rsidRDefault="00160E9A" w:rsidP="008B45D7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«Бессмертный полк», кросс, посвященный Дню Победы</w:t>
            </w:r>
          </w:p>
        </w:tc>
      </w:tr>
      <w:tr w:rsidR="00160E9A" w:rsidRPr="0036010D" w:rsidTr="008B45D7">
        <w:tc>
          <w:tcPr>
            <w:tcW w:w="9571" w:type="dxa"/>
            <w:gridSpan w:val="2"/>
          </w:tcPr>
          <w:p w:rsidR="00160E9A" w:rsidRPr="0036010D" w:rsidRDefault="00160E9A" w:rsidP="008B45D7">
            <w:pPr>
              <w:jc w:val="center"/>
              <w:rPr>
                <w:i/>
                <w:sz w:val="24"/>
              </w:rPr>
            </w:pPr>
            <w:proofErr w:type="spellStart"/>
            <w:r w:rsidRPr="0036010D">
              <w:rPr>
                <w:i/>
                <w:sz w:val="24"/>
              </w:rPr>
              <w:lastRenderedPageBreak/>
              <w:t>Общешкольный</w:t>
            </w:r>
            <w:proofErr w:type="spellEnd"/>
            <w:r w:rsidRPr="0036010D">
              <w:rPr>
                <w:i/>
                <w:sz w:val="24"/>
              </w:rPr>
              <w:t xml:space="preserve"> </w:t>
            </w:r>
            <w:proofErr w:type="spellStart"/>
            <w:r w:rsidRPr="0036010D">
              <w:rPr>
                <w:i/>
                <w:sz w:val="24"/>
              </w:rPr>
              <w:t>уровень</w:t>
            </w:r>
            <w:proofErr w:type="spellEnd"/>
          </w:p>
        </w:tc>
      </w:tr>
      <w:tr w:rsidR="00160E9A" w:rsidRPr="001D0CFA" w:rsidTr="008B45D7">
        <w:tc>
          <w:tcPr>
            <w:tcW w:w="4785" w:type="dxa"/>
          </w:tcPr>
          <w:p w:rsidR="00160E9A" w:rsidRPr="0036010D" w:rsidRDefault="00160E9A" w:rsidP="008B45D7">
            <w:pPr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Традиционные</w:t>
            </w:r>
            <w:proofErr w:type="spellEnd"/>
            <w:r w:rsidRPr="0036010D">
              <w:rPr>
                <w:sz w:val="24"/>
              </w:rPr>
              <w:t xml:space="preserve">  </w:t>
            </w:r>
            <w:proofErr w:type="spellStart"/>
            <w:r w:rsidRPr="0036010D">
              <w:rPr>
                <w:sz w:val="24"/>
              </w:rPr>
              <w:t>общешкольные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праздники</w:t>
            </w:r>
            <w:proofErr w:type="spellEnd"/>
          </w:p>
        </w:tc>
        <w:tc>
          <w:tcPr>
            <w:tcW w:w="4786" w:type="dxa"/>
          </w:tcPr>
          <w:p w:rsidR="00160E9A" w:rsidRPr="0036010D" w:rsidRDefault="00160E9A" w:rsidP="008B45D7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 xml:space="preserve">«Здравствуй, школа», «Золотая волшебница осень», День учителя, «Моя мама», «Новогодний карнавал», «Наша армия родная», «9 </w:t>
            </w:r>
            <w:proofErr w:type="gramStart"/>
            <w:r w:rsidRPr="0036010D">
              <w:rPr>
                <w:sz w:val="24"/>
                <w:lang w:val="ru-RU"/>
              </w:rPr>
              <w:t>Мая-День</w:t>
            </w:r>
            <w:proofErr w:type="gramEnd"/>
            <w:r w:rsidRPr="0036010D">
              <w:rPr>
                <w:sz w:val="24"/>
                <w:lang w:val="ru-RU"/>
              </w:rPr>
              <w:t xml:space="preserve"> Победы»</w:t>
            </w:r>
          </w:p>
        </w:tc>
      </w:tr>
      <w:tr w:rsidR="00160E9A" w:rsidRPr="0036010D" w:rsidTr="008B45D7">
        <w:tc>
          <w:tcPr>
            <w:tcW w:w="4785" w:type="dxa"/>
          </w:tcPr>
          <w:p w:rsidR="00160E9A" w:rsidRPr="0036010D" w:rsidRDefault="00160E9A" w:rsidP="008B45D7">
            <w:pPr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Торжественные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ритуалы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посвящения</w:t>
            </w:r>
            <w:proofErr w:type="spellEnd"/>
          </w:p>
        </w:tc>
        <w:tc>
          <w:tcPr>
            <w:tcW w:w="4786" w:type="dxa"/>
          </w:tcPr>
          <w:p w:rsidR="00160E9A" w:rsidRPr="0036010D" w:rsidRDefault="00160E9A" w:rsidP="008B45D7">
            <w:pPr>
              <w:rPr>
                <w:sz w:val="24"/>
              </w:rPr>
            </w:pPr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Посвящение</w:t>
            </w:r>
            <w:proofErr w:type="spellEnd"/>
            <w:r w:rsidRPr="0036010D">
              <w:rPr>
                <w:sz w:val="24"/>
              </w:rPr>
              <w:t xml:space="preserve"> в </w:t>
            </w:r>
            <w:proofErr w:type="spellStart"/>
            <w:r w:rsidRPr="0036010D">
              <w:rPr>
                <w:sz w:val="24"/>
              </w:rPr>
              <w:t>первоклассники</w:t>
            </w:r>
            <w:proofErr w:type="spellEnd"/>
          </w:p>
        </w:tc>
      </w:tr>
      <w:tr w:rsidR="00160E9A" w:rsidRPr="0036010D" w:rsidTr="008B45D7">
        <w:tc>
          <w:tcPr>
            <w:tcW w:w="4785" w:type="dxa"/>
          </w:tcPr>
          <w:p w:rsidR="00160E9A" w:rsidRPr="0036010D" w:rsidRDefault="00160E9A" w:rsidP="008B45D7">
            <w:pPr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Спортивные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состязания</w:t>
            </w:r>
            <w:proofErr w:type="spellEnd"/>
          </w:p>
        </w:tc>
        <w:tc>
          <w:tcPr>
            <w:tcW w:w="4786" w:type="dxa"/>
          </w:tcPr>
          <w:p w:rsidR="00160E9A" w:rsidRPr="0036010D" w:rsidRDefault="00160E9A" w:rsidP="008B45D7">
            <w:pPr>
              <w:rPr>
                <w:sz w:val="24"/>
              </w:rPr>
            </w:pPr>
            <w:r w:rsidRPr="0036010D">
              <w:rPr>
                <w:sz w:val="24"/>
              </w:rPr>
              <w:t>«</w:t>
            </w:r>
            <w:proofErr w:type="spellStart"/>
            <w:r w:rsidRPr="0036010D">
              <w:rPr>
                <w:sz w:val="24"/>
              </w:rPr>
              <w:t>Веселые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старты</w:t>
            </w:r>
            <w:proofErr w:type="spellEnd"/>
            <w:r w:rsidRPr="0036010D">
              <w:rPr>
                <w:sz w:val="24"/>
              </w:rPr>
              <w:t>», «</w:t>
            </w:r>
            <w:proofErr w:type="spellStart"/>
            <w:r w:rsidRPr="0036010D">
              <w:rPr>
                <w:sz w:val="24"/>
              </w:rPr>
              <w:t>Зимние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забавы</w:t>
            </w:r>
            <w:proofErr w:type="spellEnd"/>
            <w:r w:rsidRPr="0036010D">
              <w:rPr>
                <w:sz w:val="24"/>
              </w:rPr>
              <w:t>»</w:t>
            </w:r>
          </w:p>
        </w:tc>
      </w:tr>
      <w:tr w:rsidR="00160E9A" w:rsidRPr="0036010D" w:rsidTr="008B45D7">
        <w:tc>
          <w:tcPr>
            <w:tcW w:w="4785" w:type="dxa"/>
          </w:tcPr>
          <w:p w:rsidR="00160E9A" w:rsidRPr="0036010D" w:rsidRDefault="00160E9A" w:rsidP="008B45D7">
            <w:pPr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Акции</w:t>
            </w:r>
            <w:proofErr w:type="spellEnd"/>
          </w:p>
        </w:tc>
        <w:tc>
          <w:tcPr>
            <w:tcW w:w="4786" w:type="dxa"/>
          </w:tcPr>
          <w:p w:rsidR="00160E9A" w:rsidRPr="0036010D" w:rsidRDefault="00160E9A" w:rsidP="008B45D7">
            <w:pPr>
              <w:rPr>
                <w:sz w:val="24"/>
              </w:rPr>
            </w:pPr>
            <w:r w:rsidRPr="0036010D">
              <w:rPr>
                <w:sz w:val="24"/>
              </w:rPr>
              <w:t xml:space="preserve"> «</w:t>
            </w:r>
            <w:proofErr w:type="spellStart"/>
            <w:r w:rsidRPr="0036010D">
              <w:rPr>
                <w:sz w:val="24"/>
              </w:rPr>
              <w:t>Чистюлька</w:t>
            </w:r>
            <w:proofErr w:type="spellEnd"/>
            <w:r w:rsidRPr="0036010D">
              <w:rPr>
                <w:sz w:val="24"/>
              </w:rPr>
              <w:t>», «</w:t>
            </w:r>
            <w:proofErr w:type="spellStart"/>
            <w:r w:rsidRPr="0036010D">
              <w:rPr>
                <w:sz w:val="24"/>
              </w:rPr>
              <w:t>Школьная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клумба</w:t>
            </w:r>
            <w:proofErr w:type="spellEnd"/>
            <w:r w:rsidRPr="0036010D">
              <w:rPr>
                <w:sz w:val="24"/>
              </w:rPr>
              <w:t>»</w:t>
            </w:r>
          </w:p>
        </w:tc>
      </w:tr>
      <w:tr w:rsidR="00160E9A" w:rsidRPr="0036010D" w:rsidTr="008B45D7">
        <w:tc>
          <w:tcPr>
            <w:tcW w:w="4785" w:type="dxa"/>
          </w:tcPr>
          <w:p w:rsidR="00160E9A" w:rsidRPr="0036010D" w:rsidRDefault="00160E9A" w:rsidP="008B45D7">
            <w:pPr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Церемонии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награждения</w:t>
            </w:r>
            <w:proofErr w:type="spellEnd"/>
          </w:p>
        </w:tc>
        <w:tc>
          <w:tcPr>
            <w:tcW w:w="4786" w:type="dxa"/>
          </w:tcPr>
          <w:p w:rsidR="00160E9A" w:rsidRPr="0036010D" w:rsidRDefault="00160E9A" w:rsidP="008B45D7">
            <w:pPr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По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итогам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года</w:t>
            </w:r>
            <w:proofErr w:type="spellEnd"/>
          </w:p>
        </w:tc>
      </w:tr>
      <w:tr w:rsidR="00160E9A" w:rsidRPr="0036010D" w:rsidTr="008B45D7">
        <w:tc>
          <w:tcPr>
            <w:tcW w:w="9571" w:type="dxa"/>
            <w:gridSpan w:val="2"/>
          </w:tcPr>
          <w:p w:rsidR="00160E9A" w:rsidRPr="0036010D" w:rsidRDefault="00160E9A" w:rsidP="008B45D7">
            <w:pPr>
              <w:jc w:val="center"/>
              <w:rPr>
                <w:i/>
                <w:sz w:val="24"/>
              </w:rPr>
            </w:pPr>
            <w:proofErr w:type="spellStart"/>
            <w:r w:rsidRPr="0036010D">
              <w:rPr>
                <w:i/>
                <w:sz w:val="24"/>
              </w:rPr>
              <w:t>На</w:t>
            </w:r>
            <w:proofErr w:type="spellEnd"/>
            <w:r w:rsidRPr="0036010D">
              <w:rPr>
                <w:i/>
                <w:sz w:val="24"/>
              </w:rPr>
              <w:t xml:space="preserve"> </w:t>
            </w:r>
            <w:proofErr w:type="spellStart"/>
            <w:r w:rsidRPr="0036010D">
              <w:rPr>
                <w:i/>
                <w:sz w:val="24"/>
              </w:rPr>
              <w:t>уровне</w:t>
            </w:r>
            <w:proofErr w:type="spellEnd"/>
            <w:r w:rsidRPr="0036010D">
              <w:rPr>
                <w:i/>
                <w:sz w:val="24"/>
              </w:rPr>
              <w:t xml:space="preserve"> </w:t>
            </w:r>
            <w:proofErr w:type="spellStart"/>
            <w:r w:rsidRPr="0036010D">
              <w:rPr>
                <w:i/>
                <w:sz w:val="24"/>
              </w:rPr>
              <w:t>классов</w:t>
            </w:r>
            <w:proofErr w:type="spellEnd"/>
          </w:p>
        </w:tc>
      </w:tr>
      <w:tr w:rsidR="00160E9A" w:rsidRPr="0036010D" w:rsidTr="008B45D7">
        <w:tc>
          <w:tcPr>
            <w:tcW w:w="4785" w:type="dxa"/>
          </w:tcPr>
          <w:p w:rsidR="00160E9A" w:rsidRPr="0036010D" w:rsidRDefault="00160E9A" w:rsidP="008B45D7">
            <w:pPr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Традиционные</w:t>
            </w:r>
            <w:proofErr w:type="spellEnd"/>
            <w:r w:rsidRPr="0036010D">
              <w:rPr>
                <w:sz w:val="24"/>
              </w:rPr>
              <w:t xml:space="preserve">  </w:t>
            </w:r>
            <w:proofErr w:type="spellStart"/>
            <w:r w:rsidRPr="0036010D">
              <w:rPr>
                <w:sz w:val="24"/>
              </w:rPr>
              <w:t>общешкольные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дела</w:t>
            </w:r>
            <w:proofErr w:type="spellEnd"/>
          </w:p>
        </w:tc>
        <w:tc>
          <w:tcPr>
            <w:tcW w:w="4786" w:type="dxa"/>
          </w:tcPr>
          <w:p w:rsidR="00160E9A" w:rsidRPr="0036010D" w:rsidRDefault="00160E9A" w:rsidP="008B45D7">
            <w:pPr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Участие</w:t>
            </w:r>
            <w:proofErr w:type="spellEnd"/>
            <w:r w:rsidRPr="0036010D">
              <w:rPr>
                <w:sz w:val="24"/>
              </w:rPr>
              <w:t xml:space="preserve"> в ОКД</w:t>
            </w:r>
          </w:p>
        </w:tc>
      </w:tr>
      <w:tr w:rsidR="00160E9A" w:rsidRPr="0036010D" w:rsidTr="008B45D7">
        <w:tc>
          <w:tcPr>
            <w:tcW w:w="4785" w:type="dxa"/>
          </w:tcPr>
          <w:p w:rsidR="00160E9A" w:rsidRPr="0036010D" w:rsidRDefault="00160E9A" w:rsidP="008B45D7">
            <w:pPr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Капустники</w:t>
            </w:r>
            <w:proofErr w:type="spellEnd"/>
          </w:p>
        </w:tc>
        <w:tc>
          <w:tcPr>
            <w:tcW w:w="4786" w:type="dxa"/>
          </w:tcPr>
          <w:p w:rsidR="00160E9A" w:rsidRPr="0036010D" w:rsidRDefault="00160E9A" w:rsidP="008B45D7">
            <w:pPr>
              <w:rPr>
                <w:sz w:val="24"/>
              </w:rPr>
            </w:pPr>
            <w:r w:rsidRPr="0036010D">
              <w:rPr>
                <w:sz w:val="24"/>
              </w:rPr>
              <w:t xml:space="preserve">КВН, </w:t>
            </w:r>
            <w:proofErr w:type="spellStart"/>
            <w:r w:rsidRPr="0036010D">
              <w:rPr>
                <w:sz w:val="24"/>
              </w:rPr>
              <w:t>День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именинника</w:t>
            </w:r>
            <w:proofErr w:type="spellEnd"/>
          </w:p>
        </w:tc>
      </w:tr>
      <w:tr w:rsidR="00160E9A" w:rsidRPr="0036010D" w:rsidTr="008B45D7">
        <w:tc>
          <w:tcPr>
            <w:tcW w:w="4785" w:type="dxa"/>
          </w:tcPr>
          <w:p w:rsidR="00160E9A" w:rsidRPr="0036010D" w:rsidRDefault="00160E9A" w:rsidP="008B45D7">
            <w:pPr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Трудовые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десанты</w:t>
            </w:r>
            <w:proofErr w:type="spellEnd"/>
            <w:r w:rsidRPr="0036010D">
              <w:rPr>
                <w:sz w:val="24"/>
              </w:rPr>
              <w:t xml:space="preserve"> </w:t>
            </w:r>
          </w:p>
        </w:tc>
        <w:tc>
          <w:tcPr>
            <w:tcW w:w="4786" w:type="dxa"/>
          </w:tcPr>
          <w:p w:rsidR="00160E9A" w:rsidRPr="0036010D" w:rsidRDefault="00160E9A" w:rsidP="008B45D7">
            <w:pPr>
              <w:rPr>
                <w:sz w:val="24"/>
              </w:rPr>
            </w:pPr>
            <w:r w:rsidRPr="0036010D">
              <w:rPr>
                <w:sz w:val="24"/>
              </w:rPr>
              <w:t>«</w:t>
            </w:r>
            <w:proofErr w:type="spellStart"/>
            <w:r w:rsidRPr="0036010D">
              <w:rPr>
                <w:sz w:val="24"/>
              </w:rPr>
              <w:t>Мой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класс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самый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красивый</w:t>
            </w:r>
            <w:proofErr w:type="spellEnd"/>
            <w:r w:rsidRPr="0036010D">
              <w:rPr>
                <w:sz w:val="24"/>
              </w:rPr>
              <w:t>»,</w:t>
            </w:r>
          </w:p>
        </w:tc>
      </w:tr>
      <w:tr w:rsidR="00160E9A" w:rsidRPr="001D0CFA" w:rsidTr="008B45D7">
        <w:tc>
          <w:tcPr>
            <w:tcW w:w="4785" w:type="dxa"/>
          </w:tcPr>
          <w:p w:rsidR="00160E9A" w:rsidRPr="0036010D" w:rsidRDefault="00160E9A" w:rsidP="008B45D7">
            <w:pPr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Походы</w:t>
            </w:r>
            <w:proofErr w:type="spellEnd"/>
            <w:r w:rsidRPr="0036010D">
              <w:rPr>
                <w:sz w:val="24"/>
              </w:rPr>
              <w:t xml:space="preserve"> и  </w:t>
            </w:r>
            <w:proofErr w:type="spellStart"/>
            <w:r w:rsidRPr="0036010D">
              <w:rPr>
                <w:sz w:val="24"/>
              </w:rPr>
              <w:t>экскурсии</w:t>
            </w:r>
            <w:proofErr w:type="spellEnd"/>
          </w:p>
        </w:tc>
        <w:tc>
          <w:tcPr>
            <w:tcW w:w="4786" w:type="dxa"/>
          </w:tcPr>
          <w:p w:rsidR="00160E9A" w:rsidRPr="0036010D" w:rsidRDefault="00160E9A" w:rsidP="008B45D7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 xml:space="preserve">Экскурсия в музей, картинную галерею, детскую библиотеку </w:t>
            </w:r>
            <w:proofErr w:type="spellStart"/>
            <w:r w:rsidRPr="0036010D">
              <w:rPr>
                <w:sz w:val="24"/>
                <w:lang w:val="ru-RU"/>
              </w:rPr>
              <w:t>пгт</w:t>
            </w:r>
            <w:proofErr w:type="spellEnd"/>
            <w:r w:rsidRPr="0036010D">
              <w:rPr>
                <w:sz w:val="24"/>
                <w:lang w:val="ru-RU"/>
              </w:rPr>
              <w:t xml:space="preserve">. Кировский, в учреждения села </w:t>
            </w:r>
            <w:proofErr w:type="spellStart"/>
            <w:r w:rsidRPr="0036010D">
              <w:rPr>
                <w:sz w:val="24"/>
                <w:lang w:val="ru-RU"/>
              </w:rPr>
              <w:t>Руновка</w:t>
            </w:r>
            <w:proofErr w:type="spellEnd"/>
            <w:r w:rsidRPr="0036010D">
              <w:rPr>
                <w:sz w:val="24"/>
                <w:lang w:val="ru-RU"/>
              </w:rPr>
              <w:t>, поход на речку (пришкольный летний лагерь)</w:t>
            </w:r>
          </w:p>
        </w:tc>
      </w:tr>
      <w:tr w:rsidR="00160E9A" w:rsidRPr="001D0CFA" w:rsidTr="008B45D7">
        <w:tc>
          <w:tcPr>
            <w:tcW w:w="4785" w:type="dxa"/>
          </w:tcPr>
          <w:p w:rsidR="00160E9A" w:rsidRPr="0036010D" w:rsidRDefault="00160E9A" w:rsidP="008B45D7">
            <w:pPr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Подведение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итогов</w:t>
            </w:r>
            <w:proofErr w:type="spellEnd"/>
            <w:r w:rsidRPr="0036010D">
              <w:rPr>
                <w:sz w:val="24"/>
              </w:rPr>
              <w:t xml:space="preserve"> </w:t>
            </w:r>
          </w:p>
        </w:tc>
        <w:tc>
          <w:tcPr>
            <w:tcW w:w="4786" w:type="dxa"/>
          </w:tcPr>
          <w:p w:rsidR="00160E9A" w:rsidRPr="0036010D" w:rsidRDefault="00160E9A" w:rsidP="008B45D7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Заседание отряда – анализ работы секторов (1 раз в четверть)</w:t>
            </w:r>
          </w:p>
        </w:tc>
      </w:tr>
      <w:tr w:rsidR="00160E9A" w:rsidRPr="0036010D" w:rsidTr="008B45D7">
        <w:tc>
          <w:tcPr>
            <w:tcW w:w="9571" w:type="dxa"/>
            <w:gridSpan w:val="2"/>
          </w:tcPr>
          <w:p w:rsidR="00160E9A" w:rsidRPr="0036010D" w:rsidRDefault="00160E9A" w:rsidP="008B45D7">
            <w:pPr>
              <w:jc w:val="center"/>
              <w:rPr>
                <w:i/>
                <w:sz w:val="24"/>
              </w:rPr>
            </w:pPr>
            <w:proofErr w:type="spellStart"/>
            <w:r w:rsidRPr="0036010D">
              <w:rPr>
                <w:i/>
                <w:sz w:val="24"/>
              </w:rPr>
              <w:t>На</w:t>
            </w:r>
            <w:proofErr w:type="spellEnd"/>
            <w:r w:rsidRPr="0036010D">
              <w:rPr>
                <w:i/>
                <w:sz w:val="24"/>
              </w:rPr>
              <w:t xml:space="preserve"> </w:t>
            </w:r>
            <w:proofErr w:type="spellStart"/>
            <w:r w:rsidRPr="0036010D">
              <w:rPr>
                <w:i/>
                <w:sz w:val="24"/>
              </w:rPr>
              <w:t>индивидуальном</w:t>
            </w:r>
            <w:proofErr w:type="spellEnd"/>
            <w:r w:rsidRPr="0036010D">
              <w:rPr>
                <w:i/>
                <w:sz w:val="24"/>
              </w:rPr>
              <w:t xml:space="preserve"> </w:t>
            </w:r>
            <w:proofErr w:type="spellStart"/>
            <w:r w:rsidRPr="0036010D">
              <w:rPr>
                <w:i/>
                <w:sz w:val="24"/>
              </w:rPr>
              <w:t>уровне</w:t>
            </w:r>
            <w:proofErr w:type="spellEnd"/>
          </w:p>
        </w:tc>
      </w:tr>
      <w:tr w:rsidR="00160E9A" w:rsidRPr="001D0CFA" w:rsidTr="008B45D7">
        <w:tc>
          <w:tcPr>
            <w:tcW w:w="4785" w:type="dxa"/>
          </w:tcPr>
          <w:p w:rsidR="00160E9A" w:rsidRPr="0036010D" w:rsidRDefault="00160E9A" w:rsidP="008B45D7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 xml:space="preserve">Вовлечение </w:t>
            </w:r>
            <w:proofErr w:type="gramStart"/>
            <w:r w:rsidRPr="0036010D">
              <w:rPr>
                <w:sz w:val="24"/>
                <w:lang w:val="ru-RU"/>
              </w:rPr>
              <w:t>обучающихся</w:t>
            </w:r>
            <w:proofErr w:type="gramEnd"/>
            <w:r w:rsidRPr="0036010D">
              <w:rPr>
                <w:sz w:val="24"/>
                <w:lang w:val="ru-RU"/>
              </w:rPr>
              <w:t xml:space="preserve">  в работу по организации ОКД</w:t>
            </w:r>
          </w:p>
        </w:tc>
        <w:tc>
          <w:tcPr>
            <w:tcW w:w="4786" w:type="dxa"/>
          </w:tcPr>
          <w:p w:rsidR="00160E9A" w:rsidRPr="0036010D" w:rsidRDefault="00160E9A" w:rsidP="008B45D7">
            <w:pPr>
              <w:jc w:val="center"/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Распределение ролей при организации ОКД с учетом интересов и способностей обучающихся</w:t>
            </w:r>
          </w:p>
        </w:tc>
      </w:tr>
      <w:tr w:rsidR="00160E9A" w:rsidRPr="001D0CFA" w:rsidTr="008B45D7">
        <w:tc>
          <w:tcPr>
            <w:tcW w:w="4785" w:type="dxa"/>
          </w:tcPr>
          <w:p w:rsidR="00160E9A" w:rsidRPr="0036010D" w:rsidRDefault="00160E9A" w:rsidP="008B45D7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 xml:space="preserve">Индивидуальная помощь  </w:t>
            </w:r>
            <w:proofErr w:type="gramStart"/>
            <w:r w:rsidRPr="0036010D">
              <w:rPr>
                <w:sz w:val="24"/>
                <w:lang w:val="ru-RU"/>
              </w:rPr>
              <w:t>обучающимся</w:t>
            </w:r>
            <w:proofErr w:type="gramEnd"/>
            <w:r w:rsidRPr="0036010D">
              <w:rPr>
                <w:sz w:val="24"/>
                <w:lang w:val="ru-RU"/>
              </w:rPr>
              <w:t xml:space="preserve"> в организации ОКД</w:t>
            </w:r>
          </w:p>
        </w:tc>
        <w:tc>
          <w:tcPr>
            <w:tcW w:w="4786" w:type="dxa"/>
          </w:tcPr>
          <w:p w:rsidR="00160E9A" w:rsidRPr="0036010D" w:rsidRDefault="00160E9A" w:rsidP="008B45D7">
            <w:pPr>
              <w:pStyle w:val="af4"/>
              <w:spacing w:before="0" w:beforeAutospacing="0" w:after="0" w:afterAutospacing="0"/>
            </w:pPr>
            <w:r w:rsidRPr="0036010D">
              <w:t>Индивидуальная  помощь ребенку (при необходимости) в освоении навыков подготовки, проведения и анализа ключевых дел</w:t>
            </w:r>
          </w:p>
          <w:p w:rsidR="00160E9A" w:rsidRPr="0036010D" w:rsidRDefault="00160E9A" w:rsidP="008B45D7">
            <w:pPr>
              <w:pStyle w:val="af4"/>
              <w:spacing w:before="0" w:beforeAutospacing="0" w:after="0" w:afterAutospacing="0"/>
              <w:jc w:val="center"/>
            </w:pPr>
          </w:p>
        </w:tc>
      </w:tr>
      <w:tr w:rsidR="00160E9A" w:rsidRPr="001D0CFA" w:rsidTr="008B45D7">
        <w:tc>
          <w:tcPr>
            <w:tcW w:w="4785" w:type="dxa"/>
          </w:tcPr>
          <w:p w:rsidR="00160E9A" w:rsidRPr="0036010D" w:rsidRDefault="00160E9A" w:rsidP="008B45D7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Наблюдение и коррекция поведения обучающегося при организации и проведение им ОКД</w:t>
            </w:r>
          </w:p>
        </w:tc>
        <w:tc>
          <w:tcPr>
            <w:tcW w:w="4786" w:type="dxa"/>
          </w:tcPr>
          <w:p w:rsidR="00160E9A" w:rsidRPr="0036010D" w:rsidRDefault="00160E9A" w:rsidP="008B45D7">
            <w:pPr>
              <w:pStyle w:val="af4"/>
              <w:spacing w:before="0" w:beforeAutospacing="0" w:after="0" w:afterAutospacing="0"/>
            </w:pPr>
            <w:r w:rsidRPr="0036010D">
              <w:t>Наблюдение 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</w:t>
            </w:r>
          </w:p>
          <w:p w:rsidR="00160E9A" w:rsidRPr="0036010D" w:rsidRDefault="00160E9A" w:rsidP="008B45D7">
            <w:pPr>
              <w:pStyle w:val="af4"/>
              <w:spacing w:before="0" w:beforeAutospacing="0" w:after="0" w:afterAutospacing="0"/>
            </w:pPr>
            <w:r w:rsidRPr="0036010D">
              <w:t>Коррекция  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</w:t>
            </w:r>
          </w:p>
          <w:p w:rsidR="00160E9A" w:rsidRPr="0036010D" w:rsidRDefault="00160E9A" w:rsidP="008B45D7">
            <w:pPr>
              <w:jc w:val="center"/>
              <w:rPr>
                <w:sz w:val="24"/>
                <w:lang w:val="ru-RU"/>
              </w:rPr>
            </w:pPr>
          </w:p>
        </w:tc>
      </w:tr>
    </w:tbl>
    <w:p w:rsidR="00160E9A" w:rsidRPr="0036010D" w:rsidRDefault="00160E9A" w:rsidP="00160E9A">
      <w:pPr>
        <w:tabs>
          <w:tab w:val="left" w:pos="0"/>
          <w:tab w:val="left" w:pos="851"/>
        </w:tabs>
        <w:wordWrap/>
        <w:autoSpaceDN/>
        <w:ind w:left="567"/>
        <w:rPr>
          <w:rStyle w:val="CharAttribute501"/>
          <w:rFonts w:eastAsia="№Е"/>
          <w:bCs/>
          <w:i w:val="0"/>
          <w:iCs/>
          <w:sz w:val="24"/>
          <w:lang w:val="ru-RU"/>
        </w:rPr>
      </w:pPr>
    </w:p>
    <w:p w:rsidR="00160E9A" w:rsidRPr="0036010D" w:rsidRDefault="00160E9A" w:rsidP="00160E9A">
      <w:pPr>
        <w:wordWrap/>
        <w:jc w:val="center"/>
        <w:rPr>
          <w:iCs/>
          <w:color w:val="000000"/>
          <w:w w:val="0"/>
          <w:sz w:val="24"/>
          <w:lang w:val="ru-RU"/>
        </w:rPr>
      </w:pPr>
      <w:r w:rsidRPr="0036010D">
        <w:rPr>
          <w:iCs/>
          <w:color w:val="000000"/>
          <w:w w:val="0"/>
          <w:sz w:val="24"/>
          <w:lang w:val="ru-RU"/>
        </w:rPr>
        <w:t>3.2. Модуль «Классное руководство»</w:t>
      </w:r>
    </w:p>
    <w:p w:rsidR="00160E9A" w:rsidRPr="0036010D" w:rsidRDefault="00160E9A" w:rsidP="00B31107">
      <w:pPr>
        <w:pStyle w:val="aa"/>
        <w:spacing w:before="0" w:after="0"/>
        <w:ind w:left="0" w:right="-1" w:firstLine="567"/>
        <w:rPr>
          <w:rFonts w:ascii="Times New Roman" w:hAnsi="Times New Roman"/>
          <w:i/>
          <w:sz w:val="24"/>
          <w:szCs w:val="24"/>
          <w:lang w:val="ru-RU"/>
        </w:rPr>
      </w:pPr>
      <w:r w:rsidRPr="0036010D">
        <w:rPr>
          <w:rFonts w:ascii="Times New Roman" w:hAnsi="Times New Roman"/>
          <w:sz w:val="24"/>
          <w:szCs w:val="24"/>
          <w:lang w:val="ru-RU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160E9A" w:rsidRPr="0036010D" w:rsidRDefault="00160E9A" w:rsidP="00B31107">
      <w:pPr>
        <w:pStyle w:val="aa"/>
        <w:spacing w:before="0" w:after="0"/>
        <w:ind w:left="0" w:right="-1" w:firstLine="567"/>
        <w:rPr>
          <w:rStyle w:val="CharAttribute502"/>
          <w:rFonts w:eastAsia="№Е" w:hAnsi="Times New Roman"/>
          <w:bCs/>
          <w:iCs/>
          <w:sz w:val="24"/>
          <w:szCs w:val="24"/>
          <w:lang w:val="ru-RU"/>
        </w:rPr>
      </w:pPr>
      <w:r w:rsidRPr="0036010D">
        <w:rPr>
          <w:rStyle w:val="CharAttribute502"/>
          <w:rFonts w:eastAsia="№Е" w:hAnsi="Times New Roman"/>
          <w:bCs/>
          <w:iCs/>
          <w:sz w:val="24"/>
          <w:szCs w:val="24"/>
          <w:lang w:val="ru-RU"/>
        </w:rPr>
        <w:t>Работа с классным коллективом:</w:t>
      </w:r>
    </w:p>
    <w:p w:rsidR="00160E9A" w:rsidRPr="0036010D" w:rsidRDefault="00160E9A" w:rsidP="00B31107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36010D">
        <w:rPr>
          <w:rFonts w:ascii="Times New Roman"/>
          <w:sz w:val="24"/>
          <w:szCs w:val="24"/>
          <w:lang w:val="ru-RU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160E9A" w:rsidRPr="0036010D" w:rsidRDefault="00160E9A" w:rsidP="00B31107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36010D">
        <w:rPr>
          <w:rFonts w:ascii="Times New Roman"/>
          <w:sz w:val="24"/>
          <w:szCs w:val="24"/>
          <w:lang w:val="ru-RU"/>
        </w:rPr>
        <w:lastRenderedPageBreak/>
        <w:t xml:space="preserve">организация интересных и полезных для личностного развития ребенка совместных </w:t>
      </w:r>
      <w:proofErr w:type="gramStart"/>
      <w:r w:rsidRPr="0036010D">
        <w:rPr>
          <w:rFonts w:ascii="Times New Roman"/>
          <w:sz w:val="24"/>
          <w:szCs w:val="24"/>
          <w:lang w:val="ru-RU"/>
        </w:rPr>
        <w:t>дел</w:t>
      </w:r>
      <w:proofErr w:type="gramEnd"/>
      <w:r w:rsidRPr="0036010D">
        <w:rPr>
          <w:rFonts w:ascii="Times New Roman"/>
          <w:sz w:val="24"/>
          <w:szCs w:val="24"/>
          <w:lang w:val="ru-RU"/>
        </w:rPr>
        <w:t xml:space="preserve">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36010D">
        <w:rPr>
          <w:rFonts w:ascii="Times New Roman"/>
          <w:sz w:val="24"/>
          <w:szCs w:val="24"/>
          <w:lang w:val="ru-RU"/>
        </w:rPr>
        <w:t>профориентационной</w:t>
      </w:r>
      <w:proofErr w:type="spellEnd"/>
      <w:r w:rsidRPr="0036010D">
        <w:rPr>
          <w:rFonts w:ascii="Times New Roman"/>
          <w:sz w:val="24"/>
          <w:szCs w:val="24"/>
          <w:lang w:val="ru-RU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36010D">
        <w:rPr>
          <w:rFonts w:ascii="Times New Roman"/>
          <w:sz w:val="24"/>
          <w:szCs w:val="24"/>
          <w:lang w:val="ru-RU"/>
        </w:rPr>
        <w:t>самореализоваться</w:t>
      </w:r>
      <w:proofErr w:type="spellEnd"/>
      <w:r w:rsidRPr="0036010D">
        <w:rPr>
          <w:rFonts w:ascii="Times New Roman"/>
          <w:sz w:val="24"/>
          <w:szCs w:val="24"/>
          <w:lang w:val="ru-RU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160E9A" w:rsidRPr="0036010D" w:rsidRDefault="00160E9A" w:rsidP="00B31107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36010D">
        <w:rPr>
          <w:rFonts w:ascii="Times New Roman"/>
          <w:sz w:val="24"/>
          <w:szCs w:val="24"/>
          <w:lang w:val="ru-RU"/>
        </w:rPr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:rsidR="00160E9A" w:rsidRPr="0036010D" w:rsidRDefault="00160E9A" w:rsidP="00B31107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rPr>
          <w:rFonts w:ascii="Times New Roman" w:eastAsia="Tahoma"/>
          <w:sz w:val="24"/>
          <w:szCs w:val="24"/>
          <w:lang w:val="ru-RU"/>
        </w:rPr>
      </w:pPr>
      <w:proofErr w:type="gramStart"/>
      <w:r w:rsidRPr="0036010D">
        <w:rPr>
          <w:rStyle w:val="CharAttribute504"/>
          <w:rFonts w:eastAsia="№Е"/>
          <w:sz w:val="24"/>
          <w:szCs w:val="24"/>
          <w:lang w:val="ru-RU"/>
        </w:rPr>
        <w:t xml:space="preserve">сплочение коллектива класса через: </w:t>
      </w:r>
      <w:r w:rsidRPr="0036010D">
        <w:rPr>
          <w:rFonts w:ascii="Times New Roman" w:eastAsia="Tahoma"/>
          <w:sz w:val="24"/>
          <w:szCs w:val="24"/>
          <w:lang w:val="ru-RU"/>
        </w:rPr>
        <w:t>и</w:t>
      </w:r>
      <w:r w:rsidRPr="0036010D">
        <w:rPr>
          <w:rStyle w:val="CharAttribute501"/>
          <w:rFonts w:eastAsia="№Е"/>
          <w:i w:val="0"/>
          <w:sz w:val="24"/>
          <w:szCs w:val="24"/>
          <w:lang w:val="ru-RU"/>
        </w:rPr>
        <w:t xml:space="preserve">гры и тренинги на сплочение и </w:t>
      </w:r>
      <w:proofErr w:type="spellStart"/>
      <w:r w:rsidRPr="0036010D">
        <w:rPr>
          <w:rStyle w:val="CharAttribute501"/>
          <w:rFonts w:eastAsia="№Е"/>
          <w:i w:val="0"/>
          <w:sz w:val="24"/>
          <w:szCs w:val="24"/>
          <w:lang w:val="ru-RU"/>
        </w:rPr>
        <w:t>командообразование</w:t>
      </w:r>
      <w:proofErr w:type="spellEnd"/>
      <w:r w:rsidRPr="0036010D">
        <w:rPr>
          <w:rStyle w:val="CharAttribute501"/>
          <w:rFonts w:eastAsia="№Е"/>
          <w:i w:val="0"/>
          <w:sz w:val="24"/>
          <w:szCs w:val="24"/>
          <w:lang w:val="ru-RU"/>
        </w:rPr>
        <w:t xml:space="preserve">; однодневные  походы и экскурсии, организуемые классными руководителями и родителями; празднования в классе дней рождения детей, </w:t>
      </w:r>
      <w:r w:rsidRPr="0036010D">
        <w:rPr>
          <w:rFonts w:ascii="Times New Roman" w:eastAsia="Tahoma"/>
          <w:sz w:val="24"/>
          <w:szCs w:val="24"/>
          <w:lang w:val="ru-RU"/>
        </w:rPr>
        <w:t xml:space="preserve">включающие в себя подготовленные ученическими </w:t>
      </w:r>
      <w:proofErr w:type="spellStart"/>
      <w:r w:rsidRPr="0036010D">
        <w:rPr>
          <w:rFonts w:ascii="Times New Roman" w:eastAsia="Tahoma"/>
          <w:sz w:val="24"/>
          <w:szCs w:val="24"/>
          <w:lang w:val="ru-RU"/>
        </w:rPr>
        <w:t>микрогруппами</w:t>
      </w:r>
      <w:proofErr w:type="spellEnd"/>
      <w:r w:rsidRPr="0036010D">
        <w:rPr>
          <w:rFonts w:ascii="Times New Roman" w:eastAsia="Tahoma"/>
          <w:sz w:val="24"/>
          <w:szCs w:val="24"/>
          <w:lang w:val="ru-RU"/>
        </w:rPr>
        <w:t xml:space="preserve"> поздравления, сюрпризы, творческие подарки и розыгрыши; </w:t>
      </w:r>
      <w:proofErr w:type="spellStart"/>
      <w:r w:rsidRPr="0036010D">
        <w:rPr>
          <w:rFonts w:ascii="Times New Roman" w:eastAsia="Tahoma"/>
          <w:sz w:val="24"/>
          <w:szCs w:val="24"/>
          <w:lang w:val="ru-RU"/>
        </w:rPr>
        <w:t>внутриклассные</w:t>
      </w:r>
      <w:proofErr w:type="spellEnd"/>
      <w:r w:rsidRPr="0036010D">
        <w:rPr>
          <w:rFonts w:ascii="Times New Roman" w:eastAsia="Tahoma"/>
          <w:sz w:val="24"/>
          <w:szCs w:val="24"/>
          <w:lang w:val="ru-RU"/>
        </w:rPr>
        <w:t xml:space="preserve"> «огоньки» и вечера, дающие каждому школьнику возможность рефлексии собственного участия в жизни класса. </w:t>
      </w:r>
      <w:proofErr w:type="gramEnd"/>
    </w:p>
    <w:p w:rsidR="00160E9A" w:rsidRPr="0036010D" w:rsidRDefault="00160E9A" w:rsidP="00B31107">
      <w:pPr>
        <w:pStyle w:val="a3"/>
        <w:tabs>
          <w:tab w:val="left" w:pos="993"/>
          <w:tab w:val="left" w:pos="1310"/>
        </w:tabs>
        <w:ind w:left="567"/>
        <w:rPr>
          <w:rStyle w:val="CharAttribute501"/>
          <w:rFonts w:eastAsia="Tahoma"/>
          <w:i w:val="0"/>
          <w:sz w:val="24"/>
          <w:szCs w:val="24"/>
          <w:lang w:val="ru-RU"/>
        </w:rPr>
      </w:pPr>
    </w:p>
    <w:p w:rsidR="00160E9A" w:rsidRPr="0036010D" w:rsidRDefault="00160E9A" w:rsidP="00B31107">
      <w:pPr>
        <w:pStyle w:val="aa"/>
        <w:spacing w:before="0" w:after="0"/>
        <w:ind w:left="0" w:right="-1" w:firstLine="567"/>
        <w:rPr>
          <w:rStyle w:val="CharAttribute502"/>
          <w:rFonts w:eastAsia="№Е" w:hAnsi="Times New Roman"/>
          <w:bCs/>
          <w:iCs/>
          <w:sz w:val="24"/>
          <w:szCs w:val="24"/>
          <w:lang w:val="ru-RU"/>
        </w:rPr>
      </w:pPr>
      <w:proofErr w:type="spellStart"/>
      <w:r w:rsidRPr="0036010D">
        <w:rPr>
          <w:rStyle w:val="CharAttribute502"/>
          <w:rFonts w:eastAsia="№Е" w:hAnsi="Times New Roman"/>
          <w:bCs/>
          <w:iCs/>
          <w:sz w:val="24"/>
          <w:szCs w:val="24"/>
        </w:rPr>
        <w:t>Индивидуаль</w:t>
      </w:r>
      <w:r w:rsidRPr="0036010D">
        <w:rPr>
          <w:rStyle w:val="CharAttribute502"/>
          <w:rFonts w:eastAsia="№Е" w:hAnsi="Times New Roman"/>
          <w:bCs/>
          <w:iCs/>
          <w:sz w:val="24"/>
          <w:szCs w:val="24"/>
          <w:lang w:val="ru-RU"/>
        </w:rPr>
        <w:t>ная</w:t>
      </w:r>
      <w:proofErr w:type="spellEnd"/>
      <w:r w:rsidRPr="0036010D">
        <w:rPr>
          <w:rStyle w:val="CharAttribute502"/>
          <w:rFonts w:eastAsia="№Е" w:hAnsi="Times New Roman"/>
          <w:bCs/>
          <w:iCs/>
          <w:sz w:val="24"/>
          <w:szCs w:val="24"/>
        </w:rPr>
        <w:t xml:space="preserve"> </w:t>
      </w:r>
      <w:proofErr w:type="spellStart"/>
      <w:r w:rsidRPr="0036010D">
        <w:rPr>
          <w:rStyle w:val="CharAttribute502"/>
          <w:rFonts w:eastAsia="№Е" w:hAnsi="Times New Roman"/>
          <w:bCs/>
          <w:iCs/>
          <w:sz w:val="24"/>
          <w:szCs w:val="24"/>
        </w:rPr>
        <w:t>работ</w:t>
      </w:r>
      <w:proofErr w:type="spellEnd"/>
      <w:r w:rsidRPr="0036010D">
        <w:rPr>
          <w:rStyle w:val="CharAttribute502"/>
          <w:rFonts w:eastAsia="№Е" w:hAnsi="Times New Roman"/>
          <w:bCs/>
          <w:iCs/>
          <w:sz w:val="24"/>
          <w:szCs w:val="24"/>
          <w:lang w:val="ru-RU"/>
        </w:rPr>
        <w:t>а</w:t>
      </w:r>
      <w:r w:rsidRPr="0036010D">
        <w:rPr>
          <w:rStyle w:val="CharAttribute502"/>
          <w:rFonts w:eastAsia="№Е" w:hAnsi="Times New Roman"/>
          <w:bCs/>
          <w:iCs/>
          <w:sz w:val="24"/>
          <w:szCs w:val="24"/>
        </w:rPr>
        <w:t xml:space="preserve"> с </w:t>
      </w:r>
      <w:proofErr w:type="spellStart"/>
      <w:r w:rsidRPr="0036010D">
        <w:rPr>
          <w:rStyle w:val="CharAttribute502"/>
          <w:rFonts w:eastAsia="№Е" w:hAnsi="Times New Roman"/>
          <w:bCs/>
          <w:iCs/>
          <w:sz w:val="24"/>
          <w:szCs w:val="24"/>
        </w:rPr>
        <w:t>учащимися</w:t>
      </w:r>
      <w:proofErr w:type="spellEnd"/>
      <w:r w:rsidRPr="0036010D">
        <w:rPr>
          <w:rStyle w:val="CharAttribute502"/>
          <w:rFonts w:eastAsia="№Е" w:hAnsi="Times New Roman"/>
          <w:bCs/>
          <w:iCs/>
          <w:sz w:val="24"/>
          <w:szCs w:val="24"/>
          <w:lang w:val="ru-RU"/>
        </w:rPr>
        <w:t>:</w:t>
      </w:r>
    </w:p>
    <w:p w:rsidR="00160E9A" w:rsidRPr="0036010D" w:rsidRDefault="00160E9A" w:rsidP="00B31107">
      <w:pPr>
        <w:pStyle w:val="a3"/>
        <w:numPr>
          <w:ilvl w:val="0"/>
          <w:numId w:val="24"/>
        </w:numPr>
        <w:tabs>
          <w:tab w:val="left" w:pos="851"/>
        </w:tabs>
        <w:ind w:left="0" w:firstLine="567"/>
        <w:contextualSpacing/>
        <w:rPr>
          <w:rFonts w:ascii="Times New Roman"/>
          <w:sz w:val="24"/>
          <w:szCs w:val="24"/>
          <w:lang w:val="ru-RU"/>
        </w:rPr>
      </w:pPr>
      <w:proofErr w:type="gramStart"/>
      <w:r w:rsidRPr="0036010D">
        <w:rPr>
          <w:rFonts w:ascii="Times New Roman"/>
          <w:sz w:val="24"/>
          <w:szCs w:val="24"/>
          <w:lang w:val="ru-RU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учителями. </w:t>
      </w:r>
      <w:proofErr w:type="gramEnd"/>
    </w:p>
    <w:p w:rsidR="00160E9A" w:rsidRPr="0036010D" w:rsidRDefault="00160E9A" w:rsidP="00B31107">
      <w:pPr>
        <w:pStyle w:val="a3"/>
        <w:numPr>
          <w:ilvl w:val="0"/>
          <w:numId w:val="24"/>
        </w:numPr>
        <w:tabs>
          <w:tab w:val="left" w:pos="851"/>
        </w:tabs>
        <w:ind w:left="0" w:firstLine="567"/>
        <w:contextualSpacing/>
        <w:rPr>
          <w:rFonts w:ascii="Times New Roman"/>
          <w:sz w:val="24"/>
          <w:szCs w:val="24"/>
          <w:lang w:val="ru-RU"/>
        </w:rPr>
      </w:pPr>
      <w:r w:rsidRPr="0036010D">
        <w:rPr>
          <w:rFonts w:ascii="Times New Roman"/>
          <w:sz w:val="24"/>
          <w:szCs w:val="24"/>
          <w:lang w:val="ru-RU"/>
        </w:rPr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160E9A" w:rsidRPr="0036010D" w:rsidRDefault="00160E9A" w:rsidP="00B31107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rPr>
          <w:rStyle w:val="CharAttribute501"/>
          <w:rFonts w:eastAsia="№Е"/>
          <w:i w:val="0"/>
          <w:sz w:val="24"/>
          <w:szCs w:val="24"/>
          <w:lang w:val="ru-RU"/>
        </w:rPr>
      </w:pPr>
      <w:r w:rsidRPr="0036010D">
        <w:rPr>
          <w:rStyle w:val="CharAttribute501"/>
          <w:rFonts w:eastAsia="№Е"/>
          <w:i w:val="0"/>
          <w:sz w:val="24"/>
          <w:szCs w:val="24"/>
          <w:lang w:val="ru-RU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160E9A" w:rsidRPr="0036010D" w:rsidRDefault="00160E9A" w:rsidP="00B31107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rPr>
          <w:rStyle w:val="CharAttribute501"/>
          <w:rFonts w:eastAsia="№Е"/>
          <w:i w:val="0"/>
          <w:sz w:val="24"/>
          <w:szCs w:val="24"/>
          <w:lang w:val="ru-RU"/>
        </w:rPr>
      </w:pPr>
      <w:r w:rsidRPr="0036010D">
        <w:rPr>
          <w:rFonts w:ascii="Times New Roman"/>
          <w:sz w:val="24"/>
          <w:szCs w:val="24"/>
          <w:lang w:val="ru-RU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предложение взять на себя ответственность за то или иное поручение в классе.</w:t>
      </w:r>
    </w:p>
    <w:p w:rsidR="00160E9A" w:rsidRPr="0036010D" w:rsidRDefault="00160E9A" w:rsidP="00B31107">
      <w:pPr>
        <w:pStyle w:val="a3"/>
        <w:tabs>
          <w:tab w:val="left" w:pos="851"/>
          <w:tab w:val="left" w:pos="1310"/>
        </w:tabs>
        <w:ind w:left="567" w:right="175"/>
        <w:rPr>
          <w:rStyle w:val="CharAttribute501"/>
          <w:rFonts w:eastAsia="№Е"/>
          <w:bCs/>
          <w:i w:val="0"/>
          <w:iCs/>
          <w:sz w:val="24"/>
          <w:szCs w:val="24"/>
          <w:lang w:val="ru-RU"/>
        </w:rPr>
      </w:pPr>
      <w:r w:rsidRPr="0036010D">
        <w:rPr>
          <w:rFonts w:ascii="Times New Roman"/>
          <w:bCs/>
          <w:i/>
          <w:iCs/>
          <w:sz w:val="24"/>
          <w:szCs w:val="24"/>
          <w:lang w:val="ru-RU"/>
        </w:rPr>
        <w:t>Работа с учителями, преподающими в классе:</w:t>
      </w:r>
    </w:p>
    <w:p w:rsidR="00160E9A" w:rsidRPr="0036010D" w:rsidRDefault="00160E9A" w:rsidP="00B31107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36010D">
        <w:rPr>
          <w:rFonts w:ascii="Times New Roman"/>
          <w:sz w:val="24"/>
          <w:szCs w:val="24"/>
          <w:lang w:val="ru-RU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160E9A" w:rsidRPr="0036010D" w:rsidRDefault="00160E9A" w:rsidP="00B31107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36010D">
        <w:rPr>
          <w:rFonts w:ascii="Times New Roman"/>
          <w:sz w:val="24"/>
          <w:szCs w:val="24"/>
          <w:lang w:val="ru-RU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160E9A" w:rsidRPr="0036010D" w:rsidRDefault="00160E9A" w:rsidP="00B31107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36010D">
        <w:rPr>
          <w:rFonts w:ascii="Times New Roman"/>
          <w:sz w:val="24"/>
          <w:szCs w:val="24"/>
          <w:lang w:val="ru-RU"/>
        </w:rPr>
        <w:t xml:space="preserve">привлечение учителей к участию во </w:t>
      </w:r>
      <w:proofErr w:type="spellStart"/>
      <w:r w:rsidRPr="0036010D">
        <w:rPr>
          <w:rFonts w:ascii="Times New Roman"/>
          <w:sz w:val="24"/>
          <w:szCs w:val="24"/>
          <w:lang w:val="ru-RU"/>
        </w:rPr>
        <w:t>внутриклассных</w:t>
      </w:r>
      <w:proofErr w:type="spellEnd"/>
      <w:r w:rsidRPr="0036010D">
        <w:rPr>
          <w:rFonts w:ascii="Times New Roman"/>
          <w:sz w:val="24"/>
          <w:szCs w:val="24"/>
          <w:lang w:val="ru-RU"/>
        </w:rPr>
        <w:t xml:space="preserve"> делах, дающих педагогам возможность лучше узнавать и понимать своих учеников, увидев их в иной, отличной </w:t>
      </w:r>
      <w:proofErr w:type="gramStart"/>
      <w:r w:rsidRPr="0036010D">
        <w:rPr>
          <w:rFonts w:ascii="Times New Roman"/>
          <w:sz w:val="24"/>
          <w:szCs w:val="24"/>
          <w:lang w:val="ru-RU"/>
        </w:rPr>
        <w:t>от</w:t>
      </w:r>
      <w:proofErr w:type="gramEnd"/>
      <w:r w:rsidRPr="0036010D">
        <w:rPr>
          <w:rFonts w:ascii="Times New Roman"/>
          <w:sz w:val="24"/>
          <w:szCs w:val="24"/>
          <w:lang w:val="ru-RU"/>
        </w:rPr>
        <w:t xml:space="preserve"> учебной, обстановке;</w:t>
      </w:r>
    </w:p>
    <w:p w:rsidR="00160E9A" w:rsidRPr="0036010D" w:rsidRDefault="00160E9A" w:rsidP="00B31107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36010D">
        <w:rPr>
          <w:rFonts w:ascii="Times New Roman"/>
          <w:sz w:val="24"/>
          <w:szCs w:val="24"/>
          <w:lang w:val="ru-RU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160E9A" w:rsidRPr="0036010D" w:rsidRDefault="00160E9A" w:rsidP="00B31107">
      <w:pPr>
        <w:pStyle w:val="a3"/>
        <w:tabs>
          <w:tab w:val="left" w:pos="851"/>
          <w:tab w:val="left" w:pos="1310"/>
        </w:tabs>
        <w:ind w:left="567" w:right="175"/>
        <w:rPr>
          <w:rFonts w:ascii="Times New Roman"/>
          <w:bCs/>
          <w:i/>
          <w:iCs/>
          <w:sz w:val="24"/>
          <w:szCs w:val="24"/>
          <w:lang w:val="ru-RU"/>
        </w:rPr>
      </w:pPr>
      <w:r w:rsidRPr="0036010D">
        <w:rPr>
          <w:rFonts w:ascii="Times New Roman"/>
          <w:bCs/>
          <w:i/>
          <w:iCs/>
          <w:sz w:val="24"/>
          <w:szCs w:val="24"/>
          <w:lang w:val="ru-RU"/>
        </w:rPr>
        <w:t>Работа с родителями учащихся или их законными представителями:</w:t>
      </w:r>
    </w:p>
    <w:p w:rsidR="00160E9A" w:rsidRPr="0036010D" w:rsidRDefault="00160E9A" w:rsidP="00B31107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36010D">
        <w:rPr>
          <w:rFonts w:ascii="Times New Roman"/>
          <w:sz w:val="24"/>
          <w:szCs w:val="24"/>
          <w:lang w:val="ru-RU"/>
        </w:rPr>
        <w:t>регулярное информирование родителей о школьных успехах и проблемах их детей, о жизни класса в целом;</w:t>
      </w:r>
    </w:p>
    <w:p w:rsidR="00160E9A" w:rsidRPr="0036010D" w:rsidRDefault="00160E9A" w:rsidP="00B31107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36010D">
        <w:rPr>
          <w:rFonts w:ascii="Times New Roman"/>
          <w:sz w:val="24"/>
          <w:szCs w:val="24"/>
          <w:lang w:val="ru-RU"/>
        </w:rPr>
        <w:lastRenderedPageBreak/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160E9A" w:rsidRPr="0036010D" w:rsidRDefault="00160E9A" w:rsidP="00B31107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36010D">
        <w:rPr>
          <w:rFonts w:ascii="Times New Roman"/>
          <w:sz w:val="24"/>
          <w:szCs w:val="24"/>
          <w:lang w:val="ru-RU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160E9A" w:rsidRPr="0036010D" w:rsidRDefault="00160E9A" w:rsidP="00B31107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36010D">
        <w:rPr>
          <w:rFonts w:ascii="Times New Roman"/>
          <w:sz w:val="24"/>
          <w:szCs w:val="24"/>
          <w:lang w:val="ru-RU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160E9A" w:rsidRPr="0036010D" w:rsidRDefault="00160E9A" w:rsidP="00B31107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36010D">
        <w:rPr>
          <w:rFonts w:ascii="Times New Roman"/>
          <w:sz w:val="24"/>
          <w:szCs w:val="24"/>
          <w:lang w:val="ru-RU"/>
        </w:rPr>
        <w:t>привлечение членов семей школьников к организации и проведению дел класса;</w:t>
      </w:r>
    </w:p>
    <w:p w:rsidR="00160E9A" w:rsidRPr="0036010D" w:rsidRDefault="00160E9A" w:rsidP="00B31107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36010D">
        <w:rPr>
          <w:rFonts w:ascii="Times New Roman"/>
          <w:sz w:val="24"/>
          <w:szCs w:val="24"/>
          <w:lang w:val="ru-RU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160E9A" w:rsidRPr="0036010D" w:rsidRDefault="00160E9A" w:rsidP="00160E9A">
      <w:pPr>
        <w:pStyle w:val="a3"/>
        <w:tabs>
          <w:tab w:val="left" w:pos="851"/>
          <w:tab w:val="left" w:pos="1310"/>
        </w:tabs>
        <w:ind w:left="567" w:right="175"/>
        <w:rPr>
          <w:rFonts w:ascii="Times New Roman"/>
          <w:sz w:val="24"/>
          <w:szCs w:val="24"/>
          <w:lang w:val="ru-RU"/>
        </w:rPr>
      </w:pPr>
    </w:p>
    <w:p w:rsidR="00E50098" w:rsidRPr="0036010D" w:rsidRDefault="00E50098" w:rsidP="00E50098">
      <w:pPr>
        <w:jc w:val="center"/>
        <w:rPr>
          <w:sz w:val="24"/>
          <w:lang w:val="ru-RU"/>
        </w:rPr>
      </w:pPr>
      <w:r w:rsidRPr="0036010D">
        <w:rPr>
          <w:sz w:val="24"/>
          <w:lang w:val="ru-RU"/>
        </w:rPr>
        <w:t>Модуль «Классное руководство и наставничество»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1"/>
        <w:gridCol w:w="2759"/>
        <w:gridCol w:w="1541"/>
        <w:gridCol w:w="1379"/>
        <w:gridCol w:w="2032"/>
      </w:tblGrid>
      <w:tr w:rsidR="00E50098" w:rsidRPr="0036010D" w:rsidTr="008B45D7">
        <w:tc>
          <w:tcPr>
            <w:tcW w:w="2911" w:type="dxa"/>
          </w:tcPr>
          <w:p w:rsidR="00E50098" w:rsidRPr="0036010D" w:rsidRDefault="00E50098" w:rsidP="008B45D7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Направления</w:t>
            </w:r>
            <w:proofErr w:type="spellEnd"/>
            <w:r w:rsidRPr="0036010D">
              <w:rPr>
                <w:sz w:val="24"/>
              </w:rPr>
              <w:t xml:space="preserve"> и </w:t>
            </w:r>
            <w:proofErr w:type="spellStart"/>
            <w:r w:rsidRPr="0036010D">
              <w:rPr>
                <w:sz w:val="24"/>
              </w:rPr>
              <w:t>виды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4853" w:type="dxa"/>
          </w:tcPr>
          <w:p w:rsidR="00E50098" w:rsidRPr="0036010D" w:rsidRDefault="00E50098" w:rsidP="008B45D7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2201" w:type="dxa"/>
          </w:tcPr>
          <w:p w:rsidR="00E50098" w:rsidRPr="0036010D" w:rsidRDefault="00E50098" w:rsidP="008B45D7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Участники</w:t>
            </w:r>
            <w:proofErr w:type="spellEnd"/>
            <w:r w:rsidRPr="0036010D">
              <w:rPr>
                <w:sz w:val="24"/>
              </w:rPr>
              <w:t xml:space="preserve"> </w:t>
            </w:r>
          </w:p>
        </w:tc>
        <w:tc>
          <w:tcPr>
            <w:tcW w:w="1998" w:type="dxa"/>
          </w:tcPr>
          <w:p w:rsidR="00E50098" w:rsidRPr="0036010D" w:rsidRDefault="00E50098" w:rsidP="008B45D7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Сроки</w:t>
            </w:r>
            <w:proofErr w:type="spellEnd"/>
          </w:p>
          <w:p w:rsidR="00E50098" w:rsidRPr="0036010D" w:rsidRDefault="00E50098" w:rsidP="008B45D7">
            <w:pPr>
              <w:jc w:val="center"/>
              <w:rPr>
                <w:sz w:val="24"/>
              </w:rPr>
            </w:pPr>
          </w:p>
        </w:tc>
        <w:tc>
          <w:tcPr>
            <w:tcW w:w="2823" w:type="dxa"/>
          </w:tcPr>
          <w:p w:rsidR="00E50098" w:rsidRPr="0036010D" w:rsidRDefault="00E50098" w:rsidP="008B45D7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Ответственные</w:t>
            </w:r>
            <w:proofErr w:type="spellEnd"/>
          </w:p>
        </w:tc>
      </w:tr>
      <w:tr w:rsidR="00E50098" w:rsidRPr="0036010D" w:rsidTr="008B45D7">
        <w:trPr>
          <w:trHeight w:val="1020"/>
        </w:trPr>
        <w:tc>
          <w:tcPr>
            <w:tcW w:w="2911" w:type="dxa"/>
            <w:vMerge w:val="restart"/>
          </w:tcPr>
          <w:p w:rsidR="00E50098" w:rsidRPr="0036010D" w:rsidRDefault="00E50098" w:rsidP="008B45D7">
            <w:pPr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Коллективное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планирование</w:t>
            </w:r>
            <w:proofErr w:type="spellEnd"/>
            <w:r w:rsidRPr="0036010D">
              <w:rPr>
                <w:sz w:val="24"/>
              </w:rPr>
              <w:t xml:space="preserve">. </w:t>
            </w:r>
          </w:p>
          <w:p w:rsidR="00E50098" w:rsidRPr="0036010D" w:rsidRDefault="00E50098" w:rsidP="008B45D7">
            <w:pPr>
              <w:jc w:val="center"/>
              <w:rPr>
                <w:sz w:val="24"/>
              </w:rPr>
            </w:pPr>
          </w:p>
        </w:tc>
        <w:tc>
          <w:tcPr>
            <w:tcW w:w="4853" w:type="dxa"/>
          </w:tcPr>
          <w:p w:rsidR="00E50098" w:rsidRPr="0036010D" w:rsidRDefault="00E50098" w:rsidP="008B45D7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 xml:space="preserve"> 1. Анализ  деятельности за предшествующий период и выявление педагогических проблем. </w:t>
            </w:r>
          </w:p>
        </w:tc>
        <w:tc>
          <w:tcPr>
            <w:tcW w:w="2201" w:type="dxa"/>
          </w:tcPr>
          <w:p w:rsidR="00E50098" w:rsidRPr="0036010D" w:rsidRDefault="00E50098" w:rsidP="008B45D7">
            <w:pPr>
              <w:jc w:val="center"/>
              <w:rPr>
                <w:sz w:val="24"/>
              </w:rPr>
            </w:pPr>
            <w:r w:rsidRPr="0036010D">
              <w:rPr>
                <w:sz w:val="24"/>
              </w:rPr>
              <w:t xml:space="preserve">5-9 </w:t>
            </w:r>
            <w:proofErr w:type="spellStart"/>
            <w:r w:rsidRPr="0036010D">
              <w:rPr>
                <w:sz w:val="24"/>
              </w:rPr>
              <w:t>классы</w:t>
            </w:r>
            <w:proofErr w:type="spellEnd"/>
          </w:p>
        </w:tc>
        <w:tc>
          <w:tcPr>
            <w:tcW w:w="1998" w:type="dxa"/>
          </w:tcPr>
          <w:p w:rsidR="00E50098" w:rsidRPr="0036010D" w:rsidRDefault="00E50098" w:rsidP="008B45D7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август</w:t>
            </w:r>
            <w:proofErr w:type="spellEnd"/>
          </w:p>
        </w:tc>
        <w:tc>
          <w:tcPr>
            <w:tcW w:w="2823" w:type="dxa"/>
          </w:tcPr>
          <w:p w:rsidR="00E50098" w:rsidRPr="0036010D" w:rsidRDefault="00E50098" w:rsidP="008B45D7">
            <w:pPr>
              <w:jc w:val="center"/>
              <w:rPr>
                <w:sz w:val="24"/>
              </w:rPr>
            </w:pPr>
          </w:p>
        </w:tc>
      </w:tr>
      <w:tr w:rsidR="00E50098" w:rsidRPr="001D0CFA" w:rsidTr="008B45D7">
        <w:trPr>
          <w:trHeight w:val="1380"/>
        </w:trPr>
        <w:tc>
          <w:tcPr>
            <w:tcW w:w="2911" w:type="dxa"/>
            <w:vMerge/>
          </w:tcPr>
          <w:p w:rsidR="00E50098" w:rsidRPr="0036010D" w:rsidRDefault="00E50098" w:rsidP="008B45D7">
            <w:pPr>
              <w:jc w:val="center"/>
              <w:rPr>
                <w:sz w:val="24"/>
              </w:rPr>
            </w:pPr>
          </w:p>
        </w:tc>
        <w:tc>
          <w:tcPr>
            <w:tcW w:w="4853" w:type="dxa"/>
          </w:tcPr>
          <w:p w:rsidR="00E50098" w:rsidRPr="0036010D" w:rsidRDefault="00E50098" w:rsidP="008B45D7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2. Формулирование целей и задач.</w:t>
            </w:r>
          </w:p>
          <w:p w:rsidR="00E50098" w:rsidRPr="0036010D" w:rsidRDefault="00E50098" w:rsidP="008B45D7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 xml:space="preserve"> 3. Подбор системы мер, обеспечивающих достижение целей и решение задач.</w:t>
            </w:r>
          </w:p>
        </w:tc>
        <w:tc>
          <w:tcPr>
            <w:tcW w:w="2201" w:type="dxa"/>
          </w:tcPr>
          <w:p w:rsidR="00E50098" w:rsidRPr="0036010D" w:rsidRDefault="00E50098" w:rsidP="008B45D7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998" w:type="dxa"/>
          </w:tcPr>
          <w:p w:rsidR="00E50098" w:rsidRPr="0036010D" w:rsidRDefault="00E50098" w:rsidP="008B45D7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2823" w:type="dxa"/>
          </w:tcPr>
          <w:p w:rsidR="00E50098" w:rsidRPr="0036010D" w:rsidRDefault="00E50098" w:rsidP="008B45D7">
            <w:pPr>
              <w:jc w:val="center"/>
              <w:rPr>
                <w:sz w:val="24"/>
                <w:lang w:val="ru-RU"/>
              </w:rPr>
            </w:pPr>
          </w:p>
        </w:tc>
      </w:tr>
      <w:tr w:rsidR="00E50098" w:rsidRPr="0036010D" w:rsidTr="008B45D7">
        <w:trPr>
          <w:trHeight w:val="906"/>
        </w:trPr>
        <w:tc>
          <w:tcPr>
            <w:tcW w:w="2911" w:type="dxa"/>
            <w:vMerge w:val="restart"/>
          </w:tcPr>
          <w:p w:rsidR="00E50098" w:rsidRPr="0036010D" w:rsidRDefault="00E50098" w:rsidP="008B45D7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Общекультурное</w:t>
            </w:r>
            <w:proofErr w:type="spellEnd"/>
          </w:p>
        </w:tc>
        <w:tc>
          <w:tcPr>
            <w:tcW w:w="4853" w:type="dxa"/>
          </w:tcPr>
          <w:p w:rsidR="00E50098" w:rsidRPr="0036010D" w:rsidRDefault="00E50098" w:rsidP="008B45D7">
            <w:pPr>
              <w:rPr>
                <w:sz w:val="24"/>
              </w:rPr>
            </w:pPr>
            <w:r w:rsidRPr="0036010D">
              <w:rPr>
                <w:sz w:val="24"/>
                <w:lang w:val="ru-RU"/>
              </w:rPr>
              <w:t xml:space="preserve">Классный час "Перспективы нашей жизни". </w:t>
            </w:r>
            <w:proofErr w:type="spellStart"/>
            <w:r w:rsidRPr="0036010D">
              <w:rPr>
                <w:sz w:val="24"/>
              </w:rPr>
              <w:t>Организационно-деятельностная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игра</w:t>
            </w:r>
            <w:proofErr w:type="spellEnd"/>
            <w:r w:rsidRPr="0036010D">
              <w:rPr>
                <w:sz w:val="24"/>
              </w:rPr>
              <w:t xml:space="preserve"> "</w:t>
            </w:r>
            <w:proofErr w:type="spellStart"/>
            <w:r w:rsidRPr="0036010D">
              <w:rPr>
                <w:sz w:val="24"/>
              </w:rPr>
              <w:t>Прогноз</w:t>
            </w:r>
            <w:proofErr w:type="spellEnd"/>
            <w:r w:rsidRPr="0036010D">
              <w:rPr>
                <w:sz w:val="24"/>
              </w:rPr>
              <w:t>".</w:t>
            </w:r>
          </w:p>
        </w:tc>
        <w:tc>
          <w:tcPr>
            <w:tcW w:w="2201" w:type="dxa"/>
          </w:tcPr>
          <w:p w:rsidR="00E50098" w:rsidRPr="0036010D" w:rsidRDefault="00E50098" w:rsidP="008B45D7">
            <w:pPr>
              <w:jc w:val="center"/>
              <w:rPr>
                <w:sz w:val="24"/>
              </w:rPr>
            </w:pPr>
          </w:p>
        </w:tc>
        <w:tc>
          <w:tcPr>
            <w:tcW w:w="1998" w:type="dxa"/>
          </w:tcPr>
          <w:p w:rsidR="00E50098" w:rsidRPr="0036010D" w:rsidRDefault="00E50098" w:rsidP="008B45D7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Сентябрь</w:t>
            </w:r>
            <w:proofErr w:type="spellEnd"/>
            <w:r w:rsidRPr="0036010D">
              <w:rPr>
                <w:sz w:val="24"/>
              </w:rPr>
              <w:t xml:space="preserve"> </w:t>
            </w:r>
          </w:p>
        </w:tc>
        <w:tc>
          <w:tcPr>
            <w:tcW w:w="2823" w:type="dxa"/>
          </w:tcPr>
          <w:p w:rsidR="00E50098" w:rsidRPr="0036010D" w:rsidRDefault="00E50098" w:rsidP="008B45D7">
            <w:pPr>
              <w:jc w:val="center"/>
              <w:rPr>
                <w:sz w:val="24"/>
              </w:rPr>
            </w:pPr>
          </w:p>
        </w:tc>
      </w:tr>
      <w:tr w:rsidR="00E50098" w:rsidRPr="001D0CFA" w:rsidTr="008B45D7">
        <w:trPr>
          <w:trHeight w:val="960"/>
        </w:trPr>
        <w:tc>
          <w:tcPr>
            <w:tcW w:w="2911" w:type="dxa"/>
            <w:vMerge/>
          </w:tcPr>
          <w:p w:rsidR="00E50098" w:rsidRPr="0036010D" w:rsidRDefault="00E50098" w:rsidP="008B45D7">
            <w:pPr>
              <w:jc w:val="center"/>
              <w:rPr>
                <w:sz w:val="24"/>
              </w:rPr>
            </w:pPr>
          </w:p>
        </w:tc>
        <w:tc>
          <w:tcPr>
            <w:tcW w:w="4853" w:type="dxa"/>
          </w:tcPr>
          <w:p w:rsidR="00E50098" w:rsidRPr="0036010D" w:rsidRDefault="00E50098" w:rsidP="008B45D7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 xml:space="preserve">Письменный опрос обучающихся, ящик или конверт предложений, "мозговой штурм" </w:t>
            </w:r>
          </w:p>
        </w:tc>
        <w:tc>
          <w:tcPr>
            <w:tcW w:w="2201" w:type="dxa"/>
          </w:tcPr>
          <w:p w:rsidR="00E50098" w:rsidRPr="0036010D" w:rsidRDefault="00E50098" w:rsidP="008B45D7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998" w:type="dxa"/>
          </w:tcPr>
          <w:p w:rsidR="00E50098" w:rsidRPr="0036010D" w:rsidRDefault="00E50098" w:rsidP="008B45D7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2823" w:type="dxa"/>
          </w:tcPr>
          <w:p w:rsidR="00E50098" w:rsidRPr="0036010D" w:rsidRDefault="00E50098" w:rsidP="008B45D7">
            <w:pPr>
              <w:jc w:val="center"/>
              <w:rPr>
                <w:sz w:val="24"/>
                <w:lang w:val="ru-RU"/>
              </w:rPr>
            </w:pPr>
          </w:p>
        </w:tc>
      </w:tr>
      <w:tr w:rsidR="00E50098" w:rsidRPr="001D0CFA" w:rsidTr="008B45D7">
        <w:tc>
          <w:tcPr>
            <w:tcW w:w="14786" w:type="dxa"/>
            <w:gridSpan w:val="5"/>
          </w:tcPr>
          <w:p w:rsidR="00E50098" w:rsidRPr="0036010D" w:rsidRDefault="00E50098" w:rsidP="008B45D7">
            <w:pPr>
              <w:jc w:val="center"/>
              <w:rPr>
                <w:sz w:val="24"/>
                <w:lang w:val="ru-RU"/>
              </w:rPr>
            </w:pPr>
          </w:p>
        </w:tc>
      </w:tr>
      <w:tr w:rsidR="00E50098" w:rsidRPr="001D0CFA" w:rsidTr="008B45D7">
        <w:tc>
          <w:tcPr>
            <w:tcW w:w="2911" w:type="dxa"/>
          </w:tcPr>
          <w:p w:rsidR="00E50098" w:rsidRPr="0036010D" w:rsidRDefault="00E50098" w:rsidP="008B45D7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4853" w:type="dxa"/>
          </w:tcPr>
          <w:p w:rsidR="00E50098" w:rsidRPr="0036010D" w:rsidRDefault="00E50098" w:rsidP="008B45D7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 xml:space="preserve">Классный  час </w:t>
            </w:r>
          </w:p>
          <w:p w:rsidR="00E50098" w:rsidRPr="0036010D" w:rsidRDefault="00E50098" w:rsidP="008B45D7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Единый «Урок безопасности» в сети Интернет</w:t>
            </w:r>
          </w:p>
        </w:tc>
        <w:tc>
          <w:tcPr>
            <w:tcW w:w="2201" w:type="dxa"/>
          </w:tcPr>
          <w:p w:rsidR="00E50098" w:rsidRPr="0036010D" w:rsidRDefault="00E50098" w:rsidP="008B45D7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998" w:type="dxa"/>
          </w:tcPr>
          <w:p w:rsidR="00E50098" w:rsidRPr="0036010D" w:rsidRDefault="00E50098" w:rsidP="008B45D7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2823" w:type="dxa"/>
          </w:tcPr>
          <w:p w:rsidR="00E50098" w:rsidRPr="0036010D" w:rsidRDefault="00E50098" w:rsidP="008B45D7">
            <w:pPr>
              <w:jc w:val="center"/>
              <w:rPr>
                <w:sz w:val="24"/>
                <w:lang w:val="ru-RU"/>
              </w:rPr>
            </w:pPr>
          </w:p>
        </w:tc>
      </w:tr>
      <w:tr w:rsidR="00E50098" w:rsidRPr="0036010D" w:rsidTr="008B45D7">
        <w:tc>
          <w:tcPr>
            <w:tcW w:w="2911" w:type="dxa"/>
            <w:vMerge w:val="restart"/>
          </w:tcPr>
          <w:p w:rsidR="00E50098" w:rsidRPr="0036010D" w:rsidRDefault="00E50098" w:rsidP="008B45D7">
            <w:pPr>
              <w:jc w:val="center"/>
              <w:rPr>
                <w:sz w:val="24"/>
                <w:lang w:val="ru-RU"/>
              </w:rPr>
            </w:pPr>
            <w:proofErr w:type="spellStart"/>
            <w:r w:rsidRPr="0036010D">
              <w:rPr>
                <w:sz w:val="24"/>
                <w:lang w:val="ru-RU"/>
              </w:rPr>
              <w:t>Общеинтеллектуальное</w:t>
            </w:r>
            <w:proofErr w:type="spellEnd"/>
            <w:r w:rsidRPr="0036010D">
              <w:rPr>
                <w:sz w:val="24"/>
                <w:lang w:val="ru-RU"/>
              </w:rPr>
              <w:t xml:space="preserve"> направление и проектная деятельность</w:t>
            </w:r>
          </w:p>
        </w:tc>
        <w:tc>
          <w:tcPr>
            <w:tcW w:w="4853" w:type="dxa"/>
          </w:tcPr>
          <w:p w:rsidR="00E50098" w:rsidRPr="0036010D" w:rsidRDefault="00E50098" w:rsidP="008B45D7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 xml:space="preserve">Организация Дня рождения учащихся (поздравления, сюрпризы, творческие подарки и розыгрыши) </w:t>
            </w:r>
          </w:p>
        </w:tc>
        <w:tc>
          <w:tcPr>
            <w:tcW w:w="2201" w:type="dxa"/>
          </w:tcPr>
          <w:p w:rsidR="00E50098" w:rsidRPr="0036010D" w:rsidRDefault="00E50098" w:rsidP="008B45D7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998" w:type="dxa"/>
          </w:tcPr>
          <w:p w:rsidR="00E50098" w:rsidRPr="0036010D" w:rsidRDefault="00E50098" w:rsidP="008B45D7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По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датам</w:t>
            </w:r>
            <w:proofErr w:type="spellEnd"/>
          </w:p>
        </w:tc>
        <w:tc>
          <w:tcPr>
            <w:tcW w:w="2823" w:type="dxa"/>
          </w:tcPr>
          <w:p w:rsidR="00E50098" w:rsidRPr="0036010D" w:rsidRDefault="00E50098" w:rsidP="008B45D7">
            <w:pPr>
              <w:jc w:val="center"/>
              <w:rPr>
                <w:sz w:val="24"/>
              </w:rPr>
            </w:pPr>
          </w:p>
        </w:tc>
      </w:tr>
      <w:tr w:rsidR="00E50098" w:rsidRPr="001D0CFA" w:rsidTr="008B45D7">
        <w:tc>
          <w:tcPr>
            <w:tcW w:w="2911" w:type="dxa"/>
            <w:vMerge/>
          </w:tcPr>
          <w:p w:rsidR="00E50098" w:rsidRPr="0036010D" w:rsidRDefault="00E50098" w:rsidP="008B45D7">
            <w:pPr>
              <w:jc w:val="center"/>
              <w:rPr>
                <w:sz w:val="24"/>
              </w:rPr>
            </w:pPr>
          </w:p>
        </w:tc>
        <w:tc>
          <w:tcPr>
            <w:tcW w:w="4853" w:type="dxa"/>
          </w:tcPr>
          <w:p w:rsidR="00E50098" w:rsidRPr="0036010D" w:rsidRDefault="00E50098" w:rsidP="008B45D7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Выработка совместно со школьниками законов класса</w:t>
            </w:r>
          </w:p>
        </w:tc>
        <w:tc>
          <w:tcPr>
            <w:tcW w:w="2201" w:type="dxa"/>
          </w:tcPr>
          <w:p w:rsidR="00E50098" w:rsidRPr="0036010D" w:rsidRDefault="00E50098" w:rsidP="008B45D7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998" w:type="dxa"/>
          </w:tcPr>
          <w:p w:rsidR="00E50098" w:rsidRPr="0036010D" w:rsidRDefault="00E50098" w:rsidP="008B45D7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2823" w:type="dxa"/>
          </w:tcPr>
          <w:p w:rsidR="00E50098" w:rsidRPr="0036010D" w:rsidRDefault="00E50098" w:rsidP="008B45D7">
            <w:pPr>
              <w:jc w:val="center"/>
              <w:rPr>
                <w:sz w:val="24"/>
                <w:lang w:val="ru-RU"/>
              </w:rPr>
            </w:pPr>
          </w:p>
        </w:tc>
      </w:tr>
      <w:tr w:rsidR="00E50098" w:rsidRPr="001D0CFA" w:rsidTr="008B45D7">
        <w:tc>
          <w:tcPr>
            <w:tcW w:w="2911" w:type="dxa"/>
            <w:vMerge w:val="restart"/>
          </w:tcPr>
          <w:p w:rsidR="00E50098" w:rsidRPr="0036010D" w:rsidRDefault="00E50098" w:rsidP="008B45D7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Социальное</w:t>
            </w:r>
            <w:proofErr w:type="spellEnd"/>
          </w:p>
        </w:tc>
        <w:tc>
          <w:tcPr>
            <w:tcW w:w="4853" w:type="dxa"/>
          </w:tcPr>
          <w:p w:rsidR="00E50098" w:rsidRPr="0036010D" w:rsidRDefault="00E50098" w:rsidP="008B45D7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 xml:space="preserve">Беседы  классного руководителя с родителями школьников, с преподающими в его </w:t>
            </w:r>
            <w:r w:rsidRPr="0036010D">
              <w:rPr>
                <w:sz w:val="24"/>
                <w:lang w:val="ru-RU"/>
              </w:rPr>
              <w:lastRenderedPageBreak/>
              <w:t>классе учителями,</w:t>
            </w:r>
          </w:p>
        </w:tc>
        <w:tc>
          <w:tcPr>
            <w:tcW w:w="2201" w:type="dxa"/>
          </w:tcPr>
          <w:p w:rsidR="00E50098" w:rsidRPr="0036010D" w:rsidRDefault="00E50098" w:rsidP="008B45D7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998" w:type="dxa"/>
          </w:tcPr>
          <w:p w:rsidR="00E50098" w:rsidRPr="0036010D" w:rsidRDefault="00E50098" w:rsidP="008B45D7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2823" w:type="dxa"/>
          </w:tcPr>
          <w:p w:rsidR="00E50098" w:rsidRPr="0036010D" w:rsidRDefault="00E50098" w:rsidP="008B45D7">
            <w:pPr>
              <w:jc w:val="center"/>
              <w:rPr>
                <w:sz w:val="24"/>
                <w:lang w:val="ru-RU"/>
              </w:rPr>
            </w:pPr>
          </w:p>
        </w:tc>
      </w:tr>
      <w:tr w:rsidR="00E50098" w:rsidRPr="001D0CFA" w:rsidTr="008B45D7">
        <w:tc>
          <w:tcPr>
            <w:tcW w:w="2911" w:type="dxa"/>
            <w:vMerge/>
          </w:tcPr>
          <w:p w:rsidR="00E50098" w:rsidRPr="0036010D" w:rsidRDefault="00E50098" w:rsidP="008B45D7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4853" w:type="dxa"/>
          </w:tcPr>
          <w:p w:rsidR="00E50098" w:rsidRPr="0036010D" w:rsidRDefault="00E50098" w:rsidP="008B45D7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налаживания взаимоотношений с одноклассниками или учителями, выбора профессии, вуза и дальнейшего трудоустройства, успеваемости</w:t>
            </w:r>
          </w:p>
        </w:tc>
        <w:tc>
          <w:tcPr>
            <w:tcW w:w="2201" w:type="dxa"/>
          </w:tcPr>
          <w:p w:rsidR="00E50098" w:rsidRPr="0036010D" w:rsidRDefault="00E50098" w:rsidP="008B45D7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998" w:type="dxa"/>
          </w:tcPr>
          <w:p w:rsidR="00E50098" w:rsidRPr="0036010D" w:rsidRDefault="00E50098" w:rsidP="008B45D7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2823" w:type="dxa"/>
          </w:tcPr>
          <w:p w:rsidR="00E50098" w:rsidRPr="0036010D" w:rsidRDefault="00E50098" w:rsidP="008B45D7">
            <w:pPr>
              <w:jc w:val="center"/>
              <w:rPr>
                <w:sz w:val="24"/>
                <w:lang w:val="ru-RU"/>
              </w:rPr>
            </w:pPr>
          </w:p>
        </w:tc>
      </w:tr>
      <w:tr w:rsidR="00E50098" w:rsidRPr="001D0CFA" w:rsidTr="008B45D7">
        <w:tc>
          <w:tcPr>
            <w:tcW w:w="2911" w:type="dxa"/>
            <w:vMerge/>
          </w:tcPr>
          <w:p w:rsidR="00E50098" w:rsidRPr="0036010D" w:rsidRDefault="00E50098" w:rsidP="008B45D7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4853" w:type="dxa"/>
          </w:tcPr>
          <w:p w:rsidR="00E50098" w:rsidRPr="0036010D" w:rsidRDefault="00E50098" w:rsidP="008B45D7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 xml:space="preserve">Организация и заполнение </w:t>
            </w:r>
            <w:proofErr w:type="gramStart"/>
            <w:r w:rsidRPr="0036010D">
              <w:rPr>
                <w:sz w:val="24"/>
                <w:lang w:val="ru-RU"/>
              </w:rPr>
              <w:t>личных</w:t>
            </w:r>
            <w:proofErr w:type="gramEnd"/>
            <w:r w:rsidRPr="0036010D">
              <w:rPr>
                <w:sz w:val="24"/>
                <w:lang w:val="ru-RU"/>
              </w:rPr>
              <w:t xml:space="preserve"> портфолио</w:t>
            </w:r>
          </w:p>
        </w:tc>
        <w:tc>
          <w:tcPr>
            <w:tcW w:w="2201" w:type="dxa"/>
          </w:tcPr>
          <w:p w:rsidR="00E50098" w:rsidRPr="0036010D" w:rsidRDefault="00E50098" w:rsidP="008B45D7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998" w:type="dxa"/>
          </w:tcPr>
          <w:p w:rsidR="00E50098" w:rsidRPr="0036010D" w:rsidRDefault="00E50098" w:rsidP="008B45D7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2823" w:type="dxa"/>
          </w:tcPr>
          <w:p w:rsidR="00E50098" w:rsidRPr="0036010D" w:rsidRDefault="00E50098" w:rsidP="008B45D7">
            <w:pPr>
              <w:jc w:val="center"/>
              <w:rPr>
                <w:sz w:val="24"/>
                <w:lang w:val="ru-RU"/>
              </w:rPr>
            </w:pPr>
          </w:p>
        </w:tc>
      </w:tr>
      <w:tr w:rsidR="00E50098" w:rsidRPr="0036010D" w:rsidTr="008B45D7">
        <w:tc>
          <w:tcPr>
            <w:tcW w:w="2911" w:type="dxa"/>
            <w:vMerge/>
          </w:tcPr>
          <w:p w:rsidR="00E50098" w:rsidRPr="0036010D" w:rsidRDefault="00E50098" w:rsidP="008B45D7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4853" w:type="dxa"/>
          </w:tcPr>
          <w:p w:rsidR="00E50098" w:rsidRPr="0036010D" w:rsidRDefault="00E50098" w:rsidP="008B45D7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Консультации классного руководителя с учителями-предметниками</w:t>
            </w:r>
          </w:p>
        </w:tc>
        <w:tc>
          <w:tcPr>
            <w:tcW w:w="2201" w:type="dxa"/>
          </w:tcPr>
          <w:p w:rsidR="00E50098" w:rsidRPr="0036010D" w:rsidRDefault="00E50098" w:rsidP="008B45D7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998" w:type="dxa"/>
          </w:tcPr>
          <w:p w:rsidR="00E50098" w:rsidRPr="0036010D" w:rsidRDefault="00E50098" w:rsidP="008B45D7">
            <w:pPr>
              <w:jc w:val="center"/>
              <w:rPr>
                <w:sz w:val="24"/>
              </w:rPr>
            </w:pPr>
            <w:r w:rsidRPr="0036010D">
              <w:rPr>
                <w:sz w:val="24"/>
              </w:rPr>
              <w:t xml:space="preserve">1 </w:t>
            </w:r>
            <w:proofErr w:type="spellStart"/>
            <w:r w:rsidRPr="0036010D">
              <w:rPr>
                <w:sz w:val="24"/>
              </w:rPr>
              <w:t>раз</w:t>
            </w:r>
            <w:proofErr w:type="spellEnd"/>
            <w:r w:rsidRPr="0036010D">
              <w:rPr>
                <w:sz w:val="24"/>
              </w:rPr>
              <w:t xml:space="preserve"> в 2 </w:t>
            </w:r>
            <w:proofErr w:type="spellStart"/>
            <w:r w:rsidRPr="0036010D">
              <w:rPr>
                <w:sz w:val="24"/>
              </w:rPr>
              <w:t>недели</w:t>
            </w:r>
            <w:proofErr w:type="spellEnd"/>
          </w:p>
        </w:tc>
        <w:tc>
          <w:tcPr>
            <w:tcW w:w="2823" w:type="dxa"/>
          </w:tcPr>
          <w:p w:rsidR="00E50098" w:rsidRPr="0036010D" w:rsidRDefault="00E50098" w:rsidP="008B45D7">
            <w:pPr>
              <w:jc w:val="center"/>
              <w:rPr>
                <w:sz w:val="24"/>
              </w:rPr>
            </w:pPr>
          </w:p>
        </w:tc>
      </w:tr>
      <w:tr w:rsidR="00E50098" w:rsidRPr="0036010D" w:rsidTr="008B45D7">
        <w:tc>
          <w:tcPr>
            <w:tcW w:w="2911" w:type="dxa"/>
            <w:vMerge/>
          </w:tcPr>
          <w:p w:rsidR="00E50098" w:rsidRPr="0036010D" w:rsidRDefault="00E50098" w:rsidP="008B45D7">
            <w:pPr>
              <w:jc w:val="center"/>
              <w:rPr>
                <w:sz w:val="24"/>
              </w:rPr>
            </w:pPr>
          </w:p>
        </w:tc>
        <w:tc>
          <w:tcPr>
            <w:tcW w:w="4853" w:type="dxa"/>
          </w:tcPr>
          <w:p w:rsidR="00E50098" w:rsidRPr="0036010D" w:rsidRDefault="00E50098" w:rsidP="008B45D7">
            <w:pPr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Проведение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мини-педсоветов</w:t>
            </w:r>
            <w:proofErr w:type="spellEnd"/>
            <w:r w:rsidRPr="0036010D">
              <w:rPr>
                <w:sz w:val="24"/>
              </w:rPr>
              <w:t>,</w:t>
            </w:r>
          </w:p>
        </w:tc>
        <w:tc>
          <w:tcPr>
            <w:tcW w:w="2201" w:type="dxa"/>
          </w:tcPr>
          <w:p w:rsidR="00E50098" w:rsidRPr="0036010D" w:rsidRDefault="00E50098" w:rsidP="008B45D7">
            <w:pPr>
              <w:jc w:val="center"/>
              <w:rPr>
                <w:sz w:val="24"/>
              </w:rPr>
            </w:pPr>
          </w:p>
        </w:tc>
        <w:tc>
          <w:tcPr>
            <w:tcW w:w="1998" w:type="dxa"/>
          </w:tcPr>
          <w:p w:rsidR="00E50098" w:rsidRPr="0036010D" w:rsidRDefault="00E50098" w:rsidP="008B45D7">
            <w:pPr>
              <w:jc w:val="center"/>
              <w:rPr>
                <w:sz w:val="24"/>
              </w:rPr>
            </w:pPr>
            <w:r w:rsidRPr="0036010D">
              <w:rPr>
                <w:sz w:val="24"/>
              </w:rPr>
              <w:t xml:space="preserve">1 </w:t>
            </w:r>
            <w:proofErr w:type="spellStart"/>
            <w:r w:rsidRPr="0036010D">
              <w:rPr>
                <w:sz w:val="24"/>
              </w:rPr>
              <w:t>раз</w:t>
            </w:r>
            <w:proofErr w:type="spellEnd"/>
            <w:r w:rsidRPr="0036010D">
              <w:rPr>
                <w:sz w:val="24"/>
              </w:rPr>
              <w:t xml:space="preserve"> в </w:t>
            </w:r>
            <w:proofErr w:type="spellStart"/>
            <w:r w:rsidRPr="0036010D">
              <w:rPr>
                <w:sz w:val="24"/>
              </w:rPr>
              <w:t>месяц</w:t>
            </w:r>
            <w:proofErr w:type="spellEnd"/>
          </w:p>
        </w:tc>
        <w:tc>
          <w:tcPr>
            <w:tcW w:w="2823" w:type="dxa"/>
          </w:tcPr>
          <w:p w:rsidR="00E50098" w:rsidRPr="0036010D" w:rsidRDefault="00E50098" w:rsidP="008B45D7">
            <w:pPr>
              <w:jc w:val="center"/>
              <w:rPr>
                <w:sz w:val="24"/>
              </w:rPr>
            </w:pPr>
          </w:p>
        </w:tc>
      </w:tr>
      <w:tr w:rsidR="00E50098" w:rsidRPr="0036010D" w:rsidTr="008B45D7">
        <w:tc>
          <w:tcPr>
            <w:tcW w:w="2911" w:type="dxa"/>
            <w:vMerge/>
          </w:tcPr>
          <w:p w:rsidR="00E50098" w:rsidRPr="0036010D" w:rsidRDefault="00E50098" w:rsidP="008B45D7">
            <w:pPr>
              <w:jc w:val="center"/>
              <w:rPr>
                <w:sz w:val="24"/>
              </w:rPr>
            </w:pPr>
          </w:p>
        </w:tc>
        <w:tc>
          <w:tcPr>
            <w:tcW w:w="4853" w:type="dxa"/>
          </w:tcPr>
          <w:p w:rsidR="00E50098" w:rsidRPr="0036010D" w:rsidRDefault="00E50098" w:rsidP="008B45D7">
            <w:pPr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Родительские</w:t>
            </w:r>
            <w:proofErr w:type="spellEnd"/>
            <w:r w:rsidRPr="0036010D">
              <w:rPr>
                <w:sz w:val="24"/>
              </w:rPr>
              <w:t xml:space="preserve">  </w:t>
            </w:r>
            <w:proofErr w:type="spellStart"/>
            <w:r w:rsidRPr="0036010D">
              <w:rPr>
                <w:sz w:val="24"/>
              </w:rPr>
              <w:t>собрания</w:t>
            </w:r>
            <w:proofErr w:type="spellEnd"/>
          </w:p>
        </w:tc>
        <w:tc>
          <w:tcPr>
            <w:tcW w:w="2201" w:type="dxa"/>
          </w:tcPr>
          <w:p w:rsidR="00E50098" w:rsidRPr="0036010D" w:rsidRDefault="00E50098" w:rsidP="008B45D7">
            <w:pPr>
              <w:jc w:val="center"/>
              <w:rPr>
                <w:sz w:val="24"/>
              </w:rPr>
            </w:pPr>
          </w:p>
        </w:tc>
        <w:tc>
          <w:tcPr>
            <w:tcW w:w="1998" w:type="dxa"/>
          </w:tcPr>
          <w:p w:rsidR="00E50098" w:rsidRPr="0036010D" w:rsidRDefault="00E50098" w:rsidP="008B45D7">
            <w:pPr>
              <w:jc w:val="center"/>
              <w:rPr>
                <w:sz w:val="24"/>
              </w:rPr>
            </w:pPr>
          </w:p>
        </w:tc>
        <w:tc>
          <w:tcPr>
            <w:tcW w:w="2823" w:type="dxa"/>
          </w:tcPr>
          <w:p w:rsidR="00E50098" w:rsidRPr="0036010D" w:rsidRDefault="00E50098" w:rsidP="008B45D7">
            <w:pPr>
              <w:jc w:val="center"/>
              <w:rPr>
                <w:sz w:val="24"/>
              </w:rPr>
            </w:pPr>
          </w:p>
        </w:tc>
      </w:tr>
      <w:tr w:rsidR="00E50098" w:rsidRPr="0036010D" w:rsidTr="008B45D7">
        <w:tc>
          <w:tcPr>
            <w:tcW w:w="2911" w:type="dxa"/>
            <w:vMerge/>
          </w:tcPr>
          <w:p w:rsidR="00E50098" w:rsidRPr="0036010D" w:rsidRDefault="00E50098" w:rsidP="008B45D7">
            <w:pPr>
              <w:jc w:val="center"/>
              <w:rPr>
                <w:sz w:val="24"/>
              </w:rPr>
            </w:pPr>
          </w:p>
        </w:tc>
        <w:tc>
          <w:tcPr>
            <w:tcW w:w="4853" w:type="dxa"/>
          </w:tcPr>
          <w:p w:rsidR="00E50098" w:rsidRPr="0036010D" w:rsidRDefault="00E50098" w:rsidP="008B45D7">
            <w:pPr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Семейные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праздники</w:t>
            </w:r>
            <w:proofErr w:type="spellEnd"/>
            <w:r w:rsidRPr="0036010D">
              <w:rPr>
                <w:sz w:val="24"/>
              </w:rPr>
              <w:t xml:space="preserve">, </w:t>
            </w:r>
            <w:proofErr w:type="spellStart"/>
            <w:r w:rsidRPr="0036010D">
              <w:rPr>
                <w:sz w:val="24"/>
              </w:rPr>
              <w:t>конкурсы</w:t>
            </w:r>
            <w:proofErr w:type="spellEnd"/>
            <w:r w:rsidRPr="0036010D">
              <w:rPr>
                <w:sz w:val="24"/>
              </w:rPr>
              <w:t xml:space="preserve">, </w:t>
            </w:r>
            <w:proofErr w:type="spellStart"/>
            <w:r w:rsidRPr="0036010D">
              <w:rPr>
                <w:sz w:val="24"/>
              </w:rPr>
              <w:t>соревнования</w:t>
            </w:r>
            <w:proofErr w:type="spellEnd"/>
          </w:p>
        </w:tc>
        <w:tc>
          <w:tcPr>
            <w:tcW w:w="2201" w:type="dxa"/>
          </w:tcPr>
          <w:p w:rsidR="00E50098" w:rsidRPr="0036010D" w:rsidRDefault="00E50098" w:rsidP="008B45D7">
            <w:pPr>
              <w:jc w:val="center"/>
              <w:rPr>
                <w:sz w:val="24"/>
              </w:rPr>
            </w:pPr>
          </w:p>
        </w:tc>
        <w:tc>
          <w:tcPr>
            <w:tcW w:w="1998" w:type="dxa"/>
          </w:tcPr>
          <w:p w:rsidR="00E50098" w:rsidRPr="0036010D" w:rsidRDefault="00E50098" w:rsidP="008B45D7">
            <w:pPr>
              <w:jc w:val="center"/>
              <w:rPr>
                <w:sz w:val="24"/>
              </w:rPr>
            </w:pPr>
          </w:p>
        </w:tc>
        <w:tc>
          <w:tcPr>
            <w:tcW w:w="2823" w:type="dxa"/>
          </w:tcPr>
          <w:p w:rsidR="00E50098" w:rsidRPr="0036010D" w:rsidRDefault="00E50098" w:rsidP="008B45D7">
            <w:pPr>
              <w:jc w:val="center"/>
              <w:rPr>
                <w:sz w:val="24"/>
              </w:rPr>
            </w:pPr>
          </w:p>
        </w:tc>
      </w:tr>
    </w:tbl>
    <w:p w:rsidR="00E50098" w:rsidRPr="0036010D" w:rsidRDefault="00E50098" w:rsidP="00E50098">
      <w:pPr>
        <w:rPr>
          <w:sz w:val="24"/>
        </w:rPr>
      </w:pPr>
    </w:p>
    <w:p w:rsidR="00160E9A" w:rsidRPr="0036010D" w:rsidRDefault="00160E9A" w:rsidP="00160E9A">
      <w:pPr>
        <w:wordWrap/>
        <w:jc w:val="center"/>
        <w:rPr>
          <w:color w:val="000000"/>
          <w:w w:val="0"/>
          <w:sz w:val="24"/>
          <w:lang w:val="ru-RU"/>
        </w:rPr>
      </w:pPr>
      <w:r w:rsidRPr="0036010D">
        <w:rPr>
          <w:color w:val="000000"/>
          <w:w w:val="0"/>
          <w:sz w:val="24"/>
          <w:lang w:val="ru-RU"/>
        </w:rPr>
        <w:t xml:space="preserve">Модуль 3.3. </w:t>
      </w:r>
      <w:bookmarkStart w:id="1" w:name="_Hlk30338243"/>
      <w:r w:rsidRPr="0036010D">
        <w:rPr>
          <w:color w:val="000000"/>
          <w:w w:val="0"/>
          <w:sz w:val="24"/>
          <w:lang w:val="ru-RU"/>
        </w:rPr>
        <w:t>«Курсы внеурочной деятельности»</w:t>
      </w:r>
      <w:bookmarkEnd w:id="1"/>
    </w:p>
    <w:p w:rsidR="00160E9A" w:rsidRPr="0036010D" w:rsidRDefault="00160E9A" w:rsidP="00B31107">
      <w:pPr>
        <w:wordWrap/>
        <w:ind w:right="-1" w:firstLine="567"/>
        <w:rPr>
          <w:sz w:val="24"/>
          <w:lang w:val="ru-RU"/>
        </w:rPr>
      </w:pPr>
      <w:r w:rsidRPr="0036010D">
        <w:rPr>
          <w:sz w:val="24"/>
          <w:lang w:val="ru-RU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36010D">
        <w:rPr>
          <w:sz w:val="24"/>
          <w:lang w:val="ru-RU"/>
        </w:rPr>
        <w:t>через</w:t>
      </w:r>
      <w:proofErr w:type="gramEnd"/>
      <w:r w:rsidRPr="0036010D">
        <w:rPr>
          <w:sz w:val="24"/>
          <w:lang w:val="ru-RU"/>
        </w:rPr>
        <w:t xml:space="preserve">: </w:t>
      </w:r>
    </w:p>
    <w:p w:rsidR="00160E9A" w:rsidRPr="0036010D" w:rsidRDefault="00160E9A" w:rsidP="00B31107">
      <w:pPr>
        <w:wordWrap/>
        <w:ind w:right="-1" w:firstLine="567"/>
        <w:rPr>
          <w:sz w:val="24"/>
          <w:lang w:val="ru-RU"/>
        </w:rPr>
      </w:pPr>
      <w:r w:rsidRPr="0036010D">
        <w:rPr>
          <w:sz w:val="24"/>
          <w:lang w:val="ru-RU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36010D">
        <w:rPr>
          <w:sz w:val="24"/>
          <w:lang w:val="ru-RU"/>
        </w:rPr>
        <w:t>самореализоваться</w:t>
      </w:r>
      <w:proofErr w:type="spellEnd"/>
      <w:r w:rsidRPr="0036010D">
        <w:rPr>
          <w:sz w:val="24"/>
          <w:lang w:val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160E9A" w:rsidRPr="0036010D" w:rsidRDefault="00160E9A" w:rsidP="00B31107">
      <w:pPr>
        <w:wordWrap/>
        <w:ind w:right="-1" w:firstLine="567"/>
        <w:rPr>
          <w:rStyle w:val="CharAttribute0"/>
          <w:rFonts w:eastAsia="Batang"/>
          <w:sz w:val="24"/>
          <w:lang w:val="ru-RU"/>
        </w:rPr>
      </w:pPr>
      <w:r w:rsidRPr="0036010D">
        <w:rPr>
          <w:rStyle w:val="CharAttribute0"/>
          <w:rFonts w:eastAsia="Batang"/>
          <w:sz w:val="24"/>
          <w:lang w:val="ru-RU"/>
        </w:rPr>
        <w:t xml:space="preserve">- формирование в </w:t>
      </w:r>
      <w:r w:rsidRPr="0036010D">
        <w:rPr>
          <w:sz w:val="24"/>
          <w:lang w:val="ru-RU"/>
        </w:rPr>
        <w:t>кружках, секциях, клубах, студиях и т.п. детско-взрослых общностей,</w:t>
      </w:r>
      <w:r w:rsidRPr="0036010D">
        <w:rPr>
          <w:rStyle w:val="CharAttribute502"/>
          <w:rFonts w:eastAsia="Batang"/>
          <w:sz w:val="24"/>
          <w:lang w:val="ru-RU"/>
        </w:rPr>
        <w:t xml:space="preserve"> </w:t>
      </w:r>
      <w:r w:rsidRPr="0036010D">
        <w:rPr>
          <w:rStyle w:val="CharAttribute0"/>
          <w:rFonts w:eastAsia="Batang"/>
          <w:sz w:val="24"/>
          <w:lang w:val="ru-RU"/>
        </w:rPr>
        <w:t xml:space="preserve">которые </w:t>
      </w:r>
      <w:r w:rsidRPr="0036010D">
        <w:rPr>
          <w:sz w:val="24"/>
          <w:lang w:val="ru-RU"/>
        </w:rPr>
        <w:t xml:space="preserve">могли бы </w:t>
      </w:r>
      <w:r w:rsidRPr="0036010D">
        <w:rPr>
          <w:rStyle w:val="CharAttribute0"/>
          <w:rFonts w:eastAsia="Batang"/>
          <w:sz w:val="24"/>
          <w:lang w:val="ru-RU"/>
        </w:rPr>
        <w:t>объединять детей и педагогов общими позитивными эмоциями и доверительными отношениями друг к другу;</w:t>
      </w:r>
    </w:p>
    <w:p w:rsidR="00160E9A" w:rsidRPr="0036010D" w:rsidRDefault="00160E9A" w:rsidP="00B31107">
      <w:pPr>
        <w:tabs>
          <w:tab w:val="left" w:pos="851"/>
        </w:tabs>
        <w:wordWrap/>
        <w:ind w:firstLine="567"/>
        <w:rPr>
          <w:sz w:val="24"/>
          <w:lang w:val="ru-RU"/>
        </w:rPr>
      </w:pPr>
      <w:r w:rsidRPr="0036010D">
        <w:rPr>
          <w:sz w:val="24"/>
          <w:lang w:val="ru-RU"/>
        </w:rPr>
        <w:t xml:space="preserve">- </w:t>
      </w:r>
      <w:r w:rsidRPr="0036010D">
        <w:rPr>
          <w:rStyle w:val="CharAttribute0"/>
          <w:rFonts w:eastAsia="Batang"/>
          <w:sz w:val="24"/>
          <w:lang w:val="ru-RU"/>
        </w:rPr>
        <w:t>создание в</w:t>
      </w:r>
      <w:r w:rsidRPr="0036010D">
        <w:rPr>
          <w:sz w:val="24"/>
          <w:lang w:val="ru-RU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160E9A" w:rsidRPr="0036010D" w:rsidRDefault="00160E9A" w:rsidP="00B31107">
      <w:pPr>
        <w:tabs>
          <w:tab w:val="left" w:pos="851"/>
        </w:tabs>
        <w:wordWrap/>
        <w:ind w:firstLine="567"/>
        <w:rPr>
          <w:sz w:val="24"/>
          <w:lang w:val="ru-RU"/>
        </w:rPr>
      </w:pPr>
      <w:r w:rsidRPr="0036010D">
        <w:rPr>
          <w:sz w:val="24"/>
          <w:lang w:val="ru-RU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160E9A" w:rsidRPr="0036010D" w:rsidRDefault="00160E9A" w:rsidP="00B31107">
      <w:pPr>
        <w:tabs>
          <w:tab w:val="left" w:pos="851"/>
        </w:tabs>
        <w:wordWrap/>
        <w:ind w:firstLine="567"/>
        <w:rPr>
          <w:sz w:val="24"/>
          <w:lang w:val="ru-RU"/>
        </w:rPr>
      </w:pPr>
      <w:r w:rsidRPr="0036010D">
        <w:rPr>
          <w:sz w:val="24"/>
          <w:lang w:val="ru-RU"/>
        </w:rPr>
        <w:t xml:space="preserve">- поощрение педагогами детских инициатив и детского самоуправления. </w:t>
      </w:r>
    </w:p>
    <w:p w:rsidR="00160E9A" w:rsidRPr="0036010D" w:rsidRDefault="00160E9A" w:rsidP="00B31107">
      <w:pPr>
        <w:wordWrap/>
        <w:ind w:firstLine="567"/>
        <w:rPr>
          <w:i/>
          <w:sz w:val="24"/>
          <w:lang w:val="ru-RU"/>
        </w:rPr>
      </w:pPr>
      <w:r w:rsidRPr="0036010D">
        <w:rPr>
          <w:rStyle w:val="CharAttribute511"/>
          <w:rFonts w:eastAsia="№Е"/>
          <w:sz w:val="24"/>
          <w:lang w:val="ru-RU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160E9A" w:rsidRPr="0036010D" w:rsidRDefault="00160E9A" w:rsidP="00B31107">
      <w:pPr>
        <w:tabs>
          <w:tab w:val="left" w:pos="1310"/>
        </w:tabs>
        <w:wordWrap/>
        <w:ind w:firstLine="567"/>
        <w:rPr>
          <w:rStyle w:val="CharAttribute501"/>
          <w:rFonts w:eastAsia="№Е"/>
          <w:i w:val="0"/>
          <w:sz w:val="24"/>
          <w:lang w:val="ru-RU"/>
        </w:rPr>
      </w:pPr>
      <w:r w:rsidRPr="0036010D">
        <w:rPr>
          <w:rStyle w:val="CharAttribute501"/>
          <w:rFonts w:eastAsia="№Е"/>
          <w:sz w:val="24"/>
          <w:lang w:val="ru-RU"/>
        </w:rPr>
        <w:t xml:space="preserve">Познавательная деятельность. </w:t>
      </w:r>
      <w:r w:rsidRPr="0036010D">
        <w:rPr>
          <w:sz w:val="24"/>
          <w:lang w:val="ru-RU"/>
        </w:rPr>
        <w:t xml:space="preserve">Кружки русского языка и математики, направленные на </w:t>
      </w:r>
      <w:r w:rsidRPr="0036010D">
        <w:rPr>
          <w:rStyle w:val="CharAttribute501"/>
          <w:rFonts w:eastAsia="№Е"/>
          <w:i w:val="0"/>
          <w:sz w:val="24"/>
          <w:lang w:val="ru-RU"/>
        </w:rPr>
        <w:t xml:space="preserve">передачу школьникам социально значимых знаний, развивающие их любознательность, позволяющие привлечь их внимание к </w:t>
      </w:r>
      <w:r w:rsidRPr="0036010D">
        <w:rPr>
          <w:sz w:val="24"/>
          <w:lang w:val="ru-RU"/>
        </w:rPr>
        <w:t xml:space="preserve">экономическим, политическим, экологическим, </w:t>
      </w:r>
      <w:r w:rsidRPr="0036010D">
        <w:rPr>
          <w:rStyle w:val="CharAttribute501"/>
          <w:rFonts w:eastAsia="№Е"/>
          <w:i w:val="0"/>
          <w:sz w:val="24"/>
          <w:lang w:val="ru-RU"/>
        </w:rPr>
        <w:t>гуманитарным  проблемам нашего общества, формирующие их гуманистическое мировоззрение и научную картину мира.</w:t>
      </w:r>
    </w:p>
    <w:p w:rsidR="00160E9A" w:rsidRPr="0036010D" w:rsidRDefault="00160E9A" w:rsidP="00B31107">
      <w:pPr>
        <w:tabs>
          <w:tab w:val="left" w:pos="851"/>
        </w:tabs>
        <w:wordWrap/>
        <w:ind w:firstLine="567"/>
        <w:rPr>
          <w:rStyle w:val="CharAttribute501"/>
          <w:rFonts w:eastAsia="№Е"/>
          <w:i w:val="0"/>
          <w:sz w:val="24"/>
          <w:lang w:val="ru-RU"/>
        </w:rPr>
      </w:pPr>
      <w:r w:rsidRPr="0036010D">
        <w:rPr>
          <w:rStyle w:val="CharAttribute501"/>
          <w:rFonts w:eastAsia="№Е"/>
          <w:sz w:val="24"/>
          <w:lang w:val="ru-RU"/>
        </w:rPr>
        <w:t>Художественное творчество.</w:t>
      </w:r>
      <w:r w:rsidRPr="0036010D">
        <w:rPr>
          <w:rStyle w:val="CharAttribute501"/>
          <w:rFonts w:eastAsia="№Е"/>
          <w:i w:val="0"/>
          <w:sz w:val="24"/>
          <w:lang w:val="ru-RU"/>
        </w:rPr>
        <w:t xml:space="preserve"> </w:t>
      </w:r>
      <w:r w:rsidRPr="0036010D">
        <w:rPr>
          <w:sz w:val="24"/>
          <w:lang w:val="ru-RU"/>
        </w:rPr>
        <w:t xml:space="preserve">Курсы внеурочной деятельности «Театральное мастерство», «Риторика», «Вокальный», «Весёлый карандаш»  создающие благоприятные условия для </w:t>
      </w:r>
      <w:proofErr w:type="spellStart"/>
      <w:r w:rsidRPr="0036010D">
        <w:rPr>
          <w:sz w:val="24"/>
          <w:lang w:val="ru-RU"/>
        </w:rPr>
        <w:t>просоциальной</w:t>
      </w:r>
      <w:proofErr w:type="spellEnd"/>
      <w:r w:rsidRPr="0036010D">
        <w:rPr>
          <w:sz w:val="24"/>
          <w:lang w:val="ru-RU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</w:t>
      </w:r>
      <w:r w:rsidRPr="0036010D">
        <w:rPr>
          <w:rStyle w:val="CharAttribute501"/>
          <w:rFonts w:eastAsia="№Е"/>
          <w:i w:val="0"/>
          <w:sz w:val="24"/>
          <w:lang w:val="ru-RU"/>
        </w:rPr>
        <w:t xml:space="preserve">общее духовно-нравственное развитие. </w:t>
      </w:r>
    </w:p>
    <w:p w:rsidR="00160E9A" w:rsidRPr="0036010D" w:rsidRDefault="00160E9A" w:rsidP="00B31107">
      <w:pPr>
        <w:tabs>
          <w:tab w:val="left" w:pos="851"/>
        </w:tabs>
        <w:wordWrap/>
        <w:ind w:firstLine="567"/>
        <w:rPr>
          <w:rStyle w:val="CharAttribute501"/>
          <w:rFonts w:eastAsia="№Е"/>
          <w:i w:val="0"/>
          <w:sz w:val="24"/>
          <w:lang w:val="ru-RU"/>
        </w:rPr>
      </w:pPr>
      <w:r w:rsidRPr="0036010D">
        <w:rPr>
          <w:rStyle w:val="CharAttribute501"/>
          <w:rFonts w:eastAsia="№Е"/>
          <w:sz w:val="24"/>
          <w:lang w:val="ru-RU"/>
        </w:rPr>
        <w:t>Туристско-краеведческая деятельность</w:t>
      </w:r>
      <w:r w:rsidRPr="0036010D">
        <w:rPr>
          <w:rStyle w:val="CharAttribute501"/>
          <w:rFonts w:eastAsia="№Е"/>
          <w:i w:val="0"/>
          <w:sz w:val="24"/>
          <w:lang w:val="ru-RU"/>
        </w:rPr>
        <w:t>.</w:t>
      </w:r>
      <w:r w:rsidRPr="0036010D">
        <w:rPr>
          <w:sz w:val="24"/>
          <w:lang w:val="ru-RU"/>
        </w:rPr>
        <w:t xml:space="preserve"> Курс внеурочной деятельности «Краевед», «Экологический», направленный </w:t>
      </w:r>
      <w:r w:rsidRPr="0036010D">
        <w:rPr>
          <w:rStyle w:val="CharAttribute501"/>
          <w:rFonts w:eastAsia="№Е"/>
          <w:i w:val="0"/>
          <w:sz w:val="24"/>
          <w:lang w:val="ru-RU"/>
        </w:rPr>
        <w:t xml:space="preserve">на воспитание у школьников любви к своему краю, его истории, культуре, природе, на развитие самостоятельности и ответственности школьников. </w:t>
      </w:r>
    </w:p>
    <w:p w:rsidR="00160E9A" w:rsidRPr="0036010D" w:rsidRDefault="00160E9A" w:rsidP="00B31107">
      <w:pPr>
        <w:tabs>
          <w:tab w:val="left" w:pos="851"/>
        </w:tabs>
        <w:wordWrap/>
        <w:ind w:firstLine="567"/>
        <w:rPr>
          <w:rStyle w:val="CharAttribute501"/>
          <w:rFonts w:eastAsia="№Е"/>
          <w:i w:val="0"/>
          <w:sz w:val="24"/>
          <w:lang w:val="ru-RU"/>
        </w:rPr>
      </w:pPr>
      <w:r w:rsidRPr="0036010D">
        <w:rPr>
          <w:rStyle w:val="CharAttribute501"/>
          <w:rFonts w:eastAsia="№Е"/>
          <w:sz w:val="24"/>
          <w:lang w:val="ru-RU"/>
        </w:rPr>
        <w:t xml:space="preserve">Спортивно-оздоровительная деятельность. </w:t>
      </w:r>
      <w:r w:rsidRPr="0036010D">
        <w:rPr>
          <w:sz w:val="24"/>
          <w:lang w:val="ru-RU"/>
        </w:rPr>
        <w:t xml:space="preserve">Курсы внеурочной деятельности «ОФП», </w:t>
      </w:r>
      <w:r w:rsidRPr="0036010D">
        <w:rPr>
          <w:sz w:val="24"/>
          <w:lang w:val="ru-RU"/>
        </w:rPr>
        <w:lastRenderedPageBreak/>
        <w:t xml:space="preserve">«Разговор о правильном питании»,  направленные </w:t>
      </w:r>
      <w:r w:rsidRPr="0036010D">
        <w:rPr>
          <w:rStyle w:val="CharAttribute501"/>
          <w:rFonts w:eastAsia="№Е"/>
          <w:i w:val="0"/>
          <w:sz w:val="24"/>
          <w:lang w:val="ru-RU"/>
        </w:rPr>
        <w:t xml:space="preserve"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160E9A" w:rsidRPr="0036010D" w:rsidRDefault="00160E9A" w:rsidP="00B31107">
      <w:pPr>
        <w:tabs>
          <w:tab w:val="left" w:pos="851"/>
        </w:tabs>
        <w:wordWrap/>
        <w:ind w:firstLine="567"/>
        <w:rPr>
          <w:rStyle w:val="CharAttribute501"/>
          <w:rFonts w:eastAsia="№Е"/>
          <w:i w:val="0"/>
          <w:sz w:val="24"/>
          <w:lang w:val="ru-RU"/>
        </w:rPr>
      </w:pPr>
      <w:r w:rsidRPr="0036010D">
        <w:rPr>
          <w:rStyle w:val="CharAttribute501"/>
          <w:rFonts w:eastAsia="№Е"/>
          <w:sz w:val="24"/>
          <w:lang w:val="ru-RU"/>
        </w:rPr>
        <w:t xml:space="preserve">Трудовая деятельность. </w:t>
      </w:r>
      <w:r w:rsidRPr="0036010D">
        <w:rPr>
          <w:sz w:val="24"/>
          <w:lang w:val="ru-RU"/>
        </w:rPr>
        <w:t xml:space="preserve">Курс внеурочной деятельности  «Жизнь дана на добрые дела», «Умелые ручки», направленный </w:t>
      </w:r>
      <w:r w:rsidRPr="0036010D">
        <w:rPr>
          <w:rStyle w:val="CharAttribute501"/>
          <w:rFonts w:eastAsia="№Е"/>
          <w:i w:val="0"/>
          <w:sz w:val="24"/>
          <w:lang w:val="ru-RU"/>
        </w:rPr>
        <w:t xml:space="preserve">на развитие творческих способностей школьников, воспитание у них трудолюбия и уважительного отношения к физическому труду.  </w:t>
      </w:r>
    </w:p>
    <w:p w:rsidR="00160E9A" w:rsidRPr="0036010D" w:rsidRDefault="00160E9A" w:rsidP="00B31107">
      <w:pPr>
        <w:tabs>
          <w:tab w:val="left" w:pos="851"/>
        </w:tabs>
        <w:wordWrap/>
        <w:ind w:firstLine="567"/>
        <w:rPr>
          <w:sz w:val="24"/>
          <w:lang w:val="ru-RU"/>
        </w:rPr>
      </w:pPr>
      <w:r w:rsidRPr="0036010D">
        <w:rPr>
          <w:rStyle w:val="CharAttribute501"/>
          <w:rFonts w:eastAsia="№Е"/>
          <w:sz w:val="24"/>
          <w:lang w:val="ru-RU"/>
        </w:rPr>
        <w:t xml:space="preserve">Игровая деятельность. </w:t>
      </w:r>
      <w:r w:rsidRPr="0036010D">
        <w:rPr>
          <w:sz w:val="24"/>
          <w:lang w:val="ru-RU"/>
        </w:rPr>
        <w:t>Курсы внеурочной деятельности «</w:t>
      </w:r>
      <w:proofErr w:type="spellStart"/>
      <w:r w:rsidRPr="0036010D">
        <w:rPr>
          <w:sz w:val="24"/>
          <w:lang w:val="ru-RU"/>
        </w:rPr>
        <w:t>Здоровейка</w:t>
      </w:r>
      <w:proofErr w:type="spellEnd"/>
      <w:r w:rsidRPr="0036010D">
        <w:rPr>
          <w:sz w:val="24"/>
          <w:lang w:val="ru-RU"/>
        </w:rPr>
        <w:t>», «</w:t>
      </w:r>
      <w:proofErr w:type="spellStart"/>
      <w:r w:rsidRPr="0036010D">
        <w:rPr>
          <w:sz w:val="24"/>
          <w:lang w:val="ru-RU"/>
        </w:rPr>
        <w:t>Играйка</w:t>
      </w:r>
      <w:proofErr w:type="spellEnd"/>
      <w:r w:rsidRPr="0036010D">
        <w:rPr>
          <w:sz w:val="24"/>
          <w:lang w:val="ru-RU"/>
        </w:rPr>
        <w:t xml:space="preserve">», направленные </w:t>
      </w:r>
      <w:r w:rsidRPr="0036010D">
        <w:rPr>
          <w:rStyle w:val="CharAttribute501"/>
          <w:rFonts w:eastAsia="№Е"/>
          <w:i w:val="0"/>
          <w:sz w:val="24"/>
          <w:lang w:val="ru-RU"/>
        </w:rPr>
        <w:t xml:space="preserve">на раскрытие творческого, умственного и физического потенциала школьников, развитие у них навыков конструктивного общения, умений работать в команде. </w:t>
      </w:r>
      <w:r w:rsidRPr="0036010D">
        <w:rPr>
          <w:rStyle w:val="a7"/>
          <w:sz w:val="24"/>
          <w:lang w:val="ru-RU"/>
        </w:rPr>
        <w:t xml:space="preserve"> </w:t>
      </w:r>
    </w:p>
    <w:p w:rsidR="00160E9A" w:rsidRPr="0036010D" w:rsidRDefault="00160E9A" w:rsidP="00B31107">
      <w:pPr>
        <w:tabs>
          <w:tab w:val="left" w:pos="851"/>
        </w:tabs>
        <w:wordWrap/>
        <w:ind w:firstLine="567"/>
        <w:rPr>
          <w:rStyle w:val="CharAttribute501"/>
          <w:rFonts w:eastAsia="№Е"/>
          <w:i w:val="0"/>
          <w:sz w:val="24"/>
          <w:lang w:val="ru-RU"/>
        </w:rPr>
      </w:pPr>
    </w:p>
    <w:p w:rsidR="00E50098" w:rsidRPr="0036010D" w:rsidRDefault="00E50098" w:rsidP="00B31107">
      <w:pPr>
        <w:rPr>
          <w:sz w:val="24"/>
          <w:lang w:val="ru-RU"/>
        </w:rPr>
      </w:pPr>
      <w:r w:rsidRPr="0036010D">
        <w:rPr>
          <w:sz w:val="24"/>
          <w:lang w:val="ru-RU"/>
        </w:rPr>
        <w:t>Занятия внеурочной деятельности в системе воспитательной работы</w:t>
      </w:r>
    </w:p>
    <w:p w:rsidR="00E50098" w:rsidRPr="0036010D" w:rsidRDefault="00E50098" w:rsidP="00B31107">
      <w:pPr>
        <w:rPr>
          <w:sz w:val="24"/>
          <w:lang w:val="ru-RU"/>
        </w:rPr>
      </w:pPr>
    </w:p>
    <w:p w:rsidR="00E50098" w:rsidRPr="0036010D" w:rsidRDefault="00E50098" w:rsidP="00B31107">
      <w:pPr>
        <w:pStyle w:val="a3"/>
        <w:rPr>
          <w:rFonts w:ascii="Times New Roman"/>
          <w:sz w:val="24"/>
          <w:szCs w:val="24"/>
        </w:rPr>
      </w:pPr>
      <w:r w:rsidRPr="0036010D">
        <w:rPr>
          <w:rFonts w:ascii="Times New Roman"/>
          <w:sz w:val="24"/>
          <w:szCs w:val="24"/>
        </w:rPr>
        <w:t xml:space="preserve">1). </w:t>
      </w:r>
      <w:proofErr w:type="spellStart"/>
      <w:r w:rsidRPr="0036010D">
        <w:rPr>
          <w:rFonts w:ascii="Times New Roman"/>
          <w:sz w:val="24"/>
          <w:szCs w:val="24"/>
        </w:rPr>
        <w:t>Физкультурно</w:t>
      </w:r>
      <w:proofErr w:type="spellEnd"/>
      <w:r w:rsidRPr="0036010D">
        <w:rPr>
          <w:rFonts w:ascii="Times New Roman"/>
          <w:sz w:val="24"/>
          <w:szCs w:val="24"/>
        </w:rPr>
        <w:t xml:space="preserve">- </w:t>
      </w:r>
      <w:proofErr w:type="spellStart"/>
      <w:r w:rsidRPr="0036010D">
        <w:rPr>
          <w:rFonts w:ascii="Times New Roman"/>
          <w:sz w:val="24"/>
          <w:szCs w:val="24"/>
        </w:rPr>
        <w:t>спортивное</w:t>
      </w:r>
      <w:proofErr w:type="spellEnd"/>
      <w:r w:rsidRPr="0036010D">
        <w:rPr>
          <w:rFonts w:ascii="Times New Roman"/>
          <w:sz w:val="24"/>
          <w:szCs w:val="24"/>
        </w:rPr>
        <w:t>:</w:t>
      </w:r>
    </w:p>
    <w:p w:rsidR="00E50098" w:rsidRPr="0036010D" w:rsidRDefault="00E50098" w:rsidP="00B31107">
      <w:pPr>
        <w:pStyle w:val="a3"/>
        <w:numPr>
          <w:ilvl w:val="1"/>
          <w:numId w:val="50"/>
        </w:numPr>
        <w:contextualSpacing/>
        <w:rPr>
          <w:rFonts w:ascii="Times New Roman"/>
          <w:sz w:val="24"/>
          <w:szCs w:val="24"/>
          <w:lang w:val="ru-RU"/>
        </w:rPr>
      </w:pPr>
      <w:r w:rsidRPr="0036010D">
        <w:rPr>
          <w:rFonts w:ascii="Times New Roman"/>
          <w:sz w:val="24"/>
          <w:szCs w:val="24"/>
          <w:lang w:val="ru-RU"/>
        </w:rPr>
        <w:t>Организация экскурсий, Дней здоровья, подвижных игр, «Весёлых стартов»,</w:t>
      </w:r>
    </w:p>
    <w:p w:rsidR="00E50098" w:rsidRPr="0036010D" w:rsidRDefault="00E50098" w:rsidP="00B31107">
      <w:pPr>
        <w:pStyle w:val="a3"/>
        <w:rPr>
          <w:rFonts w:ascii="Times New Roman"/>
          <w:sz w:val="24"/>
          <w:szCs w:val="24"/>
        </w:rPr>
      </w:pPr>
      <w:r w:rsidRPr="0036010D">
        <w:rPr>
          <w:rFonts w:ascii="Times New Roman"/>
          <w:sz w:val="24"/>
          <w:szCs w:val="24"/>
          <w:lang w:val="ru-RU"/>
        </w:rPr>
        <w:t xml:space="preserve">            </w:t>
      </w:r>
      <w:proofErr w:type="spellStart"/>
      <w:proofErr w:type="gramStart"/>
      <w:r w:rsidRPr="0036010D">
        <w:rPr>
          <w:rFonts w:ascii="Times New Roman"/>
          <w:sz w:val="24"/>
          <w:szCs w:val="24"/>
        </w:rPr>
        <w:t>внутришкольных</w:t>
      </w:r>
      <w:proofErr w:type="spellEnd"/>
      <w:proofErr w:type="gramEnd"/>
      <w:r w:rsidRPr="0036010D">
        <w:rPr>
          <w:rFonts w:ascii="Times New Roman"/>
          <w:sz w:val="24"/>
          <w:szCs w:val="24"/>
        </w:rPr>
        <w:t xml:space="preserve"> </w:t>
      </w:r>
      <w:proofErr w:type="spellStart"/>
      <w:r w:rsidRPr="0036010D">
        <w:rPr>
          <w:rFonts w:ascii="Times New Roman"/>
          <w:sz w:val="24"/>
          <w:szCs w:val="24"/>
        </w:rPr>
        <w:t>спортивных</w:t>
      </w:r>
      <w:proofErr w:type="spellEnd"/>
      <w:r w:rsidRPr="0036010D">
        <w:rPr>
          <w:rFonts w:ascii="Times New Roman"/>
          <w:sz w:val="24"/>
          <w:szCs w:val="24"/>
        </w:rPr>
        <w:t xml:space="preserve"> </w:t>
      </w:r>
      <w:proofErr w:type="spellStart"/>
      <w:r w:rsidRPr="0036010D">
        <w:rPr>
          <w:rFonts w:ascii="Times New Roman"/>
          <w:sz w:val="24"/>
          <w:szCs w:val="24"/>
        </w:rPr>
        <w:t>соревнований</w:t>
      </w:r>
      <w:proofErr w:type="spellEnd"/>
      <w:r w:rsidRPr="0036010D">
        <w:rPr>
          <w:rFonts w:ascii="Times New Roman"/>
          <w:sz w:val="24"/>
          <w:szCs w:val="24"/>
        </w:rPr>
        <w:t>.</w:t>
      </w:r>
    </w:p>
    <w:p w:rsidR="00E50098" w:rsidRPr="0036010D" w:rsidRDefault="00E50098" w:rsidP="00B31107">
      <w:pPr>
        <w:pStyle w:val="a3"/>
        <w:numPr>
          <w:ilvl w:val="1"/>
          <w:numId w:val="50"/>
        </w:numPr>
        <w:contextualSpacing/>
        <w:rPr>
          <w:rFonts w:ascii="Times New Roman"/>
          <w:sz w:val="24"/>
          <w:szCs w:val="24"/>
          <w:lang w:val="ru-RU"/>
        </w:rPr>
      </w:pPr>
      <w:r w:rsidRPr="0036010D">
        <w:rPr>
          <w:rFonts w:ascii="Times New Roman"/>
          <w:sz w:val="24"/>
          <w:szCs w:val="24"/>
          <w:lang w:val="ru-RU"/>
        </w:rPr>
        <w:t>Проведение бесед по охране здоровья.</w:t>
      </w:r>
    </w:p>
    <w:p w:rsidR="00E50098" w:rsidRPr="0036010D" w:rsidRDefault="00E50098" w:rsidP="00B31107">
      <w:pPr>
        <w:pStyle w:val="a3"/>
        <w:numPr>
          <w:ilvl w:val="1"/>
          <w:numId w:val="50"/>
        </w:numPr>
        <w:contextualSpacing/>
        <w:rPr>
          <w:rFonts w:ascii="Times New Roman"/>
          <w:sz w:val="24"/>
          <w:szCs w:val="24"/>
          <w:lang w:val="ru-RU"/>
        </w:rPr>
      </w:pPr>
      <w:r w:rsidRPr="0036010D">
        <w:rPr>
          <w:rFonts w:ascii="Times New Roman"/>
          <w:sz w:val="24"/>
          <w:szCs w:val="24"/>
          <w:lang w:val="ru-RU"/>
        </w:rPr>
        <w:t>Применение на уроках игровых моментов, физкультминуток, зарядка перед уроками.</w:t>
      </w:r>
    </w:p>
    <w:p w:rsidR="00E50098" w:rsidRPr="0036010D" w:rsidRDefault="00E50098" w:rsidP="00B31107">
      <w:pPr>
        <w:pStyle w:val="a3"/>
        <w:numPr>
          <w:ilvl w:val="1"/>
          <w:numId w:val="50"/>
        </w:numPr>
        <w:contextualSpacing/>
        <w:rPr>
          <w:rFonts w:ascii="Times New Roman"/>
          <w:sz w:val="24"/>
          <w:szCs w:val="24"/>
          <w:lang w:val="ru-RU"/>
        </w:rPr>
      </w:pPr>
      <w:r w:rsidRPr="0036010D">
        <w:rPr>
          <w:rFonts w:ascii="Times New Roman"/>
          <w:sz w:val="24"/>
          <w:szCs w:val="24"/>
          <w:lang w:val="ru-RU"/>
        </w:rPr>
        <w:t>Динамические паузы и прогулки в начальной школе.</w:t>
      </w:r>
    </w:p>
    <w:p w:rsidR="00E50098" w:rsidRPr="0036010D" w:rsidRDefault="00E50098" w:rsidP="00B31107">
      <w:pPr>
        <w:pStyle w:val="a3"/>
        <w:numPr>
          <w:ilvl w:val="1"/>
          <w:numId w:val="50"/>
        </w:numPr>
        <w:contextualSpacing/>
        <w:rPr>
          <w:rFonts w:ascii="Times New Roman"/>
          <w:sz w:val="24"/>
          <w:szCs w:val="24"/>
          <w:lang w:val="ru-RU"/>
        </w:rPr>
      </w:pPr>
      <w:r w:rsidRPr="0036010D">
        <w:rPr>
          <w:rFonts w:ascii="Times New Roman"/>
          <w:sz w:val="24"/>
          <w:szCs w:val="24"/>
          <w:lang w:val="ru-RU"/>
        </w:rPr>
        <w:t>Участие в районных спортивных соревнованиях.</w:t>
      </w:r>
    </w:p>
    <w:p w:rsidR="00E50098" w:rsidRPr="0036010D" w:rsidRDefault="00E50098" w:rsidP="00B31107">
      <w:pPr>
        <w:pStyle w:val="a3"/>
        <w:numPr>
          <w:ilvl w:val="1"/>
          <w:numId w:val="50"/>
        </w:numPr>
        <w:contextualSpacing/>
        <w:rPr>
          <w:rFonts w:ascii="Times New Roman"/>
          <w:sz w:val="24"/>
          <w:szCs w:val="24"/>
          <w:lang w:val="ru-RU"/>
        </w:rPr>
      </w:pPr>
      <w:r w:rsidRPr="0036010D">
        <w:rPr>
          <w:rFonts w:ascii="Times New Roman"/>
          <w:sz w:val="24"/>
          <w:szCs w:val="24"/>
          <w:lang w:val="ru-RU"/>
        </w:rPr>
        <w:t>Работа летнего оздоровительного лагеря дневного пребывания.</w:t>
      </w:r>
    </w:p>
    <w:p w:rsidR="00E50098" w:rsidRPr="0036010D" w:rsidRDefault="00E50098" w:rsidP="00B31107">
      <w:pPr>
        <w:pStyle w:val="a3"/>
        <w:rPr>
          <w:rFonts w:ascii="Times New Roman"/>
          <w:sz w:val="24"/>
          <w:szCs w:val="24"/>
        </w:rPr>
      </w:pPr>
      <w:r w:rsidRPr="0036010D">
        <w:rPr>
          <w:rFonts w:ascii="Times New Roman"/>
          <w:sz w:val="24"/>
          <w:szCs w:val="24"/>
        </w:rPr>
        <w:t xml:space="preserve">2). </w:t>
      </w:r>
      <w:proofErr w:type="spellStart"/>
      <w:r w:rsidRPr="0036010D">
        <w:rPr>
          <w:rFonts w:ascii="Times New Roman"/>
          <w:sz w:val="24"/>
          <w:szCs w:val="24"/>
        </w:rPr>
        <w:t>Художественно-эстетическое</w:t>
      </w:r>
      <w:proofErr w:type="spellEnd"/>
      <w:r w:rsidRPr="0036010D">
        <w:rPr>
          <w:rFonts w:ascii="Times New Roman"/>
          <w:sz w:val="24"/>
          <w:szCs w:val="24"/>
        </w:rPr>
        <w:t>:</w:t>
      </w:r>
    </w:p>
    <w:p w:rsidR="00E50098" w:rsidRPr="0036010D" w:rsidRDefault="00E50098" w:rsidP="00B31107">
      <w:pPr>
        <w:pStyle w:val="a3"/>
        <w:numPr>
          <w:ilvl w:val="1"/>
          <w:numId w:val="50"/>
        </w:numPr>
        <w:contextualSpacing/>
        <w:rPr>
          <w:rFonts w:ascii="Times New Roman"/>
          <w:sz w:val="24"/>
          <w:szCs w:val="24"/>
          <w:lang w:val="ru-RU"/>
        </w:rPr>
      </w:pPr>
      <w:r w:rsidRPr="0036010D">
        <w:rPr>
          <w:rFonts w:ascii="Times New Roman"/>
          <w:sz w:val="24"/>
          <w:szCs w:val="24"/>
          <w:lang w:val="ru-RU"/>
        </w:rPr>
        <w:t>Проведение тематических классных часов по эстетике внешнего вида ученика, культуре поведения и речи;</w:t>
      </w:r>
    </w:p>
    <w:p w:rsidR="00E50098" w:rsidRPr="0036010D" w:rsidRDefault="00E50098" w:rsidP="00B31107">
      <w:pPr>
        <w:pStyle w:val="a3"/>
        <w:numPr>
          <w:ilvl w:val="1"/>
          <w:numId w:val="50"/>
        </w:numPr>
        <w:contextualSpacing/>
        <w:rPr>
          <w:rFonts w:ascii="Times New Roman"/>
          <w:sz w:val="24"/>
          <w:szCs w:val="24"/>
          <w:lang w:val="ru-RU"/>
        </w:rPr>
      </w:pPr>
      <w:r w:rsidRPr="0036010D">
        <w:rPr>
          <w:rFonts w:ascii="Times New Roman"/>
          <w:sz w:val="24"/>
          <w:szCs w:val="24"/>
          <w:lang w:val="ru-RU"/>
        </w:rPr>
        <w:t xml:space="preserve">Участие в конкурсах, выставках детского творчества эстетического цикла </w:t>
      </w:r>
      <w:proofErr w:type="gramStart"/>
      <w:r w:rsidRPr="0036010D">
        <w:rPr>
          <w:rFonts w:ascii="Times New Roman"/>
          <w:sz w:val="24"/>
          <w:szCs w:val="24"/>
          <w:lang w:val="ru-RU"/>
        </w:rPr>
        <w:t>на</w:t>
      </w:r>
      <w:proofErr w:type="gramEnd"/>
    </w:p>
    <w:p w:rsidR="00E50098" w:rsidRPr="0036010D" w:rsidRDefault="00E50098" w:rsidP="00B31107">
      <w:pPr>
        <w:pStyle w:val="a3"/>
        <w:rPr>
          <w:rFonts w:ascii="Times New Roman"/>
          <w:sz w:val="24"/>
          <w:szCs w:val="24"/>
          <w:lang w:val="ru-RU"/>
        </w:rPr>
      </w:pPr>
      <w:r w:rsidRPr="0036010D">
        <w:rPr>
          <w:rFonts w:ascii="Times New Roman"/>
          <w:sz w:val="24"/>
          <w:szCs w:val="24"/>
          <w:lang w:val="ru-RU"/>
        </w:rPr>
        <w:t xml:space="preserve">            </w:t>
      </w:r>
      <w:proofErr w:type="gramStart"/>
      <w:r w:rsidRPr="0036010D">
        <w:rPr>
          <w:rFonts w:ascii="Times New Roman"/>
          <w:sz w:val="24"/>
          <w:szCs w:val="24"/>
          <w:lang w:val="ru-RU"/>
        </w:rPr>
        <w:t>уровне</w:t>
      </w:r>
      <w:proofErr w:type="gramEnd"/>
      <w:r w:rsidRPr="0036010D">
        <w:rPr>
          <w:rFonts w:ascii="Times New Roman"/>
          <w:sz w:val="24"/>
          <w:szCs w:val="24"/>
          <w:lang w:val="ru-RU"/>
        </w:rPr>
        <w:t xml:space="preserve"> школы, района, края.</w:t>
      </w:r>
    </w:p>
    <w:p w:rsidR="00E50098" w:rsidRPr="0036010D" w:rsidRDefault="00E50098" w:rsidP="00B31107">
      <w:pPr>
        <w:pStyle w:val="a3"/>
        <w:rPr>
          <w:rFonts w:ascii="Times New Roman"/>
          <w:sz w:val="24"/>
          <w:szCs w:val="24"/>
          <w:lang w:val="ru-RU"/>
        </w:rPr>
      </w:pPr>
      <w:r w:rsidRPr="0036010D">
        <w:rPr>
          <w:rFonts w:ascii="Times New Roman"/>
          <w:sz w:val="24"/>
          <w:szCs w:val="24"/>
          <w:lang w:val="ru-RU"/>
        </w:rPr>
        <w:t>3). Научно-познавательное:</w:t>
      </w:r>
    </w:p>
    <w:p w:rsidR="00E50098" w:rsidRPr="0036010D" w:rsidRDefault="00E50098" w:rsidP="00B31107">
      <w:pPr>
        <w:pStyle w:val="a3"/>
        <w:numPr>
          <w:ilvl w:val="1"/>
          <w:numId w:val="50"/>
        </w:numPr>
        <w:contextualSpacing/>
        <w:rPr>
          <w:rFonts w:ascii="Times New Roman"/>
          <w:sz w:val="24"/>
          <w:szCs w:val="24"/>
          <w:lang w:val="ru-RU"/>
        </w:rPr>
      </w:pPr>
      <w:proofErr w:type="gramStart"/>
      <w:r w:rsidRPr="0036010D">
        <w:rPr>
          <w:rFonts w:ascii="Times New Roman"/>
          <w:sz w:val="24"/>
          <w:szCs w:val="24"/>
          <w:lang w:val="ru-RU"/>
        </w:rPr>
        <w:t>Предметные недели «Биологии и географии, окружающий мир», «Русского языка и литературы, «Точные науки: математика, физика, информатика», «Развивающие науки:</w:t>
      </w:r>
      <w:proofErr w:type="gramEnd"/>
      <w:r w:rsidRPr="0036010D">
        <w:rPr>
          <w:rFonts w:ascii="Times New Roman"/>
          <w:sz w:val="24"/>
          <w:szCs w:val="24"/>
          <w:lang w:val="ru-RU"/>
        </w:rPr>
        <w:t xml:space="preserve"> </w:t>
      </w:r>
      <w:proofErr w:type="gramStart"/>
      <w:r w:rsidRPr="0036010D">
        <w:rPr>
          <w:rFonts w:ascii="Times New Roman"/>
          <w:sz w:val="24"/>
          <w:szCs w:val="24"/>
          <w:lang w:val="ru-RU"/>
        </w:rPr>
        <w:t>ИЗО</w:t>
      </w:r>
      <w:proofErr w:type="gramEnd"/>
      <w:r w:rsidRPr="0036010D">
        <w:rPr>
          <w:rFonts w:ascii="Times New Roman"/>
          <w:sz w:val="24"/>
          <w:szCs w:val="24"/>
          <w:lang w:val="ru-RU"/>
        </w:rPr>
        <w:t>, музыка, физическая культура, технология», «Истории и обществознания».</w:t>
      </w:r>
    </w:p>
    <w:p w:rsidR="00E50098" w:rsidRPr="0036010D" w:rsidRDefault="00E50098" w:rsidP="00B31107">
      <w:pPr>
        <w:pStyle w:val="a3"/>
        <w:numPr>
          <w:ilvl w:val="1"/>
          <w:numId w:val="50"/>
        </w:numPr>
        <w:contextualSpacing/>
        <w:rPr>
          <w:rFonts w:ascii="Times New Roman"/>
          <w:sz w:val="24"/>
          <w:szCs w:val="24"/>
        </w:rPr>
      </w:pPr>
      <w:proofErr w:type="spellStart"/>
      <w:r w:rsidRPr="0036010D">
        <w:rPr>
          <w:rFonts w:ascii="Times New Roman"/>
          <w:sz w:val="24"/>
          <w:szCs w:val="24"/>
        </w:rPr>
        <w:t>Библиотечные</w:t>
      </w:r>
      <w:proofErr w:type="spellEnd"/>
      <w:r w:rsidRPr="0036010D">
        <w:rPr>
          <w:rFonts w:ascii="Times New Roman"/>
          <w:sz w:val="24"/>
          <w:szCs w:val="24"/>
        </w:rPr>
        <w:t xml:space="preserve"> </w:t>
      </w:r>
      <w:proofErr w:type="spellStart"/>
      <w:r w:rsidRPr="0036010D">
        <w:rPr>
          <w:rFonts w:ascii="Times New Roman"/>
          <w:sz w:val="24"/>
          <w:szCs w:val="24"/>
        </w:rPr>
        <w:t>уроки</w:t>
      </w:r>
      <w:proofErr w:type="spellEnd"/>
      <w:r w:rsidRPr="0036010D">
        <w:rPr>
          <w:rFonts w:ascii="Times New Roman"/>
          <w:sz w:val="24"/>
          <w:szCs w:val="24"/>
        </w:rPr>
        <w:t>;</w:t>
      </w:r>
    </w:p>
    <w:p w:rsidR="00E50098" w:rsidRPr="0036010D" w:rsidRDefault="00E50098" w:rsidP="00B31107">
      <w:pPr>
        <w:pStyle w:val="a3"/>
        <w:numPr>
          <w:ilvl w:val="1"/>
          <w:numId w:val="50"/>
        </w:numPr>
        <w:contextualSpacing/>
        <w:rPr>
          <w:rFonts w:ascii="Times New Roman"/>
          <w:sz w:val="24"/>
          <w:szCs w:val="24"/>
          <w:lang w:val="ru-RU"/>
        </w:rPr>
      </w:pPr>
      <w:r w:rsidRPr="0036010D">
        <w:rPr>
          <w:rFonts w:ascii="Times New Roman"/>
          <w:sz w:val="24"/>
          <w:szCs w:val="24"/>
          <w:lang w:val="ru-RU"/>
        </w:rPr>
        <w:t>Конкурсы, экскурсии, олимпиады, конференции, деловые и ролевые игры и др.</w:t>
      </w:r>
    </w:p>
    <w:p w:rsidR="00E50098" w:rsidRPr="0036010D" w:rsidRDefault="00E50098" w:rsidP="00B31107">
      <w:pPr>
        <w:pStyle w:val="a3"/>
        <w:rPr>
          <w:rFonts w:ascii="Times New Roman"/>
          <w:sz w:val="24"/>
          <w:szCs w:val="24"/>
        </w:rPr>
      </w:pPr>
      <w:r w:rsidRPr="0036010D">
        <w:rPr>
          <w:rFonts w:ascii="Times New Roman"/>
          <w:sz w:val="24"/>
          <w:szCs w:val="24"/>
        </w:rPr>
        <w:t xml:space="preserve">4). </w:t>
      </w:r>
      <w:proofErr w:type="spellStart"/>
      <w:r w:rsidRPr="0036010D">
        <w:rPr>
          <w:rFonts w:ascii="Times New Roman"/>
          <w:sz w:val="24"/>
          <w:szCs w:val="24"/>
        </w:rPr>
        <w:t>Гражданско-патриотическое</w:t>
      </w:r>
      <w:proofErr w:type="spellEnd"/>
      <w:r w:rsidRPr="0036010D">
        <w:rPr>
          <w:rFonts w:ascii="Times New Roman"/>
          <w:sz w:val="24"/>
          <w:szCs w:val="24"/>
        </w:rPr>
        <w:t>:</w:t>
      </w:r>
    </w:p>
    <w:p w:rsidR="00E50098" w:rsidRPr="0036010D" w:rsidRDefault="00E50098" w:rsidP="00B31107">
      <w:pPr>
        <w:pStyle w:val="a3"/>
        <w:numPr>
          <w:ilvl w:val="1"/>
          <w:numId w:val="50"/>
        </w:numPr>
        <w:contextualSpacing/>
        <w:rPr>
          <w:rFonts w:ascii="Times New Roman"/>
          <w:sz w:val="24"/>
          <w:szCs w:val="24"/>
          <w:lang w:val="ru-RU"/>
        </w:rPr>
      </w:pPr>
      <w:r w:rsidRPr="0036010D">
        <w:rPr>
          <w:rFonts w:ascii="Times New Roman"/>
          <w:sz w:val="24"/>
          <w:szCs w:val="24"/>
          <w:lang w:val="ru-RU"/>
        </w:rPr>
        <w:t>Встречи с ветеранами ВОВ и труда, уроки мужества.</w:t>
      </w:r>
    </w:p>
    <w:p w:rsidR="00E50098" w:rsidRPr="0036010D" w:rsidRDefault="00E50098" w:rsidP="00B31107">
      <w:pPr>
        <w:pStyle w:val="a3"/>
        <w:numPr>
          <w:ilvl w:val="1"/>
          <w:numId w:val="50"/>
        </w:numPr>
        <w:contextualSpacing/>
        <w:rPr>
          <w:rFonts w:ascii="Times New Roman"/>
          <w:sz w:val="24"/>
          <w:szCs w:val="24"/>
        </w:rPr>
      </w:pPr>
      <w:proofErr w:type="spellStart"/>
      <w:r w:rsidRPr="0036010D">
        <w:rPr>
          <w:rFonts w:ascii="Times New Roman"/>
          <w:sz w:val="24"/>
          <w:szCs w:val="24"/>
        </w:rPr>
        <w:t>Выставки</w:t>
      </w:r>
      <w:proofErr w:type="spellEnd"/>
      <w:r w:rsidRPr="0036010D">
        <w:rPr>
          <w:rFonts w:ascii="Times New Roman"/>
          <w:sz w:val="24"/>
          <w:szCs w:val="24"/>
        </w:rPr>
        <w:t xml:space="preserve"> </w:t>
      </w:r>
      <w:proofErr w:type="spellStart"/>
      <w:r w:rsidRPr="0036010D">
        <w:rPr>
          <w:rFonts w:ascii="Times New Roman"/>
          <w:sz w:val="24"/>
          <w:szCs w:val="24"/>
        </w:rPr>
        <w:t>рисунков</w:t>
      </w:r>
      <w:proofErr w:type="spellEnd"/>
      <w:r w:rsidRPr="0036010D">
        <w:rPr>
          <w:rFonts w:ascii="Times New Roman"/>
          <w:sz w:val="24"/>
          <w:szCs w:val="24"/>
        </w:rPr>
        <w:t>.</w:t>
      </w:r>
    </w:p>
    <w:p w:rsidR="00E50098" w:rsidRPr="0036010D" w:rsidRDefault="00E50098" w:rsidP="00B31107">
      <w:pPr>
        <w:pStyle w:val="a3"/>
        <w:numPr>
          <w:ilvl w:val="1"/>
          <w:numId w:val="50"/>
        </w:numPr>
        <w:contextualSpacing/>
        <w:rPr>
          <w:rFonts w:ascii="Times New Roman"/>
          <w:sz w:val="24"/>
          <w:szCs w:val="24"/>
          <w:lang w:val="ru-RU"/>
        </w:rPr>
      </w:pPr>
      <w:r w:rsidRPr="0036010D">
        <w:rPr>
          <w:rFonts w:ascii="Times New Roman"/>
          <w:sz w:val="24"/>
          <w:szCs w:val="24"/>
          <w:lang w:val="ru-RU"/>
        </w:rPr>
        <w:t>Оформление газет о боевой и трудовой славе россиян.</w:t>
      </w:r>
    </w:p>
    <w:p w:rsidR="00E50098" w:rsidRPr="0036010D" w:rsidRDefault="00E50098" w:rsidP="00B31107">
      <w:pPr>
        <w:pStyle w:val="a3"/>
        <w:numPr>
          <w:ilvl w:val="1"/>
          <w:numId w:val="50"/>
        </w:numPr>
        <w:contextualSpacing/>
        <w:rPr>
          <w:rFonts w:ascii="Times New Roman"/>
          <w:sz w:val="24"/>
          <w:szCs w:val="24"/>
        </w:rPr>
      </w:pPr>
      <w:proofErr w:type="spellStart"/>
      <w:r w:rsidRPr="0036010D">
        <w:rPr>
          <w:rFonts w:ascii="Times New Roman"/>
          <w:sz w:val="24"/>
          <w:szCs w:val="24"/>
        </w:rPr>
        <w:t>Тематические</w:t>
      </w:r>
      <w:proofErr w:type="spellEnd"/>
      <w:r w:rsidRPr="0036010D">
        <w:rPr>
          <w:rFonts w:ascii="Times New Roman"/>
          <w:sz w:val="24"/>
          <w:szCs w:val="24"/>
        </w:rPr>
        <w:t xml:space="preserve"> </w:t>
      </w:r>
      <w:proofErr w:type="spellStart"/>
      <w:r w:rsidRPr="0036010D">
        <w:rPr>
          <w:rFonts w:ascii="Times New Roman"/>
          <w:sz w:val="24"/>
          <w:szCs w:val="24"/>
        </w:rPr>
        <w:t>классные</w:t>
      </w:r>
      <w:proofErr w:type="spellEnd"/>
      <w:r w:rsidRPr="0036010D">
        <w:rPr>
          <w:rFonts w:ascii="Times New Roman"/>
          <w:sz w:val="24"/>
          <w:szCs w:val="24"/>
        </w:rPr>
        <w:t xml:space="preserve"> </w:t>
      </w:r>
      <w:proofErr w:type="spellStart"/>
      <w:r w:rsidRPr="0036010D">
        <w:rPr>
          <w:rFonts w:ascii="Times New Roman"/>
          <w:sz w:val="24"/>
          <w:szCs w:val="24"/>
        </w:rPr>
        <w:t>часы</w:t>
      </w:r>
      <w:proofErr w:type="spellEnd"/>
      <w:r w:rsidRPr="0036010D">
        <w:rPr>
          <w:rFonts w:ascii="Times New Roman"/>
          <w:sz w:val="24"/>
          <w:szCs w:val="24"/>
        </w:rPr>
        <w:t>.</w:t>
      </w:r>
    </w:p>
    <w:p w:rsidR="00E50098" w:rsidRPr="0036010D" w:rsidRDefault="00E50098" w:rsidP="00B31107">
      <w:pPr>
        <w:pStyle w:val="a3"/>
        <w:numPr>
          <w:ilvl w:val="1"/>
          <w:numId w:val="50"/>
        </w:numPr>
        <w:contextualSpacing/>
        <w:rPr>
          <w:rFonts w:ascii="Times New Roman"/>
          <w:sz w:val="24"/>
          <w:szCs w:val="24"/>
          <w:lang w:val="ru-RU"/>
        </w:rPr>
      </w:pPr>
      <w:r w:rsidRPr="0036010D">
        <w:rPr>
          <w:rFonts w:ascii="Times New Roman"/>
          <w:sz w:val="24"/>
          <w:szCs w:val="24"/>
          <w:lang w:val="ru-RU"/>
        </w:rPr>
        <w:t>Подготовка к участию в военн</w:t>
      </w:r>
      <w:proofErr w:type="gramStart"/>
      <w:r w:rsidRPr="0036010D">
        <w:rPr>
          <w:rFonts w:ascii="Times New Roman"/>
          <w:sz w:val="24"/>
          <w:szCs w:val="24"/>
          <w:lang w:val="ru-RU"/>
        </w:rPr>
        <w:t>о-</w:t>
      </w:r>
      <w:proofErr w:type="gramEnd"/>
      <w:r w:rsidRPr="0036010D">
        <w:rPr>
          <w:rFonts w:ascii="Times New Roman"/>
          <w:sz w:val="24"/>
          <w:szCs w:val="24"/>
          <w:lang w:val="ru-RU"/>
        </w:rPr>
        <w:t xml:space="preserve"> спортивной игре «Зарница».</w:t>
      </w:r>
    </w:p>
    <w:p w:rsidR="00E50098" w:rsidRPr="0036010D" w:rsidRDefault="00E50098" w:rsidP="00B31107">
      <w:pPr>
        <w:pStyle w:val="a3"/>
        <w:numPr>
          <w:ilvl w:val="1"/>
          <w:numId w:val="50"/>
        </w:numPr>
        <w:contextualSpacing/>
        <w:rPr>
          <w:rFonts w:ascii="Times New Roman"/>
          <w:sz w:val="24"/>
          <w:szCs w:val="24"/>
          <w:lang w:val="ru-RU"/>
        </w:rPr>
      </w:pPr>
      <w:r w:rsidRPr="0036010D">
        <w:rPr>
          <w:rFonts w:ascii="Times New Roman"/>
          <w:sz w:val="24"/>
          <w:szCs w:val="24"/>
          <w:lang w:val="ru-RU"/>
        </w:rPr>
        <w:t>Фестивали патриотической песни, смотры строя и песни.</w:t>
      </w:r>
    </w:p>
    <w:p w:rsidR="00E50098" w:rsidRPr="0036010D" w:rsidRDefault="00E50098" w:rsidP="00B31107">
      <w:pPr>
        <w:pStyle w:val="a3"/>
        <w:rPr>
          <w:rFonts w:ascii="Times New Roman"/>
          <w:sz w:val="24"/>
          <w:szCs w:val="24"/>
        </w:rPr>
      </w:pPr>
      <w:r w:rsidRPr="0036010D">
        <w:rPr>
          <w:rFonts w:ascii="Times New Roman"/>
          <w:sz w:val="24"/>
          <w:szCs w:val="24"/>
        </w:rPr>
        <w:t xml:space="preserve">5). </w:t>
      </w:r>
      <w:proofErr w:type="spellStart"/>
      <w:r w:rsidRPr="0036010D">
        <w:rPr>
          <w:rFonts w:ascii="Times New Roman"/>
          <w:sz w:val="24"/>
          <w:szCs w:val="24"/>
        </w:rPr>
        <w:t>Эколого</w:t>
      </w:r>
      <w:proofErr w:type="spellEnd"/>
      <w:r w:rsidRPr="0036010D">
        <w:rPr>
          <w:rFonts w:ascii="Times New Roman"/>
          <w:sz w:val="24"/>
          <w:szCs w:val="24"/>
        </w:rPr>
        <w:t xml:space="preserve">- </w:t>
      </w:r>
      <w:proofErr w:type="spellStart"/>
      <w:r w:rsidRPr="0036010D">
        <w:rPr>
          <w:rFonts w:ascii="Times New Roman"/>
          <w:sz w:val="24"/>
          <w:szCs w:val="24"/>
        </w:rPr>
        <w:t>биологическое</w:t>
      </w:r>
      <w:proofErr w:type="spellEnd"/>
      <w:r w:rsidRPr="0036010D">
        <w:rPr>
          <w:rFonts w:ascii="Times New Roman"/>
          <w:sz w:val="24"/>
          <w:szCs w:val="24"/>
        </w:rPr>
        <w:t>:</w:t>
      </w:r>
    </w:p>
    <w:p w:rsidR="00E50098" w:rsidRPr="0036010D" w:rsidRDefault="00E50098" w:rsidP="00B31107">
      <w:pPr>
        <w:pStyle w:val="a3"/>
        <w:numPr>
          <w:ilvl w:val="1"/>
          <w:numId w:val="50"/>
        </w:numPr>
        <w:contextualSpacing/>
        <w:rPr>
          <w:rFonts w:ascii="Times New Roman"/>
          <w:sz w:val="24"/>
          <w:szCs w:val="24"/>
        </w:rPr>
      </w:pPr>
      <w:proofErr w:type="spellStart"/>
      <w:r w:rsidRPr="0036010D">
        <w:rPr>
          <w:rFonts w:ascii="Times New Roman"/>
          <w:sz w:val="24"/>
          <w:szCs w:val="24"/>
        </w:rPr>
        <w:t>Проведение</w:t>
      </w:r>
      <w:proofErr w:type="spellEnd"/>
      <w:r w:rsidRPr="0036010D">
        <w:rPr>
          <w:rFonts w:ascii="Times New Roman"/>
          <w:sz w:val="24"/>
          <w:szCs w:val="24"/>
        </w:rPr>
        <w:t xml:space="preserve"> </w:t>
      </w:r>
      <w:proofErr w:type="spellStart"/>
      <w:r w:rsidRPr="0036010D">
        <w:rPr>
          <w:rFonts w:ascii="Times New Roman"/>
          <w:sz w:val="24"/>
          <w:szCs w:val="24"/>
        </w:rPr>
        <w:t>субботников</w:t>
      </w:r>
      <w:proofErr w:type="spellEnd"/>
      <w:r w:rsidRPr="0036010D">
        <w:rPr>
          <w:rFonts w:ascii="Times New Roman"/>
          <w:sz w:val="24"/>
          <w:szCs w:val="24"/>
        </w:rPr>
        <w:t>.</w:t>
      </w:r>
    </w:p>
    <w:p w:rsidR="00E50098" w:rsidRPr="0036010D" w:rsidRDefault="00E50098" w:rsidP="00B31107">
      <w:pPr>
        <w:pStyle w:val="a3"/>
        <w:numPr>
          <w:ilvl w:val="1"/>
          <w:numId w:val="50"/>
        </w:numPr>
        <w:contextualSpacing/>
        <w:rPr>
          <w:rFonts w:ascii="Times New Roman"/>
          <w:sz w:val="24"/>
          <w:szCs w:val="24"/>
        </w:rPr>
      </w:pPr>
      <w:proofErr w:type="spellStart"/>
      <w:r w:rsidRPr="0036010D">
        <w:rPr>
          <w:rFonts w:ascii="Times New Roman"/>
          <w:sz w:val="24"/>
          <w:szCs w:val="24"/>
        </w:rPr>
        <w:t>Работа</w:t>
      </w:r>
      <w:proofErr w:type="spellEnd"/>
      <w:r w:rsidRPr="0036010D">
        <w:rPr>
          <w:rFonts w:ascii="Times New Roman"/>
          <w:sz w:val="24"/>
          <w:szCs w:val="24"/>
        </w:rPr>
        <w:t xml:space="preserve"> </w:t>
      </w:r>
      <w:proofErr w:type="spellStart"/>
      <w:r w:rsidRPr="0036010D">
        <w:rPr>
          <w:rFonts w:ascii="Times New Roman"/>
          <w:sz w:val="24"/>
          <w:szCs w:val="24"/>
        </w:rPr>
        <w:t>на</w:t>
      </w:r>
      <w:proofErr w:type="spellEnd"/>
      <w:r w:rsidRPr="0036010D">
        <w:rPr>
          <w:rFonts w:ascii="Times New Roman"/>
          <w:sz w:val="24"/>
          <w:szCs w:val="24"/>
        </w:rPr>
        <w:t xml:space="preserve"> </w:t>
      </w:r>
      <w:proofErr w:type="spellStart"/>
      <w:r w:rsidRPr="0036010D">
        <w:rPr>
          <w:rFonts w:ascii="Times New Roman"/>
          <w:sz w:val="24"/>
          <w:szCs w:val="24"/>
        </w:rPr>
        <w:t>пришкольном</w:t>
      </w:r>
      <w:proofErr w:type="spellEnd"/>
      <w:r w:rsidRPr="0036010D">
        <w:rPr>
          <w:rFonts w:ascii="Times New Roman"/>
          <w:sz w:val="24"/>
          <w:szCs w:val="24"/>
        </w:rPr>
        <w:t xml:space="preserve"> </w:t>
      </w:r>
      <w:proofErr w:type="spellStart"/>
      <w:r w:rsidRPr="0036010D">
        <w:rPr>
          <w:rFonts w:ascii="Times New Roman"/>
          <w:sz w:val="24"/>
          <w:szCs w:val="24"/>
        </w:rPr>
        <w:t>участке</w:t>
      </w:r>
      <w:proofErr w:type="spellEnd"/>
      <w:r w:rsidRPr="0036010D">
        <w:rPr>
          <w:rFonts w:ascii="Times New Roman"/>
          <w:sz w:val="24"/>
          <w:szCs w:val="24"/>
        </w:rPr>
        <w:t>.</w:t>
      </w:r>
    </w:p>
    <w:p w:rsidR="00E50098" w:rsidRPr="0036010D" w:rsidRDefault="00E50098" w:rsidP="00B31107">
      <w:pPr>
        <w:pStyle w:val="a3"/>
        <w:numPr>
          <w:ilvl w:val="1"/>
          <w:numId w:val="50"/>
        </w:numPr>
        <w:contextualSpacing/>
        <w:rPr>
          <w:rFonts w:ascii="Times New Roman"/>
          <w:sz w:val="24"/>
          <w:szCs w:val="24"/>
        </w:rPr>
      </w:pPr>
      <w:proofErr w:type="spellStart"/>
      <w:r w:rsidRPr="0036010D">
        <w:rPr>
          <w:rFonts w:ascii="Times New Roman"/>
          <w:sz w:val="24"/>
          <w:szCs w:val="24"/>
        </w:rPr>
        <w:t>Разведение</w:t>
      </w:r>
      <w:proofErr w:type="spellEnd"/>
      <w:r w:rsidRPr="0036010D">
        <w:rPr>
          <w:rFonts w:ascii="Times New Roman"/>
          <w:sz w:val="24"/>
          <w:szCs w:val="24"/>
        </w:rPr>
        <w:t xml:space="preserve"> </w:t>
      </w:r>
      <w:proofErr w:type="spellStart"/>
      <w:r w:rsidRPr="0036010D">
        <w:rPr>
          <w:rFonts w:ascii="Times New Roman"/>
          <w:sz w:val="24"/>
          <w:szCs w:val="24"/>
        </w:rPr>
        <w:t>комнатных</w:t>
      </w:r>
      <w:proofErr w:type="spellEnd"/>
      <w:r w:rsidRPr="0036010D">
        <w:rPr>
          <w:rFonts w:ascii="Times New Roman"/>
          <w:sz w:val="24"/>
          <w:szCs w:val="24"/>
        </w:rPr>
        <w:t xml:space="preserve"> </w:t>
      </w:r>
      <w:proofErr w:type="spellStart"/>
      <w:r w:rsidRPr="0036010D">
        <w:rPr>
          <w:rFonts w:ascii="Times New Roman"/>
          <w:sz w:val="24"/>
          <w:szCs w:val="24"/>
        </w:rPr>
        <w:t>цветов</w:t>
      </w:r>
      <w:proofErr w:type="spellEnd"/>
      <w:r w:rsidRPr="0036010D">
        <w:rPr>
          <w:rFonts w:ascii="Times New Roman"/>
          <w:sz w:val="24"/>
          <w:szCs w:val="24"/>
        </w:rPr>
        <w:t>.</w:t>
      </w:r>
    </w:p>
    <w:p w:rsidR="00E50098" w:rsidRPr="0036010D" w:rsidRDefault="00E50098" w:rsidP="00B31107">
      <w:pPr>
        <w:pStyle w:val="a3"/>
        <w:numPr>
          <w:ilvl w:val="1"/>
          <w:numId w:val="50"/>
        </w:numPr>
        <w:contextualSpacing/>
        <w:rPr>
          <w:rFonts w:ascii="Times New Roman"/>
          <w:sz w:val="24"/>
          <w:szCs w:val="24"/>
        </w:rPr>
      </w:pPr>
      <w:proofErr w:type="spellStart"/>
      <w:r w:rsidRPr="0036010D">
        <w:rPr>
          <w:rFonts w:ascii="Times New Roman"/>
          <w:sz w:val="24"/>
          <w:szCs w:val="24"/>
        </w:rPr>
        <w:t>Акция</w:t>
      </w:r>
      <w:proofErr w:type="spellEnd"/>
      <w:r w:rsidRPr="0036010D">
        <w:rPr>
          <w:rFonts w:ascii="Times New Roman"/>
          <w:sz w:val="24"/>
          <w:szCs w:val="24"/>
        </w:rPr>
        <w:t xml:space="preserve"> «</w:t>
      </w:r>
      <w:proofErr w:type="spellStart"/>
      <w:r w:rsidRPr="0036010D">
        <w:rPr>
          <w:rFonts w:ascii="Times New Roman"/>
          <w:sz w:val="24"/>
          <w:szCs w:val="24"/>
        </w:rPr>
        <w:t>Клумба</w:t>
      </w:r>
      <w:proofErr w:type="spellEnd"/>
      <w:r w:rsidRPr="0036010D">
        <w:rPr>
          <w:rFonts w:ascii="Times New Roman"/>
          <w:sz w:val="24"/>
          <w:szCs w:val="24"/>
        </w:rPr>
        <w:t>».</w:t>
      </w:r>
    </w:p>
    <w:p w:rsidR="00E50098" w:rsidRPr="0036010D" w:rsidRDefault="00E50098" w:rsidP="00B31107">
      <w:pPr>
        <w:pStyle w:val="a3"/>
        <w:numPr>
          <w:ilvl w:val="1"/>
          <w:numId w:val="50"/>
        </w:numPr>
        <w:contextualSpacing/>
        <w:rPr>
          <w:rFonts w:ascii="Times New Roman"/>
          <w:sz w:val="24"/>
          <w:szCs w:val="24"/>
        </w:rPr>
      </w:pPr>
      <w:proofErr w:type="spellStart"/>
      <w:r w:rsidRPr="0036010D">
        <w:rPr>
          <w:rFonts w:ascii="Times New Roman"/>
          <w:sz w:val="24"/>
          <w:szCs w:val="24"/>
        </w:rPr>
        <w:t>Акция</w:t>
      </w:r>
      <w:proofErr w:type="spellEnd"/>
      <w:r w:rsidRPr="0036010D">
        <w:rPr>
          <w:rFonts w:ascii="Times New Roman"/>
          <w:sz w:val="24"/>
          <w:szCs w:val="24"/>
        </w:rPr>
        <w:t xml:space="preserve"> « </w:t>
      </w:r>
      <w:proofErr w:type="spellStart"/>
      <w:r w:rsidRPr="0036010D">
        <w:rPr>
          <w:rFonts w:ascii="Times New Roman"/>
          <w:sz w:val="24"/>
          <w:szCs w:val="24"/>
        </w:rPr>
        <w:t>Кормушки</w:t>
      </w:r>
      <w:proofErr w:type="spellEnd"/>
      <w:r w:rsidRPr="0036010D">
        <w:rPr>
          <w:rFonts w:ascii="Times New Roman"/>
          <w:sz w:val="24"/>
          <w:szCs w:val="24"/>
        </w:rPr>
        <w:t xml:space="preserve"> </w:t>
      </w:r>
      <w:proofErr w:type="spellStart"/>
      <w:r w:rsidRPr="0036010D">
        <w:rPr>
          <w:rFonts w:ascii="Times New Roman"/>
          <w:sz w:val="24"/>
          <w:szCs w:val="24"/>
        </w:rPr>
        <w:t>для</w:t>
      </w:r>
      <w:proofErr w:type="spellEnd"/>
      <w:r w:rsidRPr="0036010D">
        <w:rPr>
          <w:rFonts w:ascii="Times New Roman"/>
          <w:sz w:val="24"/>
          <w:szCs w:val="24"/>
        </w:rPr>
        <w:t xml:space="preserve"> </w:t>
      </w:r>
      <w:proofErr w:type="spellStart"/>
      <w:r w:rsidRPr="0036010D">
        <w:rPr>
          <w:rFonts w:ascii="Times New Roman"/>
          <w:sz w:val="24"/>
          <w:szCs w:val="24"/>
        </w:rPr>
        <w:t>птиц</w:t>
      </w:r>
      <w:proofErr w:type="spellEnd"/>
      <w:r w:rsidRPr="0036010D">
        <w:rPr>
          <w:rFonts w:ascii="Times New Roman"/>
          <w:sz w:val="24"/>
          <w:szCs w:val="24"/>
        </w:rPr>
        <w:t>»</w:t>
      </w:r>
    </w:p>
    <w:p w:rsidR="00E50098" w:rsidRPr="0036010D" w:rsidRDefault="00E50098" w:rsidP="00B31107">
      <w:pPr>
        <w:pStyle w:val="a3"/>
        <w:rPr>
          <w:rFonts w:ascii="Times New Roman"/>
          <w:sz w:val="24"/>
          <w:szCs w:val="24"/>
        </w:rPr>
      </w:pPr>
      <w:r w:rsidRPr="0036010D">
        <w:rPr>
          <w:rFonts w:ascii="Times New Roman"/>
          <w:sz w:val="24"/>
          <w:szCs w:val="24"/>
        </w:rPr>
        <w:t xml:space="preserve">6). </w:t>
      </w:r>
      <w:proofErr w:type="spellStart"/>
      <w:r w:rsidRPr="0036010D">
        <w:rPr>
          <w:rFonts w:ascii="Times New Roman"/>
          <w:sz w:val="24"/>
          <w:szCs w:val="24"/>
        </w:rPr>
        <w:t>Краеведческое</w:t>
      </w:r>
      <w:proofErr w:type="spellEnd"/>
      <w:r w:rsidRPr="0036010D">
        <w:rPr>
          <w:rFonts w:ascii="Times New Roman"/>
          <w:sz w:val="24"/>
          <w:szCs w:val="24"/>
        </w:rPr>
        <w:t>:</w:t>
      </w:r>
    </w:p>
    <w:p w:rsidR="00E50098" w:rsidRPr="0036010D" w:rsidRDefault="00E50098" w:rsidP="00B31107">
      <w:pPr>
        <w:pStyle w:val="a3"/>
        <w:numPr>
          <w:ilvl w:val="0"/>
          <w:numId w:val="50"/>
        </w:numPr>
        <w:ind w:firstLine="414"/>
        <w:contextualSpacing/>
        <w:rPr>
          <w:rFonts w:ascii="Times New Roman"/>
          <w:sz w:val="24"/>
          <w:szCs w:val="24"/>
        </w:rPr>
      </w:pPr>
      <w:proofErr w:type="spellStart"/>
      <w:r w:rsidRPr="0036010D">
        <w:rPr>
          <w:rFonts w:ascii="Times New Roman"/>
          <w:sz w:val="24"/>
          <w:szCs w:val="24"/>
        </w:rPr>
        <w:t>Оформление</w:t>
      </w:r>
      <w:proofErr w:type="spellEnd"/>
      <w:r w:rsidRPr="0036010D">
        <w:rPr>
          <w:rFonts w:ascii="Times New Roman"/>
          <w:sz w:val="24"/>
          <w:szCs w:val="24"/>
        </w:rPr>
        <w:t xml:space="preserve"> и </w:t>
      </w:r>
      <w:proofErr w:type="spellStart"/>
      <w:r w:rsidRPr="0036010D">
        <w:rPr>
          <w:rFonts w:ascii="Times New Roman"/>
          <w:sz w:val="24"/>
          <w:szCs w:val="24"/>
        </w:rPr>
        <w:t>пополнение</w:t>
      </w:r>
      <w:proofErr w:type="spellEnd"/>
      <w:r w:rsidRPr="0036010D">
        <w:rPr>
          <w:rFonts w:ascii="Times New Roman"/>
          <w:sz w:val="24"/>
          <w:szCs w:val="24"/>
        </w:rPr>
        <w:t xml:space="preserve"> </w:t>
      </w:r>
      <w:proofErr w:type="spellStart"/>
      <w:r w:rsidRPr="0036010D">
        <w:rPr>
          <w:rFonts w:ascii="Times New Roman"/>
          <w:sz w:val="24"/>
          <w:szCs w:val="24"/>
        </w:rPr>
        <w:t>выставок</w:t>
      </w:r>
      <w:proofErr w:type="spellEnd"/>
    </w:p>
    <w:p w:rsidR="00E50098" w:rsidRPr="0036010D" w:rsidRDefault="00E50098" w:rsidP="00B31107">
      <w:pPr>
        <w:pStyle w:val="a3"/>
        <w:numPr>
          <w:ilvl w:val="0"/>
          <w:numId w:val="50"/>
        </w:numPr>
        <w:ind w:firstLine="414"/>
        <w:contextualSpacing/>
        <w:rPr>
          <w:rFonts w:ascii="Times New Roman"/>
          <w:sz w:val="24"/>
          <w:szCs w:val="24"/>
          <w:lang w:val="ru-RU"/>
        </w:rPr>
      </w:pPr>
      <w:r w:rsidRPr="0036010D">
        <w:rPr>
          <w:rFonts w:ascii="Times New Roman"/>
          <w:sz w:val="24"/>
          <w:szCs w:val="24"/>
          <w:lang w:val="ru-RU"/>
        </w:rPr>
        <w:t>Участие в школьных, районных и краевых конкурсах экскурсоводов</w:t>
      </w:r>
    </w:p>
    <w:p w:rsidR="00E50098" w:rsidRPr="0036010D" w:rsidRDefault="00E50098" w:rsidP="00B31107">
      <w:pPr>
        <w:pStyle w:val="a3"/>
        <w:numPr>
          <w:ilvl w:val="0"/>
          <w:numId w:val="50"/>
        </w:numPr>
        <w:ind w:firstLine="414"/>
        <w:contextualSpacing/>
        <w:rPr>
          <w:rFonts w:ascii="Times New Roman"/>
          <w:sz w:val="24"/>
          <w:szCs w:val="24"/>
        </w:rPr>
      </w:pPr>
      <w:proofErr w:type="spellStart"/>
      <w:r w:rsidRPr="0036010D">
        <w:rPr>
          <w:rFonts w:ascii="Times New Roman"/>
          <w:sz w:val="24"/>
          <w:szCs w:val="24"/>
        </w:rPr>
        <w:t>Экскурсии</w:t>
      </w:r>
      <w:proofErr w:type="spellEnd"/>
      <w:r w:rsidRPr="0036010D">
        <w:rPr>
          <w:rFonts w:ascii="Times New Roman"/>
          <w:sz w:val="24"/>
          <w:szCs w:val="24"/>
        </w:rPr>
        <w:t xml:space="preserve"> </w:t>
      </w:r>
      <w:proofErr w:type="spellStart"/>
      <w:r w:rsidRPr="0036010D">
        <w:rPr>
          <w:rFonts w:ascii="Times New Roman"/>
          <w:sz w:val="24"/>
          <w:szCs w:val="24"/>
        </w:rPr>
        <w:t>по</w:t>
      </w:r>
      <w:proofErr w:type="spellEnd"/>
      <w:r w:rsidRPr="0036010D">
        <w:rPr>
          <w:rFonts w:ascii="Times New Roman"/>
          <w:sz w:val="24"/>
          <w:szCs w:val="24"/>
        </w:rPr>
        <w:t xml:space="preserve"> </w:t>
      </w:r>
      <w:proofErr w:type="spellStart"/>
      <w:r w:rsidRPr="0036010D">
        <w:rPr>
          <w:rFonts w:ascii="Times New Roman"/>
          <w:sz w:val="24"/>
          <w:szCs w:val="24"/>
        </w:rPr>
        <w:t>окрестностям</w:t>
      </w:r>
      <w:proofErr w:type="spellEnd"/>
    </w:p>
    <w:p w:rsidR="00E50098" w:rsidRPr="0036010D" w:rsidRDefault="00E50098" w:rsidP="00B31107">
      <w:pPr>
        <w:pStyle w:val="a3"/>
        <w:rPr>
          <w:rFonts w:ascii="Times New Roman"/>
          <w:sz w:val="24"/>
          <w:szCs w:val="24"/>
        </w:rPr>
      </w:pPr>
      <w:r w:rsidRPr="0036010D">
        <w:rPr>
          <w:rFonts w:ascii="Times New Roman"/>
          <w:sz w:val="24"/>
          <w:szCs w:val="24"/>
        </w:rPr>
        <w:t xml:space="preserve">7). </w:t>
      </w:r>
      <w:proofErr w:type="spellStart"/>
      <w:r w:rsidRPr="0036010D">
        <w:rPr>
          <w:rFonts w:ascii="Times New Roman"/>
          <w:sz w:val="24"/>
          <w:szCs w:val="24"/>
        </w:rPr>
        <w:t>Проектная</w:t>
      </w:r>
      <w:proofErr w:type="spellEnd"/>
      <w:r w:rsidRPr="0036010D">
        <w:rPr>
          <w:rFonts w:ascii="Times New Roman"/>
          <w:sz w:val="24"/>
          <w:szCs w:val="24"/>
        </w:rPr>
        <w:t xml:space="preserve"> </w:t>
      </w:r>
      <w:proofErr w:type="spellStart"/>
      <w:r w:rsidRPr="0036010D">
        <w:rPr>
          <w:rFonts w:ascii="Times New Roman"/>
          <w:sz w:val="24"/>
          <w:szCs w:val="24"/>
        </w:rPr>
        <w:t>деятельность</w:t>
      </w:r>
      <w:proofErr w:type="spellEnd"/>
      <w:r w:rsidRPr="0036010D">
        <w:rPr>
          <w:rFonts w:ascii="Times New Roman"/>
          <w:sz w:val="24"/>
          <w:szCs w:val="24"/>
        </w:rPr>
        <w:t>:</w:t>
      </w:r>
    </w:p>
    <w:p w:rsidR="00E50098" w:rsidRPr="0036010D" w:rsidRDefault="00E50098" w:rsidP="00B31107">
      <w:pPr>
        <w:pStyle w:val="a3"/>
        <w:numPr>
          <w:ilvl w:val="1"/>
          <w:numId w:val="50"/>
        </w:numPr>
        <w:contextualSpacing/>
        <w:rPr>
          <w:rFonts w:ascii="Times New Roman"/>
          <w:sz w:val="24"/>
          <w:szCs w:val="24"/>
          <w:lang w:val="ru-RU"/>
        </w:rPr>
      </w:pPr>
      <w:r w:rsidRPr="0036010D">
        <w:rPr>
          <w:rFonts w:ascii="Times New Roman"/>
          <w:sz w:val="24"/>
          <w:szCs w:val="24"/>
          <w:lang w:val="ru-RU"/>
        </w:rPr>
        <w:t>Участие в научно-исследовательских конференциях на уровне школы, района, края.</w:t>
      </w:r>
    </w:p>
    <w:p w:rsidR="00E50098" w:rsidRPr="0036010D" w:rsidRDefault="00E50098" w:rsidP="00B31107">
      <w:pPr>
        <w:pStyle w:val="a3"/>
        <w:numPr>
          <w:ilvl w:val="1"/>
          <w:numId w:val="50"/>
        </w:numPr>
        <w:contextualSpacing/>
        <w:rPr>
          <w:rFonts w:ascii="Times New Roman"/>
          <w:sz w:val="24"/>
          <w:szCs w:val="24"/>
        </w:rPr>
      </w:pPr>
      <w:proofErr w:type="spellStart"/>
      <w:r w:rsidRPr="0036010D">
        <w:rPr>
          <w:rFonts w:ascii="Times New Roman"/>
          <w:sz w:val="24"/>
          <w:szCs w:val="24"/>
        </w:rPr>
        <w:t>Разработка</w:t>
      </w:r>
      <w:proofErr w:type="spellEnd"/>
      <w:r w:rsidRPr="0036010D">
        <w:rPr>
          <w:rFonts w:ascii="Times New Roman"/>
          <w:sz w:val="24"/>
          <w:szCs w:val="24"/>
        </w:rPr>
        <w:t xml:space="preserve"> </w:t>
      </w:r>
      <w:proofErr w:type="spellStart"/>
      <w:r w:rsidRPr="0036010D">
        <w:rPr>
          <w:rFonts w:ascii="Times New Roman"/>
          <w:sz w:val="24"/>
          <w:szCs w:val="24"/>
        </w:rPr>
        <w:t>проектов</w:t>
      </w:r>
      <w:proofErr w:type="spellEnd"/>
      <w:r w:rsidRPr="0036010D">
        <w:rPr>
          <w:rFonts w:ascii="Times New Roman"/>
          <w:sz w:val="24"/>
          <w:szCs w:val="24"/>
        </w:rPr>
        <w:t xml:space="preserve"> к </w:t>
      </w:r>
      <w:proofErr w:type="spellStart"/>
      <w:r w:rsidRPr="0036010D">
        <w:rPr>
          <w:rFonts w:ascii="Times New Roman"/>
          <w:sz w:val="24"/>
          <w:szCs w:val="24"/>
        </w:rPr>
        <w:t>урокам</w:t>
      </w:r>
      <w:proofErr w:type="spellEnd"/>
      <w:r w:rsidRPr="0036010D">
        <w:rPr>
          <w:rFonts w:ascii="Times New Roman"/>
          <w:sz w:val="24"/>
          <w:szCs w:val="24"/>
        </w:rPr>
        <w:t>.</w:t>
      </w:r>
    </w:p>
    <w:p w:rsidR="00E50098" w:rsidRPr="0036010D" w:rsidRDefault="00E50098" w:rsidP="00B31107">
      <w:pPr>
        <w:pStyle w:val="a3"/>
        <w:numPr>
          <w:ilvl w:val="1"/>
          <w:numId w:val="50"/>
        </w:numPr>
        <w:contextualSpacing/>
        <w:rPr>
          <w:rFonts w:ascii="Times New Roman"/>
          <w:sz w:val="24"/>
          <w:szCs w:val="24"/>
        </w:rPr>
      </w:pPr>
      <w:proofErr w:type="spellStart"/>
      <w:r w:rsidRPr="0036010D">
        <w:rPr>
          <w:rFonts w:ascii="Times New Roman"/>
          <w:sz w:val="24"/>
          <w:szCs w:val="24"/>
        </w:rPr>
        <w:t>Коллективная</w:t>
      </w:r>
      <w:proofErr w:type="spellEnd"/>
      <w:r w:rsidRPr="0036010D">
        <w:rPr>
          <w:rFonts w:ascii="Times New Roman"/>
          <w:sz w:val="24"/>
          <w:szCs w:val="24"/>
        </w:rPr>
        <w:t xml:space="preserve"> </w:t>
      </w:r>
      <w:proofErr w:type="spellStart"/>
      <w:r w:rsidRPr="0036010D">
        <w:rPr>
          <w:rFonts w:ascii="Times New Roman"/>
          <w:sz w:val="24"/>
          <w:szCs w:val="24"/>
        </w:rPr>
        <w:t>проектная</w:t>
      </w:r>
      <w:proofErr w:type="spellEnd"/>
      <w:r w:rsidRPr="0036010D">
        <w:rPr>
          <w:rFonts w:ascii="Times New Roman"/>
          <w:sz w:val="24"/>
          <w:szCs w:val="24"/>
        </w:rPr>
        <w:t xml:space="preserve"> </w:t>
      </w:r>
      <w:proofErr w:type="spellStart"/>
      <w:r w:rsidRPr="0036010D">
        <w:rPr>
          <w:rFonts w:ascii="Times New Roman"/>
          <w:sz w:val="24"/>
          <w:szCs w:val="24"/>
        </w:rPr>
        <w:t>деятельность</w:t>
      </w:r>
      <w:proofErr w:type="spellEnd"/>
    </w:p>
    <w:p w:rsidR="00E50098" w:rsidRPr="0036010D" w:rsidRDefault="00E50098" w:rsidP="00B31107">
      <w:pPr>
        <w:rPr>
          <w:sz w:val="24"/>
        </w:rPr>
      </w:pPr>
    </w:p>
    <w:p w:rsidR="00E50098" w:rsidRPr="0036010D" w:rsidRDefault="00E50098" w:rsidP="00B31107">
      <w:pPr>
        <w:rPr>
          <w:sz w:val="24"/>
        </w:rPr>
      </w:pPr>
    </w:p>
    <w:p w:rsidR="00E50098" w:rsidRPr="0036010D" w:rsidRDefault="00E50098" w:rsidP="00B31107">
      <w:pPr>
        <w:rPr>
          <w:sz w:val="24"/>
        </w:rPr>
      </w:pPr>
    </w:p>
    <w:p w:rsidR="00E50098" w:rsidRPr="0036010D" w:rsidRDefault="00E50098" w:rsidP="00E50098">
      <w:pPr>
        <w:rPr>
          <w:sz w:val="24"/>
        </w:rPr>
      </w:pPr>
    </w:p>
    <w:p w:rsidR="00E50098" w:rsidRPr="0036010D" w:rsidRDefault="00E50098" w:rsidP="00E50098">
      <w:pPr>
        <w:rPr>
          <w:sz w:val="24"/>
        </w:rPr>
      </w:pPr>
    </w:p>
    <w:p w:rsidR="00E50098" w:rsidRPr="0036010D" w:rsidRDefault="00E50098" w:rsidP="00E50098">
      <w:pPr>
        <w:rPr>
          <w:sz w:val="24"/>
        </w:rPr>
      </w:pPr>
    </w:p>
    <w:p w:rsidR="00E50098" w:rsidRPr="0036010D" w:rsidRDefault="00E50098" w:rsidP="00E50098">
      <w:pPr>
        <w:jc w:val="center"/>
        <w:rPr>
          <w:sz w:val="24"/>
        </w:rPr>
      </w:pPr>
      <w:proofErr w:type="spellStart"/>
      <w:r w:rsidRPr="0036010D">
        <w:rPr>
          <w:sz w:val="24"/>
        </w:rPr>
        <w:t>Проект</w:t>
      </w:r>
      <w:proofErr w:type="spellEnd"/>
      <w:r w:rsidRPr="0036010D">
        <w:rPr>
          <w:sz w:val="24"/>
        </w:rPr>
        <w:t xml:space="preserve"> «</w:t>
      </w:r>
      <w:proofErr w:type="spellStart"/>
      <w:r w:rsidRPr="0036010D">
        <w:rPr>
          <w:sz w:val="24"/>
        </w:rPr>
        <w:t>Мир</w:t>
      </w:r>
      <w:proofErr w:type="spellEnd"/>
      <w:r w:rsidRPr="0036010D">
        <w:rPr>
          <w:sz w:val="24"/>
        </w:rPr>
        <w:t xml:space="preserve"> </w:t>
      </w:r>
      <w:proofErr w:type="spellStart"/>
      <w:r w:rsidRPr="0036010D">
        <w:rPr>
          <w:sz w:val="24"/>
        </w:rPr>
        <w:t>дому</w:t>
      </w:r>
      <w:proofErr w:type="spellEnd"/>
      <w:r w:rsidRPr="0036010D">
        <w:rPr>
          <w:sz w:val="24"/>
        </w:rPr>
        <w:t xml:space="preserve"> </w:t>
      </w:r>
      <w:proofErr w:type="spellStart"/>
      <w:r w:rsidRPr="0036010D">
        <w:rPr>
          <w:sz w:val="24"/>
        </w:rPr>
        <w:t>твоему</w:t>
      </w:r>
      <w:proofErr w:type="spellEnd"/>
      <w:r w:rsidRPr="0036010D">
        <w:rPr>
          <w:sz w:val="24"/>
        </w:rPr>
        <w:t>»</w:t>
      </w:r>
    </w:p>
    <w:p w:rsidR="00E50098" w:rsidRPr="0036010D" w:rsidRDefault="00E50098" w:rsidP="00B31107">
      <w:pPr>
        <w:rPr>
          <w:sz w:val="24"/>
          <w:lang w:val="ru-RU"/>
        </w:rPr>
      </w:pPr>
      <w:r w:rsidRPr="0036010D">
        <w:rPr>
          <w:sz w:val="24"/>
          <w:lang w:val="ru-RU"/>
        </w:rPr>
        <w:t>Основные направления: экология, благоустройство, здоровый и безопасный образ жизни.</w:t>
      </w:r>
    </w:p>
    <w:p w:rsidR="00E50098" w:rsidRPr="0036010D" w:rsidRDefault="00E50098" w:rsidP="00B31107">
      <w:pPr>
        <w:rPr>
          <w:sz w:val="24"/>
          <w:lang w:val="ru-RU"/>
        </w:rPr>
      </w:pPr>
      <w:r w:rsidRPr="0036010D">
        <w:rPr>
          <w:sz w:val="24"/>
          <w:lang w:val="ru-RU"/>
        </w:rPr>
        <w:t>Проект направлен:</w:t>
      </w:r>
    </w:p>
    <w:p w:rsidR="00E50098" w:rsidRPr="0036010D" w:rsidRDefault="00E50098" w:rsidP="00B31107">
      <w:pPr>
        <w:rPr>
          <w:sz w:val="24"/>
          <w:lang w:val="ru-RU"/>
        </w:rPr>
      </w:pPr>
      <w:r w:rsidRPr="0036010D">
        <w:rPr>
          <w:sz w:val="24"/>
        </w:rPr>
        <w:t></w:t>
      </w:r>
      <w:r w:rsidRPr="0036010D">
        <w:rPr>
          <w:sz w:val="24"/>
          <w:lang w:val="ru-RU"/>
        </w:rPr>
        <w:t xml:space="preserve"> </w:t>
      </w:r>
      <w:proofErr w:type="gramStart"/>
      <w:r w:rsidRPr="0036010D">
        <w:rPr>
          <w:sz w:val="24"/>
          <w:lang w:val="ru-RU"/>
        </w:rPr>
        <w:t>на</w:t>
      </w:r>
      <w:proofErr w:type="gramEnd"/>
      <w:r w:rsidRPr="0036010D">
        <w:rPr>
          <w:sz w:val="24"/>
          <w:lang w:val="ru-RU"/>
        </w:rPr>
        <w:t xml:space="preserve"> формирование активной гражданской позиции детей и взрослых через</w:t>
      </w:r>
    </w:p>
    <w:p w:rsidR="00E50098" w:rsidRPr="0036010D" w:rsidRDefault="00E50098" w:rsidP="00B31107">
      <w:pPr>
        <w:rPr>
          <w:sz w:val="24"/>
          <w:lang w:val="ru-RU"/>
        </w:rPr>
      </w:pPr>
      <w:r w:rsidRPr="0036010D">
        <w:rPr>
          <w:sz w:val="24"/>
          <w:lang w:val="ru-RU"/>
        </w:rPr>
        <w:t>включение их в социально-значимую деятельность на благо району и селу;</w:t>
      </w:r>
    </w:p>
    <w:p w:rsidR="00E50098" w:rsidRPr="0036010D" w:rsidRDefault="00E50098" w:rsidP="00B31107">
      <w:pPr>
        <w:rPr>
          <w:sz w:val="24"/>
          <w:lang w:val="ru-RU"/>
        </w:rPr>
      </w:pPr>
      <w:r w:rsidRPr="0036010D">
        <w:rPr>
          <w:sz w:val="24"/>
        </w:rPr>
        <w:t></w:t>
      </w:r>
      <w:r w:rsidRPr="0036010D">
        <w:rPr>
          <w:sz w:val="24"/>
          <w:lang w:val="ru-RU"/>
        </w:rPr>
        <w:t xml:space="preserve"> </w:t>
      </w:r>
      <w:proofErr w:type="gramStart"/>
      <w:r w:rsidRPr="0036010D">
        <w:rPr>
          <w:sz w:val="24"/>
          <w:lang w:val="ru-RU"/>
        </w:rPr>
        <w:t>на</w:t>
      </w:r>
      <w:proofErr w:type="gramEnd"/>
      <w:r w:rsidRPr="0036010D">
        <w:rPr>
          <w:sz w:val="24"/>
          <w:lang w:val="ru-RU"/>
        </w:rPr>
        <w:t xml:space="preserve"> расширение эколого-краеведческого кругозора, развитие первичных </w:t>
      </w:r>
      <w:proofErr w:type="spellStart"/>
      <w:r w:rsidRPr="0036010D">
        <w:rPr>
          <w:sz w:val="24"/>
          <w:lang w:val="ru-RU"/>
        </w:rPr>
        <w:t>экологотуристских</w:t>
      </w:r>
      <w:proofErr w:type="spellEnd"/>
      <w:r w:rsidRPr="0036010D">
        <w:rPr>
          <w:sz w:val="24"/>
          <w:lang w:val="ru-RU"/>
        </w:rPr>
        <w:t xml:space="preserve"> навыков, формирование экологического мировоззрения обучающихся</w:t>
      </w:r>
    </w:p>
    <w:p w:rsidR="00E50098" w:rsidRPr="0036010D" w:rsidRDefault="00E50098" w:rsidP="00B31107">
      <w:pPr>
        <w:rPr>
          <w:sz w:val="24"/>
          <w:lang w:val="ru-RU"/>
        </w:rPr>
      </w:pPr>
      <w:r w:rsidRPr="0036010D">
        <w:rPr>
          <w:sz w:val="24"/>
          <w:lang w:val="ru-RU"/>
        </w:rPr>
        <w:t>через туристско-экологические игры;</w:t>
      </w:r>
    </w:p>
    <w:p w:rsidR="00E50098" w:rsidRPr="0036010D" w:rsidRDefault="00E50098" w:rsidP="00B31107">
      <w:pPr>
        <w:rPr>
          <w:sz w:val="24"/>
          <w:lang w:val="ru-RU"/>
        </w:rPr>
      </w:pPr>
      <w:r w:rsidRPr="0036010D">
        <w:rPr>
          <w:sz w:val="24"/>
        </w:rPr>
        <w:t></w:t>
      </w:r>
      <w:r w:rsidRPr="0036010D">
        <w:rPr>
          <w:sz w:val="24"/>
          <w:lang w:val="ru-RU"/>
        </w:rPr>
        <w:t xml:space="preserve"> </w:t>
      </w:r>
      <w:proofErr w:type="gramStart"/>
      <w:r w:rsidRPr="0036010D">
        <w:rPr>
          <w:sz w:val="24"/>
          <w:lang w:val="ru-RU"/>
        </w:rPr>
        <w:t>на</w:t>
      </w:r>
      <w:proofErr w:type="gramEnd"/>
      <w:r w:rsidRPr="0036010D">
        <w:rPr>
          <w:sz w:val="24"/>
          <w:lang w:val="ru-RU"/>
        </w:rPr>
        <w:t xml:space="preserve"> расширение знаний и умений по основам безопасности жизнедеятельности;</w:t>
      </w:r>
    </w:p>
    <w:p w:rsidR="00E50098" w:rsidRPr="0036010D" w:rsidRDefault="00E50098" w:rsidP="00B31107">
      <w:pPr>
        <w:rPr>
          <w:sz w:val="24"/>
          <w:lang w:val="ru-RU"/>
        </w:rPr>
      </w:pPr>
      <w:r w:rsidRPr="0036010D">
        <w:rPr>
          <w:sz w:val="24"/>
        </w:rPr>
        <w:t></w:t>
      </w:r>
      <w:r w:rsidRPr="0036010D">
        <w:rPr>
          <w:sz w:val="24"/>
          <w:lang w:val="ru-RU"/>
        </w:rPr>
        <w:t xml:space="preserve"> </w:t>
      </w:r>
      <w:proofErr w:type="gramStart"/>
      <w:r w:rsidRPr="0036010D">
        <w:rPr>
          <w:sz w:val="24"/>
          <w:lang w:val="ru-RU"/>
        </w:rPr>
        <w:t>на</w:t>
      </w:r>
      <w:proofErr w:type="gramEnd"/>
      <w:r w:rsidRPr="0036010D">
        <w:rPr>
          <w:sz w:val="24"/>
          <w:lang w:val="ru-RU"/>
        </w:rPr>
        <w:t xml:space="preserve"> воспитание бережного, заботливого и ответственного отношения к природе,</w:t>
      </w:r>
    </w:p>
    <w:p w:rsidR="00E50098" w:rsidRPr="0036010D" w:rsidRDefault="00E50098" w:rsidP="00B31107">
      <w:pPr>
        <w:rPr>
          <w:sz w:val="24"/>
          <w:lang w:val="ru-RU"/>
        </w:rPr>
      </w:pPr>
      <w:r w:rsidRPr="0036010D">
        <w:rPr>
          <w:sz w:val="24"/>
          <w:lang w:val="ru-RU"/>
        </w:rPr>
        <w:t>стремления реально защищать её;</w:t>
      </w:r>
    </w:p>
    <w:p w:rsidR="00E50098" w:rsidRPr="0036010D" w:rsidRDefault="00E50098" w:rsidP="00B31107">
      <w:pPr>
        <w:rPr>
          <w:sz w:val="24"/>
          <w:lang w:val="ru-RU"/>
        </w:rPr>
      </w:pPr>
      <w:r w:rsidRPr="0036010D">
        <w:rPr>
          <w:sz w:val="24"/>
        </w:rPr>
        <w:t></w:t>
      </w:r>
      <w:r w:rsidRPr="0036010D">
        <w:rPr>
          <w:sz w:val="24"/>
          <w:lang w:val="ru-RU"/>
        </w:rPr>
        <w:t xml:space="preserve"> </w:t>
      </w:r>
      <w:proofErr w:type="gramStart"/>
      <w:r w:rsidRPr="0036010D">
        <w:rPr>
          <w:sz w:val="24"/>
          <w:lang w:val="ru-RU"/>
        </w:rPr>
        <w:t>на</w:t>
      </w:r>
      <w:proofErr w:type="gramEnd"/>
      <w:r w:rsidRPr="0036010D">
        <w:rPr>
          <w:sz w:val="24"/>
          <w:lang w:val="ru-RU"/>
        </w:rPr>
        <w:t xml:space="preserve"> воспитание экологической культуры.</w:t>
      </w:r>
    </w:p>
    <w:p w:rsidR="00E50098" w:rsidRPr="0036010D" w:rsidRDefault="00E50098" w:rsidP="00B31107">
      <w:pPr>
        <w:rPr>
          <w:sz w:val="24"/>
          <w:lang w:val="ru-RU"/>
        </w:rPr>
      </w:pPr>
      <w:r w:rsidRPr="0036010D">
        <w:rPr>
          <w:sz w:val="24"/>
          <w:lang w:val="ru-RU"/>
        </w:rPr>
        <w:t>Формы реализации проекта и сроки:</w:t>
      </w:r>
    </w:p>
    <w:p w:rsidR="00E50098" w:rsidRPr="0036010D" w:rsidRDefault="00E50098" w:rsidP="00B31107">
      <w:pPr>
        <w:rPr>
          <w:sz w:val="24"/>
          <w:lang w:val="ru-RU"/>
        </w:rPr>
      </w:pPr>
      <w:r w:rsidRPr="0036010D">
        <w:rPr>
          <w:sz w:val="24"/>
        </w:rPr>
        <w:t></w:t>
      </w:r>
      <w:r w:rsidRPr="0036010D">
        <w:rPr>
          <w:sz w:val="24"/>
          <w:lang w:val="ru-RU"/>
        </w:rPr>
        <w:t xml:space="preserve"> Конкурс «Осенний букет» (сентябрь)</w:t>
      </w:r>
    </w:p>
    <w:p w:rsidR="00E50098" w:rsidRPr="0036010D" w:rsidRDefault="00E50098" w:rsidP="00B31107">
      <w:pPr>
        <w:rPr>
          <w:sz w:val="24"/>
          <w:lang w:val="ru-RU"/>
        </w:rPr>
      </w:pPr>
      <w:r w:rsidRPr="0036010D">
        <w:rPr>
          <w:sz w:val="24"/>
        </w:rPr>
        <w:t></w:t>
      </w:r>
      <w:r w:rsidRPr="0036010D">
        <w:rPr>
          <w:sz w:val="24"/>
          <w:lang w:val="ru-RU"/>
        </w:rPr>
        <w:t xml:space="preserve"> Конкурс рисунка «Золотая осень»</w:t>
      </w:r>
    </w:p>
    <w:p w:rsidR="00E50098" w:rsidRPr="0036010D" w:rsidRDefault="00E50098" w:rsidP="00B31107">
      <w:pPr>
        <w:rPr>
          <w:sz w:val="24"/>
          <w:lang w:val="ru-RU"/>
        </w:rPr>
      </w:pPr>
      <w:r w:rsidRPr="0036010D">
        <w:rPr>
          <w:sz w:val="24"/>
        </w:rPr>
        <w:t></w:t>
      </w:r>
      <w:r w:rsidRPr="0036010D">
        <w:rPr>
          <w:sz w:val="24"/>
          <w:lang w:val="ru-RU"/>
        </w:rPr>
        <w:t xml:space="preserve"> Участие в месячнике по охране окружающей среды (сентябрь)</w:t>
      </w:r>
    </w:p>
    <w:p w:rsidR="00E50098" w:rsidRPr="0036010D" w:rsidRDefault="00E50098" w:rsidP="00B31107">
      <w:pPr>
        <w:rPr>
          <w:sz w:val="24"/>
          <w:lang w:val="ru-RU"/>
        </w:rPr>
      </w:pPr>
      <w:r w:rsidRPr="0036010D">
        <w:rPr>
          <w:sz w:val="24"/>
        </w:rPr>
        <w:t></w:t>
      </w:r>
      <w:r w:rsidRPr="0036010D">
        <w:rPr>
          <w:sz w:val="24"/>
          <w:lang w:val="ru-RU"/>
        </w:rPr>
        <w:t xml:space="preserve"> Игра «Академия пешеходов» для учащихся 1-4 классов (октябрь)</w:t>
      </w:r>
    </w:p>
    <w:p w:rsidR="00E50098" w:rsidRPr="0036010D" w:rsidRDefault="00E50098" w:rsidP="00B31107">
      <w:pPr>
        <w:rPr>
          <w:sz w:val="24"/>
          <w:lang w:val="ru-RU"/>
        </w:rPr>
      </w:pPr>
      <w:r w:rsidRPr="0036010D">
        <w:rPr>
          <w:sz w:val="24"/>
        </w:rPr>
        <w:t></w:t>
      </w:r>
      <w:r w:rsidRPr="0036010D">
        <w:rPr>
          <w:sz w:val="24"/>
          <w:lang w:val="ru-RU"/>
        </w:rPr>
        <w:t xml:space="preserve"> «Безопасное колесо» - игра команд ОУ на базе школы (ноябрь)</w:t>
      </w:r>
    </w:p>
    <w:p w:rsidR="00E50098" w:rsidRPr="0036010D" w:rsidRDefault="00E50098" w:rsidP="00B31107">
      <w:pPr>
        <w:rPr>
          <w:sz w:val="24"/>
          <w:lang w:val="ru-RU"/>
        </w:rPr>
      </w:pPr>
      <w:r w:rsidRPr="0036010D">
        <w:rPr>
          <w:sz w:val="24"/>
        </w:rPr>
        <w:t></w:t>
      </w:r>
      <w:r w:rsidRPr="0036010D">
        <w:rPr>
          <w:sz w:val="24"/>
          <w:lang w:val="ru-RU"/>
        </w:rPr>
        <w:t xml:space="preserve"> Игра «Случаи бывают разные» для учащихся 1-4 классов (февраль)</w:t>
      </w:r>
    </w:p>
    <w:p w:rsidR="00E50098" w:rsidRPr="0036010D" w:rsidRDefault="00E50098" w:rsidP="00B31107">
      <w:pPr>
        <w:rPr>
          <w:sz w:val="24"/>
          <w:lang w:val="ru-RU"/>
        </w:rPr>
      </w:pPr>
      <w:r w:rsidRPr="0036010D">
        <w:rPr>
          <w:sz w:val="24"/>
        </w:rPr>
        <w:t></w:t>
      </w:r>
      <w:r w:rsidRPr="0036010D">
        <w:rPr>
          <w:sz w:val="24"/>
          <w:lang w:val="ru-RU"/>
        </w:rPr>
        <w:t xml:space="preserve"> Конкурс инсценированной песни «Мы за здоровый образ жизни» (ноябрь)</w:t>
      </w:r>
    </w:p>
    <w:p w:rsidR="00E50098" w:rsidRPr="0036010D" w:rsidRDefault="00E50098" w:rsidP="00B31107">
      <w:pPr>
        <w:rPr>
          <w:sz w:val="24"/>
          <w:lang w:val="ru-RU"/>
        </w:rPr>
      </w:pPr>
      <w:proofErr w:type="gramStart"/>
      <w:r w:rsidRPr="0036010D">
        <w:rPr>
          <w:sz w:val="24"/>
        </w:rPr>
        <w:t></w:t>
      </w:r>
      <w:r w:rsidRPr="0036010D">
        <w:rPr>
          <w:sz w:val="24"/>
          <w:lang w:val="ru-RU"/>
        </w:rPr>
        <w:t xml:space="preserve"> Конкурс рисунка «Природа – дом твой.</w:t>
      </w:r>
      <w:proofErr w:type="gramEnd"/>
      <w:r w:rsidRPr="0036010D">
        <w:rPr>
          <w:sz w:val="24"/>
          <w:lang w:val="ru-RU"/>
        </w:rPr>
        <w:t xml:space="preserve"> Береги его» (март)</w:t>
      </w:r>
    </w:p>
    <w:p w:rsidR="00E50098" w:rsidRPr="0036010D" w:rsidRDefault="00E50098" w:rsidP="00B31107">
      <w:pPr>
        <w:rPr>
          <w:sz w:val="24"/>
          <w:lang w:val="ru-RU"/>
        </w:rPr>
      </w:pPr>
      <w:r w:rsidRPr="0036010D">
        <w:rPr>
          <w:sz w:val="24"/>
        </w:rPr>
        <w:t></w:t>
      </w:r>
      <w:r w:rsidRPr="0036010D">
        <w:rPr>
          <w:sz w:val="24"/>
          <w:lang w:val="ru-RU"/>
        </w:rPr>
        <w:t xml:space="preserve"> Конкурс творческих работ «Мир без наркотиков» </w:t>
      </w:r>
      <w:proofErr w:type="gramStart"/>
      <w:r w:rsidRPr="0036010D">
        <w:rPr>
          <w:sz w:val="24"/>
          <w:lang w:val="ru-RU"/>
        </w:rPr>
        <w:t>( апрель</w:t>
      </w:r>
      <w:proofErr w:type="gramEnd"/>
      <w:r w:rsidRPr="0036010D">
        <w:rPr>
          <w:sz w:val="24"/>
          <w:lang w:val="ru-RU"/>
        </w:rPr>
        <w:t>)</w:t>
      </w:r>
    </w:p>
    <w:p w:rsidR="00E50098" w:rsidRPr="0036010D" w:rsidRDefault="00E50098" w:rsidP="00B31107">
      <w:pPr>
        <w:rPr>
          <w:sz w:val="24"/>
          <w:lang w:val="ru-RU"/>
        </w:rPr>
      </w:pPr>
      <w:r w:rsidRPr="0036010D">
        <w:rPr>
          <w:sz w:val="24"/>
        </w:rPr>
        <w:t></w:t>
      </w:r>
      <w:r w:rsidRPr="0036010D">
        <w:rPr>
          <w:sz w:val="24"/>
          <w:lang w:val="ru-RU"/>
        </w:rPr>
        <w:t xml:space="preserve"> Мероприятие «Мы за здоровый образ жизни»</w:t>
      </w:r>
    </w:p>
    <w:p w:rsidR="00E50098" w:rsidRPr="0036010D" w:rsidRDefault="00E50098" w:rsidP="00B31107">
      <w:pPr>
        <w:rPr>
          <w:sz w:val="24"/>
          <w:lang w:val="ru-RU"/>
        </w:rPr>
      </w:pPr>
      <w:r w:rsidRPr="0036010D">
        <w:rPr>
          <w:sz w:val="24"/>
        </w:rPr>
        <w:t></w:t>
      </w:r>
      <w:r w:rsidRPr="0036010D">
        <w:rPr>
          <w:sz w:val="24"/>
          <w:lang w:val="ru-RU"/>
        </w:rPr>
        <w:t xml:space="preserve"> Экскурсии по экологической тропе в парковых зонах района, города и области (с</w:t>
      </w:r>
    </w:p>
    <w:p w:rsidR="00E50098" w:rsidRPr="0036010D" w:rsidRDefault="00E50098" w:rsidP="00B31107">
      <w:pPr>
        <w:rPr>
          <w:sz w:val="24"/>
          <w:lang w:val="ru-RU"/>
        </w:rPr>
      </w:pPr>
      <w:proofErr w:type="gramStart"/>
      <w:r w:rsidRPr="0036010D">
        <w:rPr>
          <w:sz w:val="24"/>
          <w:lang w:val="ru-RU"/>
        </w:rPr>
        <w:t>общественно-полезной работой по заявкам в течение года)</w:t>
      </w:r>
      <w:proofErr w:type="gramEnd"/>
    </w:p>
    <w:p w:rsidR="00E50098" w:rsidRPr="0036010D" w:rsidRDefault="00E50098" w:rsidP="00B31107">
      <w:pPr>
        <w:rPr>
          <w:sz w:val="24"/>
          <w:lang w:val="ru-RU"/>
        </w:rPr>
      </w:pPr>
      <w:r w:rsidRPr="0036010D">
        <w:rPr>
          <w:sz w:val="24"/>
        </w:rPr>
        <w:t></w:t>
      </w:r>
      <w:r w:rsidRPr="0036010D">
        <w:rPr>
          <w:sz w:val="24"/>
          <w:lang w:val="ru-RU"/>
        </w:rPr>
        <w:t xml:space="preserve"> Неделя экологии и химии «День защиты земли» (апрель)</w:t>
      </w:r>
    </w:p>
    <w:p w:rsidR="00E50098" w:rsidRPr="0036010D" w:rsidRDefault="00E50098" w:rsidP="00B31107">
      <w:pPr>
        <w:rPr>
          <w:sz w:val="24"/>
          <w:lang w:val="ru-RU"/>
        </w:rPr>
      </w:pPr>
      <w:r w:rsidRPr="0036010D">
        <w:rPr>
          <w:sz w:val="24"/>
        </w:rPr>
        <w:t></w:t>
      </w:r>
      <w:r w:rsidRPr="0036010D">
        <w:rPr>
          <w:sz w:val="24"/>
          <w:lang w:val="ru-RU"/>
        </w:rPr>
        <w:t xml:space="preserve"> Беседы-занятия по ПДД (в течение года)</w:t>
      </w:r>
    </w:p>
    <w:p w:rsidR="00E50098" w:rsidRPr="0036010D" w:rsidRDefault="00E50098" w:rsidP="00B31107">
      <w:pPr>
        <w:rPr>
          <w:sz w:val="24"/>
          <w:lang w:val="ru-RU"/>
        </w:rPr>
      </w:pPr>
      <w:proofErr w:type="gramStart"/>
      <w:r w:rsidRPr="0036010D">
        <w:rPr>
          <w:sz w:val="24"/>
        </w:rPr>
        <w:t></w:t>
      </w:r>
      <w:r w:rsidRPr="0036010D">
        <w:rPr>
          <w:sz w:val="24"/>
          <w:lang w:val="ru-RU"/>
        </w:rPr>
        <w:t xml:space="preserve"> Конкурс детского творчества «Дорога и мы» (апрель).</w:t>
      </w:r>
      <w:proofErr w:type="gramEnd"/>
    </w:p>
    <w:p w:rsidR="00160E9A" w:rsidRPr="0036010D" w:rsidRDefault="00160E9A" w:rsidP="00160E9A">
      <w:pPr>
        <w:wordWrap/>
        <w:jc w:val="center"/>
        <w:rPr>
          <w:color w:val="000000"/>
          <w:w w:val="0"/>
          <w:sz w:val="24"/>
          <w:lang w:val="ru-RU"/>
        </w:rPr>
      </w:pPr>
      <w:r w:rsidRPr="0036010D">
        <w:rPr>
          <w:color w:val="000000"/>
          <w:w w:val="0"/>
          <w:sz w:val="24"/>
          <w:lang w:val="ru-RU"/>
        </w:rPr>
        <w:t>3.4. Модуль «Школьный урок»</w:t>
      </w:r>
    </w:p>
    <w:p w:rsidR="00160E9A" w:rsidRPr="0036010D" w:rsidRDefault="00160E9A" w:rsidP="00B31107">
      <w:pPr>
        <w:wordWrap/>
        <w:adjustRightInd w:val="0"/>
        <w:ind w:right="-1" w:firstLine="567"/>
        <w:rPr>
          <w:i/>
          <w:sz w:val="24"/>
          <w:lang w:val="ru-RU"/>
        </w:rPr>
      </w:pPr>
      <w:r w:rsidRPr="0036010D">
        <w:rPr>
          <w:rStyle w:val="CharAttribute512"/>
          <w:rFonts w:eastAsia="№Е"/>
          <w:sz w:val="24"/>
          <w:lang w:val="ru-RU"/>
        </w:rPr>
        <w:t>Реализация школьными педагогами воспитательного потенциала урока предполагает следующее</w:t>
      </w:r>
      <w:r w:rsidRPr="0036010D">
        <w:rPr>
          <w:i/>
          <w:sz w:val="24"/>
          <w:lang w:val="ru-RU"/>
        </w:rPr>
        <w:t>:</w:t>
      </w:r>
    </w:p>
    <w:p w:rsidR="00160E9A" w:rsidRPr="0036010D" w:rsidRDefault="00160E9A" w:rsidP="00B31107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 w:val="24"/>
          <w:szCs w:val="24"/>
          <w:lang w:val="ru-RU"/>
        </w:rPr>
      </w:pPr>
      <w:r w:rsidRPr="0036010D">
        <w:rPr>
          <w:rStyle w:val="CharAttribute501"/>
          <w:rFonts w:eastAsia="№Е"/>
          <w:i w:val="0"/>
          <w:sz w:val="24"/>
          <w:szCs w:val="24"/>
          <w:lang w:val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160E9A" w:rsidRPr="0036010D" w:rsidRDefault="00160E9A" w:rsidP="00B31107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 w:val="24"/>
          <w:szCs w:val="24"/>
          <w:lang w:val="ru-RU"/>
        </w:rPr>
      </w:pPr>
      <w:r w:rsidRPr="0036010D">
        <w:rPr>
          <w:rStyle w:val="CharAttribute501"/>
          <w:rFonts w:eastAsia="№Е"/>
          <w:i w:val="0"/>
          <w:sz w:val="24"/>
          <w:szCs w:val="24"/>
          <w:lang w:val="ru-RU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160E9A" w:rsidRPr="0036010D" w:rsidRDefault="00160E9A" w:rsidP="00B31107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36010D">
        <w:rPr>
          <w:rStyle w:val="CharAttribute501"/>
          <w:rFonts w:eastAsia="№Е"/>
          <w:i w:val="0"/>
          <w:sz w:val="24"/>
          <w:szCs w:val="24"/>
          <w:lang w:val="ru-RU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160E9A" w:rsidRPr="0036010D" w:rsidRDefault="00160E9A" w:rsidP="00B31107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36010D">
        <w:rPr>
          <w:rStyle w:val="CharAttribute501"/>
          <w:rFonts w:eastAsia="№Е"/>
          <w:i w:val="0"/>
          <w:iCs/>
          <w:sz w:val="24"/>
          <w:szCs w:val="24"/>
          <w:lang w:val="ru-RU"/>
        </w:rPr>
        <w:t xml:space="preserve">использование </w:t>
      </w:r>
      <w:r w:rsidRPr="0036010D">
        <w:rPr>
          <w:rFonts w:ascii="Times New Roman"/>
          <w:sz w:val="24"/>
          <w:szCs w:val="24"/>
          <w:lang w:val="ru-RU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160E9A" w:rsidRPr="0036010D" w:rsidRDefault="00160E9A" w:rsidP="00B31107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36010D">
        <w:rPr>
          <w:rStyle w:val="CharAttribute501"/>
          <w:rFonts w:eastAsia="№Е"/>
          <w:i w:val="0"/>
          <w:sz w:val="24"/>
          <w:szCs w:val="24"/>
          <w:lang w:val="ru-RU"/>
        </w:rPr>
        <w:lastRenderedPageBreak/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36010D">
        <w:rPr>
          <w:rFonts w:ascii="Times New Roman"/>
          <w:sz w:val="24"/>
          <w:szCs w:val="24"/>
          <w:lang w:val="ru-RU"/>
        </w:rPr>
        <w:t xml:space="preserve">учат школьников командной работе и взаимодействию с другими детьми;  </w:t>
      </w:r>
    </w:p>
    <w:p w:rsidR="00160E9A" w:rsidRPr="0036010D" w:rsidRDefault="00160E9A" w:rsidP="00B31107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36010D">
        <w:rPr>
          <w:rFonts w:ascii="Times New Roman"/>
          <w:sz w:val="24"/>
          <w:szCs w:val="24"/>
          <w:lang w:val="ru-RU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160E9A" w:rsidRPr="0036010D" w:rsidRDefault="00160E9A" w:rsidP="00B31107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 w:val="24"/>
          <w:szCs w:val="24"/>
          <w:lang w:val="ru-RU"/>
        </w:rPr>
      </w:pPr>
      <w:r w:rsidRPr="0036010D">
        <w:rPr>
          <w:rStyle w:val="CharAttribute501"/>
          <w:rFonts w:eastAsia="№Е"/>
          <w:i w:val="0"/>
          <w:sz w:val="24"/>
          <w:szCs w:val="24"/>
          <w:lang w:val="ru-RU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160E9A" w:rsidRPr="0036010D" w:rsidRDefault="00160E9A" w:rsidP="00B31107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 w:val="24"/>
          <w:szCs w:val="24"/>
          <w:lang w:val="ru-RU"/>
        </w:rPr>
      </w:pPr>
      <w:proofErr w:type="gramStart"/>
      <w:r w:rsidRPr="0036010D">
        <w:rPr>
          <w:rStyle w:val="CharAttribute501"/>
          <w:rFonts w:eastAsia="№Е"/>
          <w:i w:val="0"/>
          <w:sz w:val="24"/>
          <w:szCs w:val="24"/>
          <w:lang w:val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160E9A" w:rsidRPr="0036010D" w:rsidRDefault="00160E9A" w:rsidP="00160E9A">
      <w:pPr>
        <w:pStyle w:val="a3"/>
        <w:tabs>
          <w:tab w:val="left" w:pos="993"/>
          <w:tab w:val="left" w:pos="1310"/>
        </w:tabs>
        <w:ind w:left="567"/>
        <w:rPr>
          <w:rStyle w:val="CharAttribute501"/>
          <w:rFonts w:eastAsia="№Е"/>
          <w:i w:val="0"/>
          <w:sz w:val="24"/>
          <w:szCs w:val="24"/>
          <w:lang w:val="ru-RU"/>
        </w:rPr>
      </w:pPr>
    </w:p>
    <w:p w:rsidR="00160E9A" w:rsidRPr="0036010D" w:rsidRDefault="00160E9A" w:rsidP="00160E9A">
      <w:pPr>
        <w:tabs>
          <w:tab w:val="left" w:pos="851"/>
        </w:tabs>
        <w:wordWrap/>
        <w:jc w:val="center"/>
        <w:rPr>
          <w:iCs/>
          <w:color w:val="000000"/>
          <w:w w:val="0"/>
          <w:sz w:val="24"/>
          <w:lang w:val="ru-RU"/>
        </w:rPr>
      </w:pPr>
      <w:r w:rsidRPr="0036010D">
        <w:rPr>
          <w:iCs/>
          <w:color w:val="000000"/>
          <w:w w:val="0"/>
          <w:sz w:val="24"/>
          <w:lang w:val="ru-RU"/>
        </w:rPr>
        <w:t>3.5. Модуль «Самоуправление»</w:t>
      </w:r>
    </w:p>
    <w:p w:rsidR="00160E9A" w:rsidRPr="0036010D" w:rsidRDefault="00160E9A" w:rsidP="00160E9A">
      <w:pPr>
        <w:wordWrap/>
        <w:adjustRightInd w:val="0"/>
        <w:ind w:right="-1" w:firstLine="567"/>
        <w:rPr>
          <w:sz w:val="24"/>
          <w:lang w:val="ru-RU"/>
        </w:rPr>
      </w:pPr>
      <w:r w:rsidRPr="0036010D">
        <w:rPr>
          <w:rStyle w:val="CharAttribute504"/>
          <w:rFonts w:eastAsia="№Е"/>
          <w:sz w:val="24"/>
          <w:lang w:val="ru-RU"/>
        </w:rPr>
        <w:t xml:space="preserve">Поддержка детского </w:t>
      </w:r>
      <w:r w:rsidRPr="0036010D">
        <w:rPr>
          <w:sz w:val="24"/>
          <w:lang w:val="ru-RU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160E9A" w:rsidRPr="0036010D" w:rsidRDefault="00160E9A" w:rsidP="00B31107">
      <w:pPr>
        <w:wordWrap/>
        <w:adjustRightInd w:val="0"/>
        <w:ind w:right="-1" w:firstLine="567"/>
        <w:rPr>
          <w:i/>
          <w:sz w:val="24"/>
          <w:lang w:val="ru-RU"/>
        </w:rPr>
      </w:pPr>
      <w:r w:rsidRPr="0036010D">
        <w:rPr>
          <w:sz w:val="24"/>
          <w:lang w:val="ru-RU"/>
        </w:rPr>
        <w:t xml:space="preserve">Детское самоуправление в школе осуществляется следующим образом </w:t>
      </w:r>
    </w:p>
    <w:p w:rsidR="00160E9A" w:rsidRPr="0036010D" w:rsidRDefault="00160E9A" w:rsidP="00B31107">
      <w:pPr>
        <w:tabs>
          <w:tab w:val="left" w:pos="851"/>
        </w:tabs>
        <w:wordWrap/>
        <w:ind w:firstLine="567"/>
        <w:rPr>
          <w:i/>
          <w:sz w:val="24"/>
          <w:lang w:val="ru-RU"/>
        </w:rPr>
      </w:pPr>
      <w:r w:rsidRPr="0036010D">
        <w:rPr>
          <w:i/>
          <w:sz w:val="24"/>
          <w:lang w:val="ru-RU"/>
        </w:rPr>
        <w:t>На уровне школы:</w:t>
      </w:r>
    </w:p>
    <w:p w:rsidR="00160E9A" w:rsidRPr="0036010D" w:rsidRDefault="00160E9A" w:rsidP="00B31107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36010D">
        <w:rPr>
          <w:rFonts w:ascii="Times New Roman"/>
          <w:sz w:val="24"/>
          <w:szCs w:val="24"/>
          <w:lang w:val="ru-RU"/>
        </w:rPr>
        <w:t xml:space="preserve">через деятельность выборного Совета </w:t>
      </w:r>
      <w:proofErr w:type="spellStart"/>
      <w:r w:rsidRPr="0036010D">
        <w:rPr>
          <w:rFonts w:ascii="Times New Roman"/>
          <w:sz w:val="24"/>
          <w:szCs w:val="24"/>
          <w:lang w:val="ru-RU"/>
        </w:rPr>
        <w:t>обучащихся</w:t>
      </w:r>
      <w:proofErr w:type="spellEnd"/>
      <w:r w:rsidRPr="0036010D">
        <w:rPr>
          <w:rFonts w:ascii="Times New Roman"/>
          <w:sz w:val="24"/>
          <w:szCs w:val="24"/>
          <w:lang w:val="ru-RU"/>
        </w:rPr>
        <w:t xml:space="preserve"> школы (далее СОШ),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160E9A" w:rsidRPr="0036010D" w:rsidRDefault="00160E9A" w:rsidP="00B31107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rPr>
          <w:rFonts w:ascii="Times New Roman"/>
          <w:iCs/>
          <w:sz w:val="24"/>
          <w:szCs w:val="24"/>
          <w:lang w:val="ru-RU"/>
        </w:rPr>
      </w:pPr>
      <w:r w:rsidRPr="0036010D">
        <w:rPr>
          <w:rFonts w:ascii="Times New Roman"/>
          <w:iCs/>
          <w:sz w:val="24"/>
          <w:szCs w:val="24"/>
          <w:lang w:val="ru-RU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160E9A" w:rsidRPr="0036010D" w:rsidRDefault="00160E9A" w:rsidP="00B31107">
      <w:pPr>
        <w:tabs>
          <w:tab w:val="left" w:pos="851"/>
        </w:tabs>
        <w:wordWrap/>
        <w:ind w:firstLine="567"/>
        <w:rPr>
          <w:bCs/>
          <w:i/>
          <w:sz w:val="24"/>
          <w:lang w:val="ru-RU"/>
        </w:rPr>
      </w:pPr>
      <w:r w:rsidRPr="0036010D">
        <w:rPr>
          <w:i/>
          <w:sz w:val="24"/>
          <w:lang w:val="ru-RU"/>
        </w:rPr>
        <w:t>На уровне классов</w:t>
      </w:r>
      <w:r w:rsidRPr="0036010D">
        <w:rPr>
          <w:bCs/>
          <w:i/>
          <w:sz w:val="24"/>
          <w:lang w:val="ru-RU"/>
        </w:rPr>
        <w:t>:</w:t>
      </w:r>
    </w:p>
    <w:p w:rsidR="00160E9A" w:rsidRPr="0036010D" w:rsidRDefault="00160E9A" w:rsidP="00B31107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36010D">
        <w:rPr>
          <w:rFonts w:ascii="Times New Roman"/>
          <w:iCs/>
          <w:sz w:val="24"/>
          <w:szCs w:val="24"/>
          <w:lang w:val="ru-RU"/>
        </w:rPr>
        <w:t xml:space="preserve">через </w:t>
      </w:r>
      <w:r w:rsidRPr="0036010D">
        <w:rPr>
          <w:rFonts w:ascii="Times New Roman"/>
          <w:sz w:val="24"/>
          <w:szCs w:val="24"/>
          <w:lang w:val="ru-RU"/>
        </w:rPr>
        <w:t>деятельность выборных по инициативе и предложениям учащихся класса лидеров</w:t>
      </w:r>
    </w:p>
    <w:p w:rsidR="00160E9A" w:rsidRPr="0036010D" w:rsidRDefault="00160E9A" w:rsidP="00B31107">
      <w:pPr>
        <w:pStyle w:val="a3"/>
        <w:tabs>
          <w:tab w:val="left" w:pos="993"/>
          <w:tab w:val="left" w:pos="1310"/>
        </w:tabs>
        <w:ind w:left="567"/>
        <w:rPr>
          <w:rFonts w:ascii="Times New Roman"/>
          <w:sz w:val="24"/>
          <w:szCs w:val="24"/>
          <w:lang w:val="ru-RU"/>
        </w:rPr>
      </w:pPr>
      <w:r w:rsidRPr="0036010D">
        <w:rPr>
          <w:rFonts w:ascii="Times New Roman"/>
          <w:sz w:val="24"/>
          <w:szCs w:val="24"/>
          <w:lang w:val="ru-RU"/>
        </w:rPr>
        <w:t xml:space="preserve"> ( старост), представляющих интересы класса в общешкольных делах и призванных координировать его работу с работой ООШ и классных руководителей;</w:t>
      </w:r>
    </w:p>
    <w:p w:rsidR="00160E9A" w:rsidRPr="0036010D" w:rsidRDefault="00160E9A" w:rsidP="00B31107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rPr>
          <w:rFonts w:ascii="Times New Roman"/>
          <w:iCs/>
          <w:sz w:val="24"/>
          <w:szCs w:val="24"/>
          <w:lang w:val="ru-RU"/>
        </w:rPr>
      </w:pPr>
      <w:r w:rsidRPr="0036010D">
        <w:rPr>
          <w:rFonts w:ascii="Times New Roman"/>
          <w:iCs/>
          <w:sz w:val="24"/>
          <w:szCs w:val="24"/>
          <w:lang w:val="ru-RU"/>
        </w:rPr>
        <w:t>через деятельность выборных органов самоуправления, отвечающих за различные направления работы класса;</w:t>
      </w:r>
    </w:p>
    <w:p w:rsidR="00160E9A" w:rsidRPr="0036010D" w:rsidRDefault="00160E9A" w:rsidP="00B31107">
      <w:pPr>
        <w:wordWrap/>
        <w:ind w:firstLine="567"/>
        <w:rPr>
          <w:rStyle w:val="CharAttribute501"/>
          <w:rFonts w:eastAsia="№Е"/>
          <w:bCs/>
          <w:i w:val="0"/>
          <w:iCs/>
          <w:sz w:val="24"/>
          <w:lang w:val="ru-RU"/>
        </w:rPr>
      </w:pPr>
      <w:r w:rsidRPr="0036010D">
        <w:rPr>
          <w:bCs/>
          <w:i/>
          <w:iCs/>
          <w:sz w:val="24"/>
          <w:lang w:val="ru-RU"/>
        </w:rPr>
        <w:t>На индивидуальном уровне:</w:t>
      </w:r>
      <w:r w:rsidRPr="0036010D">
        <w:rPr>
          <w:rStyle w:val="CharAttribute501"/>
          <w:rFonts w:eastAsia="№Е"/>
          <w:bCs/>
          <w:i w:val="0"/>
          <w:iCs/>
          <w:sz w:val="24"/>
          <w:lang w:val="ru-RU"/>
        </w:rPr>
        <w:t xml:space="preserve"> </w:t>
      </w:r>
    </w:p>
    <w:p w:rsidR="00160E9A" w:rsidRPr="0036010D" w:rsidRDefault="00160E9A" w:rsidP="00B31107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36010D">
        <w:rPr>
          <w:rFonts w:ascii="Times New Roman"/>
          <w:iCs/>
          <w:sz w:val="24"/>
          <w:szCs w:val="24"/>
          <w:lang w:val="ru-RU"/>
        </w:rPr>
        <w:t xml:space="preserve">через </w:t>
      </w:r>
      <w:r w:rsidRPr="0036010D">
        <w:rPr>
          <w:rFonts w:ascii="Times New Roman"/>
          <w:sz w:val="24"/>
          <w:szCs w:val="24"/>
          <w:lang w:val="ru-RU"/>
        </w:rPr>
        <w:t xml:space="preserve">вовлечение школьников в планирование, организацию, проведение и анализ общешкольных и </w:t>
      </w:r>
      <w:proofErr w:type="spellStart"/>
      <w:r w:rsidRPr="0036010D">
        <w:rPr>
          <w:rFonts w:ascii="Times New Roman"/>
          <w:sz w:val="24"/>
          <w:szCs w:val="24"/>
          <w:lang w:val="ru-RU"/>
        </w:rPr>
        <w:t>внутриклассных</w:t>
      </w:r>
      <w:proofErr w:type="spellEnd"/>
      <w:r w:rsidRPr="0036010D">
        <w:rPr>
          <w:rFonts w:ascii="Times New Roman"/>
          <w:sz w:val="24"/>
          <w:szCs w:val="24"/>
          <w:lang w:val="ru-RU"/>
        </w:rPr>
        <w:t xml:space="preserve"> дел;</w:t>
      </w:r>
    </w:p>
    <w:p w:rsidR="00160E9A" w:rsidRPr="0036010D" w:rsidRDefault="00160E9A" w:rsidP="00B31107">
      <w:pPr>
        <w:rPr>
          <w:kern w:val="0"/>
          <w:sz w:val="24"/>
          <w:lang w:val="ru-RU" w:eastAsia="ru-RU"/>
        </w:rPr>
      </w:pPr>
      <w:r w:rsidRPr="0036010D">
        <w:rPr>
          <w:iCs/>
          <w:sz w:val="24"/>
          <w:lang w:val="ru-RU"/>
        </w:rPr>
        <w:t>через реализацию функций школьниками, отвечающими за различные направления работы в классе</w:t>
      </w:r>
      <w:r w:rsidRPr="0036010D">
        <w:rPr>
          <w:kern w:val="0"/>
          <w:sz w:val="24"/>
          <w:lang w:val="ru-RU" w:eastAsia="ru-RU"/>
        </w:rPr>
        <w:t xml:space="preserve"> </w:t>
      </w:r>
    </w:p>
    <w:p w:rsidR="00160E9A" w:rsidRPr="0036010D" w:rsidRDefault="00160E9A" w:rsidP="00160E9A">
      <w:pPr>
        <w:jc w:val="center"/>
        <w:rPr>
          <w:kern w:val="0"/>
          <w:sz w:val="24"/>
          <w:lang w:val="ru-RU" w:eastAsia="ru-RU"/>
        </w:rPr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1"/>
        <w:gridCol w:w="6224"/>
        <w:gridCol w:w="2127"/>
      </w:tblGrid>
      <w:tr w:rsidR="008B45D7" w:rsidRPr="0036010D" w:rsidTr="00E9171D">
        <w:tc>
          <w:tcPr>
            <w:tcW w:w="1871" w:type="dxa"/>
            <w:shd w:val="clear" w:color="auto" w:fill="auto"/>
            <w:vAlign w:val="center"/>
            <w:hideMark/>
          </w:tcPr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eastAsia="ru-RU"/>
              </w:rPr>
            </w:pPr>
            <w:proofErr w:type="spellStart"/>
            <w:r w:rsidRPr="0036010D">
              <w:rPr>
                <w:rFonts w:ascii="PTSans" w:hAnsi="PTSans" w:cs="Segoe UI"/>
                <w:bCs/>
                <w:color w:val="222222"/>
                <w:sz w:val="24"/>
                <w:lang w:eastAsia="ru-RU"/>
              </w:rPr>
              <w:t>Сроки</w:t>
            </w:r>
            <w:proofErr w:type="spellEnd"/>
            <w:r w:rsidRPr="0036010D">
              <w:rPr>
                <w:rFonts w:ascii="PTSans" w:hAnsi="PTSans" w:cs="Segoe UI"/>
                <w:bCs/>
                <w:color w:val="222222"/>
                <w:sz w:val="24"/>
                <w:lang w:eastAsia="ru-RU"/>
              </w:rPr>
              <w:t xml:space="preserve"> </w:t>
            </w:r>
            <w:proofErr w:type="spellStart"/>
            <w:r w:rsidRPr="0036010D">
              <w:rPr>
                <w:rFonts w:ascii="PTSans" w:hAnsi="PTSans" w:cs="Segoe UI"/>
                <w:bCs/>
                <w:color w:val="222222"/>
                <w:sz w:val="24"/>
                <w:lang w:eastAsia="ru-RU"/>
              </w:rPr>
              <w:t>исполнения</w:t>
            </w:r>
            <w:proofErr w:type="spellEnd"/>
          </w:p>
        </w:tc>
        <w:tc>
          <w:tcPr>
            <w:tcW w:w="6223" w:type="dxa"/>
            <w:shd w:val="clear" w:color="auto" w:fill="auto"/>
            <w:vAlign w:val="center"/>
            <w:hideMark/>
          </w:tcPr>
          <w:p w:rsidR="008B45D7" w:rsidRPr="0036010D" w:rsidRDefault="008B45D7" w:rsidP="00E9171D">
            <w:pPr>
              <w:spacing w:after="100" w:afterAutospacing="1" w:line="384" w:lineRule="atLeast"/>
              <w:jc w:val="center"/>
              <w:rPr>
                <w:rFonts w:ascii="PTSans" w:hAnsi="PTSans" w:cs="Segoe UI"/>
                <w:color w:val="222222"/>
                <w:sz w:val="24"/>
                <w:lang w:eastAsia="ru-RU"/>
              </w:rPr>
            </w:pPr>
            <w:proofErr w:type="spellStart"/>
            <w:r w:rsidRPr="0036010D">
              <w:rPr>
                <w:rFonts w:ascii="PTSans" w:hAnsi="PTSans" w:cs="Segoe UI"/>
                <w:bCs/>
                <w:color w:val="222222"/>
                <w:sz w:val="24"/>
                <w:lang w:eastAsia="ru-RU"/>
              </w:rPr>
              <w:t>Запланированные</w:t>
            </w:r>
            <w:proofErr w:type="spellEnd"/>
            <w:r w:rsidRPr="0036010D">
              <w:rPr>
                <w:rFonts w:ascii="PTSans" w:hAnsi="PTSans" w:cs="Segoe UI"/>
                <w:bCs/>
                <w:color w:val="222222"/>
                <w:sz w:val="24"/>
                <w:lang w:eastAsia="ru-RU"/>
              </w:rPr>
              <w:t xml:space="preserve"> </w:t>
            </w:r>
            <w:proofErr w:type="spellStart"/>
            <w:r w:rsidRPr="0036010D">
              <w:rPr>
                <w:rFonts w:ascii="PTSans" w:hAnsi="PTSans" w:cs="Segoe UI"/>
                <w:bCs/>
                <w:color w:val="222222"/>
                <w:sz w:val="24"/>
                <w:lang w:eastAsia="ru-RU"/>
              </w:rPr>
              <w:t>мероприятия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eastAsia="ru-RU"/>
              </w:rPr>
            </w:pPr>
            <w:proofErr w:type="spellStart"/>
            <w:r w:rsidRPr="0036010D">
              <w:rPr>
                <w:rFonts w:ascii="PTSans" w:hAnsi="PTSans" w:cs="Segoe UI"/>
                <w:bCs/>
                <w:color w:val="222222"/>
                <w:sz w:val="24"/>
                <w:lang w:eastAsia="ru-RU"/>
              </w:rPr>
              <w:t>Ответственные</w:t>
            </w:r>
            <w:proofErr w:type="spellEnd"/>
          </w:p>
        </w:tc>
      </w:tr>
      <w:tr w:rsidR="008B45D7" w:rsidRPr="0036010D" w:rsidTr="00E9171D">
        <w:tc>
          <w:tcPr>
            <w:tcW w:w="1871" w:type="dxa"/>
            <w:shd w:val="clear" w:color="auto" w:fill="auto"/>
            <w:vAlign w:val="center"/>
            <w:hideMark/>
          </w:tcPr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eastAsia="ru-RU"/>
              </w:rPr>
            </w:pPr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 xml:space="preserve">  </w:t>
            </w:r>
            <w:proofErr w:type="spellStart"/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>Сентябрь</w:t>
            </w:r>
            <w:proofErr w:type="spellEnd"/>
          </w:p>
        </w:tc>
        <w:tc>
          <w:tcPr>
            <w:tcW w:w="6223" w:type="dxa"/>
            <w:shd w:val="clear" w:color="auto" w:fill="auto"/>
            <w:vAlign w:val="center"/>
            <w:hideMark/>
          </w:tcPr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val="ru-RU" w:eastAsia="ru-RU"/>
              </w:rPr>
            </w:pP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>1.</w:t>
            </w:r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>    </w:t>
            </w: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 xml:space="preserve"> Выборы органов ученического </w:t>
            </w:r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> </w:t>
            </w: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>самоуправления</w:t>
            </w:r>
          </w:p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val="ru-RU" w:eastAsia="ru-RU"/>
              </w:rPr>
            </w:pP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>2.</w:t>
            </w:r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>    </w:t>
            </w: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 xml:space="preserve"> Обсуждение плана работы Совета на новый учебный </w:t>
            </w: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lastRenderedPageBreak/>
              <w:t>год</w:t>
            </w:r>
          </w:p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val="ru-RU" w:eastAsia="ru-RU"/>
              </w:rPr>
            </w:pP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>3.</w:t>
            </w:r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>    </w:t>
            </w: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 xml:space="preserve"> Рейд по проверке классных уголков</w:t>
            </w:r>
          </w:p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val="ru-RU" w:eastAsia="ru-RU"/>
              </w:rPr>
            </w:pP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>4.</w:t>
            </w:r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>    </w:t>
            </w: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 xml:space="preserve"> Участие в школьных и районных мероприятиях</w:t>
            </w:r>
          </w:p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val="ru-RU" w:eastAsia="ru-RU"/>
              </w:rPr>
            </w:pP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>5.</w:t>
            </w:r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>    </w:t>
            </w: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 xml:space="preserve"> Составление плана мероприятий на новый учебный год</w:t>
            </w:r>
          </w:p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val="ru-RU" w:eastAsia="ru-RU"/>
              </w:rPr>
            </w:pP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>6.</w:t>
            </w:r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>    </w:t>
            </w: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 xml:space="preserve"> Работа с сайтом школы</w:t>
            </w:r>
          </w:p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val="ru-RU" w:eastAsia="ru-RU"/>
              </w:rPr>
            </w:pP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>7.</w:t>
            </w:r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>    </w:t>
            </w: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 xml:space="preserve"> Мониторинг</w:t>
            </w:r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> </w:t>
            </w: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 xml:space="preserve"> изучения удовлетворённости всех участников образовательного процесса</w:t>
            </w:r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> </w:t>
            </w: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 xml:space="preserve"> школьной жизнью.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eastAsia="ru-RU"/>
              </w:rPr>
            </w:pPr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lastRenderedPageBreak/>
              <w:t>.</w:t>
            </w:r>
          </w:p>
        </w:tc>
      </w:tr>
      <w:tr w:rsidR="008B45D7" w:rsidRPr="001D0CFA" w:rsidTr="00E9171D">
        <w:tc>
          <w:tcPr>
            <w:tcW w:w="1871" w:type="dxa"/>
            <w:shd w:val="clear" w:color="auto" w:fill="auto"/>
            <w:vAlign w:val="center"/>
            <w:hideMark/>
          </w:tcPr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eastAsia="ru-RU"/>
              </w:rPr>
            </w:pPr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lastRenderedPageBreak/>
              <w:t xml:space="preserve">  </w:t>
            </w:r>
            <w:proofErr w:type="spellStart"/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>Октябрь</w:t>
            </w:r>
            <w:proofErr w:type="spellEnd"/>
          </w:p>
        </w:tc>
        <w:tc>
          <w:tcPr>
            <w:tcW w:w="6223" w:type="dxa"/>
            <w:shd w:val="clear" w:color="auto" w:fill="auto"/>
            <w:vAlign w:val="center"/>
            <w:hideMark/>
          </w:tcPr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val="ru-RU" w:eastAsia="ru-RU"/>
              </w:rPr>
            </w:pP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>1.</w:t>
            </w:r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>    </w:t>
            </w: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 xml:space="preserve"> Организация праздника ко Дню учителя</w:t>
            </w:r>
          </w:p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val="ru-RU" w:eastAsia="ru-RU"/>
              </w:rPr>
            </w:pP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>2.</w:t>
            </w:r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>    </w:t>
            </w: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 xml:space="preserve"> «Осенний вернисаж» </w:t>
            </w:r>
            <w:proofErr w:type="gramStart"/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>-в</w:t>
            </w:r>
            <w:proofErr w:type="gramEnd"/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>ыставка работ учащихся школы</w:t>
            </w:r>
          </w:p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val="ru-RU" w:eastAsia="ru-RU"/>
              </w:rPr>
            </w:pP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>3.</w:t>
            </w:r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>  </w:t>
            </w: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 xml:space="preserve"> Участие в школьных и районных мероприятиях.</w:t>
            </w:r>
          </w:p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val="ru-RU" w:eastAsia="ru-RU"/>
              </w:rPr>
            </w:pP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>4.</w:t>
            </w:r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>    </w:t>
            </w: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 xml:space="preserve"> Поздравления ветеранов в преддверии Дня пожилого человека</w:t>
            </w:r>
          </w:p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val="ru-RU" w:eastAsia="ru-RU"/>
              </w:rPr>
            </w:pP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>5.</w:t>
            </w:r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>    </w:t>
            </w: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 xml:space="preserve"> «Моя малая Родина»- </w:t>
            </w:r>
            <w:proofErr w:type="gramStart"/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>совместное</w:t>
            </w:r>
            <w:proofErr w:type="gramEnd"/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 xml:space="preserve"> мероприятия  с ДК </w:t>
            </w:r>
            <w:proofErr w:type="spellStart"/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>Руновское</w:t>
            </w:r>
            <w:proofErr w:type="spellEnd"/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val="ru-RU" w:eastAsia="ru-RU"/>
              </w:rPr>
            </w:pPr>
          </w:p>
        </w:tc>
      </w:tr>
      <w:tr w:rsidR="008B45D7" w:rsidRPr="0036010D" w:rsidTr="00E9171D">
        <w:tc>
          <w:tcPr>
            <w:tcW w:w="1871" w:type="dxa"/>
            <w:shd w:val="clear" w:color="auto" w:fill="auto"/>
            <w:vAlign w:val="center"/>
            <w:hideMark/>
          </w:tcPr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eastAsia="ru-RU"/>
              </w:rPr>
            </w:pPr>
            <w:proofErr w:type="spellStart"/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>Ноябрь</w:t>
            </w:r>
            <w:proofErr w:type="spellEnd"/>
          </w:p>
        </w:tc>
        <w:tc>
          <w:tcPr>
            <w:tcW w:w="6223" w:type="dxa"/>
            <w:shd w:val="clear" w:color="auto" w:fill="auto"/>
            <w:vAlign w:val="center"/>
            <w:hideMark/>
          </w:tcPr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val="ru-RU" w:eastAsia="ru-RU"/>
              </w:rPr>
            </w:pP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>1.</w:t>
            </w:r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>    </w:t>
            </w: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 xml:space="preserve"> Концерт ко Дню матери</w:t>
            </w:r>
          </w:p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val="ru-RU" w:eastAsia="ru-RU"/>
              </w:rPr>
            </w:pP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>2.</w:t>
            </w:r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>    </w:t>
            </w: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 xml:space="preserve"> Участие в школьных и районных мероприятиях</w:t>
            </w:r>
          </w:p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val="ru-RU" w:eastAsia="ru-RU"/>
              </w:rPr>
            </w:pP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>3.</w:t>
            </w:r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>    </w:t>
            </w: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 xml:space="preserve"> Подготовка материала для сайта школы.</w:t>
            </w:r>
          </w:p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val="ru-RU" w:eastAsia="ru-RU"/>
              </w:rPr>
            </w:pP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>4.</w:t>
            </w:r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>    </w:t>
            </w: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 xml:space="preserve"> Рейд по проверке чистоты в кабинетах.</w:t>
            </w:r>
          </w:p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eastAsia="ru-RU"/>
              </w:rPr>
            </w:pPr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 xml:space="preserve">5.     </w:t>
            </w:r>
            <w:proofErr w:type="spellStart"/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>Заседание</w:t>
            </w:r>
            <w:proofErr w:type="spellEnd"/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 xml:space="preserve"> </w:t>
            </w:r>
            <w:proofErr w:type="spellStart"/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>актива</w:t>
            </w:r>
            <w:proofErr w:type="spellEnd"/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 xml:space="preserve"> </w:t>
            </w:r>
            <w:proofErr w:type="spellStart"/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>школьного</w:t>
            </w:r>
            <w:proofErr w:type="spellEnd"/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 xml:space="preserve"> </w:t>
            </w:r>
            <w:proofErr w:type="spellStart"/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>самоуправления</w:t>
            </w:r>
            <w:proofErr w:type="spellEnd"/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eastAsia="ru-RU"/>
              </w:rPr>
            </w:pPr>
          </w:p>
        </w:tc>
      </w:tr>
      <w:tr w:rsidR="008B45D7" w:rsidRPr="001D0CFA" w:rsidTr="00E9171D">
        <w:tc>
          <w:tcPr>
            <w:tcW w:w="1871" w:type="dxa"/>
            <w:shd w:val="clear" w:color="auto" w:fill="auto"/>
            <w:vAlign w:val="center"/>
            <w:hideMark/>
          </w:tcPr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eastAsia="ru-RU"/>
              </w:rPr>
            </w:pPr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> </w:t>
            </w:r>
            <w:proofErr w:type="spellStart"/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>Декабрь</w:t>
            </w:r>
            <w:proofErr w:type="spellEnd"/>
          </w:p>
        </w:tc>
        <w:tc>
          <w:tcPr>
            <w:tcW w:w="6223" w:type="dxa"/>
            <w:shd w:val="clear" w:color="auto" w:fill="auto"/>
            <w:vAlign w:val="center"/>
            <w:hideMark/>
          </w:tcPr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val="ru-RU" w:eastAsia="ru-RU"/>
              </w:rPr>
            </w:pP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>1.</w:t>
            </w:r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>    </w:t>
            </w: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 xml:space="preserve"> Участие в школьных и районных мероприятиях</w:t>
            </w:r>
          </w:p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val="ru-RU" w:eastAsia="ru-RU"/>
              </w:rPr>
            </w:pP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>2.</w:t>
            </w:r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>    </w:t>
            </w: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 xml:space="preserve"> Подготовка и проведение «Путешествия по новогодним странам» среди учащихся школы</w:t>
            </w:r>
          </w:p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val="ru-RU" w:eastAsia="ru-RU"/>
              </w:rPr>
            </w:pP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>3.</w:t>
            </w:r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>    </w:t>
            </w: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 xml:space="preserve"> Подготовка материала для сайта школы.</w:t>
            </w:r>
          </w:p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val="ru-RU" w:eastAsia="ru-RU"/>
              </w:rPr>
            </w:pP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>4.</w:t>
            </w:r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>    </w:t>
            </w: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 xml:space="preserve"> Конкурс на лучшее</w:t>
            </w:r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> </w:t>
            </w: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 xml:space="preserve"> украшение кабинетов «Новый год стучится в класс»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val="ru-RU" w:eastAsia="ru-RU"/>
              </w:rPr>
            </w:pPr>
          </w:p>
        </w:tc>
      </w:tr>
      <w:tr w:rsidR="008B45D7" w:rsidRPr="001D0CFA" w:rsidTr="00E9171D">
        <w:tc>
          <w:tcPr>
            <w:tcW w:w="1871" w:type="dxa"/>
            <w:shd w:val="clear" w:color="auto" w:fill="auto"/>
            <w:vAlign w:val="center"/>
            <w:hideMark/>
          </w:tcPr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eastAsia="ru-RU"/>
              </w:rPr>
            </w:pPr>
            <w:proofErr w:type="spellStart"/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lastRenderedPageBreak/>
              <w:t>Январь</w:t>
            </w:r>
            <w:proofErr w:type="spellEnd"/>
          </w:p>
        </w:tc>
        <w:tc>
          <w:tcPr>
            <w:tcW w:w="6223" w:type="dxa"/>
            <w:shd w:val="clear" w:color="auto" w:fill="auto"/>
            <w:vAlign w:val="center"/>
            <w:hideMark/>
          </w:tcPr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val="ru-RU" w:eastAsia="ru-RU"/>
              </w:rPr>
            </w:pPr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> </w:t>
            </w: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>1.</w:t>
            </w:r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>    </w:t>
            </w: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 xml:space="preserve"> Участие в школьных и районных мероприятиях</w:t>
            </w:r>
          </w:p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val="ru-RU" w:eastAsia="ru-RU"/>
              </w:rPr>
            </w:pP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>2.</w:t>
            </w:r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>    </w:t>
            </w: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 xml:space="preserve"> Подготовка материала для сайта школы.</w:t>
            </w:r>
          </w:p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val="ru-RU" w:eastAsia="ru-RU"/>
              </w:rPr>
            </w:pP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>3.</w:t>
            </w:r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>    </w:t>
            </w: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 xml:space="preserve"> Промежуточное подведение итогов работы Совета старшеклассников.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val="ru-RU" w:eastAsia="ru-RU"/>
              </w:rPr>
            </w:pPr>
          </w:p>
        </w:tc>
      </w:tr>
      <w:tr w:rsidR="008B45D7" w:rsidRPr="0036010D" w:rsidTr="00E9171D">
        <w:tc>
          <w:tcPr>
            <w:tcW w:w="1871" w:type="dxa"/>
            <w:shd w:val="clear" w:color="auto" w:fill="auto"/>
            <w:vAlign w:val="center"/>
            <w:hideMark/>
          </w:tcPr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eastAsia="ru-RU"/>
              </w:rPr>
            </w:pPr>
            <w:proofErr w:type="spellStart"/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>Февраль</w:t>
            </w:r>
            <w:proofErr w:type="spellEnd"/>
          </w:p>
        </w:tc>
        <w:tc>
          <w:tcPr>
            <w:tcW w:w="6223" w:type="dxa"/>
            <w:shd w:val="clear" w:color="auto" w:fill="auto"/>
            <w:vAlign w:val="center"/>
            <w:hideMark/>
          </w:tcPr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val="ru-RU" w:eastAsia="ru-RU"/>
              </w:rPr>
            </w:pPr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> </w:t>
            </w: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>1.</w:t>
            </w:r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>    </w:t>
            </w: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 xml:space="preserve"> Подготовка и проведение военно-патриотической игры «Зарница»</w:t>
            </w:r>
          </w:p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val="ru-RU" w:eastAsia="ru-RU"/>
              </w:rPr>
            </w:pP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>2.</w:t>
            </w:r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>    </w:t>
            </w: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 xml:space="preserve"> Подготовка материала для сайта школы.</w:t>
            </w:r>
          </w:p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eastAsia="ru-RU"/>
              </w:rPr>
            </w:pPr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 xml:space="preserve">3.     </w:t>
            </w:r>
            <w:proofErr w:type="spellStart"/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>Поздравления</w:t>
            </w:r>
            <w:proofErr w:type="spellEnd"/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 xml:space="preserve"> </w:t>
            </w:r>
            <w:proofErr w:type="spellStart"/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>ветеранов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</w:tcPr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eastAsia="ru-RU"/>
              </w:rPr>
            </w:pPr>
          </w:p>
        </w:tc>
      </w:tr>
      <w:tr w:rsidR="008B45D7" w:rsidRPr="001D0CFA" w:rsidTr="00E9171D">
        <w:tc>
          <w:tcPr>
            <w:tcW w:w="1871" w:type="dxa"/>
            <w:shd w:val="clear" w:color="auto" w:fill="auto"/>
            <w:vAlign w:val="center"/>
            <w:hideMark/>
          </w:tcPr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eastAsia="ru-RU"/>
              </w:rPr>
            </w:pPr>
            <w:proofErr w:type="spellStart"/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>Март</w:t>
            </w:r>
            <w:proofErr w:type="spellEnd"/>
          </w:p>
        </w:tc>
        <w:tc>
          <w:tcPr>
            <w:tcW w:w="6223" w:type="dxa"/>
            <w:shd w:val="clear" w:color="auto" w:fill="auto"/>
            <w:vAlign w:val="center"/>
            <w:hideMark/>
          </w:tcPr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val="ru-RU" w:eastAsia="ru-RU"/>
              </w:rPr>
            </w:pP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>1.</w:t>
            </w:r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>    </w:t>
            </w: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 xml:space="preserve"> Выпуск поздравительных газет к празднику 8 марта</w:t>
            </w:r>
          </w:p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val="ru-RU" w:eastAsia="ru-RU"/>
              </w:rPr>
            </w:pP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>2.</w:t>
            </w:r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>    </w:t>
            </w: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 xml:space="preserve"> Конкурсная программа для девочек</w:t>
            </w:r>
          </w:p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val="ru-RU" w:eastAsia="ru-RU"/>
              </w:rPr>
            </w:pP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>3.</w:t>
            </w:r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>    </w:t>
            </w: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 xml:space="preserve"> Подготовка материала для сайта школы.</w:t>
            </w:r>
          </w:p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val="ru-RU" w:eastAsia="ru-RU"/>
              </w:rPr>
            </w:pP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>4.</w:t>
            </w:r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>    </w:t>
            </w: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 xml:space="preserve"> Рейд по сохранности школьной мебели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val="ru-RU" w:eastAsia="ru-RU"/>
              </w:rPr>
            </w:pPr>
          </w:p>
        </w:tc>
      </w:tr>
      <w:tr w:rsidR="008B45D7" w:rsidRPr="001D0CFA" w:rsidTr="00E9171D">
        <w:tc>
          <w:tcPr>
            <w:tcW w:w="1871" w:type="dxa"/>
            <w:shd w:val="clear" w:color="auto" w:fill="auto"/>
            <w:vAlign w:val="center"/>
            <w:hideMark/>
          </w:tcPr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eastAsia="ru-RU"/>
              </w:rPr>
            </w:pPr>
            <w:proofErr w:type="spellStart"/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>Апрель</w:t>
            </w:r>
            <w:proofErr w:type="spellEnd"/>
          </w:p>
        </w:tc>
        <w:tc>
          <w:tcPr>
            <w:tcW w:w="6223" w:type="dxa"/>
            <w:shd w:val="clear" w:color="auto" w:fill="auto"/>
            <w:vAlign w:val="center"/>
            <w:hideMark/>
          </w:tcPr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val="ru-RU" w:eastAsia="ru-RU"/>
              </w:rPr>
            </w:pPr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> </w:t>
            </w: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>1. Рейд по сохранности учебных кабинетов.</w:t>
            </w:r>
          </w:p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val="ru-RU" w:eastAsia="ru-RU"/>
              </w:rPr>
            </w:pP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>2. Благоустройство школьной территории.</w:t>
            </w:r>
          </w:p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val="ru-RU" w:eastAsia="ru-RU"/>
              </w:rPr>
            </w:pP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 xml:space="preserve">3.Подготовка к спортивному празднику «Папа, мама, я </w:t>
            </w:r>
            <w:proofErr w:type="gramStart"/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>–с</w:t>
            </w:r>
            <w:proofErr w:type="gramEnd"/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>портивная семья!»</w:t>
            </w:r>
          </w:p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val="ru-RU" w:eastAsia="ru-RU"/>
              </w:rPr>
            </w:pP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>4. Подготовка материала для сайта школы.</w:t>
            </w:r>
          </w:p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val="ru-RU" w:eastAsia="ru-RU"/>
              </w:rPr>
            </w:pP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>5. Выставка творческих работ учащихся школы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val="ru-RU" w:eastAsia="ru-RU"/>
              </w:rPr>
            </w:pPr>
          </w:p>
        </w:tc>
      </w:tr>
      <w:tr w:rsidR="008B45D7" w:rsidRPr="001D0CFA" w:rsidTr="00E9171D">
        <w:tc>
          <w:tcPr>
            <w:tcW w:w="1871" w:type="dxa"/>
            <w:shd w:val="clear" w:color="auto" w:fill="auto"/>
            <w:vAlign w:val="center"/>
            <w:hideMark/>
          </w:tcPr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eastAsia="ru-RU"/>
              </w:rPr>
            </w:pPr>
            <w:proofErr w:type="spellStart"/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>Май</w:t>
            </w:r>
            <w:proofErr w:type="spellEnd"/>
          </w:p>
        </w:tc>
        <w:tc>
          <w:tcPr>
            <w:tcW w:w="6223" w:type="dxa"/>
            <w:shd w:val="clear" w:color="auto" w:fill="auto"/>
            <w:vAlign w:val="center"/>
            <w:hideMark/>
          </w:tcPr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val="ru-RU" w:eastAsia="ru-RU"/>
              </w:rPr>
            </w:pP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>1.</w:t>
            </w:r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>    </w:t>
            </w: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 xml:space="preserve"> Возложение цветов к памятникам погибшим</w:t>
            </w:r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> </w:t>
            </w: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 xml:space="preserve"> землякам</w:t>
            </w:r>
          </w:p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val="ru-RU" w:eastAsia="ru-RU"/>
              </w:rPr>
            </w:pP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>2.</w:t>
            </w:r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>    </w:t>
            </w: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 xml:space="preserve"> Подготовка к Последнему звонку</w:t>
            </w:r>
          </w:p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val="ru-RU" w:eastAsia="ru-RU"/>
              </w:rPr>
            </w:pP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>3.</w:t>
            </w:r>
            <w:r w:rsidRPr="0036010D">
              <w:rPr>
                <w:rFonts w:ascii="PTSans" w:hAnsi="PTSans" w:cs="Segoe UI"/>
                <w:color w:val="222222"/>
                <w:sz w:val="24"/>
                <w:lang w:eastAsia="ru-RU"/>
              </w:rPr>
              <w:t>    </w:t>
            </w:r>
            <w:r w:rsidRPr="0036010D">
              <w:rPr>
                <w:rFonts w:ascii="PTSans" w:hAnsi="PTSans" w:cs="Segoe UI"/>
                <w:color w:val="222222"/>
                <w:sz w:val="24"/>
                <w:lang w:val="ru-RU" w:eastAsia="ru-RU"/>
              </w:rPr>
              <w:t xml:space="preserve"> Отчетное собрание Совета старшеклассников.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B45D7" w:rsidRPr="0036010D" w:rsidRDefault="008B45D7" w:rsidP="008B45D7">
            <w:pPr>
              <w:spacing w:after="100" w:afterAutospacing="1" w:line="384" w:lineRule="atLeast"/>
              <w:rPr>
                <w:rFonts w:ascii="PTSans" w:hAnsi="PTSans" w:cs="Segoe UI"/>
                <w:color w:val="222222"/>
                <w:sz w:val="24"/>
                <w:lang w:val="ru-RU" w:eastAsia="ru-RU"/>
              </w:rPr>
            </w:pPr>
          </w:p>
        </w:tc>
      </w:tr>
    </w:tbl>
    <w:p w:rsidR="008B45D7" w:rsidRPr="0036010D" w:rsidRDefault="008B45D7" w:rsidP="00B31107">
      <w:pPr>
        <w:shd w:val="clear" w:color="auto" w:fill="FFFFFF"/>
        <w:spacing w:after="100" w:afterAutospacing="1" w:line="384" w:lineRule="atLeast"/>
        <w:jc w:val="center"/>
        <w:rPr>
          <w:rFonts w:ascii="PTSans" w:hAnsi="PTSans" w:cs="Segoe UI"/>
          <w:color w:val="222222"/>
          <w:sz w:val="24"/>
          <w:lang w:val="ru-RU" w:eastAsia="ru-RU"/>
        </w:rPr>
      </w:pPr>
      <w:r w:rsidRPr="0036010D">
        <w:rPr>
          <w:rFonts w:ascii="PTSans" w:hAnsi="PTSans" w:cs="Segoe UI"/>
          <w:color w:val="222222"/>
          <w:sz w:val="24"/>
          <w:lang w:val="ru-RU" w:eastAsia="ru-RU"/>
        </w:rPr>
        <w:t>СОСТАВ СОВЕТА СТАРШЕКЛАССНИКОВ</w:t>
      </w:r>
    </w:p>
    <w:p w:rsidR="008B45D7" w:rsidRPr="0036010D" w:rsidRDefault="008B45D7" w:rsidP="008B45D7">
      <w:pPr>
        <w:shd w:val="clear" w:color="auto" w:fill="FFFFFF"/>
        <w:spacing w:after="100" w:afterAutospacing="1" w:line="384" w:lineRule="atLeast"/>
        <w:jc w:val="left"/>
        <w:rPr>
          <w:rFonts w:ascii="PTSans" w:hAnsi="PTSans" w:cs="Segoe UI"/>
          <w:color w:val="222222"/>
          <w:sz w:val="24"/>
          <w:lang w:val="ru-RU" w:eastAsia="ru-RU"/>
        </w:rPr>
      </w:pPr>
      <w:r w:rsidRPr="0036010D">
        <w:rPr>
          <w:rFonts w:ascii="PTSans" w:hAnsi="PTSans" w:cs="Segoe UI"/>
          <w:bCs/>
          <w:color w:val="222222"/>
          <w:sz w:val="24"/>
          <w:lang w:val="ru-RU" w:eastAsia="ru-RU"/>
        </w:rPr>
        <w:t>Председатель=Заместитель председателя=Организационно-информационный сектор=Культурно-массовый сектор=Трудовой сектор.</w:t>
      </w:r>
    </w:p>
    <w:p w:rsidR="00160E9A" w:rsidRPr="0036010D" w:rsidRDefault="00160E9A" w:rsidP="00B31107">
      <w:pPr>
        <w:shd w:val="clear" w:color="auto" w:fill="FFFFFF"/>
        <w:spacing w:after="100" w:afterAutospacing="1" w:line="384" w:lineRule="atLeast"/>
        <w:jc w:val="center"/>
        <w:rPr>
          <w:iCs/>
          <w:w w:val="0"/>
          <w:sz w:val="24"/>
          <w:lang w:val="ru-RU"/>
        </w:rPr>
      </w:pPr>
      <w:r w:rsidRPr="0036010D">
        <w:rPr>
          <w:iCs/>
          <w:w w:val="0"/>
          <w:sz w:val="24"/>
          <w:lang w:val="ru-RU"/>
        </w:rPr>
        <w:t>3.6. Модуль «Детские общественные объединения»</w:t>
      </w:r>
    </w:p>
    <w:p w:rsidR="008B45D7" w:rsidRPr="0036010D" w:rsidRDefault="00160E9A" w:rsidP="008B45D7">
      <w:pPr>
        <w:numPr>
          <w:ilvl w:val="0"/>
          <w:numId w:val="6"/>
        </w:numPr>
        <w:tabs>
          <w:tab w:val="left" w:pos="993"/>
          <w:tab w:val="left" w:pos="1310"/>
        </w:tabs>
        <w:wordWrap/>
        <w:autoSpaceDE/>
        <w:autoSpaceDN/>
        <w:ind w:firstLine="567"/>
        <w:rPr>
          <w:sz w:val="24"/>
          <w:lang w:val="ru-RU"/>
        </w:rPr>
      </w:pPr>
      <w:r w:rsidRPr="0036010D">
        <w:rPr>
          <w:rFonts w:eastAsia="Calibri"/>
          <w:sz w:val="24"/>
          <w:lang w:val="ru-RU"/>
        </w:rPr>
        <w:t xml:space="preserve">       </w:t>
      </w:r>
      <w:r w:rsidR="008B45D7" w:rsidRPr="0036010D">
        <w:rPr>
          <w:sz w:val="24"/>
          <w:lang w:val="ru-RU"/>
        </w:rPr>
        <w:t xml:space="preserve">организацию общественно полезных дел, дающих детям возможность </w:t>
      </w:r>
      <w:r w:rsidR="008B45D7" w:rsidRPr="0036010D">
        <w:rPr>
          <w:sz w:val="24"/>
          <w:lang w:val="ru-RU"/>
        </w:rPr>
        <w:lastRenderedPageBreak/>
        <w:t xml:space="preserve">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 </w:t>
      </w:r>
    </w:p>
    <w:p w:rsidR="008B45D7" w:rsidRPr="0036010D" w:rsidRDefault="008B45D7" w:rsidP="008B45D7">
      <w:pPr>
        <w:numPr>
          <w:ilvl w:val="0"/>
          <w:numId w:val="6"/>
        </w:numPr>
        <w:tabs>
          <w:tab w:val="left" w:pos="993"/>
          <w:tab w:val="left" w:pos="1310"/>
        </w:tabs>
        <w:wordWrap/>
        <w:autoSpaceDE/>
        <w:autoSpaceDN/>
        <w:ind w:firstLine="567"/>
        <w:rPr>
          <w:sz w:val="24"/>
          <w:lang w:val="ru-RU"/>
        </w:rPr>
      </w:pPr>
      <w:r w:rsidRPr="0036010D">
        <w:rPr>
          <w:sz w:val="24"/>
          <w:lang w:val="ru-RU"/>
        </w:rPr>
        <w:t>договор, заключаемый между ребенком и детским общественным объединением, традиционной формой которого является Торжественное обещание (клятва) при вступлении в объединение. Договор представляет собой механизм, регулирующий отношения, возникающие между ребенком и коллективом детского общественного объединения, его руководителем, школьниками, не являющимися членами данного объединения;</w:t>
      </w:r>
    </w:p>
    <w:p w:rsidR="008B45D7" w:rsidRPr="0036010D" w:rsidRDefault="008B45D7" w:rsidP="008B45D7">
      <w:pPr>
        <w:numPr>
          <w:ilvl w:val="0"/>
          <w:numId w:val="6"/>
        </w:numPr>
        <w:tabs>
          <w:tab w:val="left" w:pos="993"/>
          <w:tab w:val="left" w:pos="1310"/>
        </w:tabs>
        <w:wordWrap/>
        <w:autoSpaceDE/>
        <w:autoSpaceDN/>
        <w:ind w:firstLine="567"/>
        <w:rPr>
          <w:sz w:val="24"/>
          <w:lang w:val="ru-RU"/>
        </w:rPr>
      </w:pPr>
      <w:r w:rsidRPr="0036010D">
        <w:rPr>
          <w:sz w:val="24"/>
          <w:lang w:val="ru-RU"/>
        </w:rPr>
        <w:t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микрорайоне, совместного пения, празднования знаменательных для членов объединения событий;</w:t>
      </w:r>
    </w:p>
    <w:p w:rsidR="008B45D7" w:rsidRPr="0036010D" w:rsidRDefault="008B45D7" w:rsidP="008B45D7">
      <w:pPr>
        <w:numPr>
          <w:ilvl w:val="0"/>
          <w:numId w:val="6"/>
        </w:numPr>
        <w:tabs>
          <w:tab w:val="left" w:pos="993"/>
          <w:tab w:val="left" w:pos="1310"/>
        </w:tabs>
        <w:wordWrap/>
        <w:autoSpaceDE/>
        <w:autoSpaceDN/>
        <w:ind w:firstLine="567"/>
        <w:rPr>
          <w:sz w:val="24"/>
          <w:lang w:val="ru-RU"/>
        </w:rPr>
      </w:pPr>
      <w:proofErr w:type="gramStart"/>
      <w:r w:rsidRPr="0036010D">
        <w:rPr>
          <w:sz w:val="24"/>
          <w:lang w:val="ru-RU"/>
        </w:rPr>
        <w:t xml:space="preserve"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</w:t>
      </w:r>
      <w:proofErr w:type="spellStart"/>
      <w:r w:rsidRPr="0036010D">
        <w:rPr>
          <w:sz w:val="24"/>
          <w:lang w:val="ru-RU"/>
        </w:rPr>
        <w:t>соцсетях</w:t>
      </w:r>
      <w:proofErr w:type="spellEnd"/>
      <w:r w:rsidRPr="0036010D">
        <w:rPr>
          <w:sz w:val="24"/>
          <w:lang w:val="ru-RU"/>
        </w:rPr>
        <w:t>, организации деятельности пресс-центра детского объединения, проведения традиционных огоньков – формы коллективного</w:t>
      </w:r>
      <w:proofErr w:type="gramEnd"/>
      <w:r w:rsidRPr="0036010D">
        <w:rPr>
          <w:sz w:val="24"/>
          <w:lang w:val="ru-RU"/>
        </w:rPr>
        <w:t xml:space="preserve"> анализа проводимых детским объединением дел).</w:t>
      </w:r>
    </w:p>
    <w:p w:rsidR="00160E9A" w:rsidRPr="0036010D" w:rsidRDefault="00160E9A" w:rsidP="00160E9A">
      <w:pPr>
        <w:tabs>
          <w:tab w:val="left" w:pos="851"/>
        </w:tabs>
        <w:wordWrap/>
        <w:jc w:val="center"/>
        <w:rPr>
          <w:iCs/>
          <w:sz w:val="24"/>
          <w:lang w:val="ru-RU"/>
        </w:rPr>
      </w:pPr>
    </w:p>
    <w:p w:rsidR="00160E9A" w:rsidRPr="0036010D" w:rsidRDefault="00160E9A" w:rsidP="00160E9A">
      <w:pPr>
        <w:tabs>
          <w:tab w:val="left" w:pos="851"/>
        </w:tabs>
        <w:wordWrap/>
        <w:jc w:val="center"/>
        <w:rPr>
          <w:iCs/>
          <w:sz w:val="24"/>
          <w:lang w:val="ru-RU"/>
        </w:rPr>
      </w:pPr>
    </w:p>
    <w:p w:rsidR="00160E9A" w:rsidRPr="0036010D" w:rsidRDefault="00160E9A" w:rsidP="00160E9A">
      <w:pPr>
        <w:tabs>
          <w:tab w:val="left" w:pos="851"/>
        </w:tabs>
        <w:wordWrap/>
        <w:jc w:val="center"/>
        <w:rPr>
          <w:iCs/>
          <w:sz w:val="24"/>
          <w:lang w:val="ru-RU"/>
        </w:rPr>
      </w:pPr>
      <w:r w:rsidRPr="0036010D">
        <w:rPr>
          <w:iCs/>
          <w:sz w:val="24"/>
          <w:lang w:val="ru-RU"/>
        </w:rPr>
        <w:t xml:space="preserve">Модуль 3.7. </w:t>
      </w:r>
      <w:r w:rsidRPr="0036010D">
        <w:rPr>
          <w:iCs/>
          <w:w w:val="0"/>
          <w:sz w:val="24"/>
          <w:lang w:val="ru-RU"/>
        </w:rPr>
        <w:t>«Экскурсии, походы»</w:t>
      </w:r>
    </w:p>
    <w:p w:rsidR="00160E9A" w:rsidRPr="0036010D" w:rsidRDefault="00160E9A" w:rsidP="00B31107">
      <w:pPr>
        <w:wordWrap/>
        <w:adjustRightInd w:val="0"/>
        <w:ind w:right="-1" w:firstLine="567"/>
        <w:rPr>
          <w:rFonts w:eastAsia="Calibri"/>
          <w:sz w:val="24"/>
          <w:lang w:val="ru-RU"/>
        </w:rPr>
      </w:pPr>
      <w:r w:rsidRPr="0036010D">
        <w:rPr>
          <w:rFonts w:eastAsia="Calibri"/>
          <w:sz w:val="24"/>
          <w:lang w:val="ru-RU"/>
        </w:rPr>
        <w:t xml:space="preserve"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36010D">
        <w:rPr>
          <w:rFonts w:eastAsia="Calibri"/>
          <w:sz w:val="24"/>
          <w:lang w:val="ru-RU"/>
        </w:rPr>
        <w:t>самообслуживающего</w:t>
      </w:r>
      <w:proofErr w:type="spellEnd"/>
      <w:r w:rsidRPr="0036010D">
        <w:rPr>
          <w:rFonts w:eastAsia="Calibri"/>
          <w:sz w:val="24"/>
          <w:lang w:val="ru-RU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160E9A" w:rsidRPr="0036010D" w:rsidRDefault="00160E9A" w:rsidP="00B31107">
      <w:pPr>
        <w:pStyle w:val="a3"/>
        <w:numPr>
          <w:ilvl w:val="0"/>
          <w:numId w:val="3"/>
        </w:numPr>
        <w:tabs>
          <w:tab w:val="left" w:pos="885"/>
        </w:tabs>
        <w:ind w:left="0" w:right="175" w:firstLine="567"/>
        <w:rPr>
          <w:rFonts w:ascii="Times New Roman" w:eastAsia="Calibri"/>
          <w:sz w:val="24"/>
          <w:szCs w:val="24"/>
          <w:lang w:val="ru-RU"/>
        </w:rPr>
      </w:pPr>
      <w:r w:rsidRPr="0036010D">
        <w:rPr>
          <w:rFonts w:ascii="Times New Roman" w:eastAsia="Calibri"/>
          <w:sz w:val="24"/>
          <w:szCs w:val="24"/>
          <w:lang w:val="ru-RU"/>
        </w:rPr>
        <w:t>ежегодные походы на природу, организуемые в классах их классными руководителями и родителями школьников, после окончания учебного года;</w:t>
      </w:r>
    </w:p>
    <w:p w:rsidR="00160E9A" w:rsidRPr="0036010D" w:rsidRDefault="00160E9A" w:rsidP="00B31107">
      <w:pPr>
        <w:numPr>
          <w:ilvl w:val="0"/>
          <w:numId w:val="3"/>
        </w:numPr>
        <w:wordWrap/>
        <w:adjustRightInd w:val="0"/>
        <w:ind w:right="-1"/>
        <w:rPr>
          <w:rFonts w:eastAsia="Calibri"/>
          <w:sz w:val="24"/>
          <w:lang w:val="ru-RU"/>
        </w:rPr>
      </w:pPr>
      <w:r w:rsidRPr="0036010D">
        <w:rPr>
          <w:rFonts w:eastAsia="Calibri"/>
          <w:sz w:val="24"/>
          <w:lang w:val="ru-RU"/>
        </w:rPr>
        <w:t>регулярные сезонные экскурсии на природу, организуемые в классах их классными руководителями («Природа зимой», «Осенний парк», «Приметы весны» и т.п.);</w:t>
      </w:r>
    </w:p>
    <w:p w:rsidR="00160E9A" w:rsidRPr="0036010D" w:rsidRDefault="00160E9A" w:rsidP="00B31107">
      <w:pPr>
        <w:pStyle w:val="a3"/>
        <w:numPr>
          <w:ilvl w:val="0"/>
          <w:numId w:val="3"/>
        </w:numPr>
        <w:tabs>
          <w:tab w:val="left" w:pos="885"/>
        </w:tabs>
        <w:ind w:left="0" w:right="175" w:firstLine="567"/>
        <w:rPr>
          <w:rFonts w:ascii="Times New Roman" w:eastAsia="Calibri"/>
          <w:sz w:val="24"/>
          <w:szCs w:val="24"/>
          <w:lang w:val="ru-RU"/>
        </w:rPr>
      </w:pPr>
      <w:r w:rsidRPr="0036010D">
        <w:rPr>
          <w:rFonts w:ascii="Times New Roman" w:eastAsia="Calibri"/>
          <w:sz w:val="24"/>
          <w:szCs w:val="24"/>
          <w:lang w:val="ru-RU"/>
        </w:rPr>
        <w:t>выездные экскурсии в музей; на представления в кинотеатр, драмтеатр, цирк.</w:t>
      </w:r>
    </w:p>
    <w:p w:rsidR="00160E9A" w:rsidRPr="0036010D" w:rsidRDefault="00160E9A" w:rsidP="00B31107">
      <w:pPr>
        <w:pStyle w:val="a3"/>
        <w:numPr>
          <w:ilvl w:val="0"/>
          <w:numId w:val="3"/>
        </w:numPr>
        <w:tabs>
          <w:tab w:val="left" w:pos="885"/>
        </w:tabs>
        <w:ind w:left="0" w:right="175" w:firstLine="567"/>
        <w:rPr>
          <w:rFonts w:ascii="Times New Roman" w:eastAsia="Calibri"/>
          <w:sz w:val="24"/>
          <w:szCs w:val="24"/>
        </w:rPr>
      </w:pPr>
      <w:r w:rsidRPr="0036010D">
        <w:rPr>
          <w:rFonts w:ascii="Times New Roman" w:eastAsia="Calibri"/>
          <w:sz w:val="24"/>
          <w:szCs w:val="24"/>
          <w:lang w:val="ru-RU"/>
        </w:rPr>
        <w:t>виртуальные экскурсии.</w:t>
      </w:r>
    </w:p>
    <w:p w:rsidR="00E9171D" w:rsidRPr="0036010D" w:rsidRDefault="00E9171D" w:rsidP="00160E9A">
      <w:pPr>
        <w:tabs>
          <w:tab w:val="left" w:pos="851"/>
        </w:tabs>
        <w:wordWrap/>
        <w:jc w:val="center"/>
        <w:rPr>
          <w:iCs/>
          <w:w w:val="0"/>
          <w:sz w:val="24"/>
          <w:lang w:val="ru-RU"/>
        </w:rPr>
      </w:pPr>
    </w:p>
    <w:p w:rsidR="00160E9A" w:rsidRPr="0036010D" w:rsidRDefault="00160E9A" w:rsidP="00160E9A">
      <w:pPr>
        <w:tabs>
          <w:tab w:val="left" w:pos="851"/>
        </w:tabs>
        <w:wordWrap/>
        <w:jc w:val="center"/>
        <w:rPr>
          <w:iCs/>
          <w:w w:val="0"/>
          <w:sz w:val="24"/>
          <w:lang w:val="ru-RU"/>
        </w:rPr>
      </w:pPr>
      <w:r w:rsidRPr="0036010D">
        <w:rPr>
          <w:iCs/>
          <w:w w:val="0"/>
          <w:sz w:val="24"/>
          <w:lang w:val="ru-RU"/>
        </w:rPr>
        <w:t>3.8. Модуль «Профориентация»</w:t>
      </w:r>
    </w:p>
    <w:p w:rsidR="00160E9A" w:rsidRPr="0036010D" w:rsidRDefault="00160E9A" w:rsidP="00B31107">
      <w:pPr>
        <w:wordWrap/>
        <w:ind w:firstLine="567"/>
        <w:rPr>
          <w:rStyle w:val="CharAttribute502"/>
          <w:rFonts w:eastAsia="№Е"/>
          <w:i w:val="0"/>
          <w:sz w:val="24"/>
          <w:lang w:val="ru-RU"/>
        </w:rPr>
      </w:pPr>
      <w:r w:rsidRPr="0036010D">
        <w:rPr>
          <w:sz w:val="24"/>
          <w:lang w:val="ru-RU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36010D">
        <w:rPr>
          <w:sz w:val="24"/>
          <w:lang w:val="ru-RU"/>
        </w:rPr>
        <w:t>профориентационно</w:t>
      </w:r>
      <w:proofErr w:type="spellEnd"/>
      <w:r w:rsidRPr="0036010D">
        <w:rPr>
          <w:sz w:val="24"/>
          <w:lang w:val="ru-RU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36010D">
        <w:rPr>
          <w:sz w:val="24"/>
          <w:lang w:val="ru-RU"/>
        </w:rPr>
        <w:t>внепрофессиональную</w:t>
      </w:r>
      <w:proofErr w:type="spellEnd"/>
      <w:r w:rsidRPr="0036010D">
        <w:rPr>
          <w:sz w:val="24"/>
          <w:lang w:val="ru-RU"/>
        </w:rPr>
        <w:t xml:space="preserve"> составляющие такой деятельности:</w:t>
      </w:r>
      <w:r w:rsidRPr="0036010D">
        <w:rPr>
          <w:rStyle w:val="CharAttribute502"/>
          <w:rFonts w:eastAsia="№Е"/>
          <w:i w:val="0"/>
          <w:sz w:val="24"/>
          <w:lang w:val="ru-RU"/>
        </w:rPr>
        <w:t xml:space="preserve"> </w:t>
      </w:r>
    </w:p>
    <w:p w:rsidR="00160E9A" w:rsidRPr="0036010D" w:rsidRDefault="00160E9A" w:rsidP="00B31107">
      <w:pPr>
        <w:pStyle w:val="a3"/>
        <w:numPr>
          <w:ilvl w:val="0"/>
          <w:numId w:val="3"/>
        </w:numPr>
        <w:tabs>
          <w:tab w:val="left" w:pos="885"/>
        </w:tabs>
        <w:ind w:left="0" w:right="175" w:firstLine="567"/>
        <w:rPr>
          <w:rFonts w:ascii="Times New Roman" w:eastAsia="Calibri"/>
          <w:sz w:val="24"/>
          <w:szCs w:val="24"/>
          <w:lang w:val="ru-RU"/>
        </w:rPr>
      </w:pPr>
      <w:r w:rsidRPr="0036010D">
        <w:rPr>
          <w:rFonts w:ascii="Times New Roman" w:eastAsia="Calibri"/>
          <w:sz w:val="24"/>
          <w:szCs w:val="24"/>
          <w:lang w:val="ru-RU"/>
        </w:rPr>
        <w:t xml:space="preserve">циклы </w:t>
      </w:r>
      <w:proofErr w:type="spellStart"/>
      <w:r w:rsidRPr="0036010D">
        <w:rPr>
          <w:rFonts w:ascii="Times New Roman" w:eastAsia="Calibri"/>
          <w:sz w:val="24"/>
          <w:szCs w:val="24"/>
          <w:lang w:val="ru-RU"/>
        </w:rPr>
        <w:t>профориентационных</w:t>
      </w:r>
      <w:proofErr w:type="spellEnd"/>
      <w:r w:rsidRPr="0036010D">
        <w:rPr>
          <w:rFonts w:ascii="Times New Roman" w:eastAsia="Calibri"/>
          <w:sz w:val="24"/>
          <w:szCs w:val="24"/>
          <w:lang w:val="ru-RU"/>
        </w:rPr>
        <w:t xml:space="preserve"> часов общения, направленных на  подготовку школьника к осознанному планированию и реализации своего профессионального будущего;</w:t>
      </w:r>
    </w:p>
    <w:p w:rsidR="00160E9A" w:rsidRPr="0036010D" w:rsidRDefault="00160E9A" w:rsidP="00B31107">
      <w:pPr>
        <w:pStyle w:val="a3"/>
        <w:numPr>
          <w:ilvl w:val="0"/>
          <w:numId w:val="3"/>
        </w:numPr>
        <w:tabs>
          <w:tab w:val="left" w:pos="885"/>
        </w:tabs>
        <w:ind w:left="0" w:right="175" w:firstLine="567"/>
        <w:rPr>
          <w:rFonts w:ascii="Times New Roman" w:eastAsia="Calibri"/>
          <w:sz w:val="24"/>
          <w:szCs w:val="24"/>
          <w:lang w:val="ru-RU"/>
        </w:rPr>
      </w:pPr>
      <w:proofErr w:type="spellStart"/>
      <w:r w:rsidRPr="0036010D">
        <w:rPr>
          <w:rFonts w:ascii="Times New Roman" w:eastAsia="Calibri"/>
          <w:sz w:val="24"/>
          <w:szCs w:val="24"/>
          <w:lang w:val="ru-RU"/>
        </w:rPr>
        <w:lastRenderedPageBreak/>
        <w:t>профориентационные</w:t>
      </w:r>
      <w:proofErr w:type="spellEnd"/>
      <w:r w:rsidRPr="0036010D">
        <w:rPr>
          <w:rFonts w:ascii="Times New Roman" w:eastAsia="Calibri"/>
          <w:sz w:val="24"/>
          <w:szCs w:val="24"/>
          <w:lang w:val="ru-RU"/>
        </w:rPr>
        <w:t xml:space="preserve"> игры:  деловые игры, </w:t>
      </w:r>
      <w:proofErr w:type="spellStart"/>
      <w:r w:rsidRPr="0036010D">
        <w:rPr>
          <w:rFonts w:ascii="Times New Roman" w:eastAsia="Calibri"/>
          <w:sz w:val="24"/>
          <w:szCs w:val="24"/>
          <w:lang w:val="ru-RU"/>
        </w:rPr>
        <w:t>квесты</w:t>
      </w:r>
      <w:proofErr w:type="spellEnd"/>
      <w:r w:rsidRPr="0036010D">
        <w:rPr>
          <w:rFonts w:ascii="Times New Roman" w:eastAsia="Calibri"/>
          <w:sz w:val="24"/>
          <w:szCs w:val="24"/>
          <w:lang w:val="ru-RU"/>
        </w:rPr>
        <w:t>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160E9A" w:rsidRPr="0036010D" w:rsidRDefault="00160E9A" w:rsidP="00160E9A">
      <w:pPr>
        <w:pStyle w:val="a3"/>
        <w:numPr>
          <w:ilvl w:val="0"/>
          <w:numId w:val="3"/>
        </w:numPr>
        <w:tabs>
          <w:tab w:val="left" w:pos="885"/>
        </w:tabs>
        <w:ind w:left="0" w:right="175" w:firstLine="567"/>
        <w:jc w:val="left"/>
        <w:rPr>
          <w:rFonts w:ascii="Times New Roman" w:eastAsia="Calibri"/>
          <w:sz w:val="24"/>
          <w:szCs w:val="24"/>
          <w:lang w:val="ru-RU"/>
        </w:rPr>
      </w:pPr>
      <w:r w:rsidRPr="0036010D">
        <w:rPr>
          <w:rFonts w:ascii="Times New Roman" w:eastAsia="Calibri"/>
          <w:sz w:val="24"/>
          <w:szCs w:val="24"/>
          <w:lang w:val="ru-RU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36010D">
        <w:rPr>
          <w:rFonts w:ascii="Times New Roman" w:eastAsia="Calibri"/>
          <w:sz w:val="24"/>
          <w:szCs w:val="24"/>
          <w:lang w:val="ru-RU"/>
        </w:rPr>
        <w:t>профориентационного</w:t>
      </w:r>
      <w:proofErr w:type="spellEnd"/>
      <w:r w:rsidRPr="0036010D">
        <w:rPr>
          <w:rFonts w:ascii="Times New Roman" w:eastAsia="Calibri"/>
          <w:sz w:val="24"/>
          <w:szCs w:val="24"/>
          <w:lang w:val="ru-RU"/>
        </w:rPr>
        <w:t xml:space="preserve"> онлайн-тестирования;</w:t>
      </w:r>
    </w:p>
    <w:p w:rsidR="00160E9A" w:rsidRPr="0036010D" w:rsidRDefault="00160E9A" w:rsidP="00160E9A">
      <w:pPr>
        <w:pStyle w:val="a3"/>
        <w:numPr>
          <w:ilvl w:val="0"/>
          <w:numId w:val="3"/>
        </w:numPr>
        <w:tabs>
          <w:tab w:val="left" w:pos="885"/>
        </w:tabs>
        <w:ind w:left="0" w:right="175" w:firstLine="567"/>
        <w:jc w:val="left"/>
        <w:rPr>
          <w:rFonts w:ascii="Times New Roman"/>
          <w:sz w:val="24"/>
          <w:szCs w:val="24"/>
          <w:lang w:val="ru-RU"/>
        </w:rPr>
      </w:pPr>
      <w:r w:rsidRPr="0036010D">
        <w:rPr>
          <w:rFonts w:ascii="Times New Roman"/>
          <w:sz w:val="24"/>
          <w:szCs w:val="24"/>
          <w:lang w:val="ru-RU"/>
        </w:rPr>
        <w:t xml:space="preserve">участие в работе всероссийских </w:t>
      </w:r>
      <w:proofErr w:type="spellStart"/>
      <w:r w:rsidRPr="0036010D">
        <w:rPr>
          <w:rFonts w:ascii="Times New Roman"/>
          <w:sz w:val="24"/>
          <w:szCs w:val="24"/>
          <w:lang w:val="ru-RU"/>
        </w:rPr>
        <w:t>профориентационных</w:t>
      </w:r>
      <w:proofErr w:type="spellEnd"/>
      <w:r w:rsidRPr="0036010D">
        <w:rPr>
          <w:rFonts w:ascii="Times New Roman"/>
          <w:sz w:val="24"/>
          <w:szCs w:val="24"/>
          <w:lang w:val="ru-RU"/>
        </w:rPr>
        <w:t xml:space="preserve"> проектов, созданных в сети интернет;</w:t>
      </w:r>
    </w:p>
    <w:tbl>
      <w:tblPr>
        <w:tblStyle w:val="af9"/>
        <w:tblW w:w="10598" w:type="dxa"/>
        <w:tblLook w:val="04A0" w:firstRow="1" w:lastRow="0" w:firstColumn="1" w:lastColumn="0" w:noHBand="0" w:noVBand="1"/>
      </w:tblPr>
      <w:tblGrid>
        <w:gridCol w:w="675"/>
        <w:gridCol w:w="4962"/>
        <w:gridCol w:w="1559"/>
        <w:gridCol w:w="3402"/>
      </w:tblGrid>
      <w:tr w:rsidR="008B45D7" w:rsidRPr="0036010D" w:rsidTr="008B45D7">
        <w:tc>
          <w:tcPr>
            <w:tcW w:w="675" w:type="dxa"/>
          </w:tcPr>
          <w:p w:rsidR="008B45D7" w:rsidRPr="0036010D" w:rsidRDefault="008B45D7" w:rsidP="008B45D7">
            <w:pPr>
              <w:jc w:val="center"/>
              <w:rPr>
                <w:color w:val="262626"/>
                <w:sz w:val="24"/>
              </w:rPr>
            </w:pPr>
            <w:r w:rsidRPr="0036010D">
              <w:rPr>
                <w:bCs/>
                <w:color w:val="262626"/>
                <w:sz w:val="24"/>
                <w:bdr w:val="none" w:sz="0" w:space="0" w:color="auto" w:frame="1"/>
              </w:rPr>
              <w:t>№ п/п</w:t>
            </w:r>
          </w:p>
        </w:tc>
        <w:tc>
          <w:tcPr>
            <w:tcW w:w="4962" w:type="dxa"/>
          </w:tcPr>
          <w:p w:rsidR="008B45D7" w:rsidRPr="0036010D" w:rsidRDefault="008B45D7" w:rsidP="008B45D7">
            <w:pPr>
              <w:jc w:val="center"/>
              <w:rPr>
                <w:color w:val="262626"/>
                <w:sz w:val="24"/>
              </w:rPr>
            </w:pPr>
            <w:proofErr w:type="spellStart"/>
            <w:r w:rsidRPr="0036010D">
              <w:rPr>
                <w:bCs/>
                <w:color w:val="262626"/>
                <w:sz w:val="24"/>
                <w:bdr w:val="none" w:sz="0" w:space="0" w:color="auto" w:frame="1"/>
              </w:rPr>
              <w:t>Мероприятия</w:t>
            </w:r>
            <w:proofErr w:type="spellEnd"/>
          </w:p>
        </w:tc>
        <w:tc>
          <w:tcPr>
            <w:tcW w:w="1559" w:type="dxa"/>
          </w:tcPr>
          <w:p w:rsidR="008B45D7" w:rsidRPr="0036010D" w:rsidRDefault="008B45D7" w:rsidP="008B45D7">
            <w:pPr>
              <w:jc w:val="center"/>
              <w:rPr>
                <w:color w:val="262626"/>
                <w:sz w:val="24"/>
              </w:rPr>
            </w:pPr>
            <w:proofErr w:type="spellStart"/>
            <w:r w:rsidRPr="0036010D">
              <w:rPr>
                <w:bCs/>
                <w:color w:val="262626"/>
                <w:sz w:val="24"/>
                <w:bdr w:val="none" w:sz="0" w:space="0" w:color="auto" w:frame="1"/>
              </w:rPr>
              <w:t>Срок</w:t>
            </w:r>
            <w:proofErr w:type="spellEnd"/>
          </w:p>
          <w:p w:rsidR="008B45D7" w:rsidRPr="0036010D" w:rsidRDefault="008B45D7" w:rsidP="008B45D7">
            <w:pPr>
              <w:jc w:val="center"/>
              <w:rPr>
                <w:color w:val="262626"/>
                <w:sz w:val="24"/>
              </w:rPr>
            </w:pPr>
            <w:proofErr w:type="spellStart"/>
            <w:r w:rsidRPr="0036010D">
              <w:rPr>
                <w:bCs/>
                <w:color w:val="262626"/>
                <w:sz w:val="24"/>
                <w:bdr w:val="none" w:sz="0" w:space="0" w:color="auto" w:frame="1"/>
              </w:rPr>
              <w:t>выполнения</w:t>
            </w:r>
            <w:proofErr w:type="spellEnd"/>
          </w:p>
        </w:tc>
        <w:tc>
          <w:tcPr>
            <w:tcW w:w="3402" w:type="dxa"/>
          </w:tcPr>
          <w:p w:rsidR="008B45D7" w:rsidRPr="0036010D" w:rsidRDefault="008B45D7" w:rsidP="008B45D7">
            <w:pPr>
              <w:jc w:val="center"/>
              <w:rPr>
                <w:color w:val="262626"/>
                <w:sz w:val="24"/>
              </w:rPr>
            </w:pPr>
            <w:proofErr w:type="spellStart"/>
            <w:r w:rsidRPr="0036010D">
              <w:rPr>
                <w:bCs/>
                <w:color w:val="262626"/>
                <w:sz w:val="24"/>
                <w:bdr w:val="none" w:sz="0" w:space="0" w:color="auto" w:frame="1"/>
              </w:rPr>
              <w:t>Ответственные</w:t>
            </w:r>
            <w:proofErr w:type="spellEnd"/>
            <w:r w:rsidRPr="0036010D">
              <w:rPr>
                <w:bCs/>
                <w:color w:val="262626"/>
                <w:sz w:val="24"/>
                <w:bdr w:val="none" w:sz="0" w:space="0" w:color="auto" w:frame="1"/>
              </w:rPr>
              <w:t xml:space="preserve"> </w:t>
            </w:r>
            <w:proofErr w:type="spellStart"/>
            <w:r w:rsidRPr="0036010D">
              <w:rPr>
                <w:bCs/>
                <w:color w:val="262626"/>
                <w:sz w:val="24"/>
                <w:bdr w:val="none" w:sz="0" w:space="0" w:color="auto" w:frame="1"/>
              </w:rPr>
              <w:t>исполнители</w:t>
            </w:r>
            <w:proofErr w:type="spellEnd"/>
          </w:p>
        </w:tc>
      </w:tr>
      <w:tr w:rsidR="008B45D7" w:rsidRPr="0036010D" w:rsidTr="008B45D7">
        <w:tc>
          <w:tcPr>
            <w:tcW w:w="10598" w:type="dxa"/>
            <w:gridSpan w:val="4"/>
          </w:tcPr>
          <w:p w:rsidR="008B45D7" w:rsidRPr="0036010D" w:rsidRDefault="008B45D7" w:rsidP="008B45D7">
            <w:pPr>
              <w:jc w:val="center"/>
              <w:rPr>
                <w:sz w:val="24"/>
              </w:rPr>
            </w:pPr>
            <w:r w:rsidRPr="0036010D">
              <w:rPr>
                <w:bCs/>
                <w:color w:val="262626"/>
                <w:sz w:val="24"/>
                <w:bdr w:val="none" w:sz="0" w:space="0" w:color="auto" w:frame="1"/>
                <w:shd w:val="clear" w:color="auto" w:fill="FFFFFF"/>
              </w:rPr>
              <w:t xml:space="preserve">1. </w:t>
            </w:r>
            <w:proofErr w:type="spellStart"/>
            <w:r w:rsidRPr="0036010D">
              <w:rPr>
                <w:bCs/>
                <w:color w:val="262626"/>
                <w:sz w:val="24"/>
                <w:bdr w:val="none" w:sz="0" w:space="0" w:color="auto" w:frame="1"/>
                <w:shd w:val="clear" w:color="auto" w:fill="FFFFFF"/>
              </w:rPr>
              <w:t>Нормативно-правовое</w:t>
            </w:r>
            <w:proofErr w:type="spellEnd"/>
            <w:r w:rsidRPr="0036010D">
              <w:rPr>
                <w:bCs/>
                <w:color w:val="262626"/>
                <w:sz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6010D">
              <w:rPr>
                <w:bCs/>
                <w:color w:val="262626"/>
                <w:sz w:val="24"/>
                <w:bdr w:val="none" w:sz="0" w:space="0" w:color="auto" w:frame="1"/>
                <w:shd w:val="clear" w:color="auto" w:fill="FFFFFF"/>
              </w:rPr>
              <w:t>обеспечение</w:t>
            </w:r>
            <w:proofErr w:type="spellEnd"/>
          </w:p>
        </w:tc>
      </w:tr>
      <w:tr w:rsidR="008B45D7" w:rsidRPr="001D0CFA" w:rsidTr="008B45D7">
        <w:tc>
          <w:tcPr>
            <w:tcW w:w="675" w:type="dxa"/>
          </w:tcPr>
          <w:p w:rsidR="008B45D7" w:rsidRPr="0036010D" w:rsidRDefault="008B45D7" w:rsidP="008B45D7">
            <w:pPr>
              <w:jc w:val="center"/>
              <w:rPr>
                <w:color w:val="262626"/>
                <w:sz w:val="24"/>
              </w:rPr>
            </w:pPr>
            <w:r w:rsidRPr="0036010D">
              <w:rPr>
                <w:color w:val="262626"/>
                <w:sz w:val="24"/>
                <w:bdr w:val="none" w:sz="0" w:space="0" w:color="auto" w:frame="1"/>
              </w:rPr>
              <w:t>1.1</w:t>
            </w:r>
          </w:p>
        </w:tc>
        <w:tc>
          <w:tcPr>
            <w:tcW w:w="4962" w:type="dxa"/>
          </w:tcPr>
          <w:p w:rsidR="008B45D7" w:rsidRPr="0036010D" w:rsidRDefault="008B45D7" w:rsidP="008B45D7">
            <w:pPr>
              <w:rPr>
                <w:color w:val="262626"/>
                <w:sz w:val="24"/>
                <w:lang w:val="ru-RU"/>
              </w:rPr>
            </w:pPr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>Изучение нормативно-правовых документов.</w:t>
            </w:r>
            <w:r w:rsidRPr="0036010D">
              <w:rPr>
                <w:color w:val="262626"/>
                <w:sz w:val="24"/>
                <w:bdr w:val="none" w:sz="0" w:space="0" w:color="auto" w:frame="1"/>
              </w:rPr>
              <w:t>  </w:t>
            </w:r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 xml:space="preserve">Разработка плана </w:t>
            </w: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>профориентационной</w:t>
            </w:r>
            <w:proofErr w:type="spellEnd"/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 xml:space="preserve"> работы в школе на текущий учебный год.</w:t>
            </w:r>
          </w:p>
        </w:tc>
        <w:tc>
          <w:tcPr>
            <w:tcW w:w="1559" w:type="dxa"/>
            <w:vAlign w:val="center"/>
          </w:tcPr>
          <w:p w:rsidR="008B45D7" w:rsidRPr="0036010D" w:rsidRDefault="008B45D7" w:rsidP="008B45D7">
            <w:pPr>
              <w:jc w:val="center"/>
              <w:rPr>
                <w:color w:val="262626"/>
                <w:sz w:val="24"/>
              </w:rPr>
            </w:pP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Август-сентябрь</w:t>
            </w:r>
            <w:proofErr w:type="spellEnd"/>
          </w:p>
        </w:tc>
        <w:tc>
          <w:tcPr>
            <w:tcW w:w="3402" w:type="dxa"/>
            <w:vAlign w:val="center"/>
          </w:tcPr>
          <w:p w:rsidR="008B45D7" w:rsidRPr="0036010D" w:rsidRDefault="008B45D7" w:rsidP="008B45D7">
            <w:pPr>
              <w:rPr>
                <w:color w:val="262626"/>
                <w:sz w:val="24"/>
                <w:lang w:val="ru-RU"/>
              </w:rPr>
            </w:pPr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>Заместитель директора по ВР, классные руководители</w:t>
            </w:r>
          </w:p>
        </w:tc>
      </w:tr>
      <w:tr w:rsidR="008B45D7" w:rsidRPr="001D0CFA" w:rsidTr="008B45D7">
        <w:tc>
          <w:tcPr>
            <w:tcW w:w="10598" w:type="dxa"/>
            <w:gridSpan w:val="4"/>
          </w:tcPr>
          <w:p w:rsidR="008B45D7" w:rsidRPr="0036010D" w:rsidRDefault="008B45D7" w:rsidP="008B45D7">
            <w:pPr>
              <w:jc w:val="center"/>
              <w:rPr>
                <w:sz w:val="24"/>
                <w:lang w:val="ru-RU"/>
              </w:rPr>
            </w:pPr>
            <w:r w:rsidRPr="0036010D">
              <w:rPr>
                <w:bCs/>
                <w:color w:val="262626"/>
                <w:sz w:val="24"/>
                <w:bdr w:val="none" w:sz="0" w:space="0" w:color="auto" w:frame="1"/>
                <w:shd w:val="clear" w:color="auto" w:fill="FFFFFF"/>
                <w:lang w:val="ru-RU"/>
              </w:rPr>
              <w:t>2. Информационно-методическое и кадровое обеспечение</w:t>
            </w:r>
          </w:p>
        </w:tc>
      </w:tr>
      <w:tr w:rsidR="008B45D7" w:rsidRPr="0036010D" w:rsidTr="008B45D7">
        <w:tc>
          <w:tcPr>
            <w:tcW w:w="675" w:type="dxa"/>
          </w:tcPr>
          <w:p w:rsidR="008B45D7" w:rsidRPr="0036010D" w:rsidRDefault="008B45D7" w:rsidP="008B45D7">
            <w:pPr>
              <w:jc w:val="center"/>
              <w:rPr>
                <w:color w:val="262626"/>
                <w:sz w:val="24"/>
              </w:rPr>
            </w:pPr>
            <w:r w:rsidRPr="0036010D">
              <w:rPr>
                <w:color w:val="262626"/>
                <w:sz w:val="24"/>
                <w:bdr w:val="none" w:sz="0" w:space="0" w:color="auto" w:frame="1"/>
              </w:rPr>
              <w:t>2.1</w:t>
            </w:r>
          </w:p>
        </w:tc>
        <w:tc>
          <w:tcPr>
            <w:tcW w:w="4962" w:type="dxa"/>
          </w:tcPr>
          <w:p w:rsidR="008B45D7" w:rsidRPr="0036010D" w:rsidRDefault="008B45D7" w:rsidP="008B45D7">
            <w:pPr>
              <w:rPr>
                <w:color w:val="262626"/>
                <w:sz w:val="24"/>
                <w:lang w:val="ru-RU"/>
              </w:rPr>
            </w:pPr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 xml:space="preserve">Изучение методических рекомендаций по организации </w:t>
            </w: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>профориентационной</w:t>
            </w:r>
            <w:proofErr w:type="spellEnd"/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 xml:space="preserve"> работы.</w:t>
            </w:r>
          </w:p>
        </w:tc>
        <w:tc>
          <w:tcPr>
            <w:tcW w:w="1559" w:type="dxa"/>
            <w:vAlign w:val="center"/>
          </w:tcPr>
          <w:p w:rsidR="008B45D7" w:rsidRPr="0036010D" w:rsidRDefault="008B45D7" w:rsidP="008B45D7">
            <w:pPr>
              <w:jc w:val="center"/>
              <w:rPr>
                <w:color w:val="262626"/>
                <w:sz w:val="24"/>
              </w:rPr>
            </w:pP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Сентябрь</w:t>
            </w:r>
            <w:proofErr w:type="spellEnd"/>
          </w:p>
        </w:tc>
        <w:tc>
          <w:tcPr>
            <w:tcW w:w="3402" w:type="dxa"/>
            <w:vAlign w:val="center"/>
          </w:tcPr>
          <w:p w:rsidR="008B45D7" w:rsidRPr="0036010D" w:rsidRDefault="008B45D7" w:rsidP="008B45D7">
            <w:pPr>
              <w:rPr>
                <w:color w:val="262626"/>
                <w:sz w:val="24"/>
              </w:rPr>
            </w:pP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Администрация</w:t>
            </w:r>
            <w:proofErr w:type="spellEnd"/>
            <w:r w:rsidRPr="0036010D">
              <w:rPr>
                <w:color w:val="262626"/>
                <w:sz w:val="24"/>
                <w:bdr w:val="none" w:sz="0" w:space="0" w:color="auto" w:frame="1"/>
              </w:rPr>
              <w:t xml:space="preserve"> </w:t>
            </w: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школы</w:t>
            </w:r>
            <w:proofErr w:type="spellEnd"/>
            <w:r w:rsidRPr="0036010D">
              <w:rPr>
                <w:color w:val="262626"/>
                <w:sz w:val="24"/>
                <w:bdr w:val="none" w:sz="0" w:space="0" w:color="auto" w:frame="1"/>
              </w:rPr>
              <w:t xml:space="preserve">, </w:t>
            </w: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классные</w:t>
            </w:r>
            <w:proofErr w:type="spellEnd"/>
            <w:r w:rsidRPr="0036010D">
              <w:rPr>
                <w:color w:val="262626"/>
                <w:sz w:val="24"/>
                <w:bdr w:val="none" w:sz="0" w:space="0" w:color="auto" w:frame="1"/>
              </w:rPr>
              <w:t xml:space="preserve"> </w:t>
            </w: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руководители</w:t>
            </w:r>
            <w:proofErr w:type="spellEnd"/>
          </w:p>
        </w:tc>
      </w:tr>
      <w:tr w:rsidR="008B45D7" w:rsidRPr="001D0CFA" w:rsidTr="008B45D7">
        <w:tc>
          <w:tcPr>
            <w:tcW w:w="675" w:type="dxa"/>
          </w:tcPr>
          <w:p w:rsidR="008B45D7" w:rsidRPr="0036010D" w:rsidRDefault="008B45D7" w:rsidP="008B45D7">
            <w:pPr>
              <w:jc w:val="center"/>
              <w:rPr>
                <w:color w:val="262626"/>
                <w:sz w:val="24"/>
              </w:rPr>
            </w:pPr>
            <w:r w:rsidRPr="0036010D">
              <w:rPr>
                <w:color w:val="262626"/>
                <w:sz w:val="24"/>
                <w:bdr w:val="none" w:sz="0" w:space="0" w:color="auto" w:frame="1"/>
              </w:rPr>
              <w:t>2.2</w:t>
            </w:r>
          </w:p>
        </w:tc>
        <w:tc>
          <w:tcPr>
            <w:tcW w:w="4962" w:type="dxa"/>
          </w:tcPr>
          <w:p w:rsidR="008B45D7" w:rsidRPr="0036010D" w:rsidRDefault="008B45D7" w:rsidP="008B45D7">
            <w:pPr>
              <w:rPr>
                <w:color w:val="262626"/>
                <w:sz w:val="24"/>
                <w:lang w:val="ru-RU"/>
              </w:rPr>
            </w:pPr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 xml:space="preserve">Работа по </w:t>
            </w: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>предпрофильной</w:t>
            </w:r>
            <w:proofErr w:type="spellEnd"/>
            <w:r w:rsidRPr="0036010D">
              <w:rPr>
                <w:color w:val="262626"/>
                <w:sz w:val="24"/>
                <w:bdr w:val="none" w:sz="0" w:space="0" w:color="auto" w:frame="1"/>
              </w:rPr>
              <w:t>  </w:t>
            </w:r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 xml:space="preserve">и профильной подготовке </w:t>
            </w:r>
            <w:proofErr w:type="gramStart"/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>обучающихся</w:t>
            </w:r>
            <w:proofErr w:type="gramEnd"/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>.</w:t>
            </w:r>
            <w:r w:rsidRPr="0036010D">
              <w:rPr>
                <w:color w:val="262626"/>
                <w:sz w:val="24"/>
                <w:bdr w:val="none" w:sz="0" w:space="0" w:color="auto" w:frame="1"/>
              </w:rPr>
              <w:t> </w:t>
            </w:r>
          </w:p>
        </w:tc>
        <w:tc>
          <w:tcPr>
            <w:tcW w:w="1559" w:type="dxa"/>
            <w:vAlign w:val="center"/>
          </w:tcPr>
          <w:p w:rsidR="008B45D7" w:rsidRPr="0036010D" w:rsidRDefault="008B45D7" w:rsidP="008B45D7">
            <w:pPr>
              <w:jc w:val="center"/>
              <w:rPr>
                <w:color w:val="262626"/>
                <w:sz w:val="24"/>
              </w:rPr>
            </w:pPr>
            <w:r w:rsidRPr="0036010D">
              <w:rPr>
                <w:color w:val="262626"/>
                <w:sz w:val="24"/>
                <w:bdr w:val="none" w:sz="0" w:space="0" w:color="auto" w:frame="1"/>
              </w:rPr>
              <w:t xml:space="preserve">В </w:t>
            </w: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течение</w:t>
            </w:r>
            <w:proofErr w:type="spellEnd"/>
            <w:r w:rsidRPr="0036010D">
              <w:rPr>
                <w:color w:val="262626"/>
                <w:sz w:val="24"/>
                <w:bdr w:val="none" w:sz="0" w:space="0" w:color="auto" w:frame="1"/>
              </w:rPr>
              <w:t xml:space="preserve"> </w:t>
            </w: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года</w:t>
            </w:r>
            <w:proofErr w:type="spellEnd"/>
          </w:p>
        </w:tc>
        <w:tc>
          <w:tcPr>
            <w:tcW w:w="3402" w:type="dxa"/>
            <w:vAlign w:val="center"/>
          </w:tcPr>
          <w:p w:rsidR="008B45D7" w:rsidRPr="0036010D" w:rsidRDefault="008B45D7" w:rsidP="008B45D7">
            <w:pPr>
              <w:rPr>
                <w:color w:val="262626"/>
                <w:sz w:val="24"/>
                <w:lang w:val="ru-RU"/>
              </w:rPr>
            </w:pPr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>Администрация школы, классные руководители,  учителя-предметники</w:t>
            </w:r>
          </w:p>
        </w:tc>
      </w:tr>
      <w:tr w:rsidR="008B45D7" w:rsidRPr="001D0CFA" w:rsidTr="008B45D7">
        <w:tc>
          <w:tcPr>
            <w:tcW w:w="675" w:type="dxa"/>
          </w:tcPr>
          <w:p w:rsidR="008B45D7" w:rsidRPr="0036010D" w:rsidRDefault="008B45D7" w:rsidP="008B45D7">
            <w:pPr>
              <w:jc w:val="center"/>
              <w:rPr>
                <w:color w:val="262626"/>
                <w:sz w:val="24"/>
              </w:rPr>
            </w:pPr>
            <w:r w:rsidRPr="0036010D">
              <w:rPr>
                <w:color w:val="262626"/>
                <w:sz w:val="24"/>
                <w:bdr w:val="none" w:sz="0" w:space="0" w:color="auto" w:frame="1"/>
              </w:rPr>
              <w:t>2.3</w:t>
            </w:r>
          </w:p>
        </w:tc>
        <w:tc>
          <w:tcPr>
            <w:tcW w:w="4962" w:type="dxa"/>
          </w:tcPr>
          <w:p w:rsidR="008B45D7" w:rsidRPr="0036010D" w:rsidRDefault="008B45D7" w:rsidP="008B45D7">
            <w:pPr>
              <w:rPr>
                <w:color w:val="262626"/>
                <w:sz w:val="24"/>
                <w:lang w:val="ru-RU"/>
              </w:rPr>
            </w:pPr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 xml:space="preserve">Определение перечня курсов по выбору для </w:t>
            </w: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>предпрофильной</w:t>
            </w:r>
            <w:proofErr w:type="spellEnd"/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 xml:space="preserve"> работы с </w:t>
            </w:r>
            <w:proofErr w:type="gramStart"/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>обучающимися</w:t>
            </w:r>
            <w:proofErr w:type="gramEnd"/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 xml:space="preserve"> 9 класса </w:t>
            </w:r>
          </w:p>
        </w:tc>
        <w:tc>
          <w:tcPr>
            <w:tcW w:w="1559" w:type="dxa"/>
            <w:vAlign w:val="center"/>
          </w:tcPr>
          <w:p w:rsidR="008B45D7" w:rsidRPr="0036010D" w:rsidRDefault="008B45D7" w:rsidP="008B45D7">
            <w:pPr>
              <w:jc w:val="center"/>
              <w:rPr>
                <w:color w:val="262626"/>
                <w:sz w:val="24"/>
              </w:rPr>
            </w:pP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До</w:t>
            </w:r>
            <w:proofErr w:type="spellEnd"/>
            <w:r w:rsidRPr="0036010D">
              <w:rPr>
                <w:color w:val="262626"/>
                <w:sz w:val="24"/>
                <w:bdr w:val="none" w:sz="0" w:space="0" w:color="auto" w:frame="1"/>
              </w:rPr>
              <w:t xml:space="preserve"> 07.09</w:t>
            </w:r>
          </w:p>
        </w:tc>
        <w:tc>
          <w:tcPr>
            <w:tcW w:w="3402" w:type="dxa"/>
            <w:vAlign w:val="center"/>
          </w:tcPr>
          <w:p w:rsidR="008B45D7" w:rsidRPr="0036010D" w:rsidRDefault="008B45D7" w:rsidP="008B45D7">
            <w:pPr>
              <w:rPr>
                <w:color w:val="262626"/>
                <w:sz w:val="24"/>
                <w:lang w:val="ru-RU"/>
              </w:rPr>
            </w:pPr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 xml:space="preserve">Классные руководители, заместитель директора по ВР </w:t>
            </w:r>
          </w:p>
        </w:tc>
      </w:tr>
      <w:tr w:rsidR="008B45D7" w:rsidRPr="0036010D" w:rsidTr="008B45D7">
        <w:tc>
          <w:tcPr>
            <w:tcW w:w="675" w:type="dxa"/>
          </w:tcPr>
          <w:p w:rsidR="008B45D7" w:rsidRPr="0036010D" w:rsidRDefault="008B45D7" w:rsidP="008B45D7">
            <w:pPr>
              <w:jc w:val="center"/>
              <w:rPr>
                <w:color w:val="262626"/>
                <w:sz w:val="24"/>
              </w:rPr>
            </w:pPr>
            <w:r w:rsidRPr="0036010D">
              <w:rPr>
                <w:color w:val="262626"/>
                <w:sz w:val="24"/>
                <w:bdr w:val="none" w:sz="0" w:space="0" w:color="auto" w:frame="1"/>
              </w:rPr>
              <w:t>2.4</w:t>
            </w:r>
          </w:p>
        </w:tc>
        <w:tc>
          <w:tcPr>
            <w:tcW w:w="4962" w:type="dxa"/>
          </w:tcPr>
          <w:p w:rsidR="008B45D7" w:rsidRPr="0036010D" w:rsidRDefault="008B45D7" w:rsidP="008B45D7">
            <w:pPr>
              <w:rPr>
                <w:color w:val="262626"/>
                <w:sz w:val="24"/>
                <w:lang w:val="ru-RU"/>
              </w:rPr>
            </w:pPr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 xml:space="preserve">Расстановка кадров для ведения курсов </w:t>
            </w: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>предпрофильной</w:t>
            </w:r>
            <w:proofErr w:type="spellEnd"/>
            <w:r w:rsidRPr="0036010D">
              <w:rPr>
                <w:color w:val="262626"/>
                <w:sz w:val="24"/>
                <w:bdr w:val="none" w:sz="0" w:space="0" w:color="auto" w:frame="1"/>
              </w:rPr>
              <w:t> </w:t>
            </w:r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>подготовки и внеурочной деятельности</w:t>
            </w:r>
          </w:p>
          <w:p w:rsidR="008B45D7" w:rsidRPr="0036010D" w:rsidRDefault="008B45D7" w:rsidP="008B45D7">
            <w:pPr>
              <w:rPr>
                <w:color w:val="262626"/>
                <w:sz w:val="24"/>
                <w:lang w:val="ru-RU"/>
              </w:rPr>
            </w:pPr>
            <w:r w:rsidRPr="0036010D">
              <w:rPr>
                <w:color w:val="262626"/>
                <w:sz w:val="24"/>
                <w:bdr w:val="none" w:sz="0" w:space="0" w:color="auto" w:frame="1"/>
              </w:rPr>
              <w:t> </w:t>
            </w:r>
          </w:p>
        </w:tc>
        <w:tc>
          <w:tcPr>
            <w:tcW w:w="1559" w:type="dxa"/>
            <w:vAlign w:val="center"/>
          </w:tcPr>
          <w:p w:rsidR="008B45D7" w:rsidRPr="0036010D" w:rsidRDefault="008B45D7" w:rsidP="008B45D7">
            <w:pPr>
              <w:jc w:val="center"/>
              <w:rPr>
                <w:color w:val="262626"/>
                <w:sz w:val="24"/>
              </w:rPr>
            </w:pP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До</w:t>
            </w:r>
            <w:proofErr w:type="spellEnd"/>
            <w:r w:rsidRPr="0036010D">
              <w:rPr>
                <w:color w:val="262626"/>
                <w:sz w:val="24"/>
                <w:bdr w:val="none" w:sz="0" w:space="0" w:color="auto" w:frame="1"/>
              </w:rPr>
              <w:t xml:space="preserve"> 07.09</w:t>
            </w:r>
          </w:p>
        </w:tc>
        <w:tc>
          <w:tcPr>
            <w:tcW w:w="3402" w:type="dxa"/>
            <w:vAlign w:val="center"/>
          </w:tcPr>
          <w:p w:rsidR="008B45D7" w:rsidRPr="0036010D" w:rsidRDefault="008B45D7" w:rsidP="008B45D7">
            <w:pPr>
              <w:rPr>
                <w:color w:val="262626"/>
                <w:sz w:val="24"/>
              </w:rPr>
            </w:pP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Администрация</w:t>
            </w:r>
            <w:proofErr w:type="spellEnd"/>
            <w:r w:rsidRPr="0036010D">
              <w:rPr>
                <w:color w:val="262626"/>
                <w:sz w:val="24"/>
                <w:bdr w:val="none" w:sz="0" w:space="0" w:color="auto" w:frame="1"/>
              </w:rPr>
              <w:t xml:space="preserve"> </w:t>
            </w: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школы</w:t>
            </w:r>
            <w:proofErr w:type="spellEnd"/>
          </w:p>
        </w:tc>
      </w:tr>
      <w:tr w:rsidR="008B45D7" w:rsidRPr="001D0CFA" w:rsidTr="008B45D7">
        <w:tc>
          <w:tcPr>
            <w:tcW w:w="10598" w:type="dxa"/>
            <w:gridSpan w:val="4"/>
          </w:tcPr>
          <w:p w:rsidR="008B45D7" w:rsidRPr="0036010D" w:rsidRDefault="008B45D7" w:rsidP="008B45D7">
            <w:pPr>
              <w:jc w:val="center"/>
              <w:rPr>
                <w:sz w:val="24"/>
                <w:lang w:val="ru-RU"/>
              </w:rPr>
            </w:pPr>
            <w:r w:rsidRPr="0036010D">
              <w:rPr>
                <w:bCs/>
                <w:color w:val="262626"/>
                <w:sz w:val="24"/>
                <w:bdr w:val="none" w:sz="0" w:space="0" w:color="auto" w:frame="1"/>
                <w:shd w:val="clear" w:color="auto" w:fill="FFFFFF"/>
                <w:lang w:val="ru-RU"/>
              </w:rPr>
              <w:t xml:space="preserve">3. Обеспечение условий для формирования социально-экономического </w:t>
            </w:r>
            <w:proofErr w:type="spellStart"/>
            <w:r w:rsidRPr="0036010D">
              <w:rPr>
                <w:bCs/>
                <w:color w:val="262626"/>
                <w:sz w:val="24"/>
                <w:bdr w:val="none" w:sz="0" w:space="0" w:color="auto" w:frame="1"/>
                <w:shd w:val="clear" w:color="auto" w:fill="FFFFFF"/>
                <w:lang w:val="ru-RU"/>
              </w:rPr>
              <w:t>профориентационного</w:t>
            </w:r>
            <w:proofErr w:type="spellEnd"/>
            <w:r w:rsidRPr="0036010D">
              <w:rPr>
                <w:bCs/>
                <w:color w:val="262626"/>
                <w:sz w:val="24"/>
                <w:bdr w:val="none" w:sz="0" w:space="0" w:color="auto" w:frame="1"/>
                <w:shd w:val="clear" w:color="auto" w:fill="FFFFFF"/>
                <w:lang w:val="ru-RU"/>
              </w:rPr>
              <w:t xml:space="preserve"> пространства школы</w:t>
            </w:r>
          </w:p>
        </w:tc>
      </w:tr>
    </w:tbl>
    <w:tbl>
      <w:tblPr>
        <w:tblW w:w="106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4860"/>
        <w:gridCol w:w="1574"/>
        <w:gridCol w:w="3466"/>
      </w:tblGrid>
      <w:tr w:rsidR="008B45D7" w:rsidRPr="0036010D" w:rsidTr="008B45D7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5D7" w:rsidRPr="0036010D" w:rsidRDefault="008B45D7" w:rsidP="008B45D7">
            <w:pPr>
              <w:jc w:val="center"/>
              <w:rPr>
                <w:color w:val="262626"/>
                <w:sz w:val="24"/>
              </w:rPr>
            </w:pPr>
            <w:r w:rsidRPr="0036010D">
              <w:rPr>
                <w:color w:val="262626"/>
                <w:sz w:val="24"/>
                <w:bdr w:val="none" w:sz="0" w:space="0" w:color="auto" w:frame="1"/>
              </w:rPr>
              <w:t>3.1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5D7" w:rsidRPr="0036010D" w:rsidRDefault="008B45D7" w:rsidP="008B45D7">
            <w:pPr>
              <w:rPr>
                <w:color w:val="262626"/>
                <w:sz w:val="24"/>
                <w:lang w:val="ru-RU"/>
              </w:rPr>
            </w:pPr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 xml:space="preserve">Проведение </w:t>
            </w: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>профориентационных</w:t>
            </w:r>
            <w:proofErr w:type="spellEnd"/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 xml:space="preserve"> игр среди обучающихся старших классов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5D7" w:rsidRPr="0036010D" w:rsidRDefault="008B45D7" w:rsidP="008B45D7">
            <w:pPr>
              <w:jc w:val="center"/>
              <w:rPr>
                <w:color w:val="262626"/>
                <w:sz w:val="24"/>
              </w:rPr>
            </w:pPr>
            <w:r w:rsidRPr="0036010D">
              <w:rPr>
                <w:color w:val="262626"/>
                <w:sz w:val="24"/>
                <w:bdr w:val="none" w:sz="0" w:space="0" w:color="auto" w:frame="1"/>
              </w:rPr>
              <w:t xml:space="preserve">В </w:t>
            </w: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течение</w:t>
            </w:r>
            <w:proofErr w:type="spellEnd"/>
            <w:r w:rsidRPr="0036010D">
              <w:rPr>
                <w:color w:val="262626"/>
                <w:sz w:val="24"/>
                <w:bdr w:val="none" w:sz="0" w:space="0" w:color="auto" w:frame="1"/>
              </w:rPr>
              <w:t xml:space="preserve"> </w:t>
            </w: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года</w:t>
            </w:r>
            <w:proofErr w:type="spellEnd"/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5D7" w:rsidRPr="0036010D" w:rsidRDefault="008B45D7" w:rsidP="008B45D7">
            <w:pPr>
              <w:rPr>
                <w:color w:val="262626"/>
                <w:sz w:val="24"/>
              </w:rPr>
            </w:pP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Классные</w:t>
            </w:r>
            <w:proofErr w:type="spellEnd"/>
            <w:r w:rsidRPr="0036010D">
              <w:rPr>
                <w:color w:val="262626"/>
                <w:sz w:val="24"/>
                <w:bdr w:val="none" w:sz="0" w:space="0" w:color="auto" w:frame="1"/>
              </w:rPr>
              <w:t xml:space="preserve"> </w:t>
            </w: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руководители</w:t>
            </w:r>
            <w:proofErr w:type="spellEnd"/>
            <w:r w:rsidRPr="0036010D">
              <w:rPr>
                <w:color w:val="262626"/>
                <w:sz w:val="24"/>
                <w:bdr w:val="none" w:sz="0" w:space="0" w:color="auto" w:frame="1"/>
              </w:rPr>
              <w:t xml:space="preserve">, </w:t>
            </w: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педагог-организатор</w:t>
            </w:r>
            <w:proofErr w:type="spellEnd"/>
          </w:p>
        </w:tc>
      </w:tr>
      <w:tr w:rsidR="008B45D7" w:rsidRPr="001D0CFA" w:rsidTr="008B45D7">
        <w:trPr>
          <w:trHeight w:val="49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5D7" w:rsidRPr="0036010D" w:rsidRDefault="008B45D7" w:rsidP="008B45D7">
            <w:pPr>
              <w:jc w:val="center"/>
              <w:rPr>
                <w:color w:val="262626"/>
                <w:sz w:val="24"/>
              </w:rPr>
            </w:pPr>
            <w:r w:rsidRPr="0036010D">
              <w:rPr>
                <w:color w:val="262626"/>
                <w:sz w:val="24"/>
                <w:bdr w:val="none" w:sz="0" w:space="0" w:color="auto" w:frame="1"/>
              </w:rPr>
              <w:t>3.2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5D7" w:rsidRPr="0036010D" w:rsidRDefault="008B45D7" w:rsidP="008B45D7">
            <w:pPr>
              <w:rPr>
                <w:color w:val="262626"/>
                <w:sz w:val="24"/>
                <w:lang w:val="ru-RU"/>
              </w:rPr>
            </w:pPr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>Проведение игры «жизнедеятельности»: «День самоуправления в школе»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5D7" w:rsidRPr="0036010D" w:rsidRDefault="008B45D7" w:rsidP="008B45D7">
            <w:pPr>
              <w:jc w:val="center"/>
              <w:rPr>
                <w:color w:val="262626"/>
                <w:sz w:val="24"/>
              </w:rPr>
            </w:pP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Октябрь</w:t>
            </w:r>
            <w:proofErr w:type="spellEnd"/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5D7" w:rsidRPr="0036010D" w:rsidRDefault="008B45D7" w:rsidP="008B45D7">
            <w:pPr>
              <w:rPr>
                <w:color w:val="262626"/>
                <w:sz w:val="24"/>
                <w:lang w:val="ru-RU"/>
              </w:rPr>
            </w:pP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>Зам</w:t>
            </w:r>
            <w:proofErr w:type="gramStart"/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>.д</w:t>
            </w:r>
            <w:proofErr w:type="gramEnd"/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>иректора</w:t>
            </w:r>
            <w:proofErr w:type="spellEnd"/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 xml:space="preserve"> по ВР, Совет школы</w:t>
            </w:r>
          </w:p>
        </w:tc>
      </w:tr>
      <w:tr w:rsidR="008B45D7" w:rsidRPr="0036010D" w:rsidTr="008B45D7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5D7" w:rsidRPr="0036010D" w:rsidRDefault="008B45D7" w:rsidP="008B45D7">
            <w:pPr>
              <w:jc w:val="center"/>
              <w:rPr>
                <w:color w:val="262626"/>
                <w:sz w:val="24"/>
              </w:rPr>
            </w:pPr>
            <w:r w:rsidRPr="0036010D">
              <w:rPr>
                <w:color w:val="262626"/>
                <w:sz w:val="24"/>
                <w:bdr w:val="none" w:sz="0" w:space="0" w:color="auto" w:frame="1"/>
              </w:rPr>
              <w:t>3.3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5D7" w:rsidRPr="0036010D" w:rsidRDefault="008B45D7" w:rsidP="008B45D7">
            <w:pPr>
              <w:rPr>
                <w:color w:val="262626"/>
                <w:sz w:val="24"/>
                <w:lang w:val="ru-RU"/>
              </w:rPr>
            </w:pPr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 xml:space="preserve">Тематические классные часы </w:t>
            </w: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>профориентационной</w:t>
            </w:r>
            <w:proofErr w:type="spellEnd"/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 xml:space="preserve"> направленности.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5D7" w:rsidRPr="0036010D" w:rsidRDefault="008B45D7" w:rsidP="008B45D7">
            <w:pPr>
              <w:jc w:val="center"/>
              <w:rPr>
                <w:color w:val="262626"/>
                <w:sz w:val="24"/>
              </w:rPr>
            </w:pP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По</w:t>
            </w:r>
            <w:proofErr w:type="spellEnd"/>
            <w:r w:rsidRPr="0036010D">
              <w:rPr>
                <w:color w:val="262626"/>
                <w:sz w:val="24"/>
                <w:bdr w:val="none" w:sz="0" w:space="0" w:color="auto" w:frame="1"/>
              </w:rPr>
              <w:t xml:space="preserve"> </w:t>
            </w: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плану</w:t>
            </w:r>
            <w:proofErr w:type="spellEnd"/>
            <w:r w:rsidRPr="0036010D">
              <w:rPr>
                <w:color w:val="262626"/>
                <w:sz w:val="24"/>
                <w:bdr w:val="none" w:sz="0" w:space="0" w:color="auto" w:frame="1"/>
              </w:rPr>
              <w:t xml:space="preserve"> </w:t>
            </w: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кл.рук</w:t>
            </w:r>
            <w:proofErr w:type="spellEnd"/>
            <w:r w:rsidRPr="0036010D">
              <w:rPr>
                <w:color w:val="262626"/>
                <w:sz w:val="24"/>
                <w:bdr w:val="none" w:sz="0" w:space="0" w:color="auto" w:frame="1"/>
              </w:rPr>
              <w:t>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5D7" w:rsidRPr="0036010D" w:rsidRDefault="008B45D7" w:rsidP="008B45D7">
            <w:pPr>
              <w:rPr>
                <w:color w:val="262626"/>
                <w:sz w:val="24"/>
              </w:rPr>
            </w:pP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Классные</w:t>
            </w:r>
            <w:proofErr w:type="spellEnd"/>
            <w:r w:rsidRPr="0036010D">
              <w:rPr>
                <w:color w:val="262626"/>
                <w:sz w:val="24"/>
                <w:bdr w:val="none" w:sz="0" w:space="0" w:color="auto" w:frame="1"/>
              </w:rPr>
              <w:t xml:space="preserve"> </w:t>
            </w: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руководители</w:t>
            </w:r>
            <w:proofErr w:type="spellEnd"/>
          </w:p>
        </w:tc>
      </w:tr>
      <w:tr w:rsidR="008B45D7" w:rsidRPr="001D0CFA" w:rsidTr="008B45D7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5D7" w:rsidRPr="0036010D" w:rsidRDefault="008B45D7" w:rsidP="008B45D7">
            <w:pPr>
              <w:jc w:val="center"/>
              <w:rPr>
                <w:color w:val="262626"/>
                <w:sz w:val="24"/>
              </w:rPr>
            </w:pPr>
            <w:r w:rsidRPr="0036010D">
              <w:rPr>
                <w:color w:val="262626"/>
                <w:sz w:val="24"/>
                <w:bdr w:val="none" w:sz="0" w:space="0" w:color="auto" w:frame="1"/>
              </w:rPr>
              <w:t>3.4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5D7" w:rsidRPr="0036010D" w:rsidRDefault="008B45D7" w:rsidP="008B45D7">
            <w:pPr>
              <w:rPr>
                <w:color w:val="262626"/>
                <w:sz w:val="24"/>
                <w:lang w:val="ru-RU"/>
              </w:rPr>
            </w:pPr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>Участие в</w:t>
            </w:r>
            <w:r w:rsidRPr="0036010D">
              <w:rPr>
                <w:color w:val="262626"/>
                <w:sz w:val="24"/>
                <w:bdr w:val="none" w:sz="0" w:space="0" w:color="auto" w:frame="1"/>
              </w:rPr>
              <w:t>  </w:t>
            </w:r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>муниципальной Ярмарке профессий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5D7" w:rsidRPr="0036010D" w:rsidRDefault="008B45D7" w:rsidP="008B45D7">
            <w:pPr>
              <w:jc w:val="center"/>
              <w:rPr>
                <w:color w:val="262626"/>
                <w:sz w:val="24"/>
                <w:lang w:val="ru-RU"/>
              </w:rPr>
            </w:pPr>
            <w:r w:rsidRPr="0036010D">
              <w:rPr>
                <w:color w:val="262626"/>
                <w:sz w:val="24"/>
                <w:bdr w:val="none" w:sz="0" w:space="0" w:color="auto" w:frame="1"/>
              </w:rPr>
              <w:t> 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5D7" w:rsidRPr="0036010D" w:rsidRDefault="008B45D7" w:rsidP="008B45D7">
            <w:pPr>
              <w:rPr>
                <w:color w:val="262626"/>
                <w:sz w:val="24"/>
                <w:lang w:val="ru-RU"/>
              </w:rPr>
            </w:pPr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>Администрация школы совместно с центром занятости</w:t>
            </w:r>
          </w:p>
        </w:tc>
      </w:tr>
      <w:tr w:rsidR="008B45D7" w:rsidRPr="0036010D" w:rsidTr="008B45D7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5D7" w:rsidRPr="0036010D" w:rsidRDefault="008B45D7" w:rsidP="008B45D7">
            <w:pPr>
              <w:jc w:val="center"/>
              <w:rPr>
                <w:color w:val="262626"/>
                <w:sz w:val="24"/>
              </w:rPr>
            </w:pPr>
            <w:r w:rsidRPr="0036010D">
              <w:rPr>
                <w:color w:val="262626"/>
                <w:sz w:val="24"/>
                <w:bdr w:val="none" w:sz="0" w:space="0" w:color="auto" w:frame="1"/>
              </w:rPr>
              <w:t>3.5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5D7" w:rsidRPr="0036010D" w:rsidRDefault="008B45D7" w:rsidP="008B45D7">
            <w:pPr>
              <w:rPr>
                <w:color w:val="262626"/>
                <w:sz w:val="24"/>
                <w:lang w:val="ru-RU"/>
              </w:rPr>
            </w:pPr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 xml:space="preserve">Проведение обзорных и тематических </w:t>
            </w: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>профориентационных</w:t>
            </w:r>
            <w:proofErr w:type="spellEnd"/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 xml:space="preserve"> экскурсий с целью ознакомления работы предприятий, условий труда, технологическим процессом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5D7" w:rsidRPr="0036010D" w:rsidRDefault="008B45D7" w:rsidP="008B45D7">
            <w:pPr>
              <w:jc w:val="center"/>
              <w:rPr>
                <w:color w:val="262626"/>
                <w:sz w:val="24"/>
              </w:rPr>
            </w:pPr>
            <w:r w:rsidRPr="0036010D">
              <w:rPr>
                <w:color w:val="262626"/>
                <w:sz w:val="24"/>
                <w:bdr w:val="none" w:sz="0" w:space="0" w:color="auto" w:frame="1"/>
              </w:rPr>
              <w:t xml:space="preserve">В </w:t>
            </w: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течение</w:t>
            </w:r>
            <w:proofErr w:type="spellEnd"/>
            <w:r w:rsidRPr="0036010D">
              <w:rPr>
                <w:color w:val="262626"/>
                <w:sz w:val="24"/>
                <w:bdr w:val="none" w:sz="0" w:space="0" w:color="auto" w:frame="1"/>
              </w:rPr>
              <w:t xml:space="preserve"> </w:t>
            </w: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года</w:t>
            </w:r>
            <w:proofErr w:type="spellEnd"/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5D7" w:rsidRPr="0036010D" w:rsidRDefault="008B45D7" w:rsidP="008B45D7">
            <w:pPr>
              <w:rPr>
                <w:color w:val="262626"/>
                <w:sz w:val="24"/>
              </w:rPr>
            </w:pP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Классные</w:t>
            </w:r>
            <w:proofErr w:type="spellEnd"/>
            <w:r w:rsidRPr="0036010D">
              <w:rPr>
                <w:color w:val="262626"/>
                <w:sz w:val="24"/>
                <w:bdr w:val="none" w:sz="0" w:space="0" w:color="auto" w:frame="1"/>
              </w:rPr>
              <w:t xml:space="preserve"> </w:t>
            </w: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руководители</w:t>
            </w:r>
            <w:proofErr w:type="spellEnd"/>
          </w:p>
        </w:tc>
      </w:tr>
      <w:tr w:rsidR="008B45D7" w:rsidRPr="001D0CFA" w:rsidTr="008B45D7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5D7" w:rsidRPr="0036010D" w:rsidRDefault="008B45D7" w:rsidP="008B45D7">
            <w:pPr>
              <w:jc w:val="center"/>
              <w:rPr>
                <w:color w:val="262626"/>
                <w:sz w:val="24"/>
              </w:rPr>
            </w:pPr>
            <w:r w:rsidRPr="0036010D">
              <w:rPr>
                <w:color w:val="262626"/>
                <w:sz w:val="24"/>
                <w:bdr w:val="none" w:sz="0" w:space="0" w:color="auto" w:frame="1"/>
              </w:rPr>
              <w:t>3.6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5D7" w:rsidRPr="0036010D" w:rsidRDefault="008B45D7" w:rsidP="008B45D7">
            <w:pPr>
              <w:rPr>
                <w:color w:val="262626"/>
                <w:sz w:val="24"/>
                <w:lang w:val="ru-RU"/>
              </w:rPr>
            </w:pPr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 xml:space="preserve">Участие во Всероссийском </w:t>
            </w: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>профориентационном</w:t>
            </w:r>
            <w:proofErr w:type="spellEnd"/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 xml:space="preserve"> уроке «Начни трудовую биографию с Арктики и Дальнего Востока!»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5D7" w:rsidRPr="0036010D" w:rsidRDefault="008B45D7" w:rsidP="008B45D7">
            <w:pPr>
              <w:jc w:val="center"/>
              <w:rPr>
                <w:color w:val="262626"/>
                <w:sz w:val="24"/>
              </w:rPr>
            </w:pPr>
            <w:r w:rsidRPr="0036010D">
              <w:rPr>
                <w:color w:val="262626"/>
                <w:sz w:val="24"/>
                <w:bdr w:val="none" w:sz="0" w:space="0" w:color="auto" w:frame="1"/>
              </w:rPr>
              <w:t xml:space="preserve">В </w:t>
            </w: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течение</w:t>
            </w:r>
            <w:proofErr w:type="spellEnd"/>
            <w:r w:rsidRPr="0036010D">
              <w:rPr>
                <w:color w:val="262626"/>
                <w:sz w:val="24"/>
                <w:bdr w:val="none" w:sz="0" w:space="0" w:color="auto" w:frame="1"/>
              </w:rPr>
              <w:t xml:space="preserve"> </w:t>
            </w: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года</w:t>
            </w:r>
            <w:proofErr w:type="spellEnd"/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5D7" w:rsidRPr="0036010D" w:rsidRDefault="008B45D7" w:rsidP="008B45D7">
            <w:pPr>
              <w:rPr>
                <w:color w:val="262626"/>
                <w:sz w:val="24"/>
                <w:lang w:val="ru-RU"/>
              </w:rPr>
            </w:pPr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>Ильчук И.Ф., классные руководители</w:t>
            </w:r>
          </w:p>
        </w:tc>
      </w:tr>
      <w:tr w:rsidR="008B45D7" w:rsidRPr="001D0CFA" w:rsidTr="008B45D7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5D7" w:rsidRPr="0036010D" w:rsidRDefault="008B45D7" w:rsidP="008B45D7">
            <w:pPr>
              <w:jc w:val="center"/>
              <w:rPr>
                <w:color w:val="262626"/>
                <w:sz w:val="24"/>
              </w:rPr>
            </w:pPr>
            <w:r w:rsidRPr="0036010D">
              <w:rPr>
                <w:color w:val="262626"/>
                <w:sz w:val="24"/>
                <w:bdr w:val="none" w:sz="0" w:space="0" w:color="auto" w:frame="1"/>
              </w:rPr>
              <w:t>3.7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5D7" w:rsidRPr="0036010D" w:rsidRDefault="008B45D7" w:rsidP="008B45D7">
            <w:pPr>
              <w:rPr>
                <w:color w:val="262626"/>
                <w:sz w:val="24"/>
                <w:lang w:val="ru-RU"/>
              </w:rPr>
            </w:pP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>Профориентационные</w:t>
            </w:r>
            <w:proofErr w:type="spellEnd"/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 xml:space="preserve"> онлайн-мероприятия, организованные Министерством просвещения</w:t>
            </w:r>
            <w:r w:rsidRPr="0036010D">
              <w:rPr>
                <w:color w:val="262626"/>
                <w:sz w:val="24"/>
                <w:bdr w:val="none" w:sz="0" w:space="0" w:color="auto" w:frame="1"/>
              </w:rPr>
              <w:t> </w:t>
            </w:r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>РФ совместно с</w:t>
            </w:r>
            <w:r w:rsidRPr="0036010D">
              <w:rPr>
                <w:color w:val="262626"/>
                <w:sz w:val="24"/>
                <w:bdr w:val="none" w:sz="0" w:space="0" w:color="auto" w:frame="1"/>
              </w:rPr>
              <w:t> </w:t>
            </w:r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>порталом «</w:t>
            </w: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>ПроеКТОриЯ</w:t>
            </w:r>
            <w:proofErr w:type="spellEnd"/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>»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5D7" w:rsidRPr="0036010D" w:rsidRDefault="008B45D7" w:rsidP="008B45D7">
            <w:pPr>
              <w:jc w:val="center"/>
              <w:rPr>
                <w:color w:val="262626"/>
                <w:sz w:val="24"/>
              </w:rPr>
            </w:pPr>
            <w:r w:rsidRPr="0036010D">
              <w:rPr>
                <w:color w:val="262626"/>
                <w:sz w:val="24"/>
                <w:bdr w:val="none" w:sz="0" w:space="0" w:color="auto" w:frame="1"/>
              </w:rPr>
              <w:t xml:space="preserve">В </w:t>
            </w: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течение</w:t>
            </w:r>
            <w:proofErr w:type="spellEnd"/>
            <w:r w:rsidRPr="0036010D">
              <w:rPr>
                <w:color w:val="262626"/>
                <w:sz w:val="24"/>
                <w:bdr w:val="none" w:sz="0" w:space="0" w:color="auto" w:frame="1"/>
              </w:rPr>
              <w:t xml:space="preserve"> </w:t>
            </w: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года</w:t>
            </w:r>
            <w:proofErr w:type="spellEnd"/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5D7" w:rsidRPr="0036010D" w:rsidRDefault="008B45D7" w:rsidP="008B45D7">
            <w:pPr>
              <w:rPr>
                <w:color w:val="262626"/>
                <w:sz w:val="24"/>
                <w:lang w:val="ru-RU"/>
              </w:rPr>
            </w:pPr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>Ильчук И.Ф., классные руководители</w:t>
            </w:r>
          </w:p>
        </w:tc>
      </w:tr>
      <w:tr w:rsidR="008B45D7" w:rsidRPr="0036010D" w:rsidTr="008B45D7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5D7" w:rsidRPr="0036010D" w:rsidRDefault="008B45D7" w:rsidP="008B45D7">
            <w:pPr>
              <w:jc w:val="center"/>
              <w:rPr>
                <w:color w:val="262626"/>
                <w:sz w:val="24"/>
              </w:rPr>
            </w:pPr>
            <w:r w:rsidRPr="0036010D">
              <w:rPr>
                <w:color w:val="262626"/>
                <w:sz w:val="24"/>
                <w:bdr w:val="none" w:sz="0" w:space="0" w:color="auto" w:frame="1"/>
              </w:rPr>
              <w:t>3.8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5D7" w:rsidRPr="0036010D" w:rsidRDefault="008B45D7" w:rsidP="008B45D7">
            <w:pPr>
              <w:rPr>
                <w:color w:val="262626"/>
                <w:sz w:val="24"/>
                <w:lang w:val="ru-RU"/>
              </w:rPr>
            </w:pPr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>Содействие временному трудоустройству обучающихся во время каникул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5D7" w:rsidRPr="0036010D" w:rsidRDefault="008B45D7" w:rsidP="008B45D7">
            <w:pPr>
              <w:jc w:val="center"/>
              <w:rPr>
                <w:color w:val="262626"/>
                <w:sz w:val="24"/>
              </w:rPr>
            </w:pP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Март-июнь</w:t>
            </w:r>
            <w:proofErr w:type="spellEnd"/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5D7" w:rsidRPr="0036010D" w:rsidRDefault="008B45D7" w:rsidP="008B45D7">
            <w:pPr>
              <w:rPr>
                <w:color w:val="262626"/>
                <w:sz w:val="24"/>
              </w:rPr>
            </w:pP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Администрация</w:t>
            </w:r>
            <w:proofErr w:type="spellEnd"/>
            <w:r w:rsidRPr="0036010D">
              <w:rPr>
                <w:color w:val="262626"/>
                <w:sz w:val="24"/>
                <w:bdr w:val="none" w:sz="0" w:space="0" w:color="auto" w:frame="1"/>
              </w:rPr>
              <w:t xml:space="preserve"> </w:t>
            </w: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школы</w:t>
            </w:r>
            <w:proofErr w:type="spellEnd"/>
            <w:r w:rsidRPr="0036010D">
              <w:rPr>
                <w:color w:val="262626"/>
                <w:sz w:val="24"/>
                <w:bdr w:val="none" w:sz="0" w:space="0" w:color="auto" w:frame="1"/>
              </w:rPr>
              <w:t xml:space="preserve">, </w:t>
            </w: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классные</w:t>
            </w:r>
            <w:proofErr w:type="spellEnd"/>
            <w:r w:rsidRPr="0036010D">
              <w:rPr>
                <w:color w:val="262626"/>
                <w:sz w:val="24"/>
                <w:bdr w:val="none" w:sz="0" w:space="0" w:color="auto" w:frame="1"/>
              </w:rPr>
              <w:t xml:space="preserve"> </w:t>
            </w: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руководители</w:t>
            </w:r>
            <w:proofErr w:type="spellEnd"/>
          </w:p>
        </w:tc>
      </w:tr>
      <w:tr w:rsidR="008B45D7" w:rsidRPr="0036010D" w:rsidTr="008B45D7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5D7" w:rsidRPr="0036010D" w:rsidRDefault="008B45D7" w:rsidP="008B45D7">
            <w:pPr>
              <w:jc w:val="center"/>
              <w:rPr>
                <w:color w:val="262626"/>
                <w:sz w:val="24"/>
              </w:rPr>
            </w:pPr>
            <w:r w:rsidRPr="0036010D">
              <w:rPr>
                <w:color w:val="262626"/>
                <w:sz w:val="24"/>
                <w:bdr w:val="none" w:sz="0" w:space="0" w:color="auto" w:frame="1"/>
              </w:rPr>
              <w:t>3.9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5D7" w:rsidRPr="0036010D" w:rsidRDefault="008B45D7" w:rsidP="008B45D7">
            <w:pPr>
              <w:rPr>
                <w:color w:val="262626"/>
                <w:sz w:val="24"/>
                <w:lang w:val="ru-RU"/>
              </w:rPr>
            </w:pPr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 xml:space="preserve">Использование в </w:t>
            </w: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lastRenderedPageBreak/>
              <w:t>профориентационной</w:t>
            </w:r>
            <w:proofErr w:type="spellEnd"/>
            <w:r w:rsidRPr="0036010D">
              <w:rPr>
                <w:color w:val="262626"/>
                <w:sz w:val="24"/>
                <w:bdr w:val="none" w:sz="0" w:space="0" w:color="auto" w:frame="1"/>
              </w:rPr>
              <w:t>  </w:t>
            </w:r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>работе</w:t>
            </w:r>
            <w:r w:rsidRPr="0036010D">
              <w:rPr>
                <w:color w:val="262626"/>
                <w:sz w:val="24"/>
                <w:bdr w:val="none" w:sz="0" w:space="0" w:color="auto" w:frame="1"/>
              </w:rPr>
              <w:t> Internet</w:t>
            </w:r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>-ресурсов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5D7" w:rsidRPr="0036010D" w:rsidRDefault="008B45D7" w:rsidP="008B45D7">
            <w:pPr>
              <w:jc w:val="center"/>
              <w:rPr>
                <w:color w:val="262626"/>
                <w:sz w:val="24"/>
              </w:rPr>
            </w:pP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lastRenderedPageBreak/>
              <w:t>Постоянно</w:t>
            </w:r>
            <w:proofErr w:type="spellEnd"/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5D7" w:rsidRPr="0036010D" w:rsidRDefault="008B45D7" w:rsidP="008B45D7">
            <w:pPr>
              <w:rPr>
                <w:color w:val="262626"/>
                <w:sz w:val="24"/>
              </w:rPr>
            </w:pP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Педагог-организатор</w:t>
            </w:r>
            <w:proofErr w:type="spellEnd"/>
            <w:r w:rsidRPr="0036010D">
              <w:rPr>
                <w:color w:val="262626"/>
                <w:sz w:val="24"/>
                <w:bdr w:val="none" w:sz="0" w:space="0" w:color="auto" w:frame="1"/>
              </w:rPr>
              <w:t xml:space="preserve"> </w:t>
            </w:r>
          </w:p>
        </w:tc>
      </w:tr>
      <w:tr w:rsidR="008B45D7" w:rsidRPr="0036010D" w:rsidTr="008B45D7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5D7" w:rsidRPr="0036010D" w:rsidRDefault="008B45D7" w:rsidP="008B45D7">
            <w:pPr>
              <w:jc w:val="center"/>
              <w:rPr>
                <w:color w:val="262626"/>
                <w:sz w:val="24"/>
              </w:rPr>
            </w:pPr>
            <w:r w:rsidRPr="0036010D">
              <w:rPr>
                <w:color w:val="262626"/>
                <w:sz w:val="24"/>
                <w:bdr w:val="none" w:sz="0" w:space="0" w:color="auto" w:frame="1"/>
              </w:rPr>
              <w:lastRenderedPageBreak/>
              <w:t>3.10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5D7" w:rsidRPr="0036010D" w:rsidRDefault="008B45D7" w:rsidP="008B45D7">
            <w:pPr>
              <w:rPr>
                <w:color w:val="262626"/>
                <w:sz w:val="24"/>
                <w:lang w:val="ru-RU"/>
              </w:rPr>
            </w:pPr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>Оформление и ведение информационного стенда по профессиональной ориентации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5D7" w:rsidRPr="0036010D" w:rsidRDefault="008B45D7" w:rsidP="008B45D7">
            <w:pPr>
              <w:jc w:val="center"/>
              <w:rPr>
                <w:color w:val="262626"/>
                <w:sz w:val="24"/>
              </w:rPr>
            </w:pP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Постоянно</w:t>
            </w:r>
            <w:proofErr w:type="spellEnd"/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5D7" w:rsidRPr="0036010D" w:rsidRDefault="008B45D7" w:rsidP="008B45D7">
            <w:pPr>
              <w:rPr>
                <w:color w:val="262626"/>
                <w:sz w:val="24"/>
              </w:rPr>
            </w:pP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Педагог-организатор</w:t>
            </w:r>
            <w:proofErr w:type="spellEnd"/>
          </w:p>
        </w:tc>
      </w:tr>
      <w:tr w:rsidR="008B45D7" w:rsidRPr="0036010D" w:rsidTr="008B45D7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5D7" w:rsidRPr="0036010D" w:rsidRDefault="008B45D7" w:rsidP="008B45D7">
            <w:pPr>
              <w:jc w:val="center"/>
              <w:rPr>
                <w:color w:val="262626"/>
                <w:sz w:val="24"/>
              </w:rPr>
            </w:pPr>
            <w:r w:rsidRPr="0036010D">
              <w:rPr>
                <w:color w:val="262626"/>
                <w:sz w:val="24"/>
                <w:bdr w:val="none" w:sz="0" w:space="0" w:color="auto" w:frame="1"/>
              </w:rPr>
              <w:t>3.11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5D7" w:rsidRPr="0036010D" w:rsidRDefault="008B45D7" w:rsidP="008B45D7">
            <w:pPr>
              <w:rPr>
                <w:color w:val="262626"/>
                <w:sz w:val="24"/>
                <w:lang w:val="ru-RU"/>
              </w:rPr>
            </w:pPr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 xml:space="preserve">Размещение информации по </w:t>
            </w: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>профориентационной</w:t>
            </w:r>
            <w:proofErr w:type="spellEnd"/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 xml:space="preserve"> работе на школьном сайте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5D7" w:rsidRPr="0036010D" w:rsidRDefault="008B45D7" w:rsidP="008B45D7">
            <w:pPr>
              <w:jc w:val="center"/>
              <w:rPr>
                <w:color w:val="262626"/>
                <w:sz w:val="24"/>
              </w:rPr>
            </w:pP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Постоянно</w:t>
            </w:r>
            <w:proofErr w:type="spellEnd"/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5D7" w:rsidRPr="0036010D" w:rsidRDefault="008B45D7" w:rsidP="008B45D7">
            <w:pPr>
              <w:rPr>
                <w:color w:val="262626"/>
                <w:sz w:val="24"/>
              </w:rPr>
            </w:pP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Педагог-организатор</w:t>
            </w:r>
            <w:proofErr w:type="spellEnd"/>
            <w:r w:rsidRPr="0036010D">
              <w:rPr>
                <w:color w:val="262626"/>
                <w:sz w:val="24"/>
                <w:bdr w:val="none" w:sz="0" w:space="0" w:color="auto" w:frame="1"/>
              </w:rPr>
              <w:t xml:space="preserve">, </w:t>
            </w: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администрация</w:t>
            </w:r>
            <w:proofErr w:type="spellEnd"/>
            <w:r w:rsidRPr="0036010D">
              <w:rPr>
                <w:color w:val="262626"/>
                <w:sz w:val="24"/>
                <w:bdr w:val="none" w:sz="0" w:space="0" w:color="auto" w:frame="1"/>
              </w:rPr>
              <w:t xml:space="preserve"> </w:t>
            </w: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школы</w:t>
            </w:r>
            <w:proofErr w:type="spellEnd"/>
          </w:p>
        </w:tc>
      </w:tr>
      <w:tr w:rsidR="008B45D7" w:rsidRPr="0036010D" w:rsidTr="008B45D7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5D7" w:rsidRPr="0036010D" w:rsidRDefault="008B45D7" w:rsidP="008B45D7">
            <w:pPr>
              <w:jc w:val="center"/>
              <w:rPr>
                <w:color w:val="262626"/>
                <w:sz w:val="24"/>
              </w:rPr>
            </w:pPr>
            <w:r w:rsidRPr="0036010D">
              <w:rPr>
                <w:color w:val="262626"/>
                <w:sz w:val="24"/>
                <w:bdr w:val="none" w:sz="0" w:space="0" w:color="auto" w:frame="1"/>
              </w:rPr>
              <w:t>3.12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5D7" w:rsidRPr="0036010D" w:rsidRDefault="008B45D7" w:rsidP="008B45D7">
            <w:pPr>
              <w:rPr>
                <w:color w:val="262626"/>
                <w:sz w:val="24"/>
                <w:lang w:val="ru-RU"/>
              </w:rPr>
            </w:pPr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>Информирование обучающихся и их семей об образовательных возможностях территориально доступной им образовательной среды начального и среднего профессионального образования.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5D7" w:rsidRPr="0036010D" w:rsidRDefault="008B45D7" w:rsidP="008B45D7">
            <w:pPr>
              <w:jc w:val="center"/>
              <w:rPr>
                <w:color w:val="262626"/>
                <w:sz w:val="24"/>
              </w:rPr>
            </w:pP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Постоянно</w:t>
            </w:r>
            <w:proofErr w:type="spellEnd"/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5D7" w:rsidRPr="0036010D" w:rsidRDefault="008B45D7" w:rsidP="008B45D7">
            <w:pPr>
              <w:rPr>
                <w:color w:val="262626"/>
                <w:sz w:val="24"/>
              </w:rPr>
            </w:pP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Администрация</w:t>
            </w:r>
            <w:proofErr w:type="spellEnd"/>
            <w:r w:rsidRPr="0036010D">
              <w:rPr>
                <w:color w:val="262626"/>
                <w:sz w:val="24"/>
                <w:bdr w:val="none" w:sz="0" w:space="0" w:color="auto" w:frame="1"/>
              </w:rPr>
              <w:t xml:space="preserve"> </w:t>
            </w: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школы</w:t>
            </w:r>
            <w:proofErr w:type="spellEnd"/>
            <w:r w:rsidRPr="0036010D">
              <w:rPr>
                <w:color w:val="262626"/>
                <w:sz w:val="24"/>
                <w:bdr w:val="none" w:sz="0" w:space="0" w:color="auto" w:frame="1"/>
              </w:rPr>
              <w:t xml:space="preserve">, </w:t>
            </w: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классные</w:t>
            </w:r>
            <w:proofErr w:type="spellEnd"/>
            <w:r w:rsidRPr="0036010D">
              <w:rPr>
                <w:color w:val="262626"/>
                <w:sz w:val="24"/>
                <w:bdr w:val="none" w:sz="0" w:space="0" w:color="auto" w:frame="1"/>
              </w:rPr>
              <w:t xml:space="preserve"> </w:t>
            </w: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руководители</w:t>
            </w:r>
            <w:proofErr w:type="spellEnd"/>
          </w:p>
        </w:tc>
      </w:tr>
      <w:tr w:rsidR="008B45D7" w:rsidRPr="0036010D" w:rsidTr="008B45D7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5D7" w:rsidRPr="0036010D" w:rsidRDefault="008B45D7" w:rsidP="008B45D7">
            <w:pPr>
              <w:jc w:val="center"/>
              <w:rPr>
                <w:color w:val="262626"/>
                <w:sz w:val="24"/>
              </w:rPr>
            </w:pPr>
            <w:r w:rsidRPr="0036010D">
              <w:rPr>
                <w:color w:val="262626"/>
                <w:sz w:val="24"/>
                <w:bdr w:val="none" w:sz="0" w:space="0" w:color="auto" w:frame="1"/>
              </w:rPr>
              <w:t>3.13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5D7" w:rsidRPr="0036010D" w:rsidRDefault="008B45D7" w:rsidP="008B45D7">
            <w:pPr>
              <w:rPr>
                <w:color w:val="262626"/>
                <w:sz w:val="24"/>
                <w:lang w:val="ru-RU"/>
              </w:rPr>
            </w:pPr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>Информирование обучающихся и их родителей, педагогов школы о проблемах занятости на местном и региональном рынке труда.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5D7" w:rsidRPr="0036010D" w:rsidRDefault="008B45D7" w:rsidP="008B45D7">
            <w:pPr>
              <w:jc w:val="center"/>
              <w:rPr>
                <w:color w:val="262626"/>
                <w:sz w:val="24"/>
              </w:rPr>
            </w:pP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Постоянно</w:t>
            </w:r>
            <w:proofErr w:type="spellEnd"/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5D7" w:rsidRPr="0036010D" w:rsidRDefault="008B45D7" w:rsidP="008B45D7">
            <w:pPr>
              <w:rPr>
                <w:color w:val="262626"/>
                <w:sz w:val="24"/>
              </w:rPr>
            </w:pP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Классные</w:t>
            </w:r>
            <w:proofErr w:type="spellEnd"/>
            <w:r w:rsidRPr="0036010D">
              <w:rPr>
                <w:color w:val="262626"/>
                <w:sz w:val="24"/>
                <w:bdr w:val="none" w:sz="0" w:space="0" w:color="auto" w:frame="1"/>
              </w:rPr>
              <w:t xml:space="preserve"> </w:t>
            </w: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руководители</w:t>
            </w:r>
            <w:proofErr w:type="spellEnd"/>
          </w:p>
        </w:tc>
      </w:tr>
      <w:tr w:rsidR="008B45D7" w:rsidRPr="0036010D" w:rsidTr="008B45D7">
        <w:tc>
          <w:tcPr>
            <w:tcW w:w="106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5D7" w:rsidRPr="0036010D" w:rsidRDefault="008B45D7" w:rsidP="008B45D7">
            <w:pPr>
              <w:jc w:val="center"/>
              <w:rPr>
                <w:color w:val="262626"/>
                <w:sz w:val="24"/>
              </w:rPr>
            </w:pPr>
            <w:r w:rsidRPr="0036010D">
              <w:rPr>
                <w:bCs/>
                <w:color w:val="262626"/>
                <w:sz w:val="24"/>
                <w:bdr w:val="none" w:sz="0" w:space="0" w:color="auto" w:frame="1"/>
              </w:rPr>
              <w:t xml:space="preserve">4. </w:t>
            </w:r>
            <w:proofErr w:type="spellStart"/>
            <w:r w:rsidRPr="0036010D">
              <w:rPr>
                <w:bCs/>
                <w:color w:val="262626"/>
                <w:sz w:val="24"/>
                <w:bdr w:val="none" w:sz="0" w:space="0" w:color="auto" w:frame="1"/>
              </w:rPr>
              <w:t>Работа</w:t>
            </w:r>
            <w:proofErr w:type="spellEnd"/>
            <w:r w:rsidRPr="0036010D">
              <w:rPr>
                <w:bCs/>
                <w:color w:val="262626"/>
                <w:sz w:val="24"/>
                <w:bdr w:val="none" w:sz="0" w:space="0" w:color="auto" w:frame="1"/>
              </w:rPr>
              <w:t xml:space="preserve"> с </w:t>
            </w:r>
            <w:proofErr w:type="spellStart"/>
            <w:r w:rsidRPr="0036010D">
              <w:rPr>
                <w:bCs/>
                <w:color w:val="262626"/>
                <w:sz w:val="24"/>
                <w:bdr w:val="none" w:sz="0" w:space="0" w:color="auto" w:frame="1"/>
              </w:rPr>
              <w:t>родителями</w:t>
            </w:r>
            <w:proofErr w:type="spellEnd"/>
          </w:p>
        </w:tc>
      </w:tr>
      <w:tr w:rsidR="008B45D7" w:rsidRPr="0036010D" w:rsidTr="008B45D7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5D7" w:rsidRPr="0036010D" w:rsidRDefault="008B45D7" w:rsidP="008B45D7">
            <w:pPr>
              <w:jc w:val="center"/>
              <w:rPr>
                <w:color w:val="262626"/>
                <w:sz w:val="24"/>
              </w:rPr>
            </w:pPr>
            <w:r w:rsidRPr="0036010D">
              <w:rPr>
                <w:color w:val="262626"/>
                <w:sz w:val="24"/>
                <w:bdr w:val="none" w:sz="0" w:space="0" w:color="auto" w:frame="1"/>
              </w:rPr>
              <w:t>4.1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5D7" w:rsidRPr="0036010D" w:rsidRDefault="008B45D7" w:rsidP="008B45D7">
            <w:pPr>
              <w:rPr>
                <w:color w:val="262626"/>
                <w:sz w:val="24"/>
                <w:lang w:val="ru-RU"/>
              </w:rPr>
            </w:pPr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>Родительские собрания в классах по вопросам профориентации.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5D7" w:rsidRPr="0036010D" w:rsidRDefault="008B45D7" w:rsidP="008B45D7">
            <w:pPr>
              <w:jc w:val="center"/>
              <w:rPr>
                <w:color w:val="262626"/>
                <w:sz w:val="24"/>
              </w:rPr>
            </w:pP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февраль</w:t>
            </w:r>
            <w:proofErr w:type="spellEnd"/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5D7" w:rsidRPr="0036010D" w:rsidRDefault="008B45D7" w:rsidP="008B45D7">
            <w:pPr>
              <w:rPr>
                <w:color w:val="262626"/>
                <w:sz w:val="24"/>
              </w:rPr>
            </w:pP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Администрация</w:t>
            </w:r>
            <w:proofErr w:type="spellEnd"/>
            <w:r w:rsidRPr="0036010D">
              <w:rPr>
                <w:color w:val="262626"/>
                <w:sz w:val="24"/>
                <w:bdr w:val="none" w:sz="0" w:space="0" w:color="auto" w:frame="1"/>
              </w:rPr>
              <w:t xml:space="preserve"> </w:t>
            </w: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школы</w:t>
            </w:r>
            <w:proofErr w:type="spellEnd"/>
            <w:r w:rsidRPr="0036010D">
              <w:rPr>
                <w:color w:val="262626"/>
                <w:sz w:val="24"/>
                <w:bdr w:val="none" w:sz="0" w:space="0" w:color="auto" w:frame="1"/>
              </w:rPr>
              <w:t xml:space="preserve">, </w:t>
            </w: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классные</w:t>
            </w:r>
            <w:proofErr w:type="spellEnd"/>
            <w:r w:rsidRPr="0036010D">
              <w:rPr>
                <w:color w:val="262626"/>
                <w:sz w:val="24"/>
                <w:bdr w:val="none" w:sz="0" w:space="0" w:color="auto" w:frame="1"/>
              </w:rPr>
              <w:t xml:space="preserve"> </w:t>
            </w: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руководители</w:t>
            </w:r>
            <w:proofErr w:type="spellEnd"/>
          </w:p>
        </w:tc>
      </w:tr>
      <w:tr w:rsidR="008B45D7" w:rsidRPr="0036010D" w:rsidTr="008B45D7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5D7" w:rsidRPr="0036010D" w:rsidRDefault="008B45D7" w:rsidP="008B45D7">
            <w:pPr>
              <w:jc w:val="center"/>
              <w:rPr>
                <w:color w:val="262626"/>
                <w:sz w:val="24"/>
              </w:rPr>
            </w:pPr>
            <w:r w:rsidRPr="0036010D">
              <w:rPr>
                <w:color w:val="262626"/>
                <w:sz w:val="24"/>
                <w:bdr w:val="none" w:sz="0" w:space="0" w:color="auto" w:frame="1"/>
              </w:rPr>
              <w:t> </w:t>
            </w:r>
          </w:p>
          <w:p w:rsidR="008B45D7" w:rsidRPr="0036010D" w:rsidRDefault="008B45D7" w:rsidP="008B45D7">
            <w:pPr>
              <w:jc w:val="center"/>
              <w:rPr>
                <w:color w:val="262626"/>
                <w:sz w:val="24"/>
              </w:rPr>
            </w:pPr>
            <w:r w:rsidRPr="0036010D">
              <w:rPr>
                <w:color w:val="262626"/>
                <w:sz w:val="24"/>
                <w:bdr w:val="none" w:sz="0" w:space="0" w:color="auto" w:frame="1"/>
              </w:rPr>
              <w:t>4.2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5D7" w:rsidRPr="0036010D" w:rsidRDefault="008B45D7" w:rsidP="008B45D7">
            <w:pPr>
              <w:rPr>
                <w:color w:val="262626"/>
                <w:sz w:val="24"/>
              </w:rPr>
            </w:pPr>
            <w:r w:rsidRPr="0036010D">
              <w:rPr>
                <w:color w:val="262626"/>
                <w:sz w:val="24"/>
                <w:bdr w:val="none" w:sz="0" w:space="0" w:color="auto" w:frame="1"/>
                <w:lang w:val="ru-RU"/>
              </w:rPr>
              <w:t xml:space="preserve">Родительские собрания в 9 классе по подготовке к ГИА, выбору профилей и составлению </w:t>
            </w:r>
            <w:r w:rsidRPr="0036010D">
              <w:rPr>
                <w:color w:val="262626"/>
                <w:sz w:val="24"/>
                <w:bdr w:val="none" w:sz="0" w:space="0" w:color="auto" w:frame="1"/>
              </w:rPr>
              <w:t>ИУП.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5D7" w:rsidRPr="0036010D" w:rsidRDefault="008B45D7" w:rsidP="008B45D7">
            <w:pPr>
              <w:jc w:val="center"/>
              <w:rPr>
                <w:color w:val="262626"/>
                <w:sz w:val="24"/>
              </w:rPr>
            </w:pP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декабрь</w:t>
            </w:r>
            <w:proofErr w:type="spellEnd"/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5D7" w:rsidRPr="0036010D" w:rsidRDefault="008B45D7" w:rsidP="008B45D7">
            <w:pPr>
              <w:rPr>
                <w:color w:val="262626"/>
                <w:sz w:val="24"/>
              </w:rPr>
            </w:pP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Администрация</w:t>
            </w:r>
            <w:proofErr w:type="spellEnd"/>
            <w:r w:rsidRPr="0036010D">
              <w:rPr>
                <w:color w:val="262626"/>
                <w:sz w:val="24"/>
                <w:bdr w:val="none" w:sz="0" w:space="0" w:color="auto" w:frame="1"/>
              </w:rPr>
              <w:t xml:space="preserve"> </w:t>
            </w: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школы</w:t>
            </w:r>
            <w:proofErr w:type="spellEnd"/>
            <w:r w:rsidRPr="0036010D">
              <w:rPr>
                <w:color w:val="262626"/>
                <w:sz w:val="24"/>
                <w:bdr w:val="none" w:sz="0" w:space="0" w:color="auto" w:frame="1"/>
              </w:rPr>
              <w:t xml:space="preserve">, </w:t>
            </w: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классные</w:t>
            </w:r>
            <w:proofErr w:type="spellEnd"/>
            <w:r w:rsidRPr="0036010D">
              <w:rPr>
                <w:color w:val="262626"/>
                <w:sz w:val="24"/>
                <w:bdr w:val="none" w:sz="0" w:space="0" w:color="auto" w:frame="1"/>
              </w:rPr>
              <w:t xml:space="preserve"> </w:t>
            </w:r>
            <w:proofErr w:type="spellStart"/>
            <w:r w:rsidRPr="0036010D">
              <w:rPr>
                <w:color w:val="262626"/>
                <w:sz w:val="24"/>
                <w:bdr w:val="none" w:sz="0" w:space="0" w:color="auto" w:frame="1"/>
              </w:rPr>
              <w:t>руководители</w:t>
            </w:r>
            <w:proofErr w:type="spellEnd"/>
          </w:p>
        </w:tc>
      </w:tr>
    </w:tbl>
    <w:p w:rsidR="008B45D7" w:rsidRPr="0036010D" w:rsidRDefault="008B45D7" w:rsidP="008B45D7">
      <w:pPr>
        <w:pStyle w:val="a3"/>
        <w:ind w:left="720"/>
        <w:rPr>
          <w:sz w:val="24"/>
          <w:szCs w:val="24"/>
        </w:rPr>
      </w:pPr>
    </w:p>
    <w:p w:rsidR="00160E9A" w:rsidRPr="0036010D" w:rsidRDefault="00160E9A" w:rsidP="00160E9A">
      <w:pPr>
        <w:pStyle w:val="a3"/>
        <w:tabs>
          <w:tab w:val="left" w:pos="885"/>
        </w:tabs>
        <w:ind w:left="567" w:right="175"/>
        <w:rPr>
          <w:rFonts w:ascii="Times New Roman"/>
          <w:color w:val="FF0000"/>
          <w:sz w:val="24"/>
          <w:szCs w:val="24"/>
        </w:rPr>
      </w:pPr>
    </w:p>
    <w:p w:rsidR="00160E9A" w:rsidRPr="0036010D" w:rsidRDefault="00160E9A" w:rsidP="00160E9A">
      <w:pPr>
        <w:wordWrap/>
        <w:jc w:val="center"/>
        <w:rPr>
          <w:sz w:val="24"/>
          <w:lang w:val="ru-RU"/>
        </w:rPr>
      </w:pPr>
      <w:r w:rsidRPr="0036010D">
        <w:rPr>
          <w:w w:val="0"/>
          <w:sz w:val="24"/>
          <w:lang w:val="ru-RU"/>
        </w:rPr>
        <w:t xml:space="preserve">3.9. Модуль </w:t>
      </w:r>
      <w:r w:rsidRPr="0036010D">
        <w:rPr>
          <w:sz w:val="24"/>
          <w:lang w:val="ru-RU"/>
        </w:rPr>
        <w:t>«</w:t>
      </w:r>
      <w:proofErr w:type="gramStart"/>
      <w:r w:rsidRPr="0036010D">
        <w:rPr>
          <w:sz w:val="24"/>
          <w:lang w:val="ru-RU"/>
        </w:rPr>
        <w:t>Школьные</w:t>
      </w:r>
      <w:proofErr w:type="gramEnd"/>
      <w:r w:rsidRPr="0036010D">
        <w:rPr>
          <w:sz w:val="24"/>
          <w:lang w:val="ru-RU"/>
        </w:rPr>
        <w:t xml:space="preserve"> медиа»</w:t>
      </w:r>
    </w:p>
    <w:p w:rsidR="00160E9A" w:rsidRPr="0036010D" w:rsidRDefault="00160E9A" w:rsidP="00160E9A">
      <w:pPr>
        <w:wordWrap/>
        <w:ind w:firstLine="567"/>
        <w:jc w:val="left"/>
        <w:rPr>
          <w:i/>
          <w:sz w:val="24"/>
          <w:lang w:val="ru-RU"/>
        </w:rPr>
      </w:pPr>
      <w:r w:rsidRPr="0036010D">
        <w:rPr>
          <w:sz w:val="24"/>
          <w:shd w:val="clear" w:color="auto" w:fill="FFFFFF"/>
          <w:lang w:val="ru-RU"/>
        </w:rPr>
        <w:t xml:space="preserve">Цель школьных медиа  – </w:t>
      </w:r>
      <w:r w:rsidRPr="0036010D">
        <w:rPr>
          <w:sz w:val="24"/>
          <w:lang w:val="ru-RU"/>
        </w:rPr>
        <w:t xml:space="preserve">развитие коммуникативной культуры школьников, формирование </w:t>
      </w:r>
      <w:r w:rsidRPr="0036010D">
        <w:rPr>
          <w:sz w:val="24"/>
          <w:shd w:val="clear" w:color="auto" w:fill="FFFFFF"/>
          <w:lang w:val="ru-RU"/>
        </w:rPr>
        <w:t xml:space="preserve">навыков общения и сотрудничества, поддержка творческой самореализации учащихся. </w:t>
      </w:r>
      <w:r w:rsidRPr="0036010D">
        <w:rPr>
          <w:rFonts w:eastAsia="Calibri"/>
          <w:sz w:val="24"/>
          <w:lang w:val="ru-RU"/>
        </w:rPr>
        <w:t>Воспитательный потенциал школьных медиа реализуется в рамках следующих видов и форм деятельности:</w:t>
      </w:r>
    </w:p>
    <w:p w:rsidR="00160E9A" w:rsidRPr="0036010D" w:rsidRDefault="00160E9A" w:rsidP="00160E9A">
      <w:pPr>
        <w:pStyle w:val="a3"/>
        <w:numPr>
          <w:ilvl w:val="0"/>
          <w:numId w:val="16"/>
        </w:numPr>
        <w:shd w:val="clear" w:color="auto" w:fill="FFFFFF"/>
        <w:ind w:left="0" w:firstLine="567"/>
        <w:contextualSpacing/>
        <w:jc w:val="left"/>
        <w:rPr>
          <w:rFonts w:ascii="Times New Roman"/>
          <w:sz w:val="24"/>
          <w:szCs w:val="24"/>
          <w:lang w:val="ru-RU"/>
        </w:rPr>
      </w:pPr>
      <w:r w:rsidRPr="0036010D">
        <w:rPr>
          <w:rFonts w:ascii="Times New Roman" w:eastAsia="Times New Roman"/>
          <w:sz w:val="24"/>
          <w:szCs w:val="24"/>
          <w:lang w:val="ru-RU"/>
        </w:rPr>
        <w:t>разновозрастный редакционный совет подростков, старшеклассников и консультирующих их взрослых, целью которого является освещение (через школьную газету) наиболее интересных моментов жизни школы, популяризация общешкольных ключевых дел,</w:t>
      </w:r>
      <w:r w:rsidRPr="0036010D">
        <w:rPr>
          <w:rFonts w:ascii="Times New Roman"/>
          <w:sz w:val="24"/>
          <w:szCs w:val="24"/>
          <w:lang w:val="ru-RU"/>
        </w:rPr>
        <w:t xml:space="preserve"> мероприятий,</w:t>
      </w:r>
      <w:r w:rsidRPr="0036010D">
        <w:rPr>
          <w:rFonts w:ascii="Times New Roman" w:eastAsia="Times New Roman"/>
          <w:sz w:val="24"/>
          <w:szCs w:val="24"/>
          <w:lang w:val="ru-RU"/>
        </w:rPr>
        <w:t xml:space="preserve"> кружков, секций, деятельности органов ученического самоуправления; </w:t>
      </w:r>
      <w:r w:rsidRPr="0036010D">
        <w:rPr>
          <w:rFonts w:ascii="Times New Roman"/>
          <w:sz w:val="24"/>
          <w:szCs w:val="24"/>
          <w:lang w:val="ru-RU"/>
        </w:rPr>
        <w:t>размещение созданных детьми рассказов, стихов, сказок, репортажей;</w:t>
      </w:r>
    </w:p>
    <w:p w:rsidR="00160E9A" w:rsidRPr="0036010D" w:rsidRDefault="00160E9A" w:rsidP="00160E9A">
      <w:pPr>
        <w:pStyle w:val="a3"/>
        <w:numPr>
          <w:ilvl w:val="0"/>
          <w:numId w:val="16"/>
        </w:numPr>
        <w:shd w:val="clear" w:color="auto" w:fill="FFFFFF"/>
        <w:ind w:left="0" w:firstLine="567"/>
        <w:contextualSpacing/>
        <w:jc w:val="left"/>
        <w:rPr>
          <w:rFonts w:ascii="Times New Roman"/>
          <w:sz w:val="24"/>
          <w:szCs w:val="24"/>
          <w:lang w:val="ru-RU"/>
        </w:rPr>
      </w:pPr>
      <w:r w:rsidRPr="0036010D">
        <w:rPr>
          <w:rFonts w:ascii="Times New Roman" w:eastAsia="Times New Roman"/>
          <w:sz w:val="24"/>
          <w:szCs w:val="24"/>
          <w:lang w:val="ru-RU"/>
        </w:rPr>
        <w:t xml:space="preserve">участие школьников в конкурсах </w:t>
      </w:r>
      <w:r w:rsidRPr="0036010D">
        <w:rPr>
          <w:rFonts w:ascii="Times New Roman"/>
          <w:sz w:val="24"/>
          <w:szCs w:val="24"/>
          <w:shd w:val="clear" w:color="auto" w:fill="FFFFFF"/>
          <w:lang w:val="ru-RU"/>
        </w:rPr>
        <w:t>школьных медиа.</w:t>
      </w:r>
    </w:p>
    <w:p w:rsidR="00E9171D" w:rsidRPr="0036010D" w:rsidRDefault="00E9171D" w:rsidP="00E9171D">
      <w:pPr>
        <w:shd w:val="clear" w:color="auto" w:fill="FFFFFF"/>
        <w:contextualSpacing/>
        <w:jc w:val="left"/>
        <w:rPr>
          <w:sz w:val="24"/>
          <w:lang w:val="ru-RU"/>
        </w:rPr>
      </w:pPr>
    </w:p>
    <w:p w:rsidR="00E9171D" w:rsidRPr="0036010D" w:rsidRDefault="00E9171D" w:rsidP="00E9171D">
      <w:pPr>
        <w:shd w:val="clear" w:color="auto" w:fill="FFFFFF"/>
        <w:contextualSpacing/>
        <w:jc w:val="left"/>
        <w:rPr>
          <w:sz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7"/>
        <w:gridCol w:w="2999"/>
        <w:gridCol w:w="1407"/>
        <w:gridCol w:w="1140"/>
        <w:gridCol w:w="2139"/>
      </w:tblGrid>
      <w:tr w:rsidR="008B45D7" w:rsidRPr="0036010D" w:rsidTr="008B45D7">
        <w:tc>
          <w:tcPr>
            <w:tcW w:w="2911" w:type="dxa"/>
          </w:tcPr>
          <w:p w:rsidR="008B45D7" w:rsidRPr="0036010D" w:rsidRDefault="008B45D7" w:rsidP="008B45D7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Направления</w:t>
            </w:r>
            <w:proofErr w:type="spellEnd"/>
            <w:r w:rsidRPr="0036010D">
              <w:rPr>
                <w:sz w:val="24"/>
              </w:rPr>
              <w:t xml:space="preserve"> и </w:t>
            </w:r>
            <w:proofErr w:type="spellStart"/>
            <w:r w:rsidRPr="0036010D">
              <w:rPr>
                <w:sz w:val="24"/>
              </w:rPr>
              <w:t>виды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4853" w:type="dxa"/>
          </w:tcPr>
          <w:p w:rsidR="008B45D7" w:rsidRPr="0036010D" w:rsidRDefault="008B45D7" w:rsidP="008B45D7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1558" w:type="dxa"/>
          </w:tcPr>
          <w:p w:rsidR="008B45D7" w:rsidRPr="0036010D" w:rsidRDefault="008B45D7" w:rsidP="008B45D7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Участники</w:t>
            </w:r>
            <w:proofErr w:type="spellEnd"/>
            <w:r w:rsidRPr="0036010D">
              <w:rPr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8B45D7" w:rsidRPr="0036010D" w:rsidRDefault="008B45D7" w:rsidP="008B45D7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Сроки</w:t>
            </w:r>
            <w:proofErr w:type="spellEnd"/>
          </w:p>
          <w:p w:rsidR="008B45D7" w:rsidRPr="0036010D" w:rsidRDefault="008B45D7" w:rsidP="008B45D7">
            <w:pPr>
              <w:jc w:val="center"/>
              <w:rPr>
                <w:sz w:val="24"/>
              </w:rPr>
            </w:pPr>
          </w:p>
        </w:tc>
        <w:tc>
          <w:tcPr>
            <w:tcW w:w="2823" w:type="dxa"/>
          </w:tcPr>
          <w:p w:rsidR="008B45D7" w:rsidRPr="0036010D" w:rsidRDefault="008B45D7" w:rsidP="008B45D7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Ответственные</w:t>
            </w:r>
            <w:proofErr w:type="spellEnd"/>
          </w:p>
        </w:tc>
      </w:tr>
      <w:tr w:rsidR="008B45D7" w:rsidRPr="0036010D" w:rsidTr="008B45D7">
        <w:trPr>
          <w:trHeight w:val="690"/>
        </w:trPr>
        <w:tc>
          <w:tcPr>
            <w:tcW w:w="2911" w:type="dxa"/>
            <w:vMerge w:val="restart"/>
          </w:tcPr>
          <w:p w:rsidR="008B45D7" w:rsidRPr="0036010D" w:rsidRDefault="008B45D7" w:rsidP="008B45D7">
            <w:pPr>
              <w:jc w:val="center"/>
              <w:rPr>
                <w:sz w:val="24"/>
                <w:lang w:val="ru-RU"/>
              </w:rPr>
            </w:pPr>
            <w:proofErr w:type="spellStart"/>
            <w:r w:rsidRPr="0036010D">
              <w:rPr>
                <w:sz w:val="24"/>
                <w:lang w:val="ru-RU"/>
              </w:rPr>
              <w:t>Общеинтеллектуальное</w:t>
            </w:r>
            <w:proofErr w:type="spellEnd"/>
            <w:r w:rsidRPr="0036010D">
              <w:rPr>
                <w:sz w:val="24"/>
                <w:lang w:val="ru-RU"/>
              </w:rPr>
              <w:t xml:space="preserve"> направление и проектная деятельность</w:t>
            </w:r>
          </w:p>
        </w:tc>
        <w:tc>
          <w:tcPr>
            <w:tcW w:w="4853" w:type="dxa"/>
          </w:tcPr>
          <w:p w:rsidR="008B45D7" w:rsidRPr="0036010D" w:rsidRDefault="008B45D7" w:rsidP="008B45D7">
            <w:pPr>
              <w:shd w:val="clear" w:color="auto" w:fill="FFFFFF"/>
              <w:contextualSpacing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Создание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разновозрастного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редакционного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совета</w:t>
            </w:r>
            <w:proofErr w:type="spellEnd"/>
          </w:p>
        </w:tc>
        <w:tc>
          <w:tcPr>
            <w:tcW w:w="1558" w:type="dxa"/>
          </w:tcPr>
          <w:p w:rsidR="008B45D7" w:rsidRPr="0036010D" w:rsidRDefault="008B45D7" w:rsidP="008B45D7">
            <w:pPr>
              <w:jc w:val="center"/>
              <w:rPr>
                <w:sz w:val="24"/>
              </w:rPr>
            </w:pPr>
            <w:r w:rsidRPr="0036010D">
              <w:rPr>
                <w:sz w:val="24"/>
              </w:rPr>
              <w:t xml:space="preserve">1-9 </w:t>
            </w:r>
            <w:proofErr w:type="spellStart"/>
            <w:r w:rsidRPr="0036010D">
              <w:rPr>
                <w:sz w:val="24"/>
              </w:rPr>
              <w:t>классы</w:t>
            </w:r>
            <w:proofErr w:type="spellEnd"/>
          </w:p>
        </w:tc>
        <w:tc>
          <w:tcPr>
            <w:tcW w:w="1276" w:type="dxa"/>
          </w:tcPr>
          <w:p w:rsidR="008B45D7" w:rsidRPr="0036010D" w:rsidRDefault="008B45D7" w:rsidP="008B45D7">
            <w:pPr>
              <w:jc w:val="center"/>
              <w:rPr>
                <w:sz w:val="24"/>
              </w:rPr>
            </w:pPr>
            <w:r w:rsidRPr="0036010D">
              <w:rPr>
                <w:sz w:val="24"/>
              </w:rPr>
              <w:t>1-5.09.</w:t>
            </w:r>
          </w:p>
        </w:tc>
        <w:tc>
          <w:tcPr>
            <w:tcW w:w="2823" w:type="dxa"/>
          </w:tcPr>
          <w:p w:rsidR="008B45D7" w:rsidRPr="0036010D" w:rsidRDefault="008B45D7" w:rsidP="008B45D7">
            <w:pPr>
              <w:jc w:val="center"/>
              <w:rPr>
                <w:sz w:val="24"/>
              </w:rPr>
            </w:pPr>
          </w:p>
        </w:tc>
      </w:tr>
      <w:tr w:rsidR="008B45D7" w:rsidRPr="0036010D" w:rsidTr="008B45D7">
        <w:trPr>
          <w:trHeight w:val="1150"/>
        </w:trPr>
        <w:tc>
          <w:tcPr>
            <w:tcW w:w="2911" w:type="dxa"/>
            <w:vMerge/>
          </w:tcPr>
          <w:p w:rsidR="008B45D7" w:rsidRPr="0036010D" w:rsidRDefault="008B45D7" w:rsidP="008B45D7">
            <w:pPr>
              <w:jc w:val="center"/>
              <w:rPr>
                <w:sz w:val="24"/>
              </w:rPr>
            </w:pPr>
          </w:p>
        </w:tc>
        <w:tc>
          <w:tcPr>
            <w:tcW w:w="4853" w:type="dxa"/>
          </w:tcPr>
          <w:p w:rsidR="008B45D7" w:rsidRPr="0036010D" w:rsidRDefault="008B45D7" w:rsidP="008B45D7">
            <w:pPr>
              <w:shd w:val="clear" w:color="auto" w:fill="FFFFFF"/>
              <w:contextualSpacing/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 xml:space="preserve">Создание видеоматериалов о жизни школы, популяризация общешкольных ключевых дел, кружков, секций, деятельности органов ученического самоуправления; </w:t>
            </w:r>
          </w:p>
          <w:p w:rsidR="008B45D7" w:rsidRPr="0036010D" w:rsidRDefault="008B45D7" w:rsidP="008B45D7">
            <w:pPr>
              <w:rPr>
                <w:sz w:val="24"/>
                <w:lang w:val="ru-RU"/>
              </w:rPr>
            </w:pPr>
          </w:p>
        </w:tc>
        <w:tc>
          <w:tcPr>
            <w:tcW w:w="1558" w:type="dxa"/>
          </w:tcPr>
          <w:p w:rsidR="008B45D7" w:rsidRPr="0036010D" w:rsidRDefault="008B45D7" w:rsidP="008B45D7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276" w:type="dxa"/>
          </w:tcPr>
          <w:p w:rsidR="008B45D7" w:rsidRPr="0036010D" w:rsidRDefault="008B45D7" w:rsidP="008B45D7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Весь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год</w:t>
            </w:r>
            <w:proofErr w:type="spellEnd"/>
          </w:p>
        </w:tc>
        <w:tc>
          <w:tcPr>
            <w:tcW w:w="2823" w:type="dxa"/>
          </w:tcPr>
          <w:p w:rsidR="008B45D7" w:rsidRPr="0036010D" w:rsidRDefault="008B45D7" w:rsidP="008B45D7">
            <w:pPr>
              <w:jc w:val="center"/>
              <w:rPr>
                <w:sz w:val="24"/>
              </w:rPr>
            </w:pPr>
          </w:p>
        </w:tc>
      </w:tr>
      <w:tr w:rsidR="008B45D7" w:rsidRPr="0036010D" w:rsidTr="008B45D7">
        <w:trPr>
          <w:trHeight w:val="735"/>
        </w:trPr>
        <w:tc>
          <w:tcPr>
            <w:tcW w:w="2911" w:type="dxa"/>
            <w:vMerge/>
          </w:tcPr>
          <w:p w:rsidR="008B45D7" w:rsidRPr="0036010D" w:rsidRDefault="008B45D7" w:rsidP="008B45D7">
            <w:pPr>
              <w:jc w:val="center"/>
              <w:rPr>
                <w:sz w:val="24"/>
              </w:rPr>
            </w:pPr>
          </w:p>
        </w:tc>
        <w:tc>
          <w:tcPr>
            <w:tcW w:w="4853" w:type="dxa"/>
          </w:tcPr>
          <w:p w:rsidR="008B45D7" w:rsidRPr="0036010D" w:rsidRDefault="008B45D7" w:rsidP="008B45D7">
            <w:pPr>
              <w:shd w:val="clear" w:color="auto" w:fill="FFFFFF"/>
              <w:contextualSpacing/>
              <w:rPr>
                <w:sz w:val="24"/>
                <w:lang w:val="ru-RU"/>
              </w:rPr>
            </w:pPr>
            <w:r w:rsidRPr="0036010D">
              <w:rPr>
                <w:sz w:val="24"/>
                <w:shd w:val="clear" w:color="auto" w:fill="FFFFFF"/>
                <w:lang w:val="ru-RU"/>
              </w:rPr>
              <w:t>Размещение  материалов о вузах, колледжах и востребованных рабочих вакансиях</w:t>
            </w:r>
          </w:p>
        </w:tc>
        <w:tc>
          <w:tcPr>
            <w:tcW w:w="1558" w:type="dxa"/>
          </w:tcPr>
          <w:p w:rsidR="008B45D7" w:rsidRPr="0036010D" w:rsidRDefault="008B45D7" w:rsidP="008B45D7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276" w:type="dxa"/>
          </w:tcPr>
          <w:p w:rsidR="008B45D7" w:rsidRPr="0036010D" w:rsidRDefault="008B45D7" w:rsidP="008B45D7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Октябрь</w:t>
            </w:r>
            <w:proofErr w:type="spellEnd"/>
            <w:r w:rsidRPr="0036010D">
              <w:rPr>
                <w:sz w:val="24"/>
              </w:rPr>
              <w:t xml:space="preserve"> -</w:t>
            </w:r>
            <w:proofErr w:type="spellStart"/>
            <w:r w:rsidRPr="0036010D">
              <w:rPr>
                <w:sz w:val="24"/>
              </w:rPr>
              <w:t>ноябрь</w:t>
            </w:r>
            <w:proofErr w:type="spellEnd"/>
          </w:p>
        </w:tc>
        <w:tc>
          <w:tcPr>
            <w:tcW w:w="2823" w:type="dxa"/>
          </w:tcPr>
          <w:p w:rsidR="008B45D7" w:rsidRPr="0036010D" w:rsidRDefault="008B45D7" w:rsidP="008B45D7">
            <w:pPr>
              <w:jc w:val="center"/>
              <w:rPr>
                <w:sz w:val="24"/>
              </w:rPr>
            </w:pPr>
          </w:p>
        </w:tc>
      </w:tr>
      <w:tr w:rsidR="008B45D7" w:rsidRPr="0036010D" w:rsidTr="008B45D7">
        <w:trPr>
          <w:trHeight w:val="838"/>
        </w:trPr>
        <w:tc>
          <w:tcPr>
            <w:tcW w:w="2911" w:type="dxa"/>
            <w:vMerge/>
          </w:tcPr>
          <w:p w:rsidR="008B45D7" w:rsidRPr="0036010D" w:rsidRDefault="008B45D7" w:rsidP="008B45D7">
            <w:pPr>
              <w:jc w:val="center"/>
              <w:rPr>
                <w:sz w:val="24"/>
              </w:rPr>
            </w:pPr>
          </w:p>
        </w:tc>
        <w:tc>
          <w:tcPr>
            <w:tcW w:w="4853" w:type="dxa"/>
          </w:tcPr>
          <w:p w:rsidR="008B45D7" w:rsidRPr="0036010D" w:rsidRDefault="008B45D7" w:rsidP="008B45D7">
            <w:pPr>
              <w:shd w:val="clear" w:color="auto" w:fill="FFFFFF"/>
              <w:contextualSpacing/>
              <w:rPr>
                <w:sz w:val="24"/>
                <w:shd w:val="clear" w:color="auto" w:fill="FFFFFF"/>
                <w:lang w:val="ru-RU"/>
              </w:rPr>
            </w:pPr>
            <w:r w:rsidRPr="0036010D">
              <w:rPr>
                <w:sz w:val="24"/>
                <w:shd w:val="clear" w:color="auto" w:fill="FFFFFF"/>
                <w:lang w:val="ru-RU"/>
              </w:rPr>
              <w:t xml:space="preserve">Организация конкурсов рассказов, поэтических произведений, сказок, репортажей и научно-популярных статей; </w:t>
            </w:r>
          </w:p>
        </w:tc>
        <w:tc>
          <w:tcPr>
            <w:tcW w:w="1558" w:type="dxa"/>
          </w:tcPr>
          <w:p w:rsidR="008B45D7" w:rsidRPr="0036010D" w:rsidRDefault="008B45D7" w:rsidP="008B45D7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276" w:type="dxa"/>
          </w:tcPr>
          <w:p w:rsidR="008B45D7" w:rsidRPr="0036010D" w:rsidRDefault="008B45D7" w:rsidP="008B45D7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Ноябрь</w:t>
            </w:r>
            <w:proofErr w:type="spellEnd"/>
            <w:r w:rsidRPr="0036010D">
              <w:rPr>
                <w:sz w:val="24"/>
              </w:rPr>
              <w:t xml:space="preserve"> - </w:t>
            </w:r>
            <w:proofErr w:type="spellStart"/>
            <w:r w:rsidRPr="0036010D">
              <w:rPr>
                <w:sz w:val="24"/>
              </w:rPr>
              <w:t>декабрь</w:t>
            </w:r>
            <w:proofErr w:type="spellEnd"/>
          </w:p>
        </w:tc>
        <w:tc>
          <w:tcPr>
            <w:tcW w:w="2823" w:type="dxa"/>
          </w:tcPr>
          <w:p w:rsidR="008B45D7" w:rsidRPr="0036010D" w:rsidRDefault="008B45D7" w:rsidP="008B45D7">
            <w:pPr>
              <w:jc w:val="center"/>
              <w:rPr>
                <w:sz w:val="24"/>
              </w:rPr>
            </w:pPr>
          </w:p>
        </w:tc>
      </w:tr>
      <w:tr w:rsidR="008B45D7" w:rsidRPr="0036010D" w:rsidTr="008B45D7">
        <w:trPr>
          <w:trHeight w:val="975"/>
        </w:trPr>
        <w:tc>
          <w:tcPr>
            <w:tcW w:w="2911" w:type="dxa"/>
            <w:vMerge/>
          </w:tcPr>
          <w:p w:rsidR="008B45D7" w:rsidRPr="0036010D" w:rsidRDefault="008B45D7" w:rsidP="008B45D7">
            <w:pPr>
              <w:jc w:val="center"/>
              <w:rPr>
                <w:sz w:val="24"/>
              </w:rPr>
            </w:pPr>
          </w:p>
        </w:tc>
        <w:tc>
          <w:tcPr>
            <w:tcW w:w="4853" w:type="dxa"/>
          </w:tcPr>
          <w:p w:rsidR="008B45D7" w:rsidRPr="0036010D" w:rsidRDefault="008B45D7" w:rsidP="008B45D7">
            <w:pPr>
              <w:shd w:val="clear" w:color="auto" w:fill="FFFFFF"/>
              <w:contextualSpacing/>
              <w:rPr>
                <w:sz w:val="24"/>
                <w:shd w:val="clear" w:color="auto" w:fill="FFFFFF"/>
                <w:lang w:val="ru-RU"/>
              </w:rPr>
            </w:pPr>
            <w:r w:rsidRPr="0036010D">
              <w:rPr>
                <w:sz w:val="24"/>
                <w:shd w:val="clear" w:color="auto" w:fill="FFFFFF"/>
                <w:lang w:val="ru-RU"/>
              </w:rPr>
              <w:t>Проведение  круглых столов с обсуждением значимых учебных, социальных, нравственных проблем</w:t>
            </w:r>
          </w:p>
        </w:tc>
        <w:tc>
          <w:tcPr>
            <w:tcW w:w="1558" w:type="dxa"/>
          </w:tcPr>
          <w:p w:rsidR="008B45D7" w:rsidRPr="0036010D" w:rsidRDefault="008B45D7" w:rsidP="008B45D7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276" w:type="dxa"/>
          </w:tcPr>
          <w:p w:rsidR="008B45D7" w:rsidRPr="0036010D" w:rsidRDefault="008B45D7" w:rsidP="008B45D7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Январь</w:t>
            </w:r>
            <w:proofErr w:type="spellEnd"/>
            <w:r w:rsidRPr="0036010D">
              <w:rPr>
                <w:sz w:val="24"/>
              </w:rPr>
              <w:t xml:space="preserve"> - </w:t>
            </w:r>
            <w:proofErr w:type="spellStart"/>
            <w:r w:rsidRPr="0036010D">
              <w:rPr>
                <w:sz w:val="24"/>
              </w:rPr>
              <w:t>февраль</w:t>
            </w:r>
            <w:proofErr w:type="spellEnd"/>
          </w:p>
        </w:tc>
        <w:tc>
          <w:tcPr>
            <w:tcW w:w="2823" w:type="dxa"/>
          </w:tcPr>
          <w:p w:rsidR="008B45D7" w:rsidRPr="0036010D" w:rsidRDefault="008B45D7" w:rsidP="008B45D7">
            <w:pPr>
              <w:jc w:val="center"/>
              <w:rPr>
                <w:sz w:val="24"/>
              </w:rPr>
            </w:pPr>
          </w:p>
        </w:tc>
      </w:tr>
    </w:tbl>
    <w:p w:rsidR="00160E9A" w:rsidRPr="0036010D" w:rsidRDefault="00160E9A" w:rsidP="00160E9A">
      <w:pPr>
        <w:pStyle w:val="a3"/>
        <w:shd w:val="clear" w:color="auto" w:fill="FFFFFF"/>
        <w:ind w:left="567"/>
        <w:contextualSpacing/>
        <w:rPr>
          <w:rFonts w:ascii="Times New Roman"/>
          <w:color w:val="FF0000"/>
          <w:sz w:val="24"/>
          <w:szCs w:val="24"/>
        </w:rPr>
      </w:pPr>
    </w:p>
    <w:p w:rsidR="00160E9A" w:rsidRPr="0036010D" w:rsidRDefault="00160E9A" w:rsidP="00160E9A">
      <w:pPr>
        <w:tabs>
          <w:tab w:val="left" w:pos="851"/>
        </w:tabs>
        <w:wordWrap/>
        <w:jc w:val="center"/>
        <w:rPr>
          <w:sz w:val="24"/>
          <w:lang w:val="ru-RU"/>
        </w:rPr>
      </w:pPr>
      <w:r w:rsidRPr="0036010D">
        <w:rPr>
          <w:w w:val="0"/>
          <w:sz w:val="24"/>
          <w:lang w:val="ru-RU"/>
        </w:rPr>
        <w:t xml:space="preserve">3.10. Модуль </w:t>
      </w:r>
      <w:r w:rsidRPr="0036010D">
        <w:rPr>
          <w:sz w:val="24"/>
          <w:lang w:val="ru-RU"/>
        </w:rPr>
        <w:t>«Организация предметно-эстетической среды»</w:t>
      </w:r>
    </w:p>
    <w:p w:rsidR="00160E9A" w:rsidRPr="0036010D" w:rsidRDefault="00160E9A" w:rsidP="00B31107">
      <w:pPr>
        <w:pStyle w:val="ParaAttribute38"/>
        <w:ind w:right="0" w:firstLine="567"/>
        <w:rPr>
          <w:rStyle w:val="CharAttribute502"/>
          <w:rFonts w:eastAsia="№Е"/>
          <w:i w:val="0"/>
          <w:sz w:val="24"/>
          <w:szCs w:val="24"/>
        </w:rPr>
      </w:pPr>
      <w:r w:rsidRPr="0036010D">
        <w:rPr>
          <w:sz w:val="24"/>
          <w:szCs w:val="24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</w:t>
      </w:r>
      <w:r w:rsidRPr="0036010D">
        <w:rPr>
          <w:rStyle w:val="CharAttribute526"/>
          <w:rFonts w:eastAsia="№Е"/>
          <w:sz w:val="24"/>
          <w:szCs w:val="24"/>
        </w:rPr>
        <w:t xml:space="preserve">предупреждает стрессовые ситуации, </w:t>
      </w:r>
      <w:r w:rsidRPr="0036010D">
        <w:rPr>
          <w:sz w:val="24"/>
          <w:szCs w:val="24"/>
        </w:rPr>
        <w:t>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  <w:r w:rsidRPr="0036010D">
        <w:rPr>
          <w:rStyle w:val="CharAttribute502"/>
          <w:rFonts w:eastAsia="№Е"/>
          <w:i w:val="0"/>
          <w:sz w:val="24"/>
          <w:szCs w:val="24"/>
        </w:rPr>
        <w:t xml:space="preserve"> </w:t>
      </w:r>
    </w:p>
    <w:p w:rsidR="00160E9A" w:rsidRPr="0036010D" w:rsidRDefault="00160E9A" w:rsidP="00B31107">
      <w:pPr>
        <w:pStyle w:val="a3"/>
        <w:numPr>
          <w:ilvl w:val="0"/>
          <w:numId w:val="6"/>
        </w:numPr>
        <w:shd w:val="clear" w:color="auto" w:fill="FFFFFF"/>
        <w:tabs>
          <w:tab w:val="left" w:pos="993"/>
          <w:tab w:val="left" w:pos="1310"/>
        </w:tabs>
        <w:ind w:left="0" w:right="-1" w:firstLine="567"/>
        <w:rPr>
          <w:rFonts w:ascii="Times New Roman"/>
          <w:sz w:val="24"/>
          <w:szCs w:val="24"/>
          <w:lang w:val="ru-RU"/>
        </w:rPr>
      </w:pPr>
      <w:r w:rsidRPr="0036010D">
        <w:rPr>
          <w:rFonts w:ascii="Times New Roman"/>
          <w:sz w:val="24"/>
          <w:szCs w:val="24"/>
          <w:lang w:val="ru-RU"/>
        </w:rPr>
        <w:t xml:space="preserve">оформление интерьера школьных помещений (вестибюля, коридоров, рекреаций,  окна и т.п.) и их периодическая переориентация, которая может служить хорошим средством разрушения негативных установок школьников на учебные и </w:t>
      </w:r>
      <w:proofErr w:type="spellStart"/>
      <w:r w:rsidRPr="0036010D">
        <w:rPr>
          <w:rFonts w:ascii="Times New Roman"/>
          <w:sz w:val="24"/>
          <w:szCs w:val="24"/>
          <w:lang w:val="ru-RU"/>
        </w:rPr>
        <w:t>внеучебные</w:t>
      </w:r>
      <w:proofErr w:type="spellEnd"/>
      <w:r w:rsidRPr="0036010D">
        <w:rPr>
          <w:rFonts w:ascii="Times New Roman"/>
          <w:sz w:val="24"/>
          <w:szCs w:val="24"/>
          <w:lang w:val="ru-RU"/>
        </w:rPr>
        <w:t xml:space="preserve"> занятия;</w:t>
      </w:r>
    </w:p>
    <w:p w:rsidR="00160E9A" w:rsidRPr="0036010D" w:rsidRDefault="00160E9A" w:rsidP="00B31107">
      <w:pPr>
        <w:pStyle w:val="a3"/>
        <w:numPr>
          <w:ilvl w:val="0"/>
          <w:numId w:val="6"/>
        </w:numPr>
        <w:shd w:val="clear" w:color="auto" w:fill="FFFFFF"/>
        <w:tabs>
          <w:tab w:val="left" w:pos="993"/>
          <w:tab w:val="left" w:pos="1310"/>
        </w:tabs>
        <w:ind w:left="0" w:right="-1" w:firstLine="567"/>
        <w:rPr>
          <w:rFonts w:ascii="Times New Roman"/>
          <w:sz w:val="24"/>
          <w:szCs w:val="24"/>
          <w:lang w:val="ru-RU"/>
        </w:rPr>
      </w:pPr>
      <w:r w:rsidRPr="0036010D">
        <w:rPr>
          <w:rFonts w:ascii="Times New Roman"/>
          <w:sz w:val="24"/>
          <w:szCs w:val="24"/>
          <w:lang w:val="ru-RU"/>
        </w:rPr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 происходящих в школе;</w:t>
      </w:r>
    </w:p>
    <w:p w:rsidR="00160E9A" w:rsidRPr="0036010D" w:rsidRDefault="00160E9A" w:rsidP="00B31107">
      <w:pPr>
        <w:pStyle w:val="a3"/>
        <w:numPr>
          <w:ilvl w:val="0"/>
          <w:numId w:val="6"/>
        </w:numPr>
        <w:shd w:val="clear" w:color="auto" w:fill="FFFFFF"/>
        <w:tabs>
          <w:tab w:val="left" w:pos="993"/>
          <w:tab w:val="left" w:pos="1310"/>
        </w:tabs>
        <w:ind w:left="0" w:right="-1" w:firstLine="567"/>
        <w:rPr>
          <w:rFonts w:ascii="Times New Roman"/>
          <w:sz w:val="24"/>
          <w:szCs w:val="24"/>
          <w:lang w:val="ru-RU"/>
        </w:rPr>
      </w:pPr>
      <w:r w:rsidRPr="0036010D">
        <w:rPr>
          <w:rFonts w:ascii="Times New Roman"/>
          <w:sz w:val="24"/>
          <w:szCs w:val="24"/>
          <w:lang w:val="ru-RU"/>
        </w:rPr>
        <w:t>озеленение</w:t>
      </w:r>
      <w:r w:rsidRPr="0036010D">
        <w:rPr>
          <w:rStyle w:val="CharAttribute526"/>
          <w:rFonts w:eastAsia="№Е"/>
          <w:sz w:val="24"/>
          <w:szCs w:val="24"/>
          <w:lang w:val="ru-RU"/>
        </w:rPr>
        <w:t xml:space="preserve"> пришкольной территории, разбивка клумб;</w:t>
      </w:r>
    </w:p>
    <w:p w:rsidR="00160E9A" w:rsidRPr="0036010D" w:rsidRDefault="00160E9A" w:rsidP="00B31107">
      <w:pPr>
        <w:numPr>
          <w:ilvl w:val="0"/>
          <w:numId w:val="34"/>
        </w:numPr>
        <w:shd w:val="clear" w:color="auto" w:fill="FFFFFF"/>
        <w:tabs>
          <w:tab w:val="left" w:pos="872"/>
          <w:tab w:val="left" w:pos="993"/>
          <w:tab w:val="left" w:pos="1310"/>
        </w:tabs>
        <w:wordWrap/>
        <w:autoSpaceDN/>
        <w:ind w:left="0" w:right="-1" w:firstLine="567"/>
        <w:rPr>
          <w:sz w:val="24"/>
          <w:lang w:val="ru-RU"/>
        </w:rPr>
      </w:pPr>
      <w:r w:rsidRPr="0036010D">
        <w:rPr>
          <w:sz w:val="24"/>
          <w:lang w:val="ru-RU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160E9A" w:rsidRPr="0036010D" w:rsidRDefault="00160E9A" w:rsidP="00B31107">
      <w:pPr>
        <w:numPr>
          <w:ilvl w:val="0"/>
          <w:numId w:val="34"/>
        </w:numPr>
        <w:shd w:val="clear" w:color="auto" w:fill="FFFFFF"/>
        <w:tabs>
          <w:tab w:val="left" w:pos="872"/>
          <w:tab w:val="left" w:pos="993"/>
          <w:tab w:val="left" w:pos="1310"/>
        </w:tabs>
        <w:wordWrap/>
        <w:autoSpaceDN/>
        <w:ind w:left="0" w:right="-1" w:firstLine="567"/>
        <w:rPr>
          <w:sz w:val="24"/>
          <w:lang w:val="ru-RU"/>
        </w:rPr>
      </w:pPr>
      <w:r w:rsidRPr="0036010D">
        <w:rPr>
          <w:sz w:val="24"/>
          <w:lang w:val="ru-RU"/>
        </w:rPr>
        <w:t xml:space="preserve">событийное оформление пространства при проведении конкретных школьных событий (праздников, церемоний, торжественных линеек, творческих вечеров, выставок, собраний и т.п.); </w:t>
      </w:r>
    </w:p>
    <w:p w:rsidR="00160E9A" w:rsidRPr="0036010D" w:rsidRDefault="00160E9A" w:rsidP="00B31107">
      <w:pPr>
        <w:numPr>
          <w:ilvl w:val="0"/>
          <w:numId w:val="43"/>
        </w:numPr>
        <w:tabs>
          <w:tab w:val="left" w:pos="851"/>
        </w:tabs>
        <w:wordWrap/>
        <w:ind w:left="0" w:firstLine="567"/>
        <w:rPr>
          <w:sz w:val="24"/>
          <w:lang w:val="ru-RU"/>
        </w:rPr>
      </w:pPr>
      <w:r w:rsidRPr="0036010D">
        <w:rPr>
          <w:sz w:val="24"/>
          <w:lang w:val="ru-RU"/>
        </w:rPr>
        <w:t>акцентирование внимания школьников посредством элементов предметно-эстетической среды (стенды, плакаты) на важных для воспитания ценностях школы, ее традициях, правилах.</w:t>
      </w:r>
    </w:p>
    <w:p w:rsidR="00160E9A" w:rsidRPr="0036010D" w:rsidRDefault="00160E9A" w:rsidP="00B31107">
      <w:pPr>
        <w:tabs>
          <w:tab w:val="left" w:pos="851"/>
        </w:tabs>
        <w:wordWrap/>
        <w:rPr>
          <w:color w:val="000000"/>
          <w:w w:val="0"/>
          <w:sz w:val="24"/>
          <w:lang w:val="ru-RU"/>
        </w:rPr>
      </w:pPr>
    </w:p>
    <w:tbl>
      <w:tblPr>
        <w:tblStyle w:val="af9"/>
        <w:tblW w:w="10774" w:type="dxa"/>
        <w:tblInd w:w="-601" w:type="dxa"/>
        <w:tblLook w:val="04A0" w:firstRow="1" w:lastRow="0" w:firstColumn="1" w:lastColumn="0" w:noHBand="0" w:noVBand="1"/>
      </w:tblPr>
      <w:tblGrid>
        <w:gridCol w:w="4111"/>
        <w:gridCol w:w="6663"/>
      </w:tblGrid>
      <w:tr w:rsidR="008B45D7" w:rsidRPr="0036010D" w:rsidTr="008B45D7">
        <w:tc>
          <w:tcPr>
            <w:tcW w:w="4111" w:type="dxa"/>
          </w:tcPr>
          <w:p w:rsidR="008B45D7" w:rsidRPr="0036010D" w:rsidRDefault="008B45D7" w:rsidP="008B45D7">
            <w:pPr>
              <w:pStyle w:val="a8"/>
              <w:rPr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Направления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по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организации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ПЭС</w:t>
            </w:r>
          </w:p>
        </w:tc>
        <w:tc>
          <w:tcPr>
            <w:tcW w:w="6663" w:type="dxa"/>
          </w:tcPr>
          <w:p w:rsidR="008B45D7" w:rsidRPr="0036010D" w:rsidRDefault="008B45D7" w:rsidP="008B45D7">
            <w:pPr>
              <w:pStyle w:val="a8"/>
              <w:rPr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Мероприятия</w:t>
            </w:r>
          </w:p>
        </w:tc>
      </w:tr>
      <w:tr w:rsidR="008B45D7" w:rsidRPr="001D0CFA" w:rsidTr="008B45D7">
        <w:tc>
          <w:tcPr>
            <w:tcW w:w="4111" w:type="dxa"/>
          </w:tcPr>
          <w:p w:rsidR="008B45D7" w:rsidRPr="0036010D" w:rsidRDefault="008B45D7" w:rsidP="008B45D7">
            <w:pPr>
              <w:pStyle w:val="a8"/>
              <w:rPr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36010D">
              <w:rPr>
                <w:sz w:val="24"/>
                <w:szCs w:val="24"/>
                <w:lang w:val="ru-RU"/>
              </w:rPr>
              <w:t>Оформление</w:t>
            </w:r>
            <w:r w:rsidRPr="0036010D">
              <w:rPr>
                <w:sz w:val="24"/>
                <w:szCs w:val="24"/>
                <w:lang w:val="ru-RU"/>
              </w:rPr>
              <w:t xml:space="preserve"> </w:t>
            </w:r>
            <w:r w:rsidRPr="0036010D">
              <w:rPr>
                <w:sz w:val="24"/>
                <w:szCs w:val="24"/>
                <w:lang w:val="ru-RU"/>
              </w:rPr>
              <w:t>интерьера</w:t>
            </w:r>
            <w:r w:rsidRPr="0036010D">
              <w:rPr>
                <w:sz w:val="24"/>
                <w:szCs w:val="24"/>
                <w:lang w:val="ru-RU"/>
              </w:rPr>
              <w:t xml:space="preserve"> </w:t>
            </w:r>
            <w:r w:rsidRPr="0036010D">
              <w:rPr>
                <w:sz w:val="24"/>
                <w:szCs w:val="24"/>
                <w:lang w:val="ru-RU"/>
              </w:rPr>
              <w:t>школьных</w:t>
            </w:r>
            <w:r w:rsidRPr="0036010D">
              <w:rPr>
                <w:sz w:val="24"/>
                <w:szCs w:val="24"/>
                <w:lang w:val="ru-RU"/>
              </w:rPr>
              <w:t xml:space="preserve"> </w:t>
            </w:r>
            <w:r w:rsidRPr="0036010D">
              <w:rPr>
                <w:sz w:val="24"/>
                <w:szCs w:val="24"/>
                <w:lang w:val="ru-RU"/>
              </w:rPr>
              <w:t>помещений</w:t>
            </w:r>
            <w:r w:rsidRPr="0036010D">
              <w:rPr>
                <w:sz w:val="24"/>
                <w:szCs w:val="24"/>
                <w:lang w:val="ru-RU"/>
              </w:rPr>
              <w:t xml:space="preserve">, </w:t>
            </w:r>
            <w:r w:rsidRPr="0036010D">
              <w:rPr>
                <w:sz w:val="24"/>
                <w:szCs w:val="24"/>
                <w:lang w:val="ru-RU"/>
              </w:rPr>
              <w:t>их</w:t>
            </w:r>
            <w:r w:rsidRPr="0036010D">
              <w:rPr>
                <w:sz w:val="24"/>
                <w:szCs w:val="24"/>
                <w:lang w:val="ru-RU"/>
              </w:rPr>
              <w:t xml:space="preserve"> </w:t>
            </w:r>
            <w:r w:rsidRPr="0036010D">
              <w:rPr>
                <w:sz w:val="24"/>
                <w:szCs w:val="24"/>
                <w:lang w:val="ru-RU"/>
              </w:rPr>
              <w:t>периодическая</w:t>
            </w:r>
            <w:r w:rsidRPr="0036010D">
              <w:rPr>
                <w:sz w:val="24"/>
                <w:szCs w:val="24"/>
                <w:lang w:val="ru-RU"/>
              </w:rPr>
              <w:t xml:space="preserve"> </w:t>
            </w:r>
            <w:r w:rsidRPr="0036010D">
              <w:rPr>
                <w:sz w:val="24"/>
                <w:szCs w:val="24"/>
                <w:lang w:val="ru-RU"/>
              </w:rPr>
              <w:t>переориентация</w:t>
            </w:r>
          </w:p>
        </w:tc>
        <w:tc>
          <w:tcPr>
            <w:tcW w:w="6663" w:type="dxa"/>
          </w:tcPr>
          <w:p w:rsidR="008B45D7" w:rsidRPr="0036010D" w:rsidRDefault="008B45D7" w:rsidP="008B45D7">
            <w:pPr>
              <w:pStyle w:val="a8"/>
              <w:rPr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Оформление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школы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к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традиционным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мероприятиям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:</w:t>
            </w:r>
          </w:p>
          <w:p w:rsidR="008B45D7" w:rsidRPr="0036010D" w:rsidRDefault="008B45D7" w:rsidP="008B45D7">
            <w:pPr>
              <w:pStyle w:val="a8"/>
              <w:rPr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«Здравствуй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,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школа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!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»</w:t>
            </w:r>
          </w:p>
          <w:p w:rsidR="008B45D7" w:rsidRPr="0036010D" w:rsidRDefault="008B45D7" w:rsidP="008B45D7">
            <w:pPr>
              <w:pStyle w:val="a8"/>
              <w:rPr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«Наши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учителя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–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наши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друзья»</w:t>
            </w:r>
          </w:p>
          <w:p w:rsidR="008B45D7" w:rsidRPr="0036010D" w:rsidRDefault="008B45D7" w:rsidP="008B45D7">
            <w:pPr>
              <w:pStyle w:val="a8"/>
              <w:rPr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Мастерская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Деда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Мороза</w:t>
            </w:r>
          </w:p>
          <w:p w:rsidR="008B45D7" w:rsidRPr="0036010D" w:rsidRDefault="008B45D7" w:rsidP="008B45D7">
            <w:pPr>
              <w:pStyle w:val="a8"/>
              <w:rPr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«Наша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армия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родная»</w:t>
            </w:r>
          </w:p>
          <w:p w:rsidR="008B45D7" w:rsidRPr="0036010D" w:rsidRDefault="008B45D7" w:rsidP="008B45D7">
            <w:pPr>
              <w:pStyle w:val="a8"/>
              <w:rPr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«Мамочка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родная»</w:t>
            </w:r>
          </w:p>
          <w:p w:rsidR="008B45D7" w:rsidRPr="0036010D" w:rsidRDefault="008B45D7" w:rsidP="008B45D7">
            <w:pPr>
              <w:pStyle w:val="a8"/>
              <w:rPr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«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9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Мая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–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День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Победы»</w:t>
            </w:r>
          </w:p>
        </w:tc>
      </w:tr>
      <w:tr w:rsidR="008B45D7" w:rsidRPr="001D0CFA" w:rsidTr="008B45D7">
        <w:tc>
          <w:tcPr>
            <w:tcW w:w="4111" w:type="dxa"/>
          </w:tcPr>
          <w:p w:rsidR="008B45D7" w:rsidRPr="0036010D" w:rsidRDefault="008B45D7" w:rsidP="008B45D7">
            <w:pPr>
              <w:pStyle w:val="a8"/>
              <w:rPr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36010D">
              <w:rPr>
                <w:sz w:val="24"/>
                <w:szCs w:val="24"/>
                <w:lang w:val="ru-RU"/>
              </w:rPr>
              <w:t>Размещение</w:t>
            </w:r>
            <w:r w:rsidRPr="0036010D">
              <w:rPr>
                <w:sz w:val="24"/>
                <w:szCs w:val="24"/>
                <w:lang w:val="ru-RU"/>
              </w:rPr>
              <w:t xml:space="preserve"> </w:t>
            </w:r>
            <w:r w:rsidRPr="0036010D">
              <w:rPr>
                <w:sz w:val="24"/>
                <w:szCs w:val="24"/>
                <w:lang w:val="ru-RU"/>
              </w:rPr>
              <w:t>на</w:t>
            </w:r>
            <w:r w:rsidRPr="0036010D">
              <w:rPr>
                <w:sz w:val="24"/>
                <w:szCs w:val="24"/>
                <w:lang w:val="ru-RU"/>
              </w:rPr>
              <w:t xml:space="preserve"> </w:t>
            </w:r>
            <w:r w:rsidRPr="0036010D">
              <w:rPr>
                <w:sz w:val="24"/>
                <w:szCs w:val="24"/>
                <w:lang w:val="ru-RU"/>
              </w:rPr>
              <w:t>стенах</w:t>
            </w:r>
            <w:r w:rsidRPr="0036010D">
              <w:rPr>
                <w:sz w:val="24"/>
                <w:szCs w:val="24"/>
                <w:lang w:val="ru-RU"/>
              </w:rPr>
              <w:t xml:space="preserve"> </w:t>
            </w:r>
            <w:r w:rsidRPr="0036010D">
              <w:rPr>
                <w:sz w:val="24"/>
                <w:szCs w:val="24"/>
                <w:lang w:val="ru-RU"/>
              </w:rPr>
              <w:t>школы</w:t>
            </w:r>
            <w:r w:rsidRPr="0036010D">
              <w:rPr>
                <w:sz w:val="24"/>
                <w:szCs w:val="24"/>
                <w:lang w:val="ru-RU"/>
              </w:rPr>
              <w:t xml:space="preserve"> </w:t>
            </w:r>
            <w:r w:rsidRPr="0036010D">
              <w:rPr>
                <w:sz w:val="24"/>
                <w:szCs w:val="24"/>
                <w:lang w:val="ru-RU"/>
              </w:rPr>
              <w:t>регулярно</w:t>
            </w:r>
            <w:r w:rsidRPr="0036010D">
              <w:rPr>
                <w:sz w:val="24"/>
                <w:szCs w:val="24"/>
                <w:lang w:val="ru-RU"/>
              </w:rPr>
              <w:t xml:space="preserve"> </w:t>
            </w:r>
            <w:r w:rsidRPr="0036010D">
              <w:rPr>
                <w:sz w:val="24"/>
                <w:szCs w:val="24"/>
                <w:lang w:val="ru-RU"/>
              </w:rPr>
              <w:t>сменяемых</w:t>
            </w:r>
            <w:r w:rsidRPr="0036010D">
              <w:rPr>
                <w:sz w:val="24"/>
                <w:szCs w:val="24"/>
                <w:lang w:val="ru-RU"/>
              </w:rPr>
              <w:t xml:space="preserve"> </w:t>
            </w:r>
            <w:r w:rsidRPr="0036010D">
              <w:rPr>
                <w:sz w:val="24"/>
                <w:szCs w:val="24"/>
                <w:lang w:val="ru-RU"/>
              </w:rPr>
              <w:t>экспозиций</w:t>
            </w:r>
            <w:r w:rsidRPr="0036010D">
              <w:rPr>
                <w:sz w:val="24"/>
                <w:szCs w:val="24"/>
                <w:lang w:val="ru-RU"/>
              </w:rPr>
              <w:t xml:space="preserve">, </w:t>
            </w:r>
            <w:r w:rsidRPr="0036010D">
              <w:rPr>
                <w:sz w:val="24"/>
                <w:szCs w:val="24"/>
                <w:lang w:val="ru-RU"/>
              </w:rPr>
              <w:t>творческих</w:t>
            </w:r>
            <w:r w:rsidRPr="0036010D">
              <w:rPr>
                <w:sz w:val="24"/>
                <w:szCs w:val="24"/>
                <w:lang w:val="ru-RU"/>
              </w:rPr>
              <w:t xml:space="preserve"> </w:t>
            </w:r>
            <w:r w:rsidRPr="0036010D">
              <w:rPr>
                <w:sz w:val="24"/>
                <w:szCs w:val="24"/>
                <w:lang w:val="ru-RU"/>
              </w:rPr>
              <w:t>работ</w:t>
            </w:r>
            <w:r w:rsidRPr="0036010D">
              <w:rPr>
                <w:sz w:val="24"/>
                <w:szCs w:val="24"/>
                <w:lang w:val="ru-RU"/>
              </w:rPr>
              <w:t xml:space="preserve"> </w:t>
            </w:r>
            <w:r w:rsidRPr="0036010D">
              <w:rPr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6663" w:type="dxa"/>
          </w:tcPr>
          <w:p w:rsidR="008B45D7" w:rsidRPr="0036010D" w:rsidRDefault="008B45D7" w:rsidP="008B45D7">
            <w:pPr>
              <w:pStyle w:val="a8"/>
              <w:rPr>
                <w:sz w:val="24"/>
                <w:szCs w:val="24"/>
                <w:lang w:val="ru-RU" w:eastAsia="ru-RU"/>
              </w:rPr>
            </w:pPr>
            <w:r w:rsidRPr="0036010D">
              <w:rPr>
                <w:sz w:val="24"/>
                <w:szCs w:val="24"/>
                <w:lang w:val="ru-RU" w:eastAsia="ru-RU"/>
              </w:rPr>
              <w:t>Конкурс</w:t>
            </w:r>
            <w:r w:rsidRPr="0036010D">
              <w:rPr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sz w:val="24"/>
                <w:szCs w:val="24"/>
                <w:lang w:val="ru-RU" w:eastAsia="ru-RU"/>
              </w:rPr>
              <w:t>поделок</w:t>
            </w:r>
            <w:r w:rsidRPr="0036010D">
              <w:rPr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sz w:val="24"/>
                <w:szCs w:val="24"/>
                <w:lang w:val="ru-RU" w:eastAsia="ru-RU"/>
              </w:rPr>
              <w:t>из</w:t>
            </w:r>
            <w:r w:rsidRPr="0036010D">
              <w:rPr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sz w:val="24"/>
                <w:szCs w:val="24"/>
                <w:lang w:val="ru-RU" w:eastAsia="ru-RU"/>
              </w:rPr>
              <w:t>природного</w:t>
            </w:r>
            <w:r w:rsidRPr="0036010D">
              <w:rPr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sz w:val="24"/>
                <w:szCs w:val="24"/>
                <w:lang w:val="ru-RU" w:eastAsia="ru-RU"/>
              </w:rPr>
              <w:t>материала</w:t>
            </w:r>
            <w:r w:rsidRPr="0036010D">
              <w:rPr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sz w:val="24"/>
                <w:szCs w:val="24"/>
                <w:lang w:val="ru-RU" w:eastAsia="ru-RU"/>
              </w:rPr>
              <w:t>«Осенняя</w:t>
            </w:r>
            <w:r w:rsidRPr="0036010D">
              <w:rPr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sz w:val="24"/>
                <w:szCs w:val="24"/>
                <w:lang w:val="ru-RU" w:eastAsia="ru-RU"/>
              </w:rPr>
              <w:t>сказка»</w:t>
            </w:r>
          </w:p>
          <w:p w:rsidR="008B45D7" w:rsidRPr="0036010D" w:rsidRDefault="008B45D7" w:rsidP="008B45D7">
            <w:pPr>
              <w:pStyle w:val="a8"/>
              <w:rPr>
                <w:sz w:val="24"/>
                <w:szCs w:val="24"/>
                <w:lang w:val="ru-RU" w:eastAsia="ru-RU"/>
              </w:rPr>
            </w:pPr>
            <w:r w:rsidRPr="0036010D">
              <w:rPr>
                <w:sz w:val="24"/>
                <w:szCs w:val="24"/>
                <w:lang w:val="ru-RU" w:eastAsia="ru-RU"/>
              </w:rPr>
              <w:t>Конкурс</w:t>
            </w:r>
            <w:r w:rsidRPr="0036010D">
              <w:rPr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sz w:val="24"/>
                <w:szCs w:val="24"/>
                <w:lang w:val="ru-RU" w:eastAsia="ru-RU"/>
              </w:rPr>
              <w:t>рисунков</w:t>
            </w:r>
            <w:r w:rsidRPr="0036010D">
              <w:rPr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sz w:val="24"/>
                <w:szCs w:val="24"/>
                <w:lang w:val="ru-RU" w:eastAsia="ru-RU"/>
              </w:rPr>
              <w:t>«</w:t>
            </w:r>
            <w:proofErr w:type="gramStart"/>
            <w:r w:rsidRPr="0036010D">
              <w:rPr>
                <w:sz w:val="24"/>
                <w:szCs w:val="24"/>
                <w:lang w:val="ru-RU" w:eastAsia="ru-RU"/>
              </w:rPr>
              <w:t>Осенняя</w:t>
            </w:r>
            <w:proofErr w:type="gramEnd"/>
            <w:r w:rsidRPr="0036010D">
              <w:rPr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sz w:val="24"/>
                <w:szCs w:val="24"/>
                <w:lang w:val="ru-RU" w:eastAsia="ru-RU"/>
              </w:rPr>
              <w:t>пора</w:t>
            </w:r>
            <w:r w:rsidRPr="0036010D">
              <w:rPr>
                <w:sz w:val="24"/>
                <w:szCs w:val="24"/>
                <w:lang w:val="ru-RU" w:eastAsia="ru-RU"/>
              </w:rPr>
              <w:t>-</w:t>
            </w:r>
            <w:r w:rsidRPr="0036010D">
              <w:rPr>
                <w:sz w:val="24"/>
                <w:szCs w:val="24"/>
                <w:lang w:val="ru-RU" w:eastAsia="ru-RU"/>
              </w:rPr>
              <w:t>очей</w:t>
            </w:r>
            <w:r w:rsidRPr="0036010D">
              <w:rPr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sz w:val="24"/>
                <w:szCs w:val="24"/>
                <w:lang w:val="ru-RU" w:eastAsia="ru-RU"/>
              </w:rPr>
              <w:t>очарованье»</w:t>
            </w:r>
          </w:p>
          <w:p w:rsidR="008B45D7" w:rsidRPr="0036010D" w:rsidRDefault="008B45D7" w:rsidP="008B45D7">
            <w:pPr>
              <w:pStyle w:val="a8"/>
              <w:rPr>
                <w:sz w:val="24"/>
                <w:szCs w:val="24"/>
                <w:lang w:val="ru-RU" w:eastAsia="ru-RU"/>
              </w:rPr>
            </w:pPr>
            <w:r w:rsidRPr="0036010D">
              <w:rPr>
                <w:bCs/>
                <w:sz w:val="24"/>
                <w:szCs w:val="24"/>
                <w:lang w:val="ru-RU" w:eastAsia="ru-RU"/>
              </w:rPr>
              <w:t>Конкурс</w:t>
            </w:r>
            <w:r w:rsidRPr="0036010D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bCs/>
                <w:sz w:val="24"/>
                <w:szCs w:val="24"/>
                <w:lang w:val="ru-RU" w:eastAsia="ru-RU"/>
              </w:rPr>
              <w:t>рисунков</w:t>
            </w:r>
            <w:r w:rsidRPr="0036010D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bCs/>
                <w:sz w:val="24"/>
                <w:szCs w:val="24"/>
                <w:lang w:val="ru-RU" w:eastAsia="ru-RU"/>
              </w:rPr>
              <w:t>«Спорт</w:t>
            </w:r>
            <w:r w:rsidRPr="0036010D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bCs/>
                <w:sz w:val="24"/>
                <w:szCs w:val="24"/>
                <w:lang w:val="ru-RU" w:eastAsia="ru-RU"/>
              </w:rPr>
              <w:t>и</w:t>
            </w:r>
            <w:r w:rsidRPr="0036010D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bCs/>
                <w:sz w:val="24"/>
                <w:szCs w:val="24"/>
                <w:lang w:val="ru-RU" w:eastAsia="ru-RU"/>
              </w:rPr>
              <w:t>здоровье»</w:t>
            </w:r>
            <w:r w:rsidRPr="0036010D">
              <w:rPr>
                <w:bCs/>
                <w:sz w:val="24"/>
                <w:szCs w:val="24"/>
                <w:lang w:val="ru-RU" w:eastAsia="ru-RU"/>
              </w:rPr>
              <w:t>.</w:t>
            </w:r>
          </w:p>
          <w:p w:rsidR="008B45D7" w:rsidRPr="0036010D" w:rsidRDefault="008B45D7" w:rsidP="008B45D7">
            <w:pPr>
              <w:pStyle w:val="a8"/>
              <w:rPr>
                <w:sz w:val="24"/>
                <w:szCs w:val="24"/>
                <w:lang w:val="ru-RU" w:eastAsia="ru-RU"/>
              </w:rPr>
            </w:pPr>
            <w:r w:rsidRPr="0036010D">
              <w:rPr>
                <w:sz w:val="24"/>
                <w:szCs w:val="24"/>
                <w:lang w:val="ru-RU" w:eastAsia="ru-RU"/>
              </w:rPr>
              <w:t>Выставка</w:t>
            </w:r>
            <w:r w:rsidRPr="0036010D">
              <w:rPr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sz w:val="24"/>
                <w:szCs w:val="24"/>
                <w:lang w:val="ru-RU" w:eastAsia="ru-RU"/>
              </w:rPr>
              <w:t>рисунков</w:t>
            </w:r>
            <w:r w:rsidRPr="0036010D">
              <w:rPr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sz w:val="24"/>
                <w:szCs w:val="24"/>
                <w:lang w:val="ru-RU" w:eastAsia="ru-RU"/>
              </w:rPr>
              <w:t>«Наша</w:t>
            </w:r>
            <w:r w:rsidRPr="0036010D">
              <w:rPr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sz w:val="24"/>
                <w:szCs w:val="24"/>
                <w:lang w:val="ru-RU" w:eastAsia="ru-RU"/>
              </w:rPr>
              <w:t>армия</w:t>
            </w:r>
            <w:r w:rsidRPr="0036010D">
              <w:rPr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sz w:val="24"/>
                <w:szCs w:val="24"/>
                <w:lang w:val="ru-RU" w:eastAsia="ru-RU"/>
              </w:rPr>
              <w:t>родная»</w:t>
            </w:r>
          </w:p>
          <w:p w:rsidR="008B45D7" w:rsidRPr="0036010D" w:rsidRDefault="008B45D7" w:rsidP="008B45D7">
            <w:pPr>
              <w:pStyle w:val="a8"/>
              <w:rPr>
                <w:sz w:val="24"/>
                <w:szCs w:val="24"/>
                <w:lang w:val="ru-RU" w:eastAsia="ru-RU"/>
              </w:rPr>
            </w:pPr>
            <w:r w:rsidRPr="0036010D">
              <w:rPr>
                <w:sz w:val="24"/>
                <w:szCs w:val="24"/>
                <w:lang w:val="ru-RU" w:eastAsia="ru-RU"/>
              </w:rPr>
              <w:lastRenderedPageBreak/>
              <w:t>Конкурс</w:t>
            </w:r>
            <w:r w:rsidRPr="0036010D">
              <w:rPr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sz w:val="24"/>
                <w:szCs w:val="24"/>
                <w:lang w:val="ru-RU" w:eastAsia="ru-RU"/>
              </w:rPr>
              <w:t>рисунков</w:t>
            </w:r>
            <w:r w:rsidRPr="0036010D">
              <w:rPr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sz w:val="24"/>
                <w:szCs w:val="24"/>
                <w:lang w:val="ru-RU" w:eastAsia="ru-RU"/>
              </w:rPr>
              <w:t>«Праздник</w:t>
            </w:r>
            <w:r w:rsidRPr="0036010D">
              <w:rPr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sz w:val="24"/>
                <w:szCs w:val="24"/>
                <w:lang w:val="ru-RU" w:eastAsia="ru-RU"/>
              </w:rPr>
              <w:t>мам»</w:t>
            </w:r>
          </w:p>
          <w:p w:rsidR="008B45D7" w:rsidRPr="0036010D" w:rsidRDefault="008B45D7" w:rsidP="008B45D7">
            <w:pPr>
              <w:pStyle w:val="a8"/>
              <w:rPr>
                <w:sz w:val="24"/>
                <w:szCs w:val="24"/>
                <w:lang w:val="ru-RU" w:eastAsia="ru-RU"/>
              </w:rPr>
            </w:pPr>
            <w:r w:rsidRPr="0036010D">
              <w:rPr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sz w:val="24"/>
                <w:szCs w:val="24"/>
                <w:lang w:val="ru-RU" w:eastAsia="ru-RU"/>
              </w:rPr>
              <w:t>Конкурс</w:t>
            </w:r>
            <w:r w:rsidRPr="0036010D">
              <w:rPr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sz w:val="24"/>
                <w:szCs w:val="24"/>
                <w:lang w:val="ru-RU" w:eastAsia="ru-RU"/>
              </w:rPr>
              <w:t>рисунков</w:t>
            </w:r>
            <w:r w:rsidRPr="0036010D">
              <w:rPr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sz w:val="24"/>
                <w:szCs w:val="24"/>
                <w:lang w:val="ru-RU" w:eastAsia="ru-RU"/>
              </w:rPr>
              <w:t>«Полет</w:t>
            </w:r>
            <w:r w:rsidRPr="0036010D">
              <w:rPr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sz w:val="24"/>
                <w:szCs w:val="24"/>
                <w:lang w:val="ru-RU" w:eastAsia="ru-RU"/>
              </w:rPr>
              <w:t>на</w:t>
            </w:r>
            <w:r w:rsidRPr="0036010D">
              <w:rPr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sz w:val="24"/>
                <w:szCs w:val="24"/>
                <w:lang w:val="ru-RU" w:eastAsia="ru-RU"/>
              </w:rPr>
              <w:t>другую</w:t>
            </w:r>
            <w:r w:rsidRPr="0036010D">
              <w:rPr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sz w:val="24"/>
                <w:szCs w:val="24"/>
                <w:lang w:val="ru-RU" w:eastAsia="ru-RU"/>
              </w:rPr>
              <w:t>планету»</w:t>
            </w:r>
          </w:p>
          <w:p w:rsidR="008B45D7" w:rsidRPr="0036010D" w:rsidRDefault="008B45D7" w:rsidP="008B45D7">
            <w:pPr>
              <w:pStyle w:val="a8"/>
              <w:rPr>
                <w:sz w:val="24"/>
                <w:szCs w:val="24"/>
                <w:lang w:val="ru-RU" w:eastAsia="ru-RU"/>
              </w:rPr>
            </w:pPr>
            <w:r w:rsidRPr="0036010D">
              <w:rPr>
                <w:sz w:val="24"/>
                <w:szCs w:val="24"/>
                <w:lang w:val="ru-RU" w:eastAsia="ru-RU"/>
              </w:rPr>
              <w:t>Конкурс</w:t>
            </w:r>
            <w:r w:rsidRPr="0036010D">
              <w:rPr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sz w:val="24"/>
                <w:szCs w:val="24"/>
                <w:lang w:val="ru-RU" w:eastAsia="ru-RU"/>
              </w:rPr>
              <w:t>рисунков</w:t>
            </w:r>
            <w:r w:rsidRPr="0036010D">
              <w:rPr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sz w:val="24"/>
                <w:szCs w:val="24"/>
                <w:lang w:val="ru-RU" w:eastAsia="ru-RU"/>
              </w:rPr>
              <w:t>«Нам</w:t>
            </w:r>
            <w:r w:rsidRPr="0036010D">
              <w:rPr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sz w:val="24"/>
                <w:szCs w:val="24"/>
                <w:lang w:val="ru-RU" w:eastAsia="ru-RU"/>
              </w:rPr>
              <w:t>нужен</w:t>
            </w:r>
            <w:r w:rsidRPr="0036010D">
              <w:rPr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sz w:val="24"/>
                <w:szCs w:val="24"/>
                <w:lang w:val="ru-RU" w:eastAsia="ru-RU"/>
              </w:rPr>
              <w:t>мир»</w:t>
            </w:r>
          </w:p>
          <w:p w:rsidR="008B45D7" w:rsidRPr="0036010D" w:rsidRDefault="008B45D7" w:rsidP="008B45D7">
            <w:pPr>
              <w:pStyle w:val="a8"/>
              <w:rPr>
                <w:color w:val="000000"/>
                <w:kern w:val="0"/>
                <w:sz w:val="24"/>
                <w:szCs w:val="24"/>
                <w:lang w:val="ru-RU" w:eastAsia="ru-RU"/>
              </w:rPr>
            </w:pPr>
          </w:p>
        </w:tc>
      </w:tr>
      <w:tr w:rsidR="008B45D7" w:rsidRPr="001D0CFA" w:rsidTr="008B45D7">
        <w:tc>
          <w:tcPr>
            <w:tcW w:w="4111" w:type="dxa"/>
          </w:tcPr>
          <w:p w:rsidR="008B45D7" w:rsidRPr="0036010D" w:rsidRDefault="008B45D7" w:rsidP="008B45D7">
            <w:pPr>
              <w:pStyle w:val="a8"/>
              <w:jc w:val="left"/>
              <w:rPr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36010D">
              <w:rPr>
                <w:sz w:val="24"/>
                <w:szCs w:val="24"/>
                <w:lang w:val="ru-RU"/>
              </w:rPr>
              <w:lastRenderedPageBreak/>
              <w:t>Озеленение</w:t>
            </w:r>
            <w:r w:rsidRPr="0036010D">
              <w:rPr>
                <w:rStyle w:val="CharAttribute526"/>
                <w:rFonts w:eastAsia="№Е"/>
                <w:sz w:val="24"/>
                <w:szCs w:val="24"/>
                <w:lang w:val="ru-RU"/>
              </w:rPr>
              <w:t xml:space="preserve"> и благоустройство школьной и пришкольной  (внешкольной) территорий</w:t>
            </w:r>
          </w:p>
        </w:tc>
        <w:tc>
          <w:tcPr>
            <w:tcW w:w="6663" w:type="dxa"/>
          </w:tcPr>
          <w:p w:rsidR="008B45D7" w:rsidRPr="0036010D" w:rsidRDefault="008B45D7" w:rsidP="008B45D7">
            <w:pPr>
              <w:pStyle w:val="a8"/>
              <w:rPr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«Зеленый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уголок»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озеленнение</w:t>
            </w:r>
            <w:proofErr w:type="spellEnd"/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классов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с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помощью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комнатных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растений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)</w:t>
            </w:r>
          </w:p>
          <w:p w:rsidR="008B45D7" w:rsidRPr="0036010D" w:rsidRDefault="008B45D7" w:rsidP="008B45D7">
            <w:pPr>
              <w:pStyle w:val="a8"/>
              <w:rPr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«Сказочная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клумба»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(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разбивка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клум</w:t>
            </w:r>
            <w:proofErr w:type="gramStart"/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б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(</w:t>
            </w:r>
            <w:proofErr w:type="gramEnd"/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совместно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с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учителем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) ,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посев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семян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цветов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,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украшения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(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озеро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, </w:t>
            </w:r>
          </w:p>
          <w:p w:rsidR="008B45D7" w:rsidRPr="0036010D" w:rsidRDefault="008B45D7" w:rsidP="008B45D7">
            <w:pPr>
              <w:pStyle w:val="a8"/>
              <w:rPr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утки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,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аисты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и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др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.)</w:t>
            </w:r>
          </w:p>
          <w:p w:rsidR="008B45D7" w:rsidRPr="0036010D" w:rsidRDefault="008B45D7" w:rsidP="008B45D7">
            <w:pPr>
              <w:pStyle w:val="a8"/>
              <w:rPr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Операция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«Обелиск»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(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помощь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сельскому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РДК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в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посеве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семян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цветов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возле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памятника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погибшим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воинам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)</w:t>
            </w:r>
          </w:p>
          <w:p w:rsidR="008B45D7" w:rsidRPr="0036010D" w:rsidRDefault="008B45D7" w:rsidP="008B45D7">
            <w:pPr>
              <w:pStyle w:val="a8"/>
              <w:rPr>
                <w:sz w:val="24"/>
                <w:szCs w:val="24"/>
                <w:lang w:val="ru-RU" w:eastAsia="ru-RU"/>
              </w:rPr>
            </w:pPr>
            <w:r w:rsidRPr="0036010D">
              <w:rPr>
                <w:sz w:val="24"/>
                <w:szCs w:val="24"/>
                <w:lang w:val="ru-RU" w:eastAsia="ru-RU"/>
              </w:rPr>
              <w:t>Акция</w:t>
            </w:r>
            <w:r w:rsidRPr="0036010D">
              <w:rPr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sz w:val="24"/>
                <w:szCs w:val="24"/>
                <w:lang w:val="ru-RU" w:eastAsia="ru-RU"/>
              </w:rPr>
              <w:t>«Покормите</w:t>
            </w:r>
            <w:r w:rsidRPr="0036010D">
              <w:rPr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sz w:val="24"/>
                <w:szCs w:val="24"/>
                <w:lang w:val="ru-RU" w:eastAsia="ru-RU"/>
              </w:rPr>
              <w:t>птиц</w:t>
            </w:r>
            <w:r w:rsidRPr="0036010D">
              <w:rPr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sz w:val="24"/>
                <w:szCs w:val="24"/>
                <w:lang w:val="ru-RU" w:eastAsia="ru-RU"/>
              </w:rPr>
              <w:t>зимой»</w:t>
            </w:r>
          </w:p>
          <w:p w:rsidR="008B45D7" w:rsidRPr="0036010D" w:rsidRDefault="008B45D7" w:rsidP="008B45D7">
            <w:pPr>
              <w:pStyle w:val="a8"/>
              <w:rPr>
                <w:sz w:val="24"/>
                <w:szCs w:val="24"/>
                <w:lang w:val="ru-RU" w:eastAsia="ru-RU"/>
              </w:rPr>
            </w:pPr>
            <w:r w:rsidRPr="0036010D">
              <w:rPr>
                <w:sz w:val="24"/>
                <w:szCs w:val="24"/>
                <w:lang w:val="ru-RU" w:eastAsia="ru-RU"/>
              </w:rPr>
              <w:t>Операция</w:t>
            </w:r>
            <w:r w:rsidRPr="0036010D">
              <w:rPr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sz w:val="24"/>
                <w:szCs w:val="24"/>
                <w:lang w:val="ru-RU" w:eastAsia="ru-RU"/>
              </w:rPr>
              <w:t>«</w:t>
            </w:r>
            <w:proofErr w:type="spellStart"/>
            <w:r w:rsidRPr="0036010D">
              <w:rPr>
                <w:sz w:val="24"/>
                <w:szCs w:val="24"/>
                <w:lang w:val="ru-RU" w:eastAsia="ru-RU"/>
              </w:rPr>
              <w:t>Чистюлька</w:t>
            </w:r>
            <w:proofErr w:type="spellEnd"/>
            <w:r w:rsidRPr="0036010D">
              <w:rPr>
                <w:sz w:val="24"/>
                <w:szCs w:val="24"/>
                <w:lang w:val="ru-RU" w:eastAsia="ru-RU"/>
              </w:rPr>
              <w:t>»</w:t>
            </w:r>
          </w:p>
          <w:p w:rsidR="008B45D7" w:rsidRPr="0036010D" w:rsidRDefault="008B45D7" w:rsidP="008B45D7">
            <w:pPr>
              <w:pStyle w:val="a8"/>
              <w:rPr>
                <w:color w:val="000000"/>
                <w:kern w:val="0"/>
                <w:sz w:val="24"/>
                <w:szCs w:val="24"/>
                <w:lang w:val="ru-RU" w:eastAsia="ru-RU"/>
              </w:rPr>
            </w:pPr>
          </w:p>
        </w:tc>
      </w:tr>
      <w:tr w:rsidR="008B45D7" w:rsidRPr="001D0CFA" w:rsidTr="008B45D7">
        <w:tc>
          <w:tcPr>
            <w:tcW w:w="4111" w:type="dxa"/>
          </w:tcPr>
          <w:p w:rsidR="008B45D7" w:rsidRPr="0036010D" w:rsidRDefault="008B45D7" w:rsidP="008B45D7">
            <w:pPr>
              <w:pStyle w:val="a8"/>
              <w:jc w:val="left"/>
              <w:rPr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36010D">
              <w:rPr>
                <w:sz w:val="24"/>
                <w:szCs w:val="24"/>
                <w:lang w:val="ru-RU"/>
              </w:rPr>
              <w:t>Б</w:t>
            </w:r>
            <w:proofErr w:type="spellStart"/>
            <w:r w:rsidRPr="0036010D">
              <w:rPr>
                <w:sz w:val="24"/>
                <w:szCs w:val="24"/>
              </w:rPr>
              <w:t>лагоустройство</w:t>
            </w:r>
            <w:proofErr w:type="spellEnd"/>
            <w:r w:rsidRPr="0036010D">
              <w:rPr>
                <w:sz w:val="24"/>
                <w:szCs w:val="24"/>
              </w:rPr>
              <w:t xml:space="preserve"> </w:t>
            </w:r>
            <w:proofErr w:type="spellStart"/>
            <w:r w:rsidRPr="0036010D">
              <w:rPr>
                <w:sz w:val="24"/>
                <w:szCs w:val="24"/>
              </w:rPr>
              <w:t>классных</w:t>
            </w:r>
            <w:proofErr w:type="spellEnd"/>
            <w:r w:rsidRPr="0036010D">
              <w:rPr>
                <w:sz w:val="24"/>
                <w:szCs w:val="24"/>
              </w:rPr>
              <w:t xml:space="preserve"> </w:t>
            </w:r>
            <w:proofErr w:type="spellStart"/>
            <w:r w:rsidRPr="0036010D">
              <w:rPr>
                <w:sz w:val="24"/>
                <w:szCs w:val="24"/>
              </w:rPr>
              <w:t>кабинетов</w:t>
            </w:r>
            <w:proofErr w:type="spellEnd"/>
          </w:p>
        </w:tc>
        <w:tc>
          <w:tcPr>
            <w:tcW w:w="6663" w:type="dxa"/>
          </w:tcPr>
          <w:p w:rsidR="008B45D7" w:rsidRPr="0036010D" w:rsidRDefault="008B45D7" w:rsidP="008B45D7">
            <w:pPr>
              <w:rPr>
                <w:sz w:val="24"/>
                <w:lang w:val="ru-RU" w:eastAsia="ru-RU"/>
              </w:rPr>
            </w:pPr>
            <w:r w:rsidRPr="0036010D">
              <w:rPr>
                <w:color w:val="000000"/>
                <w:sz w:val="24"/>
                <w:lang w:val="ru-RU" w:eastAsia="ru-RU"/>
              </w:rPr>
              <w:t>Трудовой десант «Наш класс самый красивый».</w:t>
            </w:r>
          </w:p>
          <w:p w:rsidR="008B45D7" w:rsidRPr="0036010D" w:rsidRDefault="008B45D7" w:rsidP="008B45D7">
            <w:pPr>
              <w:pStyle w:val="a8"/>
              <w:rPr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Оформление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тематических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стендов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,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классных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</w:p>
          <w:p w:rsidR="008B45D7" w:rsidRPr="0036010D" w:rsidRDefault="008B45D7" w:rsidP="008B45D7">
            <w:pPr>
              <w:pStyle w:val="a8"/>
              <w:rPr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уголков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(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«Волшебная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кисточка»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и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др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.)</w:t>
            </w:r>
          </w:p>
        </w:tc>
      </w:tr>
      <w:tr w:rsidR="008B45D7" w:rsidRPr="0036010D" w:rsidTr="008B45D7">
        <w:tc>
          <w:tcPr>
            <w:tcW w:w="4111" w:type="dxa"/>
          </w:tcPr>
          <w:p w:rsidR="008B45D7" w:rsidRPr="0036010D" w:rsidRDefault="008B45D7" w:rsidP="008B45D7">
            <w:pPr>
              <w:pStyle w:val="a8"/>
              <w:rPr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36010D">
              <w:rPr>
                <w:sz w:val="24"/>
                <w:szCs w:val="24"/>
                <w:lang w:val="ru-RU"/>
              </w:rPr>
              <w:t>Событийный</w:t>
            </w:r>
            <w:r w:rsidRPr="0036010D">
              <w:rPr>
                <w:sz w:val="24"/>
                <w:szCs w:val="24"/>
                <w:lang w:val="ru-RU"/>
              </w:rPr>
              <w:t xml:space="preserve"> </w:t>
            </w:r>
            <w:r w:rsidRPr="0036010D">
              <w:rPr>
                <w:sz w:val="24"/>
                <w:szCs w:val="24"/>
                <w:lang w:val="ru-RU"/>
              </w:rPr>
              <w:t>дизайн</w:t>
            </w:r>
          </w:p>
        </w:tc>
        <w:tc>
          <w:tcPr>
            <w:tcW w:w="6663" w:type="dxa"/>
          </w:tcPr>
          <w:p w:rsidR="008B45D7" w:rsidRPr="0036010D" w:rsidRDefault="008B45D7" w:rsidP="008B45D7">
            <w:pPr>
              <w:pStyle w:val="a8"/>
              <w:rPr>
                <w:sz w:val="24"/>
                <w:szCs w:val="24"/>
                <w:lang w:val="ru-RU" w:eastAsia="ru-RU"/>
              </w:rPr>
            </w:pPr>
            <w:r w:rsidRPr="0036010D">
              <w:rPr>
                <w:sz w:val="24"/>
                <w:szCs w:val="24"/>
                <w:lang w:val="ru-RU" w:eastAsia="ru-RU"/>
              </w:rPr>
              <w:t>Фоторепортаж</w:t>
            </w:r>
            <w:r w:rsidRPr="0036010D">
              <w:rPr>
                <w:sz w:val="24"/>
                <w:szCs w:val="24"/>
                <w:lang w:val="ru-RU" w:eastAsia="ru-RU"/>
              </w:rPr>
              <w:t xml:space="preserve">: </w:t>
            </w:r>
            <w:r w:rsidRPr="0036010D">
              <w:rPr>
                <w:sz w:val="24"/>
                <w:szCs w:val="24"/>
                <w:lang w:val="ru-RU" w:eastAsia="ru-RU"/>
              </w:rPr>
              <w:t>«Как</w:t>
            </w:r>
            <w:r w:rsidRPr="0036010D">
              <w:rPr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sz w:val="24"/>
                <w:szCs w:val="24"/>
                <w:lang w:val="ru-RU" w:eastAsia="ru-RU"/>
              </w:rPr>
              <w:t>мы</w:t>
            </w:r>
            <w:r w:rsidRPr="0036010D">
              <w:rPr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sz w:val="24"/>
                <w:szCs w:val="24"/>
                <w:lang w:val="ru-RU" w:eastAsia="ru-RU"/>
              </w:rPr>
              <w:t>отдыхали</w:t>
            </w:r>
            <w:r w:rsidRPr="0036010D">
              <w:rPr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sz w:val="24"/>
                <w:szCs w:val="24"/>
                <w:lang w:val="ru-RU" w:eastAsia="ru-RU"/>
              </w:rPr>
              <w:t>летом»</w:t>
            </w:r>
          </w:p>
          <w:p w:rsidR="008B45D7" w:rsidRPr="0036010D" w:rsidRDefault="008B45D7" w:rsidP="008B45D7">
            <w:pPr>
              <w:pStyle w:val="a8"/>
              <w:rPr>
                <w:sz w:val="24"/>
                <w:szCs w:val="24"/>
                <w:lang w:val="ru-RU" w:eastAsia="ru-RU"/>
              </w:rPr>
            </w:pPr>
            <w:r w:rsidRPr="0036010D">
              <w:rPr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sz w:val="24"/>
                <w:szCs w:val="24"/>
                <w:lang w:val="ru-RU" w:eastAsia="ru-RU"/>
              </w:rPr>
              <w:t>«Наши</w:t>
            </w:r>
            <w:r w:rsidRPr="0036010D">
              <w:rPr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sz w:val="24"/>
                <w:szCs w:val="24"/>
                <w:lang w:val="ru-RU" w:eastAsia="ru-RU"/>
              </w:rPr>
              <w:t>зимние</w:t>
            </w:r>
            <w:r w:rsidRPr="0036010D">
              <w:rPr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sz w:val="24"/>
                <w:szCs w:val="24"/>
                <w:lang w:val="ru-RU" w:eastAsia="ru-RU"/>
              </w:rPr>
              <w:t>забавы»</w:t>
            </w:r>
          </w:p>
          <w:p w:rsidR="008B45D7" w:rsidRPr="0036010D" w:rsidRDefault="008B45D7" w:rsidP="008B45D7">
            <w:pPr>
              <w:pStyle w:val="a8"/>
              <w:rPr>
                <w:sz w:val="24"/>
                <w:szCs w:val="24"/>
                <w:lang w:val="ru-RU" w:eastAsia="ru-RU"/>
              </w:rPr>
            </w:pPr>
            <w:r w:rsidRPr="0036010D">
              <w:rPr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sz w:val="24"/>
                <w:szCs w:val="24"/>
                <w:lang w:val="ru-RU" w:eastAsia="ru-RU"/>
              </w:rPr>
              <w:t>«Наш</w:t>
            </w:r>
            <w:r w:rsidRPr="0036010D">
              <w:rPr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sz w:val="24"/>
                <w:szCs w:val="24"/>
                <w:lang w:val="ru-RU" w:eastAsia="ru-RU"/>
              </w:rPr>
              <w:t>трудовой</w:t>
            </w:r>
            <w:r w:rsidRPr="0036010D">
              <w:rPr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sz w:val="24"/>
                <w:szCs w:val="24"/>
                <w:lang w:val="ru-RU" w:eastAsia="ru-RU"/>
              </w:rPr>
              <w:t>десант»</w:t>
            </w:r>
          </w:p>
          <w:p w:rsidR="008B45D7" w:rsidRPr="0036010D" w:rsidRDefault="008B45D7" w:rsidP="008B45D7">
            <w:pPr>
              <w:pStyle w:val="a8"/>
              <w:rPr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Фотогазета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: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«Мамочка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любимая»</w:t>
            </w:r>
          </w:p>
          <w:p w:rsidR="008B45D7" w:rsidRPr="0036010D" w:rsidRDefault="008B45D7" w:rsidP="008B45D7">
            <w:pPr>
              <w:pStyle w:val="a8"/>
              <w:rPr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«Это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наши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дедушки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и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папы»</w:t>
            </w:r>
          </w:p>
          <w:p w:rsidR="008B45D7" w:rsidRPr="0036010D" w:rsidRDefault="008B45D7" w:rsidP="008B45D7">
            <w:pPr>
              <w:pStyle w:val="a8"/>
              <w:rPr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Выпуски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стенгазет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к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предметным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неделям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.</w:t>
            </w:r>
          </w:p>
          <w:p w:rsidR="008B45D7" w:rsidRPr="0036010D" w:rsidRDefault="008B45D7" w:rsidP="008B45D7">
            <w:pPr>
              <w:pStyle w:val="a8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Создание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группы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«Краски»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,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занимающейся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совместно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с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педагогами</w:t>
            </w:r>
            <w:r w:rsidRPr="0036010D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sz w:val="24"/>
                <w:szCs w:val="24"/>
                <w:lang w:val="ru-RU" w:eastAsia="ru-RU"/>
              </w:rPr>
              <w:t>оформлением</w:t>
            </w:r>
            <w:r w:rsidRPr="0036010D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sz w:val="24"/>
                <w:szCs w:val="24"/>
                <w:lang w:val="ru-RU" w:eastAsia="ru-RU"/>
              </w:rPr>
              <w:t>пространства</w:t>
            </w:r>
            <w:r w:rsidRPr="0036010D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36010D">
              <w:rPr>
                <w:color w:val="000000"/>
                <w:sz w:val="24"/>
                <w:szCs w:val="24"/>
                <w:lang w:val="ru-RU" w:eastAsia="ru-RU"/>
              </w:rPr>
              <w:t>для</w:t>
            </w:r>
            <w:proofErr w:type="gramEnd"/>
            <w:r w:rsidRPr="0036010D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8B45D7" w:rsidRPr="0036010D" w:rsidRDefault="008B45D7" w:rsidP="008B45D7">
            <w:pPr>
              <w:pStyle w:val="a8"/>
              <w:jc w:val="left"/>
              <w:rPr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36010D">
              <w:rPr>
                <w:color w:val="000000"/>
                <w:sz w:val="24"/>
                <w:szCs w:val="24"/>
                <w:lang w:val="ru-RU" w:eastAsia="ru-RU"/>
              </w:rPr>
              <w:t>проведения</w:t>
            </w:r>
            <w:r w:rsidRPr="0036010D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sz w:val="24"/>
                <w:szCs w:val="24"/>
                <w:lang w:val="ru-RU" w:eastAsia="ru-RU"/>
              </w:rPr>
              <w:t>запланированных</w:t>
            </w:r>
            <w:r w:rsidRPr="0036010D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sz w:val="24"/>
                <w:szCs w:val="24"/>
                <w:lang w:val="ru-RU" w:eastAsia="ru-RU"/>
              </w:rPr>
              <w:t>мероприятий</w:t>
            </w:r>
          </w:p>
        </w:tc>
      </w:tr>
      <w:tr w:rsidR="008B45D7" w:rsidRPr="0036010D" w:rsidTr="008B45D7">
        <w:tc>
          <w:tcPr>
            <w:tcW w:w="4111" w:type="dxa"/>
          </w:tcPr>
          <w:p w:rsidR="008B45D7" w:rsidRPr="0036010D" w:rsidRDefault="008B45D7" w:rsidP="008B45D7">
            <w:pPr>
              <w:pStyle w:val="a8"/>
              <w:rPr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36010D">
              <w:rPr>
                <w:rStyle w:val="CharAttribute526"/>
                <w:rFonts w:eastAsia="№Е"/>
                <w:sz w:val="24"/>
                <w:szCs w:val="24"/>
                <w:lang w:val="ru-RU"/>
              </w:rPr>
              <w:t>Разработка, создание и популяризация особой школьной символики</w:t>
            </w:r>
          </w:p>
        </w:tc>
        <w:tc>
          <w:tcPr>
            <w:tcW w:w="6663" w:type="dxa"/>
          </w:tcPr>
          <w:p w:rsidR="008B45D7" w:rsidRPr="0036010D" w:rsidRDefault="008B45D7" w:rsidP="008B45D7">
            <w:pPr>
              <w:pStyle w:val="a8"/>
              <w:rPr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ЗАПОЛНИТЬ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,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КОГДА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БУДУТ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РАЗДЕЛЫ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ДОО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, </w:t>
            </w:r>
          </w:p>
          <w:p w:rsidR="008B45D7" w:rsidRPr="0036010D" w:rsidRDefault="008B45D7" w:rsidP="008B45D7">
            <w:pPr>
              <w:pStyle w:val="a8"/>
              <w:rPr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Самоуправление</w:t>
            </w:r>
          </w:p>
        </w:tc>
      </w:tr>
      <w:tr w:rsidR="008B45D7" w:rsidRPr="0036010D" w:rsidTr="008B45D7">
        <w:tc>
          <w:tcPr>
            <w:tcW w:w="4111" w:type="dxa"/>
          </w:tcPr>
          <w:p w:rsidR="008B45D7" w:rsidRPr="0036010D" w:rsidRDefault="008B45D7" w:rsidP="008B45D7">
            <w:pPr>
              <w:pStyle w:val="a8"/>
              <w:jc w:val="left"/>
              <w:rPr>
                <w:sz w:val="24"/>
                <w:szCs w:val="24"/>
                <w:lang w:val="ru-RU"/>
              </w:rPr>
            </w:pPr>
            <w:r w:rsidRPr="0036010D">
              <w:rPr>
                <w:sz w:val="24"/>
                <w:szCs w:val="24"/>
                <w:lang w:val="ru-RU"/>
              </w:rPr>
              <w:t>Организация</w:t>
            </w:r>
            <w:r w:rsidRPr="0036010D">
              <w:rPr>
                <w:sz w:val="24"/>
                <w:szCs w:val="24"/>
                <w:lang w:val="ru-RU"/>
              </w:rPr>
              <w:t xml:space="preserve"> </w:t>
            </w:r>
            <w:r w:rsidRPr="0036010D">
              <w:rPr>
                <w:sz w:val="24"/>
                <w:szCs w:val="24"/>
                <w:lang w:val="ru-RU"/>
              </w:rPr>
              <w:t>и</w:t>
            </w:r>
            <w:r w:rsidRPr="0036010D">
              <w:rPr>
                <w:sz w:val="24"/>
                <w:szCs w:val="24"/>
                <w:lang w:val="ru-RU"/>
              </w:rPr>
              <w:t xml:space="preserve"> </w:t>
            </w:r>
            <w:r w:rsidRPr="0036010D">
              <w:rPr>
                <w:sz w:val="24"/>
                <w:szCs w:val="24"/>
                <w:lang w:val="ru-RU"/>
              </w:rPr>
              <w:t>проведение</w:t>
            </w:r>
            <w:r w:rsidRPr="0036010D">
              <w:rPr>
                <w:sz w:val="24"/>
                <w:szCs w:val="24"/>
                <w:lang w:val="ru-RU"/>
              </w:rPr>
              <w:t xml:space="preserve"> </w:t>
            </w:r>
            <w:r w:rsidRPr="0036010D">
              <w:rPr>
                <w:sz w:val="24"/>
                <w:szCs w:val="24"/>
                <w:lang w:val="ru-RU"/>
              </w:rPr>
              <w:t>конкурсов</w:t>
            </w:r>
            <w:r w:rsidRPr="0036010D">
              <w:rPr>
                <w:sz w:val="24"/>
                <w:szCs w:val="24"/>
                <w:lang w:val="ru-RU"/>
              </w:rPr>
              <w:t xml:space="preserve">, </w:t>
            </w:r>
            <w:r w:rsidRPr="0036010D">
              <w:rPr>
                <w:sz w:val="24"/>
                <w:szCs w:val="24"/>
                <w:lang w:val="ru-RU"/>
              </w:rPr>
              <w:t>творческих</w:t>
            </w:r>
            <w:r w:rsidRPr="0036010D">
              <w:rPr>
                <w:sz w:val="24"/>
                <w:szCs w:val="24"/>
                <w:lang w:val="ru-RU"/>
              </w:rPr>
              <w:t xml:space="preserve"> </w:t>
            </w:r>
            <w:r w:rsidRPr="0036010D">
              <w:rPr>
                <w:sz w:val="24"/>
                <w:szCs w:val="24"/>
                <w:lang w:val="ru-RU"/>
              </w:rPr>
              <w:t>проектов</w:t>
            </w:r>
            <w:r w:rsidRPr="0036010D">
              <w:rPr>
                <w:sz w:val="24"/>
                <w:szCs w:val="24"/>
                <w:lang w:val="ru-RU"/>
              </w:rPr>
              <w:t xml:space="preserve"> </w:t>
            </w:r>
            <w:r w:rsidRPr="0036010D">
              <w:rPr>
                <w:sz w:val="24"/>
                <w:szCs w:val="24"/>
                <w:lang w:val="ru-RU"/>
              </w:rPr>
              <w:t>по</w:t>
            </w:r>
            <w:r w:rsidRPr="0036010D">
              <w:rPr>
                <w:sz w:val="24"/>
                <w:szCs w:val="24"/>
                <w:lang w:val="ru-RU"/>
              </w:rPr>
              <w:t xml:space="preserve"> </w:t>
            </w:r>
            <w:r w:rsidRPr="0036010D">
              <w:rPr>
                <w:sz w:val="24"/>
                <w:szCs w:val="24"/>
                <w:lang w:val="ru-RU"/>
              </w:rPr>
              <w:t>благоустройству</w:t>
            </w:r>
            <w:r w:rsidRPr="0036010D">
              <w:rPr>
                <w:sz w:val="24"/>
                <w:szCs w:val="24"/>
                <w:lang w:val="ru-RU"/>
              </w:rPr>
              <w:t xml:space="preserve"> </w:t>
            </w:r>
            <w:r w:rsidRPr="0036010D">
              <w:rPr>
                <w:sz w:val="24"/>
                <w:szCs w:val="24"/>
                <w:lang w:val="ru-RU"/>
              </w:rPr>
              <w:t>различных</w:t>
            </w:r>
            <w:r w:rsidRPr="0036010D">
              <w:rPr>
                <w:sz w:val="24"/>
                <w:szCs w:val="24"/>
                <w:lang w:val="ru-RU"/>
              </w:rPr>
              <w:t xml:space="preserve"> </w:t>
            </w:r>
            <w:r w:rsidRPr="0036010D">
              <w:rPr>
                <w:sz w:val="24"/>
                <w:szCs w:val="24"/>
                <w:lang w:val="ru-RU"/>
              </w:rPr>
              <w:t>участков</w:t>
            </w:r>
            <w:r w:rsidRPr="0036010D">
              <w:rPr>
                <w:sz w:val="24"/>
                <w:szCs w:val="24"/>
                <w:lang w:val="ru-RU"/>
              </w:rPr>
              <w:t xml:space="preserve"> </w:t>
            </w:r>
            <w:r w:rsidRPr="0036010D">
              <w:rPr>
                <w:sz w:val="24"/>
                <w:szCs w:val="24"/>
                <w:lang w:val="ru-RU"/>
              </w:rPr>
              <w:t>школьной</w:t>
            </w:r>
            <w:r w:rsidRPr="0036010D">
              <w:rPr>
                <w:sz w:val="24"/>
                <w:szCs w:val="24"/>
                <w:lang w:val="ru-RU"/>
              </w:rPr>
              <w:t>/</w:t>
            </w:r>
            <w:r w:rsidRPr="0036010D">
              <w:rPr>
                <w:sz w:val="24"/>
                <w:szCs w:val="24"/>
                <w:lang w:val="ru-RU"/>
              </w:rPr>
              <w:t>пришкольной</w:t>
            </w:r>
            <w:r w:rsidRPr="0036010D">
              <w:rPr>
                <w:sz w:val="24"/>
                <w:szCs w:val="24"/>
                <w:lang w:val="ru-RU"/>
              </w:rPr>
              <w:t xml:space="preserve"> </w:t>
            </w:r>
            <w:r w:rsidRPr="0036010D">
              <w:rPr>
                <w:sz w:val="24"/>
                <w:szCs w:val="24"/>
                <w:lang w:val="ru-RU"/>
              </w:rPr>
              <w:t>территорий</w:t>
            </w:r>
          </w:p>
        </w:tc>
        <w:tc>
          <w:tcPr>
            <w:tcW w:w="6663" w:type="dxa"/>
          </w:tcPr>
          <w:p w:rsidR="008B45D7" w:rsidRPr="0036010D" w:rsidRDefault="008B45D7" w:rsidP="008B45D7">
            <w:pPr>
              <w:pStyle w:val="a8"/>
              <w:rPr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Проекты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:</w:t>
            </w:r>
          </w:p>
          <w:p w:rsidR="008B45D7" w:rsidRPr="0036010D" w:rsidRDefault="008B45D7" w:rsidP="008B45D7">
            <w:pPr>
              <w:pStyle w:val="a8"/>
              <w:rPr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«Школьная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клумба»</w:t>
            </w:r>
          </w:p>
          <w:p w:rsidR="008B45D7" w:rsidRPr="0036010D" w:rsidRDefault="008B45D7" w:rsidP="008B45D7">
            <w:pPr>
              <w:pStyle w:val="a8"/>
              <w:rPr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«Зимний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садик»</w:t>
            </w:r>
          </w:p>
          <w:p w:rsidR="008B45D7" w:rsidRPr="0036010D" w:rsidRDefault="008B45D7" w:rsidP="008B45D7">
            <w:pPr>
              <w:pStyle w:val="a8"/>
              <w:rPr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«Спортивная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площадка»</w:t>
            </w:r>
          </w:p>
          <w:p w:rsidR="008B45D7" w:rsidRPr="0036010D" w:rsidRDefault="008B45D7" w:rsidP="008B45D7">
            <w:pPr>
              <w:pStyle w:val="a8"/>
              <w:rPr>
                <w:color w:val="000000"/>
                <w:kern w:val="0"/>
                <w:sz w:val="24"/>
                <w:szCs w:val="24"/>
                <w:lang w:val="ru-RU" w:eastAsia="ru-RU"/>
              </w:rPr>
            </w:pPr>
          </w:p>
          <w:p w:rsidR="008B45D7" w:rsidRPr="0036010D" w:rsidRDefault="008B45D7" w:rsidP="008B45D7">
            <w:pPr>
              <w:pStyle w:val="a8"/>
              <w:rPr>
                <w:color w:val="000000"/>
                <w:kern w:val="0"/>
                <w:sz w:val="24"/>
                <w:szCs w:val="24"/>
                <w:lang w:val="ru-RU" w:eastAsia="ru-RU"/>
              </w:rPr>
            </w:pPr>
          </w:p>
          <w:p w:rsidR="008B45D7" w:rsidRPr="0036010D" w:rsidRDefault="008B45D7" w:rsidP="008B45D7">
            <w:pPr>
              <w:pStyle w:val="a8"/>
              <w:rPr>
                <w:color w:val="000000"/>
                <w:kern w:val="0"/>
                <w:sz w:val="24"/>
                <w:szCs w:val="24"/>
                <w:lang w:val="ru-RU" w:eastAsia="ru-RU"/>
              </w:rPr>
            </w:pPr>
          </w:p>
        </w:tc>
      </w:tr>
      <w:tr w:rsidR="008B45D7" w:rsidRPr="001D0CFA" w:rsidTr="008B45D7">
        <w:tc>
          <w:tcPr>
            <w:tcW w:w="4111" w:type="dxa"/>
          </w:tcPr>
          <w:p w:rsidR="008B45D7" w:rsidRPr="0036010D" w:rsidRDefault="008B45D7" w:rsidP="00E9171D">
            <w:pPr>
              <w:pStyle w:val="a8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6010D">
              <w:rPr>
                <w:sz w:val="24"/>
                <w:szCs w:val="24"/>
                <w:lang w:val="ru-RU"/>
              </w:rPr>
              <w:t>Акцентирование</w:t>
            </w:r>
            <w:r w:rsidRPr="0036010D">
              <w:rPr>
                <w:sz w:val="24"/>
                <w:szCs w:val="24"/>
                <w:lang w:val="ru-RU"/>
              </w:rPr>
              <w:t xml:space="preserve"> </w:t>
            </w:r>
            <w:r w:rsidRPr="0036010D">
              <w:rPr>
                <w:sz w:val="24"/>
                <w:szCs w:val="24"/>
                <w:lang w:val="ru-RU"/>
              </w:rPr>
              <w:t>внимания</w:t>
            </w:r>
            <w:r w:rsidRPr="0036010D">
              <w:rPr>
                <w:sz w:val="24"/>
                <w:szCs w:val="24"/>
                <w:lang w:val="ru-RU"/>
              </w:rPr>
              <w:t xml:space="preserve"> </w:t>
            </w:r>
            <w:r w:rsidRPr="0036010D">
              <w:rPr>
                <w:sz w:val="24"/>
                <w:szCs w:val="24"/>
                <w:lang w:val="ru-RU"/>
              </w:rPr>
              <w:t>обучающихся</w:t>
            </w:r>
            <w:r w:rsidRPr="0036010D">
              <w:rPr>
                <w:sz w:val="24"/>
                <w:szCs w:val="24"/>
                <w:lang w:val="ru-RU"/>
              </w:rPr>
              <w:t xml:space="preserve"> </w:t>
            </w:r>
            <w:r w:rsidRPr="0036010D">
              <w:rPr>
                <w:sz w:val="24"/>
                <w:szCs w:val="24"/>
                <w:lang w:val="ru-RU"/>
              </w:rPr>
              <w:t>посредством</w:t>
            </w:r>
            <w:r w:rsidRPr="0036010D">
              <w:rPr>
                <w:sz w:val="24"/>
                <w:szCs w:val="24"/>
                <w:lang w:val="ru-RU"/>
              </w:rPr>
              <w:t xml:space="preserve"> </w:t>
            </w:r>
            <w:r w:rsidRPr="0036010D">
              <w:rPr>
                <w:sz w:val="24"/>
                <w:szCs w:val="24"/>
                <w:lang w:val="ru-RU"/>
              </w:rPr>
              <w:t>элементов</w:t>
            </w:r>
            <w:r w:rsidRPr="0036010D">
              <w:rPr>
                <w:sz w:val="24"/>
                <w:szCs w:val="24"/>
                <w:lang w:val="ru-RU"/>
              </w:rPr>
              <w:t xml:space="preserve"> </w:t>
            </w:r>
            <w:r w:rsidRPr="0036010D">
              <w:rPr>
                <w:sz w:val="24"/>
                <w:szCs w:val="24"/>
                <w:lang w:val="ru-RU"/>
              </w:rPr>
              <w:t>предметно</w:t>
            </w:r>
            <w:r w:rsidRPr="0036010D">
              <w:rPr>
                <w:sz w:val="24"/>
                <w:szCs w:val="24"/>
                <w:lang w:val="ru-RU"/>
              </w:rPr>
              <w:t>-</w:t>
            </w:r>
            <w:r w:rsidRPr="0036010D">
              <w:rPr>
                <w:sz w:val="24"/>
                <w:szCs w:val="24"/>
                <w:lang w:val="ru-RU"/>
              </w:rPr>
              <w:t>эстетической</w:t>
            </w:r>
            <w:r w:rsidRPr="0036010D">
              <w:rPr>
                <w:sz w:val="24"/>
                <w:szCs w:val="24"/>
                <w:lang w:val="ru-RU"/>
              </w:rPr>
              <w:t xml:space="preserve"> </w:t>
            </w:r>
            <w:r w:rsidRPr="0036010D">
              <w:rPr>
                <w:sz w:val="24"/>
                <w:szCs w:val="24"/>
                <w:lang w:val="ru-RU"/>
              </w:rPr>
              <w:t>среды</w:t>
            </w:r>
            <w:r w:rsidRPr="0036010D">
              <w:rPr>
                <w:sz w:val="24"/>
                <w:szCs w:val="24"/>
                <w:lang w:val="ru-RU"/>
              </w:rPr>
              <w:t xml:space="preserve"> </w:t>
            </w:r>
            <w:r w:rsidRPr="0036010D">
              <w:rPr>
                <w:sz w:val="24"/>
                <w:szCs w:val="24"/>
                <w:lang w:val="ru-RU"/>
              </w:rPr>
              <w:t>на</w:t>
            </w:r>
            <w:r w:rsidRPr="0036010D">
              <w:rPr>
                <w:sz w:val="24"/>
                <w:szCs w:val="24"/>
                <w:lang w:val="ru-RU"/>
              </w:rPr>
              <w:t xml:space="preserve"> </w:t>
            </w:r>
            <w:r w:rsidRPr="0036010D">
              <w:rPr>
                <w:sz w:val="24"/>
                <w:szCs w:val="24"/>
                <w:lang w:val="ru-RU"/>
              </w:rPr>
              <w:t>важных</w:t>
            </w:r>
            <w:r w:rsidRPr="0036010D">
              <w:rPr>
                <w:sz w:val="24"/>
                <w:szCs w:val="24"/>
                <w:lang w:val="ru-RU"/>
              </w:rPr>
              <w:t xml:space="preserve"> </w:t>
            </w:r>
            <w:r w:rsidRPr="0036010D">
              <w:rPr>
                <w:sz w:val="24"/>
                <w:szCs w:val="24"/>
                <w:lang w:val="ru-RU"/>
              </w:rPr>
              <w:t>для</w:t>
            </w:r>
            <w:r w:rsidRPr="0036010D">
              <w:rPr>
                <w:sz w:val="24"/>
                <w:szCs w:val="24"/>
                <w:lang w:val="ru-RU"/>
              </w:rPr>
              <w:t xml:space="preserve"> </w:t>
            </w:r>
            <w:r w:rsidRPr="0036010D">
              <w:rPr>
                <w:sz w:val="24"/>
                <w:szCs w:val="24"/>
                <w:lang w:val="ru-RU"/>
              </w:rPr>
              <w:t>воспитания</w:t>
            </w:r>
            <w:r w:rsidRPr="0036010D">
              <w:rPr>
                <w:sz w:val="24"/>
                <w:szCs w:val="24"/>
                <w:lang w:val="ru-RU"/>
              </w:rPr>
              <w:t xml:space="preserve"> </w:t>
            </w:r>
            <w:r w:rsidRPr="0036010D">
              <w:rPr>
                <w:sz w:val="24"/>
                <w:szCs w:val="24"/>
                <w:lang w:val="ru-RU"/>
              </w:rPr>
              <w:t>ценностях</w:t>
            </w:r>
            <w:r w:rsidRPr="0036010D">
              <w:rPr>
                <w:sz w:val="24"/>
                <w:szCs w:val="24"/>
                <w:lang w:val="ru-RU"/>
              </w:rPr>
              <w:t xml:space="preserve"> </w:t>
            </w:r>
            <w:r w:rsidRPr="0036010D">
              <w:rPr>
                <w:sz w:val="24"/>
                <w:szCs w:val="24"/>
                <w:lang w:val="ru-RU"/>
              </w:rPr>
              <w:t>школы</w:t>
            </w:r>
            <w:r w:rsidRPr="0036010D">
              <w:rPr>
                <w:sz w:val="24"/>
                <w:szCs w:val="24"/>
                <w:lang w:val="ru-RU"/>
              </w:rPr>
              <w:t xml:space="preserve">, </w:t>
            </w:r>
            <w:r w:rsidRPr="0036010D">
              <w:rPr>
                <w:sz w:val="24"/>
                <w:szCs w:val="24"/>
                <w:lang w:val="ru-RU"/>
              </w:rPr>
              <w:t>ее</w:t>
            </w:r>
            <w:r w:rsidRPr="0036010D">
              <w:rPr>
                <w:sz w:val="24"/>
                <w:szCs w:val="24"/>
                <w:lang w:val="ru-RU"/>
              </w:rPr>
              <w:t xml:space="preserve"> </w:t>
            </w:r>
            <w:r w:rsidRPr="0036010D">
              <w:rPr>
                <w:sz w:val="24"/>
                <w:szCs w:val="24"/>
                <w:lang w:val="ru-RU"/>
              </w:rPr>
              <w:t>традициях</w:t>
            </w:r>
            <w:r w:rsidRPr="0036010D">
              <w:rPr>
                <w:sz w:val="24"/>
                <w:szCs w:val="24"/>
                <w:lang w:val="ru-RU"/>
              </w:rPr>
              <w:t xml:space="preserve">, </w:t>
            </w:r>
            <w:r w:rsidRPr="0036010D">
              <w:rPr>
                <w:sz w:val="24"/>
                <w:szCs w:val="24"/>
                <w:lang w:val="ru-RU"/>
              </w:rPr>
              <w:t>правилах</w:t>
            </w:r>
            <w:r w:rsidRPr="0036010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63" w:type="dxa"/>
          </w:tcPr>
          <w:p w:rsidR="008B45D7" w:rsidRPr="0036010D" w:rsidRDefault="008B45D7" w:rsidP="008B45D7">
            <w:pPr>
              <w:pStyle w:val="a8"/>
              <w:rPr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Конкурс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«Флаг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России»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(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костюм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)</w:t>
            </w:r>
          </w:p>
          <w:p w:rsidR="008B45D7" w:rsidRPr="0036010D" w:rsidRDefault="008B45D7" w:rsidP="008B45D7">
            <w:pPr>
              <w:pStyle w:val="a8"/>
              <w:rPr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Стенд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«Символы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России»</w:t>
            </w:r>
          </w:p>
          <w:p w:rsidR="008B45D7" w:rsidRPr="0036010D" w:rsidRDefault="008B45D7" w:rsidP="008B45D7">
            <w:pPr>
              <w:pStyle w:val="a8"/>
              <w:rPr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Проект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«Семья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и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традиции»</w:t>
            </w:r>
          </w:p>
          <w:p w:rsidR="008B45D7" w:rsidRPr="0036010D" w:rsidRDefault="008B45D7" w:rsidP="008B45D7">
            <w:pPr>
              <w:pStyle w:val="a8"/>
              <w:rPr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Стенд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«Дорожная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азбука»</w:t>
            </w:r>
          </w:p>
          <w:p w:rsidR="008B45D7" w:rsidRPr="0036010D" w:rsidRDefault="008B45D7" w:rsidP="008B45D7">
            <w:pPr>
              <w:pStyle w:val="a8"/>
              <w:rPr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Стенд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«Законы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школьной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жизни»</w:t>
            </w:r>
          </w:p>
          <w:p w:rsidR="008B45D7" w:rsidRPr="0036010D" w:rsidRDefault="008B45D7" w:rsidP="008B45D7">
            <w:pPr>
              <w:pStyle w:val="a8"/>
              <w:rPr>
                <w:rFonts w:asciiTheme="minorHAnsi" w:hAnsiTheme="minorHAnsi"/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Альбом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-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книга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«Мое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село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36010D">
              <w:rPr>
                <w:color w:val="000000"/>
                <w:kern w:val="0"/>
                <w:sz w:val="24"/>
                <w:szCs w:val="24"/>
                <w:lang w:val="ru-RU" w:eastAsia="ru-RU"/>
              </w:rPr>
              <w:t>родное»</w:t>
            </w:r>
          </w:p>
        </w:tc>
      </w:tr>
    </w:tbl>
    <w:p w:rsidR="00160E9A" w:rsidRPr="0036010D" w:rsidRDefault="00160E9A" w:rsidP="00160E9A">
      <w:pPr>
        <w:tabs>
          <w:tab w:val="left" w:pos="851"/>
        </w:tabs>
        <w:wordWrap/>
        <w:jc w:val="center"/>
        <w:rPr>
          <w:sz w:val="24"/>
          <w:lang w:val="ru-RU"/>
        </w:rPr>
      </w:pPr>
      <w:r w:rsidRPr="0036010D">
        <w:rPr>
          <w:color w:val="000000"/>
          <w:w w:val="0"/>
          <w:sz w:val="24"/>
          <w:lang w:val="ru-RU"/>
        </w:rPr>
        <w:lastRenderedPageBreak/>
        <w:t xml:space="preserve">3.11. Модуль </w:t>
      </w:r>
      <w:r w:rsidRPr="0036010D">
        <w:rPr>
          <w:sz w:val="24"/>
          <w:lang w:val="ru-RU"/>
        </w:rPr>
        <w:t>«Работа с родителями»</w:t>
      </w:r>
    </w:p>
    <w:p w:rsidR="00160E9A" w:rsidRPr="0036010D" w:rsidRDefault="00160E9A" w:rsidP="00B31107">
      <w:pPr>
        <w:tabs>
          <w:tab w:val="left" w:pos="851"/>
        </w:tabs>
        <w:wordWrap/>
        <w:ind w:firstLine="567"/>
        <w:rPr>
          <w:rStyle w:val="CharAttribute502"/>
          <w:rFonts w:eastAsia="№Е"/>
          <w:i w:val="0"/>
          <w:sz w:val="24"/>
          <w:lang w:val="ru-RU"/>
        </w:rPr>
      </w:pPr>
      <w:r w:rsidRPr="0036010D">
        <w:rPr>
          <w:sz w:val="24"/>
          <w:lang w:val="ru-RU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  <w:r w:rsidRPr="0036010D">
        <w:rPr>
          <w:rStyle w:val="CharAttribute502"/>
          <w:rFonts w:eastAsia="№Е"/>
          <w:i w:val="0"/>
          <w:sz w:val="24"/>
          <w:lang w:val="ru-RU"/>
        </w:rPr>
        <w:t xml:space="preserve"> </w:t>
      </w:r>
    </w:p>
    <w:p w:rsidR="00160E9A" w:rsidRPr="0036010D" w:rsidRDefault="00160E9A" w:rsidP="00B31107">
      <w:pPr>
        <w:pStyle w:val="ParaAttribute38"/>
        <w:ind w:right="0" w:firstLine="567"/>
        <w:rPr>
          <w:rStyle w:val="CharAttribute502"/>
          <w:rFonts w:eastAsia="№Е"/>
          <w:sz w:val="24"/>
          <w:szCs w:val="24"/>
        </w:rPr>
      </w:pPr>
      <w:r w:rsidRPr="0036010D">
        <w:rPr>
          <w:rStyle w:val="CharAttribute502"/>
          <w:rFonts w:eastAsia="№Е"/>
          <w:sz w:val="24"/>
          <w:szCs w:val="24"/>
        </w:rPr>
        <w:t xml:space="preserve">На групповом уровне: </w:t>
      </w:r>
    </w:p>
    <w:p w:rsidR="00160E9A" w:rsidRPr="0036010D" w:rsidRDefault="00160E9A" w:rsidP="00B31107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36010D">
        <w:rPr>
          <w:rFonts w:ascii="Times New Roman"/>
          <w:sz w:val="24"/>
          <w:szCs w:val="24"/>
          <w:lang w:val="ru-RU"/>
        </w:rPr>
        <w:t>Общешкольный  родительский комитет, участвующий в управлении школой и решении вопросов воспитания и социализации их детей;</w:t>
      </w:r>
    </w:p>
    <w:p w:rsidR="00160E9A" w:rsidRPr="0036010D" w:rsidRDefault="00160E9A" w:rsidP="00B31107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36010D">
        <w:rPr>
          <w:rFonts w:ascii="Times New Roman"/>
          <w:sz w:val="24"/>
          <w:szCs w:val="24"/>
          <w:lang w:val="ru-RU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160E9A" w:rsidRPr="0036010D" w:rsidRDefault="00160E9A" w:rsidP="00B31107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36010D">
        <w:rPr>
          <w:rFonts w:ascii="Times New Roman"/>
          <w:sz w:val="24"/>
          <w:szCs w:val="24"/>
          <w:lang w:val="ru-RU"/>
        </w:rPr>
        <w:t xml:space="preserve">     педагогическое просвещение родителей по вопросам воспитания детей, в ходе которого  родители  получают  рекомендации классных руководителей и обмениваются собственным творческим опытом и находками в деле воспитания детей;</w:t>
      </w:r>
    </w:p>
    <w:p w:rsidR="00160E9A" w:rsidRPr="0036010D" w:rsidRDefault="00160E9A" w:rsidP="00B31107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36010D">
        <w:rPr>
          <w:rFonts w:ascii="Times New Roman"/>
          <w:sz w:val="24"/>
          <w:szCs w:val="24"/>
          <w:lang w:val="ru-RU"/>
        </w:rPr>
        <w:t xml:space="preserve">  взаимодействие с родителями посредством школьного сайта и родительских </w:t>
      </w:r>
      <w:proofErr w:type="gramStart"/>
      <w:r w:rsidRPr="0036010D">
        <w:rPr>
          <w:rFonts w:ascii="Times New Roman"/>
          <w:sz w:val="24"/>
          <w:szCs w:val="24"/>
          <w:lang w:val="ru-RU"/>
        </w:rPr>
        <w:t>чатах</w:t>
      </w:r>
      <w:proofErr w:type="gramEnd"/>
      <w:r w:rsidRPr="0036010D">
        <w:rPr>
          <w:rFonts w:ascii="Times New Roman"/>
          <w:sz w:val="24"/>
          <w:szCs w:val="24"/>
          <w:lang w:val="ru-RU"/>
        </w:rPr>
        <w:t xml:space="preserve">: размещается  информация, предусматривающая ознакомление родителей, школьные новости </w:t>
      </w:r>
    </w:p>
    <w:p w:rsidR="00160E9A" w:rsidRPr="0036010D" w:rsidRDefault="00160E9A" w:rsidP="00B31107">
      <w:pPr>
        <w:pStyle w:val="a3"/>
        <w:shd w:val="clear" w:color="auto" w:fill="FFFFFF"/>
        <w:tabs>
          <w:tab w:val="left" w:pos="993"/>
          <w:tab w:val="left" w:pos="1310"/>
        </w:tabs>
        <w:ind w:left="567" w:right="-1"/>
        <w:rPr>
          <w:rFonts w:ascii="Times New Roman"/>
          <w:i/>
          <w:sz w:val="24"/>
          <w:szCs w:val="24"/>
        </w:rPr>
      </w:pPr>
      <w:r w:rsidRPr="0036010D">
        <w:rPr>
          <w:rFonts w:ascii="Times New Roman"/>
          <w:i/>
          <w:sz w:val="24"/>
          <w:szCs w:val="24"/>
          <w:lang w:val="ru-RU"/>
        </w:rPr>
        <w:t xml:space="preserve"> </w:t>
      </w:r>
      <w:proofErr w:type="spellStart"/>
      <w:r w:rsidRPr="0036010D">
        <w:rPr>
          <w:rFonts w:ascii="Times New Roman"/>
          <w:i/>
          <w:sz w:val="24"/>
          <w:szCs w:val="24"/>
        </w:rPr>
        <w:t>На</w:t>
      </w:r>
      <w:proofErr w:type="spellEnd"/>
      <w:r w:rsidRPr="0036010D">
        <w:rPr>
          <w:rFonts w:ascii="Times New Roman"/>
          <w:i/>
          <w:sz w:val="24"/>
          <w:szCs w:val="24"/>
        </w:rPr>
        <w:t xml:space="preserve"> </w:t>
      </w:r>
      <w:proofErr w:type="spellStart"/>
      <w:r w:rsidRPr="0036010D">
        <w:rPr>
          <w:rFonts w:ascii="Times New Roman"/>
          <w:i/>
          <w:sz w:val="24"/>
          <w:szCs w:val="24"/>
        </w:rPr>
        <w:t>индивидуальном</w:t>
      </w:r>
      <w:proofErr w:type="spellEnd"/>
      <w:r w:rsidRPr="0036010D">
        <w:rPr>
          <w:rFonts w:ascii="Times New Roman"/>
          <w:i/>
          <w:sz w:val="24"/>
          <w:szCs w:val="24"/>
        </w:rPr>
        <w:t xml:space="preserve"> </w:t>
      </w:r>
      <w:proofErr w:type="spellStart"/>
      <w:r w:rsidRPr="0036010D">
        <w:rPr>
          <w:rFonts w:ascii="Times New Roman"/>
          <w:i/>
          <w:sz w:val="24"/>
          <w:szCs w:val="24"/>
        </w:rPr>
        <w:t>уровне</w:t>
      </w:r>
      <w:proofErr w:type="spellEnd"/>
      <w:r w:rsidRPr="0036010D">
        <w:rPr>
          <w:rFonts w:ascii="Times New Roman"/>
          <w:i/>
          <w:sz w:val="24"/>
          <w:szCs w:val="24"/>
        </w:rPr>
        <w:t>:</w:t>
      </w:r>
    </w:p>
    <w:p w:rsidR="00160E9A" w:rsidRPr="0036010D" w:rsidRDefault="00160E9A" w:rsidP="00B31107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36010D">
        <w:rPr>
          <w:rFonts w:ascii="Times New Roman"/>
          <w:sz w:val="24"/>
          <w:szCs w:val="24"/>
          <w:lang w:val="ru-RU"/>
        </w:rPr>
        <w:t>обращение к специалистам по запросу родителей для решения острых конфликтных ситуаций;</w:t>
      </w:r>
    </w:p>
    <w:p w:rsidR="00160E9A" w:rsidRPr="0036010D" w:rsidRDefault="00160E9A" w:rsidP="00B31107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36010D">
        <w:rPr>
          <w:rFonts w:ascii="Times New Roman"/>
          <w:sz w:val="24"/>
          <w:szCs w:val="24"/>
          <w:lang w:val="ru-RU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160E9A" w:rsidRPr="0036010D" w:rsidRDefault="00160E9A" w:rsidP="00B31107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36010D">
        <w:rPr>
          <w:rFonts w:ascii="Times New Roman"/>
          <w:sz w:val="24"/>
          <w:szCs w:val="24"/>
          <w:lang w:val="ru-RU"/>
        </w:rPr>
        <w:t xml:space="preserve">помощь со стороны родителей в подготовке и проведении общешкольных и </w:t>
      </w:r>
      <w:proofErr w:type="spellStart"/>
      <w:r w:rsidRPr="0036010D">
        <w:rPr>
          <w:rFonts w:ascii="Times New Roman"/>
          <w:sz w:val="24"/>
          <w:szCs w:val="24"/>
          <w:lang w:val="ru-RU"/>
        </w:rPr>
        <w:t>внутриклассных</w:t>
      </w:r>
      <w:proofErr w:type="spellEnd"/>
      <w:r w:rsidRPr="0036010D">
        <w:rPr>
          <w:rFonts w:ascii="Times New Roman"/>
          <w:sz w:val="24"/>
          <w:szCs w:val="24"/>
          <w:lang w:val="ru-RU"/>
        </w:rPr>
        <w:t xml:space="preserve"> мероприятий воспитательной направленности;</w:t>
      </w:r>
    </w:p>
    <w:p w:rsidR="00160E9A" w:rsidRPr="0036010D" w:rsidRDefault="00160E9A" w:rsidP="00B31107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36010D">
        <w:rPr>
          <w:rFonts w:ascii="Times New Roman"/>
          <w:sz w:val="24"/>
          <w:szCs w:val="24"/>
          <w:lang w:val="ru-RU"/>
        </w:rPr>
        <w:t xml:space="preserve">индивидуальное консультирование </w:t>
      </w:r>
      <w:r w:rsidRPr="0036010D">
        <w:rPr>
          <w:rFonts w:ascii="Times New Roman"/>
          <w:sz w:val="24"/>
          <w:szCs w:val="24"/>
        </w:rPr>
        <w:t>c</w:t>
      </w:r>
      <w:r w:rsidRPr="0036010D">
        <w:rPr>
          <w:rFonts w:ascii="Times New Roman"/>
          <w:sz w:val="24"/>
          <w:szCs w:val="24"/>
          <w:lang w:val="ru-RU"/>
        </w:rPr>
        <w:t xml:space="preserve"> целью координации воспитательных усилий педагогов и родителей.</w:t>
      </w:r>
    </w:p>
    <w:p w:rsidR="00160E9A" w:rsidRPr="0036010D" w:rsidRDefault="00160E9A" w:rsidP="00160E9A">
      <w:pPr>
        <w:pStyle w:val="a3"/>
        <w:shd w:val="clear" w:color="auto" w:fill="FFFFFF"/>
        <w:tabs>
          <w:tab w:val="left" w:pos="993"/>
          <w:tab w:val="left" w:pos="1310"/>
        </w:tabs>
        <w:ind w:left="0" w:right="-1"/>
        <w:jc w:val="center"/>
        <w:rPr>
          <w:rFonts w:ascii="Times New Roman"/>
          <w:iCs/>
          <w:color w:val="000000"/>
          <w:w w:val="0"/>
          <w:sz w:val="24"/>
          <w:szCs w:val="24"/>
          <w:lang w:val="ru-RU"/>
        </w:rPr>
      </w:pPr>
    </w:p>
    <w:p w:rsidR="00FC4757" w:rsidRPr="0036010D" w:rsidRDefault="00FC4757" w:rsidP="00FC4757">
      <w:pPr>
        <w:jc w:val="center"/>
        <w:rPr>
          <w:sz w:val="24"/>
          <w:lang w:val="ru-RU"/>
        </w:rPr>
      </w:pPr>
      <w:r w:rsidRPr="0036010D">
        <w:rPr>
          <w:sz w:val="24"/>
          <w:lang w:val="ru-RU"/>
        </w:rPr>
        <w:t>РАБОТА С РОДИТЕЛЯМИ 1 класса на 2021-2022 учебный год</w:t>
      </w:r>
    </w:p>
    <w:p w:rsidR="00FC4757" w:rsidRPr="0036010D" w:rsidRDefault="00FC4757" w:rsidP="00FC4757">
      <w:pPr>
        <w:rPr>
          <w:sz w:val="24"/>
          <w:lang w:val="ru-RU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5"/>
        <w:gridCol w:w="4644"/>
        <w:gridCol w:w="1823"/>
        <w:gridCol w:w="988"/>
      </w:tblGrid>
      <w:tr w:rsidR="00FC4757" w:rsidRPr="0036010D" w:rsidTr="00E9171D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r w:rsidRPr="0036010D">
              <w:rPr>
                <w:sz w:val="24"/>
              </w:rPr>
              <w:t>НАЗВАНИЕ</w:t>
            </w:r>
          </w:p>
          <w:p w:rsidR="00FC4757" w:rsidRPr="0036010D" w:rsidRDefault="00FC4757" w:rsidP="0036010D">
            <w:pPr>
              <w:jc w:val="center"/>
              <w:rPr>
                <w:sz w:val="24"/>
              </w:rPr>
            </w:pPr>
            <w:r w:rsidRPr="0036010D">
              <w:rPr>
                <w:sz w:val="24"/>
              </w:rPr>
              <w:t>МЕРОПРИЯТИЯ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r w:rsidRPr="0036010D">
              <w:rPr>
                <w:sz w:val="24"/>
              </w:rPr>
              <w:t>ВОСПИТАТЕЛЬНЫЕ ЗАДАЧИ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r w:rsidRPr="0036010D">
              <w:rPr>
                <w:sz w:val="24"/>
              </w:rPr>
              <w:t>ФОРМА ПРОВЕДЕНИЯ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r w:rsidRPr="0036010D">
              <w:rPr>
                <w:sz w:val="24"/>
              </w:rPr>
              <w:t>ДАТА</w:t>
            </w:r>
          </w:p>
        </w:tc>
      </w:tr>
      <w:tr w:rsidR="00FC4757" w:rsidRPr="0036010D" w:rsidTr="00E9171D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Организационное собрание в 1 классе.</w:t>
            </w:r>
          </w:p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color w:val="000000"/>
                <w:sz w:val="24"/>
                <w:shd w:val="clear" w:color="auto" w:fill="FFFFFF"/>
                <w:lang w:val="ru-RU"/>
              </w:rPr>
              <w:t>«Как здорово, что все мы здесь сегодня собрались».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 xml:space="preserve"> Собрать документацию, анкеты; </w:t>
            </w:r>
          </w:p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Составить списки учащихся на бесплатное питание;</w:t>
            </w:r>
          </w:p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Выбрать родительский комитет, обсудить планирование на учебный год;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Круглый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стол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</w:p>
        </w:tc>
      </w:tr>
      <w:tr w:rsidR="00FC4757" w:rsidRPr="0036010D" w:rsidTr="00E9171D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Линейка, посвящена Дню Знаний. Праздник «Первый раз в первый класс».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Организовать построение и  фотографирование учащихся. Организовать праздник и чаепитие учащихся.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Праздничная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линейка</w:t>
            </w:r>
            <w:proofErr w:type="spellEnd"/>
            <w:r w:rsidRPr="0036010D">
              <w:rPr>
                <w:sz w:val="24"/>
              </w:rPr>
              <w:t xml:space="preserve">, </w:t>
            </w:r>
            <w:proofErr w:type="spellStart"/>
            <w:r w:rsidRPr="0036010D">
              <w:rPr>
                <w:sz w:val="24"/>
              </w:rPr>
              <w:t>праздник</w:t>
            </w:r>
            <w:proofErr w:type="spellEnd"/>
            <w:r w:rsidRPr="0036010D">
              <w:rPr>
                <w:sz w:val="24"/>
              </w:rPr>
              <w:t xml:space="preserve">, </w:t>
            </w:r>
            <w:proofErr w:type="spellStart"/>
            <w:r w:rsidRPr="0036010D">
              <w:rPr>
                <w:sz w:val="24"/>
              </w:rPr>
              <w:t>чаепитие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</w:p>
        </w:tc>
      </w:tr>
      <w:tr w:rsidR="00FC4757" w:rsidRPr="0036010D" w:rsidTr="00E9171D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Родительское собрание «Трудности адаптации первоклассников в школе».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Познакомить родителей с особенностями адаптации к первому году обучения в школе, предложить практические советы по адаптации ребенка к школе.</w:t>
            </w:r>
          </w:p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color w:val="000000"/>
                <w:sz w:val="24"/>
                <w:shd w:val="clear" w:color="auto" w:fill="FFFFFF"/>
                <w:lang w:val="ru-RU"/>
              </w:rPr>
              <w:t>Портфолио учащихся.</w:t>
            </w:r>
          </w:p>
          <w:p w:rsidR="00FC4757" w:rsidRPr="0036010D" w:rsidRDefault="00FC4757" w:rsidP="0036010D">
            <w:pPr>
              <w:rPr>
                <w:sz w:val="24"/>
              </w:rPr>
            </w:pPr>
            <w:r w:rsidRPr="0036010D">
              <w:rPr>
                <w:sz w:val="24"/>
                <w:lang w:val="ru-RU"/>
              </w:rPr>
              <w:t xml:space="preserve">Познакомить с особенностями организации внеурочной деятельности с октября 20.. </w:t>
            </w:r>
            <w:proofErr w:type="spellStart"/>
            <w:r w:rsidRPr="0036010D">
              <w:rPr>
                <w:sz w:val="24"/>
              </w:rPr>
              <w:t>года</w:t>
            </w:r>
            <w:proofErr w:type="spellEnd"/>
            <w:r w:rsidRPr="0036010D">
              <w:rPr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Круглый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стол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</w:p>
        </w:tc>
      </w:tr>
      <w:tr w:rsidR="00FC4757" w:rsidRPr="0036010D" w:rsidTr="00E9171D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Работа</w:t>
            </w:r>
            <w:proofErr w:type="spellEnd"/>
            <w:r w:rsidRPr="0036010D">
              <w:rPr>
                <w:sz w:val="24"/>
              </w:rPr>
              <w:t xml:space="preserve"> с </w:t>
            </w:r>
            <w:proofErr w:type="spellStart"/>
            <w:r w:rsidRPr="0036010D">
              <w:rPr>
                <w:sz w:val="24"/>
              </w:rPr>
              <w:t>родительским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комитетом</w:t>
            </w:r>
            <w:proofErr w:type="spellEnd"/>
            <w:r w:rsidRPr="0036010D">
              <w:rPr>
                <w:sz w:val="24"/>
              </w:rPr>
              <w:t>.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Обсудить классные мероприятия на 1 полугодие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Беседа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</w:p>
        </w:tc>
      </w:tr>
      <w:tr w:rsidR="00FC4757" w:rsidRPr="0036010D" w:rsidTr="00E9171D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Посещение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на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дому</w:t>
            </w:r>
            <w:proofErr w:type="spellEnd"/>
            <w:r w:rsidRPr="0036010D">
              <w:rPr>
                <w:sz w:val="24"/>
              </w:rPr>
              <w:t>.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Познакомиться с жилищно-бытовыми условиями первоклассников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беседа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</w:p>
        </w:tc>
      </w:tr>
      <w:tr w:rsidR="00FC4757" w:rsidRPr="0036010D" w:rsidTr="00E9171D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Привлечение родителей к работе в классе.</w:t>
            </w:r>
          </w:p>
          <w:p w:rsidR="00FC4757" w:rsidRPr="0036010D" w:rsidRDefault="00FC4757" w:rsidP="0036010D">
            <w:pPr>
              <w:rPr>
                <w:sz w:val="24"/>
                <w:lang w:val="ru-RU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</w:rPr>
            </w:pPr>
            <w:r w:rsidRPr="0036010D">
              <w:rPr>
                <w:sz w:val="24"/>
                <w:lang w:val="ru-RU"/>
              </w:rPr>
              <w:lastRenderedPageBreak/>
              <w:t xml:space="preserve">Помощь родителей в оформлении класса, приобретение подарков на 23 февраля, 8 </w:t>
            </w:r>
            <w:r w:rsidRPr="0036010D">
              <w:rPr>
                <w:sz w:val="24"/>
                <w:lang w:val="ru-RU"/>
              </w:rPr>
              <w:lastRenderedPageBreak/>
              <w:t xml:space="preserve">марта, Новый год. </w:t>
            </w:r>
            <w:proofErr w:type="spellStart"/>
            <w:r w:rsidRPr="0036010D">
              <w:rPr>
                <w:sz w:val="24"/>
              </w:rPr>
              <w:t>Помощь</w:t>
            </w:r>
            <w:proofErr w:type="spellEnd"/>
            <w:r w:rsidRPr="0036010D">
              <w:rPr>
                <w:sz w:val="24"/>
              </w:rPr>
              <w:t xml:space="preserve"> в </w:t>
            </w:r>
            <w:proofErr w:type="spellStart"/>
            <w:r w:rsidRPr="0036010D">
              <w:rPr>
                <w:sz w:val="24"/>
              </w:rPr>
              <w:t>генеральной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уборке</w:t>
            </w:r>
            <w:proofErr w:type="spellEnd"/>
            <w:r w:rsidRPr="0036010D">
              <w:rPr>
                <w:sz w:val="24"/>
              </w:rPr>
              <w:t xml:space="preserve">, </w:t>
            </w:r>
            <w:proofErr w:type="spellStart"/>
            <w:r w:rsidRPr="0036010D">
              <w:rPr>
                <w:sz w:val="24"/>
              </w:rPr>
              <w:t>ремонте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класса</w:t>
            </w:r>
            <w:proofErr w:type="spellEnd"/>
            <w:r w:rsidRPr="0036010D">
              <w:rPr>
                <w:sz w:val="24"/>
              </w:rPr>
              <w:t xml:space="preserve">, в </w:t>
            </w:r>
            <w:proofErr w:type="spellStart"/>
            <w:r w:rsidRPr="0036010D">
              <w:rPr>
                <w:sz w:val="24"/>
              </w:rPr>
              <w:t>организации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поездок</w:t>
            </w:r>
            <w:proofErr w:type="spellEnd"/>
            <w:r w:rsidRPr="0036010D">
              <w:rPr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lastRenderedPageBreak/>
              <w:t>Помощь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</w:p>
        </w:tc>
      </w:tr>
      <w:tr w:rsidR="00FC4757" w:rsidRPr="0036010D" w:rsidTr="00E9171D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lastRenderedPageBreak/>
              <w:t>Родительское собрание: «</w:t>
            </w:r>
            <w:r w:rsidRPr="0036010D">
              <w:rPr>
                <w:color w:val="000000"/>
                <w:sz w:val="24"/>
                <w:shd w:val="clear" w:color="auto" w:fill="FFFFFF"/>
                <w:lang w:val="ru-RU"/>
              </w:rPr>
              <w:t>Компьютер и телевизор: друг или враг?</w:t>
            </w:r>
            <w:r w:rsidRPr="0036010D">
              <w:rPr>
                <w:sz w:val="24"/>
                <w:lang w:val="ru-RU"/>
              </w:rPr>
              <w:t>»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6010D">
              <w:rPr>
                <w:rStyle w:val="c1"/>
                <w:color w:val="000000"/>
              </w:rPr>
              <w:t>1)Определить вместе с родителями достоинства и недостатки наличия телевизора в жизни ребенка.</w:t>
            </w:r>
          </w:p>
          <w:p w:rsidR="00FC4757" w:rsidRPr="0036010D" w:rsidRDefault="00FC4757" w:rsidP="0036010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6010D">
              <w:rPr>
                <w:rStyle w:val="c1"/>
                <w:color w:val="000000"/>
              </w:rPr>
              <w:t>2) Определить наименования и количество передач для просмотра детьми.</w:t>
            </w:r>
          </w:p>
          <w:p w:rsidR="00FC4757" w:rsidRPr="0036010D" w:rsidRDefault="00FC4757" w:rsidP="0036010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6010D">
              <w:rPr>
                <w:rStyle w:val="c1"/>
                <w:color w:val="000000"/>
              </w:rPr>
              <w:t>3) Формировать представление о роли, возможностях и способах использования компьютера в обучении детей младшего школьного возраста.</w:t>
            </w:r>
          </w:p>
          <w:p w:rsidR="00FC4757" w:rsidRPr="0036010D" w:rsidRDefault="00FC4757" w:rsidP="0036010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6010D">
              <w:rPr>
                <w:rStyle w:val="c1"/>
                <w:color w:val="000000"/>
              </w:rPr>
              <w:t>4) Формировать понимание важности поддержания эмоционального контакта с ребёнком во избежание развития у него компьютерной зависимости</w:t>
            </w:r>
          </w:p>
          <w:p w:rsidR="00FC4757" w:rsidRPr="0036010D" w:rsidRDefault="00FC4757" w:rsidP="0036010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6010D">
              <w:rPr>
                <w:rStyle w:val="c1"/>
                <w:color w:val="000000"/>
              </w:rPr>
              <w:t>5) Дать информацию медицинского характера, освещающей вопросы работы на компьютере младшего школьника.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Круглый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стол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</w:p>
        </w:tc>
      </w:tr>
      <w:tr w:rsidR="00FC4757" w:rsidRPr="0036010D" w:rsidTr="00E9171D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Родительские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консультации</w:t>
            </w:r>
            <w:proofErr w:type="spellEnd"/>
            <w:r w:rsidRPr="0036010D">
              <w:rPr>
                <w:sz w:val="24"/>
              </w:rPr>
              <w:t>.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 xml:space="preserve">Обсудить успеваемость учащихся. Создать условия для воспитания и обучения учащихся.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Беседа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</w:p>
        </w:tc>
      </w:tr>
      <w:tr w:rsidR="00FC4757" w:rsidRPr="0036010D" w:rsidTr="00E9171D">
        <w:trPr>
          <w:trHeight w:val="510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6010D">
              <w:t>Родительское собрание: «</w:t>
            </w:r>
            <w:r w:rsidRPr="0036010D">
              <w:rPr>
                <w:rStyle w:val="c1"/>
                <w:color w:val="000000"/>
              </w:rPr>
              <w:t>Здоровье наших детей. Воспитание гигиенической культуры.</w:t>
            </w:r>
          </w:p>
          <w:p w:rsidR="00FC4757" w:rsidRPr="0036010D" w:rsidRDefault="00FC4757" w:rsidP="0036010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6010D">
              <w:rPr>
                <w:rStyle w:val="c1"/>
                <w:color w:val="000000"/>
              </w:rPr>
              <w:t>Профилактика простудных заболеваний».</w:t>
            </w:r>
          </w:p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6010D">
              <w:rPr>
                <w:rStyle w:val="c1"/>
                <w:color w:val="000000"/>
              </w:rPr>
              <w:t>1) Объединение усилий школы и семьи в решении проблемы сохранения и укрепления здоровья.</w:t>
            </w:r>
          </w:p>
          <w:p w:rsidR="00FC4757" w:rsidRPr="0036010D" w:rsidRDefault="00FC4757" w:rsidP="0036010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6010D">
              <w:rPr>
                <w:rStyle w:val="c1"/>
                <w:color w:val="000000"/>
              </w:rPr>
              <w:t>2) Формирование понимания значимости собственного здоровья.</w:t>
            </w:r>
          </w:p>
          <w:p w:rsidR="00FC4757" w:rsidRPr="0036010D" w:rsidRDefault="00FC4757" w:rsidP="0036010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6010D">
              <w:rPr>
                <w:rStyle w:val="c1"/>
                <w:color w:val="000000"/>
              </w:rPr>
              <w:t>3) Получить информацию о формировании гигиенических навыков у учащихся класса.</w:t>
            </w:r>
          </w:p>
          <w:p w:rsidR="00FC4757" w:rsidRPr="0036010D" w:rsidRDefault="00FC4757" w:rsidP="0036010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6010D">
              <w:rPr>
                <w:rStyle w:val="c1"/>
                <w:color w:val="000000"/>
              </w:rPr>
              <w:t>4) Дать рекомендации родителям по укреплению здоровья детей.</w:t>
            </w:r>
          </w:p>
          <w:p w:rsidR="00FC4757" w:rsidRPr="0036010D" w:rsidRDefault="00FC4757" w:rsidP="0036010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6010D">
              <w:rPr>
                <w:rStyle w:val="c1"/>
                <w:color w:val="000000"/>
              </w:rPr>
              <w:t>5) Ознакомить родителей с основными мерами профилактики вирусных заболеваний в семьях с детьми.</w:t>
            </w:r>
          </w:p>
          <w:p w:rsidR="00FC4757" w:rsidRPr="0036010D" w:rsidRDefault="00FC4757" w:rsidP="0036010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6010D">
              <w:rPr>
                <w:rStyle w:val="c1"/>
                <w:color w:val="000000"/>
              </w:rPr>
              <w:t>6) Помочь родителям осознать личную ответственность за здоровье своих детей.</w:t>
            </w:r>
          </w:p>
          <w:p w:rsidR="00FC4757" w:rsidRPr="0036010D" w:rsidRDefault="00FC4757" w:rsidP="0036010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6010D">
              <w:rPr>
                <w:rStyle w:val="c1"/>
                <w:color w:val="000000"/>
              </w:rPr>
              <w:t>7) Научить родителей базовым правилам профилактики и умению вовремя отметить начало болезни у ребенка, принять первые доврачебные меры.</w:t>
            </w:r>
          </w:p>
          <w:p w:rsidR="00FC4757" w:rsidRPr="0036010D" w:rsidRDefault="00FC4757" w:rsidP="0036010D">
            <w:pPr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беседа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</w:p>
        </w:tc>
      </w:tr>
      <w:tr w:rsidR="00FC4757" w:rsidRPr="0036010D" w:rsidTr="00E9171D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Совещание</w:t>
            </w:r>
            <w:proofErr w:type="spellEnd"/>
            <w:r w:rsidRPr="0036010D">
              <w:rPr>
                <w:sz w:val="24"/>
              </w:rPr>
              <w:t xml:space="preserve"> с </w:t>
            </w:r>
            <w:proofErr w:type="spellStart"/>
            <w:r w:rsidRPr="0036010D">
              <w:rPr>
                <w:sz w:val="24"/>
              </w:rPr>
              <w:t>родительским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комитетом</w:t>
            </w:r>
            <w:proofErr w:type="spellEnd"/>
            <w:r w:rsidRPr="0036010D">
              <w:rPr>
                <w:sz w:val="24"/>
              </w:rPr>
              <w:t>.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Обсудить, спланировать мероприятие «Прощание с 1 классом».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Беседа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</w:p>
        </w:tc>
      </w:tr>
      <w:tr w:rsidR="00FC4757" w:rsidRPr="0036010D" w:rsidTr="00E9171D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 xml:space="preserve">Родительское собрание: </w:t>
            </w:r>
          </w:p>
          <w:p w:rsidR="00FC4757" w:rsidRPr="0036010D" w:rsidRDefault="00FC4757" w:rsidP="0036010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6010D">
              <w:rPr>
                <w:rStyle w:val="c1"/>
                <w:color w:val="000000"/>
              </w:rPr>
              <w:t>«Перелистываем страницы учебного года».</w:t>
            </w:r>
          </w:p>
          <w:p w:rsidR="00FC4757" w:rsidRPr="0036010D" w:rsidRDefault="00FC4757" w:rsidP="0036010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6010D">
              <w:rPr>
                <w:rStyle w:val="c1"/>
                <w:color w:val="000000"/>
              </w:rPr>
              <w:t>Погода в нашем доме.</w:t>
            </w:r>
          </w:p>
          <w:p w:rsidR="00FC4757" w:rsidRPr="0036010D" w:rsidRDefault="00FC4757" w:rsidP="0036010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6010D">
              <w:rPr>
                <w:rStyle w:val="c1"/>
                <w:color w:val="000000"/>
              </w:rPr>
              <w:t>Организация и проведение летних каникул.</w:t>
            </w:r>
          </w:p>
          <w:p w:rsidR="00FC4757" w:rsidRPr="0036010D" w:rsidRDefault="00FC4757" w:rsidP="0036010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6010D">
              <w:rPr>
                <w:rStyle w:val="c1"/>
                <w:color w:val="000000"/>
              </w:rPr>
              <w:t>Один дома: техника безопасности.</w:t>
            </w:r>
          </w:p>
          <w:p w:rsidR="00FC4757" w:rsidRPr="0036010D" w:rsidRDefault="00FC4757" w:rsidP="0036010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6010D">
              <w:rPr>
                <w:rStyle w:val="c1"/>
                <w:color w:val="000000"/>
              </w:rPr>
              <w:t xml:space="preserve">Предупреждение ДДТТ во </w:t>
            </w:r>
            <w:r w:rsidRPr="0036010D">
              <w:rPr>
                <w:rStyle w:val="c1"/>
                <w:color w:val="000000"/>
              </w:rPr>
              <w:lastRenderedPageBreak/>
              <w:t>время каникул.</w:t>
            </w:r>
          </w:p>
          <w:p w:rsidR="00FC4757" w:rsidRPr="0036010D" w:rsidRDefault="00FC4757" w:rsidP="0036010D">
            <w:pPr>
              <w:rPr>
                <w:sz w:val="24"/>
                <w:lang w:val="ru-RU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6010D">
              <w:rPr>
                <w:rStyle w:val="c1"/>
                <w:color w:val="000000"/>
              </w:rPr>
              <w:lastRenderedPageBreak/>
              <w:t>1) Способствовать формированию уважительного отношения детей к своим родителям и родителей к своим детям, развитию доброты и взаимоотношения в семьях учащихся.</w:t>
            </w:r>
          </w:p>
          <w:p w:rsidR="00FC4757" w:rsidRPr="0036010D" w:rsidRDefault="00FC4757" w:rsidP="0036010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6010D">
              <w:rPr>
                <w:rStyle w:val="c1"/>
                <w:color w:val="000000"/>
              </w:rPr>
              <w:t>2) Влиять на формирование культурных традиций в общении взрослых и детей.</w:t>
            </w:r>
          </w:p>
          <w:p w:rsidR="00FC4757" w:rsidRPr="0036010D" w:rsidRDefault="00FC4757" w:rsidP="0036010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6010D">
              <w:rPr>
                <w:rStyle w:val="c1"/>
                <w:color w:val="000000"/>
              </w:rPr>
              <w:t>3) Расширить знания родителей об обеспечении безопасности жизни детей.</w:t>
            </w:r>
          </w:p>
          <w:p w:rsidR="00FC4757" w:rsidRPr="0036010D" w:rsidRDefault="00FC4757" w:rsidP="0036010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6010D">
              <w:rPr>
                <w:rStyle w:val="c1"/>
                <w:color w:val="000000"/>
              </w:rPr>
              <w:lastRenderedPageBreak/>
              <w:t>4) Формировать понимание важности бесед с ребёнком, направленных на предупреждение несчастных случаев.</w:t>
            </w:r>
          </w:p>
          <w:p w:rsidR="00FC4757" w:rsidRPr="0036010D" w:rsidRDefault="00FC4757" w:rsidP="0036010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6010D">
              <w:rPr>
                <w:rStyle w:val="c1"/>
                <w:color w:val="000000"/>
              </w:rPr>
              <w:t>5) Напомнить о правилах техники безопасности и ПДД  в летний период.</w:t>
            </w:r>
          </w:p>
          <w:p w:rsidR="00FC4757" w:rsidRPr="0036010D" w:rsidRDefault="00FC4757" w:rsidP="0036010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6010D">
              <w:rPr>
                <w:rStyle w:val="c1"/>
                <w:color w:val="000000"/>
              </w:rPr>
              <w:t>6) Объяснить родителям, что хорошо проведённое лето – это залог прекрасного настроения и бодрости на следующий учебный год.</w:t>
            </w:r>
          </w:p>
          <w:p w:rsidR="00FC4757" w:rsidRPr="0036010D" w:rsidRDefault="00FC4757" w:rsidP="0036010D">
            <w:pPr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lastRenderedPageBreak/>
              <w:t>Семинар-практикум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</w:p>
        </w:tc>
      </w:tr>
      <w:tr w:rsidR="00FC4757" w:rsidRPr="0036010D" w:rsidTr="00E9171D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lastRenderedPageBreak/>
              <w:t>Праздник  «Прощание с первым классом».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Показать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умения</w:t>
            </w:r>
            <w:proofErr w:type="spellEnd"/>
            <w:r w:rsidRPr="0036010D">
              <w:rPr>
                <w:sz w:val="24"/>
              </w:rPr>
              <w:t xml:space="preserve">, </w:t>
            </w:r>
            <w:proofErr w:type="spellStart"/>
            <w:r w:rsidRPr="0036010D">
              <w:rPr>
                <w:sz w:val="24"/>
              </w:rPr>
              <w:t>способности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учащихся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Концерт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</w:rPr>
            </w:pPr>
          </w:p>
        </w:tc>
      </w:tr>
    </w:tbl>
    <w:p w:rsidR="00FC4757" w:rsidRPr="0036010D" w:rsidRDefault="00FC4757" w:rsidP="00FC4757">
      <w:pPr>
        <w:jc w:val="center"/>
        <w:rPr>
          <w:iCs/>
          <w:color w:val="000000"/>
          <w:w w:val="0"/>
          <w:sz w:val="24"/>
        </w:rPr>
      </w:pPr>
    </w:p>
    <w:p w:rsidR="00B31107" w:rsidRDefault="00B31107" w:rsidP="00FC4757">
      <w:pPr>
        <w:jc w:val="center"/>
        <w:rPr>
          <w:sz w:val="24"/>
          <w:lang w:val="ru-RU"/>
        </w:rPr>
      </w:pPr>
    </w:p>
    <w:p w:rsidR="00FC4757" w:rsidRPr="0036010D" w:rsidRDefault="00FC4757" w:rsidP="00FC4757">
      <w:pPr>
        <w:jc w:val="center"/>
        <w:rPr>
          <w:sz w:val="24"/>
          <w:lang w:val="ru-RU"/>
        </w:rPr>
      </w:pPr>
      <w:r w:rsidRPr="0036010D">
        <w:rPr>
          <w:sz w:val="24"/>
          <w:lang w:val="ru-RU"/>
        </w:rPr>
        <w:t>РАБОТА С РОДИТЕЛЯМИ 2 класса на 2021-2022 учебный год</w:t>
      </w:r>
    </w:p>
    <w:p w:rsidR="00FC4757" w:rsidRPr="0036010D" w:rsidRDefault="00FC4757" w:rsidP="00FC4757">
      <w:pPr>
        <w:rPr>
          <w:sz w:val="24"/>
          <w:lang w:val="ru-RU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5"/>
        <w:gridCol w:w="4638"/>
        <w:gridCol w:w="1829"/>
        <w:gridCol w:w="988"/>
      </w:tblGrid>
      <w:tr w:rsidR="00FC4757" w:rsidRPr="0036010D" w:rsidTr="00B31107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r w:rsidRPr="0036010D">
              <w:rPr>
                <w:sz w:val="24"/>
              </w:rPr>
              <w:t>НАЗВАНИЕ</w:t>
            </w:r>
          </w:p>
          <w:p w:rsidR="00FC4757" w:rsidRPr="0036010D" w:rsidRDefault="00FC4757" w:rsidP="0036010D">
            <w:pPr>
              <w:jc w:val="center"/>
              <w:rPr>
                <w:sz w:val="24"/>
              </w:rPr>
            </w:pPr>
            <w:r w:rsidRPr="0036010D">
              <w:rPr>
                <w:sz w:val="24"/>
              </w:rPr>
              <w:t>МЕРОПРИЯТИЯ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r w:rsidRPr="0036010D">
              <w:rPr>
                <w:sz w:val="24"/>
              </w:rPr>
              <w:t>ВОСПИТАТЕЛЬНЫЕ ЗАДАЧИ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r w:rsidRPr="0036010D">
              <w:rPr>
                <w:sz w:val="24"/>
              </w:rPr>
              <w:t>ФОРМА ПРОВЕДЕНИЯ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r w:rsidRPr="0036010D">
              <w:rPr>
                <w:sz w:val="24"/>
              </w:rPr>
              <w:t>ДАТА</w:t>
            </w:r>
          </w:p>
        </w:tc>
      </w:tr>
      <w:tr w:rsidR="00FC4757" w:rsidRPr="0036010D" w:rsidTr="00B31107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tabs>
                <w:tab w:val="left" w:pos="10520"/>
              </w:tabs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Линейка, посвящена Дню Знаний. Помощь в организации поездки в детскую библиотеку «Радуга»</w:t>
            </w:r>
          </w:p>
          <w:p w:rsidR="00FC4757" w:rsidRPr="0036010D" w:rsidRDefault="00FC4757" w:rsidP="0036010D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Организовать построение детей на линейку,  фотографирование учащихся; выезд в детскую библиотеку «Радуга.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Линейка</w:t>
            </w:r>
            <w:proofErr w:type="spellEnd"/>
            <w:r w:rsidRPr="0036010D">
              <w:rPr>
                <w:sz w:val="24"/>
              </w:rPr>
              <w:t xml:space="preserve">, </w:t>
            </w:r>
            <w:proofErr w:type="spellStart"/>
            <w:r w:rsidRPr="0036010D">
              <w:rPr>
                <w:sz w:val="24"/>
              </w:rPr>
              <w:t>поездка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</w:p>
        </w:tc>
      </w:tr>
      <w:tr w:rsidR="00FC4757" w:rsidRPr="0036010D" w:rsidTr="00B31107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Организационное собрание во 2 классе. Анкетирование по ФГОС.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 xml:space="preserve"> Собрать анкеты учащихся; Составить списки учащихся на бесплатное питание; Выбрать родительский комитет, обсудить планирование на учебный год; провести анкетирование по ФГОС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Круглый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стол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</w:p>
        </w:tc>
      </w:tr>
      <w:tr w:rsidR="00FC4757" w:rsidRPr="0036010D" w:rsidTr="00B31107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Работа</w:t>
            </w:r>
            <w:proofErr w:type="spellEnd"/>
            <w:r w:rsidRPr="0036010D">
              <w:rPr>
                <w:sz w:val="24"/>
              </w:rPr>
              <w:t xml:space="preserve"> с </w:t>
            </w:r>
            <w:proofErr w:type="spellStart"/>
            <w:r w:rsidRPr="0036010D">
              <w:rPr>
                <w:sz w:val="24"/>
              </w:rPr>
              <w:t>родительским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комитетом</w:t>
            </w:r>
            <w:proofErr w:type="spellEnd"/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Обсудить классные мероприятия на 1 полугодие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Беседа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</w:p>
        </w:tc>
      </w:tr>
      <w:tr w:rsidR="00FC4757" w:rsidRPr="0036010D" w:rsidTr="00B31107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tabs>
                <w:tab w:val="left" w:pos="10520"/>
              </w:tabs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Помощь в проведении «Праздника осени».</w:t>
            </w:r>
          </w:p>
          <w:p w:rsidR="00FC4757" w:rsidRPr="0036010D" w:rsidRDefault="00FC4757" w:rsidP="0036010D">
            <w:pPr>
              <w:rPr>
                <w:sz w:val="24"/>
                <w:lang w:val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Помочь детям придумать костюмы осенние, приготовить поделки к конкурсу «Дары осени»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Помощь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</w:p>
        </w:tc>
      </w:tr>
      <w:tr w:rsidR="00FC4757" w:rsidRPr="0036010D" w:rsidTr="00B31107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tabs>
                <w:tab w:val="left" w:pos="10520"/>
              </w:tabs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Помощь в проведении дня летне-осенних именинников</w:t>
            </w:r>
          </w:p>
          <w:p w:rsidR="00FC4757" w:rsidRPr="0036010D" w:rsidRDefault="00FC4757" w:rsidP="0036010D">
            <w:pPr>
              <w:tabs>
                <w:tab w:val="left" w:pos="10520"/>
              </w:tabs>
              <w:rPr>
                <w:sz w:val="24"/>
                <w:lang w:val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Организовать чаепитие и конкурсную программу, подарки именинникам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Помощь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</w:p>
        </w:tc>
      </w:tr>
      <w:tr w:rsidR="00FC4757" w:rsidRPr="0036010D" w:rsidTr="00B31107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Посещение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на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дому</w:t>
            </w:r>
            <w:proofErr w:type="spellEnd"/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Познакомиться с жилищно-бытовыми условиями второклассников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беседа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</w:p>
        </w:tc>
      </w:tr>
      <w:tr w:rsidR="00FC4757" w:rsidRPr="0036010D" w:rsidTr="00B31107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Собрание по теме: «</w:t>
            </w:r>
            <w:r w:rsidRPr="0036010D">
              <w:rPr>
                <w:rStyle w:val="afa"/>
                <w:rFonts w:eastAsia="Batang"/>
                <w:b w:val="0"/>
                <w:sz w:val="24"/>
                <w:lang w:val="ru-RU"/>
              </w:rPr>
              <w:t>Оценка достижений планируемых результатов».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 xml:space="preserve">Познакомить родителей с системой оценки при ФГОС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Родительский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педагогический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тренинг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</w:p>
        </w:tc>
      </w:tr>
      <w:tr w:rsidR="00FC4757" w:rsidRPr="0036010D" w:rsidTr="00B31107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Привлечение родителей к работе в классе</w:t>
            </w:r>
          </w:p>
          <w:p w:rsidR="00FC4757" w:rsidRPr="0036010D" w:rsidRDefault="00FC4757" w:rsidP="0036010D">
            <w:pPr>
              <w:rPr>
                <w:sz w:val="24"/>
                <w:lang w:val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</w:rPr>
            </w:pPr>
            <w:r w:rsidRPr="0036010D">
              <w:rPr>
                <w:sz w:val="24"/>
                <w:lang w:val="ru-RU"/>
              </w:rPr>
              <w:t xml:space="preserve">Помощь родителей в оформлении класса, приобретение подарков на 23 февраля, 8 марта, Новый год. </w:t>
            </w:r>
            <w:proofErr w:type="spellStart"/>
            <w:r w:rsidRPr="0036010D">
              <w:rPr>
                <w:sz w:val="24"/>
              </w:rPr>
              <w:t>Помощь</w:t>
            </w:r>
            <w:proofErr w:type="spellEnd"/>
            <w:r w:rsidRPr="0036010D">
              <w:rPr>
                <w:sz w:val="24"/>
              </w:rPr>
              <w:t xml:space="preserve"> в </w:t>
            </w:r>
            <w:proofErr w:type="spellStart"/>
            <w:r w:rsidRPr="0036010D">
              <w:rPr>
                <w:sz w:val="24"/>
              </w:rPr>
              <w:t>генеральной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уборке</w:t>
            </w:r>
            <w:proofErr w:type="spellEnd"/>
            <w:r w:rsidRPr="0036010D">
              <w:rPr>
                <w:sz w:val="24"/>
              </w:rPr>
              <w:t xml:space="preserve">, </w:t>
            </w:r>
            <w:proofErr w:type="spellStart"/>
            <w:r w:rsidRPr="0036010D">
              <w:rPr>
                <w:sz w:val="24"/>
              </w:rPr>
              <w:t>ремонте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класса</w:t>
            </w:r>
            <w:proofErr w:type="spellEnd"/>
            <w:r w:rsidRPr="0036010D">
              <w:rPr>
                <w:sz w:val="24"/>
              </w:rPr>
              <w:t xml:space="preserve">, в </w:t>
            </w:r>
            <w:proofErr w:type="spellStart"/>
            <w:r w:rsidRPr="0036010D">
              <w:rPr>
                <w:sz w:val="24"/>
              </w:rPr>
              <w:t>организации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поездок</w:t>
            </w:r>
            <w:proofErr w:type="spellEnd"/>
            <w:r w:rsidRPr="0036010D">
              <w:rPr>
                <w:sz w:val="24"/>
              </w:rPr>
              <w:t>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Помощь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</w:p>
        </w:tc>
      </w:tr>
      <w:tr w:rsidR="00FC4757" w:rsidRPr="0036010D" w:rsidTr="00B31107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Родительские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консультации</w:t>
            </w:r>
            <w:proofErr w:type="spellEnd"/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 xml:space="preserve">Обсудить успеваемость учащихся. Создать условия для воспитания и обучения учащихся.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Беседа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</w:p>
        </w:tc>
      </w:tr>
      <w:tr w:rsidR="00FC4757" w:rsidRPr="0036010D" w:rsidTr="00B31107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Работа</w:t>
            </w:r>
            <w:proofErr w:type="spellEnd"/>
            <w:r w:rsidRPr="0036010D">
              <w:rPr>
                <w:sz w:val="24"/>
              </w:rPr>
              <w:t xml:space="preserve"> с </w:t>
            </w:r>
            <w:proofErr w:type="spellStart"/>
            <w:r w:rsidRPr="0036010D">
              <w:rPr>
                <w:sz w:val="24"/>
              </w:rPr>
              <w:t>родительским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комитетом</w:t>
            </w:r>
            <w:proofErr w:type="spellEnd"/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Обсудить классные мероприятия на 2 полугодие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Беседа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</w:p>
        </w:tc>
      </w:tr>
      <w:tr w:rsidR="00FC4757" w:rsidRPr="0036010D" w:rsidTr="00B31107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tabs>
                <w:tab w:val="left" w:pos="10520"/>
              </w:tabs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 xml:space="preserve">Помощь в проведении дня </w:t>
            </w:r>
            <w:r w:rsidRPr="0036010D">
              <w:rPr>
                <w:sz w:val="24"/>
                <w:lang w:val="ru-RU"/>
              </w:rPr>
              <w:lastRenderedPageBreak/>
              <w:t>зимних именинников</w:t>
            </w:r>
          </w:p>
          <w:p w:rsidR="00FC4757" w:rsidRPr="0036010D" w:rsidRDefault="00FC4757" w:rsidP="0036010D">
            <w:pPr>
              <w:tabs>
                <w:tab w:val="left" w:pos="10520"/>
              </w:tabs>
              <w:rPr>
                <w:sz w:val="24"/>
                <w:lang w:val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lastRenderedPageBreak/>
              <w:t xml:space="preserve">Организовать чаепитие и конкурсную </w:t>
            </w:r>
            <w:r w:rsidRPr="0036010D">
              <w:rPr>
                <w:sz w:val="24"/>
                <w:lang w:val="ru-RU"/>
              </w:rPr>
              <w:lastRenderedPageBreak/>
              <w:t>программу, подарки именинникам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lastRenderedPageBreak/>
              <w:t>Помощь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</w:p>
        </w:tc>
      </w:tr>
      <w:tr w:rsidR="00FC4757" w:rsidRPr="0036010D" w:rsidTr="00B31107">
        <w:trPr>
          <w:trHeight w:val="510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lastRenderedPageBreak/>
              <w:t>Собрание по теме: «Поощрение и наказание детей в семье»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Осудить с родителями проблему поощрения и наказания ребенка в семье.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Обмен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мнениями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</w:p>
        </w:tc>
      </w:tr>
      <w:tr w:rsidR="00FC4757" w:rsidRPr="0036010D" w:rsidTr="00B31107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Совещание</w:t>
            </w:r>
            <w:proofErr w:type="spellEnd"/>
            <w:r w:rsidRPr="0036010D">
              <w:rPr>
                <w:sz w:val="24"/>
              </w:rPr>
              <w:t xml:space="preserve"> с </w:t>
            </w:r>
            <w:proofErr w:type="spellStart"/>
            <w:r w:rsidRPr="0036010D">
              <w:rPr>
                <w:sz w:val="24"/>
              </w:rPr>
              <w:t>родительским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комитетом</w:t>
            </w:r>
            <w:proofErr w:type="spellEnd"/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Обсудить</w:t>
            </w:r>
            <w:proofErr w:type="spellEnd"/>
            <w:r w:rsidRPr="0036010D">
              <w:rPr>
                <w:sz w:val="24"/>
              </w:rPr>
              <w:t xml:space="preserve">, </w:t>
            </w:r>
            <w:proofErr w:type="spellStart"/>
            <w:r w:rsidRPr="0036010D">
              <w:rPr>
                <w:sz w:val="24"/>
              </w:rPr>
              <w:t>спланировать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мероприятие</w:t>
            </w:r>
            <w:proofErr w:type="spellEnd"/>
            <w:r w:rsidRPr="0036010D">
              <w:rPr>
                <w:sz w:val="24"/>
              </w:rPr>
              <w:t xml:space="preserve"> «.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Беседа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</w:p>
        </w:tc>
      </w:tr>
      <w:tr w:rsidR="00FC4757" w:rsidRPr="0036010D" w:rsidTr="00B31107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Собрание по теме</w:t>
            </w:r>
            <w:proofErr w:type="gramStart"/>
            <w:r w:rsidRPr="0036010D">
              <w:rPr>
                <w:sz w:val="24"/>
                <w:lang w:val="ru-RU"/>
              </w:rPr>
              <w:t xml:space="preserve"> :</w:t>
            </w:r>
            <w:proofErr w:type="gramEnd"/>
            <w:r w:rsidRPr="0036010D">
              <w:rPr>
                <w:sz w:val="24"/>
                <w:lang w:val="ru-RU"/>
              </w:rPr>
              <w:t xml:space="preserve"> «Роль книги в развитии интеллектуальных умений ребенка в условиях введения ФГОС»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Познакомить родителей с результатами развития читательских умений учащихся; развивать у родителей интерес к формированию у детей желания читать;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Круглый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стол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</w:p>
        </w:tc>
      </w:tr>
    </w:tbl>
    <w:p w:rsidR="00B31107" w:rsidRDefault="00B31107" w:rsidP="00FC4757">
      <w:pPr>
        <w:jc w:val="center"/>
        <w:rPr>
          <w:sz w:val="24"/>
          <w:lang w:val="ru-RU"/>
        </w:rPr>
      </w:pPr>
    </w:p>
    <w:p w:rsidR="00B31107" w:rsidRDefault="00B31107" w:rsidP="00FC4757">
      <w:pPr>
        <w:jc w:val="center"/>
        <w:rPr>
          <w:sz w:val="24"/>
          <w:lang w:val="ru-RU"/>
        </w:rPr>
      </w:pPr>
    </w:p>
    <w:p w:rsidR="00FC4757" w:rsidRPr="0036010D" w:rsidRDefault="00FC4757" w:rsidP="00FC4757">
      <w:pPr>
        <w:jc w:val="center"/>
        <w:rPr>
          <w:sz w:val="24"/>
          <w:lang w:val="ru-RU"/>
        </w:rPr>
      </w:pPr>
      <w:r w:rsidRPr="0036010D">
        <w:rPr>
          <w:sz w:val="24"/>
          <w:lang w:val="ru-RU"/>
        </w:rPr>
        <w:t>РАБОТА С РОДИТЕЛЯМИ 3 класса на 2021-2022 учебный год</w:t>
      </w:r>
    </w:p>
    <w:p w:rsidR="00FC4757" w:rsidRPr="0036010D" w:rsidRDefault="00FC4757" w:rsidP="00FC4757">
      <w:pPr>
        <w:rPr>
          <w:sz w:val="24"/>
          <w:lang w:val="ru-RU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8"/>
        <w:gridCol w:w="4577"/>
        <w:gridCol w:w="1842"/>
        <w:gridCol w:w="993"/>
      </w:tblGrid>
      <w:tr w:rsidR="00FC4757" w:rsidRPr="0036010D" w:rsidTr="00C47BFC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r w:rsidRPr="0036010D">
              <w:rPr>
                <w:sz w:val="24"/>
              </w:rPr>
              <w:t>НАЗВАНИЕ</w:t>
            </w:r>
          </w:p>
          <w:p w:rsidR="00FC4757" w:rsidRPr="0036010D" w:rsidRDefault="00FC4757" w:rsidP="0036010D">
            <w:pPr>
              <w:jc w:val="center"/>
              <w:rPr>
                <w:sz w:val="24"/>
              </w:rPr>
            </w:pPr>
            <w:r w:rsidRPr="0036010D">
              <w:rPr>
                <w:sz w:val="24"/>
              </w:rPr>
              <w:t>МЕРОПРИЯТИЯ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r w:rsidRPr="0036010D">
              <w:rPr>
                <w:sz w:val="24"/>
              </w:rPr>
              <w:t>ВОСПИТАТЕЛЬНЫЕ ЗАДАЧИ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r w:rsidRPr="0036010D">
              <w:rPr>
                <w:sz w:val="24"/>
              </w:rPr>
              <w:t>ФОРМА ПРОВЕДЕНИЯ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r w:rsidRPr="0036010D">
              <w:rPr>
                <w:sz w:val="24"/>
              </w:rPr>
              <w:t>ДАТА</w:t>
            </w:r>
          </w:p>
        </w:tc>
      </w:tr>
      <w:tr w:rsidR="00FC4757" w:rsidRPr="0036010D" w:rsidTr="00C47BFC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tabs>
                <w:tab w:val="left" w:pos="10520"/>
              </w:tabs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Линейка, посвящена Дню Знаний. Помощь в организации поездки ТРЦ «Панама»</w:t>
            </w:r>
          </w:p>
          <w:p w:rsidR="00FC4757" w:rsidRPr="0036010D" w:rsidRDefault="00FC4757" w:rsidP="0036010D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Организовать построение детей на линейку,  фотографирование учащихся; выезд в ТРЦ «Панама»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Линейка</w:t>
            </w:r>
            <w:proofErr w:type="spellEnd"/>
            <w:r w:rsidRPr="0036010D">
              <w:rPr>
                <w:sz w:val="24"/>
              </w:rPr>
              <w:t xml:space="preserve">, </w:t>
            </w:r>
            <w:proofErr w:type="spellStart"/>
            <w:r w:rsidRPr="0036010D">
              <w:rPr>
                <w:sz w:val="24"/>
              </w:rPr>
              <w:t>поездка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</w:p>
        </w:tc>
      </w:tr>
      <w:tr w:rsidR="00FC4757" w:rsidRPr="0036010D" w:rsidTr="00C47BFC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Организационное собрание в 3 классе. «Садимся за уроки».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 xml:space="preserve"> Собрать анкеты учащихся;</w:t>
            </w:r>
          </w:p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 xml:space="preserve"> Составить списки учащихся на бесплатное питание; </w:t>
            </w:r>
          </w:p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 xml:space="preserve">Выбрать родительский комитет, обсудить планирование на учебный год; </w:t>
            </w:r>
          </w:p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 xml:space="preserve">формы и методы решения возникших проблем с детьми; </w:t>
            </w:r>
          </w:p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 xml:space="preserve">совместная программа действий по стимулированию познавательной деятельности учащихся; </w:t>
            </w:r>
          </w:p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проблемы взаимодействия родителей с ребенком по преодолению учебных затруднений, их решение.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Круглый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стол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</w:p>
        </w:tc>
      </w:tr>
      <w:tr w:rsidR="00FC4757" w:rsidRPr="0036010D" w:rsidTr="00C47BFC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Работа</w:t>
            </w:r>
            <w:proofErr w:type="spellEnd"/>
            <w:r w:rsidRPr="0036010D">
              <w:rPr>
                <w:sz w:val="24"/>
              </w:rPr>
              <w:t xml:space="preserve"> с </w:t>
            </w:r>
            <w:proofErr w:type="spellStart"/>
            <w:r w:rsidRPr="0036010D">
              <w:rPr>
                <w:sz w:val="24"/>
              </w:rPr>
              <w:t>родительским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комитетом</w:t>
            </w:r>
            <w:proofErr w:type="spellEnd"/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Обсудить классные мероприятия на 1 полугодие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Беседа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</w:p>
        </w:tc>
      </w:tr>
      <w:tr w:rsidR="00FC4757" w:rsidRPr="0036010D" w:rsidTr="00C47BFC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tabs>
                <w:tab w:val="left" w:pos="10520"/>
              </w:tabs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Помощь в подготовке поделки к конкурсу «Дары осени».</w:t>
            </w:r>
          </w:p>
          <w:p w:rsidR="00FC4757" w:rsidRPr="0036010D" w:rsidRDefault="00FC4757" w:rsidP="0036010D">
            <w:pPr>
              <w:rPr>
                <w:sz w:val="24"/>
                <w:lang w:val="ru-RU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Приготовить поделки к конкурсу «Дары осени»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Помощь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</w:p>
        </w:tc>
      </w:tr>
      <w:tr w:rsidR="00FC4757" w:rsidRPr="0036010D" w:rsidTr="00C47BFC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tabs>
                <w:tab w:val="left" w:pos="10520"/>
              </w:tabs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Помощь в проведении дня летне-осенних именинников</w:t>
            </w:r>
          </w:p>
          <w:p w:rsidR="00FC4757" w:rsidRPr="0036010D" w:rsidRDefault="00FC4757" w:rsidP="0036010D">
            <w:pPr>
              <w:tabs>
                <w:tab w:val="left" w:pos="10520"/>
              </w:tabs>
              <w:rPr>
                <w:sz w:val="24"/>
                <w:lang w:val="ru-RU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Организовать чаепитие и конкурсную программу, подарки именинникам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Помощь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</w:p>
        </w:tc>
      </w:tr>
      <w:tr w:rsidR="00FC4757" w:rsidRPr="0036010D" w:rsidTr="00C47BFC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Посещение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на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дому</w:t>
            </w:r>
            <w:proofErr w:type="spellEnd"/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Познакомиться с жилищно-бытовыми условиями третьеклассников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беседа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</w:p>
        </w:tc>
      </w:tr>
      <w:tr w:rsidR="00FC4757" w:rsidRPr="0036010D" w:rsidTr="00C47BFC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Собрание по теме: « Что нужно знать родителям о физиологии младшего школьника?».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Познакомить родителей с особенностями физического развития младших школьников, с результатами развития физических возможностей учащихся класса.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Родительский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педагогический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тренинг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</w:p>
        </w:tc>
      </w:tr>
      <w:tr w:rsidR="00FC4757" w:rsidRPr="0036010D" w:rsidTr="00C47BFC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Привлечение родителей к работе в классе</w:t>
            </w:r>
          </w:p>
          <w:p w:rsidR="00FC4757" w:rsidRPr="0036010D" w:rsidRDefault="00FC4757" w:rsidP="0036010D">
            <w:pPr>
              <w:rPr>
                <w:sz w:val="24"/>
                <w:lang w:val="ru-RU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</w:rPr>
            </w:pPr>
            <w:r w:rsidRPr="0036010D">
              <w:rPr>
                <w:sz w:val="24"/>
                <w:lang w:val="ru-RU"/>
              </w:rPr>
              <w:lastRenderedPageBreak/>
              <w:t xml:space="preserve">Помощь родителей в оформлении класса, приобретение подарков на 23 февраля, 8 </w:t>
            </w:r>
            <w:r w:rsidRPr="0036010D">
              <w:rPr>
                <w:sz w:val="24"/>
                <w:lang w:val="ru-RU"/>
              </w:rPr>
              <w:lastRenderedPageBreak/>
              <w:t xml:space="preserve">марта, Новый год. </w:t>
            </w:r>
            <w:proofErr w:type="spellStart"/>
            <w:r w:rsidRPr="0036010D">
              <w:rPr>
                <w:sz w:val="24"/>
              </w:rPr>
              <w:t>Помощь</w:t>
            </w:r>
            <w:proofErr w:type="spellEnd"/>
            <w:r w:rsidRPr="0036010D">
              <w:rPr>
                <w:sz w:val="24"/>
              </w:rPr>
              <w:t xml:space="preserve"> в </w:t>
            </w:r>
            <w:proofErr w:type="spellStart"/>
            <w:r w:rsidRPr="0036010D">
              <w:rPr>
                <w:sz w:val="24"/>
              </w:rPr>
              <w:t>генеральной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уборке</w:t>
            </w:r>
            <w:proofErr w:type="spellEnd"/>
            <w:r w:rsidRPr="0036010D">
              <w:rPr>
                <w:sz w:val="24"/>
              </w:rPr>
              <w:t xml:space="preserve">, </w:t>
            </w:r>
            <w:proofErr w:type="spellStart"/>
            <w:r w:rsidRPr="0036010D">
              <w:rPr>
                <w:sz w:val="24"/>
              </w:rPr>
              <w:t>ремонте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класса</w:t>
            </w:r>
            <w:proofErr w:type="spellEnd"/>
            <w:r w:rsidRPr="0036010D">
              <w:rPr>
                <w:sz w:val="24"/>
              </w:rPr>
              <w:t xml:space="preserve">, в </w:t>
            </w:r>
            <w:proofErr w:type="spellStart"/>
            <w:r w:rsidRPr="0036010D">
              <w:rPr>
                <w:sz w:val="24"/>
              </w:rPr>
              <w:t>организации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поездок</w:t>
            </w:r>
            <w:proofErr w:type="spellEnd"/>
            <w:r w:rsidRPr="0036010D">
              <w:rPr>
                <w:sz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lastRenderedPageBreak/>
              <w:t>Помощь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</w:p>
        </w:tc>
      </w:tr>
      <w:tr w:rsidR="00FC4757" w:rsidRPr="0036010D" w:rsidTr="00C47BFC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lastRenderedPageBreak/>
              <w:t>Родительские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консультации</w:t>
            </w:r>
            <w:proofErr w:type="spellEnd"/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 xml:space="preserve">Обсудить успеваемость учащихся. Создать условия для воспитания и обучения учащихся.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Беседа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</w:p>
        </w:tc>
      </w:tr>
      <w:tr w:rsidR="00FC4757" w:rsidRPr="0036010D" w:rsidTr="00C47BFC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Работа</w:t>
            </w:r>
            <w:proofErr w:type="spellEnd"/>
            <w:r w:rsidRPr="0036010D">
              <w:rPr>
                <w:sz w:val="24"/>
              </w:rPr>
              <w:t xml:space="preserve"> с </w:t>
            </w:r>
            <w:proofErr w:type="spellStart"/>
            <w:r w:rsidRPr="0036010D">
              <w:rPr>
                <w:sz w:val="24"/>
              </w:rPr>
              <w:t>родительским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комитетом</w:t>
            </w:r>
            <w:proofErr w:type="spellEnd"/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Обсудить классные мероприятия на 2 полугодие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Беседа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</w:p>
        </w:tc>
      </w:tr>
      <w:tr w:rsidR="00FC4757" w:rsidRPr="0036010D" w:rsidTr="00C47BFC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tabs>
                <w:tab w:val="left" w:pos="10520"/>
              </w:tabs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Помощь в проведении дня зимних именинников</w:t>
            </w:r>
          </w:p>
          <w:p w:rsidR="00FC4757" w:rsidRPr="0036010D" w:rsidRDefault="00FC4757" w:rsidP="0036010D">
            <w:pPr>
              <w:tabs>
                <w:tab w:val="left" w:pos="10520"/>
              </w:tabs>
              <w:rPr>
                <w:sz w:val="24"/>
                <w:lang w:val="ru-RU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Организовать чаепитие и конкурсную программу, подарки именинникам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Помощь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</w:p>
        </w:tc>
      </w:tr>
      <w:tr w:rsidR="00FC4757" w:rsidRPr="0036010D" w:rsidTr="00C47BFC">
        <w:trPr>
          <w:trHeight w:val="510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Собрание по теме: «Диагностика семейных отношений. Роль самооценки в формировании личности.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 xml:space="preserve">Учебные и внешкольные достижения учащихся; </w:t>
            </w:r>
          </w:p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 xml:space="preserve">рекомендации по организации учебной деятельности учащихся (на основе фрагментов уроков); </w:t>
            </w:r>
          </w:p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 xml:space="preserve">эмоциональные проблемы и трудности взаимоотношений в семье; </w:t>
            </w:r>
          </w:p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причины формирования как высокой, так и низкой самооценки ребенка; последствия низкой или завышенной самооценки; приемы, помогающие ее повысить.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Обмен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мнениями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</w:p>
        </w:tc>
      </w:tr>
      <w:tr w:rsidR="00FC4757" w:rsidRPr="0036010D" w:rsidTr="00C47BFC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Совещание</w:t>
            </w:r>
            <w:proofErr w:type="spellEnd"/>
            <w:r w:rsidRPr="0036010D">
              <w:rPr>
                <w:sz w:val="24"/>
              </w:rPr>
              <w:t xml:space="preserve"> с </w:t>
            </w:r>
            <w:proofErr w:type="spellStart"/>
            <w:r w:rsidRPr="0036010D">
              <w:rPr>
                <w:sz w:val="24"/>
              </w:rPr>
              <w:t>родительским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комитетом</w:t>
            </w:r>
            <w:proofErr w:type="spellEnd"/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Обсудить</w:t>
            </w:r>
            <w:proofErr w:type="spellEnd"/>
            <w:r w:rsidRPr="0036010D">
              <w:rPr>
                <w:sz w:val="24"/>
              </w:rPr>
              <w:t xml:space="preserve">, </w:t>
            </w:r>
            <w:proofErr w:type="spellStart"/>
            <w:r w:rsidRPr="0036010D">
              <w:rPr>
                <w:sz w:val="24"/>
              </w:rPr>
              <w:t>спланировать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мероприятия</w:t>
            </w:r>
            <w:proofErr w:type="spellEnd"/>
            <w:r w:rsidRPr="0036010D">
              <w:rPr>
                <w:sz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Беседа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</w:p>
        </w:tc>
      </w:tr>
      <w:tr w:rsidR="00FC4757" w:rsidRPr="0036010D" w:rsidTr="00C47BFC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 xml:space="preserve">Собрание-конкурс "Моя семья" (посвященное Международному дню семьи – 15 мая). </w:t>
            </w:r>
          </w:p>
          <w:p w:rsidR="00FC4757" w:rsidRPr="0036010D" w:rsidRDefault="00FC4757" w:rsidP="0036010D">
            <w:pPr>
              <w:rPr>
                <w:sz w:val="24"/>
                <w:lang w:val="ru-RU"/>
              </w:rPr>
            </w:pPr>
          </w:p>
          <w:p w:rsidR="00FC4757" w:rsidRPr="0036010D" w:rsidRDefault="00FC4757" w:rsidP="0036010D">
            <w:pPr>
              <w:rPr>
                <w:sz w:val="24"/>
                <w:lang w:val="ru-RU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Тест «Умеете ли Вы проводить свободное время»</w:t>
            </w:r>
          </w:p>
          <w:p w:rsidR="00FC4757" w:rsidRPr="0036010D" w:rsidRDefault="00FC4757" w:rsidP="0036010D">
            <w:pPr>
              <w:rPr>
                <w:sz w:val="24"/>
                <w:lang w:val="ru-RU"/>
              </w:rPr>
            </w:pPr>
          </w:p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Тест «Кто Вы?»</w:t>
            </w:r>
          </w:p>
          <w:p w:rsidR="00FC4757" w:rsidRPr="0036010D" w:rsidRDefault="00FC4757" w:rsidP="0036010D">
            <w:pPr>
              <w:rPr>
                <w:sz w:val="24"/>
                <w:lang w:val="ru-RU"/>
              </w:rPr>
            </w:pPr>
          </w:p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Конкурс «Моя родословная»</w:t>
            </w:r>
          </w:p>
          <w:p w:rsidR="00FC4757" w:rsidRPr="0036010D" w:rsidRDefault="00FC4757" w:rsidP="0036010D">
            <w:pPr>
              <w:rPr>
                <w:sz w:val="24"/>
                <w:lang w:val="ru-RU"/>
              </w:rPr>
            </w:pPr>
          </w:p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Конкурс «Герб моей семьи»</w:t>
            </w:r>
          </w:p>
          <w:p w:rsidR="00FC4757" w:rsidRPr="0036010D" w:rsidRDefault="00FC4757" w:rsidP="0036010D">
            <w:pPr>
              <w:rPr>
                <w:sz w:val="24"/>
                <w:lang w:val="ru-RU"/>
              </w:rPr>
            </w:pPr>
          </w:p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Конкурс «Наша любимая песня?»</w:t>
            </w:r>
          </w:p>
          <w:p w:rsidR="00FC4757" w:rsidRPr="0036010D" w:rsidRDefault="00FC4757" w:rsidP="0036010D">
            <w:pPr>
              <w:rPr>
                <w:sz w:val="24"/>
                <w:lang w:val="ru-RU"/>
              </w:rPr>
            </w:pPr>
          </w:p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Конкурс «Умелые руки против скуки»</w:t>
            </w:r>
          </w:p>
          <w:p w:rsidR="00FC4757" w:rsidRPr="0036010D" w:rsidRDefault="00FC4757" w:rsidP="0036010D">
            <w:pPr>
              <w:rPr>
                <w:sz w:val="24"/>
                <w:lang w:val="ru-RU"/>
              </w:rPr>
            </w:pPr>
          </w:p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Конкурс «Смак».</w:t>
            </w:r>
          </w:p>
          <w:p w:rsidR="00FC4757" w:rsidRPr="0036010D" w:rsidRDefault="00FC4757" w:rsidP="0036010D">
            <w:pPr>
              <w:rPr>
                <w:sz w:val="24"/>
                <w:lang w:val="ru-RU"/>
              </w:rPr>
            </w:pPr>
          </w:p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Конкурс «Семейный альбом».</w:t>
            </w:r>
          </w:p>
          <w:p w:rsidR="00FC4757" w:rsidRPr="0036010D" w:rsidRDefault="00FC4757" w:rsidP="0036010D">
            <w:pPr>
              <w:rPr>
                <w:sz w:val="24"/>
                <w:lang w:val="ru-RU"/>
              </w:rPr>
            </w:pPr>
          </w:p>
          <w:p w:rsidR="00FC4757" w:rsidRPr="0036010D" w:rsidRDefault="00FC4757" w:rsidP="0036010D">
            <w:pPr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Интеллектуальная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игра</w:t>
            </w:r>
            <w:proofErr w:type="spellEnd"/>
            <w:r w:rsidRPr="0036010D">
              <w:rPr>
                <w:sz w:val="24"/>
              </w:rPr>
              <w:t>.</w:t>
            </w:r>
          </w:p>
          <w:p w:rsidR="00FC4757" w:rsidRPr="0036010D" w:rsidRDefault="00FC4757" w:rsidP="0036010D">
            <w:pPr>
              <w:rPr>
                <w:sz w:val="24"/>
              </w:rPr>
            </w:pPr>
          </w:p>
          <w:p w:rsidR="00FC4757" w:rsidRPr="0036010D" w:rsidRDefault="00FC4757" w:rsidP="0036010D">
            <w:pPr>
              <w:rPr>
                <w:sz w:val="24"/>
              </w:rPr>
            </w:pPr>
            <w:r w:rsidRPr="0036010D">
              <w:rPr>
                <w:sz w:val="24"/>
              </w:rPr>
              <w:t>«</w:t>
            </w:r>
            <w:proofErr w:type="spellStart"/>
            <w:r w:rsidRPr="0036010D">
              <w:rPr>
                <w:sz w:val="24"/>
              </w:rPr>
              <w:t>Счастливый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случай</w:t>
            </w:r>
            <w:proofErr w:type="spellEnd"/>
            <w:r w:rsidRPr="0036010D">
              <w:rPr>
                <w:sz w:val="24"/>
              </w:rPr>
              <w:t>».</w:t>
            </w:r>
          </w:p>
          <w:p w:rsidR="00FC4757" w:rsidRPr="0036010D" w:rsidRDefault="00FC4757" w:rsidP="0036010D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Конкурс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</w:p>
        </w:tc>
      </w:tr>
      <w:tr w:rsidR="00FC4757" w:rsidRPr="0036010D" w:rsidTr="00C47BFC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tabs>
                <w:tab w:val="left" w:pos="10520"/>
              </w:tabs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Помощь в проведении дня весенних  именинников</w:t>
            </w:r>
          </w:p>
          <w:p w:rsidR="00FC4757" w:rsidRPr="0036010D" w:rsidRDefault="00FC4757" w:rsidP="0036010D">
            <w:pPr>
              <w:tabs>
                <w:tab w:val="left" w:pos="10520"/>
              </w:tabs>
              <w:rPr>
                <w:sz w:val="24"/>
                <w:lang w:val="ru-RU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Организовать чаепитие и конкурсную программу, подарки именинникам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Помощь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</w:p>
        </w:tc>
      </w:tr>
    </w:tbl>
    <w:p w:rsidR="00FC4757" w:rsidRPr="0036010D" w:rsidRDefault="00FC4757" w:rsidP="00FC4757">
      <w:pPr>
        <w:jc w:val="center"/>
        <w:rPr>
          <w:iCs/>
          <w:color w:val="000000"/>
          <w:w w:val="0"/>
          <w:sz w:val="24"/>
        </w:rPr>
      </w:pPr>
    </w:p>
    <w:p w:rsidR="00FC4757" w:rsidRPr="0036010D" w:rsidRDefault="00FC4757" w:rsidP="00FC4757">
      <w:pPr>
        <w:jc w:val="center"/>
        <w:rPr>
          <w:sz w:val="24"/>
          <w:lang w:val="ru-RU"/>
        </w:rPr>
      </w:pPr>
      <w:r w:rsidRPr="0036010D">
        <w:rPr>
          <w:sz w:val="24"/>
          <w:lang w:val="ru-RU"/>
        </w:rPr>
        <w:t>РАБОТА С РОДИТЕЛЯМИ 4 класса на 2021-2022 учебный год</w:t>
      </w:r>
    </w:p>
    <w:p w:rsidR="00FC4757" w:rsidRPr="0036010D" w:rsidRDefault="00FC4757" w:rsidP="00FC4757">
      <w:pPr>
        <w:rPr>
          <w:sz w:val="24"/>
          <w:lang w:val="ru-RU"/>
        </w:rPr>
      </w:pPr>
    </w:p>
    <w:tbl>
      <w:tblPr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4425"/>
        <w:gridCol w:w="1829"/>
        <w:gridCol w:w="1779"/>
      </w:tblGrid>
      <w:tr w:rsidR="00FC4757" w:rsidRPr="0036010D" w:rsidTr="00503362">
        <w:trPr>
          <w:trHeight w:val="11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r w:rsidRPr="0036010D">
              <w:rPr>
                <w:sz w:val="24"/>
              </w:rPr>
              <w:t>НАЗВАНИЕ</w:t>
            </w:r>
          </w:p>
          <w:p w:rsidR="00FC4757" w:rsidRPr="0036010D" w:rsidRDefault="00FC4757" w:rsidP="0036010D">
            <w:pPr>
              <w:jc w:val="center"/>
              <w:rPr>
                <w:sz w:val="24"/>
              </w:rPr>
            </w:pPr>
            <w:r w:rsidRPr="0036010D">
              <w:rPr>
                <w:sz w:val="24"/>
              </w:rPr>
              <w:lastRenderedPageBreak/>
              <w:t>МЕРОПРИЯТИЯ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r w:rsidRPr="0036010D">
              <w:rPr>
                <w:sz w:val="24"/>
              </w:rPr>
              <w:lastRenderedPageBreak/>
              <w:t>ВОСПИТАТЕЛЬНЫЕ ЗАДАЧИ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r w:rsidRPr="0036010D">
              <w:rPr>
                <w:sz w:val="24"/>
              </w:rPr>
              <w:t xml:space="preserve">ФОРМА </w:t>
            </w:r>
            <w:r w:rsidRPr="0036010D">
              <w:rPr>
                <w:sz w:val="24"/>
              </w:rPr>
              <w:lastRenderedPageBreak/>
              <w:t>ПРОВЕДЕНИЯ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r w:rsidRPr="0036010D">
              <w:rPr>
                <w:sz w:val="24"/>
              </w:rPr>
              <w:lastRenderedPageBreak/>
              <w:t>ДАТА</w:t>
            </w:r>
          </w:p>
        </w:tc>
      </w:tr>
      <w:tr w:rsidR="00FC4757" w:rsidRPr="0036010D" w:rsidTr="00503362">
        <w:trPr>
          <w:trHeight w:val="11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tabs>
                <w:tab w:val="left" w:pos="10520"/>
              </w:tabs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lastRenderedPageBreak/>
              <w:t>Линейка, посвящена Дню Знаний. Помощь в организации автобусной экскурсии.</w:t>
            </w:r>
          </w:p>
          <w:p w:rsidR="00FC4757" w:rsidRPr="0036010D" w:rsidRDefault="00FC4757" w:rsidP="0036010D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Организовать построение детей на линейку,  фотографирование учащихся; выезд на экскурсию.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Линейка</w:t>
            </w:r>
            <w:proofErr w:type="spellEnd"/>
            <w:r w:rsidRPr="0036010D">
              <w:rPr>
                <w:sz w:val="24"/>
              </w:rPr>
              <w:t xml:space="preserve">, </w:t>
            </w:r>
            <w:proofErr w:type="spellStart"/>
            <w:r w:rsidRPr="0036010D">
              <w:rPr>
                <w:sz w:val="24"/>
              </w:rPr>
              <w:t>поездка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</w:p>
        </w:tc>
      </w:tr>
      <w:tr w:rsidR="00FC4757" w:rsidRPr="0036010D" w:rsidTr="00503362">
        <w:trPr>
          <w:trHeight w:val="11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color w:val="339966"/>
                <w:sz w:val="24"/>
                <w:lang w:val="ru-RU"/>
              </w:rPr>
            </w:pPr>
            <w:r w:rsidRPr="0036010D">
              <w:rPr>
                <w:color w:val="339966"/>
                <w:sz w:val="24"/>
                <w:lang w:val="ru-RU"/>
              </w:rPr>
              <w:t xml:space="preserve">Родительское собрание №1 по теме: «Как здорово, что все мы здесь сегодня собрались».  </w:t>
            </w:r>
          </w:p>
          <w:p w:rsidR="00FC4757" w:rsidRPr="0036010D" w:rsidRDefault="00FC4757" w:rsidP="0036010D">
            <w:pPr>
              <w:rPr>
                <w:color w:val="339966"/>
                <w:sz w:val="24"/>
                <w:lang w:val="ru-RU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 xml:space="preserve"> Собрать анкеты учащихся;</w:t>
            </w:r>
          </w:p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 xml:space="preserve"> Составить списки учащихся на бесплатное питание; </w:t>
            </w:r>
          </w:p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 xml:space="preserve">Выбрать родительский комитет, обсудить планирование на учебный год;  </w:t>
            </w:r>
          </w:p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 xml:space="preserve">Совместная программа действий по стимулированию познавательной деятельности учащихся; </w:t>
            </w:r>
          </w:p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 xml:space="preserve">Организация учебной и </w:t>
            </w:r>
            <w:proofErr w:type="spellStart"/>
            <w:r w:rsidRPr="0036010D">
              <w:rPr>
                <w:sz w:val="24"/>
                <w:lang w:val="ru-RU"/>
              </w:rPr>
              <w:t>внеучебной</w:t>
            </w:r>
            <w:proofErr w:type="spellEnd"/>
            <w:r w:rsidRPr="0036010D">
              <w:rPr>
                <w:sz w:val="24"/>
                <w:lang w:val="ru-RU"/>
              </w:rPr>
              <w:t xml:space="preserve"> деятельности учащихся 4 класса в новом учебном году.</w:t>
            </w:r>
            <w:r w:rsidRPr="0036010D">
              <w:rPr>
                <w:sz w:val="24"/>
              </w:rPr>
              <w:t> </w:t>
            </w:r>
          </w:p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Основные требования к знаниям, умениям и навыкам четвероклассников.</w:t>
            </w:r>
          </w:p>
          <w:p w:rsidR="00FC4757" w:rsidRPr="0036010D" w:rsidRDefault="00FC4757" w:rsidP="0036010D">
            <w:pPr>
              <w:rPr>
                <w:sz w:val="24"/>
                <w:lang w:val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Круглый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стол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</w:p>
        </w:tc>
      </w:tr>
      <w:tr w:rsidR="00FC4757" w:rsidRPr="0036010D" w:rsidTr="00503362">
        <w:trPr>
          <w:trHeight w:val="11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Работа</w:t>
            </w:r>
            <w:proofErr w:type="spellEnd"/>
            <w:r w:rsidRPr="0036010D">
              <w:rPr>
                <w:sz w:val="24"/>
              </w:rPr>
              <w:t xml:space="preserve"> с </w:t>
            </w:r>
            <w:proofErr w:type="spellStart"/>
            <w:r w:rsidRPr="0036010D">
              <w:rPr>
                <w:sz w:val="24"/>
              </w:rPr>
              <w:t>родительским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комитетом</w:t>
            </w:r>
            <w:proofErr w:type="spellEnd"/>
            <w:r w:rsidRPr="0036010D">
              <w:rPr>
                <w:sz w:val="24"/>
              </w:rPr>
              <w:t>.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Обсудить классные мероприятия на 1 полугодие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Беседа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</w:p>
        </w:tc>
      </w:tr>
      <w:tr w:rsidR="00FC4757" w:rsidRPr="0036010D" w:rsidTr="00503362">
        <w:trPr>
          <w:trHeight w:val="11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tabs>
                <w:tab w:val="left" w:pos="10520"/>
              </w:tabs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Помощь в подготовке поделки к конкурсу «Дары осени».</w:t>
            </w:r>
          </w:p>
          <w:p w:rsidR="00FC4757" w:rsidRPr="0036010D" w:rsidRDefault="00FC4757" w:rsidP="0036010D">
            <w:pPr>
              <w:rPr>
                <w:sz w:val="24"/>
                <w:lang w:val="ru-RU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Приготовить поделки к конкурсу «Дары осени»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Помощь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</w:p>
        </w:tc>
      </w:tr>
      <w:tr w:rsidR="00FC4757" w:rsidRPr="0036010D" w:rsidTr="00503362">
        <w:trPr>
          <w:trHeight w:val="11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tabs>
                <w:tab w:val="left" w:pos="10520"/>
              </w:tabs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Помощь в проведении дня летне-осенних именинников.</w:t>
            </w:r>
          </w:p>
          <w:p w:rsidR="00FC4757" w:rsidRPr="0036010D" w:rsidRDefault="00FC4757" w:rsidP="0036010D">
            <w:pPr>
              <w:tabs>
                <w:tab w:val="left" w:pos="10520"/>
              </w:tabs>
              <w:rPr>
                <w:sz w:val="24"/>
                <w:lang w:val="ru-RU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Организовать чаепитие и конкурсную программу, подарки именинникам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Помощь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</w:p>
        </w:tc>
      </w:tr>
      <w:tr w:rsidR="00FC4757" w:rsidRPr="0036010D" w:rsidTr="00503362">
        <w:trPr>
          <w:trHeight w:val="11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Посещение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на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дому</w:t>
            </w:r>
            <w:proofErr w:type="spellEnd"/>
            <w:r w:rsidRPr="0036010D">
              <w:rPr>
                <w:sz w:val="24"/>
              </w:rPr>
              <w:t>.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Познакомиться с жилищно-бытовыми условиями третьеклассников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беседа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</w:p>
        </w:tc>
      </w:tr>
      <w:tr w:rsidR="00FC4757" w:rsidRPr="0036010D" w:rsidTr="00503362">
        <w:trPr>
          <w:trHeight w:val="11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color w:val="339966"/>
                <w:sz w:val="24"/>
                <w:lang w:val="ru-RU"/>
              </w:rPr>
            </w:pPr>
            <w:r w:rsidRPr="0036010D">
              <w:rPr>
                <w:color w:val="339966"/>
                <w:sz w:val="24"/>
                <w:lang w:val="ru-RU"/>
              </w:rPr>
              <w:t>Собрание №2 по теме: «Разговор на трудную тему»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Объединить усилия семьи и школы в профилактике вредных привычек у младших школьников.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Родительский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педагогический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тренинг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</w:p>
        </w:tc>
      </w:tr>
      <w:tr w:rsidR="00FC4757" w:rsidRPr="0036010D" w:rsidTr="00503362">
        <w:trPr>
          <w:trHeight w:val="11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Привлечение родителей к работе в классе</w:t>
            </w:r>
          </w:p>
          <w:p w:rsidR="00FC4757" w:rsidRPr="0036010D" w:rsidRDefault="00FC4757" w:rsidP="0036010D">
            <w:pPr>
              <w:rPr>
                <w:sz w:val="24"/>
                <w:lang w:val="ru-RU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</w:rPr>
            </w:pPr>
            <w:r w:rsidRPr="0036010D">
              <w:rPr>
                <w:sz w:val="24"/>
                <w:lang w:val="ru-RU"/>
              </w:rPr>
              <w:t xml:space="preserve">Помощь родителей в оформлении класса, приобретение подарков на 23 февраля, 8 марта, Новый год. </w:t>
            </w:r>
            <w:proofErr w:type="spellStart"/>
            <w:r w:rsidRPr="0036010D">
              <w:rPr>
                <w:sz w:val="24"/>
              </w:rPr>
              <w:t>Помощь</w:t>
            </w:r>
            <w:proofErr w:type="spellEnd"/>
            <w:r w:rsidRPr="0036010D">
              <w:rPr>
                <w:sz w:val="24"/>
              </w:rPr>
              <w:t xml:space="preserve"> в </w:t>
            </w:r>
            <w:proofErr w:type="spellStart"/>
            <w:r w:rsidRPr="0036010D">
              <w:rPr>
                <w:sz w:val="24"/>
              </w:rPr>
              <w:t>генеральной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уборке</w:t>
            </w:r>
            <w:proofErr w:type="spellEnd"/>
            <w:r w:rsidRPr="0036010D">
              <w:rPr>
                <w:sz w:val="24"/>
              </w:rPr>
              <w:t xml:space="preserve">, </w:t>
            </w:r>
            <w:proofErr w:type="spellStart"/>
            <w:r w:rsidRPr="0036010D">
              <w:rPr>
                <w:sz w:val="24"/>
              </w:rPr>
              <w:t>ремонте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класса</w:t>
            </w:r>
            <w:proofErr w:type="spellEnd"/>
            <w:r w:rsidRPr="0036010D">
              <w:rPr>
                <w:sz w:val="24"/>
              </w:rPr>
              <w:t xml:space="preserve">, в </w:t>
            </w:r>
            <w:proofErr w:type="spellStart"/>
            <w:r w:rsidRPr="0036010D">
              <w:rPr>
                <w:sz w:val="24"/>
              </w:rPr>
              <w:t>организации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поездок</w:t>
            </w:r>
            <w:proofErr w:type="spellEnd"/>
            <w:r w:rsidRPr="0036010D">
              <w:rPr>
                <w:sz w:val="24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Помощь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</w:p>
        </w:tc>
      </w:tr>
      <w:tr w:rsidR="00FC4757" w:rsidRPr="0036010D" w:rsidTr="00503362">
        <w:trPr>
          <w:trHeight w:val="11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Родительские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консультации</w:t>
            </w:r>
            <w:proofErr w:type="spellEnd"/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 xml:space="preserve">Обсудить успеваемость учащихся. Создать условия для воспитания и обучения учащихся.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Беседа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</w:p>
        </w:tc>
      </w:tr>
      <w:tr w:rsidR="00FC4757" w:rsidRPr="0036010D" w:rsidTr="00503362">
        <w:trPr>
          <w:trHeight w:val="11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Работа</w:t>
            </w:r>
            <w:proofErr w:type="spellEnd"/>
            <w:r w:rsidRPr="0036010D">
              <w:rPr>
                <w:sz w:val="24"/>
              </w:rPr>
              <w:t xml:space="preserve"> с </w:t>
            </w:r>
            <w:proofErr w:type="spellStart"/>
            <w:r w:rsidRPr="0036010D">
              <w:rPr>
                <w:sz w:val="24"/>
              </w:rPr>
              <w:t>родительским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комитетом</w:t>
            </w:r>
            <w:proofErr w:type="spellEnd"/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Обсудить классные мероприятия на 2 полугодие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Беседа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</w:p>
        </w:tc>
      </w:tr>
      <w:tr w:rsidR="00FC4757" w:rsidRPr="0036010D" w:rsidTr="00503362">
        <w:trPr>
          <w:trHeight w:val="11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tabs>
                <w:tab w:val="left" w:pos="10520"/>
              </w:tabs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 xml:space="preserve">Помощь в проведении дня </w:t>
            </w:r>
            <w:r w:rsidRPr="0036010D">
              <w:rPr>
                <w:sz w:val="24"/>
                <w:lang w:val="ru-RU"/>
              </w:rPr>
              <w:lastRenderedPageBreak/>
              <w:t>зимне-весенних именинников</w:t>
            </w:r>
          </w:p>
          <w:p w:rsidR="00FC4757" w:rsidRPr="0036010D" w:rsidRDefault="00FC4757" w:rsidP="0036010D">
            <w:pPr>
              <w:tabs>
                <w:tab w:val="left" w:pos="10520"/>
              </w:tabs>
              <w:rPr>
                <w:sz w:val="24"/>
                <w:lang w:val="ru-RU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lastRenderedPageBreak/>
              <w:t>Организовать чаепитие и конкурсную программу, подарки именинникам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Помощь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</w:p>
        </w:tc>
      </w:tr>
      <w:tr w:rsidR="00FC4757" w:rsidRPr="0036010D" w:rsidTr="00503362">
        <w:trPr>
          <w:trHeight w:val="40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color w:val="339966"/>
                <w:sz w:val="24"/>
                <w:lang w:val="ru-RU"/>
              </w:rPr>
            </w:pPr>
            <w:r w:rsidRPr="0036010D">
              <w:rPr>
                <w:color w:val="339966"/>
                <w:sz w:val="24"/>
                <w:lang w:val="ru-RU"/>
              </w:rPr>
              <w:lastRenderedPageBreak/>
              <w:t>Собрание №3 по теме: «</w:t>
            </w:r>
            <w:r w:rsidRPr="0036010D">
              <w:rPr>
                <w:color w:val="339966"/>
                <w:sz w:val="24"/>
                <w:shd w:val="clear" w:color="auto" w:fill="FFFFFF"/>
                <w:lang w:val="ru-RU"/>
              </w:rPr>
              <w:t>Проблемы преемственности обучения в начальной и средней школе: пути и способы решения».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Сформировать у родителей отчётливое представление о роли, возможностях, путях преемственности младшего школьного возраста и среднего звена;</w:t>
            </w:r>
          </w:p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Обновление и совершенствование взаимодействия семьи и школы;</w:t>
            </w:r>
          </w:p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привлечение родителей к сотрудничеству в воспитании обучении детей;</w:t>
            </w:r>
          </w:p>
          <w:p w:rsidR="00FC4757" w:rsidRPr="0036010D" w:rsidRDefault="00FC4757" w:rsidP="0036010D">
            <w:pPr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Педагогическое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просвещение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родителей</w:t>
            </w:r>
            <w:proofErr w:type="spellEnd"/>
            <w:r w:rsidRPr="0036010D">
              <w:rPr>
                <w:sz w:val="24"/>
              </w:rPr>
              <w:t>.</w:t>
            </w:r>
          </w:p>
          <w:p w:rsidR="00FC4757" w:rsidRPr="0036010D" w:rsidRDefault="00FC4757" w:rsidP="0036010D">
            <w:pPr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Обмен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мнениями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</w:p>
        </w:tc>
      </w:tr>
      <w:tr w:rsidR="00FC4757" w:rsidRPr="0036010D" w:rsidTr="00503362">
        <w:trPr>
          <w:trHeight w:val="62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Совещание</w:t>
            </w:r>
            <w:proofErr w:type="spellEnd"/>
            <w:r w:rsidRPr="0036010D">
              <w:rPr>
                <w:sz w:val="24"/>
              </w:rPr>
              <w:t xml:space="preserve"> с </w:t>
            </w:r>
            <w:proofErr w:type="spellStart"/>
            <w:r w:rsidRPr="0036010D">
              <w:rPr>
                <w:sz w:val="24"/>
              </w:rPr>
              <w:t>родительским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комитетом</w:t>
            </w:r>
            <w:proofErr w:type="spellEnd"/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Обсудить</w:t>
            </w:r>
            <w:proofErr w:type="spellEnd"/>
            <w:r w:rsidRPr="0036010D">
              <w:rPr>
                <w:sz w:val="24"/>
              </w:rPr>
              <w:t xml:space="preserve">, </w:t>
            </w:r>
            <w:proofErr w:type="spellStart"/>
            <w:r w:rsidRPr="0036010D">
              <w:rPr>
                <w:sz w:val="24"/>
              </w:rPr>
              <w:t>спланировать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мероприятия</w:t>
            </w:r>
            <w:proofErr w:type="spellEnd"/>
            <w:r w:rsidRPr="0036010D">
              <w:rPr>
                <w:sz w:val="24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Беседа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</w:rPr>
            </w:pPr>
          </w:p>
        </w:tc>
      </w:tr>
      <w:tr w:rsidR="00FC4757" w:rsidRPr="001D0CFA" w:rsidTr="00503362">
        <w:trPr>
          <w:trHeight w:val="16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tabs>
                <w:tab w:val="left" w:pos="10520"/>
              </w:tabs>
              <w:rPr>
                <w:color w:val="339966"/>
                <w:sz w:val="24"/>
              </w:rPr>
            </w:pPr>
            <w:r w:rsidRPr="0036010D">
              <w:rPr>
                <w:color w:val="339966"/>
                <w:sz w:val="24"/>
                <w:lang w:val="ru-RU"/>
              </w:rPr>
              <w:t xml:space="preserve">Праздник – собрание №4. «Прощание с начальной школой». </w:t>
            </w:r>
            <w:proofErr w:type="spellStart"/>
            <w:r w:rsidRPr="0036010D">
              <w:rPr>
                <w:color w:val="339966"/>
                <w:sz w:val="24"/>
              </w:rPr>
              <w:t>Помощь</w:t>
            </w:r>
            <w:proofErr w:type="spellEnd"/>
            <w:r w:rsidRPr="0036010D">
              <w:rPr>
                <w:color w:val="339966"/>
                <w:sz w:val="24"/>
              </w:rPr>
              <w:t xml:space="preserve"> в </w:t>
            </w:r>
            <w:proofErr w:type="spellStart"/>
            <w:r w:rsidRPr="0036010D">
              <w:rPr>
                <w:color w:val="339966"/>
                <w:sz w:val="24"/>
              </w:rPr>
              <w:t>проведении</w:t>
            </w:r>
            <w:proofErr w:type="spellEnd"/>
            <w:r w:rsidRPr="0036010D">
              <w:rPr>
                <w:color w:val="339966"/>
                <w:sz w:val="24"/>
              </w:rPr>
              <w:t xml:space="preserve">  </w:t>
            </w:r>
            <w:proofErr w:type="spellStart"/>
            <w:r w:rsidRPr="0036010D">
              <w:rPr>
                <w:color w:val="339966"/>
                <w:sz w:val="24"/>
              </w:rPr>
              <w:t>выпускного</w:t>
            </w:r>
            <w:proofErr w:type="spellEnd"/>
            <w:r w:rsidRPr="0036010D">
              <w:rPr>
                <w:color w:val="339966"/>
                <w:sz w:val="24"/>
              </w:rPr>
              <w:t xml:space="preserve"> </w:t>
            </w:r>
            <w:proofErr w:type="spellStart"/>
            <w:r w:rsidRPr="0036010D">
              <w:rPr>
                <w:color w:val="339966"/>
                <w:sz w:val="24"/>
              </w:rPr>
              <w:t>вечера</w:t>
            </w:r>
            <w:proofErr w:type="spellEnd"/>
          </w:p>
          <w:p w:rsidR="00FC4757" w:rsidRPr="0036010D" w:rsidRDefault="00FC4757" w:rsidP="0036010D">
            <w:pPr>
              <w:tabs>
                <w:tab w:val="left" w:pos="10520"/>
              </w:tabs>
              <w:rPr>
                <w:sz w:val="24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rPr>
                <w:color w:val="000000"/>
                <w:sz w:val="24"/>
                <w:shd w:val="clear" w:color="auto" w:fill="FFFFFF"/>
                <w:lang w:val="ru-RU"/>
              </w:rPr>
            </w:pPr>
            <w:r w:rsidRPr="0036010D">
              <w:rPr>
                <w:color w:val="000000"/>
                <w:sz w:val="24"/>
                <w:shd w:val="clear" w:color="auto" w:fill="FFFFFF"/>
                <w:lang w:val="ru-RU"/>
              </w:rPr>
              <w:t xml:space="preserve">Создать ситуацию активного творческого осмысления результатов деятельности классного коллектива за 4 </w:t>
            </w:r>
            <w:r w:rsidRPr="0036010D">
              <w:rPr>
                <w:color w:val="000000"/>
                <w:sz w:val="24"/>
                <w:shd w:val="clear" w:color="auto" w:fill="FFFFFF"/>
              </w:rPr>
              <w:t> </w:t>
            </w:r>
            <w:r w:rsidRPr="0036010D">
              <w:rPr>
                <w:color w:val="000000"/>
                <w:sz w:val="24"/>
                <w:shd w:val="clear" w:color="auto" w:fill="FFFFFF"/>
                <w:lang w:val="ru-RU"/>
              </w:rPr>
              <w:t>года.</w:t>
            </w:r>
          </w:p>
          <w:p w:rsidR="00FC4757" w:rsidRPr="0036010D" w:rsidRDefault="00FC4757" w:rsidP="0036010D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Организовать чаепитие и конкурсную программу, подарки выпускникам.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tabs>
                <w:tab w:val="left" w:pos="10520"/>
              </w:tabs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Помощь в проведении  выпускного вечера.</w:t>
            </w:r>
          </w:p>
          <w:p w:rsidR="00FC4757" w:rsidRPr="0036010D" w:rsidRDefault="00FC4757" w:rsidP="0036010D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57" w:rsidRPr="0036010D" w:rsidRDefault="00FC4757" w:rsidP="0036010D">
            <w:pPr>
              <w:jc w:val="center"/>
              <w:rPr>
                <w:sz w:val="24"/>
                <w:lang w:val="ru-RU"/>
              </w:rPr>
            </w:pPr>
          </w:p>
        </w:tc>
      </w:tr>
    </w:tbl>
    <w:p w:rsidR="00FC4757" w:rsidRPr="0036010D" w:rsidRDefault="00FC4757" w:rsidP="00FC4757">
      <w:pPr>
        <w:rPr>
          <w:sz w:val="24"/>
          <w:lang w:val="ru-RU"/>
        </w:rPr>
      </w:pPr>
    </w:p>
    <w:p w:rsidR="00160E9A" w:rsidRPr="0036010D" w:rsidRDefault="00160E9A" w:rsidP="00160E9A">
      <w:pPr>
        <w:pStyle w:val="a3"/>
        <w:shd w:val="clear" w:color="auto" w:fill="FFFFFF"/>
        <w:tabs>
          <w:tab w:val="left" w:pos="993"/>
          <w:tab w:val="left" w:pos="1310"/>
        </w:tabs>
        <w:ind w:left="0" w:right="-1"/>
        <w:jc w:val="center"/>
        <w:rPr>
          <w:rFonts w:ascii="Times New Roman"/>
          <w:iCs/>
          <w:color w:val="000000"/>
          <w:w w:val="0"/>
          <w:sz w:val="24"/>
          <w:szCs w:val="24"/>
          <w:lang w:val="ru-RU"/>
        </w:rPr>
      </w:pPr>
      <w:r w:rsidRPr="0036010D">
        <w:rPr>
          <w:rFonts w:ascii="Times New Roman"/>
          <w:iCs/>
          <w:color w:val="000000"/>
          <w:w w:val="0"/>
          <w:sz w:val="24"/>
          <w:szCs w:val="24"/>
          <w:lang w:val="ru-RU"/>
        </w:rPr>
        <w:t>4. ОСНОВНЫЕ НАПРАВЛЕНИЯ САМОАНАЛИЗА ВОСПИТАТЕЛЬНОЙ РАБОТЫ</w:t>
      </w:r>
    </w:p>
    <w:p w:rsidR="00160E9A" w:rsidRPr="0036010D" w:rsidRDefault="00160E9A" w:rsidP="00160E9A">
      <w:pPr>
        <w:pStyle w:val="a3"/>
        <w:shd w:val="clear" w:color="auto" w:fill="FFFFFF"/>
        <w:tabs>
          <w:tab w:val="left" w:pos="993"/>
          <w:tab w:val="left" w:pos="1310"/>
        </w:tabs>
        <w:ind w:left="0" w:right="-1"/>
        <w:rPr>
          <w:rFonts w:ascii="Times New Roman"/>
          <w:iCs/>
          <w:color w:val="000000"/>
          <w:w w:val="0"/>
          <w:sz w:val="24"/>
          <w:szCs w:val="24"/>
          <w:lang w:val="ru-RU"/>
        </w:rPr>
      </w:pPr>
    </w:p>
    <w:p w:rsidR="00160E9A" w:rsidRPr="0036010D" w:rsidRDefault="00160E9A" w:rsidP="00B31107">
      <w:pPr>
        <w:wordWrap/>
        <w:adjustRightInd w:val="0"/>
        <w:ind w:right="-1" w:firstLine="567"/>
        <w:rPr>
          <w:sz w:val="24"/>
          <w:lang w:val="ru-RU"/>
        </w:rPr>
      </w:pPr>
      <w:r w:rsidRPr="0036010D">
        <w:rPr>
          <w:sz w:val="24"/>
          <w:lang w:val="ru-RU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160E9A" w:rsidRPr="0036010D" w:rsidRDefault="00160E9A" w:rsidP="00B31107">
      <w:pPr>
        <w:wordWrap/>
        <w:adjustRightInd w:val="0"/>
        <w:ind w:right="-1" w:firstLine="567"/>
        <w:rPr>
          <w:sz w:val="24"/>
          <w:lang w:val="ru-RU"/>
        </w:rPr>
      </w:pPr>
      <w:r w:rsidRPr="0036010D">
        <w:rPr>
          <w:sz w:val="24"/>
          <w:lang w:val="ru-RU"/>
        </w:rPr>
        <w:t xml:space="preserve">Самоанализ осуществляется ежегодно силами самой школы. </w:t>
      </w:r>
    </w:p>
    <w:p w:rsidR="00160E9A" w:rsidRPr="0036010D" w:rsidRDefault="00160E9A" w:rsidP="00B31107">
      <w:pPr>
        <w:wordWrap/>
        <w:adjustRightInd w:val="0"/>
        <w:ind w:right="-1" w:firstLine="567"/>
        <w:rPr>
          <w:sz w:val="24"/>
          <w:lang w:val="ru-RU"/>
        </w:rPr>
      </w:pPr>
      <w:r w:rsidRPr="0036010D">
        <w:rPr>
          <w:sz w:val="24"/>
          <w:lang w:val="ru-RU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160E9A" w:rsidRPr="0036010D" w:rsidRDefault="00160E9A" w:rsidP="00B31107">
      <w:pPr>
        <w:wordWrap/>
        <w:adjustRightInd w:val="0"/>
        <w:ind w:right="-1" w:firstLine="567"/>
        <w:rPr>
          <w:sz w:val="24"/>
          <w:lang w:val="ru-RU"/>
        </w:rPr>
      </w:pPr>
      <w:r w:rsidRPr="0036010D">
        <w:rPr>
          <w:sz w:val="24"/>
          <w:lang w:val="ru-RU"/>
        </w:rPr>
        <w:t xml:space="preserve">- 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36010D">
        <w:rPr>
          <w:sz w:val="24"/>
          <w:lang w:val="ru-RU"/>
        </w:rPr>
        <w:t>отношение</w:t>
      </w:r>
      <w:proofErr w:type="gramEnd"/>
      <w:r w:rsidRPr="0036010D">
        <w:rPr>
          <w:sz w:val="24"/>
          <w:lang w:val="ru-RU"/>
        </w:rPr>
        <w:t xml:space="preserve"> как к воспитанникам, так и к педагогам, реализующим воспитательный процесс; </w:t>
      </w:r>
    </w:p>
    <w:p w:rsidR="00160E9A" w:rsidRPr="0036010D" w:rsidRDefault="00160E9A" w:rsidP="00B31107">
      <w:pPr>
        <w:wordWrap/>
        <w:adjustRightInd w:val="0"/>
        <w:ind w:right="-1" w:firstLine="567"/>
        <w:rPr>
          <w:sz w:val="24"/>
          <w:lang w:val="ru-RU"/>
        </w:rPr>
      </w:pPr>
      <w:r w:rsidRPr="0036010D">
        <w:rPr>
          <w:sz w:val="24"/>
          <w:lang w:val="ru-RU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160E9A" w:rsidRPr="0036010D" w:rsidRDefault="00160E9A" w:rsidP="00B31107">
      <w:pPr>
        <w:wordWrap/>
        <w:adjustRightInd w:val="0"/>
        <w:ind w:right="-1" w:firstLine="567"/>
        <w:rPr>
          <w:sz w:val="24"/>
          <w:lang w:val="ru-RU"/>
        </w:rPr>
      </w:pPr>
      <w:r w:rsidRPr="0036010D">
        <w:rPr>
          <w:sz w:val="24"/>
          <w:lang w:val="ru-RU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160E9A" w:rsidRPr="0036010D" w:rsidRDefault="00160E9A" w:rsidP="00B31107">
      <w:pPr>
        <w:wordWrap/>
        <w:adjustRightInd w:val="0"/>
        <w:ind w:right="-1" w:firstLine="567"/>
        <w:rPr>
          <w:sz w:val="24"/>
          <w:lang w:val="ru-RU"/>
        </w:rPr>
      </w:pPr>
      <w:r w:rsidRPr="0036010D">
        <w:rPr>
          <w:sz w:val="24"/>
          <w:lang w:val="ru-RU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160E9A" w:rsidRPr="0036010D" w:rsidRDefault="00160E9A" w:rsidP="00B31107">
      <w:pPr>
        <w:wordWrap/>
        <w:adjustRightInd w:val="0"/>
        <w:ind w:right="-1" w:firstLine="567"/>
        <w:rPr>
          <w:iCs/>
          <w:sz w:val="24"/>
          <w:lang w:val="ru-RU"/>
        </w:rPr>
      </w:pPr>
      <w:r w:rsidRPr="0036010D">
        <w:rPr>
          <w:sz w:val="24"/>
          <w:lang w:val="ru-RU" w:eastAsia="ru-RU"/>
        </w:rPr>
        <w:t xml:space="preserve">Основными направлениями анализа </w:t>
      </w:r>
      <w:r w:rsidRPr="0036010D">
        <w:rPr>
          <w:sz w:val="24"/>
          <w:lang w:val="ru-RU"/>
        </w:rPr>
        <w:t>организуемого в школе воспитательного процесса:</w:t>
      </w:r>
    </w:p>
    <w:p w:rsidR="00160E9A" w:rsidRPr="0036010D" w:rsidRDefault="00160E9A" w:rsidP="00B31107">
      <w:pPr>
        <w:wordWrap/>
        <w:adjustRightInd w:val="0"/>
        <w:ind w:right="-1" w:firstLine="567"/>
        <w:rPr>
          <w:bCs/>
          <w:i/>
          <w:sz w:val="24"/>
          <w:lang w:val="ru-RU"/>
        </w:rPr>
      </w:pPr>
      <w:r w:rsidRPr="0036010D">
        <w:rPr>
          <w:bCs/>
          <w:i/>
          <w:sz w:val="24"/>
          <w:lang w:val="ru-RU"/>
        </w:rPr>
        <w:t xml:space="preserve">1. Результаты воспитания, социализации и саморазвития школьников. </w:t>
      </w:r>
    </w:p>
    <w:p w:rsidR="00160E9A" w:rsidRPr="0036010D" w:rsidRDefault="00160E9A" w:rsidP="00B31107">
      <w:pPr>
        <w:wordWrap/>
        <w:adjustRightInd w:val="0"/>
        <w:ind w:right="-1" w:firstLine="567"/>
        <w:rPr>
          <w:iCs/>
          <w:sz w:val="24"/>
          <w:lang w:val="ru-RU"/>
        </w:rPr>
      </w:pPr>
      <w:r w:rsidRPr="0036010D">
        <w:rPr>
          <w:iCs/>
          <w:sz w:val="24"/>
          <w:lang w:val="ru-RU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:rsidR="00160E9A" w:rsidRPr="0036010D" w:rsidRDefault="00160E9A" w:rsidP="00B31107">
      <w:pPr>
        <w:wordWrap/>
        <w:adjustRightInd w:val="0"/>
        <w:ind w:right="-1" w:firstLine="567"/>
        <w:rPr>
          <w:iCs/>
          <w:sz w:val="24"/>
          <w:lang w:val="ru-RU"/>
        </w:rPr>
      </w:pPr>
      <w:r w:rsidRPr="0036010D">
        <w:rPr>
          <w:iCs/>
          <w:sz w:val="24"/>
          <w:lang w:val="ru-RU"/>
        </w:rPr>
        <w:t xml:space="preserve">Осуществляется анализ классными руководителями совместно с заместителем директора по </w:t>
      </w:r>
      <w:r w:rsidRPr="0036010D">
        <w:rPr>
          <w:iCs/>
          <w:sz w:val="24"/>
          <w:lang w:val="ru-RU"/>
        </w:rPr>
        <w:lastRenderedPageBreak/>
        <w:t>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160E9A" w:rsidRPr="0036010D" w:rsidRDefault="00160E9A" w:rsidP="00B31107">
      <w:pPr>
        <w:wordWrap/>
        <w:adjustRightInd w:val="0"/>
        <w:ind w:right="-1" w:firstLine="567"/>
        <w:rPr>
          <w:iCs/>
          <w:sz w:val="24"/>
          <w:lang w:val="ru-RU"/>
        </w:rPr>
      </w:pPr>
      <w:r w:rsidRPr="0036010D">
        <w:rPr>
          <w:iCs/>
          <w:sz w:val="24"/>
          <w:lang w:val="ru-RU"/>
        </w:rP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наблюдение, диагностика «Уровень воспитанности». </w:t>
      </w:r>
    </w:p>
    <w:p w:rsidR="00160E9A" w:rsidRPr="0036010D" w:rsidRDefault="00160E9A" w:rsidP="00B31107">
      <w:pPr>
        <w:wordWrap/>
        <w:adjustRightInd w:val="0"/>
        <w:ind w:right="-1" w:firstLine="567"/>
        <w:rPr>
          <w:iCs/>
          <w:sz w:val="24"/>
          <w:lang w:val="ru-RU"/>
        </w:rPr>
      </w:pPr>
      <w:r w:rsidRPr="0036010D">
        <w:rPr>
          <w:iCs/>
          <w:sz w:val="24"/>
          <w:lang w:val="ru-RU"/>
        </w:rPr>
        <w:t xml:space="preserve"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</w:t>
      </w:r>
      <w:proofErr w:type="gramStart"/>
      <w:r w:rsidRPr="0036010D">
        <w:rPr>
          <w:iCs/>
          <w:sz w:val="24"/>
          <w:lang w:val="ru-RU"/>
        </w:rPr>
        <w:t>проблемы</w:t>
      </w:r>
      <w:proofErr w:type="gramEnd"/>
      <w:r w:rsidRPr="0036010D">
        <w:rPr>
          <w:iCs/>
          <w:sz w:val="24"/>
          <w:lang w:val="ru-RU"/>
        </w:rPr>
        <w:t xml:space="preserve"> решить не удалось и почему; </w:t>
      </w:r>
      <w:proofErr w:type="gramStart"/>
      <w:r w:rsidRPr="0036010D">
        <w:rPr>
          <w:iCs/>
          <w:sz w:val="24"/>
          <w:lang w:val="ru-RU"/>
        </w:rPr>
        <w:t>какие</w:t>
      </w:r>
      <w:proofErr w:type="gramEnd"/>
      <w:r w:rsidRPr="0036010D">
        <w:rPr>
          <w:iCs/>
          <w:sz w:val="24"/>
          <w:lang w:val="ru-RU"/>
        </w:rPr>
        <w:t xml:space="preserve"> новые проблемы появились, над чем далее предстоит работать педагогическому коллективу.</w:t>
      </w:r>
    </w:p>
    <w:p w:rsidR="00160E9A" w:rsidRPr="0036010D" w:rsidRDefault="00160E9A" w:rsidP="00B31107">
      <w:pPr>
        <w:wordWrap/>
        <w:adjustRightInd w:val="0"/>
        <w:ind w:right="-1" w:firstLine="567"/>
        <w:rPr>
          <w:bCs/>
          <w:i/>
          <w:sz w:val="24"/>
          <w:lang w:val="ru-RU"/>
        </w:rPr>
      </w:pPr>
      <w:r w:rsidRPr="0036010D">
        <w:rPr>
          <w:bCs/>
          <w:i/>
          <w:sz w:val="24"/>
          <w:lang w:val="ru-RU"/>
        </w:rPr>
        <w:t>2. Состояние организуемой в школе совместной деятельности детей и взрослых.</w:t>
      </w:r>
    </w:p>
    <w:p w:rsidR="00160E9A" w:rsidRPr="0036010D" w:rsidRDefault="00160E9A" w:rsidP="00B31107">
      <w:pPr>
        <w:wordWrap/>
        <w:adjustRightInd w:val="0"/>
        <w:ind w:firstLine="567"/>
        <w:rPr>
          <w:iCs/>
          <w:color w:val="000000"/>
          <w:sz w:val="24"/>
          <w:lang w:val="ru-RU"/>
        </w:rPr>
      </w:pPr>
      <w:r w:rsidRPr="0036010D">
        <w:rPr>
          <w:iCs/>
          <w:sz w:val="24"/>
          <w:lang w:val="ru-RU"/>
        </w:rPr>
        <w:t xml:space="preserve">Критерием, на основе которого осуществляется данный анализ, является наличие в школе </w:t>
      </w:r>
      <w:r w:rsidRPr="0036010D">
        <w:rPr>
          <w:iCs/>
          <w:color w:val="000000"/>
          <w:sz w:val="24"/>
          <w:lang w:val="ru-RU"/>
        </w:rPr>
        <w:t>интересной, событийно насыщенной и личностно развивающей</w:t>
      </w:r>
      <w:r w:rsidRPr="0036010D">
        <w:rPr>
          <w:iCs/>
          <w:sz w:val="24"/>
          <w:lang w:val="ru-RU"/>
        </w:rPr>
        <w:t xml:space="preserve"> совместной деятельности детей и взрослых</w:t>
      </w:r>
      <w:r w:rsidRPr="0036010D">
        <w:rPr>
          <w:iCs/>
          <w:color w:val="000000"/>
          <w:sz w:val="24"/>
          <w:lang w:val="ru-RU"/>
        </w:rPr>
        <w:t xml:space="preserve">. </w:t>
      </w:r>
    </w:p>
    <w:p w:rsidR="00160E9A" w:rsidRPr="0036010D" w:rsidRDefault="00160E9A" w:rsidP="00B31107">
      <w:pPr>
        <w:wordWrap/>
        <w:adjustRightInd w:val="0"/>
        <w:ind w:right="-1" w:firstLine="567"/>
        <w:rPr>
          <w:iCs/>
          <w:sz w:val="24"/>
          <w:lang w:val="ru-RU"/>
        </w:rPr>
      </w:pPr>
      <w:r w:rsidRPr="0036010D">
        <w:rPr>
          <w:iCs/>
          <w:sz w:val="24"/>
          <w:lang w:val="ru-RU"/>
        </w:rPr>
        <w:t xml:space="preserve">Осуществляется анализ заместителем директора по воспитательной работе, классными руководителями, Советом старшеклассников и родителями, хорошо знакомыми с деятельностью школы. </w:t>
      </w:r>
    </w:p>
    <w:p w:rsidR="00160E9A" w:rsidRPr="0036010D" w:rsidRDefault="00160E9A" w:rsidP="00B31107">
      <w:pPr>
        <w:wordWrap/>
        <w:adjustRightInd w:val="0"/>
        <w:ind w:right="-1" w:firstLine="567"/>
        <w:rPr>
          <w:iCs/>
          <w:sz w:val="24"/>
          <w:lang w:val="ru-RU"/>
        </w:rPr>
      </w:pPr>
      <w:r w:rsidRPr="0036010D">
        <w:rPr>
          <w:iCs/>
          <w:sz w:val="24"/>
          <w:lang w:val="ru-RU"/>
        </w:rPr>
        <w:t>Способами</w:t>
      </w:r>
      <w:r w:rsidRPr="0036010D">
        <w:rPr>
          <w:i/>
          <w:sz w:val="24"/>
          <w:lang w:val="ru-RU"/>
        </w:rPr>
        <w:t xml:space="preserve"> </w:t>
      </w:r>
      <w:r w:rsidRPr="0036010D">
        <w:rPr>
          <w:iCs/>
          <w:sz w:val="24"/>
          <w:lang w:val="ru-RU"/>
        </w:rPr>
        <w:t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160E9A" w:rsidRPr="0036010D" w:rsidRDefault="00160E9A" w:rsidP="00B31107">
      <w:pPr>
        <w:wordWrap/>
        <w:adjustRightInd w:val="0"/>
        <w:ind w:right="-1" w:firstLine="567"/>
        <w:rPr>
          <w:i/>
          <w:sz w:val="24"/>
          <w:lang w:val="ru-RU"/>
        </w:rPr>
      </w:pPr>
      <w:r w:rsidRPr="0036010D">
        <w:rPr>
          <w:iCs/>
          <w:sz w:val="24"/>
          <w:lang w:val="ru-RU"/>
        </w:rPr>
        <w:t xml:space="preserve">Внимание при этом сосредотачивается на вопросах, связанных </w:t>
      </w:r>
      <w:proofErr w:type="gramStart"/>
      <w:r w:rsidRPr="0036010D">
        <w:rPr>
          <w:iCs/>
          <w:sz w:val="24"/>
          <w:lang w:val="ru-RU"/>
        </w:rPr>
        <w:t>с</w:t>
      </w:r>
      <w:proofErr w:type="gramEnd"/>
      <w:r w:rsidRPr="0036010D">
        <w:rPr>
          <w:iCs/>
          <w:sz w:val="24"/>
          <w:lang w:val="ru-RU"/>
        </w:rPr>
        <w:t xml:space="preserve"> </w:t>
      </w:r>
    </w:p>
    <w:p w:rsidR="00160E9A" w:rsidRPr="0036010D" w:rsidRDefault="00160E9A" w:rsidP="00B31107">
      <w:pPr>
        <w:wordWrap/>
        <w:adjustRightInd w:val="0"/>
        <w:ind w:right="-1" w:firstLine="567"/>
        <w:rPr>
          <w:i/>
          <w:sz w:val="24"/>
          <w:lang w:val="ru-RU"/>
        </w:rPr>
      </w:pPr>
      <w:r w:rsidRPr="0036010D">
        <w:rPr>
          <w:iCs/>
          <w:sz w:val="24"/>
          <w:lang w:val="ru-RU"/>
        </w:rPr>
        <w:t xml:space="preserve">- качеством проводимых </w:t>
      </w:r>
      <w:r w:rsidRPr="0036010D">
        <w:rPr>
          <w:sz w:val="24"/>
          <w:lang w:val="ru-RU"/>
        </w:rPr>
        <w:t>о</w:t>
      </w:r>
      <w:r w:rsidRPr="0036010D">
        <w:rPr>
          <w:color w:val="000000"/>
          <w:w w:val="0"/>
          <w:sz w:val="24"/>
          <w:lang w:val="ru-RU"/>
        </w:rPr>
        <w:t xml:space="preserve">бщешкольных ключевых </w:t>
      </w:r>
      <w:r w:rsidRPr="0036010D">
        <w:rPr>
          <w:sz w:val="24"/>
          <w:lang w:val="ru-RU"/>
        </w:rPr>
        <w:t>дел;</w:t>
      </w:r>
    </w:p>
    <w:p w:rsidR="00160E9A" w:rsidRPr="0036010D" w:rsidRDefault="00160E9A" w:rsidP="00B31107">
      <w:pPr>
        <w:wordWrap/>
        <w:adjustRightInd w:val="0"/>
        <w:ind w:right="-1" w:firstLine="567"/>
        <w:rPr>
          <w:i/>
          <w:sz w:val="24"/>
          <w:lang w:val="ru-RU"/>
        </w:rPr>
      </w:pPr>
      <w:r w:rsidRPr="0036010D">
        <w:rPr>
          <w:iCs/>
          <w:sz w:val="24"/>
          <w:lang w:val="ru-RU"/>
        </w:rPr>
        <w:t>- качеством совместной деятельности классных руководителей и их классов;</w:t>
      </w:r>
    </w:p>
    <w:p w:rsidR="00160E9A" w:rsidRPr="0036010D" w:rsidRDefault="00160E9A" w:rsidP="00B31107">
      <w:pPr>
        <w:wordWrap/>
        <w:adjustRightInd w:val="0"/>
        <w:ind w:right="-1" w:firstLine="567"/>
        <w:rPr>
          <w:iCs/>
          <w:sz w:val="24"/>
          <w:lang w:val="ru-RU"/>
        </w:rPr>
      </w:pPr>
      <w:r w:rsidRPr="0036010D">
        <w:rPr>
          <w:iCs/>
          <w:sz w:val="24"/>
          <w:lang w:val="ru-RU"/>
        </w:rPr>
        <w:t>- качеством организуемой в школе</w:t>
      </w:r>
      <w:r w:rsidRPr="0036010D">
        <w:rPr>
          <w:sz w:val="24"/>
          <w:lang w:val="ru-RU"/>
        </w:rPr>
        <w:t xml:space="preserve"> внеурочной деятельности;</w:t>
      </w:r>
    </w:p>
    <w:p w:rsidR="00160E9A" w:rsidRPr="0036010D" w:rsidRDefault="00160E9A" w:rsidP="00B31107">
      <w:pPr>
        <w:wordWrap/>
        <w:adjustRightInd w:val="0"/>
        <w:ind w:right="-1" w:firstLine="567"/>
        <w:rPr>
          <w:iCs/>
          <w:sz w:val="24"/>
          <w:lang w:val="ru-RU"/>
        </w:rPr>
      </w:pPr>
      <w:r w:rsidRPr="0036010D">
        <w:rPr>
          <w:iCs/>
          <w:sz w:val="24"/>
          <w:lang w:val="ru-RU"/>
        </w:rPr>
        <w:t>- качеством реализации личностно развивающего потенциала школьных уроков;</w:t>
      </w:r>
    </w:p>
    <w:p w:rsidR="00160E9A" w:rsidRPr="0036010D" w:rsidRDefault="00160E9A" w:rsidP="00B31107">
      <w:pPr>
        <w:wordWrap/>
        <w:adjustRightInd w:val="0"/>
        <w:ind w:right="-1" w:firstLine="567"/>
        <w:rPr>
          <w:iCs/>
          <w:sz w:val="24"/>
          <w:lang w:val="ru-RU"/>
        </w:rPr>
      </w:pPr>
      <w:r w:rsidRPr="0036010D">
        <w:rPr>
          <w:iCs/>
          <w:sz w:val="24"/>
          <w:lang w:val="ru-RU"/>
        </w:rPr>
        <w:t xml:space="preserve">- качеством существующего в школе </w:t>
      </w:r>
      <w:r w:rsidRPr="0036010D">
        <w:rPr>
          <w:sz w:val="24"/>
          <w:lang w:val="ru-RU"/>
        </w:rPr>
        <w:t>ученического самоуправления;</w:t>
      </w:r>
    </w:p>
    <w:p w:rsidR="00160E9A" w:rsidRPr="0036010D" w:rsidRDefault="00160E9A" w:rsidP="00B31107">
      <w:pPr>
        <w:wordWrap/>
        <w:adjustRightInd w:val="0"/>
        <w:ind w:right="-1" w:firstLine="567"/>
        <w:rPr>
          <w:iCs/>
          <w:sz w:val="24"/>
          <w:lang w:val="ru-RU"/>
        </w:rPr>
      </w:pPr>
      <w:r w:rsidRPr="0036010D">
        <w:rPr>
          <w:iCs/>
          <w:sz w:val="24"/>
          <w:lang w:val="ru-RU"/>
        </w:rPr>
        <w:t>- качеством</w:t>
      </w:r>
      <w:r w:rsidRPr="0036010D">
        <w:rPr>
          <w:sz w:val="24"/>
          <w:lang w:val="ru-RU"/>
        </w:rPr>
        <w:t xml:space="preserve"> функционирующих на базе школы д</w:t>
      </w:r>
      <w:r w:rsidRPr="0036010D">
        <w:rPr>
          <w:color w:val="000000"/>
          <w:w w:val="0"/>
          <w:sz w:val="24"/>
          <w:lang w:val="ru-RU"/>
        </w:rPr>
        <w:t>етских общественных объединений;</w:t>
      </w:r>
    </w:p>
    <w:p w:rsidR="00160E9A" w:rsidRPr="0036010D" w:rsidRDefault="00160E9A" w:rsidP="00B31107">
      <w:pPr>
        <w:wordWrap/>
        <w:adjustRightInd w:val="0"/>
        <w:ind w:right="-1" w:firstLine="567"/>
        <w:rPr>
          <w:iCs/>
          <w:sz w:val="24"/>
          <w:lang w:val="ru-RU"/>
        </w:rPr>
      </w:pPr>
      <w:r w:rsidRPr="0036010D">
        <w:rPr>
          <w:iCs/>
          <w:sz w:val="24"/>
          <w:lang w:val="ru-RU"/>
        </w:rPr>
        <w:t>- качеством</w:t>
      </w:r>
      <w:r w:rsidRPr="0036010D">
        <w:rPr>
          <w:color w:val="000000"/>
          <w:w w:val="0"/>
          <w:sz w:val="24"/>
          <w:lang w:val="ru-RU"/>
        </w:rPr>
        <w:t xml:space="preserve"> проводимых в школе экскурсий, походов; </w:t>
      </w:r>
    </w:p>
    <w:p w:rsidR="00160E9A" w:rsidRPr="0036010D" w:rsidRDefault="00160E9A" w:rsidP="00B31107">
      <w:pPr>
        <w:wordWrap/>
        <w:adjustRightInd w:val="0"/>
        <w:ind w:right="-1" w:firstLine="567"/>
        <w:rPr>
          <w:iCs/>
          <w:sz w:val="24"/>
          <w:lang w:val="ru-RU"/>
        </w:rPr>
      </w:pPr>
      <w:r w:rsidRPr="0036010D">
        <w:rPr>
          <w:iCs/>
          <w:sz w:val="24"/>
          <w:lang w:val="ru-RU"/>
        </w:rPr>
        <w:t>- качеством</w:t>
      </w:r>
      <w:r w:rsidRPr="0036010D">
        <w:rPr>
          <w:rStyle w:val="CharAttribute484"/>
          <w:rFonts w:eastAsia="№Е"/>
          <w:i w:val="0"/>
          <w:sz w:val="24"/>
          <w:lang w:val="ru-RU"/>
        </w:rPr>
        <w:t xml:space="preserve"> </w:t>
      </w:r>
      <w:proofErr w:type="spellStart"/>
      <w:r w:rsidRPr="0036010D">
        <w:rPr>
          <w:rStyle w:val="CharAttribute484"/>
          <w:rFonts w:eastAsia="№Е"/>
          <w:i w:val="0"/>
          <w:sz w:val="24"/>
          <w:lang w:val="ru-RU"/>
        </w:rPr>
        <w:t>профориентационной</w:t>
      </w:r>
      <w:proofErr w:type="spellEnd"/>
      <w:r w:rsidRPr="0036010D">
        <w:rPr>
          <w:rStyle w:val="CharAttribute484"/>
          <w:rFonts w:eastAsia="№Е"/>
          <w:i w:val="0"/>
          <w:sz w:val="24"/>
          <w:lang w:val="ru-RU"/>
        </w:rPr>
        <w:t xml:space="preserve"> работы школы;</w:t>
      </w:r>
    </w:p>
    <w:p w:rsidR="00160E9A" w:rsidRPr="0036010D" w:rsidRDefault="00160E9A" w:rsidP="00B31107">
      <w:pPr>
        <w:wordWrap/>
        <w:adjustRightInd w:val="0"/>
        <w:ind w:right="-1" w:firstLine="567"/>
        <w:rPr>
          <w:iCs/>
          <w:sz w:val="24"/>
          <w:lang w:val="ru-RU"/>
        </w:rPr>
      </w:pPr>
      <w:r w:rsidRPr="0036010D">
        <w:rPr>
          <w:iCs/>
          <w:sz w:val="24"/>
          <w:lang w:val="ru-RU"/>
        </w:rPr>
        <w:t>- качеством</w:t>
      </w:r>
      <w:r w:rsidRPr="0036010D">
        <w:rPr>
          <w:rStyle w:val="CharAttribute484"/>
          <w:rFonts w:eastAsia="№Е"/>
          <w:i w:val="0"/>
          <w:sz w:val="24"/>
          <w:lang w:val="ru-RU"/>
        </w:rPr>
        <w:t xml:space="preserve"> работы </w:t>
      </w:r>
      <w:proofErr w:type="gramStart"/>
      <w:r w:rsidRPr="0036010D">
        <w:rPr>
          <w:rStyle w:val="CharAttribute484"/>
          <w:rFonts w:eastAsia="№Е"/>
          <w:i w:val="0"/>
          <w:sz w:val="24"/>
          <w:lang w:val="ru-RU"/>
        </w:rPr>
        <w:t>школьных</w:t>
      </w:r>
      <w:proofErr w:type="gramEnd"/>
      <w:r w:rsidRPr="0036010D">
        <w:rPr>
          <w:rStyle w:val="CharAttribute484"/>
          <w:rFonts w:eastAsia="№Е"/>
          <w:i w:val="0"/>
          <w:sz w:val="24"/>
          <w:lang w:val="ru-RU"/>
        </w:rPr>
        <w:t xml:space="preserve"> медиа;</w:t>
      </w:r>
    </w:p>
    <w:p w:rsidR="00160E9A" w:rsidRPr="0036010D" w:rsidRDefault="00160E9A" w:rsidP="00B31107">
      <w:pPr>
        <w:wordWrap/>
        <w:adjustRightInd w:val="0"/>
        <w:ind w:right="-1" w:firstLine="567"/>
        <w:rPr>
          <w:iCs/>
          <w:sz w:val="24"/>
          <w:lang w:val="ru-RU"/>
        </w:rPr>
      </w:pPr>
      <w:r w:rsidRPr="0036010D">
        <w:rPr>
          <w:iCs/>
          <w:sz w:val="24"/>
          <w:lang w:val="ru-RU"/>
        </w:rPr>
        <w:t>- качеством</w:t>
      </w:r>
      <w:r w:rsidRPr="0036010D">
        <w:rPr>
          <w:color w:val="000000"/>
          <w:w w:val="0"/>
          <w:sz w:val="24"/>
          <w:lang w:val="ru-RU"/>
        </w:rPr>
        <w:t xml:space="preserve"> организации предметно-эстетической среды школы;</w:t>
      </w:r>
    </w:p>
    <w:p w:rsidR="00160E9A" w:rsidRPr="0036010D" w:rsidRDefault="00160E9A" w:rsidP="00B31107">
      <w:pPr>
        <w:wordWrap/>
        <w:adjustRightInd w:val="0"/>
        <w:ind w:right="-1" w:firstLine="567"/>
        <w:rPr>
          <w:iCs/>
          <w:sz w:val="24"/>
          <w:lang w:val="ru-RU"/>
        </w:rPr>
      </w:pPr>
      <w:r w:rsidRPr="0036010D">
        <w:rPr>
          <w:iCs/>
          <w:sz w:val="24"/>
          <w:lang w:val="ru-RU"/>
        </w:rPr>
        <w:t>- качеством взаимодействия школы и семей школьников.</w:t>
      </w:r>
    </w:p>
    <w:p w:rsidR="00160E9A" w:rsidRPr="0036010D" w:rsidRDefault="00160E9A" w:rsidP="00B31107">
      <w:pPr>
        <w:wordWrap/>
        <w:adjustRightInd w:val="0"/>
        <w:ind w:right="-1" w:firstLine="567"/>
        <w:rPr>
          <w:sz w:val="24"/>
          <w:lang w:val="ru-RU"/>
        </w:rPr>
      </w:pPr>
      <w:r w:rsidRPr="0036010D">
        <w:rPr>
          <w:iCs/>
          <w:sz w:val="24"/>
          <w:lang w:val="ru-RU"/>
        </w:rPr>
        <w:t xml:space="preserve">Итогом самоанализа </w:t>
      </w:r>
      <w:r w:rsidRPr="0036010D">
        <w:rPr>
          <w:sz w:val="24"/>
          <w:lang w:val="ru-RU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160E9A" w:rsidRPr="0036010D" w:rsidRDefault="00160E9A" w:rsidP="00B31107">
      <w:pPr>
        <w:wordWrap/>
        <w:adjustRightInd w:val="0"/>
        <w:ind w:right="-1" w:firstLine="567"/>
        <w:rPr>
          <w:sz w:val="24"/>
          <w:lang w:val="ru-RU"/>
        </w:rPr>
      </w:pPr>
    </w:p>
    <w:p w:rsidR="00160E9A" w:rsidRDefault="00160E9A" w:rsidP="00160E9A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</w:p>
    <w:p w:rsidR="00B31107" w:rsidRDefault="00B31107" w:rsidP="00160E9A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</w:p>
    <w:p w:rsidR="00B31107" w:rsidRDefault="00B31107" w:rsidP="00160E9A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</w:p>
    <w:p w:rsidR="00B31107" w:rsidRDefault="00B31107" w:rsidP="00160E9A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</w:p>
    <w:p w:rsidR="00B31107" w:rsidRDefault="00B31107" w:rsidP="00160E9A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</w:p>
    <w:p w:rsidR="00B31107" w:rsidRDefault="00B31107" w:rsidP="00160E9A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</w:p>
    <w:p w:rsidR="00B31107" w:rsidRDefault="00B31107" w:rsidP="00160E9A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</w:p>
    <w:p w:rsidR="00B31107" w:rsidRDefault="00B31107" w:rsidP="00160E9A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</w:p>
    <w:p w:rsidR="00B31107" w:rsidRDefault="00B31107" w:rsidP="00160E9A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</w:p>
    <w:p w:rsidR="00B31107" w:rsidRDefault="00B31107" w:rsidP="00160E9A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</w:p>
    <w:p w:rsidR="00B31107" w:rsidRDefault="00B31107" w:rsidP="00160E9A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</w:p>
    <w:p w:rsidR="00B31107" w:rsidRDefault="00B31107" w:rsidP="00160E9A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</w:p>
    <w:p w:rsidR="00B31107" w:rsidRDefault="00B31107" w:rsidP="00160E9A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</w:p>
    <w:p w:rsidR="00B31107" w:rsidRDefault="00B31107" w:rsidP="00160E9A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</w:p>
    <w:p w:rsidR="00B31107" w:rsidRDefault="00B31107" w:rsidP="00160E9A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</w:p>
    <w:p w:rsidR="00B31107" w:rsidRDefault="00B31107" w:rsidP="00160E9A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</w:p>
    <w:p w:rsidR="00B31107" w:rsidRDefault="00B31107" w:rsidP="00160E9A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</w:p>
    <w:p w:rsidR="00B31107" w:rsidRDefault="00B31107" w:rsidP="00160E9A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</w:p>
    <w:p w:rsidR="00B31107" w:rsidRDefault="00B31107" w:rsidP="00160E9A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</w:p>
    <w:p w:rsidR="00B31107" w:rsidRDefault="00B31107" w:rsidP="00160E9A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</w:p>
    <w:p w:rsidR="00B31107" w:rsidRDefault="00B31107" w:rsidP="00160E9A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</w:p>
    <w:p w:rsidR="00B31107" w:rsidRDefault="00B31107" w:rsidP="00160E9A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</w:p>
    <w:p w:rsidR="00B31107" w:rsidRDefault="00B31107" w:rsidP="00160E9A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</w:p>
    <w:p w:rsidR="00B31107" w:rsidRDefault="00B31107" w:rsidP="00160E9A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</w:p>
    <w:p w:rsidR="00B31107" w:rsidRDefault="00B31107" w:rsidP="00160E9A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</w:p>
    <w:p w:rsidR="00B31107" w:rsidRDefault="00B31107" w:rsidP="00160E9A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</w:p>
    <w:p w:rsidR="00B31107" w:rsidRDefault="00B31107" w:rsidP="00160E9A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</w:p>
    <w:p w:rsidR="00B31107" w:rsidRDefault="00B31107" w:rsidP="00160E9A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</w:p>
    <w:p w:rsidR="00B31107" w:rsidRDefault="00B31107" w:rsidP="00160E9A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</w:p>
    <w:p w:rsidR="00B31107" w:rsidRDefault="00B31107" w:rsidP="00160E9A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</w:p>
    <w:p w:rsidR="00B31107" w:rsidRPr="0036010D" w:rsidRDefault="00B31107" w:rsidP="00160E9A">
      <w:pPr>
        <w:wordWrap/>
        <w:adjustRightInd w:val="0"/>
        <w:ind w:right="-1" w:firstLine="567"/>
        <w:jc w:val="left"/>
        <w:rPr>
          <w:sz w:val="24"/>
          <w:lang w:val="ru-RU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90"/>
        <w:gridCol w:w="1212"/>
        <w:gridCol w:w="2303"/>
        <w:gridCol w:w="3268"/>
      </w:tblGrid>
      <w:tr w:rsidR="00160E9A" w:rsidRPr="0036010D" w:rsidTr="008B45D7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shd w:val="clear" w:color="auto" w:fill="FFFFFF"/>
              <w:wordWrap/>
              <w:autoSpaceDE/>
              <w:autoSpaceDN/>
              <w:ind w:right="-1"/>
              <w:jc w:val="center"/>
              <w:rPr>
                <w:rFonts w:eastAsia="№Е"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bCs/>
                <w:caps/>
                <w:color w:val="000000"/>
                <w:kern w:val="0"/>
                <w:sz w:val="24"/>
                <w:lang w:val="ru-RU" w:eastAsia="ru-RU"/>
              </w:rPr>
              <w:t xml:space="preserve">План воспитательной работы школы </w:t>
            </w:r>
          </w:p>
          <w:p w:rsidR="00160E9A" w:rsidRPr="0036010D" w:rsidRDefault="0036010D" w:rsidP="008B45D7">
            <w:pPr>
              <w:shd w:val="clear" w:color="auto" w:fill="FFFFFF"/>
              <w:wordWrap/>
              <w:autoSpaceDE/>
              <w:autoSpaceDN/>
              <w:ind w:right="-1"/>
              <w:jc w:val="center"/>
              <w:rPr>
                <w:rFonts w:eastAsia="№Е"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bCs/>
                <w:caps/>
                <w:color w:val="000000"/>
                <w:kern w:val="0"/>
                <w:sz w:val="24"/>
                <w:lang w:val="ru-RU" w:eastAsia="ru-RU"/>
              </w:rPr>
              <w:t>на 2021-2022</w:t>
            </w:r>
            <w:r w:rsidR="00160E9A" w:rsidRPr="0036010D">
              <w:rPr>
                <w:rFonts w:eastAsia="№Е"/>
                <w:bCs/>
                <w:caps/>
                <w:color w:val="000000"/>
                <w:kern w:val="0"/>
                <w:sz w:val="24"/>
                <w:lang w:val="ru-RU" w:eastAsia="ru-RU"/>
              </w:rPr>
              <w:t xml:space="preserve"> учебный год</w:t>
            </w:r>
          </w:p>
          <w:p w:rsidR="00160E9A" w:rsidRPr="0036010D" w:rsidRDefault="00160E9A" w:rsidP="008B45D7">
            <w:pPr>
              <w:shd w:val="clear" w:color="auto" w:fill="FFFFFF"/>
              <w:wordWrap/>
              <w:autoSpaceDE/>
              <w:autoSpaceDN/>
              <w:ind w:right="-1"/>
              <w:jc w:val="center"/>
              <w:rPr>
                <w:rFonts w:eastAsia="№Е"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bCs/>
                <w:caps/>
                <w:color w:val="000000"/>
                <w:kern w:val="0"/>
                <w:sz w:val="24"/>
                <w:lang w:val="ru-RU" w:eastAsia="ru-RU"/>
              </w:rPr>
              <w:t>1-4 классы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60E9A" w:rsidRPr="0036010D" w:rsidTr="008B45D7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Ключевые общешкольные дела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kern w:val="0"/>
                <w:sz w:val="24"/>
                <w:lang w:val="ru-RU" w:eastAsia="ru-RU"/>
              </w:rPr>
              <w:t>Дела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color w:val="000000"/>
                <w:sz w:val="24"/>
                <w:lang w:val="ru-RU"/>
              </w:rPr>
              <w:t>Торжественная л</w:t>
            </w:r>
            <w:proofErr w:type="spellStart"/>
            <w:r w:rsidRPr="0036010D">
              <w:rPr>
                <w:color w:val="000000"/>
                <w:sz w:val="24"/>
              </w:rPr>
              <w:t>инейка</w:t>
            </w:r>
            <w:proofErr w:type="spellEnd"/>
            <w:r w:rsidRPr="0036010D">
              <w:rPr>
                <w:color w:val="000000"/>
                <w:sz w:val="24"/>
              </w:rPr>
              <w:t xml:space="preserve"> «</w:t>
            </w:r>
            <w:proofErr w:type="spellStart"/>
            <w:r w:rsidRPr="0036010D">
              <w:rPr>
                <w:color w:val="000000"/>
                <w:sz w:val="24"/>
              </w:rPr>
              <w:t>Первый</w:t>
            </w:r>
            <w:proofErr w:type="spellEnd"/>
            <w:r w:rsidRPr="0036010D">
              <w:rPr>
                <w:color w:val="000000"/>
                <w:sz w:val="24"/>
              </w:rPr>
              <w:t xml:space="preserve"> </w:t>
            </w:r>
            <w:proofErr w:type="spellStart"/>
            <w:r w:rsidRPr="0036010D">
              <w:rPr>
                <w:color w:val="000000"/>
                <w:sz w:val="24"/>
              </w:rPr>
              <w:t>звонок</w:t>
            </w:r>
            <w:proofErr w:type="spellEnd"/>
            <w:r w:rsidRPr="0036010D">
              <w:rPr>
                <w:color w:val="000000"/>
                <w:sz w:val="24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1.09.20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160E9A" w:rsidRPr="001D0CFA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jc w:val="left"/>
              <w:rPr>
                <w:rFonts w:eastAsia="Calibri"/>
                <w:kern w:val="0"/>
                <w:sz w:val="24"/>
                <w:lang w:val="ru-RU" w:eastAsia="en-US"/>
              </w:rPr>
            </w:pPr>
            <w:r w:rsidRPr="0036010D">
              <w:rPr>
                <w:sz w:val="24"/>
                <w:lang w:val="ru-RU"/>
              </w:rPr>
              <w:t>Мероприятия месячников безопасности  и гражданской защиты детей (</w:t>
            </w:r>
            <w:r w:rsidRPr="0036010D">
              <w:rPr>
                <w:rFonts w:eastAsia="Calibri"/>
                <w:kern w:val="0"/>
                <w:sz w:val="24"/>
                <w:lang w:val="ru-RU" w:eastAsia="en-US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36010D">
              <w:rPr>
                <w:sz w:val="24"/>
                <w:lang w:val="ru-RU"/>
              </w:rPr>
              <w:t>учебно-тренировочная  эвакуация учащихся из здания)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ВР, классные руководители, 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bCs/>
                <w:sz w:val="24"/>
                <w:lang w:val="ru-RU"/>
              </w:rPr>
              <w:t>«Посвящение в первоклассники».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</w:t>
            </w:r>
            <w:proofErr w:type="gramStart"/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.</w:t>
            </w:r>
            <w:proofErr w:type="gramEnd"/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</w:t>
            </w:r>
            <w:proofErr w:type="gramStart"/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</w:t>
            </w:r>
            <w:proofErr w:type="gramEnd"/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уководитель  1 </w:t>
            </w:r>
            <w:proofErr w:type="spellStart"/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</w:t>
            </w:r>
            <w:proofErr w:type="spellEnd"/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.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sz w:val="24"/>
                <w:lang w:val="ru-RU"/>
              </w:rPr>
              <w:t>Открытие школьной спартакиады. Осенний День Здоровья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физкультуры</w:t>
            </w:r>
          </w:p>
        </w:tc>
      </w:tr>
      <w:tr w:rsidR="00160E9A" w:rsidRPr="001D0CFA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sz w:val="24"/>
                <w:lang w:val="ru-RU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ВР, классные руководители, 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36010D">
              <w:rPr>
                <w:sz w:val="24"/>
                <w:lang w:val="ru-RU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kern w:val="0"/>
                <w:sz w:val="24"/>
                <w:lang w:val="ru-RU" w:eastAsia="ru-RU"/>
              </w:rPr>
              <w:t xml:space="preserve">Заместитель директора по ВР 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sz w:val="24"/>
                <w:lang w:val="ru-RU"/>
              </w:rPr>
              <w:t xml:space="preserve">«Золотая осень»:  Конкурс рисунков. Праздник Осени. Конкурс поделок из природного и бросового </w:t>
            </w:r>
            <w:r w:rsidRPr="0036010D">
              <w:rPr>
                <w:sz w:val="24"/>
                <w:lang w:val="ru-RU"/>
              </w:rPr>
              <w:lastRenderedPageBreak/>
              <w:t>материала.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160E9A" w:rsidRPr="001D0CFA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proofErr w:type="gramStart"/>
            <w:r w:rsidRPr="0036010D">
              <w:rPr>
                <w:sz w:val="24"/>
                <w:lang w:val="ru-RU"/>
              </w:rPr>
              <w:lastRenderedPageBreak/>
              <w:t>Мероприятия месячника взаимодействия семьи и школы:</w:t>
            </w:r>
            <w:r w:rsidRPr="0036010D">
              <w:rPr>
                <w:rFonts w:eastAsia="Arial Unicode MS"/>
                <w:sz w:val="24"/>
                <w:lang w:val="ru-RU"/>
              </w:rPr>
              <w:t xml:space="preserve"> 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  <w:proofErr w:type="gram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День правовой защиты детей.  Анкетирование учащихся на случай нарушения их прав и свобод в школе и семье.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 руководители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36010D">
              <w:rPr>
                <w:sz w:val="24"/>
                <w:lang w:val="ru-RU" w:eastAsia="ru-RU"/>
              </w:rPr>
              <w:t>«Весёлые старты»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физкультуры</w:t>
            </w:r>
          </w:p>
        </w:tc>
      </w:tr>
      <w:tr w:rsidR="00160E9A" w:rsidRPr="001D0CFA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color w:val="000000"/>
                <w:sz w:val="24"/>
                <w:lang w:val="ru-RU"/>
              </w:rPr>
            </w:pPr>
            <w:r w:rsidRPr="0036010D">
              <w:rPr>
                <w:color w:val="000000"/>
                <w:sz w:val="24"/>
                <w:lang w:val="ru-RU"/>
              </w:rPr>
              <w:t>Мероприятия месячника эстетического воспитания в школе. Новый год в школе: украшение кабинетов, оформление окон, конкурс рисунков, поделок, утренник.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 xml:space="preserve">Час памяти «Блокада Ленинграда»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160E9A" w:rsidRPr="001D0CFA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Мероприятия месячника гражданского и патриотического воспитания: военно-патриотическая игра «Зарница», «Веселые старты», фестиваль патриотической песни,  акция по поздравлению пап и дедушек, мальчиков, конкурс рисунков, Уроки мужества.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классные руководители, учитель физкультуры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День науки в школе: защита проектов и исследовательских работ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8 Марта в школе: конкурс рисунков, акция по поздравлению мам, бабушек, девочек, утренник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Неделя начальных классов (викторины, интеллектуальные игры, конкурсные программы)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МО учителей начальных классов</w:t>
            </w:r>
          </w:p>
        </w:tc>
      </w:tr>
      <w:tr w:rsidR="00160E9A" w:rsidRPr="001D0CFA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День космонавтики: конкурс рисунков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sz w:val="24"/>
              </w:rPr>
            </w:pPr>
            <w:r w:rsidRPr="0036010D">
              <w:rPr>
                <w:color w:val="1C1C1C"/>
                <w:sz w:val="24"/>
                <w:lang w:val="ru-RU"/>
              </w:rPr>
              <w:t>Итоговая в</w:t>
            </w:r>
            <w:proofErr w:type="spellStart"/>
            <w:r w:rsidRPr="0036010D">
              <w:rPr>
                <w:color w:val="1C1C1C"/>
                <w:sz w:val="24"/>
              </w:rPr>
              <w:t>ыставка</w:t>
            </w:r>
            <w:proofErr w:type="spellEnd"/>
            <w:r w:rsidRPr="0036010D">
              <w:rPr>
                <w:color w:val="1C1C1C"/>
                <w:sz w:val="24"/>
              </w:rPr>
              <w:t xml:space="preserve"> </w:t>
            </w:r>
            <w:proofErr w:type="spellStart"/>
            <w:r w:rsidRPr="0036010D">
              <w:rPr>
                <w:color w:val="1C1C1C"/>
                <w:sz w:val="24"/>
              </w:rPr>
              <w:t>детского</w:t>
            </w:r>
            <w:proofErr w:type="spellEnd"/>
            <w:r w:rsidRPr="0036010D">
              <w:rPr>
                <w:color w:val="1C1C1C"/>
                <w:sz w:val="24"/>
              </w:rPr>
              <w:t xml:space="preserve"> </w:t>
            </w:r>
            <w:proofErr w:type="spellStart"/>
            <w:r w:rsidRPr="0036010D">
              <w:rPr>
                <w:color w:val="1C1C1C"/>
                <w:sz w:val="24"/>
              </w:rPr>
              <w:t>творчества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руководители кружков, классные руководители</w:t>
            </w:r>
          </w:p>
        </w:tc>
      </w:tr>
      <w:tr w:rsidR="00160E9A" w:rsidRPr="001D0CFA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color w:val="1C1C1C"/>
                <w:sz w:val="24"/>
                <w:lang w:val="ru-RU"/>
              </w:rPr>
            </w:pPr>
            <w:r w:rsidRPr="0036010D">
              <w:rPr>
                <w:color w:val="1C1C1C"/>
                <w:sz w:val="24"/>
                <w:lang w:val="ru-RU"/>
              </w:rPr>
              <w:t>Мероприятия месячника ЗОЖ «Здоровое поколение».</w:t>
            </w:r>
            <w:r w:rsidRPr="0036010D">
              <w:rPr>
                <w:sz w:val="24"/>
                <w:lang w:val="ru-RU"/>
              </w:rPr>
              <w:t xml:space="preserve"> Закрытие школьной спартакиады. Весенний День здоровья.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классные руководители, учитель физкультуры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color w:val="1C1C1C"/>
                <w:sz w:val="24"/>
                <w:lang w:val="ru-RU"/>
              </w:rPr>
            </w:pPr>
            <w:proofErr w:type="gramStart"/>
            <w:r w:rsidRPr="0036010D">
              <w:rPr>
                <w:color w:val="1C1C1C"/>
                <w:sz w:val="24"/>
                <w:lang w:val="ru-RU"/>
              </w:rPr>
              <w:t xml:space="preserve">День Победы: акции «Бессмертный полк», «С праздником, ветеран!», концерт в ДК, </w:t>
            </w:r>
            <w:r w:rsidRPr="0036010D">
              <w:rPr>
                <w:sz w:val="24"/>
                <w:lang w:val="ru-RU"/>
              </w:rPr>
              <w:t>проект «Окна Победы»</w:t>
            </w:r>
            <w:proofErr w:type="gram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</w:t>
            </w:r>
          </w:p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</w:t>
            </w:r>
            <w:proofErr w:type="gramStart"/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.</w:t>
            </w:r>
            <w:proofErr w:type="gramEnd"/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</w:t>
            </w:r>
            <w:proofErr w:type="gramStart"/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</w:t>
            </w:r>
            <w:proofErr w:type="gramEnd"/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уководители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color w:val="000000"/>
                <w:sz w:val="24"/>
                <w:lang w:val="ru-RU"/>
              </w:rPr>
              <w:lastRenderedPageBreak/>
              <w:t>Торжественная линейка «Последний звонок»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160E9A" w:rsidRPr="0036010D" w:rsidTr="008B45D7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Курсы внеурочной деятельности 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Название курса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Количество 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часов 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неделю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rPr>
                <w:sz w:val="24"/>
                <w:lang w:val="ru-RU"/>
              </w:rPr>
            </w:pPr>
            <w:r w:rsidRPr="0036010D">
              <w:rPr>
                <w:sz w:val="24"/>
              </w:rPr>
              <w:t xml:space="preserve">«Я – </w:t>
            </w:r>
            <w:proofErr w:type="spellStart"/>
            <w:r w:rsidRPr="0036010D">
              <w:rPr>
                <w:sz w:val="24"/>
              </w:rPr>
              <w:t>человек</w:t>
            </w:r>
            <w:proofErr w:type="spellEnd"/>
            <w:r w:rsidRPr="0036010D">
              <w:rPr>
                <w:sz w:val="24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rPr>
                <w:sz w:val="24"/>
                <w:lang w:val="ru-RU"/>
              </w:rPr>
            </w:pPr>
            <w:r w:rsidRPr="0036010D">
              <w:rPr>
                <w:sz w:val="24"/>
              </w:rPr>
              <w:t>«</w:t>
            </w:r>
            <w:proofErr w:type="spellStart"/>
            <w:r w:rsidRPr="0036010D">
              <w:rPr>
                <w:sz w:val="24"/>
              </w:rPr>
              <w:t>Умелые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ручки</w:t>
            </w:r>
            <w:proofErr w:type="spellEnd"/>
            <w:r w:rsidRPr="0036010D">
              <w:rPr>
                <w:sz w:val="24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rPr>
                <w:sz w:val="24"/>
              </w:rPr>
            </w:pPr>
            <w:proofErr w:type="spellStart"/>
            <w:r w:rsidRPr="0036010D">
              <w:rPr>
                <w:sz w:val="24"/>
              </w:rPr>
              <w:t>проектная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деятельность</w:t>
            </w:r>
            <w:proofErr w:type="spellEnd"/>
            <w:r w:rsidRPr="0036010D">
              <w:rPr>
                <w:sz w:val="24"/>
              </w:rPr>
              <w:t xml:space="preserve">  и КТД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0,5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rPr>
                <w:sz w:val="24"/>
                <w:lang w:val="ru-RU"/>
              </w:rPr>
            </w:pPr>
            <w:r w:rsidRPr="0036010D">
              <w:rPr>
                <w:sz w:val="24"/>
              </w:rPr>
              <w:t>«</w:t>
            </w:r>
            <w:proofErr w:type="spellStart"/>
            <w:r w:rsidRPr="0036010D">
              <w:rPr>
                <w:sz w:val="24"/>
              </w:rPr>
              <w:t>Весёлый</w:t>
            </w:r>
            <w:proofErr w:type="spellEnd"/>
            <w:r w:rsidRPr="0036010D">
              <w:rPr>
                <w:sz w:val="24"/>
                <w:lang w:val="ru-RU"/>
              </w:rPr>
              <w:t xml:space="preserve"> </w:t>
            </w:r>
            <w:proofErr w:type="spellStart"/>
            <w:r w:rsidRPr="0036010D">
              <w:rPr>
                <w:sz w:val="24"/>
              </w:rPr>
              <w:t>карандаш</w:t>
            </w:r>
            <w:proofErr w:type="spellEnd"/>
            <w:r w:rsidRPr="0036010D">
              <w:rPr>
                <w:sz w:val="24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36010D">
              <w:rPr>
                <w:sz w:val="24"/>
              </w:rPr>
              <w:t>«</w:t>
            </w:r>
            <w:proofErr w:type="spellStart"/>
            <w:r w:rsidRPr="0036010D">
              <w:rPr>
                <w:sz w:val="24"/>
              </w:rPr>
              <w:t>Театральное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мастерство</w:t>
            </w:r>
            <w:proofErr w:type="spellEnd"/>
            <w:r w:rsidRPr="0036010D">
              <w:rPr>
                <w:sz w:val="24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jc w:val="left"/>
              <w:rPr>
                <w:sz w:val="24"/>
              </w:rPr>
            </w:pPr>
            <w:r w:rsidRPr="0036010D">
              <w:rPr>
                <w:sz w:val="24"/>
              </w:rPr>
              <w:t>«</w:t>
            </w:r>
            <w:proofErr w:type="spellStart"/>
            <w:r w:rsidRPr="0036010D">
              <w:rPr>
                <w:sz w:val="24"/>
              </w:rPr>
              <w:t>Общефизическая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подготовка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36010D">
              <w:rPr>
                <w:sz w:val="24"/>
              </w:rPr>
              <w:t>«</w:t>
            </w:r>
            <w:proofErr w:type="spellStart"/>
            <w:r w:rsidRPr="0036010D">
              <w:rPr>
                <w:sz w:val="24"/>
              </w:rPr>
              <w:t>Подвижные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игры</w:t>
            </w:r>
            <w:proofErr w:type="spellEnd"/>
            <w:r w:rsidRPr="0036010D">
              <w:rPr>
                <w:sz w:val="24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«Жизнь дана на добрые дела»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1,5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rPr>
                <w:sz w:val="24"/>
              </w:rPr>
            </w:pPr>
            <w:r w:rsidRPr="0036010D">
              <w:rPr>
                <w:sz w:val="24"/>
              </w:rPr>
              <w:t>«</w:t>
            </w:r>
            <w:proofErr w:type="spellStart"/>
            <w:r w:rsidRPr="0036010D">
              <w:rPr>
                <w:sz w:val="24"/>
              </w:rPr>
              <w:t>Школа</w:t>
            </w:r>
            <w:proofErr w:type="spellEnd"/>
            <w:r w:rsidRPr="0036010D">
              <w:rPr>
                <w:sz w:val="24"/>
                <w:lang w:val="ru-RU"/>
              </w:rPr>
              <w:t xml:space="preserve"> </w:t>
            </w:r>
            <w:proofErr w:type="spellStart"/>
            <w:r w:rsidRPr="0036010D">
              <w:rPr>
                <w:sz w:val="24"/>
              </w:rPr>
              <w:t>вежливых</w:t>
            </w:r>
            <w:proofErr w:type="spellEnd"/>
            <w:r w:rsidRPr="0036010D">
              <w:rPr>
                <w:sz w:val="24"/>
              </w:rPr>
              <w:t xml:space="preserve"> </w:t>
            </w:r>
            <w:r w:rsidRPr="0036010D">
              <w:rPr>
                <w:sz w:val="24"/>
                <w:lang w:val="ru-RU"/>
              </w:rPr>
              <w:t xml:space="preserve"> </w:t>
            </w:r>
            <w:proofErr w:type="spellStart"/>
            <w:r w:rsidRPr="0036010D">
              <w:rPr>
                <w:sz w:val="24"/>
              </w:rPr>
              <w:t>наук</w:t>
            </w:r>
            <w:proofErr w:type="spellEnd"/>
            <w:r w:rsidRPr="0036010D">
              <w:rPr>
                <w:sz w:val="24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3-4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rPr>
                <w:sz w:val="24"/>
                <w:lang w:val="ru-RU"/>
              </w:rPr>
            </w:pPr>
            <w:r w:rsidRPr="0036010D">
              <w:rPr>
                <w:sz w:val="24"/>
              </w:rPr>
              <w:t>«</w:t>
            </w:r>
            <w:proofErr w:type="spellStart"/>
            <w:r w:rsidRPr="0036010D">
              <w:rPr>
                <w:sz w:val="24"/>
              </w:rPr>
              <w:t>Весёлая</w:t>
            </w:r>
            <w:proofErr w:type="spellEnd"/>
            <w:r w:rsidRPr="0036010D">
              <w:rPr>
                <w:sz w:val="24"/>
                <w:lang w:val="ru-RU"/>
              </w:rPr>
              <w:t xml:space="preserve"> </w:t>
            </w:r>
            <w:proofErr w:type="spellStart"/>
            <w:r w:rsidRPr="0036010D">
              <w:rPr>
                <w:sz w:val="24"/>
              </w:rPr>
              <w:t>геометрия</w:t>
            </w:r>
            <w:proofErr w:type="spellEnd"/>
            <w:r w:rsidRPr="0036010D">
              <w:rPr>
                <w:sz w:val="24"/>
              </w:rPr>
              <w:t>»</w:t>
            </w:r>
            <w:r w:rsidRPr="0036010D">
              <w:rPr>
                <w:sz w:val="24"/>
                <w:lang w:val="ru-RU"/>
              </w:rPr>
              <w:t xml:space="preserve"> проектная деятельность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3-4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1,5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60E9A" w:rsidRPr="0036010D" w:rsidTr="008B45D7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Самоуправление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color w:val="000000"/>
                <w:sz w:val="24"/>
                <w:lang w:val="ru-RU"/>
              </w:rPr>
              <w:t>Выборы лидеров, активов  классов, распределение обязанностей.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Работа в соответствии с обязанностями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Отчет перед классом о проведенной работе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160E9A" w:rsidRPr="0036010D" w:rsidTr="008B45D7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Профориентация</w:t>
            </w:r>
            <w:r w:rsidRPr="0036010D"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pStyle w:val="ParaAttribute5"/>
              <w:wordWrap/>
              <w:rPr>
                <w:color w:val="000000"/>
                <w:sz w:val="24"/>
                <w:szCs w:val="24"/>
              </w:rPr>
            </w:pPr>
            <w:r w:rsidRPr="0036010D">
              <w:rPr>
                <w:color w:val="000000"/>
                <w:sz w:val="24"/>
                <w:szCs w:val="24"/>
              </w:rPr>
              <w:t>Месячник профориентаций в школе:</w:t>
            </w:r>
          </w:p>
          <w:p w:rsidR="00160E9A" w:rsidRPr="0036010D" w:rsidRDefault="00160E9A" w:rsidP="008B45D7">
            <w:pPr>
              <w:pStyle w:val="ParaAttribute5"/>
              <w:wordWrap/>
              <w:jc w:val="left"/>
              <w:rPr>
                <w:color w:val="000000"/>
                <w:sz w:val="24"/>
                <w:szCs w:val="24"/>
              </w:rPr>
            </w:pPr>
            <w:r w:rsidRPr="0036010D">
              <w:rPr>
                <w:color w:val="000000"/>
                <w:sz w:val="24"/>
                <w:szCs w:val="24"/>
              </w:rPr>
              <w:t>- конкурс рисунков, проект «Профессии моих родителей», викторина «Все профессии важны – выбирай на вкус!», беседы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160E9A" w:rsidRPr="0036010D" w:rsidTr="008B45D7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Школьные медиа</w:t>
            </w:r>
            <w:r w:rsidRPr="0036010D"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sz w:val="24"/>
                <w:lang w:val="ru-RU"/>
              </w:rPr>
              <w:t>Размещение созданных детьми рассказов, стихов, сказок, репортажей на страницах газеты «Школьный звонок»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 w:rsidRPr="0036010D">
              <w:rPr>
                <w:color w:val="000000"/>
                <w:sz w:val="24"/>
              </w:rPr>
              <w:lastRenderedPageBreak/>
              <w:t>Видео</w:t>
            </w:r>
            <w:proofErr w:type="spellEnd"/>
            <w:r w:rsidRPr="0036010D">
              <w:rPr>
                <w:color w:val="000000"/>
                <w:sz w:val="24"/>
              </w:rPr>
              <w:t xml:space="preserve">-, </w:t>
            </w:r>
            <w:proofErr w:type="spellStart"/>
            <w:r w:rsidRPr="0036010D">
              <w:rPr>
                <w:color w:val="000000"/>
                <w:sz w:val="24"/>
              </w:rPr>
              <w:t>фотосъемка</w:t>
            </w:r>
            <w:proofErr w:type="spellEnd"/>
            <w:r w:rsidRPr="0036010D">
              <w:rPr>
                <w:color w:val="000000"/>
                <w:sz w:val="24"/>
              </w:rPr>
              <w:t xml:space="preserve"> </w:t>
            </w:r>
            <w:proofErr w:type="spellStart"/>
            <w:r w:rsidRPr="0036010D">
              <w:rPr>
                <w:color w:val="000000"/>
                <w:sz w:val="24"/>
              </w:rPr>
              <w:t>классных</w:t>
            </w:r>
            <w:proofErr w:type="spellEnd"/>
            <w:r w:rsidRPr="0036010D">
              <w:rPr>
                <w:color w:val="000000"/>
                <w:sz w:val="24"/>
              </w:rPr>
              <w:t xml:space="preserve"> </w:t>
            </w:r>
            <w:proofErr w:type="spellStart"/>
            <w:r w:rsidRPr="0036010D">
              <w:rPr>
                <w:color w:val="000000"/>
                <w:sz w:val="24"/>
              </w:rPr>
              <w:t>мероприятий</w:t>
            </w:r>
            <w:proofErr w:type="spellEnd"/>
            <w:r w:rsidRPr="0036010D">
              <w:rPr>
                <w:color w:val="000000"/>
                <w:sz w:val="24"/>
              </w:rPr>
              <w:t>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160E9A" w:rsidRPr="0036010D" w:rsidTr="008B45D7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Детские общественные объединения</w:t>
            </w:r>
            <w:r w:rsidRPr="0036010D"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rPr>
                <w:color w:val="000000"/>
                <w:sz w:val="24"/>
                <w:lang w:val="ru-RU"/>
              </w:rPr>
            </w:pPr>
            <w:proofErr w:type="spellStart"/>
            <w:r w:rsidRPr="0036010D">
              <w:rPr>
                <w:sz w:val="24"/>
              </w:rPr>
              <w:t>Трудовая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акция</w:t>
            </w:r>
            <w:proofErr w:type="spellEnd"/>
            <w:r w:rsidRPr="0036010D">
              <w:rPr>
                <w:sz w:val="24"/>
              </w:rPr>
              <w:t xml:space="preserve"> «</w:t>
            </w:r>
            <w:proofErr w:type="spellStart"/>
            <w:r w:rsidRPr="0036010D">
              <w:rPr>
                <w:sz w:val="24"/>
              </w:rPr>
              <w:t>Школьный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двор</w:t>
            </w:r>
            <w:proofErr w:type="spellEnd"/>
            <w:r w:rsidRPr="0036010D">
              <w:rPr>
                <w:sz w:val="24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Социально-благотворительная акция «Подари ребенку день»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proofErr w:type="spellStart"/>
            <w:r w:rsidRPr="0036010D">
              <w:rPr>
                <w:sz w:val="24"/>
              </w:rPr>
              <w:t>Благотворительная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ярмарка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Акция «Дарите книги с любовью»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proofErr w:type="gramStart"/>
            <w:r w:rsidRPr="0036010D">
              <w:rPr>
                <w:sz w:val="24"/>
                <w:lang w:val="ru-RU"/>
              </w:rPr>
              <w:t>Весенняя Неделя Добра (ряд мероприятий, осуществляемых каждым классом:</w:t>
            </w:r>
            <w:proofErr w:type="gramEnd"/>
            <w:r w:rsidRPr="0036010D">
              <w:rPr>
                <w:sz w:val="24"/>
                <w:lang w:val="ru-RU"/>
              </w:rPr>
              <w:t xml:space="preserve">  </w:t>
            </w:r>
            <w:proofErr w:type="gramStart"/>
            <w:r w:rsidRPr="0036010D">
              <w:rPr>
                <w:sz w:val="24"/>
                <w:lang w:val="ru-RU" w:eastAsia="ru-RU"/>
              </w:rPr>
              <w:t>«Чистое село - чистая планета», «Памяти павших»,  «Посади дерево», «Подарок младшему другу» и др.)</w:t>
            </w:r>
            <w:proofErr w:type="gram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Участие в проектах и акциях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60E9A" w:rsidRPr="0036010D" w:rsidTr="008B45D7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Экскурсии, походы</w:t>
            </w:r>
            <w:r w:rsidRPr="0036010D"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Посещение выездных представлений театров в школе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 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Посещение концертов в Доме культуры поселка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222D57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kern w:val="0"/>
                <w:sz w:val="24"/>
                <w:lang w:val="ru-RU" w:eastAsia="en-US"/>
              </w:rPr>
              <w:t xml:space="preserve">Экскурсия в </w:t>
            </w:r>
            <w:r w:rsidR="00222D57" w:rsidRPr="0036010D">
              <w:rPr>
                <w:kern w:val="0"/>
                <w:sz w:val="24"/>
                <w:lang w:val="ru-RU" w:eastAsia="en-US"/>
              </w:rPr>
              <w:t>районны</w:t>
            </w:r>
            <w:r w:rsidRPr="0036010D">
              <w:rPr>
                <w:kern w:val="0"/>
                <w:sz w:val="24"/>
                <w:lang w:val="ru-RU" w:eastAsia="en-US"/>
              </w:rPr>
              <w:t xml:space="preserve">й музей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Сезонные экскурсии в природу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По плану </w:t>
            </w:r>
            <w:proofErr w:type="spellStart"/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</w:t>
            </w:r>
            <w:proofErr w:type="gramStart"/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.р</w:t>
            </w:r>
            <w:proofErr w:type="gramEnd"/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ук</w:t>
            </w:r>
            <w:proofErr w:type="spellEnd"/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sz w:val="24"/>
                <w:lang w:val="ru-RU"/>
              </w:rPr>
              <w:t xml:space="preserve">Поездки на новогодние представления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sz w:val="24"/>
                <w:lang w:val="ru-RU"/>
              </w:rPr>
              <w:t>Туристические походы «В поход за здоровьем»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 Классные руководители</w:t>
            </w:r>
          </w:p>
        </w:tc>
      </w:tr>
      <w:tr w:rsidR="00160E9A" w:rsidRPr="0036010D" w:rsidTr="008B45D7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Организация предметно-эстетической среды</w:t>
            </w:r>
            <w:r w:rsidRPr="0036010D"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sz w:val="24"/>
                <w:lang w:val="ru-RU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ind w:left="-142" w:right="566" w:firstLine="142"/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Оформление классных уголков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sz w:val="24"/>
                <w:lang w:val="ru-RU"/>
              </w:rPr>
              <w:t>Трудовые десанты по уборке территории школы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Трудовой десант по уборке памятника «</w:t>
            </w:r>
            <w:proofErr w:type="gramStart"/>
            <w:r w:rsidRPr="0036010D">
              <w:rPr>
                <w:sz w:val="24"/>
                <w:lang w:val="ru-RU"/>
              </w:rPr>
              <w:t>Павшим</w:t>
            </w:r>
            <w:proofErr w:type="gramEnd"/>
            <w:r w:rsidRPr="0036010D">
              <w:rPr>
                <w:sz w:val="24"/>
                <w:lang w:val="ru-RU"/>
              </w:rPr>
              <w:t xml:space="preserve"> в годы войны»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Сентябрь, 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 xml:space="preserve">Праздничное украшение кабинетов, </w:t>
            </w:r>
            <w:r w:rsidRPr="0036010D">
              <w:rPr>
                <w:sz w:val="24"/>
                <w:lang w:val="ru-RU"/>
              </w:rPr>
              <w:lastRenderedPageBreak/>
              <w:t>окон кабинета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160E9A" w:rsidRPr="0036010D" w:rsidTr="008B45D7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Работа с родителями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160E9A" w:rsidRPr="001D0CFA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sz w:val="24"/>
                <w:lang w:val="ru-RU"/>
              </w:rPr>
              <w:t xml:space="preserve">Участие родителей в проведении общешкольных, классных мероприятий: «Подари ребенку день», </w:t>
            </w:r>
            <w:r w:rsidRPr="0036010D">
              <w:rPr>
                <w:color w:val="1C1C1C"/>
                <w:sz w:val="24"/>
                <w:lang w:val="ru-RU"/>
              </w:rPr>
              <w:t xml:space="preserve"> «Бессмертный полк», </w:t>
            </w:r>
            <w:r w:rsidRPr="0036010D">
              <w:rPr>
                <w:sz w:val="24"/>
                <w:lang w:val="ru-RU"/>
              </w:rPr>
              <w:t xml:space="preserve"> «Зарница»,</w:t>
            </w:r>
            <w:r w:rsidRPr="0036010D">
              <w:rPr>
                <w:rFonts w:eastAsia="Arial Unicode MS"/>
                <w:sz w:val="24"/>
                <w:lang w:val="ru-RU"/>
              </w:rPr>
              <w:t xml:space="preserve"> новогодний утренник, </w:t>
            </w:r>
            <w:r w:rsidRPr="0036010D">
              <w:rPr>
                <w:sz w:val="24"/>
                <w:lang w:val="ru-RU"/>
              </w:rPr>
              <w:t>классные «огоньки» и др.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sz w:val="24"/>
                <w:lang w:val="ru-RU"/>
              </w:rPr>
              <w:t>Общешкольное родительское собрание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Октябрь, 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Директор школы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 раз/четверть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Информационное оповещение через школьный сайт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</w:t>
            </w:r>
            <w:proofErr w:type="gramStart"/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.д</w:t>
            </w:r>
            <w:proofErr w:type="gramEnd"/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иректора</w:t>
            </w:r>
            <w:proofErr w:type="spellEnd"/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по ВР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 w:rsidRPr="0036010D">
              <w:rPr>
                <w:sz w:val="24"/>
              </w:rPr>
              <w:t>Индивидуальные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консультации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6010D">
              <w:rPr>
                <w:color w:val="000000"/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 w:rsidRPr="0036010D">
              <w:rPr>
                <w:color w:val="000000"/>
                <w:sz w:val="24"/>
              </w:rPr>
              <w:t>По</w:t>
            </w:r>
            <w:proofErr w:type="spellEnd"/>
            <w:r w:rsidRPr="0036010D">
              <w:rPr>
                <w:color w:val="000000"/>
                <w:sz w:val="24"/>
              </w:rPr>
              <w:t xml:space="preserve"> </w:t>
            </w:r>
            <w:proofErr w:type="spellStart"/>
            <w:r w:rsidRPr="0036010D">
              <w:rPr>
                <w:color w:val="000000"/>
                <w:sz w:val="24"/>
              </w:rPr>
              <w:t>плану</w:t>
            </w:r>
            <w:proofErr w:type="spellEnd"/>
            <w:r w:rsidRPr="0036010D">
              <w:rPr>
                <w:color w:val="000000"/>
                <w:sz w:val="24"/>
              </w:rPr>
              <w:t xml:space="preserve"> </w:t>
            </w:r>
            <w:proofErr w:type="spellStart"/>
            <w:r w:rsidRPr="0036010D">
              <w:rPr>
                <w:color w:val="000000"/>
                <w:sz w:val="24"/>
              </w:rPr>
              <w:t>кл</w:t>
            </w:r>
            <w:r w:rsidRPr="0036010D">
              <w:rPr>
                <w:color w:val="000000"/>
                <w:sz w:val="24"/>
                <w:lang w:val="ru-RU"/>
              </w:rPr>
              <w:t>ассных</w:t>
            </w:r>
            <w:proofErr w:type="spellEnd"/>
            <w:r w:rsidRPr="0036010D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36010D">
              <w:rPr>
                <w:color w:val="000000"/>
                <w:sz w:val="24"/>
              </w:rPr>
              <w:t>рук</w:t>
            </w:r>
            <w:r w:rsidRPr="0036010D">
              <w:rPr>
                <w:color w:val="000000"/>
                <w:sz w:val="24"/>
                <w:lang w:val="ru-RU"/>
              </w:rPr>
              <w:t>оводителей</w:t>
            </w:r>
            <w:proofErr w:type="spellEnd"/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36010D">
              <w:rPr>
                <w:spacing w:val="-6"/>
                <w:sz w:val="24"/>
                <w:szCs w:val="24"/>
              </w:rPr>
              <w:t xml:space="preserve">Работа Совета профилактики </w:t>
            </w:r>
            <w:proofErr w:type="gramStart"/>
            <w:r w:rsidRPr="0036010D">
              <w:rPr>
                <w:spacing w:val="-6"/>
                <w:sz w:val="24"/>
                <w:szCs w:val="24"/>
              </w:rPr>
              <w:t>с</w:t>
            </w:r>
            <w:proofErr w:type="gramEnd"/>
            <w:r w:rsidRPr="0036010D">
              <w:rPr>
                <w:spacing w:val="-6"/>
                <w:sz w:val="24"/>
                <w:szCs w:val="24"/>
              </w:rPr>
              <w:t xml:space="preserve"> </w:t>
            </w:r>
          </w:p>
          <w:p w:rsidR="00160E9A" w:rsidRPr="0036010D" w:rsidRDefault="00160E9A" w:rsidP="008B45D7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36010D">
              <w:rPr>
                <w:spacing w:val="-6"/>
                <w:sz w:val="24"/>
                <w:szCs w:val="24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color w:val="000000"/>
                <w:sz w:val="24"/>
                <w:lang w:val="ru-RU"/>
              </w:rPr>
            </w:pPr>
            <w:r w:rsidRPr="0036010D">
              <w:rPr>
                <w:color w:val="000000"/>
                <w:sz w:val="24"/>
                <w:lang w:val="ru-RU"/>
              </w:rPr>
              <w:t>По плану Совета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Председатель Совета</w:t>
            </w:r>
          </w:p>
        </w:tc>
      </w:tr>
      <w:tr w:rsidR="00160E9A" w:rsidRPr="001D0CFA" w:rsidTr="008B45D7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Классное руководство 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kern w:val="0"/>
                <w:sz w:val="24"/>
                <w:lang w:val="ru-RU" w:eastAsia="ru-RU"/>
              </w:rPr>
              <w:t xml:space="preserve"> </w:t>
            </w:r>
            <w:proofErr w:type="gramStart"/>
            <w:r w:rsidRPr="0036010D">
              <w:rPr>
                <w:rFonts w:eastAsia="№Е"/>
                <w:kern w:val="0"/>
                <w:sz w:val="24"/>
                <w:lang w:val="ru-RU" w:eastAsia="ru-RU"/>
              </w:rPr>
              <w:t xml:space="preserve">(согласно индивидуальным по </w:t>
            </w: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планам работы</w:t>
            </w:r>
            <w:proofErr w:type="gramEnd"/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классных руководителей</w:t>
            </w:r>
            <w:r w:rsidRPr="0036010D">
              <w:rPr>
                <w:rFonts w:eastAsia="№Е"/>
                <w:kern w:val="0"/>
                <w:sz w:val="24"/>
                <w:lang w:val="ru-RU" w:eastAsia="ru-RU"/>
              </w:rPr>
              <w:t>)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60E9A" w:rsidRPr="001D0CFA" w:rsidTr="008B45D7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Школьный урок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proofErr w:type="gramStart"/>
            <w:r w:rsidRPr="0036010D">
              <w:rPr>
                <w:rFonts w:eastAsia="№Е"/>
                <w:kern w:val="0"/>
                <w:sz w:val="24"/>
                <w:lang w:val="ru-RU" w:eastAsia="ru-RU"/>
              </w:rPr>
              <w:t xml:space="preserve">(согласно индивидуальным по </w:t>
            </w: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планам работы учителей-предметников</w:t>
            </w:r>
            <w:r w:rsidRPr="0036010D">
              <w:rPr>
                <w:rFonts w:eastAsia="№Е"/>
                <w:kern w:val="0"/>
                <w:sz w:val="24"/>
                <w:lang w:val="ru-RU" w:eastAsia="ru-RU"/>
              </w:rPr>
              <w:t>)</w:t>
            </w:r>
            <w:proofErr w:type="gramEnd"/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</w:tbl>
    <w:p w:rsidR="00160E9A" w:rsidRPr="0036010D" w:rsidRDefault="00160E9A" w:rsidP="00160E9A">
      <w:pPr>
        <w:wordWrap/>
        <w:adjustRightInd w:val="0"/>
        <w:ind w:right="-1" w:firstLine="567"/>
        <w:rPr>
          <w:sz w:val="24"/>
          <w:lang w:val="ru-RU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90"/>
        <w:gridCol w:w="1212"/>
        <w:gridCol w:w="2303"/>
        <w:gridCol w:w="3268"/>
      </w:tblGrid>
      <w:tr w:rsidR="00160E9A" w:rsidRPr="0036010D" w:rsidTr="008B45D7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0E9A" w:rsidRPr="0036010D" w:rsidRDefault="00160E9A" w:rsidP="008B45D7">
            <w:pPr>
              <w:shd w:val="clear" w:color="auto" w:fill="FFFFFF"/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shd w:val="clear" w:color="auto" w:fill="FFFFFF"/>
              <w:wordWrap/>
              <w:autoSpaceDE/>
              <w:autoSpaceDN/>
              <w:ind w:right="-1"/>
              <w:jc w:val="center"/>
              <w:rPr>
                <w:rFonts w:eastAsia="№Е"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bCs/>
                <w:caps/>
                <w:color w:val="000000"/>
                <w:kern w:val="0"/>
                <w:sz w:val="24"/>
                <w:lang w:val="ru-RU" w:eastAsia="ru-RU"/>
              </w:rPr>
              <w:t xml:space="preserve">План воспитательной работы школы </w:t>
            </w:r>
          </w:p>
          <w:p w:rsidR="00160E9A" w:rsidRPr="0036010D" w:rsidRDefault="0036010D" w:rsidP="008B45D7">
            <w:pPr>
              <w:shd w:val="clear" w:color="auto" w:fill="FFFFFF"/>
              <w:wordWrap/>
              <w:autoSpaceDE/>
              <w:autoSpaceDN/>
              <w:ind w:right="-1"/>
              <w:jc w:val="center"/>
              <w:rPr>
                <w:rFonts w:eastAsia="№Е"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bCs/>
                <w:caps/>
                <w:color w:val="000000"/>
                <w:kern w:val="0"/>
                <w:sz w:val="24"/>
                <w:lang w:val="ru-RU" w:eastAsia="ru-RU"/>
              </w:rPr>
              <w:t>на 202</w:t>
            </w:r>
            <w:r w:rsidRPr="001D0CFA">
              <w:rPr>
                <w:rFonts w:eastAsia="№Е"/>
                <w:bCs/>
                <w:caps/>
                <w:color w:val="000000"/>
                <w:kern w:val="0"/>
                <w:sz w:val="24"/>
                <w:lang w:val="ru-RU" w:eastAsia="ru-RU"/>
              </w:rPr>
              <w:t>1</w:t>
            </w:r>
            <w:r w:rsidRPr="0036010D">
              <w:rPr>
                <w:rFonts w:eastAsia="№Е"/>
                <w:bCs/>
                <w:caps/>
                <w:color w:val="000000"/>
                <w:kern w:val="0"/>
                <w:sz w:val="24"/>
                <w:lang w:val="ru-RU" w:eastAsia="ru-RU"/>
              </w:rPr>
              <w:t>-202</w:t>
            </w:r>
            <w:r w:rsidRPr="001D0CFA">
              <w:rPr>
                <w:rFonts w:eastAsia="№Е"/>
                <w:bCs/>
                <w:caps/>
                <w:color w:val="000000"/>
                <w:kern w:val="0"/>
                <w:sz w:val="24"/>
                <w:lang w:val="ru-RU" w:eastAsia="ru-RU"/>
              </w:rPr>
              <w:t>2</w:t>
            </w:r>
            <w:r w:rsidR="00160E9A" w:rsidRPr="0036010D">
              <w:rPr>
                <w:rFonts w:eastAsia="№Е"/>
                <w:bCs/>
                <w:caps/>
                <w:color w:val="000000"/>
                <w:kern w:val="0"/>
                <w:sz w:val="24"/>
                <w:lang w:val="ru-RU" w:eastAsia="ru-RU"/>
              </w:rPr>
              <w:t xml:space="preserve"> учебный год</w:t>
            </w:r>
          </w:p>
          <w:p w:rsidR="00160E9A" w:rsidRPr="0036010D" w:rsidRDefault="00160E9A" w:rsidP="008B45D7">
            <w:pPr>
              <w:shd w:val="clear" w:color="auto" w:fill="FFFFFF"/>
              <w:wordWrap/>
              <w:autoSpaceDE/>
              <w:autoSpaceDN/>
              <w:ind w:right="-1"/>
              <w:jc w:val="center"/>
              <w:rPr>
                <w:rFonts w:eastAsia="№Е"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bCs/>
                <w:caps/>
                <w:color w:val="000000"/>
                <w:kern w:val="0"/>
                <w:sz w:val="24"/>
                <w:lang w:val="ru-RU" w:eastAsia="ru-RU"/>
              </w:rPr>
              <w:t>5-9 классы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60E9A" w:rsidRPr="0036010D" w:rsidTr="008B45D7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Ключевые общешкольные дела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kern w:val="0"/>
                <w:sz w:val="24"/>
                <w:lang w:val="ru-RU" w:eastAsia="ru-RU"/>
              </w:rPr>
              <w:t>Дела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160E9A" w:rsidRPr="001D0CFA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color w:val="000000"/>
                <w:sz w:val="24"/>
                <w:lang w:val="ru-RU"/>
              </w:rPr>
              <w:t>Торжественная л</w:t>
            </w:r>
            <w:proofErr w:type="spellStart"/>
            <w:r w:rsidRPr="0036010D">
              <w:rPr>
                <w:color w:val="000000"/>
                <w:sz w:val="24"/>
              </w:rPr>
              <w:t>инейка</w:t>
            </w:r>
            <w:proofErr w:type="spellEnd"/>
            <w:r w:rsidRPr="0036010D">
              <w:rPr>
                <w:color w:val="000000"/>
                <w:sz w:val="24"/>
              </w:rPr>
              <w:t xml:space="preserve"> «</w:t>
            </w:r>
            <w:proofErr w:type="spellStart"/>
            <w:r w:rsidRPr="0036010D">
              <w:rPr>
                <w:color w:val="000000"/>
                <w:sz w:val="24"/>
              </w:rPr>
              <w:t>Первый</w:t>
            </w:r>
            <w:proofErr w:type="spellEnd"/>
            <w:r w:rsidRPr="0036010D">
              <w:rPr>
                <w:color w:val="000000"/>
                <w:sz w:val="24"/>
              </w:rPr>
              <w:t xml:space="preserve"> </w:t>
            </w:r>
            <w:proofErr w:type="spellStart"/>
            <w:r w:rsidRPr="0036010D">
              <w:rPr>
                <w:color w:val="000000"/>
                <w:sz w:val="24"/>
              </w:rPr>
              <w:t>звонок</w:t>
            </w:r>
            <w:proofErr w:type="spellEnd"/>
            <w:r w:rsidRPr="0036010D">
              <w:rPr>
                <w:color w:val="000000"/>
                <w:sz w:val="24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1.09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УВР, </w:t>
            </w:r>
            <w:proofErr w:type="spellStart"/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</w:t>
            </w:r>
            <w:proofErr w:type="gramStart"/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.р</w:t>
            </w:r>
            <w:proofErr w:type="gramEnd"/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ук</w:t>
            </w:r>
            <w:proofErr w:type="spellEnd"/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.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color w:val="000000"/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Мероприятия месячников безопасности  и гражданской защиты детей (</w:t>
            </w:r>
            <w:r w:rsidRPr="0036010D">
              <w:rPr>
                <w:rFonts w:eastAsia="Calibri"/>
                <w:kern w:val="0"/>
                <w:sz w:val="24"/>
                <w:lang w:val="ru-RU" w:eastAsia="en-US"/>
              </w:rPr>
              <w:t xml:space="preserve">по профилактике ДДТТ, пожарной безопасности, </w:t>
            </w:r>
            <w:r w:rsidRPr="0036010D">
              <w:rPr>
                <w:rFonts w:eastAsia="Calibri"/>
                <w:kern w:val="0"/>
                <w:sz w:val="24"/>
                <w:lang w:val="ru-RU" w:eastAsia="en-US"/>
              </w:rPr>
              <w:lastRenderedPageBreak/>
              <w:t xml:space="preserve">экстремизма, терроризма, разработка   схемы-маршрута «Дом-школа-дом», </w:t>
            </w:r>
            <w:r w:rsidRPr="0036010D">
              <w:rPr>
                <w:sz w:val="24"/>
                <w:lang w:val="ru-RU"/>
              </w:rPr>
              <w:t>учебно-тренировочная  эвакуация учащихся из здания)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учитель ОБЖ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sz w:val="24"/>
                <w:lang w:val="ru-RU"/>
              </w:rPr>
              <w:lastRenderedPageBreak/>
              <w:t>Открытие школьной спартакиады. Осенний День Здоровья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физкультуры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День трезвости: конкурс плакатов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Презентация волонтерского движения школы «Не будь равнодушным»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8-9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«Посвящение в пятиклассники»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</w:t>
            </w:r>
            <w:proofErr w:type="gramEnd"/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руководитель 5 </w:t>
            </w:r>
            <w:proofErr w:type="spellStart"/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</w:t>
            </w:r>
            <w:proofErr w:type="spellEnd"/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.</w:t>
            </w:r>
          </w:p>
        </w:tc>
      </w:tr>
      <w:tr w:rsidR="00160E9A" w:rsidRPr="001D0CFA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sz w:val="24"/>
                <w:lang w:val="ru-RU"/>
              </w:rPr>
              <w:t xml:space="preserve"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УВР, классные руководители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36010D">
              <w:rPr>
                <w:sz w:val="24"/>
                <w:lang w:val="ru-RU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программа, выставка рисунков «Мой любимый учитель».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kern w:val="0"/>
                <w:sz w:val="24"/>
                <w:lang w:val="ru-RU" w:eastAsia="ru-RU"/>
              </w:rPr>
              <w:t xml:space="preserve"> </w:t>
            </w: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 xml:space="preserve">Президентские состязания по ОФП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Октябрь, 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Учителя физкультуры 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sz w:val="24"/>
                <w:lang w:val="ru-RU"/>
              </w:rPr>
              <w:t>«Золотая осень»: Фотоконкурс. Праздник «Краски осени». Конкурс поделок из природного и бросового материала.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proofErr w:type="gramStart"/>
            <w:r w:rsidRPr="0036010D">
              <w:rPr>
                <w:sz w:val="24"/>
                <w:lang w:val="ru-RU"/>
              </w:rPr>
              <w:t>Мероприятия месячника взаимодействия семьи и школы:</w:t>
            </w:r>
            <w:r w:rsidRPr="0036010D">
              <w:rPr>
                <w:rFonts w:eastAsia="Arial Unicode MS"/>
                <w:sz w:val="24"/>
                <w:lang w:val="ru-RU"/>
              </w:rPr>
              <w:t xml:space="preserve"> 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  <w:proofErr w:type="gram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День правовой защиты детей. Просмотр, обсуждение видеоролика «Наши права». Анкетирование учащихся на случай нарушения их прав и свобод в школе и семье.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учитель обществознания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 xml:space="preserve">Предметная неделя математики, физики, химии и биологии (шахматно-шашечный турнир, интерактивные игры, </w:t>
            </w:r>
            <w:proofErr w:type="spellStart"/>
            <w:r w:rsidRPr="0036010D">
              <w:rPr>
                <w:sz w:val="24"/>
                <w:lang w:val="ru-RU"/>
              </w:rPr>
              <w:t>квесты</w:t>
            </w:r>
            <w:proofErr w:type="spellEnd"/>
            <w:r w:rsidRPr="0036010D">
              <w:rPr>
                <w:sz w:val="24"/>
                <w:lang w:val="ru-RU"/>
              </w:rPr>
              <w:t xml:space="preserve"> и т.п.)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pStyle w:val="ConsPlusNormal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36010D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МО учителей-предметников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proofErr w:type="spellStart"/>
            <w:r w:rsidRPr="0036010D">
              <w:rPr>
                <w:sz w:val="24"/>
                <w:lang w:eastAsia="ru-RU"/>
              </w:rPr>
              <w:t>Соревнование</w:t>
            </w:r>
            <w:proofErr w:type="spellEnd"/>
            <w:r w:rsidRPr="0036010D">
              <w:rPr>
                <w:sz w:val="24"/>
                <w:lang w:eastAsia="ru-RU"/>
              </w:rPr>
              <w:t xml:space="preserve"> </w:t>
            </w:r>
            <w:proofErr w:type="spellStart"/>
            <w:r w:rsidRPr="0036010D">
              <w:rPr>
                <w:sz w:val="24"/>
                <w:lang w:eastAsia="ru-RU"/>
              </w:rPr>
              <w:t>по</w:t>
            </w:r>
            <w:proofErr w:type="spellEnd"/>
            <w:r w:rsidRPr="0036010D">
              <w:rPr>
                <w:sz w:val="24"/>
                <w:lang w:val="ru-RU" w:eastAsia="ru-RU"/>
              </w:rPr>
              <w:t xml:space="preserve"> баскетболу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физкультуры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sz w:val="24"/>
                <w:lang w:val="ru-RU" w:eastAsia="ru-RU"/>
              </w:rPr>
            </w:pPr>
            <w:proofErr w:type="gramStart"/>
            <w:r w:rsidRPr="0036010D">
              <w:rPr>
                <w:sz w:val="24"/>
                <w:lang w:val="ru-RU" w:eastAsia="ru-RU"/>
              </w:rPr>
              <w:t>Предметная неделя, географии, истории, обществознания (игры-путешествия, познавательные игры и т.п.)</w:t>
            </w:r>
            <w:proofErr w:type="gram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pStyle w:val="ConsPlusNormal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36010D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МО учителей-предметников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sz w:val="24"/>
                <w:lang w:val="ru-RU" w:eastAsia="ru-RU"/>
              </w:rPr>
            </w:pPr>
            <w:r w:rsidRPr="0036010D">
              <w:rPr>
                <w:sz w:val="24"/>
                <w:lang w:val="ru-RU" w:eastAsia="ru-RU"/>
              </w:rPr>
              <w:t xml:space="preserve">Внеклассные мероприятия ко  Дню </w:t>
            </w:r>
            <w:r w:rsidRPr="0036010D">
              <w:rPr>
                <w:sz w:val="24"/>
                <w:lang w:val="ru-RU" w:eastAsia="ru-RU"/>
              </w:rPr>
              <w:lastRenderedPageBreak/>
              <w:t>Конституции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обществознания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sz w:val="24"/>
                <w:lang w:val="ru-RU" w:eastAsia="ru-RU"/>
              </w:rPr>
            </w:pPr>
            <w:r w:rsidRPr="0036010D">
              <w:rPr>
                <w:sz w:val="24"/>
                <w:lang w:val="ru-RU"/>
              </w:rPr>
              <w:lastRenderedPageBreak/>
              <w:t>Мероприятия ко дню героев отечества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учитель истории</w:t>
            </w:r>
          </w:p>
        </w:tc>
      </w:tr>
      <w:tr w:rsidR="00160E9A" w:rsidRPr="001D0CFA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color w:val="000000"/>
                <w:sz w:val="24"/>
                <w:lang w:val="ru-RU"/>
              </w:rPr>
            </w:pPr>
            <w:r w:rsidRPr="0036010D">
              <w:rPr>
                <w:color w:val="000000"/>
                <w:sz w:val="24"/>
                <w:lang w:val="ru-RU"/>
              </w:rPr>
              <w:t>Мероприятия месячника эстетического воспитания в школе. Новый год в школе: украшение кабинетов, оформление окон, конкурс плакатов, поделок, праздничная программа.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УВР, классные руководители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Предметная неделя литературы, русского и английского языков (конкурсы чтецов, сочинений, интеллектуальные игры и т.п.)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pStyle w:val="ConsPlusNormal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36010D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МО учителей-предметников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Час памяти «Блокада Ленинграда»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Зимние забавы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январь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физкультуры</w:t>
            </w:r>
          </w:p>
        </w:tc>
      </w:tr>
      <w:tr w:rsidR="00160E9A" w:rsidRPr="001D0CFA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proofErr w:type="gramStart"/>
            <w:r w:rsidRPr="0036010D">
              <w:rPr>
                <w:sz w:val="24"/>
                <w:lang w:val="ru-RU"/>
              </w:rPr>
              <w:t>Мероприятия месячника гражданского и патриотического воспитания:</w:t>
            </w:r>
            <w:r w:rsidRPr="0036010D">
              <w:rPr>
                <w:color w:val="000000"/>
                <w:sz w:val="24"/>
                <w:bdr w:val="none" w:sz="0" w:space="0" w:color="auto" w:frame="1"/>
                <w:lang w:val="ru-RU"/>
              </w:rPr>
              <w:t xml:space="preserve"> пионерский сбор  «Пионеры-герои», фестиваль патриотической песни, </w:t>
            </w:r>
            <w:r w:rsidRPr="0036010D">
              <w:rPr>
                <w:sz w:val="24"/>
                <w:lang w:val="ru-RU"/>
              </w:rPr>
              <w:t>соревнование по пионерболу, волейболу, спортивная эстафета,</w:t>
            </w:r>
            <w:r w:rsidRPr="0036010D">
              <w:rPr>
                <w:color w:val="FF0000"/>
                <w:sz w:val="24"/>
                <w:lang w:val="ru-RU"/>
              </w:rPr>
              <w:t xml:space="preserve"> </w:t>
            </w:r>
            <w:r w:rsidRPr="0036010D">
              <w:rPr>
                <w:sz w:val="24"/>
                <w:lang w:val="ru-RU"/>
              </w:rPr>
              <w:t>акции «Письмо солдату»</w:t>
            </w:r>
            <w:r w:rsidRPr="0036010D">
              <w:rPr>
                <w:color w:val="FF0000"/>
                <w:sz w:val="24"/>
                <w:lang w:val="ru-RU"/>
              </w:rPr>
              <w:t xml:space="preserve">, </w:t>
            </w:r>
            <w:r w:rsidRPr="0036010D">
              <w:rPr>
                <w:sz w:val="24"/>
                <w:lang w:val="ru-RU"/>
              </w:rPr>
              <w:t>по поздравлению пап и дедушек, мальчиков, конкурс плакатов и рисунков, Уроки мужества.</w:t>
            </w:r>
            <w:proofErr w:type="gram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УВР, классные руководители, учитель физкультуры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Мероприятия месячника интеллектуального воспитания «Умники и умницы». День науки в школе: защита проектов и исследовательских работ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222D57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УВР, 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8 Марта в школе: конкурсная программа «Вперед, девчонки!», выставка  рисунков, акция по поздравлению мам, бабушек, девочек.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160E9A" w:rsidRPr="001D0CFA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222D57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УВР, классные руководители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День космонавтики: выставка рисунков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учитель физики</w:t>
            </w:r>
          </w:p>
        </w:tc>
      </w:tr>
      <w:tr w:rsidR="00160E9A" w:rsidRPr="001D0CFA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sz w:val="24"/>
              </w:rPr>
            </w:pPr>
            <w:r w:rsidRPr="0036010D">
              <w:rPr>
                <w:color w:val="1C1C1C"/>
                <w:sz w:val="24"/>
                <w:lang w:val="ru-RU"/>
              </w:rPr>
              <w:t>Итоговая выставка детского т</w:t>
            </w:r>
            <w:proofErr w:type="spellStart"/>
            <w:r w:rsidRPr="0036010D">
              <w:rPr>
                <w:color w:val="1C1C1C"/>
                <w:sz w:val="24"/>
              </w:rPr>
              <w:t>ворчества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УВР, руководители кружков, классные руководители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color w:val="1C1C1C"/>
                <w:sz w:val="24"/>
                <w:lang w:val="ru-RU"/>
              </w:rPr>
            </w:pPr>
            <w:proofErr w:type="spellStart"/>
            <w:r w:rsidRPr="0036010D">
              <w:rPr>
                <w:sz w:val="24"/>
              </w:rPr>
              <w:t>Конкурс</w:t>
            </w:r>
            <w:proofErr w:type="spellEnd"/>
            <w:r w:rsidRPr="0036010D">
              <w:rPr>
                <w:sz w:val="24"/>
              </w:rPr>
              <w:t xml:space="preserve">  «</w:t>
            </w:r>
            <w:proofErr w:type="spellStart"/>
            <w:r w:rsidRPr="0036010D">
              <w:rPr>
                <w:sz w:val="24"/>
              </w:rPr>
              <w:t>Безопасное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колесо</w:t>
            </w:r>
            <w:proofErr w:type="spellEnd"/>
            <w:r w:rsidRPr="0036010D">
              <w:rPr>
                <w:sz w:val="24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учитель ОБЖ</w:t>
            </w:r>
          </w:p>
        </w:tc>
      </w:tr>
      <w:tr w:rsidR="00160E9A" w:rsidRPr="001D0CFA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color w:val="1C1C1C"/>
                <w:sz w:val="24"/>
                <w:lang w:val="ru-RU"/>
              </w:rPr>
            </w:pPr>
            <w:r w:rsidRPr="0036010D">
              <w:rPr>
                <w:color w:val="1C1C1C"/>
                <w:sz w:val="24"/>
                <w:lang w:val="ru-RU"/>
              </w:rPr>
              <w:t>Мероприятия месячника ЗОЖ «Здоровое поколение».</w:t>
            </w:r>
            <w:r w:rsidRPr="0036010D">
              <w:rPr>
                <w:sz w:val="24"/>
                <w:lang w:val="ru-RU"/>
              </w:rPr>
              <w:t xml:space="preserve"> Закрытие школьной спартакиады. Весенний День здоровья Акция "Школа против курения". Туристические походы.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222D57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УВР, классные руководители, учитель физкультуры</w:t>
            </w:r>
          </w:p>
        </w:tc>
      </w:tr>
      <w:tr w:rsidR="00160E9A" w:rsidRPr="001D0CFA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color w:val="1C1C1C"/>
                <w:sz w:val="24"/>
                <w:lang w:val="ru-RU"/>
              </w:rPr>
            </w:pPr>
            <w:r w:rsidRPr="0036010D">
              <w:rPr>
                <w:color w:val="1C1C1C"/>
                <w:sz w:val="24"/>
                <w:lang w:val="ru-RU"/>
              </w:rPr>
              <w:lastRenderedPageBreak/>
              <w:t xml:space="preserve">День Победы: акции «Бессмертный полк», «С праздником, ветеран!», Вахта памяти у памятника «Павшим в годы войны»,  концерт в СДК, </w:t>
            </w:r>
            <w:r w:rsidRPr="0036010D">
              <w:rPr>
                <w:sz w:val="24"/>
                <w:lang w:val="ru-RU"/>
              </w:rPr>
              <w:t>проект «Окна Победы» и др.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УВР, классные руководители</w:t>
            </w:r>
          </w:p>
        </w:tc>
      </w:tr>
      <w:tr w:rsidR="00160E9A" w:rsidRPr="001D0CFA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color w:val="000000"/>
                <w:sz w:val="24"/>
                <w:lang w:val="ru-RU"/>
              </w:rPr>
              <w:t>Торжеств</w:t>
            </w:r>
            <w:proofErr w:type="spellStart"/>
            <w:r w:rsidRPr="0036010D">
              <w:rPr>
                <w:color w:val="000000"/>
                <w:sz w:val="24"/>
              </w:rPr>
              <w:t>енная</w:t>
            </w:r>
            <w:proofErr w:type="spellEnd"/>
            <w:r w:rsidRPr="0036010D">
              <w:rPr>
                <w:color w:val="000000"/>
                <w:sz w:val="24"/>
              </w:rPr>
              <w:t xml:space="preserve"> </w:t>
            </w:r>
            <w:proofErr w:type="spellStart"/>
            <w:r w:rsidRPr="0036010D">
              <w:rPr>
                <w:color w:val="000000"/>
                <w:sz w:val="24"/>
              </w:rPr>
              <w:t>линейка</w:t>
            </w:r>
            <w:proofErr w:type="spellEnd"/>
            <w:r w:rsidRPr="0036010D">
              <w:rPr>
                <w:color w:val="000000"/>
                <w:sz w:val="24"/>
              </w:rPr>
              <w:t xml:space="preserve"> «</w:t>
            </w:r>
            <w:proofErr w:type="spellStart"/>
            <w:r w:rsidRPr="0036010D">
              <w:rPr>
                <w:color w:val="000000"/>
                <w:sz w:val="24"/>
              </w:rPr>
              <w:t>Последний</w:t>
            </w:r>
            <w:proofErr w:type="spellEnd"/>
            <w:r w:rsidRPr="0036010D">
              <w:rPr>
                <w:color w:val="000000"/>
                <w:sz w:val="24"/>
              </w:rPr>
              <w:t xml:space="preserve"> </w:t>
            </w:r>
            <w:proofErr w:type="spellStart"/>
            <w:r w:rsidRPr="0036010D">
              <w:rPr>
                <w:color w:val="000000"/>
                <w:sz w:val="24"/>
              </w:rPr>
              <w:t>звонок</w:t>
            </w:r>
            <w:proofErr w:type="spellEnd"/>
            <w:r w:rsidRPr="0036010D">
              <w:rPr>
                <w:color w:val="000000"/>
                <w:sz w:val="24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УВР классные руководители</w:t>
            </w:r>
          </w:p>
        </w:tc>
      </w:tr>
      <w:tr w:rsidR="00160E9A" w:rsidRPr="001D0CFA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rPr>
                <w:color w:val="000000"/>
                <w:sz w:val="24"/>
                <w:lang w:val="ru-RU"/>
              </w:rPr>
            </w:pPr>
            <w:r w:rsidRPr="0036010D">
              <w:rPr>
                <w:color w:val="000000"/>
                <w:sz w:val="24"/>
                <w:lang w:val="ru-RU"/>
              </w:rPr>
              <w:t>Выпускной вечер в школе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июнь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УВР, классные руководители</w:t>
            </w:r>
          </w:p>
        </w:tc>
      </w:tr>
      <w:tr w:rsidR="00160E9A" w:rsidRPr="0036010D" w:rsidTr="008B45D7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Курсы внеурочной деятельности 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Название курса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Количество 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часов 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неделю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 w:rsidRPr="0036010D">
              <w:rPr>
                <w:sz w:val="24"/>
              </w:rPr>
              <w:t>Танцевальный</w:t>
            </w:r>
            <w:proofErr w:type="spellEnd"/>
            <w:r w:rsidRPr="0036010D">
              <w:rPr>
                <w:sz w:val="24"/>
                <w:lang w:val="ru-RU"/>
              </w:rPr>
              <w:t xml:space="preserve"> кружок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1-6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tabs>
                <w:tab w:val="left" w:pos="1185"/>
              </w:tabs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«</w:t>
            </w:r>
            <w:r w:rsidRPr="0036010D">
              <w:rPr>
                <w:sz w:val="24"/>
                <w:lang w:val="ru-RU"/>
              </w:rPr>
              <w:t>Краеведение»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36010D">
              <w:rPr>
                <w:kern w:val="0"/>
                <w:sz w:val="24"/>
                <w:lang w:val="ru-RU" w:eastAsia="ru-RU"/>
              </w:rPr>
              <w:t>«Волшебный сундучок»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36010D">
              <w:rPr>
                <w:sz w:val="24"/>
              </w:rPr>
              <w:t>«</w:t>
            </w:r>
            <w:proofErr w:type="spellStart"/>
            <w:r w:rsidRPr="0036010D">
              <w:rPr>
                <w:sz w:val="24"/>
              </w:rPr>
              <w:t>Вокальный</w:t>
            </w:r>
            <w:proofErr w:type="spellEnd"/>
            <w:r w:rsidRPr="0036010D">
              <w:rPr>
                <w:sz w:val="24"/>
                <w:lang w:val="ru-RU"/>
              </w:rPr>
              <w:t xml:space="preserve"> кружок</w:t>
            </w:r>
            <w:r w:rsidRPr="0036010D">
              <w:rPr>
                <w:sz w:val="24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1-6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«</w:t>
            </w:r>
            <w:r w:rsidRPr="0036010D">
              <w:rPr>
                <w:sz w:val="24"/>
              </w:rPr>
              <w:t>ОФП</w:t>
            </w:r>
            <w:r w:rsidRPr="0036010D">
              <w:rPr>
                <w:sz w:val="24"/>
                <w:lang w:val="ru-RU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«Риторика»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«Мой профессиональный выбор»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«Борьба»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7-9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60E9A" w:rsidRPr="0036010D" w:rsidTr="008B45D7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Самоуправление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color w:val="000000"/>
                <w:sz w:val="24"/>
                <w:lang w:val="ru-RU"/>
              </w:rPr>
              <w:t>Выборы лидеров, активов  классов, распределение обязанностей.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color w:val="000000"/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Общешкольное выборное собрание учащихся: выдвижение кандидатур от классов в  Совет обучающихся школы, голосование и т.п.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УВР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Конкурс «Лучший ученический класс»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УВР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Работа в соответствии с обязанностями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Отчет перед классом о проведенной работе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Общешкольное отчетное собрание учащихся:  отчеты членов Совета обучающихся школы о проделанной работе. Подведение итогов работы за год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УВР</w:t>
            </w:r>
          </w:p>
        </w:tc>
      </w:tr>
      <w:tr w:rsidR="00160E9A" w:rsidRPr="0036010D" w:rsidTr="008B45D7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Профориентация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160E9A" w:rsidRPr="001D0CFA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pStyle w:val="ParaAttribute5"/>
              <w:wordWrap/>
              <w:jc w:val="left"/>
              <w:rPr>
                <w:color w:val="000000"/>
                <w:sz w:val="24"/>
                <w:szCs w:val="24"/>
              </w:rPr>
            </w:pPr>
            <w:r w:rsidRPr="0036010D">
              <w:rPr>
                <w:sz w:val="24"/>
                <w:szCs w:val="24"/>
              </w:rPr>
              <w:lastRenderedPageBreak/>
              <w:t xml:space="preserve">Мероприятия  по профориентации в школе «Мир профессий». Конкурс рисунков, </w:t>
            </w:r>
            <w:proofErr w:type="spellStart"/>
            <w:r w:rsidRPr="0036010D">
              <w:rPr>
                <w:sz w:val="24"/>
                <w:szCs w:val="24"/>
              </w:rPr>
              <w:t>профориентационная</w:t>
            </w:r>
            <w:proofErr w:type="spellEnd"/>
            <w:r w:rsidRPr="0036010D">
              <w:rPr>
                <w:sz w:val="24"/>
                <w:szCs w:val="24"/>
              </w:rPr>
              <w:t xml:space="preserve"> игра, просмотр презентаций, диагностика.</w:t>
            </w:r>
          </w:p>
          <w:p w:rsidR="00160E9A" w:rsidRPr="0036010D" w:rsidRDefault="00160E9A" w:rsidP="008B45D7">
            <w:pPr>
              <w:pStyle w:val="ParaAttribute5"/>
              <w:wordWrap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pStyle w:val="ConsPlusNormal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36010D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222D57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УВР, классные руководители</w:t>
            </w:r>
          </w:p>
        </w:tc>
      </w:tr>
      <w:tr w:rsidR="00160E9A" w:rsidRPr="0036010D" w:rsidTr="008B45D7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Школьные медиа</w:t>
            </w:r>
            <w:r w:rsidRPr="0036010D"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sz w:val="24"/>
                <w:lang w:val="ru-RU"/>
              </w:rPr>
              <w:t>Размещение созданных детьми рассказов, стихов, сказок, репортажей на стенде «Школьный звонок»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 w:rsidRPr="0036010D">
              <w:rPr>
                <w:color w:val="000000"/>
                <w:sz w:val="24"/>
              </w:rPr>
              <w:t>Видео</w:t>
            </w:r>
            <w:proofErr w:type="spellEnd"/>
            <w:r w:rsidRPr="0036010D">
              <w:rPr>
                <w:color w:val="000000"/>
                <w:sz w:val="24"/>
              </w:rPr>
              <w:t xml:space="preserve">-, </w:t>
            </w:r>
            <w:proofErr w:type="spellStart"/>
            <w:r w:rsidRPr="0036010D">
              <w:rPr>
                <w:color w:val="000000"/>
                <w:sz w:val="24"/>
              </w:rPr>
              <w:t>фотосъемка</w:t>
            </w:r>
            <w:proofErr w:type="spellEnd"/>
            <w:r w:rsidRPr="0036010D">
              <w:rPr>
                <w:color w:val="000000"/>
                <w:sz w:val="24"/>
              </w:rPr>
              <w:t xml:space="preserve"> </w:t>
            </w:r>
            <w:proofErr w:type="spellStart"/>
            <w:r w:rsidRPr="0036010D">
              <w:rPr>
                <w:color w:val="000000"/>
                <w:sz w:val="24"/>
              </w:rPr>
              <w:t>классных</w:t>
            </w:r>
            <w:proofErr w:type="spellEnd"/>
            <w:r w:rsidRPr="0036010D">
              <w:rPr>
                <w:color w:val="000000"/>
                <w:sz w:val="24"/>
              </w:rPr>
              <w:t xml:space="preserve"> </w:t>
            </w:r>
            <w:proofErr w:type="spellStart"/>
            <w:r w:rsidRPr="0036010D">
              <w:rPr>
                <w:color w:val="000000"/>
                <w:sz w:val="24"/>
              </w:rPr>
              <w:t>мероприятий</w:t>
            </w:r>
            <w:proofErr w:type="spellEnd"/>
            <w:r w:rsidRPr="0036010D">
              <w:rPr>
                <w:color w:val="000000"/>
                <w:sz w:val="24"/>
              </w:rPr>
              <w:t>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160E9A" w:rsidRPr="0036010D" w:rsidTr="008B45D7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Детские общественные объединения</w:t>
            </w:r>
            <w:r w:rsidRPr="0036010D"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rPr>
                <w:color w:val="000000"/>
                <w:sz w:val="24"/>
                <w:lang w:val="ru-RU"/>
              </w:rPr>
            </w:pPr>
            <w:proofErr w:type="spellStart"/>
            <w:r w:rsidRPr="0036010D">
              <w:rPr>
                <w:sz w:val="24"/>
              </w:rPr>
              <w:t>Трудовая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акция</w:t>
            </w:r>
            <w:proofErr w:type="spellEnd"/>
            <w:r w:rsidRPr="0036010D">
              <w:rPr>
                <w:sz w:val="24"/>
              </w:rPr>
              <w:t xml:space="preserve"> «</w:t>
            </w:r>
            <w:proofErr w:type="spellStart"/>
            <w:r w:rsidRPr="0036010D">
              <w:rPr>
                <w:sz w:val="24"/>
              </w:rPr>
              <w:t>Школьный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двор</w:t>
            </w:r>
            <w:proofErr w:type="spellEnd"/>
            <w:r w:rsidRPr="0036010D">
              <w:rPr>
                <w:sz w:val="24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Социально-благотворительная акция «Подари ребенку день»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Осенняя Неделя Добра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Благотворительная акция «Детский орден милосердия»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Акция «Дарите книги с любовью»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sz w:val="24"/>
                <w:lang w:val="ru-RU"/>
              </w:rPr>
              <w:t>Экологическая акция «Бумажный бум»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proofErr w:type="gramStart"/>
            <w:r w:rsidRPr="0036010D">
              <w:rPr>
                <w:sz w:val="24"/>
                <w:lang w:val="ru-RU"/>
              </w:rPr>
              <w:t>Весенняя Неделя Добра (ряд мероприятий, осуществляемых каждым классом и волонтерским движением школы:</w:t>
            </w:r>
            <w:proofErr w:type="gramEnd"/>
            <w:r w:rsidRPr="0036010D">
              <w:rPr>
                <w:sz w:val="24"/>
                <w:lang w:val="ru-RU"/>
              </w:rPr>
              <w:t xml:space="preserve">  </w:t>
            </w:r>
            <w:proofErr w:type="gramStart"/>
            <w:r w:rsidRPr="0036010D">
              <w:rPr>
                <w:sz w:val="24"/>
                <w:lang w:val="ru-RU" w:eastAsia="ru-RU"/>
              </w:rPr>
              <w:t>«Чистый поселок - чистая планета», «Памяти павших»,  «О сердца к сердцу», «Посади дерево», «Подарок младшему другу», «Помощь пожилому односельчанину на приусадебном участке», «Здоровая перемена» и др.)</w:t>
            </w:r>
            <w:proofErr w:type="gram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60E9A" w:rsidRPr="0036010D" w:rsidTr="008B45D7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Экскурсии, походы</w:t>
            </w:r>
            <w:r w:rsidRPr="0036010D"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Посещение выездных представлений театров в школе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 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Посещение концертов в Доме </w:t>
            </w: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культуры села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kern w:val="0"/>
                <w:sz w:val="24"/>
                <w:lang w:val="ru-RU" w:eastAsia="en-US"/>
              </w:rPr>
              <w:lastRenderedPageBreak/>
              <w:t xml:space="preserve">Онлайн экскурсия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Сезонные экскурсии в природу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По плану </w:t>
            </w:r>
            <w:proofErr w:type="spellStart"/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</w:t>
            </w:r>
            <w:proofErr w:type="gramStart"/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.р</w:t>
            </w:r>
            <w:proofErr w:type="gramEnd"/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ук</w:t>
            </w:r>
            <w:proofErr w:type="spellEnd"/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sz w:val="24"/>
                <w:lang w:val="ru-RU"/>
              </w:rPr>
              <w:t>Поездки на представления в драматический театр, на киносеанс</w:t>
            </w:r>
            <w:proofErr w:type="gramStart"/>
            <w:r w:rsidRPr="0036010D">
              <w:rPr>
                <w:sz w:val="24"/>
                <w:lang w:val="ru-RU"/>
              </w:rPr>
              <w:t>ы-</w:t>
            </w:r>
            <w:proofErr w:type="gramEnd"/>
            <w:r w:rsidRPr="0036010D">
              <w:rPr>
                <w:sz w:val="24"/>
                <w:lang w:val="ru-RU"/>
              </w:rPr>
              <w:t xml:space="preserve"> в кинотеатр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По плану </w:t>
            </w:r>
            <w:proofErr w:type="spellStart"/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</w:t>
            </w:r>
            <w:proofErr w:type="gramStart"/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.р</w:t>
            </w:r>
            <w:proofErr w:type="gramEnd"/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ук</w:t>
            </w:r>
            <w:proofErr w:type="spellEnd"/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Экскурсии в музеи, пожарную часть.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По плану </w:t>
            </w:r>
            <w:proofErr w:type="spellStart"/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</w:t>
            </w:r>
            <w:proofErr w:type="gramStart"/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.р</w:t>
            </w:r>
            <w:proofErr w:type="gramEnd"/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ук</w:t>
            </w:r>
            <w:proofErr w:type="spellEnd"/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36010D">
              <w:rPr>
                <w:kern w:val="0"/>
                <w:sz w:val="24"/>
                <w:lang w:val="ru-RU" w:eastAsia="en-US"/>
              </w:rPr>
              <w:t xml:space="preserve">Экскурсия в школьный музей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sz w:val="24"/>
                <w:lang w:val="ru-RU"/>
              </w:rPr>
              <w:t>Туристические походы «В поход за здоровьем»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 Классные руководители</w:t>
            </w:r>
          </w:p>
        </w:tc>
      </w:tr>
      <w:tr w:rsidR="00160E9A" w:rsidRPr="0036010D" w:rsidTr="008B45D7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Организация предметно-эстетической среды</w:t>
            </w:r>
            <w:r w:rsidRPr="0036010D"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sz w:val="24"/>
                <w:lang w:val="ru-RU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ind w:left="-142" w:right="566" w:firstLine="142"/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Оформление классных уголков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sz w:val="24"/>
                <w:lang w:val="ru-RU"/>
              </w:rPr>
              <w:t>Трудовые десанты по уборке территории школы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Трудовой десант по озеленению школьных клумб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Сентябрь, 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Праздничное украшение кабинетов, окон кабинета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160E9A" w:rsidRPr="0036010D" w:rsidTr="008B45D7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Работа с родителями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160E9A" w:rsidRPr="001D0CFA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sz w:val="24"/>
                <w:lang w:val="ru-RU"/>
              </w:rPr>
              <w:t xml:space="preserve">Участие родителей в проведении общешкольных, классных мероприятий: </w:t>
            </w:r>
            <w:proofErr w:type="gramStart"/>
            <w:r w:rsidRPr="0036010D">
              <w:rPr>
                <w:sz w:val="24"/>
                <w:lang w:val="ru-RU"/>
              </w:rPr>
              <w:t xml:space="preserve">«Бумажный бум», «Подари ребенку день», </w:t>
            </w:r>
            <w:r w:rsidRPr="0036010D">
              <w:rPr>
                <w:color w:val="1C1C1C"/>
                <w:sz w:val="24"/>
                <w:lang w:val="ru-RU"/>
              </w:rPr>
              <w:t xml:space="preserve"> «Бессмертный полк», </w:t>
            </w:r>
            <w:r w:rsidRPr="0036010D">
              <w:rPr>
                <w:sz w:val="24"/>
                <w:lang w:val="ru-RU"/>
              </w:rPr>
              <w:t xml:space="preserve"> </w:t>
            </w:r>
            <w:r w:rsidRPr="0036010D">
              <w:rPr>
                <w:rFonts w:eastAsia="Arial Unicode MS"/>
                <w:sz w:val="24"/>
                <w:lang w:val="ru-RU"/>
              </w:rPr>
              <w:t>новогодний праздник, «Мама, папа, я – отличная семья!»,</w:t>
            </w:r>
            <w:r w:rsidRPr="0036010D">
              <w:rPr>
                <w:sz w:val="24"/>
                <w:lang w:val="ru-RU"/>
              </w:rPr>
              <w:t xml:space="preserve"> классные «огоньки» и др.</w:t>
            </w:r>
            <w:proofErr w:type="gram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222D57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УВР, классные руководители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sz w:val="24"/>
                <w:lang w:val="ru-RU"/>
              </w:rPr>
              <w:t>Общешкольное родительское собрание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Октябрь, 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Директор школы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 раз/четверть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36010D">
              <w:rPr>
                <w:sz w:val="24"/>
                <w:lang w:val="ru-RU"/>
              </w:rPr>
              <w:t>Информационное оповещение через школьный сайт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Администрация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 w:rsidRPr="0036010D">
              <w:rPr>
                <w:sz w:val="24"/>
              </w:rPr>
              <w:t>Индивидуальные</w:t>
            </w:r>
            <w:proofErr w:type="spellEnd"/>
            <w:r w:rsidRPr="0036010D">
              <w:rPr>
                <w:sz w:val="24"/>
              </w:rPr>
              <w:t xml:space="preserve"> </w:t>
            </w:r>
            <w:proofErr w:type="spellStart"/>
            <w:r w:rsidRPr="0036010D">
              <w:rPr>
                <w:sz w:val="24"/>
              </w:rPr>
              <w:t>консультации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6010D">
              <w:rPr>
                <w:color w:val="000000"/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 w:rsidRPr="0036010D">
              <w:rPr>
                <w:color w:val="000000"/>
                <w:sz w:val="24"/>
              </w:rPr>
              <w:t>По</w:t>
            </w:r>
            <w:proofErr w:type="spellEnd"/>
            <w:r w:rsidRPr="0036010D">
              <w:rPr>
                <w:color w:val="000000"/>
                <w:sz w:val="24"/>
              </w:rPr>
              <w:t xml:space="preserve"> </w:t>
            </w:r>
            <w:proofErr w:type="spellStart"/>
            <w:r w:rsidRPr="0036010D">
              <w:rPr>
                <w:color w:val="000000"/>
                <w:sz w:val="24"/>
              </w:rPr>
              <w:t>плану</w:t>
            </w:r>
            <w:proofErr w:type="spellEnd"/>
            <w:r w:rsidRPr="0036010D">
              <w:rPr>
                <w:color w:val="000000"/>
                <w:sz w:val="24"/>
              </w:rPr>
              <w:t xml:space="preserve"> </w:t>
            </w:r>
            <w:proofErr w:type="spellStart"/>
            <w:r w:rsidRPr="0036010D">
              <w:rPr>
                <w:color w:val="000000"/>
                <w:sz w:val="24"/>
              </w:rPr>
              <w:t>кл</w:t>
            </w:r>
            <w:r w:rsidRPr="0036010D">
              <w:rPr>
                <w:color w:val="000000"/>
                <w:sz w:val="24"/>
                <w:lang w:val="ru-RU"/>
              </w:rPr>
              <w:t>ассных</w:t>
            </w:r>
            <w:proofErr w:type="spellEnd"/>
            <w:r w:rsidRPr="0036010D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36010D">
              <w:rPr>
                <w:color w:val="000000"/>
                <w:sz w:val="24"/>
              </w:rPr>
              <w:t>рук</w:t>
            </w:r>
            <w:r w:rsidRPr="0036010D">
              <w:rPr>
                <w:color w:val="000000"/>
                <w:sz w:val="24"/>
                <w:lang w:val="ru-RU"/>
              </w:rPr>
              <w:t>оводителей</w:t>
            </w:r>
            <w:proofErr w:type="spellEnd"/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160E9A" w:rsidRPr="0036010D" w:rsidTr="008B45D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36010D">
              <w:rPr>
                <w:spacing w:val="-6"/>
                <w:sz w:val="24"/>
                <w:szCs w:val="24"/>
              </w:rPr>
              <w:t xml:space="preserve">Работа Совета профилактики </w:t>
            </w:r>
            <w:proofErr w:type="gramStart"/>
            <w:r w:rsidRPr="0036010D">
              <w:rPr>
                <w:spacing w:val="-6"/>
                <w:sz w:val="24"/>
                <w:szCs w:val="24"/>
              </w:rPr>
              <w:t>с</w:t>
            </w:r>
            <w:proofErr w:type="gramEnd"/>
            <w:r w:rsidRPr="0036010D">
              <w:rPr>
                <w:spacing w:val="-6"/>
                <w:sz w:val="24"/>
                <w:szCs w:val="24"/>
              </w:rPr>
              <w:t xml:space="preserve"> </w:t>
            </w:r>
          </w:p>
          <w:p w:rsidR="00160E9A" w:rsidRPr="0036010D" w:rsidRDefault="00160E9A" w:rsidP="008B45D7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36010D">
              <w:rPr>
                <w:spacing w:val="-6"/>
                <w:sz w:val="24"/>
                <w:szCs w:val="24"/>
              </w:rPr>
              <w:lastRenderedPageBreak/>
              <w:t>неблагополучными  семьями  по вопросам воспитания, обучения детей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jc w:val="left"/>
              <w:rPr>
                <w:color w:val="000000"/>
                <w:sz w:val="24"/>
                <w:lang w:val="ru-RU"/>
              </w:rPr>
            </w:pPr>
            <w:r w:rsidRPr="0036010D">
              <w:rPr>
                <w:color w:val="000000"/>
                <w:sz w:val="24"/>
                <w:lang w:val="ru-RU"/>
              </w:rPr>
              <w:t>По плану Совета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Администрация</w:t>
            </w:r>
          </w:p>
        </w:tc>
      </w:tr>
      <w:tr w:rsidR="00160E9A" w:rsidRPr="001D0CFA" w:rsidTr="008B45D7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Классное руководство 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kern w:val="0"/>
                <w:sz w:val="24"/>
                <w:lang w:val="ru-RU" w:eastAsia="ru-RU"/>
              </w:rPr>
              <w:t xml:space="preserve"> </w:t>
            </w:r>
            <w:proofErr w:type="gramStart"/>
            <w:r w:rsidRPr="0036010D">
              <w:rPr>
                <w:rFonts w:eastAsia="№Е"/>
                <w:kern w:val="0"/>
                <w:sz w:val="24"/>
                <w:lang w:val="ru-RU" w:eastAsia="ru-RU"/>
              </w:rPr>
              <w:t xml:space="preserve">(согласно индивидуальным по </w:t>
            </w: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планам работы</w:t>
            </w:r>
            <w:proofErr w:type="gramEnd"/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классных руководителей</w:t>
            </w:r>
            <w:r w:rsidRPr="0036010D">
              <w:rPr>
                <w:rFonts w:eastAsia="№Е"/>
                <w:kern w:val="0"/>
                <w:sz w:val="24"/>
                <w:lang w:val="ru-RU" w:eastAsia="ru-RU"/>
              </w:rPr>
              <w:t>)</w:t>
            </w:r>
          </w:p>
        </w:tc>
      </w:tr>
      <w:tr w:rsidR="00160E9A" w:rsidRPr="001D0CFA" w:rsidTr="008B45D7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Школьный урок</w:t>
            </w:r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proofErr w:type="gramStart"/>
            <w:r w:rsidRPr="0036010D">
              <w:rPr>
                <w:rFonts w:eastAsia="№Е"/>
                <w:kern w:val="0"/>
                <w:sz w:val="24"/>
                <w:lang w:val="ru-RU" w:eastAsia="ru-RU"/>
              </w:rPr>
              <w:t xml:space="preserve">(согласно индивидуальным по </w:t>
            </w:r>
            <w:r w:rsidRPr="0036010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планам работы учителей-предметников</w:t>
            </w:r>
            <w:r w:rsidRPr="0036010D">
              <w:rPr>
                <w:rFonts w:eastAsia="№Е"/>
                <w:kern w:val="0"/>
                <w:sz w:val="24"/>
                <w:lang w:val="ru-RU" w:eastAsia="ru-RU"/>
              </w:rPr>
              <w:t>)</w:t>
            </w:r>
            <w:proofErr w:type="gramEnd"/>
          </w:p>
          <w:p w:rsidR="00160E9A" w:rsidRPr="0036010D" w:rsidRDefault="00160E9A" w:rsidP="008B45D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</w:tbl>
    <w:p w:rsidR="00160E9A" w:rsidRPr="0036010D" w:rsidRDefault="00160E9A" w:rsidP="00160E9A">
      <w:pPr>
        <w:wordWrap/>
        <w:adjustRightInd w:val="0"/>
        <w:ind w:right="-1" w:firstLine="567"/>
        <w:rPr>
          <w:sz w:val="24"/>
          <w:lang w:val="ru-RU"/>
        </w:rPr>
      </w:pPr>
    </w:p>
    <w:p w:rsidR="00160E9A" w:rsidRPr="0036010D" w:rsidRDefault="00160E9A" w:rsidP="00160E9A">
      <w:pPr>
        <w:wordWrap/>
        <w:adjustRightInd w:val="0"/>
        <w:ind w:right="-1" w:firstLine="567"/>
        <w:rPr>
          <w:sz w:val="24"/>
          <w:lang w:val="ru-RU"/>
        </w:rPr>
      </w:pPr>
    </w:p>
    <w:p w:rsidR="000E1178" w:rsidRPr="0036010D" w:rsidRDefault="000E1178">
      <w:pPr>
        <w:rPr>
          <w:sz w:val="24"/>
          <w:lang w:val="ru-RU"/>
        </w:rPr>
      </w:pPr>
    </w:p>
    <w:sectPr w:rsidR="000E1178" w:rsidRPr="0036010D" w:rsidSect="00160E9A">
      <w:footerReference w:type="default" r:id="rId10"/>
      <w:endnotePr>
        <w:numFmt w:val="decimal"/>
      </w:endnotePr>
      <w:pgSz w:w="11907" w:h="16839" w:code="9"/>
      <w:pgMar w:top="851" w:right="567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525" w:rsidRDefault="00294525" w:rsidP="00651C0A">
      <w:r>
        <w:separator/>
      </w:r>
    </w:p>
  </w:endnote>
  <w:endnote w:type="continuationSeparator" w:id="0">
    <w:p w:rsidR="00294525" w:rsidRDefault="00294525" w:rsidP="0065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10D" w:rsidRPr="00BD5383" w:rsidRDefault="0036010D" w:rsidP="008B45D7">
    <w:pPr>
      <w:pStyle w:val="af7"/>
      <w:jc w:val="center"/>
      <w:rPr>
        <w:rFonts w:ascii="Century Gothic" w:hAnsi="Century Gothic"/>
        <w:sz w:val="16"/>
        <w:szCs w:val="16"/>
      </w:rPr>
    </w:pPr>
    <w:r w:rsidRPr="00BD5383">
      <w:rPr>
        <w:rFonts w:ascii="Century Gothic" w:hAnsi="Century Gothic"/>
        <w:sz w:val="16"/>
        <w:szCs w:val="16"/>
      </w:rPr>
      <w:fldChar w:fldCharType="begin"/>
    </w:r>
    <w:r w:rsidRPr="00BD5383">
      <w:rPr>
        <w:rFonts w:ascii="Century Gothic" w:hAnsi="Century Gothic"/>
        <w:sz w:val="16"/>
        <w:szCs w:val="16"/>
      </w:rPr>
      <w:instrText>PAGE   \* MERGEFORMAT</w:instrText>
    </w:r>
    <w:r w:rsidRPr="00BD5383">
      <w:rPr>
        <w:rFonts w:ascii="Century Gothic" w:hAnsi="Century Gothic"/>
        <w:sz w:val="16"/>
        <w:szCs w:val="16"/>
      </w:rPr>
      <w:fldChar w:fldCharType="separate"/>
    </w:r>
    <w:r w:rsidR="001D0CFA" w:rsidRPr="001D0CFA">
      <w:rPr>
        <w:rFonts w:ascii="Century Gothic" w:hAnsi="Century Gothic"/>
        <w:noProof/>
        <w:sz w:val="16"/>
        <w:szCs w:val="16"/>
        <w:lang w:val="ru-RU"/>
      </w:rPr>
      <w:t>2</w:t>
    </w:r>
    <w:r w:rsidRPr="00BD5383">
      <w:rPr>
        <w:rFonts w:ascii="Century Gothic" w:hAnsi="Century Gothic"/>
        <w:sz w:val="16"/>
        <w:szCs w:val="16"/>
      </w:rPr>
      <w:fldChar w:fldCharType="end"/>
    </w:r>
  </w:p>
  <w:p w:rsidR="0036010D" w:rsidRDefault="0036010D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525" w:rsidRDefault="00294525" w:rsidP="00651C0A">
      <w:r>
        <w:separator/>
      </w:r>
    </w:p>
  </w:footnote>
  <w:footnote w:type="continuationSeparator" w:id="0">
    <w:p w:rsidR="00294525" w:rsidRDefault="00294525" w:rsidP="00651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5AC56BD"/>
    <w:multiLevelType w:val="hybridMultilevel"/>
    <w:tmpl w:val="A9604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4941DA"/>
    <w:multiLevelType w:val="hybridMultilevel"/>
    <w:tmpl w:val="13BC5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0B2BC7"/>
    <w:multiLevelType w:val="hybridMultilevel"/>
    <w:tmpl w:val="46548F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7">
    <w:nsid w:val="0E6D1BDA"/>
    <w:multiLevelType w:val="hybridMultilevel"/>
    <w:tmpl w:val="6D68AA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0E2601D"/>
    <w:multiLevelType w:val="hybridMultilevel"/>
    <w:tmpl w:val="4B1CF7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3096F0E"/>
    <w:multiLevelType w:val="hybridMultilevel"/>
    <w:tmpl w:val="612C4620"/>
    <w:lvl w:ilvl="0" w:tplc="0419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>
    <w:nsid w:val="1336363B"/>
    <w:multiLevelType w:val="hybridMultilevel"/>
    <w:tmpl w:val="0924E8A0"/>
    <w:lvl w:ilvl="0" w:tplc="DBA83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88B2EFB"/>
    <w:multiLevelType w:val="hybridMultilevel"/>
    <w:tmpl w:val="120226DC"/>
    <w:lvl w:ilvl="0" w:tplc="77D6DE62">
      <w:start w:val="1"/>
      <w:numFmt w:val="decimal"/>
      <w:lvlText w:val="%1."/>
      <w:lvlJc w:val="left"/>
      <w:pPr>
        <w:tabs>
          <w:tab w:val="num" w:pos="2895"/>
        </w:tabs>
        <w:ind w:left="289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3">
    <w:nsid w:val="194E053D"/>
    <w:multiLevelType w:val="hybridMultilevel"/>
    <w:tmpl w:val="F64C5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474961"/>
    <w:multiLevelType w:val="hybridMultilevel"/>
    <w:tmpl w:val="8B223FAE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1A816DB2"/>
    <w:multiLevelType w:val="hybridMultilevel"/>
    <w:tmpl w:val="27E85C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350173"/>
    <w:multiLevelType w:val="hybridMultilevel"/>
    <w:tmpl w:val="693A3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0455A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C62BB6"/>
    <w:multiLevelType w:val="hybridMultilevel"/>
    <w:tmpl w:val="B25029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1C050F77"/>
    <w:multiLevelType w:val="hybridMultilevel"/>
    <w:tmpl w:val="F7F04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DC65D1"/>
    <w:multiLevelType w:val="hybridMultilevel"/>
    <w:tmpl w:val="CC6E3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21">
    <w:nsid w:val="26E71F2B"/>
    <w:multiLevelType w:val="hybridMultilevel"/>
    <w:tmpl w:val="F9607170"/>
    <w:lvl w:ilvl="0" w:tplc="6234DF6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0EC0990"/>
    <w:multiLevelType w:val="hybridMultilevel"/>
    <w:tmpl w:val="F9CA3F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7E34E37"/>
    <w:multiLevelType w:val="hybridMultilevel"/>
    <w:tmpl w:val="B442DBB8"/>
    <w:lvl w:ilvl="0" w:tplc="921496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38A97836"/>
    <w:multiLevelType w:val="hybridMultilevel"/>
    <w:tmpl w:val="FA5E6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1D3F26"/>
    <w:multiLevelType w:val="hybridMultilevel"/>
    <w:tmpl w:val="3D1231C6"/>
    <w:lvl w:ilvl="0" w:tplc="16645070">
      <w:start w:val="1"/>
      <w:numFmt w:val="decimal"/>
      <w:lvlText w:val="%1)"/>
      <w:lvlJc w:val="left"/>
      <w:pPr>
        <w:ind w:left="146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41465D6A"/>
    <w:multiLevelType w:val="hybridMultilevel"/>
    <w:tmpl w:val="965E31B2"/>
    <w:lvl w:ilvl="0" w:tplc="7B526A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2416D99"/>
    <w:multiLevelType w:val="hybridMultilevel"/>
    <w:tmpl w:val="C0CCE27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4454AE2"/>
    <w:multiLevelType w:val="hybridMultilevel"/>
    <w:tmpl w:val="14DE0E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9672FBD"/>
    <w:multiLevelType w:val="hybridMultilevel"/>
    <w:tmpl w:val="679ADA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2194DA6"/>
    <w:multiLevelType w:val="hybridMultilevel"/>
    <w:tmpl w:val="38E28D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81F6C40"/>
    <w:multiLevelType w:val="hybridMultilevel"/>
    <w:tmpl w:val="678CD7AC"/>
    <w:lvl w:ilvl="0" w:tplc="83E0B5B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B13E0AD6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38022244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D7A2128E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110404E6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61D805CE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1898C364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6E821398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157462A0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>
    <w:nsid w:val="5AFC3154"/>
    <w:multiLevelType w:val="hybridMultilevel"/>
    <w:tmpl w:val="7966E48A"/>
    <w:lvl w:ilvl="0" w:tplc="98F0ADA8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B994B4A"/>
    <w:multiLevelType w:val="hybridMultilevel"/>
    <w:tmpl w:val="866C615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0863F9E"/>
    <w:multiLevelType w:val="hybridMultilevel"/>
    <w:tmpl w:val="C504D6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2B5068"/>
    <w:multiLevelType w:val="hybridMultilevel"/>
    <w:tmpl w:val="DC1484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30A4E5A"/>
    <w:multiLevelType w:val="hybridMultilevel"/>
    <w:tmpl w:val="6D9C91B2"/>
    <w:lvl w:ilvl="0" w:tplc="5242147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E4646B6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91445C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D11CDC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BD8750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6A3853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C5AE8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390D4A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9406506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664F29B2"/>
    <w:multiLevelType w:val="hybridMultilevel"/>
    <w:tmpl w:val="A4DCFF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672118C1"/>
    <w:multiLevelType w:val="hybridMultilevel"/>
    <w:tmpl w:val="BB205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F604A8"/>
    <w:multiLevelType w:val="hybridMultilevel"/>
    <w:tmpl w:val="B396F394"/>
    <w:lvl w:ilvl="0" w:tplc="0419000B">
      <w:start w:val="1"/>
      <w:numFmt w:val="bullet"/>
      <w:lvlText w:val=""/>
      <w:lvlJc w:val="left"/>
      <w:pPr>
        <w:ind w:left="10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43">
    <w:nsid w:val="68456562"/>
    <w:multiLevelType w:val="hybridMultilevel"/>
    <w:tmpl w:val="CEC4F20E"/>
    <w:lvl w:ilvl="0" w:tplc="EE9A2048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6EDE7C74"/>
    <w:multiLevelType w:val="hybridMultilevel"/>
    <w:tmpl w:val="783CF9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727F34E7"/>
    <w:multiLevelType w:val="multilevel"/>
    <w:tmpl w:val="93326124"/>
    <w:lvl w:ilvl="0">
      <w:start w:val="1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7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>
    <w:nsid w:val="7DE337E1"/>
    <w:multiLevelType w:val="hybridMultilevel"/>
    <w:tmpl w:val="FB6C120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20"/>
  </w:num>
  <w:num w:numId="4">
    <w:abstractNumId w:val="4"/>
  </w:num>
  <w:num w:numId="5">
    <w:abstractNumId w:val="19"/>
  </w:num>
  <w:num w:numId="6">
    <w:abstractNumId w:val="11"/>
  </w:num>
  <w:num w:numId="7">
    <w:abstractNumId w:val="0"/>
  </w:num>
  <w:num w:numId="8">
    <w:abstractNumId w:val="1"/>
  </w:num>
  <w:num w:numId="9">
    <w:abstractNumId w:val="2"/>
  </w:num>
  <w:num w:numId="10">
    <w:abstractNumId w:val="46"/>
  </w:num>
  <w:num w:numId="11">
    <w:abstractNumId w:val="33"/>
  </w:num>
  <w:num w:numId="12">
    <w:abstractNumId w:val="3"/>
  </w:num>
  <w:num w:numId="13">
    <w:abstractNumId w:val="14"/>
  </w:num>
  <w:num w:numId="14">
    <w:abstractNumId w:val="49"/>
  </w:num>
  <w:num w:numId="15">
    <w:abstractNumId w:val="43"/>
  </w:num>
  <w:num w:numId="16">
    <w:abstractNumId w:val="36"/>
  </w:num>
  <w:num w:numId="17">
    <w:abstractNumId w:val="13"/>
  </w:num>
  <w:num w:numId="18">
    <w:abstractNumId w:val="38"/>
  </w:num>
  <w:num w:numId="19">
    <w:abstractNumId w:val="39"/>
  </w:num>
  <w:num w:numId="20">
    <w:abstractNumId w:val="27"/>
  </w:num>
  <w:num w:numId="21">
    <w:abstractNumId w:val="10"/>
  </w:num>
  <w:num w:numId="22">
    <w:abstractNumId w:val="25"/>
  </w:num>
  <w:num w:numId="23">
    <w:abstractNumId w:val="41"/>
  </w:num>
  <w:num w:numId="24">
    <w:abstractNumId w:val="23"/>
  </w:num>
  <w:num w:numId="25">
    <w:abstractNumId w:val="8"/>
  </w:num>
  <w:num w:numId="26">
    <w:abstractNumId w:val="21"/>
  </w:num>
  <w:num w:numId="27">
    <w:abstractNumId w:val="9"/>
  </w:num>
  <w:num w:numId="28">
    <w:abstractNumId w:val="12"/>
  </w:num>
  <w:num w:numId="29">
    <w:abstractNumId w:val="35"/>
  </w:num>
  <w:num w:numId="30">
    <w:abstractNumId w:val="40"/>
  </w:num>
  <w:num w:numId="31">
    <w:abstractNumId w:val="29"/>
  </w:num>
  <w:num w:numId="32">
    <w:abstractNumId w:val="17"/>
  </w:num>
  <w:num w:numId="33">
    <w:abstractNumId w:val="6"/>
  </w:num>
  <w:num w:numId="34">
    <w:abstractNumId w:val="48"/>
  </w:num>
  <w:num w:numId="35">
    <w:abstractNumId w:val="45"/>
  </w:num>
  <w:num w:numId="36">
    <w:abstractNumId w:val="31"/>
  </w:num>
  <w:num w:numId="37">
    <w:abstractNumId w:val="44"/>
  </w:num>
  <w:num w:numId="38">
    <w:abstractNumId w:val="30"/>
  </w:num>
  <w:num w:numId="39">
    <w:abstractNumId w:val="7"/>
  </w:num>
  <w:num w:numId="40">
    <w:abstractNumId w:val="26"/>
  </w:num>
  <w:num w:numId="41">
    <w:abstractNumId w:val="47"/>
  </w:num>
  <w:num w:numId="42">
    <w:abstractNumId w:val="22"/>
  </w:num>
  <w:num w:numId="43">
    <w:abstractNumId w:val="32"/>
  </w:num>
  <w:num w:numId="44">
    <w:abstractNumId w:val="15"/>
  </w:num>
  <w:num w:numId="45">
    <w:abstractNumId w:val="37"/>
  </w:num>
  <w:num w:numId="46">
    <w:abstractNumId w:val="42"/>
  </w:num>
  <w:num w:numId="47">
    <w:abstractNumId w:val="24"/>
  </w:num>
  <w:num w:numId="48">
    <w:abstractNumId w:val="34"/>
  </w:num>
  <w:num w:numId="49">
    <w:abstractNumId w:val="18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160E9A"/>
    <w:rsid w:val="000E1178"/>
    <w:rsid w:val="00160E9A"/>
    <w:rsid w:val="00193595"/>
    <w:rsid w:val="001D0CFA"/>
    <w:rsid w:val="00222D57"/>
    <w:rsid w:val="00294525"/>
    <w:rsid w:val="0036010D"/>
    <w:rsid w:val="00503362"/>
    <w:rsid w:val="00651C0A"/>
    <w:rsid w:val="0089477E"/>
    <w:rsid w:val="008B45D7"/>
    <w:rsid w:val="00B31107"/>
    <w:rsid w:val="00C47BFC"/>
    <w:rsid w:val="00E50098"/>
    <w:rsid w:val="00E9171D"/>
    <w:rsid w:val="00FC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E9A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160E9A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0E9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araAttribute30">
    <w:name w:val="ParaAttribute30"/>
    <w:rsid w:val="00160E9A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160E9A"/>
    <w:pPr>
      <w:widowControl/>
      <w:wordWrap/>
      <w:autoSpaceDE/>
      <w:autoSpaceDN/>
      <w:ind w:left="400"/>
    </w:pPr>
    <w:rPr>
      <w:rFonts w:ascii="№Е" w:eastAsia="№Е"/>
      <w:szCs w:val="20"/>
    </w:rPr>
  </w:style>
  <w:style w:type="character" w:customStyle="1" w:styleId="CharAttribute484">
    <w:name w:val="CharAttribute484"/>
    <w:uiPriority w:val="99"/>
    <w:rsid w:val="00160E9A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160E9A"/>
    <w:pPr>
      <w:widowControl/>
      <w:wordWrap/>
      <w:autoSpaceDE/>
      <w:autoSpaceDN/>
      <w:jc w:val="left"/>
    </w:pPr>
    <w:rPr>
      <w:kern w:val="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160E9A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uiPriority w:val="99"/>
    <w:semiHidden/>
    <w:rsid w:val="00160E9A"/>
    <w:rPr>
      <w:vertAlign w:val="superscript"/>
    </w:rPr>
  </w:style>
  <w:style w:type="paragraph" w:customStyle="1" w:styleId="ParaAttribute38">
    <w:name w:val="ParaAttribute38"/>
    <w:rsid w:val="00160E9A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160E9A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160E9A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160E9A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160E9A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160E9A"/>
    <w:rPr>
      <w:rFonts w:ascii="Times New Roman" w:eastAsia="Times New Roman"/>
      <w:sz w:val="28"/>
    </w:rPr>
  </w:style>
  <w:style w:type="character" w:customStyle="1" w:styleId="CharAttribute512">
    <w:name w:val="CharAttribute512"/>
    <w:rsid w:val="00160E9A"/>
    <w:rPr>
      <w:rFonts w:ascii="Times New Roman" w:eastAsia="Times New Roman"/>
      <w:sz w:val="28"/>
    </w:rPr>
  </w:style>
  <w:style w:type="character" w:customStyle="1" w:styleId="CharAttribute3">
    <w:name w:val="CharAttribute3"/>
    <w:rsid w:val="00160E9A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160E9A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160E9A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160E9A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160E9A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160E9A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nhideWhenUsed/>
    <w:rsid w:val="00160E9A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160E9A"/>
    <w:rPr>
      <w:rFonts w:ascii="Calibri" w:eastAsia="Calibri" w:hAnsi="Calibri" w:cs="Times New Roman"/>
      <w:sz w:val="16"/>
      <w:szCs w:val="16"/>
    </w:rPr>
  </w:style>
  <w:style w:type="paragraph" w:styleId="21">
    <w:name w:val="Body Text Indent 2"/>
    <w:basedOn w:val="a"/>
    <w:link w:val="22"/>
    <w:unhideWhenUsed/>
    <w:rsid w:val="00160E9A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160E9A"/>
    <w:rPr>
      <w:rFonts w:ascii="Calibri" w:eastAsia="Calibri" w:hAnsi="Calibri" w:cs="Times New Roman"/>
    </w:rPr>
  </w:style>
  <w:style w:type="character" w:customStyle="1" w:styleId="CharAttribute504">
    <w:name w:val="CharAttribute504"/>
    <w:rsid w:val="00160E9A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160E9A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160E9A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160E9A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160E9A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160E9A"/>
    <w:rPr>
      <w:rFonts w:ascii="Times New Roman" w:eastAsia="Times New Roman"/>
      <w:sz w:val="28"/>
    </w:rPr>
  </w:style>
  <w:style w:type="character" w:customStyle="1" w:styleId="CharAttribute269">
    <w:name w:val="CharAttribute269"/>
    <w:rsid w:val="00160E9A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160E9A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160E9A"/>
    <w:rPr>
      <w:rFonts w:ascii="Times New Roman" w:eastAsia="Times New Roman"/>
      <w:sz w:val="28"/>
    </w:rPr>
  </w:style>
  <w:style w:type="character" w:customStyle="1" w:styleId="CharAttribute273">
    <w:name w:val="CharAttribute273"/>
    <w:rsid w:val="00160E9A"/>
    <w:rPr>
      <w:rFonts w:ascii="Times New Roman" w:eastAsia="Times New Roman"/>
      <w:sz w:val="28"/>
    </w:rPr>
  </w:style>
  <w:style w:type="character" w:customStyle="1" w:styleId="CharAttribute274">
    <w:name w:val="CharAttribute274"/>
    <w:rsid w:val="00160E9A"/>
    <w:rPr>
      <w:rFonts w:ascii="Times New Roman" w:eastAsia="Times New Roman"/>
      <w:sz w:val="28"/>
    </w:rPr>
  </w:style>
  <w:style w:type="character" w:customStyle="1" w:styleId="CharAttribute275">
    <w:name w:val="CharAttribute275"/>
    <w:rsid w:val="00160E9A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160E9A"/>
    <w:rPr>
      <w:rFonts w:ascii="Times New Roman" w:eastAsia="Times New Roman"/>
      <w:sz w:val="28"/>
    </w:rPr>
  </w:style>
  <w:style w:type="character" w:customStyle="1" w:styleId="CharAttribute277">
    <w:name w:val="CharAttribute277"/>
    <w:rsid w:val="00160E9A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160E9A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160E9A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160E9A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160E9A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160E9A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160E9A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160E9A"/>
    <w:rPr>
      <w:rFonts w:ascii="Times New Roman" w:eastAsia="Times New Roman"/>
      <w:sz w:val="28"/>
    </w:rPr>
  </w:style>
  <w:style w:type="character" w:customStyle="1" w:styleId="CharAttribute285">
    <w:name w:val="CharAttribute285"/>
    <w:rsid w:val="00160E9A"/>
    <w:rPr>
      <w:rFonts w:ascii="Times New Roman" w:eastAsia="Times New Roman"/>
      <w:sz w:val="28"/>
    </w:rPr>
  </w:style>
  <w:style w:type="character" w:customStyle="1" w:styleId="CharAttribute286">
    <w:name w:val="CharAttribute286"/>
    <w:rsid w:val="00160E9A"/>
    <w:rPr>
      <w:rFonts w:ascii="Times New Roman" w:eastAsia="Times New Roman"/>
      <w:sz w:val="28"/>
    </w:rPr>
  </w:style>
  <w:style w:type="character" w:customStyle="1" w:styleId="CharAttribute287">
    <w:name w:val="CharAttribute287"/>
    <w:rsid w:val="00160E9A"/>
    <w:rPr>
      <w:rFonts w:ascii="Times New Roman" w:eastAsia="Times New Roman"/>
      <w:sz w:val="28"/>
    </w:rPr>
  </w:style>
  <w:style w:type="character" w:customStyle="1" w:styleId="CharAttribute288">
    <w:name w:val="CharAttribute288"/>
    <w:rsid w:val="00160E9A"/>
    <w:rPr>
      <w:rFonts w:ascii="Times New Roman" w:eastAsia="Times New Roman"/>
      <w:sz w:val="28"/>
    </w:rPr>
  </w:style>
  <w:style w:type="character" w:customStyle="1" w:styleId="CharAttribute289">
    <w:name w:val="CharAttribute289"/>
    <w:rsid w:val="00160E9A"/>
    <w:rPr>
      <w:rFonts w:ascii="Times New Roman" w:eastAsia="Times New Roman"/>
      <w:sz w:val="28"/>
    </w:rPr>
  </w:style>
  <w:style w:type="character" w:customStyle="1" w:styleId="CharAttribute290">
    <w:name w:val="CharAttribute290"/>
    <w:rsid w:val="00160E9A"/>
    <w:rPr>
      <w:rFonts w:ascii="Times New Roman" w:eastAsia="Times New Roman"/>
      <w:sz w:val="28"/>
    </w:rPr>
  </w:style>
  <w:style w:type="character" w:customStyle="1" w:styleId="CharAttribute291">
    <w:name w:val="CharAttribute291"/>
    <w:rsid w:val="00160E9A"/>
    <w:rPr>
      <w:rFonts w:ascii="Times New Roman" w:eastAsia="Times New Roman"/>
      <w:sz w:val="28"/>
    </w:rPr>
  </w:style>
  <w:style w:type="character" w:customStyle="1" w:styleId="CharAttribute292">
    <w:name w:val="CharAttribute292"/>
    <w:rsid w:val="00160E9A"/>
    <w:rPr>
      <w:rFonts w:ascii="Times New Roman" w:eastAsia="Times New Roman"/>
      <w:sz w:val="28"/>
    </w:rPr>
  </w:style>
  <w:style w:type="character" w:customStyle="1" w:styleId="CharAttribute293">
    <w:name w:val="CharAttribute293"/>
    <w:rsid w:val="00160E9A"/>
    <w:rPr>
      <w:rFonts w:ascii="Times New Roman" w:eastAsia="Times New Roman"/>
      <w:sz w:val="28"/>
    </w:rPr>
  </w:style>
  <w:style w:type="character" w:customStyle="1" w:styleId="CharAttribute294">
    <w:name w:val="CharAttribute294"/>
    <w:rsid w:val="00160E9A"/>
    <w:rPr>
      <w:rFonts w:ascii="Times New Roman" w:eastAsia="Times New Roman"/>
      <w:sz w:val="28"/>
    </w:rPr>
  </w:style>
  <w:style w:type="character" w:customStyle="1" w:styleId="CharAttribute295">
    <w:name w:val="CharAttribute295"/>
    <w:rsid w:val="00160E9A"/>
    <w:rPr>
      <w:rFonts w:ascii="Times New Roman" w:eastAsia="Times New Roman"/>
      <w:sz w:val="28"/>
    </w:rPr>
  </w:style>
  <w:style w:type="character" w:customStyle="1" w:styleId="CharAttribute296">
    <w:name w:val="CharAttribute296"/>
    <w:rsid w:val="00160E9A"/>
    <w:rPr>
      <w:rFonts w:ascii="Times New Roman" w:eastAsia="Times New Roman"/>
      <w:sz w:val="28"/>
    </w:rPr>
  </w:style>
  <w:style w:type="character" w:customStyle="1" w:styleId="CharAttribute297">
    <w:name w:val="CharAttribute297"/>
    <w:rsid w:val="00160E9A"/>
    <w:rPr>
      <w:rFonts w:ascii="Times New Roman" w:eastAsia="Times New Roman"/>
      <w:sz w:val="28"/>
    </w:rPr>
  </w:style>
  <w:style w:type="character" w:customStyle="1" w:styleId="CharAttribute298">
    <w:name w:val="CharAttribute298"/>
    <w:rsid w:val="00160E9A"/>
    <w:rPr>
      <w:rFonts w:ascii="Times New Roman" w:eastAsia="Times New Roman"/>
      <w:sz w:val="28"/>
    </w:rPr>
  </w:style>
  <w:style w:type="character" w:customStyle="1" w:styleId="CharAttribute299">
    <w:name w:val="CharAttribute299"/>
    <w:rsid w:val="00160E9A"/>
    <w:rPr>
      <w:rFonts w:ascii="Times New Roman" w:eastAsia="Times New Roman"/>
      <w:sz w:val="28"/>
    </w:rPr>
  </w:style>
  <w:style w:type="character" w:customStyle="1" w:styleId="CharAttribute300">
    <w:name w:val="CharAttribute300"/>
    <w:rsid w:val="00160E9A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160E9A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160E9A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160E9A"/>
    <w:rPr>
      <w:rFonts w:ascii="Times New Roman" w:eastAsia="Times New Roman"/>
      <w:sz w:val="28"/>
    </w:rPr>
  </w:style>
  <w:style w:type="character" w:customStyle="1" w:styleId="CharAttribute305">
    <w:name w:val="CharAttribute305"/>
    <w:rsid w:val="00160E9A"/>
    <w:rPr>
      <w:rFonts w:ascii="Times New Roman" w:eastAsia="Times New Roman"/>
      <w:sz w:val="28"/>
    </w:rPr>
  </w:style>
  <w:style w:type="character" w:customStyle="1" w:styleId="CharAttribute306">
    <w:name w:val="CharAttribute306"/>
    <w:rsid w:val="00160E9A"/>
    <w:rPr>
      <w:rFonts w:ascii="Times New Roman" w:eastAsia="Times New Roman"/>
      <w:sz w:val="28"/>
    </w:rPr>
  </w:style>
  <w:style w:type="character" w:customStyle="1" w:styleId="CharAttribute307">
    <w:name w:val="CharAttribute307"/>
    <w:rsid w:val="00160E9A"/>
    <w:rPr>
      <w:rFonts w:ascii="Times New Roman" w:eastAsia="Times New Roman"/>
      <w:sz w:val="28"/>
    </w:rPr>
  </w:style>
  <w:style w:type="character" w:customStyle="1" w:styleId="CharAttribute308">
    <w:name w:val="CharAttribute308"/>
    <w:rsid w:val="00160E9A"/>
    <w:rPr>
      <w:rFonts w:ascii="Times New Roman" w:eastAsia="Times New Roman"/>
      <w:sz w:val="28"/>
    </w:rPr>
  </w:style>
  <w:style w:type="character" w:customStyle="1" w:styleId="CharAttribute309">
    <w:name w:val="CharAttribute309"/>
    <w:rsid w:val="00160E9A"/>
    <w:rPr>
      <w:rFonts w:ascii="Times New Roman" w:eastAsia="Times New Roman"/>
      <w:sz w:val="28"/>
    </w:rPr>
  </w:style>
  <w:style w:type="character" w:customStyle="1" w:styleId="CharAttribute310">
    <w:name w:val="CharAttribute310"/>
    <w:rsid w:val="00160E9A"/>
    <w:rPr>
      <w:rFonts w:ascii="Times New Roman" w:eastAsia="Times New Roman"/>
      <w:sz w:val="28"/>
    </w:rPr>
  </w:style>
  <w:style w:type="character" w:customStyle="1" w:styleId="CharAttribute311">
    <w:name w:val="CharAttribute311"/>
    <w:rsid w:val="00160E9A"/>
    <w:rPr>
      <w:rFonts w:ascii="Times New Roman" w:eastAsia="Times New Roman"/>
      <w:sz w:val="28"/>
    </w:rPr>
  </w:style>
  <w:style w:type="character" w:customStyle="1" w:styleId="CharAttribute312">
    <w:name w:val="CharAttribute312"/>
    <w:rsid w:val="00160E9A"/>
    <w:rPr>
      <w:rFonts w:ascii="Times New Roman" w:eastAsia="Times New Roman"/>
      <w:sz w:val="28"/>
    </w:rPr>
  </w:style>
  <w:style w:type="character" w:customStyle="1" w:styleId="CharAttribute313">
    <w:name w:val="CharAttribute313"/>
    <w:rsid w:val="00160E9A"/>
    <w:rPr>
      <w:rFonts w:ascii="Times New Roman" w:eastAsia="Times New Roman"/>
      <w:sz w:val="28"/>
    </w:rPr>
  </w:style>
  <w:style w:type="character" w:customStyle="1" w:styleId="CharAttribute314">
    <w:name w:val="CharAttribute314"/>
    <w:rsid w:val="00160E9A"/>
    <w:rPr>
      <w:rFonts w:ascii="Times New Roman" w:eastAsia="Times New Roman"/>
      <w:sz w:val="28"/>
    </w:rPr>
  </w:style>
  <w:style w:type="character" w:customStyle="1" w:styleId="CharAttribute315">
    <w:name w:val="CharAttribute315"/>
    <w:rsid w:val="00160E9A"/>
    <w:rPr>
      <w:rFonts w:ascii="Times New Roman" w:eastAsia="Times New Roman"/>
      <w:sz w:val="28"/>
    </w:rPr>
  </w:style>
  <w:style w:type="character" w:customStyle="1" w:styleId="CharAttribute316">
    <w:name w:val="CharAttribute316"/>
    <w:rsid w:val="00160E9A"/>
    <w:rPr>
      <w:rFonts w:ascii="Times New Roman" w:eastAsia="Times New Roman"/>
      <w:sz w:val="28"/>
    </w:rPr>
  </w:style>
  <w:style w:type="character" w:customStyle="1" w:styleId="CharAttribute317">
    <w:name w:val="CharAttribute317"/>
    <w:rsid w:val="00160E9A"/>
    <w:rPr>
      <w:rFonts w:ascii="Times New Roman" w:eastAsia="Times New Roman"/>
      <w:sz w:val="28"/>
    </w:rPr>
  </w:style>
  <w:style w:type="character" w:customStyle="1" w:styleId="CharAttribute318">
    <w:name w:val="CharAttribute318"/>
    <w:rsid w:val="00160E9A"/>
    <w:rPr>
      <w:rFonts w:ascii="Times New Roman" w:eastAsia="Times New Roman"/>
      <w:sz w:val="28"/>
    </w:rPr>
  </w:style>
  <w:style w:type="character" w:customStyle="1" w:styleId="CharAttribute319">
    <w:name w:val="CharAttribute319"/>
    <w:rsid w:val="00160E9A"/>
    <w:rPr>
      <w:rFonts w:ascii="Times New Roman" w:eastAsia="Times New Roman"/>
      <w:sz w:val="28"/>
    </w:rPr>
  </w:style>
  <w:style w:type="character" w:customStyle="1" w:styleId="CharAttribute320">
    <w:name w:val="CharAttribute320"/>
    <w:rsid w:val="00160E9A"/>
    <w:rPr>
      <w:rFonts w:ascii="Times New Roman" w:eastAsia="Times New Roman"/>
      <w:sz w:val="28"/>
    </w:rPr>
  </w:style>
  <w:style w:type="character" w:customStyle="1" w:styleId="CharAttribute321">
    <w:name w:val="CharAttribute321"/>
    <w:rsid w:val="00160E9A"/>
    <w:rPr>
      <w:rFonts w:ascii="Times New Roman" w:eastAsia="Times New Roman"/>
      <w:sz w:val="28"/>
    </w:rPr>
  </w:style>
  <w:style w:type="character" w:customStyle="1" w:styleId="CharAttribute322">
    <w:name w:val="CharAttribute322"/>
    <w:rsid w:val="00160E9A"/>
    <w:rPr>
      <w:rFonts w:ascii="Times New Roman" w:eastAsia="Times New Roman"/>
      <w:sz w:val="28"/>
    </w:rPr>
  </w:style>
  <w:style w:type="character" w:customStyle="1" w:styleId="CharAttribute323">
    <w:name w:val="CharAttribute323"/>
    <w:rsid w:val="00160E9A"/>
    <w:rPr>
      <w:rFonts w:ascii="Times New Roman" w:eastAsia="Times New Roman"/>
      <w:sz w:val="28"/>
    </w:rPr>
  </w:style>
  <w:style w:type="character" w:customStyle="1" w:styleId="CharAttribute324">
    <w:name w:val="CharAttribute324"/>
    <w:rsid w:val="00160E9A"/>
    <w:rPr>
      <w:rFonts w:ascii="Times New Roman" w:eastAsia="Times New Roman"/>
      <w:sz w:val="28"/>
    </w:rPr>
  </w:style>
  <w:style w:type="character" w:customStyle="1" w:styleId="CharAttribute325">
    <w:name w:val="CharAttribute325"/>
    <w:rsid w:val="00160E9A"/>
    <w:rPr>
      <w:rFonts w:ascii="Times New Roman" w:eastAsia="Times New Roman"/>
      <w:sz w:val="28"/>
    </w:rPr>
  </w:style>
  <w:style w:type="character" w:customStyle="1" w:styleId="CharAttribute326">
    <w:name w:val="CharAttribute326"/>
    <w:rsid w:val="00160E9A"/>
    <w:rPr>
      <w:rFonts w:ascii="Times New Roman" w:eastAsia="Times New Roman"/>
      <w:sz w:val="28"/>
    </w:rPr>
  </w:style>
  <w:style w:type="character" w:customStyle="1" w:styleId="CharAttribute327">
    <w:name w:val="CharAttribute327"/>
    <w:rsid w:val="00160E9A"/>
    <w:rPr>
      <w:rFonts w:ascii="Times New Roman" w:eastAsia="Times New Roman"/>
      <w:sz w:val="28"/>
    </w:rPr>
  </w:style>
  <w:style w:type="character" w:customStyle="1" w:styleId="CharAttribute328">
    <w:name w:val="CharAttribute328"/>
    <w:rsid w:val="00160E9A"/>
    <w:rPr>
      <w:rFonts w:ascii="Times New Roman" w:eastAsia="Times New Roman"/>
      <w:sz w:val="28"/>
    </w:rPr>
  </w:style>
  <w:style w:type="character" w:customStyle="1" w:styleId="CharAttribute329">
    <w:name w:val="CharAttribute329"/>
    <w:rsid w:val="00160E9A"/>
    <w:rPr>
      <w:rFonts w:ascii="Times New Roman" w:eastAsia="Times New Roman"/>
      <w:sz w:val="28"/>
    </w:rPr>
  </w:style>
  <w:style w:type="character" w:customStyle="1" w:styleId="CharAttribute330">
    <w:name w:val="CharAttribute330"/>
    <w:rsid w:val="00160E9A"/>
    <w:rPr>
      <w:rFonts w:ascii="Times New Roman" w:eastAsia="Times New Roman"/>
      <w:sz w:val="28"/>
    </w:rPr>
  </w:style>
  <w:style w:type="character" w:customStyle="1" w:styleId="CharAttribute331">
    <w:name w:val="CharAttribute331"/>
    <w:rsid w:val="00160E9A"/>
    <w:rPr>
      <w:rFonts w:ascii="Times New Roman" w:eastAsia="Times New Roman"/>
      <w:sz w:val="28"/>
    </w:rPr>
  </w:style>
  <w:style w:type="character" w:customStyle="1" w:styleId="CharAttribute332">
    <w:name w:val="CharAttribute332"/>
    <w:rsid w:val="00160E9A"/>
    <w:rPr>
      <w:rFonts w:ascii="Times New Roman" w:eastAsia="Times New Roman"/>
      <w:sz w:val="28"/>
    </w:rPr>
  </w:style>
  <w:style w:type="character" w:customStyle="1" w:styleId="CharAttribute333">
    <w:name w:val="CharAttribute333"/>
    <w:rsid w:val="00160E9A"/>
    <w:rPr>
      <w:rFonts w:ascii="Times New Roman" w:eastAsia="Times New Roman"/>
      <w:sz w:val="28"/>
    </w:rPr>
  </w:style>
  <w:style w:type="character" w:customStyle="1" w:styleId="CharAttribute334">
    <w:name w:val="CharAttribute334"/>
    <w:rsid w:val="00160E9A"/>
    <w:rPr>
      <w:rFonts w:ascii="Times New Roman" w:eastAsia="Times New Roman"/>
      <w:sz w:val="28"/>
    </w:rPr>
  </w:style>
  <w:style w:type="character" w:customStyle="1" w:styleId="CharAttribute335">
    <w:name w:val="CharAttribute335"/>
    <w:rsid w:val="00160E9A"/>
    <w:rPr>
      <w:rFonts w:ascii="Times New Roman" w:eastAsia="Times New Roman"/>
      <w:sz w:val="28"/>
    </w:rPr>
  </w:style>
  <w:style w:type="character" w:customStyle="1" w:styleId="CharAttribute514">
    <w:name w:val="CharAttribute514"/>
    <w:rsid w:val="00160E9A"/>
    <w:rPr>
      <w:rFonts w:ascii="Times New Roman" w:eastAsia="Times New Roman"/>
      <w:sz w:val="28"/>
    </w:rPr>
  </w:style>
  <w:style w:type="character" w:customStyle="1" w:styleId="CharAttribute520">
    <w:name w:val="CharAttribute520"/>
    <w:rsid w:val="00160E9A"/>
    <w:rPr>
      <w:rFonts w:ascii="Times New Roman" w:eastAsia="Times New Roman"/>
      <w:sz w:val="28"/>
    </w:rPr>
  </w:style>
  <w:style w:type="character" w:customStyle="1" w:styleId="CharAttribute521">
    <w:name w:val="CharAttribute521"/>
    <w:rsid w:val="00160E9A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160E9A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160E9A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160E9A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160E9A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160E9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60E9A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60E9A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60E9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60E9A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160E9A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60E9A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">
    <w:name w:val="Без интервала1"/>
    <w:aliases w:val="основа"/>
    <w:rsid w:val="00160E9A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160E9A"/>
    <w:rPr>
      <w:rFonts w:ascii="Times New Roman" w:eastAsia="Times New Roman"/>
      <w:sz w:val="28"/>
    </w:rPr>
  </w:style>
  <w:style w:type="character" w:customStyle="1" w:styleId="CharAttribute534">
    <w:name w:val="CharAttribute534"/>
    <w:rsid w:val="00160E9A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160E9A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160E9A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160E9A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160E9A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160E9A"/>
    <w:rPr>
      <w:rFonts w:ascii="Times New Roman" w:eastAsia="Times New Roman"/>
      <w:sz w:val="28"/>
    </w:rPr>
  </w:style>
  <w:style w:type="character" w:customStyle="1" w:styleId="CharAttribute499">
    <w:name w:val="CharAttribute499"/>
    <w:rsid w:val="00160E9A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160E9A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160E9A"/>
    <w:rPr>
      <w:rFonts w:ascii="№Е" w:eastAsia="№Е" w:hAnsi="Times New Roman" w:cs="Times New Roman"/>
      <w:kern w:val="2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160E9A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160E9A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160E9A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160E9A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160E9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160E9A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160E9A"/>
  </w:style>
  <w:style w:type="table" w:styleId="af9">
    <w:name w:val="Table Grid"/>
    <w:basedOn w:val="a1"/>
    <w:uiPriority w:val="59"/>
    <w:rsid w:val="00160E9A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60E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160E9A"/>
  </w:style>
  <w:style w:type="paragraph" w:customStyle="1" w:styleId="ParaAttribute7">
    <w:name w:val="ParaAttribute7"/>
    <w:rsid w:val="00160E9A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160E9A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160E9A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10">
    <w:name w:val="Сетка таблицы1"/>
    <w:basedOn w:val="a1"/>
    <w:next w:val="af9"/>
    <w:uiPriority w:val="59"/>
    <w:rsid w:val="00160E9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FC4757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1">
    <w:name w:val="c1"/>
    <w:basedOn w:val="a0"/>
    <w:rsid w:val="00FC4757"/>
  </w:style>
  <w:style w:type="character" w:styleId="afa">
    <w:name w:val="Strong"/>
    <w:qFormat/>
    <w:rsid w:val="00FC47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276982-112F-448E-AE50-C64D0CBFA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39</Pages>
  <Words>12459</Words>
  <Characters>71018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AdminSec</cp:lastModifiedBy>
  <cp:revision>3</cp:revision>
  <dcterms:created xsi:type="dcterms:W3CDTF">2021-05-27T01:34:00Z</dcterms:created>
  <dcterms:modified xsi:type="dcterms:W3CDTF">2021-12-06T04:42:00Z</dcterms:modified>
</cp:coreProperties>
</file>